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63ACC" w14:textId="77777777" w:rsidR="00335534" w:rsidRDefault="00335534" w:rsidP="00CC238F">
      <w:pPr>
        <w:rPr>
          <w:b/>
          <w:sz w:val="22"/>
        </w:rPr>
      </w:pPr>
    </w:p>
    <w:p w14:paraId="17FA64DA" w14:textId="77777777" w:rsidR="00335534" w:rsidRPr="008B4D1C" w:rsidRDefault="00335534">
      <w:pPr>
        <w:pStyle w:val="Nagwek1"/>
        <w:tabs>
          <w:tab w:val="left" w:pos="0"/>
        </w:tabs>
        <w:rPr>
          <w:rFonts w:ascii="Arial" w:hAnsi="Arial" w:cs="Arial"/>
          <w:sz w:val="21"/>
          <w:szCs w:val="21"/>
        </w:rPr>
      </w:pPr>
      <w:r w:rsidRPr="008B4D1C">
        <w:rPr>
          <w:rFonts w:ascii="Arial" w:hAnsi="Arial" w:cs="Arial"/>
          <w:sz w:val="21"/>
          <w:szCs w:val="21"/>
        </w:rPr>
        <w:t xml:space="preserve">Uchwała </w:t>
      </w:r>
      <w:r w:rsidR="00B46066" w:rsidRPr="008B4D1C">
        <w:rPr>
          <w:rFonts w:ascii="Arial" w:hAnsi="Arial" w:cs="Arial"/>
          <w:sz w:val="21"/>
          <w:szCs w:val="21"/>
        </w:rPr>
        <w:t>N</w:t>
      </w:r>
      <w:r w:rsidRPr="008B4D1C">
        <w:rPr>
          <w:rFonts w:ascii="Arial" w:hAnsi="Arial" w:cs="Arial"/>
          <w:sz w:val="21"/>
          <w:szCs w:val="21"/>
        </w:rPr>
        <w:t xml:space="preserve">r </w:t>
      </w:r>
      <w:r w:rsidR="00E51A8C" w:rsidRPr="008B4D1C">
        <w:rPr>
          <w:rFonts w:ascii="Arial" w:hAnsi="Arial" w:cs="Arial"/>
          <w:sz w:val="21"/>
          <w:szCs w:val="21"/>
        </w:rPr>
        <w:t>……..</w:t>
      </w:r>
      <w:r w:rsidR="0018313B" w:rsidRPr="008B4D1C">
        <w:rPr>
          <w:rFonts w:ascii="Arial" w:hAnsi="Arial" w:cs="Arial"/>
          <w:sz w:val="21"/>
          <w:szCs w:val="21"/>
        </w:rPr>
        <w:t>/</w:t>
      </w:r>
      <w:r w:rsidR="00E51A8C" w:rsidRPr="008B4D1C">
        <w:rPr>
          <w:rFonts w:ascii="Arial" w:hAnsi="Arial" w:cs="Arial"/>
          <w:sz w:val="21"/>
          <w:szCs w:val="21"/>
        </w:rPr>
        <w:t>……..</w:t>
      </w:r>
      <w:r w:rsidR="0018313B" w:rsidRPr="008B4D1C">
        <w:rPr>
          <w:rFonts w:ascii="Arial" w:hAnsi="Arial" w:cs="Arial"/>
          <w:sz w:val="21"/>
          <w:szCs w:val="21"/>
        </w:rPr>
        <w:t>/</w:t>
      </w:r>
      <w:r w:rsidR="00E51A8C" w:rsidRPr="008B4D1C">
        <w:rPr>
          <w:rFonts w:ascii="Arial" w:hAnsi="Arial" w:cs="Arial"/>
          <w:sz w:val="21"/>
          <w:szCs w:val="21"/>
        </w:rPr>
        <w:t>……….</w:t>
      </w:r>
      <w:r w:rsidRPr="008B4D1C">
        <w:rPr>
          <w:rFonts w:ascii="Arial" w:hAnsi="Arial" w:cs="Arial"/>
          <w:sz w:val="21"/>
          <w:szCs w:val="21"/>
        </w:rPr>
        <w:t>/20</w:t>
      </w:r>
      <w:r w:rsidR="00E231BA" w:rsidRPr="008B4D1C">
        <w:rPr>
          <w:rFonts w:ascii="Arial" w:hAnsi="Arial" w:cs="Arial"/>
          <w:sz w:val="21"/>
          <w:szCs w:val="21"/>
        </w:rPr>
        <w:t>1</w:t>
      </w:r>
      <w:r w:rsidR="007648E8">
        <w:rPr>
          <w:rFonts w:ascii="Arial" w:hAnsi="Arial" w:cs="Arial"/>
          <w:sz w:val="21"/>
          <w:szCs w:val="21"/>
        </w:rPr>
        <w:t>8</w:t>
      </w:r>
    </w:p>
    <w:p w14:paraId="7BFBB045" w14:textId="77777777" w:rsidR="00335534" w:rsidRPr="008B4D1C" w:rsidRDefault="00335534">
      <w:pPr>
        <w:jc w:val="center"/>
        <w:rPr>
          <w:rFonts w:ascii="Arial" w:hAnsi="Arial" w:cs="Arial"/>
          <w:b/>
          <w:sz w:val="21"/>
          <w:szCs w:val="21"/>
        </w:rPr>
      </w:pPr>
      <w:r w:rsidRPr="008B4D1C">
        <w:rPr>
          <w:rFonts w:ascii="Arial" w:hAnsi="Arial" w:cs="Arial"/>
          <w:b/>
          <w:sz w:val="21"/>
          <w:szCs w:val="21"/>
        </w:rPr>
        <w:t>Sejmiku Województwa Śląskiego</w:t>
      </w:r>
    </w:p>
    <w:p w14:paraId="01A6464C" w14:textId="77777777" w:rsidR="00335534" w:rsidRPr="008B4D1C" w:rsidRDefault="00335534">
      <w:pPr>
        <w:jc w:val="center"/>
        <w:rPr>
          <w:rFonts w:ascii="Arial" w:hAnsi="Arial" w:cs="Arial"/>
          <w:b/>
          <w:sz w:val="21"/>
          <w:szCs w:val="21"/>
        </w:rPr>
      </w:pPr>
      <w:r w:rsidRPr="008B4D1C">
        <w:rPr>
          <w:rFonts w:ascii="Arial" w:hAnsi="Arial" w:cs="Arial"/>
          <w:b/>
          <w:sz w:val="21"/>
          <w:szCs w:val="21"/>
        </w:rPr>
        <w:t>z dnia</w:t>
      </w:r>
      <w:r w:rsidR="00E51A8C" w:rsidRPr="008B4D1C">
        <w:rPr>
          <w:rFonts w:ascii="Arial" w:hAnsi="Arial" w:cs="Arial"/>
          <w:b/>
          <w:sz w:val="21"/>
          <w:szCs w:val="21"/>
        </w:rPr>
        <w:t xml:space="preserve">………………... </w:t>
      </w:r>
      <w:r w:rsidRPr="008B4D1C">
        <w:rPr>
          <w:rFonts w:ascii="Arial" w:hAnsi="Arial" w:cs="Arial"/>
          <w:b/>
          <w:sz w:val="21"/>
          <w:szCs w:val="21"/>
        </w:rPr>
        <w:t>20</w:t>
      </w:r>
      <w:r w:rsidR="00927C2E" w:rsidRPr="008B4D1C">
        <w:rPr>
          <w:rFonts w:ascii="Arial" w:hAnsi="Arial" w:cs="Arial"/>
          <w:b/>
          <w:sz w:val="21"/>
          <w:szCs w:val="21"/>
        </w:rPr>
        <w:t>1</w:t>
      </w:r>
      <w:r w:rsidR="007648E8">
        <w:rPr>
          <w:rFonts w:ascii="Arial" w:hAnsi="Arial" w:cs="Arial"/>
          <w:b/>
          <w:sz w:val="21"/>
          <w:szCs w:val="21"/>
        </w:rPr>
        <w:t>8</w:t>
      </w:r>
      <w:r w:rsidRPr="008B4D1C">
        <w:rPr>
          <w:rFonts w:ascii="Arial" w:hAnsi="Arial" w:cs="Arial"/>
          <w:b/>
          <w:sz w:val="21"/>
          <w:szCs w:val="21"/>
        </w:rPr>
        <w:t xml:space="preserve"> r</w:t>
      </w:r>
      <w:r w:rsidR="005721CE" w:rsidRPr="008B4D1C">
        <w:rPr>
          <w:rFonts w:ascii="Arial" w:hAnsi="Arial" w:cs="Arial"/>
          <w:b/>
          <w:sz w:val="21"/>
          <w:szCs w:val="21"/>
        </w:rPr>
        <w:t>oku</w:t>
      </w:r>
    </w:p>
    <w:p w14:paraId="62E39591" w14:textId="77777777" w:rsidR="001136D5" w:rsidRDefault="001136D5">
      <w:pPr>
        <w:jc w:val="center"/>
        <w:rPr>
          <w:rFonts w:ascii="Arial" w:hAnsi="Arial" w:cs="Arial"/>
          <w:b/>
          <w:sz w:val="21"/>
          <w:szCs w:val="21"/>
        </w:rPr>
      </w:pPr>
    </w:p>
    <w:p w14:paraId="4FEDD236" w14:textId="77777777" w:rsidR="00335534" w:rsidRPr="008B4D1C" w:rsidRDefault="00335534" w:rsidP="00C140C1">
      <w:pPr>
        <w:spacing w:after="120"/>
        <w:jc w:val="center"/>
        <w:rPr>
          <w:rFonts w:ascii="Arial" w:hAnsi="Arial" w:cs="Arial"/>
          <w:b/>
          <w:sz w:val="21"/>
          <w:szCs w:val="21"/>
        </w:rPr>
      </w:pPr>
      <w:r w:rsidRPr="008B4D1C">
        <w:rPr>
          <w:rFonts w:ascii="Arial" w:hAnsi="Arial" w:cs="Arial"/>
          <w:b/>
          <w:sz w:val="21"/>
          <w:szCs w:val="21"/>
        </w:rPr>
        <w:t>w sprawie:</w:t>
      </w:r>
    </w:p>
    <w:p w14:paraId="71A6548E" w14:textId="77777777" w:rsidR="00C140C1" w:rsidRPr="00C140C1" w:rsidRDefault="00C140C1" w:rsidP="00C140C1">
      <w:pPr>
        <w:jc w:val="center"/>
        <w:rPr>
          <w:rFonts w:ascii="Arial" w:hAnsi="Arial" w:cs="Arial"/>
          <w:b/>
          <w:sz w:val="21"/>
          <w:szCs w:val="21"/>
        </w:rPr>
      </w:pPr>
      <w:r>
        <w:rPr>
          <w:rFonts w:ascii="Arial" w:hAnsi="Arial" w:cs="Arial"/>
          <w:b/>
          <w:sz w:val="21"/>
          <w:szCs w:val="21"/>
        </w:rPr>
        <w:t xml:space="preserve">przyjęcia </w:t>
      </w:r>
      <w:r w:rsidR="00C73C39" w:rsidRPr="00C73C39">
        <w:rPr>
          <w:rFonts w:ascii="Arial" w:hAnsi="Arial" w:cs="Arial"/>
          <w:b/>
          <w:sz w:val="21"/>
          <w:szCs w:val="21"/>
        </w:rPr>
        <w:t>Zasad i trybu przyznawania stypendiów województwa śląskiego w ramach Programu wspierania edukacji uzdolnionej młodzieży województwa śląskiego</w:t>
      </w:r>
    </w:p>
    <w:p w14:paraId="1506BDDB" w14:textId="77777777" w:rsidR="00CA2F28" w:rsidRPr="00CA2F28" w:rsidRDefault="00CA2F28" w:rsidP="00CA2F28">
      <w:pPr>
        <w:jc w:val="center"/>
        <w:rPr>
          <w:rFonts w:ascii="Arial" w:hAnsi="Arial" w:cs="Arial"/>
          <w:b/>
          <w:sz w:val="21"/>
          <w:szCs w:val="21"/>
        </w:rPr>
      </w:pPr>
      <w:r w:rsidRPr="00CA2F28">
        <w:rPr>
          <w:rFonts w:ascii="Arial" w:hAnsi="Arial" w:cs="Arial"/>
          <w:b/>
          <w:sz w:val="21"/>
          <w:szCs w:val="21"/>
        </w:rPr>
        <w:t>obowiązując</w:t>
      </w:r>
      <w:r>
        <w:rPr>
          <w:rFonts w:ascii="Arial" w:hAnsi="Arial" w:cs="Arial"/>
          <w:b/>
          <w:sz w:val="21"/>
          <w:szCs w:val="21"/>
        </w:rPr>
        <w:t>ego</w:t>
      </w:r>
      <w:r w:rsidRPr="00CA2F28">
        <w:rPr>
          <w:rFonts w:ascii="Arial" w:hAnsi="Arial" w:cs="Arial"/>
          <w:b/>
          <w:sz w:val="21"/>
          <w:szCs w:val="21"/>
        </w:rPr>
        <w:t xml:space="preserve"> od lipca 2018 roku do czerwca 2021 roku</w:t>
      </w:r>
    </w:p>
    <w:p w14:paraId="3EAE2E2F" w14:textId="77777777" w:rsidR="00A13505" w:rsidRDefault="00A13505" w:rsidP="00C140C1">
      <w:pPr>
        <w:jc w:val="center"/>
        <w:rPr>
          <w:rFonts w:ascii="Arial" w:hAnsi="Arial" w:cs="Arial"/>
          <w:b/>
          <w:sz w:val="21"/>
          <w:szCs w:val="21"/>
        </w:rPr>
      </w:pPr>
    </w:p>
    <w:p w14:paraId="3B2EA0AF" w14:textId="77777777" w:rsidR="007B6784" w:rsidRDefault="007B6784" w:rsidP="00A13505">
      <w:pPr>
        <w:jc w:val="center"/>
        <w:rPr>
          <w:rFonts w:ascii="Arial" w:hAnsi="Arial" w:cs="Arial"/>
          <w:b/>
          <w:sz w:val="21"/>
          <w:szCs w:val="21"/>
        </w:rPr>
      </w:pPr>
    </w:p>
    <w:p w14:paraId="06D72ABA" w14:textId="77777777" w:rsidR="007B6784" w:rsidRPr="00783D61" w:rsidRDefault="00335534" w:rsidP="00783D61">
      <w:pPr>
        <w:jc w:val="both"/>
        <w:rPr>
          <w:rFonts w:ascii="Arial" w:hAnsi="Arial" w:cs="Arial"/>
        </w:rPr>
      </w:pPr>
      <w:r w:rsidRPr="00783D61">
        <w:rPr>
          <w:rFonts w:ascii="Arial" w:hAnsi="Arial" w:cs="Arial"/>
        </w:rPr>
        <w:t>Na podstawie</w:t>
      </w:r>
      <w:r w:rsidR="009D4030" w:rsidRPr="00783D61">
        <w:rPr>
          <w:rFonts w:ascii="Arial" w:hAnsi="Arial" w:cs="Arial"/>
        </w:rPr>
        <w:t>:</w:t>
      </w:r>
      <w:r w:rsidRPr="00783D61">
        <w:rPr>
          <w:rFonts w:ascii="Arial" w:hAnsi="Arial" w:cs="Arial"/>
        </w:rPr>
        <w:t xml:space="preserve"> </w:t>
      </w:r>
      <w:r w:rsidR="00AE49A0" w:rsidRPr="00783D61">
        <w:rPr>
          <w:rFonts w:ascii="Arial" w:hAnsi="Arial" w:cs="Arial"/>
        </w:rPr>
        <w:t xml:space="preserve">art. 18 pkt </w:t>
      </w:r>
      <w:r w:rsidR="00245CAD" w:rsidRPr="00783D61">
        <w:rPr>
          <w:rFonts w:ascii="Arial" w:hAnsi="Arial" w:cs="Arial"/>
        </w:rPr>
        <w:t xml:space="preserve">19a, art. 89 ust. 1 </w:t>
      </w:r>
      <w:r w:rsidR="00AE49A0" w:rsidRPr="00783D61">
        <w:rPr>
          <w:rFonts w:ascii="Arial" w:hAnsi="Arial" w:cs="Arial"/>
        </w:rPr>
        <w:t>ustawy z dnia 5 czerwca 1998 r. o samorządzie województwa (tekst jednolity: Dz. U. z 201</w:t>
      </w:r>
      <w:r w:rsidR="007B6784" w:rsidRPr="00783D61">
        <w:rPr>
          <w:rFonts w:ascii="Arial" w:hAnsi="Arial" w:cs="Arial"/>
        </w:rPr>
        <w:t>7</w:t>
      </w:r>
      <w:r w:rsidR="00AE49A0" w:rsidRPr="00783D61">
        <w:rPr>
          <w:rFonts w:ascii="Arial" w:hAnsi="Arial" w:cs="Arial"/>
        </w:rPr>
        <w:t xml:space="preserve"> poz. </w:t>
      </w:r>
      <w:r w:rsidR="007B6784" w:rsidRPr="00783D61">
        <w:rPr>
          <w:rFonts w:ascii="Arial" w:hAnsi="Arial" w:cs="Arial"/>
        </w:rPr>
        <w:t>2096</w:t>
      </w:r>
      <w:r w:rsidR="000C7A76" w:rsidRPr="00783D61">
        <w:rPr>
          <w:rFonts w:ascii="Arial" w:hAnsi="Arial" w:cs="Arial"/>
        </w:rPr>
        <w:t xml:space="preserve"> z późn. zm.)</w:t>
      </w:r>
      <w:r w:rsidR="00C73C39" w:rsidRPr="00783D61">
        <w:rPr>
          <w:rFonts w:ascii="Arial" w:hAnsi="Arial" w:cs="Arial"/>
        </w:rPr>
        <w:t xml:space="preserve">, art. 4 ust. 1, art. 13 pkt 2 ustawy </w:t>
      </w:r>
      <w:r w:rsidR="00783D61">
        <w:rPr>
          <w:rFonts w:ascii="Arial" w:hAnsi="Arial" w:cs="Arial"/>
        </w:rPr>
        <w:t xml:space="preserve"> </w:t>
      </w:r>
      <w:r w:rsidR="00C73C39" w:rsidRPr="00783D61">
        <w:rPr>
          <w:rFonts w:ascii="Arial" w:hAnsi="Arial" w:cs="Arial"/>
        </w:rPr>
        <w:t xml:space="preserve">z dnia 20 lipca 2000 roku o ogłaszaniu aktów normatywnych i niektórych innych aktów prawnych (tekst jednolity: Dz. U. z 2017 r. poz. 1523) </w:t>
      </w:r>
      <w:r w:rsidR="00F41DE1" w:rsidRPr="00783D61">
        <w:rPr>
          <w:rFonts w:ascii="Arial" w:hAnsi="Arial" w:cs="Arial"/>
        </w:rPr>
        <w:t xml:space="preserve">oraz art. 90t ust. </w:t>
      </w:r>
      <w:r w:rsidR="00C73C39" w:rsidRPr="00783D61">
        <w:rPr>
          <w:rFonts w:ascii="Arial" w:hAnsi="Arial" w:cs="Arial"/>
        </w:rPr>
        <w:t>4</w:t>
      </w:r>
      <w:r w:rsidR="007B6784" w:rsidRPr="00783D61">
        <w:rPr>
          <w:rFonts w:ascii="Arial" w:hAnsi="Arial" w:cs="Arial"/>
        </w:rPr>
        <w:t xml:space="preserve"> </w:t>
      </w:r>
      <w:r w:rsidR="00F41DE1" w:rsidRPr="00783D61">
        <w:rPr>
          <w:rFonts w:ascii="Arial" w:hAnsi="Arial" w:cs="Arial"/>
        </w:rPr>
        <w:t xml:space="preserve">ustawy z dnia 7 września 1991 roku </w:t>
      </w:r>
      <w:r w:rsidR="00783D61">
        <w:rPr>
          <w:rFonts w:ascii="Arial" w:hAnsi="Arial" w:cs="Arial"/>
        </w:rPr>
        <w:t xml:space="preserve">               </w:t>
      </w:r>
      <w:r w:rsidR="00F41DE1" w:rsidRPr="00783D61">
        <w:rPr>
          <w:rFonts w:ascii="Arial" w:hAnsi="Arial" w:cs="Arial"/>
        </w:rPr>
        <w:t xml:space="preserve">o systemie oświaty </w:t>
      </w:r>
      <w:r w:rsidR="007B6784" w:rsidRPr="00783D61">
        <w:rPr>
          <w:rFonts w:ascii="Arial" w:hAnsi="Arial" w:cs="Arial"/>
        </w:rPr>
        <w:t>(</w:t>
      </w:r>
      <w:r w:rsidR="00F41DE1" w:rsidRPr="00783D61">
        <w:rPr>
          <w:rFonts w:ascii="Arial" w:hAnsi="Arial" w:cs="Arial"/>
        </w:rPr>
        <w:t xml:space="preserve">tekst jednolity: </w:t>
      </w:r>
      <w:r w:rsidR="007B6784" w:rsidRPr="00783D61">
        <w:rPr>
          <w:rFonts w:ascii="Arial" w:hAnsi="Arial" w:cs="Arial"/>
        </w:rPr>
        <w:t xml:space="preserve">Dz. U. z 2017 r. poz. </w:t>
      </w:r>
      <w:r w:rsidR="00F41DE1" w:rsidRPr="00783D61">
        <w:rPr>
          <w:rFonts w:ascii="Arial" w:hAnsi="Arial" w:cs="Arial"/>
        </w:rPr>
        <w:t>2198</w:t>
      </w:r>
      <w:r w:rsidR="008619C2">
        <w:rPr>
          <w:rFonts w:ascii="Arial" w:hAnsi="Arial" w:cs="Arial"/>
        </w:rPr>
        <w:t xml:space="preserve"> z późn. zm.</w:t>
      </w:r>
      <w:r w:rsidR="007B6784" w:rsidRPr="00783D61">
        <w:rPr>
          <w:rFonts w:ascii="Arial" w:hAnsi="Arial" w:cs="Arial"/>
        </w:rPr>
        <w:t>)</w:t>
      </w:r>
      <w:r w:rsidR="00235C3D" w:rsidRPr="00783D61">
        <w:rPr>
          <w:rFonts w:ascii="Arial" w:hAnsi="Arial" w:cs="Arial"/>
        </w:rPr>
        <w:br/>
      </w:r>
    </w:p>
    <w:p w14:paraId="078ECA2F" w14:textId="77777777" w:rsidR="007B6784" w:rsidRDefault="007B6784" w:rsidP="007B6784">
      <w:pPr>
        <w:jc w:val="center"/>
        <w:rPr>
          <w:rFonts w:ascii="Arial" w:hAnsi="Arial" w:cs="Arial"/>
          <w:sz w:val="21"/>
          <w:szCs w:val="21"/>
        </w:rPr>
      </w:pPr>
    </w:p>
    <w:p w14:paraId="0BEF31C9" w14:textId="77777777" w:rsidR="00335534" w:rsidRPr="008B4D1C" w:rsidRDefault="00335534" w:rsidP="007B6784">
      <w:pPr>
        <w:jc w:val="center"/>
        <w:rPr>
          <w:rFonts w:ascii="Arial" w:hAnsi="Arial" w:cs="Arial"/>
          <w:sz w:val="21"/>
          <w:szCs w:val="21"/>
        </w:rPr>
      </w:pPr>
      <w:r w:rsidRPr="008B4D1C">
        <w:rPr>
          <w:rFonts w:ascii="Arial" w:hAnsi="Arial" w:cs="Arial"/>
          <w:sz w:val="21"/>
          <w:szCs w:val="21"/>
        </w:rPr>
        <w:t>Sejmik Województwa Śląskiego</w:t>
      </w:r>
    </w:p>
    <w:p w14:paraId="7255B526" w14:textId="77777777" w:rsidR="00335534" w:rsidRPr="008B4D1C" w:rsidRDefault="00927A09">
      <w:pPr>
        <w:jc w:val="center"/>
        <w:rPr>
          <w:rFonts w:ascii="Arial" w:hAnsi="Arial" w:cs="Arial"/>
          <w:b/>
          <w:sz w:val="21"/>
          <w:szCs w:val="21"/>
        </w:rPr>
      </w:pPr>
      <w:r w:rsidRPr="008B4D1C">
        <w:rPr>
          <w:rFonts w:ascii="Arial" w:hAnsi="Arial" w:cs="Arial"/>
          <w:b/>
          <w:sz w:val="21"/>
          <w:szCs w:val="21"/>
        </w:rPr>
        <w:t>u</w:t>
      </w:r>
      <w:r w:rsidR="00335534" w:rsidRPr="008B4D1C">
        <w:rPr>
          <w:rFonts w:ascii="Arial" w:hAnsi="Arial" w:cs="Arial"/>
          <w:b/>
          <w:sz w:val="21"/>
          <w:szCs w:val="21"/>
        </w:rPr>
        <w:t>chwala</w:t>
      </w:r>
      <w:r w:rsidRPr="008B4D1C">
        <w:rPr>
          <w:rFonts w:ascii="Arial" w:hAnsi="Arial" w:cs="Arial"/>
          <w:b/>
          <w:sz w:val="21"/>
          <w:szCs w:val="21"/>
        </w:rPr>
        <w:t>:</w:t>
      </w:r>
    </w:p>
    <w:p w14:paraId="5D13576F" w14:textId="77777777" w:rsidR="00335534" w:rsidRPr="008B4D1C" w:rsidRDefault="00335534">
      <w:pPr>
        <w:jc w:val="center"/>
        <w:rPr>
          <w:rFonts w:ascii="Arial" w:hAnsi="Arial" w:cs="Arial"/>
          <w:b/>
          <w:sz w:val="21"/>
          <w:szCs w:val="21"/>
        </w:rPr>
      </w:pPr>
    </w:p>
    <w:p w14:paraId="4A0E1511" w14:textId="77777777" w:rsidR="00335534" w:rsidRPr="008B4D1C" w:rsidRDefault="008F33CC">
      <w:pPr>
        <w:jc w:val="center"/>
        <w:rPr>
          <w:rFonts w:ascii="Arial" w:hAnsi="Arial" w:cs="Arial"/>
          <w:b/>
          <w:sz w:val="21"/>
          <w:szCs w:val="21"/>
        </w:rPr>
      </w:pPr>
      <w:r w:rsidRPr="008B4D1C">
        <w:rPr>
          <w:rFonts w:ascii="Arial" w:hAnsi="Arial" w:cs="Arial"/>
          <w:b/>
          <w:sz w:val="21"/>
          <w:szCs w:val="21"/>
        </w:rPr>
        <w:t>§ 1</w:t>
      </w:r>
    </w:p>
    <w:p w14:paraId="194AFB8E" w14:textId="77777777" w:rsidR="00335534" w:rsidRPr="008B4D1C" w:rsidRDefault="00335534">
      <w:pPr>
        <w:rPr>
          <w:rFonts w:ascii="Arial" w:hAnsi="Arial" w:cs="Arial"/>
          <w:sz w:val="21"/>
          <w:szCs w:val="21"/>
        </w:rPr>
      </w:pPr>
    </w:p>
    <w:p w14:paraId="6CA129E9" w14:textId="77777777" w:rsidR="00F41DE1" w:rsidRPr="00F41DE1" w:rsidRDefault="00F41DE1" w:rsidP="00F56D03">
      <w:pPr>
        <w:jc w:val="both"/>
        <w:rPr>
          <w:rFonts w:ascii="Arial" w:hAnsi="Arial" w:cs="Arial"/>
          <w:sz w:val="21"/>
          <w:szCs w:val="21"/>
        </w:rPr>
      </w:pPr>
      <w:r w:rsidRPr="00F41DE1">
        <w:rPr>
          <w:rFonts w:ascii="Arial" w:hAnsi="Arial" w:cs="Arial"/>
          <w:sz w:val="21"/>
          <w:szCs w:val="21"/>
        </w:rPr>
        <w:t xml:space="preserve">Przyjmuje się </w:t>
      </w:r>
      <w:r w:rsidR="00F56D03" w:rsidRPr="00F56D03">
        <w:rPr>
          <w:rFonts w:ascii="Arial" w:hAnsi="Arial" w:cs="Arial"/>
          <w:sz w:val="21"/>
          <w:szCs w:val="21"/>
        </w:rPr>
        <w:t>Zasad</w:t>
      </w:r>
      <w:r w:rsidR="00F56D03">
        <w:rPr>
          <w:rFonts w:ascii="Arial" w:hAnsi="Arial" w:cs="Arial"/>
          <w:sz w:val="21"/>
          <w:szCs w:val="21"/>
        </w:rPr>
        <w:t>y</w:t>
      </w:r>
      <w:r w:rsidR="00CA2F28">
        <w:rPr>
          <w:rFonts w:ascii="Arial" w:hAnsi="Arial" w:cs="Arial"/>
          <w:sz w:val="21"/>
          <w:szCs w:val="21"/>
        </w:rPr>
        <w:t xml:space="preserve"> i tryb</w:t>
      </w:r>
      <w:r w:rsidR="00F56D03" w:rsidRPr="00F56D03">
        <w:rPr>
          <w:rFonts w:ascii="Arial" w:hAnsi="Arial" w:cs="Arial"/>
          <w:sz w:val="21"/>
          <w:szCs w:val="21"/>
        </w:rPr>
        <w:t xml:space="preserve"> przyznawania stypendiów województwa śląskiego w ramach Programu wspierania edukacji uzdolnionej młodzieży woj</w:t>
      </w:r>
      <w:r w:rsidR="00F56D03">
        <w:rPr>
          <w:rFonts w:ascii="Arial" w:hAnsi="Arial" w:cs="Arial"/>
          <w:sz w:val="21"/>
          <w:szCs w:val="21"/>
        </w:rPr>
        <w:t xml:space="preserve">ewództwa śląskiego </w:t>
      </w:r>
      <w:r w:rsidR="00CA2F28" w:rsidRPr="00CA2F28">
        <w:rPr>
          <w:rFonts w:ascii="Arial" w:hAnsi="Arial" w:cs="Arial"/>
          <w:sz w:val="21"/>
          <w:szCs w:val="21"/>
        </w:rPr>
        <w:t>obowiązując</w:t>
      </w:r>
      <w:r w:rsidR="000C3072">
        <w:rPr>
          <w:rFonts w:ascii="Arial" w:hAnsi="Arial" w:cs="Arial"/>
          <w:sz w:val="21"/>
          <w:szCs w:val="21"/>
        </w:rPr>
        <w:t>ego</w:t>
      </w:r>
      <w:r w:rsidR="00CA2F28" w:rsidRPr="00CA2F28">
        <w:rPr>
          <w:rFonts w:ascii="Arial" w:hAnsi="Arial" w:cs="Arial"/>
          <w:sz w:val="21"/>
          <w:szCs w:val="21"/>
        </w:rPr>
        <w:t xml:space="preserve"> </w:t>
      </w:r>
      <w:r w:rsidR="00004523">
        <w:rPr>
          <w:rFonts w:ascii="Arial" w:hAnsi="Arial" w:cs="Arial"/>
          <w:sz w:val="21"/>
          <w:szCs w:val="21"/>
        </w:rPr>
        <w:t xml:space="preserve"> </w:t>
      </w:r>
      <w:r w:rsidR="00CA2F28" w:rsidRPr="00CA2F28">
        <w:rPr>
          <w:rFonts w:ascii="Arial" w:hAnsi="Arial" w:cs="Arial"/>
          <w:sz w:val="21"/>
          <w:szCs w:val="21"/>
        </w:rPr>
        <w:t>od lipca 2018 roku do czerwca 2021 roku</w:t>
      </w:r>
      <w:r w:rsidRPr="00F41DE1">
        <w:rPr>
          <w:rFonts w:ascii="Arial" w:hAnsi="Arial" w:cs="Arial"/>
          <w:sz w:val="21"/>
          <w:szCs w:val="21"/>
        </w:rPr>
        <w:t>, stanowiąc</w:t>
      </w:r>
      <w:r w:rsidR="00F56D03">
        <w:rPr>
          <w:rFonts w:ascii="Arial" w:hAnsi="Arial" w:cs="Arial"/>
          <w:sz w:val="21"/>
          <w:szCs w:val="21"/>
        </w:rPr>
        <w:t>e</w:t>
      </w:r>
      <w:r w:rsidRPr="00F41DE1">
        <w:rPr>
          <w:rFonts w:ascii="Arial" w:hAnsi="Arial" w:cs="Arial"/>
          <w:sz w:val="21"/>
          <w:szCs w:val="21"/>
        </w:rPr>
        <w:t xml:space="preserve"> załącznik do niniejszej uchwały.</w:t>
      </w:r>
    </w:p>
    <w:p w14:paraId="7DD1B9BD" w14:textId="77777777" w:rsidR="00642E49" w:rsidRPr="00A13505" w:rsidRDefault="00642E49" w:rsidP="00BC1DD0">
      <w:pPr>
        <w:jc w:val="both"/>
        <w:rPr>
          <w:rFonts w:ascii="Arial" w:hAnsi="Arial" w:cs="Arial"/>
          <w:sz w:val="21"/>
          <w:szCs w:val="21"/>
        </w:rPr>
      </w:pPr>
    </w:p>
    <w:p w14:paraId="71CF8FA7" w14:textId="77777777" w:rsidR="00642E49" w:rsidRPr="008B4D1C" w:rsidRDefault="00642E49" w:rsidP="00642E49">
      <w:pPr>
        <w:jc w:val="center"/>
        <w:rPr>
          <w:rFonts w:ascii="Arial" w:hAnsi="Arial" w:cs="Arial"/>
          <w:b/>
          <w:sz w:val="21"/>
          <w:szCs w:val="21"/>
        </w:rPr>
      </w:pPr>
      <w:r w:rsidRPr="008B4D1C">
        <w:rPr>
          <w:rFonts w:ascii="Arial" w:hAnsi="Arial" w:cs="Arial"/>
          <w:b/>
          <w:sz w:val="21"/>
          <w:szCs w:val="21"/>
        </w:rPr>
        <w:t>§ 2</w:t>
      </w:r>
    </w:p>
    <w:p w14:paraId="42C6ED95" w14:textId="77777777" w:rsidR="00642E49" w:rsidRDefault="00642E49" w:rsidP="00642E49">
      <w:pPr>
        <w:jc w:val="center"/>
        <w:rPr>
          <w:rFonts w:ascii="Arial" w:hAnsi="Arial" w:cs="Arial"/>
          <w:sz w:val="21"/>
          <w:szCs w:val="21"/>
        </w:rPr>
      </w:pPr>
    </w:p>
    <w:p w14:paraId="649546F7" w14:textId="77777777" w:rsidR="00335534" w:rsidRPr="008B4D1C" w:rsidRDefault="00335534">
      <w:pPr>
        <w:pStyle w:val="Tekstpodstawowy"/>
        <w:jc w:val="both"/>
        <w:rPr>
          <w:rFonts w:ascii="Arial" w:hAnsi="Arial" w:cs="Arial"/>
          <w:sz w:val="21"/>
          <w:szCs w:val="21"/>
        </w:rPr>
      </w:pPr>
      <w:r w:rsidRPr="008B4D1C">
        <w:rPr>
          <w:rFonts w:ascii="Arial" w:hAnsi="Arial" w:cs="Arial"/>
          <w:sz w:val="21"/>
          <w:szCs w:val="21"/>
        </w:rPr>
        <w:t>Wykonanie uchwały powierza się Zarządowi Województwa Śląskiego.</w:t>
      </w:r>
    </w:p>
    <w:p w14:paraId="4DD069C4" w14:textId="77777777" w:rsidR="00335534" w:rsidRPr="008B4D1C" w:rsidRDefault="00335534">
      <w:pPr>
        <w:jc w:val="both"/>
        <w:rPr>
          <w:rFonts w:ascii="Arial" w:hAnsi="Arial" w:cs="Arial"/>
          <w:sz w:val="21"/>
          <w:szCs w:val="21"/>
        </w:rPr>
      </w:pPr>
    </w:p>
    <w:p w14:paraId="4F765D98" w14:textId="77777777" w:rsidR="00335534" w:rsidRPr="008B4D1C" w:rsidRDefault="008F33CC">
      <w:pPr>
        <w:jc w:val="center"/>
        <w:rPr>
          <w:rFonts w:ascii="Arial" w:hAnsi="Arial" w:cs="Arial"/>
          <w:b/>
          <w:sz w:val="21"/>
          <w:szCs w:val="21"/>
        </w:rPr>
      </w:pPr>
      <w:r w:rsidRPr="008B4D1C">
        <w:rPr>
          <w:rFonts w:ascii="Arial" w:hAnsi="Arial" w:cs="Arial"/>
          <w:b/>
          <w:sz w:val="21"/>
          <w:szCs w:val="21"/>
        </w:rPr>
        <w:t xml:space="preserve">§ </w:t>
      </w:r>
      <w:r w:rsidR="00A13505">
        <w:rPr>
          <w:rFonts w:ascii="Arial" w:hAnsi="Arial" w:cs="Arial"/>
          <w:b/>
          <w:sz w:val="21"/>
          <w:szCs w:val="21"/>
        </w:rPr>
        <w:t>3</w:t>
      </w:r>
    </w:p>
    <w:p w14:paraId="0AF15E73" w14:textId="77777777" w:rsidR="00335534" w:rsidRPr="008B4D1C" w:rsidRDefault="00335534">
      <w:pPr>
        <w:pStyle w:val="Tekstpodstawowy"/>
        <w:jc w:val="both"/>
        <w:rPr>
          <w:rFonts w:ascii="Arial" w:hAnsi="Arial" w:cs="Arial"/>
          <w:bCs/>
          <w:sz w:val="21"/>
          <w:szCs w:val="21"/>
        </w:rPr>
      </w:pPr>
    </w:p>
    <w:p w14:paraId="68C1072A" w14:textId="77777777" w:rsidR="0043271D" w:rsidRDefault="0043271D" w:rsidP="002D6E12">
      <w:pPr>
        <w:jc w:val="both"/>
        <w:rPr>
          <w:rFonts w:ascii="Arial" w:hAnsi="Arial" w:cs="Arial"/>
          <w:color w:val="FF0000"/>
          <w:sz w:val="21"/>
          <w:szCs w:val="21"/>
        </w:rPr>
      </w:pPr>
    </w:p>
    <w:p w14:paraId="503CC899" w14:textId="77777777" w:rsidR="00BE1F34" w:rsidRPr="00BE1F34" w:rsidRDefault="00BE1F34" w:rsidP="00BE1F34">
      <w:pPr>
        <w:jc w:val="both"/>
        <w:rPr>
          <w:rFonts w:ascii="Arial" w:hAnsi="Arial" w:cs="Arial"/>
          <w:sz w:val="21"/>
          <w:szCs w:val="21"/>
        </w:rPr>
      </w:pPr>
      <w:r w:rsidRPr="00BE1F34">
        <w:rPr>
          <w:rFonts w:ascii="Arial" w:hAnsi="Arial" w:cs="Arial"/>
          <w:sz w:val="21"/>
          <w:szCs w:val="21"/>
        </w:rPr>
        <w:t xml:space="preserve">Uchwała wchodzi w życie </w:t>
      </w:r>
      <w:r w:rsidR="000C3072">
        <w:rPr>
          <w:rFonts w:ascii="Arial" w:hAnsi="Arial" w:cs="Arial"/>
          <w:sz w:val="21"/>
          <w:szCs w:val="21"/>
        </w:rPr>
        <w:t>po upływie</w:t>
      </w:r>
      <w:r w:rsidRPr="00BE1F34">
        <w:rPr>
          <w:rFonts w:ascii="Arial" w:hAnsi="Arial" w:cs="Arial"/>
          <w:sz w:val="21"/>
          <w:szCs w:val="21"/>
        </w:rPr>
        <w:t xml:space="preserve"> 14 dni od dnia ogłoszenia w Dzienniku Urzędowym Województwa Śląskiego.</w:t>
      </w:r>
    </w:p>
    <w:p w14:paraId="46E87677" w14:textId="77777777" w:rsidR="00B2612A" w:rsidRPr="00BE1F34" w:rsidRDefault="00B2612A" w:rsidP="00645F2C">
      <w:pPr>
        <w:jc w:val="both"/>
        <w:rPr>
          <w:rFonts w:ascii="Arial" w:hAnsi="Arial" w:cs="Arial"/>
          <w:sz w:val="21"/>
          <w:szCs w:val="21"/>
        </w:rPr>
      </w:pPr>
    </w:p>
    <w:p w14:paraId="5F1587BF" w14:textId="77777777" w:rsidR="00B2612A" w:rsidRDefault="00B2612A" w:rsidP="00645F2C">
      <w:pPr>
        <w:jc w:val="both"/>
        <w:rPr>
          <w:rFonts w:ascii="Arial" w:hAnsi="Arial" w:cs="Arial"/>
          <w:sz w:val="21"/>
          <w:szCs w:val="21"/>
        </w:rPr>
      </w:pPr>
    </w:p>
    <w:p w14:paraId="5805A664" w14:textId="77777777" w:rsidR="00B2612A" w:rsidRDefault="00B2612A" w:rsidP="00645F2C">
      <w:pPr>
        <w:jc w:val="both"/>
        <w:rPr>
          <w:rFonts w:ascii="Arial" w:hAnsi="Arial" w:cs="Arial"/>
          <w:sz w:val="21"/>
          <w:szCs w:val="21"/>
        </w:rPr>
      </w:pPr>
    </w:p>
    <w:p w14:paraId="6BCD3BC4" w14:textId="77777777" w:rsidR="00B2612A" w:rsidRDefault="00B2612A" w:rsidP="00645F2C">
      <w:pPr>
        <w:jc w:val="both"/>
        <w:rPr>
          <w:rFonts w:ascii="Arial" w:hAnsi="Arial" w:cs="Arial"/>
          <w:sz w:val="21"/>
          <w:szCs w:val="21"/>
        </w:rPr>
      </w:pPr>
    </w:p>
    <w:p w14:paraId="3B7ACE8E" w14:textId="77777777" w:rsidR="00B2612A" w:rsidRDefault="00B2612A" w:rsidP="00645F2C">
      <w:pPr>
        <w:jc w:val="both"/>
        <w:rPr>
          <w:rFonts w:ascii="Arial" w:hAnsi="Arial" w:cs="Arial"/>
          <w:sz w:val="21"/>
          <w:szCs w:val="21"/>
        </w:rPr>
      </w:pPr>
    </w:p>
    <w:p w14:paraId="7152FD44" w14:textId="77777777" w:rsidR="00B2612A" w:rsidRDefault="00B2612A" w:rsidP="00645F2C">
      <w:pPr>
        <w:jc w:val="both"/>
        <w:rPr>
          <w:rFonts w:ascii="Arial" w:hAnsi="Arial" w:cs="Arial"/>
          <w:sz w:val="21"/>
          <w:szCs w:val="21"/>
        </w:rPr>
      </w:pPr>
    </w:p>
    <w:p w14:paraId="17CB182F" w14:textId="77777777" w:rsidR="00B2612A" w:rsidRDefault="00B2612A" w:rsidP="00645F2C">
      <w:pPr>
        <w:jc w:val="both"/>
        <w:rPr>
          <w:rFonts w:ascii="Arial" w:hAnsi="Arial" w:cs="Arial"/>
          <w:sz w:val="21"/>
          <w:szCs w:val="21"/>
        </w:rPr>
      </w:pPr>
    </w:p>
    <w:p w14:paraId="656B8DED" w14:textId="77777777" w:rsidR="00A13505" w:rsidRDefault="00A13505" w:rsidP="00B2612A">
      <w:pPr>
        <w:pStyle w:val="Nagwek1"/>
        <w:tabs>
          <w:tab w:val="left" w:pos="0"/>
        </w:tabs>
        <w:rPr>
          <w:rFonts w:ascii="Arial" w:hAnsi="Arial" w:cs="Arial"/>
          <w:sz w:val="21"/>
          <w:szCs w:val="21"/>
        </w:rPr>
      </w:pPr>
    </w:p>
    <w:p w14:paraId="6A30A88B" w14:textId="77777777" w:rsidR="00A13505" w:rsidRDefault="00A13505" w:rsidP="00B2612A">
      <w:pPr>
        <w:pStyle w:val="Nagwek1"/>
        <w:tabs>
          <w:tab w:val="left" w:pos="0"/>
        </w:tabs>
        <w:rPr>
          <w:rFonts w:ascii="Arial" w:hAnsi="Arial" w:cs="Arial"/>
          <w:sz w:val="21"/>
          <w:szCs w:val="21"/>
        </w:rPr>
      </w:pPr>
    </w:p>
    <w:p w14:paraId="67BEC877" w14:textId="77777777" w:rsidR="00A13505" w:rsidRDefault="00A13505" w:rsidP="00A13505">
      <w:pPr>
        <w:pStyle w:val="Nagwek1"/>
        <w:numPr>
          <w:ilvl w:val="0"/>
          <w:numId w:val="0"/>
        </w:numPr>
        <w:rPr>
          <w:rFonts w:ascii="Arial" w:hAnsi="Arial" w:cs="Arial"/>
          <w:sz w:val="21"/>
          <w:szCs w:val="21"/>
        </w:rPr>
      </w:pPr>
    </w:p>
    <w:p w14:paraId="1D1D739F" w14:textId="77777777" w:rsidR="00A13505" w:rsidRDefault="00A13505" w:rsidP="00A13505"/>
    <w:p w14:paraId="0DE94DF1" w14:textId="77777777" w:rsidR="00AD439E" w:rsidRDefault="00AD439E" w:rsidP="00A13505"/>
    <w:p w14:paraId="4A5FCC59" w14:textId="77777777" w:rsidR="00AD439E" w:rsidRDefault="00AD439E" w:rsidP="00A13505"/>
    <w:p w14:paraId="582F5C34" w14:textId="77777777" w:rsidR="00AD439E" w:rsidRDefault="00AD439E" w:rsidP="00A13505"/>
    <w:p w14:paraId="2BF129FB" w14:textId="77777777" w:rsidR="00AD439E" w:rsidRDefault="00AD439E" w:rsidP="00A13505"/>
    <w:p w14:paraId="5DE45C05" w14:textId="77777777" w:rsidR="00AD439E" w:rsidRDefault="00AD439E" w:rsidP="00A13505"/>
    <w:p w14:paraId="1CAB23DB" w14:textId="77777777" w:rsidR="00A13505" w:rsidRDefault="00A13505" w:rsidP="00A13505"/>
    <w:p w14:paraId="6C8B3B95" w14:textId="77777777" w:rsidR="00A13505" w:rsidRDefault="00A13505" w:rsidP="00A13505"/>
    <w:p w14:paraId="3479B7B8" w14:textId="77777777" w:rsidR="00A13505" w:rsidRPr="00A13505" w:rsidRDefault="00A13505" w:rsidP="00A13505"/>
    <w:p w14:paraId="3C89D999" w14:textId="77777777" w:rsidR="00A13505" w:rsidRDefault="00A13505" w:rsidP="00286134">
      <w:pPr>
        <w:pStyle w:val="Nagwek1"/>
        <w:numPr>
          <w:ilvl w:val="0"/>
          <w:numId w:val="0"/>
        </w:numPr>
        <w:rPr>
          <w:rFonts w:ascii="Arial" w:hAnsi="Arial" w:cs="Arial"/>
          <w:sz w:val="21"/>
          <w:szCs w:val="21"/>
        </w:rPr>
      </w:pPr>
    </w:p>
    <w:p w14:paraId="0F6D8E90" w14:textId="77777777" w:rsidR="00286134" w:rsidRDefault="00286134" w:rsidP="00286134"/>
    <w:p w14:paraId="7902E4D4" w14:textId="77777777" w:rsidR="008E23F6" w:rsidRDefault="008E23F6" w:rsidP="008E23F6">
      <w:pPr>
        <w:pStyle w:val="Nagwek1"/>
        <w:numPr>
          <w:ilvl w:val="0"/>
          <w:numId w:val="18"/>
        </w:numPr>
        <w:tabs>
          <w:tab w:val="left" w:pos="0"/>
        </w:tabs>
        <w:rPr>
          <w:rFonts w:ascii="Arial" w:hAnsi="Arial" w:cs="Arial"/>
          <w:sz w:val="21"/>
          <w:szCs w:val="21"/>
        </w:rPr>
      </w:pPr>
    </w:p>
    <w:p w14:paraId="7F1193E5" w14:textId="77777777" w:rsidR="008E23F6" w:rsidRDefault="008E23F6" w:rsidP="008E23F6">
      <w:pPr>
        <w:pStyle w:val="Nagwek1"/>
        <w:numPr>
          <w:ilvl w:val="0"/>
          <w:numId w:val="18"/>
        </w:numPr>
        <w:tabs>
          <w:tab w:val="left" w:pos="0"/>
        </w:tabs>
        <w:rPr>
          <w:rFonts w:ascii="Arial" w:hAnsi="Arial" w:cs="Arial"/>
          <w:sz w:val="21"/>
          <w:szCs w:val="21"/>
        </w:rPr>
      </w:pPr>
      <w:r>
        <w:rPr>
          <w:rFonts w:ascii="Arial" w:hAnsi="Arial" w:cs="Arial"/>
          <w:sz w:val="21"/>
          <w:szCs w:val="21"/>
        </w:rPr>
        <w:t>UZASADNIENIE</w:t>
      </w:r>
      <w:r w:rsidR="00F41DE1">
        <w:rPr>
          <w:rFonts w:ascii="Arial" w:hAnsi="Arial" w:cs="Arial"/>
          <w:sz w:val="21"/>
          <w:szCs w:val="21"/>
        </w:rPr>
        <w:br/>
      </w:r>
    </w:p>
    <w:p w14:paraId="6063B432" w14:textId="77777777" w:rsidR="00F41DE1" w:rsidRPr="00F41DE1" w:rsidRDefault="00F41DE1" w:rsidP="00F41DE1"/>
    <w:p w14:paraId="6C04D3AE" w14:textId="77777777" w:rsidR="008E23F6" w:rsidRDefault="008E23F6" w:rsidP="008E23F6"/>
    <w:p w14:paraId="10399B2C" w14:textId="77777777" w:rsidR="00F56D03" w:rsidRPr="00F56D03" w:rsidRDefault="00F56D03" w:rsidP="00F56D03">
      <w:pPr>
        <w:spacing w:after="120" w:line="360" w:lineRule="auto"/>
        <w:jc w:val="both"/>
        <w:rPr>
          <w:rFonts w:ascii="Arial" w:hAnsi="Arial" w:cs="Arial"/>
          <w:sz w:val="21"/>
          <w:szCs w:val="21"/>
        </w:rPr>
      </w:pPr>
      <w:r>
        <w:rPr>
          <w:rFonts w:ascii="Arial" w:hAnsi="Arial" w:cs="Arial"/>
          <w:sz w:val="21"/>
          <w:szCs w:val="21"/>
        </w:rPr>
        <w:br/>
      </w:r>
      <w:r w:rsidRPr="00F56D03">
        <w:rPr>
          <w:rFonts w:ascii="Arial" w:hAnsi="Arial" w:cs="Arial"/>
          <w:sz w:val="21"/>
          <w:szCs w:val="21"/>
        </w:rPr>
        <w:t>Edukacja jest wymogiem rozwoju społecznego, pomaga przezwyciężać bezrobocie oraz przyczynia się do wzrostu aktywności obywateli. Program wspierania edukacji uzdolnionej młodzieży pozwala wspierać indywidualny rozwój uczniów, a także ponosić skutki dodatkowej, ponadobowiązkowej edukacji rozwijaj</w:t>
      </w:r>
      <w:r>
        <w:rPr>
          <w:rFonts w:ascii="Arial" w:hAnsi="Arial" w:cs="Arial"/>
          <w:sz w:val="21"/>
          <w:szCs w:val="21"/>
        </w:rPr>
        <w:t xml:space="preserve">ącej ich talent oraz nagradzać </w:t>
      </w:r>
      <w:r w:rsidRPr="00F56D03">
        <w:rPr>
          <w:rFonts w:ascii="Arial" w:hAnsi="Arial" w:cs="Arial"/>
          <w:sz w:val="21"/>
          <w:szCs w:val="21"/>
        </w:rPr>
        <w:t xml:space="preserve">za odniesione sukcesy. Mając na uwadze dobro wspólne mieszkańców regionu należy wspierać ambicje edukacyjne młodych ludzi, a realizacja niniejszego Programu będzie stanowić dodatkowy czynnik motywujący uczniów do nauki i rywalizacji. Program wspierania edukacji uzdolnionej młodzieży, jego cele realizowane będą poprzez przyznanie stypendiów województwa śląskiego. </w:t>
      </w:r>
    </w:p>
    <w:p w14:paraId="0D029C43" w14:textId="77777777" w:rsidR="00A66193" w:rsidRPr="00A66193" w:rsidRDefault="00A66193" w:rsidP="00A66193">
      <w:pPr>
        <w:spacing w:after="120" w:line="360" w:lineRule="auto"/>
        <w:jc w:val="both"/>
        <w:rPr>
          <w:rFonts w:ascii="Arial" w:hAnsi="Arial" w:cs="Arial"/>
          <w:sz w:val="21"/>
          <w:szCs w:val="21"/>
        </w:rPr>
      </w:pPr>
      <w:r w:rsidRPr="00A66193">
        <w:rPr>
          <w:rFonts w:ascii="Arial" w:hAnsi="Arial" w:cs="Arial"/>
          <w:sz w:val="21"/>
          <w:szCs w:val="21"/>
        </w:rPr>
        <w:t xml:space="preserve">W związku z wygaśnięciem z końcem czerwca 2018 roku obowiązywania </w:t>
      </w:r>
      <w:r w:rsidR="00F56D03">
        <w:rPr>
          <w:rFonts w:ascii="Arial" w:hAnsi="Arial" w:cs="Arial"/>
          <w:sz w:val="21"/>
          <w:szCs w:val="21"/>
        </w:rPr>
        <w:t xml:space="preserve">dotychczasowego </w:t>
      </w:r>
      <w:r w:rsidRPr="00A66193">
        <w:rPr>
          <w:rFonts w:ascii="Arial" w:hAnsi="Arial" w:cs="Arial"/>
          <w:sz w:val="21"/>
          <w:szCs w:val="21"/>
        </w:rPr>
        <w:t>Programu obejmującego okres od września 2015 roku do czerwca 2018 roku, zachodzi potrzeba przyjęcia now</w:t>
      </w:r>
      <w:r w:rsidR="00F56D03">
        <w:rPr>
          <w:rFonts w:ascii="Arial" w:hAnsi="Arial" w:cs="Arial"/>
          <w:sz w:val="21"/>
          <w:szCs w:val="21"/>
        </w:rPr>
        <w:t xml:space="preserve">ych </w:t>
      </w:r>
      <w:r w:rsidR="00F56D03" w:rsidRPr="00F56D03">
        <w:rPr>
          <w:rFonts w:ascii="Arial" w:hAnsi="Arial" w:cs="Arial"/>
          <w:sz w:val="21"/>
          <w:szCs w:val="21"/>
        </w:rPr>
        <w:t>Zasad i trybu przyznawania stypendiów województwa śląskiego w ramach</w:t>
      </w:r>
      <w:r w:rsidRPr="00A66193">
        <w:rPr>
          <w:rFonts w:ascii="Arial" w:hAnsi="Arial" w:cs="Arial"/>
          <w:sz w:val="21"/>
          <w:szCs w:val="21"/>
        </w:rPr>
        <w:t xml:space="preserve"> Programu wspierania edukacji uzdolnionej młodzieży województwa śląskiego </w:t>
      </w:r>
      <w:r w:rsidR="000C3072" w:rsidRPr="000C3072">
        <w:rPr>
          <w:rFonts w:ascii="Arial" w:hAnsi="Arial" w:cs="Arial"/>
          <w:sz w:val="21"/>
          <w:szCs w:val="21"/>
        </w:rPr>
        <w:t>obowiązując</w:t>
      </w:r>
      <w:r w:rsidR="000C3072">
        <w:rPr>
          <w:rFonts w:ascii="Arial" w:hAnsi="Arial" w:cs="Arial"/>
          <w:sz w:val="21"/>
          <w:szCs w:val="21"/>
        </w:rPr>
        <w:t>ego</w:t>
      </w:r>
      <w:r w:rsidR="000C3072" w:rsidRPr="000C3072">
        <w:rPr>
          <w:rFonts w:ascii="Arial" w:hAnsi="Arial" w:cs="Arial"/>
          <w:sz w:val="21"/>
          <w:szCs w:val="21"/>
        </w:rPr>
        <w:t xml:space="preserve"> </w:t>
      </w:r>
      <w:r w:rsidR="000C3072">
        <w:rPr>
          <w:rFonts w:ascii="Arial" w:hAnsi="Arial" w:cs="Arial"/>
          <w:sz w:val="21"/>
          <w:szCs w:val="21"/>
        </w:rPr>
        <w:t xml:space="preserve">   </w:t>
      </w:r>
      <w:r w:rsidR="000C3072" w:rsidRPr="000C3072">
        <w:rPr>
          <w:rFonts w:ascii="Arial" w:hAnsi="Arial" w:cs="Arial"/>
          <w:sz w:val="21"/>
          <w:szCs w:val="21"/>
        </w:rPr>
        <w:t>od lipca 2018 roku do czerwca 2021 roku</w:t>
      </w:r>
      <w:r>
        <w:rPr>
          <w:rFonts w:ascii="Arial" w:hAnsi="Arial" w:cs="Arial"/>
          <w:sz w:val="21"/>
          <w:szCs w:val="21"/>
        </w:rPr>
        <w:t>.</w:t>
      </w:r>
    </w:p>
    <w:p w14:paraId="38316F70" w14:textId="77777777" w:rsidR="00A66193" w:rsidRDefault="00A66193" w:rsidP="00F41DE1">
      <w:pPr>
        <w:spacing w:after="120" w:line="276" w:lineRule="auto"/>
        <w:jc w:val="both"/>
        <w:rPr>
          <w:rFonts w:ascii="Arial" w:hAnsi="Arial" w:cs="Arial"/>
          <w:sz w:val="21"/>
          <w:szCs w:val="21"/>
        </w:rPr>
      </w:pPr>
    </w:p>
    <w:p w14:paraId="5B8CDEE6" w14:textId="77777777" w:rsidR="007E0522" w:rsidRDefault="007E0522" w:rsidP="00F41DE1">
      <w:pPr>
        <w:spacing w:after="120" w:line="276" w:lineRule="auto"/>
        <w:jc w:val="both"/>
        <w:rPr>
          <w:rFonts w:ascii="Arial" w:hAnsi="Arial" w:cs="Arial"/>
          <w:sz w:val="21"/>
          <w:szCs w:val="21"/>
        </w:rPr>
      </w:pPr>
    </w:p>
    <w:p w14:paraId="464FF4C5" w14:textId="77777777" w:rsidR="007E0522" w:rsidRDefault="007E0522" w:rsidP="00F41DE1">
      <w:pPr>
        <w:spacing w:after="120" w:line="276" w:lineRule="auto"/>
        <w:jc w:val="both"/>
        <w:rPr>
          <w:rFonts w:ascii="Arial" w:hAnsi="Arial" w:cs="Arial"/>
          <w:sz w:val="21"/>
          <w:szCs w:val="21"/>
        </w:rPr>
      </w:pPr>
    </w:p>
    <w:p w14:paraId="046E13E5" w14:textId="77777777" w:rsidR="007E0522" w:rsidRDefault="007E0522" w:rsidP="00F41DE1">
      <w:pPr>
        <w:spacing w:after="120" w:line="276" w:lineRule="auto"/>
        <w:jc w:val="both"/>
        <w:rPr>
          <w:rFonts w:ascii="Arial" w:hAnsi="Arial" w:cs="Arial"/>
          <w:sz w:val="21"/>
          <w:szCs w:val="21"/>
        </w:rPr>
      </w:pPr>
    </w:p>
    <w:p w14:paraId="0DFDE201" w14:textId="77777777" w:rsidR="007E0522" w:rsidRDefault="007E0522" w:rsidP="00F41DE1">
      <w:pPr>
        <w:spacing w:after="120" w:line="276" w:lineRule="auto"/>
        <w:jc w:val="both"/>
        <w:rPr>
          <w:rFonts w:ascii="Arial" w:hAnsi="Arial" w:cs="Arial"/>
          <w:sz w:val="21"/>
          <w:szCs w:val="21"/>
        </w:rPr>
      </w:pPr>
    </w:p>
    <w:p w14:paraId="5FD40179" w14:textId="77777777" w:rsidR="00C91EF0" w:rsidRDefault="00C91EF0" w:rsidP="00F41DE1">
      <w:pPr>
        <w:spacing w:after="120" w:line="276" w:lineRule="auto"/>
        <w:jc w:val="both"/>
        <w:rPr>
          <w:rFonts w:ascii="Arial" w:hAnsi="Arial" w:cs="Arial"/>
          <w:sz w:val="21"/>
          <w:szCs w:val="21"/>
        </w:rPr>
      </w:pPr>
    </w:p>
    <w:p w14:paraId="6349793D" w14:textId="77777777" w:rsidR="00C91EF0" w:rsidRDefault="00C91EF0" w:rsidP="00F41DE1">
      <w:pPr>
        <w:spacing w:after="120" w:line="276" w:lineRule="auto"/>
        <w:jc w:val="both"/>
        <w:rPr>
          <w:rFonts w:ascii="Arial" w:hAnsi="Arial" w:cs="Arial"/>
          <w:sz w:val="21"/>
          <w:szCs w:val="21"/>
        </w:rPr>
      </w:pPr>
    </w:p>
    <w:p w14:paraId="14BD03C9" w14:textId="77777777" w:rsidR="007E0522" w:rsidRPr="00C91EF0" w:rsidRDefault="007E0522" w:rsidP="00F41DE1">
      <w:pPr>
        <w:spacing w:after="120" w:line="276" w:lineRule="auto"/>
        <w:jc w:val="both"/>
        <w:rPr>
          <w:rFonts w:ascii="Arial" w:hAnsi="Arial" w:cs="Arial"/>
          <w:sz w:val="21"/>
          <w:szCs w:val="21"/>
        </w:rPr>
      </w:pPr>
    </w:p>
    <w:p w14:paraId="3246FBB4" w14:textId="77777777" w:rsidR="007E0522" w:rsidRPr="00C91EF0" w:rsidRDefault="007E0522" w:rsidP="00F41DE1">
      <w:pPr>
        <w:spacing w:after="120" w:line="276" w:lineRule="auto"/>
        <w:jc w:val="both"/>
        <w:rPr>
          <w:rFonts w:ascii="Arial" w:hAnsi="Arial" w:cs="Arial"/>
          <w:sz w:val="21"/>
          <w:szCs w:val="21"/>
        </w:rPr>
      </w:pPr>
    </w:p>
    <w:p w14:paraId="6832FF61" w14:textId="77777777" w:rsidR="007E0522" w:rsidRPr="00C91EF0" w:rsidRDefault="007E0522" w:rsidP="007E0522">
      <w:pPr>
        <w:spacing w:after="80" w:line="276" w:lineRule="auto"/>
        <w:jc w:val="both"/>
        <w:rPr>
          <w:rFonts w:ascii="Arial" w:hAnsi="Arial" w:cs="Arial"/>
          <w:sz w:val="18"/>
          <w:szCs w:val="18"/>
        </w:rPr>
      </w:pPr>
      <w:r w:rsidRPr="00C91EF0">
        <w:rPr>
          <w:rFonts w:ascii="Arial" w:hAnsi="Arial" w:cs="Arial"/>
          <w:sz w:val="18"/>
          <w:szCs w:val="18"/>
        </w:rPr>
        <w:t>Sporządziła:</w:t>
      </w:r>
    </w:p>
    <w:p w14:paraId="077C2806" w14:textId="77777777" w:rsidR="007E0522" w:rsidRPr="00C91EF0" w:rsidRDefault="007E0522" w:rsidP="007E0522">
      <w:pPr>
        <w:spacing w:line="276" w:lineRule="auto"/>
        <w:jc w:val="both"/>
        <w:rPr>
          <w:rFonts w:ascii="Arial" w:hAnsi="Arial" w:cs="Arial"/>
          <w:sz w:val="18"/>
          <w:szCs w:val="18"/>
        </w:rPr>
      </w:pPr>
      <w:r w:rsidRPr="00C91EF0">
        <w:rPr>
          <w:rFonts w:ascii="Arial" w:hAnsi="Arial" w:cs="Arial"/>
          <w:sz w:val="18"/>
          <w:szCs w:val="18"/>
        </w:rPr>
        <w:t xml:space="preserve">Danuta Rosa </w:t>
      </w:r>
    </w:p>
    <w:p w14:paraId="4118245A" w14:textId="77777777" w:rsidR="007E0522" w:rsidRPr="00C91EF0" w:rsidRDefault="007E0522" w:rsidP="007E0522">
      <w:pPr>
        <w:spacing w:line="276" w:lineRule="auto"/>
        <w:jc w:val="both"/>
        <w:rPr>
          <w:rFonts w:ascii="Arial" w:hAnsi="Arial" w:cs="Arial"/>
          <w:sz w:val="18"/>
          <w:szCs w:val="18"/>
        </w:rPr>
      </w:pPr>
      <w:r w:rsidRPr="00C91EF0">
        <w:rPr>
          <w:rFonts w:ascii="Arial" w:hAnsi="Arial" w:cs="Arial"/>
          <w:sz w:val="18"/>
          <w:szCs w:val="18"/>
        </w:rPr>
        <w:t>Dyrektor Wydziału Edukacji i Nauki</w:t>
      </w:r>
      <w:r w:rsidRPr="00C91EF0">
        <w:rPr>
          <w:rFonts w:ascii="Arial" w:hAnsi="Arial" w:cs="Arial"/>
          <w:sz w:val="18"/>
          <w:szCs w:val="18"/>
        </w:rPr>
        <w:br/>
        <w:t>Urzędu Marszałkowskiego</w:t>
      </w:r>
      <w:r w:rsidRPr="00C91EF0">
        <w:rPr>
          <w:rFonts w:ascii="Arial" w:hAnsi="Arial" w:cs="Arial"/>
          <w:sz w:val="18"/>
          <w:szCs w:val="18"/>
        </w:rPr>
        <w:br/>
        <w:t>Województwa Śląskiego</w:t>
      </w:r>
    </w:p>
    <w:p w14:paraId="5637770C" w14:textId="77777777" w:rsidR="007E0522" w:rsidRPr="00C91EF0" w:rsidRDefault="007E0522" w:rsidP="00F41DE1">
      <w:pPr>
        <w:spacing w:after="120" w:line="276" w:lineRule="auto"/>
        <w:jc w:val="both"/>
        <w:rPr>
          <w:rFonts w:ascii="Arial" w:hAnsi="Arial" w:cs="Arial"/>
          <w:sz w:val="21"/>
          <w:szCs w:val="21"/>
        </w:rPr>
      </w:pPr>
    </w:p>
    <w:p w14:paraId="28DEE5D8" w14:textId="368D35BF" w:rsidR="007E0522" w:rsidRDefault="007E0522" w:rsidP="00F41DE1">
      <w:pPr>
        <w:spacing w:after="120" w:line="276" w:lineRule="auto"/>
        <w:jc w:val="both"/>
        <w:rPr>
          <w:rFonts w:ascii="Arial" w:hAnsi="Arial" w:cs="Arial"/>
          <w:sz w:val="21"/>
          <w:szCs w:val="21"/>
        </w:rPr>
      </w:pPr>
    </w:p>
    <w:p w14:paraId="6253A5EB" w14:textId="3E6FE7C0" w:rsidR="00CC238F" w:rsidRDefault="00CC238F" w:rsidP="00F41DE1">
      <w:pPr>
        <w:spacing w:after="120" w:line="276" w:lineRule="auto"/>
        <w:jc w:val="both"/>
        <w:rPr>
          <w:rFonts w:ascii="Arial" w:hAnsi="Arial" w:cs="Arial"/>
          <w:sz w:val="21"/>
          <w:szCs w:val="21"/>
        </w:rPr>
      </w:pPr>
    </w:p>
    <w:p w14:paraId="661A94ED" w14:textId="02D64DE7" w:rsidR="00CC238F" w:rsidRDefault="00CC238F" w:rsidP="00F41DE1">
      <w:pPr>
        <w:spacing w:after="120" w:line="276" w:lineRule="auto"/>
        <w:jc w:val="both"/>
        <w:rPr>
          <w:rFonts w:ascii="Arial" w:hAnsi="Arial" w:cs="Arial"/>
          <w:sz w:val="21"/>
          <w:szCs w:val="21"/>
        </w:rPr>
      </w:pPr>
    </w:p>
    <w:p w14:paraId="727737E2" w14:textId="3FEDA0DE" w:rsidR="00CC238F" w:rsidRDefault="00CC238F" w:rsidP="00F41DE1">
      <w:pPr>
        <w:spacing w:after="120" w:line="276" w:lineRule="auto"/>
        <w:jc w:val="both"/>
        <w:rPr>
          <w:rFonts w:ascii="Arial" w:hAnsi="Arial" w:cs="Arial"/>
          <w:sz w:val="21"/>
          <w:szCs w:val="21"/>
        </w:rPr>
      </w:pPr>
    </w:p>
    <w:p w14:paraId="1A413C3E" w14:textId="4FA0C389" w:rsidR="00CC238F" w:rsidRDefault="00CC238F" w:rsidP="00F41DE1">
      <w:pPr>
        <w:spacing w:after="120" w:line="276" w:lineRule="auto"/>
        <w:jc w:val="both"/>
        <w:rPr>
          <w:rFonts w:ascii="Arial" w:hAnsi="Arial" w:cs="Arial"/>
          <w:sz w:val="21"/>
          <w:szCs w:val="21"/>
        </w:rPr>
      </w:pPr>
    </w:p>
    <w:p w14:paraId="657A2DD1" w14:textId="6D974AF9" w:rsidR="00CC238F" w:rsidRDefault="00CC238F" w:rsidP="00F41DE1">
      <w:pPr>
        <w:spacing w:after="120" w:line="276" w:lineRule="auto"/>
        <w:jc w:val="both"/>
        <w:rPr>
          <w:rFonts w:ascii="Arial" w:hAnsi="Arial" w:cs="Arial"/>
          <w:sz w:val="21"/>
          <w:szCs w:val="21"/>
        </w:rPr>
      </w:pPr>
    </w:p>
    <w:p w14:paraId="12EAE716" w14:textId="77777777" w:rsidR="00CC238F" w:rsidRPr="00F73B15" w:rsidRDefault="00CC238F" w:rsidP="00CC238F">
      <w:pPr>
        <w:pStyle w:val="NormalnyWeb"/>
        <w:tabs>
          <w:tab w:val="left" w:pos="6804"/>
        </w:tabs>
        <w:spacing w:after="0" w:afterAutospacing="0"/>
        <w:ind w:left="6663"/>
        <w:rPr>
          <w:rFonts w:ascii="Arial" w:hAnsi="Arial" w:cs="Arial"/>
          <w:i/>
          <w:sz w:val="14"/>
          <w:szCs w:val="14"/>
        </w:rPr>
      </w:pPr>
      <w:r w:rsidRPr="00F73B15">
        <w:rPr>
          <w:rFonts w:ascii="Arial" w:hAnsi="Arial" w:cs="Arial"/>
          <w:i/>
          <w:sz w:val="14"/>
          <w:szCs w:val="14"/>
        </w:rPr>
        <w:t xml:space="preserve">Załącznik do uchwały </w:t>
      </w:r>
      <w:r w:rsidRPr="00F73B15">
        <w:rPr>
          <w:rFonts w:ascii="Arial" w:hAnsi="Arial" w:cs="Arial"/>
          <w:i/>
          <w:sz w:val="14"/>
          <w:szCs w:val="14"/>
        </w:rPr>
        <w:br/>
        <w:t xml:space="preserve">Sejmiku Województwa Śląskiego </w:t>
      </w:r>
      <w:r w:rsidRPr="00F73B15">
        <w:rPr>
          <w:rFonts w:ascii="Arial" w:hAnsi="Arial" w:cs="Arial"/>
          <w:i/>
          <w:sz w:val="14"/>
          <w:szCs w:val="14"/>
        </w:rPr>
        <w:br/>
        <w:t xml:space="preserve">Nr V/  </w:t>
      </w:r>
      <w:r>
        <w:rPr>
          <w:rFonts w:ascii="Arial" w:hAnsi="Arial" w:cs="Arial"/>
          <w:i/>
          <w:sz w:val="14"/>
          <w:szCs w:val="14"/>
        </w:rPr>
        <w:t xml:space="preserve">   </w:t>
      </w:r>
      <w:r w:rsidRPr="00F73B15">
        <w:rPr>
          <w:rFonts w:ascii="Arial" w:hAnsi="Arial" w:cs="Arial"/>
          <w:i/>
          <w:sz w:val="14"/>
          <w:szCs w:val="14"/>
        </w:rPr>
        <w:t xml:space="preserve">  </w:t>
      </w:r>
      <w:r>
        <w:rPr>
          <w:rFonts w:ascii="Arial" w:hAnsi="Arial" w:cs="Arial"/>
          <w:i/>
          <w:sz w:val="14"/>
          <w:szCs w:val="14"/>
        </w:rPr>
        <w:t xml:space="preserve"> </w:t>
      </w:r>
      <w:r w:rsidRPr="00F73B15">
        <w:rPr>
          <w:rFonts w:ascii="Arial" w:hAnsi="Arial" w:cs="Arial"/>
          <w:i/>
          <w:sz w:val="14"/>
          <w:szCs w:val="14"/>
        </w:rPr>
        <w:t xml:space="preserve"> /       /2018 </w:t>
      </w:r>
      <w:r w:rsidRPr="00F73B15">
        <w:rPr>
          <w:rFonts w:ascii="Arial" w:hAnsi="Arial" w:cs="Arial"/>
          <w:i/>
          <w:sz w:val="14"/>
          <w:szCs w:val="14"/>
        </w:rPr>
        <w:br/>
        <w:t xml:space="preserve">z dnia …………….. 2018 r. </w:t>
      </w:r>
    </w:p>
    <w:p w14:paraId="58AFEA77" w14:textId="77777777" w:rsidR="00CC238F" w:rsidRPr="00F73B15" w:rsidRDefault="00CC238F" w:rsidP="00CC238F">
      <w:pPr>
        <w:pStyle w:val="NormalnyWeb"/>
        <w:tabs>
          <w:tab w:val="left" w:pos="6237"/>
        </w:tabs>
        <w:spacing w:after="0" w:afterAutospacing="0"/>
        <w:ind w:left="6237"/>
        <w:rPr>
          <w:rFonts w:ascii="Arial" w:hAnsi="Arial" w:cs="Arial"/>
          <w:i/>
          <w:sz w:val="21"/>
          <w:szCs w:val="21"/>
        </w:rPr>
      </w:pPr>
    </w:p>
    <w:p w14:paraId="6FC2CF43" w14:textId="77777777" w:rsidR="00CC238F" w:rsidRPr="00B36F91" w:rsidRDefault="00CC238F" w:rsidP="00CC238F">
      <w:pPr>
        <w:spacing w:line="276" w:lineRule="auto"/>
        <w:jc w:val="center"/>
        <w:rPr>
          <w:rFonts w:ascii="Arial" w:hAnsi="Arial" w:cs="Arial"/>
          <w:b/>
          <w:sz w:val="21"/>
          <w:szCs w:val="21"/>
        </w:rPr>
      </w:pPr>
      <w:r w:rsidRPr="00B36F91">
        <w:rPr>
          <w:rFonts w:ascii="Arial" w:hAnsi="Arial" w:cs="Arial"/>
          <w:b/>
          <w:bCs/>
          <w:sz w:val="21"/>
          <w:szCs w:val="21"/>
        </w:rPr>
        <w:t>Zasady i tryb przyznawania stypendiów wojewódz</w:t>
      </w:r>
      <w:r w:rsidRPr="00B36F91">
        <w:rPr>
          <w:rFonts w:ascii="Arial" w:hAnsi="Arial" w:cs="Arial"/>
          <w:b/>
          <w:sz w:val="21"/>
          <w:szCs w:val="21"/>
        </w:rPr>
        <w:t xml:space="preserve">twa śląskiego </w:t>
      </w:r>
      <w:r w:rsidRPr="00B36F91">
        <w:rPr>
          <w:rFonts w:ascii="Arial" w:hAnsi="Arial" w:cs="Arial"/>
          <w:b/>
          <w:sz w:val="21"/>
          <w:szCs w:val="21"/>
        </w:rPr>
        <w:br/>
        <w:t xml:space="preserve">w ramach Programu wspierania edukacji uzdolnionej młodzieży województwa śląskiego </w:t>
      </w:r>
      <w:r w:rsidRPr="00B36F91">
        <w:rPr>
          <w:rFonts w:ascii="Arial" w:hAnsi="Arial" w:cs="Arial"/>
          <w:b/>
          <w:sz w:val="21"/>
          <w:szCs w:val="21"/>
        </w:rPr>
        <w:br/>
        <w:t>obowiązującego od lipca 2018 roku do czerwca 2021 roku</w:t>
      </w:r>
    </w:p>
    <w:p w14:paraId="1F963D18" w14:textId="77777777" w:rsidR="00CC238F" w:rsidRPr="00F73B15" w:rsidRDefault="00CC238F" w:rsidP="00CC238F">
      <w:pPr>
        <w:spacing w:line="276" w:lineRule="auto"/>
        <w:rPr>
          <w:rFonts w:ascii="Arial" w:hAnsi="Arial" w:cs="Arial"/>
          <w:b/>
          <w:sz w:val="21"/>
          <w:szCs w:val="21"/>
        </w:rPr>
      </w:pPr>
    </w:p>
    <w:p w14:paraId="61B29004" w14:textId="77777777" w:rsidR="00CC238F" w:rsidRPr="00F73B15" w:rsidRDefault="00CC238F" w:rsidP="00CC238F">
      <w:pPr>
        <w:numPr>
          <w:ilvl w:val="0"/>
          <w:numId w:val="19"/>
        </w:numPr>
        <w:suppressAutoHyphens w:val="0"/>
        <w:spacing w:line="276" w:lineRule="auto"/>
        <w:rPr>
          <w:rFonts w:ascii="Arial" w:hAnsi="Arial" w:cs="Arial"/>
          <w:sz w:val="21"/>
          <w:szCs w:val="21"/>
        </w:rPr>
      </w:pPr>
      <w:r w:rsidRPr="00F73B15">
        <w:rPr>
          <w:rFonts w:ascii="Arial" w:hAnsi="Arial" w:cs="Arial"/>
          <w:sz w:val="21"/>
          <w:szCs w:val="21"/>
        </w:rPr>
        <w:t xml:space="preserve">O stypendium ubiegać się mogą uczniowie szkół ponadpodstawowych, zamieszkujący </w:t>
      </w:r>
      <w:r w:rsidRPr="00F73B15">
        <w:rPr>
          <w:rFonts w:ascii="Arial" w:hAnsi="Arial" w:cs="Arial"/>
          <w:sz w:val="21"/>
          <w:szCs w:val="21"/>
        </w:rPr>
        <w:br/>
        <w:t>na terenie województwa śląskiego.</w:t>
      </w:r>
    </w:p>
    <w:p w14:paraId="1A4BE28A" w14:textId="77777777" w:rsidR="00CC238F" w:rsidRPr="00F73B15" w:rsidRDefault="00CC238F" w:rsidP="00CC238F">
      <w:pPr>
        <w:numPr>
          <w:ilvl w:val="0"/>
          <w:numId w:val="19"/>
        </w:numPr>
        <w:suppressAutoHyphens w:val="0"/>
        <w:spacing w:line="276" w:lineRule="auto"/>
        <w:rPr>
          <w:rFonts w:ascii="Arial" w:hAnsi="Arial" w:cs="Arial"/>
          <w:sz w:val="21"/>
          <w:szCs w:val="21"/>
        </w:rPr>
      </w:pPr>
      <w:r w:rsidRPr="00F73B15">
        <w:rPr>
          <w:rFonts w:ascii="Arial" w:hAnsi="Arial" w:cs="Arial"/>
          <w:sz w:val="21"/>
          <w:szCs w:val="21"/>
        </w:rPr>
        <w:t>Stypendium nie obejmuje absolwentów szkół, o których mowa w ust. 1.</w:t>
      </w:r>
    </w:p>
    <w:p w14:paraId="6C3E8FFD" w14:textId="77777777" w:rsidR="00CC238F" w:rsidRPr="00F73B15" w:rsidRDefault="00CC238F" w:rsidP="00CC238F">
      <w:pPr>
        <w:numPr>
          <w:ilvl w:val="0"/>
          <w:numId w:val="19"/>
        </w:numPr>
        <w:suppressAutoHyphens w:val="0"/>
        <w:spacing w:line="276" w:lineRule="auto"/>
        <w:rPr>
          <w:rFonts w:ascii="Arial" w:hAnsi="Arial" w:cs="Arial"/>
          <w:sz w:val="21"/>
          <w:szCs w:val="21"/>
        </w:rPr>
      </w:pPr>
      <w:r w:rsidRPr="00F73B15">
        <w:rPr>
          <w:rFonts w:ascii="Arial" w:hAnsi="Arial" w:cs="Arial"/>
          <w:sz w:val="21"/>
          <w:szCs w:val="21"/>
        </w:rPr>
        <w:t xml:space="preserve">Stypendium jest wyróżnieniem indywidualnym dla ucznia, którego zainteresowania wykraczają poza obowiązujący program nauczania i który może poszczycić </w:t>
      </w:r>
      <w:r w:rsidRPr="00F73B15">
        <w:rPr>
          <w:rFonts w:ascii="Arial" w:hAnsi="Arial" w:cs="Arial"/>
          <w:sz w:val="21"/>
          <w:szCs w:val="21"/>
        </w:rPr>
        <w:br/>
        <w:t>się znaczącymi osiągnięciami naukowymi, artystycznymi i sportowymi.</w:t>
      </w:r>
    </w:p>
    <w:p w14:paraId="3726BE2B" w14:textId="77777777" w:rsidR="00CC238F" w:rsidRPr="00F73B15" w:rsidRDefault="00CC238F" w:rsidP="00CC238F">
      <w:pPr>
        <w:numPr>
          <w:ilvl w:val="0"/>
          <w:numId w:val="19"/>
        </w:numPr>
        <w:suppressAutoHyphens w:val="0"/>
        <w:spacing w:line="276" w:lineRule="auto"/>
        <w:rPr>
          <w:rFonts w:ascii="Arial" w:hAnsi="Arial" w:cs="Arial"/>
          <w:sz w:val="21"/>
          <w:szCs w:val="21"/>
        </w:rPr>
      </w:pPr>
      <w:r w:rsidRPr="00F73B15">
        <w:rPr>
          <w:rFonts w:ascii="Arial" w:hAnsi="Arial" w:cs="Arial"/>
          <w:sz w:val="21"/>
          <w:szCs w:val="21"/>
        </w:rPr>
        <w:t>Stypendium może być udzielone uczniowi, który uzyskał w roku szkolnym, w którym składany jest wniosek</w:t>
      </w:r>
      <w:r>
        <w:rPr>
          <w:rFonts w:ascii="Arial" w:hAnsi="Arial" w:cs="Arial"/>
          <w:sz w:val="21"/>
          <w:szCs w:val="21"/>
        </w:rPr>
        <w:t>,</w:t>
      </w:r>
      <w:r w:rsidRPr="00F73B15">
        <w:rPr>
          <w:rFonts w:ascii="Arial" w:hAnsi="Arial" w:cs="Arial"/>
          <w:sz w:val="21"/>
          <w:szCs w:val="21"/>
        </w:rPr>
        <w:t xml:space="preserve"> średnią ocen co najmniej 4,80 oraz udokumentuje </w:t>
      </w:r>
      <w:r>
        <w:rPr>
          <w:rFonts w:ascii="Arial" w:hAnsi="Arial" w:cs="Arial"/>
          <w:sz w:val="21"/>
          <w:szCs w:val="21"/>
        </w:rPr>
        <w:t xml:space="preserve">spełnienie </w:t>
      </w:r>
      <w:r w:rsidRPr="00F73B15">
        <w:rPr>
          <w:rFonts w:ascii="Arial" w:hAnsi="Arial" w:cs="Arial"/>
          <w:sz w:val="21"/>
          <w:szCs w:val="21"/>
        </w:rPr>
        <w:t>inn</w:t>
      </w:r>
      <w:r>
        <w:rPr>
          <w:rFonts w:ascii="Arial" w:hAnsi="Arial" w:cs="Arial"/>
          <w:sz w:val="21"/>
          <w:szCs w:val="21"/>
        </w:rPr>
        <w:t>ych, co najmniej dwóch,</w:t>
      </w:r>
      <w:r w:rsidRPr="00F73B15">
        <w:rPr>
          <w:rFonts w:ascii="Arial" w:hAnsi="Arial" w:cs="Arial"/>
          <w:sz w:val="21"/>
          <w:szCs w:val="21"/>
        </w:rPr>
        <w:t xml:space="preserve"> osiągnię</w:t>
      </w:r>
      <w:r>
        <w:rPr>
          <w:rFonts w:ascii="Arial" w:hAnsi="Arial" w:cs="Arial"/>
          <w:sz w:val="21"/>
          <w:szCs w:val="21"/>
        </w:rPr>
        <w:t>ć</w:t>
      </w:r>
      <w:r w:rsidRPr="00F73B15">
        <w:rPr>
          <w:rFonts w:ascii="Arial" w:hAnsi="Arial" w:cs="Arial"/>
          <w:sz w:val="21"/>
          <w:szCs w:val="21"/>
        </w:rPr>
        <w:t xml:space="preserve"> z ostatniego roku szkolnego</w:t>
      </w:r>
      <w:r>
        <w:rPr>
          <w:rFonts w:ascii="Arial" w:hAnsi="Arial" w:cs="Arial"/>
          <w:sz w:val="21"/>
          <w:szCs w:val="21"/>
        </w:rPr>
        <w:t>, tj.:</w:t>
      </w:r>
      <w:r w:rsidRPr="00F73B15">
        <w:rPr>
          <w:rFonts w:ascii="Arial" w:hAnsi="Arial" w:cs="Arial"/>
          <w:sz w:val="21"/>
          <w:szCs w:val="21"/>
        </w:rPr>
        <w:t xml:space="preserve"> </w:t>
      </w:r>
    </w:p>
    <w:p w14:paraId="645A48C4" w14:textId="77777777" w:rsidR="00CC238F" w:rsidRPr="0058146F" w:rsidRDefault="00CC238F" w:rsidP="00CC238F">
      <w:pPr>
        <w:numPr>
          <w:ilvl w:val="2"/>
          <w:numId w:val="24"/>
        </w:numPr>
        <w:suppressAutoHyphens w:val="0"/>
        <w:spacing w:line="276" w:lineRule="auto"/>
        <w:ind w:left="1276" w:hanging="322"/>
        <w:rPr>
          <w:rFonts w:ascii="Arial" w:hAnsi="Arial" w:cs="Arial"/>
          <w:sz w:val="21"/>
          <w:szCs w:val="21"/>
        </w:rPr>
      </w:pPr>
      <w:r w:rsidRPr="0058146F">
        <w:rPr>
          <w:rFonts w:ascii="Arial" w:hAnsi="Arial" w:cs="Arial"/>
          <w:sz w:val="21"/>
          <w:szCs w:val="21"/>
        </w:rPr>
        <w:t>uzyska</w:t>
      </w:r>
      <w:r>
        <w:rPr>
          <w:rFonts w:ascii="Arial" w:hAnsi="Arial" w:cs="Arial"/>
          <w:sz w:val="21"/>
          <w:szCs w:val="21"/>
        </w:rPr>
        <w:t>ł</w:t>
      </w:r>
      <w:r w:rsidRPr="0058146F">
        <w:rPr>
          <w:rFonts w:ascii="Arial" w:hAnsi="Arial" w:cs="Arial"/>
          <w:sz w:val="21"/>
          <w:szCs w:val="21"/>
        </w:rPr>
        <w:t xml:space="preserve"> tytułu laureata lub finalisty konkursu </w:t>
      </w:r>
      <w:r>
        <w:rPr>
          <w:rFonts w:ascii="Arial" w:hAnsi="Arial" w:cs="Arial"/>
        </w:rPr>
        <w:t xml:space="preserve">o </w:t>
      </w:r>
      <w:r w:rsidRPr="0058146F">
        <w:rPr>
          <w:rFonts w:ascii="Arial" w:hAnsi="Arial" w:cs="Arial"/>
        </w:rPr>
        <w:t>zasięgu co najmniej wojewódzkim lub olimpiady/turnieju co najmniej II stopnia (okręgowych)</w:t>
      </w:r>
      <w:r>
        <w:rPr>
          <w:rFonts w:ascii="Arial" w:hAnsi="Arial" w:cs="Arial"/>
        </w:rPr>
        <w:t>,</w:t>
      </w:r>
      <w:r w:rsidRPr="0058146F">
        <w:rPr>
          <w:rFonts w:ascii="Arial" w:hAnsi="Arial" w:cs="Arial"/>
        </w:rPr>
        <w:t xml:space="preserve"> </w:t>
      </w:r>
      <w:r>
        <w:rPr>
          <w:rFonts w:ascii="Arial" w:hAnsi="Arial" w:cs="Arial"/>
        </w:rPr>
        <w:t>lub</w:t>
      </w:r>
      <w:r w:rsidRPr="0058146F">
        <w:rPr>
          <w:rFonts w:ascii="Arial" w:hAnsi="Arial" w:cs="Arial"/>
        </w:rPr>
        <w:t xml:space="preserve"> </w:t>
      </w:r>
      <w:r>
        <w:rPr>
          <w:rFonts w:ascii="Arial" w:hAnsi="Arial" w:cs="Arial"/>
        </w:rPr>
        <w:t xml:space="preserve">brał </w:t>
      </w:r>
      <w:r w:rsidRPr="0058146F">
        <w:rPr>
          <w:rFonts w:ascii="Arial" w:hAnsi="Arial" w:cs="Arial"/>
        </w:rPr>
        <w:t xml:space="preserve">udział w olimpiadzie </w:t>
      </w:r>
      <w:r w:rsidRPr="0058146F">
        <w:rPr>
          <w:rFonts w:ascii="Arial" w:hAnsi="Arial" w:cs="Arial"/>
        </w:rPr>
        <w:br/>
        <w:t>na</w:t>
      </w:r>
      <w:r w:rsidRPr="0058146F">
        <w:rPr>
          <w:rFonts w:ascii="Arial" w:hAnsi="Arial" w:cs="Arial"/>
          <w:sz w:val="21"/>
          <w:szCs w:val="21"/>
        </w:rPr>
        <w:t xml:space="preserve"> szczeblu międzynarodowym,</w:t>
      </w:r>
    </w:p>
    <w:p w14:paraId="76A67C8A" w14:textId="77777777" w:rsidR="00CC238F" w:rsidRPr="00F73B15" w:rsidRDefault="00CC238F" w:rsidP="00CC238F">
      <w:pPr>
        <w:numPr>
          <w:ilvl w:val="2"/>
          <w:numId w:val="24"/>
        </w:numPr>
        <w:suppressAutoHyphens w:val="0"/>
        <w:spacing w:line="276" w:lineRule="auto"/>
        <w:ind w:left="1276" w:hanging="322"/>
        <w:rPr>
          <w:rFonts w:ascii="Arial" w:hAnsi="Arial" w:cs="Arial"/>
          <w:sz w:val="21"/>
          <w:szCs w:val="21"/>
        </w:rPr>
      </w:pPr>
      <w:r w:rsidRPr="00F73B15">
        <w:rPr>
          <w:rFonts w:ascii="Arial" w:hAnsi="Arial" w:cs="Arial"/>
          <w:sz w:val="21"/>
          <w:szCs w:val="21"/>
        </w:rPr>
        <w:t>posiada osiągnięcia w pracy badawczo-naukowej,</w:t>
      </w:r>
    </w:p>
    <w:p w14:paraId="6C04A534" w14:textId="77777777" w:rsidR="00CC238F" w:rsidRPr="00F73B15" w:rsidRDefault="00CC238F" w:rsidP="00CC238F">
      <w:pPr>
        <w:numPr>
          <w:ilvl w:val="2"/>
          <w:numId w:val="24"/>
        </w:numPr>
        <w:suppressAutoHyphens w:val="0"/>
        <w:spacing w:line="276" w:lineRule="auto"/>
        <w:ind w:left="1276" w:hanging="322"/>
        <w:rPr>
          <w:rFonts w:ascii="Arial" w:hAnsi="Arial" w:cs="Arial"/>
          <w:sz w:val="21"/>
          <w:szCs w:val="21"/>
        </w:rPr>
      </w:pPr>
      <w:r w:rsidRPr="00F73B15">
        <w:rPr>
          <w:rFonts w:ascii="Arial" w:hAnsi="Arial" w:cs="Arial"/>
          <w:sz w:val="21"/>
          <w:szCs w:val="21"/>
        </w:rPr>
        <w:t>jest autorem prac naukowych lub publikacji,</w:t>
      </w:r>
    </w:p>
    <w:p w14:paraId="0942AB76" w14:textId="77777777" w:rsidR="00CC238F" w:rsidRPr="00F73B15" w:rsidRDefault="00CC238F" w:rsidP="00CC238F">
      <w:pPr>
        <w:numPr>
          <w:ilvl w:val="2"/>
          <w:numId w:val="24"/>
        </w:numPr>
        <w:suppressAutoHyphens w:val="0"/>
        <w:spacing w:line="276" w:lineRule="auto"/>
        <w:ind w:left="1276" w:hanging="322"/>
        <w:rPr>
          <w:rFonts w:ascii="Arial" w:hAnsi="Arial" w:cs="Arial"/>
          <w:sz w:val="21"/>
          <w:szCs w:val="21"/>
        </w:rPr>
      </w:pPr>
      <w:r w:rsidRPr="00F73B15">
        <w:rPr>
          <w:rFonts w:ascii="Arial" w:hAnsi="Arial" w:cs="Arial"/>
          <w:sz w:val="21"/>
          <w:szCs w:val="21"/>
        </w:rPr>
        <w:t>posiada znaczące osiągnięcia w działalności artystycznej lub sporcie,</w:t>
      </w:r>
    </w:p>
    <w:p w14:paraId="5DB8932D" w14:textId="77777777" w:rsidR="00CC238F" w:rsidRPr="00F73B15" w:rsidRDefault="00CC238F" w:rsidP="00CC238F">
      <w:pPr>
        <w:numPr>
          <w:ilvl w:val="2"/>
          <w:numId w:val="24"/>
        </w:numPr>
        <w:suppressAutoHyphens w:val="0"/>
        <w:spacing w:line="276" w:lineRule="auto"/>
        <w:ind w:left="1276" w:hanging="322"/>
        <w:rPr>
          <w:rFonts w:ascii="Arial" w:hAnsi="Arial" w:cs="Arial"/>
          <w:sz w:val="21"/>
          <w:szCs w:val="21"/>
        </w:rPr>
      </w:pPr>
      <w:r w:rsidRPr="00F73B15">
        <w:rPr>
          <w:rFonts w:ascii="Arial" w:hAnsi="Arial" w:cs="Arial"/>
          <w:sz w:val="21"/>
          <w:szCs w:val="21"/>
        </w:rPr>
        <w:t xml:space="preserve">prowadzi działalność społeczną (wolontariat), </w:t>
      </w:r>
    </w:p>
    <w:p w14:paraId="0CF2FFDD" w14:textId="77777777" w:rsidR="00CC238F" w:rsidRPr="00F73B15" w:rsidRDefault="00CC238F" w:rsidP="00CC238F">
      <w:pPr>
        <w:numPr>
          <w:ilvl w:val="2"/>
          <w:numId w:val="24"/>
        </w:numPr>
        <w:suppressAutoHyphens w:val="0"/>
        <w:spacing w:line="276" w:lineRule="auto"/>
        <w:ind w:left="1276" w:hanging="322"/>
        <w:rPr>
          <w:rFonts w:ascii="Arial" w:hAnsi="Arial" w:cs="Arial"/>
          <w:sz w:val="21"/>
          <w:szCs w:val="21"/>
        </w:rPr>
      </w:pPr>
      <w:r w:rsidRPr="00F73B15">
        <w:rPr>
          <w:rFonts w:ascii="Arial" w:hAnsi="Arial" w:cs="Arial"/>
          <w:sz w:val="21"/>
          <w:szCs w:val="21"/>
        </w:rPr>
        <w:t xml:space="preserve">uczestniczy we współpracy międzynarodowej. </w:t>
      </w:r>
    </w:p>
    <w:p w14:paraId="614E84F2" w14:textId="77777777" w:rsidR="00CC238F" w:rsidRPr="00F73B15" w:rsidRDefault="00CC238F" w:rsidP="00CC238F">
      <w:pPr>
        <w:numPr>
          <w:ilvl w:val="0"/>
          <w:numId w:val="19"/>
        </w:numPr>
        <w:suppressAutoHyphens w:val="0"/>
        <w:spacing w:line="276" w:lineRule="auto"/>
        <w:rPr>
          <w:rFonts w:ascii="Arial" w:hAnsi="Arial" w:cs="Arial"/>
          <w:sz w:val="21"/>
          <w:szCs w:val="21"/>
        </w:rPr>
      </w:pPr>
      <w:r w:rsidRPr="00F73B15">
        <w:rPr>
          <w:rFonts w:ascii="Arial" w:hAnsi="Arial" w:cs="Arial"/>
          <w:sz w:val="21"/>
          <w:szCs w:val="21"/>
        </w:rPr>
        <w:t xml:space="preserve">Z wnioskiem o przyznanie stypendium, którego wzór określa załącznik nr 1, może wystąpić dyrektor szkoły, wychowawca lub inny nauczyciel prowadzący, rodzic, opiekun prawny lub uczeń pełnoletni. </w:t>
      </w:r>
    </w:p>
    <w:p w14:paraId="1C4F1294" w14:textId="77777777" w:rsidR="00CC238F" w:rsidRPr="00F73B15" w:rsidRDefault="00CC238F" w:rsidP="00CC238F">
      <w:pPr>
        <w:numPr>
          <w:ilvl w:val="0"/>
          <w:numId w:val="19"/>
        </w:numPr>
        <w:suppressAutoHyphens w:val="0"/>
        <w:spacing w:line="276" w:lineRule="auto"/>
        <w:rPr>
          <w:rFonts w:ascii="Arial" w:hAnsi="Arial" w:cs="Arial"/>
          <w:sz w:val="21"/>
          <w:szCs w:val="21"/>
        </w:rPr>
      </w:pPr>
      <w:r w:rsidRPr="00F73B15">
        <w:rPr>
          <w:rFonts w:ascii="Arial" w:hAnsi="Arial" w:cs="Arial"/>
          <w:sz w:val="21"/>
          <w:szCs w:val="21"/>
        </w:rPr>
        <w:t>Do wniosku należy dołączyć:</w:t>
      </w:r>
    </w:p>
    <w:p w14:paraId="2088895D" w14:textId="77777777" w:rsidR="00CC238F" w:rsidRPr="00BB5E74" w:rsidRDefault="00CC238F" w:rsidP="00CC238F">
      <w:pPr>
        <w:pStyle w:val="Akapitzlist"/>
        <w:numPr>
          <w:ilvl w:val="1"/>
          <w:numId w:val="19"/>
        </w:numPr>
        <w:tabs>
          <w:tab w:val="clear" w:pos="1440"/>
          <w:tab w:val="num" w:pos="1276"/>
        </w:tabs>
        <w:spacing w:line="276" w:lineRule="auto"/>
        <w:ind w:hanging="447"/>
        <w:rPr>
          <w:rFonts w:ascii="Arial" w:hAnsi="Arial" w:cs="Arial"/>
          <w:sz w:val="21"/>
          <w:szCs w:val="21"/>
        </w:rPr>
      </w:pPr>
      <w:r w:rsidRPr="00BB5E74">
        <w:rPr>
          <w:rFonts w:ascii="Arial" w:hAnsi="Arial" w:cs="Arial"/>
          <w:sz w:val="21"/>
          <w:szCs w:val="21"/>
        </w:rPr>
        <w:t>opinię szkoły (dyrektora, wychowawcy lub nauczyciela prowadzącego),</w:t>
      </w:r>
    </w:p>
    <w:p w14:paraId="310A8735" w14:textId="77777777" w:rsidR="00CC238F" w:rsidRPr="00BB5E74" w:rsidRDefault="00CC238F" w:rsidP="00CC238F">
      <w:pPr>
        <w:pStyle w:val="Akapitzlist"/>
        <w:numPr>
          <w:ilvl w:val="1"/>
          <w:numId w:val="19"/>
        </w:numPr>
        <w:tabs>
          <w:tab w:val="clear" w:pos="1440"/>
          <w:tab w:val="num" w:pos="1276"/>
        </w:tabs>
        <w:spacing w:line="276" w:lineRule="auto"/>
        <w:ind w:left="1276" w:hanging="283"/>
        <w:rPr>
          <w:rFonts w:ascii="Arial" w:hAnsi="Arial" w:cs="Arial"/>
          <w:sz w:val="21"/>
          <w:szCs w:val="21"/>
        </w:rPr>
      </w:pPr>
      <w:r w:rsidRPr="00BB5E74">
        <w:rPr>
          <w:rFonts w:ascii="Arial" w:hAnsi="Arial" w:cs="Arial"/>
          <w:sz w:val="21"/>
          <w:szCs w:val="21"/>
        </w:rPr>
        <w:t xml:space="preserve">kserokopię świadectwa </w:t>
      </w:r>
      <w:r>
        <w:rPr>
          <w:rFonts w:ascii="Arial" w:hAnsi="Arial" w:cs="Arial"/>
          <w:sz w:val="21"/>
          <w:szCs w:val="21"/>
        </w:rPr>
        <w:t xml:space="preserve">szkolnego </w:t>
      </w:r>
      <w:r w:rsidRPr="00BB5E74">
        <w:rPr>
          <w:rFonts w:ascii="Arial" w:hAnsi="Arial" w:cs="Arial"/>
          <w:sz w:val="21"/>
          <w:szCs w:val="21"/>
        </w:rPr>
        <w:t xml:space="preserve">promocyjnego - potwierdzoną za zgodność </w:t>
      </w:r>
      <w:r w:rsidRPr="00BB5E74">
        <w:rPr>
          <w:rFonts w:ascii="Arial" w:hAnsi="Arial" w:cs="Arial"/>
          <w:sz w:val="21"/>
          <w:szCs w:val="21"/>
        </w:rPr>
        <w:br/>
        <w:t>z oryginałem przez dyrektora szkoły lub osobę przez niego upoważnioną,</w:t>
      </w:r>
    </w:p>
    <w:p w14:paraId="7BF1CE99" w14:textId="77777777" w:rsidR="00CC238F" w:rsidRPr="00B36F91" w:rsidRDefault="00CC238F" w:rsidP="00CC238F">
      <w:pPr>
        <w:numPr>
          <w:ilvl w:val="1"/>
          <w:numId w:val="19"/>
        </w:numPr>
        <w:tabs>
          <w:tab w:val="clear" w:pos="1440"/>
          <w:tab w:val="num" w:pos="1276"/>
        </w:tabs>
        <w:suppressAutoHyphens w:val="0"/>
        <w:spacing w:line="276" w:lineRule="auto"/>
        <w:ind w:left="1276" w:hanging="283"/>
        <w:rPr>
          <w:rFonts w:ascii="Arial" w:hAnsi="Arial" w:cs="Arial"/>
          <w:sz w:val="21"/>
          <w:szCs w:val="21"/>
        </w:rPr>
      </w:pPr>
      <w:r w:rsidRPr="00BB5E74">
        <w:rPr>
          <w:rFonts w:ascii="Arial" w:hAnsi="Arial" w:cs="Arial"/>
          <w:sz w:val="21"/>
          <w:szCs w:val="21"/>
        </w:rPr>
        <w:t xml:space="preserve">kserokopie dokumentów potwierdzających osiągnięcia o których mowa </w:t>
      </w:r>
      <w:r w:rsidRPr="00BB5E74">
        <w:rPr>
          <w:rFonts w:ascii="Arial" w:hAnsi="Arial" w:cs="Arial"/>
          <w:sz w:val="21"/>
          <w:szCs w:val="21"/>
        </w:rPr>
        <w:br/>
        <w:t>w ust. 4, poświadczonych za zgodność z oryginałem przez dyrektora szkoły lu</w:t>
      </w:r>
      <w:r>
        <w:rPr>
          <w:rFonts w:ascii="Arial" w:hAnsi="Arial" w:cs="Arial"/>
          <w:sz w:val="21"/>
          <w:szCs w:val="21"/>
        </w:rPr>
        <w:t xml:space="preserve">b </w:t>
      </w:r>
      <w:r w:rsidRPr="00B36F91">
        <w:rPr>
          <w:rFonts w:ascii="Arial" w:hAnsi="Arial" w:cs="Arial"/>
          <w:sz w:val="21"/>
          <w:szCs w:val="21"/>
        </w:rPr>
        <w:t xml:space="preserve">osobę przez niego upoważnioną albo inny podmiot, który dokument wydał,  </w:t>
      </w:r>
    </w:p>
    <w:p w14:paraId="068FB554" w14:textId="77777777" w:rsidR="00CC238F" w:rsidRPr="00B36F91" w:rsidRDefault="00CC238F" w:rsidP="00CC238F">
      <w:pPr>
        <w:numPr>
          <w:ilvl w:val="1"/>
          <w:numId w:val="19"/>
        </w:numPr>
        <w:tabs>
          <w:tab w:val="clear" w:pos="1440"/>
          <w:tab w:val="num" w:pos="1276"/>
        </w:tabs>
        <w:suppressAutoHyphens w:val="0"/>
        <w:spacing w:line="276" w:lineRule="auto"/>
        <w:ind w:left="1276" w:hanging="283"/>
        <w:rPr>
          <w:rFonts w:ascii="Arial" w:hAnsi="Arial" w:cs="Arial"/>
          <w:sz w:val="21"/>
          <w:szCs w:val="21"/>
        </w:rPr>
      </w:pPr>
      <w:r w:rsidRPr="00B36F91">
        <w:rPr>
          <w:rFonts w:ascii="Arial" w:hAnsi="Arial" w:cs="Arial"/>
          <w:sz w:val="21"/>
          <w:szCs w:val="21"/>
        </w:rPr>
        <w:t xml:space="preserve">plan indywidualnego rozwoju ucznia na kolejny rok szkolny w okresie pobierania stypendium. </w:t>
      </w:r>
    </w:p>
    <w:p w14:paraId="522C00CD" w14:textId="77777777" w:rsidR="00CC238F" w:rsidRPr="004D664E" w:rsidRDefault="00CC238F" w:rsidP="00CC238F">
      <w:pPr>
        <w:numPr>
          <w:ilvl w:val="0"/>
          <w:numId w:val="19"/>
        </w:numPr>
        <w:suppressAutoHyphens w:val="0"/>
        <w:spacing w:line="276" w:lineRule="auto"/>
        <w:rPr>
          <w:rFonts w:ascii="Arial" w:hAnsi="Arial" w:cs="Arial"/>
          <w:color w:val="000000"/>
          <w:sz w:val="21"/>
          <w:szCs w:val="21"/>
        </w:rPr>
      </w:pPr>
      <w:r w:rsidRPr="00B36F91">
        <w:rPr>
          <w:rFonts w:ascii="Arial" w:hAnsi="Arial" w:cs="Arial"/>
          <w:sz w:val="21"/>
          <w:szCs w:val="21"/>
        </w:rPr>
        <w:t>Wnioski o stypendium</w:t>
      </w:r>
      <w:r w:rsidRPr="004D664E">
        <w:rPr>
          <w:rFonts w:ascii="Arial" w:hAnsi="Arial" w:cs="Arial"/>
          <w:sz w:val="21"/>
          <w:szCs w:val="21"/>
        </w:rPr>
        <w:t xml:space="preserve"> należy składać do dnia 20 lipca danego roku. </w:t>
      </w:r>
    </w:p>
    <w:p w14:paraId="7D279588" w14:textId="77777777" w:rsidR="00CC238F" w:rsidRPr="004D664E" w:rsidRDefault="00CC238F" w:rsidP="00CC238F">
      <w:pPr>
        <w:spacing w:line="276" w:lineRule="auto"/>
        <w:ind w:left="720"/>
        <w:rPr>
          <w:rFonts w:ascii="Arial" w:hAnsi="Arial" w:cs="Arial"/>
          <w:color w:val="000000"/>
          <w:sz w:val="21"/>
          <w:szCs w:val="21"/>
        </w:rPr>
      </w:pPr>
      <w:r w:rsidRPr="004D664E">
        <w:rPr>
          <w:rFonts w:ascii="Arial" w:hAnsi="Arial" w:cs="Arial"/>
          <w:sz w:val="21"/>
          <w:szCs w:val="21"/>
        </w:rPr>
        <w:t xml:space="preserve">Zgłoszenia kandydatów dokonywane są na odpowiednich formularzach (wniosek - załącznik Nr 1) dostępnych na stronie internetowej </w:t>
      </w:r>
      <w:hyperlink r:id="rId7" w:history="1">
        <w:r w:rsidRPr="00BB5E74">
          <w:rPr>
            <w:rStyle w:val="Hipercze"/>
            <w:rFonts w:ascii="Arial" w:hAnsi="Arial" w:cs="Arial"/>
            <w:sz w:val="21"/>
            <w:szCs w:val="21"/>
          </w:rPr>
          <w:t>www.slaskie.pl</w:t>
        </w:r>
      </w:hyperlink>
      <w:r w:rsidRPr="00BB5E74">
        <w:rPr>
          <w:rFonts w:ascii="Arial" w:hAnsi="Arial" w:cs="Arial"/>
          <w:sz w:val="21"/>
          <w:szCs w:val="21"/>
        </w:rPr>
        <w:t>.</w:t>
      </w:r>
      <w:r w:rsidRPr="004D664E">
        <w:rPr>
          <w:rFonts w:ascii="Arial" w:hAnsi="Arial" w:cs="Arial"/>
          <w:sz w:val="21"/>
          <w:szCs w:val="21"/>
        </w:rPr>
        <w:t xml:space="preserve"> Wnioski należy składać osobiście lub za pośrednictwem poczty w Kancelarii Ogólnej Urzędu Marszałkowskiego (pok. 164) przy ul. Ligonia 46 w Katowicach (</w:t>
      </w:r>
      <w:r w:rsidRPr="004D664E">
        <w:rPr>
          <w:rFonts w:ascii="Arial" w:hAnsi="Arial" w:cs="Arial"/>
          <w:color w:val="000000"/>
          <w:sz w:val="21"/>
          <w:szCs w:val="21"/>
        </w:rPr>
        <w:t>decyduje data stempla pocztowego).</w:t>
      </w:r>
    </w:p>
    <w:p w14:paraId="72A0732C" w14:textId="77777777" w:rsidR="00CC238F" w:rsidRPr="00F73B15" w:rsidRDefault="00CC238F" w:rsidP="00CC238F">
      <w:pPr>
        <w:numPr>
          <w:ilvl w:val="0"/>
          <w:numId w:val="19"/>
        </w:numPr>
        <w:suppressAutoHyphens w:val="0"/>
        <w:spacing w:line="276" w:lineRule="auto"/>
        <w:rPr>
          <w:rFonts w:ascii="Arial" w:hAnsi="Arial" w:cs="Arial"/>
          <w:sz w:val="21"/>
          <w:szCs w:val="21"/>
        </w:rPr>
      </w:pPr>
      <w:r w:rsidRPr="00F73B15">
        <w:rPr>
          <w:rFonts w:ascii="Arial" w:hAnsi="Arial" w:cs="Arial"/>
          <w:sz w:val="21"/>
          <w:szCs w:val="21"/>
        </w:rPr>
        <w:t>Wnioski niekompletne lub złożone po terminie nie będą rozpatrywane.</w:t>
      </w:r>
    </w:p>
    <w:p w14:paraId="106F4710" w14:textId="77777777" w:rsidR="00CC238F" w:rsidRDefault="00CC238F" w:rsidP="00CC238F">
      <w:pPr>
        <w:numPr>
          <w:ilvl w:val="0"/>
          <w:numId w:val="19"/>
        </w:numPr>
        <w:suppressAutoHyphens w:val="0"/>
        <w:spacing w:line="276" w:lineRule="auto"/>
        <w:rPr>
          <w:rFonts w:ascii="Arial" w:hAnsi="Arial" w:cs="Arial"/>
          <w:sz w:val="21"/>
          <w:szCs w:val="21"/>
        </w:rPr>
      </w:pPr>
      <w:r w:rsidRPr="00F73B15">
        <w:rPr>
          <w:rFonts w:ascii="Arial" w:hAnsi="Arial" w:cs="Arial"/>
          <w:sz w:val="21"/>
          <w:szCs w:val="21"/>
        </w:rPr>
        <w:t>Stypendia przyznaje Zarząd Województwa Śląskiego w oparciu o propozycje Komisji Stypendialnej</w:t>
      </w:r>
      <w:r>
        <w:rPr>
          <w:rFonts w:ascii="Arial" w:hAnsi="Arial" w:cs="Arial"/>
          <w:sz w:val="21"/>
          <w:szCs w:val="21"/>
        </w:rPr>
        <w:t>. Komisję powołuje</w:t>
      </w:r>
      <w:r w:rsidRPr="00F73B15">
        <w:rPr>
          <w:rFonts w:ascii="Arial" w:hAnsi="Arial" w:cs="Arial"/>
          <w:sz w:val="21"/>
          <w:szCs w:val="21"/>
        </w:rPr>
        <w:t xml:space="preserve"> Zarząd Województwa Śląskiego</w:t>
      </w:r>
      <w:r>
        <w:rPr>
          <w:rFonts w:ascii="Arial" w:hAnsi="Arial" w:cs="Arial"/>
          <w:sz w:val="21"/>
          <w:szCs w:val="21"/>
        </w:rPr>
        <w:t xml:space="preserve"> oraz określa tryb jej pracy</w:t>
      </w:r>
      <w:r w:rsidRPr="00F73B15">
        <w:rPr>
          <w:rFonts w:ascii="Arial" w:hAnsi="Arial" w:cs="Arial"/>
          <w:sz w:val="21"/>
          <w:szCs w:val="21"/>
        </w:rPr>
        <w:t>.</w:t>
      </w:r>
    </w:p>
    <w:p w14:paraId="1805EFD4" w14:textId="77777777" w:rsidR="00CC238F" w:rsidRPr="00F73B15" w:rsidRDefault="00CC238F" w:rsidP="00CC238F">
      <w:pPr>
        <w:numPr>
          <w:ilvl w:val="0"/>
          <w:numId w:val="19"/>
        </w:numPr>
        <w:suppressAutoHyphens w:val="0"/>
        <w:spacing w:line="276" w:lineRule="auto"/>
        <w:rPr>
          <w:rFonts w:ascii="Arial" w:hAnsi="Arial" w:cs="Arial"/>
          <w:sz w:val="21"/>
          <w:szCs w:val="21"/>
        </w:rPr>
      </w:pPr>
      <w:r w:rsidRPr="00F73B15">
        <w:rPr>
          <w:rFonts w:ascii="Arial" w:hAnsi="Arial" w:cs="Arial"/>
          <w:sz w:val="21"/>
          <w:szCs w:val="21"/>
        </w:rPr>
        <w:t xml:space="preserve">O podjętych decyzjach </w:t>
      </w:r>
      <w:r>
        <w:rPr>
          <w:rFonts w:ascii="Arial" w:hAnsi="Arial" w:cs="Arial"/>
          <w:sz w:val="21"/>
          <w:szCs w:val="21"/>
        </w:rPr>
        <w:t xml:space="preserve">Zarządu Województwa Śląskiego </w:t>
      </w:r>
      <w:r w:rsidRPr="00F73B15">
        <w:rPr>
          <w:rFonts w:ascii="Arial" w:hAnsi="Arial" w:cs="Arial"/>
          <w:sz w:val="21"/>
          <w:szCs w:val="21"/>
        </w:rPr>
        <w:t xml:space="preserve">wnioskodawcy powiadamiani </w:t>
      </w:r>
      <w:r>
        <w:rPr>
          <w:rFonts w:ascii="Arial" w:hAnsi="Arial" w:cs="Arial"/>
          <w:sz w:val="21"/>
          <w:szCs w:val="21"/>
        </w:rPr>
        <w:br/>
      </w:r>
      <w:r w:rsidRPr="00F73B15">
        <w:rPr>
          <w:rFonts w:ascii="Arial" w:hAnsi="Arial" w:cs="Arial"/>
          <w:sz w:val="21"/>
          <w:szCs w:val="21"/>
        </w:rPr>
        <w:t>są pisemnie. Od podjętych decyzji nie przysługuje odwołanie.</w:t>
      </w:r>
    </w:p>
    <w:p w14:paraId="36CE68A4" w14:textId="77777777" w:rsidR="00CC238F" w:rsidRPr="00F73B15" w:rsidRDefault="00CC238F" w:rsidP="00CC238F">
      <w:pPr>
        <w:numPr>
          <w:ilvl w:val="0"/>
          <w:numId w:val="19"/>
        </w:numPr>
        <w:tabs>
          <w:tab w:val="num" w:pos="0"/>
        </w:tabs>
        <w:suppressAutoHyphens w:val="0"/>
        <w:spacing w:line="276" w:lineRule="auto"/>
        <w:rPr>
          <w:rFonts w:ascii="Arial" w:hAnsi="Arial" w:cs="Arial"/>
          <w:sz w:val="21"/>
          <w:szCs w:val="21"/>
        </w:rPr>
      </w:pPr>
      <w:r w:rsidRPr="00F73B15">
        <w:rPr>
          <w:rFonts w:ascii="Arial" w:hAnsi="Arial" w:cs="Arial"/>
          <w:sz w:val="21"/>
          <w:szCs w:val="21"/>
        </w:rPr>
        <w:t>Stypendia przyznaje się od września do czerwca następnego roku</w:t>
      </w:r>
      <w:r>
        <w:rPr>
          <w:rFonts w:ascii="Arial" w:hAnsi="Arial" w:cs="Arial"/>
          <w:sz w:val="21"/>
          <w:szCs w:val="21"/>
        </w:rPr>
        <w:t xml:space="preserve"> szkolnego</w:t>
      </w:r>
      <w:r w:rsidRPr="00F73B15">
        <w:rPr>
          <w:rFonts w:ascii="Arial" w:hAnsi="Arial" w:cs="Arial"/>
          <w:sz w:val="21"/>
          <w:szCs w:val="21"/>
        </w:rPr>
        <w:t xml:space="preserve">, na okres 10 miesięcy. </w:t>
      </w:r>
    </w:p>
    <w:p w14:paraId="27912024" w14:textId="77777777" w:rsidR="00CC238F" w:rsidRPr="00F73B15" w:rsidRDefault="00CC238F" w:rsidP="00CC238F">
      <w:pPr>
        <w:numPr>
          <w:ilvl w:val="0"/>
          <w:numId w:val="19"/>
        </w:numPr>
        <w:suppressAutoHyphens w:val="0"/>
        <w:spacing w:line="276" w:lineRule="auto"/>
        <w:rPr>
          <w:rFonts w:ascii="Arial" w:hAnsi="Arial" w:cs="Arial"/>
          <w:sz w:val="21"/>
          <w:szCs w:val="21"/>
        </w:rPr>
      </w:pPr>
      <w:r w:rsidRPr="00F73B15">
        <w:rPr>
          <w:rFonts w:ascii="Arial" w:hAnsi="Arial" w:cs="Arial"/>
          <w:sz w:val="21"/>
          <w:szCs w:val="21"/>
        </w:rPr>
        <w:t xml:space="preserve">Prawa i obowiązki stron określa umowa zawarta z pełnoletnim uczniem, rodzicem </w:t>
      </w:r>
      <w:r w:rsidRPr="00F73B15">
        <w:rPr>
          <w:rFonts w:ascii="Arial" w:hAnsi="Arial" w:cs="Arial"/>
          <w:sz w:val="21"/>
          <w:szCs w:val="21"/>
        </w:rPr>
        <w:br/>
        <w:t xml:space="preserve">lub opiekunem prawnym a Województwem Śląskim. </w:t>
      </w:r>
    </w:p>
    <w:p w14:paraId="058AC046" w14:textId="77777777" w:rsidR="00CC238F" w:rsidRPr="00B36F91" w:rsidRDefault="00CC238F" w:rsidP="00CC238F">
      <w:pPr>
        <w:numPr>
          <w:ilvl w:val="0"/>
          <w:numId w:val="19"/>
        </w:numPr>
        <w:suppressAutoHyphens w:val="0"/>
        <w:spacing w:line="276" w:lineRule="auto"/>
        <w:rPr>
          <w:rFonts w:ascii="Arial" w:hAnsi="Arial" w:cs="Arial"/>
          <w:sz w:val="21"/>
          <w:szCs w:val="21"/>
        </w:rPr>
      </w:pPr>
      <w:r w:rsidRPr="00B36F91">
        <w:rPr>
          <w:rFonts w:ascii="Arial" w:hAnsi="Arial" w:cs="Arial"/>
          <w:sz w:val="21"/>
          <w:szCs w:val="21"/>
        </w:rPr>
        <w:t xml:space="preserve">Wykaz uczniów, którym przyznano stypendium umieszcza się na stronie internetowej Urzędu Marszałkowskiego Województwa Śląskiego </w:t>
      </w:r>
      <w:hyperlink r:id="rId8" w:history="1">
        <w:r w:rsidRPr="00B36F91">
          <w:rPr>
            <w:rStyle w:val="Hipercze"/>
            <w:rFonts w:ascii="Arial" w:hAnsi="Arial" w:cs="Arial"/>
            <w:sz w:val="21"/>
            <w:szCs w:val="21"/>
          </w:rPr>
          <w:t>www.slaskie.pl</w:t>
        </w:r>
      </w:hyperlink>
      <w:r w:rsidRPr="00B36F91">
        <w:rPr>
          <w:rFonts w:ascii="Arial" w:hAnsi="Arial" w:cs="Arial"/>
          <w:sz w:val="21"/>
          <w:szCs w:val="21"/>
        </w:rPr>
        <w:t>.</w:t>
      </w:r>
    </w:p>
    <w:p w14:paraId="36FF03F0" w14:textId="77777777" w:rsidR="00CC238F" w:rsidRPr="00B36F91" w:rsidRDefault="00CC238F" w:rsidP="00CC238F">
      <w:pPr>
        <w:numPr>
          <w:ilvl w:val="0"/>
          <w:numId w:val="19"/>
        </w:numPr>
        <w:suppressAutoHyphens w:val="0"/>
        <w:spacing w:line="276" w:lineRule="auto"/>
        <w:rPr>
          <w:rFonts w:ascii="Arial" w:hAnsi="Arial" w:cs="Arial"/>
          <w:sz w:val="21"/>
          <w:szCs w:val="21"/>
          <w:u w:val="single"/>
        </w:rPr>
      </w:pPr>
      <w:r w:rsidRPr="00B36F91">
        <w:rPr>
          <w:rFonts w:ascii="Arial" w:hAnsi="Arial" w:cs="Arial"/>
          <w:sz w:val="21"/>
          <w:szCs w:val="21"/>
        </w:rPr>
        <w:t xml:space="preserve">Uczeń zobowiązany jest w terminie do 31 sierpnia danego roku, przesłać do Wydziału Edukacji i Nauki Urzędu Marszałkowskiego Województwa Śląskiego Sprawozdanie </w:t>
      </w:r>
      <w:r w:rsidRPr="00B36F91">
        <w:rPr>
          <w:rFonts w:ascii="Arial" w:hAnsi="Arial" w:cs="Arial"/>
          <w:sz w:val="21"/>
          <w:szCs w:val="21"/>
        </w:rPr>
        <w:br/>
        <w:t xml:space="preserve">z realizacji planu indywidualnego rozwoju, o którym mowa w ust. 6 pkt 4. </w:t>
      </w:r>
    </w:p>
    <w:p w14:paraId="7046E51A" w14:textId="77777777" w:rsidR="00CC238F" w:rsidRPr="00B36F91" w:rsidRDefault="00CC238F" w:rsidP="00CC238F">
      <w:pPr>
        <w:numPr>
          <w:ilvl w:val="0"/>
          <w:numId w:val="19"/>
        </w:numPr>
        <w:suppressAutoHyphens w:val="0"/>
        <w:spacing w:line="276" w:lineRule="auto"/>
        <w:rPr>
          <w:rFonts w:ascii="Arial" w:hAnsi="Arial" w:cs="Arial"/>
          <w:sz w:val="21"/>
          <w:szCs w:val="21"/>
        </w:rPr>
      </w:pPr>
      <w:r w:rsidRPr="00B36F91">
        <w:rPr>
          <w:rFonts w:ascii="Arial" w:hAnsi="Arial" w:cs="Arial"/>
          <w:sz w:val="21"/>
          <w:szCs w:val="21"/>
        </w:rPr>
        <w:t>Przerwanie nauki w szkole przez ucznia rozumiane jako:</w:t>
      </w:r>
    </w:p>
    <w:p w14:paraId="6AD00B42" w14:textId="77777777" w:rsidR="00CC238F" w:rsidRDefault="00CC238F" w:rsidP="00CC238F">
      <w:pPr>
        <w:numPr>
          <w:ilvl w:val="0"/>
          <w:numId w:val="26"/>
        </w:numPr>
        <w:suppressAutoHyphens w:val="0"/>
        <w:spacing w:line="276" w:lineRule="auto"/>
        <w:ind w:left="1276" w:hanging="283"/>
        <w:rPr>
          <w:rFonts w:ascii="Arial" w:hAnsi="Arial" w:cs="Arial"/>
          <w:sz w:val="21"/>
          <w:szCs w:val="21"/>
        </w:rPr>
      </w:pPr>
      <w:r>
        <w:rPr>
          <w:rFonts w:ascii="Arial" w:hAnsi="Arial" w:cs="Arial"/>
          <w:sz w:val="21"/>
          <w:szCs w:val="21"/>
        </w:rPr>
        <w:t>skreślanie z listy uczniów lub</w:t>
      </w:r>
    </w:p>
    <w:p w14:paraId="4A4CC3B5" w14:textId="77777777" w:rsidR="00CC238F" w:rsidRDefault="00CC238F" w:rsidP="00CC238F">
      <w:pPr>
        <w:numPr>
          <w:ilvl w:val="0"/>
          <w:numId w:val="26"/>
        </w:numPr>
        <w:suppressAutoHyphens w:val="0"/>
        <w:spacing w:line="276" w:lineRule="auto"/>
        <w:ind w:left="1276" w:hanging="283"/>
        <w:rPr>
          <w:rFonts w:ascii="Arial" w:hAnsi="Arial" w:cs="Arial"/>
          <w:sz w:val="21"/>
          <w:szCs w:val="21"/>
        </w:rPr>
      </w:pPr>
      <w:r>
        <w:rPr>
          <w:rFonts w:ascii="Arial" w:hAnsi="Arial" w:cs="Arial"/>
          <w:sz w:val="21"/>
          <w:szCs w:val="21"/>
        </w:rPr>
        <w:t xml:space="preserve">rezygnacji z nauki, </w:t>
      </w:r>
    </w:p>
    <w:p w14:paraId="7DFCE3C5" w14:textId="77777777" w:rsidR="00CC238F" w:rsidRDefault="00CC238F" w:rsidP="00CC238F">
      <w:pPr>
        <w:spacing w:line="276" w:lineRule="auto"/>
        <w:ind w:left="709"/>
        <w:rPr>
          <w:rFonts w:ascii="Arial" w:hAnsi="Arial" w:cs="Arial"/>
          <w:sz w:val="21"/>
          <w:szCs w:val="21"/>
        </w:rPr>
      </w:pPr>
      <w:r w:rsidRPr="00F73B15">
        <w:rPr>
          <w:rFonts w:ascii="Arial" w:hAnsi="Arial" w:cs="Arial"/>
          <w:sz w:val="21"/>
          <w:szCs w:val="21"/>
        </w:rPr>
        <w:t>oznacza utratę prawa do pobierania kolejnych transz stypendium</w:t>
      </w:r>
      <w:r>
        <w:rPr>
          <w:rFonts w:ascii="Arial" w:hAnsi="Arial" w:cs="Arial"/>
          <w:sz w:val="21"/>
          <w:szCs w:val="21"/>
        </w:rPr>
        <w:t>.</w:t>
      </w:r>
      <w:r w:rsidRPr="00F73B15">
        <w:rPr>
          <w:rFonts w:ascii="Arial" w:hAnsi="Arial" w:cs="Arial"/>
          <w:sz w:val="21"/>
          <w:szCs w:val="21"/>
        </w:rPr>
        <w:t xml:space="preserve"> </w:t>
      </w:r>
    </w:p>
    <w:p w14:paraId="69BB07C8" w14:textId="77777777" w:rsidR="00CC238F" w:rsidRPr="00BB5E74" w:rsidRDefault="00CC238F" w:rsidP="00CC238F">
      <w:pPr>
        <w:numPr>
          <w:ilvl w:val="0"/>
          <w:numId w:val="19"/>
        </w:numPr>
        <w:suppressAutoHyphens w:val="0"/>
        <w:spacing w:line="276" w:lineRule="auto"/>
        <w:rPr>
          <w:rFonts w:ascii="Arial" w:hAnsi="Arial" w:cs="Arial"/>
          <w:sz w:val="21"/>
          <w:szCs w:val="21"/>
        </w:rPr>
      </w:pPr>
      <w:r w:rsidRPr="00BB5E74">
        <w:rPr>
          <w:rFonts w:ascii="Arial" w:hAnsi="Arial" w:cs="Arial"/>
          <w:sz w:val="21"/>
          <w:szCs w:val="21"/>
        </w:rPr>
        <w:t xml:space="preserve">Przerwanie nauki, o którym mowa w ust. 15, skutkuje rozwiązaniem umowy określonej </w:t>
      </w:r>
      <w:r>
        <w:rPr>
          <w:rFonts w:ascii="Arial" w:hAnsi="Arial" w:cs="Arial"/>
          <w:sz w:val="21"/>
          <w:szCs w:val="21"/>
        </w:rPr>
        <w:br/>
      </w:r>
      <w:r w:rsidRPr="00BB5E74">
        <w:rPr>
          <w:rFonts w:ascii="Arial" w:hAnsi="Arial" w:cs="Arial"/>
          <w:sz w:val="21"/>
          <w:szCs w:val="21"/>
        </w:rPr>
        <w:t xml:space="preserve">w ust. 12. </w:t>
      </w:r>
    </w:p>
    <w:p w14:paraId="47267061" w14:textId="77777777" w:rsidR="00CC238F" w:rsidRPr="00813F91" w:rsidRDefault="00CC238F" w:rsidP="00CC238F">
      <w:pPr>
        <w:numPr>
          <w:ilvl w:val="0"/>
          <w:numId w:val="19"/>
        </w:numPr>
        <w:suppressAutoHyphens w:val="0"/>
        <w:spacing w:line="276" w:lineRule="auto"/>
        <w:rPr>
          <w:rFonts w:ascii="Arial" w:hAnsi="Arial" w:cs="Arial"/>
          <w:sz w:val="21"/>
          <w:szCs w:val="21"/>
        </w:rPr>
      </w:pPr>
      <w:r w:rsidRPr="00F73B15">
        <w:rPr>
          <w:rFonts w:ascii="Arial" w:hAnsi="Arial" w:cs="Arial"/>
          <w:sz w:val="21"/>
          <w:szCs w:val="21"/>
        </w:rPr>
        <w:t xml:space="preserve">Wnioskujący o stypendium, o którym mowa w ust. 5, zobowiązany jest poinformować </w:t>
      </w:r>
      <w:r w:rsidRPr="00BB5E74">
        <w:rPr>
          <w:rFonts w:ascii="Arial" w:hAnsi="Arial" w:cs="Arial"/>
          <w:sz w:val="21"/>
          <w:szCs w:val="21"/>
        </w:rPr>
        <w:t>Wydział Edukacji i Nauki</w:t>
      </w:r>
      <w:r>
        <w:rPr>
          <w:rFonts w:ascii="Arial" w:hAnsi="Arial" w:cs="Arial"/>
          <w:sz w:val="21"/>
          <w:szCs w:val="21"/>
        </w:rPr>
        <w:t xml:space="preserve"> </w:t>
      </w:r>
      <w:r w:rsidRPr="00F73B15">
        <w:rPr>
          <w:rFonts w:ascii="Arial" w:hAnsi="Arial" w:cs="Arial"/>
          <w:sz w:val="21"/>
          <w:szCs w:val="21"/>
        </w:rPr>
        <w:t>o fakcie przerwania przez ucznia nauki w miesiącu,</w:t>
      </w:r>
      <w:r>
        <w:rPr>
          <w:rFonts w:ascii="Arial" w:hAnsi="Arial" w:cs="Arial"/>
          <w:sz w:val="21"/>
          <w:szCs w:val="21"/>
        </w:rPr>
        <w:t xml:space="preserve"> </w:t>
      </w:r>
      <w:r w:rsidRPr="00F73B15">
        <w:rPr>
          <w:rFonts w:ascii="Arial" w:hAnsi="Arial" w:cs="Arial"/>
          <w:sz w:val="21"/>
          <w:szCs w:val="21"/>
        </w:rPr>
        <w:t>w którym fakt ten nastąpił.</w:t>
      </w:r>
    </w:p>
    <w:p w14:paraId="28B20238" w14:textId="77777777" w:rsidR="00CC238F" w:rsidRPr="008B22E6" w:rsidRDefault="00CC238F" w:rsidP="00CC238F">
      <w:pPr>
        <w:numPr>
          <w:ilvl w:val="0"/>
          <w:numId w:val="19"/>
        </w:numPr>
        <w:suppressAutoHyphens w:val="0"/>
        <w:spacing w:line="276" w:lineRule="auto"/>
        <w:rPr>
          <w:rFonts w:ascii="Arial" w:hAnsi="Arial" w:cs="Arial"/>
          <w:sz w:val="21"/>
          <w:szCs w:val="21"/>
        </w:rPr>
      </w:pPr>
      <w:r w:rsidRPr="008B22E6">
        <w:rPr>
          <w:rFonts w:ascii="Arial" w:hAnsi="Arial" w:cs="Arial"/>
          <w:sz w:val="21"/>
          <w:szCs w:val="21"/>
        </w:rPr>
        <w:t xml:space="preserve">Uchwałę o rozwiązaniu umowy, o której mowa w ust. 12, a tym samym utracie prawa </w:t>
      </w:r>
      <w:r>
        <w:rPr>
          <w:rFonts w:ascii="Arial" w:hAnsi="Arial" w:cs="Arial"/>
          <w:sz w:val="21"/>
          <w:szCs w:val="21"/>
        </w:rPr>
        <w:br/>
      </w:r>
      <w:r w:rsidRPr="008B22E6">
        <w:rPr>
          <w:rFonts w:ascii="Arial" w:hAnsi="Arial" w:cs="Arial"/>
          <w:sz w:val="21"/>
          <w:szCs w:val="21"/>
        </w:rPr>
        <w:t>do pobierania kolejnych transz stypendium podejmuje Zarząd Województwa Śląskiego.</w:t>
      </w:r>
    </w:p>
    <w:p w14:paraId="500BF509" w14:textId="77777777" w:rsidR="00CC238F" w:rsidRDefault="00CC238F" w:rsidP="00CC238F">
      <w:pPr>
        <w:numPr>
          <w:ilvl w:val="0"/>
          <w:numId w:val="19"/>
        </w:numPr>
        <w:tabs>
          <w:tab w:val="num" w:pos="0"/>
        </w:tabs>
        <w:suppressAutoHyphens w:val="0"/>
        <w:spacing w:line="276" w:lineRule="auto"/>
        <w:rPr>
          <w:rFonts w:ascii="Arial" w:hAnsi="Arial" w:cs="Arial"/>
          <w:sz w:val="21"/>
          <w:szCs w:val="21"/>
        </w:rPr>
      </w:pPr>
      <w:r w:rsidRPr="00F73B15">
        <w:rPr>
          <w:rFonts w:ascii="Arial" w:hAnsi="Arial" w:cs="Arial"/>
          <w:sz w:val="21"/>
          <w:szCs w:val="21"/>
        </w:rPr>
        <w:t xml:space="preserve">Wysokość środków przeznaczonych na finansowanie stypendiów uzależniona </w:t>
      </w:r>
      <w:r w:rsidRPr="00F73B15">
        <w:rPr>
          <w:rFonts w:ascii="Arial" w:hAnsi="Arial" w:cs="Arial"/>
          <w:sz w:val="21"/>
          <w:szCs w:val="21"/>
        </w:rPr>
        <w:br/>
        <w:t xml:space="preserve">jest od wysokości środków zaplanowanych na ten cel w budżecie Województwa Śląskiego w poszczególnych latach. </w:t>
      </w:r>
    </w:p>
    <w:p w14:paraId="75C43A2D" w14:textId="77777777" w:rsidR="00CC238F" w:rsidRPr="00F73B15" w:rsidRDefault="00CC238F" w:rsidP="00CC238F">
      <w:pPr>
        <w:numPr>
          <w:ilvl w:val="0"/>
          <w:numId w:val="19"/>
        </w:numPr>
        <w:tabs>
          <w:tab w:val="num" w:pos="0"/>
        </w:tabs>
        <w:suppressAutoHyphens w:val="0"/>
        <w:spacing w:line="276" w:lineRule="auto"/>
        <w:rPr>
          <w:rFonts w:ascii="Arial" w:hAnsi="Arial" w:cs="Arial"/>
          <w:sz w:val="21"/>
          <w:szCs w:val="21"/>
        </w:rPr>
      </w:pPr>
      <w:r w:rsidRPr="00F73B15">
        <w:rPr>
          <w:rFonts w:ascii="Arial" w:hAnsi="Arial" w:cs="Arial"/>
          <w:sz w:val="21"/>
          <w:szCs w:val="21"/>
        </w:rPr>
        <w:t>Liczbę stypendystów oraz wysokość stypendium ustala corocznie Zarząd Województwa Śląskiego.</w:t>
      </w:r>
    </w:p>
    <w:p w14:paraId="03F8BD5F" w14:textId="77777777" w:rsidR="00CC238F" w:rsidRDefault="00CC238F" w:rsidP="00CC238F">
      <w:pPr>
        <w:spacing w:line="276" w:lineRule="auto"/>
        <w:ind w:left="720"/>
        <w:rPr>
          <w:rFonts w:ascii="Arial" w:hAnsi="Arial" w:cs="Arial"/>
          <w:sz w:val="21"/>
          <w:szCs w:val="21"/>
        </w:rPr>
      </w:pPr>
    </w:p>
    <w:p w14:paraId="7885A413" w14:textId="77777777" w:rsidR="00CC238F" w:rsidRDefault="00CC238F" w:rsidP="00CC238F">
      <w:pPr>
        <w:spacing w:line="276" w:lineRule="auto"/>
        <w:ind w:left="720"/>
        <w:rPr>
          <w:rFonts w:ascii="Arial" w:hAnsi="Arial" w:cs="Arial"/>
          <w:sz w:val="21"/>
          <w:szCs w:val="21"/>
        </w:rPr>
      </w:pPr>
    </w:p>
    <w:p w14:paraId="39F46071" w14:textId="77777777" w:rsidR="00CC238F" w:rsidRDefault="00CC238F" w:rsidP="00CC238F">
      <w:pPr>
        <w:spacing w:line="276" w:lineRule="auto"/>
        <w:ind w:left="720"/>
        <w:rPr>
          <w:rFonts w:ascii="Arial" w:hAnsi="Arial" w:cs="Arial"/>
          <w:sz w:val="21"/>
          <w:szCs w:val="21"/>
        </w:rPr>
      </w:pPr>
    </w:p>
    <w:p w14:paraId="6F24AC7C" w14:textId="77777777" w:rsidR="00CC238F" w:rsidRPr="00F73B15" w:rsidRDefault="00CC238F" w:rsidP="00CC238F">
      <w:pPr>
        <w:spacing w:line="276" w:lineRule="auto"/>
        <w:rPr>
          <w:rFonts w:ascii="Arial" w:hAnsi="Arial" w:cs="Arial"/>
          <w:sz w:val="21"/>
          <w:szCs w:val="21"/>
        </w:rPr>
      </w:pPr>
    </w:p>
    <w:p w14:paraId="6CF9FE4A" w14:textId="77777777" w:rsidR="00CC238F" w:rsidRPr="00F73B15" w:rsidRDefault="00CC238F" w:rsidP="00CC238F">
      <w:pPr>
        <w:spacing w:line="276" w:lineRule="auto"/>
        <w:rPr>
          <w:rFonts w:ascii="Arial" w:hAnsi="Arial" w:cs="Arial"/>
          <w:sz w:val="21"/>
          <w:szCs w:val="21"/>
        </w:rPr>
      </w:pPr>
    </w:p>
    <w:p w14:paraId="4D9D56CA" w14:textId="77777777" w:rsidR="00CC238F" w:rsidRPr="00F73B15" w:rsidRDefault="00CC238F" w:rsidP="00CC238F">
      <w:pPr>
        <w:spacing w:line="276" w:lineRule="auto"/>
        <w:rPr>
          <w:rFonts w:ascii="Arial" w:hAnsi="Arial" w:cs="Arial"/>
          <w:sz w:val="21"/>
          <w:szCs w:val="21"/>
        </w:rPr>
      </w:pPr>
    </w:p>
    <w:p w14:paraId="2817719B" w14:textId="77777777" w:rsidR="00CC238F" w:rsidRPr="00F73B15" w:rsidRDefault="00CC238F" w:rsidP="00CC238F">
      <w:pPr>
        <w:spacing w:line="276" w:lineRule="auto"/>
        <w:rPr>
          <w:rFonts w:ascii="Arial" w:hAnsi="Arial" w:cs="Arial"/>
          <w:sz w:val="21"/>
          <w:szCs w:val="21"/>
        </w:rPr>
      </w:pPr>
    </w:p>
    <w:p w14:paraId="266E0234" w14:textId="77777777" w:rsidR="00CC238F" w:rsidRPr="00F73B15" w:rsidRDefault="00CC238F" w:rsidP="00CC238F">
      <w:pPr>
        <w:spacing w:line="276" w:lineRule="auto"/>
        <w:rPr>
          <w:rFonts w:ascii="Arial" w:hAnsi="Arial" w:cs="Arial"/>
          <w:sz w:val="21"/>
          <w:szCs w:val="21"/>
        </w:rPr>
      </w:pPr>
    </w:p>
    <w:p w14:paraId="655755E3" w14:textId="77777777" w:rsidR="00CC238F" w:rsidRPr="00F73B15" w:rsidRDefault="00CC238F" w:rsidP="00CC238F">
      <w:pPr>
        <w:spacing w:line="276" w:lineRule="auto"/>
        <w:rPr>
          <w:rFonts w:ascii="Arial" w:hAnsi="Arial" w:cs="Arial"/>
          <w:sz w:val="21"/>
          <w:szCs w:val="21"/>
        </w:rPr>
      </w:pPr>
    </w:p>
    <w:p w14:paraId="6286CCDD" w14:textId="77777777" w:rsidR="00CC238F" w:rsidRDefault="00CC238F" w:rsidP="00CC238F">
      <w:pPr>
        <w:spacing w:line="276" w:lineRule="auto"/>
        <w:rPr>
          <w:rFonts w:ascii="Arial" w:hAnsi="Arial" w:cs="Arial"/>
          <w:sz w:val="21"/>
          <w:szCs w:val="21"/>
        </w:rPr>
      </w:pPr>
    </w:p>
    <w:p w14:paraId="686E2D99" w14:textId="77777777" w:rsidR="00CC238F" w:rsidRDefault="00CC238F" w:rsidP="00CC238F">
      <w:pPr>
        <w:spacing w:line="276" w:lineRule="auto"/>
        <w:rPr>
          <w:rFonts w:ascii="Arial" w:hAnsi="Arial" w:cs="Arial"/>
          <w:sz w:val="21"/>
          <w:szCs w:val="21"/>
        </w:rPr>
      </w:pPr>
    </w:p>
    <w:p w14:paraId="65D83553" w14:textId="77777777" w:rsidR="00CC238F" w:rsidRDefault="00CC238F" w:rsidP="00CC238F">
      <w:pPr>
        <w:spacing w:line="276" w:lineRule="auto"/>
        <w:rPr>
          <w:rFonts w:ascii="Arial" w:hAnsi="Arial" w:cs="Arial"/>
          <w:sz w:val="21"/>
          <w:szCs w:val="21"/>
        </w:rPr>
      </w:pPr>
    </w:p>
    <w:p w14:paraId="32829CD3" w14:textId="77777777" w:rsidR="00CC238F" w:rsidRDefault="00CC238F" w:rsidP="00CC238F">
      <w:pPr>
        <w:spacing w:line="276" w:lineRule="auto"/>
        <w:rPr>
          <w:rFonts w:ascii="Arial" w:hAnsi="Arial" w:cs="Arial"/>
          <w:sz w:val="21"/>
          <w:szCs w:val="21"/>
        </w:rPr>
      </w:pPr>
    </w:p>
    <w:p w14:paraId="57C7252A" w14:textId="77777777" w:rsidR="00CC238F" w:rsidRDefault="00CC238F" w:rsidP="00CC238F">
      <w:pPr>
        <w:spacing w:line="276" w:lineRule="auto"/>
        <w:rPr>
          <w:rFonts w:ascii="Arial" w:hAnsi="Arial" w:cs="Arial"/>
          <w:sz w:val="21"/>
          <w:szCs w:val="21"/>
        </w:rPr>
      </w:pPr>
    </w:p>
    <w:p w14:paraId="0DE9A649" w14:textId="77777777" w:rsidR="00CC238F" w:rsidRDefault="00CC238F" w:rsidP="00CC238F">
      <w:pPr>
        <w:spacing w:line="276" w:lineRule="auto"/>
        <w:rPr>
          <w:rFonts w:ascii="Arial" w:hAnsi="Arial" w:cs="Arial"/>
          <w:sz w:val="21"/>
          <w:szCs w:val="21"/>
        </w:rPr>
      </w:pPr>
    </w:p>
    <w:p w14:paraId="579CF2D2" w14:textId="77777777" w:rsidR="00CC238F" w:rsidRDefault="00CC238F" w:rsidP="00CC238F">
      <w:pPr>
        <w:spacing w:line="276" w:lineRule="auto"/>
        <w:rPr>
          <w:rFonts w:ascii="Arial" w:hAnsi="Arial" w:cs="Arial"/>
          <w:sz w:val="21"/>
          <w:szCs w:val="21"/>
        </w:rPr>
      </w:pPr>
    </w:p>
    <w:p w14:paraId="3B1C33E3" w14:textId="77777777" w:rsidR="00CC238F" w:rsidRDefault="00CC238F" w:rsidP="00CC238F">
      <w:pPr>
        <w:spacing w:line="276" w:lineRule="auto"/>
        <w:rPr>
          <w:rFonts w:ascii="Arial" w:hAnsi="Arial" w:cs="Arial"/>
          <w:sz w:val="21"/>
          <w:szCs w:val="21"/>
        </w:rPr>
      </w:pPr>
    </w:p>
    <w:p w14:paraId="43FF5DE3" w14:textId="77777777" w:rsidR="00CC238F" w:rsidRDefault="00CC238F" w:rsidP="00CC238F">
      <w:pPr>
        <w:spacing w:line="276" w:lineRule="auto"/>
        <w:rPr>
          <w:rFonts w:ascii="Arial" w:hAnsi="Arial" w:cs="Arial"/>
          <w:sz w:val="21"/>
          <w:szCs w:val="21"/>
        </w:rPr>
      </w:pPr>
    </w:p>
    <w:p w14:paraId="36C19FD0" w14:textId="77777777" w:rsidR="00CC238F" w:rsidRDefault="00CC238F" w:rsidP="00CC238F">
      <w:pPr>
        <w:spacing w:line="276" w:lineRule="auto"/>
        <w:rPr>
          <w:rFonts w:ascii="Arial" w:hAnsi="Arial" w:cs="Arial"/>
          <w:sz w:val="21"/>
          <w:szCs w:val="21"/>
        </w:rPr>
      </w:pPr>
    </w:p>
    <w:p w14:paraId="3D1CB9F1" w14:textId="77777777" w:rsidR="00CC238F" w:rsidRDefault="00CC238F" w:rsidP="00CC238F">
      <w:pPr>
        <w:spacing w:line="276" w:lineRule="auto"/>
        <w:rPr>
          <w:rFonts w:ascii="Arial" w:hAnsi="Arial" w:cs="Arial"/>
          <w:sz w:val="21"/>
          <w:szCs w:val="21"/>
        </w:rPr>
      </w:pPr>
    </w:p>
    <w:p w14:paraId="1216220E" w14:textId="77777777" w:rsidR="00CC238F" w:rsidRDefault="00CC238F" w:rsidP="00CC238F">
      <w:pPr>
        <w:spacing w:line="276" w:lineRule="auto"/>
        <w:rPr>
          <w:rFonts w:ascii="Arial" w:hAnsi="Arial" w:cs="Arial"/>
          <w:sz w:val="21"/>
          <w:szCs w:val="21"/>
        </w:rPr>
      </w:pPr>
    </w:p>
    <w:p w14:paraId="76251BD8" w14:textId="77777777" w:rsidR="00CC238F" w:rsidRDefault="00CC238F" w:rsidP="00CC238F">
      <w:pPr>
        <w:spacing w:line="276" w:lineRule="auto"/>
        <w:rPr>
          <w:rFonts w:ascii="Arial" w:hAnsi="Arial" w:cs="Arial"/>
          <w:sz w:val="21"/>
          <w:szCs w:val="21"/>
        </w:rPr>
      </w:pPr>
    </w:p>
    <w:p w14:paraId="08AA267B" w14:textId="77777777" w:rsidR="00CC238F" w:rsidRDefault="00CC238F" w:rsidP="00CC238F">
      <w:pPr>
        <w:spacing w:line="276" w:lineRule="auto"/>
        <w:rPr>
          <w:rFonts w:ascii="Arial" w:hAnsi="Arial" w:cs="Arial"/>
          <w:sz w:val="21"/>
          <w:szCs w:val="21"/>
        </w:rPr>
      </w:pPr>
    </w:p>
    <w:p w14:paraId="0292FDA7" w14:textId="77777777" w:rsidR="00CC238F" w:rsidRDefault="00CC238F" w:rsidP="00CC238F">
      <w:pPr>
        <w:spacing w:line="276" w:lineRule="auto"/>
        <w:rPr>
          <w:rFonts w:ascii="Arial" w:hAnsi="Arial" w:cs="Arial"/>
          <w:sz w:val="21"/>
          <w:szCs w:val="21"/>
        </w:rPr>
      </w:pPr>
    </w:p>
    <w:p w14:paraId="5C198F49" w14:textId="77777777" w:rsidR="00CC238F" w:rsidRPr="00F73B15" w:rsidRDefault="00CC238F" w:rsidP="00CC238F">
      <w:pPr>
        <w:spacing w:line="276" w:lineRule="auto"/>
        <w:rPr>
          <w:rFonts w:ascii="Arial" w:hAnsi="Arial" w:cs="Arial"/>
          <w:sz w:val="21"/>
          <w:szCs w:val="21"/>
        </w:rPr>
      </w:pPr>
    </w:p>
    <w:p w14:paraId="5B9AD663" w14:textId="77777777" w:rsidR="00CC238F" w:rsidRPr="00F73B15" w:rsidRDefault="00CC238F" w:rsidP="00CC238F">
      <w:pPr>
        <w:spacing w:line="276" w:lineRule="auto"/>
        <w:rPr>
          <w:rFonts w:ascii="Arial" w:hAnsi="Arial" w:cs="Arial"/>
          <w:sz w:val="21"/>
          <w:szCs w:val="21"/>
        </w:rPr>
      </w:pPr>
    </w:p>
    <w:p w14:paraId="5E1F6FE6" w14:textId="77777777" w:rsidR="00CC238F" w:rsidRPr="00C27FED" w:rsidRDefault="00CC238F" w:rsidP="00CC238F">
      <w:pPr>
        <w:jc w:val="right"/>
        <w:rPr>
          <w:rFonts w:ascii="Arial" w:hAnsi="Arial" w:cs="Arial"/>
          <w:bCs/>
          <w:i/>
          <w:sz w:val="16"/>
          <w:szCs w:val="16"/>
        </w:rPr>
      </w:pPr>
      <w:r w:rsidRPr="00C27FED">
        <w:rPr>
          <w:rFonts w:ascii="Arial" w:hAnsi="Arial" w:cs="Arial"/>
          <w:bCs/>
          <w:i/>
          <w:sz w:val="16"/>
          <w:szCs w:val="16"/>
        </w:rPr>
        <w:t xml:space="preserve">Załącznik Nr 1 </w:t>
      </w:r>
    </w:p>
    <w:p w14:paraId="7714C5E2" w14:textId="77777777" w:rsidR="00CC238F" w:rsidRPr="00F73B15" w:rsidRDefault="00CC238F" w:rsidP="00CC238F">
      <w:pPr>
        <w:rPr>
          <w:rFonts w:ascii="Arial" w:hAnsi="Arial" w:cs="Arial"/>
          <w:b/>
          <w:bCs/>
          <w:sz w:val="21"/>
          <w:szCs w:val="21"/>
        </w:rPr>
      </w:pPr>
    </w:p>
    <w:p w14:paraId="72F86E8D" w14:textId="77777777" w:rsidR="00CC238F" w:rsidRPr="00F73B15" w:rsidRDefault="00CC238F" w:rsidP="00CC238F">
      <w:pPr>
        <w:spacing w:after="120"/>
        <w:jc w:val="center"/>
        <w:rPr>
          <w:rFonts w:ascii="Arial" w:hAnsi="Arial" w:cs="Arial"/>
          <w:sz w:val="21"/>
          <w:szCs w:val="21"/>
        </w:rPr>
      </w:pPr>
      <w:r>
        <w:rPr>
          <w:rFonts w:ascii="Arial" w:hAnsi="Arial" w:cs="Arial"/>
          <w:b/>
          <w:bCs/>
          <w:sz w:val="21"/>
          <w:szCs w:val="21"/>
        </w:rPr>
        <w:br/>
      </w:r>
      <w:r w:rsidRPr="00F73B15">
        <w:rPr>
          <w:rFonts w:ascii="Arial" w:hAnsi="Arial" w:cs="Arial"/>
          <w:b/>
          <w:bCs/>
          <w:sz w:val="21"/>
          <w:szCs w:val="21"/>
        </w:rPr>
        <w:t>WNIOSEK O STYPENDIUM</w:t>
      </w:r>
    </w:p>
    <w:p w14:paraId="3FB61660" w14:textId="77777777" w:rsidR="00CC238F" w:rsidRDefault="00CC238F" w:rsidP="00CC238F">
      <w:pPr>
        <w:rPr>
          <w:rFonts w:ascii="Arial" w:hAnsi="Arial" w:cs="Arial"/>
          <w:sz w:val="21"/>
          <w:szCs w:val="21"/>
        </w:rPr>
      </w:pPr>
      <w:bookmarkStart w:id="0" w:name="_GoBack"/>
      <w:bookmarkEnd w:id="0"/>
    </w:p>
    <w:p w14:paraId="47854428" w14:textId="77777777" w:rsidR="00CC238F" w:rsidRPr="00F73B15" w:rsidRDefault="00CC238F" w:rsidP="00CC238F">
      <w:pPr>
        <w:rPr>
          <w:rFonts w:ascii="Arial" w:hAnsi="Arial" w:cs="Arial"/>
          <w:sz w:val="21"/>
          <w:szCs w:val="21"/>
        </w:rPr>
      </w:pPr>
    </w:p>
    <w:p w14:paraId="5E947FDB" w14:textId="77777777" w:rsidR="00CC238F" w:rsidRPr="00F73B15" w:rsidRDefault="00CC238F" w:rsidP="00CC238F">
      <w:pPr>
        <w:ind w:left="360" w:hanging="360"/>
        <w:rPr>
          <w:rFonts w:ascii="Arial" w:hAnsi="Arial" w:cs="Arial"/>
          <w:b/>
          <w:bCs/>
          <w:sz w:val="21"/>
          <w:szCs w:val="21"/>
        </w:rPr>
      </w:pPr>
      <w:r w:rsidRPr="00F73B15">
        <w:rPr>
          <w:rFonts w:ascii="Arial" w:hAnsi="Arial" w:cs="Arial"/>
          <w:b/>
          <w:bCs/>
          <w:sz w:val="21"/>
          <w:szCs w:val="21"/>
        </w:rPr>
        <w:t>I. Informacje o osobie ubiegającej się o stypendium</w:t>
      </w:r>
    </w:p>
    <w:p w14:paraId="01F9DFC9" w14:textId="77777777" w:rsidR="00CC238F" w:rsidRPr="00F73B15" w:rsidRDefault="00CC238F" w:rsidP="00CC238F">
      <w:pPr>
        <w:rPr>
          <w:rFonts w:ascii="Arial" w:hAnsi="Arial" w:cs="Arial"/>
          <w:sz w:val="21"/>
          <w:szCs w:val="21"/>
        </w:rPr>
      </w:pPr>
    </w:p>
    <w:p w14:paraId="6A0AD2B8" w14:textId="77777777" w:rsidR="00CC238F" w:rsidRPr="00F73B15" w:rsidRDefault="00CC238F" w:rsidP="00CC238F">
      <w:pPr>
        <w:numPr>
          <w:ilvl w:val="0"/>
          <w:numId w:val="20"/>
        </w:numPr>
        <w:suppressAutoHyphens w:val="0"/>
        <w:rPr>
          <w:rFonts w:ascii="Arial" w:hAnsi="Arial" w:cs="Arial"/>
          <w:sz w:val="21"/>
          <w:szCs w:val="21"/>
        </w:rPr>
      </w:pPr>
      <w:r w:rsidRPr="00F73B15">
        <w:rPr>
          <w:rFonts w:ascii="Arial" w:hAnsi="Arial" w:cs="Arial"/>
          <w:sz w:val="21"/>
          <w:szCs w:val="21"/>
        </w:rPr>
        <w:t>Imię i nazwisko …………………………………………………………………………………</w:t>
      </w:r>
      <w:r>
        <w:rPr>
          <w:rFonts w:ascii="Arial" w:hAnsi="Arial" w:cs="Arial"/>
          <w:sz w:val="21"/>
          <w:szCs w:val="21"/>
        </w:rPr>
        <w:t>….</w:t>
      </w:r>
    </w:p>
    <w:p w14:paraId="3C42DF99" w14:textId="77777777" w:rsidR="00CC238F" w:rsidRPr="00F73B15" w:rsidRDefault="00CC238F" w:rsidP="00CC238F">
      <w:pPr>
        <w:ind w:left="360"/>
        <w:rPr>
          <w:rFonts w:ascii="Arial" w:hAnsi="Arial" w:cs="Arial"/>
          <w:sz w:val="21"/>
          <w:szCs w:val="21"/>
        </w:rPr>
      </w:pPr>
    </w:p>
    <w:p w14:paraId="6C88B9A2" w14:textId="77777777" w:rsidR="00CC238F" w:rsidRPr="00F73B15" w:rsidRDefault="00CC238F" w:rsidP="00CC238F">
      <w:pPr>
        <w:pStyle w:val="Tekstpodstawowy2"/>
        <w:numPr>
          <w:ilvl w:val="0"/>
          <w:numId w:val="20"/>
        </w:numPr>
        <w:suppressAutoHyphens w:val="0"/>
        <w:spacing w:after="0" w:line="240" w:lineRule="auto"/>
        <w:rPr>
          <w:rFonts w:ascii="Arial" w:hAnsi="Arial" w:cs="Arial"/>
          <w:b/>
          <w:bCs/>
          <w:sz w:val="21"/>
          <w:szCs w:val="21"/>
        </w:rPr>
      </w:pPr>
      <w:r w:rsidRPr="00F73B15">
        <w:rPr>
          <w:rFonts w:ascii="Arial" w:hAnsi="Arial" w:cs="Arial"/>
          <w:b/>
          <w:bCs/>
          <w:sz w:val="21"/>
          <w:szCs w:val="21"/>
        </w:rPr>
        <w:t>Adres zamieszkania ......................................................................................................</w:t>
      </w:r>
      <w:r>
        <w:rPr>
          <w:rFonts w:ascii="Arial" w:hAnsi="Arial" w:cs="Arial"/>
          <w:b/>
          <w:bCs/>
          <w:sz w:val="21"/>
          <w:szCs w:val="21"/>
        </w:rPr>
        <w:t>.......</w:t>
      </w:r>
    </w:p>
    <w:p w14:paraId="54467FE0" w14:textId="77777777" w:rsidR="00CC238F" w:rsidRPr="00F73B15" w:rsidRDefault="00CC238F" w:rsidP="00CC238F">
      <w:pPr>
        <w:pStyle w:val="Akapitzlist"/>
        <w:rPr>
          <w:rFonts w:ascii="Arial" w:hAnsi="Arial" w:cs="Arial"/>
          <w:b/>
          <w:bCs/>
          <w:sz w:val="21"/>
          <w:szCs w:val="21"/>
        </w:rPr>
      </w:pPr>
    </w:p>
    <w:p w14:paraId="2FA49050" w14:textId="77777777" w:rsidR="00CC238F" w:rsidRPr="00F73B15" w:rsidRDefault="00CC238F" w:rsidP="00CC238F">
      <w:pPr>
        <w:numPr>
          <w:ilvl w:val="0"/>
          <w:numId w:val="20"/>
        </w:numPr>
        <w:suppressAutoHyphens w:val="0"/>
        <w:rPr>
          <w:rFonts w:ascii="Arial" w:hAnsi="Arial" w:cs="Arial"/>
          <w:sz w:val="21"/>
          <w:szCs w:val="21"/>
        </w:rPr>
      </w:pPr>
      <w:r w:rsidRPr="00F73B15">
        <w:rPr>
          <w:rFonts w:ascii="Arial" w:hAnsi="Arial" w:cs="Arial"/>
          <w:sz w:val="21"/>
          <w:szCs w:val="21"/>
        </w:rPr>
        <w:t>Data i miejsce urodzenia …..…………………………………………………….….….………</w:t>
      </w:r>
      <w:r>
        <w:rPr>
          <w:rFonts w:ascii="Arial" w:hAnsi="Arial" w:cs="Arial"/>
          <w:sz w:val="21"/>
          <w:szCs w:val="21"/>
        </w:rPr>
        <w:t>…</w:t>
      </w:r>
    </w:p>
    <w:p w14:paraId="57412208" w14:textId="77777777" w:rsidR="00CC238F" w:rsidRPr="00F73B15" w:rsidRDefault="00CC238F" w:rsidP="00CC238F">
      <w:pPr>
        <w:pStyle w:val="Tekstpodstawowy2"/>
        <w:ind w:left="720"/>
        <w:rPr>
          <w:rFonts w:ascii="Arial" w:hAnsi="Arial" w:cs="Arial"/>
          <w:b/>
          <w:bCs/>
          <w:sz w:val="21"/>
          <w:szCs w:val="21"/>
        </w:rPr>
      </w:pPr>
    </w:p>
    <w:p w14:paraId="78C365FE" w14:textId="77777777" w:rsidR="00CC238F" w:rsidRPr="00F73B15" w:rsidRDefault="00CC238F" w:rsidP="00CC238F">
      <w:pPr>
        <w:numPr>
          <w:ilvl w:val="0"/>
          <w:numId w:val="20"/>
        </w:numPr>
        <w:suppressAutoHyphens w:val="0"/>
        <w:rPr>
          <w:rFonts w:ascii="Arial" w:hAnsi="Arial" w:cs="Arial"/>
          <w:sz w:val="21"/>
          <w:szCs w:val="21"/>
        </w:rPr>
      </w:pPr>
      <w:r w:rsidRPr="00F73B15">
        <w:rPr>
          <w:rFonts w:ascii="Arial" w:hAnsi="Arial" w:cs="Arial"/>
          <w:sz w:val="21"/>
          <w:szCs w:val="21"/>
        </w:rPr>
        <w:t>Telefon, e-mail …........................……………………............…………………………………</w:t>
      </w:r>
      <w:r>
        <w:rPr>
          <w:rFonts w:ascii="Arial" w:hAnsi="Arial" w:cs="Arial"/>
          <w:sz w:val="21"/>
          <w:szCs w:val="21"/>
        </w:rPr>
        <w:t>...</w:t>
      </w:r>
    </w:p>
    <w:p w14:paraId="7B2CC059" w14:textId="77777777" w:rsidR="00CC238F" w:rsidRPr="00F73B15" w:rsidRDefault="00CC238F" w:rsidP="00CC238F">
      <w:pPr>
        <w:rPr>
          <w:rFonts w:ascii="Arial" w:hAnsi="Arial" w:cs="Arial"/>
          <w:sz w:val="21"/>
          <w:szCs w:val="21"/>
        </w:rPr>
      </w:pPr>
    </w:p>
    <w:p w14:paraId="7EDC18EE" w14:textId="77777777" w:rsidR="00CC238F" w:rsidRPr="00F73B15" w:rsidRDefault="00CC238F" w:rsidP="00CC238F">
      <w:pPr>
        <w:rPr>
          <w:rFonts w:ascii="Arial" w:hAnsi="Arial" w:cs="Arial"/>
          <w:b/>
          <w:bCs/>
          <w:sz w:val="21"/>
          <w:szCs w:val="21"/>
        </w:rPr>
      </w:pPr>
    </w:p>
    <w:p w14:paraId="5CB55360" w14:textId="77777777" w:rsidR="00CC238F" w:rsidRPr="00F73B15" w:rsidRDefault="00CC238F" w:rsidP="00CC238F">
      <w:pPr>
        <w:ind w:left="360" w:hanging="360"/>
        <w:rPr>
          <w:rFonts w:ascii="Arial" w:hAnsi="Arial" w:cs="Arial"/>
          <w:b/>
          <w:sz w:val="21"/>
          <w:szCs w:val="21"/>
        </w:rPr>
      </w:pPr>
      <w:r w:rsidRPr="00F73B15">
        <w:rPr>
          <w:rFonts w:ascii="Arial" w:hAnsi="Arial" w:cs="Arial"/>
          <w:b/>
          <w:sz w:val="21"/>
          <w:szCs w:val="21"/>
        </w:rPr>
        <w:t>II. Informacja o instytucji kształcącej</w:t>
      </w:r>
    </w:p>
    <w:p w14:paraId="334C7FE3" w14:textId="77777777" w:rsidR="00CC238F" w:rsidRPr="00F73B15" w:rsidRDefault="00CC238F" w:rsidP="00CC238F">
      <w:pPr>
        <w:rPr>
          <w:rFonts w:ascii="Arial" w:hAnsi="Arial" w:cs="Arial"/>
          <w:b/>
          <w:sz w:val="21"/>
          <w:szCs w:val="21"/>
        </w:rPr>
      </w:pPr>
    </w:p>
    <w:p w14:paraId="18D30487" w14:textId="77777777" w:rsidR="00CC238F" w:rsidRPr="00F73B15" w:rsidRDefault="00CC238F" w:rsidP="00CC238F">
      <w:pPr>
        <w:numPr>
          <w:ilvl w:val="1"/>
          <w:numId w:val="22"/>
        </w:numPr>
        <w:tabs>
          <w:tab w:val="clear" w:pos="1440"/>
          <w:tab w:val="num" w:pos="-3120"/>
          <w:tab w:val="num" w:pos="709"/>
        </w:tabs>
        <w:suppressAutoHyphens w:val="0"/>
        <w:spacing w:line="480" w:lineRule="auto"/>
        <w:ind w:left="720"/>
        <w:rPr>
          <w:rFonts w:ascii="Arial" w:hAnsi="Arial" w:cs="Arial"/>
          <w:sz w:val="21"/>
          <w:szCs w:val="21"/>
        </w:rPr>
      </w:pPr>
      <w:r w:rsidRPr="00F73B15">
        <w:rPr>
          <w:rFonts w:ascii="Arial" w:hAnsi="Arial" w:cs="Arial"/>
          <w:sz w:val="21"/>
          <w:szCs w:val="21"/>
        </w:rPr>
        <w:t>Nazwa …………………………………………………………………………………………</w:t>
      </w:r>
      <w:r>
        <w:rPr>
          <w:rFonts w:ascii="Arial" w:hAnsi="Arial" w:cs="Arial"/>
          <w:sz w:val="21"/>
          <w:szCs w:val="21"/>
        </w:rPr>
        <w:t>…..</w:t>
      </w:r>
    </w:p>
    <w:p w14:paraId="72617972" w14:textId="77777777" w:rsidR="00CC238F" w:rsidRPr="00F73B15" w:rsidRDefault="00CC238F" w:rsidP="00CC238F">
      <w:pPr>
        <w:numPr>
          <w:ilvl w:val="1"/>
          <w:numId w:val="22"/>
        </w:numPr>
        <w:tabs>
          <w:tab w:val="clear" w:pos="1440"/>
          <w:tab w:val="num" w:pos="-960"/>
          <w:tab w:val="num" w:pos="709"/>
        </w:tabs>
        <w:suppressAutoHyphens w:val="0"/>
        <w:spacing w:line="480" w:lineRule="auto"/>
        <w:ind w:left="720"/>
        <w:rPr>
          <w:rFonts w:ascii="Arial" w:hAnsi="Arial" w:cs="Arial"/>
          <w:sz w:val="21"/>
          <w:szCs w:val="21"/>
        </w:rPr>
      </w:pPr>
      <w:r w:rsidRPr="00F73B15">
        <w:rPr>
          <w:rFonts w:ascii="Arial" w:hAnsi="Arial" w:cs="Arial"/>
          <w:sz w:val="21"/>
          <w:szCs w:val="21"/>
        </w:rPr>
        <w:t>Klasa ………………………………….………………………………………………………</w:t>
      </w:r>
      <w:r>
        <w:rPr>
          <w:rFonts w:ascii="Arial" w:hAnsi="Arial" w:cs="Arial"/>
          <w:sz w:val="21"/>
          <w:szCs w:val="21"/>
        </w:rPr>
        <w:t>…..</w:t>
      </w:r>
    </w:p>
    <w:p w14:paraId="207CF26B" w14:textId="77777777" w:rsidR="00CC238F" w:rsidRPr="00F73B15" w:rsidRDefault="00CC238F" w:rsidP="00CC238F">
      <w:pPr>
        <w:numPr>
          <w:ilvl w:val="1"/>
          <w:numId w:val="22"/>
        </w:numPr>
        <w:tabs>
          <w:tab w:val="clear" w:pos="1440"/>
          <w:tab w:val="num" w:pos="-960"/>
          <w:tab w:val="num" w:pos="709"/>
        </w:tabs>
        <w:suppressAutoHyphens w:val="0"/>
        <w:spacing w:line="480" w:lineRule="auto"/>
        <w:ind w:left="720"/>
        <w:rPr>
          <w:rFonts w:ascii="Arial" w:hAnsi="Arial" w:cs="Arial"/>
          <w:sz w:val="21"/>
          <w:szCs w:val="21"/>
        </w:rPr>
      </w:pPr>
      <w:r w:rsidRPr="00F73B15">
        <w:rPr>
          <w:rFonts w:ascii="Arial" w:hAnsi="Arial" w:cs="Arial"/>
          <w:sz w:val="21"/>
          <w:szCs w:val="21"/>
        </w:rPr>
        <w:t>Adres ……………………………………………………………………………………………</w:t>
      </w:r>
      <w:r>
        <w:rPr>
          <w:rFonts w:ascii="Arial" w:hAnsi="Arial" w:cs="Arial"/>
          <w:sz w:val="21"/>
          <w:szCs w:val="21"/>
        </w:rPr>
        <w:t>...</w:t>
      </w:r>
    </w:p>
    <w:p w14:paraId="746CAAD7" w14:textId="77777777" w:rsidR="00CC238F" w:rsidRPr="00F73B15" w:rsidRDefault="00CC238F" w:rsidP="00CC238F">
      <w:pPr>
        <w:numPr>
          <w:ilvl w:val="1"/>
          <w:numId w:val="22"/>
        </w:numPr>
        <w:tabs>
          <w:tab w:val="clear" w:pos="1440"/>
          <w:tab w:val="num" w:pos="-960"/>
          <w:tab w:val="num" w:pos="709"/>
        </w:tabs>
        <w:suppressAutoHyphens w:val="0"/>
        <w:spacing w:line="480" w:lineRule="auto"/>
        <w:ind w:left="714" w:hanging="357"/>
        <w:rPr>
          <w:rFonts w:ascii="Arial" w:hAnsi="Arial" w:cs="Arial"/>
          <w:sz w:val="21"/>
          <w:szCs w:val="21"/>
        </w:rPr>
      </w:pPr>
      <w:r w:rsidRPr="00F73B15">
        <w:rPr>
          <w:rFonts w:ascii="Arial" w:hAnsi="Arial" w:cs="Arial"/>
          <w:sz w:val="21"/>
          <w:szCs w:val="21"/>
        </w:rPr>
        <w:t>Telefon, e-mail ………...……………...……………………………………………………</w:t>
      </w:r>
      <w:r>
        <w:rPr>
          <w:rFonts w:ascii="Arial" w:hAnsi="Arial" w:cs="Arial"/>
          <w:sz w:val="21"/>
          <w:szCs w:val="21"/>
        </w:rPr>
        <w:t>……</w:t>
      </w:r>
    </w:p>
    <w:p w14:paraId="07E2EE40" w14:textId="77777777" w:rsidR="00CC238F" w:rsidRPr="00F73B15" w:rsidRDefault="00CC238F" w:rsidP="00CC238F">
      <w:pPr>
        <w:rPr>
          <w:rFonts w:ascii="Arial" w:hAnsi="Arial" w:cs="Arial"/>
          <w:b/>
          <w:bCs/>
          <w:sz w:val="21"/>
          <w:szCs w:val="21"/>
          <w:lang w:val="de-DE"/>
        </w:rPr>
      </w:pPr>
    </w:p>
    <w:p w14:paraId="27DAAF58" w14:textId="77777777" w:rsidR="00CC238F" w:rsidRPr="00F73B15" w:rsidRDefault="00CC238F" w:rsidP="00CC238F">
      <w:pPr>
        <w:ind w:left="360" w:hanging="360"/>
        <w:rPr>
          <w:rFonts w:ascii="Arial" w:hAnsi="Arial" w:cs="Arial"/>
          <w:b/>
          <w:bCs/>
          <w:sz w:val="21"/>
          <w:szCs w:val="21"/>
        </w:rPr>
      </w:pPr>
      <w:r w:rsidRPr="00F73B15">
        <w:rPr>
          <w:rFonts w:ascii="Arial" w:hAnsi="Arial" w:cs="Arial"/>
          <w:b/>
          <w:bCs/>
          <w:sz w:val="21"/>
          <w:szCs w:val="21"/>
        </w:rPr>
        <w:t>III. Osiągnięcia w nauce</w:t>
      </w:r>
    </w:p>
    <w:p w14:paraId="0B858F40" w14:textId="77777777" w:rsidR="00CC238F" w:rsidRPr="00F73B15" w:rsidRDefault="00CC238F" w:rsidP="00CC238F">
      <w:pPr>
        <w:ind w:left="360"/>
        <w:rPr>
          <w:rFonts w:ascii="Arial" w:hAnsi="Arial" w:cs="Arial"/>
          <w:sz w:val="21"/>
          <w:szCs w:val="21"/>
        </w:rPr>
      </w:pPr>
    </w:p>
    <w:p w14:paraId="1DD53A48" w14:textId="77777777" w:rsidR="00CC238F" w:rsidRPr="00F73B15" w:rsidRDefault="00CC238F" w:rsidP="00CC238F">
      <w:pPr>
        <w:numPr>
          <w:ilvl w:val="0"/>
          <w:numId w:val="21"/>
        </w:numPr>
        <w:suppressAutoHyphens w:val="0"/>
        <w:spacing w:line="480" w:lineRule="auto"/>
        <w:rPr>
          <w:rFonts w:ascii="Arial" w:hAnsi="Arial" w:cs="Arial"/>
          <w:sz w:val="21"/>
          <w:szCs w:val="21"/>
        </w:rPr>
      </w:pPr>
      <w:r w:rsidRPr="00F73B15">
        <w:rPr>
          <w:rFonts w:ascii="Arial" w:hAnsi="Arial" w:cs="Arial"/>
          <w:sz w:val="21"/>
          <w:szCs w:val="21"/>
        </w:rPr>
        <w:t xml:space="preserve">Średnia </w:t>
      </w:r>
      <w:r>
        <w:rPr>
          <w:rFonts w:ascii="Arial" w:hAnsi="Arial" w:cs="Arial"/>
          <w:sz w:val="21"/>
          <w:szCs w:val="21"/>
        </w:rPr>
        <w:t xml:space="preserve">ocen na koniec roku szkolnego, </w:t>
      </w:r>
      <w:r w:rsidRPr="00F73B15">
        <w:rPr>
          <w:rFonts w:ascii="Arial" w:hAnsi="Arial" w:cs="Arial"/>
          <w:sz w:val="21"/>
          <w:szCs w:val="21"/>
        </w:rPr>
        <w:t>w którym</w:t>
      </w:r>
      <w:r>
        <w:rPr>
          <w:rFonts w:ascii="Arial" w:hAnsi="Arial" w:cs="Arial"/>
          <w:sz w:val="21"/>
          <w:szCs w:val="21"/>
        </w:rPr>
        <w:t xml:space="preserve"> wnioskuje się o stypendium:</w:t>
      </w:r>
      <w:r w:rsidRPr="00F73B15">
        <w:rPr>
          <w:rFonts w:ascii="Arial" w:hAnsi="Arial" w:cs="Arial"/>
          <w:sz w:val="21"/>
          <w:szCs w:val="21"/>
        </w:rPr>
        <w:tab/>
      </w:r>
      <w:r>
        <w:rPr>
          <w:rFonts w:ascii="Arial" w:hAnsi="Arial" w:cs="Arial"/>
          <w:sz w:val="21"/>
          <w:szCs w:val="21"/>
        </w:rPr>
        <w:tab/>
      </w:r>
      <w:r>
        <w:rPr>
          <w:rFonts w:ascii="Arial" w:hAnsi="Arial" w:cs="Arial"/>
          <w:sz w:val="21"/>
          <w:szCs w:val="21"/>
        </w:rPr>
        <w:tab/>
      </w:r>
      <w:r w:rsidRPr="00F73B15">
        <w:rPr>
          <w:rFonts w:ascii="Arial" w:hAnsi="Arial" w:cs="Arial"/>
          <w:sz w:val="21"/>
          <w:szCs w:val="21"/>
        </w:rPr>
        <w:tab/>
      </w:r>
      <w:r w:rsidRPr="00F73B15">
        <w:rPr>
          <w:rFonts w:ascii="Arial" w:hAnsi="Arial" w:cs="Arial"/>
          <w:sz w:val="21"/>
          <w:szCs w:val="21"/>
        </w:rPr>
        <w:tab/>
      </w:r>
      <w:r>
        <w:rPr>
          <w:rFonts w:ascii="Arial" w:hAnsi="Arial" w:cs="Arial"/>
          <w:sz w:val="21"/>
          <w:szCs w:val="21"/>
        </w:rPr>
        <w:br/>
      </w:r>
      <w:r w:rsidRPr="00F73B15">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F73B15">
        <w:rPr>
          <w:rFonts w:ascii="Arial" w:hAnsi="Arial" w:cs="Arial"/>
          <w:sz w:val="21"/>
          <w:szCs w:val="21"/>
        </w:rPr>
        <w:t>…………………………...………</w:t>
      </w:r>
      <w:r>
        <w:rPr>
          <w:rFonts w:ascii="Arial" w:hAnsi="Arial" w:cs="Arial"/>
          <w:sz w:val="21"/>
          <w:szCs w:val="21"/>
        </w:rPr>
        <w:t>……</w:t>
      </w:r>
    </w:p>
    <w:p w14:paraId="1829A032" w14:textId="77777777" w:rsidR="00CC238F" w:rsidRPr="00F73B15" w:rsidRDefault="00CC238F" w:rsidP="00CC238F">
      <w:pPr>
        <w:numPr>
          <w:ilvl w:val="0"/>
          <w:numId w:val="21"/>
        </w:numPr>
        <w:suppressAutoHyphens w:val="0"/>
        <w:spacing w:line="480" w:lineRule="auto"/>
        <w:rPr>
          <w:rFonts w:ascii="Arial" w:hAnsi="Arial" w:cs="Arial"/>
          <w:sz w:val="21"/>
          <w:szCs w:val="21"/>
        </w:rPr>
      </w:pPr>
      <w:r w:rsidRPr="00F73B15">
        <w:rPr>
          <w:rFonts w:ascii="Arial" w:hAnsi="Arial" w:cs="Arial"/>
          <w:sz w:val="21"/>
          <w:szCs w:val="21"/>
        </w:rPr>
        <w:t>Udokumentowany przebieg osiągnięć z ostatniego roku nauki:</w:t>
      </w:r>
    </w:p>
    <w:p w14:paraId="0FF34EF2" w14:textId="77777777" w:rsidR="00CC238F" w:rsidRPr="00F73B15" w:rsidRDefault="00CC238F" w:rsidP="00CC238F">
      <w:pPr>
        <w:numPr>
          <w:ilvl w:val="2"/>
          <w:numId w:val="22"/>
        </w:numPr>
        <w:suppressAutoHyphens w:val="0"/>
        <w:spacing w:line="276" w:lineRule="auto"/>
        <w:ind w:left="1134" w:hanging="425"/>
        <w:rPr>
          <w:rFonts w:ascii="Arial" w:hAnsi="Arial" w:cs="Arial"/>
          <w:sz w:val="21"/>
          <w:szCs w:val="21"/>
        </w:rPr>
      </w:pPr>
      <w:r w:rsidRPr="00F73B15">
        <w:rPr>
          <w:rFonts w:ascii="Arial" w:hAnsi="Arial" w:cs="Arial"/>
          <w:sz w:val="21"/>
          <w:szCs w:val="21"/>
        </w:rPr>
        <w:t>……………………………………………………………………...….………………</w:t>
      </w:r>
      <w:r>
        <w:rPr>
          <w:rFonts w:ascii="Arial" w:hAnsi="Arial" w:cs="Arial"/>
          <w:sz w:val="21"/>
          <w:szCs w:val="21"/>
        </w:rPr>
        <w:t>………</w:t>
      </w:r>
    </w:p>
    <w:p w14:paraId="042856E9" w14:textId="77777777" w:rsidR="00CC238F" w:rsidRPr="00F73B15" w:rsidRDefault="00CC238F" w:rsidP="00CC238F">
      <w:pPr>
        <w:numPr>
          <w:ilvl w:val="2"/>
          <w:numId w:val="22"/>
        </w:numPr>
        <w:suppressAutoHyphens w:val="0"/>
        <w:spacing w:line="276" w:lineRule="auto"/>
        <w:ind w:left="1134" w:hanging="425"/>
        <w:rPr>
          <w:rFonts w:ascii="Arial" w:hAnsi="Arial" w:cs="Arial"/>
          <w:sz w:val="21"/>
          <w:szCs w:val="21"/>
        </w:rPr>
      </w:pPr>
      <w:r w:rsidRPr="00F73B15">
        <w:rPr>
          <w:rFonts w:ascii="Arial" w:hAnsi="Arial" w:cs="Arial"/>
          <w:sz w:val="21"/>
          <w:szCs w:val="21"/>
        </w:rPr>
        <w:t>…………………………………………………………………………………...………</w:t>
      </w:r>
      <w:r>
        <w:rPr>
          <w:rFonts w:ascii="Arial" w:hAnsi="Arial" w:cs="Arial"/>
          <w:sz w:val="21"/>
          <w:szCs w:val="21"/>
        </w:rPr>
        <w:t>…….</w:t>
      </w:r>
    </w:p>
    <w:p w14:paraId="1A9AD694" w14:textId="77777777" w:rsidR="00CC238F" w:rsidRPr="00F73B15" w:rsidRDefault="00CC238F" w:rsidP="00CC238F">
      <w:pPr>
        <w:numPr>
          <w:ilvl w:val="2"/>
          <w:numId w:val="22"/>
        </w:numPr>
        <w:suppressAutoHyphens w:val="0"/>
        <w:spacing w:line="276" w:lineRule="auto"/>
        <w:ind w:left="1134" w:hanging="425"/>
        <w:rPr>
          <w:rFonts w:ascii="Arial" w:hAnsi="Arial" w:cs="Arial"/>
          <w:sz w:val="21"/>
          <w:szCs w:val="21"/>
        </w:rPr>
      </w:pPr>
      <w:r w:rsidRPr="00F73B15">
        <w:rPr>
          <w:rFonts w:ascii="Arial" w:hAnsi="Arial" w:cs="Arial"/>
          <w:sz w:val="21"/>
          <w:szCs w:val="21"/>
        </w:rPr>
        <w:t>……………………………………………………………………………………..……...</w:t>
      </w:r>
      <w:r>
        <w:rPr>
          <w:rFonts w:ascii="Arial" w:hAnsi="Arial" w:cs="Arial"/>
          <w:sz w:val="21"/>
          <w:szCs w:val="21"/>
        </w:rPr>
        <w:t>......</w:t>
      </w:r>
    </w:p>
    <w:p w14:paraId="4126AC81" w14:textId="77777777" w:rsidR="00CC238F" w:rsidRPr="00F73B15" w:rsidRDefault="00CC238F" w:rsidP="00CC238F">
      <w:pPr>
        <w:numPr>
          <w:ilvl w:val="2"/>
          <w:numId w:val="22"/>
        </w:numPr>
        <w:suppressAutoHyphens w:val="0"/>
        <w:spacing w:line="276" w:lineRule="auto"/>
        <w:ind w:left="1134" w:hanging="425"/>
        <w:rPr>
          <w:rFonts w:ascii="Arial" w:hAnsi="Arial" w:cs="Arial"/>
          <w:sz w:val="21"/>
          <w:szCs w:val="21"/>
        </w:rPr>
      </w:pPr>
      <w:r w:rsidRPr="00F73B15">
        <w:rPr>
          <w:rFonts w:ascii="Arial" w:hAnsi="Arial" w:cs="Arial"/>
          <w:sz w:val="21"/>
          <w:szCs w:val="21"/>
        </w:rPr>
        <w:t>……………………………………………………………………………………...……</w:t>
      </w:r>
      <w:r>
        <w:rPr>
          <w:rFonts w:ascii="Arial" w:hAnsi="Arial" w:cs="Arial"/>
          <w:sz w:val="21"/>
          <w:szCs w:val="21"/>
        </w:rPr>
        <w:t>…….</w:t>
      </w:r>
    </w:p>
    <w:p w14:paraId="03B4A84F" w14:textId="77777777" w:rsidR="00CC238F" w:rsidRPr="00F73B15" w:rsidRDefault="00CC238F" w:rsidP="00CC238F">
      <w:pPr>
        <w:numPr>
          <w:ilvl w:val="2"/>
          <w:numId w:val="22"/>
        </w:numPr>
        <w:suppressAutoHyphens w:val="0"/>
        <w:spacing w:line="276" w:lineRule="auto"/>
        <w:ind w:left="1134" w:hanging="425"/>
        <w:rPr>
          <w:rFonts w:ascii="Arial" w:hAnsi="Arial" w:cs="Arial"/>
          <w:sz w:val="21"/>
          <w:szCs w:val="21"/>
        </w:rPr>
      </w:pPr>
      <w:r w:rsidRPr="00F73B15">
        <w:rPr>
          <w:rFonts w:ascii="Arial" w:hAnsi="Arial" w:cs="Arial"/>
          <w:sz w:val="21"/>
          <w:szCs w:val="21"/>
        </w:rPr>
        <w:t>……………………………………………………………………………………...…</w:t>
      </w:r>
      <w:r>
        <w:rPr>
          <w:rFonts w:ascii="Arial" w:hAnsi="Arial" w:cs="Arial"/>
          <w:sz w:val="21"/>
          <w:szCs w:val="21"/>
        </w:rPr>
        <w:t>……….</w:t>
      </w:r>
    </w:p>
    <w:p w14:paraId="44A99133" w14:textId="77777777" w:rsidR="00CC238F" w:rsidRPr="00F73B15" w:rsidRDefault="00CC238F" w:rsidP="00CC238F">
      <w:pPr>
        <w:spacing w:line="276" w:lineRule="auto"/>
        <w:rPr>
          <w:rFonts w:ascii="Arial" w:hAnsi="Arial" w:cs="Arial"/>
          <w:sz w:val="21"/>
          <w:szCs w:val="21"/>
        </w:rPr>
      </w:pPr>
    </w:p>
    <w:p w14:paraId="38343BB4" w14:textId="77777777" w:rsidR="00CC238F" w:rsidRPr="00F73B15" w:rsidRDefault="00CC238F" w:rsidP="00CC238F">
      <w:pPr>
        <w:ind w:left="426" w:hanging="426"/>
        <w:rPr>
          <w:rFonts w:ascii="Arial" w:hAnsi="Arial" w:cs="Arial"/>
          <w:b/>
          <w:bCs/>
          <w:sz w:val="21"/>
          <w:szCs w:val="21"/>
        </w:rPr>
      </w:pPr>
      <w:r w:rsidRPr="00F73B15">
        <w:rPr>
          <w:rFonts w:ascii="Arial" w:hAnsi="Arial" w:cs="Arial"/>
          <w:b/>
          <w:bCs/>
          <w:sz w:val="21"/>
          <w:szCs w:val="21"/>
        </w:rPr>
        <w:t>IV. Nazwa/dane osobowe podmiotu zgłaszającego</w:t>
      </w:r>
    </w:p>
    <w:p w14:paraId="46E32AA1" w14:textId="77777777" w:rsidR="00CC238F" w:rsidRPr="00F73B15" w:rsidRDefault="00CC238F" w:rsidP="00CC238F">
      <w:pPr>
        <w:ind w:left="360"/>
        <w:rPr>
          <w:rFonts w:ascii="Arial" w:hAnsi="Arial" w:cs="Arial"/>
          <w:sz w:val="21"/>
          <w:szCs w:val="21"/>
        </w:rPr>
      </w:pPr>
    </w:p>
    <w:p w14:paraId="13E72BD9" w14:textId="77777777" w:rsidR="00CC238F" w:rsidRPr="00F73B15" w:rsidRDefault="00CC238F" w:rsidP="00CC238F">
      <w:pPr>
        <w:pStyle w:val="Akapitzlist"/>
        <w:numPr>
          <w:ilvl w:val="0"/>
          <w:numId w:val="23"/>
        </w:numPr>
        <w:rPr>
          <w:rFonts w:ascii="Arial" w:hAnsi="Arial" w:cs="Arial"/>
          <w:sz w:val="21"/>
          <w:szCs w:val="21"/>
        </w:rPr>
      </w:pPr>
      <w:r w:rsidRPr="00F73B15">
        <w:rPr>
          <w:rFonts w:ascii="Arial" w:hAnsi="Arial" w:cs="Arial"/>
          <w:sz w:val="21"/>
          <w:szCs w:val="21"/>
        </w:rPr>
        <w:t>Instytucja/organizacja/osoba ………………………………………..................................</w:t>
      </w:r>
      <w:r>
        <w:rPr>
          <w:rFonts w:ascii="Arial" w:hAnsi="Arial" w:cs="Arial"/>
          <w:sz w:val="21"/>
          <w:szCs w:val="21"/>
        </w:rPr>
        <w:t>..</w:t>
      </w:r>
    </w:p>
    <w:p w14:paraId="2689D0A4" w14:textId="77777777" w:rsidR="00CC238F" w:rsidRPr="00F73B15" w:rsidRDefault="00CC238F" w:rsidP="00CC238F">
      <w:pPr>
        <w:ind w:left="1416"/>
        <w:rPr>
          <w:rFonts w:ascii="Arial" w:hAnsi="Arial" w:cs="Arial"/>
          <w:sz w:val="21"/>
          <w:szCs w:val="21"/>
        </w:rPr>
      </w:pPr>
    </w:p>
    <w:p w14:paraId="1015EEE2" w14:textId="77777777" w:rsidR="00CC238F" w:rsidRPr="00F73B15" w:rsidRDefault="00CC238F" w:rsidP="00CC238F">
      <w:pPr>
        <w:pStyle w:val="Akapitzlist"/>
        <w:numPr>
          <w:ilvl w:val="0"/>
          <w:numId w:val="23"/>
        </w:numPr>
        <w:rPr>
          <w:rFonts w:ascii="Arial" w:hAnsi="Arial" w:cs="Arial"/>
          <w:sz w:val="21"/>
          <w:szCs w:val="21"/>
        </w:rPr>
      </w:pPr>
      <w:r w:rsidRPr="00F73B15">
        <w:rPr>
          <w:rFonts w:ascii="Arial" w:hAnsi="Arial" w:cs="Arial"/>
          <w:sz w:val="21"/>
          <w:szCs w:val="21"/>
        </w:rPr>
        <w:t>Imię i nazwisko oraz funkcja osoby zgłaszającej …........…………………………………..</w:t>
      </w:r>
    </w:p>
    <w:p w14:paraId="347A1CA2" w14:textId="77777777" w:rsidR="00CC238F" w:rsidRPr="00F73B15" w:rsidRDefault="00CC238F" w:rsidP="00CC238F">
      <w:pPr>
        <w:rPr>
          <w:rFonts w:ascii="Arial" w:hAnsi="Arial" w:cs="Arial"/>
          <w:sz w:val="21"/>
          <w:szCs w:val="21"/>
        </w:rPr>
      </w:pPr>
    </w:p>
    <w:p w14:paraId="4BA94619" w14:textId="77777777" w:rsidR="00CC238F" w:rsidRPr="00F73B15" w:rsidRDefault="00CC238F" w:rsidP="00CC238F">
      <w:pPr>
        <w:pStyle w:val="Akapitzlist"/>
        <w:numPr>
          <w:ilvl w:val="0"/>
          <w:numId w:val="23"/>
        </w:numPr>
        <w:rPr>
          <w:rFonts w:ascii="Arial" w:hAnsi="Arial" w:cs="Arial"/>
          <w:sz w:val="21"/>
          <w:szCs w:val="21"/>
        </w:rPr>
      </w:pPr>
      <w:r w:rsidRPr="00F73B15">
        <w:rPr>
          <w:rFonts w:ascii="Arial" w:hAnsi="Arial" w:cs="Arial"/>
          <w:sz w:val="21"/>
          <w:szCs w:val="21"/>
        </w:rPr>
        <w:t>Adres …………………..........…..………….…………………………………………………</w:t>
      </w:r>
      <w:r>
        <w:rPr>
          <w:rFonts w:ascii="Arial" w:hAnsi="Arial" w:cs="Arial"/>
          <w:sz w:val="21"/>
          <w:szCs w:val="21"/>
        </w:rPr>
        <w:t>..</w:t>
      </w:r>
    </w:p>
    <w:p w14:paraId="37F2FF5B" w14:textId="77777777" w:rsidR="00CC238F" w:rsidRPr="00F73B15" w:rsidRDefault="00CC238F" w:rsidP="00CC238F">
      <w:pPr>
        <w:rPr>
          <w:rFonts w:ascii="Arial" w:hAnsi="Arial" w:cs="Arial"/>
          <w:sz w:val="21"/>
          <w:szCs w:val="21"/>
        </w:rPr>
      </w:pPr>
    </w:p>
    <w:p w14:paraId="003B0A79" w14:textId="77777777" w:rsidR="00CC238F" w:rsidRDefault="00CC238F" w:rsidP="00CC238F">
      <w:pPr>
        <w:pStyle w:val="Akapitzlist"/>
        <w:numPr>
          <w:ilvl w:val="0"/>
          <w:numId w:val="23"/>
        </w:numPr>
        <w:rPr>
          <w:rFonts w:ascii="Arial" w:hAnsi="Arial" w:cs="Arial"/>
          <w:sz w:val="21"/>
          <w:szCs w:val="21"/>
        </w:rPr>
      </w:pPr>
      <w:r w:rsidRPr="00F73B15">
        <w:rPr>
          <w:rFonts w:ascii="Arial" w:hAnsi="Arial" w:cs="Arial"/>
          <w:sz w:val="21"/>
          <w:szCs w:val="21"/>
        </w:rPr>
        <w:t>Telefon, e-mail ………………..................……………….……………………………</w:t>
      </w:r>
      <w:r>
        <w:rPr>
          <w:rFonts w:ascii="Arial" w:hAnsi="Arial" w:cs="Arial"/>
          <w:sz w:val="21"/>
          <w:szCs w:val="21"/>
        </w:rPr>
        <w:t>………</w:t>
      </w:r>
    </w:p>
    <w:p w14:paraId="740D7136" w14:textId="77777777" w:rsidR="00CC238F" w:rsidRDefault="00CC238F" w:rsidP="00CC238F">
      <w:pPr>
        <w:pStyle w:val="Akapitzlist"/>
        <w:rPr>
          <w:rFonts w:ascii="Arial" w:hAnsi="Arial" w:cs="Arial"/>
          <w:sz w:val="21"/>
          <w:szCs w:val="21"/>
        </w:rPr>
      </w:pPr>
    </w:p>
    <w:p w14:paraId="42BD19BB" w14:textId="77777777" w:rsidR="00CC238F" w:rsidRPr="00F73B15" w:rsidRDefault="00CC238F" w:rsidP="00CC238F">
      <w:pPr>
        <w:pStyle w:val="Akapitzlist"/>
        <w:rPr>
          <w:rFonts w:ascii="Arial" w:hAnsi="Arial" w:cs="Arial"/>
          <w:sz w:val="21"/>
          <w:szCs w:val="21"/>
        </w:rPr>
      </w:pPr>
    </w:p>
    <w:p w14:paraId="6B90FF8F" w14:textId="77777777" w:rsidR="00CC238F" w:rsidRPr="00F73B15" w:rsidRDefault="00CC238F" w:rsidP="00CC238F">
      <w:pPr>
        <w:rPr>
          <w:rFonts w:ascii="Arial" w:hAnsi="Arial" w:cs="Arial"/>
          <w:sz w:val="21"/>
          <w:szCs w:val="21"/>
        </w:rPr>
      </w:pPr>
    </w:p>
    <w:p w14:paraId="34A90EFB" w14:textId="77777777" w:rsidR="00CC238F" w:rsidRPr="00F73B15" w:rsidRDefault="00CC238F" w:rsidP="00CC238F">
      <w:pPr>
        <w:pStyle w:val="Tekstpodstawowy2"/>
        <w:rPr>
          <w:rFonts w:ascii="Arial" w:hAnsi="Arial" w:cs="Arial"/>
          <w:sz w:val="21"/>
          <w:szCs w:val="21"/>
        </w:rPr>
      </w:pPr>
      <w:r w:rsidRPr="00F73B15">
        <w:rPr>
          <w:rFonts w:ascii="Arial" w:hAnsi="Arial" w:cs="Arial"/>
          <w:sz w:val="21"/>
          <w:szCs w:val="21"/>
        </w:rPr>
        <w:t>V. Załączniki do wniosku:</w:t>
      </w:r>
      <w:r w:rsidRPr="00F73B15">
        <w:rPr>
          <w:rFonts w:ascii="Arial" w:hAnsi="Arial" w:cs="Arial"/>
          <w:sz w:val="21"/>
          <w:szCs w:val="21"/>
        </w:rPr>
        <w:br/>
      </w:r>
    </w:p>
    <w:p w14:paraId="54B07ABD" w14:textId="77777777" w:rsidR="00CC238F" w:rsidRPr="00F73B15" w:rsidRDefault="00CC238F" w:rsidP="00CC238F">
      <w:pPr>
        <w:pStyle w:val="Akapitzlist"/>
        <w:numPr>
          <w:ilvl w:val="1"/>
          <w:numId w:val="25"/>
        </w:numPr>
        <w:tabs>
          <w:tab w:val="clear" w:pos="1440"/>
          <w:tab w:val="num" w:pos="851"/>
        </w:tabs>
        <w:spacing w:line="276" w:lineRule="auto"/>
        <w:ind w:left="851" w:hanging="425"/>
        <w:rPr>
          <w:rFonts w:ascii="Arial" w:hAnsi="Arial" w:cs="Arial"/>
          <w:sz w:val="21"/>
          <w:szCs w:val="21"/>
        </w:rPr>
      </w:pPr>
      <w:r>
        <w:rPr>
          <w:rFonts w:ascii="Arial" w:hAnsi="Arial" w:cs="Arial"/>
          <w:sz w:val="21"/>
          <w:szCs w:val="21"/>
        </w:rPr>
        <w:t xml:space="preserve">Opinia </w:t>
      </w:r>
      <w:r w:rsidRPr="00F73B15">
        <w:rPr>
          <w:rFonts w:ascii="Arial" w:hAnsi="Arial" w:cs="Arial"/>
          <w:sz w:val="21"/>
          <w:szCs w:val="21"/>
        </w:rPr>
        <w:t>dyrektora szkoły, wychowawcy lub nauczyciela prowadzącego.</w:t>
      </w:r>
    </w:p>
    <w:p w14:paraId="11619069" w14:textId="77777777" w:rsidR="00CC238F" w:rsidRPr="00F73B15" w:rsidRDefault="00CC238F" w:rsidP="00CC238F">
      <w:pPr>
        <w:pStyle w:val="Akapitzlist"/>
        <w:numPr>
          <w:ilvl w:val="1"/>
          <w:numId w:val="25"/>
        </w:numPr>
        <w:tabs>
          <w:tab w:val="clear" w:pos="1440"/>
          <w:tab w:val="num" w:pos="851"/>
        </w:tabs>
        <w:spacing w:line="276" w:lineRule="auto"/>
        <w:ind w:left="851" w:hanging="425"/>
        <w:rPr>
          <w:rFonts w:ascii="Arial" w:hAnsi="Arial" w:cs="Arial"/>
          <w:sz w:val="21"/>
          <w:szCs w:val="21"/>
        </w:rPr>
      </w:pPr>
      <w:r w:rsidRPr="00F73B15">
        <w:rPr>
          <w:rFonts w:ascii="Arial" w:hAnsi="Arial" w:cs="Arial"/>
          <w:sz w:val="21"/>
          <w:szCs w:val="21"/>
        </w:rPr>
        <w:t xml:space="preserve">Kserokopia świadectwa </w:t>
      </w:r>
      <w:r>
        <w:rPr>
          <w:rFonts w:ascii="Arial" w:hAnsi="Arial" w:cs="Arial"/>
          <w:sz w:val="21"/>
          <w:szCs w:val="21"/>
        </w:rPr>
        <w:t xml:space="preserve">szkolnego </w:t>
      </w:r>
      <w:r w:rsidRPr="00F73B15">
        <w:rPr>
          <w:rFonts w:ascii="Arial" w:hAnsi="Arial" w:cs="Arial"/>
          <w:sz w:val="21"/>
          <w:szCs w:val="21"/>
        </w:rPr>
        <w:t>promocyjnego potwierdzona za zgodność z oryginałem przez dyrektora szkoły lub osobę przez niego upoważnioną,</w:t>
      </w:r>
    </w:p>
    <w:p w14:paraId="66EDC743" w14:textId="77777777" w:rsidR="00CC238F" w:rsidRPr="00B36F91" w:rsidRDefault="00CC238F" w:rsidP="00CC238F">
      <w:pPr>
        <w:numPr>
          <w:ilvl w:val="1"/>
          <w:numId w:val="25"/>
        </w:numPr>
        <w:tabs>
          <w:tab w:val="clear" w:pos="1440"/>
          <w:tab w:val="num" w:pos="851"/>
        </w:tabs>
        <w:suppressAutoHyphens w:val="0"/>
        <w:spacing w:line="276" w:lineRule="auto"/>
        <w:ind w:left="851" w:hanging="425"/>
        <w:rPr>
          <w:rFonts w:ascii="Arial" w:hAnsi="Arial" w:cs="Arial"/>
          <w:sz w:val="21"/>
          <w:szCs w:val="21"/>
        </w:rPr>
      </w:pPr>
      <w:r w:rsidRPr="00F73B15">
        <w:rPr>
          <w:rFonts w:ascii="Arial" w:hAnsi="Arial" w:cs="Arial"/>
          <w:sz w:val="21"/>
          <w:szCs w:val="21"/>
        </w:rPr>
        <w:t xml:space="preserve">Kserokopie dokumentów potwierdzających osiągnięcia, poświadczone </w:t>
      </w:r>
      <w:r>
        <w:rPr>
          <w:rFonts w:ascii="Arial" w:hAnsi="Arial" w:cs="Arial"/>
          <w:sz w:val="21"/>
          <w:szCs w:val="21"/>
        </w:rPr>
        <w:t xml:space="preserve">za zgodność z oryginałem przez </w:t>
      </w:r>
      <w:r w:rsidRPr="00F73B15">
        <w:rPr>
          <w:rFonts w:ascii="Arial" w:hAnsi="Arial" w:cs="Arial"/>
          <w:sz w:val="21"/>
          <w:szCs w:val="21"/>
        </w:rPr>
        <w:t>dyrektora szkoły lub osobę przez niego upoważnioną</w:t>
      </w:r>
      <w:r w:rsidRPr="00AD744F">
        <w:rPr>
          <w:rFonts w:ascii="Arial" w:hAnsi="Arial" w:cs="Arial"/>
          <w:sz w:val="21"/>
          <w:szCs w:val="21"/>
        </w:rPr>
        <w:t xml:space="preserve"> </w:t>
      </w:r>
      <w:r>
        <w:rPr>
          <w:rFonts w:ascii="Arial" w:hAnsi="Arial" w:cs="Arial"/>
          <w:sz w:val="21"/>
          <w:szCs w:val="21"/>
        </w:rPr>
        <w:t xml:space="preserve">albo inny </w:t>
      </w:r>
      <w:r w:rsidRPr="00B36F91">
        <w:rPr>
          <w:rFonts w:ascii="Arial" w:hAnsi="Arial" w:cs="Arial"/>
          <w:sz w:val="21"/>
          <w:szCs w:val="21"/>
        </w:rPr>
        <w:t xml:space="preserve">podmiot, który dokument wydał, </w:t>
      </w:r>
    </w:p>
    <w:p w14:paraId="4B023B3E" w14:textId="77777777" w:rsidR="00CC238F" w:rsidRPr="00B36F91" w:rsidRDefault="00CC238F" w:rsidP="00CC238F">
      <w:pPr>
        <w:numPr>
          <w:ilvl w:val="1"/>
          <w:numId w:val="25"/>
        </w:numPr>
        <w:tabs>
          <w:tab w:val="clear" w:pos="1440"/>
          <w:tab w:val="num" w:pos="851"/>
        </w:tabs>
        <w:suppressAutoHyphens w:val="0"/>
        <w:spacing w:line="276" w:lineRule="auto"/>
        <w:ind w:left="851" w:hanging="425"/>
        <w:rPr>
          <w:rFonts w:ascii="Arial" w:hAnsi="Arial" w:cs="Arial"/>
          <w:sz w:val="21"/>
          <w:szCs w:val="21"/>
        </w:rPr>
      </w:pPr>
      <w:r w:rsidRPr="00B36F91">
        <w:rPr>
          <w:rFonts w:ascii="Arial" w:hAnsi="Arial" w:cs="Arial"/>
          <w:sz w:val="21"/>
          <w:szCs w:val="21"/>
        </w:rPr>
        <w:t>Plan indywidualnego rozwoju ucznia na kolejny rok szkolny w okresie pobierania stypendium.</w:t>
      </w:r>
    </w:p>
    <w:p w14:paraId="2FA79490" w14:textId="77777777" w:rsidR="00CC238F" w:rsidRPr="00F73B15" w:rsidRDefault="00CC238F" w:rsidP="00CC238F">
      <w:pPr>
        <w:rPr>
          <w:rFonts w:ascii="Arial" w:hAnsi="Arial" w:cs="Arial"/>
          <w:sz w:val="21"/>
          <w:szCs w:val="21"/>
        </w:rPr>
      </w:pPr>
    </w:p>
    <w:p w14:paraId="4AFB2663" w14:textId="77777777" w:rsidR="00CC238F" w:rsidRPr="00F73B15" w:rsidRDefault="00CC238F" w:rsidP="00CC238F">
      <w:pPr>
        <w:rPr>
          <w:rFonts w:ascii="Arial" w:hAnsi="Arial" w:cs="Arial"/>
          <w:sz w:val="21"/>
          <w:szCs w:val="21"/>
        </w:rPr>
      </w:pPr>
    </w:p>
    <w:p w14:paraId="1FFC8825" w14:textId="77777777" w:rsidR="00CC238F" w:rsidRPr="00F73B15" w:rsidRDefault="00CC238F" w:rsidP="00CC238F">
      <w:pPr>
        <w:rPr>
          <w:rFonts w:ascii="Arial" w:hAnsi="Arial" w:cs="Arial"/>
          <w:sz w:val="21"/>
          <w:szCs w:val="21"/>
        </w:rPr>
      </w:pPr>
    </w:p>
    <w:p w14:paraId="35FFC7A9" w14:textId="77777777" w:rsidR="00CC238F" w:rsidRPr="00F73B15" w:rsidRDefault="00CC238F" w:rsidP="00CC238F">
      <w:pPr>
        <w:rPr>
          <w:rFonts w:ascii="Arial" w:hAnsi="Arial" w:cs="Arial"/>
          <w:sz w:val="21"/>
          <w:szCs w:val="21"/>
        </w:rPr>
      </w:pPr>
    </w:p>
    <w:p w14:paraId="309B7E87" w14:textId="77777777" w:rsidR="00CC238F" w:rsidRPr="00F73B15" w:rsidRDefault="00CC238F" w:rsidP="00CC238F">
      <w:pPr>
        <w:rPr>
          <w:rFonts w:ascii="Arial" w:hAnsi="Arial" w:cs="Arial"/>
          <w:sz w:val="21"/>
          <w:szCs w:val="21"/>
        </w:rPr>
      </w:pPr>
    </w:p>
    <w:p w14:paraId="5851DC9B" w14:textId="77777777" w:rsidR="00CC238F" w:rsidRPr="00F73B15" w:rsidRDefault="00CC238F" w:rsidP="00CC238F">
      <w:pPr>
        <w:rPr>
          <w:rFonts w:ascii="Arial" w:hAnsi="Arial" w:cs="Arial"/>
          <w:sz w:val="21"/>
          <w:szCs w:val="21"/>
        </w:rPr>
      </w:pPr>
      <w:r w:rsidRPr="00F73B15">
        <w:rPr>
          <w:rFonts w:ascii="Arial" w:hAnsi="Arial" w:cs="Arial"/>
          <w:sz w:val="21"/>
          <w:szCs w:val="21"/>
        </w:rPr>
        <w:br/>
        <w:t>………………………………...</w:t>
      </w:r>
      <w:r w:rsidRPr="00F73B15">
        <w:rPr>
          <w:rFonts w:ascii="Arial" w:hAnsi="Arial" w:cs="Arial"/>
          <w:sz w:val="21"/>
          <w:szCs w:val="21"/>
        </w:rPr>
        <w:tab/>
      </w:r>
      <w:r w:rsidRPr="00F73B15">
        <w:rPr>
          <w:rFonts w:ascii="Arial" w:hAnsi="Arial" w:cs="Arial"/>
          <w:sz w:val="21"/>
          <w:szCs w:val="21"/>
        </w:rPr>
        <w:tab/>
      </w:r>
      <w:r w:rsidRPr="00F73B15">
        <w:rPr>
          <w:rFonts w:ascii="Arial" w:hAnsi="Arial" w:cs="Arial"/>
          <w:sz w:val="21"/>
          <w:szCs w:val="21"/>
        </w:rPr>
        <w:tab/>
      </w:r>
      <w:r w:rsidRPr="00F73B15">
        <w:rPr>
          <w:rFonts w:ascii="Arial" w:hAnsi="Arial" w:cs="Arial"/>
          <w:sz w:val="21"/>
          <w:szCs w:val="21"/>
        </w:rPr>
        <w:tab/>
        <w:t>…………….……....………………………</w:t>
      </w:r>
      <w:r>
        <w:rPr>
          <w:rFonts w:ascii="Arial" w:hAnsi="Arial" w:cs="Arial"/>
          <w:sz w:val="21"/>
          <w:szCs w:val="21"/>
        </w:rPr>
        <w:t>….</w:t>
      </w:r>
    </w:p>
    <w:p w14:paraId="5788FECC" w14:textId="77777777" w:rsidR="00CC238F" w:rsidRPr="00C27FED" w:rsidRDefault="00CC238F" w:rsidP="00CC238F">
      <w:pPr>
        <w:ind w:firstLine="360"/>
        <w:jc w:val="both"/>
        <w:rPr>
          <w:rFonts w:ascii="Arial" w:hAnsi="Arial" w:cs="Arial"/>
          <w:i/>
          <w:iCs/>
          <w:sz w:val="16"/>
          <w:szCs w:val="16"/>
        </w:rPr>
      </w:pPr>
      <w:r w:rsidRPr="00C27FED">
        <w:rPr>
          <w:rFonts w:ascii="Arial" w:hAnsi="Arial" w:cs="Arial"/>
          <w:i/>
          <w:iCs/>
          <w:sz w:val="16"/>
          <w:szCs w:val="16"/>
        </w:rPr>
        <w:t>Miejscowość, data</w:t>
      </w:r>
      <w:r w:rsidRPr="00C27FED">
        <w:rPr>
          <w:rFonts w:ascii="Arial" w:hAnsi="Arial" w:cs="Arial"/>
          <w:sz w:val="16"/>
          <w:szCs w:val="16"/>
        </w:rPr>
        <w:tab/>
      </w:r>
      <w:r w:rsidRPr="00C27FED">
        <w:rPr>
          <w:rFonts w:ascii="Arial" w:hAnsi="Arial" w:cs="Arial"/>
          <w:sz w:val="16"/>
          <w:szCs w:val="16"/>
        </w:rPr>
        <w:tab/>
      </w:r>
      <w:r w:rsidRPr="00C27FED">
        <w:rPr>
          <w:rFonts w:ascii="Arial" w:hAnsi="Arial" w:cs="Arial"/>
          <w:sz w:val="16"/>
          <w:szCs w:val="16"/>
        </w:rPr>
        <w:tab/>
        <w:t xml:space="preserve">          </w:t>
      </w:r>
      <w:r w:rsidRPr="00C27FED">
        <w:rPr>
          <w:rFonts w:ascii="Arial" w:hAnsi="Arial" w:cs="Arial"/>
          <w:sz w:val="16"/>
          <w:szCs w:val="16"/>
        </w:rPr>
        <w:tab/>
      </w:r>
      <w:r w:rsidRPr="00C27FED">
        <w:rPr>
          <w:rFonts w:ascii="Arial" w:hAnsi="Arial" w:cs="Arial"/>
          <w:sz w:val="16"/>
          <w:szCs w:val="16"/>
        </w:rPr>
        <w:tab/>
      </w:r>
      <w:r w:rsidRPr="00C27FED">
        <w:rPr>
          <w:rFonts w:ascii="Arial" w:hAnsi="Arial" w:cs="Arial"/>
          <w:i/>
          <w:sz w:val="16"/>
          <w:szCs w:val="16"/>
        </w:rPr>
        <w:t xml:space="preserve">       </w:t>
      </w:r>
      <w:r>
        <w:rPr>
          <w:rFonts w:ascii="Arial" w:hAnsi="Arial" w:cs="Arial"/>
          <w:i/>
          <w:sz w:val="16"/>
          <w:szCs w:val="16"/>
        </w:rPr>
        <w:t xml:space="preserve">    </w:t>
      </w:r>
      <w:r w:rsidRPr="00C27FED">
        <w:rPr>
          <w:rFonts w:ascii="Arial" w:hAnsi="Arial" w:cs="Arial"/>
          <w:i/>
          <w:sz w:val="16"/>
          <w:szCs w:val="16"/>
        </w:rPr>
        <w:t>P</w:t>
      </w:r>
      <w:r w:rsidRPr="00C27FED">
        <w:rPr>
          <w:rFonts w:ascii="Arial" w:hAnsi="Arial" w:cs="Arial"/>
          <w:i/>
          <w:iCs/>
          <w:sz w:val="16"/>
          <w:szCs w:val="16"/>
        </w:rPr>
        <w:t>odpis/pieczęć podmiotu zgłaszającego</w:t>
      </w:r>
    </w:p>
    <w:p w14:paraId="3DA3C5CE" w14:textId="77777777" w:rsidR="00CC238F" w:rsidRPr="00F73B15" w:rsidRDefault="00CC238F" w:rsidP="00CC238F">
      <w:pPr>
        <w:rPr>
          <w:rFonts w:ascii="Arial" w:hAnsi="Arial" w:cs="Arial"/>
          <w:sz w:val="21"/>
          <w:szCs w:val="21"/>
        </w:rPr>
      </w:pPr>
    </w:p>
    <w:p w14:paraId="4EE846AD" w14:textId="77777777" w:rsidR="00CC238F" w:rsidRPr="00763102" w:rsidRDefault="00CC238F" w:rsidP="00CC238F">
      <w:pPr>
        <w:rPr>
          <w:rFonts w:ascii="Arial" w:hAnsi="Arial" w:cs="Arial"/>
          <w:sz w:val="21"/>
          <w:szCs w:val="21"/>
        </w:rPr>
      </w:pPr>
    </w:p>
    <w:p w14:paraId="3FEC48B1" w14:textId="77777777" w:rsidR="00CC238F" w:rsidRDefault="00CC238F" w:rsidP="00CC238F">
      <w:pPr>
        <w:autoSpaceDE w:val="0"/>
        <w:autoSpaceDN w:val="0"/>
        <w:adjustRightInd w:val="0"/>
        <w:spacing w:line="276" w:lineRule="auto"/>
        <w:rPr>
          <w:rFonts w:ascii="Arial" w:eastAsia="Calibri" w:hAnsi="Arial" w:cs="Arial"/>
          <w:color w:val="000000"/>
          <w:sz w:val="21"/>
          <w:szCs w:val="21"/>
        </w:rPr>
      </w:pPr>
    </w:p>
    <w:p w14:paraId="66AD9314" w14:textId="77777777" w:rsidR="00CC238F" w:rsidRDefault="00CC238F" w:rsidP="00CC238F">
      <w:pPr>
        <w:autoSpaceDE w:val="0"/>
        <w:autoSpaceDN w:val="0"/>
        <w:adjustRightInd w:val="0"/>
        <w:spacing w:line="276" w:lineRule="auto"/>
        <w:rPr>
          <w:rFonts w:ascii="Arial" w:eastAsia="Calibri" w:hAnsi="Arial" w:cs="Arial"/>
          <w:color w:val="000000"/>
          <w:sz w:val="21"/>
          <w:szCs w:val="21"/>
        </w:rPr>
      </w:pPr>
    </w:p>
    <w:p w14:paraId="2BF04BDF" w14:textId="77777777" w:rsidR="00CC238F" w:rsidRPr="00F73B15" w:rsidRDefault="00CC238F" w:rsidP="00CC238F">
      <w:pPr>
        <w:autoSpaceDE w:val="0"/>
        <w:autoSpaceDN w:val="0"/>
        <w:adjustRightInd w:val="0"/>
        <w:spacing w:line="276" w:lineRule="auto"/>
        <w:rPr>
          <w:rFonts w:ascii="Arial" w:eastAsia="Calibri" w:hAnsi="Arial" w:cs="Arial"/>
          <w:color w:val="000000"/>
          <w:sz w:val="21"/>
          <w:szCs w:val="21"/>
        </w:rPr>
      </w:pPr>
    </w:p>
    <w:p w14:paraId="3C9B692D" w14:textId="77777777" w:rsidR="00CC238F" w:rsidRPr="00B36F91" w:rsidRDefault="00CC238F" w:rsidP="00CC238F">
      <w:pPr>
        <w:spacing w:after="80"/>
        <w:rPr>
          <w:rFonts w:ascii="Arial" w:hAnsi="Arial" w:cs="Arial"/>
          <w:sz w:val="17"/>
          <w:szCs w:val="17"/>
        </w:rPr>
      </w:pPr>
      <w:r w:rsidRPr="00B36F91">
        <w:rPr>
          <w:rFonts w:ascii="Arial" w:hAnsi="Arial" w:cs="Arial"/>
          <w:sz w:val="17"/>
          <w:szCs w:val="17"/>
        </w:rPr>
        <w:t xml:space="preserve">Zgodnie z art. 13 ust. 1 i 2 ogólnego rozporządzenia </w:t>
      </w:r>
      <w:r>
        <w:rPr>
          <w:rFonts w:ascii="Arial" w:hAnsi="Arial" w:cs="Arial"/>
          <w:sz w:val="17"/>
          <w:szCs w:val="17"/>
        </w:rPr>
        <w:t xml:space="preserve">UE </w:t>
      </w:r>
      <w:r w:rsidRPr="00B36F91">
        <w:rPr>
          <w:rFonts w:ascii="Arial" w:hAnsi="Arial" w:cs="Arial"/>
          <w:sz w:val="17"/>
          <w:szCs w:val="17"/>
        </w:rPr>
        <w:t>o ochronie danych nr 2016/679 z dnia 27 kwietnia 2016 r. informuję, iż:</w:t>
      </w:r>
    </w:p>
    <w:p w14:paraId="311EC1E9" w14:textId="77777777" w:rsidR="00CC238F" w:rsidRPr="00B36F91" w:rsidRDefault="00CC238F" w:rsidP="00CC238F">
      <w:pPr>
        <w:rPr>
          <w:rFonts w:ascii="Arial" w:hAnsi="Arial" w:cs="Arial"/>
          <w:sz w:val="17"/>
          <w:szCs w:val="17"/>
        </w:rPr>
      </w:pPr>
      <w:r w:rsidRPr="00B36F91">
        <w:rPr>
          <w:rFonts w:ascii="Arial" w:hAnsi="Arial" w:cs="Arial"/>
          <w:sz w:val="17"/>
          <w:szCs w:val="17"/>
        </w:rPr>
        <w:t xml:space="preserve">1) Administratorem Pani/Pana danych osobowych jest Zarząd Województwa Śląskiego z siedzibą </w:t>
      </w:r>
    </w:p>
    <w:p w14:paraId="0401C3F7" w14:textId="77777777" w:rsidR="00CC238F" w:rsidRPr="00B36F91" w:rsidRDefault="00CC238F" w:rsidP="00CC238F">
      <w:pPr>
        <w:rPr>
          <w:rFonts w:ascii="Arial" w:hAnsi="Arial" w:cs="Arial"/>
          <w:sz w:val="17"/>
          <w:szCs w:val="17"/>
        </w:rPr>
      </w:pPr>
      <w:r w:rsidRPr="00B36F91">
        <w:rPr>
          <w:rFonts w:ascii="Arial" w:hAnsi="Arial" w:cs="Arial"/>
          <w:sz w:val="17"/>
          <w:szCs w:val="17"/>
        </w:rPr>
        <w:t xml:space="preserve">w Katowicach, ul. Ligonia 46, adres e-mail: </w:t>
      </w:r>
      <w:hyperlink r:id="rId9" w:history="1">
        <w:r w:rsidRPr="003B300D">
          <w:rPr>
            <w:rStyle w:val="Hipercze"/>
            <w:rFonts w:ascii="Arial" w:hAnsi="Arial" w:cs="Arial"/>
            <w:sz w:val="17"/>
            <w:szCs w:val="17"/>
          </w:rPr>
          <w:t>kancelaria@slaskie.pl, strona</w:t>
        </w:r>
      </w:hyperlink>
      <w:r w:rsidRPr="003B300D">
        <w:rPr>
          <w:rFonts w:ascii="Arial" w:hAnsi="Arial" w:cs="Arial"/>
          <w:sz w:val="17"/>
          <w:szCs w:val="17"/>
        </w:rPr>
        <w:t xml:space="preserve"> i</w:t>
      </w:r>
      <w:r w:rsidRPr="00B36F91">
        <w:rPr>
          <w:rFonts w:ascii="Arial" w:hAnsi="Arial" w:cs="Arial"/>
          <w:sz w:val="17"/>
          <w:szCs w:val="17"/>
        </w:rPr>
        <w:t>nternetowa: bip.slaskie.pl;</w:t>
      </w:r>
    </w:p>
    <w:p w14:paraId="52C796AC" w14:textId="77777777" w:rsidR="00CC238F" w:rsidRPr="00B36F91" w:rsidRDefault="00CC238F" w:rsidP="00CC238F">
      <w:pPr>
        <w:rPr>
          <w:rFonts w:ascii="Arial" w:hAnsi="Arial" w:cs="Arial"/>
          <w:sz w:val="17"/>
          <w:szCs w:val="17"/>
        </w:rPr>
      </w:pPr>
      <w:r w:rsidRPr="00B36F91">
        <w:rPr>
          <w:rFonts w:ascii="Arial" w:hAnsi="Arial" w:cs="Arial"/>
          <w:sz w:val="17"/>
          <w:szCs w:val="17"/>
        </w:rPr>
        <w:t>2) Została wyznaczona osoba do kontaktu w sprawie przetwarzania danych osobowych, adres e-mail: daneosobowe@slaskie.pl;</w:t>
      </w:r>
    </w:p>
    <w:p w14:paraId="4DEC2A50" w14:textId="77777777" w:rsidR="00CC238F" w:rsidRPr="00B36F91" w:rsidRDefault="00CC238F" w:rsidP="00CC238F">
      <w:pPr>
        <w:rPr>
          <w:rFonts w:ascii="Arial" w:hAnsi="Arial" w:cs="Arial"/>
          <w:sz w:val="17"/>
          <w:szCs w:val="17"/>
        </w:rPr>
      </w:pPr>
      <w:r w:rsidRPr="00B36F91">
        <w:rPr>
          <w:rFonts w:ascii="Arial" w:hAnsi="Arial" w:cs="Arial"/>
          <w:sz w:val="17"/>
          <w:szCs w:val="17"/>
        </w:rPr>
        <w:t xml:space="preserve">3) </w:t>
      </w:r>
      <w:r w:rsidRPr="00E55643">
        <w:rPr>
          <w:rFonts w:ascii="Arial" w:hAnsi="Arial" w:cs="Arial"/>
          <w:sz w:val="17"/>
          <w:szCs w:val="17"/>
        </w:rPr>
        <w:t>Pani/Pana dane przetwarzane będą w celu realizacji Programu wspierania edukacji uzdolnionej młodzieży województwa śląskiego obowiązującego od lipca 2018 roku do czerwca 2021 roku. Podstawą prawną przetwarzania danych osobowych jest realizacja zadań publicznych przez administratora lub sprawowanie władzy publicznej powierzonej administratorowi (art. 6 ust 1. lit e)</w:t>
      </w:r>
      <w:r w:rsidRPr="00B36F91">
        <w:rPr>
          <w:rFonts w:ascii="Arial" w:hAnsi="Arial" w:cs="Arial"/>
          <w:sz w:val="17"/>
          <w:szCs w:val="17"/>
        </w:rPr>
        <w:t xml:space="preserve">; </w:t>
      </w:r>
    </w:p>
    <w:p w14:paraId="78201321" w14:textId="77777777" w:rsidR="00CC238F" w:rsidRPr="00B36F91" w:rsidRDefault="00CC238F" w:rsidP="00CC238F">
      <w:pPr>
        <w:rPr>
          <w:rFonts w:ascii="Arial" w:hAnsi="Arial" w:cs="Arial"/>
          <w:sz w:val="17"/>
          <w:szCs w:val="17"/>
        </w:rPr>
      </w:pPr>
      <w:r w:rsidRPr="00B36F91">
        <w:rPr>
          <w:rFonts w:ascii="Arial" w:hAnsi="Arial" w:cs="Arial"/>
          <w:sz w:val="17"/>
          <w:szCs w:val="17"/>
        </w:rPr>
        <w:t xml:space="preserve">4) </w:t>
      </w:r>
      <w:r w:rsidRPr="00E55643">
        <w:rPr>
          <w:rFonts w:ascii="Arial" w:hAnsi="Arial" w:cs="Arial"/>
          <w:sz w:val="17"/>
          <w:szCs w:val="17"/>
        </w:rPr>
        <w:t xml:space="preserve">Dane osobowe będą ujawniane osobom upoważnionym przez administratora, podmiotom upoważnionym na podstawie przepisów prawa, operatorowi pocztowemu lub kurierowi w zakresie prowadzonej korespondencji. Ponadto </w:t>
      </w:r>
      <w:r>
        <w:rPr>
          <w:rFonts w:ascii="Arial" w:hAnsi="Arial" w:cs="Arial"/>
          <w:sz w:val="17"/>
          <w:szCs w:val="17"/>
        </w:rPr>
        <w:br/>
      </w:r>
      <w:r w:rsidRPr="00E55643">
        <w:rPr>
          <w:rFonts w:ascii="Arial" w:hAnsi="Arial" w:cs="Arial"/>
          <w:sz w:val="17"/>
          <w:szCs w:val="17"/>
        </w:rPr>
        <w:t>w zakresie stanowiącym informację publiczną dane będą ujawniane każdemu zainteresowanemu taką informacją lub publikowane w BIP Urzędu</w:t>
      </w:r>
      <w:r>
        <w:rPr>
          <w:rFonts w:ascii="Arial" w:hAnsi="Arial" w:cs="Arial"/>
          <w:sz w:val="17"/>
          <w:szCs w:val="17"/>
        </w:rPr>
        <w:t xml:space="preserve"> w zakresie podania imienia i nazwiska stypendysty</w:t>
      </w:r>
      <w:r w:rsidRPr="00B36F91">
        <w:rPr>
          <w:rFonts w:ascii="Arial" w:hAnsi="Arial" w:cs="Arial"/>
          <w:sz w:val="17"/>
          <w:szCs w:val="17"/>
        </w:rPr>
        <w:t>.</w:t>
      </w:r>
    </w:p>
    <w:p w14:paraId="018AD18D" w14:textId="77777777" w:rsidR="00CC238F" w:rsidRPr="00B36F91" w:rsidRDefault="00CC238F" w:rsidP="00CC238F">
      <w:pPr>
        <w:rPr>
          <w:rFonts w:ascii="Arial" w:hAnsi="Arial" w:cs="Arial"/>
          <w:sz w:val="17"/>
          <w:szCs w:val="17"/>
        </w:rPr>
      </w:pPr>
      <w:r w:rsidRPr="00B36F91">
        <w:rPr>
          <w:rFonts w:ascii="Arial" w:hAnsi="Arial" w:cs="Arial"/>
          <w:sz w:val="17"/>
          <w:szCs w:val="17"/>
        </w:rPr>
        <w:t xml:space="preserve">5) Pani/Pana dane osobowe będą przechowywane </w:t>
      </w:r>
      <w:r>
        <w:rPr>
          <w:rFonts w:ascii="Arial" w:hAnsi="Arial" w:cs="Arial"/>
          <w:sz w:val="17"/>
          <w:szCs w:val="17"/>
        </w:rPr>
        <w:t xml:space="preserve">zgodnie z przepisami dotyczącymi instrukcji kancelaryjnej oraz archiwalnej, jednak nie krócej niż </w:t>
      </w:r>
      <w:r w:rsidRPr="00B36F91">
        <w:rPr>
          <w:rFonts w:ascii="Arial" w:hAnsi="Arial" w:cs="Arial"/>
          <w:sz w:val="17"/>
          <w:szCs w:val="17"/>
        </w:rPr>
        <w:t>przez okres 5 lat od ich zebrania;</w:t>
      </w:r>
    </w:p>
    <w:p w14:paraId="4595CBBD" w14:textId="77777777" w:rsidR="00CC238F" w:rsidRPr="00B36F91" w:rsidRDefault="00CC238F" w:rsidP="00CC238F">
      <w:pPr>
        <w:rPr>
          <w:rFonts w:ascii="Arial" w:hAnsi="Arial" w:cs="Arial"/>
          <w:sz w:val="17"/>
          <w:szCs w:val="17"/>
        </w:rPr>
      </w:pPr>
      <w:r w:rsidRPr="00B36F91">
        <w:rPr>
          <w:rFonts w:ascii="Arial" w:hAnsi="Arial" w:cs="Arial"/>
          <w:sz w:val="17"/>
          <w:szCs w:val="17"/>
        </w:rPr>
        <w:t>6) Przysługuje Pani/Panu prawo dostępu do treści swoich danych oraz prawo ich sprostowania, usunięcia, ograniczenia przetwarzania, prawo wniesienia sprzeciwu wobec przetwarzania, prawo wniesienia skargi do Prezesa Urzędu Ochrony Danych Osobowych;</w:t>
      </w:r>
    </w:p>
    <w:p w14:paraId="1EB5F05F" w14:textId="77777777" w:rsidR="00CC238F" w:rsidRPr="00B36F91" w:rsidRDefault="00CC238F" w:rsidP="00CC238F">
      <w:pPr>
        <w:rPr>
          <w:rFonts w:ascii="Arial" w:hAnsi="Arial" w:cs="Arial"/>
          <w:sz w:val="17"/>
          <w:szCs w:val="17"/>
        </w:rPr>
      </w:pPr>
      <w:r w:rsidRPr="00B36F91">
        <w:rPr>
          <w:rFonts w:ascii="Arial" w:hAnsi="Arial" w:cs="Arial"/>
          <w:sz w:val="17"/>
          <w:szCs w:val="17"/>
        </w:rPr>
        <w:t xml:space="preserve">7) Podanie przez Panią/Pana danych osobowych wynika z treści Zasad i trybu przyznawania stypendiów województwa śląskiego w ramach Programu wspierania edukacji uzdolnionej młodzieży województwa śląskiego  </w:t>
      </w:r>
      <w:r w:rsidRPr="0027240F">
        <w:rPr>
          <w:rFonts w:ascii="Arial" w:hAnsi="Arial" w:cs="Arial"/>
          <w:sz w:val="17"/>
          <w:szCs w:val="17"/>
        </w:rPr>
        <w:t xml:space="preserve">obowiązującego </w:t>
      </w:r>
      <w:r>
        <w:rPr>
          <w:rFonts w:ascii="Arial" w:hAnsi="Arial" w:cs="Arial"/>
          <w:sz w:val="17"/>
          <w:szCs w:val="17"/>
        </w:rPr>
        <w:br/>
      </w:r>
      <w:r w:rsidRPr="0027240F">
        <w:rPr>
          <w:rFonts w:ascii="Arial" w:hAnsi="Arial" w:cs="Arial"/>
          <w:sz w:val="17"/>
          <w:szCs w:val="17"/>
        </w:rPr>
        <w:t>od lipca 2018 roku do czerwca 2021 roku</w:t>
      </w:r>
      <w:r w:rsidRPr="00B36F91">
        <w:rPr>
          <w:rFonts w:ascii="Arial" w:hAnsi="Arial" w:cs="Arial"/>
          <w:sz w:val="17"/>
          <w:szCs w:val="17"/>
        </w:rPr>
        <w:t xml:space="preserve">, które są załącznikiem do Uchwały Sejmiku Województwa Śląskiego (…) </w:t>
      </w:r>
      <w:r>
        <w:rPr>
          <w:rFonts w:ascii="Arial" w:hAnsi="Arial" w:cs="Arial"/>
          <w:sz w:val="17"/>
          <w:szCs w:val="17"/>
        </w:rPr>
        <w:br/>
      </w:r>
      <w:r w:rsidRPr="00B36F91">
        <w:rPr>
          <w:rFonts w:ascii="Arial" w:hAnsi="Arial" w:cs="Arial"/>
          <w:sz w:val="17"/>
          <w:szCs w:val="17"/>
        </w:rPr>
        <w:t xml:space="preserve">i jest niezbędne do rozpatrzenia Wniosku o przyznanie stypendium. Jest Pani/Pan zobowiązana do ich podania, </w:t>
      </w:r>
      <w:r>
        <w:rPr>
          <w:rFonts w:ascii="Arial" w:hAnsi="Arial" w:cs="Arial"/>
          <w:sz w:val="17"/>
          <w:szCs w:val="17"/>
        </w:rPr>
        <w:br/>
      </w:r>
      <w:r w:rsidRPr="00B36F91">
        <w:rPr>
          <w:rFonts w:ascii="Arial" w:hAnsi="Arial" w:cs="Arial"/>
          <w:sz w:val="17"/>
          <w:szCs w:val="17"/>
        </w:rPr>
        <w:t xml:space="preserve">a konsekwencją niepodania danych osobowych będzie odrzucenie  wniosku z uwagi na braki formalne; </w:t>
      </w:r>
    </w:p>
    <w:p w14:paraId="44D3423B" w14:textId="77777777" w:rsidR="00CC238F" w:rsidRPr="00B36F91" w:rsidRDefault="00CC238F" w:rsidP="00CC238F">
      <w:pPr>
        <w:rPr>
          <w:rFonts w:ascii="Arial" w:hAnsi="Arial" w:cs="Arial"/>
          <w:sz w:val="17"/>
          <w:szCs w:val="17"/>
        </w:rPr>
      </w:pPr>
      <w:r w:rsidRPr="00B36F91">
        <w:rPr>
          <w:rFonts w:ascii="Arial" w:hAnsi="Arial" w:cs="Arial"/>
          <w:sz w:val="17"/>
          <w:szCs w:val="17"/>
        </w:rPr>
        <w:t>8) Pani/Pana dane osobowe nie będą wykorzystywane do zautomatyzowanego podejmowania decyzji ani profilowania, o którym mowa w art. 22.</w:t>
      </w:r>
    </w:p>
    <w:p w14:paraId="77A0A37A" w14:textId="77777777" w:rsidR="00CC238F" w:rsidRPr="00B36F91" w:rsidRDefault="00CC238F" w:rsidP="00CC238F">
      <w:pPr>
        <w:rPr>
          <w:rFonts w:ascii="Arial" w:hAnsi="Arial" w:cs="Arial"/>
          <w:sz w:val="21"/>
          <w:szCs w:val="21"/>
        </w:rPr>
      </w:pPr>
    </w:p>
    <w:p w14:paraId="4DD66E9F" w14:textId="77777777" w:rsidR="00CC238F" w:rsidRDefault="00CC238F" w:rsidP="00CC238F">
      <w:pPr>
        <w:rPr>
          <w:rFonts w:ascii="Arial" w:hAnsi="Arial" w:cs="Arial"/>
          <w:sz w:val="21"/>
          <w:szCs w:val="21"/>
        </w:rPr>
      </w:pPr>
    </w:p>
    <w:p w14:paraId="365EA241" w14:textId="77777777" w:rsidR="00CC238F" w:rsidRPr="00F73B15" w:rsidRDefault="00CC238F" w:rsidP="00CC238F">
      <w:pPr>
        <w:rPr>
          <w:rFonts w:ascii="Arial" w:hAnsi="Arial" w:cs="Arial"/>
          <w:sz w:val="21"/>
          <w:szCs w:val="21"/>
        </w:rPr>
      </w:pPr>
    </w:p>
    <w:p w14:paraId="67835EF1" w14:textId="77777777" w:rsidR="00CC238F" w:rsidRPr="00F73B15" w:rsidRDefault="00CC238F" w:rsidP="00CC238F">
      <w:pPr>
        <w:rPr>
          <w:rFonts w:ascii="Arial" w:hAnsi="Arial" w:cs="Arial"/>
          <w:sz w:val="21"/>
          <w:szCs w:val="21"/>
        </w:rPr>
      </w:pPr>
      <w:r>
        <w:rPr>
          <w:rFonts w:ascii="Arial" w:hAnsi="Arial" w:cs="Arial"/>
          <w:i/>
          <w:sz w:val="21"/>
          <w:szCs w:val="21"/>
        </w:rPr>
        <w:t>……………………………………</w:t>
      </w:r>
      <w:r w:rsidRPr="00F73B15">
        <w:rPr>
          <w:rFonts w:ascii="Arial" w:hAnsi="Arial" w:cs="Arial"/>
          <w:sz w:val="21"/>
          <w:szCs w:val="21"/>
        </w:rPr>
        <w:t xml:space="preserve">                </w:t>
      </w:r>
      <w:r>
        <w:rPr>
          <w:rFonts w:ascii="Arial" w:hAnsi="Arial" w:cs="Arial"/>
          <w:sz w:val="21"/>
          <w:szCs w:val="21"/>
        </w:rPr>
        <w:tab/>
      </w:r>
      <w:r>
        <w:rPr>
          <w:rFonts w:ascii="Arial" w:hAnsi="Arial" w:cs="Arial"/>
          <w:sz w:val="21"/>
          <w:szCs w:val="21"/>
        </w:rPr>
        <w:tab/>
      </w:r>
      <w:r w:rsidRPr="00F73B15">
        <w:rPr>
          <w:rFonts w:ascii="Arial" w:hAnsi="Arial" w:cs="Arial"/>
          <w:sz w:val="21"/>
          <w:szCs w:val="21"/>
        </w:rPr>
        <w:t xml:space="preserve"> ............................................................</w:t>
      </w:r>
      <w:r>
        <w:rPr>
          <w:rFonts w:ascii="Arial" w:hAnsi="Arial" w:cs="Arial"/>
          <w:sz w:val="21"/>
          <w:szCs w:val="21"/>
        </w:rPr>
        <w:t>........</w:t>
      </w:r>
    </w:p>
    <w:p w14:paraId="35DE40C2" w14:textId="77777777" w:rsidR="00CC238F" w:rsidRPr="00C27FED" w:rsidRDefault="00CC238F" w:rsidP="00CC238F">
      <w:pPr>
        <w:rPr>
          <w:rFonts w:ascii="Arial" w:hAnsi="Arial" w:cs="Arial"/>
          <w:i/>
          <w:iCs/>
          <w:sz w:val="16"/>
          <w:szCs w:val="16"/>
        </w:rPr>
      </w:pPr>
      <w:r>
        <w:rPr>
          <w:rFonts w:ascii="Arial" w:hAnsi="Arial" w:cs="Arial"/>
          <w:i/>
          <w:sz w:val="16"/>
          <w:szCs w:val="16"/>
        </w:rPr>
        <w:t xml:space="preserve">         </w:t>
      </w:r>
      <w:r w:rsidRPr="00C27FED">
        <w:rPr>
          <w:rFonts w:ascii="Arial" w:hAnsi="Arial" w:cs="Arial"/>
          <w:i/>
          <w:sz w:val="16"/>
          <w:szCs w:val="16"/>
        </w:rPr>
        <w:t xml:space="preserve">Miejscowość, data                                                                  </w:t>
      </w:r>
      <w:r w:rsidRPr="00C27FED">
        <w:rPr>
          <w:rFonts w:ascii="Arial" w:hAnsi="Arial" w:cs="Arial"/>
          <w:i/>
          <w:sz w:val="16"/>
          <w:szCs w:val="16"/>
        </w:rPr>
        <w:tab/>
      </w:r>
      <w:r w:rsidRPr="00C27FED">
        <w:rPr>
          <w:rFonts w:ascii="Arial" w:hAnsi="Arial" w:cs="Arial"/>
          <w:i/>
          <w:sz w:val="16"/>
          <w:szCs w:val="16"/>
        </w:rPr>
        <w:tab/>
        <w:t xml:space="preserve">  P</w:t>
      </w:r>
      <w:r w:rsidRPr="00C27FED">
        <w:rPr>
          <w:rFonts w:ascii="Arial" w:hAnsi="Arial" w:cs="Arial"/>
          <w:i/>
          <w:iCs/>
          <w:sz w:val="16"/>
          <w:szCs w:val="16"/>
        </w:rPr>
        <w:t>odpis pełnoletniego ucznia/rodzica/</w:t>
      </w:r>
    </w:p>
    <w:p w14:paraId="2A6719F6" w14:textId="77777777" w:rsidR="00CC238F" w:rsidRPr="00C27FED" w:rsidRDefault="00CC238F" w:rsidP="00CC238F">
      <w:pPr>
        <w:ind w:left="5664" w:firstLine="708"/>
        <w:rPr>
          <w:rFonts w:ascii="Arial" w:hAnsi="Arial" w:cs="Arial"/>
          <w:sz w:val="16"/>
          <w:szCs w:val="16"/>
        </w:rPr>
      </w:pPr>
      <w:r w:rsidRPr="00C27FED">
        <w:rPr>
          <w:rFonts w:ascii="Arial" w:hAnsi="Arial" w:cs="Arial"/>
          <w:i/>
          <w:iCs/>
          <w:sz w:val="16"/>
          <w:szCs w:val="16"/>
        </w:rPr>
        <w:t>opiekuna prawnego</w:t>
      </w:r>
    </w:p>
    <w:p w14:paraId="47295924" w14:textId="532024AC" w:rsidR="00CC238F" w:rsidRPr="00C91EF0" w:rsidRDefault="00CC238F" w:rsidP="00F41DE1">
      <w:pPr>
        <w:spacing w:after="120" w:line="276" w:lineRule="auto"/>
        <w:jc w:val="both"/>
        <w:rPr>
          <w:rFonts w:ascii="Arial" w:hAnsi="Arial" w:cs="Arial"/>
          <w:sz w:val="21"/>
          <w:szCs w:val="21"/>
        </w:rPr>
      </w:pPr>
    </w:p>
    <w:sectPr w:rsidR="00CC238F" w:rsidRPr="00C91EF0">
      <w:footerReference w:type="default" r:id="rId10"/>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2196B" w14:textId="77777777" w:rsidR="00C140C1" w:rsidRDefault="00C140C1" w:rsidP="000016A7">
      <w:r>
        <w:separator/>
      </w:r>
    </w:p>
  </w:endnote>
  <w:endnote w:type="continuationSeparator" w:id="0">
    <w:p w14:paraId="6E0344E5" w14:textId="77777777" w:rsidR="00C140C1" w:rsidRDefault="00C140C1" w:rsidP="0000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8219" w14:textId="77777777" w:rsidR="000016A7" w:rsidRDefault="000016A7">
    <w:pPr>
      <w:pStyle w:val="Stopka"/>
      <w:jc w:val="center"/>
    </w:pPr>
  </w:p>
  <w:p w14:paraId="5CDAB014" w14:textId="77777777" w:rsidR="000016A7" w:rsidRDefault="000016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46B2F" w14:textId="77777777" w:rsidR="00C140C1" w:rsidRDefault="00C140C1" w:rsidP="000016A7">
      <w:r>
        <w:separator/>
      </w:r>
    </w:p>
  </w:footnote>
  <w:footnote w:type="continuationSeparator" w:id="0">
    <w:p w14:paraId="0FFBE62C" w14:textId="77777777" w:rsidR="00C140C1" w:rsidRDefault="00C140C1" w:rsidP="0000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5"/>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B6757B"/>
    <w:multiLevelType w:val="hybridMultilevel"/>
    <w:tmpl w:val="860E5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9C4D8A"/>
    <w:multiLevelType w:val="hybridMultilevel"/>
    <w:tmpl w:val="A6AA561A"/>
    <w:lvl w:ilvl="0" w:tplc="7DDE3E2C">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B1459F"/>
    <w:multiLevelType w:val="hybridMultilevel"/>
    <w:tmpl w:val="628CE8AA"/>
    <w:lvl w:ilvl="0" w:tplc="253005EA">
      <w:start w:val="1"/>
      <w:numFmt w:val="decimal"/>
      <w:lvlText w:val="%1."/>
      <w:lvlJc w:val="left"/>
      <w:pPr>
        <w:tabs>
          <w:tab w:val="num" w:pos="720"/>
        </w:tabs>
        <w:ind w:left="720" w:hanging="360"/>
      </w:pPr>
      <w:rPr>
        <w:b w:val="0"/>
        <w:i w:val="0"/>
      </w:rPr>
    </w:lvl>
    <w:lvl w:ilvl="1" w:tplc="5D0AC2DC">
      <w:start w:val="1"/>
      <w:numFmt w:val="decimal"/>
      <w:lvlText w:val="%2)"/>
      <w:lvlJc w:val="left"/>
      <w:pPr>
        <w:tabs>
          <w:tab w:val="num" w:pos="1440"/>
        </w:tabs>
        <w:ind w:left="1440" w:hanging="360"/>
      </w:pPr>
      <w:rPr>
        <w:rFonts w:hint="default"/>
      </w:rPr>
    </w:lvl>
    <w:lvl w:ilvl="2" w:tplc="3FB4710E">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29B7CF0"/>
    <w:multiLevelType w:val="hybridMultilevel"/>
    <w:tmpl w:val="DD6286EE"/>
    <w:lvl w:ilvl="0" w:tplc="9998ED22">
      <w:start w:val="1"/>
      <w:numFmt w:val="upperRoman"/>
      <w:lvlText w:val="%1."/>
      <w:lvlJc w:val="left"/>
      <w:pPr>
        <w:ind w:left="1080" w:hanging="720"/>
      </w:pPr>
      <w:rPr>
        <w:rFonts w:hint="default"/>
        <w:b/>
      </w:rPr>
    </w:lvl>
    <w:lvl w:ilvl="1" w:tplc="CEECB716">
      <w:start w:val="1"/>
      <w:numFmt w:val="decimal"/>
      <w:lvlText w:val="%2."/>
      <w:lvlJc w:val="left"/>
      <w:pPr>
        <w:tabs>
          <w:tab w:val="num" w:pos="1440"/>
        </w:tabs>
        <w:ind w:left="1440" w:hanging="360"/>
      </w:pPr>
      <w:rPr>
        <w:rFonts w:hint="default"/>
      </w:rPr>
    </w:lvl>
    <w:lvl w:ilvl="2" w:tplc="DAD00EF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F14DC"/>
    <w:multiLevelType w:val="hybridMultilevel"/>
    <w:tmpl w:val="BB9E154E"/>
    <w:lvl w:ilvl="0" w:tplc="2E90AF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A42AF3"/>
    <w:multiLevelType w:val="hybridMultilevel"/>
    <w:tmpl w:val="E2EE5C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294569DF"/>
    <w:multiLevelType w:val="hybridMultilevel"/>
    <w:tmpl w:val="A06035C0"/>
    <w:lvl w:ilvl="0" w:tplc="04150011">
      <w:start w:val="1"/>
      <w:numFmt w:val="decimal"/>
      <w:lvlText w:val="%1)"/>
      <w:lvlJc w:val="left"/>
      <w:pPr>
        <w:ind w:left="1509" w:hanging="360"/>
      </w:p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13" w15:restartNumberingAfterBreak="0">
    <w:nsid w:val="30183A6A"/>
    <w:multiLevelType w:val="hybridMultilevel"/>
    <w:tmpl w:val="EF8C8B1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8A85348"/>
    <w:multiLevelType w:val="hybridMultilevel"/>
    <w:tmpl w:val="CD108D00"/>
    <w:lvl w:ilvl="0" w:tplc="90B63006">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E882158"/>
    <w:multiLevelType w:val="hybridMultilevel"/>
    <w:tmpl w:val="1DCA51B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40A9545B"/>
    <w:multiLevelType w:val="hybridMultilevel"/>
    <w:tmpl w:val="66F099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375BC5"/>
    <w:multiLevelType w:val="hybridMultilevel"/>
    <w:tmpl w:val="4D16A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347109"/>
    <w:multiLevelType w:val="hybridMultilevel"/>
    <w:tmpl w:val="54025F4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8202591"/>
    <w:multiLevelType w:val="hybridMultilevel"/>
    <w:tmpl w:val="E1BCA65C"/>
    <w:lvl w:ilvl="0" w:tplc="253005EA">
      <w:start w:val="1"/>
      <w:numFmt w:val="decimal"/>
      <w:lvlText w:val="%1."/>
      <w:lvlJc w:val="left"/>
      <w:pPr>
        <w:tabs>
          <w:tab w:val="num" w:pos="720"/>
        </w:tabs>
        <w:ind w:left="720" w:hanging="360"/>
      </w:pPr>
      <w:rPr>
        <w:b w:val="0"/>
        <w:i w:val="0"/>
      </w:rPr>
    </w:lvl>
    <w:lvl w:ilvl="1" w:tplc="0415000F">
      <w:start w:val="1"/>
      <w:numFmt w:val="decimal"/>
      <w:lvlText w:val="%2."/>
      <w:lvlJc w:val="left"/>
      <w:pPr>
        <w:tabs>
          <w:tab w:val="num" w:pos="1440"/>
        </w:tabs>
        <w:ind w:left="1440" w:hanging="360"/>
      </w:pPr>
      <w:rPr>
        <w:rFonts w:hint="default"/>
      </w:rPr>
    </w:lvl>
    <w:lvl w:ilvl="2" w:tplc="3FB4710E">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C90758F"/>
    <w:multiLevelType w:val="hybridMultilevel"/>
    <w:tmpl w:val="6F0CB4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A80E51"/>
    <w:multiLevelType w:val="hybridMultilevel"/>
    <w:tmpl w:val="B67657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5635649"/>
    <w:multiLevelType w:val="hybridMultilevel"/>
    <w:tmpl w:val="9112D8D8"/>
    <w:lvl w:ilvl="0" w:tplc="E2D0E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A6176D"/>
    <w:multiLevelType w:val="hybridMultilevel"/>
    <w:tmpl w:val="B05C49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C92B87"/>
    <w:multiLevelType w:val="hybridMultilevel"/>
    <w:tmpl w:val="7FCA0F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5"/>
  </w:num>
  <w:num w:numId="6">
    <w:abstractNumId w:val="24"/>
  </w:num>
  <w:num w:numId="7">
    <w:abstractNumId w:val="21"/>
  </w:num>
  <w:num w:numId="8">
    <w:abstractNumId w:val="22"/>
  </w:num>
  <w:num w:numId="9">
    <w:abstractNumId w:val="10"/>
  </w:num>
  <w:num w:numId="10">
    <w:abstractNumId w:val="14"/>
  </w:num>
  <w:num w:numId="11">
    <w:abstractNumId w:val="1"/>
  </w:num>
  <w:num w:numId="12">
    <w:abstractNumId w:val="13"/>
  </w:num>
  <w:num w:numId="13">
    <w:abstractNumId w:val="23"/>
  </w:num>
  <w:num w:numId="14">
    <w:abstractNumId w:val="16"/>
  </w:num>
  <w:num w:numId="15">
    <w:abstractNumId w:val="7"/>
  </w:num>
  <w:num w:numId="16">
    <w:abstractNumId w:val="17"/>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0"/>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88"/>
    <w:rsid w:val="000016A7"/>
    <w:rsid w:val="00004523"/>
    <w:rsid w:val="00040F8E"/>
    <w:rsid w:val="00042128"/>
    <w:rsid w:val="0005076E"/>
    <w:rsid w:val="00050EF1"/>
    <w:rsid w:val="000556D2"/>
    <w:rsid w:val="00060DC2"/>
    <w:rsid w:val="00064CAE"/>
    <w:rsid w:val="00070F84"/>
    <w:rsid w:val="00081390"/>
    <w:rsid w:val="000A08AC"/>
    <w:rsid w:val="000A532E"/>
    <w:rsid w:val="000A543E"/>
    <w:rsid w:val="000C2E9A"/>
    <w:rsid w:val="000C3072"/>
    <w:rsid w:val="000C4F10"/>
    <w:rsid w:val="000C7A76"/>
    <w:rsid w:val="00103295"/>
    <w:rsid w:val="00111B99"/>
    <w:rsid w:val="00112F4D"/>
    <w:rsid w:val="00113037"/>
    <w:rsid w:val="001136D5"/>
    <w:rsid w:val="00152724"/>
    <w:rsid w:val="00162EC1"/>
    <w:rsid w:val="00181C04"/>
    <w:rsid w:val="0018313B"/>
    <w:rsid w:val="00193528"/>
    <w:rsid w:val="001A0AA4"/>
    <w:rsid w:val="001C036C"/>
    <w:rsid w:val="001D1424"/>
    <w:rsid w:val="001D257E"/>
    <w:rsid w:val="001D46FA"/>
    <w:rsid w:val="001E0761"/>
    <w:rsid w:val="001E7904"/>
    <w:rsid w:val="001F3A96"/>
    <w:rsid w:val="001F70B0"/>
    <w:rsid w:val="00203FCC"/>
    <w:rsid w:val="002149A0"/>
    <w:rsid w:val="0021524E"/>
    <w:rsid w:val="00223B23"/>
    <w:rsid w:val="00235C3D"/>
    <w:rsid w:val="00240A8C"/>
    <w:rsid w:val="00243A3C"/>
    <w:rsid w:val="00245CAD"/>
    <w:rsid w:val="00252325"/>
    <w:rsid w:val="00257D01"/>
    <w:rsid w:val="00260B1C"/>
    <w:rsid w:val="002724F7"/>
    <w:rsid w:val="00286134"/>
    <w:rsid w:val="002931B4"/>
    <w:rsid w:val="00296C79"/>
    <w:rsid w:val="002A0240"/>
    <w:rsid w:val="002B565D"/>
    <w:rsid w:val="002D41E7"/>
    <w:rsid w:val="002D6E12"/>
    <w:rsid w:val="002E5816"/>
    <w:rsid w:val="003301C1"/>
    <w:rsid w:val="003340F4"/>
    <w:rsid w:val="00335534"/>
    <w:rsid w:val="0035357B"/>
    <w:rsid w:val="00360D1A"/>
    <w:rsid w:val="00364130"/>
    <w:rsid w:val="00387ED8"/>
    <w:rsid w:val="003B6BB4"/>
    <w:rsid w:val="003C406A"/>
    <w:rsid w:val="003D5B0A"/>
    <w:rsid w:val="003D63E7"/>
    <w:rsid w:val="004115F8"/>
    <w:rsid w:val="00414EC7"/>
    <w:rsid w:val="00417624"/>
    <w:rsid w:val="0041779F"/>
    <w:rsid w:val="0043271D"/>
    <w:rsid w:val="00451A5A"/>
    <w:rsid w:val="004663C9"/>
    <w:rsid w:val="004740AF"/>
    <w:rsid w:val="00487C0E"/>
    <w:rsid w:val="00497BF8"/>
    <w:rsid w:val="004A3918"/>
    <w:rsid w:val="004C5D88"/>
    <w:rsid w:val="004D42C0"/>
    <w:rsid w:val="00503519"/>
    <w:rsid w:val="00513ECC"/>
    <w:rsid w:val="005160AA"/>
    <w:rsid w:val="00522F9F"/>
    <w:rsid w:val="005721CE"/>
    <w:rsid w:val="0058667B"/>
    <w:rsid w:val="005A2EDE"/>
    <w:rsid w:val="005A52C0"/>
    <w:rsid w:val="005A7819"/>
    <w:rsid w:val="005B5C27"/>
    <w:rsid w:val="005B65A5"/>
    <w:rsid w:val="005D5A76"/>
    <w:rsid w:val="005D66BF"/>
    <w:rsid w:val="005E1146"/>
    <w:rsid w:val="006014D2"/>
    <w:rsid w:val="006160B4"/>
    <w:rsid w:val="00642E49"/>
    <w:rsid w:val="00645F2C"/>
    <w:rsid w:val="00663048"/>
    <w:rsid w:val="006704DA"/>
    <w:rsid w:val="00671BE8"/>
    <w:rsid w:val="00681970"/>
    <w:rsid w:val="006869D2"/>
    <w:rsid w:val="006937F4"/>
    <w:rsid w:val="006A22C7"/>
    <w:rsid w:val="006A52B4"/>
    <w:rsid w:val="006A5ACA"/>
    <w:rsid w:val="006A7C82"/>
    <w:rsid w:val="006B6573"/>
    <w:rsid w:val="006C2CA3"/>
    <w:rsid w:val="006C3A9E"/>
    <w:rsid w:val="006D1CF9"/>
    <w:rsid w:val="006D2F43"/>
    <w:rsid w:val="006D3CDF"/>
    <w:rsid w:val="006E3A77"/>
    <w:rsid w:val="006F4822"/>
    <w:rsid w:val="006F7E1F"/>
    <w:rsid w:val="007033E0"/>
    <w:rsid w:val="00720D97"/>
    <w:rsid w:val="00726EEF"/>
    <w:rsid w:val="00735E7C"/>
    <w:rsid w:val="00744CE3"/>
    <w:rsid w:val="00746EC9"/>
    <w:rsid w:val="007648E8"/>
    <w:rsid w:val="00765DCF"/>
    <w:rsid w:val="00776E70"/>
    <w:rsid w:val="007776A3"/>
    <w:rsid w:val="00783D61"/>
    <w:rsid w:val="00786D64"/>
    <w:rsid w:val="00786E09"/>
    <w:rsid w:val="00791C6F"/>
    <w:rsid w:val="007A4397"/>
    <w:rsid w:val="007B32AA"/>
    <w:rsid w:val="007B33D6"/>
    <w:rsid w:val="007B6784"/>
    <w:rsid w:val="007D3CE8"/>
    <w:rsid w:val="007E0522"/>
    <w:rsid w:val="007E24B0"/>
    <w:rsid w:val="007E253A"/>
    <w:rsid w:val="007F17BD"/>
    <w:rsid w:val="00815F29"/>
    <w:rsid w:val="00837410"/>
    <w:rsid w:val="0084239C"/>
    <w:rsid w:val="008619C2"/>
    <w:rsid w:val="008645AA"/>
    <w:rsid w:val="0087765C"/>
    <w:rsid w:val="008812AD"/>
    <w:rsid w:val="00883E8C"/>
    <w:rsid w:val="008A2F8A"/>
    <w:rsid w:val="008B4D1C"/>
    <w:rsid w:val="008C6F8B"/>
    <w:rsid w:val="008D2FA8"/>
    <w:rsid w:val="008D3CAA"/>
    <w:rsid w:val="008E23F6"/>
    <w:rsid w:val="008F33CC"/>
    <w:rsid w:val="008F7CB1"/>
    <w:rsid w:val="0090219A"/>
    <w:rsid w:val="00906DDD"/>
    <w:rsid w:val="00914FF9"/>
    <w:rsid w:val="00927A09"/>
    <w:rsid w:val="00927C2E"/>
    <w:rsid w:val="009309CC"/>
    <w:rsid w:val="00932686"/>
    <w:rsid w:val="00932FB4"/>
    <w:rsid w:val="009501C4"/>
    <w:rsid w:val="00973A51"/>
    <w:rsid w:val="00982C13"/>
    <w:rsid w:val="00991062"/>
    <w:rsid w:val="00991E2E"/>
    <w:rsid w:val="009A0C48"/>
    <w:rsid w:val="009A323E"/>
    <w:rsid w:val="009B0578"/>
    <w:rsid w:val="009B4CC9"/>
    <w:rsid w:val="009C4E09"/>
    <w:rsid w:val="009D4030"/>
    <w:rsid w:val="00A04F35"/>
    <w:rsid w:val="00A070EA"/>
    <w:rsid w:val="00A13505"/>
    <w:rsid w:val="00A169B2"/>
    <w:rsid w:val="00A17261"/>
    <w:rsid w:val="00A65105"/>
    <w:rsid w:val="00A66193"/>
    <w:rsid w:val="00A6797B"/>
    <w:rsid w:val="00A67F6B"/>
    <w:rsid w:val="00A71737"/>
    <w:rsid w:val="00A86412"/>
    <w:rsid w:val="00A97342"/>
    <w:rsid w:val="00AA05C5"/>
    <w:rsid w:val="00AA6F7A"/>
    <w:rsid w:val="00AB1770"/>
    <w:rsid w:val="00AC1C21"/>
    <w:rsid w:val="00AC5438"/>
    <w:rsid w:val="00AD0521"/>
    <w:rsid w:val="00AD439E"/>
    <w:rsid w:val="00AE49A0"/>
    <w:rsid w:val="00B018A6"/>
    <w:rsid w:val="00B01DFD"/>
    <w:rsid w:val="00B2612A"/>
    <w:rsid w:val="00B3234F"/>
    <w:rsid w:val="00B32BAF"/>
    <w:rsid w:val="00B339AC"/>
    <w:rsid w:val="00B46066"/>
    <w:rsid w:val="00B719DD"/>
    <w:rsid w:val="00BA6607"/>
    <w:rsid w:val="00BC1DD0"/>
    <w:rsid w:val="00BD6DAD"/>
    <w:rsid w:val="00BE1F34"/>
    <w:rsid w:val="00BE5F45"/>
    <w:rsid w:val="00BE6FF0"/>
    <w:rsid w:val="00C010D6"/>
    <w:rsid w:val="00C0787B"/>
    <w:rsid w:val="00C140C1"/>
    <w:rsid w:val="00C36D73"/>
    <w:rsid w:val="00C5262E"/>
    <w:rsid w:val="00C7044B"/>
    <w:rsid w:val="00C73C39"/>
    <w:rsid w:val="00C80625"/>
    <w:rsid w:val="00C91EF0"/>
    <w:rsid w:val="00CA2F28"/>
    <w:rsid w:val="00CA5F5F"/>
    <w:rsid w:val="00CA635A"/>
    <w:rsid w:val="00CA6395"/>
    <w:rsid w:val="00CB1E03"/>
    <w:rsid w:val="00CC238F"/>
    <w:rsid w:val="00CE5D1A"/>
    <w:rsid w:val="00CF130F"/>
    <w:rsid w:val="00CF24FE"/>
    <w:rsid w:val="00D332AB"/>
    <w:rsid w:val="00D43F04"/>
    <w:rsid w:val="00D64084"/>
    <w:rsid w:val="00DB1B6A"/>
    <w:rsid w:val="00DB774E"/>
    <w:rsid w:val="00DC16C4"/>
    <w:rsid w:val="00DD1D1B"/>
    <w:rsid w:val="00DD2510"/>
    <w:rsid w:val="00DD7BEC"/>
    <w:rsid w:val="00DE1423"/>
    <w:rsid w:val="00E231BA"/>
    <w:rsid w:val="00E266FD"/>
    <w:rsid w:val="00E34CC8"/>
    <w:rsid w:val="00E414A2"/>
    <w:rsid w:val="00E46AB3"/>
    <w:rsid w:val="00E51A8C"/>
    <w:rsid w:val="00E52802"/>
    <w:rsid w:val="00E57215"/>
    <w:rsid w:val="00E72829"/>
    <w:rsid w:val="00E75600"/>
    <w:rsid w:val="00E9510C"/>
    <w:rsid w:val="00EA7807"/>
    <w:rsid w:val="00EB0B58"/>
    <w:rsid w:val="00EC3BB4"/>
    <w:rsid w:val="00ED0DFB"/>
    <w:rsid w:val="00EE1C44"/>
    <w:rsid w:val="00EF6DE9"/>
    <w:rsid w:val="00F14314"/>
    <w:rsid w:val="00F363E5"/>
    <w:rsid w:val="00F41DE1"/>
    <w:rsid w:val="00F56D03"/>
    <w:rsid w:val="00F62B4B"/>
    <w:rsid w:val="00F81E8D"/>
    <w:rsid w:val="00F85B3C"/>
    <w:rsid w:val="00F97E09"/>
    <w:rsid w:val="00FB2123"/>
    <w:rsid w:val="00FB4573"/>
    <w:rsid w:val="00FD131C"/>
    <w:rsid w:val="00FF11AE"/>
    <w:rsid w:val="00FF7B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42DC"/>
  <w15:docId w15:val="{E774B372-0CCD-4302-970F-3FA8B0B2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jc w:val="center"/>
      <w:outlineLvl w:val="0"/>
    </w:pPr>
    <w:rPr>
      <w:b/>
      <w:sz w:val="28"/>
    </w:rPr>
  </w:style>
  <w:style w:type="paragraph" w:styleId="Nagwek2">
    <w:name w:val="heading 2"/>
    <w:basedOn w:val="Normalny"/>
    <w:next w:val="Normalny"/>
    <w:qFormat/>
    <w:pPr>
      <w:keepNext/>
      <w:numPr>
        <w:ilvl w:val="1"/>
        <w:numId w:val="1"/>
      </w:numPr>
      <w:outlineLvl w:val="1"/>
    </w:pPr>
    <w:rPr>
      <w:sz w:val="24"/>
    </w:rPr>
  </w:style>
  <w:style w:type="paragraph" w:styleId="Nagwek3">
    <w:name w:val="heading 3"/>
    <w:basedOn w:val="Normalny"/>
    <w:next w:val="Normalny"/>
    <w:qFormat/>
    <w:pPr>
      <w:keepNext/>
      <w:numPr>
        <w:ilvl w:val="2"/>
        <w:numId w:val="1"/>
      </w:numPr>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1">
    <w:name w:val="Domyślna czcionka akapitu1"/>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semiHidden/>
    <w:rPr>
      <w:sz w:val="24"/>
    </w:rPr>
  </w:style>
  <w:style w:type="paragraph" w:styleId="Lista">
    <w:name w:val="List"/>
    <w:basedOn w:val="Tekstpodstawowy"/>
    <w:semiHidden/>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customStyle="1" w:styleId="Tekstpodstawowy21">
    <w:name w:val="Tekst podstawowy 21"/>
    <w:basedOn w:val="Normalny"/>
    <w:pPr>
      <w:jc w:val="both"/>
    </w:pPr>
    <w:rPr>
      <w:sz w:val="24"/>
    </w:rPr>
  </w:style>
  <w:style w:type="paragraph" w:styleId="Tekstdymka">
    <w:name w:val="Balloon Text"/>
    <w:basedOn w:val="Normalny"/>
    <w:rPr>
      <w:rFonts w:ascii="Tahoma" w:hAnsi="Tahoma" w:cs="Tahoma"/>
      <w:sz w:val="16"/>
      <w:szCs w:val="16"/>
    </w:rPr>
  </w:style>
  <w:style w:type="paragraph" w:styleId="Nagwek">
    <w:name w:val="header"/>
    <w:basedOn w:val="Normalny"/>
    <w:link w:val="NagwekZnak"/>
    <w:uiPriority w:val="99"/>
    <w:semiHidden/>
    <w:unhideWhenUsed/>
    <w:rsid w:val="000016A7"/>
    <w:pPr>
      <w:tabs>
        <w:tab w:val="center" w:pos="4536"/>
        <w:tab w:val="right" w:pos="9072"/>
      </w:tabs>
    </w:pPr>
  </w:style>
  <w:style w:type="character" w:customStyle="1" w:styleId="NagwekZnak">
    <w:name w:val="Nagłówek Znak"/>
    <w:link w:val="Nagwek"/>
    <w:uiPriority w:val="99"/>
    <w:semiHidden/>
    <w:rsid w:val="000016A7"/>
    <w:rPr>
      <w:lang w:eastAsia="ar-SA"/>
    </w:rPr>
  </w:style>
  <w:style w:type="paragraph" w:styleId="Stopka">
    <w:name w:val="footer"/>
    <w:basedOn w:val="Normalny"/>
    <w:link w:val="StopkaZnak"/>
    <w:uiPriority w:val="99"/>
    <w:unhideWhenUsed/>
    <w:rsid w:val="000016A7"/>
    <w:pPr>
      <w:tabs>
        <w:tab w:val="center" w:pos="4536"/>
        <w:tab w:val="right" w:pos="9072"/>
      </w:tabs>
    </w:pPr>
  </w:style>
  <w:style w:type="character" w:customStyle="1" w:styleId="StopkaZnak">
    <w:name w:val="Stopka Znak"/>
    <w:link w:val="Stopka"/>
    <w:uiPriority w:val="99"/>
    <w:rsid w:val="000016A7"/>
    <w:rPr>
      <w:lang w:eastAsia="ar-SA"/>
    </w:rPr>
  </w:style>
  <w:style w:type="paragraph" w:styleId="Tekstpodstawowy2">
    <w:name w:val="Body Text 2"/>
    <w:basedOn w:val="Normalny"/>
    <w:link w:val="Tekstpodstawowy2Znak"/>
    <w:uiPriority w:val="99"/>
    <w:semiHidden/>
    <w:unhideWhenUsed/>
    <w:rsid w:val="00CC238F"/>
    <w:pPr>
      <w:spacing w:after="120" w:line="480" w:lineRule="auto"/>
    </w:pPr>
  </w:style>
  <w:style w:type="character" w:customStyle="1" w:styleId="Tekstpodstawowy2Znak">
    <w:name w:val="Tekst podstawowy 2 Znak"/>
    <w:basedOn w:val="Domylnaczcionkaakapitu"/>
    <w:link w:val="Tekstpodstawowy2"/>
    <w:uiPriority w:val="99"/>
    <w:semiHidden/>
    <w:rsid w:val="00CC238F"/>
    <w:rPr>
      <w:lang w:eastAsia="ar-SA"/>
    </w:rPr>
  </w:style>
  <w:style w:type="character" w:styleId="Hipercze">
    <w:name w:val="Hyperlink"/>
    <w:rsid w:val="00CC238F"/>
    <w:rPr>
      <w:color w:val="0000FF"/>
      <w:u w:val="single"/>
    </w:rPr>
  </w:style>
  <w:style w:type="paragraph" w:styleId="NormalnyWeb">
    <w:name w:val="Normal (Web)"/>
    <w:basedOn w:val="Normalny"/>
    <w:uiPriority w:val="99"/>
    <w:unhideWhenUsed/>
    <w:rsid w:val="00CC238F"/>
    <w:pPr>
      <w:suppressAutoHyphens w:val="0"/>
      <w:spacing w:before="100" w:beforeAutospacing="1" w:after="100" w:afterAutospacing="1"/>
    </w:pPr>
    <w:rPr>
      <w:sz w:val="24"/>
      <w:szCs w:val="24"/>
      <w:lang w:eastAsia="pl-PL"/>
    </w:rPr>
  </w:style>
  <w:style w:type="paragraph" w:styleId="Akapitzlist">
    <w:name w:val="List Paragraph"/>
    <w:basedOn w:val="Normalny"/>
    <w:uiPriority w:val="34"/>
    <w:qFormat/>
    <w:rsid w:val="00CC238F"/>
    <w:pPr>
      <w:suppressAutoHyphens w:val="0"/>
      <w:ind w:left="720"/>
      <w:contextualSpacing/>
    </w:pPr>
    <w:rPr>
      <w:lang w:eastAsia="pl-PL"/>
    </w:rPr>
  </w:style>
  <w:style w:type="paragraph" w:styleId="Tytu">
    <w:name w:val="Title"/>
    <w:basedOn w:val="Normalny"/>
    <w:link w:val="TytuZnak"/>
    <w:qFormat/>
    <w:rsid w:val="00CC238F"/>
    <w:pPr>
      <w:suppressAutoHyphens w:val="0"/>
      <w:jc w:val="center"/>
    </w:pPr>
    <w:rPr>
      <w:b/>
      <w:bCs/>
      <w:sz w:val="32"/>
      <w:szCs w:val="24"/>
      <w:lang w:eastAsia="pl-PL"/>
    </w:rPr>
  </w:style>
  <w:style w:type="character" w:customStyle="1" w:styleId="TytuZnak">
    <w:name w:val="Tytuł Znak"/>
    <w:basedOn w:val="Domylnaczcionkaakapitu"/>
    <w:link w:val="Tytu"/>
    <w:rsid w:val="00CC238F"/>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494319">
      <w:bodyDiv w:val="1"/>
      <w:marLeft w:val="0"/>
      <w:marRight w:val="0"/>
      <w:marTop w:val="0"/>
      <w:marBottom w:val="0"/>
      <w:divBdr>
        <w:top w:val="none" w:sz="0" w:space="0" w:color="auto"/>
        <w:left w:val="none" w:sz="0" w:space="0" w:color="auto"/>
        <w:bottom w:val="none" w:sz="0" w:space="0" w:color="auto"/>
        <w:right w:val="none" w:sz="0" w:space="0" w:color="auto"/>
      </w:divBdr>
    </w:div>
    <w:div w:id="10302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askie.pl" TargetMode="External"/><Relationship Id="rId3" Type="http://schemas.openxmlformats.org/officeDocument/2006/relationships/settings" Target="settings.xml"/><Relationship Id="rId7" Type="http://schemas.openxmlformats.org/officeDocument/2006/relationships/hyperlink" Target="http://www.slaski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ncelaria@slaskie.pl,%20stro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1665</Words>
  <Characters>9994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Łata Agnieszka</dc:creator>
  <cp:lastModifiedBy>Auguścik Patrycja</cp:lastModifiedBy>
  <cp:revision>3</cp:revision>
  <cp:lastPrinted>2018-02-21T11:58:00Z</cp:lastPrinted>
  <dcterms:created xsi:type="dcterms:W3CDTF">2018-03-01T11:40:00Z</dcterms:created>
  <dcterms:modified xsi:type="dcterms:W3CDTF">2018-03-01T11:41:00Z</dcterms:modified>
</cp:coreProperties>
</file>