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F4" w:rsidRDefault="00DA2BF4">
      <w:pPr>
        <w:jc w:val="center"/>
        <w:rPr>
          <w:rFonts w:eastAsia="Times New Roman"/>
          <w:szCs w:val="24"/>
          <w:lang w:eastAsia="ar-SA"/>
        </w:rPr>
      </w:pPr>
    </w:p>
    <w:p w:rsidR="00DA2BF4" w:rsidRPr="00547F63" w:rsidRDefault="00DA2BF4" w:rsidP="00DA2BF4">
      <w:pPr>
        <w:jc w:val="center"/>
        <w:rPr>
          <w:b/>
          <w:bCs/>
          <w:szCs w:val="24"/>
        </w:rPr>
      </w:pPr>
      <w:r w:rsidRPr="00547F63">
        <w:rPr>
          <w:b/>
          <w:bCs/>
          <w:szCs w:val="24"/>
        </w:rPr>
        <w:t xml:space="preserve">Uchwała nr </w:t>
      </w:r>
      <w:r w:rsidR="00423B1B">
        <w:rPr>
          <w:b/>
          <w:bCs/>
          <w:szCs w:val="24"/>
        </w:rPr>
        <w:t>1492/268</w:t>
      </w:r>
      <w:r w:rsidR="00777AB0">
        <w:rPr>
          <w:b/>
          <w:bCs/>
          <w:szCs w:val="24"/>
        </w:rPr>
        <w:t>/IV</w:t>
      </w:r>
      <w:r w:rsidR="008147DB">
        <w:rPr>
          <w:b/>
          <w:bCs/>
          <w:szCs w:val="24"/>
        </w:rPr>
        <w:t>/ 2013</w:t>
      </w:r>
    </w:p>
    <w:p w:rsidR="00DA2BF4" w:rsidRPr="00547F63" w:rsidRDefault="00DA2BF4" w:rsidP="00DA2BF4">
      <w:pPr>
        <w:jc w:val="center"/>
        <w:rPr>
          <w:b/>
          <w:bCs/>
          <w:szCs w:val="24"/>
        </w:rPr>
      </w:pPr>
      <w:r w:rsidRPr="00547F63">
        <w:rPr>
          <w:b/>
          <w:bCs/>
          <w:szCs w:val="24"/>
        </w:rPr>
        <w:t>Zarządu Województwa Śląskiego</w:t>
      </w:r>
    </w:p>
    <w:p w:rsidR="00DA2BF4" w:rsidRPr="00547F63" w:rsidRDefault="00DA2BF4" w:rsidP="00DA2BF4">
      <w:pPr>
        <w:jc w:val="center"/>
        <w:rPr>
          <w:b/>
          <w:bCs/>
          <w:szCs w:val="24"/>
        </w:rPr>
      </w:pPr>
      <w:proofErr w:type="gramStart"/>
      <w:r w:rsidRPr="00547F63">
        <w:rPr>
          <w:b/>
          <w:bCs/>
          <w:szCs w:val="24"/>
        </w:rPr>
        <w:t>z</w:t>
      </w:r>
      <w:proofErr w:type="gramEnd"/>
      <w:r w:rsidRPr="00547F63">
        <w:rPr>
          <w:b/>
          <w:bCs/>
          <w:szCs w:val="24"/>
        </w:rPr>
        <w:t xml:space="preserve"> dnia  </w:t>
      </w:r>
      <w:r w:rsidR="00FF296F">
        <w:rPr>
          <w:b/>
          <w:bCs/>
          <w:szCs w:val="24"/>
        </w:rPr>
        <w:t>2</w:t>
      </w:r>
      <w:r w:rsidR="00423B1B">
        <w:rPr>
          <w:b/>
          <w:bCs/>
          <w:szCs w:val="24"/>
        </w:rPr>
        <w:t xml:space="preserve">.07.2013 </w:t>
      </w:r>
      <w:proofErr w:type="gramStart"/>
      <w:r w:rsidR="00423B1B">
        <w:rPr>
          <w:b/>
          <w:bCs/>
          <w:szCs w:val="24"/>
        </w:rPr>
        <w:t>r</w:t>
      </w:r>
      <w:proofErr w:type="gramEnd"/>
      <w:r w:rsidR="00423B1B">
        <w:rPr>
          <w:b/>
          <w:bCs/>
          <w:szCs w:val="24"/>
        </w:rPr>
        <w:t>.</w:t>
      </w:r>
    </w:p>
    <w:p w:rsidR="00DA2BF4" w:rsidRPr="00547F63" w:rsidRDefault="00DA2BF4" w:rsidP="00DA2BF4">
      <w:pPr>
        <w:rPr>
          <w:b/>
          <w:bCs/>
          <w:szCs w:val="24"/>
        </w:rPr>
      </w:pPr>
    </w:p>
    <w:p w:rsidR="00DA2BF4" w:rsidRPr="00EE2D1F" w:rsidRDefault="00DA2BF4" w:rsidP="00DA2BF4">
      <w:pPr>
        <w:jc w:val="center"/>
        <w:rPr>
          <w:b/>
          <w:bCs/>
          <w:szCs w:val="24"/>
        </w:rPr>
      </w:pPr>
      <w:proofErr w:type="gramStart"/>
      <w:r w:rsidRPr="00EE2D1F">
        <w:rPr>
          <w:b/>
          <w:bCs/>
          <w:szCs w:val="24"/>
        </w:rPr>
        <w:t>w</w:t>
      </w:r>
      <w:proofErr w:type="gramEnd"/>
      <w:r w:rsidRPr="00EE2D1F">
        <w:rPr>
          <w:b/>
          <w:bCs/>
          <w:szCs w:val="24"/>
        </w:rPr>
        <w:t xml:space="preserve"> sprawie</w:t>
      </w:r>
    </w:p>
    <w:p w:rsidR="00DA2BF4" w:rsidRDefault="00DA2BF4" w:rsidP="00DA2BF4">
      <w:pPr>
        <w:pStyle w:val="Tekstpodstawowywcity10"/>
        <w:rPr>
          <w:b/>
          <w:bCs/>
          <w:sz w:val="24"/>
          <w:szCs w:val="24"/>
        </w:rPr>
      </w:pPr>
    </w:p>
    <w:p w:rsidR="00DA2BF4" w:rsidRDefault="00DA2BF4" w:rsidP="00DA2BF4">
      <w:pPr>
        <w:pStyle w:val="Tekstpodstawowywcity10"/>
        <w:tabs>
          <w:tab w:val="left" w:pos="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zawarcia z Muzeum </w:t>
      </w:r>
      <w:r w:rsidR="008147DB">
        <w:rPr>
          <w:b/>
          <w:bCs/>
          <w:sz w:val="24"/>
          <w:szCs w:val="24"/>
        </w:rPr>
        <w:t xml:space="preserve">Miejskim w Tychach </w:t>
      </w:r>
      <w:r>
        <w:rPr>
          <w:b/>
          <w:bCs/>
          <w:sz w:val="24"/>
          <w:szCs w:val="24"/>
        </w:rPr>
        <w:t>u</w:t>
      </w:r>
      <w:r w:rsidR="008147DB">
        <w:rPr>
          <w:b/>
          <w:bCs/>
          <w:sz w:val="24"/>
          <w:szCs w:val="24"/>
        </w:rPr>
        <w:t>mowy w sprawie udzielenia w 2013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 xml:space="preserve">roku </w:t>
      </w:r>
      <w:r w:rsidR="007329D5">
        <w:rPr>
          <w:b/>
          <w:bCs/>
          <w:sz w:val="24"/>
          <w:szCs w:val="24"/>
        </w:rPr>
        <w:t xml:space="preserve">                    </w:t>
      </w:r>
      <w:r>
        <w:rPr>
          <w:b/>
          <w:bCs/>
          <w:sz w:val="24"/>
          <w:szCs w:val="24"/>
        </w:rPr>
        <w:t>ze</w:t>
      </w:r>
      <w:proofErr w:type="gramEnd"/>
      <w:r>
        <w:rPr>
          <w:b/>
          <w:bCs/>
          <w:sz w:val="24"/>
          <w:szCs w:val="24"/>
        </w:rPr>
        <w:t xml:space="preserve"> środków budżetu Województwa Śląskiego dotacji ce</w:t>
      </w:r>
      <w:r w:rsidR="005C3DBC">
        <w:rPr>
          <w:b/>
          <w:bCs/>
          <w:sz w:val="24"/>
          <w:szCs w:val="24"/>
        </w:rPr>
        <w:t>lowej stanowiącej równowartość n</w:t>
      </w:r>
      <w:r>
        <w:rPr>
          <w:b/>
          <w:bCs/>
          <w:sz w:val="24"/>
          <w:szCs w:val="24"/>
        </w:rPr>
        <w:t xml:space="preserve">agrody Marszałka Województwa Śląskiego </w:t>
      </w:r>
      <w:r w:rsidR="008147DB">
        <w:rPr>
          <w:b/>
          <w:bCs/>
          <w:sz w:val="24"/>
          <w:szCs w:val="24"/>
        </w:rPr>
        <w:t>za Wydarzenie Muzealne Roku 2012</w:t>
      </w:r>
    </w:p>
    <w:p w:rsidR="00DA2BF4" w:rsidRDefault="00DA2BF4" w:rsidP="00DA2BF4">
      <w:pPr>
        <w:pStyle w:val="Tekstpodstawowywcity10"/>
        <w:rPr>
          <w:b/>
          <w:bCs/>
          <w:sz w:val="24"/>
          <w:szCs w:val="24"/>
        </w:rPr>
      </w:pPr>
    </w:p>
    <w:p w:rsidR="001B7B3E" w:rsidRDefault="001B7B3E" w:rsidP="00C2116B">
      <w:pPr>
        <w:jc w:val="both"/>
        <w:rPr>
          <w:bCs/>
          <w:sz w:val="20"/>
        </w:rPr>
      </w:pPr>
      <w:r w:rsidRPr="00930212">
        <w:rPr>
          <w:sz w:val="20"/>
        </w:rPr>
        <w:t>Na podstawie</w:t>
      </w:r>
      <w:r w:rsidRPr="00C346A0">
        <w:rPr>
          <w:bCs/>
          <w:sz w:val="20"/>
        </w:rPr>
        <w:t xml:space="preserve"> </w:t>
      </w:r>
      <w:r>
        <w:rPr>
          <w:bCs/>
          <w:sz w:val="20"/>
        </w:rPr>
        <w:t>a</w:t>
      </w:r>
      <w:r w:rsidRPr="00C346A0">
        <w:rPr>
          <w:bCs/>
          <w:sz w:val="20"/>
        </w:rPr>
        <w:t xml:space="preserve">rt. 41 ust. 2 </w:t>
      </w:r>
      <w:proofErr w:type="spellStart"/>
      <w:r w:rsidRPr="00C346A0">
        <w:rPr>
          <w:bCs/>
          <w:sz w:val="20"/>
        </w:rPr>
        <w:t>pkt</w:t>
      </w:r>
      <w:proofErr w:type="spellEnd"/>
      <w:r w:rsidRPr="00C346A0">
        <w:rPr>
          <w:bCs/>
          <w:sz w:val="20"/>
        </w:rPr>
        <w:t xml:space="preserve"> 3 ustawy z dnia 5 czerwca 1998 r. o samorządzie wojew</w:t>
      </w:r>
      <w:r>
        <w:rPr>
          <w:bCs/>
          <w:sz w:val="20"/>
        </w:rPr>
        <w:t>ództwa (</w:t>
      </w:r>
      <w:proofErr w:type="spellStart"/>
      <w:r>
        <w:rPr>
          <w:bCs/>
          <w:sz w:val="20"/>
        </w:rPr>
        <w:t>t.j</w:t>
      </w:r>
      <w:proofErr w:type="spellEnd"/>
      <w:r>
        <w:rPr>
          <w:bCs/>
          <w:sz w:val="20"/>
        </w:rPr>
        <w:t xml:space="preserve">.: Dz. U. </w:t>
      </w:r>
      <w:proofErr w:type="gramStart"/>
      <w:r>
        <w:rPr>
          <w:bCs/>
          <w:sz w:val="20"/>
        </w:rPr>
        <w:t>z</w:t>
      </w:r>
      <w:proofErr w:type="gramEnd"/>
      <w:r>
        <w:rPr>
          <w:bCs/>
          <w:sz w:val="20"/>
        </w:rPr>
        <w:t xml:space="preserve"> 2013 r. </w:t>
      </w:r>
      <w:r w:rsidRPr="00C346A0">
        <w:rPr>
          <w:bCs/>
          <w:sz w:val="20"/>
        </w:rPr>
        <w:t>poz. 596).</w:t>
      </w:r>
    </w:p>
    <w:p w:rsidR="00DA2BF4" w:rsidRDefault="00DA2BF4" w:rsidP="00C2116B">
      <w:pPr>
        <w:jc w:val="both"/>
        <w:rPr>
          <w:b/>
          <w:bCs/>
        </w:rPr>
      </w:pPr>
    </w:p>
    <w:p w:rsidR="00DA2BF4" w:rsidRPr="00E97D4D" w:rsidRDefault="00DA2BF4" w:rsidP="00DA2BF4">
      <w:pPr>
        <w:jc w:val="center"/>
        <w:rPr>
          <w:b/>
          <w:bCs/>
          <w:szCs w:val="24"/>
        </w:rPr>
      </w:pPr>
      <w:r w:rsidRPr="00E97D4D">
        <w:rPr>
          <w:b/>
          <w:bCs/>
          <w:szCs w:val="24"/>
        </w:rPr>
        <w:t>Zarząd Województwa Śląskiego</w:t>
      </w:r>
    </w:p>
    <w:p w:rsidR="00DA2BF4" w:rsidRPr="00E97D4D" w:rsidRDefault="00DA2BF4" w:rsidP="00DA2BF4">
      <w:pPr>
        <w:jc w:val="center"/>
        <w:rPr>
          <w:b/>
          <w:bCs/>
          <w:szCs w:val="24"/>
        </w:rPr>
      </w:pPr>
      <w:proofErr w:type="gramStart"/>
      <w:r w:rsidRPr="00E97D4D">
        <w:rPr>
          <w:b/>
          <w:bCs/>
          <w:szCs w:val="24"/>
        </w:rPr>
        <w:t>uchwala</w:t>
      </w:r>
      <w:proofErr w:type="gramEnd"/>
    </w:p>
    <w:p w:rsidR="00DA2BF4" w:rsidRDefault="00DA2BF4" w:rsidP="00DA2BF4">
      <w:pPr>
        <w:rPr>
          <w:b/>
          <w:bCs/>
        </w:rPr>
      </w:pPr>
    </w:p>
    <w:p w:rsidR="00DA2BF4" w:rsidRDefault="00DA2BF4" w:rsidP="009C64E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1.</w:t>
      </w:r>
    </w:p>
    <w:p w:rsidR="00F836A8" w:rsidRPr="009C64E4" w:rsidRDefault="00F836A8" w:rsidP="009C64E4">
      <w:pPr>
        <w:jc w:val="center"/>
        <w:rPr>
          <w:b/>
          <w:bCs/>
          <w:szCs w:val="24"/>
        </w:rPr>
      </w:pPr>
    </w:p>
    <w:p w:rsidR="00DA2BF4" w:rsidRDefault="00DA2BF4" w:rsidP="00DA2BF4">
      <w:pPr>
        <w:jc w:val="both"/>
        <w:rPr>
          <w:bCs/>
          <w:szCs w:val="24"/>
        </w:rPr>
      </w:pPr>
      <w:r>
        <w:rPr>
          <w:bCs/>
          <w:szCs w:val="24"/>
        </w:rPr>
        <w:t xml:space="preserve">Zawiera się z Muzeum </w:t>
      </w:r>
      <w:r w:rsidR="008147DB">
        <w:rPr>
          <w:bCs/>
          <w:szCs w:val="24"/>
        </w:rPr>
        <w:t xml:space="preserve">Miejskim w Tychach </w:t>
      </w:r>
      <w:r>
        <w:rPr>
          <w:bCs/>
          <w:szCs w:val="24"/>
        </w:rPr>
        <w:t>u</w:t>
      </w:r>
      <w:r w:rsidR="008147DB">
        <w:rPr>
          <w:bCs/>
          <w:szCs w:val="24"/>
        </w:rPr>
        <w:t>mowę w sprawie udzielenia w 2013</w:t>
      </w:r>
      <w:r>
        <w:rPr>
          <w:bCs/>
          <w:szCs w:val="24"/>
        </w:rPr>
        <w:t xml:space="preserve"> roku ze środków budżetu Województwa Śląskiego dotacji celowej w kwocie </w:t>
      </w:r>
      <w:r>
        <w:rPr>
          <w:b/>
          <w:bCs/>
          <w:szCs w:val="24"/>
        </w:rPr>
        <w:t>5.000</w:t>
      </w:r>
      <w:r>
        <w:rPr>
          <w:bCs/>
          <w:szCs w:val="24"/>
        </w:rPr>
        <w:t xml:space="preserve"> </w:t>
      </w:r>
      <w:proofErr w:type="gramStart"/>
      <w:r>
        <w:rPr>
          <w:b/>
          <w:bCs/>
          <w:szCs w:val="24"/>
        </w:rPr>
        <w:t>zł</w:t>
      </w:r>
      <w:proofErr w:type="gramEnd"/>
      <w:r>
        <w:rPr>
          <w:bCs/>
          <w:szCs w:val="24"/>
        </w:rPr>
        <w:t xml:space="preserve"> (słownie: pięć tysięcy zło</w:t>
      </w:r>
      <w:r w:rsidR="005C3DBC">
        <w:rPr>
          <w:bCs/>
          <w:szCs w:val="24"/>
        </w:rPr>
        <w:t>tych) stanowiącej równowartość n</w:t>
      </w:r>
      <w:r>
        <w:rPr>
          <w:bCs/>
          <w:szCs w:val="24"/>
        </w:rPr>
        <w:t xml:space="preserve">agrody Marszałka Województwa Śląskiego za Wydarzenie </w:t>
      </w:r>
      <w:r w:rsidR="008147DB">
        <w:rPr>
          <w:bCs/>
          <w:szCs w:val="24"/>
        </w:rPr>
        <w:t>Muzealne Roku 2012</w:t>
      </w:r>
      <w:r>
        <w:rPr>
          <w:bCs/>
          <w:szCs w:val="24"/>
        </w:rPr>
        <w:t>.</w:t>
      </w:r>
      <w:r w:rsidR="00D10221">
        <w:rPr>
          <w:bCs/>
          <w:szCs w:val="24"/>
        </w:rPr>
        <w:t xml:space="preserve"> Projekt umowy stanowi załącznik do uchwały.</w:t>
      </w:r>
    </w:p>
    <w:p w:rsidR="00DA2BF4" w:rsidRDefault="00DA2BF4" w:rsidP="00DA2BF4">
      <w:pPr>
        <w:jc w:val="center"/>
        <w:rPr>
          <w:b/>
          <w:bCs/>
          <w:szCs w:val="24"/>
        </w:rPr>
      </w:pPr>
    </w:p>
    <w:p w:rsidR="00DA2BF4" w:rsidRDefault="00DA2BF4" w:rsidP="00DA2BF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2.</w:t>
      </w:r>
    </w:p>
    <w:p w:rsidR="00DA2BF4" w:rsidRDefault="00DA2BF4" w:rsidP="00DA2BF4">
      <w:pPr>
        <w:pStyle w:val="Tekstpodstawowy"/>
        <w:tabs>
          <w:tab w:val="left" w:pos="360"/>
        </w:tabs>
      </w:pPr>
    </w:p>
    <w:p w:rsidR="00DA2BF4" w:rsidRDefault="00DA2BF4" w:rsidP="00DA2BF4">
      <w:pPr>
        <w:pStyle w:val="Tekstpodstawowy"/>
        <w:tabs>
          <w:tab w:val="left" w:pos="360"/>
        </w:tabs>
      </w:pPr>
      <w:r>
        <w:t>Wykonanie uchwały powierza się Marszałkowi Województwa Śląskiego.</w:t>
      </w:r>
    </w:p>
    <w:p w:rsidR="00DA2BF4" w:rsidRDefault="00DA2BF4" w:rsidP="00DA2BF4">
      <w:pPr>
        <w:pStyle w:val="Tekstpodstawowy"/>
        <w:tabs>
          <w:tab w:val="left" w:pos="360"/>
        </w:tabs>
      </w:pPr>
    </w:p>
    <w:p w:rsidR="00DA2BF4" w:rsidRDefault="00DA2BF4" w:rsidP="00DA2BF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3.</w:t>
      </w:r>
    </w:p>
    <w:p w:rsidR="00DA2BF4" w:rsidRDefault="00DA2BF4" w:rsidP="00DA2BF4">
      <w:pPr>
        <w:jc w:val="both"/>
        <w:rPr>
          <w:b/>
          <w:bCs/>
        </w:rPr>
      </w:pPr>
    </w:p>
    <w:p w:rsidR="00516562" w:rsidRDefault="00516562" w:rsidP="00516562">
      <w:pPr>
        <w:ind w:right="23"/>
        <w:rPr>
          <w:rFonts w:eastAsia="Verdana"/>
        </w:rPr>
      </w:pPr>
      <w:r>
        <w:rPr>
          <w:rFonts w:eastAsia="Verdana"/>
        </w:rPr>
        <w:t>Uchwała wchodzi w życie z dniem podjęcia.</w:t>
      </w:r>
    </w:p>
    <w:p w:rsidR="00516562" w:rsidRDefault="00516562" w:rsidP="00516562">
      <w:pPr>
        <w:ind w:right="23"/>
        <w:rPr>
          <w:rFonts w:eastAsia="Verdana"/>
        </w:rPr>
      </w:pPr>
    </w:p>
    <w:p w:rsidR="00516562" w:rsidRPr="00A83224" w:rsidRDefault="00516562" w:rsidP="00516562">
      <w:pPr>
        <w:tabs>
          <w:tab w:val="left" w:pos="3119"/>
          <w:tab w:val="left" w:pos="6804"/>
        </w:tabs>
        <w:spacing w:line="480" w:lineRule="auto"/>
        <w:ind w:left="993" w:hanging="284"/>
        <w:rPr>
          <w:szCs w:val="24"/>
        </w:rPr>
      </w:pPr>
      <w:r w:rsidRPr="00A83224">
        <w:rPr>
          <w:szCs w:val="24"/>
        </w:rPr>
        <w:t xml:space="preserve">1. </w:t>
      </w:r>
      <w:r>
        <w:rPr>
          <w:szCs w:val="24"/>
        </w:rPr>
        <w:t>Mirosław Sekuła</w:t>
      </w:r>
      <w:r w:rsidRPr="00A83224">
        <w:rPr>
          <w:szCs w:val="24"/>
        </w:rPr>
        <w:tab/>
        <w:t>– Marszałek Województwa</w:t>
      </w:r>
      <w:r w:rsidRPr="00A83224">
        <w:rPr>
          <w:szCs w:val="24"/>
        </w:rPr>
        <w:tab/>
        <w:t>...............</w:t>
      </w:r>
      <w:r>
        <w:rPr>
          <w:szCs w:val="24"/>
        </w:rPr>
        <w:t>............</w:t>
      </w:r>
      <w:r w:rsidRPr="00A83224">
        <w:rPr>
          <w:szCs w:val="24"/>
        </w:rPr>
        <w:t>..........</w:t>
      </w:r>
    </w:p>
    <w:p w:rsidR="00516562" w:rsidRPr="00A83224" w:rsidRDefault="00516562" w:rsidP="00516562">
      <w:pPr>
        <w:tabs>
          <w:tab w:val="left" w:pos="-3969"/>
          <w:tab w:val="left" w:pos="3119"/>
          <w:tab w:val="left" w:pos="6804"/>
        </w:tabs>
        <w:spacing w:line="480" w:lineRule="auto"/>
        <w:ind w:left="993" w:hanging="284"/>
        <w:rPr>
          <w:szCs w:val="24"/>
        </w:rPr>
      </w:pPr>
      <w:r w:rsidRPr="00A83224">
        <w:rPr>
          <w:szCs w:val="24"/>
        </w:rPr>
        <w:t>2. Mariusz Kleszczewski</w:t>
      </w:r>
      <w:r>
        <w:rPr>
          <w:szCs w:val="24"/>
        </w:rPr>
        <w:tab/>
      </w:r>
      <w:r w:rsidRPr="00A83224">
        <w:rPr>
          <w:szCs w:val="24"/>
        </w:rPr>
        <w:t>– Wicemarszałek Województwa</w:t>
      </w:r>
      <w:r w:rsidRPr="00A83224">
        <w:rPr>
          <w:szCs w:val="24"/>
        </w:rPr>
        <w:tab/>
        <w:t>...............</w:t>
      </w:r>
      <w:r>
        <w:rPr>
          <w:szCs w:val="24"/>
        </w:rPr>
        <w:t>...........</w:t>
      </w:r>
      <w:r w:rsidRPr="00A83224">
        <w:rPr>
          <w:szCs w:val="24"/>
        </w:rPr>
        <w:t>.</w:t>
      </w:r>
      <w:r>
        <w:rPr>
          <w:szCs w:val="24"/>
        </w:rPr>
        <w:t>.</w:t>
      </w:r>
      <w:r w:rsidRPr="00A83224">
        <w:rPr>
          <w:szCs w:val="24"/>
        </w:rPr>
        <w:t>.........</w:t>
      </w:r>
    </w:p>
    <w:p w:rsidR="00516562" w:rsidRDefault="00516562" w:rsidP="00516562">
      <w:pPr>
        <w:tabs>
          <w:tab w:val="left" w:pos="3119"/>
          <w:tab w:val="left" w:pos="6804"/>
        </w:tabs>
        <w:spacing w:line="480" w:lineRule="auto"/>
        <w:ind w:left="993" w:hanging="284"/>
        <w:rPr>
          <w:szCs w:val="24"/>
        </w:rPr>
      </w:pPr>
      <w:r>
        <w:rPr>
          <w:szCs w:val="24"/>
        </w:rPr>
        <w:t>3. Aleksandra Gajewska</w:t>
      </w:r>
      <w:r>
        <w:rPr>
          <w:szCs w:val="24"/>
        </w:rPr>
        <w:tab/>
        <w:t xml:space="preserve"> – Wicemarszałek Województwa</w:t>
      </w:r>
      <w:r>
        <w:rPr>
          <w:szCs w:val="24"/>
        </w:rPr>
        <w:tab/>
        <w:t>……….</w:t>
      </w:r>
      <w:r w:rsidRPr="00A83224">
        <w:rPr>
          <w:szCs w:val="24"/>
        </w:rPr>
        <w:t>………</w:t>
      </w:r>
      <w:r>
        <w:rPr>
          <w:szCs w:val="24"/>
        </w:rPr>
        <w:t>...…….</w:t>
      </w:r>
      <w:r w:rsidRPr="00A83224">
        <w:rPr>
          <w:szCs w:val="24"/>
        </w:rPr>
        <w:t>.</w:t>
      </w:r>
    </w:p>
    <w:p w:rsidR="00516562" w:rsidRPr="00922A81" w:rsidRDefault="00516562" w:rsidP="00516562">
      <w:pPr>
        <w:tabs>
          <w:tab w:val="left" w:pos="3119"/>
          <w:tab w:val="left" w:pos="6804"/>
        </w:tabs>
        <w:spacing w:line="480" w:lineRule="auto"/>
        <w:ind w:left="993" w:hanging="284"/>
        <w:rPr>
          <w:i/>
          <w:iCs/>
          <w:szCs w:val="24"/>
        </w:rPr>
      </w:pPr>
      <w:r>
        <w:rPr>
          <w:szCs w:val="24"/>
        </w:rPr>
        <w:t>4</w:t>
      </w:r>
      <w:r w:rsidRPr="00A83224">
        <w:rPr>
          <w:szCs w:val="24"/>
        </w:rPr>
        <w:t xml:space="preserve">. </w:t>
      </w:r>
      <w:r>
        <w:rPr>
          <w:szCs w:val="24"/>
        </w:rPr>
        <w:t>Stanisław Dąbrowa</w:t>
      </w:r>
      <w:r w:rsidRPr="00A83224">
        <w:rPr>
          <w:szCs w:val="24"/>
        </w:rPr>
        <w:tab/>
        <w:t>– Członek Zarządu</w:t>
      </w:r>
      <w:r w:rsidRPr="00A83224">
        <w:rPr>
          <w:szCs w:val="24"/>
        </w:rPr>
        <w:tab/>
        <w:t>.............</w:t>
      </w:r>
      <w:r>
        <w:rPr>
          <w:szCs w:val="24"/>
        </w:rPr>
        <w:t>............</w:t>
      </w:r>
      <w:r w:rsidRPr="00A83224">
        <w:rPr>
          <w:szCs w:val="24"/>
        </w:rPr>
        <w:t>............</w:t>
      </w:r>
    </w:p>
    <w:p w:rsidR="00516562" w:rsidRPr="00A83224" w:rsidRDefault="00516562" w:rsidP="00516562">
      <w:pPr>
        <w:tabs>
          <w:tab w:val="left" w:pos="3119"/>
          <w:tab w:val="left" w:pos="6804"/>
        </w:tabs>
        <w:spacing w:line="480" w:lineRule="auto"/>
        <w:ind w:left="993" w:hanging="284"/>
        <w:rPr>
          <w:szCs w:val="24"/>
        </w:rPr>
      </w:pPr>
      <w:r>
        <w:rPr>
          <w:szCs w:val="24"/>
        </w:rPr>
        <w:t>5</w:t>
      </w:r>
      <w:r w:rsidRPr="00A83224">
        <w:rPr>
          <w:szCs w:val="24"/>
        </w:rPr>
        <w:t xml:space="preserve">. </w:t>
      </w:r>
      <w:r>
        <w:rPr>
          <w:szCs w:val="24"/>
        </w:rPr>
        <w:t>Arkadiusz Chęciński</w:t>
      </w:r>
      <w:r w:rsidRPr="00A83224">
        <w:rPr>
          <w:szCs w:val="24"/>
        </w:rPr>
        <w:tab/>
        <w:t>– Członek Zarządu</w:t>
      </w:r>
      <w:r w:rsidRPr="00A83224">
        <w:rPr>
          <w:szCs w:val="24"/>
        </w:rPr>
        <w:tab/>
        <w:t>..............</w:t>
      </w:r>
      <w:r>
        <w:rPr>
          <w:szCs w:val="24"/>
        </w:rPr>
        <w:t>............</w:t>
      </w:r>
      <w:r w:rsidRPr="00A83224">
        <w:rPr>
          <w:szCs w:val="24"/>
        </w:rPr>
        <w:t>...........</w:t>
      </w:r>
    </w:p>
    <w:p w:rsidR="00DA2BF4" w:rsidRDefault="00DA2BF4" w:rsidP="00DA2BF4"/>
    <w:p w:rsidR="00DA2BF4" w:rsidRDefault="00DA2BF4" w:rsidP="00DA2BF4"/>
    <w:p w:rsidR="00DA2BF4" w:rsidRDefault="00DA2BF4" w:rsidP="00DA2BF4"/>
    <w:p w:rsidR="00DA2BF4" w:rsidRDefault="00DA2BF4" w:rsidP="00DA2BF4"/>
    <w:p w:rsidR="00DA2BF4" w:rsidRDefault="00DA2BF4" w:rsidP="00DA2BF4"/>
    <w:p w:rsidR="00DA2BF4" w:rsidRDefault="00DA2BF4" w:rsidP="00DA2BF4"/>
    <w:p w:rsidR="00DA2BF4" w:rsidRDefault="00DA2BF4" w:rsidP="00DA2BF4"/>
    <w:p w:rsidR="00DA2BF4" w:rsidRDefault="00DA2BF4" w:rsidP="00DA2BF4"/>
    <w:p w:rsidR="005C0462" w:rsidRDefault="005C0462" w:rsidP="00DA2BF4"/>
    <w:p w:rsidR="00516562" w:rsidRDefault="00516562" w:rsidP="00DA2BF4"/>
    <w:p w:rsidR="005C0462" w:rsidRDefault="005C0462" w:rsidP="00DA2BF4"/>
    <w:p w:rsidR="005C0462" w:rsidRDefault="005C0462" w:rsidP="00DA2BF4"/>
    <w:p w:rsidR="00DA2BF4" w:rsidRPr="000473C3" w:rsidRDefault="00DA2BF4" w:rsidP="00423B1B">
      <w:pPr>
        <w:rPr>
          <w:rFonts w:eastAsia="Times New Roman"/>
          <w:szCs w:val="24"/>
          <w:lang w:eastAsia="ar-SA"/>
        </w:rPr>
      </w:pPr>
    </w:p>
    <w:sectPr w:rsidR="00DA2BF4" w:rsidRPr="000473C3" w:rsidSect="00A8296C">
      <w:footnotePr>
        <w:pos w:val="beneathText"/>
      </w:footnotePr>
      <w:pgSz w:w="11905" w:h="16837"/>
      <w:pgMar w:top="555" w:right="1134" w:bottom="7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6ED6F0D"/>
    <w:multiLevelType w:val="hybridMultilevel"/>
    <w:tmpl w:val="B7AA80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810587"/>
    <w:multiLevelType w:val="hybridMultilevel"/>
    <w:tmpl w:val="85767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6781D"/>
    <w:multiLevelType w:val="hybridMultilevel"/>
    <w:tmpl w:val="A3B6E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031E0"/>
    <w:multiLevelType w:val="hybridMultilevel"/>
    <w:tmpl w:val="9F92388A"/>
    <w:lvl w:ilvl="0" w:tplc="B85E74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F373E3"/>
    <w:multiLevelType w:val="hybridMultilevel"/>
    <w:tmpl w:val="5E24000E"/>
    <w:lvl w:ilvl="0" w:tplc="B85E7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6D4"/>
    <w:rsid w:val="00025E56"/>
    <w:rsid w:val="000312B6"/>
    <w:rsid w:val="00044F64"/>
    <w:rsid w:val="000473C3"/>
    <w:rsid w:val="0005692E"/>
    <w:rsid w:val="00074CF6"/>
    <w:rsid w:val="000A15F6"/>
    <w:rsid w:val="000A3B75"/>
    <w:rsid w:val="000C4BCC"/>
    <w:rsid w:val="000F1A8C"/>
    <w:rsid w:val="000F309D"/>
    <w:rsid w:val="0011669C"/>
    <w:rsid w:val="00120E13"/>
    <w:rsid w:val="0015199F"/>
    <w:rsid w:val="0015470E"/>
    <w:rsid w:val="001648A1"/>
    <w:rsid w:val="00170474"/>
    <w:rsid w:val="00176D11"/>
    <w:rsid w:val="001B08F7"/>
    <w:rsid w:val="001B7B3E"/>
    <w:rsid w:val="001C52E8"/>
    <w:rsid w:val="00225B33"/>
    <w:rsid w:val="00227CBC"/>
    <w:rsid w:val="0026658F"/>
    <w:rsid w:val="00266E2F"/>
    <w:rsid w:val="0030534E"/>
    <w:rsid w:val="00330A75"/>
    <w:rsid w:val="0036127F"/>
    <w:rsid w:val="003738CA"/>
    <w:rsid w:val="0038174D"/>
    <w:rsid w:val="00384703"/>
    <w:rsid w:val="00393D34"/>
    <w:rsid w:val="003A4E35"/>
    <w:rsid w:val="003A697C"/>
    <w:rsid w:val="003A7E24"/>
    <w:rsid w:val="003C2D54"/>
    <w:rsid w:val="003F6706"/>
    <w:rsid w:val="00411A48"/>
    <w:rsid w:val="00421997"/>
    <w:rsid w:val="00423B1B"/>
    <w:rsid w:val="004313EA"/>
    <w:rsid w:val="00441BF4"/>
    <w:rsid w:val="00442E52"/>
    <w:rsid w:val="00491673"/>
    <w:rsid w:val="004D0ED9"/>
    <w:rsid w:val="0051240D"/>
    <w:rsid w:val="00516562"/>
    <w:rsid w:val="00531AD9"/>
    <w:rsid w:val="00580C4D"/>
    <w:rsid w:val="00596BF9"/>
    <w:rsid w:val="005A1575"/>
    <w:rsid w:val="005C0462"/>
    <w:rsid w:val="005C08D4"/>
    <w:rsid w:val="005C3DBC"/>
    <w:rsid w:val="00604636"/>
    <w:rsid w:val="00624136"/>
    <w:rsid w:val="00626F9D"/>
    <w:rsid w:val="00647295"/>
    <w:rsid w:val="006754EA"/>
    <w:rsid w:val="006802ED"/>
    <w:rsid w:val="006842D1"/>
    <w:rsid w:val="006C17C0"/>
    <w:rsid w:val="006D47A1"/>
    <w:rsid w:val="006E184F"/>
    <w:rsid w:val="006E6904"/>
    <w:rsid w:val="00721B93"/>
    <w:rsid w:val="0072503B"/>
    <w:rsid w:val="007260A0"/>
    <w:rsid w:val="007329D5"/>
    <w:rsid w:val="00777AB0"/>
    <w:rsid w:val="007942B7"/>
    <w:rsid w:val="0079607D"/>
    <w:rsid w:val="007A53D5"/>
    <w:rsid w:val="007C3863"/>
    <w:rsid w:val="007D0944"/>
    <w:rsid w:val="007D7D96"/>
    <w:rsid w:val="0080302E"/>
    <w:rsid w:val="00804DE1"/>
    <w:rsid w:val="008147DB"/>
    <w:rsid w:val="00843B2F"/>
    <w:rsid w:val="00854BE1"/>
    <w:rsid w:val="00860016"/>
    <w:rsid w:val="00861A4D"/>
    <w:rsid w:val="00876B44"/>
    <w:rsid w:val="008835A5"/>
    <w:rsid w:val="008916D4"/>
    <w:rsid w:val="008C3A5A"/>
    <w:rsid w:val="008F0522"/>
    <w:rsid w:val="00922A81"/>
    <w:rsid w:val="00960899"/>
    <w:rsid w:val="00984D51"/>
    <w:rsid w:val="009A6194"/>
    <w:rsid w:val="009C43D5"/>
    <w:rsid w:val="009C64E4"/>
    <w:rsid w:val="009D3A4C"/>
    <w:rsid w:val="009D53BF"/>
    <w:rsid w:val="009F4E85"/>
    <w:rsid w:val="00A0365B"/>
    <w:rsid w:val="00A12D2A"/>
    <w:rsid w:val="00A17E90"/>
    <w:rsid w:val="00A446AA"/>
    <w:rsid w:val="00A81A8F"/>
    <w:rsid w:val="00A8296C"/>
    <w:rsid w:val="00A840A1"/>
    <w:rsid w:val="00A903AB"/>
    <w:rsid w:val="00A9181F"/>
    <w:rsid w:val="00AB22FA"/>
    <w:rsid w:val="00B30340"/>
    <w:rsid w:val="00B43489"/>
    <w:rsid w:val="00B43E68"/>
    <w:rsid w:val="00B81B83"/>
    <w:rsid w:val="00BA3776"/>
    <w:rsid w:val="00BC4A9A"/>
    <w:rsid w:val="00BF4165"/>
    <w:rsid w:val="00C2116B"/>
    <w:rsid w:val="00C253B1"/>
    <w:rsid w:val="00C346A0"/>
    <w:rsid w:val="00C35606"/>
    <w:rsid w:val="00C46D2F"/>
    <w:rsid w:val="00C575B3"/>
    <w:rsid w:val="00C73DE8"/>
    <w:rsid w:val="00C9009F"/>
    <w:rsid w:val="00D0040A"/>
    <w:rsid w:val="00D10221"/>
    <w:rsid w:val="00D202C0"/>
    <w:rsid w:val="00D367D8"/>
    <w:rsid w:val="00D41818"/>
    <w:rsid w:val="00D84775"/>
    <w:rsid w:val="00DA2BF4"/>
    <w:rsid w:val="00DA7551"/>
    <w:rsid w:val="00DE782A"/>
    <w:rsid w:val="00E00BA0"/>
    <w:rsid w:val="00E01ABB"/>
    <w:rsid w:val="00E05AEF"/>
    <w:rsid w:val="00E12AC1"/>
    <w:rsid w:val="00E14171"/>
    <w:rsid w:val="00E42591"/>
    <w:rsid w:val="00E428C3"/>
    <w:rsid w:val="00E8519C"/>
    <w:rsid w:val="00E979CF"/>
    <w:rsid w:val="00EA473A"/>
    <w:rsid w:val="00EC035C"/>
    <w:rsid w:val="00ED0939"/>
    <w:rsid w:val="00ED3BBE"/>
    <w:rsid w:val="00EE27F1"/>
    <w:rsid w:val="00F066E1"/>
    <w:rsid w:val="00F114BC"/>
    <w:rsid w:val="00F25BD3"/>
    <w:rsid w:val="00F836A8"/>
    <w:rsid w:val="00FB2BF9"/>
    <w:rsid w:val="00FC136B"/>
    <w:rsid w:val="00FF296F"/>
    <w:rsid w:val="00FF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6C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8296C"/>
    <w:rPr>
      <w:rFonts w:ascii="Symbol" w:hAnsi="Symbol"/>
    </w:rPr>
  </w:style>
  <w:style w:type="character" w:customStyle="1" w:styleId="WW8Num2z0">
    <w:name w:val="WW8Num2z0"/>
    <w:rsid w:val="00A8296C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8296C"/>
  </w:style>
  <w:style w:type="character" w:customStyle="1" w:styleId="WW-Absatz-Standardschriftart">
    <w:name w:val="WW-Absatz-Standardschriftart"/>
    <w:rsid w:val="00A8296C"/>
  </w:style>
  <w:style w:type="character" w:customStyle="1" w:styleId="WW-Absatz-Standardschriftart1">
    <w:name w:val="WW-Absatz-Standardschriftart1"/>
    <w:rsid w:val="00A8296C"/>
  </w:style>
  <w:style w:type="character" w:customStyle="1" w:styleId="WW-Absatz-Standardschriftart11">
    <w:name w:val="WW-Absatz-Standardschriftart11"/>
    <w:rsid w:val="00A8296C"/>
  </w:style>
  <w:style w:type="character" w:customStyle="1" w:styleId="WW-Absatz-Standardschriftart111">
    <w:name w:val="WW-Absatz-Standardschriftart111"/>
    <w:rsid w:val="00A8296C"/>
  </w:style>
  <w:style w:type="character" w:customStyle="1" w:styleId="WW-Absatz-Standardschriftart1111">
    <w:name w:val="WW-Absatz-Standardschriftart1111"/>
    <w:rsid w:val="00A8296C"/>
  </w:style>
  <w:style w:type="character" w:customStyle="1" w:styleId="WW-Absatz-Standardschriftart11111">
    <w:name w:val="WW-Absatz-Standardschriftart11111"/>
    <w:rsid w:val="00A8296C"/>
  </w:style>
  <w:style w:type="character" w:customStyle="1" w:styleId="WW-Absatz-Standardschriftart111111">
    <w:name w:val="WW-Absatz-Standardschriftart111111"/>
    <w:rsid w:val="00A8296C"/>
  </w:style>
  <w:style w:type="character" w:customStyle="1" w:styleId="WW-Absatz-Standardschriftart1111111">
    <w:name w:val="WW-Absatz-Standardschriftart1111111"/>
    <w:rsid w:val="00A8296C"/>
  </w:style>
  <w:style w:type="character" w:customStyle="1" w:styleId="WW-Absatz-Standardschriftart11111111">
    <w:name w:val="WW-Absatz-Standardschriftart11111111"/>
    <w:rsid w:val="00A8296C"/>
  </w:style>
  <w:style w:type="character" w:customStyle="1" w:styleId="WW-Absatz-Standardschriftart111111111">
    <w:name w:val="WW-Absatz-Standardschriftart111111111"/>
    <w:rsid w:val="00A8296C"/>
  </w:style>
  <w:style w:type="character" w:customStyle="1" w:styleId="WW-Absatz-Standardschriftart1111111111">
    <w:name w:val="WW-Absatz-Standardschriftart1111111111"/>
    <w:rsid w:val="00A8296C"/>
  </w:style>
  <w:style w:type="character" w:customStyle="1" w:styleId="Znakinumeracji">
    <w:name w:val="Znaki numeracji"/>
    <w:rsid w:val="00A8296C"/>
  </w:style>
  <w:style w:type="character" w:customStyle="1" w:styleId="Symbolewypunktowania">
    <w:name w:val="Symbole wypunktowania"/>
    <w:rsid w:val="00A8296C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A8296C"/>
    <w:pPr>
      <w:spacing w:after="120"/>
    </w:pPr>
  </w:style>
  <w:style w:type="paragraph" w:styleId="Lista">
    <w:name w:val="List"/>
    <w:basedOn w:val="Tekstpodstawowy"/>
    <w:semiHidden/>
    <w:rsid w:val="00A8296C"/>
    <w:rPr>
      <w:rFonts w:cs="Tahoma"/>
    </w:rPr>
  </w:style>
  <w:style w:type="paragraph" w:customStyle="1" w:styleId="Podpis1">
    <w:name w:val="Podpis1"/>
    <w:basedOn w:val="Normalny"/>
    <w:rsid w:val="00A8296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A8296C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A8296C"/>
    <w:pPr>
      <w:suppressLineNumbers/>
    </w:pPr>
  </w:style>
  <w:style w:type="paragraph" w:customStyle="1" w:styleId="Nagwektabeli">
    <w:name w:val="Nagłówek tabeli"/>
    <w:basedOn w:val="Zawartotabeli"/>
    <w:rsid w:val="00A8296C"/>
    <w:pPr>
      <w:jc w:val="center"/>
    </w:pPr>
    <w:rPr>
      <w:b/>
      <w:bCs/>
      <w:i/>
      <w:iCs/>
    </w:rPr>
  </w:style>
  <w:style w:type="paragraph" w:customStyle="1" w:styleId="WW-Zwykytekst">
    <w:name w:val="WW-Zwykły tekst"/>
    <w:basedOn w:val="Normalny"/>
    <w:rsid w:val="00A8296C"/>
    <w:rPr>
      <w:rFonts w:ascii="Courier New" w:hAnsi="Courier New" w:cs="Courier New"/>
      <w:sz w:val="20"/>
    </w:rPr>
  </w:style>
  <w:style w:type="paragraph" w:customStyle="1" w:styleId="Tekstpodstawowywcity1">
    <w:name w:val="Tekst podstawowy wcięty1"/>
    <w:basedOn w:val="Normalny"/>
    <w:rsid w:val="00A8296C"/>
    <w:pPr>
      <w:suppressAutoHyphens w:val="0"/>
    </w:pPr>
    <w:rPr>
      <w:sz w:val="48"/>
      <w:szCs w:val="48"/>
    </w:rPr>
  </w:style>
  <w:style w:type="paragraph" w:styleId="Nagwek">
    <w:name w:val="header"/>
    <w:basedOn w:val="Normalny"/>
    <w:semiHidden/>
    <w:rsid w:val="00A8296C"/>
    <w:pPr>
      <w:tabs>
        <w:tab w:val="center" w:pos="4536"/>
        <w:tab w:val="right" w:pos="9072"/>
      </w:tabs>
      <w:suppressAutoHyphens w:val="0"/>
    </w:pPr>
    <w:rPr>
      <w:szCs w:val="24"/>
    </w:rPr>
  </w:style>
  <w:style w:type="paragraph" w:customStyle="1" w:styleId="Tekstpodstawowywcity10">
    <w:name w:val="Tekst podstawowy wcięty1"/>
    <w:basedOn w:val="Normalny"/>
    <w:rsid w:val="00A17E90"/>
    <w:pPr>
      <w:widowControl/>
      <w:suppressAutoHyphens w:val="0"/>
    </w:pPr>
    <w:rPr>
      <w:rFonts w:eastAsia="Times New Roman"/>
      <w:sz w:val="48"/>
      <w:szCs w:val="4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948AB-D441-42E0-AA3B-86F84171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</dc:creator>
  <cp:keywords/>
  <dc:description/>
  <cp:lastModifiedBy>sukiennika</cp:lastModifiedBy>
  <cp:revision>4</cp:revision>
  <cp:lastPrinted>2013-06-11T06:47:00Z</cp:lastPrinted>
  <dcterms:created xsi:type="dcterms:W3CDTF">2013-07-05T06:18:00Z</dcterms:created>
  <dcterms:modified xsi:type="dcterms:W3CDTF">2013-07-05T06:19:00Z</dcterms:modified>
</cp:coreProperties>
</file>