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568" w:rsidRDefault="00871568" w:rsidP="007E57FD"/>
    <w:p w:rsidR="003E5BAC" w:rsidRDefault="003E5BAC" w:rsidP="00291B23"/>
    <w:p w:rsidR="003E5BAC" w:rsidRDefault="003E5BAC" w:rsidP="003E5BAC"/>
    <w:tbl>
      <w:tblPr>
        <w:tblStyle w:val="Tabela-Siatka"/>
        <w:tblpPr w:leftFromText="141" w:rightFromText="141" w:vertAnchor="page" w:horzAnchor="page" w:tblpX="7566" w:tblpY="11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</w:tblGrid>
      <w:tr w:rsidR="003E5BAC" w:rsidRPr="00F07972" w:rsidTr="00293525">
        <w:trPr>
          <w:trHeight w:val="841"/>
        </w:trPr>
        <w:tc>
          <w:tcPr>
            <w:tcW w:w="3261" w:type="dxa"/>
          </w:tcPr>
          <w:p w:rsidR="003E5BAC" w:rsidRPr="00F07972" w:rsidRDefault="003E5BAC" w:rsidP="00293525">
            <w:pPr>
              <w:ind w:left="142"/>
              <w:rPr>
                <w:b/>
                <w:sz w:val="20"/>
                <w:szCs w:val="20"/>
              </w:rPr>
            </w:pPr>
            <w:r w:rsidRPr="00F07972">
              <w:rPr>
                <w:b/>
                <w:sz w:val="20"/>
                <w:szCs w:val="20"/>
              </w:rPr>
              <w:t xml:space="preserve">Załącznik </w:t>
            </w:r>
          </w:p>
          <w:p w:rsidR="003E5BAC" w:rsidRPr="00F07972" w:rsidRDefault="003E5BAC" w:rsidP="00293525">
            <w:pPr>
              <w:ind w:left="142"/>
              <w:rPr>
                <w:b/>
                <w:sz w:val="20"/>
                <w:szCs w:val="20"/>
              </w:rPr>
            </w:pPr>
            <w:r w:rsidRPr="00F07972">
              <w:rPr>
                <w:b/>
                <w:sz w:val="20"/>
                <w:szCs w:val="20"/>
              </w:rPr>
              <w:t>do Uchwały nr</w:t>
            </w:r>
            <w:r w:rsidR="004E7015">
              <w:rPr>
                <w:b/>
                <w:sz w:val="20"/>
                <w:szCs w:val="20"/>
              </w:rPr>
              <w:t xml:space="preserve"> 2889/196</w:t>
            </w:r>
            <w:r w:rsidRPr="00F07972">
              <w:rPr>
                <w:b/>
                <w:sz w:val="20"/>
                <w:szCs w:val="20"/>
              </w:rPr>
              <w:t>/IV/2012</w:t>
            </w:r>
          </w:p>
          <w:p w:rsidR="003E5BAC" w:rsidRPr="00F07972" w:rsidRDefault="003E5BAC" w:rsidP="00293525">
            <w:pPr>
              <w:ind w:left="142"/>
              <w:rPr>
                <w:b/>
                <w:sz w:val="20"/>
                <w:szCs w:val="20"/>
              </w:rPr>
            </w:pPr>
            <w:r w:rsidRPr="00F07972">
              <w:rPr>
                <w:b/>
                <w:sz w:val="20"/>
                <w:szCs w:val="20"/>
              </w:rPr>
              <w:t xml:space="preserve">Zarządu Województwa Śląskiego </w:t>
            </w:r>
          </w:p>
          <w:p w:rsidR="003E5BAC" w:rsidRPr="00F07972" w:rsidRDefault="003E5BAC" w:rsidP="00293525">
            <w:pPr>
              <w:ind w:left="142"/>
              <w:rPr>
                <w:b/>
                <w:sz w:val="20"/>
                <w:szCs w:val="20"/>
              </w:rPr>
            </w:pPr>
            <w:r w:rsidRPr="00F07972">
              <w:rPr>
                <w:b/>
                <w:sz w:val="20"/>
                <w:szCs w:val="20"/>
              </w:rPr>
              <w:t>z dnia</w:t>
            </w:r>
            <w:r w:rsidR="004E7015">
              <w:rPr>
                <w:b/>
                <w:sz w:val="20"/>
                <w:szCs w:val="20"/>
              </w:rPr>
              <w:t xml:space="preserve"> 16.10.</w:t>
            </w:r>
            <w:r>
              <w:rPr>
                <w:b/>
                <w:sz w:val="20"/>
                <w:szCs w:val="20"/>
              </w:rPr>
              <w:t>2012 r.</w:t>
            </w:r>
          </w:p>
          <w:p w:rsidR="003E5BAC" w:rsidRPr="00F07972" w:rsidRDefault="003E5BAC" w:rsidP="00293525">
            <w:pPr>
              <w:ind w:left="142"/>
              <w:rPr>
                <w:b/>
                <w:sz w:val="20"/>
                <w:szCs w:val="20"/>
              </w:rPr>
            </w:pPr>
          </w:p>
        </w:tc>
      </w:tr>
    </w:tbl>
    <w:p w:rsidR="003E5BAC" w:rsidRDefault="003E5BAC" w:rsidP="003E5BAC"/>
    <w:p w:rsidR="003E5BAC" w:rsidRDefault="003E5BAC" w:rsidP="003E5BAC"/>
    <w:p w:rsidR="003E5BAC" w:rsidRPr="001A7B1C" w:rsidRDefault="003E5BAC" w:rsidP="003E5BAC"/>
    <w:p w:rsidR="003E5BAC" w:rsidRDefault="003E5BAC" w:rsidP="003E5BAC">
      <w:pPr>
        <w:pStyle w:val="Nagwek1"/>
        <w:numPr>
          <w:ilvl w:val="0"/>
          <w:numId w:val="1"/>
        </w:numPr>
      </w:pPr>
      <w:r>
        <w:t>Upoważnienie</w:t>
      </w:r>
    </w:p>
    <w:p w:rsidR="003E5BAC" w:rsidRDefault="003E5BAC" w:rsidP="003E5BAC">
      <w:pPr>
        <w:pStyle w:val="Nagwek4"/>
        <w:numPr>
          <w:ilvl w:val="3"/>
          <w:numId w:val="1"/>
        </w:numPr>
        <w:ind w:left="17" w:firstLine="0"/>
        <w:jc w:val="center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i w:val="0"/>
          <w:color w:val="auto"/>
        </w:rPr>
        <w:t>Nr</w:t>
      </w:r>
      <w:r w:rsidR="004E7015">
        <w:rPr>
          <w:rFonts w:ascii="Times New Roman" w:hAnsi="Times New Roman"/>
          <w:i w:val="0"/>
          <w:color w:val="auto"/>
        </w:rPr>
        <w:t xml:space="preserve"> 00222</w:t>
      </w:r>
      <w:r>
        <w:rPr>
          <w:rFonts w:ascii="Times New Roman" w:hAnsi="Times New Roman"/>
          <w:i w:val="0"/>
          <w:color w:val="auto"/>
        </w:rPr>
        <w:t>/2012</w:t>
      </w:r>
    </w:p>
    <w:p w:rsidR="003E5BAC" w:rsidRDefault="003E5BAC" w:rsidP="003E5BAC">
      <w:pPr>
        <w:pStyle w:val="Nagwek4"/>
        <w:numPr>
          <w:ilvl w:val="3"/>
          <w:numId w:val="1"/>
        </w:numPr>
        <w:ind w:left="17" w:firstLine="0"/>
        <w:jc w:val="center"/>
        <w:rPr>
          <w:rFonts w:ascii="Times New Roman" w:hAnsi="Times New Roman"/>
          <w:bCs w:val="0"/>
          <w:i w:val="0"/>
          <w:color w:val="auto"/>
        </w:rPr>
      </w:pPr>
      <w:r>
        <w:rPr>
          <w:rFonts w:ascii="Times New Roman" w:hAnsi="Times New Roman"/>
          <w:bCs w:val="0"/>
          <w:i w:val="0"/>
          <w:color w:val="auto"/>
        </w:rPr>
        <w:t>z dnia</w:t>
      </w:r>
      <w:r w:rsidR="004E7015">
        <w:rPr>
          <w:rFonts w:ascii="Times New Roman" w:hAnsi="Times New Roman"/>
          <w:bCs w:val="0"/>
          <w:i w:val="0"/>
          <w:color w:val="auto"/>
        </w:rPr>
        <w:t xml:space="preserve"> 16 października </w:t>
      </w:r>
      <w:r>
        <w:rPr>
          <w:rFonts w:ascii="Times New Roman" w:hAnsi="Times New Roman"/>
          <w:bCs w:val="0"/>
          <w:i w:val="0"/>
          <w:color w:val="auto"/>
        </w:rPr>
        <w:t>2012 roku</w:t>
      </w:r>
    </w:p>
    <w:p w:rsidR="003E5BAC" w:rsidRDefault="003E5BAC" w:rsidP="003E5BAC">
      <w:pPr>
        <w:ind w:left="360"/>
        <w:jc w:val="center"/>
        <w:rPr>
          <w:b/>
          <w:bCs/>
          <w:sz w:val="28"/>
          <w:szCs w:val="28"/>
        </w:rPr>
      </w:pPr>
    </w:p>
    <w:p w:rsidR="003E5BAC" w:rsidRDefault="003E5BAC" w:rsidP="003E5BAC">
      <w:pPr>
        <w:ind w:left="17"/>
        <w:jc w:val="center"/>
        <w:rPr>
          <w:b/>
          <w:bCs/>
        </w:rPr>
      </w:pPr>
      <w:r>
        <w:rPr>
          <w:b/>
          <w:bCs/>
        </w:rPr>
        <w:t>Zarząd Województwa</w:t>
      </w:r>
      <w:r>
        <w:rPr>
          <w:i/>
          <w:iCs/>
        </w:rPr>
        <w:t xml:space="preserve"> </w:t>
      </w:r>
      <w:r>
        <w:rPr>
          <w:b/>
          <w:bCs/>
        </w:rPr>
        <w:t>Śląskiego</w:t>
      </w:r>
    </w:p>
    <w:p w:rsidR="003E5BAC" w:rsidRDefault="003E5BAC" w:rsidP="003E5BAC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udziela </w:t>
      </w:r>
    </w:p>
    <w:p w:rsidR="003E5BAC" w:rsidRDefault="003E5BAC" w:rsidP="003E5BAC">
      <w:pPr>
        <w:pStyle w:val="Tekstpodstawowywcity"/>
        <w:ind w:left="0"/>
        <w:rPr>
          <w:b/>
          <w:sz w:val="20"/>
        </w:rPr>
      </w:pPr>
    </w:p>
    <w:p w:rsidR="003E5BAC" w:rsidRDefault="003E5BAC" w:rsidP="003E5BAC">
      <w:pPr>
        <w:pStyle w:val="Tekstpodstawowy21"/>
        <w:rPr>
          <w:b/>
        </w:rPr>
      </w:pPr>
    </w:p>
    <w:p w:rsidR="003E5BAC" w:rsidRPr="00740D02" w:rsidRDefault="003E5BAC" w:rsidP="003E5BAC">
      <w:pPr>
        <w:pStyle w:val="Tekstpodstawowy31"/>
        <w:snapToGrid w:val="0"/>
        <w:jc w:val="both"/>
        <w:rPr>
          <w:b/>
        </w:rPr>
      </w:pPr>
      <w:r>
        <w:rPr>
          <w:b/>
        </w:rPr>
        <w:t xml:space="preserve">Pani Monice Morawskiej </w:t>
      </w:r>
      <w:r w:rsidRPr="000F6B55">
        <w:rPr>
          <w:b/>
        </w:rPr>
        <w:t>–</w:t>
      </w:r>
      <w:r>
        <w:rPr>
          <w:b/>
        </w:rPr>
        <w:t xml:space="preserve"> inspektorowi w Zarządzie Dróg Wojewódzkich </w:t>
      </w:r>
      <w:r>
        <w:rPr>
          <w:b/>
        </w:rPr>
        <w:br/>
        <w:t>w Katowicach</w:t>
      </w:r>
    </w:p>
    <w:p w:rsidR="003E5BAC" w:rsidRPr="00E759CD" w:rsidRDefault="003E5BAC" w:rsidP="003E5BAC">
      <w:pPr>
        <w:pStyle w:val="Tekstpodstawowy21"/>
        <w:tabs>
          <w:tab w:val="left" w:pos="0"/>
        </w:tabs>
        <w:rPr>
          <w:sz w:val="16"/>
          <w:szCs w:val="16"/>
        </w:rPr>
      </w:pPr>
    </w:p>
    <w:p w:rsidR="003E5BAC" w:rsidRDefault="003E5BAC" w:rsidP="003E5BAC">
      <w:pPr>
        <w:jc w:val="both"/>
        <w:rPr>
          <w:bCs/>
        </w:rPr>
      </w:pPr>
      <w:r>
        <w:t xml:space="preserve">upoważnienia </w:t>
      </w:r>
      <w:r w:rsidRPr="00EF3815">
        <w:rPr>
          <w:bCs/>
        </w:rPr>
        <w:t xml:space="preserve">do </w:t>
      </w:r>
      <w:r>
        <w:rPr>
          <w:bCs/>
        </w:rPr>
        <w:t xml:space="preserve">potwierdzania za zgodność z oryginałem dokumentów związanych </w:t>
      </w:r>
      <w:r>
        <w:rPr>
          <w:bCs/>
        </w:rPr>
        <w:br/>
        <w:t xml:space="preserve">z realizacją, w ramach </w:t>
      </w:r>
      <w:r w:rsidRPr="00F94A09">
        <w:rPr>
          <w:bCs/>
        </w:rPr>
        <w:t>R</w:t>
      </w:r>
      <w:r>
        <w:rPr>
          <w:bCs/>
        </w:rPr>
        <w:t xml:space="preserve">egionalnego </w:t>
      </w:r>
      <w:r w:rsidRPr="00F94A09">
        <w:rPr>
          <w:bCs/>
        </w:rPr>
        <w:t>P</w:t>
      </w:r>
      <w:r>
        <w:rPr>
          <w:bCs/>
        </w:rPr>
        <w:t xml:space="preserve">rogramu </w:t>
      </w:r>
      <w:r w:rsidRPr="00F94A09">
        <w:rPr>
          <w:bCs/>
        </w:rPr>
        <w:t>O</w:t>
      </w:r>
      <w:r>
        <w:rPr>
          <w:bCs/>
        </w:rPr>
        <w:t xml:space="preserve">peracyjnego </w:t>
      </w:r>
      <w:r w:rsidRPr="00F94A09">
        <w:rPr>
          <w:bCs/>
        </w:rPr>
        <w:t xml:space="preserve">Województwa Śląskiego </w:t>
      </w:r>
      <w:r>
        <w:rPr>
          <w:bCs/>
        </w:rPr>
        <w:br/>
      </w:r>
      <w:r w:rsidRPr="00F94A09">
        <w:rPr>
          <w:bCs/>
        </w:rPr>
        <w:t>na lata 2007 – 2013</w:t>
      </w:r>
      <w:r>
        <w:rPr>
          <w:bCs/>
        </w:rPr>
        <w:t xml:space="preserve">, </w:t>
      </w:r>
      <w:r w:rsidRPr="00EF3815">
        <w:rPr>
          <w:bCs/>
        </w:rPr>
        <w:t>projekt</w:t>
      </w:r>
      <w:r>
        <w:rPr>
          <w:bCs/>
        </w:rPr>
        <w:t>ów:</w:t>
      </w:r>
      <w:r w:rsidRPr="00EF3815">
        <w:rPr>
          <w:bCs/>
        </w:rPr>
        <w:t xml:space="preserve"> </w:t>
      </w:r>
    </w:p>
    <w:p w:rsidR="003E5BAC" w:rsidRDefault="003E5BAC" w:rsidP="003E5BAC">
      <w:pPr>
        <w:tabs>
          <w:tab w:val="left" w:pos="426"/>
        </w:tabs>
        <w:jc w:val="both"/>
      </w:pPr>
      <w:r>
        <w:t xml:space="preserve">1. </w:t>
      </w:r>
      <w:r>
        <w:tab/>
        <w:t>„Północne obejście miasta  Żywiec – II Etap – od ronda w Śródmieściu w km 0+970,93</w:t>
      </w:r>
      <w:r>
        <w:br/>
        <w:t xml:space="preserve"> </w:t>
      </w:r>
      <w:r>
        <w:tab/>
        <w:t>do ul. Beskidzkiej w km 2+921,60”,</w:t>
      </w:r>
    </w:p>
    <w:p w:rsidR="003E5BAC" w:rsidRDefault="003E5BAC" w:rsidP="003E5BAC">
      <w:pPr>
        <w:tabs>
          <w:tab w:val="left" w:pos="426"/>
        </w:tabs>
        <w:ind w:left="420" w:hanging="420"/>
        <w:jc w:val="both"/>
        <w:rPr>
          <w:bCs/>
        </w:rPr>
      </w:pPr>
      <w:r>
        <w:t>2.</w:t>
      </w:r>
      <w:r>
        <w:tab/>
      </w:r>
      <w:r>
        <w:rPr>
          <w:bCs/>
        </w:rPr>
        <w:t xml:space="preserve">„Przebudowa drogi wojewódzkiej nr 935 wraz z budową chodników na odcinku </w:t>
      </w:r>
      <w:r>
        <w:rPr>
          <w:bCs/>
        </w:rPr>
        <w:br/>
        <w:t>od km 45+190 do km 56+741 na terenie gminy Suszec”,</w:t>
      </w:r>
    </w:p>
    <w:p w:rsidR="003E5BAC" w:rsidRDefault="003E5BAC" w:rsidP="003E5BAC">
      <w:pPr>
        <w:tabs>
          <w:tab w:val="left" w:pos="426"/>
        </w:tabs>
        <w:ind w:left="420" w:hanging="420"/>
        <w:jc w:val="both"/>
      </w:pPr>
      <w:r>
        <w:rPr>
          <w:bCs/>
        </w:rPr>
        <w:t>3.</w:t>
      </w:r>
      <w:r>
        <w:rPr>
          <w:bCs/>
        </w:rPr>
        <w:tab/>
      </w:r>
      <w:r>
        <w:t>„Budowa północnej obwodnicy miejscowości Pszczyna – projektowana droga wojewódzka nr 935”,</w:t>
      </w:r>
    </w:p>
    <w:p w:rsidR="003E5BAC" w:rsidRDefault="003E5BAC" w:rsidP="003E5BAC">
      <w:pPr>
        <w:pStyle w:val="Tekstpodstawowy31"/>
        <w:tabs>
          <w:tab w:val="left" w:pos="426"/>
        </w:tabs>
        <w:snapToGrid w:val="0"/>
        <w:ind w:left="420" w:hanging="420"/>
        <w:jc w:val="both"/>
      </w:pPr>
      <w:r>
        <w:rPr>
          <w:rFonts w:eastAsia="Times New Roman" w:cs="Calibri"/>
        </w:rPr>
        <w:t>4.</w:t>
      </w:r>
      <w:r>
        <w:rPr>
          <w:rFonts w:eastAsia="Times New Roman" w:cs="Calibri"/>
        </w:rPr>
        <w:tab/>
      </w:r>
      <w:r>
        <w:t xml:space="preserve">„Obwodnica Żywca jako nowy ciąg drogi wojewódzkiej nr 945 wzdłuż rzeki Soły </w:t>
      </w:r>
      <w:r>
        <w:br/>
        <w:t>wraz z przebudową mostu nad rzeką Sołą w ciągu drogi wojewódzkiej nr 945”.</w:t>
      </w:r>
    </w:p>
    <w:p w:rsidR="003E5BAC" w:rsidRDefault="003E5BAC" w:rsidP="003E5BAC">
      <w:pPr>
        <w:pStyle w:val="Tekstpodstawowy31"/>
        <w:snapToGrid w:val="0"/>
        <w:jc w:val="both"/>
        <w:rPr>
          <w:bCs/>
          <w:i/>
        </w:rPr>
      </w:pPr>
    </w:p>
    <w:p w:rsidR="003E5BAC" w:rsidRDefault="003E5BAC" w:rsidP="003E5BAC">
      <w:pPr>
        <w:pStyle w:val="Tekstpodstawowy31"/>
        <w:snapToGrid w:val="0"/>
        <w:jc w:val="both"/>
      </w:pPr>
    </w:p>
    <w:p w:rsidR="003E5BAC" w:rsidRPr="00291B23" w:rsidRDefault="003E5BAC" w:rsidP="003E5BAC">
      <w:pPr>
        <w:pStyle w:val="Tekstpodstawowy31"/>
        <w:snapToGrid w:val="0"/>
        <w:jc w:val="both"/>
        <w:rPr>
          <w:bCs/>
        </w:rPr>
      </w:pPr>
      <w:r>
        <w:rPr>
          <w:bCs/>
        </w:rPr>
        <w:t xml:space="preserve">Upoważnienia udziela się na czas zajmowanego stanowiska w Zarządzie Dróg Wojewódzkich </w:t>
      </w:r>
      <w:r>
        <w:rPr>
          <w:bCs/>
        </w:rPr>
        <w:br/>
        <w:t>w Katowicach</w:t>
      </w:r>
      <w:r>
        <w:t>, a także na czas realizacji czynności objętych upoważnieniem.</w:t>
      </w:r>
    </w:p>
    <w:p w:rsidR="003E5BAC" w:rsidRPr="00846E5F" w:rsidRDefault="003E5BAC" w:rsidP="003E5BAC">
      <w:pPr>
        <w:jc w:val="both"/>
        <w:rPr>
          <w:sz w:val="12"/>
          <w:szCs w:val="12"/>
        </w:rPr>
      </w:pPr>
    </w:p>
    <w:p w:rsidR="003E5BAC" w:rsidRDefault="003E5BAC" w:rsidP="003E5BAC">
      <w:pPr>
        <w:jc w:val="both"/>
        <w:rPr>
          <w:bCs/>
        </w:rPr>
      </w:pPr>
      <w:r>
        <w:rPr>
          <w:bCs/>
        </w:rPr>
        <w:t>Odwołanie niniejszego upoważnienia może nastąpić w każdym czasie.</w:t>
      </w:r>
    </w:p>
    <w:p w:rsidR="003E5BAC" w:rsidRPr="00846E5F" w:rsidRDefault="003E5BAC" w:rsidP="003E5BAC">
      <w:pPr>
        <w:jc w:val="both"/>
        <w:rPr>
          <w:bCs/>
          <w:sz w:val="12"/>
          <w:szCs w:val="12"/>
        </w:rPr>
      </w:pPr>
    </w:p>
    <w:p w:rsidR="003E5BAC" w:rsidRDefault="003E5BAC" w:rsidP="003E5BAC">
      <w:pPr>
        <w:pStyle w:val="Tekstpodstawowy21"/>
        <w:rPr>
          <w:rFonts w:cs="Tahoma"/>
          <w:bCs/>
          <w:w w:val="101"/>
        </w:rPr>
      </w:pPr>
      <w:r>
        <w:rPr>
          <w:rFonts w:cs="Tahoma"/>
          <w:bCs/>
          <w:w w:val="101"/>
        </w:rPr>
        <w:t xml:space="preserve">Upoważnienie podlega zwrotowi po utracie jego ważności. </w:t>
      </w:r>
    </w:p>
    <w:p w:rsidR="003E5BAC" w:rsidRDefault="003E5BAC" w:rsidP="003E5BAC"/>
    <w:p w:rsidR="003E5BAC" w:rsidRDefault="003E5BAC" w:rsidP="003E5BAC"/>
    <w:p w:rsidR="003E5BAC" w:rsidRDefault="003E5BAC" w:rsidP="003E5BAC"/>
    <w:p w:rsidR="003E5BAC" w:rsidRDefault="003E5BAC" w:rsidP="003E5BAC"/>
    <w:p w:rsidR="003E5BAC" w:rsidRDefault="003E5BAC" w:rsidP="003E5BAC"/>
    <w:p w:rsidR="003E5BAC" w:rsidRDefault="003E5BAC" w:rsidP="003E5BAC"/>
    <w:p w:rsidR="003E5BAC" w:rsidRDefault="003E5BAC" w:rsidP="003E5BAC"/>
    <w:p w:rsidR="003E5BAC" w:rsidRDefault="003E5BAC" w:rsidP="003E5BAC"/>
    <w:p w:rsidR="003E5BAC" w:rsidRDefault="003E5BAC" w:rsidP="003E5BAC"/>
    <w:p w:rsidR="003E5BAC" w:rsidRDefault="003E5BAC" w:rsidP="003E5BAC"/>
    <w:p w:rsidR="003E5BAC" w:rsidRDefault="003E5BAC" w:rsidP="003E5BAC"/>
    <w:p w:rsidR="003E5BAC" w:rsidRDefault="003E5BAC" w:rsidP="003E5BAC"/>
    <w:p w:rsidR="003E5BAC" w:rsidRDefault="003E5BAC" w:rsidP="003E5BAC"/>
    <w:p w:rsidR="003E5BAC" w:rsidRDefault="003E5BAC" w:rsidP="003E5BAC"/>
    <w:sectPr w:rsidR="003E5BAC" w:rsidSect="00A80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377"/>
        </w:tabs>
        <w:ind w:left="377" w:hanging="360"/>
      </w:p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360"/>
      </w:pPr>
    </w:lvl>
    <w:lvl w:ilvl="2">
      <w:start w:val="1"/>
      <w:numFmt w:val="decimal"/>
      <w:lvlText w:val="%3."/>
      <w:lvlJc w:val="left"/>
      <w:pPr>
        <w:tabs>
          <w:tab w:val="num" w:pos="1097"/>
        </w:tabs>
        <w:ind w:left="1097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1457"/>
        </w:tabs>
        <w:ind w:left="1457" w:hanging="360"/>
      </w:pPr>
    </w:lvl>
    <w:lvl w:ilvl="4">
      <w:start w:val="1"/>
      <w:numFmt w:val="decimal"/>
      <w:lvlText w:val="%5."/>
      <w:lvlJc w:val="left"/>
      <w:pPr>
        <w:tabs>
          <w:tab w:val="num" w:pos="1817"/>
        </w:tabs>
        <w:ind w:left="1817" w:hanging="360"/>
      </w:pPr>
    </w:lvl>
    <w:lvl w:ilvl="5">
      <w:start w:val="1"/>
      <w:numFmt w:val="decimal"/>
      <w:lvlText w:val="%6."/>
      <w:lvlJc w:val="left"/>
      <w:pPr>
        <w:tabs>
          <w:tab w:val="num" w:pos="2177"/>
        </w:tabs>
        <w:ind w:left="2177" w:hanging="360"/>
      </w:pPr>
    </w:lvl>
    <w:lvl w:ilvl="6">
      <w:start w:val="1"/>
      <w:numFmt w:val="decimal"/>
      <w:lvlText w:val="%7."/>
      <w:lvlJc w:val="left"/>
      <w:pPr>
        <w:tabs>
          <w:tab w:val="num" w:pos="2537"/>
        </w:tabs>
        <w:ind w:left="2537" w:hanging="360"/>
      </w:pPr>
    </w:lvl>
    <w:lvl w:ilvl="7">
      <w:start w:val="1"/>
      <w:numFmt w:val="decimal"/>
      <w:lvlText w:val="%8."/>
      <w:lvlJc w:val="left"/>
      <w:pPr>
        <w:tabs>
          <w:tab w:val="num" w:pos="2897"/>
        </w:tabs>
        <w:ind w:left="2897" w:hanging="360"/>
      </w:pPr>
    </w:lvl>
    <w:lvl w:ilvl="8">
      <w:start w:val="1"/>
      <w:numFmt w:val="decimal"/>
      <w:lvlText w:val="%9."/>
      <w:lvlJc w:val="left"/>
      <w:pPr>
        <w:tabs>
          <w:tab w:val="num" w:pos="3257"/>
        </w:tabs>
        <w:ind w:left="3257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">
    <w:nsid w:val="065B7E59"/>
    <w:multiLevelType w:val="hybridMultilevel"/>
    <w:tmpl w:val="B0FA1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C5C8A"/>
    <w:multiLevelType w:val="hybridMultilevel"/>
    <w:tmpl w:val="B5868950"/>
    <w:lvl w:ilvl="0" w:tplc="5FB0784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B86AE9"/>
    <w:multiLevelType w:val="hybridMultilevel"/>
    <w:tmpl w:val="54442B72"/>
    <w:lvl w:ilvl="0" w:tplc="2CBA3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0B433F"/>
    <w:multiLevelType w:val="hybridMultilevel"/>
    <w:tmpl w:val="5D526FF2"/>
    <w:lvl w:ilvl="0" w:tplc="073CCC84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3C0CFE"/>
    <w:multiLevelType w:val="hybridMultilevel"/>
    <w:tmpl w:val="FF842BAC"/>
    <w:lvl w:ilvl="0" w:tplc="480439E8">
      <w:start w:val="1"/>
      <w:numFmt w:val="decimal"/>
      <w:lvlText w:val="%1)"/>
      <w:lvlJc w:val="left"/>
      <w:pPr>
        <w:ind w:left="1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8">
    <w:nsid w:val="12FE4149"/>
    <w:multiLevelType w:val="hybridMultilevel"/>
    <w:tmpl w:val="AC86FF1E"/>
    <w:lvl w:ilvl="0" w:tplc="96C234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E24DB6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0">
    <w:nsid w:val="20535AA8"/>
    <w:multiLevelType w:val="hybridMultilevel"/>
    <w:tmpl w:val="55725C5A"/>
    <w:lvl w:ilvl="0" w:tplc="11BCCD94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8D5BE9"/>
    <w:multiLevelType w:val="hybridMultilevel"/>
    <w:tmpl w:val="976EEFE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5776B3"/>
    <w:multiLevelType w:val="hybridMultilevel"/>
    <w:tmpl w:val="AC86FF1E"/>
    <w:lvl w:ilvl="0" w:tplc="96C234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93515C9"/>
    <w:multiLevelType w:val="hybridMultilevel"/>
    <w:tmpl w:val="D69CB76A"/>
    <w:lvl w:ilvl="0" w:tplc="140A36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3D538EA"/>
    <w:multiLevelType w:val="hybridMultilevel"/>
    <w:tmpl w:val="4B008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EE6804"/>
    <w:multiLevelType w:val="hybridMultilevel"/>
    <w:tmpl w:val="F4FE40D8"/>
    <w:lvl w:ilvl="0" w:tplc="0415000F">
      <w:start w:val="1"/>
      <w:numFmt w:val="decimal"/>
      <w:lvlText w:val="%1."/>
      <w:lvlJc w:val="left"/>
      <w:pPr>
        <w:ind w:left="169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16">
    <w:nsid w:val="743E4BE6"/>
    <w:multiLevelType w:val="hybridMultilevel"/>
    <w:tmpl w:val="C51A2330"/>
    <w:lvl w:ilvl="0" w:tplc="04150017">
      <w:start w:val="1"/>
      <w:numFmt w:val="lowerLetter"/>
      <w:lvlText w:val="%1)"/>
      <w:lvlJc w:val="left"/>
      <w:pPr>
        <w:ind w:left="169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0"/>
  </w:num>
  <w:num w:numId="8">
    <w:abstractNumId w:val="5"/>
  </w:num>
  <w:num w:numId="9">
    <w:abstractNumId w:val="16"/>
  </w:num>
  <w:num w:numId="10">
    <w:abstractNumId w:val="7"/>
  </w:num>
  <w:num w:numId="11">
    <w:abstractNumId w:val="15"/>
  </w:num>
  <w:num w:numId="12">
    <w:abstractNumId w:val="3"/>
  </w:num>
  <w:num w:numId="13">
    <w:abstractNumId w:val="4"/>
  </w:num>
  <w:num w:numId="14">
    <w:abstractNumId w:val="13"/>
  </w:num>
  <w:num w:numId="15">
    <w:abstractNumId w:val="12"/>
  </w:num>
  <w:num w:numId="16">
    <w:abstractNumId w:val="11"/>
  </w:num>
  <w:num w:numId="17">
    <w:abstractNumId w:val="8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compat/>
  <w:rsids>
    <w:rsidRoot w:val="00871568"/>
    <w:rsid w:val="00002402"/>
    <w:rsid w:val="00002B51"/>
    <w:rsid w:val="00007985"/>
    <w:rsid w:val="00020D3A"/>
    <w:rsid w:val="00036257"/>
    <w:rsid w:val="00036937"/>
    <w:rsid w:val="000544B1"/>
    <w:rsid w:val="00061161"/>
    <w:rsid w:val="00063183"/>
    <w:rsid w:val="000674BC"/>
    <w:rsid w:val="000706F6"/>
    <w:rsid w:val="0007136F"/>
    <w:rsid w:val="00074E70"/>
    <w:rsid w:val="0007700A"/>
    <w:rsid w:val="00082884"/>
    <w:rsid w:val="00091B2E"/>
    <w:rsid w:val="000A1B36"/>
    <w:rsid w:val="000A28DE"/>
    <w:rsid w:val="000A484A"/>
    <w:rsid w:val="000C7E37"/>
    <w:rsid w:val="000E47AA"/>
    <w:rsid w:val="000F0E1F"/>
    <w:rsid w:val="000F451B"/>
    <w:rsid w:val="000F6B55"/>
    <w:rsid w:val="0013098B"/>
    <w:rsid w:val="00133C72"/>
    <w:rsid w:val="001361FC"/>
    <w:rsid w:val="001368C7"/>
    <w:rsid w:val="00152370"/>
    <w:rsid w:val="00155660"/>
    <w:rsid w:val="001577DB"/>
    <w:rsid w:val="00164C9D"/>
    <w:rsid w:val="00183CBB"/>
    <w:rsid w:val="001A0FE7"/>
    <w:rsid w:val="001A76C0"/>
    <w:rsid w:val="001A7B1C"/>
    <w:rsid w:val="001B5AE2"/>
    <w:rsid w:val="001D1166"/>
    <w:rsid w:val="001D600A"/>
    <w:rsid w:val="001D78EF"/>
    <w:rsid w:val="001E6965"/>
    <w:rsid w:val="001F5C7F"/>
    <w:rsid w:val="002051A0"/>
    <w:rsid w:val="00206A3A"/>
    <w:rsid w:val="002268A8"/>
    <w:rsid w:val="00256BFA"/>
    <w:rsid w:val="00260594"/>
    <w:rsid w:val="002658CF"/>
    <w:rsid w:val="00281C5A"/>
    <w:rsid w:val="00282AE9"/>
    <w:rsid w:val="00291B23"/>
    <w:rsid w:val="002929C8"/>
    <w:rsid w:val="002A700D"/>
    <w:rsid w:val="002B52F4"/>
    <w:rsid w:val="002C7502"/>
    <w:rsid w:val="002C75B5"/>
    <w:rsid w:val="002F648E"/>
    <w:rsid w:val="002F7F62"/>
    <w:rsid w:val="00305B29"/>
    <w:rsid w:val="00317321"/>
    <w:rsid w:val="0032268A"/>
    <w:rsid w:val="0032629E"/>
    <w:rsid w:val="00327809"/>
    <w:rsid w:val="003362E3"/>
    <w:rsid w:val="00340CA3"/>
    <w:rsid w:val="003410BD"/>
    <w:rsid w:val="0036655D"/>
    <w:rsid w:val="00380C97"/>
    <w:rsid w:val="00387196"/>
    <w:rsid w:val="003955B8"/>
    <w:rsid w:val="003A7DCD"/>
    <w:rsid w:val="003B4951"/>
    <w:rsid w:val="003C1633"/>
    <w:rsid w:val="003D12D6"/>
    <w:rsid w:val="003D4C45"/>
    <w:rsid w:val="003E5BAC"/>
    <w:rsid w:val="003F09AC"/>
    <w:rsid w:val="003F148E"/>
    <w:rsid w:val="0040446E"/>
    <w:rsid w:val="00410554"/>
    <w:rsid w:val="00411601"/>
    <w:rsid w:val="00414FBE"/>
    <w:rsid w:val="00422EBF"/>
    <w:rsid w:val="004274AA"/>
    <w:rsid w:val="00433B97"/>
    <w:rsid w:val="0044190D"/>
    <w:rsid w:val="00453D12"/>
    <w:rsid w:val="00457F32"/>
    <w:rsid w:val="00461487"/>
    <w:rsid w:val="00462B24"/>
    <w:rsid w:val="00474C68"/>
    <w:rsid w:val="004778BA"/>
    <w:rsid w:val="00486686"/>
    <w:rsid w:val="004913F9"/>
    <w:rsid w:val="004C1E43"/>
    <w:rsid w:val="004C640B"/>
    <w:rsid w:val="004D4120"/>
    <w:rsid w:val="004E2597"/>
    <w:rsid w:val="004E7015"/>
    <w:rsid w:val="004F45C2"/>
    <w:rsid w:val="00501EF9"/>
    <w:rsid w:val="00521F79"/>
    <w:rsid w:val="00530FBC"/>
    <w:rsid w:val="005326CE"/>
    <w:rsid w:val="00535E1C"/>
    <w:rsid w:val="0057175D"/>
    <w:rsid w:val="00571C4E"/>
    <w:rsid w:val="00585A84"/>
    <w:rsid w:val="005949B0"/>
    <w:rsid w:val="005C1273"/>
    <w:rsid w:val="005C2829"/>
    <w:rsid w:val="005C7654"/>
    <w:rsid w:val="005E6934"/>
    <w:rsid w:val="005E7A53"/>
    <w:rsid w:val="005F77A5"/>
    <w:rsid w:val="00605348"/>
    <w:rsid w:val="006138EF"/>
    <w:rsid w:val="00622E79"/>
    <w:rsid w:val="006235F6"/>
    <w:rsid w:val="00626FCD"/>
    <w:rsid w:val="00633E55"/>
    <w:rsid w:val="00634229"/>
    <w:rsid w:val="00641FE6"/>
    <w:rsid w:val="006429C7"/>
    <w:rsid w:val="00642E9F"/>
    <w:rsid w:val="006522AE"/>
    <w:rsid w:val="006653BD"/>
    <w:rsid w:val="006704C2"/>
    <w:rsid w:val="0067117F"/>
    <w:rsid w:val="00672659"/>
    <w:rsid w:val="006804D6"/>
    <w:rsid w:val="006A530E"/>
    <w:rsid w:val="006B06BA"/>
    <w:rsid w:val="006B0EB3"/>
    <w:rsid w:val="006D0E03"/>
    <w:rsid w:val="006D34AB"/>
    <w:rsid w:val="006D3B4B"/>
    <w:rsid w:val="006D5165"/>
    <w:rsid w:val="006F081D"/>
    <w:rsid w:val="006F406C"/>
    <w:rsid w:val="006F691A"/>
    <w:rsid w:val="00722A98"/>
    <w:rsid w:val="00726825"/>
    <w:rsid w:val="007277B2"/>
    <w:rsid w:val="0073031F"/>
    <w:rsid w:val="00740D02"/>
    <w:rsid w:val="00741D45"/>
    <w:rsid w:val="00745B3A"/>
    <w:rsid w:val="0075273F"/>
    <w:rsid w:val="0075299C"/>
    <w:rsid w:val="007532B1"/>
    <w:rsid w:val="00755905"/>
    <w:rsid w:val="00766606"/>
    <w:rsid w:val="0077153E"/>
    <w:rsid w:val="00783C65"/>
    <w:rsid w:val="007851B0"/>
    <w:rsid w:val="00785978"/>
    <w:rsid w:val="007A1400"/>
    <w:rsid w:val="007A1407"/>
    <w:rsid w:val="007A3861"/>
    <w:rsid w:val="007A4CDF"/>
    <w:rsid w:val="007A765A"/>
    <w:rsid w:val="007A781C"/>
    <w:rsid w:val="007C01F0"/>
    <w:rsid w:val="007D2BE9"/>
    <w:rsid w:val="007D2D78"/>
    <w:rsid w:val="007E57FD"/>
    <w:rsid w:val="007F2160"/>
    <w:rsid w:val="008011FC"/>
    <w:rsid w:val="00806CB8"/>
    <w:rsid w:val="0081329B"/>
    <w:rsid w:val="0083110C"/>
    <w:rsid w:val="00836E35"/>
    <w:rsid w:val="008375A4"/>
    <w:rsid w:val="00840663"/>
    <w:rsid w:val="00846E5F"/>
    <w:rsid w:val="00863C7F"/>
    <w:rsid w:val="008656E8"/>
    <w:rsid w:val="00871568"/>
    <w:rsid w:val="00876587"/>
    <w:rsid w:val="00876AB9"/>
    <w:rsid w:val="008825F7"/>
    <w:rsid w:val="00887DF7"/>
    <w:rsid w:val="008A45AB"/>
    <w:rsid w:val="008B2097"/>
    <w:rsid w:val="008B63B9"/>
    <w:rsid w:val="008B7DA2"/>
    <w:rsid w:val="008C3A65"/>
    <w:rsid w:val="008E1CB2"/>
    <w:rsid w:val="008F1ED3"/>
    <w:rsid w:val="00902985"/>
    <w:rsid w:val="00903566"/>
    <w:rsid w:val="0091376D"/>
    <w:rsid w:val="009138D3"/>
    <w:rsid w:val="0092456F"/>
    <w:rsid w:val="009513A5"/>
    <w:rsid w:val="00952410"/>
    <w:rsid w:val="00962889"/>
    <w:rsid w:val="00963481"/>
    <w:rsid w:val="00973DF4"/>
    <w:rsid w:val="00973FAC"/>
    <w:rsid w:val="00977509"/>
    <w:rsid w:val="00980D9E"/>
    <w:rsid w:val="00997344"/>
    <w:rsid w:val="00997C57"/>
    <w:rsid w:val="009A3D0B"/>
    <w:rsid w:val="009A5AD5"/>
    <w:rsid w:val="009A7B49"/>
    <w:rsid w:val="009B6294"/>
    <w:rsid w:val="009C446E"/>
    <w:rsid w:val="009D2793"/>
    <w:rsid w:val="009F2782"/>
    <w:rsid w:val="009F412F"/>
    <w:rsid w:val="00A17553"/>
    <w:rsid w:val="00A27F7A"/>
    <w:rsid w:val="00A31D55"/>
    <w:rsid w:val="00A3346A"/>
    <w:rsid w:val="00A528FA"/>
    <w:rsid w:val="00A532C3"/>
    <w:rsid w:val="00A622F3"/>
    <w:rsid w:val="00A80A43"/>
    <w:rsid w:val="00A83657"/>
    <w:rsid w:val="00A8439A"/>
    <w:rsid w:val="00A85171"/>
    <w:rsid w:val="00AA1222"/>
    <w:rsid w:val="00AA37EE"/>
    <w:rsid w:val="00AB4379"/>
    <w:rsid w:val="00AC1D1C"/>
    <w:rsid w:val="00AC203C"/>
    <w:rsid w:val="00AC7B7F"/>
    <w:rsid w:val="00AE268B"/>
    <w:rsid w:val="00B0052E"/>
    <w:rsid w:val="00B073EC"/>
    <w:rsid w:val="00B11F1E"/>
    <w:rsid w:val="00B163A2"/>
    <w:rsid w:val="00B30269"/>
    <w:rsid w:val="00B30AE2"/>
    <w:rsid w:val="00B330BC"/>
    <w:rsid w:val="00B72480"/>
    <w:rsid w:val="00B75996"/>
    <w:rsid w:val="00B777FF"/>
    <w:rsid w:val="00B83BF0"/>
    <w:rsid w:val="00B8428D"/>
    <w:rsid w:val="00B910DB"/>
    <w:rsid w:val="00B92811"/>
    <w:rsid w:val="00B971CB"/>
    <w:rsid w:val="00BA1A82"/>
    <w:rsid w:val="00BB0AF5"/>
    <w:rsid w:val="00BB269D"/>
    <w:rsid w:val="00BB3347"/>
    <w:rsid w:val="00BC5AB3"/>
    <w:rsid w:val="00BD1834"/>
    <w:rsid w:val="00BE04FC"/>
    <w:rsid w:val="00BE69B1"/>
    <w:rsid w:val="00BE7449"/>
    <w:rsid w:val="00BF3FCA"/>
    <w:rsid w:val="00BF4359"/>
    <w:rsid w:val="00C0265D"/>
    <w:rsid w:val="00C03FAB"/>
    <w:rsid w:val="00C21494"/>
    <w:rsid w:val="00C47148"/>
    <w:rsid w:val="00C54C20"/>
    <w:rsid w:val="00C66257"/>
    <w:rsid w:val="00C726DA"/>
    <w:rsid w:val="00C76F42"/>
    <w:rsid w:val="00C9407B"/>
    <w:rsid w:val="00C96D2C"/>
    <w:rsid w:val="00CC24CA"/>
    <w:rsid w:val="00CC4566"/>
    <w:rsid w:val="00CC5520"/>
    <w:rsid w:val="00CD3BB8"/>
    <w:rsid w:val="00CE1BF9"/>
    <w:rsid w:val="00CE2D7C"/>
    <w:rsid w:val="00CF4A2D"/>
    <w:rsid w:val="00CF52AA"/>
    <w:rsid w:val="00D0690D"/>
    <w:rsid w:val="00D113C4"/>
    <w:rsid w:val="00D13011"/>
    <w:rsid w:val="00D27607"/>
    <w:rsid w:val="00D31DF1"/>
    <w:rsid w:val="00D32F5D"/>
    <w:rsid w:val="00D4033D"/>
    <w:rsid w:val="00D4285E"/>
    <w:rsid w:val="00D43938"/>
    <w:rsid w:val="00D56187"/>
    <w:rsid w:val="00D62AF8"/>
    <w:rsid w:val="00D6633D"/>
    <w:rsid w:val="00D67AD6"/>
    <w:rsid w:val="00D737A8"/>
    <w:rsid w:val="00D7475E"/>
    <w:rsid w:val="00D772AE"/>
    <w:rsid w:val="00DA431D"/>
    <w:rsid w:val="00DB69B0"/>
    <w:rsid w:val="00DB7CC2"/>
    <w:rsid w:val="00DD0063"/>
    <w:rsid w:val="00DD1379"/>
    <w:rsid w:val="00DD1BB2"/>
    <w:rsid w:val="00DD5777"/>
    <w:rsid w:val="00DD58C0"/>
    <w:rsid w:val="00DE10BC"/>
    <w:rsid w:val="00DE50B4"/>
    <w:rsid w:val="00E148F8"/>
    <w:rsid w:val="00E2061C"/>
    <w:rsid w:val="00E21881"/>
    <w:rsid w:val="00E3620F"/>
    <w:rsid w:val="00E37600"/>
    <w:rsid w:val="00E41FB8"/>
    <w:rsid w:val="00E46F05"/>
    <w:rsid w:val="00E517A0"/>
    <w:rsid w:val="00E54EE4"/>
    <w:rsid w:val="00E66057"/>
    <w:rsid w:val="00E66AF6"/>
    <w:rsid w:val="00E71B2E"/>
    <w:rsid w:val="00E754DF"/>
    <w:rsid w:val="00E759CD"/>
    <w:rsid w:val="00E8697B"/>
    <w:rsid w:val="00E902C7"/>
    <w:rsid w:val="00EA3CC9"/>
    <w:rsid w:val="00EA4B78"/>
    <w:rsid w:val="00EA62E7"/>
    <w:rsid w:val="00EB159E"/>
    <w:rsid w:val="00EB54A7"/>
    <w:rsid w:val="00EC04EE"/>
    <w:rsid w:val="00EC747A"/>
    <w:rsid w:val="00EE007C"/>
    <w:rsid w:val="00EE47DD"/>
    <w:rsid w:val="00EF124C"/>
    <w:rsid w:val="00EF6EFF"/>
    <w:rsid w:val="00F07972"/>
    <w:rsid w:val="00F13F95"/>
    <w:rsid w:val="00F178DB"/>
    <w:rsid w:val="00F224FA"/>
    <w:rsid w:val="00F43C3B"/>
    <w:rsid w:val="00F44F62"/>
    <w:rsid w:val="00F7130E"/>
    <w:rsid w:val="00F83285"/>
    <w:rsid w:val="00F83A6D"/>
    <w:rsid w:val="00F854FD"/>
    <w:rsid w:val="00F93441"/>
    <w:rsid w:val="00FB30D3"/>
    <w:rsid w:val="00FB367F"/>
    <w:rsid w:val="00FC2540"/>
    <w:rsid w:val="00FD2E23"/>
    <w:rsid w:val="00FD5078"/>
    <w:rsid w:val="00FF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56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71568"/>
    <w:pPr>
      <w:keepNext/>
      <w:numPr>
        <w:numId w:val="2"/>
      </w:numPr>
      <w:jc w:val="center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71568"/>
    <w:pPr>
      <w:keepNext/>
      <w:keepLines/>
      <w:numPr>
        <w:ilvl w:val="3"/>
        <w:numId w:val="2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1568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871568"/>
    <w:rPr>
      <w:rFonts w:ascii="Cambria" w:eastAsia="Times New Roman" w:hAnsi="Cambria" w:cs="Calibri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871568"/>
    <w:pPr>
      <w:ind w:left="9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7156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1568"/>
    <w:pPr>
      <w:ind w:left="720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871568"/>
    <w:pPr>
      <w:jc w:val="both"/>
    </w:pPr>
  </w:style>
  <w:style w:type="paragraph" w:styleId="Tekstpodstawowy">
    <w:name w:val="Body Text"/>
    <w:basedOn w:val="Normalny"/>
    <w:link w:val="TekstpodstawowyZnak"/>
    <w:uiPriority w:val="99"/>
    <w:unhideWhenUsed/>
    <w:rsid w:val="008715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1568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8E1CB2"/>
    <w:pPr>
      <w:widowControl w:val="0"/>
      <w:overflowPunct w:val="0"/>
      <w:autoSpaceDE w:val="0"/>
      <w:textAlignment w:val="baseline"/>
    </w:pPr>
    <w:rPr>
      <w:rFonts w:eastAsia="Lucida Sans Unicode" w:cs="Times New Roman"/>
    </w:rPr>
  </w:style>
  <w:style w:type="table" w:styleId="Tabela-Siatka">
    <w:name w:val="Table Grid"/>
    <w:basedOn w:val="Standardowy"/>
    <w:uiPriority w:val="59"/>
    <w:rsid w:val="00846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2">
    <w:name w:val="List 2"/>
    <w:basedOn w:val="Normalny"/>
    <w:uiPriority w:val="99"/>
    <w:unhideWhenUsed/>
    <w:rsid w:val="00291B23"/>
    <w:pPr>
      <w:ind w:left="566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91B23"/>
    <w:pPr>
      <w:spacing w:after="200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91B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91B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1B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91B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91B23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91B2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91B23"/>
    <w:pPr>
      <w:ind w:left="360" w:firstLine="36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91B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26D92-96E7-48A1-B403-DAEB5910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Szczygieł</dc:creator>
  <cp:keywords/>
  <dc:description/>
  <cp:lastModifiedBy>Anna Szczygieł</cp:lastModifiedBy>
  <cp:revision>4</cp:revision>
  <cp:lastPrinted>2012-10-09T11:59:00Z</cp:lastPrinted>
  <dcterms:created xsi:type="dcterms:W3CDTF">2012-10-17T07:33:00Z</dcterms:created>
  <dcterms:modified xsi:type="dcterms:W3CDTF">2012-10-17T11:32:00Z</dcterms:modified>
</cp:coreProperties>
</file>