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A4" w:rsidRDefault="008375A4" w:rsidP="00E83AA0">
      <w:pPr>
        <w:jc w:val="center"/>
        <w:rPr>
          <w:b/>
          <w:bCs/>
        </w:rPr>
      </w:pPr>
      <w:r>
        <w:rPr>
          <w:b/>
          <w:bCs/>
        </w:rPr>
        <w:t>Uchwała nr</w:t>
      </w:r>
      <w:r w:rsidR="00E83AA0">
        <w:rPr>
          <w:b/>
          <w:bCs/>
        </w:rPr>
        <w:t xml:space="preserve"> 2887</w:t>
      </w:r>
      <w:r>
        <w:rPr>
          <w:b/>
          <w:bCs/>
        </w:rPr>
        <w:t>/</w:t>
      </w:r>
      <w:r w:rsidR="00E83AA0">
        <w:rPr>
          <w:b/>
          <w:bCs/>
        </w:rPr>
        <w:t>196</w:t>
      </w:r>
      <w:r>
        <w:rPr>
          <w:b/>
          <w:bCs/>
        </w:rPr>
        <w:t>/IV</w:t>
      </w:r>
      <w:r>
        <w:t>/</w:t>
      </w:r>
      <w:r>
        <w:rPr>
          <w:b/>
          <w:bCs/>
        </w:rPr>
        <w:t>2012</w:t>
      </w:r>
    </w:p>
    <w:p w:rsidR="008375A4" w:rsidRDefault="008375A4" w:rsidP="008375A4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8375A4" w:rsidRDefault="008375A4" w:rsidP="008375A4">
      <w:pPr>
        <w:jc w:val="center"/>
        <w:rPr>
          <w:b/>
          <w:bCs/>
        </w:rPr>
      </w:pPr>
      <w:r>
        <w:rPr>
          <w:b/>
          <w:bCs/>
        </w:rPr>
        <w:t>z dnia</w:t>
      </w:r>
      <w:r w:rsidR="00E83AA0">
        <w:rPr>
          <w:b/>
          <w:bCs/>
        </w:rPr>
        <w:t xml:space="preserve"> 16 października </w:t>
      </w:r>
      <w:r>
        <w:rPr>
          <w:b/>
          <w:bCs/>
        </w:rPr>
        <w:t>2012 roku</w:t>
      </w:r>
    </w:p>
    <w:p w:rsidR="008375A4" w:rsidRPr="0057175D" w:rsidRDefault="008375A4" w:rsidP="008375A4">
      <w:pPr>
        <w:jc w:val="center"/>
        <w:rPr>
          <w:b/>
          <w:bCs/>
        </w:rPr>
      </w:pPr>
    </w:p>
    <w:p w:rsidR="008375A4" w:rsidRDefault="008375A4" w:rsidP="008375A4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8375A4" w:rsidRDefault="008375A4" w:rsidP="008375A4">
      <w:pPr>
        <w:jc w:val="center"/>
        <w:rPr>
          <w:b/>
          <w:bCs/>
        </w:rPr>
      </w:pPr>
    </w:p>
    <w:p w:rsidR="008375A4" w:rsidRDefault="008375A4" w:rsidP="008375A4">
      <w:pPr>
        <w:pStyle w:val="Tekstpodstawowy31"/>
        <w:snapToGrid w:val="0"/>
        <w:jc w:val="both"/>
        <w:rPr>
          <w:b/>
        </w:rPr>
      </w:pPr>
      <w:r w:rsidRPr="006F691A">
        <w:rPr>
          <w:b/>
          <w:bCs/>
        </w:rPr>
        <w:t xml:space="preserve">udzielenia </w:t>
      </w:r>
      <w:r>
        <w:rPr>
          <w:b/>
        </w:rPr>
        <w:t xml:space="preserve">upoważnienia </w:t>
      </w:r>
      <w:r w:rsidRPr="006F691A">
        <w:rPr>
          <w:b/>
        </w:rPr>
        <w:t>Pan</w:t>
      </w:r>
      <w:r>
        <w:rPr>
          <w:b/>
        </w:rPr>
        <w:t>u Lucjanowi Machowskiemu</w:t>
      </w:r>
      <w:r w:rsidRPr="006F691A">
        <w:rPr>
          <w:b/>
        </w:rPr>
        <w:t xml:space="preserve"> – </w:t>
      </w:r>
      <w:r>
        <w:rPr>
          <w:b/>
        </w:rPr>
        <w:t xml:space="preserve">zastępcy </w:t>
      </w:r>
      <w:r w:rsidRPr="006F691A">
        <w:rPr>
          <w:b/>
        </w:rPr>
        <w:t>dyrektor</w:t>
      </w:r>
      <w:r>
        <w:rPr>
          <w:b/>
        </w:rPr>
        <w:t>a</w:t>
      </w:r>
      <w:r w:rsidRPr="006F691A">
        <w:rPr>
          <w:b/>
        </w:rPr>
        <w:t xml:space="preserve"> Wydziału Komunikacji </w:t>
      </w:r>
      <w:r>
        <w:rPr>
          <w:b/>
        </w:rPr>
        <w:t xml:space="preserve">i Transportu Urzędu Marszałkowskiego Województwa Śląskiego </w:t>
      </w:r>
    </w:p>
    <w:p w:rsidR="008375A4" w:rsidRDefault="008375A4" w:rsidP="008375A4">
      <w:pPr>
        <w:pStyle w:val="Tekstpodstawowy31"/>
        <w:snapToGrid w:val="0"/>
        <w:jc w:val="both"/>
        <w:rPr>
          <w:b/>
          <w:sz w:val="20"/>
          <w:szCs w:val="20"/>
        </w:rPr>
      </w:pPr>
    </w:p>
    <w:p w:rsidR="00633E55" w:rsidRPr="00633E55" w:rsidRDefault="00633E55" w:rsidP="00633E55">
      <w:pPr>
        <w:tabs>
          <w:tab w:val="left" w:pos="993"/>
        </w:tabs>
        <w:jc w:val="both"/>
        <w:rPr>
          <w:sz w:val="20"/>
          <w:szCs w:val="20"/>
        </w:rPr>
      </w:pPr>
      <w:r w:rsidRPr="00633E55">
        <w:rPr>
          <w:rFonts w:cs="Times New Roman"/>
          <w:sz w:val="20"/>
          <w:szCs w:val="20"/>
        </w:rPr>
        <w:t xml:space="preserve">Na podstawie </w:t>
      </w:r>
      <w:r w:rsidRPr="00633E55">
        <w:rPr>
          <w:sz w:val="20"/>
          <w:szCs w:val="20"/>
        </w:rPr>
        <w:t xml:space="preserve">art. 41 ustawy z dnia 5 czerwca 1998 r. o samorządzie województwa (tekst jednolity: </w:t>
      </w:r>
      <w:r>
        <w:rPr>
          <w:sz w:val="20"/>
          <w:szCs w:val="20"/>
        </w:rPr>
        <w:br/>
      </w:r>
      <w:r w:rsidRPr="00633E55">
        <w:rPr>
          <w:sz w:val="20"/>
          <w:szCs w:val="20"/>
        </w:rPr>
        <w:t xml:space="preserve">Dz. U. z 2001 r. Nr 142 poz. 1590, z pózn. zm.) w związku z </w:t>
      </w:r>
      <w:r>
        <w:rPr>
          <w:sz w:val="20"/>
          <w:szCs w:val="20"/>
        </w:rPr>
        <w:t xml:space="preserve">wymogami </w:t>
      </w:r>
      <w:r>
        <w:rPr>
          <w:bCs/>
          <w:sz w:val="20"/>
          <w:szCs w:val="20"/>
        </w:rPr>
        <w:t>Regionalnego</w:t>
      </w:r>
      <w:r w:rsidRPr="00633E55">
        <w:rPr>
          <w:bCs/>
          <w:sz w:val="20"/>
          <w:szCs w:val="20"/>
        </w:rPr>
        <w:t xml:space="preserve"> Program</w:t>
      </w:r>
      <w:r>
        <w:rPr>
          <w:bCs/>
          <w:sz w:val="20"/>
          <w:szCs w:val="20"/>
        </w:rPr>
        <w:t>u Operacyjnego</w:t>
      </w:r>
      <w:r w:rsidRPr="00633E55">
        <w:rPr>
          <w:bCs/>
          <w:sz w:val="20"/>
          <w:szCs w:val="20"/>
        </w:rPr>
        <w:t xml:space="preserve"> Wojewódz</w:t>
      </w:r>
      <w:r>
        <w:rPr>
          <w:bCs/>
          <w:sz w:val="20"/>
          <w:szCs w:val="20"/>
        </w:rPr>
        <w:t>twa Śląskiego na lata 2007-2013</w:t>
      </w:r>
    </w:p>
    <w:p w:rsidR="008375A4" w:rsidRPr="00EC747A" w:rsidRDefault="008375A4" w:rsidP="008375A4">
      <w:pPr>
        <w:jc w:val="both"/>
        <w:rPr>
          <w:bCs/>
        </w:rPr>
      </w:pPr>
    </w:p>
    <w:p w:rsidR="008375A4" w:rsidRPr="00A622F3" w:rsidRDefault="008375A4" w:rsidP="008375A4">
      <w:pPr>
        <w:jc w:val="both"/>
        <w:rPr>
          <w:sz w:val="16"/>
          <w:szCs w:val="16"/>
        </w:rPr>
      </w:pPr>
    </w:p>
    <w:p w:rsidR="008375A4" w:rsidRDefault="008375A4" w:rsidP="008375A4">
      <w:pPr>
        <w:pStyle w:val="Nagwek1"/>
        <w:numPr>
          <w:ilvl w:val="0"/>
          <w:numId w:val="1"/>
        </w:numPr>
      </w:pPr>
      <w:r>
        <w:t>Zarząd Województwa Śląskiego</w:t>
      </w:r>
    </w:p>
    <w:p w:rsidR="008375A4" w:rsidRDefault="008375A4" w:rsidP="008375A4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8375A4" w:rsidRDefault="008375A4" w:rsidP="008375A4">
      <w:pPr>
        <w:jc w:val="center"/>
        <w:rPr>
          <w:b/>
          <w:bCs/>
          <w:sz w:val="16"/>
          <w:szCs w:val="16"/>
        </w:rPr>
      </w:pPr>
    </w:p>
    <w:p w:rsidR="008375A4" w:rsidRPr="00A622F3" w:rsidRDefault="008375A4" w:rsidP="008375A4">
      <w:pPr>
        <w:jc w:val="center"/>
        <w:rPr>
          <w:b/>
          <w:bCs/>
          <w:sz w:val="16"/>
          <w:szCs w:val="16"/>
        </w:rPr>
      </w:pPr>
    </w:p>
    <w:p w:rsidR="008375A4" w:rsidRDefault="008375A4" w:rsidP="008375A4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375A4" w:rsidRPr="0057175D" w:rsidRDefault="008375A4" w:rsidP="008375A4">
      <w:pPr>
        <w:jc w:val="center"/>
        <w:rPr>
          <w:b/>
          <w:bCs/>
        </w:rPr>
      </w:pPr>
    </w:p>
    <w:p w:rsidR="008375A4" w:rsidRDefault="008375A4" w:rsidP="008375A4">
      <w:pPr>
        <w:pStyle w:val="Tekstpodstawowy31"/>
        <w:snapToGrid w:val="0"/>
        <w:jc w:val="both"/>
        <w:rPr>
          <w:bCs/>
        </w:rPr>
      </w:pPr>
      <w:r w:rsidRPr="005E7A53">
        <w:t xml:space="preserve">Udziela się </w:t>
      </w:r>
      <w:r w:rsidRPr="008375A4">
        <w:t xml:space="preserve">Panu Lucjanowi Machowskiemu – zastępcy dyrektora Wydziału Komunikacji </w:t>
      </w:r>
      <w:r>
        <w:br/>
      </w:r>
      <w:r w:rsidRPr="008375A4">
        <w:t>i Transportu Urzędu Marszałkowskiego Województwa Śląskiego</w:t>
      </w:r>
      <w:r>
        <w:rPr>
          <w:b/>
        </w:rPr>
        <w:t xml:space="preserve"> </w:t>
      </w:r>
      <w:r>
        <w:rPr>
          <w:bCs/>
        </w:rPr>
        <w:t>upoważnienia,</w:t>
      </w:r>
      <w:r w:rsidRPr="00783C65">
        <w:rPr>
          <w:bCs/>
        </w:rPr>
        <w:t xml:space="preserve"> </w:t>
      </w:r>
      <w:r>
        <w:rPr>
          <w:bCs/>
        </w:rPr>
        <w:br/>
      </w:r>
      <w:r>
        <w:rPr>
          <w:rFonts w:eastAsiaTheme="minorHAnsi"/>
          <w:lang w:eastAsia="en-US"/>
        </w:rPr>
        <w:t>w brzmieniu stanowiącym załącznik do niniejszej uchwały.</w:t>
      </w:r>
    </w:p>
    <w:p w:rsidR="008375A4" w:rsidRDefault="008375A4" w:rsidP="008375A4">
      <w:pPr>
        <w:jc w:val="both"/>
        <w:rPr>
          <w:bCs/>
        </w:rPr>
      </w:pPr>
    </w:p>
    <w:p w:rsidR="008375A4" w:rsidRDefault="008375A4" w:rsidP="008375A4">
      <w:pPr>
        <w:jc w:val="both"/>
        <w:rPr>
          <w:bCs/>
        </w:rPr>
      </w:pPr>
    </w:p>
    <w:p w:rsidR="008375A4" w:rsidRDefault="008375A4" w:rsidP="008375A4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375A4" w:rsidRPr="0057175D" w:rsidRDefault="008375A4" w:rsidP="008375A4">
      <w:pPr>
        <w:jc w:val="center"/>
        <w:rPr>
          <w:b/>
          <w:bCs/>
        </w:rPr>
      </w:pPr>
    </w:p>
    <w:p w:rsidR="008375A4" w:rsidRDefault="008375A4" w:rsidP="008375A4">
      <w:r>
        <w:t>Wykonanie uchwały powierza się Marszałkowi Województwa Śląskiego.</w:t>
      </w:r>
    </w:p>
    <w:p w:rsidR="008375A4" w:rsidRPr="006429C7" w:rsidRDefault="008375A4" w:rsidP="008375A4"/>
    <w:p w:rsidR="008375A4" w:rsidRPr="006429C7" w:rsidRDefault="008375A4" w:rsidP="008375A4"/>
    <w:p w:rsidR="008375A4" w:rsidRDefault="008375A4" w:rsidP="008375A4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375A4" w:rsidRPr="0057175D" w:rsidRDefault="008375A4" w:rsidP="008375A4">
      <w:pPr>
        <w:jc w:val="center"/>
        <w:rPr>
          <w:b/>
          <w:bCs/>
        </w:rPr>
      </w:pPr>
    </w:p>
    <w:p w:rsidR="008375A4" w:rsidRDefault="008375A4" w:rsidP="008375A4">
      <w:r>
        <w:t>Uchwała wchodzi w życie z dniem podjęcia.</w:t>
      </w:r>
    </w:p>
    <w:p w:rsidR="008375A4" w:rsidRDefault="008375A4" w:rsidP="008375A4"/>
    <w:p w:rsidR="008375A4" w:rsidRDefault="008375A4" w:rsidP="008375A4"/>
    <w:p w:rsidR="008375A4" w:rsidRDefault="008375A4" w:rsidP="008375A4"/>
    <w:p w:rsidR="008375A4" w:rsidRDefault="008375A4" w:rsidP="008375A4"/>
    <w:p w:rsidR="008375A4" w:rsidRDefault="008375A4" w:rsidP="008375A4"/>
    <w:p w:rsidR="008375A4" w:rsidRDefault="008375A4" w:rsidP="008375A4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8375A4" w:rsidRDefault="008375A4" w:rsidP="008375A4">
      <w:pPr>
        <w:ind w:left="1085"/>
      </w:pPr>
    </w:p>
    <w:p w:rsidR="008375A4" w:rsidRDefault="008375A4" w:rsidP="008375A4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8375A4" w:rsidRDefault="008375A4" w:rsidP="008375A4">
      <w:pPr>
        <w:ind w:left="377"/>
      </w:pPr>
    </w:p>
    <w:p w:rsidR="008375A4" w:rsidRDefault="008375A4" w:rsidP="008375A4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8375A4" w:rsidRDefault="008375A4" w:rsidP="008375A4">
      <w:pPr>
        <w:ind w:left="377"/>
      </w:pPr>
    </w:p>
    <w:p w:rsidR="008375A4" w:rsidRDefault="008375A4" w:rsidP="008375A4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8375A4" w:rsidRDefault="008375A4" w:rsidP="008375A4">
      <w:pPr>
        <w:ind w:left="377"/>
      </w:pPr>
    </w:p>
    <w:p w:rsidR="008375A4" w:rsidRDefault="008375A4" w:rsidP="008375A4">
      <w:r>
        <w:t>5.    Jerzy Gorzelik— Członek Zarządu</w:t>
      </w:r>
      <w:r>
        <w:tab/>
      </w:r>
      <w:r>
        <w:tab/>
      </w:r>
      <w:r>
        <w:tab/>
      </w:r>
      <w:r>
        <w:tab/>
      </w:r>
      <w:r>
        <w:tab/>
        <w:t>……………...……..</w:t>
      </w:r>
    </w:p>
    <w:p w:rsidR="008375A4" w:rsidRDefault="008375A4" w:rsidP="008375A4">
      <w:pPr>
        <w:tabs>
          <w:tab w:val="left" w:pos="284"/>
        </w:tabs>
        <w:jc w:val="both"/>
      </w:pPr>
    </w:p>
    <w:p w:rsidR="008375A4" w:rsidRDefault="008375A4" w:rsidP="008375A4"/>
    <w:p w:rsidR="008375A4" w:rsidRDefault="008375A4" w:rsidP="008375A4"/>
    <w:p w:rsidR="008375A4" w:rsidRDefault="008375A4" w:rsidP="008375A4"/>
    <w:sectPr w:rsidR="008375A4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655D"/>
    <w:rsid w:val="00380C97"/>
    <w:rsid w:val="00387196"/>
    <w:rsid w:val="003955B8"/>
    <w:rsid w:val="003A7DCD"/>
    <w:rsid w:val="003B4951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F45C2"/>
    <w:rsid w:val="00501EF9"/>
    <w:rsid w:val="00521F79"/>
    <w:rsid w:val="00530FBC"/>
    <w:rsid w:val="005326CE"/>
    <w:rsid w:val="00535E1C"/>
    <w:rsid w:val="0057175D"/>
    <w:rsid w:val="00571C4E"/>
    <w:rsid w:val="00585A84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1E57"/>
    <w:rsid w:val="00E754DF"/>
    <w:rsid w:val="00E759CD"/>
    <w:rsid w:val="00E83AA0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28F8-3834-402E-900D-53406531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2012-10-17T11:21:00Z</dcterms:modified>
</cp:coreProperties>
</file>