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A4" w:rsidRDefault="000F598B" w:rsidP="000F598B">
      <w:pPr>
        <w:jc w:val="center"/>
        <w:rPr>
          <w:b/>
          <w:bCs/>
        </w:rPr>
      </w:pPr>
      <w:r>
        <w:rPr>
          <w:b/>
          <w:bCs/>
        </w:rPr>
        <w:t>Uchwała nr 2653</w:t>
      </w:r>
      <w:r w:rsidR="005E77A4">
        <w:rPr>
          <w:b/>
          <w:bCs/>
        </w:rPr>
        <w:t>/</w:t>
      </w:r>
      <w:r>
        <w:rPr>
          <w:b/>
          <w:bCs/>
        </w:rPr>
        <w:t>190</w:t>
      </w:r>
      <w:r w:rsidR="005E77A4">
        <w:rPr>
          <w:b/>
          <w:bCs/>
        </w:rPr>
        <w:t>/IV</w:t>
      </w:r>
      <w:r w:rsidR="005E77A4">
        <w:t>/</w:t>
      </w:r>
      <w:r w:rsidR="005E77A4">
        <w:rPr>
          <w:b/>
          <w:bCs/>
        </w:rPr>
        <w:t>2012</w:t>
      </w:r>
    </w:p>
    <w:p w:rsidR="005E77A4" w:rsidRDefault="005E77A4" w:rsidP="005E77A4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5E77A4" w:rsidRDefault="005E77A4" w:rsidP="005E77A4">
      <w:pPr>
        <w:jc w:val="center"/>
        <w:rPr>
          <w:b/>
          <w:bCs/>
        </w:rPr>
      </w:pPr>
      <w:r>
        <w:rPr>
          <w:b/>
          <w:bCs/>
        </w:rPr>
        <w:t>z dnia</w:t>
      </w:r>
      <w:r w:rsidR="000F598B">
        <w:rPr>
          <w:b/>
          <w:bCs/>
        </w:rPr>
        <w:t xml:space="preserve"> 25 września </w:t>
      </w:r>
      <w:r>
        <w:rPr>
          <w:b/>
          <w:bCs/>
        </w:rPr>
        <w:t>2012 roku</w:t>
      </w:r>
    </w:p>
    <w:p w:rsidR="005E77A4" w:rsidRDefault="005E77A4" w:rsidP="005E77A4">
      <w:pPr>
        <w:rPr>
          <w:b/>
          <w:bCs/>
        </w:rPr>
      </w:pPr>
    </w:p>
    <w:p w:rsidR="005E77A4" w:rsidRDefault="005E77A4" w:rsidP="005E77A4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5E77A4" w:rsidRDefault="005E77A4" w:rsidP="005E77A4">
      <w:pPr>
        <w:rPr>
          <w:b/>
          <w:bCs/>
        </w:rPr>
      </w:pPr>
    </w:p>
    <w:p w:rsidR="005E77A4" w:rsidRDefault="005E77A4" w:rsidP="005E77A4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 xml:space="preserve">udzielenia </w:t>
      </w:r>
      <w:r>
        <w:rPr>
          <w:b/>
        </w:rPr>
        <w:t xml:space="preserve">pełnomocnictwa </w:t>
      </w:r>
      <w:r>
        <w:rPr>
          <w:b/>
          <w:bCs/>
        </w:rPr>
        <w:t xml:space="preserve">Michałowi Borowskiemu – Prokurentowi </w:t>
      </w:r>
      <w:r w:rsidRPr="00D25C3C">
        <w:rPr>
          <w:b/>
          <w:bCs/>
        </w:rPr>
        <w:t xml:space="preserve">Spółki </w:t>
      </w:r>
      <w:r w:rsidRPr="00D25C3C">
        <w:rPr>
          <w:b/>
        </w:rPr>
        <w:t xml:space="preserve">Koleje Śląskie Spółka </w:t>
      </w:r>
      <w:r>
        <w:rPr>
          <w:b/>
        </w:rPr>
        <w:t>z</w:t>
      </w:r>
      <w:r w:rsidR="000F598B">
        <w:rPr>
          <w:b/>
        </w:rPr>
        <w:t xml:space="preserve"> </w:t>
      </w:r>
      <w:r>
        <w:rPr>
          <w:b/>
        </w:rPr>
        <w:t>o.o.</w:t>
      </w:r>
      <w:r w:rsidRPr="00D25C3C">
        <w:rPr>
          <w:b/>
        </w:rPr>
        <w:t xml:space="preserve"> z siedzibą w Katowicach</w:t>
      </w:r>
    </w:p>
    <w:p w:rsidR="005E77A4" w:rsidRDefault="005E77A4" w:rsidP="005E77A4">
      <w:pPr>
        <w:tabs>
          <w:tab w:val="left" w:pos="1134"/>
        </w:tabs>
        <w:jc w:val="both"/>
        <w:rPr>
          <w:bCs/>
          <w:sz w:val="20"/>
          <w:szCs w:val="20"/>
        </w:rPr>
      </w:pPr>
    </w:p>
    <w:p w:rsidR="005E77A4" w:rsidRPr="00D50475" w:rsidRDefault="005E77A4" w:rsidP="005E77A4">
      <w:pPr>
        <w:tabs>
          <w:tab w:val="left" w:pos="1134"/>
        </w:tabs>
        <w:jc w:val="both"/>
        <w:rPr>
          <w:bCs/>
          <w:sz w:val="20"/>
          <w:szCs w:val="20"/>
        </w:rPr>
      </w:pPr>
      <w:r w:rsidRPr="00D50475">
        <w:rPr>
          <w:bCs/>
          <w:sz w:val="20"/>
          <w:szCs w:val="20"/>
        </w:rPr>
        <w:t xml:space="preserve">Na podstawie art. 41 ust. 1 oraz art. 57 ust. 5 ustawy z dnia 5 czerwca 1998 r. o samorządzie województwa </w:t>
      </w:r>
      <w:r>
        <w:rPr>
          <w:bCs/>
          <w:sz w:val="20"/>
          <w:szCs w:val="20"/>
        </w:rPr>
        <w:br/>
      </w:r>
      <w:r w:rsidRPr="00D50475">
        <w:rPr>
          <w:bCs/>
          <w:sz w:val="20"/>
          <w:szCs w:val="20"/>
        </w:rPr>
        <w:t>(tekst jednolity: Dz. U. z 2001 r. Nr 142 poz. 1590 z późn. zm.), art. 185 ustawy z dnia 29 stycznia 2004</w:t>
      </w:r>
      <w:r w:rsidR="00AB3527">
        <w:rPr>
          <w:bCs/>
          <w:sz w:val="20"/>
          <w:szCs w:val="20"/>
        </w:rPr>
        <w:t xml:space="preserve"> </w:t>
      </w:r>
      <w:r w:rsidRPr="00D50475">
        <w:rPr>
          <w:bCs/>
          <w:sz w:val="20"/>
          <w:szCs w:val="20"/>
        </w:rPr>
        <w:t xml:space="preserve">r. </w:t>
      </w:r>
      <w:r>
        <w:rPr>
          <w:bCs/>
          <w:sz w:val="20"/>
          <w:szCs w:val="20"/>
        </w:rPr>
        <w:br/>
      </w:r>
      <w:r w:rsidRPr="00D50475">
        <w:rPr>
          <w:bCs/>
          <w:sz w:val="20"/>
          <w:szCs w:val="20"/>
        </w:rPr>
        <w:t>Prawo zamówień publicznych (</w:t>
      </w:r>
      <w:r w:rsidRPr="00D50475">
        <w:rPr>
          <w:rFonts w:eastAsia="Arial"/>
          <w:sz w:val="20"/>
          <w:szCs w:val="20"/>
        </w:rPr>
        <w:t>tekst jednolity</w:t>
      </w:r>
      <w:r w:rsidR="00AB3527">
        <w:rPr>
          <w:rFonts w:eastAsia="Arial"/>
          <w:sz w:val="20"/>
          <w:szCs w:val="20"/>
        </w:rPr>
        <w:t>:</w:t>
      </w:r>
      <w:r w:rsidRPr="00D50475">
        <w:rPr>
          <w:rFonts w:eastAsia="Arial"/>
          <w:sz w:val="20"/>
          <w:szCs w:val="20"/>
        </w:rPr>
        <w:t xml:space="preserve"> Dz. U. z </w:t>
      </w:r>
      <w:r w:rsidRPr="00D50475">
        <w:rPr>
          <w:sz w:val="20"/>
          <w:szCs w:val="20"/>
        </w:rPr>
        <w:t>2010 r. Nr 113, poz. 759 z późn. zm.</w:t>
      </w:r>
      <w:r w:rsidRPr="00D50475">
        <w:rPr>
          <w:bCs/>
          <w:sz w:val="20"/>
          <w:szCs w:val="20"/>
        </w:rPr>
        <w:t>)</w:t>
      </w:r>
    </w:p>
    <w:p w:rsidR="005E77A4" w:rsidRDefault="005E77A4" w:rsidP="005E77A4">
      <w:pPr>
        <w:jc w:val="both"/>
        <w:rPr>
          <w:bCs/>
          <w:sz w:val="20"/>
          <w:szCs w:val="20"/>
        </w:rPr>
      </w:pPr>
    </w:p>
    <w:p w:rsidR="005E77A4" w:rsidRDefault="005E77A4" w:rsidP="005E77A4">
      <w:pPr>
        <w:jc w:val="both"/>
        <w:rPr>
          <w:sz w:val="20"/>
        </w:rPr>
      </w:pPr>
    </w:p>
    <w:p w:rsidR="005E77A4" w:rsidRDefault="005E77A4" w:rsidP="005E77A4">
      <w:pPr>
        <w:pStyle w:val="Nagwek1"/>
        <w:numPr>
          <w:ilvl w:val="0"/>
          <w:numId w:val="1"/>
        </w:numPr>
      </w:pPr>
      <w:r>
        <w:t>Zarząd Województwa Śląskiego</w:t>
      </w:r>
    </w:p>
    <w:p w:rsidR="005E77A4" w:rsidRDefault="005E77A4" w:rsidP="005E77A4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5E77A4" w:rsidRPr="00320B59" w:rsidRDefault="005E77A4" w:rsidP="005E77A4">
      <w:pPr>
        <w:rPr>
          <w:b/>
          <w:bCs/>
          <w:sz w:val="16"/>
          <w:szCs w:val="16"/>
        </w:rPr>
      </w:pPr>
    </w:p>
    <w:p w:rsidR="005E77A4" w:rsidRDefault="005E77A4" w:rsidP="005E77A4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5E77A4" w:rsidRPr="00D92DC5" w:rsidRDefault="005E77A4" w:rsidP="005E77A4">
      <w:pPr>
        <w:jc w:val="center"/>
        <w:rPr>
          <w:b/>
          <w:bCs/>
          <w:sz w:val="16"/>
          <w:szCs w:val="16"/>
        </w:rPr>
      </w:pPr>
    </w:p>
    <w:p w:rsidR="005E77A4" w:rsidRPr="000E132D" w:rsidRDefault="005E77A4" w:rsidP="005E77A4">
      <w:pPr>
        <w:tabs>
          <w:tab w:val="left" w:pos="1134"/>
        </w:tabs>
        <w:jc w:val="both"/>
        <w:rPr>
          <w:b/>
          <w:bCs/>
        </w:rPr>
      </w:pPr>
      <w:r w:rsidRPr="0091598F">
        <w:t xml:space="preserve">Udziela się </w:t>
      </w:r>
      <w:r w:rsidRPr="005E77A4">
        <w:rPr>
          <w:bCs/>
        </w:rPr>
        <w:t xml:space="preserve">Michałowi Borowskiemu – Prokurentowi Spółki </w:t>
      </w:r>
      <w:r w:rsidRPr="005E77A4">
        <w:t xml:space="preserve">Koleje Śląskie </w:t>
      </w:r>
      <w:r w:rsidR="00AB3527">
        <w:br/>
      </w:r>
      <w:r w:rsidRPr="005E77A4">
        <w:t xml:space="preserve">Spółka </w:t>
      </w:r>
      <w:proofErr w:type="spellStart"/>
      <w:r w:rsidRPr="005E77A4">
        <w:t>z</w:t>
      </w:r>
      <w:r w:rsidR="00AB3527">
        <w:t>.</w:t>
      </w:r>
      <w:r w:rsidRPr="005E77A4">
        <w:t>o.o</w:t>
      </w:r>
      <w:proofErr w:type="spellEnd"/>
      <w:r w:rsidRPr="005E77A4">
        <w:t>. z siedzibą w Katowicach</w:t>
      </w:r>
      <w:r>
        <w:t xml:space="preserve"> </w:t>
      </w:r>
      <w:r>
        <w:rPr>
          <w:bCs/>
        </w:rPr>
        <w:t>p</w:t>
      </w:r>
      <w:r w:rsidRPr="00783C65">
        <w:rPr>
          <w:bCs/>
        </w:rPr>
        <w:t>ełnomocnictwa</w:t>
      </w:r>
      <w:r>
        <w:rPr>
          <w:bCs/>
        </w:rPr>
        <w:t xml:space="preserve">, </w:t>
      </w:r>
      <w:r>
        <w:rPr>
          <w:rFonts w:eastAsiaTheme="minorHAnsi" w:cs="Times New Roman"/>
          <w:lang w:eastAsia="en-US"/>
        </w:rPr>
        <w:t xml:space="preserve">w brzmieniu stanowiącym załącznik </w:t>
      </w:r>
      <w:r>
        <w:rPr>
          <w:rFonts w:eastAsiaTheme="minorHAnsi" w:cs="Times New Roman"/>
          <w:lang w:eastAsia="en-US"/>
        </w:rPr>
        <w:br/>
        <w:t>do niniejszej uchwały.</w:t>
      </w:r>
    </w:p>
    <w:p w:rsidR="005E77A4" w:rsidRDefault="005E77A4" w:rsidP="005E77A4">
      <w:pPr>
        <w:jc w:val="both"/>
        <w:rPr>
          <w:bCs/>
        </w:rPr>
      </w:pPr>
    </w:p>
    <w:p w:rsidR="005E77A4" w:rsidRPr="00956793" w:rsidRDefault="005E77A4" w:rsidP="005E77A4">
      <w:pPr>
        <w:jc w:val="both"/>
      </w:pPr>
    </w:p>
    <w:p w:rsidR="005E77A4" w:rsidRDefault="005E77A4" w:rsidP="005E77A4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5E77A4" w:rsidRPr="00D92DC5" w:rsidRDefault="005E77A4" w:rsidP="005E77A4">
      <w:pPr>
        <w:pStyle w:val="Tekstpodstawowy21"/>
        <w:jc w:val="center"/>
        <w:rPr>
          <w:b/>
          <w:bCs/>
          <w:sz w:val="16"/>
          <w:szCs w:val="16"/>
        </w:rPr>
      </w:pPr>
    </w:p>
    <w:p w:rsidR="005E77A4" w:rsidRDefault="005E77A4" w:rsidP="005E77A4">
      <w:r>
        <w:t>Wykonanie uchwały powierza się Marszałkowi Województwa Śląskiego.</w:t>
      </w:r>
    </w:p>
    <w:p w:rsidR="005E77A4" w:rsidRDefault="005E77A4" w:rsidP="005E77A4">
      <w:pPr>
        <w:rPr>
          <w:b/>
          <w:bCs/>
        </w:rPr>
      </w:pPr>
    </w:p>
    <w:p w:rsidR="005E77A4" w:rsidRDefault="005E77A4" w:rsidP="005E77A4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5E77A4" w:rsidRPr="00D92DC5" w:rsidRDefault="005E77A4" w:rsidP="005E77A4">
      <w:pPr>
        <w:jc w:val="center"/>
        <w:rPr>
          <w:b/>
          <w:bCs/>
          <w:sz w:val="16"/>
          <w:szCs w:val="16"/>
        </w:rPr>
      </w:pPr>
    </w:p>
    <w:p w:rsidR="005E77A4" w:rsidRDefault="005E77A4" w:rsidP="005E77A4">
      <w:r>
        <w:t>Uchwała wchodzi w życie z dniem podjęcia.</w:t>
      </w:r>
    </w:p>
    <w:p w:rsidR="005E77A4" w:rsidRDefault="005E77A4" w:rsidP="005E77A4"/>
    <w:p w:rsidR="005E77A4" w:rsidRDefault="005E77A4" w:rsidP="005E77A4"/>
    <w:p w:rsidR="005E77A4" w:rsidRDefault="005E77A4" w:rsidP="005E77A4"/>
    <w:p w:rsidR="005E77A4" w:rsidRDefault="005E77A4" w:rsidP="005E77A4"/>
    <w:p w:rsidR="005E77A4" w:rsidRDefault="005E77A4" w:rsidP="005E77A4"/>
    <w:p w:rsidR="005E77A4" w:rsidRDefault="005E77A4" w:rsidP="005E77A4">
      <w:r>
        <w:t>1.    Adam Matusiewicz— Marszałek Województwa</w:t>
      </w:r>
      <w:r>
        <w:tab/>
      </w:r>
      <w:r>
        <w:tab/>
      </w:r>
      <w:r>
        <w:tab/>
        <w:t>...............................</w:t>
      </w:r>
    </w:p>
    <w:p w:rsidR="005E77A4" w:rsidRDefault="005E77A4" w:rsidP="005E77A4">
      <w:pPr>
        <w:ind w:left="1085"/>
      </w:pPr>
    </w:p>
    <w:p w:rsidR="005E77A4" w:rsidRDefault="005E77A4" w:rsidP="005E77A4">
      <w:pPr>
        <w:tabs>
          <w:tab w:val="left" w:pos="567"/>
        </w:tabs>
        <w:jc w:val="both"/>
      </w:pPr>
      <w:r>
        <w:t>2.    Mariusz Kleszczewski— Wicemarszałek Województwa</w:t>
      </w:r>
      <w:r>
        <w:tab/>
      </w:r>
      <w:r>
        <w:tab/>
        <w:t>...............................</w:t>
      </w:r>
    </w:p>
    <w:p w:rsidR="005E77A4" w:rsidRDefault="005E77A4" w:rsidP="005E77A4">
      <w:pPr>
        <w:ind w:left="377"/>
      </w:pPr>
    </w:p>
    <w:p w:rsidR="005E77A4" w:rsidRDefault="005E77A4" w:rsidP="005E77A4">
      <w:pPr>
        <w:tabs>
          <w:tab w:val="left" w:pos="567"/>
          <w:tab w:val="left" w:pos="720"/>
        </w:tabs>
        <w:jc w:val="both"/>
      </w:pPr>
      <w:r>
        <w:t>3.    Aleksandra Gajewska-Przydryga— Wicemarszałek Województwa</w:t>
      </w:r>
      <w:r>
        <w:tab/>
        <w:t>...............................</w:t>
      </w:r>
    </w:p>
    <w:p w:rsidR="005E77A4" w:rsidRDefault="005E77A4" w:rsidP="005E77A4">
      <w:pPr>
        <w:ind w:left="377"/>
      </w:pPr>
    </w:p>
    <w:p w:rsidR="005E77A4" w:rsidRDefault="005E77A4" w:rsidP="005E77A4">
      <w:pPr>
        <w:tabs>
          <w:tab w:val="left" w:pos="720"/>
        </w:tabs>
        <w:jc w:val="both"/>
      </w:pPr>
      <w:r>
        <w:t>4.   Aleksandra Banasiak— Członek Zarządu</w:t>
      </w:r>
      <w:r>
        <w:tab/>
      </w:r>
      <w:r>
        <w:tab/>
      </w:r>
      <w:r>
        <w:tab/>
      </w:r>
      <w:r>
        <w:tab/>
        <w:t>...............................</w:t>
      </w:r>
    </w:p>
    <w:p w:rsidR="005E77A4" w:rsidRDefault="005E77A4" w:rsidP="005E77A4">
      <w:pPr>
        <w:ind w:left="377"/>
      </w:pPr>
    </w:p>
    <w:p w:rsidR="00D50475" w:rsidRDefault="005E77A4">
      <w:r>
        <w:t>5.    Jerzy Gorzelik— Członek Zarządu</w:t>
      </w:r>
      <w:r>
        <w:tab/>
      </w:r>
      <w:r>
        <w:tab/>
      </w:r>
      <w:r>
        <w:tab/>
      </w:r>
      <w:r>
        <w:tab/>
      </w:r>
      <w:r>
        <w:tab/>
        <w:t>……………...……..</w:t>
      </w:r>
    </w:p>
    <w:sectPr w:rsidR="00D50475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2C0E"/>
    <w:rsid w:val="000174B5"/>
    <w:rsid w:val="000230C7"/>
    <w:rsid w:val="00036857"/>
    <w:rsid w:val="00036937"/>
    <w:rsid w:val="00041533"/>
    <w:rsid w:val="00062530"/>
    <w:rsid w:val="000706F6"/>
    <w:rsid w:val="00082884"/>
    <w:rsid w:val="000909A7"/>
    <w:rsid w:val="00092471"/>
    <w:rsid w:val="00096A9E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0F598B"/>
    <w:rsid w:val="0013098B"/>
    <w:rsid w:val="001361FC"/>
    <w:rsid w:val="00145427"/>
    <w:rsid w:val="00152370"/>
    <w:rsid w:val="001610D3"/>
    <w:rsid w:val="001640BD"/>
    <w:rsid w:val="00177361"/>
    <w:rsid w:val="00180FFF"/>
    <w:rsid w:val="00183CBB"/>
    <w:rsid w:val="00195D8B"/>
    <w:rsid w:val="001A0FE7"/>
    <w:rsid w:val="001A3112"/>
    <w:rsid w:val="001B253C"/>
    <w:rsid w:val="001B33C9"/>
    <w:rsid w:val="001B639B"/>
    <w:rsid w:val="001C0257"/>
    <w:rsid w:val="001C04A1"/>
    <w:rsid w:val="001D78EF"/>
    <w:rsid w:val="001E060D"/>
    <w:rsid w:val="001E2832"/>
    <w:rsid w:val="001E6759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90FE6"/>
    <w:rsid w:val="002A6483"/>
    <w:rsid w:val="002A700D"/>
    <w:rsid w:val="002B3ABE"/>
    <w:rsid w:val="002C01B7"/>
    <w:rsid w:val="002D7BA2"/>
    <w:rsid w:val="002E42C6"/>
    <w:rsid w:val="002E6512"/>
    <w:rsid w:val="002F4D35"/>
    <w:rsid w:val="00311965"/>
    <w:rsid w:val="0031710D"/>
    <w:rsid w:val="00320B59"/>
    <w:rsid w:val="00321668"/>
    <w:rsid w:val="00325251"/>
    <w:rsid w:val="003413E7"/>
    <w:rsid w:val="00350D69"/>
    <w:rsid w:val="00364F46"/>
    <w:rsid w:val="00365968"/>
    <w:rsid w:val="0036736B"/>
    <w:rsid w:val="0037461E"/>
    <w:rsid w:val="00374657"/>
    <w:rsid w:val="00380C97"/>
    <w:rsid w:val="003823D3"/>
    <w:rsid w:val="003955B8"/>
    <w:rsid w:val="003A6DCC"/>
    <w:rsid w:val="003B4448"/>
    <w:rsid w:val="003B70E7"/>
    <w:rsid w:val="003B711A"/>
    <w:rsid w:val="003C1D42"/>
    <w:rsid w:val="003C7F78"/>
    <w:rsid w:val="003D1814"/>
    <w:rsid w:val="003D1CD9"/>
    <w:rsid w:val="003E5923"/>
    <w:rsid w:val="003F3060"/>
    <w:rsid w:val="0041716E"/>
    <w:rsid w:val="00434D84"/>
    <w:rsid w:val="004417B3"/>
    <w:rsid w:val="00457F32"/>
    <w:rsid w:val="00472E27"/>
    <w:rsid w:val="00486686"/>
    <w:rsid w:val="0049339A"/>
    <w:rsid w:val="00495150"/>
    <w:rsid w:val="004B637A"/>
    <w:rsid w:val="004B63ED"/>
    <w:rsid w:val="004C002A"/>
    <w:rsid w:val="004D6990"/>
    <w:rsid w:val="004E5D60"/>
    <w:rsid w:val="004F2900"/>
    <w:rsid w:val="004F3E8E"/>
    <w:rsid w:val="004F4BC3"/>
    <w:rsid w:val="00521F79"/>
    <w:rsid w:val="0052788A"/>
    <w:rsid w:val="00530FBC"/>
    <w:rsid w:val="00553765"/>
    <w:rsid w:val="00590538"/>
    <w:rsid w:val="005A2336"/>
    <w:rsid w:val="005A5D34"/>
    <w:rsid w:val="005E28D8"/>
    <w:rsid w:val="005E77A4"/>
    <w:rsid w:val="005E7A53"/>
    <w:rsid w:val="005F4074"/>
    <w:rsid w:val="005F77A5"/>
    <w:rsid w:val="00605FE9"/>
    <w:rsid w:val="006138EF"/>
    <w:rsid w:val="00614AFC"/>
    <w:rsid w:val="00622E79"/>
    <w:rsid w:val="006235F6"/>
    <w:rsid w:val="006422E6"/>
    <w:rsid w:val="00642E9F"/>
    <w:rsid w:val="006653BD"/>
    <w:rsid w:val="0067117F"/>
    <w:rsid w:val="00672AB9"/>
    <w:rsid w:val="00681C8C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6A07"/>
    <w:rsid w:val="00741D45"/>
    <w:rsid w:val="0074427B"/>
    <w:rsid w:val="00745B3A"/>
    <w:rsid w:val="00746C6D"/>
    <w:rsid w:val="007600BC"/>
    <w:rsid w:val="00782A74"/>
    <w:rsid w:val="00783C65"/>
    <w:rsid w:val="007851B0"/>
    <w:rsid w:val="007A31BF"/>
    <w:rsid w:val="007A3861"/>
    <w:rsid w:val="007A781C"/>
    <w:rsid w:val="007B1F70"/>
    <w:rsid w:val="007B1FBE"/>
    <w:rsid w:val="007B21BE"/>
    <w:rsid w:val="007C2B05"/>
    <w:rsid w:val="007D2BE9"/>
    <w:rsid w:val="007E57FD"/>
    <w:rsid w:val="0082560B"/>
    <w:rsid w:val="00835E0F"/>
    <w:rsid w:val="00836CB7"/>
    <w:rsid w:val="00871568"/>
    <w:rsid w:val="00876587"/>
    <w:rsid w:val="00876C88"/>
    <w:rsid w:val="0088009D"/>
    <w:rsid w:val="00897B88"/>
    <w:rsid w:val="008B0200"/>
    <w:rsid w:val="008B2097"/>
    <w:rsid w:val="008C5880"/>
    <w:rsid w:val="009020F8"/>
    <w:rsid w:val="00903566"/>
    <w:rsid w:val="0091376D"/>
    <w:rsid w:val="0091598F"/>
    <w:rsid w:val="00924DE9"/>
    <w:rsid w:val="00952410"/>
    <w:rsid w:val="00955CF4"/>
    <w:rsid w:val="00956793"/>
    <w:rsid w:val="00970EE2"/>
    <w:rsid w:val="009733E4"/>
    <w:rsid w:val="00977509"/>
    <w:rsid w:val="00980B86"/>
    <w:rsid w:val="00991467"/>
    <w:rsid w:val="009A0E32"/>
    <w:rsid w:val="009B0DEC"/>
    <w:rsid w:val="009E1313"/>
    <w:rsid w:val="009E6758"/>
    <w:rsid w:val="009F2782"/>
    <w:rsid w:val="009F613B"/>
    <w:rsid w:val="00A0223B"/>
    <w:rsid w:val="00A05C31"/>
    <w:rsid w:val="00A1331B"/>
    <w:rsid w:val="00A14873"/>
    <w:rsid w:val="00A166CB"/>
    <w:rsid w:val="00A27F7A"/>
    <w:rsid w:val="00A3346A"/>
    <w:rsid w:val="00A50821"/>
    <w:rsid w:val="00A52B57"/>
    <w:rsid w:val="00A66C8C"/>
    <w:rsid w:val="00A71F80"/>
    <w:rsid w:val="00A80A43"/>
    <w:rsid w:val="00A8439A"/>
    <w:rsid w:val="00A843FC"/>
    <w:rsid w:val="00A85171"/>
    <w:rsid w:val="00A854D7"/>
    <w:rsid w:val="00AA1222"/>
    <w:rsid w:val="00AA154C"/>
    <w:rsid w:val="00AB1FC7"/>
    <w:rsid w:val="00AB3527"/>
    <w:rsid w:val="00AB53C0"/>
    <w:rsid w:val="00AC7B7F"/>
    <w:rsid w:val="00AD2A5C"/>
    <w:rsid w:val="00AD787E"/>
    <w:rsid w:val="00AE1D4B"/>
    <w:rsid w:val="00AE2A6D"/>
    <w:rsid w:val="00AE594C"/>
    <w:rsid w:val="00AF4093"/>
    <w:rsid w:val="00AF7546"/>
    <w:rsid w:val="00B02A6E"/>
    <w:rsid w:val="00B11295"/>
    <w:rsid w:val="00B11F1E"/>
    <w:rsid w:val="00B21C93"/>
    <w:rsid w:val="00B22205"/>
    <w:rsid w:val="00B248A0"/>
    <w:rsid w:val="00B546DF"/>
    <w:rsid w:val="00B55879"/>
    <w:rsid w:val="00B60C96"/>
    <w:rsid w:val="00B75996"/>
    <w:rsid w:val="00B777FF"/>
    <w:rsid w:val="00B814D5"/>
    <w:rsid w:val="00B910DB"/>
    <w:rsid w:val="00BA05C4"/>
    <w:rsid w:val="00BA1A6D"/>
    <w:rsid w:val="00BA4D4F"/>
    <w:rsid w:val="00BA533B"/>
    <w:rsid w:val="00BB0363"/>
    <w:rsid w:val="00BB597B"/>
    <w:rsid w:val="00BC5AB3"/>
    <w:rsid w:val="00BC5B4D"/>
    <w:rsid w:val="00BD31F7"/>
    <w:rsid w:val="00BE3A17"/>
    <w:rsid w:val="00BE67E7"/>
    <w:rsid w:val="00C05114"/>
    <w:rsid w:val="00C05586"/>
    <w:rsid w:val="00C12408"/>
    <w:rsid w:val="00C1596D"/>
    <w:rsid w:val="00C3459A"/>
    <w:rsid w:val="00C47932"/>
    <w:rsid w:val="00C47A45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D01910"/>
    <w:rsid w:val="00D1027C"/>
    <w:rsid w:val="00D218AE"/>
    <w:rsid w:val="00D2487D"/>
    <w:rsid w:val="00D25C3C"/>
    <w:rsid w:val="00D41649"/>
    <w:rsid w:val="00D50475"/>
    <w:rsid w:val="00D514A9"/>
    <w:rsid w:val="00D6633D"/>
    <w:rsid w:val="00D772AE"/>
    <w:rsid w:val="00D824C1"/>
    <w:rsid w:val="00D92DC5"/>
    <w:rsid w:val="00DA11FF"/>
    <w:rsid w:val="00DA1E25"/>
    <w:rsid w:val="00DC3E93"/>
    <w:rsid w:val="00DC66B0"/>
    <w:rsid w:val="00DD4353"/>
    <w:rsid w:val="00DD69D4"/>
    <w:rsid w:val="00DF1F5E"/>
    <w:rsid w:val="00E04738"/>
    <w:rsid w:val="00E05E8F"/>
    <w:rsid w:val="00E23034"/>
    <w:rsid w:val="00E37600"/>
    <w:rsid w:val="00E53C9B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E7764"/>
    <w:rsid w:val="00EF124C"/>
    <w:rsid w:val="00F001D3"/>
    <w:rsid w:val="00F20B5F"/>
    <w:rsid w:val="00F25033"/>
    <w:rsid w:val="00F33BA0"/>
    <w:rsid w:val="00F36DE3"/>
    <w:rsid w:val="00F44F62"/>
    <w:rsid w:val="00F53A9F"/>
    <w:rsid w:val="00F83285"/>
    <w:rsid w:val="00F854FD"/>
    <w:rsid w:val="00F85783"/>
    <w:rsid w:val="00F92FDB"/>
    <w:rsid w:val="00F97F0A"/>
    <w:rsid w:val="00FA56E6"/>
    <w:rsid w:val="00FB24C0"/>
    <w:rsid w:val="00FC316D"/>
    <w:rsid w:val="00FC4A38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F07D-A317-4026-AA4C-0E607CEF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6</cp:revision>
  <cp:lastPrinted>2012-09-25T07:08:00Z</cp:lastPrinted>
  <dcterms:created xsi:type="dcterms:W3CDTF">2012-09-26T10:31:00Z</dcterms:created>
  <dcterms:modified xsi:type="dcterms:W3CDTF">2012-09-27T10:22:00Z</dcterms:modified>
</cp:coreProperties>
</file>