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96D" w:rsidRPr="00F07972" w:rsidRDefault="00C1596D" w:rsidP="009732C0">
      <w:pPr>
        <w:ind w:left="5664" w:right="-709" w:firstLine="708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Załącznik </w:t>
      </w:r>
    </w:p>
    <w:p w:rsidR="00C1596D" w:rsidRPr="00F07972" w:rsidRDefault="00C1596D" w:rsidP="00C1596D">
      <w:pPr>
        <w:ind w:left="6372" w:right="-709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>do Uchwały nr</w:t>
      </w:r>
      <w:r w:rsidR="009732C0">
        <w:rPr>
          <w:b/>
          <w:sz w:val="20"/>
          <w:szCs w:val="20"/>
        </w:rPr>
        <w:t xml:space="preserve"> 2652/190/</w:t>
      </w:r>
      <w:r w:rsidRPr="00F07972">
        <w:rPr>
          <w:b/>
          <w:sz w:val="20"/>
          <w:szCs w:val="20"/>
        </w:rPr>
        <w:t>IV/2012</w:t>
      </w:r>
    </w:p>
    <w:p w:rsidR="00C1596D" w:rsidRPr="00F07972" w:rsidRDefault="00C1596D" w:rsidP="00C1596D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 xml:space="preserve">Zarządu Województwa Śląskiego </w:t>
      </w:r>
    </w:p>
    <w:p w:rsidR="00C1596D" w:rsidRPr="00F07972" w:rsidRDefault="00C1596D" w:rsidP="00C1596D">
      <w:pPr>
        <w:ind w:left="5806" w:right="-709" w:firstLine="566"/>
        <w:rPr>
          <w:b/>
          <w:sz w:val="20"/>
          <w:szCs w:val="20"/>
        </w:rPr>
      </w:pPr>
      <w:r w:rsidRPr="00F07972">
        <w:rPr>
          <w:b/>
          <w:sz w:val="20"/>
          <w:szCs w:val="20"/>
        </w:rPr>
        <w:t>z dnia</w:t>
      </w:r>
      <w:r w:rsidR="009732C0">
        <w:rPr>
          <w:b/>
          <w:sz w:val="20"/>
          <w:szCs w:val="20"/>
        </w:rPr>
        <w:t xml:space="preserve"> 25.09.</w:t>
      </w:r>
      <w:r>
        <w:rPr>
          <w:b/>
          <w:sz w:val="20"/>
          <w:szCs w:val="20"/>
        </w:rPr>
        <w:t>2012 r.</w:t>
      </w:r>
    </w:p>
    <w:p w:rsidR="00C1596D" w:rsidRDefault="00C1596D" w:rsidP="00C1596D"/>
    <w:p w:rsidR="00C1596D" w:rsidRDefault="00C1596D" w:rsidP="00C1596D"/>
    <w:p w:rsidR="00C1596D" w:rsidRPr="00A66C8C" w:rsidRDefault="00C1596D" w:rsidP="00C1596D"/>
    <w:p w:rsidR="00C1596D" w:rsidRDefault="00C1596D" w:rsidP="00C1596D">
      <w:pPr>
        <w:pStyle w:val="Nagwek1"/>
        <w:numPr>
          <w:ilvl w:val="0"/>
          <w:numId w:val="1"/>
        </w:numPr>
      </w:pPr>
      <w:r>
        <w:t>Pełnomocnictwo</w:t>
      </w:r>
    </w:p>
    <w:p w:rsidR="00C1596D" w:rsidRDefault="00C1596D" w:rsidP="00C1596D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i w:val="0"/>
          <w:color w:val="auto"/>
        </w:rPr>
      </w:pPr>
      <w:r>
        <w:rPr>
          <w:rFonts w:ascii="Times New Roman" w:hAnsi="Times New Roman"/>
          <w:i w:val="0"/>
          <w:color w:val="auto"/>
        </w:rPr>
        <w:t>Nr</w:t>
      </w:r>
      <w:r w:rsidR="009732C0">
        <w:rPr>
          <w:rFonts w:ascii="Times New Roman" w:hAnsi="Times New Roman"/>
          <w:i w:val="0"/>
          <w:color w:val="auto"/>
        </w:rPr>
        <w:t xml:space="preserve"> 00203</w:t>
      </w:r>
      <w:r>
        <w:rPr>
          <w:rFonts w:ascii="Times New Roman" w:hAnsi="Times New Roman"/>
          <w:i w:val="0"/>
          <w:color w:val="auto"/>
        </w:rPr>
        <w:t>/2012</w:t>
      </w:r>
    </w:p>
    <w:p w:rsidR="00C1596D" w:rsidRDefault="00C1596D" w:rsidP="00C1596D">
      <w:pPr>
        <w:pStyle w:val="Nagwek4"/>
        <w:numPr>
          <w:ilvl w:val="3"/>
          <w:numId w:val="1"/>
        </w:numPr>
        <w:ind w:left="17" w:firstLine="0"/>
        <w:jc w:val="center"/>
        <w:rPr>
          <w:rFonts w:ascii="Times New Roman" w:hAnsi="Times New Roman"/>
          <w:bCs w:val="0"/>
          <w:i w:val="0"/>
          <w:color w:val="auto"/>
        </w:rPr>
      </w:pPr>
      <w:r>
        <w:rPr>
          <w:rFonts w:ascii="Times New Roman" w:hAnsi="Times New Roman"/>
          <w:bCs w:val="0"/>
          <w:i w:val="0"/>
          <w:color w:val="auto"/>
        </w:rPr>
        <w:t>z dnia</w:t>
      </w:r>
      <w:r w:rsidR="009732C0">
        <w:rPr>
          <w:rFonts w:ascii="Times New Roman" w:hAnsi="Times New Roman"/>
          <w:bCs w:val="0"/>
          <w:i w:val="0"/>
          <w:color w:val="auto"/>
        </w:rPr>
        <w:t xml:space="preserve"> 25 września </w:t>
      </w:r>
      <w:r>
        <w:rPr>
          <w:rFonts w:ascii="Times New Roman" w:hAnsi="Times New Roman"/>
          <w:bCs w:val="0"/>
          <w:i w:val="0"/>
          <w:color w:val="auto"/>
        </w:rPr>
        <w:t>2012 roku</w:t>
      </w:r>
    </w:p>
    <w:p w:rsidR="00C1596D" w:rsidRDefault="00C1596D" w:rsidP="00C1596D">
      <w:pPr>
        <w:ind w:left="360"/>
        <w:jc w:val="center"/>
        <w:rPr>
          <w:b/>
          <w:bCs/>
          <w:sz w:val="28"/>
          <w:szCs w:val="28"/>
        </w:rPr>
      </w:pPr>
    </w:p>
    <w:p w:rsidR="00C1596D" w:rsidRDefault="00C1596D" w:rsidP="00C1596D">
      <w:pPr>
        <w:ind w:left="360"/>
        <w:jc w:val="center"/>
        <w:rPr>
          <w:b/>
          <w:bCs/>
          <w:sz w:val="28"/>
          <w:szCs w:val="28"/>
        </w:rPr>
      </w:pPr>
    </w:p>
    <w:p w:rsidR="00C1596D" w:rsidRDefault="00C1596D" w:rsidP="00C1596D">
      <w:pPr>
        <w:ind w:left="17"/>
        <w:jc w:val="center"/>
        <w:rPr>
          <w:b/>
          <w:bCs/>
        </w:rPr>
      </w:pPr>
      <w:r>
        <w:rPr>
          <w:b/>
          <w:bCs/>
        </w:rPr>
        <w:t>Zarząd Województwa</w:t>
      </w:r>
      <w:r>
        <w:rPr>
          <w:i/>
          <w:iCs/>
        </w:rPr>
        <w:t xml:space="preserve"> </w:t>
      </w:r>
      <w:r>
        <w:rPr>
          <w:b/>
          <w:bCs/>
        </w:rPr>
        <w:t>Śląskiego</w:t>
      </w:r>
    </w:p>
    <w:p w:rsidR="00C1596D" w:rsidRDefault="00C1596D" w:rsidP="00C1596D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udziela </w:t>
      </w:r>
    </w:p>
    <w:p w:rsidR="00C1596D" w:rsidRPr="00F97F0A" w:rsidRDefault="00C1596D" w:rsidP="00C1596D">
      <w:pPr>
        <w:pStyle w:val="Tekstpodstawowywcity"/>
        <w:ind w:firstLine="66"/>
        <w:rPr>
          <w:b/>
          <w:sz w:val="16"/>
          <w:szCs w:val="16"/>
        </w:rPr>
      </w:pPr>
    </w:p>
    <w:p w:rsidR="00C1596D" w:rsidRPr="00F97F0A" w:rsidRDefault="00C1596D" w:rsidP="00C1596D">
      <w:pPr>
        <w:pStyle w:val="Tekstpodstawowywcity"/>
        <w:ind w:firstLine="66"/>
        <w:rPr>
          <w:b/>
          <w:sz w:val="16"/>
          <w:szCs w:val="16"/>
        </w:rPr>
      </w:pPr>
    </w:p>
    <w:p w:rsidR="00C1596D" w:rsidRDefault="00C1596D" w:rsidP="00C1596D">
      <w:pPr>
        <w:tabs>
          <w:tab w:val="left" w:pos="1134"/>
        </w:tabs>
        <w:jc w:val="both"/>
        <w:rPr>
          <w:b/>
          <w:bCs/>
        </w:rPr>
      </w:pPr>
      <w:r>
        <w:rPr>
          <w:b/>
          <w:bCs/>
        </w:rPr>
        <w:t>Panu Tomaszowi Mąkosa – głównemu specjaliście w Wydziale Publicznego Transportu Zbiorowego w Urzędzie</w:t>
      </w:r>
      <w:r w:rsidRPr="001B639B">
        <w:rPr>
          <w:b/>
          <w:bCs/>
        </w:rPr>
        <w:t xml:space="preserve"> Marszałk</w:t>
      </w:r>
      <w:r>
        <w:rPr>
          <w:b/>
          <w:bCs/>
        </w:rPr>
        <w:t>owskim</w:t>
      </w:r>
      <w:r w:rsidR="00D50475">
        <w:rPr>
          <w:b/>
          <w:bCs/>
        </w:rPr>
        <w:t xml:space="preserve"> Województwa Śląskiego</w:t>
      </w:r>
    </w:p>
    <w:p w:rsidR="00C1596D" w:rsidRDefault="00C1596D" w:rsidP="00C1596D">
      <w:pPr>
        <w:tabs>
          <w:tab w:val="left" w:pos="1134"/>
        </w:tabs>
        <w:jc w:val="both"/>
        <w:rPr>
          <w:b/>
          <w:bCs/>
        </w:rPr>
      </w:pPr>
    </w:p>
    <w:p w:rsidR="00C1596D" w:rsidRPr="00F97F0A" w:rsidRDefault="00C1596D" w:rsidP="00C1596D">
      <w:pPr>
        <w:tabs>
          <w:tab w:val="left" w:pos="1134"/>
        </w:tabs>
        <w:jc w:val="both"/>
        <w:rPr>
          <w:sz w:val="16"/>
          <w:szCs w:val="16"/>
        </w:rPr>
      </w:pPr>
    </w:p>
    <w:p w:rsidR="00C1596D" w:rsidRDefault="00C1596D" w:rsidP="00C1596D">
      <w:pPr>
        <w:tabs>
          <w:tab w:val="left" w:pos="1134"/>
        </w:tabs>
        <w:jc w:val="both"/>
        <w:rPr>
          <w:bCs/>
        </w:rPr>
      </w:pPr>
      <w:r>
        <w:rPr>
          <w:bCs/>
        </w:rPr>
        <w:t>pełnomocnictwa</w:t>
      </w:r>
      <w:r w:rsidRPr="007B1FBE">
        <w:rPr>
          <w:bCs/>
        </w:rPr>
        <w:t xml:space="preserve"> </w:t>
      </w:r>
      <w:r w:rsidRPr="0020248C">
        <w:t xml:space="preserve">do </w:t>
      </w:r>
      <w:r>
        <w:rPr>
          <w:bCs/>
        </w:rPr>
        <w:t>r</w:t>
      </w:r>
      <w:r w:rsidRPr="00415612">
        <w:rPr>
          <w:bCs/>
        </w:rPr>
        <w:t>eprez</w:t>
      </w:r>
      <w:r>
        <w:rPr>
          <w:bCs/>
        </w:rPr>
        <w:t xml:space="preserve">entowania Województwa Śląskiego w dniu 26 września 2012 r. </w:t>
      </w:r>
      <w:r>
        <w:rPr>
          <w:bCs/>
        </w:rPr>
        <w:br/>
        <w:t xml:space="preserve">na rozprawie, przed Krajową Izbą Odwoławczą </w:t>
      </w:r>
      <w:r w:rsidRPr="00415612">
        <w:rPr>
          <w:bCs/>
        </w:rPr>
        <w:t>w Warszawie</w:t>
      </w:r>
      <w:r>
        <w:rPr>
          <w:bCs/>
        </w:rPr>
        <w:t>,</w:t>
      </w:r>
      <w:r w:rsidRPr="00415612">
        <w:rPr>
          <w:bCs/>
        </w:rPr>
        <w:t xml:space="preserve"> w </w:t>
      </w:r>
      <w:r>
        <w:rPr>
          <w:bCs/>
        </w:rPr>
        <w:t xml:space="preserve">odwołaniu wniesionym </w:t>
      </w:r>
      <w:r>
        <w:rPr>
          <w:bCs/>
        </w:rPr>
        <w:br/>
        <w:t>przez Wykonawcę</w:t>
      </w:r>
      <w:r w:rsidRPr="00415612">
        <w:rPr>
          <w:bCs/>
        </w:rPr>
        <w:t xml:space="preserve"> </w:t>
      </w:r>
      <w:r>
        <w:rPr>
          <w:bCs/>
        </w:rPr>
        <w:t>Pojazdy Szynowe PESA Bydgoszcz</w:t>
      </w:r>
      <w:r w:rsidRPr="00415612">
        <w:rPr>
          <w:bCs/>
        </w:rPr>
        <w:t xml:space="preserve"> S.A.</w:t>
      </w:r>
      <w:r>
        <w:rPr>
          <w:bCs/>
        </w:rPr>
        <w:t xml:space="preserve"> z siedzibą </w:t>
      </w:r>
      <w:r w:rsidRPr="00415612">
        <w:rPr>
          <w:bCs/>
        </w:rPr>
        <w:t xml:space="preserve">w </w:t>
      </w:r>
      <w:r>
        <w:rPr>
          <w:bCs/>
        </w:rPr>
        <w:t>Bydgoszczy</w:t>
      </w:r>
      <w:r w:rsidRPr="00415612">
        <w:rPr>
          <w:bCs/>
        </w:rPr>
        <w:t xml:space="preserve"> </w:t>
      </w:r>
      <w:r>
        <w:rPr>
          <w:bCs/>
        </w:rPr>
        <w:br/>
      </w:r>
      <w:r w:rsidRPr="00415612">
        <w:rPr>
          <w:bCs/>
        </w:rPr>
        <w:t xml:space="preserve">przy ul. </w:t>
      </w:r>
      <w:r>
        <w:rPr>
          <w:bCs/>
        </w:rPr>
        <w:t xml:space="preserve">Zygmunta Augusta 11, w postępowaniu </w:t>
      </w:r>
      <w:r w:rsidRPr="00415612">
        <w:rPr>
          <w:bCs/>
        </w:rPr>
        <w:t>o udzielenie zamó</w:t>
      </w:r>
      <w:r>
        <w:rPr>
          <w:bCs/>
        </w:rPr>
        <w:t xml:space="preserve">wienia publicznego </w:t>
      </w:r>
      <w:r>
        <w:rPr>
          <w:bCs/>
        </w:rPr>
        <w:br/>
      </w:r>
      <w:r w:rsidRPr="00415612">
        <w:rPr>
          <w:bCs/>
        </w:rPr>
        <w:t>na</w:t>
      </w:r>
      <w:r w:rsidRPr="00415612">
        <w:rPr>
          <w:bCs/>
          <w:iCs/>
        </w:rPr>
        <w:t xml:space="preserve"> </w:t>
      </w:r>
      <w:r>
        <w:rPr>
          <w:bCs/>
          <w:iCs/>
        </w:rPr>
        <w:t>dostawę jednej sztuki nowego elektrycznego zespołu trakcyjnego</w:t>
      </w:r>
      <w:r>
        <w:rPr>
          <w:bCs/>
        </w:rPr>
        <w:t xml:space="preserve"> (</w:t>
      </w:r>
      <w:r w:rsidRPr="00415612">
        <w:rPr>
          <w:bCs/>
        </w:rPr>
        <w:t xml:space="preserve">numer sprawy </w:t>
      </w:r>
      <w:r>
        <w:rPr>
          <w:bCs/>
        </w:rPr>
        <w:br/>
        <w:t>–</w:t>
      </w:r>
      <w:r w:rsidRPr="00415612">
        <w:rPr>
          <w:bCs/>
        </w:rPr>
        <w:t xml:space="preserve"> </w:t>
      </w:r>
      <w:r>
        <w:rPr>
          <w:bCs/>
        </w:rPr>
        <w:t>ZNZP.272.7.167.2012.RK).</w:t>
      </w:r>
    </w:p>
    <w:p w:rsidR="00C1596D" w:rsidRPr="00F92FDB" w:rsidRDefault="00C1596D" w:rsidP="00C1596D">
      <w:pPr>
        <w:jc w:val="both"/>
      </w:pPr>
    </w:p>
    <w:p w:rsidR="00C1596D" w:rsidRDefault="00C1596D" w:rsidP="00C1596D">
      <w:pPr>
        <w:jc w:val="both"/>
        <w:rPr>
          <w:bCs/>
        </w:rPr>
      </w:pPr>
      <w:r>
        <w:rPr>
          <w:bCs/>
        </w:rPr>
        <w:t xml:space="preserve">Pełnomocnictwa udziela się na dzień 26 września 2012 r. tj. dzień udziału w rozprawie, </w:t>
      </w:r>
      <w:r>
        <w:rPr>
          <w:bCs/>
        </w:rPr>
        <w:br/>
        <w:t>a także na czas zatrudnienia w Urzędzie Marszałkowskim Województwa Śląskiego.</w:t>
      </w:r>
    </w:p>
    <w:p w:rsidR="00C1596D" w:rsidRPr="00FC7EBF" w:rsidRDefault="00C1596D" w:rsidP="00C1596D">
      <w:pPr>
        <w:jc w:val="both"/>
        <w:rPr>
          <w:bCs/>
          <w:sz w:val="8"/>
          <w:szCs w:val="8"/>
        </w:rPr>
      </w:pPr>
      <w:r>
        <w:rPr>
          <w:bCs/>
          <w:sz w:val="8"/>
          <w:szCs w:val="8"/>
        </w:rPr>
        <w:t>\</w:t>
      </w:r>
    </w:p>
    <w:p w:rsidR="00C1596D" w:rsidRDefault="00C1596D" w:rsidP="00C1596D">
      <w:pPr>
        <w:pStyle w:val="Tekstpodstawowy21"/>
        <w:rPr>
          <w:bCs/>
        </w:rPr>
      </w:pPr>
      <w:r>
        <w:rPr>
          <w:bCs/>
        </w:rPr>
        <w:t>Odwołanie niniejszego pełnomocnictwa może nastąpić w każdym czasie.</w:t>
      </w:r>
    </w:p>
    <w:p w:rsidR="00C1596D" w:rsidRPr="00FC7EBF" w:rsidRDefault="00C1596D" w:rsidP="00C1596D">
      <w:pPr>
        <w:pStyle w:val="Tekstpodstawowy21"/>
        <w:rPr>
          <w:bCs/>
          <w:sz w:val="8"/>
          <w:szCs w:val="8"/>
        </w:rPr>
      </w:pPr>
    </w:p>
    <w:p w:rsidR="00C1596D" w:rsidRPr="00C03765" w:rsidRDefault="00C1596D" w:rsidP="00C03765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Pełnomocnictwo podlega zwrotowi po utracie terminu jego ważności. </w:t>
      </w:r>
    </w:p>
    <w:sectPr w:rsidR="00C1596D" w:rsidRPr="00C03765" w:rsidSect="00A80A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Nagwek1"/>
      <w:lvlText w:val="%1."/>
      <w:lvlJc w:val="left"/>
      <w:pPr>
        <w:tabs>
          <w:tab w:val="num" w:pos="377"/>
        </w:tabs>
        <w:ind w:left="377" w:hanging="360"/>
      </w:pPr>
    </w:lvl>
    <w:lvl w:ilvl="1">
      <w:start w:val="1"/>
      <w:numFmt w:val="decimal"/>
      <w:lvlText w:val="%2."/>
      <w:lvlJc w:val="left"/>
      <w:pPr>
        <w:tabs>
          <w:tab w:val="num" w:pos="737"/>
        </w:tabs>
        <w:ind w:left="737" w:hanging="360"/>
      </w:pPr>
    </w:lvl>
    <w:lvl w:ilvl="2">
      <w:start w:val="1"/>
      <w:numFmt w:val="decimal"/>
      <w:lvlText w:val="%3."/>
      <w:lvlJc w:val="left"/>
      <w:pPr>
        <w:tabs>
          <w:tab w:val="num" w:pos="1097"/>
        </w:tabs>
        <w:ind w:left="1097" w:hanging="360"/>
      </w:pPr>
    </w:lvl>
    <w:lvl w:ilvl="3">
      <w:start w:val="1"/>
      <w:numFmt w:val="decimal"/>
      <w:pStyle w:val="Nagwek4"/>
      <w:lvlText w:val="%4."/>
      <w:lvlJc w:val="left"/>
      <w:pPr>
        <w:tabs>
          <w:tab w:val="num" w:pos="1457"/>
        </w:tabs>
        <w:ind w:left="1457" w:hanging="360"/>
      </w:pPr>
    </w:lvl>
    <w:lvl w:ilvl="4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>
      <w:start w:val="1"/>
      <w:numFmt w:val="decimal"/>
      <w:lvlText w:val="%6."/>
      <w:lvlJc w:val="left"/>
      <w:pPr>
        <w:tabs>
          <w:tab w:val="num" w:pos="2177"/>
        </w:tabs>
        <w:ind w:left="2177" w:hanging="360"/>
      </w:pPr>
    </w:lvl>
    <w:lvl w:ilvl="6">
      <w:start w:val="1"/>
      <w:numFmt w:val="decimal"/>
      <w:lvlText w:val="%7."/>
      <w:lvlJc w:val="left"/>
      <w:pPr>
        <w:tabs>
          <w:tab w:val="num" w:pos="2537"/>
        </w:tabs>
        <w:ind w:left="2537" w:hanging="360"/>
      </w:pPr>
    </w:lvl>
    <w:lvl w:ilvl="7">
      <w:start w:val="1"/>
      <w:numFmt w:val="decimal"/>
      <w:lvlText w:val="%8."/>
      <w:lvlJc w:val="left"/>
      <w:pPr>
        <w:tabs>
          <w:tab w:val="num" w:pos="2897"/>
        </w:tabs>
        <w:ind w:left="2897" w:hanging="360"/>
      </w:pPr>
    </w:lvl>
    <w:lvl w:ilvl="8">
      <w:start w:val="1"/>
      <w:numFmt w:val="decimal"/>
      <w:lvlText w:val="%9."/>
      <w:lvlJc w:val="left"/>
      <w:pPr>
        <w:tabs>
          <w:tab w:val="num" w:pos="3257"/>
        </w:tabs>
        <w:ind w:left="3257" w:hanging="36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3">
    <w:nsid w:val="0F0B433F"/>
    <w:multiLevelType w:val="hybridMultilevel"/>
    <w:tmpl w:val="5D526FF2"/>
    <w:lvl w:ilvl="0" w:tplc="073CCC84">
      <w:start w:val="1"/>
      <w:numFmt w:val="lowerLetter"/>
      <w:lvlText w:val="%1)"/>
      <w:lvlJc w:val="left"/>
      <w:pPr>
        <w:ind w:left="786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E24DB6"/>
    <w:multiLevelType w:val="single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5">
    <w:nsid w:val="20535AA8"/>
    <w:multiLevelType w:val="hybridMultilevel"/>
    <w:tmpl w:val="55725C5A"/>
    <w:lvl w:ilvl="0" w:tplc="11BCCD94">
      <w:start w:val="1"/>
      <w:numFmt w:val="lowerLetter"/>
      <w:lvlText w:val="%1)"/>
      <w:lvlJc w:val="left"/>
      <w:pPr>
        <w:ind w:left="1069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compat/>
  <w:rsids>
    <w:rsidRoot w:val="00871568"/>
    <w:rsid w:val="00002B51"/>
    <w:rsid w:val="00012C0E"/>
    <w:rsid w:val="000174B5"/>
    <w:rsid w:val="000230C7"/>
    <w:rsid w:val="00036857"/>
    <w:rsid w:val="00036937"/>
    <w:rsid w:val="00041533"/>
    <w:rsid w:val="00062530"/>
    <w:rsid w:val="000706F6"/>
    <w:rsid w:val="00082884"/>
    <w:rsid w:val="000909A7"/>
    <w:rsid w:val="00092471"/>
    <w:rsid w:val="00096A9E"/>
    <w:rsid w:val="000A59F8"/>
    <w:rsid w:val="000C2FC9"/>
    <w:rsid w:val="000C5C7F"/>
    <w:rsid w:val="000C7E37"/>
    <w:rsid w:val="000C7E7F"/>
    <w:rsid w:val="000E132D"/>
    <w:rsid w:val="000E1C4A"/>
    <w:rsid w:val="000E47AA"/>
    <w:rsid w:val="000E77A8"/>
    <w:rsid w:val="0013098B"/>
    <w:rsid w:val="001361FC"/>
    <w:rsid w:val="00145427"/>
    <w:rsid w:val="00152370"/>
    <w:rsid w:val="001610D3"/>
    <w:rsid w:val="001640BD"/>
    <w:rsid w:val="00177361"/>
    <w:rsid w:val="00180FFF"/>
    <w:rsid w:val="00183CBB"/>
    <w:rsid w:val="00195D8B"/>
    <w:rsid w:val="001A0FE7"/>
    <w:rsid w:val="001A3112"/>
    <w:rsid w:val="001B253C"/>
    <w:rsid w:val="001B33C9"/>
    <w:rsid w:val="001B639B"/>
    <w:rsid w:val="001C0257"/>
    <w:rsid w:val="001C04A1"/>
    <w:rsid w:val="001D78EF"/>
    <w:rsid w:val="001E060D"/>
    <w:rsid w:val="001E2832"/>
    <w:rsid w:val="001E6759"/>
    <w:rsid w:val="001E6965"/>
    <w:rsid w:val="00204B60"/>
    <w:rsid w:val="002051A0"/>
    <w:rsid w:val="002061B7"/>
    <w:rsid w:val="002268A8"/>
    <w:rsid w:val="00234C66"/>
    <w:rsid w:val="002378D9"/>
    <w:rsid w:val="00260594"/>
    <w:rsid w:val="002658CF"/>
    <w:rsid w:val="00290FE6"/>
    <w:rsid w:val="002A6483"/>
    <w:rsid w:val="002A700D"/>
    <w:rsid w:val="002B3ABE"/>
    <w:rsid w:val="002C01B7"/>
    <w:rsid w:val="002D7BA2"/>
    <w:rsid w:val="002E42C6"/>
    <w:rsid w:val="002E6512"/>
    <w:rsid w:val="002F4D35"/>
    <w:rsid w:val="00311965"/>
    <w:rsid w:val="0031710D"/>
    <w:rsid w:val="00320B59"/>
    <w:rsid w:val="00321668"/>
    <w:rsid w:val="00325251"/>
    <w:rsid w:val="003413E7"/>
    <w:rsid w:val="00350D69"/>
    <w:rsid w:val="00364F46"/>
    <w:rsid w:val="00365968"/>
    <w:rsid w:val="0036736B"/>
    <w:rsid w:val="0037461E"/>
    <w:rsid w:val="00374657"/>
    <w:rsid w:val="00380C97"/>
    <w:rsid w:val="003823D3"/>
    <w:rsid w:val="003955B8"/>
    <w:rsid w:val="003A6DCC"/>
    <w:rsid w:val="003B4448"/>
    <w:rsid w:val="003B70E7"/>
    <w:rsid w:val="003B711A"/>
    <w:rsid w:val="003C1D42"/>
    <w:rsid w:val="003C7F78"/>
    <w:rsid w:val="003D1814"/>
    <w:rsid w:val="003D1CD9"/>
    <w:rsid w:val="003E5923"/>
    <w:rsid w:val="003F3060"/>
    <w:rsid w:val="0041716E"/>
    <w:rsid w:val="00434D84"/>
    <w:rsid w:val="004417B3"/>
    <w:rsid w:val="00457F32"/>
    <w:rsid w:val="00472E27"/>
    <w:rsid w:val="00486686"/>
    <w:rsid w:val="0049339A"/>
    <w:rsid w:val="00495150"/>
    <w:rsid w:val="004B637A"/>
    <w:rsid w:val="004B63ED"/>
    <w:rsid w:val="004C002A"/>
    <w:rsid w:val="004D6990"/>
    <w:rsid w:val="004E5D60"/>
    <w:rsid w:val="004F2900"/>
    <w:rsid w:val="004F3E8E"/>
    <w:rsid w:val="004F4BC3"/>
    <w:rsid w:val="00521F79"/>
    <w:rsid w:val="0052788A"/>
    <w:rsid w:val="00530FBC"/>
    <w:rsid w:val="00553765"/>
    <w:rsid w:val="00590538"/>
    <w:rsid w:val="005A2336"/>
    <w:rsid w:val="005A5D34"/>
    <w:rsid w:val="005E28D8"/>
    <w:rsid w:val="005E77A4"/>
    <w:rsid w:val="005E7A53"/>
    <w:rsid w:val="005F4074"/>
    <w:rsid w:val="005F77A5"/>
    <w:rsid w:val="00605FE9"/>
    <w:rsid w:val="006138EF"/>
    <w:rsid w:val="00614AFC"/>
    <w:rsid w:val="00622E79"/>
    <w:rsid w:val="006235F6"/>
    <w:rsid w:val="006422E6"/>
    <w:rsid w:val="00642E9F"/>
    <w:rsid w:val="006653BD"/>
    <w:rsid w:val="00667120"/>
    <w:rsid w:val="0067117F"/>
    <w:rsid w:val="00672AB9"/>
    <w:rsid w:val="00681C8C"/>
    <w:rsid w:val="00691359"/>
    <w:rsid w:val="006A76F4"/>
    <w:rsid w:val="006C23D3"/>
    <w:rsid w:val="006D122D"/>
    <w:rsid w:val="006D5165"/>
    <w:rsid w:val="006F1115"/>
    <w:rsid w:val="006F406C"/>
    <w:rsid w:val="006F603A"/>
    <w:rsid w:val="007128D0"/>
    <w:rsid w:val="0071743D"/>
    <w:rsid w:val="0073031F"/>
    <w:rsid w:val="00736A07"/>
    <w:rsid w:val="00741D45"/>
    <w:rsid w:val="0074427B"/>
    <w:rsid w:val="00745B3A"/>
    <w:rsid w:val="00746C6D"/>
    <w:rsid w:val="007600BC"/>
    <w:rsid w:val="00782A74"/>
    <w:rsid w:val="00783C65"/>
    <w:rsid w:val="007851B0"/>
    <w:rsid w:val="007A31BF"/>
    <w:rsid w:val="007A3861"/>
    <w:rsid w:val="007A781C"/>
    <w:rsid w:val="007B1F70"/>
    <w:rsid w:val="007B1FBE"/>
    <w:rsid w:val="007B21BE"/>
    <w:rsid w:val="007C2B05"/>
    <w:rsid w:val="007D2BE9"/>
    <w:rsid w:val="007E57FD"/>
    <w:rsid w:val="0082560B"/>
    <w:rsid w:val="00835E0F"/>
    <w:rsid w:val="00836CB7"/>
    <w:rsid w:val="00871568"/>
    <w:rsid w:val="00876587"/>
    <w:rsid w:val="00876C88"/>
    <w:rsid w:val="0088009D"/>
    <w:rsid w:val="00897B88"/>
    <w:rsid w:val="008B0200"/>
    <w:rsid w:val="008B2097"/>
    <w:rsid w:val="008C5880"/>
    <w:rsid w:val="009020F8"/>
    <w:rsid w:val="00903566"/>
    <w:rsid w:val="0091376D"/>
    <w:rsid w:val="0091598F"/>
    <w:rsid w:val="00924DE9"/>
    <w:rsid w:val="00952410"/>
    <w:rsid w:val="00955CF4"/>
    <w:rsid w:val="00956793"/>
    <w:rsid w:val="00970EE2"/>
    <w:rsid w:val="009732C0"/>
    <w:rsid w:val="009733E4"/>
    <w:rsid w:val="00977509"/>
    <w:rsid w:val="00980B86"/>
    <w:rsid w:val="00991467"/>
    <w:rsid w:val="009A0E32"/>
    <w:rsid w:val="009B0DEC"/>
    <w:rsid w:val="009E1313"/>
    <w:rsid w:val="009F2782"/>
    <w:rsid w:val="009F613B"/>
    <w:rsid w:val="00A0223B"/>
    <w:rsid w:val="00A05C31"/>
    <w:rsid w:val="00A1331B"/>
    <w:rsid w:val="00A14873"/>
    <w:rsid w:val="00A166CB"/>
    <w:rsid w:val="00A27F7A"/>
    <w:rsid w:val="00A3346A"/>
    <w:rsid w:val="00A50821"/>
    <w:rsid w:val="00A52B57"/>
    <w:rsid w:val="00A66C8C"/>
    <w:rsid w:val="00A71F80"/>
    <w:rsid w:val="00A80A43"/>
    <w:rsid w:val="00A8439A"/>
    <w:rsid w:val="00A843FC"/>
    <w:rsid w:val="00A85171"/>
    <w:rsid w:val="00A854D7"/>
    <w:rsid w:val="00AA1222"/>
    <w:rsid w:val="00AA154C"/>
    <w:rsid w:val="00AB1FC7"/>
    <w:rsid w:val="00AB3527"/>
    <w:rsid w:val="00AB53C0"/>
    <w:rsid w:val="00AC7B7F"/>
    <w:rsid w:val="00AD2A5C"/>
    <w:rsid w:val="00AD787E"/>
    <w:rsid w:val="00AE1D4B"/>
    <w:rsid w:val="00AE2A6D"/>
    <w:rsid w:val="00AE594C"/>
    <w:rsid w:val="00AF4093"/>
    <w:rsid w:val="00AF7546"/>
    <w:rsid w:val="00B02A6E"/>
    <w:rsid w:val="00B11295"/>
    <w:rsid w:val="00B11F1E"/>
    <w:rsid w:val="00B21C93"/>
    <w:rsid w:val="00B22205"/>
    <w:rsid w:val="00B248A0"/>
    <w:rsid w:val="00B546DF"/>
    <w:rsid w:val="00B55879"/>
    <w:rsid w:val="00B60C96"/>
    <w:rsid w:val="00B75996"/>
    <w:rsid w:val="00B777FF"/>
    <w:rsid w:val="00B814D5"/>
    <w:rsid w:val="00B910DB"/>
    <w:rsid w:val="00BA05C4"/>
    <w:rsid w:val="00BA1A6D"/>
    <w:rsid w:val="00BA4D4F"/>
    <w:rsid w:val="00BA533B"/>
    <w:rsid w:val="00BB597B"/>
    <w:rsid w:val="00BC5AB3"/>
    <w:rsid w:val="00BC5B4D"/>
    <w:rsid w:val="00BD31F7"/>
    <w:rsid w:val="00BE3A17"/>
    <w:rsid w:val="00BE67E7"/>
    <w:rsid w:val="00C03765"/>
    <w:rsid w:val="00C05114"/>
    <w:rsid w:val="00C05586"/>
    <w:rsid w:val="00C12408"/>
    <w:rsid w:val="00C1596D"/>
    <w:rsid w:val="00C2304F"/>
    <w:rsid w:val="00C3459A"/>
    <w:rsid w:val="00C47932"/>
    <w:rsid w:val="00C47A45"/>
    <w:rsid w:val="00C71B5F"/>
    <w:rsid w:val="00C77320"/>
    <w:rsid w:val="00C924C0"/>
    <w:rsid w:val="00C9407B"/>
    <w:rsid w:val="00CC01F2"/>
    <w:rsid w:val="00CC34CB"/>
    <w:rsid w:val="00CC765E"/>
    <w:rsid w:val="00CE1BF9"/>
    <w:rsid w:val="00CF2196"/>
    <w:rsid w:val="00D01910"/>
    <w:rsid w:val="00D1027C"/>
    <w:rsid w:val="00D218AE"/>
    <w:rsid w:val="00D2487D"/>
    <w:rsid w:val="00D25C3C"/>
    <w:rsid w:val="00D41649"/>
    <w:rsid w:val="00D50475"/>
    <w:rsid w:val="00D514A9"/>
    <w:rsid w:val="00D6633D"/>
    <w:rsid w:val="00D772AE"/>
    <w:rsid w:val="00D824C1"/>
    <w:rsid w:val="00D92DC5"/>
    <w:rsid w:val="00DA11FF"/>
    <w:rsid w:val="00DA1E25"/>
    <w:rsid w:val="00DC3E93"/>
    <w:rsid w:val="00DC66B0"/>
    <w:rsid w:val="00DD69D4"/>
    <w:rsid w:val="00DF1F5E"/>
    <w:rsid w:val="00E04738"/>
    <w:rsid w:val="00E05E8F"/>
    <w:rsid w:val="00E23034"/>
    <w:rsid w:val="00E37600"/>
    <w:rsid w:val="00E53C9B"/>
    <w:rsid w:val="00E57AE5"/>
    <w:rsid w:val="00E6375E"/>
    <w:rsid w:val="00E71B2E"/>
    <w:rsid w:val="00E8697B"/>
    <w:rsid w:val="00E8785E"/>
    <w:rsid w:val="00EA62E7"/>
    <w:rsid w:val="00EB7630"/>
    <w:rsid w:val="00EB7FED"/>
    <w:rsid w:val="00EC6EE0"/>
    <w:rsid w:val="00EE431E"/>
    <w:rsid w:val="00EE7764"/>
    <w:rsid w:val="00EF124C"/>
    <w:rsid w:val="00F001D3"/>
    <w:rsid w:val="00F20B5F"/>
    <w:rsid w:val="00F25033"/>
    <w:rsid w:val="00F33BA0"/>
    <w:rsid w:val="00F36DE3"/>
    <w:rsid w:val="00F44F62"/>
    <w:rsid w:val="00F53A9F"/>
    <w:rsid w:val="00F83285"/>
    <w:rsid w:val="00F854FD"/>
    <w:rsid w:val="00F85783"/>
    <w:rsid w:val="00F92FDB"/>
    <w:rsid w:val="00F97F0A"/>
    <w:rsid w:val="00FA56E6"/>
    <w:rsid w:val="00FB24C0"/>
    <w:rsid w:val="00FC316D"/>
    <w:rsid w:val="00FC4A38"/>
    <w:rsid w:val="00FC7EBF"/>
    <w:rsid w:val="00FD6481"/>
    <w:rsid w:val="00FE5D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1568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871568"/>
    <w:pPr>
      <w:keepNext/>
      <w:numPr>
        <w:numId w:val="2"/>
      </w:numPr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semiHidden/>
    <w:unhideWhenUsed/>
    <w:qFormat/>
    <w:rsid w:val="00871568"/>
    <w:pPr>
      <w:keepNext/>
      <w:keepLines/>
      <w:numPr>
        <w:ilvl w:val="3"/>
        <w:numId w:val="2"/>
      </w:numPr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71568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Nagwek4Znak">
    <w:name w:val="Nagłówek 4 Znak"/>
    <w:basedOn w:val="Domylnaczcionkaakapitu"/>
    <w:link w:val="Nagwek4"/>
    <w:semiHidden/>
    <w:rsid w:val="00871568"/>
    <w:rPr>
      <w:rFonts w:ascii="Cambria" w:eastAsia="Times New Roman" w:hAnsi="Cambria" w:cs="Calibri"/>
      <w:b/>
      <w:bCs/>
      <w:i/>
      <w:iCs/>
      <w:color w:val="4F81BD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871568"/>
    <w:pPr>
      <w:ind w:left="960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Akapitzlist">
    <w:name w:val="List Paragraph"/>
    <w:basedOn w:val="Normalny"/>
    <w:qFormat/>
    <w:rsid w:val="00871568"/>
    <w:pPr>
      <w:ind w:left="720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871568"/>
    <w:pPr>
      <w:jc w:val="both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156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1568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5A2336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basedOn w:val="Domylnaczcionkaakapitu"/>
    <w:link w:val="Nagwek"/>
    <w:semiHidden/>
    <w:rsid w:val="005A233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rmalnyWeb">
    <w:name w:val="Normal (Web)"/>
    <w:basedOn w:val="Normalny"/>
    <w:uiPriority w:val="99"/>
    <w:unhideWhenUsed/>
    <w:rsid w:val="001A3112"/>
    <w:pPr>
      <w:suppressAutoHyphens w:val="0"/>
      <w:spacing w:before="100" w:beforeAutospacing="1" w:after="100" w:afterAutospacing="1"/>
    </w:pPr>
    <w:rPr>
      <w:rFonts w:cs="Times New Roman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7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D6ABE-25E7-47D0-8D08-941617F65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6</cp:revision>
  <cp:lastPrinted>2012-09-25T07:08:00Z</cp:lastPrinted>
  <dcterms:created xsi:type="dcterms:W3CDTF">2012-09-26T10:31:00Z</dcterms:created>
  <dcterms:modified xsi:type="dcterms:W3CDTF">2012-09-27T10:23:00Z</dcterms:modified>
</cp:coreProperties>
</file>