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BC" w:rsidRDefault="007600BC" w:rsidP="007600BC">
      <w:pPr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503906">
        <w:rPr>
          <w:b/>
          <w:bCs/>
        </w:rPr>
        <w:t>1809</w:t>
      </w:r>
      <w:r>
        <w:rPr>
          <w:b/>
          <w:bCs/>
        </w:rPr>
        <w:t>/</w:t>
      </w:r>
      <w:r w:rsidR="00503906">
        <w:rPr>
          <w:b/>
          <w:bCs/>
        </w:rPr>
        <w:t>164</w:t>
      </w:r>
      <w:r>
        <w:rPr>
          <w:b/>
          <w:bCs/>
        </w:rPr>
        <w:t>/IV</w:t>
      </w:r>
      <w:r>
        <w:t>/</w:t>
      </w:r>
      <w:r>
        <w:rPr>
          <w:b/>
          <w:bCs/>
        </w:rPr>
        <w:t>2012</w:t>
      </w:r>
    </w:p>
    <w:p w:rsidR="007600BC" w:rsidRDefault="007600BC" w:rsidP="007600BC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7600BC" w:rsidRDefault="007600BC" w:rsidP="007600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503906">
        <w:rPr>
          <w:b/>
          <w:bCs/>
        </w:rPr>
        <w:t>28 czerwca</w:t>
      </w:r>
      <w:r>
        <w:rPr>
          <w:b/>
          <w:bCs/>
        </w:rPr>
        <w:t xml:space="preserve"> 2012 roku</w:t>
      </w:r>
    </w:p>
    <w:p w:rsidR="007600BC" w:rsidRDefault="007600BC" w:rsidP="007600BC">
      <w:pPr>
        <w:rPr>
          <w:b/>
          <w:bCs/>
        </w:rPr>
      </w:pPr>
    </w:p>
    <w:p w:rsidR="007600BC" w:rsidRDefault="007600BC" w:rsidP="007600BC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7600BC" w:rsidRDefault="007600BC" w:rsidP="007600BC">
      <w:pPr>
        <w:rPr>
          <w:b/>
          <w:bCs/>
        </w:rPr>
      </w:pPr>
    </w:p>
    <w:p w:rsidR="00503906" w:rsidRPr="00DD69D4" w:rsidRDefault="007600BC" w:rsidP="00503906">
      <w:pPr>
        <w:tabs>
          <w:tab w:val="left" w:pos="1134"/>
        </w:tabs>
        <w:jc w:val="center"/>
        <w:rPr>
          <w:b/>
        </w:rPr>
      </w:pPr>
      <w:r>
        <w:rPr>
          <w:b/>
          <w:bCs/>
        </w:rPr>
        <w:t xml:space="preserve">udzielenia </w:t>
      </w:r>
      <w:r>
        <w:rPr>
          <w:b/>
        </w:rPr>
        <w:t xml:space="preserve">pełnomocnictwa </w:t>
      </w:r>
      <w:r w:rsidR="00196C6C">
        <w:rPr>
          <w:b/>
        </w:rPr>
        <w:t xml:space="preserve">panu </w:t>
      </w:r>
      <w:r w:rsidR="00503906">
        <w:rPr>
          <w:b/>
          <w:bCs/>
        </w:rPr>
        <w:t xml:space="preserve">Tomaszowi Maciołowi – zastępcy dyrektora </w:t>
      </w:r>
      <w:r w:rsidR="00503906" w:rsidRPr="00DD69D4">
        <w:rPr>
          <w:b/>
        </w:rPr>
        <w:t>Wydzia</w:t>
      </w:r>
      <w:r w:rsidR="00503906">
        <w:rPr>
          <w:b/>
        </w:rPr>
        <w:t>łu</w:t>
      </w:r>
      <w:r w:rsidR="00503906" w:rsidRPr="00DD69D4">
        <w:rPr>
          <w:b/>
        </w:rPr>
        <w:t xml:space="preserve"> Europejskiego Funduszu Społecznego Urzędu Marszałkowskiego</w:t>
      </w:r>
      <w:r w:rsidR="00503906">
        <w:rPr>
          <w:b/>
        </w:rPr>
        <w:t xml:space="preserve"> </w:t>
      </w:r>
      <w:r w:rsidR="00503906" w:rsidRPr="00DD69D4">
        <w:rPr>
          <w:b/>
        </w:rPr>
        <w:t>Województwa Śląskiego</w:t>
      </w:r>
    </w:p>
    <w:p w:rsidR="00325251" w:rsidRDefault="00325251" w:rsidP="00325251">
      <w:pPr>
        <w:tabs>
          <w:tab w:val="left" w:pos="1134"/>
        </w:tabs>
        <w:jc w:val="both"/>
        <w:rPr>
          <w:b/>
        </w:rPr>
      </w:pPr>
    </w:p>
    <w:p w:rsidR="00503906" w:rsidRPr="00DD69D4" w:rsidRDefault="00503906" w:rsidP="00325251">
      <w:pPr>
        <w:tabs>
          <w:tab w:val="left" w:pos="1134"/>
        </w:tabs>
        <w:jc w:val="both"/>
        <w:rPr>
          <w:b/>
        </w:rPr>
      </w:pPr>
    </w:p>
    <w:p w:rsidR="00325251" w:rsidRPr="00C77320" w:rsidRDefault="00325251" w:rsidP="007600BC">
      <w:pPr>
        <w:jc w:val="both"/>
        <w:rPr>
          <w:b/>
          <w:bCs/>
        </w:rPr>
      </w:pPr>
    </w:p>
    <w:p w:rsidR="007B1F70" w:rsidRPr="007C2B05" w:rsidRDefault="007600BC" w:rsidP="0031710D">
      <w:pPr>
        <w:jc w:val="both"/>
        <w:rPr>
          <w:bCs/>
          <w:sz w:val="20"/>
          <w:szCs w:val="20"/>
        </w:rPr>
      </w:pPr>
      <w:r w:rsidRPr="007C2B05">
        <w:rPr>
          <w:bCs/>
          <w:sz w:val="20"/>
          <w:szCs w:val="20"/>
        </w:rPr>
        <w:t xml:space="preserve">Na podstawie </w:t>
      </w:r>
      <w:r w:rsidR="007B1F70" w:rsidRPr="007C2B05">
        <w:rPr>
          <w:bCs/>
          <w:sz w:val="20"/>
          <w:szCs w:val="20"/>
        </w:rPr>
        <w:t xml:space="preserve">art. 45 oraz art. 57 ust. 5 ustawy z dnia 5 czerwca 1998 r. o samorządzie województwa </w:t>
      </w:r>
      <w:r w:rsidR="007C2B05">
        <w:rPr>
          <w:bCs/>
          <w:sz w:val="20"/>
          <w:szCs w:val="20"/>
        </w:rPr>
        <w:br/>
      </w:r>
      <w:r w:rsidR="007B1F70" w:rsidRPr="007C2B05">
        <w:rPr>
          <w:bCs/>
          <w:sz w:val="20"/>
          <w:szCs w:val="20"/>
        </w:rPr>
        <w:t>te</w:t>
      </w:r>
      <w:r w:rsidR="0031710D">
        <w:rPr>
          <w:bCs/>
          <w:sz w:val="20"/>
          <w:szCs w:val="20"/>
        </w:rPr>
        <w:t>kst jednolity Dz. U. z 2001 r.</w:t>
      </w:r>
      <w:r w:rsidR="007B1F70" w:rsidRPr="007C2B05">
        <w:rPr>
          <w:bCs/>
          <w:sz w:val="20"/>
          <w:szCs w:val="20"/>
        </w:rPr>
        <w:t xml:space="preserve"> Nr 142 poz. 1590 z późn. zm.),</w:t>
      </w:r>
      <w:r w:rsidR="007C2B05" w:rsidRPr="007C2B05">
        <w:rPr>
          <w:bCs/>
          <w:sz w:val="20"/>
          <w:szCs w:val="20"/>
        </w:rPr>
        <w:t xml:space="preserve"> </w:t>
      </w:r>
      <w:r w:rsidR="007B1F70" w:rsidRPr="007C2B05">
        <w:rPr>
          <w:bCs/>
          <w:sz w:val="20"/>
          <w:szCs w:val="20"/>
        </w:rPr>
        <w:t xml:space="preserve">art. 27 ust. 1 pkt 5 Ustawy z dnia </w:t>
      </w:r>
      <w:r w:rsidR="0031710D">
        <w:rPr>
          <w:bCs/>
          <w:sz w:val="20"/>
          <w:szCs w:val="20"/>
        </w:rPr>
        <w:t>6 grudnia 2006r</w:t>
      </w:r>
      <w:r w:rsidR="007B1F70" w:rsidRPr="007C2B05">
        <w:rPr>
          <w:bCs/>
          <w:sz w:val="20"/>
          <w:szCs w:val="20"/>
        </w:rPr>
        <w:t xml:space="preserve"> o zasadach prowadzenia polityki rozwoju (</w:t>
      </w:r>
      <w:r w:rsidR="007C2B05">
        <w:rPr>
          <w:bCs/>
          <w:sz w:val="20"/>
          <w:szCs w:val="20"/>
        </w:rPr>
        <w:t>tekst jednolity Dz. U. z 2009 r.</w:t>
      </w:r>
      <w:r w:rsidR="007B1F70" w:rsidRPr="007C2B05">
        <w:rPr>
          <w:bCs/>
          <w:sz w:val="20"/>
          <w:szCs w:val="20"/>
        </w:rPr>
        <w:t xml:space="preserve"> Nr 84, poz. 712 z późn. zm.)</w:t>
      </w:r>
      <w:r w:rsidR="0031710D">
        <w:rPr>
          <w:bCs/>
          <w:sz w:val="20"/>
          <w:szCs w:val="20"/>
        </w:rPr>
        <w:t>,</w:t>
      </w:r>
      <w:r w:rsidR="0031710D">
        <w:rPr>
          <w:bCs/>
          <w:sz w:val="20"/>
          <w:szCs w:val="20"/>
        </w:rPr>
        <w:br/>
      </w:r>
      <w:r w:rsidR="007C2B05" w:rsidRPr="007C2B05">
        <w:rPr>
          <w:bCs/>
          <w:sz w:val="20"/>
          <w:szCs w:val="20"/>
        </w:rPr>
        <w:t xml:space="preserve"> w</w:t>
      </w:r>
      <w:r w:rsidR="007B1F70" w:rsidRPr="007C2B05">
        <w:rPr>
          <w:bCs/>
          <w:sz w:val="20"/>
          <w:szCs w:val="20"/>
        </w:rPr>
        <w:t xml:space="preserve"> związku z § 3 Porozumienia z dnia 22 czerwca 2007 r. w sprawie realizacji komponentu regionalnego </w:t>
      </w:r>
      <w:r w:rsidR="0031710D">
        <w:rPr>
          <w:bCs/>
          <w:sz w:val="20"/>
          <w:szCs w:val="20"/>
        </w:rPr>
        <w:br/>
      </w:r>
      <w:r w:rsidR="007B1F70" w:rsidRPr="007C2B05">
        <w:rPr>
          <w:bCs/>
          <w:sz w:val="20"/>
          <w:szCs w:val="20"/>
        </w:rPr>
        <w:t>w ramach Progr</w:t>
      </w:r>
      <w:r w:rsidR="007C2B05">
        <w:rPr>
          <w:bCs/>
          <w:sz w:val="20"/>
          <w:szCs w:val="20"/>
        </w:rPr>
        <w:t>amu Operacyjnego Kapitał Ludzki</w:t>
      </w:r>
    </w:p>
    <w:p w:rsidR="004B63ED" w:rsidRDefault="004B63ED" w:rsidP="007B1F70">
      <w:pPr>
        <w:pStyle w:val="Akapitzlist"/>
        <w:tabs>
          <w:tab w:val="left" w:pos="0"/>
        </w:tabs>
        <w:ind w:left="0"/>
        <w:jc w:val="both"/>
        <w:rPr>
          <w:bCs/>
        </w:rPr>
      </w:pPr>
    </w:p>
    <w:p w:rsidR="007600BC" w:rsidRDefault="007600BC" w:rsidP="007600BC">
      <w:pPr>
        <w:jc w:val="both"/>
        <w:rPr>
          <w:sz w:val="20"/>
        </w:rPr>
      </w:pPr>
    </w:p>
    <w:p w:rsidR="007600BC" w:rsidRDefault="007600BC" w:rsidP="007600BC">
      <w:pPr>
        <w:pStyle w:val="Nagwek1"/>
        <w:numPr>
          <w:ilvl w:val="0"/>
          <w:numId w:val="1"/>
        </w:numPr>
      </w:pPr>
      <w:r>
        <w:t>Zarząd Województwa Śląskiego</w:t>
      </w:r>
    </w:p>
    <w:p w:rsidR="007600BC" w:rsidRDefault="007600BC" w:rsidP="007600BC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7600BC" w:rsidRPr="00956793" w:rsidRDefault="007600BC" w:rsidP="007600BC">
      <w:pPr>
        <w:rPr>
          <w:b/>
          <w:bCs/>
        </w:rPr>
      </w:pPr>
    </w:p>
    <w:p w:rsidR="007600BC" w:rsidRDefault="007600BC" w:rsidP="007600BC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7600BC" w:rsidRPr="00D92DC5" w:rsidRDefault="007600BC" w:rsidP="007600BC">
      <w:pPr>
        <w:jc w:val="center"/>
        <w:rPr>
          <w:b/>
          <w:bCs/>
          <w:sz w:val="16"/>
          <w:szCs w:val="16"/>
        </w:rPr>
      </w:pPr>
    </w:p>
    <w:p w:rsidR="007600BC" w:rsidRPr="00435018" w:rsidRDefault="007600BC" w:rsidP="00435018">
      <w:pPr>
        <w:tabs>
          <w:tab w:val="left" w:pos="1134"/>
        </w:tabs>
        <w:jc w:val="both"/>
        <w:rPr>
          <w:bCs/>
        </w:rPr>
      </w:pPr>
      <w:r w:rsidRPr="00435018">
        <w:t>Udziela się Pan</w:t>
      </w:r>
      <w:r w:rsidR="00196C6C" w:rsidRPr="00435018">
        <w:t>u</w:t>
      </w:r>
      <w:r w:rsidR="006A76F4" w:rsidRPr="00435018">
        <w:t xml:space="preserve"> </w:t>
      </w:r>
      <w:r w:rsidR="00435018" w:rsidRPr="00435018">
        <w:rPr>
          <w:bCs/>
        </w:rPr>
        <w:t xml:space="preserve">Tomaszowi Maciołowi – zastępcy dyrektora </w:t>
      </w:r>
      <w:r w:rsidR="00435018" w:rsidRPr="00435018">
        <w:t>Wydziału Europejskiego Funduszu Społecznego Urzędu Marszałkowskiego Województwa Śląskiego</w:t>
      </w:r>
      <w:r w:rsidR="00435018">
        <w:t xml:space="preserve">, </w:t>
      </w:r>
      <w:r w:rsidRPr="00435018">
        <w:rPr>
          <w:bCs/>
        </w:rPr>
        <w:t xml:space="preserve">pełnomocnictwa </w:t>
      </w:r>
      <w:r w:rsidRPr="00435018">
        <w:rPr>
          <w:rFonts w:eastAsiaTheme="minorHAnsi" w:cs="Times New Roman"/>
          <w:lang w:eastAsia="en-US"/>
        </w:rPr>
        <w:t>w brzmieniu stanowiącym załącznik do niniejszej uchwały.</w:t>
      </w:r>
    </w:p>
    <w:p w:rsidR="007600BC" w:rsidRDefault="007600BC" w:rsidP="007600BC">
      <w:pPr>
        <w:jc w:val="both"/>
        <w:rPr>
          <w:bCs/>
        </w:rPr>
      </w:pPr>
    </w:p>
    <w:p w:rsidR="007600BC" w:rsidRPr="00956793" w:rsidRDefault="007600BC" w:rsidP="007600BC">
      <w:pPr>
        <w:jc w:val="both"/>
      </w:pPr>
    </w:p>
    <w:p w:rsidR="007600BC" w:rsidRDefault="007600BC" w:rsidP="007600BC">
      <w:pPr>
        <w:pStyle w:val="Tekstpodstawowy21"/>
        <w:jc w:val="center"/>
        <w:rPr>
          <w:b/>
          <w:bCs/>
        </w:rPr>
      </w:pPr>
      <w:r>
        <w:rPr>
          <w:b/>
          <w:bCs/>
        </w:rPr>
        <w:t>§ 2</w:t>
      </w:r>
    </w:p>
    <w:p w:rsidR="007600BC" w:rsidRPr="00D92DC5" w:rsidRDefault="007600BC" w:rsidP="007600BC">
      <w:pPr>
        <w:pStyle w:val="Tekstpodstawowy21"/>
        <w:jc w:val="center"/>
        <w:rPr>
          <w:b/>
          <w:bCs/>
          <w:sz w:val="16"/>
          <w:szCs w:val="16"/>
        </w:rPr>
      </w:pPr>
    </w:p>
    <w:p w:rsidR="007600BC" w:rsidRDefault="007600BC" w:rsidP="007600BC">
      <w:r>
        <w:t>Wykonanie uchwały powierza się Marszałkowi Województwa Śląskiego.</w:t>
      </w:r>
    </w:p>
    <w:p w:rsidR="007600BC" w:rsidRDefault="007600BC" w:rsidP="007600BC">
      <w:pPr>
        <w:rPr>
          <w:b/>
          <w:bCs/>
        </w:rPr>
      </w:pPr>
    </w:p>
    <w:p w:rsidR="007600BC" w:rsidRDefault="007600BC" w:rsidP="007600BC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7600BC" w:rsidRPr="00D92DC5" w:rsidRDefault="007600BC" w:rsidP="007600BC">
      <w:pPr>
        <w:jc w:val="center"/>
        <w:rPr>
          <w:b/>
          <w:bCs/>
          <w:sz w:val="16"/>
          <w:szCs w:val="16"/>
        </w:rPr>
      </w:pPr>
    </w:p>
    <w:p w:rsidR="007600BC" w:rsidRDefault="007600BC" w:rsidP="007600BC">
      <w:r>
        <w:t>Uchwała wchodzi w życie z dniem podjęcia.</w:t>
      </w:r>
    </w:p>
    <w:p w:rsidR="007600BC" w:rsidRDefault="007600BC" w:rsidP="007600BC"/>
    <w:p w:rsidR="007600BC" w:rsidRDefault="007600BC" w:rsidP="007600BC"/>
    <w:p w:rsidR="007600BC" w:rsidRDefault="007600BC" w:rsidP="007600BC"/>
    <w:p w:rsidR="00E53C9B" w:rsidRDefault="00E53C9B" w:rsidP="007600BC"/>
    <w:p w:rsidR="007600BC" w:rsidRDefault="007600BC" w:rsidP="007600BC"/>
    <w:p w:rsidR="007600BC" w:rsidRDefault="007600BC" w:rsidP="007600BC">
      <w:r>
        <w:t>1.    Adam Matusiewicz— Marszałek Województwa</w:t>
      </w:r>
      <w:r>
        <w:tab/>
      </w:r>
      <w:r>
        <w:tab/>
      </w:r>
      <w:r>
        <w:tab/>
        <w:t>...............................</w:t>
      </w:r>
    </w:p>
    <w:p w:rsidR="007600BC" w:rsidRDefault="007600BC" w:rsidP="007600BC">
      <w:pPr>
        <w:ind w:left="1085"/>
      </w:pPr>
    </w:p>
    <w:p w:rsidR="007600BC" w:rsidRDefault="007600BC" w:rsidP="007600BC">
      <w:pPr>
        <w:tabs>
          <w:tab w:val="left" w:pos="567"/>
        </w:tabs>
        <w:jc w:val="both"/>
      </w:pPr>
      <w:r>
        <w:t>2.    Mariusz Kleszczewski— Wicemarszałek Województwa</w:t>
      </w:r>
      <w:r>
        <w:tab/>
      </w:r>
      <w:r>
        <w:tab/>
        <w:t>...............................</w:t>
      </w:r>
    </w:p>
    <w:p w:rsidR="007600BC" w:rsidRDefault="007600BC" w:rsidP="007600BC">
      <w:pPr>
        <w:ind w:left="377"/>
      </w:pPr>
    </w:p>
    <w:p w:rsidR="007600BC" w:rsidRDefault="007600BC" w:rsidP="007600BC">
      <w:pPr>
        <w:tabs>
          <w:tab w:val="left" w:pos="567"/>
          <w:tab w:val="left" w:pos="720"/>
        </w:tabs>
        <w:jc w:val="both"/>
      </w:pPr>
      <w:r>
        <w:t>3.    Aleksandra Gajewska-Przydryga— Wicemarszałek Województwa</w:t>
      </w:r>
      <w:r>
        <w:tab/>
        <w:t>...............................</w:t>
      </w:r>
    </w:p>
    <w:p w:rsidR="007600BC" w:rsidRDefault="007600BC" w:rsidP="007600BC">
      <w:pPr>
        <w:ind w:left="377"/>
      </w:pPr>
    </w:p>
    <w:p w:rsidR="007600BC" w:rsidRDefault="007600BC" w:rsidP="007600BC">
      <w:pPr>
        <w:tabs>
          <w:tab w:val="left" w:pos="720"/>
        </w:tabs>
        <w:jc w:val="both"/>
      </w:pPr>
      <w:r>
        <w:t>4.   Aleksandra Banasiak— Członek Zarządu</w:t>
      </w:r>
      <w:r>
        <w:tab/>
      </w:r>
      <w:r>
        <w:tab/>
      </w:r>
      <w:r>
        <w:tab/>
      </w:r>
      <w:r>
        <w:tab/>
        <w:t>...............................</w:t>
      </w:r>
    </w:p>
    <w:p w:rsidR="007600BC" w:rsidRDefault="007600BC" w:rsidP="007600BC">
      <w:pPr>
        <w:ind w:left="377"/>
      </w:pPr>
    </w:p>
    <w:p w:rsidR="007600BC" w:rsidRDefault="007600BC" w:rsidP="007600BC">
      <w:r>
        <w:t>5.    Jerzy Gorzelik— Członek Zarządu</w:t>
      </w:r>
      <w:r>
        <w:tab/>
      </w:r>
      <w:r>
        <w:tab/>
      </w:r>
      <w:r>
        <w:tab/>
      </w:r>
      <w:r>
        <w:tab/>
      </w:r>
      <w:r>
        <w:tab/>
        <w:t>……………...……..</w:t>
      </w:r>
    </w:p>
    <w:p w:rsidR="007600BC" w:rsidRDefault="007600BC" w:rsidP="007600BC"/>
    <w:p w:rsidR="007C2B05" w:rsidRDefault="007C2B05"/>
    <w:sectPr w:rsidR="007C2B05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71568"/>
    <w:rsid w:val="00002B51"/>
    <w:rsid w:val="000174B5"/>
    <w:rsid w:val="000230C7"/>
    <w:rsid w:val="00036937"/>
    <w:rsid w:val="00041533"/>
    <w:rsid w:val="00062530"/>
    <w:rsid w:val="000706F6"/>
    <w:rsid w:val="00082884"/>
    <w:rsid w:val="000909A7"/>
    <w:rsid w:val="00092471"/>
    <w:rsid w:val="000A59F8"/>
    <w:rsid w:val="000C2FC9"/>
    <w:rsid w:val="000C5C7F"/>
    <w:rsid w:val="000C7E37"/>
    <w:rsid w:val="000C7E7F"/>
    <w:rsid w:val="000E132D"/>
    <w:rsid w:val="000E1C4A"/>
    <w:rsid w:val="000E47AA"/>
    <w:rsid w:val="000E77A8"/>
    <w:rsid w:val="0013098B"/>
    <w:rsid w:val="001361FC"/>
    <w:rsid w:val="00152370"/>
    <w:rsid w:val="001610D3"/>
    <w:rsid w:val="00177361"/>
    <w:rsid w:val="00183CBB"/>
    <w:rsid w:val="00195D8B"/>
    <w:rsid w:val="00196C6C"/>
    <w:rsid w:val="001A0FE7"/>
    <w:rsid w:val="001A3112"/>
    <w:rsid w:val="001B282F"/>
    <w:rsid w:val="001C0257"/>
    <w:rsid w:val="001D78EF"/>
    <w:rsid w:val="001E060D"/>
    <w:rsid w:val="001E6965"/>
    <w:rsid w:val="00204B60"/>
    <w:rsid w:val="002051A0"/>
    <w:rsid w:val="002061B7"/>
    <w:rsid w:val="002268A8"/>
    <w:rsid w:val="00234C66"/>
    <w:rsid w:val="002378D9"/>
    <w:rsid w:val="00260594"/>
    <w:rsid w:val="002658CF"/>
    <w:rsid w:val="00290FE6"/>
    <w:rsid w:val="002A6483"/>
    <w:rsid w:val="002A700D"/>
    <w:rsid w:val="002B3ABE"/>
    <w:rsid w:val="002C01B7"/>
    <w:rsid w:val="002D7BA2"/>
    <w:rsid w:val="002F4D35"/>
    <w:rsid w:val="0031710D"/>
    <w:rsid w:val="00321668"/>
    <w:rsid w:val="00325251"/>
    <w:rsid w:val="003413E7"/>
    <w:rsid w:val="00350D69"/>
    <w:rsid w:val="00364F46"/>
    <w:rsid w:val="0036736B"/>
    <w:rsid w:val="0037461E"/>
    <w:rsid w:val="00380C97"/>
    <w:rsid w:val="003955B8"/>
    <w:rsid w:val="003A6DCC"/>
    <w:rsid w:val="003B70E7"/>
    <w:rsid w:val="003B711A"/>
    <w:rsid w:val="003C7F78"/>
    <w:rsid w:val="003E5923"/>
    <w:rsid w:val="003F3060"/>
    <w:rsid w:val="00434D84"/>
    <w:rsid w:val="00435018"/>
    <w:rsid w:val="004417B3"/>
    <w:rsid w:val="00457F32"/>
    <w:rsid w:val="00472E27"/>
    <w:rsid w:val="00486686"/>
    <w:rsid w:val="0049339A"/>
    <w:rsid w:val="00495150"/>
    <w:rsid w:val="004B637A"/>
    <w:rsid w:val="004B63ED"/>
    <w:rsid w:val="004C002A"/>
    <w:rsid w:val="004D6990"/>
    <w:rsid w:val="004F2900"/>
    <w:rsid w:val="004F4BC3"/>
    <w:rsid w:val="00503906"/>
    <w:rsid w:val="00521453"/>
    <w:rsid w:val="00521F79"/>
    <w:rsid w:val="0052788A"/>
    <w:rsid w:val="00530FBC"/>
    <w:rsid w:val="0054354C"/>
    <w:rsid w:val="00553765"/>
    <w:rsid w:val="005A2336"/>
    <w:rsid w:val="005D5A50"/>
    <w:rsid w:val="005E186A"/>
    <w:rsid w:val="005E28D8"/>
    <w:rsid w:val="005E7A53"/>
    <w:rsid w:val="005F4074"/>
    <w:rsid w:val="005F77A5"/>
    <w:rsid w:val="006138EF"/>
    <w:rsid w:val="00614AFC"/>
    <w:rsid w:val="00622E79"/>
    <w:rsid w:val="006235F6"/>
    <w:rsid w:val="006422E6"/>
    <w:rsid w:val="00642E9F"/>
    <w:rsid w:val="006653BD"/>
    <w:rsid w:val="0067117F"/>
    <w:rsid w:val="00687072"/>
    <w:rsid w:val="00691359"/>
    <w:rsid w:val="006A76F4"/>
    <w:rsid w:val="006C23D3"/>
    <w:rsid w:val="006D122D"/>
    <w:rsid w:val="006D5165"/>
    <w:rsid w:val="006F1115"/>
    <w:rsid w:val="006F406C"/>
    <w:rsid w:val="006F603A"/>
    <w:rsid w:val="007128D0"/>
    <w:rsid w:val="0071743D"/>
    <w:rsid w:val="0073031F"/>
    <w:rsid w:val="00736A07"/>
    <w:rsid w:val="00741D45"/>
    <w:rsid w:val="0074427B"/>
    <w:rsid w:val="00745B3A"/>
    <w:rsid w:val="00746C6D"/>
    <w:rsid w:val="007600BC"/>
    <w:rsid w:val="00783C65"/>
    <w:rsid w:val="007851B0"/>
    <w:rsid w:val="007A31BF"/>
    <w:rsid w:val="007A3861"/>
    <w:rsid w:val="007A4B11"/>
    <w:rsid w:val="007A781C"/>
    <w:rsid w:val="007B1F70"/>
    <w:rsid w:val="007B1FBE"/>
    <w:rsid w:val="007C2B05"/>
    <w:rsid w:val="007D2BE9"/>
    <w:rsid w:val="007E57FD"/>
    <w:rsid w:val="0082560B"/>
    <w:rsid w:val="00871568"/>
    <w:rsid w:val="00876587"/>
    <w:rsid w:val="00876C88"/>
    <w:rsid w:val="0088009D"/>
    <w:rsid w:val="008B0200"/>
    <w:rsid w:val="008B2097"/>
    <w:rsid w:val="009020F8"/>
    <w:rsid w:val="00903566"/>
    <w:rsid w:val="0091376D"/>
    <w:rsid w:val="0091598F"/>
    <w:rsid w:val="00924DE9"/>
    <w:rsid w:val="00952410"/>
    <w:rsid w:val="00956793"/>
    <w:rsid w:val="00977509"/>
    <w:rsid w:val="00980B86"/>
    <w:rsid w:val="00991467"/>
    <w:rsid w:val="009A0E32"/>
    <w:rsid w:val="009E1313"/>
    <w:rsid w:val="009F2782"/>
    <w:rsid w:val="009F613B"/>
    <w:rsid w:val="00A0223B"/>
    <w:rsid w:val="00A1331B"/>
    <w:rsid w:val="00A14873"/>
    <w:rsid w:val="00A166CB"/>
    <w:rsid w:val="00A27F7A"/>
    <w:rsid w:val="00A3346A"/>
    <w:rsid w:val="00A66C8C"/>
    <w:rsid w:val="00A71F80"/>
    <w:rsid w:val="00A80A43"/>
    <w:rsid w:val="00A8439A"/>
    <w:rsid w:val="00A843FC"/>
    <w:rsid w:val="00A85171"/>
    <w:rsid w:val="00A854D7"/>
    <w:rsid w:val="00AA1222"/>
    <w:rsid w:val="00AB1FC7"/>
    <w:rsid w:val="00AB53C0"/>
    <w:rsid w:val="00AC7B7F"/>
    <w:rsid w:val="00AD787E"/>
    <w:rsid w:val="00AE1D4B"/>
    <w:rsid w:val="00AE2A6D"/>
    <w:rsid w:val="00AE594C"/>
    <w:rsid w:val="00AF4093"/>
    <w:rsid w:val="00AF7546"/>
    <w:rsid w:val="00B11295"/>
    <w:rsid w:val="00B11F1E"/>
    <w:rsid w:val="00B22205"/>
    <w:rsid w:val="00B546DF"/>
    <w:rsid w:val="00B55879"/>
    <w:rsid w:val="00B60C96"/>
    <w:rsid w:val="00B75996"/>
    <w:rsid w:val="00B777FF"/>
    <w:rsid w:val="00B910DB"/>
    <w:rsid w:val="00BA05C4"/>
    <w:rsid w:val="00BA4D4F"/>
    <w:rsid w:val="00BA533B"/>
    <w:rsid w:val="00BB597B"/>
    <w:rsid w:val="00BC5AB3"/>
    <w:rsid w:val="00BC5B4D"/>
    <w:rsid w:val="00BD31F7"/>
    <w:rsid w:val="00BE3A17"/>
    <w:rsid w:val="00BE67E7"/>
    <w:rsid w:val="00C05114"/>
    <w:rsid w:val="00C12408"/>
    <w:rsid w:val="00C3459A"/>
    <w:rsid w:val="00C47932"/>
    <w:rsid w:val="00C71B5F"/>
    <w:rsid w:val="00C77320"/>
    <w:rsid w:val="00C924C0"/>
    <w:rsid w:val="00C9407B"/>
    <w:rsid w:val="00CC01F2"/>
    <w:rsid w:val="00CC34CB"/>
    <w:rsid w:val="00CC765E"/>
    <w:rsid w:val="00CE1BF9"/>
    <w:rsid w:val="00CF2196"/>
    <w:rsid w:val="00CF3D44"/>
    <w:rsid w:val="00D01910"/>
    <w:rsid w:val="00D1027C"/>
    <w:rsid w:val="00D218AE"/>
    <w:rsid w:val="00D41649"/>
    <w:rsid w:val="00D6633D"/>
    <w:rsid w:val="00D772AE"/>
    <w:rsid w:val="00D824C1"/>
    <w:rsid w:val="00D92DC5"/>
    <w:rsid w:val="00DA11FF"/>
    <w:rsid w:val="00DA1E25"/>
    <w:rsid w:val="00DC3E93"/>
    <w:rsid w:val="00DC66B0"/>
    <w:rsid w:val="00DD69D4"/>
    <w:rsid w:val="00E04738"/>
    <w:rsid w:val="00E05E8F"/>
    <w:rsid w:val="00E37600"/>
    <w:rsid w:val="00E53C9B"/>
    <w:rsid w:val="00E57AE5"/>
    <w:rsid w:val="00E6375E"/>
    <w:rsid w:val="00E71B2E"/>
    <w:rsid w:val="00E8697B"/>
    <w:rsid w:val="00E8785E"/>
    <w:rsid w:val="00EA62E7"/>
    <w:rsid w:val="00EB7630"/>
    <w:rsid w:val="00EB7FED"/>
    <w:rsid w:val="00EC6EE0"/>
    <w:rsid w:val="00EE431E"/>
    <w:rsid w:val="00EF124C"/>
    <w:rsid w:val="00F001D3"/>
    <w:rsid w:val="00F33BA0"/>
    <w:rsid w:val="00F36DE3"/>
    <w:rsid w:val="00F44F62"/>
    <w:rsid w:val="00F53A9F"/>
    <w:rsid w:val="00F63798"/>
    <w:rsid w:val="00F83285"/>
    <w:rsid w:val="00F854FD"/>
    <w:rsid w:val="00F85783"/>
    <w:rsid w:val="00F92FDB"/>
    <w:rsid w:val="00FB24C0"/>
    <w:rsid w:val="00FC316D"/>
    <w:rsid w:val="00FC7EBF"/>
    <w:rsid w:val="00FD6481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5A23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5A2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A3112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C467-D59D-40C6-A1B7-D3217E8A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10</cp:revision>
  <cp:lastPrinted>2012-03-12T08:04:00Z</cp:lastPrinted>
  <dcterms:created xsi:type="dcterms:W3CDTF">2012-07-06T07:44:00Z</dcterms:created>
  <dcterms:modified xsi:type="dcterms:W3CDTF">2012-07-06T07:57:00Z</dcterms:modified>
</cp:coreProperties>
</file>