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295" w:rsidRPr="00F07972" w:rsidRDefault="00B11295" w:rsidP="00B11295">
      <w:pPr>
        <w:ind w:left="5664" w:right="-709" w:firstLine="708"/>
        <w:rPr>
          <w:b/>
          <w:sz w:val="20"/>
          <w:szCs w:val="20"/>
        </w:rPr>
      </w:pPr>
      <w:r w:rsidRPr="00F07972">
        <w:rPr>
          <w:b/>
          <w:sz w:val="20"/>
          <w:szCs w:val="20"/>
        </w:rPr>
        <w:t xml:space="preserve">Załącznik </w:t>
      </w:r>
    </w:p>
    <w:p w:rsidR="00B11295" w:rsidRPr="00F07972" w:rsidRDefault="00B11295" w:rsidP="00B11295">
      <w:pPr>
        <w:ind w:left="6372" w:right="-709"/>
        <w:rPr>
          <w:b/>
          <w:sz w:val="20"/>
          <w:szCs w:val="20"/>
        </w:rPr>
      </w:pPr>
      <w:r w:rsidRPr="00F07972">
        <w:rPr>
          <w:b/>
          <w:sz w:val="20"/>
          <w:szCs w:val="20"/>
        </w:rPr>
        <w:t xml:space="preserve">do Uchwały nr </w:t>
      </w:r>
      <w:r w:rsidR="00687072">
        <w:rPr>
          <w:b/>
          <w:sz w:val="20"/>
          <w:szCs w:val="20"/>
        </w:rPr>
        <w:t>1809/164</w:t>
      </w:r>
      <w:r w:rsidRPr="00F07972">
        <w:rPr>
          <w:b/>
          <w:sz w:val="20"/>
          <w:szCs w:val="20"/>
        </w:rPr>
        <w:t>/IV/2012</w:t>
      </w:r>
    </w:p>
    <w:p w:rsidR="00B11295" w:rsidRPr="00F07972" w:rsidRDefault="00B11295" w:rsidP="00B11295">
      <w:pPr>
        <w:ind w:left="5806" w:right="-709" w:firstLine="566"/>
        <w:rPr>
          <w:b/>
          <w:sz w:val="20"/>
          <w:szCs w:val="20"/>
        </w:rPr>
      </w:pPr>
      <w:r w:rsidRPr="00F07972">
        <w:rPr>
          <w:b/>
          <w:sz w:val="20"/>
          <w:szCs w:val="20"/>
        </w:rPr>
        <w:t xml:space="preserve">Zarządu Województwa Śląskiego </w:t>
      </w:r>
    </w:p>
    <w:p w:rsidR="00B11295" w:rsidRPr="00F07972" w:rsidRDefault="00B11295" w:rsidP="00B11295">
      <w:pPr>
        <w:ind w:left="5806" w:right="-709" w:firstLine="566"/>
        <w:rPr>
          <w:b/>
          <w:sz w:val="20"/>
          <w:szCs w:val="20"/>
        </w:rPr>
      </w:pPr>
      <w:r w:rsidRPr="00F07972">
        <w:rPr>
          <w:b/>
          <w:sz w:val="20"/>
          <w:szCs w:val="20"/>
        </w:rPr>
        <w:t xml:space="preserve">z dnia </w:t>
      </w:r>
      <w:r w:rsidR="00687072">
        <w:rPr>
          <w:b/>
          <w:sz w:val="20"/>
          <w:szCs w:val="20"/>
        </w:rPr>
        <w:t>28.06.</w:t>
      </w:r>
      <w:r>
        <w:rPr>
          <w:b/>
          <w:sz w:val="20"/>
          <w:szCs w:val="20"/>
        </w:rPr>
        <w:t>2012 r.</w:t>
      </w:r>
    </w:p>
    <w:p w:rsidR="0091598F" w:rsidRPr="0091598F" w:rsidRDefault="0091598F" w:rsidP="00B11295">
      <w:pPr>
        <w:ind w:right="-709"/>
      </w:pPr>
    </w:p>
    <w:p w:rsidR="007C2B05" w:rsidRDefault="007C2B05" w:rsidP="00A66C8C"/>
    <w:p w:rsidR="00E53C9B" w:rsidRDefault="00E53C9B" w:rsidP="00A66C8C"/>
    <w:p w:rsidR="00A66C8C" w:rsidRDefault="00A66C8C" w:rsidP="00A66C8C"/>
    <w:p w:rsidR="00B11295" w:rsidRPr="00A66C8C" w:rsidRDefault="00B11295" w:rsidP="00A66C8C"/>
    <w:p w:rsidR="00871568" w:rsidRDefault="00871568" w:rsidP="00871568">
      <w:pPr>
        <w:pStyle w:val="Nagwek1"/>
        <w:numPr>
          <w:ilvl w:val="0"/>
          <w:numId w:val="1"/>
        </w:numPr>
      </w:pPr>
      <w:r>
        <w:t>Pełnomocnictwo</w:t>
      </w:r>
    </w:p>
    <w:p w:rsidR="00871568" w:rsidRDefault="00871568" w:rsidP="00871568">
      <w:pPr>
        <w:pStyle w:val="Nagwek4"/>
        <w:numPr>
          <w:ilvl w:val="3"/>
          <w:numId w:val="1"/>
        </w:numPr>
        <w:ind w:left="17" w:firstLine="0"/>
        <w:jc w:val="center"/>
        <w:rPr>
          <w:rFonts w:ascii="Times New Roman" w:hAnsi="Times New Roman"/>
          <w:i w:val="0"/>
          <w:color w:val="auto"/>
        </w:rPr>
      </w:pPr>
      <w:r>
        <w:rPr>
          <w:rFonts w:ascii="Times New Roman" w:hAnsi="Times New Roman"/>
          <w:i w:val="0"/>
          <w:color w:val="auto"/>
        </w:rPr>
        <w:t xml:space="preserve">Nr </w:t>
      </w:r>
      <w:r w:rsidR="00687072">
        <w:rPr>
          <w:rFonts w:ascii="Times New Roman" w:hAnsi="Times New Roman"/>
          <w:i w:val="0"/>
          <w:color w:val="auto"/>
        </w:rPr>
        <w:t>00134</w:t>
      </w:r>
      <w:r w:rsidR="00B11295">
        <w:rPr>
          <w:rFonts w:ascii="Times New Roman" w:hAnsi="Times New Roman"/>
          <w:i w:val="0"/>
          <w:color w:val="auto"/>
        </w:rPr>
        <w:t>/2012</w:t>
      </w:r>
    </w:p>
    <w:p w:rsidR="00871568" w:rsidRDefault="00871568" w:rsidP="00871568">
      <w:pPr>
        <w:pStyle w:val="Nagwek4"/>
        <w:numPr>
          <w:ilvl w:val="3"/>
          <w:numId w:val="1"/>
        </w:numPr>
        <w:ind w:left="17" w:firstLine="0"/>
        <w:jc w:val="center"/>
        <w:rPr>
          <w:rFonts w:ascii="Times New Roman" w:hAnsi="Times New Roman"/>
          <w:bCs w:val="0"/>
          <w:i w:val="0"/>
          <w:color w:val="auto"/>
        </w:rPr>
      </w:pPr>
      <w:r>
        <w:rPr>
          <w:rFonts w:ascii="Times New Roman" w:hAnsi="Times New Roman"/>
          <w:bCs w:val="0"/>
          <w:i w:val="0"/>
          <w:color w:val="auto"/>
        </w:rPr>
        <w:t xml:space="preserve">z dnia </w:t>
      </w:r>
      <w:r w:rsidR="00687072">
        <w:rPr>
          <w:rFonts w:ascii="Times New Roman" w:hAnsi="Times New Roman"/>
          <w:bCs w:val="0"/>
          <w:i w:val="0"/>
          <w:color w:val="auto"/>
        </w:rPr>
        <w:t xml:space="preserve">28 czerwca </w:t>
      </w:r>
      <w:r>
        <w:rPr>
          <w:rFonts w:ascii="Times New Roman" w:hAnsi="Times New Roman"/>
          <w:bCs w:val="0"/>
          <w:i w:val="0"/>
          <w:color w:val="auto"/>
        </w:rPr>
        <w:t>201</w:t>
      </w:r>
      <w:r w:rsidR="00B11295">
        <w:rPr>
          <w:rFonts w:ascii="Times New Roman" w:hAnsi="Times New Roman"/>
          <w:bCs w:val="0"/>
          <w:i w:val="0"/>
          <w:color w:val="auto"/>
        </w:rPr>
        <w:t>2</w:t>
      </w:r>
      <w:r>
        <w:rPr>
          <w:rFonts w:ascii="Times New Roman" w:hAnsi="Times New Roman"/>
          <w:bCs w:val="0"/>
          <w:i w:val="0"/>
          <w:color w:val="auto"/>
        </w:rPr>
        <w:t xml:space="preserve"> roku</w:t>
      </w:r>
    </w:p>
    <w:p w:rsidR="00871568" w:rsidRDefault="00871568" w:rsidP="00871568">
      <w:pPr>
        <w:ind w:left="360"/>
        <w:jc w:val="center"/>
        <w:rPr>
          <w:b/>
          <w:bCs/>
          <w:sz w:val="28"/>
          <w:szCs w:val="28"/>
        </w:rPr>
      </w:pPr>
    </w:p>
    <w:p w:rsidR="00B11295" w:rsidRDefault="00B11295" w:rsidP="00871568">
      <w:pPr>
        <w:ind w:left="360"/>
        <w:jc w:val="center"/>
        <w:rPr>
          <w:b/>
          <w:bCs/>
          <w:sz w:val="28"/>
          <w:szCs w:val="28"/>
        </w:rPr>
      </w:pPr>
    </w:p>
    <w:p w:rsidR="00F854FD" w:rsidRDefault="00871568" w:rsidP="007A781C">
      <w:pPr>
        <w:ind w:left="17"/>
        <w:jc w:val="center"/>
        <w:rPr>
          <w:b/>
          <w:bCs/>
        </w:rPr>
      </w:pPr>
      <w:r>
        <w:rPr>
          <w:b/>
          <w:bCs/>
        </w:rPr>
        <w:t>Zarząd Województwa</w:t>
      </w:r>
      <w:r>
        <w:rPr>
          <w:i/>
          <w:iCs/>
        </w:rPr>
        <w:t xml:space="preserve"> </w:t>
      </w:r>
      <w:r>
        <w:rPr>
          <w:b/>
          <w:bCs/>
        </w:rPr>
        <w:t>Śląskiego</w:t>
      </w:r>
    </w:p>
    <w:p w:rsidR="00871568" w:rsidRDefault="00871568" w:rsidP="00871568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udziela </w:t>
      </w:r>
    </w:p>
    <w:p w:rsidR="0091598F" w:rsidRDefault="0091598F" w:rsidP="00871568">
      <w:pPr>
        <w:pStyle w:val="Tekstpodstawowywcity"/>
        <w:ind w:firstLine="66"/>
        <w:rPr>
          <w:b/>
          <w:sz w:val="20"/>
        </w:rPr>
      </w:pPr>
    </w:p>
    <w:p w:rsidR="000C7E37" w:rsidRPr="00DD69D4" w:rsidRDefault="000C7E37" w:rsidP="00871568">
      <w:pPr>
        <w:pStyle w:val="Tekstpodstawowywcity"/>
        <w:ind w:firstLine="66"/>
        <w:rPr>
          <w:b/>
          <w:sz w:val="20"/>
        </w:rPr>
      </w:pPr>
    </w:p>
    <w:p w:rsidR="00DD69D4" w:rsidRPr="00DD69D4" w:rsidRDefault="00503906" w:rsidP="00DD69D4">
      <w:pPr>
        <w:tabs>
          <w:tab w:val="left" w:pos="1134"/>
        </w:tabs>
        <w:jc w:val="both"/>
        <w:rPr>
          <w:b/>
        </w:rPr>
      </w:pPr>
      <w:r>
        <w:rPr>
          <w:b/>
        </w:rPr>
        <w:t>Panu</w:t>
      </w:r>
      <w:r w:rsidR="007B1FBE" w:rsidRPr="00DD69D4">
        <w:rPr>
          <w:b/>
        </w:rPr>
        <w:t xml:space="preserve"> </w:t>
      </w:r>
      <w:r w:rsidR="00521453">
        <w:rPr>
          <w:b/>
          <w:bCs/>
        </w:rPr>
        <w:t>Tomaszowi Macioł</w:t>
      </w:r>
      <w:r>
        <w:rPr>
          <w:b/>
          <w:bCs/>
        </w:rPr>
        <w:t>owi</w:t>
      </w:r>
      <w:r w:rsidR="00521453">
        <w:rPr>
          <w:b/>
          <w:bCs/>
        </w:rPr>
        <w:t xml:space="preserve"> – zastępcy dyrektora </w:t>
      </w:r>
      <w:r w:rsidR="00DD69D4" w:rsidRPr="00DD69D4">
        <w:rPr>
          <w:b/>
        </w:rPr>
        <w:t>Wydzia</w:t>
      </w:r>
      <w:r w:rsidR="00521453">
        <w:rPr>
          <w:b/>
        </w:rPr>
        <w:t>łu</w:t>
      </w:r>
      <w:r w:rsidR="00DD69D4" w:rsidRPr="00DD69D4">
        <w:rPr>
          <w:b/>
        </w:rPr>
        <w:t xml:space="preserve"> Europejskiego Funduszu Społecznego Urzędu Marszałkowskiego Województwa Śląskiego</w:t>
      </w:r>
    </w:p>
    <w:p w:rsidR="00D01910" w:rsidRDefault="00D01910" w:rsidP="00D01910">
      <w:pPr>
        <w:jc w:val="both"/>
      </w:pPr>
    </w:p>
    <w:p w:rsidR="007A31BF" w:rsidRPr="00E4175D" w:rsidRDefault="009A0E32" w:rsidP="007A31BF">
      <w:pPr>
        <w:tabs>
          <w:tab w:val="left" w:pos="1134"/>
        </w:tabs>
        <w:jc w:val="both"/>
        <w:rPr>
          <w:bCs/>
        </w:rPr>
      </w:pPr>
      <w:r>
        <w:rPr>
          <w:bCs/>
        </w:rPr>
        <w:t>pełnomocnictwa</w:t>
      </w:r>
      <w:r w:rsidR="007B1FBE" w:rsidRPr="007B1FBE">
        <w:rPr>
          <w:bCs/>
        </w:rPr>
        <w:t xml:space="preserve"> do </w:t>
      </w:r>
      <w:r w:rsidR="007A31BF" w:rsidRPr="00C22CAC">
        <w:rPr>
          <w:bCs/>
        </w:rPr>
        <w:t xml:space="preserve">czynności </w:t>
      </w:r>
      <w:r w:rsidR="00521453">
        <w:rPr>
          <w:bCs/>
        </w:rPr>
        <w:t>stawienia się na rozprawę</w:t>
      </w:r>
      <w:r w:rsidR="00E53C9B">
        <w:rPr>
          <w:bCs/>
        </w:rPr>
        <w:t>,</w:t>
      </w:r>
      <w:r w:rsidR="007A31BF" w:rsidRPr="00C22CAC">
        <w:rPr>
          <w:bCs/>
        </w:rPr>
        <w:t xml:space="preserve"> w charakterze świadka</w:t>
      </w:r>
      <w:r w:rsidR="00E53C9B">
        <w:rPr>
          <w:bCs/>
        </w:rPr>
        <w:t>,</w:t>
      </w:r>
      <w:r w:rsidR="007A31BF" w:rsidRPr="00C22CAC">
        <w:rPr>
          <w:bCs/>
        </w:rPr>
        <w:t xml:space="preserve"> </w:t>
      </w:r>
      <w:r w:rsidR="00E53C9B">
        <w:rPr>
          <w:bCs/>
        </w:rPr>
        <w:t>w imieniu Samorządu Województwa</w:t>
      </w:r>
      <w:r w:rsidR="00521453">
        <w:rPr>
          <w:bCs/>
        </w:rPr>
        <w:t xml:space="preserve">, </w:t>
      </w:r>
      <w:r w:rsidR="007A31BF" w:rsidRPr="00C22CAC">
        <w:rPr>
          <w:bCs/>
        </w:rPr>
        <w:t xml:space="preserve">w sprawie </w:t>
      </w:r>
      <w:r w:rsidR="00521453">
        <w:rPr>
          <w:bCs/>
        </w:rPr>
        <w:t xml:space="preserve"> o sygn. akt II K 1483/11  przeciwko oskarżonej Magdalenie Chowaniec i innych, </w:t>
      </w:r>
      <w:r w:rsidR="007A31BF" w:rsidRPr="00C22CAC">
        <w:rPr>
          <w:bCs/>
        </w:rPr>
        <w:t xml:space="preserve">prowadzonej przez </w:t>
      </w:r>
      <w:r w:rsidR="007A31BF">
        <w:rPr>
          <w:bCs/>
        </w:rPr>
        <w:t xml:space="preserve">Wydział </w:t>
      </w:r>
      <w:r w:rsidR="00521453">
        <w:rPr>
          <w:bCs/>
        </w:rPr>
        <w:t xml:space="preserve">Karny Sądu Rejonowego </w:t>
      </w:r>
      <w:r w:rsidR="00521453">
        <w:rPr>
          <w:bCs/>
        </w:rPr>
        <w:br/>
        <w:t xml:space="preserve">w Żywcu, </w:t>
      </w:r>
      <w:r w:rsidR="007A31BF" w:rsidRPr="00C22CAC">
        <w:rPr>
          <w:bCs/>
        </w:rPr>
        <w:t>dotyczące</w:t>
      </w:r>
      <w:r w:rsidR="00521453">
        <w:rPr>
          <w:bCs/>
        </w:rPr>
        <w:t>go</w:t>
      </w:r>
      <w:r w:rsidR="007A31BF" w:rsidRPr="00C22CAC">
        <w:rPr>
          <w:bCs/>
        </w:rPr>
        <w:t xml:space="preserve"> projektu nr </w:t>
      </w:r>
      <w:r w:rsidR="007A31BF" w:rsidRPr="00742488">
        <w:rPr>
          <w:bCs/>
        </w:rPr>
        <w:t>POKL.0</w:t>
      </w:r>
      <w:r w:rsidR="00521453">
        <w:rPr>
          <w:bCs/>
        </w:rPr>
        <w:t>9</w:t>
      </w:r>
      <w:r w:rsidR="007A31BF" w:rsidRPr="00742488">
        <w:rPr>
          <w:bCs/>
        </w:rPr>
        <w:t>.0</w:t>
      </w:r>
      <w:r w:rsidR="007A31BF">
        <w:rPr>
          <w:bCs/>
        </w:rPr>
        <w:t>1</w:t>
      </w:r>
      <w:r w:rsidR="00521453">
        <w:rPr>
          <w:bCs/>
        </w:rPr>
        <w:t>.02</w:t>
      </w:r>
      <w:r w:rsidR="007A31BF" w:rsidRPr="00742488">
        <w:rPr>
          <w:bCs/>
        </w:rPr>
        <w:t>-24-</w:t>
      </w:r>
      <w:r w:rsidR="007A31BF">
        <w:rPr>
          <w:bCs/>
        </w:rPr>
        <w:t>1</w:t>
      </w:r>
      <w:r w:rsidR="00521453">
        <w:rPr>
          <w:bCs/>
        </w:rPr>
        <w:t>37</w:t>
      </w:r>
      <w:r w:rsidR="007A31BF" w:rsidRPr="00742488">
        <w:rPr>
          <w:bCs/>
        </w:rPr>
        <w:t>/0</w:t>
      </w:r>
      <w:r w:rsidR="007A31BF">
        <w:rPr>
          <w:bCs/>
        </w:rPr>
        <w:t>9</w:t>
      </w:r>
      <w:r w:rsidR="007A31BF" w:rsidRPr="00C22CAC">
        <w:rPr>
          <w:bCs/>
        </w:rPr>
        <w:t xml:space="preserve"> realizowanego przez </w:t>
      </w:r>
      <w:r w:rsidR="007A31BF" w:rsidRPr="007158ED">
        <w:rPr>
          <w:bCs/>
        </w:rPr>
        <w:t>Gmin</w:t>
      </w:r>
      <w:r w:rsidR="007A31BF">
        <w:rPr>
          <w:bCs/>
        </w:rPr>
        <w:t xml:space="preserve">ę </w:t>
      </w:r>
      <w:r w:rsidR="00521453">
        <w:rPr>
          <w:bCs/>
        </w:rPr>
        <w:t>Milówka.</w:t>
      </w:r>
    </w:p>
    <w:p w:rsidR="00B11295" w:rsidRPr="00F92FDB" w:rsidRDefault="00B11295" w:rsidP="00B11295">
      <w:pPr>
        <w:jc w:val="both"/>
      </w:pPr>
    </w:p>
    <w:p w:rsidR="003413E7" w:rsidRDefault="003413E7" w:rsidP="003413E7">
      <w:pPr>
        <w:jc w:val="both"/>
        <w:rPr>
          <w:bCs/>
        </w:rPr>
      </w:pPr>
      <w:r>
        <w:rPr>
          <w:bCs/>
        </w:rPr>
        <w:t xml:space="preserve">Pełnomocnictwa udziela się na czas </w:t>
      </w:r>
      <w:r w:rsidR="00521453">
        <w:rPr>
          <w:bCs/>
        </w:rPr>
        <w:t xml:space="preserve">pełnienia funkcji </w:t>
      </w:r>
      <w:r w:rsidR="00521453" w:rsidRPr="00521453">
        <w:rPr>
          <w:bCs/>
        </w:rPr>
        <w:t xml:space="preserve">zastępcy dyrektora </w:t>
      </w:r>
      <w:r w:rsidR="00521453" w:rsidRPr="00521453">
        <w:t>Wydziału Europejskiego Funduszu Społecznego Urzędu Marszałkowskiego Województwa Śląskiego</w:t>
      </w:r>
      <w:r w:rsidR="00521453" w:rsidRPr="00521453">
        <w:rPr>
          <w:bCs/>
        </w:rPr>
        <w:t xml:space="preserve"> </w:t>
      </w:r>
      <w:r w:rsidR="00521453">
        <w:rPr>
          <w:bCs/>
        </w:rPr>
        <w:t>oraz na czas realizacji czynności objętych pełnomocnictwem.</w:t>
      </w:r>
    </w:p>
    <w:p w:rsidR="007B1FBE" w:rsidRPr="00FC7EBF" w:rsidRDefault="00FC7EBF" w:rsidP="007A31BF">
      <w:pPr>
        <w:jc w:val="both"/>
        <w:rPr>
          <w:bCs/>
          <w:sz w:val="8"/>
          <w:szCs w:val="8"/>
        </w:rPr>
      </w:pPr>
      <w:r>
        <w:rPr>
          <w:bCs/>
          <w:sz w:val="8"/>
          <w:szCs w:val="8"/>
        </w:rPr>
        <w:t>\</w:t>
      </w:r>
    </w:p>
    <w:p w:rsidR="00871568" w:rsidRDefault="00B910DB" w:rsidP="007B1FBE">
      <w:pPr>
        <w:pStyle w:val="Tekstpodstawowy21"/>
        <w:rPr>
          <w:bCs/>
        </w:rPr>
      </w:pPr>
      <w:r>
        <w:rPr>
          <w:bCs/>
        </w:rPr>
        <w:t>Odwołanie niniejszego pełnomocnictwa może nastąpić w każdym czasie.</w:t>
      </w:r>
    </w:p>
    <w:p w:rsidR="00D01910" w:rsidRPr="00FC7EBF" w:rsidRDefault="00D01910" w:rsidP="007B1FBE">
      <w:pPr>
        <w:pStyle w:val="Tekstpodstawowy21"/>
        <w:rPr>
          <w:bCs/>
          <w:sz w:val="8"/>
          <w:szCs w:val="8"/>
        </w:rPr>
      </w:pPr>
    </w:p>
    <w:p w:rsidR="007B1FBE" w:rsidRDefault="003955B8" w:rsidP="00871568">
      <w:pPr>
        <w:pStyle w:val="Tekstpodstawowy21"/>
        <w:rPr>
          <w:rFonts w:cs="Tahoma"/>
          <w:bCs/>
          <w:w w:val="101"/>
        </w:rPr>
      </w:pPr>
      <w:r>
        <w:rPr>
          <w:rFonts w:cs="Tahoma"/>
          <w:bCs/>
          <w:w w:val="101"/>
        </w:rPr>
        <w:t xml:space="preserve">Pełnomocnictwo podlega zwrotowi po utracie </w:t>
      </w:r>
      <w:r w:rsidR="00DC66B0">
        <w:rPr>
          <w:rFonts w:cs="Tahoma"/>
          <w:bCs/>
          <w:w w:val="101"/>
        </w:rPr>
        <w:t xml:space="preserve">terminu </w:t>
      </w:r>
      <w:r>
        <w:rPr>
          <w:rFonts w:cs="Tahoma"/>
          <w:bCs/>
          <w:w w:val="101"/>
        </w:rPr>
        <w:t xml:space="preserve">jego ważności. </w:t>
      </w:r>
    </w:p>
    <w:p w:rsidR="00871568" w:rsidRDefault="00871568" w:rsidP="00871568"/>
    <w:p w:rsidR="00871568" w:rsidRDefault="00871568" w:rsidP="00871568">
      <w:pPr>
        <w:tabs>
          <w:tab w:val="left" w:pos="284"/>
        </w:tabs>
        <w:jc w:val="both"/>
      </w:pPr>
    </w:p>
    <w:p w:rsidR="00871568" w:rsidRDefault="00871568" w:rsidP="00871568"/>
    <w:p w:rsidR="00871568" w:rsidRDefault="00871568" w:rsidP="00871568"/>
    <w:p w:rsidR="007C2B05" w:rsidRDefault="007C2B05"/>
    <w:sectPr w:rsidR="007C2B05" w:rsidSect="00A80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377"/>
        </w:tabs>
        <w:ind w:left="377" w:hanging="360"/>
      </w:pPr>
    </w:lvl>
    <w:lvl w:ilvl="1">
      <w:start w:val="1"/>
      <w:numFmt w:val="decimal"/>
      <w:lvlText w:val="%2."/>
      <w:lvlJc w:val="left"/>
      <w:pPr>
        <w:tabs>
          <w:tab w:val="num" w:pos="737"/>
        </w:tabs>
        <w:ind w:left="737" w:hanging="360"/>
      </w:pPr>
    </w:lvl>
    <w:lvl w:ilvl="2">
      <w:start w:val="1"/>
      <w:numFmt w:val="decimal"/>
      <w:lvlText w:val="%3."/>
      <w:lvlJc w:val="left"/>
      <w:pPr>
        <w:tabs>
          <w:tab w:val="num" w:pos="1097"/>
        </w:tabs>
        <w:ind w:left="1097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1457"/>
        </w:tabs>
        <w:ind w:left="1457" w:hanging="360"/>
      </w:pPr>
    </w:lvl>
    <w:lvl w:ilvl="4">
      <w:start w:val="1"/>
      <w:numFmt w:val="decimal"/>
      <w:lvlText w:val="%5."/>
      <w:lvlJc w:val="left"/>
      <w:pPr>
        <w:tabs>
          <w:tab w:val="num" w:pos="1817"/>
        </w:tabs>
        <w:ind w:left="1817" w:hanging="360"/>
      </w:pPr>
    </w:lvl>
    <w:lvl w:ilvl="5">
      <w:start w:val="1"/>
      <w:numFmt w:val="decimal"/>
      <w:lvlText w:val="%6."/>
      <w:lvlJc w:val="left"/>
      <w:pPr>
        <w:tabs>
          <w:tab w:val="num" w:pos="2177"/>
        </w:tabs>
        <w:ind w:left="2177" w:hanging="360"/>
      </w:pPr>
    </w:lvl>
    <w:lvl w:ilvl="6">
      <w:start w:val="1"/>
      <w:numFmt w:val="decimal"/>
      <w:lvlText w:val="%7."/>
      <w:lvlJc w:val="left"/>
      <w:pPr>
        <w:tabs>
          <w:tab w:val="num" w:pos="2537"/>
        </w:tabs>
        <w:ind w:left="2537" w:hanging="360"/>
      </w:pPr>
    </w:lvl>
    <w:lvl w:ilvl="7">
      <w:start w:val="1"/>
      <w:numFmt w:val="decimal"/>
      <w:lvlText w:val="%8."/>
      <w:lvlJc w:val="left"/>
      <w:pPr>
        <w:tabs>
          <w:tab w:val="num" w:pos="2897"/>
        </w:tabs>
        <w:ind w:left="2897" w:hanging="360"/>
      </w:pPr>
    </w:lvl>
    <w:lvl w:ilvl="8">
      <w:start w:val="1"/>
      <w:numFmt w:val="decimal"/>
      <w:lvlText w:val="%9."/>
      <w:lvlJc w:val="left"/>
      <w:pPr>
        <w:tabs>
          <w:tab w:val="num" w:pos="3257"/>
        </w:tabs>
        <w:ind w:left="3257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3">
    <w:nsid w:val="0F0B433F"/>
    <w:multiLevelType w:val="hybridMultilevel"/>
    <w:tmpl w:val="5D526FF2"/>
    <w:lvl w:ilvl="0" w:tplc="073CCC84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E24DB6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5">
    <w:nsid w:val="20535AA8"/>
    <w:multiLevelType w:val="hybridMultilevel"/>
    <w:tmpl w:val="55725C5A"/>
    <w:lvl w:ilvl="0" w:tplc="11BCCD94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hyphenationZone w:val="425"/>
  <w:characterSpacingControl w:val="doNotCompress"/>
  <w:compat/>
  <w:rsids>
    <w:rsidRoot w:val="00871568"/>
    <w:rsid w:val="00002B51"/>
    <w:rsid w:val="000174B5"/>
    <w:rsid w:val="000230C7"/>
    <w:rsid w:val="00036937"/>
    <w:rsid w:val="00041533"/>
    <w:rsid w:val="00062530"/>
    <w:rsid w:val="000706F6"/>
    <w:rsid w:val="00082884"/>
    <w:rsid w:val="000909A7"/>
    <w:rsid w:val="00092471"/>
    <w:rsid w:val="000A59F8"/>
    <w:rsid w:val="000C2FC9"/>
    <w:rsid w:val="000C5C7F"/>
    <w:rsid w:val="000C7E37"/>
    <w:rsid w:val="000C7E7F"/>
    <w:rsid w:val="000E132D"/>
    <w:rsid w:val="000E1C4A"/>
    <w:rsid w:val="000E47AA"/>
    <w:rsid w:val="000E77A8"/>
    <w:rsid w:val="0013098B"/>
    <w:rsid w:val="001361FC"/>
    <w:rsid w:val="00152370"/>
    <w:rsid w:val="001610D3"/>
    <w:rsid w:val="00177361"/>
    <w:rsid w:val="00183CBB"/>
    <w:rsid w:val="00195D8B"/>
    <w:rsid w:val="00196C6C"/>
    <w:rsid w:val="001A0FE7"/>
    <w:rsid w:val="001A3112"/>
    <w:rsid w:val="001B282F"/>
    <w:rsid w:val="001C0257"/>
    <w:rsid w:val="001D78EF"/>
    <w:rsid w:val="001E060D"/>
    <w:rsid w:val="001E6965"/>
    <w:rsid w:val="00204B60"/>
    <w:rsid w:val="002051A0"/>
    <w:rsid w:val="002061B7"/>
    <w:rsid w:val="002268A8"/>
    <w:rsid w:val="00234C66"/>
    <w:rsid w:val="002378D9"/>
    <w:rsid w:val="00260594"/>
    <w:rsid w:val="002658CF"/>
    <w:rsid w:val="00290FE6"/>
    <w:rsid w:val="002A6483"/>
    <w:rsid w:val="002A700D"/>
    <w:rsid w:val="002B3ABE"/>
    <w:rsid w:val="002C01B7"/>
    <w:rsid w:val="002D7BA2"/>
    <w:rsid w:val="002F4D35"/>
    <w:rsid w:val="0031710D"/>
    <w:rsid w:val="00321668"/>
    <w:rsid w:val="00325251"/>
    <w:rsid w:val="003413E7"/>
    <w:rsid w:val="00350D69"/>
    <w:rsid w:val="00364F46"/>
    <w:rsid w:val="0036736B"/>
    <w:rsid w:val="0037461E"/>
    <w:rsid w:val="00380C97"/>
    <w:rsid w:val="003955B8"/>
    <w:rsid w:val="003A6DCC"/>
    <w:rsid w:val="003B70E7"/>
    <w:rsid w:val="003B711A"/>
    <w:rsid w:val="003C7F78"/>
    <w:rsid w:val="003E5923"/>
    <w:rsid w:val="003F3060"/>
    <w:rsid w:val="00434D84"/>
    <w:rsid w:val="00435018"/>
    <w:rsid w:val="004417B3"/>
    <w:rsid w:val="00457F32"/>
    <w:rsid w:val="00472E27"/>
    <w:rsid w:val="00486686"/>
    <w:rsid w:val="0049339A"/>
    <w:rsid w:val="00495150"/>
    <w:rsid w:val="004B637A"/>
    <w:rsid w:val="004B63ED"/>
    <w:rsid w:val="004C002A"/>
    <w:rsid w:val="004D6990"/>
    <w:rsid w:val="004F2900"/>
    <w:rsid w:val="004F4BC3"/>
    <w:rsid w:val="00503906"/>
    <w:rsid w:val="00521453"/>
    <w:rsid w:val="00521F79"/>
    <w:rsid w:val="0052788A"/>
    <w:rsid w:val="00530FBC"/>
    <w:rsid w:val="00553765"/>
    <w:rsid w:val="005A2336"/>
    <w:rsid w:val="005D5A50"/>
    <w:rsid w:val="005E186A"/>
    <w:rsid w:val="005E28D8"/>
    <w:rsid w:val="005E7A53"/>
    <w:rsid w:val="005F4074"/>
    <w:rsid w:val="005F77A5"/>
    <w:rsid w:val="006138EF"/>
    <w:rsid w:val="00614AFC"/>
    <w:rsid w:val="00622E79"/>
    <w:rsid w:val="006235F6"/>
    <w:rsid w:val="006422E6"/>
    <w:rsid w:val="00642E9F"/>
    <w:rsid w:val="006653BD"/>
    <w:rsid w:val="0067117F"/>
    <w:rsid w:val="00687072"/>
    <w:rsid w:val="00691359"/>
    <w:rsid w:val="006A76F4"/>
    <w:rsid w:val="006C23D3"/>
    <w:rsid w:val="006D122D"/>
    <w:rsid w:val="006D5165"/>
    <w:rsid w:val="006F1115"/>
    <w:rsid w:val="006F406C"/>
    <w:rsid w:val="006F603A"/>
    <w:rsid w:val="007128D0"/>
    <w:rsid w:val="0071743D"/>
    <w:rsid w:val="0073031F"/>
    <w:rsid w:val="0073450D"/>
    <w:rsid w:val="00736A07"/>
    <w:rsid w:val="00741D45"/>
    <w:rsid w:val="0074427B"/>
    <w:rsid w:val="00745B3A"/>
    <w:rsid w:val="00746C6D"/>
    <w:rsid w:val="007600BC"/>
    <w:rsid w:val="00783C65"/>
    <w:rsid w:val="007851B0"/>
    <w:rsid w:val="007A31BF"/>
    <w:rsid w:val="007A3861"/>
    <w:rsid w:val="007A4B11"/>
    <w:rsid w:val="007A781C"/>
    <w:rsid w:val="007B1F70"/>
    <w:rsid w:val="007B1FBE"/>
    <w:rsid w:val="007C2B05"/>
    <w:rsid w:val="007D2BE9"/>
    <w:rsid w:val="007E57FD"/>
    <w:rsid w:val="0082560B"/>
    <w:rsid w:val="00871568"/>
    <w:rsid w:val="00876587"/>
    <w:rsid w:val="00876C88"/>
    <w:rsid w:val="0088009D"/>
    <w:rsid w:val="008B0200"/>
    <w:rsid w:val="008B2097"/>
    <w:rsid w:val="009020F8"/>
    <w:rsid w:val="00903566"/>
    <w:rsid w:val="0091376D"/>
    <w:rsid w:val="0091598F"/>
    <w:rsid w:val="00924DE9"/>
    <w:rsid w:val="00952410"/>
    <w:rsid w:val="00956793"/>
    <w:rsid w:val="00977509"/>
    <w:rsid w:val="00980B86"/>
    <w:rsid w:val="00991467"/>
    <w:rsid w:val="009A0E32"/>
    <w:rsid w:val="009E1313"/>
    <w:rsid w:val="009F2782"/>
    <w:rsid w:val="009F613B"/>
    <w:rsid w:val="00A0223B"/>
    <w:rsid w:val="00A1331B"/>
    <w:rsid w:val="00A14873"/>
    <w:rsid w:val="00A166CB"/>
    <w:rsid w:val="00A27F7A"/>
    <w:rsid w:val="00A3346A"/>
    <w:rsid w:val="00A66C8C"/>
    <w:rsid w:val="00A71F80"/>
    <w:rsid w:val="00A80A43"/>
    <w:rsid w:val="00A8439A"/>
    <w:rsid w:val="00A843FC"/>
    <w:rsid w:val="00A85171"/>
    <w:rsid w:val="00A854D7"/>
    <w:rsid w:val="00AA1222"/>
    <w:rsid w:val="00AB1FC7"/>
    <w:rsid w:val="00AB53C0"/>
    <w:rsid w:val="00AC7B7F"/>
    <w:rsid w:val="00AD787E"/>
    <w:rsid w:val="00AE1D4B"/>
    <w:rsid w:val="00AE2A6D"/>
    <w:rsid w:val="00AE594C"/>
    <w:rsid w:val="00AF4093"/>
    <w:rsid w:val="00AF7546"/>
    <w:rsid w:val="00B11295"/>
    <w:rsid w:val="00B11F1E"/>
    <w:rsid w:val="00B22205"/>
    <w:rsid w:val="00B546DF"/>
    <w:rsid w:val="00B55879"/>
    <w:rsid w:val="00B60C96"/>
    <w:rsid w:val="00B75996"/>
    <w:rsid w:val="00B777FF"/>
    <w:rsid w:val="00B910DB"/>
    <w:rsid w:val="00BA05C4"/>
    <w:rsid w:val="00BA4D4F"/>
    <w:rsid w:val="00BA533B"/>
    <w:rsid w:val="00BB597B"/>
    <w:rsid w:val="00BC5AB3"/>
    <w:rsid w:val="00BC5B4D"/>
    <w:rsid w:val="00BD31F7"/>
    <w:rsid w:val="00BE3A17"/>
    <w:rsid w:val="00BE67E7"/>
    <w:rsid w:val="00C05114"/>
    <w:rsid w:val="00C12408"/>
    <w:rsid w:val="00C3459A"/>
    <w:rsid w:val="00C47932"/>
    <w:rsid w:val="00C71B5F"/>
    <w:rsid w:val="00C77320"/>
    <w:rsid w:val="00C924C0"/>
    <w:rsid w:val="00C9407B"/>
    <w:rsid w:val="00CC01F2"/>
    <w:rsid w:val="00CC34CB"/>
    <w:rsid w:val="00CC765E"/>
    <w:rsid w:val="00CE1BF9"/>
    <w:rsid w:val="00CF2196"/>
    <w:rsid w:val="00D01910"/>
    <w:rsid w:val="00D03480"/>
    <w:rsid w:val="00D1027C"/>
    <w:rsid w:val="00D218AE"/>
    <w:rsid w:val="00D41649"/>
    <w:rsid w:val="00D6633D"/>
    <w:rsid w:val="00D772AE"/>
    <w:rsid w:val="00D824C1"/>
    <w:rsid w:val="00D92DC5"/>
    <w:rsid w:val="00DA11FF"/>
    <w:rsid w:val="00DA1E25"/>
    <w:rsid w:val="00DC3E93"/>
    <w:rsid w:val="00DC66B0"/>
    <w:rsid w:val="00DD69D4"/>
    <w:rsid w:val="00E04738"/>
    <w:rsid w:val="00E05E8F"/>
    <w:rsid w:val="00E37600"/>
    <w:rsid w:val="00E53C9B"/>
    <w:rsid w:val="00E57AE5"/>
    <w:rsid w:val="00E6375E"/>
    <w:rsid w:val="00E71B2E"/>
    <w:rsid w:val="00E8697B"/>
    <w:rsid w:val="00E8785E"/>
    <w:rsid w:val="00EA62E7"/>
    <w:rsid w:val="00EB7630"/>
    <w:rsid w:val="00EB7FED"/>
    <w:rsid w:val="00EC6EE0"/>
    <w:rsid w:val="00EE431E"/>
    <w:rsid w:val="00EF124C"/>
    <w:rsid w:val="00F001D3"/>
    <w:rsid w:val="00F33BA0"/>
    <w:rsid w:val="00F36DE3"/>
    <w:rsid w:val="00F44F62"/>
    <w:rsid w:val="00F53A9F"/>
    <w:rsid w:val="00F63798"/>
    <w:rsid w:val="00F83285"/>
    <w:rsid w:val="00F854FD"/>
    <w:rsid w:val="00F85783"/>
    <w:rsid w:val="00F92FDB"/>
    <w:rsid w:val="00FB24C0"/>
    <w:rsid w:val="00FC316D"/>
    <w:rsid w:val="00FC7EBF"/>
    <w:rsid w:val="00FD6481"/>
    <w:rsid w:val="00FE5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156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71568"/>
    <w:pPr>
      <w:keepNext/>
      <w:numPr>
        <w:numId w:val="2"/>
      </w:numPr>
      <w:jc w:val="center"/>
      <w:outlineLvl w:val="0"/>
    </w:pPr>
    <w:rPr>
      <w:b/>
      <w:bCs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71568"/>
    <w:pPr>
      <w:keepNext/>
      <w:keepLines/>
      <w:numPr>
        <w:ilvl w:val="3"/>
        <w:numId w:val="2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1568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871568"/>
    <w:rPr>
      <w:rFonts w:ascii="Cambria" w:eastAsia="Times New Roman" w:hAnsi="Cambria" w:cs="Calibri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71568"/>
    <w:pPr>
      <w:ind w:left="9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71568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1568"/>
    <w:pPr>
      <w:ind w:left="720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871568"/>
    <w:pPr>
      <w:jc w:val="both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156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1568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semiHidden/>
    <w:unhideWhenUsed/>
    <w:rsid w:val="005A233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semiHidden/>
    <w:rsid w:val="005A23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1A3112"/>
    <w:pPr>
      <w:suppressAutoHyphens w:val="0"/>
      <w:spacing w:before="100" w:beforeAutospacing="1" w:after="100" w:afterAutospacing="1"/>
    </w:pPr>
    <w:rPr>
      <w:rFonts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07618-E56F-478E-AA57-D42A2A6C1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Szczygieł</dc:creator>
  <cp:keywords/>
  <dc:description/>
  <cp:lastModifiedBy>Anna Szczygieł</cp:lastModifiedBy>
  <cp:revision>10</cp:revision>
  <cp:lastPrinted>2012-03-12T08:04:00Z</cp:lastPrinted>
  <dcterms:created xsi:type="dcterms:W3CDTF">2012-07-06T07:44:00Z</dcterms:created>
  <dcterms:modified xsi:type="dcterms:W3CDTF">2012-07-06T07:56:00Z</dcterms:modified>
</cp:coreProperties>
</file>