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8DB" w:rsidRDefault="00B468DB" w:rsidP="00B468DB">
      <w:pPr>
        <w:pStyle w:val="Tytu"/>
        <w:spacing w:before="240" w:after="240" w:line="268" w:lineRule="exact"/>
        <w:jc w:val="left"/>
        <w:rPr>
          <w:rFonts w:ascii="Arial" w:hAnsi="Arial" w:cs="Arial"/>
          <w:b w:val="0"/>
          <w:sz w:val="21"/>
          <w:szCs w:val="21"/>
        </w:rPr>
      </w:pPr>
    </w:p>
    <w:p w:rsidR="008818A8" w:rsidRPr="00116AFC" w:rsidRDefault="00602862" w:rsidP="00B468DB">
      <w:pPr>
        <w:pStyle w:val="Tytu"/>
        <w:spacing w:before="240" w:after="240" w:line="268" w:lineRule="exact"/>
        <w:jc w:val="left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116AF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Załącznik </w:t>
      </w:r>
      <w:r w:rsidR="007D729C" w:rsidRPr="00116AF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do Uchwały nr </w:t>
      </w:r>
      <w:r w:rsidR="006E424F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2873/88/VI/2019 </w:t>
      </w:r>
      <w:bookmarkStart w:id="0" w:name="_GoBack"/>
      <w:bookmarkEnd w:id="0"/>
      <w:r w:rsidR="008A4364" w:rsidRPr="00116AF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Zarządu Województwa Śląskiego z </w:t>
      </w:r>
      <w:r w:rsidR="0074062F" w:rsidRPr="00116AFC">
        <w:rPr>
          <w:rFonts w:ascii="Arial" w:hAnsi="Arial" w:cs="Arial"/>
          <w:b w:val="0"/>
          <w:color w:val="000000" w:themeColor="text1"/>
          <w:sz w:val="20"/>
          <w:szCs w:val="20"/>
        </w:rPr>
        <w:t>dnia</w:t>
      </w:r>
      <w:r w:rsidR="00116AFC" w:rsidRPr="00116AF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6E424F">
        <w:rPr>
          <w:rFonts w:ascii="Arial" w:hAnsi="Arial" w:cs="Arial"/>
          <w:b w:val="0"/>
          <w:color w:val="000000" w:themeColor="text1"/>
          <w:sz w:val="20"/>
          <w:szCs w:val="20"/>
        </w:rPr>
        <w:t>19.12.2019r.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8818A8" w:rsidRPr="00B0520B" w:rsidTr="00433133">
        <w:trPr>
          <w:trHeight w:val="220"/>
        </w:trPr>
        <w:tc>
          <w:tcPr>
            <w:tcW w:w="9209" w:type="dxa"/>
            <w:shd w:val="clear" w:color="auto" w:fill="99C2E0"/>
          </w:tcPr>
          <w:p w:rsidR="008818A8" w:rsidRPr="00F80B33" w:rsidRDefault="008818A8" w:rsidP="00B468DB">
            <w:pPr>
              <w:spacing w:line="268" w:lineRule="exact"/>
              <w:rPr>
                <w:rFonts w:cs="Arial"/>
                <w:b/>
              </w:rPr>
            </w:pPr>
            <w:r w:rsidRPr="00F80B33">
              <w:rPr>
                <w:rFonts w:cs="Arial"/>
                <w:b/>
              </w:rPr>
              <w:t>Nazwa konkursu</w:t>
            </w:r>
          </w:p>
        </w:tc>
      </w:tr>
      <w:tr w:rsidR="008818A8" w:rsidRPr="00B0520B" w:rsidTr="00433133">
        <w:trPr>
          <w:trHeight w:val="485"/>
        </w:trPr>
        <w:tc>
          <w:tcPr>
            <w:tcW w:w="9209" w:type="dxa"/>
          </w:tcPr>
          <w:p w:rsidR="003856EE" w:rsidRDefault="003856EE" w:rsidP="000D39F9">
            <w:pPr>
              <w:jc w:val="both"/>
              <w:rPr>
                <w:rFonts w:cs="Arial"/>
              </w:rPr>
            </w:pPr>
          </w:p>
          <w:p w:rsidR="00F80B33" w:rsidRPr="00C9138D" w:rsidRDefault="000668A9" w:rsidP="00F80B33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Otwarty konkurs ofert na zadanie</w:t>
            </w:r>
            <w:r w:rsidR="00BC6A35">
              <w:rPr>
                <w:rFonts w:cs="Arial"/>
                <w:b/>
              </w:rPr>
              <w:t xml:space="preserve"> publiczne województwa ś</w:t>
            </w:r>
            <w:r w:rsidR="00197388" w:rsidRPr="00C9138D">
              <w:rPr>
                <w:rFonts w:cs="Arial"/>
                <w:b/>
              </w:rPr>
              <w:t>l</w:t>
            </w:r>
            <w:r w:rsidR="00FA4AA5">
              <w:rPr>
                <w:rFonts w:cs="Arial"/>
                <w:b/>
              </w:rPr>
              <w:t>ąskiego w dziedzinie</w:t>
            </w:r>
            <w:r w:rsidR="00DC03EB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kultury fizycznej </w:t>
            </w:r>
            <w:r w:rsidR="00FA4AA5">
              <w:rPr>
                <w:rFonts w:cs="Arial"/>
                <w:b/>
              </w:rPr>
              <w:t>realizowane w t</w:t>
            </w:r>
            <w:r w:rsidR="007A2E06">
              <w:rPr>
                <w:rFonts w:cs="Arial"/>
                <w:b/>
              </w:rPr>
              <w:t>erminie od dnia podpisania umowy</w:t>
            </w:r>
            <w:r w:rsidR="00A43544">
              <w:rPr>
                <w:rFonts w:cs="Arial"/>
                <w:b/>
              </w:rPr>
              <w:t xml:space="preserve"> do 16</w:t>
            </w:r>
            <w:r w:rsidR="005F4FB6">
              <w:rPr>
                <w:rFonts w:cs="Arial"/>
                <w:b/>
              </w:rPr>
              <w:t>.12</w:t>
            </w:r>
            <w:r w:rsidR="003B38A8">
              <w:rPr>
                <w:rFonts w:cs="Arial"/>
                <w:b/>
              </w:rPr>
              <w:t xml:space="preserve">.2020 </w:t>
            </w:r>
            <w:r w:rsidR="00A43544">
              <w:rPr>
                <w:rFonts w:cs="Arial"/>
                <w:b/>
              </w:rPr>
              <w:t>roku.</w:t>
            </w:r>
          </w:p>
          <w:p w:rsidR="00197388" w:rsidRPr="00B0520B" w:rsidRDefault="00197388" w:rsidP="00F80B33">
            <w:pPr>
              <w:spacing w:line="268" w:lineRule="exact"/>
              <w:rPr>
                <w:rFonts w:cs="Arial"/>
              </w:rPr>
            </w:pPr>
          </w:p>
        </w:tc>
      </w:tr>
      <w:tr w:rsidR="008818A8" w:rsidRPr="00B0520B" w:rsidTr="00433133">
        <w:trPr>
          <w:trHeight w:val="189"/>
        </w:trPr>
        <w:tc>
          <w:tcPr>
            <w:tcW w:w="9209" w:type="dxa"/>
            <w:shd w:val="clear" w:color="auto" w:fill="99C2E0"/>
          </w:tcPr>
          <w:p w:rsidR="008818A8" w:rsidRPr="00F80B33" w:rsidRDefault="008818A8" w:rsidP="00B468DB">
            <w:pPr>
              <w:spacing w:line="268" w:lineRule="exact"/>
              <w:rPr>
                <w:rFonts w:cs="Arial"/>
                <w:b/>
              </w:rPr>
            </w:pPr>
            <w:r w:rsidRPr="00F80B33">
              <w:rPr>
                <w:rFonts w:cs="Arial"/>
                <w:b/>
              </w:rPr>
              <w:t>Cel konkursu</w:t>
            </w:r>
          </w:p>
        </w:tc>
      </w:tr>
      <w:tr w:rsidR="008818A8" w:rsidRPr="00B0520B" w:rsidTr="00953F3D">
        <w:trPr>
          <w:trHeight w:val="923"/>
        </w:trPr>
        <w:tc>
          <w:tcPr>
            <w:tcW w:w="9209" w:type="dxa"/>
            <w:shd w:val="clear" w:color="auto" w:fill="auto"/>
          </w:tcPr>
          <w:p w:rsidR="00B536B8" w:rsidRDefault="00B536B8" w:rsidP="000668A9">
            <w:pPr>
              <w:spacing w:line="268" w:lineRule="exact"/>
              <w:jc w:val="both"/>
              <w:rPr>
                <w:rFonts w:eastAsia="Times New Roman" w:cs="Arial"/>
                <w:lang w:eastAsia="pl-PL"/>
              </w:rPr>
            </w:pPr>
          </w:p>
          <w:p w:rsidR="00665462" w:rsidRPr="00D515BC" w:rsidRDefault="00A43544" w:rsidP="000668A9">
            <w:pPr>
              <w:spacing w:line="268" w:lineRule="exact"/>
              <w:jc w:val="both"/>
              <w:rPr>
                <w:rFonts w:eastAsia="Times New Roman" w:cs="Arial"/>
                <w:lang w:eastAsia="pl-PL"/>
              </w:rPr>
            </w:pPr>
            <w:r w:rsidRPr="00D515BC">
              <w:rPr>
                <w:rFonts w:eastAsia="Times New Roman" w:cs="Arial"/>
                <w:lang w:eastAsia="pl-PL"/>
              </w:rPr>
              <w:t>Wsparcie za</w:t>
            </w:r>
            <w:r w:rsidR="00D515BC" w:rsidRPr="00D515BC">
              <w:rPr>
                <w:rFonts w:eastAsia="Times New Roman" w:cs="Arial"/>
                <w:lang w:eastAsia="pl-PL"/>
              </w:rPr>
              <w:t>dania publicznego</w:t>
            </w:r>
            <w:r w:rsidRPr="00D515BC">
              <w:rPr>
                <w:rFonts w:eastAsia="Times New Roman" w:cs="Arial"/>
                <w:lang w:eastAsia="pl-PL"/>
              </w:rPr>
              <w:t xml:space="preserve"> Województwa Śląskiego,</w:t>
            </w:r>
            <w:r w:rsidR="00FA4AA5" w:rsidRPr="00D515BC">
              <w:rPr>
                <w:rFonts w:eastAsia="Times New Roman" w:cs="Arial"/>
                <w:lang w:eastAsia="pl-PL"/>
              </w:rPr>
              <w:t xml:space="preserve"> któr</w:t>
            </w:r>
            <w:r w:rsidR="00D515BC" w:rsidRPr="00D515BC">
              <w:rPr>
                <w:rFonts w:eastAsia="Times New Roman" w:cs="Arial"/>
                <w:lang w:eastAsia="pl-PL"/>
              </w:rPr>
              <w:t>e będzie</w:t>
            </w:r>
            <w:r w:rsidR="00FA4AA5" w:rsidRPr="00D515BC">
              <w:rPr>
                <w:rFonts w:eastAsia="Times New Roman" w:cs="Arial"/>
                <w:lang w:eastAsia="pl-PL"/>
              </w:rPr>
              <w:t xml:space="preserve"> realizowane</w:t>
            </w:r>
            <w:r w:rsidRPr="00D515BC">
              <w:rPr>
                <w:rFonts w:eastAsia="Times New Roman" w:cs="Arial"/>
                <w:lang w:eastAsia="pl-PL"/>
              </w:rPr>
              <w:t xml:space="preserve"> w zakresie:</w:t>
            </w:r>
          </w:p>
          <w:p w:rsidR="00665462" w:rsidRPr="00D515BC" w:rsidRDefault="00665462" w:rsidP="00665462">
            <w:pPr>
              <w:pStyle w:val="Akapitzlist"/>
              <w:numPr>
                <w:ilvl w:val="0"/>
                <w:numId w:val="22"/>
              </w:numPr>
              <w:spacing w:line="268" w:lineRule="exact"/>
              <w:ind w:left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D515BC">
              <w:rPr>
                <w:rFonts w:ascii="Arial" w:hAnsi="Arial" w:cs="Arial"/>
                <w:b/>
                <w:sz w:val="21"/>
                <w:szCs w:val="21"/>
              </w:rPr>
              <w:t xml:space="preserve">Upowszechniania kultury fizycznej w terminie od dnia podpisania umowy do 16.12.2020   </w:t>
            </w:r>
          </w:p>
          <w:p w:rsidR="000547DC" w:rsidRPr="00D515BC" w:rsidRDefault="00665462" w:rsidP="00FC4D44">
            <w:pPr>
              <w:pStyle w:val="Akapitzlist"/>
              <w:numPr>
                <w:ilvl w:val="0"/>
                <w:numId w:val="22"/>
              </w:numPr>
              <w:spacing w:line="268" w:lineRule="exact"/>
              <w:ind w:left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D515BC">
              <w:rPr>
                <w:rFonts w:ascii="Arial" w:hAnsi="Arial" w:cs="Arial"/>
                <w:b/>
                <w:sz w:val="21"/>
                <w:szCs w:val="21"/>
              </w:rPr>
              <w:t>roku.</w:t>
            </w:r>
          </w:p>
          <w:p w:rsidR="00413CCF" w:rsidRPr="00D515BC" w:rsidRDefault="000547DC" w:rsidP="00FC4D44">
            <w:pPr>
              <w:pStyle w:val="Akapitzlist"/>
              <w:numPr>
                <w:ilvl w:val="0"/>
                <w:numId w:val="22"/>
              </w:numPr>
              <w:spacing w:line="268" w:lineRule="exact"/>
              <w:ind w:left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D515BC">
              <w:rPr>
                <w:rFonts w:ascii="Arial" w:hAnsi="Arial" w:cs="Arial"/>
                <w:sz w:val="21"/>
                <w:szCs w:val="21"/>
              </w:rPr>
              <w:t>Zlecenie w/w zadania</w:t>
            </w:r>
            <w:r w:rsidR="00921F14" w:rsidRPr="00D515BC">
              <w:rPr>
                <w:rFonts w:ascii="Arial" w:hAnsi="Arial" w:cs="Arial"/>
                <w:sz w:val="21"/>
                <w:szCs w:val="21"/>
              </w:rPr>
              <w:t>, odbywać się będzie w</w:t>
            </w:r>
            <w:r w:rsidRPr="00D515BC">
              <w:rPr>
                <w:rFonts w:ascii="Arial" w:hAnsi="Arial" w:cs="Arial"/>
                <w:sz w:val="21"/>
                <w:szCs w:val="21"/>
              </w:rPr>
              <w:t xml:space="preserve"> formie wsparcia realizacji tego</w:t>
            </w:r>
            <w:r w:rsidR="00BF16F4" w:rsidRPr="00D515B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515BC">
              <w:rPr>
                <w:rFonts w:ascii="Arial" w:hAnsi="Arial" w:cs="Arial"/>
                <w:sz w:val="21"/>
                <w:szCs w:val="21"/>
              </w:rPr>
              <w:t>zadania</w:t>
            </w:r>
            <w:r w:rsidR="00921F14" w:rsidRPr="00D515BC">
              <w:rPr>
                <w:rFonts w:ascii="Arial" w:hAnsi="Arial" w:cs="Arial"/>
                <w:sz w:val="21"/>
                <w:szCs w:val="21"/>
              </w:rPr>
              <w:t xml:space="preserve"> wraz z udzielenie</w:t>
            </w:r>
            <w:r w:rsidR="008B48A6" w:rsidRPr="00D515BC">
              <w:rPr>
                <w:rFonts w:ascii="Arial" w:hAnsi="Arial" w:cs="Arial"/>
                <w:sz w:val="21"/>
                <w:szCs w:val="21"/>
              </w:rPr>
              <w:t>m dotacji na dofinansowanie ich</w:t>
            </w:r>
            <w:r w:rsidR="00921F14" w:rsidRPr="00D515BC">
              <w:rPr>
                <w:rFonts w:ascii="Arial" w:hAnsi="Arial" w:cs="Arial"/>
                <w:sz w:val="21"/>
                <w:szCs w:val="21"/>
              </w:rPr>
              <w:t xml:space="preserve"> realizacji.</w:t>
            </w:r>
          </w:p>
          <w:p w:rsidR="00FC4D44" w:rsidRPr="00290CBA" w:rsidRDefault="00FC4D44" w:rsidP="00FC4D44">
            <w:pPr>
              <w:spacing w:line="268" w:lineRule="exact"/>
              <w:rPr>
                <w:rFonts w:cs="Arial"/>
              </w:rPr>
            </w:pPr>
          </w:p>
        </w:tc>
      </w:tr>
      <w:tr w:rsidR="008818A8" w:rsidRPr="00B0520B" w:rsidTr="00433133">
        <w:trPr>
          <w:trHeight w:val="213"/>
        </w:trPr>
        <w:tc>
          <w:tcPr>
            <w:tcW w:w="9209" w:type="dxa"/>
            <w:shd w:val="clear" w:color="auto" w:fill="99C2E0"/>
          </w:tcPr>
          <w:p w:rsidR="00D55486" w:rsidRPr="00570E76" w:rsidRDefault="008818A8" w:rsidP="00B468DB">
            <w:pPr>
              <w:spacing w:line="268" w:lineRule="exact"/>
              <w:rPr>
                <w:rFonts w:cs="Arial"/>
                <w:b/>
              </w:rPr>
            </w:pPr>
            <w:r w:rsidRPr="00F80B33">
              <w:rPr>
                <w:rFonts w:cs="Arial"/>
                <w:b/>
              </w:rPr>
              <w:t>Podmioty uprawnione</w:t>
            </w:r>
          </w:p>
        </w:tc>
      </w:tr>
      <w:tr w:rsidR="008818A8" w:rsidRPr="00B0520B" w:rsidTr="00953F3D">
        <w:trPr>
          <w:trHeight w:val="1266"/>
        </w:trPr>
        <w:tc>
          <w:tcPr>
            <w:tcW w:w="9209" w:type="dxa"/>
            <w:shd w:val="clear" w:color="auto" w:fill="FFFFFF" w:themeFill="background1"/>
          </w:tcPr>
          <w:p w:rsidR="00F161DD" w:rsidRPr="00B7425C" w:rsidRDefault="00D55486" w:rsidP="00B7425C">
            <w:pPr>
              <w:spacing w:line="268" w:lineRule="exact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Podmiotami uprawnionymi do złożenia oferty są działające statut</w:t>
            </w:r>
            <w:r w:rsidR="00A43544">
              <w:rPr>
                <w:rFonts w:cs="Arial"/>
              </w:rPr>
              <w:t>o</w:t>
            </w:r>
            <w:r w:rsidR="000547DC">
              <w:rPr>
                <w:rFonts w:cs="Arial"/>
              </w:rPr>
              <w:t>wo w obszarze kultury fizycznej</w:t>
            </w:r>
            <w:r w:rsidR="0049794E">
              <w:rPr>
                <w:rFonts w:cs="Arial"/>
              </w:rPr>
              <w:t xml:space="preserve"> </w:t>
            </w:r>
            <w:r w:rsidR="00A43544" w:rsidRPr="00483692">
              <w:rPr>
                <w:rFonts w:cs="Arial"/>
                <w:b/>
                <w:color w:val="000000" w:themeColor="text1"/>
              </w:rPr>
              <w:t>prowadzące</w:t>
            </w:r>
            <w:r w:rsidR="00B5643C" w:rsidRPr="00483692">
              <w:rPr>
                <w:rFonts w:cs="Arial"/>
                <w:b/>
                <w:color w:val="000000" w:themeColor="text1"/>
              </w:rPr>
              <w:t>/</w:t>
            </w:r>
            <w:r w:rsidR="00A43544" w:rsidRPr="00483692">
              <w:rPr>
                <w:rFonts w:cs="Arial"/>
                <w:b/>
                <w:color w:val="000000" w:themeColor="text1"/>
              </w:rPr>
              <w:t>koordynujące</w:t>
            </w:r>
            <w:r w:rsidR="00C92CFD" w:rsidRPr="00C2686C">
              <w:rPr>
                <w:rFonts w:cs="Arial"/>
                <w:b/>
                <w:color w:val="000000" w:themeColor="text1"/>
              </w:rPr>
              <w:t xml:space="preserve"> </w:t>
            </w:r>
            <w:r w:rsidR="00B7425C" w:rsidRPr="00B7425C">
              <w:rPr>
                <w:rFonts w:cs="Arial"/>
                <w:color w:val="000000" w:themeColor="text1"/>
              </w:rPr>
              <w:t>działania statutowe w danej dyscyplinie sportowej, obejmującej całe województwo:</w:t>
            </w:r>
          </w:p>
          <w:p w:rsidR="00B7425C" w:rsidRPr="00483692" w:rsidRDefault="00483692" w:rsidP="00505930">
            <w:pPr>
              <w:spacing w:line="268" w:lineRule="exact"/>
              <w:jc w:val="both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 </w:t>
            </w:r>
            <w:r w:rsidR="00B7425C" w:rsidRPr="00483692">
              <w:rPr>
                <w:rFonts w:cs="Arial"/>
                <w:b/>
                <w:color w:val="000000" w:themeColor="text1"/>
              </w:rPr>
              <w:t>Z</w:t>
            </w:r>
            <w:r w:rsidR="00883CEB" w:rsidRPr="00483692">
              <w:rPr>
                <w:rFonts w:cs="Arial"/>
                <w:b/>
                <w:color w:val="000000" w:themeColor="text1"/>
              </w:rPr>
              <w:t xml:space="preserve">apis ten </w:t>
            </w:r>
            <w:r w:rsidR="0049794E">
              <w:rPr>
                <w:rFonts w:cs="Arial"/>
                <w:b/>
                <w:color w:val="000000" w:themeColor="text1"/>
              </w:rPr>
              <w:t>nie dotyczy</w:t>
            </w:r>
            <w:r w:rsidR="00B7425C" w:rsidRPr="00483692">
              <w:rPr>
                <w:rFonts w:cs="Arial"/>
                <w:b/>
                <w:color w:val="000000" w:themeColor="text1"/>
              </w:rPr>
              <w:t>:</w:t>
            </w:r>
          </w:p>
          <w:p w:rsidR="00B7425C" w:rsidRDefault="00B7425C" w:rsidP="00713230">
            <w:pPr>
              <w:spacing w:line="268" w:lineRule="exact"/>
              <w:ind w:left="27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- </w:t>
            </w:r>
            <w:r w:rsidR="0006115D" w:rsidRPr="00C2686C">
              <w:rPr>
                <w:rFonts w:cs="Arial"/>
                <w:color w:val="000000" w:themeColor="text1"/>
              </w:rPr>
              <w:t>Sport</w:t>
            </w:r>
            <w:r w:rsidR="001331D9">
              <w:rPr>
                <w:rFonts w:cs="Arial"/>
                <w:color w:val="000000" w:themeColor="text1"/>
              </w:rPr>
              <w:t>u</w:t>
            </w:r>
            <w:r w:rsidR="0006115D" w:rsidRPr="00C2686C">
              <w:rPr>
                <w:rFonts w:cs="Arial"/>
                <w:color w:val="000000" w:themeColor="text1"/>
              </w:rPr>
              <w:t xml:space="preserve"> akademicki</w:t>
            </w:r>
            <w:r w:rsidR="001331D9">
              <w:rPr>
                <w:rFonts w:cs="Arial"/>
                <w:color w:val="000000" w:themeColor="text1"/>
              </w:rPr>
              <w:t>ego</w:t>
            </w:r>
            <w:r w:rsidR="005068FA" w:rsidRPr="00C2686C">
              <w:rPr>
                <w:rFonts w:cs="Arial"/>
                <w:color w:val="000000" w:themeColor="text1"/>
              </w:rPr>
              <w:t xml:space="preserve">, </w:t>
            </w:r>
          </w:p>
          <w:p w:rsidR="002F7005" w:rsidRDefault="00B7425C" w:rsidP="00713230">
            <w:pPr>
              <w:spacing w:line="268" w:lineRule="exact"/>
              <w:ind w:left="27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 S</w:t>
            </w:r>
            <w:r w:rsidR="00D17EB9" w:rsidRPr="00C2686C">
              <w:rPr>
                <w:rFonts w:cs="Arial"/>
                <w:color w:val="000000" w:themeColor="text1"/>
              </w:rPr>
              <w:t>portów lotn</w:t>
            </w:r>
            <w:r>
              <w:rPr>
                <w:rFonts w:cs="Arial"/>
                <w:color w:val="000000" w:themeColor="text1"/>
              </w:rPr>
              <w:t xml:space="preserve">iczych, </w:t>
            </w:r>
          </w:p>
          <w:p w:rsidR="002F6328" w:rsidRDefault="002F7005" w:rsidP="00646833">
            <w:pPr>
              <w:spacing w:line="268" w:lineRule="exact"/>
              <w:ind w:left="27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- </w:t>
            </w:r>
            <w:r w:rsidR="00B7425C">
              <w:rPr>
                <w:rFonts w:cs="Arial"/>
                <w:color w:val="000000" w:themeColor="text1"/>
              </w:rPr>
              <w:t>S</w:t>
            </w:r>
            <w:r w:rsidR="0049794E">
              <w:rPr>
                <w:rFonts w:cs="Arial"/>
                <w:color w:val="000000" w:themeColor="text1"/>
              </w:rPr>
              <w:t>portów motorowych</w:t>
            </w:r>
            <w:r w:rsidR="00646833">
              <w:rPr>
                <w:rFonts w:cs="Arial"/>
                <w:color w:val="000000" w:themeColor="text1"/>
              </w:rPr>
              <w:t>.</w:t>
            </w:r>
            <w:r w:rsidR="00D17EB9" w:rsidRPr="00C2686C">
              <w:rPr>
                <w:rFonts w:cs="Arial"/>
                <w:color w:val="000000" w:themeColor="text1"/>
              </w:rPr>
              <w:t xml:space="preserve"> </w:t>
            </w:r>
          </w:p>
          <w:p w:rsidR="00246D65" w:rsidRPr="00246D65" w:rsidRDefault="00B0520B" w:rsidP="00246D65">
            <w:pPr>
              <w:numPr>
                <w:ilvl w:val="0"/>
                <w:numId w:val="1"/>
              </w:numPr>
              <w:spacing w:line="268" w:lineRule="exact"/>
              <w:ind w:left="270" w:hanging="283"/>
              <w:jc w:val="both"/>
              <w:rPr>
                <w:rFonts w:cs="Arial"/>
              </w:rPr>
            </w:pPr>
            <w:r w:rsidRPr="00953F3D">
              <w:rPr>
                <w:rFonts w:cs="Arial"/>
              </w:rPr>
              <w:t>organizacje pozarzą</w:t>
            </w:r>
            <w:r w:rsidR="00340C46" w:rsidRPr="00953F3D">
              <w:rPr>
                <w:rFonts w:cs="Arial"/>
              </w:rPr>
              <w:t>dowe w rozumieniu</w:t>
            </w:r>
            <w:r w:rsidR="00340C46">
              <w:rPr>
                <w:rFonts w:cs="Arial"/>
              </w:rPr>
              <w:t xml:space="preserve"> ustawy z </w:t>
            </w:r>
            <w:r w:rsidRPr="00453AD7">
              <w:rPr>
                <w:rFonts w:cs="Arial"/>
              </w:rPr>
              <w:t xml:space="preserve">24 kwietnia 2003 r. o działalności pożytku publicznego i o wolontariacie </w:t>
            </w:r>
            <w:r w:rsidRPr="00172386">
              <w:rPr>
                <w:rFonts w:cs="Arial"/>
              </w:rPr>
              <w:t>(tekst jednol</w:t>
            </w:r>
            <w:r w:rsidR="00F100C3" w:rsidRPr="00172386">
              <w:rPr>
                <w:rFonts w:cs="Arial"/>
              </w:rPr>
              <w:t>ity Dz.U. z 2019 poz. 688</w:t>
            </w:r>
            <w:r w:rsidR="00136FDE">
              <w:rPr>
                <w:rFonts w:cs="Arial"/>
              </w:rPr>
              <w:t xml:space="preserve"> z późn.zm.</w:t>
            </w:r>
            <w:r w:rsidRPr="00172386">
              <w:rPr>
                <w:rFonts w:cs="Arial"/>
              </w:rPr>
              <w:t>),</w:t>
            </w:r>
          </w:p>
          <w:p w:rsidR="00B0520B" w:rsidRPr="00172386" w:rsidRDefault="00B0520B" w:rsidP="00C55C86">
            <w:pPr>
              <w:numPr>
                <w:ilvl w:val="0"/>
                <w:numId w:val="1"/>
              </w:numPr>
              <w:spacing w:line="268" w:lineRule="exact"/>
              <w:ind w:left="270" w:hanging="283"/>
              <w:jc w:val="both"/>
              <w:rPr>
                <w:rFonts w:cs="Arial"/>
              </w:rPr>
            </w:pPr>
            <w:r w:rsidRPr="00172386">
              <w:rPr>
                <w:rFonts w:cs="Arial"/>
              </w:rPr>
              <w:t xml:space="preserve">osoby prawne i jednostki organizacyjne działające na podstawie przepisów o stosunku Państwa do Kościoła Katolickiego w Rzeczpospolitej Polskiej, o stosunku Państwa do innych kościołów i związków wyznaniowych oraz o gwarancjach wolności sumienia i wyznania, </w:t>
            </w:r>
            <w:r w:rsidR="00222AA0" w:rsidRPr="00172386">
              <w:rPr>
                <w:rFonts w:cs="Arial"/>
              </w:rPr>
              <w:br/>
            </w:r>
            <w:r w:rsidRPr="00172386">
              <w:rPr>
                <w:rFonts w:cs="Arial"/>
              </w:rPr>
              <w:t xml:space="preserve">jeżeli ich cele statutowe obejmują prowadzenie działalności pożytku publicznego, </w:t>
            </w:r>
          </w:p>
          <w:p w:rsidR="00B0520B" w:rsidRPr="00172386" w:rsidRDefault="00B0520B" w:rsidP="00C55C86">
            <w:pPr>
              <w:numPr>
                <w:ilvl w:val="0"/>
                <w:numId w:val="1"/>
              </w:numPr>
              <w:spacing w:line="268" w:lineRule="exact"/>
              <w:ind w:left="270" w:hanging="283"/>
              <w:jc w:val="both"/>
              <w:rPr>
                <w:rFonts w:cs="Arial"/>
              </w:rPr>
            </w:pPr>
            <w:r w:rsidRPr="00172386">
              <w:rPr>
                <w:rFonts w:cs="Arial"/>
              </w:rPr>
              <w:t xml:space="preserve">stowarzyszenia jednostek samorządu terytorialnego, </w:t>
            </w:r>
          </w:p>
          <w:p w:rsidR="0006115D" w:rsidRPr="00E43CAD" w:rsidRDefault="00B0520B" w:rsidP="00E43CAD">
            <w:pPr>
              <w:numPr>
                <w:ilvl w:val="0"/>
                <w:numId w:val="1"/>
              </w:numPr>
              <w:spacing w:line="268" w:lineRule="exact"/>
              <w:ind w:left="270" w:hanging="283"/>
              <w:jc w:val="both"/>
              <w:rPr>
                <w:rFonts w:cs="Arial"/>
              </w:rPr>
            </w:pPr>
            <w:r w:rsidRPr="00172386">
              <w:rPr>
                <w:rFonts w:cs="Arial"/>
              </w:rPr>
              <w:t>spółdzielnie socjalne,</w:t>
            </w:r>
          </w:p>
          <w:p w:rsidR="001331D9" w:rsidRPr="00505930" w:rsidRDefault="00B0520B" w:rsidP="00505930">
            <w:pPr>
              <w:numPr>
                <w:ilvl w:val="0"/>
                <w:numId w:val="1"/>
              </w:numPr>
              <w:ind w:left="284" w:hanging="284"/>
              <w:jc w:val="both"/>
              <w:rPr>
                <w:rFonts w:cs="Arial"/>
              </w:rPr>
            </w:pPr>
            <w:r w:rsidRPr="00172386">
              <w:rPr>
                <w:rFonts w:cs="Arial"/>
                <w:lang w:eastAsia="pl-PL"/>
              </w:rPr>
              <w:t xml:space="preserve">spółki akcyjne i spółki z ograniczoną odpowiedzialnością oraz kluby sportowe będące spółkami działającymi na podstawie przepisów ustawy </w:t>
            </w:r>
            <w:r w:rsidR="00340C46" w:rsidRPr="00172386">
              <w:rPr>
                <w:rFonts w:cs="Arial"/>
                <w:lang w:eastAsia="pl-PL"/>
              </w:rPr>
              <w:t xml:space="preserve">z </w:t>
            </w:r>
            <w:r w:rsidR="007D417E" w:rsidRPr="00172386">
              <w:rPr>
                <w:rFonts w:cs="Arial"/>
                <w:lang w:eastAsia="pl-PL"/>
              </w:rPr>
              <w:t>25 czerwca 2010 r. o  sporcie</w:t>
            </w:r>
            <w:r w:rsidR="006807A3">
              <w:rPr>
                <w:rFonts w:cs="Arial"/>
                <w:lang w:eastAsia="pl-PL"/>
              </w:rPr>
              <w:t xml:space="preserve"> (tekst jednolity Dz.U. z 2019r. poz. 1468</w:t>
            </w:r>
            <w:r w:rsidR="00E904D4">
              <w:rPr>
                <w:rFonts w:cs="Arial"/>
                <w:lang w:eastAsia="pl-PL"/>
              </w:rPr>
              <w:t xml:space="preserve"> z późn.zm.</w:t>
            </w:r>
            <w:r w:rsidR="00D55486" w:rsidRPr="00172386">
              <w:rPr>
                <w:rFonts w:cs="Arial"/>
                <w:lang w:eastAsia="pl-PL"/>
              </w:rPr>
              <w:t>)</w:t>
            </w:r>
            <w:r w:rsidR="007D417E" w:rsidRPr="00172386">
              <w:rPr>
                <w:rFonts w:cs="Arial"/>
                <w:lang w:eastAsia="pl-PL"/>
              </w:rPr>
              <w:t xml:space="preserve">, </w:t>
            </w:r>
            <w:r w:rsidRPr="00172386">
              <w:rPr>
                <w:rFonts w:cs="Arial"/>
                <w:lang w:eastAsia="pl-PL"/>
              </w:rPr>
              <w:t xml:space="preserve">które nie działają w celu osiągnięcia </w:t>
            </w:r>
            <w:r w:rsidRPr="00453AD7">
              <w:rPr>
                <w:rFonts w:cs="Arial"/>
                <w:lang w:eastAsia="pl-PL"/>
              </w:rPr>
              <w:t>zysku oraz przeznaczają całość dochodu na realizację celów statutowych oraz nie przeznaczają zysku do podziału między swoich udziałowców, akcjonariuszy i pracowników.</w:t>
            </w:r>
          </w:p>
          <w:p w:rsidR="001331D9" w:rsidRPr="0006115D" w:rsidRDefault="001331D9" w:rsidP="00FC4D44">
            <w:pPr>
              <w:spacing w:line="268" w:lineRule="exact"/>
              <w:ind w:left="284"/>
              <w:jc w:val="both"/>
              <w:rPr>
                <w:rFonts w:cs="Arial"/>
              </w:rPr>
            </w:pPr>
          </w:p>
        </w:tc>
      </w:tr>
      <w:tr w:rsidR="008818A8" w:rsidRPr="00B0520B" w:rsidTr="00433133">
        <w:trPr>
          <w:trHeight w:val="274"/>
        </w:trPr>
        <w:tc>
          <w:tcPr>
            <w:tcW w:w="9209" w:type="dxa"/>
            <w:shd w:val="clear" w:color="auto" w:fill="99C2E0"/>
          </w:tcPr>
          <w:p w:rsidR="008818A8" w:rsidRPr="00F80B33" w:rsidRDefault="008818A8" w:rsidP="00B468DB">
            <w:pPr>
              <w:spacing w:line="268" w:lineRule="exact"/>
              <w:rPr>
                <w:rFonts w:cs="Arial"/>
                <w:b/>
              </w:rPr>
            </w:pPr>
            <w:r w:rsidRPr="00F80B33">
              <w:rPr>
                <w:rFonts w:cs="Arial"/>
                <w:b/>
              </w:rPr>
              <w:t>Terminy składania ofert i rozstrzygnięć</w:t>
            </w:r>
            <w:r w:rsidR="00695A33">
              <w:rPr>
                <w:rFonts w:cs="Arial"/>
                <w:b/>
              </w:rPr>
              <w:t xml:space="preserve"> wraz z klauzulą informacyjną</w:t>
            </w:r>
          </w:p>
        </w:tc>
      </w:tr>
      <w:tr w:rsidR="008818A8" w:rsidRPr="00B0520B" w:rsidTr="00433133">
        <w:trPr>
          <w:trHeight w:val="990"/>
        </w:trPr>
        <w:tc>
          <w:tcPr>
            <w:tcW w:w="9209" w:type="dxa"/>
          </w:tcPr>
          <w:p w:rsidR="00162BCD" w:rsidRDefault="00162BCD" w:rsidP="00F35022">
            <w:pPr>
              <w:jc w:val="both"/>
            </w:pPr>
          </w:p>
          <w:p w:rsidR="00642F83" w:rsidRPr="00F06E7C" w:rsidRDefault="00642F83" w:rsidP="003F3022">
            <w:pPr>
              <w:ind w:left="7"/>
              <w:jc w:val="both"/>
            </w:pPr>
            <w:r w:rsidRPr="00642F83">
              <w:t>Zgodnie z art. 13 ust. 1 i ust. 2 ogólnego rozporządzenia UE o ochronie danych osobowych nr 2016/679 informujemy, iż:</w:t>
            </w:r>
          </w:p>
          <w:p w:rsidR="00162BCD" w:rsidRPr="00493462" w:rsidRDefault="00570E76" w:rsidP="00570E76">
            <w:pPr>
              <w:ind w:left="7"/>
              <w:jc w:val="both"/>
            </w:pPr>
            <w:r>
              <w:t>1)</w:t>
            </w:r>
            <w:r w:rsidR="00493462">
              <w:t>a</w:t>
            </w:r>
            <w:r w:rsidRPr="00570E76">
              <w:t xml:space="preserve">dministratorem Pani/Pana danych osobowych </w:t>
            </w:r>
            <w:r w:rsidR="00493462">
              <w:t xml:space="preserve">zawartych we wniosku </w:t>
            </w:r>
            <w:r w:rsidRPr="00570E76">
              <w:t>jest Zarząd Województwa Śląskiego</w:t>
            </w:r>
            <w:r w:rsidR="00493462">
              <w:t>/Marszałek Województwa Śląskiego</w:t>
            </w:r>
            <w:r w:rsidRPr="00570E76">
              <w:t xml:space="preserve"> </w:t>
            </w:r>
            <w:r w:rsidR="00A82F7D">
              <w:t xml:space="preserve">z </w:t>
            </w:r>
            <w:r w:rsidR="00162BCD" w:rsidRPr="00352A0C">
              <w:t>siedzibą w Katowicach,</w:t>
            </w:r>
            <w:r w:rsidR="009817D2">
              <w:t xml:space="preserve"> przy </w:t>
            </w:r>
            <w:r w:rsidR="00162BCD" w:rsidRPr="00352A0C">
              <w:t xml:space="preserve">ul. </w:t>
            </w:r>
            <w:r w:rsidR="00493462" w:rsidRPr="00493462">
              <w:t>Ligonia 46,</w:t>
            </w:r>
            <w:r w:rsidR="00162BCD" w:rsidRPr="00493462">
              <w:t xml:space="preserve">e-mail: kancelaria@slaskie.pl, </w:t>
            </w:r>
            <w:r w:rsidR="00493462" w:rsidRPr="00493462">
              <w:t>strona internetowa</w:t>
            </w:r>
            <w:r w:rsidR="00493462">
              <w:t>:</w:t>
            </w:r>
            <w:r w:rsidR="00493462" w:rsidRPr="00493462">
              <w:t xml:space="preserve"> </w:t>
            </w:r>
            <w:r w:rsidR="00162BCD" w:rsidRPr="00493462">
              <w:t>bip.slaskie.pl;</w:t>
            </w:r>
          </w:p>
          <w:p w:rsidR="00162BCD" w:rsidRPr="00352A0C" w:rsidRDefault="00B336B7" w:rsidP="00162BCD">
            <w:pPr>
              <w:ind w:left="7"/>
              <w:jc w:val="both"/>
            </w:pPr>
            <w:r>
              <w:t>2)</w:t>
            </w:r>
            <w:r w:rsidR="00493462">
              <w:t xml:space="preserve">została </w:t>
            </w:r>
            <w:r>
              <w:t>w</w:t>
            </w:r>
            <w:r w:rsidR="00493462">
              <w:t xml:space="preserve">yznaczona osoba do kontaktu w sprawie przetwarzania </w:t>
            </w:r>
            <w:r w:rsidR="00162BCD" w:rsidRPr="00352A0C">
              <w:t>danych</w:t>
            </w:r>
            <w:r w:rsidR="00493462">
              <w:t xml:space="preserve"> osobowych</w:t>
            </w:r>
            <w:r w:rsidR="00162BCD" w:rsidRPr="00352A0C">
              <w:t>: e-mail: daneosobowe@slaskie.pl;</w:t>
            </w:r>
          </w:p>
          <w:p w:rsidR="00162BCD" w:rsidRPr="00352A0C" w:rsidRDefault="00162BCD" w:rsidP="00162BCD">
            <w:pPr>
              <w:ind w:left="7"/>
              <w:jc w:val="both"/>
            </w:pPr>
            <w:r w:rsidRPr="00352A0C">
              <w:t>3)Pani/Pana dane będą przetwarzane w następujących celach:</w:t>
            </w:r>
          </w:p>
          <w:p w:rsidR="00162BCD" w:rsidRPr="00352A0C" w:rsidRDefault="00162BCD" w:rsidP="00162BCD">
            <w:pPr>
              <w:ind w:left="7"/>
              <w:jc w:val="both"/>
            </w:pPr>
            <w:r w:rsidRPr="00352A0C">
              <w:t>a)wybrania realizatora zadania w dziedzinie kultury fizycznej</w:t>
            </w:r>
          </w:p>
          <w:p w:rsidR="00162BCD" w:rsidRPr="00352A0C" w:rsidRDefault="00162BCD" w:rsidP="00162BCD">
            <w:pPr>
              <w:ind w:left="7"/>
              <w:jc w:val="both"/>
            </w:pPr>
            <w:r w:rsidRPr="00352A0C">
              <w:lastRenderedPageBreak/>
              <w:t>b)podpisania i realizacji umowy</w:t>
            </w:r>
          </w:p>
          <w:p w:rsidR="00162BCD" w:rsidRPr="00352A0C" w:rsidRDefault="00162BCD" w:rsidP="00162BCD">
            <w:pPr>
              <w:ind w:left="7"/>
              <w:jc w:val="both"/>
            </w:pPr>
            <w:r w:rsidRPr="00352A0C">
              <w:t>c)rozliczenia realizacji zadania w dziedzinie kultury fizycznej</w:t>
            </w:r>
            <w:r w:rsidR="00570E76">
              <w:t xml:space="preserve"> </w:t>
            </w:r>
            <w:r w:rsidRPr="00352A0C">
              <w:t>w tym udzielonej dotacji</w:t>
            </w:r>
          </w:p>
          <w:p w:rsidR="00162BCD" w:rsidRPr="00352A0C" w:rsidRDefault="00162BCD" w:rsidP="00162BCD">
            <w:pPr>
              <w:ind w:left="7"/>
              <w:jc w:val="both"/>
            </w:pPr>
            <w:r w:rsidRPr="00352A0C">
              <w:t>d)archiwizacji</w:t>
            </w:r>
          </w:p>
          <w:p w:rsidR="00162BCD" w:rsidRPr="00352A0C" w:rsidRDefault="00162BCD" w:rsidP="00162BCD">
            <w:pPr>
              <w:ind w:left="7"/>
              <w:jc w:val="both"/>
            </w:pPr>
            <w:r w:rsidRPr="00352A0C">
              <w:t>Podstawami prawnymi przetwarzania danych osobowych są:</w:t>
            </w:r>
          </w:p>
          <w:p w:rsidR="00162BCD" w:rsidRPr="00352A0C" w:rsidRDefault="00162BCD" w:rsidP="00162BCD">
            <w:pPr>
              <w:ind w:left="7"/>
              <w:jc w:val="both"/>
            </w:pPr>
            <w:r w:rsidRPr="00352A0C">
              <w:t>a)obowiązek ciąży na administratorze (art.6 ust.1 lit c rozporządzenia) wynikający z art.11 ust.2 ustawy o działalności pożytku publicznego i wolontariacie.</w:t>
            </w:r>
          </w:p>
          <w:p w:rsidR="00162BCD" w:rsidRPr="00352A0C" w:rsidRDefault="00162BCD" w:rsidP="00162BCD">
            <w:pPr>
              <w:ind w:left="7"/>
              <w:jc w:val="both"/>
            </w:pPr>
            <w:r w:rsidRPr="00352A0C">
              <w:t xml:space="preserve">b)przetwarzanie jest niezbędne do wykonania umowy (art.6 ust.1 </w:t>
            </w:r>
            <w:proofErr w:type="spellStart"/>
            <w:r w:rsidRPr="00352A0C">
              <w:t>lit.b</w:t>
            </w:r>
            <w:proofErr w:type="spellEnd"/>
            <w:r w:rsidRPr="00352A0C">
              <w:t xml:space="preserve"> rozporządzenia) wynikający z art.11 ust.2 ustawy o działalności pożytku publicznego i wolontariacie; </w:t>
            </w:r>
          </w:p>
          <w:p w:rsidR="00162BCD" w:rsidRPr="00352A0C" w:rsidRDefault="00162BCD" w:rsidP="00162BCD">
            <w:pPr>
              <w:ind w:left="7"/>
              <w:jc w:val="both"/>
            </w:pPr>
            <w:r w:rsidRPr="00352A0C">
              <w:t xml:space="preserve">c)obowiązek ciąży na administratorze (art.6 ust.1 lit c rozporządzenia) wynikający z art.11 ust.2 ustawy o działalności pożytku publicznego i wolontariacie; </w:t>
            </w:r>
          </w:p>
          <w:p w:rsidR="00162BCD" w:rsidRPr="00352A0C" w:rsidRDefault="00162BCD" w:rsidP="00162BCD">
            <w:pPr>
              <w:ind w:left="7"/>
              <w:jc w:val="both"/>
            </w:pPr>
            <w:r w:rsidRPr="00352A0C">
              <w:t>d)obowiązek ciąży na administratorze (art. 6 ust. 1 lit. c rozporządzenia) wynikający z art. 6 ustawy o narodowym zasobie archiwalnym i archiwach;</w:t>
            </w:r>
          </w:p>
          <w:p w:rsidR="00162BCD" w:rsidRPr="00352A0C" w:rsidRDefault="00162BCD" w:rsidP="00162BCD">
            <w:pPr>
              <w:ind w:left="7"/>
              <w:jc w:val="both"/>
            </w:pPr>
            <w:r w:rsidRPr="00352A0C">
              <w:t>4)Pani/Pana dane osobowe będą ujawniane osobom upoważnionym przez administratora danych osobowych, operatorowi pocztowemu, kurierowi w zakresie prowadzonej korespondencji, dostawcom systemów informatycznych i usług IT. Ponadto w zakresie stanowiącym informację publiczną dane będą ujawniane każdemu zainteresowanemu taką informacją w zakresie przepisów prawa lub w BIP.</w:t>
            </w:r>
          </w:p>
          <w:p w:rsidR="00162BCD" w:rsidRPr="00352A0C" w:rsidRDefault="00B336B7" w:rsidP="00162BCD">
            <w:pPr>
              <w:ind w:left="7"/>
              <w:jc w:val="both"/>
            </w:pPr>
            <w:r>
              <w:t>5)d</w:t>
            </w:r>
            <w:r w:rsidR="00162BCD" w:rsidRPr="00352A0C">
              <w:t>ane będą przechowywane przez okres 5 lat od momentu rozliczenia dotacji.</w:t>
            </w:r>
          </w:p>
          <w:p w:rsidR="00162BCD" w:rsidRPr="00352A0C" w:rsidRDefault="00B336B7" w:rsidP="00162BCD">
            <w:pPr>
              <w:ind w:left="7"/>
              <w:jc w:val="both"/>
            </w:pPr>
            <w:r>
              <w:t>6)p</w:t>
            </w:r>
            <w:r w:rsidR="00162BCD" w:rsidRPr="00352A0C">
              <w:t>rzysługuje Pani/Panu prawo dostępu do treści swoich danych oraz prawo żądania ich sprostowania, usunięcia lub ograniczenia przetwarzania;</w:t>
            </w:r>
          </w:p>
          <w:p w:rsidR="00162BCD" w:rsidRPr="00352A0C" w:rsidRDefault="00B336B7" w:rsidP="00162BCD">
            <w:pPr>
              <w:ind w:left="7"/>
              <w:jc w:val="both"/>
            </w:pPr>
            <w:r>
              <w:t>7)p</w:t>
            </w:r>
            <w:r w:rsidR="00162BCD" w:rsidRPr="00352A0C">
              <w:t>odanie przez Panią/Pana danych osobowych jest wymogiem ustawowym oraz warunkiem zawarcia umowy. Jest Pan/Pani zobowiązany/a do ich podania. Konsekwencją niepodania danych  osobowych będzie brak zawarcia umowy.</w:t>
            </w:r>
          </w:p>
          <w:p w:rsidR="00477011" w:rsidRDefault="00162BCD" w:rsidP="00477011">
            <w:pPr>
              <w:ind w:left="7"/>
              <w:jc w:val="both"/>
            </w:pPr>
            <w:r w:rsidRPr="00352A0C">
              <w:t>8)Pani/Pana dane osobowe nie będą wykorzystywane do zautomatyzowanego podejmowania decyzji ani profilowania, o którym mowa w art.22.</w:t>
            </w:r>
          </w:p>
          <w:p w:rsidR="00477011" w:rsidRDefault="00477011" w:rsidP="00477011">
            <w:pPr>
              <w:ind w:left="7"/>
              <w:jc w:val="both"/>
            </w:pPr>
            <w:r>
              <w:t xml:space="preserve">9)Dane kontrahentów mogą być udostępniane organom i osobom uprawnionym do przeprowadzania w Urzędzie Marszałkowskim Województwa Śląskiego czynności kontrolnych i audytowych na podstawie odrębnych przepisów prawa wyłącznie w przypadku żądania dokumentów niezbędnych do przygotowania i przeprowadzenia kontroli, </w:t>
            </w:r>
          </w:p>
          <w:p w:rsidR="000A3411" w:rsidRDefault="00477011" w:rsidP="00477011">
            <w:pPr>
              <w:ind w:left="7"/>
              <w:jc w:val="both"/>
            </w:pPr>
            <w:r>
              <w:t>10) Pani/Pana adres poczty elektronicznej, może zostać wykorzystany do celów statystycznych w procesie badania zadowolenia klientów Urzędu Marszałkowskiego Województwa Śląskiego i doskonalenia jakości usług. Może Pani/Pan zostać poproszona/y drogą elektroniczną o nieobowiązkowe wypełnienie anonimowej ankiety.</w:t>
            </w:r>
          </w:p>
          <w:p w:rsidR="00483692" w:rsidRPr="00352A0C" w:rsidRDefault="00483692" w:rsidP="008F6D37">
            <w:pPr>
              <w:jc w:val="both"/>
            </w:pPr>
          </w:p>
          <w:p w:rsidR="00634236" w:rsidRDefault="003F3022" w:rsidP="003F3022">
            <w:pPr>
              <w:ind w:left="7"/>
              <w:jc w:val="both"/>
              <w:rPr>
                <w:b/>
              </w:rPr>
            </w:pPr>
            <w:r>
              <w:t>Oferty</w:t>
            </w:r>
            <w:r w:rsidR="00C57E91">
              <w:t xml:space="preserve"> należy składać w terminie </w:t>
            </w:r>
            <w:r w:rsidR="00C57E91" w:rsidRPr="00883A6B">
              <w:rPr>
                <w:b/>
              </w:rPr>
              <w:t xml:space="preserve">do </w:t>
            </w:r>
            <w:r w:rsidR="00352EAC">
              <w:rPr>
                <w:b/>
              </w:rPr>
              <w:t>10</w:t>
            </w:r>
            <w:r w:rsidR="00156E84">
              <w:rPr>
                <w:b/>
              </w:rPr>
              <w:t xml:space="preserve"> stycznia </w:t>
            </w:r>
            <w:r w:rsidR="00C9138D">
              <w:rPr>
                <w:b/>
              </w:rPr>
              <w:t xml:space="preserve"> </w:t>
            </w:r>
            <w:r w:rsidR="00F100C3">
              <w:rPr>
                <w:b/>
              </w:rPr>
              <w:t>2020</w:t>
            </w:r>
            <w:r w:rsidR="000E2F36">
              <w:rPr>
                <w:b/>
              </w:rPr>
              <w:t xml:space="preserve"> </w:t>
            </w:r>
            <w:r w:rsidR="00EA48DD">
              <w:rPr>
                <w:b/>
              </w:rPr>
              <w:t>roku</w:t>
            </w:r>
            <w:r w:rsidRPr="007E031A">
              <w:rPr>
                <w:b/>
              </w:rPr>
              <w:t xml:space="preserve"> </w:t>
            </w:r>
            <w:r w:rsidR="007E031A" w:rsidRPr="007E031A">
              <w:rPr>
                <w:b/>
              </w:rPr>
              <w:t>do godz.14.00</w:t>
            </w:r>
            <w:r w:rsidR="005E2705">
              <w:rPr>
                <w:b/>
              </w:rPr>
              <w:t xml:space="preserve"> </w:t>
            </w:r>
          </w:p>
          <w:p w:rsidR="000A3411" w:rsidRPr="00646833" w:rsidRDefault="00075D75" w:rsidP="00646833">
            <w:pPr>
              <w:ind w:left="7"/>
              <w:jc w:val="both"/>
            </w:pPr>
            <w:r>
              <w:t>R</w:t>
            </w:r>
            <w:r w:rsidR="00C33B4F" w:rsidRPr="00075D75">
              <w:t xml:space="preserve">ozstrzygnięcie </w:t>
            </w:r>
            <w:r>
              <w:t>konkursu</w:t>
            </w:r>
            <w:r w:rsidR="005E2705">
              <w:t xml:space="preserve"> </w:t>
            </w:r>
            <w:r w:rsidR="00352EAC">
              <w:rPr>
                <w:b/>
              </w:rPr>
              <w:t>nastąpi do dnia 24</w:t>
            </w:r>
            <w:r w:rsidR="00156E84">
              <w:rPr>
                <w:b/>
              </w:rPr>
              <w:t xml:space="preserve"> stycznia </w:t>
            </w:r>
            <w:r w:rsidR="00A96118">
              <w:rPr>
                <w:b/>
              </w:rPr>
              <w:t>2020 roku</w:t>
            </w:r>
            <w:r w:rsidR="00646833">
              <w:rPr>
                <w:b/>
              </w:rPr>
              <w:t>.</w:t>
            </w:r>
          </w:p>
          <w:p w:rsidR="000A3411" w:rsidRPr="00883A6B" w:rsidRDefault="000A3411" w:rsidP="003F3022">
            <w:pPr>
              <w:ind w:left="7"/>
              <w:jc w:val="both"/>
              <w:rPr>
                <w:b/>
                <w:sz w:val="24"/>
                <w:szCs w:val="24"/>
                <w:lang w:eastAsia="pl-PL"/>
              </w:rPr>
            </w:pPr>
          </w:p>
          <w:p w:rsidR="003F3022" w:rsidRDefault="003F3022" w:rsidP="003F3022">
            <w:pPr>
              <w:tabs>
                <w:tab w:val="left" w:pos="1440"/>
              </w:tabs>
              <w:autoSpaceDE w:val="0"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>O zakwalifikowaniu oferty do konkursu decyduje,</w:t>
            </w:r>
            <w:r>
              <w:rPr>
                <w:b/>
                <w:lang w:eastAsia="ar-SA"/>
              </w:rPr>
              <w:t xml:space="preserve"> </w:t>
            </w:r>
            <w:r>
              <w:rPr>
                <w:lang w:eastAsia="ar-SA"/>
              </w:rPr>
              <w:t>potwierdzona właściwą pieczęcią,</w:t>
            </w:r>
            <w:r>
              <w:rPr>
                <w:b/>
                <w:lang w:eastAsia="ar-SA"/>
              </w:rPr>
              <w:t xml:space="preserve"> data wpływu oferty </w:t>
            </w:r>
            <w:r>
              <w:rPr>
                <w:lang w:eastAsia="ar-SA"/>
              </w:rPr>
              <w:t>do Urzędu Marszałkowskiego Województwa Śląskiego (Kancelaria Ogólna Urzędu Marszałkowskiego w Katowicach przy ul. Ligonia 46, p. 164 lub Międzywydziałowe Zespoły Zadaniowe</w:t>
            </w:r>
            <w:r>
              <w:rPr>
                <w:color w:val="000000"/>
                <w:lang w:eastAsia="ar-SA"/>
              </w:rPr>
              <w:t xml:space="preserve"> Urzędu Marszałkowskiego w Bielsku-Białej przy ul. Piastowskiej 40 i Częstochowie przy ul. Sobieskiego 7).</w:t>
            </w:r>
          </w:p>
          <w:p w:rsidR="00075D75" w:rsidRDefault="003F3022" w:rsidP="00F80B33">
            <w:pPr>
              <w:autoSpaceDE w:val="0"/>
              <w:snapToGrid w:val="0"/>
              <w:spacing w:line="268" w:lineRule="exact"/>
            </w:pPr>
            <w:r>
              <w:t>W szczególnie uzasadnionych przypadkach termin rozstrzygnięcia może być dłuższy.</w:t>
            </w:r>
          </w:p>
          <w:p w:rsidR="00883A6B" w:rsidRPr="00F80B33" w:rsidRDefault="00075D75" w:rsidP="00382589">
            <w:pPr>
              <w:autoSpaceDE w:val="0"/>
              <w:snapToGrid w:val="0"/>
              <w:spacing w:line="268" w:lineRule="exact"/>
              <w:rPr>
                <w:rFonts w:cs="Arial"/>
                <w:b/>
                <w:color w:val="000000"/>
              </w:rPr>
            </w:pPr>
            <w:r>
              <w:rPr>
                <w:b/>
              </w:rPr>
              <w:t>Otwa</w:t>
            </w:r>
            <w:r w:rsidR="00372E43">
              <w:rPr>
                <w:b/>
              </w:rPr>
              <w:t>rt</w:t>
            </w:r>
            <w:r w:rsidR="000547DC">
              <w:rPr>
                <w:b/>
              </w:rPr>
              <w:t>y konkurs ofert  dotyczy zadania realizowanego</w:t>
            </w:r>
            <w:r w:rsidR="00372E43">
              <w:rPr>
                <w:b/>
              </w:rPr>
              <w:t xml:space="preserve"> od</w:t>
            </w:r>
            <w:r>
              <w:rPr>
                <w:b/>
              </w:rPr>
              <w:t xml:space="preserve"> </w:t>
            </w:r>
            <w:r w:rsidR="007A2E06">
              <w:rPr>
                <w:b/>
              </w:rPr>
              <w:t>dnia podpisania umowy</w:t>
            </w:r>
            <w:r w:rsidR="00D06CA8">
              <w:rPr>
                <w:b/>
              </w:rPr>
              <w:t xml:space="preserve"> do 16.12.2020</w:t>
            </w:r>
            <w:r w:rsidR="009A7916">
              <w:rPr>
                <w:b/>
              </w:rPr>
              <w:t xml:space="preserve"> roku.</w:t>
            </w:r>
          </w:p>
        </w:tc>
      </w:tr>
    </w:tbl>
    <w:p w:rsidR="00D7094A" w:rsidRDefault="00D7094A"/>
    <w:tbl>
      <w:tblPr>
        <w:tblW w:w="10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388"/>
        <w:gridCol w:w="85"/>
        <w:gridCol w:w="54"/>
        <w:gridCol w:w="11"/>
        <w:gridCol w:w="1620"/>
        <w:gridCol w:w="677"/>
        <w:gridCol w:w="464"/>
        <w:gridCol w:w="103"/>
        <w:gridCol w:w="88"/>
        <w:gridCol w:w="313"/>
        <w:gridCol w:w="1802"/>
        <w:gridCol w:w="168"/>
        <w:gridCol w:w="181"/>
        <w:gridCol w:w="319"/>
        <w:gridCol w:w="93"/>
        <w:gridCol w:w="155"/>
        <w:gridCol w:w="688"/>
        <w:gridCol w:w="304"/>
        <w:gridCol w:w="142"/>
        <w:gridCol w:w="234"/>
        <w:gridCol w:w="49"/>
        <w:gridCol w:w="44"/>
        <w:gridCol w:w="807"/>
        <w:gridCol w:w="98"/>
        <w:gridCol w:w="185"/>
        <w:gridCol w:w="142"/>
        <w:gridCol w:w="318"/>
        <w:gridCol w:w="533"/>
        <w:gridCol w:w="75"/>
      </w:tblGrid>
      <w:tr w:rsidR="008818A8" w:rsidRPr="00B0520B" w:rsidTr="00690024">
        <w:trPr>
          <w:gridAfter w:val="4"/>
          <w:wAfter w:w="1068" w:type="dxa"/>
          <w:trHeight w:val="205"/>
        </w:trPr>
        <w:tc>
          <w:tcPr>
            <w:tcW w:w="9180" w:type="dxa"/>
            <w:gridSpan w:val="26"/>
            <w:shd w:val="clear" w:color="auto" w:fill="99C2E0"/>
          </w:tcPr>
          <w:p w:rsidR="008818A8" w:rsidRPr="003856EE" w:rsidRDefault="00B0520B" w:rsidP="00B468DB">
            <w:pPr>
              <w:spacing w:before="60" w:after="60" w:line="268" w:lineRule="exact"/>
              <w:rPr>
                <w:rFonts w:cs="Arial"/>
                <w:b/>
              </w:rPr>
            </w:pPr>
            <w:r w:rsidRPr="003856EE">
              <w:rPr>
                <w:rFonts w:cs="Arial"/>
                <w:b/>
              </w:rPr>
              <w:t>Zadania przewidziane do dofinansowania</w:t>
            </w:r>
          </w:p>
        </w:tc>
      </w:tr>
      <w:tr w:rsidR="00B0520B" w:rsidRPr="00B0520B" w:rsidTr="00690024">
        <w:trPr>
          <w:gridAfter w:val="4"/>
          <w:wAfter w:w="1068" w:type="dxa"/>
          <w:trHeight w:val="699"/>
        </w:trPr>
        <w:tc>
          <w:tcPr>
            <w:tcW w:w="9180" w:type="dxa"/>
            <w:gridSpan w:val="26"/>
            <w:shd w:val="clear" w:color="auto" w:fill="auto"/>
          </w:tcPr>
          <w:p w:rsidR="009A7916" w:rsidRPr="009A7916" w:rsidRDefault="000547DC" w:rsidP="009F66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lang w:eastAsia="pl-PL"/>
              </w:rPr>
            </w:pPr>
            <w:r>
              <w:rPr>
                <w:rFonts w:eastAsia="Times New Roman" w:cs="Arial"/>
                <w:b/>
                <w:bCs/>
                <w:lang w:eastAsia="pl-PL"/>
              </w:rPr>
              <w:t>Zadanie</w:t>
            </w:r>
            <w:r w:rsidR="009A7916" w:rsidRPr="009A7916">
              <w:rPr>
                <w:rFonts w:eastAsia="Times New Roman" w:cs="Arial"/>
                <w:b/>
                <w:bCs/>
                <w:lang w:eastAsia="pl-PL"/>
              </w:rPr>
              <w:t xml:space="preserve"> Województwa Śląskiego w dzi</w:t>
            </w:r>
            <w:r>
              <w:rPr>
                <w:rFonts w:eastAsia="Times New Roman" w:cs="Arial"/>
                <w:b/>
                <w:bCs/>
                <w:lang w:eastAsia="pl-PL"/>
              </w:rPr>
              <w:t>edzinie kultury fizycznej winno</w:t>
            </w:r>
            <w:r w:rsidR="009A7916" w:rsidRPr="009A7916">
              <w:rPr>
                <w:rFonts w:eastAsia="Times New Roman" w:cs="Arial"/>
                <w:b/>
                <w:bCs/>
                <w:lang w:eastAsia="pl-PL"/>
              </w:rPr>
              <w:t xml:space="preserve"> być realizowane w następujących działaniach:</w:t>
            </w:r>
          </w:p>
          <w:p w:rsidR="00483692" w:rsidRDefault="00627A74" w:rsidP="009F66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bCs/>
                <w:lang w:eastAsia="pl-PL"/>
              </w:rPr>
              <w:t>1.</w:t>
            </w:r>
            <w:r w:rsidR="00417CDB">
              <w:rPr>
                <w:rFonts w:eastAsia="Times New Roman" w:cs="Arial"/>
                <w:b/>
                <w:bCs/>
                <w:lang w:eastAsia="pl-PL"/>
              </w:rPr>
              <w:t xml:space="preserve"> </w:t>
            </w:r>
            <w:r w:rsidR="009A7916" w:rsidRPr="009A7916">
              <w:rPr>
                <w:rFonts w:eastAsia="Times New Roman" w:cs="Arial"/>
                <w:b/>
                <w:bCs/>
                <w:lang w:eastAsia="pl-PL"/>
              </w:rPr>
              <w:t>O</w:t>
            </w:r>
            <w:r w:rsidR="009A7916" w:rsidRPr="009A7916">
              <w:rPr>
                <w:rFonts w:eastAsia="Times New Roman" w:cs="Arial"/>
                <w:b/>
                <w:bCs/>
                <w:color w:val="000000"/>
                <w:lang w:eastAsia="pl-PL"/>
              </w:rPr>
              <w:t>rganizacja i uczestnictwo w regionalnych, ogólnopolskich i między</w:t>
            </w:r>
            <w:r w:rsidR="00C2686C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narodowych </w:t>
            </w:r>
            <w:r w:rsidR="00483692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 </w:t>
            </w:r>
          </w:p>
          <w:p w:rsidR="009A7916" w:rsidRPr="009A7916" w:rsidRDefault="00483692" w:rsidP="009F66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   </w:t>
            </w:r>
            <w:r w:rsidR="00646833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 </w:t>
            </w:r>
            <w:r w:rsidR="00C2686C">
              <w:rPr>
                <w:rFonts w:eastAsia="Times New Roman" w:cs="Arial"/>
                <w:b/>
                <w:bCs/>
                <w:color w:val="000000"/>
                <w:lang w:eastAsia="pl-PL"/>
              </w:rPr>
              <w:t>imprezach sportowych.</w:t>
            </w:r>
          </w:p>
          <w:p w:rsidR="00483692" w:rsidRDefault="00627A74" w:rsidP="009F66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pl-PL"/>
              </w:rPr>
              <w:t>2.</w:t>
            </w:r>
            <w:r w:rsidR="00646833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 </w:t>
            </w:r>
            <w:r w:rsidR="009A7916" w:rsidRPr="009A7916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Organizacja szkolenia dzieci i </w:t>
            </w:r>
            <w:r w:rsidR="009A7916" w:rsidRPr="009A7916">
              <w:rPr>
                <w:rFonts w:eastAsia="Times New Roman" w:cs="Arial"/>
                <w:b/>
                <w:bCs/>
                <w:lang w:eastAsia="pl-PL"/>
              </w:rPr>
              <w:t>młodzieży  uzdolnionej sportowo</w:t>
            </w:r>
            <w:r w:rsidR="009A7916" w:rsidRPr="009A7916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 or</w:t>
            </w:r>
            <w:r w:rsidR="00C2686C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az sportowców </w:t>
            </w:r>
          </w:p>
          <w:p w:rsidR="009A7916" w:rsidRPr="001B4354" w:rsidRDefault="00483692" w:rsidP="009F66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   </w:t>
            </w:r>
            <w:r w:rsidR="00646833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 </w:t>
            </w:r>
            <w:r w:rsidR="00C2686C">
              <w:rPr>
                <w:rFonts w:eastAsia="Times New Roman" w:cs="Arial"/>
                <w:b/>
                <w:bCs/>
                <w:color w:val="000000"/>
                <w:lang w:eastAsia="pl-PL"/>
              </w:rPr>
              <w:t>niepełnosprawnych.</w:t>
            </w:r>
          </w:p>
          <w:p w:rsidR="00483692" w:rsidRDefault="001B4354" w:rsidP="009F66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bCs/>
                <w:lang w:eastAsia="pl-PL"/>
              </w:rPr>
              <w:t>3</w:t>
            </w:r>
            <w:r w:rsidR="009A7916" w:rsidRPr="009A7916">
              <w:rPr>
                <w:rFonts w:eastAsia="Times New Roman" w:cs="Arial"/>
                <w:b/>
                <w:bCs/>
                <w:lang w:eastAsia="pl-PL"/>
              </w:rPr>
              <w:t>.</w:t>
            </w:r>
            <w:r w:rsidR="00646833">
              <w:rPr>
                <w:rFonts w:eastAsia="Times New Roman" w:cs="Arial"/>
                <w:b/>
                <w:bCs/>
                <w:lang w:eastAsia="pl-PL"/>
              </w:rPr>
              <w:t xml:space="preserve"> </w:t>
            </w:r>
            <w:r w:rsidR="009A7916" w:rsidRPr="009A7916">
              <w:rPr>
                <w:rFonts w:eastAsia="Times New Roman" w:cs="Arial"/>
                <w:b/>
                <w:bCs/>
                <w:lang w:eastAsia="pl-PL"/>
              </w:rPr>
              <w:t>O</w:t>
            </w:r>
            <w:r w:rsidR="009A7916" w:rsidRPr="009A7916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rganizacja przedsięwzięć dotyczących sportu dla wszystkich, ze szczególnym </w:t>
            </w:r>
            <w:r w:rsidR="00483692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 </w:t>
            </w:r>
          </w:p>
          <w:p w:rsidR="00483692" w:rsidRDefault="00483692" w:rsidP="009F66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   </w:t>
            </w:r>
            <w:r w:rsidR="00646833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 </w:t>
            </w:r>
            <w:r w:rsidR="009A7916" w:rsidRPr="009A7916">
              <w:rPr>
                <w:rFonts w:eastAsia="Times New Roman" w:cs="Arial"/>
                <w:b/>
                <w:bCs/>
                <w:color w:val="000000"/>
                <w:lang w:eastAsia="pl-PL"/>
              </w:rPr>
              <w:t>uwzględnieniem młodzieży niedostosowanej oraz środowis</w:t>
            </w:r>
            <w:r w:rsidR="00C2686C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k o niskim statusie </w:t>
            </w:r>
            <w:r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 </w:t>
            </w:r>
          </w:p>
          <w:p w:rsidR="009A7916" w:rsidRPr="009A7916" w:rsidRDefault="00483692" w:rsidP="009F66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   </w:t>
            </w:r>
            <w:r w:rsidR="00646833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 </w:t>
            </w:r>
            <w:r w:rsidR="00C2686C">
              <w:rPr>
                <w:rFonts w:eastAsia="Times New Roman" w:cs="Arial"/>
                <w:b/>
                <w:bCs/>
                <w:color w:val="000000"/>
                <w:lang w:eastAsia="pl-PL"/>
              </w:rPr>
              <w:t>materialnym.</w:t>
            </w:r>
          </w:p>
          <w:p w:rsidR="00483692" w:rsidRDefault="001B4354" w:rsidP="009F6614">
            <w:pPr>
              <w:widowControl w:val="0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lang w:eastAsia="pl-PL"/>
              </w:rPr>
            </w:pPr>
            <w:r>
              <w:rPr>
                <w:rFonts w:eastAsia="Times New Roman" w:cs="Arial"/>
                <w:b/>
                <w:bCs/>
                <w:lang w:eastAsia="pl-PL"/>
              </w:rPr>
              <w:lastRenderedPageBreak/>
              <w:t>4</w:t>
            </w:r>
            <w:r w:rsidR="00627A74">
              <w:rPr>
                <w:rFonts w:eastAsia="Times New Roman" w:cs="Arial"/>
                <w:b/>
                <w:bCs/>
                <w:lang w:eastAsia="pl-PL"/>
              </w:rPr>
              <w:t>.</w:t>
            </w:r>
            <w:r w:rsidR="00646833">
              <w:rPr>
                <w:rFonts w:eastAsia="Times New Roman" w:cs="Arial"/>
                <w:b/>
                <w:bCs/>
                <w:lang w:eastAsia="pl-PL"/>
              </w:rPr>
              <w:t xml:space="preserve"> </w:t>
            </w:r>
            <w:r w:rsidR="009A7916" w:rsidRPr="009A7916">
              <w:rPr>
                <w:rFonts w:eastAsia="Times New Roman" w:cs="Arial"/>
                <w:b/>
                <w:bCs/>
                <w:lang w:eastAsia="pl-PL"/>
              </w:rPr>
              <w:t>Badania diagnostyczne i ogólnolekarskie dla młodzieży uzdolnionej</w:t>
            </w:r>
            <w:r w:rsidR="00C2686C">
              <w:rPr>
                <w:rFonts w:eastAsia="Times New Roman" w:cs="Arial"/>
                <w:b/>
                <w:bCs/>
                <w:lang w:eastAsia="pl-PL"/>
              </w:rPr>
              <w:t xml:space="preserve"> sportowo </w:t>
            </w:r>
            <w:r w:rsidR="00483692">
              <w:rPr>
                <w:rFonts w:eastAsia="Times New Roman" w:cs="Arial"/>
                <w:b/>
                <w:bCs/>
                <w:lang w:eastAsia="pl-PL"/>
              </w:rPr>
              <w:t xml:space="preserve"> </w:t>
            </w:r>
          </w:p>
          <w:p w:rsidR="009A7916" w:rsidRPr="009A7916" w:rsidRDefault="00483692" w:rsidP="009F6614">
            <w:pPr>
              <w:widowControl w:val="0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lang w:eastAsia="pl-PL"/>
              </w:rPr>
            </w:pPr>
            <w:r>
              <w:rPr>
                <w:rFonts w:eastAsia="Times New Roman" w:cs="Arial"/>
                <w:b/>
                <w:bCs/>
                <w:lang w:eastAsia="pl-PL"/>
              </w:rPr>
              <w:t xml:space="preserve">   </w:t>
            </w:r>
            <w:r w:rsidR="00646833">
              <w:rPr>
                <w:rFonts w:eastAsia="Times New Roman" w:cs="Arial"/>
                <w:b/>
                <w:bCs/>
                <w:lang w:eastAsia="pl-PL"/>
              </w:rPr>
              <w:t xml:space="preserve"> </w:t>
            </w:r>
            <w:r w:rsidR="00C2686C">
              <w:rPr>
                <w:rFonts w:eastAsia="Times New Roman" w:cs="Arial"/>
                <w:b/>
                <w:bCs/>
                <w:lang w:eastAsia="pl-PL"/>
              </w:rPr>
              <w:t>Województwa Śląskiego.</w:t>
            </w:r>
          </w:p>
          <w:p w:rsidR="009A7916" w:rsidRPr="009A7916" w:rsidRDefault="001B4354" w:rsidP="009F66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lang w:eastAsia="pl-PL"/>
              </w:rPr>
            </w:pPr>
            <w:r>
              <w:rPr>
                <w:rFonts w:eastAsia="Times New Roman" w:cs="Arial"/>
                <w:b/>
                <w:bCs/>
                <w:lang w:eastAsia="pl-PL"/>
              </w:rPr>
              <w:t>5</w:t>
            </w:r>
            <w:r w:rsidR="00627A74">
              <w:rPr>
                <w:rFonts w:eastAsia="Times New Roman" w:cs="Arial"/>
                <w:b/>
                <w:bCs/>
                <w:lang w:eastAsia="pl-PL"/>
              </w:rPr>
              <w:t>.</w:t>
            </w:r>
            <w:r w:rsidR="00646833">
              <w:rPr>
                <w:rFonts w:eastAsia="Times New Roman" w:cs="Arial"/>
                <w:b/>
                <w:bCs/>
                <w:lang w:eastAsia="pl-PL"/>
              </w:rPr>
              <w:t xml:space="preserve"> </w:t>
            </w:r>
            <w:r w:rsidR="009A7916" w:rsidRPr="009A7916">
              <w:rPr>
                <w:rFonts w:eastAsia="Times New Roman" w:cs="Arial"/>
                <w:b/>
                <w:bCs/>
                <w:lang w:eastAsia="pl-PL"/>
              </w:rPr>
              <w:t>Sport akademicki w zakresie up</w:t>
            </w:r>
            <w:r w:rsidR="00C2686C">
              <w:rPr>
                <w:rFonts w:eastAsia="Times New Roman" w:cs="Arial"/>
                <w:b/>
                <w:bCs/>
                <w:lang w:eastAsia="pl-PL"/>
              </w:rPr>
              <w:t>owszechniania kultury fizycznej.</w:t>
            </w:r>
          </w:p>
          <w:p w:rsidR="009A7916" w:rsidRPr="009A7916" w:rsidRDefault="001B4354" w:rsidP="009F66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lang w:eastAsia="pl-PL"/>
              </w:rPr>
            </w:pPr>
            <w:r>
              <w:rPr>
                <w:rFonts w:eastAsia="Times New Roman" w:cs="Arial"/>
                <w:b/>
                <w:bCs/>
                <w:lang w:eastAsia="pl-PL"/>
              </w:rPr>
              <w:t>6</w:t>
            </w:r>
            <w:r w:rsidR="00627A74">
              <w:rPr>
                <w:rFonts w:eastAsia="Times New Roman" w:cs="Arial"/>
                <w:b/>
                <w:bCs/>
                <w:lang w:eastAsia="pl-PL"/>
              </w:rPr>
              <w:t>.</w:t>
            </w:r>
            <w:r w:rsidR="00646833">
              <w:rPr>
                <w:rFonts w:eastAsia="Times New Roman" w:cs="Arial"/>
                <w:b/>
                <w:bCs/>
                <w:lang w:eastAsia="pl-PL"/>
              </w:rPr>
              <w:t xml:space="preserve"> </w:t>
            </w:r>
            <w:r w:rsidR="009A7916" w:rsidRPr="009A7916">
              <w:rPr>
                <w:rFonts w:eastAsia="Times New Roman" w:cs="Arial"/>
                <w:b/>
                <w:bCs/>
                <w:lang w:eastAsia="pl-PL"/>
              </w:rPr>
              <w:t>Szkolenie kad</w:t>
            </w:r>
            <w:r>
              <w:rPr>
                <w:rFonts w:eastAsia="Times New Roman" w:cs="Arial"/>
                <w:b/>
                <w:bCs/>
                <w:lang w:eastAsia="pl-PL"/>
              </w:rPr>
              <w:t xml:space="preserve">ry wojewódzkiej młodzików w </w:t>
            </w:r>
            <w:r w:rsidR="00D06CA8">
              <w:rPr>
                <w:rFonts w:eastAsia="Times New Roman" w:cs="Arial"/>
                <w:b/>
                <w:bCs/>
                <w:lang w:eastAsia="pl-PL"/>
              </w:rPr>
              <w:t>2020</w:t>
            </w:r>
            <w:r w:rsidR="00C2686C">
              <w:rPr>
                <w:rFonts w:eastAsia="Times New Roman" w:cs="Arial"/>
                <w:b/>
                <w:bCs/>
                <w:lang w:eastAsia="pl-PL"/>
              </w:rPr>
              <w:t xml:space="preserve"> roku.</w:t>
            </w:r>
          </w:p>
          <w:p w:rsidR="00483692" w:rsidRDefault="001B4354" w:rsidP="009F66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lang w:eastAsia="pl-PL"/>
              </w:rPr>
            </w:pPr>
            <w:r>
              <w:rPr>
                <w:rFonts w:eastAsia="Times New Roman" w:cs="Arial"/>
                <w:b/>
                <w:bCs/>
                <w:lang w:eastAsia="pl-PL"/>
              </w:rPr>
              <w:t>7</w:t>
            </w:r>
            <w:r w:rsidR="00627A74">
              <w:rPr>
                <w:rFonts w:eastAsia="Times New Roman" w:cs="Arial"/>
                <w:b/>
                <w:bCs/>
                <w:lang w:eastAsia="pl-PL"/>
              </w:rPr>
              <w:t>.</w:t>
            </w:r>
            <w:r w:rsidR="00646833">
              <w:rPr>
                <w:rFonts w:eastAsia="Times New Roman" w:cs="Arial"/>
                <w:b/>
                <w:bCs/>
                <w:lang w:eastAsia="pl-PL"/>
              </w:rPr>
              <w:t xml:space="preserve"> </w:t>
            </w:r>
            <w:r w:rsidR="009A7916" w:rsidRPr="009A7916">
              <w:rPr>
                <w:rFonts w:eastAsia="Times New Roman" w:cs="Arial"/>
                <w:b/>
                <w:bCs/>
                <w:lang w:eastAsia="pl-PL"/>
              </w:rPr>
              <w:t xml:space="preserve">Udział w Finałach Mistrzostw Polski zawodników reprezentujących Województwo </w:t>
            </w:r>
            <w:r w:rsidR="00483692">
              <w:rPr>
                <w:rFonts w:eastAsia="Times New Roman" w:cs="Arial"/>
                <w:b/>
                <w:bCs/>
                <w:lang w:eastAsia="pl-PL"/>
              </w:rPr>
              <w:t xml:space="preserve"> </w:t>
            </w:r>
          </w:p>
          <w:p w:rsidR="009A7916" w:rsidRPr="009A7916" w:rsidRDefault="00483692" w:rsidP="009F66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lang w:eastAsia="pl-PL"/>
              </w:rPr>
            </w:pPr>
            <w:r>
              <w:rPr>
                <w:rFonts w:eastAsia="Times New Roman" w:cs="Arial"/>
                <w:b/>
                <w:bCs/>
                <w:lang w:eastAsia="pl-PL"/>
              </w:rPr>
              <w:t xml:space="preserve">  </w:t>
            </w:r>
            <w:r w:rsidR="00646833">
              <w:rPr>
                <w:rFonts w:eastAsia="Times New Roman" w:cs="Arial"/>
                <w:b/>
                <w:bCs/>
                <w:lang w:eastAsia="pl-PL"/>
              </w:rPr>
              <w:t xml:space="preserve"> </w:t>
            </w:r>
            <w:r w:rsidR="009A7916" w:rsidRPr="009A7916">
              <w:rPr>
                <w:rFonts w:eastAsia="Times New Roman" w:cs="Arial"/>
                <w:b/>
                <w:bCs/>
                <w:lang w:eastAsia="pl-PL"/>
              </w:rPr>
              <w:t>Śląskie oraz w Finałach Ogólno</w:t>
            </w:r>
            <w:r w:rsidR="00C2686C">
              <w:rPr>
                <w:rFonts w:eastAsia="Times New Roman" w:cs="Arial"/>
                <w:b/>
                <w:bCs/>
                <w:lang w:eastAsia="pl-PL"/>
              </w:rPr>
              <w:t>polskich Olimpiad Młodzieżowych.</w:t>
            </w:r>
          </w:p>
          <w:p w:rsidR="00646833" w:rsidRDefault="000547DC" w:rsidP="007B1D77">
            <w:pPr>
              <w:widowControl w:val="0"/>
              <w:shd w:val="clear" w:color="auto" w:fill="FFFFFF" w:themeFill="background1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lang w:eastAsia="pl-PL"/>
              </w:rPr>
            </w:pPr>
            <w:r>
              <w:rPr>
                <w:rFonts w:eastAsia="Times New Roman" w:cs="Arial"/>
                <w:b/>
                <w:bCs/>
                <w:lang w:eastAsia="pl-PL"/>
              </w:rPr>
              <w:t>8</w:t>
            </w:r>
            <w:r w:rsidR="00483692">
              <w:rPr>
                <w:rFonts w:eastAsia="Times New Roman" w:cs="Arial"/>
                <w:b/>
                <w:bCs/>
                <w:lang w:eastAsia="pl-PL"/>
              </w:rPr>
              <w:t>.</w:t>
            </w:r>
            <w:r w:rsidR="00646833">
              <w:rPr>
                <w:rFonts w:eastAsia="Times New Roman" w:cs="Arial"/>
                <w:b/>
                <w:bCs/>
                <w:lang w:eastAsia="pl-PL"/>
              </w:rPr>
              <w:t xml:space="preserve"> </w:t>
            </w:r>
            <w:r w:rsidR="00F43563">
              <w:rPr>
                <w:rFonts w:eastAsia="Times New Roman" w:cs="Arial"/>
                <w:b/>
                <w:bCs/>
                <w:lang w:eastAsia="pl-PL"/>
              </w:rPr>
              <w:t>S</w:t>
            </w:r>
            <w:r w:rsidR="00352809">
              <w:rPr>
                <w:rFonts w:eastAsia="Times New Roman" w:cs="Arial"/>
                <w:b/>
                <w:bCs/>
                <w:lang w:eastAsia="pl-PL"/>
              </w:rPr>
              <w:t xml:space="preserve">zkolenie w </w:t>
            </w:r>
            <w:r w:rsidR="0000114E">
              <w:rPr>
                <w:rFonts w:eastAsia="Times New Roman" w:cs="Arial"/>
                <w:b/>
                <w:bCs/>
                <w:lang w:eastAsia="pl-PL"/>
              </w:rPr>
              <w:t>zakresie sportów</w:t>
            </w:r>
            <w:r w:rsidR="00352809">
              <w:rPr>
                <w:rFonts w:eastAsia="Times New Roman" w:cs="Arial"/>
                <w:b/>
                <w:bCs/>
                <w:lang w:eastAsia="pl-PL"/>
              </w:rPr>
              <w:t xml:space="preserve"> lotniczych.</w:t>
            </w:r>
          </w:p>
          <w:p w:rsidR="00352809" w:rsidRDefault="000547DC" w:rsidP="007B1D77">
            <w:pPr>
              <w:widowControl w:val="0"/>
              <w:shd w:val="clear" w:color="auto" w:fill="FFFFFF" w:themeFill="background1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lang w:eastAsia="pl-PL"/>
              </w:rPr>
            </w:pPr>
            <w:r>
              <w:rPr>
                <w:rFonts w:eastAsia="Times New Roman" w:cs="Arial"/>
                <w:b/>
                <w:bCs/>
                <w:lang w:eastAsia="pl-PL"/>
              </w:rPr>
              <w:t>9</w:t>
            </w:r>
            <w:r w:rsidR="00483692">
              <w:rPr>
                <w:rFonts w:eastAsia="Times New Roman" w:cs="Arial"/>
                <w:b/>
                <w:bCs/>
                <w:lang w:eastAsia="pl-PL"/>
              </w:rPr>
              <w:t>.</w:t>
            </w:r>
            <w:r>
              <w:rPr>
                <w:rFonts w:eastAsia="Times New Roman" w:cs="Arial"/>
                <w:b/>
                <w:bCs/>
                <w:lang w:eastAsia="pl-PL"/>
              </w:rPr>
              <w:t xml:space="preserve"> </w:t>
            </w:r>
            <w:r w:rsidR="00352809">
              <w:rPr>
                <w:rFonts w:eastAsia="Times New Roman" w:cs="Arial"/>
                <w:b/>
                <w:bCs/>
                <w:lang w:eastAsia="pl-PL"/>
              </w:rPr>
              <w:t xml:space="preserve">Sporty </w:t>
            </w:r>
            <w:r w:rsidR="00F43563">
              <w:rPr>
                <w:rFonts w:eastAsia="Times New Roman" w:cs="Arial"/>
                <w:b/>
                <w:bCs/>
                <w:lang w:eastAsia="pl-PL"/>
              </w:rPr>
              <w:t>motorowe.</w:t>
            </w:r>
          </w:p>
          <w:p w:rsidR="00EC5057" w:rsidRPr="009A7916" w:rsidRDefault="00EC5057" w:rsidP="007B1D77">
            <w:pPr>
              <w:widowControl w:val="0"/>
              <w:shd w:val="clear" w:color="auto" w:fill="FFFFFF" w:themeFill="background1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lang w:eastAsia="pl-PL"/>
              </w:rPr>
            </w:pPr>
          </w:p>
          <w:p w:rsidR="009A7916" w:rsidRDefault="001B4354" w:rsidP="009A7916">
            <w:pPr>
              <w:widowControl w:val="0"/>
              <w:autoSpaceDN w:val="0"/>
              <w:adjustRightInd w:val="0"/>
              <w:rPr>
                <w:rFonts w:eastAsia="Times New Roman" w:cs="Arial"/>
                <w:iCs/>
                <w:color w:val="000000"/>
                <w:lang w:eastAsia="pl-PL"/>
              </w:rPr>
            </w:pPr>
            <w:r>
              <w:rPr>
                <w:rFonts w:eastAsia="Times New Roman" w:cs="Arial"/>
                <w:iCs/>
                <w:lang w:eastAsia="pl-PL"/>
              </w:rPr>
              <w:t xml:space="preserve">Działania od 1 – </w:t>
            </w:r>
            <w:r w:rsidR="00503118">
              <w:rPr>
                <w:rFonts w:eastAsia="Times New Roman" w:cs="Arial"/>
                <w:iCs/>
                <w:lang w:eastAsia="pl-PL"/>
              </w:rPr>
              <w:t>7</w:t>
            </w:r>
            <w:r w:rsidR="009A7916" w:rsidRPr="009A7916">
              <w:rPr>
                <w:rFonts w:eastAsia="Times New Roman" w:cs="Arial"/>
                <w:iCs/>
                <w:color w:val="000000"/>
                <w:lang w:eastAsia="pl-PL"/>
              </w:rPr>
              <w:t xml:space="preserve"> winny być realizowane w następujących dyscyplinach sportowych:</w:t>
            </w:r>
          </w:p>
          <w:p w:rsidR="00EC5057" w:rsidRPr="009A7916" w:rsidRDefault="00EC5057" w:rsidP="009A7916">
            <w:pPr>
              <w:widowControl w:val="0"/>
              <w:autoSpaceDN w:val="0"/>
              <w:adjustRightInd w:val="0"/>
              <w:rPr>
                <w:rFonts w:eastAsia="Times New Roman" w:cs="Arial"/>
                <w:iCs/>
                <w:color w:val="000000"/>
                <w:lang w:eastAsia="pl-PL"/>
              </w:rPr>
            </w:pPr>
          </w:p>
          <w:p w:rsidR="009A7916" w:rsidRPr="009A7916" w:rsidRDefault="009A7916" w:rsidP="009A7916">
            <w:pPr>
              <w:widowControl w:val="0"/>
              <w:tabs>
                <w:tab w:val="left" w:pos="6068"/>
              </w:tabs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lang w:eastAsia="pl-PL"/>
              </w:rPr>
            </w:pPr>
            <w:r w:rsidRPr="009A7916">
              <w:rPr>
                <w:rFonts w:eastAsia="Times New Roman" w:cs="Arial"/>
                <w:color w:val="000000"/>
                <w:lang w:eastAsia="pl-PL"/>
              </w:rPr>
              <w:t xml:space="preserve">1. Akrobatyka Sportowa                              </w:t>
            </w:r>
            <w:r w:rsidRPr="009A7916">
              <w:rPr>
                <w:rFonts w:eastAsia="Times New Roman" w:cs="Arial"/>
                <w:color w:val="000000"/>
                <w:lang w:eastAsia="pl-PL"/>
              </w:rPr>
              <w:tab/>
            </w:r>
          </w:p>
          <w:p w:rsidR="009A7916" w:rsidRPr="009A7916" w:rsidRDefault="009A7916" w:rsidP="009A7916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lang w:eastAsia="pl-PL"/>
              </w:rPr>
            </w:pPr>
            <w:r w:rsidRPr="009A7916">
              <w:rPr>
                <w:rFonts w:eastAsia="Times New Roman" w:cs="Arial"/>
                <w:color w:val="000000"/>
                <w:lang w:eastAsia="pl-PL"/>
              </w:rPr>
              <w:t xml:space="preserve">2. Baseball i </w:t>
            </w:r>
            <w:proofErr w:type="spellStart"/>
            <w:r w:rsidRPr="009A7916">
              <w:rPr>
                <w:rFonts w:eastAsia="Times New Roman" w:cs="Arial"/>
                <w:color w:val="000000"/>
                <w:lang w:eastAsia="pl-PL"/>
              </w:rPr>
              <w:t>Softball</w:t>
            </w:r>
            <w:proofErr w:type="spellEnd"/>
            <w:r w:rsidRPr="009A7916">
              <w:rPr>
                <w:rFonts w:eastAsia="Times New Roman" w:cs="Arial"/>
                <w:color w:val="000000"/>
                <w:lang w:eastAsia="pl-PL"/>
              </w:rPr>
              <w:t xml:space="preserve">                                    </w:t>
            </w:r>
          </w:p>
          <w:p w:rsidR="009A7916" w:rsidRPr="009A7916" w:rsidRDefault="009A7916" w:rsidP="009A7916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lang w:eastAsia="pl-PL"/>
              </w:rPr>
            </w:pPr>
            <w:r w:rsidRPr="009A7916">
              <w:rPr>
                <w:rFonts w:eastAsia="Times New Roman" w:cs="Arial"/>
                <w:color w:val="000000"/>
                <w:lang w:eastAsia="pl-PL"/>
              </w:rPr>
              <w:t xml:space="preserve">3. Orientacja sportowa                      </w:t>
            </w:r>
            <w:r w:rsidRPr="009A7916">
              <w:rPr>
                <w:rFonts w:eastAsia="Times New Roman" w:cs="Arial"/>
                <w:color w:val="000000"/>
                <w:lang w:eastAsia="pl-PL"/>
              </w:rPr>
              <w:tab/>
              <w:t xml:space="preserve"> </w:t>
            </w:r>
          </w:p>
          <w:p w:rsidR="009A7916" w:rsidRPr="009A7916" w:rsidRDefault="009A7916" w:rsidP="009A7916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lang w:eastAsia="pl-PL"/>
              </w:rPr>
            </w:pPr>
            <w:r w:rsidRPr="009A7916">
              <w:rPr>
                <w:rFonts w:eastAsia="Times New Roman" w:cs="Arial"/>
                <w:color w:val="000000"/>
                <w:lang w:eastAsia="pl-PL"/>
              </w:rPr>
              <w:t xml:space="preserve">4. Boks                                                                                                </w:t>
            </w:r>
          </w:p>
          <w:p w:rsidR="009A7916" w:rsidRPr="009A7916" w:rsidRDefault="009A7916" w:rsidP="009A7916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lang w:eastAsia="pl-PL"/>
              </w:rPr>
            </w:pPr>
            <w:r w:rsidRPr="009A7916">
              <w:rPr>
                <w:rFonts w:eastAsia="Times New Roman" w:cs="Arial"/>
                <w:color w:val="000000"/>
                <w:lang w:eastAsia="pl-PL"/>
              </w:rPr>
              <w:t>5. Badminton</w:t>
            </w:r>
            <w:r w:rsidRPr="009A7916">
              <w:rPr>
                <w:rFonts w:eastAsia="Times New Roman" w:cs="Arial"/>
                <w:color w:val="000000"/>
                <w:lang w:eastAsia="pl-PL"/>
              </w:rPr>
              <w:tab/>
            </w:r>
          </w:p>
          <w:p w:rsidR="009A7916" w:rsidRPr="009A7916" w:rsidRDefault="009A7916" w:rsidP="009A7916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lang w:eastAsia="pl-PL"/>
              </w:rPr>
            </w:pPr>
            <w:r w:rsidRPr="009A7916">
              <w:rPr>
                <w:rFonts w:eastAsia="Times New Roman" w:cs="Arial"/>
                <w:color w:val="000000"/>
                <w:lang w:eastAsia="pl-PL"/>
              </w:rPr>
              <w:t>6. Brydż sportowy</w:t>
            </w:r>
          </w:p>
          <w:p w:rsidR="009A7916" w:rsidRPr="00EC5057" w:rsidRDefault="009A7916" w:rsidP="009A7916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lang w:eastAsia="pl-PL"/>
              </w:rPr>
            </w:pPr>
            <w:r w:rsidRPr="009A7916">
              <w:rPr>
                <w:rFonts w:eastAsia="Times New Roman" w:cs="Arial"/>
                <w:color w:val="000000"/>
                <w:lang w:eastAsia="pl-PL"/>
              </w:rPr>
              <w:t xml:space="preserve">7. </w:t>
            </w:r>
            <w:r w:rsidRPr="00EC5057">
              <w:rPr>
                <w:rFonts w:eastAsia="Times New Roman" w:cs="Arial"/>
                <w:color w:val="000000"/>
                <w:lang w:eastAsia="pl-PL"/>
              </w:rPr>
              <w:t>Biathlon</w:t>
            </w:r>
            <w:r w:rsidRPr="00EC5057">
              <w:rPr>
                <w:rFonts w:eastAsia="Times New Roman" w:cs="Arial"/>
                <w:color w:val="000000"/>
                <w:lang w:eastAsia="pl-PL"/>
              </w:rPr>
              <w:tab/>
            </w:r>
          </w:p>
          <w:p w:rsidR="009A7916" w:rsidRPr="00EC5057" w:rsidRDefault="009A7916" w:rsidP="009A7916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lang w:eastAsia="pl-PL"/>
              </w:rPr>
            </w:pPr>
            <w:r w:rsidRPr="00EC5057">
              <w:rPr>
                <w:rFonts w:eastAsia="Times New Roman" w:cs="Arial"/>
                <w:color w:val="000000"/>
                <w:lang w:eastAsia="pl-PL"/>
              </w:rPr>
              <w:t xml:space="preserve">8. Judo </w:t>
            </w:r>
          </w:p>
          <w:p w:rsidR="009A7916" w:rsidRPr="00EC5057" w:rsidRDefault="009A7916" w:rsidP="009A7916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lang w:eastAsia="pl-PL"/>
              </w:rPr>
            </w:pPr>
            <w:r w:rsidRPr="00EC5057">
              <w:rPr>
                <w:rFonts w:eastAsia="Times New Roman" w:cs="Arial"/>
                <w:color w:val="000000"/>
                <w:lang w:eastAsia="pl-PL"/>
              </w:rPr>
              <w:t>9. Hokej na trawie</w:t>
            </w:r>
          </w:p>
          <w:p w:rsidR="009A7916" w:rsidRPr="00EC5057" w:rsidRDefault="009A7916" w:rsidP="009A7916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lang w:eastAsia="pl-PL"/>
              </w:rPr>
            </w:pPr>
            <w:r w:rsidRPr="00EC5057">
              <w:rPr>
                <w:rFonts w:eastAsia="Times New Roman" w:cs="Arial"/>
                <w:color w:val="000000"/>
                <w:lang w:eastAsia="pl-PL"/>
              </w:rPr>
              <w:t xml:space="preserve">10.Gimnastyka </w:t>
            </w:r>
          </w:p>
          <w:p w:rsidR="009A7916" w:rsidRPr="00EC5057" w:rsidRDefault="009A7916" w:rsidP="009A7916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lang w:eastAsia="pl-PL"/>
              </w:rPr>
            </w:pPr>
            <w:r w:rsidRPr="00EC5057">
              <w:rPr>
                <w:rFonts w:eastAsia="Times New Roman" w:cs="Arial"/>
                <w:color w:val="000000"/>
                <w:lang w:eastAsia="pl-PL"/>
              </w:rPr>
              <w:t>11. Hokej na lodzie</w:t>
            </w:r>
          </w:p>
          <w:p w:rsidR="009A7916" w:rsidRPr="00EC5057" w:rsidRDefault="009A7916" w:rsidP="009A7916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lang w:eastAsia="pl-PL"/>
              </w:rPr>
            </w:pPr>
            <w:r w:rsidRPr="00EC5057">
              <w:rPr>
                <w:rFonts w:eastAsia="Times New Roman" w:cs="Arial"/>
                <w:color w:val="000000"/>
                <w:lang w:eastAsia="pl-PL"/>
              </w:rPr>
              <w:t>12. Karate</w:t>
            </w:r>
          </w:p>
          <w:p w:rsidR="009A7916" w:rsidRPr="00EC5057" w:rsidRDefault="009A7916" w:rsidP="009A7916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lang w:eastAsia="pl-PL"/>
              </w:rPr>
            </w:pPr>
            <w:r w:rsidRPr="00EC5057">
              <w:rPr>
                <w:rFonts w:eastAsia="Times New Roman" w:cs="Arial"/>
                <w:color w:val="000000"/>
                <w:lang w:eastAsia="pl-PL"/>
              </w:rPr>
              <w:t>13. Kajakarstwo (w tym kajak-polo)</w:t>
            </w:r>
          </w:p>
          <w:p w:rsidR="009A7916" w:rsidRPr="00EC5057" w:rsidRDefault="009A7916" w:rsidP="009A7916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lang w:eastAsia="pl-PL"/>
              </w:rPr>
            </w:pPr>
            <w:r w:rsidRPr="00EC5057">
              <w:rPr>
                <w:rFonts w:eastAsia="Times New Roman" w:cs="Arial"/>
                <w:color w:val="000000"/>
                <w:lang w:eastAsia="pl-PL"/>
              </w:rPr>
              <w:t>14. Kolarstwo</w:t>
            </w:r>
          </w:p>
          <w:p w:rsidR="009A7916" w:rsidRPr="00EC5057" w:rsidRDefault="009A7916" w:rsidP="009A7916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lang w:eastAsia="pl-PL"/>
              </w:rPr>
            </w:pPr>
            <w:r w:rsidRPr="00EC5057">
              <w:rPr>
                <w:rFonts w:eastAsia="Times New Roman" w:cs="Arial"/>
                <w:color w:val="000000"/>
                <w:lang w:eastAsia="pl-PL"/>
              </w:rPr>
              <w:t xml:space="preserve">15. Koszykówka </w:t>
            </w:r>
          </w:p>
          <w:p w:rsidR="009A7916" w:rsidRPr="00EC5057" w:rsidRDefault="009A7916" w:rsidP="009A7916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lang w:eastAsia="pl-PL"/>
              </w:rPr>
            </w:pPr>
            <w:r w:rsidRPr="00EC5057">
              <w:rPr>
                <w:rFonts w:eastAsia="Times New Roman" w:cs="Arial"/>
                <w:color w:val="000000"/>
                <w:lang w:eastAsia="pl-PL"/>
              </w:rPr>
              <w:t>16. Kręglarstwo</w:t>
            </w:r>
          </w:p>
          <w:p w:rsidR="009A7916" w:rsidRPr="00EC5057" w:rsidRDefault="009A7916" w:rsidP="009A7916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lang w:eastAsia="pl-PL"/>
              </w:rPr>
            </w:pPr>
            <w:r w:rsidRPr="00EC5057">
              <w:rPr>
                <w:rFonts w:eastAsia="Times New Roman" w:cs="Arial"/>
                <w:color w:val="000000"/>
                <w:lang w:eastAsia="pl-PL"/>
              </w:rPr>
              <w:t xml:space="preserve">17. Lekkoatletyka (w tym biegi przełajowe) </w:t>
            </w:r>
          </w:p>
          <w:p w:rsidR="009A7916" w:rsidRPr="00EC5057" w:rsidRDefault="009A7916" w:rsidP="009A7916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lang w:eastAsia="pl-PL"/>
              </w:rPr>
            </w:pPr>
            <w:r w:rsidRPr="00EC5057">
              <w:rPr>
                <w:rFonts w:eastAsia="Times New Roman" w:cs="Arial"/>
                <w:color w:val="000000"/>
                <w:lang w:eastAsia="pl-PL"/>
              </w:rPr>
              <w:t>18. Łucznictwo</w:t>
            </w:r>
            <w:r w:rsidRPr="00EC5057">
              <w:rPr>
                <w:rFonts w:eastAsia="Times New Roman" w:cs="Arial"/>
                <w:color w:val="000000"/>
                <w:lang w:eastAsia="pl-PL"/>
              </w:rPr>
              <w:tab/>
            </w:r>
            <w:r w:rsidRPr="00EC5057">
              <w:rPr>
                <w:rFonts w:eastAsia="Times New Roman" w:cs="Arial"/>
                <w:color w:val="000000"/>
                <w:lang w:eastAsia="pl-PL"/>
              </w:rPr>
              <w:tab/>
            </w:r>
          </w:p>
          <w:p w:rsidR="009A7916" w:rsidRPr="00EC5057" w:rsidRDefault="009A7916" w:rsidP="009A7916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lang w:eastAsia="pl-PL"/>
              </w:rPr>
            </w:pPr>
            <w:r w:rsidRPr="00EC5057">
              <w:rPr>
                <w:rFonts w:eastAsia="Times New Roman" w:cs="Arial"/>
                <w:color w:val="000000"/>
                <w:lang w:eastAsia="pl-PL"/>
              </w:rPr>
              <w:t xml:space="preserve">19. Łyżwiarstwo figurowe </w:t>
            </w:r>
          </w:p>
          <w:p w:rsidR="009A7916" w:rsidRPr="00EC5057" w:rsidRDefault="009A7916" w:rsidP="009A7916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lang w:eastAsia="pl-PL"/>
              </w:rPr>
            </w:pPr>
            <w:r w:rsidRPr="00EC5057">
              <w:rPr>
                <w:rFonts w:eastAsia="Times New Roman" w:cs="Arial"/>
                <w:color w:val="000000"/>
                <w:lang w:eastAsia="pl-PL"/>
              </w:rPr>
              <w:t>20. Pięciobój nowoczesny</w:t>
            </w:r>
          </w:p>
          <w:p w:rsidR="009A7916" w:rsidRPr="00EC5057" w:rsidRDefault="009A7916" w:rsidP="009A7916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lang w:eastAsia="pl-PL"/>
              </w:rPr>
            </w:pPr>
            <w:r w:rsidRPr="00EC5057">
              <w:rPr>
                <w:rFonts w:eastAsia="Times New Roman" w:cs="Arial"/>
                <w:color w:val="000000"/>
                <w:lang w:eastAsia="pl-PL"/>
              </w:rPr>
              <w:t>21. Piłka nożna (mężczyzn oraz kobiet)</w:t>
            </w:r>
          </w:p>
          <w:p w:rsidR="009A7916" w:rsidRPr="00EC5057" w:rsidRDefault="009A7916" w:rsidP="009A7916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lang w:eastAsia="pl-PL"/>
              </w:rPr>
            </w:pPr>
            <w:r w:rsidRPr="00EC5057">
              <w:rPr>
                <w:rFonts w:eastAsia="Times New Roman" w:cs="Arial"/>
                <w:color w:val="000000"/>
                <w:lang w:eastAsia="pl-PL"/>
              </w:rPr>
              <w:t xml:space="preserve">22. Piłka ręczna </w:t>
            </w:r>
          </w:p>
          <w:p w:rsidR="009A7916" w:rsidRPr="00EC5057" w:rsidRDefault="009A7916" w:rsidP="009A7916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lang w:eastAsia="pl-PL"/>
              </w:rPr>
            </w:pPr>
            <w:r w:rsidRPr="00EC5057">
              <w:rPr>
                <w:rFonts w:eastAsia="Times New Roman" w:cs="Arial"/>
                <w:color w:val="000000"/>
                <w:lang w:eastAsia="pl-PL"/>
              </w:rPr>
              <w:t>23. Piłka siatkowa</w:t>
            </w:r>
          </w:p>
          <w:p w:rsidR="009A7916" w:rsidRPr="00EC5057" w:rsidRDefault="009A7916" w:rsidP="009A7916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lang w:eastAsia="pl-PL"/>
              </w:rPr>
            </w:pPr>
            <w:r w:rsidRPr="00EC5057">
              <w:rPr>
                <w:rFonts w:eastAsia="Times New Roman" w:cs="Arial"/>
                <w:color w:val="000000"/>
                <w:lang w:eastAsia="pl-PL"/>
              </w:rPr>
              <w:t>24. Podnoszenie ciężarów</w:t>
            </w:r>
          </w:p>
          <w:p w:rsidR="009A7916" w:rsidRPr="00EC5057" w:rsidRDefault="009A7916" w:rsidP="009A7916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 w:rsidRPr="00EC5057">
              <w:rPr>
                <w:rFonts w:eastAsia="Times New Roman" w:cs="Arial"/>
                <w:lang w:eastAsia="pl-PL"/>
              </w:rPr>
              <w:t xml:space="preserve">25. </w:t>
            </w:r>
            <w:proofErr w:type="spellStart"/>
            <w:r w:rsidRPr="00EC5057">
              <w:rPr>
                <w:rFonts w:eastAsia="Times New Roman" w:cs="Arial"/>
                <w:lang w:eastAsia="pl-PL"/>
              </w:rPr>
              <w:t>Radioorientacja</w:t>
            </w:r>
            <w:proofErr w:type="spellEnd"/>
            <w:r w:rsidRPr="00EC5057">
              <w:rPr>
                <w:rFonts w:eastAsia="Times New Roman" w:cs="Arial"/>
                <w:lang w:eastAsia="pl-PL"/>
              </w:rPr>
              <w:t xml:space="preserve"> sportowa</w:t>
            </w:r>
          </w:p>
          <w:p w:rsidR="009A7916" w:rsidRPr="00EC5057" w:rsidRDefault="009A7916" w:rsidP="009A7916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lang w:eastAsia="pl-PL"/>
              </w:rPr>
            </w:pPr>
            <w:r w:rsidRPr="00EC5057">
              <w:rPr>
                <w:rFonts w:eastAsia="Times New Roman" w:cs="Arial"/>
                <w:color w:val="000000"/>
                <w:lang w:eastAsia="pl-PL"/>
              </w:rPr>
              <w:t>26. Jeździectwo</w:t>
            </w:r>
          </w:p>
          <w:p w:rsidR="009A7916" w:rsidRPr="00EC5057" w:rsidRDefault="009A7916" w:rsidP="009A7916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lang w:eastAsia="pl-PL"/>
              </w:rPr>
            </w:pPr>
            <w:r w:rsidRPr="00EC5057">
              <w:rPr>
                <w:rFonts w:eastAsia="Times New Roman" w:cs="Arial"/>
                <w:color w:val="000000"/>
                <w:lang w:eastAsia="pl-PL"/>
              </w:rPr>
              <w:t>27. Rugby</w:t>
            </w:r>
          </w:p>
          <w:p w:rsidR="009A7916" w:rsidRPr="00EC5057" w:rsidRDefault="009A7916" w:rsidP="009A7916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lang w:eastAsia="pl-PL"/>
              </w:rPr>
            </w:pPr>
            <w:r w:rsidRPr="00EC5057">
              <w:rPr>
                <w:rFonts w:eastAsia="Times New Roman" w:cs="Arial"/>
                <w:color w:val="000000"/>
                <w:lang w:eastAsia="pl-PL"/>
              </w:rPr>
              <w:t>28. Snowboard</w:t>
            </w:r>
          </w:p>
          <w:p w:rsidR="009A7916" w:rsidRPr="00EC5057" w:rsidRDefault="009A7916" w:rsidP="009A7916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lang w:eastAsia="pl-PL"/>
              </w:rPr>
            </w:pPr>
            <w:r w:rsidRPr="00EC5057">
              <w:rPr>
                <w:rFonts w:eastAsia="Times New Roman" w:cs="Arial"/>
                <w:color w:val="000000"/>
                <w:lang w:eastAsia="pl-PL"/>
              </w:rPr>
              <w:t>29. Szachy</w:t>
            </w:r>
          </w:p>
          <w:p w:rsidR="009A7916" w:rsidRPr="00EC5057" w:rsidRDefault="009A7916" w:rsidP="009A7916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lang w:eastAsia="pl-PL"/>
              </w:rPr>
            </w:pPr>
            <w:r w:rsidRPr="00EC5057">
              <w:rPr>
                <w:rFonts w:eastAsia="Times New Roman" w:cs="Arial"/>
                <w:color w:val="000000"/>
                <w:lang w:eastAsia="pl-PL"/>
              </w:rPr>
              <w:t xml:space="preserve">30. Szermierka </w:t>
            </w:r>
          </w:p>
          <w:p w:rsidR="009A7916" w:rsidRPr="00EC5057" w:rsidRDefault="009A7916" w:rsidP="009A7916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lang w:eastAsia="pl-PL"/>
              </w:rPr>
            </w:pPr>
            <w:r w:rsidRPr="00EC5057">
              <w:rPr>
                <w:rFonts w:eastAsia="Times New Roman" w:cs="Arial"/>
                <w:color w:val="000000"/>
                <w:lang w:eastAsia="pl-PL"/>
              </w:rPr>
              <w:t xml:space="preserve">31. </w:t>
            </w:r>
            <w:proofErr w:type="spellStart"/>
            <w:r w:rsidRPr="00EC5057">
              <w:rPr>
                <w:rFonts w:eastAsia="Times New Roman" w:cs="Arial"/>
                <w:color w:val="000000"/>
                <w:lang w:eastAsia="pl-PL"/>
              </w:rPr>
              <w:t>Taekwon</w:t>
            </w:r>
            <w:proofErr w:type="spellEnd"/>
            <w:r w:rsidRPr="00EC5057">
              <w:rPr>
                <w:rFonts w:eastAsia="Times New Roman" w:cs="Arial"/>
                <w:color w:val="000000"/>
                <w:lang w:eastAsia="pl-PL"/>
              </w:rPr>
              <w:t>-do WTF, ITF</w:t>
            </w:r>
          </w:p>
          <w:p w:rsidR="009A7916" w:rsidRPr="00EC5057" w:rsidRDefault="009A7916" w:rsidP="009A7916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lang w:eastAsia="pl-PL"/>
              </w:rPr>
            </w:pPr>
            <w:r w:rsidRPr="00EC5057">
              <w:rPr>
                <w:rFonts w:eastAsia="Times New Roman" w:cs="Arial"/>
                <w:color w:val="000000"/>
                <w:lang w:eastAsia="pl-PL"/>
              </w:rPr>
              <w:t>32. Saneczkarstwo</w:t>
            </w:r>
            <w:r w:rsidRPr="00EC5057">
              <w:rPr>
                <w:rFonts w:eastAsia="Times New Roman" w:cs="Arial"/>
                <w:color w:val="000000"/>
                <w:lang w:eastAsia="pl-PL"/>
              </w:rPr>
              <w:tab/>
            </w:r>
          </w:p>
          <w:p w:rsidR="009A7916" w:rsidRPr="00EC5057" w:rsidRDefault="009A7916" w:rsidP="009A7916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lang w:eastAsia="pl-PL"/>
              </w:rPr>
            </w:pPr>
            <w:r w:rsidRPr="00EC5057">
              <w:rPr>
                <w:rFonts w:eastAsia="Times New Roman" w:cs="Arial"/>
                <w:color w:val="000000"/>
                <w:lang w:eastAsia="pl-PL"/>
              </w:rPr>
              <w:t xml:space="preserve">33. Tenis </w:t>
            </w:r>
          </w:p>
          <w:p w:rsidR="009A7916" w:rsidRPr="00EC5057" w:rsidRDefault="009A7916" w:rsidP="009A7916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lang w:eastAsia="pl-PL"/>
              </w:rPr>
            </w:pPr>
            <w:r w:rsidRPr="00EC5057">
              <w:rPr>
                <w:rFonts w:eastAsia="Times New Roman" w:cs="Arial"/>
                <w:color w:val="000000"/>
                <w:lang w:eastAsia="pl-PL"/>
              </w:rPr>
              <w:t>34. Tenis stołowy</w:t>
            </w:r>
          </w:p>
          <w:p w:rsidR="009A7916" w:rsidRPr="00EC5057" w:rsidRDefault="009A7916" w:rsidP="009A7916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lang w:eastAsia="pl-PL"/>
              </w:rPr>
            </w:pPr>
            <w:r w:rsidRPr="00EC5057">
              <w:rPr>
                <w:rFonts w:eastAsia="Times New Roman" w:cs="Arial"/>
                <w:color w:val="000000"/>
                <w:lang w:eastAsia="pl-PL"/>
              </w:rPr>
              <w:t xml:space="preserve">35. Triathlon </w:t>
            </w:r>
          </w:p>
          <w:p w:rsidR="009A7916" w:rsidRPr="00EC5057" w:rsidRDefault="009A7916" w:rsidP="009A7916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lang w:eastAsia="pl-PL"/>
              </w:rPr>
            </w:pPr>
            <w:r w:rsidRPr="00EC5057">
              <w:rPr>
                <w:rFonts w:eastAsia="Times New Roman" w:cs="Arial"/>
                <w:color w:val="000000"/>
                <w:lang w:eastAsia="pl-PL"/>
              </w:rPr>
              <w:t>36. Narciarstwo</w:t>
            </w:r>
          </w:p>
          <w:p w:rsidR="009A7916" w:rsidRPr="00EC5057" w:rsidRDefault="009A7916" w:rsidP="009A7916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lang w:eastAsia="pl-PL"/>
              </w:rPr>
            </w:pPr>
            <w:r w:rsidRPr="00EC5057">
              <w:rPr>
                <w:rFonts w:eastAsia="Times New Roman" w:cs="Arial"/>
                <w:color w:val="000000"/>
                <w:lang w:eastAsia="pl-PL"/>
              </w:rPr>
              <w:t>37. Strzelectwo sportowe</w:t>
            </w:r>
          </w:p>
          <w:p w:rsidR="009A7916" w:rsidRPr="00EC5057" w:rsidRDefault="009A7916" w:rsidP="009A7916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lang w:eastAsia="pl-PL"/>
              </w:rPr>
            </w:pPr>
            <w:r w:rsidRPr="00EC5057">
              <w:rPr>
                <w:rFonts w:eastAsia="Times New Roman" w:cs="Arial"/>
                <w:color w:val="000000"/>
                <w:lang w:eastAsia="pl-PL"/>
              </w:rPr>
              <w:t>38. Żeglarstwo</w:t>
            </w:r>
          </w:p>
          <w:p w:rsidR="009A7916" w:rsidRPr="00EC5057" w:rsidRDefault="009A7916" w:rsidP="009A7916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lang w:eastAsia="pl-PL"/>
              </w:rPr>
            </w:pPr>
            <w:r w:rsidRPr="00EC5057">
              <w:rPr>
                <w:rFonts w:eastAsia="Times New Roman" w:cs="Arial"/>
                <w:color w:val="000000"/>
                <w:lang w:eastAsia="pl-PL"/>
              </w:rPr>
              <w:t>39. Sporty motorowodne i narciarstwo wodne</w:t>
            </w:r>
          </w:p>
          <w:p w:rsidR="009A7916" w:rsidRPr="00EC5057" w:rsidRDefault="009A7916" w:rsidP="009A7916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lang w:eastAsia="pl-PL"/>
              </w:rPr>
            </w:pPr>
            <w:r w:rsidRPr="00EC5057">
              <w:rPr>
                <w:rFonts w:eastAsia="Times New Roman" w:cs="Arial"/>
                <w:color w:val="000000"/>
                <w:lang w:eastAsia="pl-PL"/>
              </w:rPr>
              <w:t>40. Pływanie (w tym piłka wodna oraz skoki do wody)</w:t>
            </w:r>
          </w:p>
          <w:p w:rsidR="009A7916" w:rsidRPr="00EC5057" w:rsidRDefault="009A7916" w:rsidP="009A7916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lang w:eastAsia="pl-PL"/>
              </w:rPr>
            </w:pPr>
            <w:r w:rsidRPr="00EC5057">
              <w:rPr>
                <w:rFonts w:eastAsia="Times New Roman" w:cs="Arial"/>
                <w:color w:val="000000"/>
                <w:lang w:eastAsia="pl-PL"/>
              </w:rPr>
              <w:t>41. Zapasy</w:t>
            </w:r>
          </w:p>
          <w:p w:rsidR="009A7916" w:rsidRPr="00EC5057" w:rsidRDefault="009A7916" w:rsidP="009A7916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lang w:eastAsia="pl-PL"/>
              </w:rPr>
            </w:pPr>
            <w:r w:rsidRPr="00EC5057">
              <w:rPr>
                <w:rFonts w:eastAsia="Times New Roman" w:cs="Arial"/>
                <w:color w:val="000000"/>
                <w:lang w:eastAsia="pl-PL"/>
              </w:rPr>
              <w:t xml:space="preserve">42. Curling </w:t>
            </w:r>
          </w:p>
          <w:p w:rsidR="009A7916" w:rsidRPr="00EC5057" w:rsidRDefault="009A7916" w:rsidP="009A7916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lang w:eastAsia="pl-PL"/>
              </w:rPr>
            </w:pPr>
            <w:r w:rsidRPr="00EC5057">
              <w:rPr>
                <w:rFonts w:eastAsia="Times New Roman" w:cs="Arial"/>
                <w:color w:val="000000"/>
                <w:lang w:eastAsia="pl-PL"/>
              </w:rPr>
              <w:t>43. Karate tradycyjne</w:t>
            </w:r>
          </w:p>
          <w:p w:rsidR="009A7916" w:rsidRPr="00EC5057" w:rsidRDefault="009A7916" w:rsidP="009A7916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 w:rsidRPr="00EC5057">
              <w:rPr>
                <w:rFonts w:eastAsia="Times New Roman" w:cs="Arial"/>
                <w:color w:val="000000"/>
                <w:lang w:eastAsia="pl-PL"/>
              </w:rPr>
              <w:t>44. Kickboxing</w:t>
            </w:r>
          </w:p>
          <w:p w:rsidR="009A7916" w:rsidRPr="00EC5057" w:rsidRDefault="009A7916" w:rsidP="009A7916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color w:val="F79646"/>
                <w:lang w:eastAsia="pl-PL"/>
              </w:rPr>
            </w:pPr>
            <w:r w:rsidRPr="00EC5057">
              <w:rPr>
                <w:rFonts w:eastAsia="Times New Roman" w:cs="Arial"/>
                <w:lang w:eastAsia="pl-PL"/>
              </w:rPr>
              <w:t>45. Sporty wrotkarskie</w:t>
            </w:r>
          </w:p>
          <w:p w:rsidR="009A7916" w:rsidRPr="009A7916" w:rsidRDefault="009A7916" w:rsidP="009A7916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lang w:eastAsia="pl-PL"/>
              </w:rPr>
            </w:pPr>
            <w:r w:rsidRPr="009A7916">
              <w:rPr>
                <w:rFonts w:eastAsia="Times New Roman" w:cs="Arial"/>
                <w:color w:val="000000"/>
                <w:lang w:eastAsia="pl-PL"/>
              </w:rPr>
              <w:t xml:space="preserve">46. Warcaby </w:t>
            </w:r>
          </w:p>
          <w:p w:rsidR="0006115D" w:rsidRPr="00DC03EB" w:rsidRDefault="009E5D58" w:rsidP="00382589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lastRenderedPageBreak/>
              <w:t>oraz w innych dyscyplinach</w:t>
            </w:r>
            <w:r w:rsidR="009A7916" w:rsidRPr="009A7916">
              <w:rPr>
                <w:rFonts w:eastAsia="Times New Roman" w:cs="Arial"/>
                <w:lang w:eastAsia="pl-PL"/>
              </w:rPr>
              <w:t xml:space="preserve">, które biorą udział w ogólnopolskim współzawodnictwie sportowym. </w:t>
            </w:r>
            <w:r w:rsidR="009A7916">
              <w:rPr>
                <w:rFonts w:eastAsia="Times New Roman" w:cs="Arial"/>
                <w:lang w:eastAsia="pl-PL"/>
              </w:rPr>
              <w:t xml:space="preserve">Zadanie </w:t>
            </w:r>
            <w:r w:rsidR="00F91494">
              <w:rPr>
                <w:rFonts w:eastAsia="Times New Roman" w:cs="Arial"/>
                <w:lang w:eastAsia="pl-PL"/>
              </w:rPr>
              <w:t xml:space="preserve">może być </w:t>
            </w:r>
            <w:r w:rsidR="009A7916">
              <w:rPr>
                <w:rFonts w:eastAsia="Times New Roman" w:cs="Arial"/>
                <w:lang w:eastAsia="pl-PL"/>
              </w:rPr>
              <w:t xml:space="preserve"> realizowane w zakresie sportu osób niepełnosprawnych.</w:t>
            </w:r>
          </w:p>
        </w:tc>
      </w:tr>
      <w:tr w:rsidR="00B0520B" w:rsidRPr="00B0520B" w:rsidTr="00690024">
        <w:trPr>
          <w:gridAfter w:val="4"/>
          <w:wAfter w:w="1068" w:type="dxa"/>
          <w:trHeight w:val="267"/>
        </w:trPr>
        <w:tc>
          <w:tcPr>
            <w:tcW w:w="9180" w:type="dxa"/>
            <w:gridSpan w:val="26"/>
            <w:shd w:val="clear" w:color="auto" w:fill="99C2E0"/>
          </w:tcPr>
          <w:p w:rsidR="00A91A21" w:rsidRDefault="00A91A21" w:rsidP="00B468DB">
            <w:pPr>
              <w:spacing w:line="268" w:lineRule="exact"/>
              <w:rPr>
                <w:rFonts w:cs="Arial"/>
                <w:b/>
              </w:rPr>
            </w:pPr>
          </w:p>
          <w:p w:rsidR="00B0520B" w:rsidRPr="003856EE" w:rsidRDefault="00B0520B" w:rsidP="00B468DB">
            <w:pPr>
              <w:spacing w:line="268" w:lineRule="exact"/>
              <w:rPr>
                <w:rFonts w:cs="Arial"/>
                <w:b/>
              </w:rPr>
            </w:pPr>
            <w:r w:rsidRPr="003856EE">
              <w:rPr>
                <w:rFonts w:cs="Arial"/>
                <w:b/>
              </w:rPr>
              <w:t>Kryteria oceny</w:t>
            </w:r>
          </w:p>
        </w:tc>
      </w:tr>
      <w:tr w:rsidR="00B0520B" w:rsidRPr="00B0520B" w:rsidTr="00690024">
        <w:trPr>
          <w:gridAfter w:val="4"/>
          <w:wAfter w:w="1068" w:type="dxa"/>
          <w:trHeight w:val="2806"/>
        </w:trPr>
        <w:tc>
          <w:tcPr>
            <w:tcW w:w="9180" w:type="dxa"/>
            <w:gridSpan w:val="26"/>
          </w:tcPr>
          <w:tbl>
            <w:tblPr>
              <w:tblpPr w:leftFromText="141" w:rightFromText="141" w:horzAnchor="margin" w:tblpY="210"/>
              <w:tblOverlap w:val="never"/>
              <w:tblW w:w="90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460"/>
              <w:gridCol w:w="1628"/>
            </w:tblGrid>
            <w:tr w:rsidR="003F3022" w:rsidTr="00C2686C">
              <w:trPr>
                <w:trHeight w:val="463"/>
              </w:trPr>
              <w:tc>
                <w:tcPr>
                  <w:tcW w:w="74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754A5" w:rsidRPr="004754A5" w:rsidRDefault="00922358" w:rsidP="004754A5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Merytoryczne k</w:t>
                  </w:r>
                  <w:r w:rsidR="004754A5" w:rsidRPr="004754A5">
                    <w:rPr>
                      <w:b/>
                    </w:rPr>
                    <w:t>ryteria oceny dla obs</w:t>
                  </w:r>
                  <w:r w:rsidR="0058395A">
                    <w:rPr>
                      <w:b/>
                    </w:rPr>
                    <w:t>zaru działania: 1,2,3</w:t>
                  </w:r>
                  <w:r w:rsidR="00442AF0">
                    <w:rPr>
                      <w:b/>
                    </w:rPr>
                    <w:t>,4</w:t>
                  </w:r>
                  <w:r w:rsidR="0058395A">
                    <w:rPr>
                      <w:b/>
                    </w:rPr>
                    <w:t xml:space="preserve"> </w:t>
                  </w:r>
                </w:p>
                <w:p w:rsidR="004754A5" w:rsidRPr="004754A5" w:rsidRDefault="004754A5" w:rsidP="004754A5">
                  <w:pPr>
                    <w:jc w:val="both"/>
                    <w:rPr>
                      <w:b/>
                    </w:rPr>
                  </w:pPr>
                </w:p>
                <w:p w:rsidR="009A7916" w:rsidRPr="000547DC" w:rsidRDefault="00922358" w:rsidP="004754A5">
                  <w:pPr>
                    <w:jc w:val="both"/>
                    <w:rPr>
                      <w:b/>
                    </w:rPr>
                  </w:pPr>
                  <w:r w:rsidRPr="00F35022">
                    <w:rPr>
                      <w:b/>
                    </w:rPr>
                    <w:t>1.Organizacyjne</w:t>
                  </w:r>
                  <w:r w:rsidR="009A7916" w:rsidRPr="00F35022">
                    <w:rPr>
                      <w:b/>
                    </w:rPr>
                    <w:t xml:space="preserve"> – 30%</w:t>
                  </w:r>
                  <w:r w:rsidR="009A7916" w:rsidRPr="00D16364">
                    <w:t xml:space="preserve"> na podstawie złożonych ankiet obejmujące:</w:t>
                  </w:r>
                </w:p>
                <w:p w:rsidR="009A7916" w:rsidRPr="00D16364" w:rsidRDefault="009A7916" w:rsidP="007B1D77">
                  <w:pPr>
                    <w:tabs>
                      <w:tab w:val="center" w:pos="3622"/>
                    </w:tabs>
                    <w:jc w:val="both"/>
                  </w:pPr>
                  <w:r w:rsidRPr="00D16364">
                    <w:t>- ilość sekcji, ognisk,</w:t>
                  </w:r>
                  <w:r w:rsidR="007B1D77">
                    <w:tab/>
                  </w:r>
                </w:p>
                <w:p w:rsidR="009A7916" w:rsidRPr="00D16364" w:rsidRDefault="009A7916" w:rsidP="004754A5">
                  <w:pPr>
                    <w:jc w:val="both"/>
                  </w:pPr>
                  <w:r w:rsidRPr="00D16364">
                    <w:t>- ilość klubów,</w:t>
                  </w:r>
                </w:p>
                <w:p w:rsidR="009A7916" w:rsidRPr="00D16364" w:rsidRDefault="009A7916" w:rsidP="004754A5">
                  <w:pPr>
                    <w:jc w:val="both"/>
                  </w:pPr>
                  <w:r w:rsidRPr="00D16364">
                    <w:t>- ilość zawodników ćwiczących,</w:t>
                  </w:r>
                </w:p>
                <w:p w:rsidR="009A7916" w:rsidRPr="00D16364" w:rsidRDefault="009A7916" w:rsidP="004754A5">
                  <w:pPr>
                    <w:jc w:val="both"/>
                  </w:pPr>
                  <w:r w:rsidRPr="00D16364">
                    <w:t>- ilość zawodników licencjonowanych.</w:t>
                  </w:r>
                </w:p>
                <w:p w:rsidR="00F35022" w:rsidRDefault="00D16364" w:rsidP="000247C6">
                  <w:pPr>
                    <w:jc w:val="both"/>
                  </w:pPr>
                  <w:r w:rsidRPr="00F35022">
                    <w:rPr>
                      <w:b/>
                    </w:rPr>
                    <w:t>2.</w:t>
                  </w:r>
                  <w:r w:rsidR="009A7916" w:rsidRPr="00F35022">
                    <w:rPr>
                      <w:b/>
                    </w:rPr>
                    <w:t>Wyniki uzyskane we współzawodnictwie sportowym</w:t>
                  </w:r>
                  <w:r w:rsidR="00442AF0" w:rsidRPr="00F35022">
                    <w:rPr>
                      <w:b/>
                    </w:rPr>
                    <w:t xml:space="preserve"> </w:t>
                  </w:r>
                  <w:r w:rsidR="0006115D" w:rsidRPr="00F35022">
                    <w:rPr>
                      <w:b/>
                    </w:rPr>
                    <w:t>–</w:t>
                  </w:r>
                  <w:r w:rsidR="007B55BF" w:rsidRPr="00F35022">
                    <w:rPr>
                      <w:b/>
                    </w:rPr>
                    <w:t xml:space="preserve"> </w:t>
                  </w:r>
                  <w:r w:rsidR="009A7916" w:rsidRPr="00F35022">
                    <w:rPr>
                      <w:b/>
                    </w:rPr>
                    <w:t>70%</w:t>
                  </w:r>
                  <w:r w:rsidR="009A7916" w:rsidRPr="00D16364">
                    <w:t xml:space="preserve"> </w:t>
                  </w:r>
                </w:p>
                <w:p w:rsidR="003F3022" w:rsidRPr="000547DC" w:rsidRDefault="00F35022" w:rsidP="000247C6">
                  <w:pPr>
                    <w:jc w:val="both"/>
                    <w:rPr>
                      <w:b/>
                    </w:rPr>
                  </w:pPr>
                  <w:r>
                    <w:t xml:space="preserve">   </w:t>
                  </w:r>
                  <w:r w:rsidR="009A7916" w:rsidRPr="00D16364">
                    <w:t xml:space="preserve">na podstawie wyników uzyskanych </w:t>
                  </w:r>
                  <w:r w:rsidR="00D16364" w:rsidRPr="00D16364">
                    <w:t>z Ministerstwa Sportu i Turystyki.</w:t>
                  </w:r>
                  <w:r w:rsidR="009A7916" w:rsidRPr="00D16364">
                    <w:t xml:space="preserve"> </w:t>
                  </w:r>
                </w:p>
                <w:p w:rsidR="00C2686C" w:rsidRPr="00D16364" w:rsidRDefault="00C2686C" w:rsidP="000247C6">
                  <w:pPr>
                    <w:jc w:val="both"/>
                    <w:rPr>
                      <w:lang w:eastAsia="pl-PL"/>
                    </w:rPr>
                  </w:pP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F3022" w:rsidRDefault="0092444E" w:rsidP="004754A5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0-</w:t>
                  </w:r>
                  <w:r w:rsidR="004754A5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 xml:space="preserve"> pkt</w:t>
                  </w:r>
                </w:p>
              </w:tc>
            </w:tr>
            <w:tr w:rsidR="000247C6" w:rsidTr="00C2686C">
              <w:trPr>
                <w:trHeight w:val="463"/>
              </w:trPr>
              <w:tc>
                <w:tcPr>
                  <w:tcW w:w="7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47C6" w:rsidRDefault="00922358" w:rsidP="000247C6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Merytoryczne k</w:t>
                  </w:r>
                  <w:r w:rsidR="000247C6" w:rsidRPr="004754A5">
                    <w:rPr>
                      <w:b/>
                    </w:rPr>
                    <w:t>ryteria oceny dl</w:t>
                  </w:r>
                  <w:r w:rsidR="0058395A">
                    <w:rPr>
                      <w:b/>
                    </w:rPr>
                    <w:t>a o</w:t>
                  </w:r>
                  <w:r w:rsidR="00442AF0">
                    <w:rPr>
                      <w:b/>
                    </w:rPr>
                    <w:t xml:space="preserve">bszaru działania: </w:t>
                  </w:r>
                  <w:r w:rsidR="00EE19A3">
                    <w:rPr>
                      <w:b/>
                    </w:rPr>
                    <w:t>5,6,7,8,9</w:t>
                  </w:r>
                </w:p>
                <w:p w:rsidR="000218FB" w:rsidRDefault="000218FB" w:rsidP="000247C6">
                  <w:pPr>
                    <w:jc w:val="both"/>
                    <w:rPr>
                      <w:b/>
                    </w:rPr>
                  </w:pPr>
                </w:p>
                <w:p w:rsidR="00EE19A3" w:rsidRDefault="00EE19A3" w:rsidP="000247C6">
                  <w:pPr>
                    <w:jc w:val="both"/>
                    <w:rPr>
                      <w:color w:val="000000" w:themeColor="text1"/>
                    </w:rPr>
                  </w:pPr>
                  <w:r>
                    <w:rPr>
                      <w:b/>
                    </w:rPr>
                    <w:t xml:space="preserve">1. </w:t>
                  </w:r>
                  <w:r>
                    <w:rPr>
                      <w:color w:val="000000" w:themeColor="text1"/>
                    </w:rPr>
                    <w:t>P</w:t>
                  </w:r>
                  <w:r w:rsidR="000247C6" w:rsidRPr="004754A5">
                    <w:rPr>
                      <w:color w:val="000000" w:themeColor="text1"/>
                    </w:rPr>
                    <w:t>osiadane zasoby kadrowe niezbędne dla realizacji zadania.</w:t>
                  </w:r>
                </w:p>
                <w:p w:rsidR="000247C6" w:rsidRPr="004754A5" w:rsidRDefault="00EE19A3" w:rsidP="000247C6">
                  <w:pPr>
                    <w:jc w:val="both"/>
                    <w:rPr>
                      <w:color w:val="000000" w:themeColor="text1"/>
                    </w:rPr>
                  </w:pPr>
                  <w:r w:rsidRPr="00EE19A3">
                    <w:rPr>
                      <w:b/>
                      <w:color w:val="000000" w:themeColor="text1"/>
                    </w:rPr>
                    <w:t>2</w:t>
                  </w:r>
                  <w:r>
                    <w:rPr>
                      <w:color w:val="000000" w:themeColor="text1"/>
                    </w:rPr>
                    <w:t xml:space="preserve">. </w:t>
                  </w:r>
                  <w:r w:rsidR="000247C6" w:rsidRPr="004754A5">
                    <w:rPr>
                      <w:color w:val="000000" w:themeColor="text1"/>
                    </w:rPr>
                    <w:t>Posiadane zasoby rzeczowe niezbędne dla realizacji zadania.</w:t>
                  </w:r>
                </w:p>
                <w:p w:rsidR="000247C6" w:rsidRPr="004754A5" w:rsidRDefault="00EE19A3" w:rsidP="000247C6">
                  <w:pPr>
                    <w:jc w:val="both"/>
                    <w:rPr>
                      <w:color w:val="000000" w:themeColor="text1"/>
                    </w:rPr>
                  </w:pPr>
                  <w:r w:rsidRPr="00EE19A3">
                    <w:rPr>
                      <w:b/>
                      <w:color w:val="000000" w:themeColor="text1"/>
                    </w:rPr>
                    <w:t>3.</w:t>
                  </w:r>
                  <w:r>
                    <w:rPr>
                      <w:color w:val="000000" w:themeColor="text1"/>
                    </w:rPr>
                    <w:t xml:space="preserve"> </w:t>
                  </w:r>
                  <w:r w:rsidR="000247C6" w:rsidRPr="004754A5">
                    <w:rPr>
                      <w:color w:val="000000" w:themeColor="text1"/>
                    </w:rPr>
                    <w:t xml:space="preserve">Dotychczasowa aktywność wnioskodawcy w sferze kultury </w:t>
                  </w:r>
                  <w:r w:rsidR="006E217F">
                    <w:rPr>
                      <w:color w:val="000000" w:themeColor="text1"/>
                    </w:rPr>
                    <w:t>fizycznej</w:t>
                  </w:r>
                  <w:r w:rsidR="000247C6" w:rsidRPr="004754A5">
                    <w:rPr>
                      <w:color w:val="000000" w:themeColor="text1"/>
                    </w:rPr>
                    <w:t>.</w:t>
                  </w:r>
                </w:p>
                <w:p w:rsidR="000247C6" w:rsidRPr="004754A5" w:rsidRDefault="00EE19A3" w:rsidP="000247C6">
                  <w:pPr>
                    <w:jc w:val="both"/>
                    <w:rPr>
                      <w:color w:val="000000" w:themeColor="text1"/>
                    </w:rPr>
                  </w:pPr>
                  <w:r w:rsidRPr="00EE19A3">
                    <w:rPr>
                      <w:b/>
                      <w:color w:val="000000" w:themeColor="text1"/>
                    </w:rPr>
                    <w:t>4.</w:t>
                  </w:r>
                  <w:r>
                    <w:rPr>
                      <w:color w:val="000000" w:themeColor="text1"/>
                    </w:rPr>
                    <w:t xml:space="preserve"> </w:t>
                  </w:r>
                  <w:r w:rsidR="000247C6" w:rsidRPr="004754A5">
                    <w:rPr>
                      <w:color w:val="000000" w:themeColor="text1"/>
                    </w:rPr>
                    <w:t xml:space="preserve">Rzetelność oraz terminowość rozliczania środków finansowych </w:t>
                  </w:r>
                </w:p>
                <w:p w:rsidR="000247C6" w:rsidRPr="00C2686C" w:rsidRDefault="0090566A" w:rsidP="00C2686C">
                  <w:pPr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   </w:t>
                  </w:r>
                  <w:r w:rsidR="00EE19A3">
                    <w:rPr>
                      <w:color w:val="000000" w:themeColor="text1"/>
                    </w:rPr>
                    <w:t xml:space="preserve"> </w:t>
                  </w:r>
                  <w:r w:rsidR="000247C6" w:rsidRPr="004754A5">
                    <w:rPr>
                      <w:color w:val="000000" w:themeColor="text1"/>
                    </w:rPr>
                    <w:t>w przypadku otrzymani</w:t>
                  </w:r>
                  <w:r w:rsidR="00C2686C">
                    <w:rPr>
                      <w:color w:val="000000" w:themeColor="text1"/>
                    </w:rPr>
                    <w:t>a dotacji w poprzednich latach.</w:t>
                  </w: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47C6" w:rsidRDefault="00C2686C" w:rsidP="004754A5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0-6</w:t>
                  </w:r>
                  <w:r w:rsidR="0077547A">
                    <w:rPr>
                      <w:sz w:val="22"/>
                      <w:szCs w:val="22"/>
                    </w:rPr>
                    <w:t xml:space="preserve"> pkt</w:t>
                  </w:r>
                </w:p>
              </w:tc>
            </w:tr>
            <w:tr w:rsidR="003F3022" w:rsidTr="00C2686C">
              <w:trPr>
                <w:trHeight w:val="463"/>
              </w:trPr>
              <w:tc>
                <w:tcPr>
                  <w:tcW w:w="74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16364" w:rsidRDefault="00EE19A3" w:rsidP="003F3022">
                  <w:pPr>
                    <w:jc w:val="both"/>
                  </w:pPr>
                  <w:r w:rsidRPr="00EE19A3">
                    <w:rPr>
                      <w:b/>
                    </w:rPr>
                    <w:t>5.</w:t>
                  </w:r>
                  <w:r>
                    <w:t xml:space="preserve"> </w:t>
                  </w:r>
                  <w:r w:rsidR="00D16364">
                    <w:t>Wysokość deklarowanych środków własnych.</w:t>
                  </w:r>
                </w:p>
                <w:p w:rsidR="00D16364" w:rsidRDefault="00EE19A3" w:rsidP="003F3022">
                  <w:pPr>
                    <w:jc w:val="both"/>
                  </w:pPr>
                  <w:r w:rsidRPr="00EE19A3">
                    <w:rPr>
                      <w:b/>
                    </w:rPr>
                    <w:t>6</w:t>
                  </w:r>
                  <w:r>
                    <w:t xml:space="preserve">. </w:t>
                  </w:r>
                  <w:r w:rsidR="006A5C95">
                    <w:t>Staranność</w:t>
                  </w:r>
                  <w:r w:rsidR="00D16364">
                    <w:t xml:space="preserve"> sporządzonego kosztorysu.</w:t>
                  </w:r>
                </w:p>
                <w:p w:rsidR="003F3022" w:rsidRDefault="003F3022" w:rsidP="00D16364">
                  <w:pPr>
                    <w:jc w:val="both"/>
                    <w:rPr>
                      <w:b/>
                    </w:rPr>
                  </w:pPr>
                </w:p>
                <w:p w:rsidR="000A3411" w:rsidRPr="00FE5EB8" w:rsidRDefault="000A3411" w:rsidP="00D16364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62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F3022" w:rsidRDefault="003F3022" w:rsidP="003F3022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B0520B" w:rsidRPr="00B0520B" w:rsidRDefault="00B0520B" w:rsidP="00B468DB">
            <w:pPr>
              <w:spacing w:line="268" w:lineRule="exact"/>
              <w:rPr>
                <w:rFonts w:cs="Arial"/>
                <w:b/>
              </w:rPr>
            </w:pPr>
          </w:p>
        </w:tc>
      </w:tr>
      <w:tr w:rsidR="00C430CF" w:rsidRPr="00B0520B" w:rsidTr="00690024">
        <w:trPr>
          <w:gridAfter w:val="4"/>
          <w:wAfter w:w="1068" w:type="dxa"/>
        </w:trPr>
        <w:tc>
          <w:tcPr>
            <w:tcW w:w="9180" w:type="dxa"/>
            <w:gridSpan w:val="26"/>
            <w:shd w:val="clear" w:color="auto" w:fill="99C2E0"/>
          </w:tcPr>
          <w:p w:rsidR="00C430CF" w:rsidRPr="00565685" w:rsidRDefault="00C430CF" w:rsidP="00B468DB">
            <w:pPr>
              <w:spacing w:line="268" w:lineRule="exact"/>
              <w:rPr>
                <w:rFonts w:cs="Arial"/>
                <w:b/>
              </w:rPr>
            </w:pPr>
            <w:r w:rsidRPr="00565685">
              <w:rPr>
                <w:rFonts w:cs="Arial"/>
                <w:b/>
              </w:rPr>
              <w:t>Kwoty dotacji</w:t>
            </w:r>
          </w:p>
        </w:tc>
      </w:tr>
      <w:tr w:rsidR="008818A8" w:rsidRPr="00B0520B" w:rsidTr="00690024">
        <w:trPr>
          <w:gridAfter w:val="4"/>
          <w:wAfter w:w="1068" w:type="dxa"/>
        </w:trPr>
        <w:tc>
          <w:tcPr>
            <w:tcW w:w="9180" w:type="dxa"/>
            <w:gridSpan w:val="26"/>
          </w:tcPr>
          <w:p w:rsidR="003369A4" w:rsidRDefault="003369A4" w:rsidP="001E503C">
            <w:pPr>
              <w:tabs>
                <w:tab w:val="left" w:pos="360"/>
              </w:tabs>
              <w:suppressAutoHyphens/>
              <w:snapToGrid w:val="0"/>
              <w:spacing w:line="268" w:lineRule="exact"/>
              <w:rPr>
                <w:rFonts w:cs="Arial"/>
              </w:rPr>
            </w:pPr>
          </w:p>
          <w:p w:rsidR="00FE51A5" w:rsidRDefault="006E52A7" w:rsidP="001E503C">
            <w:pPr>
              <w:tabs>
                <w:tab w:val="left" w:pos="360"/>
              </w:tabs>
              <w:suppressAutoHyphens/>
              <w:snapToGrid w:val="0"/>
              <w:spacing w:line="268" w:lineRule="exact"/>
              <w:rPr>
                <w:rFonts w:cs="Arial"/>
              </w:rPr>
            </w:pPr>
            <w:r w:rsidRPr="00565685">
              <w:rPr>
                <w:rFonts w:cs="Arial"/>
              </w:rPr>
              <w:t xml:space="preserve">Na realizację </w:t>
            </w:r>
            <w:r w:rsidRPr="00172386">
              <w:rPr>
                <w:rFonts w:cs="Arial"/>
              </w:rPr>
              <w:t xml:space="preserve">konkursu </w:t>
            </w:r>
            <w:r w:rsidR="00B10394" w:rsidRPr="00172386">
              <w:rPr>
                <w:rFonts w:cs="Arial"/>
              </w:rPr>
              <w:t>w dziedzinie kultury fizycznej</w:t>
            </w:r>
            <w:r w:rsidR="000547DC">
              <w:rPr>
                <w:rFonts w:cs="Arial"/>
              </w:rPr>
              <w:t xml:space="preserve"> </w:t>
            </w:r>
            <w:r w:rsidR="00B10394" w:rsidRPr="00172386">
              <w:rPr>
                <w:rFonts w:cs="Arial"/>
              </w:rPr>
              <w:t xml:space="preserve"> </w:t>
            </w:r>
            <w:r w:rsidR="00E20E85">
              <w:rPr>
                <w:rFonts w:cs="Arial"/>
              </w:rPr>
              <w:t>przeznacza się następujące kwoty:</w:t>
            </w:r>
          </w:p>
          <w:p w:rsidR="000547DC" w:rsidRPr="00172386" w:rsidRDefault="000547DC" w:rsidP="001E503C">
            <w:pPr>
              <w:tabs>
                <w:tab w:val="left" w:pos="360"/>
              </w:tabs>
              <w:suppressAutoHyphens/>
              <w:snapToGrid w:val="0"/>
              <w:spacing w:line="268" w:lineRule="exact"/>
              <w:rPr>
                <w:rFonts w:cs="Arial"/>
              </w:rPr>
            </w:pPr>
          </w:p>
          <w:p w:rsidR="001E503C" w:rsidRDefault="000547DC" w:rsidP="001E503C">
            <w:pPr>
              <w:tabs>
                <w:tab w:val="left" w:pos="360"/>
              </w:tabs>
              <w:suppressAutoHyphens/>
              <w:snapToGrid w:val="0"/>
              <w:spacing w:line="268" w:lineRule="exact"/>
              <w:rPr>
                <w:rFonts w:cs="Arial"/>
              </w:rPr>
            </w:pPr>
            <w:r>
              <w:rPr>
                <w:rFonts w:cs="Arial"/>
              </w:rPr>
              <w:t>I. Zadanie</w:t>
            </w:r>
            <w:r w:rsidR="001E503C" w:rsidRPr="00172386">
              <w:rPr>
                <w:rFonts w:cs="Arial"/>
              </w:rPr>
              <w:t xml:space="preserve"> z dziedzi</w:t>
            </w:r>
            <w:r w:rsidR="00D06CA8" w:rsidRPr="00172386">
              <w:rPr>
                <w:rFonts w:cs="Arial"/>
              </w:rPr>
              <w:t>n</w:t>
            </w:r>
            <w:r w:rsidR="00822742">
              <w:rPr>
                <w:rFonts w:cs="Arial"/>
              </w:rPr>
              <w:t>y kultury fizycznej</w:t>
            </w:r>
            <w:r w:rsidR="00442AF0">
              <w:rPr>
                <w:rFonts w:cs="Arial"/>
              </w:rPr>
              <w:t xml:space="preserve">: </w:t>
            </w:r>
            <w:r w:rsidR="00442AF0" w:rsidRPr="00822742">
              <w:rPr>
                <w:rFonts w:cs="Arial"/>
                <w:b/>
              </w:rPr>
              <w:t>5.450.000</w:t>
            </w:r>
            <w:r w:rsidR="001E503C" w:rsidRPr="00822742">
              <w:rPr>
                <w:rFonts w:cs="Arial"/>
                <w:b/>
              </w:rPr>
              <w:t xml:space="preserve"> złotych</w:t>
            </w:r>
            <w:r w:rsidR="00565685" w:rsidRPr="00172386">
              <w:rPr>
                <w:rFonts w:cs="Arial"/>
              </w:rPr>
              <w:t>, z czego:</w:t>
            </w:r>
          </w:p>
          <w:p w:rsidR="003369A4" w:rsidRPr="00172386" w:rsidRDefault="003369A4" w:rsidP="001E503C">
            <w:pPr>
              <w:tabs>
                <w:tab w:val="left" w:pos="360"/>
              </w:tabs>
              <w:suppressAutoHyphens/>
              <w:snapToGrid w:val="0"/>
              <w:spacing w:line="268" w:lineRule="exact"/>
              <w:rPr>
                <w:rFonts w:cs="Arial"/>
              </w:rPr>
            </w:pPr>
          </w:p>
          <w:p w:rsidR="00565685" w:rsidRPr="000547DC" w:rsidRDefault="00565685" w:rsidP="00565685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snapToGrid w:val="0"/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0547DC">
              <w:rPr>
                <w:rFonts w:ascii="Arial" w:hAnsi="Arial" w:cs="Arial"/>
                <w:sz w:val="21"/>
                <w:szCs w:val="21"/>
              </w:rPr>
              <w:t>Upowszec</w:t>
            </w:r>
            <w:r w:rsidR="00442AF0">
              <w:rPr>
                <w:rFonts w:ascii="Arial" w:hAnsi="Arial" w:cs="Arial"/>
                <w:sz w:val="21"/>
                <w:szCs w:val="21"/>
              </w:rPr>
              <w:t xml:space="preserve">hnianie kultury fizycznej  - </w:t>
            </w:r>
            <w:r w:rsidR="00442AF0" w:rsidRPr="00822742">
              <w:rPr>
                <w:rFonts w:ascii="Arial" w:hAnsi="Arial" w:cs="Arial"/>
                <w:b/>
                <w:sz w:val="21"/>
                <w:szCs w:val="21"/>
              </w:rPr>
              <w:t>3.5</w:t>
            </w:r>
            <w:r w:rsidR="00E43CAD" w:rsidRPr="00822742">
              <w:rPr>
                <w:rFonts w:ascii="Arial" w:hAnsi="Arial" w:cs="Arial"/>
                <w:b/>
                <w:sz w:val="21"/>
                <w:szCs w:val="21"/>
              </w:rPr>
              <w:t>00.000 złotych</w:t>
            </w:r>
          </w:p>
          <w:p w:rsidR="00565685" w:rsidRPr="000547DC" w:rsidRDefault="00565685" w:rsidP="00565685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snapToGrid w:val="0"/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0547DC">
              <w:rPr>
                <w:rFonts w:ascii="Arial" w:hAnsi="Arial" w:cs="Arial"/>
                <w:sz w:val="21"/>
                <w:szCs w:val="21"/>
              </w:rPr>
              <w:t>Sport akademicki w zakresie upows</w:t>
            </w:r>
            <w:r w:rsidR="00D06CA8" w:rsidRPr="000547DC">
              <w:rPr>
                <w:rFonts w:ascii="Arial" w:hAnsi="Arial" w:cs="Arial"/>
                <w:sz w:val="21"/>
                <w:szCs w:val="21"/>
              </w:rPr>
              <w:t xml:space="preserve">zechniania kultury fizycznej – </w:t>
            </w:r>
            <w:r w:rsidR="00D06CA8" w:rsidRPr="00822742">
              <w:rPr>
                <w:rFonts w:ascii="Arial" w:hAnsi="Arial" w:cs="Arial"/>
                <w:b/>
                <w:sz w:val="21"/>
                <w:szCs w:val="21"/>
              </w:rPr>
              <w:t>4</w:t>
            </w:r>
            <w:r w:rsidR="00E43CAD" w:rsidRPr="00822742">
              <w:rPr>
                <w:rFonts w:ascii="Arial" w:hAnsi="Arial" w:cs="Arial"/>
                <w:b/>
                <w:sz w:val="21"/>
                <w:szCs w:val="21"/>
              </w:rPr>
              <w:t>00.000 złotych</w:t>
            </w:r>
          </w:p>
          <w:p w:rsidR="003C5923" w:rsidRPr="000547DC" w:rsidRDefault="00565685" w:rsidP="000547DC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snapToGrid w:val="0"/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0547DC">
              <w:rPr>
                <w:rFonts w:ascii="Arial" w:hAnsi="Arial" w:cs="Arial"/>
                <w:sz w:val="21"/>
                <w:szCs w:val="21"/>
              </w:rPr>
              <w:t xml:space="preserve">Szkolenie </w:t>
            </w:r>
            <w:r w:rsidR="000E1C98" w:rsidRPr="000547DC">
              <w:rPr>
                <w:rFonts w:ascii="Arial" w:hAnsi="Arial" w:cs="Arial"/>
                <w:sz w:val="21"/>
                <w:szCs w:val="21"/>
              </w:rPr>
              <w:t>k</w:t>
            </w:r>
            <w:r w:rsidRPr="000547DC">
              <w:rPr>
                <w:rFonts w:ascii="Arial" w:hAnsi="Arial" w:cs="Arial"/>
                <w:sz w:val="21"/>
                <w:szCs w:val="21"/>
              </w:rPr>
              <w:t xml:space="preserve">adry </w:t>
            </w:r>
            <w:r w:rsidR="000E1C98" w:rsidRPr="000547DC">
              <w:rPr>
                <w:rFonts w:ascii="Arial" w:hAnsi="Arial" w:cs="Arial"/>
                <w:sz w:val="21"/>
                <w:szCs w:val="21"/>
              </w:rPr>
              <w:t>w</w:t>
            </w:r>
            <w:r w:rsidRPr="000547DC">
              <w:rPr>
                <w:rFonts w:ascii="Arial" w:hAnsi="Arial" w:cs="Arial"/>
                <w:sz w:val="21"/>
                <w:szCs w:val="21"/>
              </w:rPr>
              <w:t xml:space="preserve">ojewódzkiej </w:t>
            </w:r>
            <w:r w:rsidR="000E1C98" w:rsidRPr="000547DC">
              <w:rPr>
                <w:rFonts w:ascii="Arial" w:hAnsi="Arial" w:cs="Arial"/>
                <w:sz w:val="21"/>
                <w:szCs w:val="21"/>
              </w:rPr>
              <w:t>m</w:t>
            </w:r>
            <w:r w:rsidR="003C5923" w:rsidRPr="000547DC">
              <w:rPr>
                <w:rFonts w:ascii="Arial" w:hAnsi="Arial" w:cs="Arial"/>
                <w:sz w:val="21"/>
                <w:szCs w:val="21"/>
              </w:rPr>
              <w:t xml:space="preserve">łodzików – </w:t>
            </w:r>
            <w:r w:rsidR="003C5923" w:rsidRPr="00822742">
              <w:rPr>
                <w:rFonts w:ascii="Arial" w:hAnsi="Arial" w:cs="Arial"/>
                <w:b/>
                <w:sz w:val="21"/>
                <w:szCs w:val="21"/>
              </w:rPr>
              <w:t>1.000.000 złotych</w:t>
            </w:r>
          </w:p>
          <w:p w:rsidR="000547DC" w:rsidRPr="000547DC" w:rsidRDefault="00565685" w:rsidP="00E43CAD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snapToGrid w:val="0"/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0547DC">
              <w:rPr>
                <w:rFonts w:ascii="Arial" w:hAnsi="Arial" w:cs="Arial"/>
                <w:sz w:val="21"/>
                <w:szCs w:val="21"/>
              </w:rPr>
              <w:t xml:space="preserve">Udział w Finałach Mistrzostw Polski zawodników reprezentujących Województwo Śląskie oraz w Finałach Ogólnopolskich Olimpiad </w:t>
            </w:r>
            <w:r w:rsidR="00E43CAD" w:rsidRPr="000547DC">
              <w:rPr>
                <w:rFonts w:ascii="Arial" w:hAnsi="Arial" w:cs="Arial"/>
                <w:sz w:val="21"/>
                <w:szCs w:val="21"/>
              </w:rPr>
              <w:t xml:space="preserve">Młodzieżowych – </w:t>
            </w:r>
            <w:r w:rsidR="00E43CAD" w:rsidRPr="00822742">
              <w:rPr>
                <w:rFonts w:ascii="Arial" w:hAnsi="Arial" w:cs="Arial"/>
                <w:b/>
                <w:sz w:val="21"/>
                <w:szCs w:val="21"/>
              </w:rPr>
              <w:t>350.000 złotych</w:t>
            </w:r>
          </w:p>
          <w:p w:rsidR="000547DC" w:rsidRPr="00822742" w:rsidRDefault="00E43CAD" w:rsidP="00E43CAD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snapToGrid w:val="0"/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0547DC">
              <w:rPr>
                <w:rFonts w:ascii="Arial" w:hAnsi="Arial" w:cs="Arial"/>
                <w:sz w:val="21"/>
                <w:szCs w:val="21"/>
              </w:rPr>
              <w:t>Szkolenie w zakresie sportów lotniczych -</w:t>
            </w:r>
            <w:r w:rsidR="000547DC" w:rsidRPr="000547D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547DC" w:rsidRPr="00822742">
              <w:rPr>
                <w:rFonts w:ascii="Arial" w:hAnsi="Arial" w:cs="Arial"/>
                <w:b/>
                <w:sz w:val="21"/>
                <w:szCs w:val="21"/>
              </w:rPr>
              <w:t>100.000 złotych</w:t>
            </w:r>
          </w:p>
          <w:p w:rsidR="00FE51A5" w:rsidRPr="00822742" w:rsidRDefault="00E43CAD" w:rsidP="00E43CAD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snapToGrid w:val="0"/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0547DC">
              <w:rPr>
                <w:rFonts w:ascii="Arial" w:hAnsi="Arial" w:cs="Arial"/>
                <w:sz w:val="21"/>
                <w:szCs w:val="21"/>
              </w:rPr>
              <w:t xml:space="preserve">Sporty motorowe - </w:t>
            </w:r>
            <w:r w:rsidRPr="00822742">
              <w:rPr>
                <w:rFonts w:ascii="Arial" w:hAnsi="Arial" w:cs="Arial"/>
                <w:b/>
                <w:sz w:val="21"/>
                <w:szCs w:val="21"/>
              </w:rPr>
              <w:t>100.000 złotych</w:t>
            </w:r>
          </w:p>
          <w:p w:rsidR="00A91A21" w:rsidRPr="00565685" w:rsidRDefault="00E40F16" w:rsidP="00A91A21">
            <w:pPr>
              <w:tabs>
                <w:tab w:val="left" w:pos="360"/>
              </w:tabs>
              <w:suppressAutoHyphens/>
              <w:spacing w:line="268" w:lineRule="exact"/>
              <w:rPr>
                <w:rFonts w:cs="Arial"/>
              </w:rPr>
            </w:pPr>
            <w:r>
              <w:rPr>
                <w:rFonts w:cs="Arial"/>
              </w:rPr>
              <w:t xml:space="preserve">II. </w:t>
            </w:r>
            <w:r w:rsidR="006E52A7" w:rsidRPr="00565685">
              <w:rPr>
                <w:rFonts w:cs="Arial"/>
              </w:rPr>
              <w:t xml:space="preserve">Kwota dotacji nie może </w:t>
            </w:r>
            <w:r w:rsidR="006E52A7" w:rsidRPr="00172386">
              <w:rPr>
                <w:rFonts w:cs="Arial"/>
              </w:rPr>
              <w:t xml:space="preserve">przekroczyć </w:t>
            </w:r>
            <w:r w:rsidR="000C57B8" w:rsidRPr="00BD5E0A">
              <w:rPr>
                <w:rFonts w:cs="Arial"/>
                <w:b/>
              </w:rPr>
              <w:t>80%</w:t>
            </w:r>
            <w:r w:rsidR="006E52A7" w:rsidRPr="00172386">
              <w:rPr>
                <w:rFonts w:cs="Arial"/>
              </w:rPr>
              <w:t xml:space="preserve"> kosztów</w:t>
            </w:r>
            <w:r w:rsidR="006E52A7" w:rsidRPr="00565685">
              <w:rPr>
                <w:rFonts w:cs="Arial"/>
              </w:rPr>
              <w:t xml:space="preserve"> kwalifikowanych. </w:t>
            </w:r>
          </w:p>
          <w:p w:rsidR="008A38E2" w:rsidRPr="00172386" w:rsidRDefault="00F923D6" w:rsidP="00E40F16">
            <w:pPr>
              <w:tabs>
                <w:tab w:val="left" w:pos="360"/>
              </w:tabs>
              <w:suppressAutoHyphens/>
              <w:spacing w:line="268" w:lineRule="exact"/>
              <w:rPr>
                <w:rFonts w:cs="Arial"/>
              </w:rPr>
            </w:pPr>
            <w:r>
              <w:rPr>
                <w:rFonts w:cs="Arial"/>
              </w:rPr>
              <w:t>III</w:t>
            </w:r>
            <w:r w:rsidR="00E40F16" w:rsidRPr="00172386">
              <w:rPr>
                <w:rFonts w:cs="Arial"/>
              </w:rPr>
              <w:t xml:space="preserve">. </w:t>
            </w:r>
            <w:r w:rsidR="008A38E2" w:rsidRPr="00172386">
              <w:rPr>
                <w:rFonts w:cs="Arial"/>
              </w:rPr>
              <w:t>Wymagany jest wkład finansowy</w:t>
            </w:r>
            <w:r w:rsidR="00C9138D" w:rsidRPr="00172386">
              <w:rPr>
                <w:rFonts w:cs="Arial"/>
              </w:rPr>
              <w:t xml:space="preserve"> – nie ustala się minimalnej wartości tego wkładu</w:t>
            </w:r>
            <w:r w:rsidR="008A38E2" w:rsidRPr="00172386">
              <w:rPr>
                <w:rFonts w:cs="Arial"/>
              </w:rPr>
              <w:t>.</w:t>
            </w:r>
          </w:p>
          <w:p w:rsidR="00A91A21" w:rsidRPr="00172386" w:rsidRDefault="00F923D6" w:rsidP="00E40F16">
            <w:pPr>
              <w:tabs>
                <w:tab w:val="left" w:pos="360"/>
              </w:tabs>
              <w:suppressAutoHyphens/>
              <w:spacing w:line="268" w:lineRule="exact"/>
              <w:rPr>
                <w:rFonts w:cs="Arial"/>
              </w:rPr>
            </w:pPr>
            <w:r>
              <w:rPr>
                <w:rFonts w:cs="Arial"/>
              </w:rPr>
              <w:t>IV</w:t>
            </w:r>
            <w:r w:rsidR="00E40F16" w:rsidRPr="00172386">
              <w:rPr>
                <w:rFonts w:cs="Arial"/>
              </w:rPr>
              <w:t xml:space="preserve">. </w:t>
            </w:r>
            <w:r w:rsidR="006E52A7" w:rsidRPr="00172386">
              <w:rPr>
                <w:rFonts w:cs="Arial"/>
              </w:rPr>
              <w:t>W szczególnie uzasadnionych przypadkach dotac</w:t>
            </w:r>
            <w:r w:rsidR="00CE17FF" w:rsidRPr="00172386">
              <w:rPr>
                <w:rFonts w:cs="Arial"/>
              </w:rPr>
              <w:t>ja może być wyższa niż</w:t>
            </w:r>
            <w:r w:rsidR="00F15071" w:rsidRPr="00172386">
              <w:rPr>
                <w:rFonts w:cs="Arial"/>
              </w:rPr>
              <w:t xml:space="preserve"> w pkt. I</w:t>
            </w:r>
            <w:r w:rsidR="00E40F16" w:rsidRPr="00172386">
              <w:rPr>
                <w:rFonts w:cs="Arial"/>
              </w:rPr>
              <w:t>I</w:t>
            </w:r>
            <w:r w:rsidR="00A91A21">
              <w:rPr>
                <w:rFonts w:cs="Arial"/>
              </w:rPr>
              <w:t>.</w:t>
            </w:r>
          </w:p>
          <w:p w:rsidR="00B82431" w:rsidRDefault="00B82431" w:rsidP="00E40F16">
            <w:pPr>
              <w:tabs>
                <w:tab w:val="left" w:pos="360"/>
              </w:tabs>
              <w:suppressAutoHyphens/>
              <w:spacing w:line="268" w:lineRule="exact"/>
              <w:rPr>
                <w:rFonts w:cs="Arial"/>
              </w:rPr>
            </w:pPr>
            <w:r w:rsidRPr="00172386">
              <w:rPr>
                <w:rFonts w:cs="Arial"/>
              </w:rPr>
              <w:t>V. Dopuszcza się dokonywanie przesunięć pomiędzy poszczególnymi</w:t>
            </w:r>
            <w:r w:rsidRPr="00B82431">
              <w:rPr>
                <w:rFonts w:cs="Arial"/>
              </w:rPr>
              <w:t xml:space="preserve"> pozycjami kosztów </w:t>
            </w:r>
            <w:r>
              <w:rPr>
                <w:rFonts w:cs="Arial"/>
              </w:rPr>
              <w:t xml:space="preserve">   </w:t>
            </w:r>
          </w:p>
          <w:p w:rsidR="0035578C" w:rsidRDefault="00B82431" w:rsidP="00CC34B6">
            <w:pPr>
              <w:tabs>
                <w:tab w:val="left" w:pos="360"/>
              </w:tabs>
              <w:suppressAutoHyphens/>
              <w:spacing w:line="268" w:lineRule="exact"/>
              <w:rPr>
                <w:rFonts w:cs="Arial"/>
              </w:rPr>
            </w:pPr>
            <w:r>
              <w:rPr>
                <w:rFonts w:cs="Arial"/>
              </w:rPr>
              <w:t xml:space="preserve">    </w:t>
            </w:r>
            <w:r w:rsidRPr="00B82431">
              <w:rPr>
                <w:rFonts w:cs="Arial"/>
              </w:rPr>
              <w:t>określonymi w kalkulacji przewidy</w:t>
            </w:r>
            <w:r w:rsidR="00071274">
              <w:rPr>
                <w:rFonts w:cs="Arial"/>
              </w:rPr>
              <w:t>w</w:t>
            </w:r>
            <w:r w:rsidR="00B635C7">
              <w:rPr>
                <w:rFonts w:cs="Arial"/>
              </w:rPr>
              <w:t xml:space="preserve">anych kosztów, w wielkości do </w:t>
            </w:r>
            <w:r w:rsidR="00B635C7" w:rsidRPr="00CF5D71">
              <w:rPr>
                <w:rFonts w:cs="Arial"/>
                <w:b/>
              </w:rPr>
              <w:t>30</w:t>
            </w:r>
            <w:r w:rsidR="00071274" w:rsidRPr="00CF5D71">
              <w:rPr>
                <w:rFonts w:cs="Arial"/>
                <w:b/>
              </w:rPr>
              <w:t>%</w:t>
            </w:r>
            <w:r w:rsidR="00CC34B6">
              <w:rPr>
                <w:rFonts w:cs="Arial"/>
              </w:rPr>
              <w:t xml:space="preserve"> danego kosztu.</w:t>
            </w:r>
            <w:r w:rsidR="00071274">
              <w:rPr>
                <w:rFonts w:cs="Arial"/>
              </w:rPr>
              <w:t xml:space="preserve"> </w:t>
            </w:r>
          </w:p>
          <w:p w:rsidR="00B635C7" w:rsidRDefault="00B635C7" w:rsidP="00B635C7">
            <w:pPr>
              <w:tabs>
                <w:tab w:val="left" w:pos="360"/>
              </w:tabs>
              <w:suppressAutoHyphens/>
              <w:spacing w:line="268" w:lineRule="exact"/>
              <w:rPr>
                <w:rFonts w:cs="Arial"/>
              </w:rPr>
            </w:pPr>
            <w:r>
              <w:rPr>
                <w:rFonts w:cs="Arial"/>
              </w:rPr>
              <w:t xml:space="preserve">    </w:t>
            </w:r>
            <w:r w:rsidRPr="00B635C7">
              <w:rPr>
                <w:rFonts w:cs="Arial"/>
              </w:rPr>
              <w:t xml:space="preserve">W szczególnie uzasadnionych przypadkach, na uzasadniony wniosek podmiotu, dopuszcza </w:t>
            </w:r>
            <w:r>
              <w:rPr>
                <w:rFonts w:cs="Arial"/>
              </w:rPr>
              <w:t xml:space="preserve">   </w:t>
            </w:r>
          </w:p>
          <w:p w:rsidR="00CC34B6" w:rsidRPr="00CC34B6" w:rsidRDefault="00B635C7" w:rsidP="00CC34B6">
            <w:pPr>
              <w:tabs>
                <w:tab w:val="left" w:pos="360"/>
              </w:tabs>
              <w:suppressAutoHyphens/>
              <w:spacing w:line="268" w:lineRule="exact"/>
              <w:rPr>
                <w:rFonts w:cs="Arial"/>
              </w:rPr>
            </w:pPr>
            <w:r>
              <w:rPr>
                <w:rFonts w:cs="Arial"/>
              </w:rPr>
              <w:t xml:space="preserve">    </w:t>
            </w:r>
            <w:r w:rsidRPr="00B635C7">
              <w:rPr>
                <w:rFonts w:cs="Arial"/>
              </w:rPr>
              <w:t xml:space="preserve">się możliwość przesunięć pomiędzy </w:t>
            </w:r>
            <w:r w:rsidR="00CC34B6" w:rsidRPr="00CC34B6">
              <w:rPr>
                <w:rFonts w:cs="Arial"/>
              </w:rPr>
              <w:t xml:space="preserve">poszczególnymi pozycjami kosztów    </w:t>
            </w:r>
          </w:p>
          <w:p w:rsidR="007B1D77" w:rsidRDefault="00CC34B6" w:rsidP="00B635C7">
            <w:pPr>
              <w:tabs>
                <w:tab w:val="left" w:pos="360"/>
              </w:tabs>
              <w:suppressAutoHyphens/>
              <w:spacing w:line="268" w:lineRule="exact"/>
              <w:rPr>
                <w:rFonts w:cs="Arial"/>
              </w:rPr>
            </w:pPr>
            <w:r>
              <w:rPr>
                <w:rFonts w:cs="Arial"/>
              </w:rPr>
              <w:t xml:space="preserve">    </w:t>
            </w:r>
            <w:r w:rsidR="00B635C7" w:rsidRPr="00B635C7">
              <w:rPr>
                <w:rFonts w:cs="Arial"/>
              </w:rPr>
              <w:t xml:space="preserve">powyżej </w:t>
            </w:r>
            <w:r>
              <w:rPr>
                <w:rFonts w:cs="Arial"/>
                <w:b/>
              </w:rPr>
              <w:t>30</w:t>
            </w:r>
            <w:r w:rsidR="00B635C7" w:rsidRPr="00CF5D71">
              <w:rPr>
                <w:rFonts w:cs="Arial"/>
                <w:b/>
              </w:rPr>
              <w:t>%</w:t>
            </w:r>
            <w:r>
              <w:rPr>
                <w:rFonts w:cs="Arial"/>
              </w:rPr>
              <w:t xml:space="preserve"> </w:t>
            </w:r>
            <w:r w:rsidR="00B635C7" w:rsidRPr="00B635C7">
              <w:rPr>
                <w:rFonts w:cs="Arial"/>
              </w:rPr>
              <w:t>pod warunkiem uzyskania wcześniejszej zgody dysponenta środków.</w:t>
            </w:r>
          </w:p>
          <w:p w:rsidR="000547DC" w:rsidRDefault="000547DC" w:rsidP="00075D75">
            <w:pPr>
              <w:tabs>
                <w:tab w:val="left" w:pos="360"/>
              </w:tabs>
              <w:suppressAutoHyphens/>
              <w:spacing w:line="268" w:lineRule="exact"/>
              <w:ind w:left="360"/>
              <w:rPr>
                <w:rFonts w:cs="Arial"/>
              </w:rPr>
            </w:pPr>
          </w:p>
          <w:p w:rsidR="000547DC" w:rsidRDefault="000547DC" w:rsidP="00075D75">
            <w:pPr>
              <w:tabs>
                <w:tab w:val="left" w:pos="360"/>
              </w:tabs>
              <w:suppressAutoHyphens/>
              <w:spacing w:line="268" w:lineRule="exact"/>
              <w:ind w:left="360"/>
              <w:rPr>
                <w:rFonts w:cs="Arial"/>
              </w:rPr>
            </w:pPr>
          </w:p>
          <w:p w:rsidR="000547DC" w:rsidRDefault="000547DC" w:rsidP="00075D75">
            <w:pPr>
              <w:tabs>
                <w:tab w:val="left" w:pos="360"/>
              </w:tabs>
              <w:suppressAutoHyphens/>
              <w:spacing w:line="268" w:lineRule="exact"/>
              <w:ind w:left="360"/>
              <w:rPr>
                <w:rFonts w:cs="Arial"/>
              </w:rPr>
            </w:pPr>
          </w:p>
          <w:p w:rsidR="00505930" w:rsidRDefault="00505930" w:rsidP="00075D75">
            <w:pPr>
              <w:tabs>
                <w:tab w:val="left" w:pos="360"/>
              </w:tabs>
              <w:suppressAutoHyphens/>
              <w:spacing w:line="268" w:lineRule="exact"/>
              <w:ind w:left="360"/>
              <w:rPr>
                <w:rFonts w:cs="Arial"/>
              </w:rPr>
            </w:pPr>
          </w:p>
          <w:p w:rsidR="007B1D77" w:rsidRPr="00565685" w:rsidRDefault="007B1D77" w:rsidP="00013555">
            <w:pPr>
              <w:tabs>
                <w:tab w:val="left" w:pos="360"/>
              </w:tabs>
              <w:suppressAutoHyphens/>
              <w:spacing w:line="268" w:lineRule="exact"/>
              <w:rPr>
                <w:rFonts w:cs="Arial"/>
              </w:rPr>
            </w:pPr>
          </w:p>
        </w:tc>
      </w:tr>
      <w:tr w:rsidR="00C430CF" w:rsidRPr="00B0520B" w:rsidTr="00690024">
        <w:trPr>
          <w:gridAfter w:val="4"/>
          <w:wAfter w:w="1068" w:type="dxa"/>
        </w:trPr>
        <w:tc>
          <w:tcPr>
            <w:tcW w:w="9180" w:type="dxa"/>
            <w:gridSpan w:val="26"/>
            <w:shd w:val="clear" w:color="auto" w:fill="99C2E0"/>
          </w:tcPr>
          <w:p w:rsidR="00C430CF" w:rsidRPr="003856EE" w:rsidRDefault="00C430CF" w:rsidP="00B468DB">
            <w:pPr>
              <w:spacing w:line="268" w:lineRule="exact"/>
              <w:rPr>
                <w:rFonts w:cs="Arial"/>
                <w:b/>
              </w:rPr>
            </w:pPr>
            <w:r w:rsidRPr="003856EE">
              <w:rPr>
                <w:rFonts w:cs="Arial"/>
                <w:b/>
              </w:rPr>
              <w:lastRenderedPageBreak/>
              <w:t xml:space="preserve">Koszty </w:t>
            </w:r>
            <w:r w:rsidRPr="00133FF5">
              <w:rPr>
                <w:rFonts w:cs="Arial"/>
                <w:b/>
              </w:rPr>
              <w:t>kwalifikowane</w:t>
            </w:r>
            <w:r w:rsidR="00F46F76" w:rsidRPr="00133FF5">
              <w:rPr>
                <w:rFonts w:cs="Arial"/>
                <w:b/>
              </w:rPr>
              <w:t xml:space="preserve"> i niekwalifikowane</w:t>
            </w:r>
          </w:p>
        </w:tc>
      </w:tr>
      <w:tr w:rsidR="008818A8" w:rsidRPr="00AF2203" w:rsidTr="00690024">
        <w:trPr>
          <w:gridAfter w:val="4"/>
          <w:wAfter w:w="1068" w:type="dxa"/>
        </w:trPr>
        <w:tc>
          <w:tcPr>
            <w:tcW w:w="9180" w:type="dxa"/>
            <w:gridSpan w:val="26"/>
          </w:tcPr>
          <w:p w:rsidR="00133FF5" w:rsidRDefault="00A514C6" w:rsidP="0050311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lang w:eastAsia="pl-PL"/>
              </w:rPr>
            </w:pPr>
            <w:r>
              <w:rPr>
                <w:rFonts w:eastAsia="Times New Roman" w:cs="Arial"/>
                <w:b/>
                <w:bCs/>
                <w:lang w:eastAsia="pl-PL"/>
              </w:rPr>
              <w:t xml:space="preserve">  </w:t>
            </w:r>
          </w:p>
          <w:p w:rsidR="00503118" w:rsidRPr="0077547A" w:rsidRDefault="00503118" w:rsidP="0050311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lang w:eastAsia="pl-PL"/>
              </w:rPr>
            </w:pPr>
            <w:r w:rsidRPr="0077547A">
              <w:rPr>
                <w:rFonts w:eastAsia="Times New Roman" w:cs="Arial"/>
                <w:b/>
                <w:bCs/>
                <w:lang w:eastAsia="pl-PL"/>
              </w:rPr>
              <w:t>Koszty kwalifikowane dla obszarów działania 1-5:</w:t>
            </w:r>
          </w:p>
          <w:p w:rsidR="00503118" w:rsidRPr="0077547A" w:rsidRDefault="001F4328" w:rsidP="001F432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- </w:t>
            </w:r>
            <w:r w:rsidR="00503118" w:rsidRPr="0077547A">
              <w:rPr>
                <w:rFonts w:eastAsia="Times New Roman" w:cs="Arial"/>
                <w:lang w:eastAsia="pl-PL"/>
              </w:rPr>
              <w:t>W</w:t>
            </w:r>
            <w:r w:rsidR="00464417" w:rsidRPr="0077547A">
              <w:rPr>
                <w:rFonts w:eastAsia="Times New Roman" w:cs="Arial"/>
                <w:lang w:eastAsia="pl-PL"/>
              </w:rPr>
              <w:t>yżywienie</w:t>
            </w:r>
            <w:r w:rsidR="00503118" w:rsidRPr="0077547A">
              <w:rPr>
                <w:rFonts w:eastAsia="Times New Roman" w:cs="Arial"/>
                <w:lang w:eastAsia="pl-PL"/>
              </w:rPr>
              <w:t xml:space="preserve">, </w:t>
            </w:r>
          </w:p>
          <w:p w:rsidR="00503118" w:rsidRPr="0077547A" w:rsidRDefault="001F4328" w:rsidP="001F432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- </w:t>
            </w:r>
            <w:r w:rsidR="00503118" w:rsidRPr="0077547A">
              <w:rPr>
                <w:rFonts w:eastAsia="Times New Roman" w:cs="Arial"/>
                <w:lang w:eastAsia="pl-PL"/>
              </w:rPr>
              <w:t>Zakwaterowanie,</w:t>
            </w:r>
          </w:p>
          <w:p w:rsidR="00503118" w:rsidRPr="0077547A" w:rsidRDefault="001F4328" w:rsidP="001F432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- </w:t>
            </w:r>
            <w:r w:rsidR="00503118" w:rsidRPr="0077547A">
              <w:rPr>
                <w:rFonts w:eastAsia="Times New Roman" w:cs="Arial"/>
                <w:lang w:eastAsia="pl-PL"/>
              </w:rPr>
              <w:t>Transport sprzętu, zawodników i transport specjalistyczny,</w:t>
            </w:r>
          </w:p>
          <w:p w:rsidR="00503118" w:rsidRPr="0077547A" w:rsidRDefault="001F4328" w:rsidP="001F432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- </w:t>
            </w:r>
            <w:r w:rsidR="00503118" w:rsidRPr="0077547A">
              <w:rPr>
                <w:rFonts w:eastAsia="Times New Roman" w:cs="Arial"/>
                <w:lang w:eastAsia="pl-PL"/>
              </w:rPr>
              <w:t>Zakup paliwa  i oleju (dotyczy transportu sprzętu i zawodników),</w:t>
            </w:r>
          </w:p>
          <w:p w:rsidR="007B1D77" w:rsidRDefault="001F4328" w:rsidP="001F432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- </w:t>
            </w:r>
            <w:r w:rsidR="00503118" w:rsidRPr="0077547A">
              <w:rPr>
                <w:rFonts w:eastAsia="Times New Roman" w:cs="Arial"/>
                <w:lang w:eastAsia="pl-PL"/>
              </w:rPr>
              <w:t xml:space="preserve">Wynajem obiektów i sprzętu (z wyjątkiem kosztów wynajmu obiektów własnych lub </w:t>
            </w:r>
            <w:r w:rsidR="007B1D77">
              <w:rPr>
                <w:rFonts w:eastAsia="Times New Roman" w:cs="Arial"/>
                <w:lang w:eastAsia="pl-PL"/>
              </w:rPr>
              <w:t xml:space="preserve">  </w:t>
            </w:r>
          </w:p>
          <w:p w:rsidR="00503118" w:rsidRPr="0077547A" w:rsidRDefault="007B1D77" w:rsidP="001F432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  </w:t>
            </w:r>
            <w:r w:rsidR="00503118" w:rsidRPr="0077547A">
              <w:rPr>
                <w:rFonts w:eastAsia="Times New Roman" w:cs="Arial"/>
                <w:lang w:eastAsia="pl-PL"/>
              </w:rPr>
              <w:t>dzierżawionych),</w:t>
            </w:r>
          </w:p>
          <w:p w:rsidR="00503118" w:rsidRPr="0077547A" w:rsidRDefault="001F4328" w:rsidP="001F432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- </w:t>
            </w:r>
            <w:r w:rsidR="00503118" w:rsidRPr="0077547A">
              <w:rPr>
                <w:rFonts w:eastAsia="Times New Roman" w:cs="Arial"/>
                <w:lang w:eastAsia="pl-PL"/>
              </w:rPr>
              <w:t xml:space="preserve">Obsługa sędziowska (bez zakwaterowania, wyżywienia oraz transportu), </w:t>
            </w:r>
          </w:p>
          <w:p w:rsidR="00503118" w:rsidRPr="0077547A" w:rsidRDefault="001F4328" w:rsidP="001F432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- </w:t>
            </w:r>
            <w:r w:rsidR="00503118" w:rsidRPr="0077547A">
              <w:rPr>
                <w:rFonts w:eastAsia="Times New Roman" w:cs="Arial"/>
                <w:lang w:eastAsia="pl-PL"/>
              </w:rPr>
              <w:t xml:space="preserve">Obsługa medyczna, </w:t>
            </w:r>
          </w:p>
          <w:p w:rsidR="009F6614" w:rsidRPr="0077547A" w:rsidRDefault="001F4328" w:rsidP="001F432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- </w:t>
            </w:r>
            <w:r w:rsidR="00503118" w:rsidRPr="0077547A">
              <w:rPr>
                <w:rFonts w:eastAsia="Times New Roman" w:cs="Arial"/>
                <w:lang w:eastAsia="pl-PL"/>
              </w:rPr>
              <w:t xml:space="preserve">Badania diagnostyczne i ogólnolekarskie kadry młodzików Województwa Śląskiego </w:t>
            </w:r>
          </w:p>
          <w:p w:rsidR="00503118" w:rsidRPr="0077547A" w:rsidRDefault="007B1D77" w:rsidP="001F432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  (</w:t>
            </w:r>
            <w:r w:rsidR="008C75D2">
              <w:rPr>
                <w:rFonts w:eastAsia="Times New Roman" w:cs="Arial"/>
                <w:lang w:eastAsia="pl-PL"/>
              </w:rPr>
              <w:t>dotyczy obszaru działania 4</w:t>
            </w:r>
            <w:r w:rsidR="00503118" w:rsidRPr="0077547A">
              <w:rPr>
                <w:rFonts w:eastAsia="Times New Roman" w:cs="Arial"/>
                <w:lang w:eastAsia="pl-PL"/>
              </w:rPr>
              <w:t>),</w:t>
            </w:r>
          </w:p>
          <w:p w:rsidR="00503118" w:rsidRPr="0077547A" w:rsidRDefault="001F4328" w:rsidP="001F432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- </w:t>
            </w:r>
            <w:r w:rsidR="00503118" w:rsidRPr="0077547A">
              <w:rPr>
                <w:rFonts w:eastAsia="Times New Roman" w:cs="Arial"/>
                <w:lang w:eastAsia="pl-PL"/>
              </w:rPr>
              <w:t>Obsługa techniczna (opis wykonanego zlecenia),</w:t>
            </w:r>
          </w:p>
          <w:p w:rsidR="00503118" w:rsidRPr="0077547A" w:rsidRDefault="001F4328" w:rsidP="001F432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- </w:t>
            </w:r>
            <w:r w:rsidR="00503118" w:rsidRPr="0077547A">
              <w:rPr>
                <w:rFonts w:eastAsia="Times New Roman" w:cs="Arial"/>
                <w:color w:val="000000"/>
                <w:lang w:eastAsia="pl-PL"/>
              </w:rPr>
              <w:t xml:space="preserve">Ubezpieczenie sprzętu i </w:t>
            </w:r>
            <w:r w:rsidR="00503118" w:rsidRPr="0077547A">
              <w:rPr>
                <w:rFonts w:eastAsia="Times New Roman" w:cs="Arial"/>
                <w:lang w:eastAsia="pl-PL"/>
              </w:rPr>
              <w:t>zawodników,</w:t>
            </w:r>
          </w:p>
          <w:p w:rsidR="00503118" w:rsidRPr="0077547A" w:rsidRDefault="001F4328" w:rsidP="001F432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- </w:t>
            </w:r>
            <w:r w:rsidR="00503118" w:rsidRPr="0077547A">
              <w:rPr>
                <w:rFonts w:eastAsia="Times New Roman" w:cs="Arial"/>
                <w:color w:val="000000"/>
                <w:lang w:eastAsia="pl-PL"/>
              </w:rPr>
              <w:t>Opłaty startowe</w:t>
            </w:r>
            <w:r w:rsidR="00503118" w:rsidRPr="0077547A">
              <w:rPr>
                <w:rFonts w:eastAsia="Times New Roman" w:cs="Arial"/>
                <w:lang w:eastAsia="pl-PL"/>
              </w:rPr>
              <w:t>, licencyjne (bez</w:t>
            </w:r>
            <w:r w:rsidR="00503118" w:rsidRPr="0077547A">
              <w:rPr>
                <w:rFonts w:eastAsia="Times New Roman" w:cs="Arial"/>
                <w:color w:val="000000"/>
                <w:lang w:eastAsia="pl-PL"/>
              </w:rPr>
              <w:t xml:space="preserve"> składek członkowskich),</w:t>
            </w:r>
          </w:p>
          <w:p w:rsidR="00503118" w:rsidRPr="0077547A" w:rsidRDefault="001F4328" w:rsidP="001F432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- </w:t>
            </w:r>
            <w:r w:rsidR="00503118" w:rsidRPr="0077547A">
              <w:rPr>
                <w:rFonts w:eastAsia="Times New Roman" w:cs="Arial"/>
                <w:lang w:eastAsia="pl-PL"/>
              </w:rPr>
              <w:t>Puchary, dyplomy, medale, statuetki, patery z załączeniem protokołu komisji z wręczenia,</w:t>
            </w:r>
          </w:p>
          <w:p w:rsidR="00503118" w:rsidRPr="0077547A" w:rsidRDefault="001F4328" w:rsidP="001F432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- </w:t>
            </w:r>
            <w:r w:rsidR="00503118" w:rsidRPr="0077547A">
              <w:rPr>
                <w:rFonts w:eastAsia="Times New Roman" w:cs="Arial"/>
                <w:color w:val="000000"/>
                <w:lang w:eastAsia="pl-PL"/>
              </w:rPr>
              <w:t>Usługi wydawnicze, poligraficzne oraz materiały związane z organizacją zawodów, szkoleń,</w:t>
            </w:r>
          </w:p>
          <w:p w:rsidR="0093777B" w:rsidRDefault="001F4328" w:rsidP="001F432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- </w:t>
            </w:r>
            <w:r w:rsidR="00503118" w:rsidRPr="0077547A">
              <w:rPr>
                <w:rFonts w:eastAsia="Times New Roman" w:cs="Arial"/>
                <w:lang w:eastAsia="pl-PL"/>
              </w:rPr>
              <w:t xml:space="preserve">Umowy zlecenia , umowy o </w:t>
            </w:r>
            <w:r>
              <w:rPr>
                <w:rFonts w:eastAsia="Times New Roman" w:cs="Arial"/>
                <w:lang w:eastAsia="pl-PL"/>
              </w:rPr>
              <w:t xml:space="preserve">dzieło, faktury i rachunki z  </w:t>
            </w:r>
            <w:r w:rsidR="00503118" w:rsidRPr="0077547A">
              <w:rPr>
                <w:rFonts w:eastAsia="Times New Roman" w:cs="Arial"/>
                <w:lang w:eastAsia="pl-PL"/>
              </w:rPr>
              <w:t xml:space="preserve">trenerami, instruktorami,  </w:t>
            </w:r>
          </w:p>
          <w:p w:rsidR="00503118" w:rsidRPr="0077547A" w:rsidRDefault="0093777B" w:rsidP="001F432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  </w:t>
            </w:r>
            <w:r w:rsidR="00503118" w:rsidRPr="0077547A">
              <w:rPr>
                <w:rFonts w:eastAsia="Times New Roman" w:cs="Arial"/>
                <w:lang w:eastAsia="pl-PL"/>
              </w:rPr>
              <w:t>szk</w:t>
            </w:r>
            <w:r w:rsidR="001F4328">
              <w:rPr>
                <w:rFonts w:eastAsia="Times New Roman" w:cs="Arial"/>
                <w:lang w:eastAsia="pl-PL"/>
              </w:rPr>
              <w:t xml:space="preserve">oleniowcami oraz kierownikami  </w:t>
            </w:r>
            <w:r w:rsidR="00503118" w:rsidRPr="0077547A">
              <w:rPr>
                <w:rFonts w:eastAsia="Times New Roman" w:cs="Arial"/>
                <w:lang w:eastAsia="pl-PL"/>
              </w:rPr>
              <w:t>zgrupowań,</w:t>
            </w:r>
          </w:p>
          <w:p w:rsidR="007B1D77" w:rsidRDefault="001F4328" w:rsidP="001F432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- </w:t>
            </w:r>
            <w:r w:rsidR="00503118" w:rsidRPr="0077547A">
              <w:rPr>
                <w:rFonts w:eastAsia="Times New Roman" w:cs="Arial"/>
                <w:lang w:eastAsia="pl-PL"/>
              </w:rPr>
              <w:t xml:space="preserve">Zakup sprzętu sportowego i specjalistycznego oraz materiałów niezbędnych do realizacji </w:t>
            </w:r>
            <w:r w:rsidR="007B1D77">
              <w:rPr>
                <w:rFonts w:eastAsia="Times New Roman" w:cs="Arial"/>
                <w:lang w:eastAsia="pl-PL"/>
              </w:rPr>
              <w:t xml:space="preserve"> </w:t>
            </w:r>
          </w:p>
          <w:p w:rsidR="007B1D77" w:rsidRDefault="007B1D77" w:rsidP="001F432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  </w:t>
            </w:r>
            <w:r w:rsidR="00503118" w:rsidRPr="0077547A">
              <w:rPr>
                <w:rFonts w:eastAsia="Times New Roman" w:cs="Arial"/>
                <w:lang w:eastAsia="pl-PL"/>
              </w:rPr>
              <w:t>zadania (wyszczególnienie zakupu). Wartość jednostkowa z</w:t>
            </w:r>
            <w:r w:rsidR="00E84A41" w:rsidRPr="0077547A">
              <w:rPr>
                <w:rFonts w:eastAsia="Times New Roman" w:cs="Arial"/>
                <w:lang w:eastAsia="pl-PL"/>
              </w:rPr>
              <w:t xml:space="preserve">akupu nie może przekroczyć </w:t>
            </w:r>
            <w:r>
              <w:rPr>
                <w:rFonts w:eastAsia="Times New Roman" w:cs="Arial"/>
                <w:lang w:eastAsia="pl-PL"/>
              </w:rPr>
              <w:t xml:space="preserve"> </w:t>
            </w:r>
          </w:p>
          <w:p w:rsidR="00503118" w:rsidRDefault="007B1D77" w:rsidP="001F432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 </w:t>
            </w:r>
            <w:r w:rsidR="00B57971">
              <w:rPr>
                <w:rFonts w:eastAsia="Times New Roman" w:cs="Arial"/>
                <w:lang w:eastAsia="pl-PL"/>
              </w:rPr>
              <w:t xml:space="preserve"> </w:t>
            </w:r>
            <w:r w:rsidR="00E84A41" w:rsidRPr="0077547A">
              <w:rPr>
                <w:rFonts w:eastAsia="Times New Roman" w:cs="Arial"/>
                <w:lang w:eastAsia="pl-PL"/>
              </w:rPr>
              <w:t>10.000</w:t>
            </w:r>
            <w:r w:rsidR="00503118" w:rsidRPr="0077547A">
              <w:rPr>
                <w:rFonts w:eastAsia="Times New Roman" w:cs="Arial"/>
                <w:lang w:eastAsia="pl-PL"/>
              </w:rPr>
              <w:t xml:space="preserve"> złotych brutto</w:t>
            </w:r>
            <w:r w:rsidR="00503118" w:rsidRPr="0077547A">
              <w:rPr>
                <w:rFonts w:eastAsia="Times New Roman" w:cs="Arial"/>
                <w:color w:val="000000"/>
                <w:lang w:eastAsia="pl-PL"/>
              </w:rPr>
              <w:t>.</w:t>
            </w:r>
          </w:p>
          <w:p w:rsidR="00013555" w:rsidRPr="0077547A" w:rsidRDefault="00013555" w:rsidP="001F432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</w:p>
          <w:p w:rsidR="00503118" w:rsidRPr="0077547A" w:rsidRDefault="00503118" w:rsidP="0050311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lang w:eastAsia="pl-PL"/>
              </w:rPr>
            </w:pPr>
            <w:r w:rsidRPr="0077547A">
              <w:rPr>
                <w:rFonts w:eastAsia="Times New Roman" w:cs="Arial"/>
                <w:b/>
                <w:lang w:eastAsia="pl-PL"/>
              </w:rPr>
              <w:t xml:space="preserve">Koszty obsługi zadania publicznego bezpośrednio związane z jego realizacją: </w:t>
            </w:r>
          </w:p>
          <w:p w:rsidR="00503118" w:rsidRPr="0077547A" w:rsidRDefault="001F4328" w:rsidP="001F432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- </w:t>
            </w:r>
            <w:r w:rsidR="00503118" w:rsidRPr="0077547A">
              <w:rPr>
                <w:rFonts w:eastAsia="Times New Roman" w:cs="Arial"/>
                <w:lang w:eastAsia="pl-PL"/>
              </w:rPr>
              <w:t xml:space="preserve">Obsługa finansowa (bez pracowników etatowych), </w:t>
            </w:r>
          </w:p>
          <w:p w:rsidR="007B1D77" w:rsidRDefault="001F4328" w:rsidP="001F432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- </w:t>
            </w:r>
            <w:r w:rsidR="00503118" w:rsidRPr="0077547A">
              <w:rPr>
                <w:rFonts w:eastAsia="Times New Roman" w:cs="Arial"/>
                <w:lang w:eastAsia="pl-PL"/>
              </w:rPr>
              <w:t>Opłaty telekomunikacyjne  - telef</w:t>
            </w:r>
            <w:r>
              <w:rPr>
                <w:rFonts w:eastAsia="Times New Roman" w:cs="Arial"/>
                <w:lang w:eastAsia="pl-PL"/>
              </w:rPr>
              <w:t xml:space="preserve">ony stacjonarne i komórkowe do </w:t>
            </w:r>
            <w:r w:rsidR="00B57971">
              <w:rPr>
                <w:rFonts w:eastAsia="Times New Roman" w:cs="Arial"/>
                <w:lang w:eastAsia="pl-PL"/>
              </w:rPr>
              <w:t>50</w:t>
            </w:r>
            <w:r w:rsidR="00503118" w:rsidRPr="0077547A">
              <w:rPr>
                <w:rFonts w:eastAsia="Times New Roman" w:cs="Arial"/>
                <w:lang w:eastAsia="pl-PL"/>
              </w:rPr>
              <w:t xml:space="preserve">% wartości </w:t>
            </w:r>
            <w:r w:rsidR="007B1D77">
              <w:rPr>
                <w:rFonts w:eastAsia="Times New Roman" w:cs="Arial"/>
                <w:lang w:eastAsia="pl-PL"/>
              </w:rPr>
              <w:t xml:space="preserve">  </w:t>
            </w:r>
          </w:p>
          <w:p w:rsidR="00503118" w:rsidRPr="0077547A" w:rsidRDefault="007B1D77" w:rsidP="001F432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   </w:t>
            </w:r>
            <w:r w:rsidR="00503118" w:rsidRPr="0077547A">
              <w:rPr>
                <w:rFonts w:eastAsia="Times New Roman" w:cs="Arial"/>
                <w:lang w:eastAsia="pl-PL"/>
              </w:rPr>
              <w:t>rachunków/faktur,</w:t>
            </w:r>
          </w:p>
          <w:p w:rsidR="00503118" w:rsidRPr="0077547A" w:rsidRDefault="001F4328" w:rsidP="001F432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- </w:t>
            </w:r>
            <w:r w:rsidR="00503118" w:rsidRPr="0077547A">
              <w:rPr>
                <w:rFonts w:eastAsia="Times New Roman" w:cs="Arial"/>
                <w:lang w:eastAsia="pl-PL"/>
              </w:rPr>
              <w:t xml:space="preserve">Opłaty za dostęp do Internetu - do  50% wartości rachunku, faktury, </w:t>
            </w:r>
          </w:p>
          <w:p w:rsidR="001437B4" w:rsidRPr="0077547A" w:rsidRDefault="001F4328" w:rsidP="001F432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- </w:t>
            </w:r>
            <w:r w:rsidR="00503118" w:rsidRPr="0077547A">
              <w:rPr>
                <w:rFonts w:eastAsia="Times New Roman" w:cs="Arial"/>
                <w:lang w:eastAsia="pl-PL"/>
              </w:rPr>
              <w:t>Opłaty pocztowe, bankowe, materiały biurowe, kserograficzne</w:t>
            </w:r>
            <w:r w:rsidR="001437B4" w:rsidRPr="0077547A">
              <w:rPr>
                <w:rFonts w:eastAsia="Times New Roman" w:cs="Arial"/>
                <w:lang w:eastAsia="pl-PL"/>
              </w:rPr>
              <w:t>.</w:t>
            </w:r>
          </w:p>
          <w:p w:rsidR="00503118" w:rsidRPr="0077547A" w:rsidRDefault="00B57971" w:rsidP="001F432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  </w:t>
            </w:r>
            <w:r w:rsidR="001437B4" w:rsidRPr="0077547A">
              <w:rPr>
                <w:rFonts w:eastAsia="Times New Roman" w:cs="Arial"/>
                <w:lang w:eastAsia="pl-PL"/>
              </w:rPr>
              <w:t>Wysokość powyżej wymienionych</w:t>
            </w:r>
            <w:r w:rsidR="00503118" w:rsidRPr="0077547A">
              <w:rPr>
                <w:rFonts w:eastAsia="Times New Roman" w:cs="Arial"/>
                <w:lang w:eastAsia="pl-PL"/>
              </w:rPr>
              <w:t xml:space="preserve"> kosztów nie może przekroczyć </w:t>
            </w:r>
            <w:r w:rsidR="00395D56">
              <w:rPr>
                <w:rFonts w:eastAsia="Times New Roman" w:cs="Arial"/>
                <w:b/>
                <w:lang w:eastAsia="pl-PL"/>
              </w:rPr>
              <w:t>8</w:t>
            </w:r>
            <w:r w:rsidR="00503118" w:rsidRPr="0077547A">
              <w:rPr>
                <w:rFonts w:eastAsia="Times New Roman" w:cs="Arial"/>
                <w:b/>
                <w:lang w:eastAsia="pl-PL"/>
              </w:rPr>
              <w:t xml:space="preserve"> %</w:t>
            </w:r>
            <w:r w:rsidR="00503118" w:rsidRPr="0077547A">
              <w:rPr>
                <w:rFonts w:eastAsia="Times New Roman" w:cs="Arial"/>
                <w:lang w:eastAsia="pl-PL"/>
              </w:rPr>
              <w:t xml:space="preserve"> przyznanej dotacji. </w:t>
            </w:r>
          </w:p>
          <w:p w:rsidR="000A3411" w:rsidRPr="0077547A" w:rsidRDefault="000A3411" w:rsidP="00B35B4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</w:p>
          <w:p w:rsidR="006D2F79" w:rsidRPr="0077547A" w:rsidRDefault="006D2F79" w:rsidP="006D2F79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color w:val="F79646"/>
                <w:lang w:eastAsia="pl-PL"/>
              </w:rPr>
            </w:pPr>
            <w:r w:rsidRPr="0077547A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Koszty kwalifikowane dla obszaru działania </w:t>
            </w:r>
            <w:r w:rsidR="008D6B7C" w:rsidRPr="0077547A">
              <w:rPr>
                <w:rFonts w:eastAsia="Times New Roman" w:cs="Arial"/>
                <w:b/>
                <w:bCs/>
                <w:lang w:eastAsia="pl-PL"/>
              </w:rPr>
              <w:t>6</w:t>
            </w:r>
            <w:r w:rsidRPr="0077547A">
              <w:rPr>
                <w:rFonts w:eastAsia="Times New Roman" w:cs="Arial"/>
                <w:b/>
                <w:bCs/>
                <w:lang w:eastAsia="pl-PL"/>
              </w:rPr>
              <w:t>:</w:t>
            </w:r>
            <w:r w:rsidRPr="0077547A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 </w:t>
            </w:r>
          </w:p>
          <w:p w:rsidR="006D2F79" w:rsidRPr="0077547A" w:rsidRDefault="001F4328" w:rsidP="001F432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 xml:space="preserve">- </w:t>
            </w:r>
            <w:r w:rsidR="006D2F79" w:rsidRPr="0077547A">
              <w:rPr>
                <w:rFonts w:eastAsia="Times New Roman" w:cs="Arial"/>
                <w:bCs/>
                <w:lang w:eastAsia="pl-PL"/>
              </w:rPr>
              <w:t xml:space="preserve">Zakwaterowanie, </w:t>
            </w:r>
          </w:p>
          <w:p w:rsidR="005F2877" w:rsidRDefault="001F4328" w:rsidP="001F432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-</w:t>
            </w:r>
            <w:r w:rsidR="005F2877">
              <w:rPr>
                <w:rFonts w:eastAsia="Times New Roman" w:cs="Arial"/>
                <w:bCs/>
                <w:lang w:eastAsia="pl-PL"/>
              </w:rPr>
              <w:t xml:space="preserve"> </w:t>
            </w:r>
            <w:r w:rsidR="006D2F79" w:rsidRPr="0077547A">
              <w:rPr>
                <w:rFonts w:eastAsia="Times New Roman" w:cs="Arial"/>
                <w:bCs/>
                <w:lang w:eastAsia="pl-PL"/>
              </w:rPr>
              <w:t xml:space="preserve">Wynajem obiektów i sprzętu </w:t>
            </w:r>
            <w:r w:rsidR="006D2F79" w:rsidRPr="0077547A">
              <w:rPr>
                <w:rFonts w:eastAsia="Times New Roman" w:cs="Arial"/>
                <w:lang w:eastAsia="pl-PL"/>
              </w:rPr>
              <w:t>(z wyją</w:t>
            </w:r>
            <w:r>
              <w:rPr>
                <w:rFonts w:eastAsia="Times New Roman" w:cs="Arial"/>
                <w:lang w:eastAsia="pl-PL"/>
              </w:rPr>
              <w:t xml:space="preserve">tkiem kosztów wynajmu obiektów </w:t>
            </w:r>
            <w:r w:rsidR="006D2F79" w:rsidRPr="0077547A">
              <w:rPr>
                <w:rFonts w:eastAsia="Times New Roman" w:cs="Arial"/>
                <w:lang w:eastAsia="pl-PL"/>
              </w:rPr>
              <w:t xml:space="preserve">własnych lub </w:t>
            </w:r>
            <w:r w:rsidR="005F2877">
              <w:rPr>
                <w:rFonts w:eastAsia="Times New Roman" w:cs="Arial"/>
                <w:lang w:eastAsia="pl-PL"/>
              </w:rPr>
              <w:t xml:space="preserve">  </w:t>
            </w:r>
          </w:p>
          <w:p w:rsidR="006D2F79" w:rsidRPr="001F4328" w:rsidRDefault="005F2877" w:rsidP="001F432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  </w:t>
            </w:r>
            <w:r w:rsidR="006D2F79" w:rsidRPr="0077547A">
              <w:rPr>
                <w:rFonts w:eastAsia="Times New Roman" w:cs="Arial"/>
                <w:lang w:eastAsia="pl-PL"/>
              </w:rPr>
              <w:t>dzierżawionych),</w:t>
            </w:r>
            <w:r w:rsidR="006D2F79" w:rsidRPr="0077547A">
              <w:rPr>
                <w:rFonts w:eastAsia="Times New Roman" w:cs="Arial"/>
                <w:bCs/>
                <w:lang w:eastAsia="pl-PL"/>
              </w:rPr>
              <w:t xml:space="preserve">   </w:t>
            </w:r>
          </w:p>
          <w:p w:rsidR="006D2F79" w:rsidRPr="0077547A" w:rsidRDefault="001F4328" w:rsidP="001F432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 xml:space="preserve">- </w:t>
            </w:r>
            <w:r w:rsidR="006D2F79" w:rsidRPr="0077547A">
              <w:rPr>
                <w:rFonts w:eastAsia="Times New Roman" w:cs="Arial"/>
                <w:bCs/>
                <w:lang w:eastAsia="pl-PL"/>
              </w:rPr>
              <w:t xml:space="preserve">Wyżywienie, </w:t>
            </w:r>
          </w:p>
          <w:p w:rsidR="006D2F79" w:rsidRDefault="001F4328" w:rsidP="001F432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 xml:space="preserve">- </w:t>
            </w:r>
            <w:r w:rsidR="006D2F79" w:rsidRPr="0077547A">
              <w:rPr>
                <w:rFonts w:eastAsia="Times New Roman" w:cs="Arial"/>
                <w:bCs/>
                <w:lang w:eastAsia="pl-PL"/>
              </w:rPr>
              <w:t>Zakup paliwa, oleju (dotyczy transportu sprzętu i zawodników),</w:t>
            </w:r>
          </w:p>
          <w:p w:rsidR="00900ACB" w:rsidRPr="0077547A" w:rsidRDefault="00900ACB" w:rsidP="001F432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-</w:t>
            </w:r>
            <w:r>
              <w:t xml:space="preserve"> </w:t>
            </w:r>
            <w:r w:rsidRPr="00900ACB">
              <w:rPr>
                <w:rFonts w:eastAsia="Times New Roman" w:cs="Arial"/>
                <w:bCs/>
                <w:lang w:eastAsia="pl-PL"/>
              </w:rPr>
              <w:t>Badania diagnostyczne i ogólnolekarskie kadry młodzików Województwa Śląskiego</w:t>
            </w:r>
            <w:r>
              <w:rPr>
                <w:rFonts w:eastAsia="Times New Roman" w:cs="Arial"/>
                <w:bCs/>
                <w:lang w:eastAsia="pl-PL"/>
              </w:rPr>
              <w:t>,</w:t>
            </w:r>
          </w:p>
          <w:p w:rsidR="006D2F79" w:rsidRPr="0077547A" w:rsidRDefault="001F4328" w:rsidP="001F432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 xml:space="preserve">- </w:t>
            </w:r>
            <w:r w:rsidR="006D2F79" w:rsidRPr="0077547A">
              <w:rPr>
                <w:rFonts w:eastAsia="Times New Roman" w:cs="Arial"/>
                <w:bCs/>
                <w:lang w:eastAsia="pl-PL"/>
              </w:rPr>
              <w:t xml:space="preserve">Obsługa techniczna </w:t>
            </w:r>
            <w:r w:rsidR="006D2F79" w:rsidRPr="0077547A">
              <w:rPr>
                <w:rFonts w:eastAsia="Times New Roman" w:cs="Arial"/>
                <w:lang w:eastAsia="pl-PL"/>
              </w:rPr>
              <w:t>(opis wykonanego zlecenia)</w:t>
            </w:r>
            <w:r w:rsidR="006D2F79" w:rsidRPr="0077547A">
              <w:rPr>
                <w:rFonts w:eastAsia="Times New Roman" w:cs="Arial"/>
                <w:bCs/>
                <w:lang w:eastAsia="pl-PL"/>
              </w:rPr>
              <w:t xml:space="preserve">,         </w:t>
            </w:r>
          </w:p>
          <w:p w:rsidR="00E238D1" w:rsidRDefault="001F4328" w:rsidP="001F432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 xml:space="preserve">- </w:t>
            </w:r>
            <w:r w:rsidR="000504DE" w:rsidRPr="0077547A">
              <w:rPr>
                <w:rFonts w:eastAsia="Times New Roman" w:cs="Arial"/>
                <w:lang w:eastAsia="pl-PL"/>
              </w:rPr>
              <w:t>Umowy zlecenia/</w:t>
            </w:r>
            <w:r w:rsidR="006D2F79" w:rsidRPr="0077547A">
              <w:rPr>
                <w:rFonts w:eastAsia="Times New Roman" w:cs="Arial"/>
                <w:lang w:eastAsia="pl-PL"/>
              </w:rPr>
              <w:t xml:space="preserve"> o dzieło</w:t>
            </w:r>
            <w:r w:rsidR="000504DE" w:rsidRPr="0077547A">
              <w:rPr>
                <w:rFonts w:eastAsia="Times New Roman" w:cs="Arial"/>
                <w:lang w:eastAsia="pl-PL"/>
              </w:rPr>
              <w:t xml:space="preserve"> z trenerami</w:t>
            </w:r>
            <w:r w:rsidR="006D2F79" w:rsidRPr="0077547A">
              <w:rPr>
                <w:rFonts w:eastAsia="Times New Roman" w:cs="Arial"/>
                <w:lang w:eastAsia="pl-PL"/>
              </w:rPr>
              <w:t>, fakt</w:t>
            </w:r>
            <w:r w:rsidR="000504DE" w:rsidRPr="0077547A">
              <w:rPr>
                <w:rFonts w:eastAsia="Times New Roman" w:cs="Arial"/>
                <w:lang w:eastAsia="pl-PL"/>
              </w:rPr>
              <w:t>ur/ rachunki</w:t>
            </w:r>
            <w:r>
              <w:rPr>
                <w:rFonts w:eastAsia="Times New Roman" w:cs="Arial"/>
                <w:lang w:eastAsia="pl-PL"/>
              </w:rPr>
              <w:t xml:space="preserve">, </w:t>
            </w:r>
            <w:r w:rsidR="006D2F79" w:rsidRPr="0077547A">
              <w:rPr>
                <w:rFonts w:eastAsia="Times New Roman" w:cs="Arial"/>
                <w:lang w:eastAsia="pl-PL"/>
              </w:rPr>
              <w:t xml:space="preserve">instruktorami, szkoleniowcami oraz  </w:t>
            </w:r>
            <w:r w:rsidR="00E238D1">
              <w:rPr>
                <w:rFonts w:eastAsia="Times New Roman" w:cs="Arial"/>
                <w:lang w:eastAsia="pl-PL"/>
              </w:rPr>
              <w:t xml:space="preserve">  </w:t>
            </w:r>
          </w:p>
          <w:p w:rsidR="006D2F79" w:rsidRPr="0077547A" w:rsidRDefault="00E238D1" w:rsidP="001F432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  </w:t>
            </w:r>
            <w:r w:rsidR="006D2F79" w:rsidRPr="0077547A">
              <w:rPr>
                <w:rFonts w:eastAsia="Times New Roman" w:cs="Arial"/>
                <w:lang w:eastAsia="pl-PL"/>
              </w:rPr>
              <w:t xml:space="preserve">kierownikami zgrupowań, </w:t>
            </w:r>
          </w:p>
          <w:p w:rsidR="006D2F79" w:rsidRPr="0077547A" w:rsidRDefault="001F4328" w:rsidP="001F432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 xml:space="preserve">- </w:t>
            </w:r>
            <w:r w:rsidR="006D2F79" w:rsidRPr="0077547A">
              <w:rPr>
                <w:rFonts w:eastAsia="Times New Roman" w:cs="Arial"/>
                <w:bCs/>
                <w:lang w:eastAsia="pl-PL"/>
              </w:rPr>
              <w:t xml:space="preserve">Transport sprzętu i zawodników, </w:t>
            </w:r>
          </w:p>
          <w:p w:rsidR="005F2877" w:rsidRDefault="001F4328" w:rsidP="001F432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-</w:t>
            </w:r>
            <w:r w:rsidR="005F2877">
              <w:rPr>
                <w:rFonts w:eastAsia="Times New Roman" w:cs="Arial"/>
                <w:bCs/>
                <w:lang w:eastAsia="pl-PL"/>
              </w:rPr>
              <w:t xml:space="preserve"> </w:t>
            </w:r>
            <w:r w:rsidR="006D2F79" w:rsidRPr="0077547A">
              <w:rPr>
                <w:rFonts w:eastAsia="Times New Roman" w:cs="Arial"/>
                <w:lang w:eastAsia="pl-PL"/>
              </w:rPr>
              <w:t>Zakup sprzętu sportowego oraz materia</w:t>
            </w:r>
            <w:r w:rsidR="00A514C6" w:rsidRPr="0077547A">
              <w:rPr>
                <w:rFonts w:eastAsia="Times New Roman" w:cs="Arial"/>
                <w:lang w:eastAsia="pl-PL"/>
              </w:rPr>
              <w:t>łów niezbędnych do realizacji</w:t>
            </w:r>
            <w:r w:rsidR="006D2F79" w:rsidRPr="0077547A">
              <w:rPr>
                <w:rFonts w:eastAsia="Times New Roman" w:cs="Arial"/>
                <w:lang w:eastAsia="pl-PL"/>
              </w:rPr>
              <w:t xml:space="preserve"> zadania. Wartość </w:t>
            </w:r>
            <w:r>
              <w:rPr>
                <w:rFonts w:eastAsia="Times New Roman" w:cs="Arial"/>
                <w:lang w:eastAsia="pl-PL"/>
              </w:rPr>
              <w:t xml:space="preserve"> </w:t>
            </w:r>
            <w:r w:rsidR="009F6614" w:rsidRPr="0077547A">
              <w:rPr>
                <w:rFonts w:eastAsia="Times New Roman" w:cs="Arial"/>
                <w:lang w:eastAsia="pl-PL"/>
              </w:rPr>
              <w:t xml:space="preserve"> </w:t>
            </w:r>
            <w:r w:rsidR="005F2877">
              <w:rPr>
                <w:rFonts w:eastAsia="Times New Roman" w:cs="Arial"/>
                <w:lang w:eastAsia="pl-PL"/>
              </w:rPr>
              <w:t xml:space="preserve">  </w:t>
            </w:r>
          </w:p>
          <w:p w:rsidR="006D2F79" w:rsidRPr="001F4328" w:rsidRDefault="005F2877" w:rsidP="001F432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   </w:t>
            </w:r>
            <w:r w:rsidR="006D2F79" w:rsidRPr="0077547A">
              <w:rPr>
                <w:rFonts w:eastAsia="Times New Roman" w:cs="Arial"/>
                <w:lang w:eastAsia="pl-PL"/>
              </w:rPr>
              <w:t>jednostkowa z</w:t>
            </w:r>
            <w:r w:rsidR="001437B4" w:rsidRPr="0077547A">
              <w:rPr>
                <w:rFonts w:eastAsia="Times New Roman" w:cs="Arial"/>
                <w:lang w:eastAsia="pl-PL"/>
              </w:rPr>
              <w:t>akupu nie może przekroczyć 10.000</w:t>
            </w:r>
            <w:r w:rsidR="006D2F79" w:rsidRPr="0077547A">
              <w:rPr>
                <w:rFonts w:eastAsia="Times New Roman" w:cs="Arial"/>
                <w:lang w:eastAsia="pl-PL"/>
              </w:rPr>
              <w:t xml:space="preserve"> złotych brutto</w:t>
            </w:r>
            <w:r w:rsidR="006D2F79" w:rsidRPr="0077547A">
              <w:rPr>
                <w:rFonts w:eastAsia="Times New Roman" w:cs="Arial"/>
                <w:color w:val="000000"/>
                <w:lang w:eastAsia="pl-PL"/>
              </w:rPr>
              <w:t>,</w:t>
            </w:r>
          </w:p>
          <w:p w:rsidR="00CE6260" w:rsidRPr="0077547A" w:rsidRDefault="001F4328" w:rsidP="001F432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- </w:t>
            </w:r>
            <w:r w:rsidR="009F6614" w:rsidRPr="0061775A">
              <w:rPr>
                <w:rFonts w:eastAsia="Times New Roman" w:cs="Arial"/>
                <w:shd w:val="clear" w:color="auto" w:fill="FFFFFF" w:themeFill="background1"/>
                <w:lang w:eastAsia="pl-PL"/>
              </w:rPr>
              <w:t>Z</w:t>
            </w:r>
            <w:r w:rsidR="007A2E06" w:rsidRPr="0061775A">
              <w:rPr>
                <w:rFonts w:eastAsia="Times New Roman" w:cs="Arial"/>
                <w:shd w:val="clear" w:color="auto" w:fill="FFFFFF" w:themeFill="background1"/>
                <w:lang w:eastAsia="pl-PL"/>
              </w:rPr>
              <w:t>akup kurtek zimowych</w:t>
            </w:r>
            <w:r w:rsidR="009F149D">
              <w:rPr>
                <w:rFonts w:eastAsia="Times New Roman" w:cs="Arial"/>
                <w:shd w:val="clear" w:color="auto" w:fill="FFFFFF" w:themeFill="background1"/>
                <w:lang w:eastAsia="pl-PL"/>
              </w:rPr>
              <w:t>,</w:t>
            </w:r>
          </w:p>
          <w:p w:rsidR="00542942" w:rsidRDefault="00761376" w:rsidP="007613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lang w:eastAsia="pl-PL"/>
              </w:rPr>
            </w:pPr>
            <w:r w:rsidRPr="00761376">
              <w:rPr>
                <w:rFonts w:eastAsia="Times New Roman" w:cs="Arial"/>
                <w:bCs/>
                <w:lang w:eastAsia="pl-PL"/>
              </w:rPr>
              <w:t>- Ubezpieczenie sprzętu i zawodników.</w:t>
            </w:r>
          </w:p>
          <w:p w:rsidR="00013555" w:rsidRPr="00761376" w:rsidRDefault="00013555" w:rsidP="007613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lang w:eastAsia="pl-PL"/>
              </w:rPr>
            </w:pPr>
          </w:p>
          <w:p w:rsidR="006D2F79" w:rsidRPr="0077547A" w:rsidRDefault="006D2F79" w:rsidP="006D2F79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lang w:eastAsia="pl-PL"/>
              </w:rPr>
            </w:pPr>
            <w:r w:rsidRPr="0077547A">
              <w:rPr>
                <w:rFonts w:eastAsia="Times New Roman" w:cs="Arial"/>
                <w:b/>
                <w:lang w:eastAsia="pl-PL"/>
              </w:rPr>
              <w:t xml:space="preserve">Koszty obsługi zadania publicznego bezpośrednio związane z jego realizacją: </w:t>
            </w:r>
          </w:p>
          <w:p w:rsidR="006D2F79" w:rsidRPr="0077547A" w:rsidRDefault="001F4328" w:rsidP="001F432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- </w:t>
            </w:r>
            <w:r w:rsidR="006D2F79" w:rsidRPr="0077547A">
              <w:rPr>
                <w:rFonts w:eastAsia="Times New Roman" w:cs="Arial"/>
                <w:lang w:eastAsia="pl-PL"/>
              </w:rPr>
              <w:t xml:space="preserve">Obsługa finansowa (bez pracowników etatowych), </w:t>
            </w:r>
          </w:p>
          <w:p w:rsidR="00140F0F" w:rsidRDefault="001F4328" w:rsidP="001F432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- </w:t>
            </w:r>
            <w:r w:rsidR="006D2F79" w:rsidRPr="0077547A">
              <w:rPr>
                <w:rFonts w:eastAsia="Times New Roman" w:cs="Arial"/>
                <w:lang w:eastAsia="pl-PL"/>
              </w:rPr>
              <w:t>Opłaty telekomunikacyjne  - telefon</w:t>
            </w:r>
            <w:r>
              <w:rPr>
                <w:rFonts w:eastAsia="Times New Roman" w:cs="Arial"/>
                <w:lang w:eastAsia="pl-PL"/>
              </w:rPr>
              <w:t xml:space="preserve">y stacjonarne i komórkowe </w:t>
            </w:r>
            <w:r w:rsidR="00395D56">
              <w:rPr>
                <w:rFonts w:eastAsia="Times New Roman" w:cs="Arial"/>
                <w:lang w:eastAsia="pl-PL"/>
              </w:rPr>
              <w:t>do 5</w:t>
            </w:r>
            <w:r w:rsidR="00B57971">
              <w:rPr>
                <w:rFonts w:eastAsia="Times New Roman" w:cs="Arial"/>
                <w:lang w:eastAsia="pl-PL"/>
              </w:rPr>
              <w:t>0</w:t>
            </w:r>
            <w:r w:rsidR="006D2F79" w:rsidRPr="0077547A">
              <w:rPr>
                <w:rFonts w:eastAsia="Times New Roman" w:cs="Arial"/>
                <w:lang w:eastAsia="pl-PL"/>
              </w:rPr>
              <w:t xml:space="preserve">% wartości </w:t>
            </w:r>
            <w:r w:rsidR="00140F0F">
              <w:rPr>
                <w:rFonts w:eastAsia="Times New Roman" w:cs="Arial"/>
                <w:lang w:eastAsia="pl-PL"/>
              </w:rPr>
              <w:t xml:space="preserve"> </w:t>
            </w:r>
          </w:p>
          <w:p w:rsidR="00F923D6" w:rsidRPr="0077547A" w:rsidRDefault="00140F0F" w:rsidP="001F432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  </w:t>
            </w:r>
            <w:r w:rsidR="006D2F79" w:rsidRPr="0077547A">
              <w:rPr>
                <w:rFonts w:eastAsia="Times New Roman" w:cs="Arial"/>
                <w:lang w:eastAsia="pl-PL"/>
              </w:rPr>
              <w:t>rachunków/faktury,</w:t>
            </w:r>
          </w:p>
          <w:p w:rsidR="006D2F79" w:rsidRPr="0077547A" w:rsidRDefault="001F4328" w:rsidP="001F432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- </w:t>
            </w:r>
            <w:r w:rsidR="006D2F79" w:rsidRPr="0077547A">
              <w:rPr>
                <w:rFonts w:eastAsia="Times New Roman" w:cs="Arial"/>
                <w:lang w:eastAsia="pl-PL"/>
              </w:rPr>
              <w:t>Opłaty za do</w:t>
            </w:r>
            <w:r w:rsidR="00395D56">
              <w:rPr>
                <w:rFonts w:eastAsia="Times New Roman" w:cs="Arial"/>
                <w:lang w:eastAsia="pl-PL"/>
              </w:rPr>
              <w:t>stęp do Internetu - do  5</w:t>
            </w:r>
            <w:r w:rsidR="006D2F79" w:rsidRPr="0077547A">
              <w:rPr>
                <w:rFonts w:eastAsia="Times New Roman" w:cs="Arial"/>
                <w:lang w:eastAsia="pl-PL"/>
              </w:rPr>
              <w:t xml:space="preserve">0% wartości rachunku, faktury, </w:t>
            </w:r>
          </w:p>
          <w:p w:rsidR="006D2F79" w:rsidRPr="0077547A" w:rsidRDefault="001F4328" w:rsidP="001F432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-</w:t>
            </w:r>
            <w:r w:rsidR="00140F0F">
              <w:rPr>
                <w:rFonts w:eastAsia="Times New Roman" w:cs="Arial"/>
                <w:lang w:eastAsia="pl-PL"/>
              </w:rPr>
              <w:t xml:space="preserve"> </w:t>
            </w:r>
            <w:r w:rsidR="006D2F79" w:rsidRPr="0077547A">
              <w:rPr>
                <w:rFonts w:eastAsia="Times New Roman" w:cs="Arial"/>
                <w:lang w:eastAsia="pl-PL"/>
              </w:rPr>
              <w:t xml:space="preserve">Opłaty pocztowe, bankowe, materiały biurowe, kserograficzne. </w:t>
            </w:r>
          </w:p>
          <w:p w:rsidR="008B7DAE" w:rsidRDefault="001437B4" w:rsidP="006D2F79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 w:rsidRPr="0077547A">
              <w:rPr>
                <w:rFonts w:eastAsia="Times New Roman" w:cs="Arial"/>
                <w:lang w:eastAsia="pl-PL"/>
              </w:rPr>
              <w:t>Wysokość powyżej wymienionych</w:t>
            </w:r>
            <w:r w:rsidR="006D2F79" w:rsidRPr="0077547A">
              <w:rPr>
                <w:rFonts w:eastAsia="Times New Roman" w:cs="Arial"/>
                <w:lang w:eastAsia="pl-PL"/>
              </w:rPr>
              <w:t xml:space="preserve"> kosztów </w:t>
            </w:r>
            <w:r w:rsidRPr="0077547A">
              <w:rPr>
                <w:rFonts w:eastAsia="Times New Roman" w:cs="Arial"/>
                <w:lang w:eastAsia="pl-PL"/>
              </w:rPr>
              <w:t>nie może przekroczyć</w:t>
            </w:r>
            <w:r w:rsidR="006D2F79" w:rsidRPr="0077547A">
              <w:rPr>
                <w:rFonts w:eastAsia="Times New Roman" w:cs="Arial"/>
                <w:lang w:eastAsia="pl-PL"/>
              </w:rPr>
              <w:t xml:space="preserve"> do </w:t>
            </w:r>
            <w:r w:rsidR="00395D56">
              <w:rPr>
                <w:rFonts w:eastAsia="Times New Roman" w:cs="Arial"/>
                <w:b/>
                <w:lang w:eastAsia="pl-PL"/>
              </w:rPr>
              <w:t>8</w:t>
            </w:r>
            <w:r w:rsidR="006D2F79" w:rsidRPr="0077547A">
              <w:rPr>
                <w:rFonts w:eastAsia="Times New Roman" w:cs="Arial"/>
                <w:b/>
                <w:lang w:eastAsia="pl-PL"/>
              </w:rPr>
              <w:t xml:space="preserve">% </w:t>
            </w:r>
            <w:r w:rsidR="001F4328">
              <w:rPr>
                <w:rFonts w:eastAsia="Times New Roman" w:cs="Arial"/>
                <w:lang w:eastAsia="pl-PL"/>
              </w:rPr>
              <w:t xml:space="preserve">przyznanej </w:t>
            </w:r>
            <w:r w:rsidR="006D2F79" w:rsidRPr="0077547A">
              <w:rPr>
                <w:rFonts w:eastAsia="Times New Roman" w:cs="Arial"/>
                <w:lang w:eastAsia="pl-PL"/>
              </w:rPr>
              <w:t>dotacji.</w:t>
            </w:r>
          </w:p>
          <w:p w:rsidR="008B7DAE" w:rsidRDefault="008B7DAE" w:rsidP="006D2F79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</w:p>
          <w:p w:rsidR="006E217F" w:rsidRPr="0077547A" w:rsidRDefault="006E217F" w:rsidP="006D2F79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</w:p>
          <w:p w:rsidR="005A3D8A" w:rsidRPr="0077547A" w:rsidRDefault="005A3D8A" w:rsidP="005A3D8A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 w:rsidRPr="0077547A">
              <w:rPr>
                <w:rFonts w:eastAsia="Times New Roman" w:cs="Arial"/>
                <w:b/>
                <w:bCs/>
                <w:color w:val="000000"/>
                <w:lang w:eastAsia="pl-PL"/>
              </w:rPr>
              <w:lastRenderedPageBreak/>
              <w:t xml:space="preserve">Koszty kwalifikowane dla obszaru </w:t>
            </w:r>
            <w:r w:rsidRPr="0077547A">
              <w:rPr>
                <w:rFonts w:eastAsia="Times New Roman" w:cs="Arial"/>
                <w:b/>
                <w:bCs/>
                <w:lang w:eastAsia="pl-PL"/>
              </w:rPr>
              <w:t>działania 7:</w:t>
            </w:r>
            <w:r w:rsidRPr="0077547A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 </w:t>
            </w:r>
          </w:p>
          <w:p w:rsidR="005A3D8A" w:rsidRPr="0077547A" w:rsidRDefault="001F4328" w:rsidP="001F432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 xml:space="preserve">- </w:t>
            </w:r>
            <w:r w:rsidR="005A3D8A" w:rsidRPr="0077547A">
              <w:rPr>
                <w:rFonts w:eastAsia="Times New Roman" w:cs="Arial"/>
                <w:bCs/>
                <w:lang w:eastAsia="pl-PL"/>
              </w:rPr>
              <w:t>Zakwaterowanie,</w:t>
            </w:r>
          </w:p>
          <w:p w:rsidR="005A3D8A" w:rsidRPr="0077547A" w:rsidRDefault="001F4328" w:rsidP="001F432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 xml:space="preserve">- </w:t>
            </w:r>
            <w:r w:rsidR="005A3D8A" w:rsidRPr="0077547A">
              <w:rPr>
                <w:rFonts w:eastAsia="Times New Roman" w:cs="Arial"/>
                <w:bCs/>
                <w:lang w:eastAsia="pl-PL"/>
              </w:rPr>
              <w:t>Wyżywienie,</w:t>
            </w:r>
          </w:p>
          <w:p w:rsidR="001F4328" w:rsidRDefault="001F4328" w:rsidP="005A3D8A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- Transport sprzętu i zawodników,</w:t>
            </w:r>
          </w:p>
          <w:p w:rsidR="005A3D8A" w:rsidRPr="001F4328" w:rsidRDefault="001F4328" w:rsidP="005A3D8A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 xml:space="preserve">- </w:t>
            </w:r>
            <w:r w:rsidR="005A3D8A" w:rsidRPr="0077547A">
              <w:rPr>
                <w:rFonts w:eastAsia="Times New Roman" w:cs="Arial"/>
                <w:bCs/>
                <w:lang w:eastAsia="pl-PL"/>
              </w:rPr>
              <w:t>Zakup paliwa, oleju (dotyczy transportu sprzętu i zawodników),</w:t>
            </w:r>
          </w:p>
          <w:p w:rsidR="005A3D8A" w:rsidRDefault="001F4328" w:rsidP="005A3D8A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 xml:space="preserve">- </w:t>
            </w:r>
            <w:r w:rsidR="005A3D8A" w:rsidRPr="0077547A">
              <w:rPr>
                <w:rFonts w:eastAsia="Times New Roman" w:cs="Arial"/>
                <w:bCs/>
                <w:lang w:eastAsia="pl-PL"/>
              </w:rPr>
              <w:t>Obsługa techniczna</w:t>
            </w:r>
            <w:r w:rsidR="005A3D8A" w:rsidRPr="0077547A">
              <w:rPr>
                <w:rFonts w:eastAsia="Times New Roman" w:cs="Arial"/>
                <w:bCs/>
                <w:color w:val="000000"/>
                <w:lang w:eastAsia="pl-PL"/>
              </w:rPr>
              <w:t xml:space="preserve"> </w:t>
            </w:r>
            <w:r w:rsidR="005A3D8A" w:rsidRPr="0077547A">
              <w:rPr>
                <w:rFonts w:eastAsia="Times New Roman" w:cs="Arial"/>
                <w:lang w:eastAsia="pl-PL"/>
              </w:rPr>
              <w:t>(opis wykonanego zlecenia)</w:t>
            </w:r>
            <w:r w:rsidR="00761376">
              <w:rPr>
                <w:rFonts w:eastAsia="Times New Roman" w:cs="Arial"/>
                <w:bCs/>
                <w:color w:val="000000"/>
                <w:lang w:eastAsia="pl-PL"/>
              </w:rPr>
              <w:t>,</w:t>
            </w:r>
          </w:p>
          <w:p w:rsidR="00761376" w:rsidRDefault="00761376" w:rsidP="005A3D8A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- Ubezpieczenie sprzętu i zawodników.</w:t>
            </w:r>
          </w:p>
          <w:p w:rsidR="00013555" w:rsidRPr="0077547A" w:rsidRDefault="00013555" w:rsidP="005A3D8A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Cs/>
                <w:color w:val="000000"/>
                <w:lang w:eastAsia="pl-PL"/>
              </w:rPr>
            </w:pPr>
          </w:p>
          <w:p w:rsidR="005A3D8A" w:rsidRPr="0077547A" w:rsidRDefault="005A3D8A" w:rsidP="005A3D8A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lang w:eastAsia="pl-PL"/>
              </w:rPr>
            </w:pPr>
            <w:r w:rsidRPr="0077547A">
              <w:rPr>
                <w:rFonts w:eastAsia="Times New Roman" w:cs="Arial"/>
                <w:b/>
                <w:lang w:eastAsia="pl-PL"/>
              </w:rPr>
              <w:t xml:space="preserve">Koszty obsługi zadania publicznego bezpośrednio związane z jego realizacją: </w:t>
            </w:r>
          </w:p>
          <w:p w:rsidR="005A3D8A" w:rsidRPr="0077547A" w:rsidRDefault="001F4328" w:rsidP="001F432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- </w:t>
            </w:r>
            <w:r w:rsidR="005A3D8A" w:rsidRPr="0077547A">
              <w:rPr>
                <w:rFonts w:eastAsia="Times New Roman" w:cs="Arial"/>
                <w:lang w:eastAsia="pl-PL"/>
              </w:rPr>
              <w:t xml:space="preserve">Obsługa finansowa (bez pracowników etatowych), </w:t>
            </w:r>
          </w:p>
          <w:p w:rsidR="00140F0F" w:rsidRDefault="001F4328" w:rsidP="001F432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- </w:t>
            </w:r>
            <w:r w:rsidR="005A3D8A" w:rsidRPr="0077547A">
              <w:rPr>
                <w:rFonts w:eastAsia="Times New Roman" w:cs="Arial"/>
                <w:lang w:eastAsia="pl-PL"/>
              </w:rPr>
              <w:t>Opłaty telekomunikacyjne  -  te</w:t>
            </w:r>
            <w:r>
              <w:rPr>
                <w:rFonts w:eastAsia="Times New Roman" w:cs="Arial"/>
                <w:lang w:eastAsia="pl-PL"/>
              </w:rPr>
              <w:t xml:space="preserve">lefony stacjonarne i komórkowe </w:t>
            </w:r>
            <w:r w:rsidR="00395D56">
              <w:rPr>
                <w:rFonts w:eastAsia="Times New Roman" w:cs="Arial"/>
                <w:lang w:eastAsia="pl-PL"/>
              </w:rPr>
              <w:t>do 5</w:t>
            </w:r>
            <w:r w:rsidR="00B57971">
              <w:rPr>
                <w:rFonts w:eastAsia="Times New Roman" w:cs="Arial"/>
                <w:lang w:eastAsia="pl-PL"/>
              </w:rPr>
              <w:t>0</w:t>
            </w:r>
            <w:r w:rsidR="005A3D8A" w:rsidRPr="0077547A">
              <w:rPr>
                <w:rFonts w:eastAsia="Times New Roman" w:cs="Arial"/>
                <w:lang w:eastAsia="pl-PL"/>
              </w:rPr>
              <w:t xml:space="preserve">% wartości </w:t>
            </w:r>
          </w:p>
          <w:p w:rsidR="005A3D8A" w:rsidRPr="0077547A" w:rsidRDefault="00140F0F" w:rsidP="001F432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  </w:t>
            </w:r>
            <w:r w:rsidR="005A3D8A" w:rsidRPr="0077547A">
              <w:rPr>
                <w:rFonts w:eastAsia="Times New Roman" w:cs="Arial"/>
                <w:lang w:eastAsia="pl-PL"/>
              </w:rPr>
              <w:t>rachunków/faktur,</w:t>
            </w:r>
          </w:p>
          <w:p w:rsidR="005A3D8A" w:rsidRPr="0077547A" w:rsidRDefault="001F4328" w:rsidP="001F432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- </w:t>
            </w:r>
            <w:r w:rsidR="005A3D8A" w:rsidRPr="0077547A">
              <w:rPr>
                <w:rFonts w:eastAsia="Times New Roman" w:cs="Arial"/>
                <w:lang w:eastAsia="pl-PL"/>
              </w:rPr>
              <w:t>Opłat</w:t>
            </w:r>
            <w:r w:rsidR="00395D56">
              <w:rPr>
                <w:rFonts w:eastAsia="Times New Roman" w:cs="Arial"/>
                <w:lang w:eastAsia="pl-PL"/>
              </w:rPr>
              <w:t>y za dostęp do Internetu - do  5</w:t>
            </w:r>
            <w:r w:rsidR="005A3D8A" w:rsidRPr="0077547A">
              <w:rPr>
                <w:rFonts w:eastAsia="Times New Roman" w:cs="Arial"/>
                <w:lang w:eastAsia="pl-PL"/>
              </w:rPr>
              <w:t xml:space="preserve">0% wartości rachunku, faktury, </w:t>
            </w:r>
          </w:p>
          <w:p w:rsidR="001F4328" w:rsidRDefault="001F4328" w:rsidP="001F432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- </w:t>
            </w:r>
            <w:r w:rsidR="005A3D8A" w:rsidRPr="0077547A">
              <w:rPr>
                <w:rFonts w:eastAsia="Times New Roman" w:cs="Arial"/>
                <w:lang w:eastAsia="pl-PL"/>
              </w:rPr>
              <w:t>Opłaty pocztowe, bankowe, mate</w:t>
            </w:r>
            <w:r>
              <w:rPr>
                <w:rFonts w:eastAsia="Times New Roman" w:cs="Arial"/>
                <w:lang w:eastAsia="pl-PL"/>
              </w:rPr>
              <w:t xml:space="preserve">riały biurowe, kserograficzne. </w:t>
            </w:r>
          </w:p>
          <w:p w:rsidR="005A3D8A" w:rsidRDefault="001437B4" w:rsidP="001F432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 w:rsidRPr="0077547A">
              <w:rPr>
                <w:rFonts w:eastAsia="Times New Roman" w:cs="Arial"/>
                <w:lang w:eastAsia="pl-PL"/>
              </w:rPr>
              <w:t>Wysokość powyżej wymienionych</w:t>
            </w:r>
            <w:r w:rsidR="005A3D8A" w:rsidRPr="0077547A">
              <w:rPr>
                <w:rFonts w:eastAsia="Times New Roman" w:cs="Arial"/>
                <w:lang w:eastAsia="pl-PL"/>
              </w:rPr>
              <w:t xml:space="preserve"> kosztów nie może przekroczyć </w:t>
            </w:r>
            <w:r w:rsidR="00395D56">
              <w:rPr>
                <w:rFonts w:eastAsia="Times New Roman" w:cs="Arial"/>
                <w:b/>
                <w:lang w:eastAsia="pl-PL"/>
              </w:rPr>
              <w:t>8</w:t>
            </w:r>
            <w:r w:rsidR="005A3D8A" w:rsidRPr="0077547A">
              <w:rPr>
                <w:rFonts w:eastAsia="Times New Roman" w:cs="Arial"/>
                <w:b/>
                <w:lang w:eastAsia="pl-PL"/>
              </w:rPr>
              <w:t>%</w:t>
            </w:r>
            <w:r w:rsidR="001F4328">
              <w:rPr>
                <w:rFonts w:eastAsia="Times New Roman" w:cs="Arial"/>
                <w:lang w:eastAsia="pl-PL"/>
              </w:rPr>
              <w:t xml:space="preserve"> przyznanej  </w:t>
            </w:r>
            <w:r w:rsidR="005A3D8A" w:rsidRPr="0077547A">
              <w:rPr>
                <w:rFonts w:eastAsia="Times New Roman" w:cs="Arial"/>
                <w:lang w:eastAsia="pl-PL"/>
              </w:rPr>
              <w:t>dotacji.</w:t>
            </w:r>
          </w:p>
          <w:p w:rsidR="00352809" w:rsidRPr="00352809" w:rsidRDefault="001854E1" w:rsidP="00F9087B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 xml:space="preserve">  </w:t>
            </w:r>
          </w:p>
          <w:p w:rsidR="00352809" w:rsidRPr="00352809" w:rsidRDefault="00352809" w:rsidP="00352809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lang w:eastAsia="pl-PL"/>
              </w:rPr>
            </w:pPr>
            <w:r w:rsidRPr="00352809">
              <w:rPr>
                <w:rFonts w:eastAsia="Times New Roman" w:cs="Arial"/>
                <w:b/>
                <w:lang w:eastAsia="pl-PL"/>
              </w:rPr>
              <w:t>Koszty kwalifikowane d</w:t>
            </w:r>
            <w:r w:rsidR="006E217F">
              <w:rPr>
                <w:rFonts w:eastAsia="Times New Roman" w:cs="Arial"/>
                <w:b/>
                <w:lang w:eastAsia="pl-PL"/>
              </w:rPr>
              <w:t>otyczące obszaru działania 8,9</w:t>
            </w:r>
            <w:r w:rsidRPr="00352809">
              <w:rPr>
                <w:rFonts w:eastAsia="Times New Roman" w:cs="Arial"/>
                <w:b/>
                <w:lang w:eastAsia="pl-PL"/>
              </w:rPr>
              <w:t xml:space="preserve">: </w:t>
            </w:r>
          </w:p>
          <w:p w:rsidR="00352809" w:rsidRPr="00352809" w:rsidRDefault="00352809" w:rsidP="00352809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- </w:t>
            </w:r>
            <w:r w:rsidRPr="00352809">
              <w:rPr>
                <w:rFonts w:eastAsia="Times New Roman" w:cs="Arial"/>
                <w:lang w:eastAsia="pl-PL"/>
              </w:rPr>
              <w:t xml:space="preserve">Wyżywienie, </w:t>
            </w:r>
          </w:p>
          <w:p w:rsidR="00352809" w:rsidRPr="00352809" w:rsidRDefault="00352809" w:rsidP="00352809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- </w:t>
            </w:r>
            <w:r w:rsidRPr="00352809">
              <w:rPr>
                <w:rFonts w:eastAsia="Times New Roman" w:cs="Arial"/>
                <w:lang w:eastAsia="pl-PL"/>
              </w:rPr>
              <w:t>Zakwaterowanie,</w:t>
            </w:r>
          </w:p>
          <w:p w:rsidR="00352809" w:rsidRPr="00352809" w:rsidRDefault="00352809" w:rsidP="00352809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- </w:t>
            </w:r>
            <w:r w:rsidRPr="00352809">
              <w:rPr>
                <w:rFonts w:eastAsia="Times New Roman" w:cs="Arial"/>
                <w:lang w:eastAsia="pl-PL"/>
              </w:rPr>
              <w:t>Transport sprzętu, zawodników i transport specjalistyczny,</w:t>
            </w:r>
          </w:p>
          <w:p w:rsidR="00352809" w:rsidRPr="00352809" w:rsidRDefault="00352809" w:rsidP="00352809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- </w:t>
            </w:r>
            <w:r w:rsidRPr="00352809">
              <w:rPr>
                <w:rFonts w:eastAsia="Times New Roman" w:cs="Arial"/>
                <w:lang w:eastAsia="pl-PL"/>
              </w:rPr>
              <w:t>Zakup paliwa  i olej</w:t>
            </w:r>
            <w:r w:rsidR="00761376">
              <w:rPr>
                <w:rFonts w:eastAsia="Times New Roman" w:cs="Arial"/>
                <w:lang w:eastAsia="pl-PL"/>
              </w:rPr>
              <w:t>u</w:t>
            </w:r>
            <w:r w:rsidRPr="00352809">
              <w:rPr>
                <w:rFonts w:eastAsia="Times New Roman" w:cs="Arial"/>
                <w:lang w:eastAsia="pl-PL"/>
              </w:rPr>
              <w:t>,</w:t>
            </w:r>
          </w:p>
          <w:p w:rsidR="007B55BF" w:rsidRDefault="00352809" w:rsidP="00352809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- </w:t>
            </w:r>
            <w:r w:rsidRPr="00352809">
              <w:rPr>
                <w:rFonts w:eastAsia="Times New Roman" w:cs="Arial"/>
                <w:lang w:eastAsia="pl-PL"/>
              </w:rPr>
              <w:t xml:space="preserve">Wynajem obiektów i sprzętu (z wyjątkiem kosztów wynajmu obiektów własnych lub </w:t>
            </w:r>
            <w:r w:rsidR="007B55BF">
              <w:rPr>
                <w:rFonts w:eastAsia="Times New Roman" w:cs="Arial"/>
                <w:lang w:eastAsia="pl-PL"/>
              </w:rPr>
              <w:t xml:space="preserve"> </w:t>
            </w:r>
          </w:p>
          <w:p w:rsidR="00352809" w:rsidRPr="00352809" w:rsidRDefault="007B55BF" w:rsidP="00352809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  </w:t>
            </w:r>
            <w:r w:rsidR="00352809" w:rsidRPr="00352809">
              <w:rPr>
                <w:rFonts w:eastAsia="Times New Roman" w:cs="Arial"/>
                <w:lang w:eastAsia="pl-PL"/>
              </w:rPr>
              <w:t>dzierżawionych),</w:t>
            </w:r>
          </w:p>
          <w:p w:rsidR="00352809" w:rsidRPr="00352809" w:rsidRDefault="00352809" w:rsidP="00352809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- </w:t>
            </w:r>
            <w:r w:rsidRPr="00352809">
              <w:rPr>
                <w:rFonts w:eastAsia="Times New Roman" w:cs="Arial"/>
                <w:lang w:eastAsia="pl-PL"/>
              </w:rPr>
              <w:t xml:space="preserve">Obsługa sędziowska (bez zakwaterowania, wyżywienia oraz transportu), </w:t>
            </w:r>
          </w:p>
          <w:p w:rsidR="00352809" w:rsidRPr="00352809" w:rsidRDefault="00352809" w:rsidP="00352809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- </w:t>
            </w:r>
            <w:r w:rsidRPr="00352809">
              <w:rPr>
                <w:rFonts w:eastAsia="Times New Roman" w:cs="Arial"/>
                <w:lang w:eastAsia="pl-PL"/>
              </w:rPr>
              <w:t xml:space="preserve">Obsługa medyczna, </w:t>
            </w:r>
          </w:p>
          <w:p w:rsidR="00352809" w:rsidRPr="00352809" w:rsidRDefault="00352809" w:rsidP="00352809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- </w:t>
            </w:r>
            <w:r w:rsidRPr="00352809">
              <w:rPr>
                <w:rFonts w:eastAsia="Times New Roman" w:cs="Arial"/>
                <w:lang w:eastAsia="pl-PL"/>
              </w:rPr>
              <w:t>Obsługa techniczna (opis wykonanego zlecenia),</w:t>
            </w:r>
          </w:p>
          <w:p w:rsidR="00352809" w:rsidRPr="00352809" w:rsidRDefault="00352809" w:rsidP="00352809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- </w:t>
            </w:r>
            <w:r w:rsidRPr="00352809">
              <w:rPr>
                <w:rFonts w:eastAsia="Times New Roman" w:cs="Arial"/>
                <w:lang w:eastAsia="pl-PL"/>
              </w:rPr>
              <w:t>Ubezpieczenie sprzętu i zawodników,</w:t>
            </w:r>
          </w:p>
          <w:p w:rsidR="00352809" w:rsidRPr="00352809" w:rsidRDefault="00352809" w:rsidP="00352809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- </w:t>
            </w:r>
            <w:r w:rsidRPr="00352809">
              <w:rPr>
                <w:rFonts w:eastAsia="Times New Roman" w:cs="Arial"/>
                <w:lang w:eastAsia="pl-PL"/>
              </w:rPr>
              <w:t>Opłaty startowe , licencyjne (bez składek członkowskich),</w:t>
            </w:r>
          </w:p>
          <w:p w:rsidR="00352809" w:rsidRPr="00352809" w:rsidRDefault="00352809" w:rsidP="00352809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- </w:t>
            </w:r>
            <w:r w:rsidRPr="00352809">
              <w:rPr>
                <w:rFonts w:eastAsia="Times New Roman" w:cs="Arial"/>
                <w:lang w:eastAsia="pl-PL"/>
              </w:rPr>
              <w:t>Puchary, dyplomy, medale, statuetki, patery z załączeniem protokołu komisji z wręczenia,</w:t>
            </w:r>
          </w:p>
          <w:p w:rsidR="00352809" w:rsidRPr="00352809" w:rsidRDefault="00352809" w:rsidP="00352809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- </w:t>
            </w:r>
            <w:r w:rsidRPr="00352809">
              <w:rPr>
                <w:rFonts w:eastAsia="Times New Roman" w:cs="Arial"/>
                <w:lang w:eastAsia="pl-PL"/>
              </w:rPr>
              <w:t>Usługi wydawnicze, poligraficzne oraz materiały związane z organizacją zawodów, szkoleń,</w:t>
            </w:r>
          </w:p>
          <w:p w:rsidR="007B55BF" w:rsidRDefault="00352809" w:rsidP="00352809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- </w:t>
            </w:r>
            <w:r w:rsidRPr="00352809">
              <w:rPr>
                <w:rFonts w:eastAsia="Times New Roman" w:cs="Arial"/>
                <w:lang w:eastAsia="pl-PL"/>
              </w:rPr>
              <w:t>Umowy zlecenia, umowy o</w:t>
            </w:r>
            <w:r w:rsidR="00B57971">
              <w:rPr>
                <w:rFonts w:eastAsia="Times New Roman" w:cs="Arial"/>
                <w:lang w:eastAsia="pl-PL"/>
              </w:rPr>
              <w:t xml:space="preserve"> dzieło, faktury i rachunki z </w:t>
            </w:r>
            <w:r w:rsidRPr="00352809">
              <w:rPr>
                <w:rFonts w:eastAsia="Times New Roman" w:cs="Arial"/>
                <w:lang w:eastAsia="pl-PL"/>
              </w:rPr>
              <w:t xml:space="preserve">trenerami, instruktorami,  </w:t>
            </w:r>
            <w:r w:rsidR="007B55BF">
              <w:rPr>
                <w:rFonts w:eastAsia="Times New Roman" w:cs="Arial"/>
                <w:lang w:eastAsia="pl-PL"/>
              </w:rPr>
              <w:t xml:space="preserve"> </w:t>
            </w:r>
          </w:p>
          <w:p w:rsidR="00352809" w:rsidRPr="00352809" w:rsidRDefault="007B55BF" w:rsidP="00352809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  </w:t>
            </w:r>
            <w:r w:rsidR="00352809" w:rsidRPr="00352809">
              <w:rPr>
                <w:rFonts w:eastAsia="Times New Roman" w:cs="Arial"/>
                <w:lang w:eastAsia="pl-PL"/>
              </w:rPr>
              <w:t>szkoleniowcami oraz kierownikami  zgrupowań,</w:t>
            </w:r>
          </w:p>
          <w:p w:rsidR="007B55BF" w:rsidRDefault="00352809" w:rsidP="00352809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-</w:t>
            </w:r>
            <w:r w:rsidR="00B57971">
              <w:rPr>
                <w:rFonts w:eastAsia="Times New Roman" w:cs="Arial"/>
                <w:lang w:eastAsia="pl-PL"/>
              </w:rPr>
              <w:t xml:space="preserve"> </w:t>
            </w:r>
            <w:r w:rsidRPr="00352809">
              <w:rPr>
                <w:rFonts w:eastAsia="Times New Roman" w:cs="Arial"/>
                <w:lang w:eastAsia="pl-PL"/>
              </w:rPr>
              <w:t xml:space="preserve">Zakup sprzętu sportowego i specjalistycznego oraz materiałów niezbędnych do realizacji </w:t>
            </w:r>
            <w:r w:rsidR="007B55BF">
              <w:rPr>
                <w:rFonts w:eastAsia="Times New Roman" w:cs="Arial"/>
                <w:lang w:eastAsia="pl-PL"/>
              </w:rPr>
              <w:t xml:space="preserve"> </w:t>
            </w:r>
          </w:p>
          <w:p w:rsidR="007B55BF" w:rsidRDefault="007B55BF" w:rsidP="00352809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  </w:t>
            </w:r>
            <w:r w:rsidR="00B57971">
              <w:rPr>
                <w:rFonts w:eastAsia="Times New Roman" w:cs="Arial"/>
                <w:lang w:eastAsia="pl-PL"/>
              </w:rPr>
              <w:t xml:space="preserve"> </w:t>
            </w:r>
            <w:r w:rsidR="00352809" w:rsidRPr="00352809">
              <w:rPr>
                <w:rFonts w:eastAsia="Times New Roman" w:cs="Arial"/>
                <w:lang w:eastAsia="pl-PL"/>
              </w:rPr>
              <w:t xml:space="preserve">zadania (wyszczególnienie zakupu). Wartość jednostkowa zakupu nie może przekroczyć </w:t>
            </w:r>
            <w:r>
              <w:rPr>
                <w:rFonts w:eastAsia="Times New Roman" w:cs="Arial"/>
                <w:lang w:eastAsia="pl-PL"/>
              </w:rPr>
              <w:t xml:space="preserve"> </w:t>
            </w:r>
          </w:p>
          <w:p w:rsidR="00352809" w:rsidRDefault="007B55BF" w:rsidP="00352809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  </w:t>
            </w:r>
            <w:r w:rsidR="00352809" w:rsidRPr="00352809">
              <w:rPr>
                <w:rFonts w:eastAsia="Times New Roman" w:cs="Arial"/>
                <w:lang w:eastAsia="pl-PL"/>
              </w:rPr>
              <w:t>10.000 złotych brutto</w:t>
            </w:r>
            <w:r w:rsidR="00352809">
              <w:rPr>
                <w:rFonts w:eastAsia="Times New Roman" w:cs="Arial"/>
                <w:lang w:eastAsia="pl-PL"/>
              </w:rPr>
              <w:t>.</w:t>
            </w:r>
          </w:p>
          <w:p w:rsidR="000A4619" w:rsidRPr="00352809" w:rsidRDefault="000A4619" w:rsidP="00352809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</w:p>
          <w:p w:rsidR="00352809" w:rsidRPr="00352809" w:rsidRDefault="00352809" w:rsidP="00352809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 w:rsidRPr="00352809">
              <w:rPr>
                <w:rFonts w:eastAsia="Times New Roman" w:cs="Arial"/>
                <w:b/>
                <w:lang w:eastAsia="pl-PL"/>
              </w:rPr>
              <w:t>Koszty obsługi zadania publicznego bezpośrednio związane z jego realizac</w:t>
            </w:r>
            <w:r>
              <w:rPr>
                <w:rFonts w:eastAsia="Times New Roman" w:cs="Arial"/>
                <w:b/>
                <w:lang w:eastAsia="pl-PL"/>
              </w:rPr>
              <w:t xml:space="preserve">ją dotyczą </w:t>
            </w:r>
            <w:r w:rsidR="006E217F">
              <w:rPr>
                <w:rFonts w:eastAsia="Times New Roman" w:cs="Arial"/>
                <w:b/>
                <w:lang w:eastAsia="pl-PL"/>
              </w:rPr>
              <w:t>obszaru działania 8,9</w:t>
            </w:r>
            <w:r w:rsidRPr="00352809">
              <w:rPr>
                <w:rFonts w:eastAsia="Times New Roman" w:cs="Arial"/>
                <w:b/>
                <w:lang w:eastAsia="pl-PL"/>
              </w:rPr>
              <w:t>:</w:t>
            </w:r>
            <w:r w:rsidRPr="00352809">
              <w:rPr>
                <w:rFonts w:eastAsia="Times New Roman" w:cs="Arial"/>
                <w:lang w:eastAsia="pl-PL"/>
              </w:rPr>
              <w:t xml:space="preserve"> </w:t>
            </w:r>
          </w:p>
          <w:p w:rsidR="00352809" w:rsidRPr="00352809" w:rsidRDefault="00352809" w:rsidP="00352809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- </w:t>
            </w:r>
            <w:r w:rsidRPr="00352809">
              <w:rPr>
                <w:rFonts w:eastAsia="Times New Roman" w:cs="Arial"/>
                <w:lang w:eastAsia="pl-PL"/>
              </w:rPr>
              <w:t xml:space="preserve">Obsługa finansowa (bez pracowników etatowych), </w:t>
            </w:r>
          </w:p>
          <w:p w:rsidR="007B55BF" w:rsidRDefault="00352809" w:rsidP="00352809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- </w:t>
            </w:r>
            <w:r w:rsidR="00B57971">
              <w:rPr>
                <w:rFonts w:eastAsia="Times New Roman" w:cs="Arial"/>
                <w:lang w:eastAsia="pl-PL"/>
              </w:rPr>
              <w:t xml:space="preserve">Opłaty telekomunikacyjne </w:t>
            </w:r>
            <w:r w:rsidRPr="00352809">
              <w:rPr>
                <w:rFonts w:eastAsia="Times New Roman" w:cs="Arial"/>
                <w:lang w:eastAsia="pl-PL"/>
              </w:rPr>
              <w:t>- telefon</w:t>
            </w:r>
            <w:r w:rsidR="00B57971">
              <w:rPr>
                <w:rFonts w:eastAsia="Times New Roman" w:cs="Arial"/>
                <w:lang w:eastAsia="pl-PL"/>
              </w:rPr>
              <w:t>y stacjonarne i komórkowe do 50</w:t>
            </w:r>
            <w:r w:rsidRPr="00352809">
              <w:rPr>
                <w:rFonts w:eastAsia="Times New Roman" w:cs="Arial"/>
                <w:lang w:eastAsia="pl-PL"/>
              </w:rPr>
              <w:t xml:space="preserve">% wartości </w:t>
            </w:r>
          </w:p>
          <w:p w:rsidR="00352809" w:rsidRPr="00352809" w:rsidRDefault="007B55BF" w:rsidP="00352809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  </w:t>
            </w:r>
            <w:r w:rsidR="00352809" w:rsidRPr="00352809">
              <w:rPr>
                <w:rFonts w:eastAsia="Times New Roman" w:cs="Arial"/>
                <w:lang w:eastAsia="pl-PL"/>
              </w:rPr>
              <w:t>rachunków/faktur,</w:t>
            </w:r>
          </w:p>
          <w:p w:rsidR="00352809" w:rsidRPr="00352809" w:rsidRDefault="00352809" w:rsidP="00352809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- </w:t>
            </w:r>
            <w:r w:rsidRPr="00352809">
              <w:rPr>
                <w:rFonts w:eastAsia="Times New Roman" w:cs="Arial"/>
                <w:lang w:eastAsia="pl-PL"/>
              </w:rPr>
              <w:t xml:space="preserve">Opłaty za dostęp do Internetu - do  50% wartości rachunku, faktury, </w:t>
            </w:r>
          </w:p>
          <w:p w:rsidR="00352809" w:rsidRPr="00352809" w:rsidRDefault="00352809" w:rsidP="00352809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- </w:t>
            </w:r>
            <w:r w:rsidRPr="00352809">
              <w:rPr>
                <w:rFonts w:eastAsia="Times New Roman" w:cs="Arial"/>
                <w:lang w:eastAsia="pl-PL"/>
              </w:rPr>
              <w:t>Opłaty pocztowe, bankowe, materiały biurowe, kserograficzne.</w:t>
            </w:r>
          </w:p>
          <w:p w:rsidR="00352809" w:rsidRDefault="00352809" w:rsidP="00352809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 w:rsidRPr="00352809">
              <w:rPr>
                <w:rFonts w:eastAsia="Times New Roman" w:cs="Arial"/>
                <w:lang w:eastAsia="pl-PL"/>
              </w:rPr>
              <w:t xml:space="preserve">Wysokość wyżej wymienionych kosztów nie może przekroczyć </w:t>
            </w:r>
            <w:r w:rsidR="00395D56">
              <w:rPr>
                <w:rFonts w:eastAsia="Times New Roman" w:cs="Arial"/>
                <w:b/>
                <w:lang w:eastAsia="pl-PL"/>
              </w:rPr>
              <w:t>8</w:t>
            </w:r>
            <w:r w:rsidRPr="00352809">
              <w:rPr>
                <w:rFonts w:eastAsia="Times New Roman" w:cs="Arial"/>
                <w:b/>
                <w:lang w:eastAsia="pl-PL"/>
              </w:rPr>
              <w:t xml:space="preserve"> %</w:t>
            </w:r>
            <w:r w:rsidRPr="00352809">
              <w:rPr>
                <w:rFonts w:eastAsia="Times New Roman" w:cs="Arial"/>
                <w:lang w:eastAsia="pl-PL"/>
              </w:rPr>
              <w:t xml:space="preserve"> przyznanej dotacji.</w:t>
            </w:r>
          </w:p>
          <w:p w:rsidR="006F7B5F" w:rsidRPr="006E217F" w:rsidRDefault="006F7B5F" w:rsidP="00352809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</w:p>
          <w:p w:rsidR="00454948" w:rsidRPr="0077547A" w:rsidRDefault="00454948" w:rsidP="00454948">
            <w:pPr>
              <w:spacing w:line="268" w:lineRule="exact"/>
              <w:ind w:left="425"/>
              <w:rPr>
                <w:rFonts w:cs="Arial"/>
                <w:b/>
              </w:rPr>
            </w:pPr>
            <w:r w:rsidRPr="0077547A">
              <w:rPr>
                <w:rFonts w:cs="Arial"/>
                <w:b/>
              </w:rPr>
              <w:t>Koszty będą uznane za kwalifikowane tylko wtedy, gdy:</w:t>
            </w:r>
          </w:p>
          <w:p w:rsidR="00454948" w:rsidRPr="0077547A" w:rsidRDefault="009B4F70" w:rsidP="009B4F70">
            <w:pPr>
              <w:spacing w:line="268" w:lineRule="exact"/>
              <w:rPr>
                <w:rFonts w:cs="Arial"/>
              </w:rPr>
            </w:pPr>
            <w:r w:rsidRPr="0077547A">
              <w:rPr>
                <w:rFonts w:cs="Arial"/>
              </w:rPr>
              <w:t>1.</w:t>
            </w:r>
            <w:r w:rsidR="00CB1095" w:rsidRPr="0077547A">
              <w:rPr>
                <w:rFonts w:cs="Arial"/>
              </w:rPr>
              <w:t xml:space="preserve"> </w:t>
            </w:r>
            <w:r w:rsidR="00454948" w:rsidRPr="0077547A">
              <w:rPr>
                <w:rFonts w:cs="Arial"/>
              </w:rPr>
              <w:t>Są bezpośrednio związane z realizowanym zadaniem i niezbędne do jego wykonania.</w:t>
            </w:r>
          </w:p>
          <w:p w:rsidR="00454948" w:rsidRPr="0077547A" w:rsidRDefault="009B4F70" w:rsidP="009B4F70">
            <w:pPr>
              <w:spacing w:line="268" w:lineRule="exact"/>
              <w:rPr>
                <w:rFonts w:cs="Arial"/>
              </w:rPr>
            </w:pPr>
            <w:r w:rsidRPr="0077547A">
              <w:rPr>
                <w:rFonts w:cs="Arial"/>
              </w:rPr>
              <w:t>2.</w:t>
            </w:r>
            <w:r w:rsidR="00CB1095" w:rsidRPr="0077547A">
              <w:rPr>
                <w:rFonts w:cs="Arial"/>
              </w:rPr>
              <w:t xml:space="preserve"> </w:t>
            </w:r>
            <w:r w:rsidR="00454948" w:rsidRPr="0077547A">
              <w:rPr>
                <w:rFonts w:cs="Arial"/>
              </w:rPr>
              <w:t>Są racjonalnie skalkulowane w oparciu o ceny rynkowe.</w:t>
            </w:r>
          </w:p>
          <w:p w:rsidR="009B4F70" w:rsidRPr="0077547A" w:rsidRDefault="009B4F70" w:rsidP="009B4F70">
            <w:pPr>
              <w:spacing w:line="268" w:lineRule="exact"/>
              <w:rPr>
                <w:rFonts w:cs="Arial"/>
              </w:rPr>
            </w:pPr>
            <w:r w:rsidRPr="0077547A">
              <w:rPr>
                <w:rFonts w:cs="Arial"/>
              </w:rPr>
              <w:t>3.</w:t>
            </w:r>
            <w:r w:rsidR="00CB1095" w:rsidRPr="0077547A">
              <w:rPr>
                <w:rFonts w:cs="Arial"/>
              </w:rPr>
              <w:t xml:space="preserve"> </w:t>
            </w:r>
            <w:r w:rsidR="00454948" w:rsidRPr="0077547A">
              <w:rPr>
                <w:rFonts w:cs="Arial"/>
              </w:rPr>
              <w:t xml:space="preserve">Są oszacowane wyłącznie w odniesieniu do zakresu działań realizowanych w ramach </w:t>
            </w:r>
            <w:r w:rsidRPr="0077547A">
              <w:rPr>
                <w:rFonts w:cs="Arial"/>
              </w:rPr>
              <w:t xml:space="preserve">        </w:t>
            </w:r>
            <w:r w:rsidR="00454948" w:rsidRPr="0077547A">
              <w:rPr>
                <w:rFonts w:cs="Arial"/>
              </w:rPr>
              <w:t xml:space="preserve"> </w:t>
            </w:r>
            <w:r w:rsidRPr="0077547A">
              <w:rPr>
                <w:rFonts w:cs="Arial"/>
              </w:rPr>
              <w:t xml:space="preserve">  </w:t>
            </w:r>
          </w:p>
          <w:p w:rsidR="00454948" w:rsidRPr="0077547A" w:rsidRDefault="009B4F70" w:rsidP="009B4F70">
            <w:pPr>
              <w:spacing w:line="268" w:lineRule="exact"/>
              <w:rPr>
                <w:rFonts w:cs="Arial"/>
              </w:rPr>
            </w:pPr>
            <w:r w:rsidRPr="0077547A">
              <w:rPr>
                <w:rFonts w:cs="Arial"/>
              </w:rPr>
              <w:t xml:space="preserve">    </w:t>
            </w:r>
            <w:r w:rsidR="00454948" w:rsidRPr="0077547A">
              <w:rPr>
                <w:rFonts w:cs="Arial"/>
              </w:rPr>
              <w:t>zadania (dotyczy szczególnie kosztów stałych, min. czynszu i rachunków telefonicznych).</w:t>
            </w:r>
          </w:p>
          <w:p w:rsidR="00761376" w:rsidRDefault="009B4F70" w:rsidP="006E217F">
            <w:pPr>
              <w:spacing w:line="268" w:lineRule="exact"/>
              <w:rPr>
                <w:rFonts w:cs="Arial"/>
              </w:rPr>
            </w:pPr>
            <w:r w:rsidRPr="0077547A">
              <w:rPr>
                <w:rFonts w:cs="Arial"/>
              </w:rPr>
              <w:t>4.</w:t>
            </w:r>
            <w:r w:rsidR="00CB1095" w:rsidRPr="0077547A">
              <w:rPr>
                <w:rFonts w:cs="Arial"/>
              </w:rPr>
              <w:t xml:space="preserve"> </w:t>
            </w:r>
            <w:r w:rsidR="00454948" w:rsidRPr="0077547A">
              <w:rPr>
                <w:rFonts w:cs="Arial"/>
              </w:rPr>
              <w:t>Zostaną poniesion</w:t>
            </w:r>
            <w:r w:rsidR="00F9087B">
              <w:rPr>
                <w:rFonts w:cs="Arial"/>
              </w:rPr>
              <w:t>e w czasie określonym w umowie.</w:t>
            </w:r>
          </w:p>
          <w:p w:rsidR="006F7B5F" w:rsidRDefault="006F7B5F" w:rsidP="006E217F">
            <w:pPr>
              <w:spacing w:line="268" w:lineRule="exact"/>
              <w:rPr>
                <w:rFonts w:cs="Arial"/>
              </w:rPr>
            </w:pPr>
          </w:p>
          <w:p w:rsidR="006F7B5F" w:rsidRDefault="006F7B5F" w:rsidP="006E217F">
            <w:pPr>
              <w:spacing w:line="268" w:lineRule="exact"/>
              <w:rPr>
                <w:rFonts w:cs="Arial"/>
              </w:rPr>
            </w:pPr>
          </w:p>
          <w:p w:rsidR="006F7B5F" w:rsidRDefault="006F7B5F" w:rsidP="006E217F">
            <w:pPr>
              <w:spacing w:line="268" w:lineRule="exact"/>
              <w:rPr>
                <w:rFonts w:cs="Arial"/>
              </w:rPr>
            </w:pPr>
          </w:p>
          <w:p w:rsidR="006F7B5F" w:rsidRDefault="006F7B5F" w:rsidP="006E217F">
            <w:pPr>
              <w:spacing w:line="268" w:lineRule="exact"/>
              <w:rPr>
                <w:rFonts w:cs="Arial"/>
              </w:rPr>
            </w:pPr>
          </w:p>
          <w:p w:rsidR="006F7B5F" w:rsidRPr="0077547A" w:rsidRDefault="006F7B5F" w:rsidP="006E217F">
            <w:pPr>
              <w:spacing w:line="268" w:lineRule="exact"/>
              <w:rPr>
                <w:rFonts w:cs="Arial"/>
              </w:rPr>
            </w:pPr>
          </w:p>
          <w:p w:rsidR="00CB1095" w:rsidRPr="000A4619" w:rsidRDefault="00CB1095" w:rsidP="00CB1095">
            <w:pPr>
              <w:spacing w:line="268" w:lineRule="exact"/>
              <w:rPr>
                <w:rFonts w:cs="Arial"/>
                <w:b/>
              </w:rPr>
            </w:pPr>
            <w:r w:rsidRPr="000A4619">
              <w:rPr>
                <w:rFonts w:cs="Arial"/>
                <w:b/>
              </w:rPr>
              <w:lastRenderedPageBreak/>
              <w:t xml:space="preserve">Koszty kwalifikowane, które </w:t>
            </w:r>
            <w:r w:rsidR="00D97069" w:rsidRPr="000A4619">
              <w:rPr>
                <w:rFonts w:cs="Arial"/>
                <w:b/>
              </w:rPr>
              <w:t xml:space="preserve">nie mogą </w:t>
            </w:r>
            <w:r w:rsidRPr="000A4619">
              <w:rPr>
                <w:rFonts w:cs="Arial"/>
                <w:b/>
              </w:rPr>
              <w:t>być sfinansowane z dotacji przyznanej z budżetu Województwa Śląskiego:</w:t>
            </w:r>
          </w:p>
          <w:p w:rsidR="00CB1095" w:rsidRPr="003130A8" w:rsidRDefault="00CB1095" w:rsidP="001F4EA9">
            <w:pPr>
              <w:pStyle w:val="Akapitzlist"/>
              <w:numPr>
                <w:ilvl w:val="0"/>
                <w:numId w:val="21"/>
              </w:num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3130A8">
              <w:rPr>
                <w:rFonts w:ascii="Arial" w:hAnsi="Arial" w:cs="Arial"/>
                <w:sz w:val="21"/>
                <w:szCs w:val="21"/>
              </w:rPr>
              <w:t>praca wolontariuszy (wycena wg cen rynkowych). Wartość pracy wolontariuszy nie może stanowić całego wkładu własnego</w:t>
            </w:r>
            <w:r w:rsidR="001D4C6F" w:rsidRPr="003130A8">
              <w:rPr>
                <w:rFonts w:ascii="Arial" w:hAnsi="Arial" w:cs="Arial"/>
                <w:sz w:val="21"/>
                <w:szCs w:val="21"/>
              </w:rPr>
              <w:t>, wymagany jest wkład finansowy.</w:t>
            </w:r>
          </w:p>
          <w:p w:rsidR="006E217F" w:rsidRPr="00013555" w:rsidRDefault="001F4EA9" w:rsidP="009B4F70">
            <w:pPr>
              <w:pStyle w:val="Akapitzlist"/>
              <w:numPr>
                <w:ilvl w:val="0"/>
                <w:numId w:val="21"/>
              </w:num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3130A8">
              <w:rPr>
                <w:rFonts w:ascii="Arial" w:hAnsi="Arial" w:cs="Arial"/>
                <w:sz w:val="21"/>
                <w:szCs w:val="21"/>
              </w:rPr>
              <w:t>wkład rzeczowy.</w:t>
            </w:r>
          </w:p>
          <w:p w:rsidR="009B4F70" w:rsidRPr="0077547A" w:rsidRDefault="009B48AE" w:rsidP="009B4F70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</w:rPr>
              <w:t xml:space="preserve"> </w:t>
            </w:r>
            <w:r w:rsidR="009B4F70" w:rsidRPr="0077547A">
              <w:rPr>
                <w:rFonts w:cs="Arial"/>
                <w:b/>
              </w:rPr>
              <w:t>Koszty niekwalifikowane czyli wydatki niezwiązane z realizacją zadania:</w:t>
            </w:r>
          </w:p>
          <w:p w:rsidR="009B4F70" w:rsidRPr="0077547A" w:rsidRDefault="009B4F70" w:rsidP="009B4F70">
            <w:pPr>
              <w:spacing w:line="268" w:lineRule="exact"/>
              <w:rPr>
                <w:rFonts w:cs="Arial"/>
              </w:rPr>
            </w:pPr>
            <w:r w:rsidRPr="0077547A">
              <w:rPr>
                <w:rFonts w:cs="Arial"/>
              </w:rPr>
              <w:t>1.</w:t>
            </w:r>
            <w:r w:rsidR="00CB1095" w:rsidRPr="0077547A">
              <w:rPr>
                <w:rFonts w:cs="Arial"/>
              </w:rPr>
              <w:t xml:space="preserve"> </w:t>
            </w:r>
            <w:r w:rsidRPr="0077547A">
              <w:rPr>
                <w:rFonts w:cs="Arial"/>
              </w:rPr>
              <w:t>Rezerwy na pokrycie przyszłych strat lub zobowiązań.</w:t>
            </w:r>
          </w:p>
          <w:p w:rsidR="009B4F70" w:rsidRPr="0077547A" w:rsidRDefault="009B4F70" w:rsidP="009B4F70">
            <w:pPr>
              <w:spacing w:line="268" w:lineRule="exact"/>
              <w:rPr>
                <w:rFonts w:cs="Arial"/>
              </w:rPr>
            </w:pPr>
            <w:r w:rsidRPr="0077547A">
              <w:rPr>
                <w:rFonts w:cs="Arial"/>
              </w:rPr>
              <w:t>2.</w:t>
            </w:r>
            <w:r w:rsidR="00CB1095" w:rsidRPr="0077547A">
              <w:rPr>
                <w:rFonts w:cs="Arial"/>
              </w:rPr>
              <w:t xml:space="preserve"> </w:t>
            </w:r>
            <w:r w:rsidRPr="0077547A">
              <w:rPr>
                <w:rFonts w:cs="Arial"/>
              </w:rPr>
              <w:t>Odsetki z tytułu niezapłaconych w terminie zobowiązań.</w:t>
            </w:r>
          </w:p>
          <w:p w:rsidR="009B4F70" w:rsidRPr="0077547A" w:rsidRDefault="009B4F70" w:rsidP="009B4F70">
            <w:pPr>
              <w:spacing w:line="268" w:lineRule="exact"/>
              <w:rPr>
                <w:rFonts w:cs="Arial"/>
              </w:rPr>
            </w:pPr>
            <w:r w:rsidRPr="0077547A">
              <w:rPr>
                <w:rFonts w:cs="Arial"/>
              </w:rPr>
              <w:t>3.</w:t>
            </w:r>
            <w:r w:rsidR="00CB1095" w:rsidRPr="0077547A">
              <w:rPr>
                <w:rFonts w:cs="Arial"/>
              </w:rPr>
              <w:t xml:space="preserve"> </w:t>
            </w:r>
            <w:r w:rsidRPr="0077547A">
              <w:rPr>
                <w:rFonts w:cs="Arial"/>
              </w:rPr>
              <w:t>Wydatki finansowane aktualnie z innych źródeł.</w:t>
            </w:r>
          </w:p>
          <w:p w:rsidR="009B4F70" w:rsidRPr="0077547A" w:rsidRDefault="009B4F70" w:rsidP="009B4F70">
            <w:pPr>
              <w:spacing w:line="268" w:lineRule="exact"/>
              <w:rPr>
                <w:rFonts w:cs="Arial"/>
              </w:rPr>
            </w:pPr>
            <w:r w:rsidRPr="0077547A">
              <w:rPr>
                <w:rFonts w:cs="Arial"/>
              </w:rPr>
              <w:t>4.</w:t>
            </w:r>
            <w:r w:rsidR="00CB1095" w:rsidRPr="0077547A">
              <w:rPr>
                <w:rFonts w:cs="Arial"/>
              </w:rPr>
              <w:t xml:space="preserve"> </w:t>
            </w:r>
            <w:r w:rsidRPr="0077547A">
              <w:rPr>
                <w:rFonts w:cs="Arial"/>
              </w:rPr>
              <w:t>Nagrody finansowe dla osób zajmujących się realizacją zadania.</w:t>
            </w:r>
          </w:p>
          <w:p w:rsidR="008D6B7C" w:rsidRDefault="009B4F70" w:rsidP="009B4F70">
            <w:pPr>
              <w:spacing w:line="268" w:lineRule="exact"/>
              <w:rPr>
                <w:rFonts w:cs="Arial"/>
              </w:rPr>
            </w:pPr>
            <w:r w:rsidRPr="0077547A">
              <w:rPr>
                <w:rFonts w:cs="Arial"/>
              </w:rPr>
              <w:t>5.</w:t>
            </w:r>
            <w:r w:rsidR="00CB1095" w:rsidRPr="0077547A">
              <w:rPr>
                <w:rFonts w:cs="Arial"/>
              </w:rPr>
              <w:t xml:space="preserve"> </w:t>
            </w:r>
            <w:r w:rsidRPr="0077547A">
              <w:rPr>
                <w:rFonts w:cs="Arial"/>
              </w:rPr>
              <w:t>Wydatki dokonywane poza terminem wskazanym w umowie.</w:t>
            </w:r>
          </w:p>
          <w:p w:rsidR="00172386" w:rsidRPr="00AF2203" w:rsidRDefault="00172386" w:rsidP="00181BFC">
            <w:pPr>
              <w:spacing w:line="268" w:lineRule="exact"/>
              <w:ind w:left="425"/>
              <w:rPr>
                <w:rFonts w:cs="Arial"/>
              </w:rPr>
            </w:pPr>
          </w:p>
        </w:tc>
      </w:tr>
      <w:tr w:rsidR="00C430CF" w:rsidRPr="00B0520B" w:rsidTr="00690024">
        <w:trPr>
          <w:gridAfter w:val="4"/>
          <w:wAfter w:w="1068" w:type="dxa"/>
        </w:trPr>
        <w:tc>
          <w:tcPr>
            <w:tcW w:w="9180" w:type="dxa"/>
            <w:gridSpan w:val="26"/>
            <w:shd w:val="clear" w:color="auto" w:fill="99C2E0"/>
          </w:tcPr>
          <w:p w:rsidR="00FE5EB8" w:rsidRPr="003856EE" w:rsidRDefault="00C430CF" w:rsidP="00B468DB">
            <w:pPr>
              <w:spacing w:line="268" w:lineRule="exact"/>
              <w:rPr>
                <w:rFonts w:cs="Arial"/>
                <w:b/>
              </w:rPr>
            </w:pPr>
            <w:r w:rsidRPr="003856EE">
              <w:rPr>
                <w:rFonts w:cs="Arial"/>
                <w:b/>
              </w:rPr>
              <w:lastRenderedPageBreak/>
              <w:t>Oferta i załączniki</w:t>
            </w:r>
          </w:p>
        </w:tc>
      </w:tr>
      <w:tr w:rsidR="008818A8" w:rsidRPr="00B0520B" w:rsidTr="00690024">
        <w:trPr>
          <w:gridAfter w:val="4"/>
          <w:wAfter w:w="1068" w:type="dxa"/>
        </w:trPr>
        <w:tc>
          <w:tcPr>
            <w:tcW w:w="9180" w:type="dxa"/>
            <w:gridSpan w:val="26"/>
          </w:tcPr>
          <w:p w:rsidR="003D77D1" w:rsidRPr="008B7BDF" w:rsidRDefault="003D77D1" w:rsidP="008B7BDF">
            <w:pPr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  <w:rPr>
                <w:sz w:val="24"/>
                <w:szCs w:val="24"/>
                <w:lang w:eastAsia="pl-PL"/>
              </w:rPr>
            </w:pPr>
            <w:r>
              <w:t>Podmiot uprawniony składając ofertę winien wskazać konkurs, w którym oferta ma zostać rozpatrzona.</w:t>
            </w:r>
            <w:r w:rsidR="00372E43">
              <w:t xml:space="preserve"> Należy wpisać</w:t>
            </w:r>
            <w:r w:rsidR="00D97069" w:rsidRPr="00A54051">
              <w:rPr>
                <w:b/>
              </w:rPr>
              <w:t>: „</w:t>
            </w:r>
            <w:proofErr w:type="spellStart"/>
            <w:r w:rsidR="00D97069" w:rsidRPr="00A54051">
              <w:rPr>
                <w:b/>
              </w:rPr>
              <w:t>PLANOWE”.</w:t>
            </w:r>
            <w:r w:rsidR="00455F4D">
              <w:rPr>
                <w:color w:val="FFFFFF" w:themeColor="background1"/>
              </w:rPr>
              <w:t>u</w:t>
            </w:r>
            <w:proofErr w:type="spellEnd"/>
          </w:p>
          <w:p w:rsidR="003D77D1" w:rsidRDefault="003D77D1" w:rsidP="00C55C86">
            <w:pPr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>
              <w:t xml:space="preserve">Ta sama oferta nie może zostać złożona do więcej niż jednego konkursu organizowanego </w:t>
            </w:r>
            <w:r w:rsidR="00222AA0">
              <w:br/>
            </w:r>
            <w:r>
              <w:t>przez Urząd Marszałkowski Województwa Śląskiego lub jego jednostkę organizacyjną.</w:t>
            </w:r>
          </w:p>
          <w:p w:rsidR="00F9087B" w:rsidRPr="0002296A" w:rsidRDefault="003D77D1" w:rsidP="00D515BC">
            <w:pPr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 w:rsidRPr="0002296A">
              <w:t>Warunkiem przystąpieni</w:t>
            </w:r>
            <w:r w:rsidR="008575B1" w:rsidRPr="0002296A">
              <w:t xml:space="preserve">a do konkursu jest złożenie oferty </w:t>
            </w:r>
            <w:r w:rsidR="009B792F" w:rsidRPr="0002296A">
              <w:t xml:space="preserve">w wersji papierowej </w:t>
            </w:r>
            <w:r w:rsidR="008575B1" w:rsidRPr="0002296A">
              <w:t>zgodnej ze w</w:t>
            </w:r>
            <w:r w:rsidR="00C066D5" w:rsidRPr="0002296A">
              <w:t>zorem określonym</w:t>
            </w:r>
            <w:r w:rsidR="00096FC7" w:rsidRPr="0002296A">
              <w:t xml:space="preserve"> </w:t>
            </w:r>
            <w:r w:rsidR="008575B1" w:rsidRPr="0002296A">
              <w:t xml:space="preserve">w Rozporządzeniu Przewodniczącego Komitetu Do Spraw </w:t>
            </w:r>
            <w:r w:rsidR="00096FC7" w:rsidRPr="0002296A">
              <w:t>Pożytku</w:t>
            </w:r>
            <w:r w:rsidR="008575B1" w:rsidRPr="0002296A">
              <w:t xml:space="preserve"> Publicz</w:t>
            </w:r>
            <w:r w:rsidR="00F553D8">
              <w:t>nego z dnia 24 października 2018</w:t>
            </w:r>
            <w:r w:rsidR="008575B1" w:rsidRPr="0002296A">
              <w:t xml:space="preserve">r. w sprawie wzorów ofert i </w:t>
            </w:r>
            <w:r w:rsidR="00096FC7" w:rsidRPr="0002296A">
              <w:t>ramowych</w:t>
            </w:r>
            <w:r w:rsidR="008575B1" w:rsidRPr="0002296A">
              <w:t xml:space="preserve"> </w:t>
            </w:r>
            <w:r w:rsidR="00096FC7" w:rsidRPr="0002296A">
              <w:t>wzorów</w:t>
            </w:r>
            <w:r w:rsidR="008575B1" w:rsidRPr="0002296A">
              <w:t xml:space="preserve"> </w:t>
            </w:r>
            <w:r w:rsidR="00096FC7" w:rsidRPr="0002296A">
              <w:t xml:space="preserve">umów dotyczących realizacji zadań publicznych oraz </w:t>
            </w:r>
            <w:r w:rsidR="00017731" w:rsidRPr="0002296A">
              <w:t>wzorów</w:t>
            </w:r>
            <w:r w:rsidR="00096FC7" w:rsidRPr="0002296A">
              <w:t xml:space="preserve"> sp</w:t>
            </w:r>
            <w:r w:rsidR="008B7DAE">
              <w:t xml:space="preserve">rawozdań z wykonania tych zadań </w:t>
            </w:r>
            <w:r w:rsidR="00D515BC">
              <w:t>(</w:t>
            </w:r>
            <w:r w:rsidR="00096FC7" w:rsidRPr="0002296A">
              <w:t>Dz.U. z 2018, poz. 2057)</w:t>
            </w:r>
            <w:r w:rsidRPr="0002296A">
              <w:t xml:space="preserve"> w Kancelarii Ogólnej (pokój 164) Urzędu Marszał</w:t>
            </w:r>
            <w:r w:rsidR="00C066D5" w:rsidRPr="0002296A">
              <w:t xml:space="preserve">kowskiego Województwa Śląskiego </w:t>
            </w:r>
            <w:r w:rsidRPr="0002296A">
              <w:t xml:space="preserve">w Katowicach przy ul. Ligonia 46 </w:t>
            </w:r>
            <w:r w:rsidR="00222AA0" w:rsidRPr="0002296A">
              <w:br/>
            </w:r>
            <w:r w:rsidRPr="0002296A">
              <w:t>lub Międzywydziałowych Zespołach Zadaniowych Urzędu Marszałkowskiego</w:t>
            </w:r>
            <w:r w:rsidRPr="008B7DAE">
              <w:rPr>
                <w:rFonts w:ascii="Verdana" w:hAnsi="Verdana" w:cs="Verdana"/>
                <w:sz w:val="15"/>
                <w:szCs w:val="15"/>
              </w:rPr>
              <w:t xml:space="preserve"> </w:t>
            </w:r>
            <w:r w:rsidRPr="0002296A">
              <w:t>w Bielsku-Białej przy ul. Piastowskiej 40 i Częstochowie przy ul. Sobieskiego 7.</w:t>
            </w:r>
          </w:p>
          <w:p w:rsidR="003D77D1" w:rsidRDefault="003D77D1" w:rsidP="00C55C86">
            <w:pPr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 w:rsidRPr="0002296A">
              <w:t xml:space="preserve">Oferta musi być podpisana przez osoby uprawnione statutowo </w:t>
            </w:r>
            <w:r>
              <w:t xml:space="preserve">do reprezentacji podmiotu bądź upoważnione w tym celu (w przypadku braku pieczęci imiennych wymagane jest złożenie </w:t>
            </w:r>
            <w:r w:rsidRPr="00883A6B">
              <w:rPr>
                <w:u w:val="single"/>
              </w:rPr>
              <w:t>czytelnych podpisów</w:t>
            </w:r>
            <w:r>
              <w:t>).</w:t>
            </w:r>
          </w:p>
          <w:p w:rsidR="006B515D" w:rsidRDefault="00B57971" w:rsidP="006B515D">
            <w:pPr>
              <w:numPr>
                <w:ilvl w:val="1"/>
                <w:numId w:val="5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>
              <w:t xml:space="preserve">W </w:t>
            </w:r>
            <w:r w:rsidR="003D77D1">
              <w:t xml:space="preserve">przypadku podpisania oferty przez osoby inne niż wymienione w odpisie </w:t>
            </w:r>
            <w:r w:rsidR="003D77D1">
              <w:br/>
              <w:t>z rejestru/ewidencji</w:t>
            </w:r>
            <w:r w:rsidR="003856EE">
              <w:t>,</w:t>
            </w:r>
            <w:r w:rsidR="003D77D1">
              <w:t xml:space="preserve"> do oferty należy dołączyć imienne upoważnienie podpisane przez osoby uprawnione (tj. wymienione w odpisie).</w:t>
            </w:r>
          </w:p>
          <w:p w:rsidR="003D77D1" w:rsidRDefault="00E1110D" w:rsidP="00C55C86">
            <w:pPr>
              <w:numPr>
                <w:ilvl w:val="1"/>
                <w:numId w:val="5"/>
              </w:numPr>
              <w:tabs>
                <w:tab w:val="num" w:pos="7"/>
              </w:tabs>
              <w:autoSpaceDE w:val="0"/>
              <w:autoSpaceDN w:val="0"/>
              <w:ind w:left="313" w:hanging="313"/>
              <w:jc w:val="both"/>
            </w:pPr>
            <w:r>
              <w:t xml:space="preserve">Wydział </w:t>
            </w:r>
            <w:r w:rsidR="004732FB">
              <w:t>Sportu</w:t>
            </w:r>
            <w:r w:rsidR="003D77D1">
              <w:t xml:space="preserve"> może wymagać dodatkow</w:t>
            </w:r>
            <w:r w:rsidR="004732FB">
              <w:t xml:space="preserve">ych załączników dokumentujących </w:t>
            </w:r>
            <w:r w:rsidR="003D77D1">
              <w:t>jakość i rzetelność wykonania zadania zgłaszanego do dofinansowania.</w:t>
            </w:r>
          </w:p>
          <w:p w:rsidR="007E031A" w:rsidRDefault="00A02F55" w:rsidP="00A02F55">
            <w:pPr>
              <w:autoSpaceDE w:val="0"/>
              <w:autoSpaceDN w:val="0"/>
              <w:jc w:val="both"/>
            </w:pPr>
            <w:r>
              <w:t xml:space="preserve">7. </w:t>
            </w:r>
            <w:r w:rsidR="00017731">
              <w:t xml:space="preserve"> </w:t>
            </w:r>
            <w:r w:rsidR="007E031A" w:rsidRPr="007E031A">
              <w:t>Do oferty dołącza się aktualny odpis z rejestru/ewidencji.</w:t>
            </w:r>
          </w:p>
          <w:p w:rsidR="00F94248" w:rsidRDefault="004B0504" w:rsidP="00A02F55">
            <w:pPr>
              <w:autoSpaceDE w:val="0"/>
              <w:autoSpaceDN w:val="0"/>
              <w:jc w:val="both"/>
            </w:pPr>
            <w:r>
              <w:t xml:space="preserve">8. </w:t>
            </w:r>
            <w:r w:rsidR="00017731">
              <w:t xml:space="preserve"> </w:t>
            </w:r>
            <w:r>
              <w:t>Statut</w:t>
            </w:r>
            <w:r w:rsidR="00C44431">
              <w:t>.</w:t>
            </w:r>
          </w:p>
          <w:p w:rsidR="00C44431" w:rsidRDefault="00C44431" w:rsidP="00A02F55">
            <w:pPr>
              <w:autoSpaceDE w:val="0"/>
              <w:autoSpaceDN w:val="0"/>
              <w:jc w:val="both"/>
            </w:pPr>
            <w:r>
              <w:t xml:space="preserve">9. </w:t>
            </w:r>
            <w:r w:rsidR="00017731">
              <w:t xml:space="preserve"> </w:t>
            </w:r>
            <w:r>
              <w:t xml:space="preserve">Załączniki dołączone do oferty powinny być oryginalne lub potwierdzone za zgodność z     </w:t>
            </w:r>
          </w:p>
          <w:p w:rsidR="00C44431" w:rsidRDefault="00C44431" w:rsidP="00A02F55">
            <w:pPr>
              <w:autoSpaceDE w:val="0"/>
              <w:autoSpaceDN w:val="0"/>
              <w:jc w:val="both"/>
            </w:pPr>
            <w:r>
              <w:t xml:space="preserve">    </w:t>
            </w:r>
            <w:r w:rsidR="00017731">
              <w:t xml:space="preserve"> </w:t>
            </w:r>
            <w:r>
              <w:t>oryginałem na każdej stronie kopii przez osobę uprawnioną.</w:t>
            </w:r>
          </w:p>
          <w:p w:rsidR="00F27366" w:rsidRDefault="00F27366" w:rsidP="00A02F55">
            <w:pPr>
              <w:autoSpaceDE w:val="0"/>
              <w:autoSpaceDN w:val="0"/>
              <w:jc w:val="both"/>
            </w:pPr>
          </w:p>
          <w:p w:rsidR="008D6B7C" w:rsidRPr="007148F2" w:rsidRDefault="008D6B7C" w:rsidP="008D6B7C">
            <w:r>
              <w:t>Pracownic</w:t>
            </w:r>
            <w:r w:rsidR="00E1110D">
              <w:t xml:space="preserve">y Wydziału </w:t>
            </w:r>
            <w:r>
              <w:t>Sportu udzielają w termini</w:t>
            </w:r>
            <w:r w:rsidR="007A2E06">
              <w:t>e</w:t>
            </w:r>
            <w:r w:rsidR="004B0504">
              <w:t xml:space="preserve"> składania oferty tj. do dnia </w:t>
            </w:r>
            <w:r w:rsidR="00420D91" w:rsidRPr="00420D91">
              <w:rPr>
                <w:b/>
              </w:rPr>
              <w:t xml:space="preserve">8 stycznia </w:t>
            </w:r>
            <w:r w:rsidR="004B0504" w:rsidRPr="00420D91">
              <w:rPr>
                <w:b/>
              </w:rPr>
              <w:t>2020</w:t>
            </w:r>
            <w:r w:rsidRPr="00420D91">
              <w:rPr>
                <w:b/>
              </w:rPr>
              <w:t>r.</w:t>
            </w:r>
            <w:r w:rsidRPr="00420D91">
              <w:t xml:space="preserve"> </w:t>
            </w:r>
            <w:r>
              <w:t xml:space="preserve">informacji zainteresowanym aplikowaniem o środki z budżetu Województwa Śląskiego. </w:t>
            </w:r>
            <w:r w:rsidR="00BD5E0A">
              <w:t xml:space="preserve"> </w:t>
            </w:r>
            <w:r>
              <w:t xml:space="preserve">W tym czasie oferenci mogą wycofać złożoną ofertę i złożyć ją ponownie, po dokonaniu ewentualnych poprawek i zmian. Wycofanie oferty oznacza złożenie na piśmie przez oferenta wniosku o wycofaniu oferty. </w:t>
            </w:r>
          </w:p>
          <w:p w:rsidR="008818A8" w:rsidRPr="006E52A7" w:rsidRDefault="008818A8" w:rsidP="003D77D1">
            <w:pPr>
              <w:autoSpaceDE w:val="0"/>
              <w:snapToGrid w:val="0"/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</w:tr>
      <w:tr w:rsidR="00C430CF" w:rsidRPr="00B0520B" w:rsidTr="00690024">
        <w:trPr>
          <w:gridAfter w:val="4"/>
          <w:wAfter w:w="1068" w:type="dxa"/>
        </w:trPr>
        <w:tc>
          <w:tcPr>
            <w:tcW w:w="9180" w:type="dxa"/>
            <w:gridSpan w:val="26"/>
            <w:shd w:val="clear" w:color="auto" w:fill="99C2E0"/>
          </w:tcPr>
          <w:p w:rsidR="00C430CF" w:rsidRPr="008A3924" w:rsidRDefault="00C430CF" w:rsidP="00B468DB">
            <w:pPr>
              <w:spacing w:line="268" w:lineRule="exact"/>
              <w:rPr>
                <w:rFonts w:cs="Arial"/>
                <w:b/>
              </w:rPr>
            </w:pPr>
            <w:r w:rsidRPr="008A3924">
              <w:rPr>
                <w:rFonts w:cs="Arial"/>
                <w:b/>
              </w:rPr>
              <w:t>Warunki dopuszczenia oferty do procedury konkursowej</w:t>
            </w:r>
          </w:p>
        </w:tc>
      </w:tr>
      <w:tr w:rsidR="008818A8" w:rsidRPr="00B0520B" w:rsidTr="00690024">
        <w:trPr>
          <w:gridAfter w:val="4"/>
          <w:wAfter w:w="1068" w:type="dxa"/>
        </w:trPr>
        <w:tc>
          <w:tcPr>
            <w:tcW w:w="9180" w:type="dxa"/>
            <w:gridSpan w:val="26"/>
          </w:tcPr>
          <w:p w:rsidR="004B0504" w:rsidRDefault="004B0504" w:rsidP="00BE3CBD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4B0504" w:rsidRPr="004B0504" w:rsidRDefault="009D1E5F" w:rsidP="00BE3CBD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Nie </w:t>
            </w:r>
            <w:r w:rsidR="004B0504" w:rsidRPr="004B0504">
              <w:rPr>
                <w:rFonts w:cs="Arial"/>
              </w:rPr>
              <w:t xml:space="preserve"> rozpatruje się w szczególności, ofert:</w:t>
            </w:r>
          </w:p>
          <w:p w:rsidR="00CA0907" w:rsidRPr="004B0504" w:rsidRDefault="004B0504" w:rsidP="004B0504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</w:t>
            </w:r>
            <w:r w:rsidRPr="004B0504">
              <w:rPr>
                <w:rFonts w:ascii="Arial" w:hAnsi="Arial" w:cs="Arial"/>
                <w:sz w:val="21"/>
                <w:szCs w:val="21"/>
              </w:rPr>
              <w:t>łożonych na innych drukach niż wskazane w ust. 3 pole „Oferta i załączniki”;</w:t>
            </w:r>
          </w:p>
          <w:p w:rsidR="004B0504" w:rsidRPr="004B0504" w:rsidRDefault="004B0504" w:rsidP="004B0504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</w:t>
            </w:r>
            <w:r w:rsidRPr="004B0504">
              <w:rPr>
                <w:rFonts w:ascii="Arial" w:hAnsi="Arial" w:cs="Arial"/>
                <w:sz w:val="21"/>
                <w:szCs w:val="21"/>
              </w:rPr>
              <w:t>ypełnionych nieczytelnie;</w:t>
            </w:r>
          </w:p>
          <w:p w:rsidR="004B0504" w:rsidRPr="004B0504" w:rsidRDefault="004B0504" w:rsidP="004B0504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</w:t>
            </w:r>
            <w:r w:rsidRPr="004B0504">
              <w:rPr>
                <w:rFonts w:ascii="Arial" w:hAnsi="Arial" w:cs="Arial"/>
                <w:sz w:val="21"/>
                <w:szCs w:val="21"/>
              </w:rPr>
              <w:t>ieposiadających wymaganych załączników;</w:t>
            </w:r>
          </w:p>
          <w:p w:rsidR="004B0504" w:rsidRPr="004B0504" w:rsidRDefault="004B0504" w:rsidP="004B0504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</w:t>
            </w:r>
            <w:r w:rsidRPr="004B0504">
              <w:rPr>
                <w:rFonts w:ascii="Arial" w:hAnsi="Arial" w:cs="Arial"/>
                <w:sz w:val="21"/>
                <w:szCs w:val="21"/>
              </w:rPr>
              <w:t>łożonych po terminie;</w:t>
            </w:r>
          </w:p>
          <w:p w:rsidR="004B0504" w:rsidRPr="004B0504" w:rsidRDefault="004B0504" w:rsidP="004B0504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</w:t>
            </w:r>
            <w:r w:rsidRPr="004B0504">
              <w:rPr>
                <w:rFonts w:ascii="Arial" w:hAnsi="Arial" w:cs="Arial"/>
                <w:sz w:val="21"/>
                <w:szCs w:val="21"/>
              </w:rPr>
              <w:t>łożonych przez podmioty nieuprawnione;</w:t>
            </w:r>
          </w:p>
          <w:p w:rsidR="004B0504" w:rsidRDefault="004B0504" w:rsidP="004B0504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Pr="004B0504">
              <w:rPr>
                <w:rFonts w:ascii="Arial" w:hAnsi="Arial" w:cs="Arial"/>
                <w:sz w:val="21"/>
                <w:szCs w:val="21"/>
              </w:rPr>
              <w:t>odpisanych przez osoby nieuprawnione,</w:t>
            </w:r>
          </w:p>
          <w:p w:rsidR="006F7B5F" w:rsidRPr="006F7B5F" w:rsidRDefault="006F7B5F" w:rsidP="006F7B5F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0A3411" w:rsidRPr="007B1D77" w:rsidRDefault="004B0504" w:rsidP="007B1D77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</w:t>
            </w:r>
            <w:r w:rsidRPr="004B0504">
              <w:rPr>
                <w:rFonts w:ascii="Arial" w:hAnsi="Arial" w:cs="Arial"/>
                <w:sz w:val="21"/>
                <w:szCs w:val="21"/>
              </w:rPr>
              <w:t>iespełniających wymogów określonych w ogłoszeniu konkursu oraz w niniejszym regulaminie;</w:t>
            </w:r>
          </w:p>
          <w:p w:rsidR="004B0504" w:rsidRPr="004B0504" w:rsidRDefault="004B0504" w:rsidP="004B0504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Pr="004B0504">
              <w:rPr>
                <w:rFonts w:ascii="Arial" w:hAnsi="Arial" w:cs="Arial"/>
                <w:sz w:val="21"/>
                <w:szCs w:val="21"/>
              </w:rPr>
              <w:t>osiadających niewypełnione pola tabele;</w:t>
            </w:r>
          </w:p>
          <w:p w:rsidR="004B0504" w:rsidRPr="004B0504" w:rsidRDefault="004B0504" w:rsidP="004B0504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</w:t>
            </w:r>
            <w:r w:rsidRPr="004B0504">
              <w:rPr>
                <w:rFonts w:ascii="Arial" w:hAnsi="Arial" w:cs="Arial"/>
                <w:sz w:val="21"/>
                <w:szCs w:val="21"/>
              </w:rPr>
              <w:t>iezawierających oświadczeń z ostatniej strony oferty.</w:t>
            </w:r>
          </w:p>
          <w:p w:rsidR="008818A8" w:rsidRPr="004B0504" w:rsidRDefault="006E52A7" w:rsidP="00B57971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B0504">
              <w:rPr>
                <w:rFonts w:cs="Arial"/>
                <w:b/>
              </w:rPr>
              <w:t>Złożenie oferty jest równoznaczne z akceptacją zapisów niniejszego ogłoszenia.</w:t>
            </w:r>
          </w:p>
          <w:p w:rsidR="00AC4F1E" w:rsidRPr="008A3924" w:rsidRDefault="00AC4F1E" w:rsidP="003D77D1">
            <w:pPr>
              <w:widowControl w:val="0"/>
              <w:autoSpaceDE w:val="0"/>
              <w:autoSpaceDN w:val="0"/>
              <w:adjustRightInd w:val="0"/>
              <w:ind w:left="429" w:hanging="360"/>
              <w:rPr>
                <w:rFonts w:cs="Arial"/>
              </w:rPr>
            </w:pPr>
          </w:p>
        </w:tc>
      </w:tr>
      <w:tr w:rsidR="00C430CF" w:rsidRPr="00B0520B" w:rsidTr="00690024">
        <w:trPr>
          <w:gridAfter w:val="4"/>
          <w:wAfter w:w="1068" w:type="dxa"/>
        </w:trPr>
        <w:tc>
          <w:tcPr>
            <w:tcW w:w="9180" w:type="dxa"/>
            <w:gridSpan w:val="26"/>
            <w:shd w:val="clear" w:color="auto" w:fill="99C2E0"/>
          </w:tcPr>
          <w:p w:rsidR="00C430CF" w:rsidRPr="003856EE" w:rsidRDefault="00C430CF" w:rsidP="00B468DB">
            <w:pPr>
              <w:spacing w:line="268" w:lineRule="exact"/>
              <w:rPr>
                <w:rFonts w:cs="Arial"/>
                <w:b/>
              </w:rPr>
            </w:pPr>
            <w:r w:rsidRPr="003856EE">
              <w:rPr>
                <w:rFonts w:cs="Arial"/>
                <w:b/>
              </w:rPr>
              <w:lastRenderedPageBreak/>
              <w:t>Tryb wyboru</w:t>
            </w:r>
          </w:p>
        </w:tc>
      </w:tr>
      <w:tr w:rsidR="008818A8" w:rsidRPr="00B0520B" w:rsidTr="003C6A87">
        <w:trPr>
          <w:gridAfter w:val="4"/>
          <w:wAfter w:w="1068" w:type="dxa"/>
          <w:trHeight w:val="3760"/>
        </w:trPr>
        <w:tc>
          <w:tcPr>
            <w:tcW w:w="9180" w:type="dxa"/>
            <w:gridSpan w:val="26"/>
          </w:tcPr>
          <w:p w:rsidR="00FE5EB8" w:rsidRDefault="00FE5EB8" w:rsidP="00FE5EB8">
            <w:pPr>
              <w:pStyle w:val="Tekstpodstawowywcity2"/>
              <w:tabs>
                <w:tab w:val="left" w:pos="454"/>
              </w:tabs>
              <w:spacing w:after="0" w:line="240" w:lineRule="auto"/>
              <w:ind w:left="313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3D77D1" w:rsidRDefault="003D77D1" w:rsidP="00C55C86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D77D1">
              <w:rPr>
                <w:rFonts w:ascii="Arial" w:hAnsi="Arial" w:cs="Arial"/>
                <w:sz w:val="21"/>
                <w:szCs w:val="21"/>
              </w:rPr>
              <w:t xml:space="preserve">Za przeprowadzenie konkursu odpowiedzialny jest </w:t>
            </w:r>
            <w:r w:rsidR="00E1110D">
              <w:rPr>
                <w:rFonts w:ascii="Arial" w:hAnsi="Arial" w:cs="Arial"/>
                <w:sz w:val="21"/>
                <w:szCs w:val="21"/>
              </w:rPr>
              <w:t xml:space="preserve">Wydział </w:t>
            </w:r>
            <w:r w:rsidR="003959DE">
              <w:rPr>
                <w:rFonts w:ascii="Arial" w:hAnsi="Arial" w:cs="Arial"/>
                <w:sz w:val="21"/>
                <w:szCs w:val="21"/>
              </w:rPr>
              <w:t>Sportu.</w:t>
            </w:r>
          </w:p>
          <w:p w:rsidR="003D77D1" w:rsidRDefault="003D77D1" w:rsidP="00C55C86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E5EB8">
              <w:rPr>
                <w:rFonts w:ascii="Arial" w:hAnsi="Arial" w:cs="Arial"/>
                <w:sz w:val="21"/>
                <w:szCs w:val="21"/>
              </w:rPr>
              <w:t>Oferty prawidłowe pod względem formalnym</w:t>
            </w:r>
            <w:r w:rsidR="003856EE">
              <w:rPr>
                <w:rFonts w:ascii="Arial" w:hAnsi="Arial" w:cs="Arial"/>
                <w:sz w:val="21"/>
                <w:szCs w:val="21"/>
              </w:rPr>
              <w:t>,</w:t>
            </w:r>
            <w:r w:rsidRPr="00FE5EB8">
              <w:rPr>
                <w:rFonts w:ascii="Arial" w:hAnsi="Arial" w:cs="Arial"/>
                <w:sz w:val="21"/>
                <w:szCs w:val="21"/>
              </w:rPr>
              <w:t xml:space="preserve"> opiniowane są przez komisję konkursową</w:t>
            </w:r>
            <w:r w:rsidR="00FE5EB8">
              <w:rPr>
                <w:rFonts w:ascii="Arial" w:hAnsi="Arial" w:cs="Arial"/>
                <w:sz w:val="21"/>
                <w:szCs w:val="21"/>
              </w:rPr>
              <w:t>,</w:t>
            </w:r>
            <w:r w:rsidRPr="00FE5EB8">
              <w:rPr>
                <w:rFonts w:ascii="Arial" w:hAnsi="Arial" w:cs="Arial"/>
                <w:sz w:val="21"/>
                <w:szCs w:val="21"/>
              </w:rPr>
              <w:t xml:space="preserve"> powołaną przez Zarząd Województwa Śląskiego.</w:t>
            </w:r>
          </w:p>
          <w:p w:rsidR="003D77D1" w:rsidRDefault="003D77D1" w:rsidP="00C55C86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E5EB8">
              <w:rPr>
                <w:rFonts w:ascii="Arial" w:hAnsi="Arial" w:cs="Arial"/>
                <w:sz w:val="21"/>
                <w:szCs w:val="21"/>
              </w:rPr>
              <w:t>Decyzję o udzieleniu dotacji podejmuje Zarząd Województwa Śląskiego</w:t>
            </w:r>
            <w:r w:rsidR="00FE5EB8">
              <w:rPr>
                <w:rFonts w:ascii="Arial" w:hAnsi="Arial" w:cs="Arial"/>
                <w:sz w:val="21"/>
                <w:szCs w:val="21"/>
              </w:rPr>
              <w:t>,</w:t>
            </w:r>
            <w:r w:rsidRPr="00FE5EB8">
              <w:rPr>
                <w:rFonts w:ascii="Arial" w:hAnsi="Arial" w:cs="Arial"/>
                <w:sz w:val="21"/>
                <w:szCs w:val="21"/>
              </w:rPr>
              <w:t xml:space="preserve"> po zapoznaniu </w:t>
            </w:r>
            <w:r w:rsidR="00222AA0">
              <w:rPr>
                <w:rFonts w:ascii="Arial" w:hAnsi="Arial" w:cs="Arial"/>
                <w:sz w:val="21"/>
                <w:szCs w:val="21"/>
              </w:rPr>
              <w:br/>
            </w:r>
            <w:r w:rsidRPr="00FE5EB8">
              <w:rPr>
                <w:rFonts w:ascii="Arial" w:hAnsi="Arial" w:cs="Arial"/>
                <w:sz w:val="21"/>
                <w:szCs w:val="21"/>
              </w:rPr>
              <w:t>się z opinią komisji konkursowej.</w:t>
            </w:r>
          </w:p>
          <w:p w:rsidR="003D77D1" w:rsidRPr="00AC4F1E" w:rsidRDefault="003D77D1" w:rsidP="00C55C86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4F1E">
              <w:rPr>
                <w:rFonts w:ascii="Arial" w:hAnsi="Arial" w:cs="Arial"/>
                <w:sz w:val="21"/>
                <w:szCs w:val="21"/>
              </w:rPr>
              <w:t>Od podjętych decyzji nie przysługuje odwołanie.</w:t>
            </w:r>
          </w:p>
          <w:p w:rsidR="003D77D1" w:rsidRDefault="003D77D1" w:rsidP="00C55C86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E5EB8">
              <w:rPr>
                <w:rFonts w:ascii="Arial" w:hAnsi="Arial" w:cs="Arial"/>
                <w:sz w:val="21"/>
                <w:szCs w:val="21"/>
              </w:rPr>
              <w:t>Złożenie oferty nie jest równoznaczne z przyznaniem dotacji.</w:t>
            </w:r>
          </w:p>
          <w:p w:rsidR="003D77D1" w:rsidRDefault="003D77D1" w:rsidP="00C55C86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E5EB8">
              <w:rPr>
                <w:rFonts w:ascii="Arial" w:hAnsi="Arial" w:cs="Arial"/>
                <w:sz w:val="21"/>
                <w:szCs w:val="21"/>
              </w:rPr>
              <w:t>Kwota przyznanej dotacji może być niższa od wnioskowanej.</w:t>
            </w:r>
          </w:p>
          <w:p w:rsidR="003D77D1" w:rsidRDefault="003D77D1" w:rsidP="00C55C86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E5EB8">
              <w:rPr>
                <w:rFonts w:ascii="Arial" w:hAnsi="Arial" w:cs="Arial"/>
                <w:sz w:val="21"/>
                <w:szCs w:val="21"/>
              </w:rPr>
              <w:t>Zarząd Województwa przyznając dotację</w:t>
            </w:r>
            <w:r w:rsidR="00FE5EB8">
              <w:rPr>
                <w:rFonts w:ascii="Arial" w:hAnsi="Arial" w:cs="Arial"/>
                <w:sz w:val="21"/>
                <w:szCs w:val="21"/>
              </w:rPr>
              <w:t>,</w:t>
            </w:r>
            <w:r w:rsidRPr="00FE5EB8">
              <w:rPr>
                <w:rFonts w:ascii="Arial" w:hAnsi="Arial" w:cs="Arial"/>
                <w:sz w:val="21"/>
                <w:szCs w:val="21"/>
              </w:rPr>
              <w:t xml:space="preserve"> może wskazać pozycje z kosztorysu</w:t>
            </w:r>
            <w:r w:rsidR="00FE5EB8">
              <w:rPr>
                <w:rFonts w:ascii="Arial" w:hAnsi="Arial" w:cs="Arial"/>
                <w:sz w:val="21"/>
                <w:szCs w:val="21"/>
              </w:rPr>
              <w:t>,</w:t>
            </w:r>
            <w:r w:rsidRPr="00FE5EB8">
              <w:rPr>
                <w:rFonts w:ascii="Arial" w:hAnsi="Arial" w:cs="Arial"/>
                <w:sz w:val="21"/>
                <w:szCs w:val="21"/>
              </w:rPr>
              <w:t xml:space="preserve"> ob</w:t>
            </w:r>
            <w:r w:rsidR="00C9138D">
              <w:rPr>
                <w:rFonts w:ascii="Arial" w:hAnsi="Arial" w:cs="Arial"/>
                <w:sz w:val="21"/>
                <w:szCs w:val="21"/>
              </w:rPr>
              <w:t>jęte dofinansowaniem z budżetu S</w:t>
            </w:r>
            <w:r w:rsidRPr="00FE5EB8">
              <w:rPr>
                <w:rFonts w:ascii="Arial" w:hAnsi="Arial" w:cs="Arial"/>
                <w:sz w:val="21"/>
                <w:szCs w:val="21"/>
              </w:rPr>
              <w:t>amorządu Województwa Śląskiego.</w:t>
            </w:r>
          </w:p>
          <w:p w:rsidR="008818A8" w:rsidRDefault="003D77D1" w:rsidP="00C55C86">
            <w:pPr>
              <w:pStyle w:val="Tekstpodstawowywcity2"/>
              <w:numPr>
                <w:ilvl w:val="3"/>
                <w:numId w:val="3"/>
              </w:numPr>
              <w:tabs>
                <w:tab w:val="clear" w:pos="2880"/>
                <w:tab w:val="left" w:pos="454"/>
                <w:tab w:val="num" w:pos="2581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E5EB8">
              <w:rPr>
                <w:rFonts w:ascii="Arial" w:hAnsi="Arial" w:cs="Arial"/>
                <w:sz w:val="21"/>
                <w:szCs w:val="21"/>
              </w:rPr>
              <w:t xml:space="preserve">Wyniki konkursu zamieszcza się w Biuletynie Informacji Publicznej, na stronie internetowej </w:t>
            </w:r>
            <w:hyperlink r:id="rId9" w:history="1">
              <w:r w:rsidRPr="00FE5EB8">
                <w:rPr>
                  <w:rStyle w:val="Hipercze"/>
                  <w:rFonts w:ascii="Arial" w:hAnsi="Arial" w:cs="Arial"/>
                  <w:color w:val="000000"/>
                  <w:sz w:val="21"/>
                  <w:szCs w:val="21"/>
                </w:rPr>
                <w:t>www.slaskie.pl</w:t>
              </w:r>
            </w:hyperlink>
            <w:r w:rsidRPr="00FE5EB8">
              <w:rPr>
                <w:rFonts w:ascii="Arial" w:hAnsi="Arial" w:cs="Arial"/>
                <w:sz w:val="21"/>
                <w:szCs w:val="21"/>
              </w:rPr>
              <w:t xml:space="preserve"> oraz na tablicy ogłoszeń Urzędu Marszałkowskiego Województwa Śląskiego.</w:t>
            </w:r>
          </w:p>
          <w:p w:rsidR="00455F4D" w:rsidRDefault="00455F4D" w:rsidP="00FE5EB8">
            <w:pPr>
              <w:pStyle w:val="Tekstpodstawowywcity2"/>
              <w:tabs>
                <w:tab w:val="left" w:pos="454"/>
              </w:tabs>
              <w:spacing w:after="0" w:line="240" w:lineRule="auto"/>
              <w:ind w:left="313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F9087B" w:rsidRDefault="00F9087B" w:rsidP="00FE5EB8">
            <w:pPr>
              <w:pStyle w:val="Tekstpodstawowywcity2"/>
              <w:tabs>
                <w:tab w:val="left" w:pos="454"/>
              </w:tabs>
              <w:spacing w:after="0" w:line="240" w:lineRule="auto"/>
              <w:ind w:left="313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F9087B" w:rsidRDefault="00F9087B" w:rsidP="00FE5EB8">
            <w:pPr>
              <w:pStyle w:val="Tekstpodstawowywcity2"/>
              <w:tabs>
                <w:tab w:val="left" w:pos="454"/>
              </w:tabs>
              <w:spacing w:after="0" w:line="240" w:lineRule="auto"/>
              <w:ind w:left="313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455F4D" w:rsidRPr="00FE5EB8" w:rsidRDefault="00455F4D" w:rsidP="00FE5EB8">
            <w:pPr>
              <w:pStyle w:val="Tekstpodstawowywcity2"/>
              <w:tabs>
                <w:tab w:val="left" w:pos="454"/>
              </w:tabs>
              <w:spacing w:after="0" w:line="240" w:lineRule="auto"/>
              <w:ind w:left="313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30CF" w:rsidRPr="00B0520B" w:rsidTr="00690024">
        <w:trPr>
          <w:gridAfter w:val="4"/>
          <w:wAfter w:w="1068" w:type="dxa"/>
        </w:trPr>
        <w:tc>
          <w:tcPr>
            <w:tcW w:w="9180" w:type="dxa"/>
            <w:gridSpan w:val="26"/>
            <w:shd w:val="clear" w:color="auto" w:fill="99C2E0"/>
          </w:tcPr>
          <w:p w:rsidR="00C430CF" w:rsidRPr="00C9138D" w:rsidRDefault="00C430CF" w:rsidP="00B468DB">
            <w:pPr>
              <w:autoSpaceDE w:val="0"/>
              <w:autoSpaceDN w:val="0"/>
              <w:adjustRightInd w:val="0"/>
              <w:spacing w:line="268" w:lineRule="exact"/>
              <w:rPr>
                <w:rFonts w:cs="Arial"/>
                <w:b/>
              </w:rPr>
            </w:pPr>
            <w:r w:rsidRPr="00C9138D">
              <w:rPr>
                <w:rFonts w:cs="Arial"/>
                <w:b/>
              </w:rPr>
              <w:t>Warunki zawarcia umowy</w:t>
            </w:r>
          </w:p>
        </w:tc>
      </w:tr>
      <w:tr w:rsidR="008818A8" w:rsidRPr="00B0520B" w:rsidTr="00690024">
        <w:trPr>
          <w:gridAfter w:val="4"/>
          <w:wAfter w:w="1068" w:type="dxa"/>
        </w:trPr>
        <w:tc>
          <w:tcPr>
            <w:tcW w:w="9180" w:type="dxa"/>
            <w:gridSpan w:val="26"/>
          </w:tcPr>
          <w:p w:rsidR="006E52A7" w:rsidRPr="00B91283" w:rsidRDefault="006E52A7" w:rsidP="00FC0B1D">
            <w:pPr>
              <w:pStyle w:val="Tekstpodstawowywcity21"/>
              <w:numPr>
                <w:ilvl w:val="6"/>
                <w:numId w:val="3"/>
              </w:numPr>
              <w:tabs>
                <w:tab w:val="clear" w:pos="5040"/>
                <w:tab w:val="left" w:pos="29"/>
                <w:tab w:val="num" w:pos="4707"/>
              </w:tabs>
              <w:snapToGrid w:val="0"/>
              <w:spacing w:after="0" w:line="268" w:lineRule="exact"/>
              <w:ind w:left="313" w:hanging="284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9487A">
              <w:rPr>
                <w:rFonts w:ascii="Arial" w:hAnsi="Arial" w:cs="Arial"/>
                <w:sz w:val="21"/>
                <w:szCs w:val="21"/>
              </w:rPr>
              <w:t xml:space="preserve">Podstawą udzielenia dotacji będzie umowa, której brzmienie zostanie określone przez </w:t>
            </w:r>
            <w:r w:rsidR="006B515D" w:rsidRPr="0009487A">
              <w:rPr>
                <w:rFonts w:ascii="Arial" w:hAnsi="Arial" w:cs="Arial"/>
                <w:sz w:val="21"/>
                <w:szCs w:val="21"/>
              </w:rPr>
              <w:t xml:space="preserve">Wydział </w:t>
            </w:r>
            <w:r w:rsidR="0009487A" w:rsidRPr="0009487A">
              <w:rPr>
                <w:rFonts w:ascii="Arial" w:hAnsi="Arial" w:cs="Arial"/>
                <w:sz w:val="21"/>
                <w:szCs w:val="21"/>
              </w:rPr>
              <w:t>Sportu</w:t>
            </w:r>
            <w:r w:rsidR="00FE5EB8" w:rsidRPr="0009487A">
              <w:rPr>
                <w:rFonts w:ascii="Arial" w:hAnsi="Arial" w:cs="Arial"/>
                <w:sz w:val="21"/>
                <w:szCs w:val="21"/>
              </w:rPr>
              <w:t>.</w:t>
            </w:r>
            <w:r w:rsidR="00E93F8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93F87" w:rsidRPr="00B9128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Wzór </w:t>
            </w:r>
            <w:r w:rsidR="00FF5868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umowy </w:t>
            </w:r>
            <w:r w:rsidR="00E93F87" w:rsidRPr="00B9128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będzie opracowany na podstawie ramowego wzoru określonego w Rozporządzeniu Przewodniczącego Komitetu do Spraw Pożytku Publicznego z dnia 24 października 2018r. </w:t>
            </w:r>
          </w:p>
          <w:p w:rsidR="00FC41A2" w:rsidRDefault="0009487A" w:rsidP="00FC0B1D">
            <w:pPr>
              <w:pStyle w:val="Tekstpodstawowywcity21"/>
              <w:tabs>
                <w:tab w:val="left" w:pos="29"/>
              </w:tabs>
              <w:snapToGrid w:val="0"/>
              <w:spacing w:after="0" w:line="268" w:lineRule="exact"/>
              <w:ind w:left="313"/>
              <w:rPr>
                <w:rFonts w:ascii="Arial" w:hAnsi="Arial" w:cs="Arial"/>
                <w:sz w:val="21"/>
                <w:szCs w:val="21"/>
              </w:rPr>
            </w:pPr>
            <w:r w:rsidRPr="0009487A">
              <w:rPr>
                <w:rFonts w:ascii="Arial" w:hAnsi="Arial" w:cs="Arial"/>
                <w:sz w:val="21"/>
                <w:szCs w:val="21"/>
              </w:rPr>
              <w:t>Umowę należy podpisać w siedzibie Zleceniodawcy tj. Urzędzie Marszałkowskim Województwa Śląskiego w Katowicach lu</w:t>
            </w:r>
            <w:r w:rsidR="00DD6D2D">
              <w:rPr>
                <w:rFonts w:ascii="Arial" w:hAnsi="Arial" w:cs="Arial"/>
                <w:sz w:val="21"/>
                <w:szCs w:val="21"/>
              </w:rPr>
              <w:t>b Międzywydziałowych Zespołach Z</w:t>
            </w:r>
            <w:r w:rsidRPr="0009487A">
              <w:rPr>
                <w:rFonts w:ascii="Arial" w:hAnsi="Arial" w:cs="Arial"/>
                <w:sz w:val="21"/>
                <w:szCs w:val="21"/>
              </w:rPr>
              <w:t>adaniowych Urzędu Marszałkowskiego w Bielsku-Białej przy ul. Piastowskiej 40 i Częstochowie przy ul. Sobieskiego 7</w:t>
            </w:r>
            <w:r w:rsidR="00FC41A2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FC0B1D" w:rsidRDefault="00FC0B1D" w:rsidP="00FC0B1D">
            <w:pPr>
              <w:pStyle w:val="Tekstpodstawowywcity21"/>
              <w:tabs>
                <w:tab w:val="left" w:pos="29"/>
              </w:tabs>
              <w:snapToGrid w:val="0"/>
              <w:spacing w:after="0" w:line="268" w:lineRule="exac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2.  W zawieranej umowie znajdować się będą </w:t>
            </w:r>
            <w:r w:rsidR="000E375B">
              <w:rPr>
                <w:rFonts w:ascii="Arial" w:hAnsi="Arial" w:cs="Arial"/>
                <w:sz w:val="21"/>
                <w:szCs w:val="21"/>
              </w:rPr>
              <w:t xml:space="preserve">m.in. </w:t>
            </w:r>
            <w:r>
              <w:rPr>
                <w:rFonts w:ascii="Arial" w:hAnsi="Arial" w:cs="Arial"/>
                <w:sz w:val="21"/>
                <w:szCs w:val="21"/>
              </w:rPr>
              <w:t>następujące postanowienia:</w:t>
            </w:r>
          </w:p>
          <w:p w:rsidR="00FC0B1D" w:rsidRDefault="00BD5E0A" w:rsidP="00FC0B1D">
            <w:pPr>
              <w:pStyle w:val="Tekstpodstawowywcity21"/>
              <w:tabs>
                <w:tab w:val="left" w:pos="29"/>
              </w:tabs>
              <w:snapToGrid w:val="0"/>
              <w:spacing w:after="0" w:line="268" w:lineRule="exac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   </w:t>
            </w:r>
            <w:r w:rsidR="00FC0B1D">
              <w:rPr>
                <w:rFonts w:ascii="Arial" w:hAnsi="Arial" w:cs="Arial"/>
                <w:sz w:val="21"/>
                <w:szCs w:val="21"/>
              </w:rPr>
              <w:t xml:space="preserve">na wezwanie Zleceniodawcy, Zleceniobiorca jest zobowiązany do przedłożenia do wglądu   </w:t>
            </w:r>
          </w:p>
          <w:p w:rsidR="000B3F11" w:rsidRDefault="00FC0B1D" w:rsidP="00FC0B1D">
            <w:pPr>
              <w:pStyle w:val="Tekstpodstawowywcity21"/>
              <w:tabs>
                <w:tab w:val="left" w:pos="29"/>
              </w:tabs>
              <w:snapToGrid w:val="0"/>
              <w:spacing w:after="0" w:line="268" w:lineRule="exac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</w:t>
            </w:r>
            <w:r w:rsidR="000B3F11">
              <w:rPr>
                <w:rFonts w:ascii="Arial" w:hAnsi="Arial" w:cs="Arial"/>
                <w:sz w:val="21"/>
                <w:szCs w:val="21"/>
              </w:rPr>
              <w:t>materiałów związanych z realizacją zadania (</w:t>
            </w:r>
            <w:r>
              <w:rPr>
                <w:rFonts w:ascii="Arial" w:hAnsi="Arial" w:cs="Arial"/>
                <w:sz w:val="21"/>
                <w:szCs w:val="21"/>
              </w:rPr>
              <w:t>oryginałów faktur i innych dowodów księg</w:t>
            </w:r>
            <w:r w:rsidR="000B3F11">
              <w:rPr>
                <w:rFonts w:ascii="Arial" w:hAnsi="Arial" w:cs="Arial"/>
                <w:sz w:val="21"/>
                <w:szCs w:val="21"/>
              </w:rPr>
              <w:t xml:space="preserve">owych </w:t>
            </w:r>
          </w:p>
          <w:p w:rsidR="000B3F11" w:rsidRDefault="000B3F11" w:rsidP="00FC0B1D">
            <w:pPr>
              <w:pStyle w:val="Tekstpodstawowywcity21"/>
              <w:tabs>
                <w:tab w:val="left" w:pos="29"/>
              </w:tabs>
              <w:snapToGrid w:val="0"/>
              <w:spacing w:after="0" w:line="268" w:lineRule="exac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w celu kontroli</w:t>
            </w:r>
            <w:r w:rsidR="007B1D77">
              <w:rPr>
                <w:rFonts w:ascii="Arial" w:hAnsi="Arial" w:cs="Arial"/>
                <w:sz w:val="21"/>
                <w:szCs w:val="21"/>
              </w:rPr>
              <w:t xml:space="preserve"> i </w:t>
            </w:r>
            <w:r w:rsidR="00FC0B1D">
              <w:rPr>
                <w:rFonts w:ascii="Arial" w:hAnsi="Arial" w:cs="Arial"/>
                <w:sz w:val="21"/>
                <w:szCs w:val="21"/>
              </w:rPr>
              <w:t>potwierdzenia wysokości pokrytyc</w:t>
            </w:r>
            <w:r>
              <w:rPr>
                <w:rFonts w:ascii="Arial" w:hAnsi="Arial" w:cs="Arial"/>
                <w:sz w:val="21"/>
                <w:szCs w:val="21"/>
              </w:rPr>
              <w:t xml:space="preserve">h przez Zleceniobiorcę wydatków oraz </w:t>
            </w:r>
          </w:p>
          <w:p w:rsidR="00FC0B1D" w:rsidRDefault="000B3F11" w:rsidP="00FC0B1D">
            <w:pPr>
              <w:pStyle w:val="Tekstpodstawowywcity21"/>
              <w:tabs>
                <w:tab w:val="left" w:pos="29"/>
              </w:tabs>
              <w:snapToGrid w:val="0"/>
              <w:spacing w:after="0" w:line="268" w:lineRule="exac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dokumentów potwierdzających osiągnięcie założonych rezultatów), </w:t>
            </w:r>
          </w:p>
          <w:p w:rsidR="00FC0B1D" w:rsidRDefault="00FC0B1D" w:rsidP="00FC0B1D">
            <w:pPr>
              <w:pStyle w:val="Tekstpodstawowywcity21"/>
              <w:tabs>
                <w:tab w:val="left" w:pos="29"/>
              </w:tabs>
              <w:snapToGrid w:val="0"/>
              <w:spacing w:after="0" w:line="268" w:lineRule="exac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   wszelką dokumentację finansową, związaną z realizacją zadania, w tym dowody księgowe, </w:t>
            </w:r>
          </w:p>
          <w:p w:rsidR="00FC0B1D" w:rsidRDefault="00FC0B1D" w:rsidP="00FC0B1D">
            <w:pPr>
              <w:pStyle w:val="Tekstpodstawowywcity21"/>
              <w:tabs>
                <w:tab w:val="left" w:pos="29"/>
              </w:tabs>
              <w:snapToGrid w:val="0"/>
              <w:spacing w:after="0" w:line="268" w:lineRule="exac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Zleceniobiorca jest zobowiązany przechowywać przez 5 lat, licząc od początku roku do  </w:t>
            </w:r>
          </w:p>
          <w:p w:rsidR="00FC0B1D" w:rsidRDefault="00FC0B1D" w:rsidP="00FC0B1D">
            <w:pPr>
              <w:pStyle w:val="Tekstpodstawowywcity21"/>
              <w:tabs>
                <w:tab w:val="left" w:pos="29"/>
              </w:tabs>
              <w:snapToGrid w:val="0"/>
              <w:spacing w:after="0" w:line="268" w:lineRule="exac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następującego po roku, w którym Zleceniobiorca realizował zadanie publiczne.</w:t>
            </w:r>
          </w:p>
          <w:p w:rsidR="00FC0B1D" w:rsidRDefault="00FC0B1D" w:rsidP="00FC0B1D">
            <w:pPr>
              <w:pStyle w:val="Tekstpodstawowywcity21"/>
              <w:tabs>
                <w:tab w:val="left" w:pos="29"/>
              </w:tabs>
              <w:snapToGrid w:val="0"/>
              <w:spacing w:after="0" w:line="268" w:lineRule="exac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3.  </w:t>
            </w:r>
            <w:r w:rsidR="003D77D1" w:rsidRPr="0009487A">
              <w:rPr>
                <w:rFonts w:ascii="Arial" w:hAnsi="Arial" w:cs="Arial"/>
                <w:sz w:val="21"/>
                <w:szCs w:val="21"/>
              </w:rPr>
              <w:t xml:space="preserve">Warunkiem przekazania dotacji jest zawarcie umowy dotacyjnej przed datą rozpoczęcia 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FC0B1D" w:rsidRDefault="00FC0B1D" w:rsidP="00FC0B1D">
            <w:pPr>
              <w:pStyle w:val="Tekstpodstawowywcity21"/>
              <w:tabs>
                <w:tab w:val="left" w:pos="29"/>
              </w:tabs>
              <w:snapToGrid w:val="0"/>
              <w:spacing w:after="0" w:line="268" w:lineRule="exac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</w:t>
            </w:r>
            <w:r w:rsidR="003D77D1" w:rsidRPr="0009487A">
              <w:rPr>
                <w:rFonts w:ascii="Arial" w:hAnsi="Arial" w:cs="Arial"/>
                <w:sz w:val="21"/>
                <w:szCs w:val="21"/>
              </w:rPr>
              <w:t>realizacji projektu (w zakresie objętym przyznanym dofinansowaniem)</w:t>
            </w:r>
            <w:r w:rsidR="003D77D1" w:rsidRPr="0009487A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3D77D1" w:rsidRPr="0009487A">
              <w:rPr>
                <w:rFonts w:ascii="Arial" w:hAnsi="Arial" w:cs="Arial"/>
                <w:sz w:val="21"/>
                <w:szCs w:val="21"/>
              </w:rPr>
              <w:t xml:space="preserve">oraz dostosowanie </w:t>
            </w: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  <w:p w:rsidR="003D77D1" w:rsidRPr="0009487A" w:rsidRDefault="00FC0B1D" w:rsidP="00FC0B1D">
            <w:pPr>
              <w:pStyle w:val="Tekstpodstawowywcity21"/>
              <w:tabs>
                <w:tab w:val="left" w:pos="29"/>
              </w:tabs>
              <w:snapToGrid w:val="0"/>
              <w:spacing w:after="0" w:line="268" w:lineRule="exac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</w:t>
            </w:r>
            <w:r w:rsidR="003D77D1" w:rsidRPr="0009487A">
              <w:rPr>
                <w:rFonts w:ascii="Arial" w:hAnsi="Arial" w:cs="Arial"/>
                <w:sz w:val="21"/>
                <w:szCs w:val="21"/>
              </w:rPr>
              <w:t>kosztorysu zadania do wysokości przyznanej dotacji.</w:t>
            </w:r>
          </w:p>
          <w:p w:rsidR="000B013E" w:rsidRDefault="00FC0B1D" w:rsidP="00FC0B1D">
            <w:pPr>
              <w:pStyle w:val="Tekstpodstawowywcity2"/>
              <w:tabs>
                <w:tab w:val="left" w:pos="29"/>
              </w:tabs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4.  </w:t>
            </w:r>
            <w:r w:rsidR="003D77D1" w:rsidRPr="0009487A">
              <w:rPr>
                <w:rFonts w:ascii="Arial" w:hAnsi="Arial" w:cs="Arial"/>
                <w:sz w:val="21"/>
                <w:szCs w:val="21"/>
              </w:rPr>
              <w:t>Warunkiem zawarcia umowy jest zł</w:t>
            </w:r>
            <w:r w:rsidR="00017731">
              <w:rPr>
                <w:rFonts w:ascii="Arial" w:hAnsi="Arial" w:cs="Arial"/>
                <w:sz w:val="21"/>
                <w:szCs w:val="21"/>
              </w:rPr>
              <w:t xml:space="preserve">ożenie </w:t>
            </w:r>
            <w:r w:rsidR="003D77D1" w:rsidRPr="0009487A">
              <w:rPr>
                <w:rFonts w:ascii="Arial" w:hAnsi="Arial" w:cs="Arial"/>
                <w:sz w:val="21"/>
                <w:szCs w:val="21"/>
              </w:rPr>
              <w:t>zaktualizowanego</w:t>
            </w:r>
            <w:r w:rsidR="000B013E">
              <w:rPr>
                <w:rFonts w:ascii="Arial" w:hAnsi="Arial" w:cs="Arial"/>
                <w:sz w:val="21"/>
                <w:szCs w:val="21"/>
              </w:rPr>
              <w:t xml:space="preserve"> opisu poszczególnych   </w:t>
            </w:r>
          </w:p>
          <w:p w:rsidR="000B013E" w:rsidRDefault="000B013E" w:rsidP="00FC0B1D">
            <w:pPr>
              <w:pStyle w:val="Tekstpodstawowywcity2"/>
              <w:tabs>
                <w:tab w:val="left" w:pos="29"/>
              </w:tabs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działań/harmonogramu/zakładanych rezultatów realizacji zadania/kalkulacji przewidywanych  </w:t>
            </w:r>
          </w:p>
          <w:p w:rsidR="00FC0B1D" w:rsidRDefault="000B013E" w:rsidP="00FC0B1D">
            <w:pPr>
              <w:pStyle w:val="Tekstpodstawowywcity2"/>
              <w:tabs>
                <w:tab w:val="left" w:pos="29"/>
              </w:tabs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kosztów.</w:t>
            </w:r>
            <w:r w:rsidR="00FC0B1D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0B013E" w:rsidRDefault="000B013E" w:rsidP="00FC0B1D">
            <w:pPr>
              <w:pStyle w:val="Tekstpodstawowywcity2"/>
              <w:tabs>
                <w:tab w:val="left" w:pos="29"/>
              </w:tabs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5. W przypadku oferty wspólnej warunkiem zawarcia umowy jest również złożenie umowy  </w:t>
            </w:r>
          </w:p>
          <w:p w:rsidR="000B013E" w:rsidRDefault="000B013E" w:rsidP="00FC0B1D">
            <w:pPr>
              <w:pStyle w:val="Tekstpodstawowywcity2"/>
              <w:tabs>
                <w:tab w:val="left" w:pos="29"/>
              </w:tabs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pomiędzy Zleceniobiorcami, którzy złożyli ofertę wspólną, określającą zakres świadczeń  </w:t>
            </w:r>
          </w:p>
          <w:p w:rsidR="000B013E" w:rsidRDefault="000B013E" w:rsidP="00FC0B1D">
            <w:pPr>
              <w:pStyle w:val="Tekstpodstawowywcity2"/>
              <w:tabs>
                <w:tab w:val="left" w:pos="29"/>
              </w:tabs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składających się na realizację zadania publicznego.</w:t>
            </w:r>
          </w:p>
          <w:p w:rsidR="003D77D1" w:rsidRDefault="000B013E" w:rsidP="00FC0B1D">
            <w:pPr>
              <w:pStyle w:val="Tekstpodstawowywcity2"/>
              <w:tabs>
                <w:tab w:val="left" w:pos="29"/>
              </w:tabs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CE6260">
              <w:rPr>
                <w:rFonts w:ascii="Arial" w:hAnsi="Arial" w:cs="Arial"/>
                <w:sz w:val="21"/>
                <w:szCs w:val="21"/>
              </w:rPr>
              <w:t xml:space="preserve">6. </w:t>
            </w:r>
            <w:r w:rsidR="0029199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E6260">
              <w:rPr>
                <w:rFonts w:ascii="Arial" w:hAnsi="Arial" w:cs="Arial"/>
                <w:sz w:val="21"/>
                <w:szCs w:val="21"/>
              </w:rPr>
              <w:t>Z dotacji nie mogą być finansowane koszty niekwalifikowane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0B013E" w:rsidRDefault="000B013E" w:rsidP="00FC0B1D">
            <w:pPr>
              <w:pStyle w:val="Tekstpodstawowywcity2"/>
              <w:tabs>
                <w:tab w:val="left" w:pos="29"/>
              </w:tabs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7. </w:t>
            </w:r>
            <w:r w:rsidR="00291991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Z dotacji pokrywane są wydatki poniesione podczas realizacji zadania w terminie określonym </w:t>
            </w:r>
          </w:p>
          <w:p w:rsidR="000B013E" w:rsidRDefault="000B013E" w:rsidP="00FC0B1D">
            <w:pPr>
              <w:pStyle w:val="Tekstpodstawowywcity2"/>
              <w:tabs>
                <w:tab w:val="left" w:pos="29"/>
              </w:tabs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</w:t>
            </w:r>
            <w:r w:rsidR="00291991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w umowie.</w:t>
            </w:r>
          </w:p>
          <w:p w:rsidR="000B013E" w:rsidRDefault="000B013E" w:rsidP="00FC0B1D">
            <w:pPr>
              <w:pStyle w:val="Tekstpodstawowywcity2"/>
              <w:tabs>
                <w:tab w:val="left" w:pos="29"/>
              </w:tabs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 xml:space="preserve">8. </w:t>
            </w:r>
            <w:r w:rsidR="00291991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Przekazywanie dotacji w transzach, jest uwarunkowane złożeniem i zaakceptowaniem </w:t>
            </w:r>
          </w:p>
          <w:p w:rsidR="000B013E" w:rsidRDefault="000B013E" w:rsidP="00FC0B1D">
            <w:pPr>
              <w:pStyle w:val="Tekstpodstawowywcity2"/>
              <w:tabs>
                <w:tab w:val="left" w:pos="29"/>
              </w:tabs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</w:t>
            </w:r>
            <w:r w:rsidR="00291991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sprawozdania częściowego.</w:t>
            </w:r>
          </w:p>
          <w:p w:rsidR="00B57971" w:rsidRDefault="000B013E" w:rsidP="00FC0B1D">
            <w:pPr>
              <w:pStyle w:val="Tekstpodstawowywcity2"/>
              <w:tabs>
                <w:tab w:val="left" w:pos="29"/>
              </w:tabs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9. </w:t>
            </w:r>
            <w:r w:rsidR="00291991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Akceptacja sprawozdania końcowego i rozliczenie dotacji</w:t>
            </w:r>
            <w:r w:rsidR="00F553D8">
              <w:rPr>
                <w:rFonts w:ascii="Arial" w:hAnsi="Arial" w:cs="Arial"/>
                <w:sz w:val="21"/>
                <w:szCs w:val="21"/>
              </w:rPr>
              <w:t xml:space="preserve"> polega na weryfikacji założonych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B57971" w:rsidRDefault="00B57971" w:rsidP="00FC0B1D">
            <w:pPr>
              <w:pStyle w:val="Tekstpodstawowywcity2"/>
              <w:tabs>
                <w:tab w:val="left" w:pos="29"/>
              </w:tabs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W </w:t>
            </w:r>
            <w:r w:rsidR="000B013E">
              <w:rPr>
                <w:rFonts w:ascii="Arial" w:hAnsi="Arial" w:cs="Arial"/>
                <w:sz w:val="21"/>
                <w:szCs w:val="21"/>
              </w:rPr>
              <w:t>ofercie rezultatów i działań, a także prawidłowości poniesionych wydatków.</w:t>
            </w:r>
          </w:p>
          <w:p w:rsidR="001E15F5" w:rsidRDefault="00B57971" w:rsidP="00FC0B1D">
            <w:pPr>
              <w:pStyle w:val="Tekstpodstawowywcity2"/>
              <w:tabs>
                <w:tab w:val="left" w:pos="29"/>
              </w:tabs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10.</w:t>
            </w:r>
            <w:r w:rsidR="003D3169">
              <w:rPr>
                <w:rFonts w:ascii="Arial" w:hAnsi="Arial" w:cs="Arial"/>
                <w:sz w:val="21"/>
                <w:szCs w:val="21"/>
              </w:rPr>
              <w:t>Oczekiwane obligatoryjne</w:t>
            </w:r>
            <w:r w:rsidR="001E15F5">
              <w:rPr>
                <w:rFonts w:ascii="Arial" w:hAnsi="Arial" w:cs="Arial"/>
                <w:sz w:val="21"/>
                <w:szCs w:val="21"/>
              </w:rPr>
              <w:t xml:space="preserve"> rezultaty konieczne do osiągnięcia przy realizacji projektu:</w:t>
            </w:r>
          </w:p>
          <w:p w:rsidR="00B57971" w:rsidRPr="00867CE5" w:rsidRDefault="008B7BDF" w:rsidP="00867CE5">
            <w:pPr>
              <w:pStyle w:val="Tekstpodstawowywcity2"/>
              <w:numPr>
                <w:ilvl w:val="0"/>
                <w:numId w:val="17"/>
              </w:numPr>
              <w:tabs>
                <w:tab w:val="left" w:pos="29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Zorganizowanie, uczestnictwo w regionalnych, ogólnopolskich i międzynarodowych imprezach sportowych,</w:t>
            </w:r>
          </w:p>
          <w:p w:rsidR="008B7BDF" w:rsidRDefault="008B7BDF" w:rsidP="008B7BDF">
            <w:pPr>
              <w:pStyle w:val="Tekstpodstawowywcity2"/>
              <w:numPr>
                <w:ilvl w:val="0"/>
                <w:numId w:val="17"/>
              </w:numPr>
              <w:tabs>
                <w:tab w:val="left" w:pos="29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Zorganizowanie szkolenia dzieci i młodzieży uzdolnionej sportowo or</w:t>
            </w:r>
            <w:r w:rsidR="00867CE5">
              <w:rPr>
                <w:rFonts w:ascii="Arial" w:hAnsi="Arial" w:cs="Arial"/>
                <w:sz w:val="21"/>
                <w:szCs w:val="21"/>
              </w:rPr>
              <w:t>az sportowców niepełnosprawnych,</w:t>
            </w:r>
          </w:p>
          <w:p w:rsidR="008B7BDF" w:rsidRDefault="008B7BDF" w:rsidP="008B7BDF">
            <w:pPr>
              <w:pStyle w:val="Tekstpodstawowywcity2"/>
              <w:numPr>
                <w:ilvl w:val="0"/>
                <w:numId w:val="17"/>
              </w:numPr>
              <w:tabs>
                <w:tab w:val="left" w:pos="29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Przeprowadzenie badań diagnostycznych i ogólnolekarskich dla młodzieży uzdolnionej sportowo Województwa Śląskiego,</w:t>
            </w:r>
          </w:p>
          <w:p w:rsidR="008B7BDF" w:rsidRDefault="008B7BDF" w:rsidP="008B7BDF">
            <w:pPr>
              <w:pStyle w:val="Tekstpodstawowywcity2"/>
              <w:numPr>
                <w:ilvl w:val="0"/>
                <w:numId w:val="17"/>
              </w:numPr>
              <w:tabs>
                <w:tab w:val="left" w:pos="29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8B7BDF">
              <w:rPr>
                <w:rFonts w:ascii="Arial" w:hAnsi="Arial" w:cs="Arial"/>
                <w:sz w:val="21"/>
                <w:szCs w:val="21"/>
              </w:rPr>
              <w:t>Udział w Finałach Mistrzostw Polski zawodników reprezentujących Województwo Śląskie oraz w Finałach Ogólnopolskich Olimpiad Młodzieżowych</w:t>
            </w:r>
            <w:r w:rsidR="006E217F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3D3169" w:rsidRDefault="003D3169" w:rsidP="003D3169">
            <w:pPr>
              <w:pStyle w:val="Tekstpodstawowywcity2"/>
              <w:tabs>
                <w:tab w:val="left" w:pos="29"/>
              </w:tabs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11. Oferent, w złożonej ofercie musi uwzględnić </w:t>
            </w:r>
            <w:r w:rsidR="0049794E">
              <w:rPr>
                <w:rFonts w:ascii="Arial" w:hAnsi="Arial" w:cs="Arial"/>
                <w:sz w:val="21"/>
                <w:szCs w:val="21"/>
              </w:rPr>
              <w:t>wskazane przez Zleceniodawcę w o</w:t>
            </w:r>
            <w:r>
              <w:rPr>
                <w:rFonts w:ascii="Arial" w:hAnsi="Arial" w:cs="Arial"/>
                <w:sz w:val="21"/>
                <w:szCs w:val="21"/>
              </w:rPr>
              <w:t xml:space="preserve">głoszeniu    </w:t>
            </w:r>
          </w:p>
          <w:p w:rsidR="003D3169" w:rsidRDefault="003D3169" w:rsidP="003D3169">
            <w:pPr>
              <w:pStyle w:val="Tekstpodstawowywcity2"/>
              <w:tabs>
                <w:tab w:val="left" w:pos="29"/>
              </w:tabs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konkursu oraz wskazać dodatkowe informacje dotyczące rezultatów realizacji zadania  </w:t>
            </w:r>
          </w:p>
          <w:p w:rsidR="003D3169" w:rsidRDefault="003D3169" w:rsidP="003D3169">
            <w:pPr>
              <w:pStyle w:val="Tekstpodstawowywcity2"/>
              <w:tabs>
                <w:tab w:val="left" w:pos="29"/>
              </w:tabs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publicznego, o których mowa w pkt. 6 oferty stanowiącej załącznik do Rozporządzenia  </w:t>
            </w:r>
          </w:p>
          <w:p w:rsidR="00953F3D" w:rsidRPr="003D3169" w:rsidRDefault="003D3169" w:rsidP="003D3169">
            <w:pPr>
              <w:pStyle w:val="Tekstpodstawowywcity2"/>
              <w:tabs>
                <w:tab w:val="left" w:pos="29"/>
              </w:tabs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 w:rsidRPr="003D3169">
              <w:rPr>
                <w:rFonts w:ascii="Arial" w:hAnsi="Arial" w:cs="Arial"/>
                <w:sz w:val="21"/>
                <w:szCs w:val="21"/>
              </w:rPr>
              <w:t>Przewodniczącego Komitetu Do Spraw Pożytku Publicz</w:t>
            </w:r>
            <w:r w:rsidR="00F553D8">
              <w:rPr>
                <w:rFonts w:ascii="Arial" w:hAnsi="Arial" w:cs="Arial"/>
                <w:sz w:val="21"/>
                <w:szCs w:val="21"/>
              </w:rPr>
              <w:t>nego z dnia 24 października 2018</w:t>
            </w:r>
            <w:r w:rsidRPr="003D3169">
              <w:rPr>
                <w:rFonts w:ascii="Arial" w:hAnsi="Arial" w:cs="Arial"/>
                <w:sz w:val="21"/>
                <w:szCs w:val="21"/>
              </w:rPr>
              <w:t xml:space="preserve">r. 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FC0B1D" w:rsidRDefault="000A3411" w:rsidP="00FC0B1D">
            <w:pPr>
              <w:pStyle w:val="Tekstpodstawowywcity21"/>
              <w:tabs>
                <w:tab w:val="left" w:pos="29"/>
              </w:tabs>
              <w:spacing w:after="0" w:line="268" w:lineRule="exac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  <w:r w:rsidR="00291991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3D77D1" w:rsidRPr="0009487A">
              <w:rPr>
                <w:rFonts w:ascii="Arial" w:hAnsi="Arial" w:cs="Arial"/>
                <w:sz w:val="21"/>
                <w:szCs w:val="21"/>
              </w:rPr>
              <w:t xml:space="preserve">Zarząd Województwa Śląskiego może odmówić podmiotowi wyłonionemu </w:t>
            </w:r>
            <w:r w:rsidR="003D77D1" w:rsidRPr="0009487A">
              <w:rPr>
                <w:rFonts w:ascii="Arial" w:hAnsi="Arial" w:cs="Arial"/>
                <w:sz w:val="21"/>
                <w:szCs w:val="21"/>
              </w:rPr>
              <w:br/>
            </w:r>
            <w:r w:rsidR="00FC0B1D">
              <w:rPr>
                <w:rFonts w:ascii="Arial" w:hAnsi="Arial" w:cs="Arial"/>
                <w:sz w:val="21"/>
                <w:szCs w:val="21"/>
              </w:rPr>
              <w:t xml:space="preserve">     </w:t>
            </w:r>
            <w:r w:rsidR="006E217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D77D1" w:rsidRPr="0009487A">
              <w:rPr>
                <w:rFonts w:ascii="Arial" w:hAnsi="Arial" w:cs="Arial"/>
                <w:sz w:val="21"/>
                <w:szCs w:val="21"/>
              </w:rPr>
              <w:t>w konkursie podpisania umowy w przypadku, gdy</w:t>
            </w:r>
            <w:r w:rsidR="003856EE" w:rsidRPr="0009487A">
              <w:rPr>
                <w:rFonts w:ascii="Arial" w:hAnsi="Arial" w:cs="Arial"/>
                <w:sz w:val="21"/>
                <w:szCs w:val="21"/>
              </w:rPr>
              <w:t>:</w:t>
            </w:r>
            <w:r w:rsidR="003D77D1" w:rsidRPr="0009487A">
              <w:rPr>
                <w:rFonts w:ascii="Arial" w:hAnsi="Arial" w:cs="Arial"/>
                <w:sz w:val="21"/>
                <w:szCs w:val="21"/>
              </w:rPr>
              <w:t xml:space="preserve"> okaże się, iż rzeczywisty zakres </w:t>
            </w:r>
            <w:r w:rsidR="00FC0B1D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  <w:p w:rsidR="006E217F" w:rsidRDefault="00FC0B1D" w:rsidP="00FC0B1D">
            <w:pPr>
              <w:pStyle w:val="Tekstpodstawowywcity21"/>
              <w:tabs>
                <w:tab w:val="left" w:pos="29"/>
              </w:tabs>
              <w:spacing w:after="0" w:line="268" w:lineRule="exac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</w:t>
            </w:r>
            <w:r w:rsidR="006E217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D77D1" w:rsidRPr="0009487A">
              <w:rPr>
                <w:rFonts w:ascii="Arial" w:hAnsi="Arial" w:cs="Arial"/>
                <w:sz w:val="21"/>
                <w:szCs w:val="21"/>
              </w:rPr>
              <w:t xml:space="preserve">realizowanego zadania znacząco odbiega od opisanego w ofercie, podmiot utraci </w:t>
            </w:r>
            <w:r w:rsidR="006E217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6E217F" w:rsidRDefault="006E217F" w:rsidP="00FC0B1D">
            <w:pPr>
              <w:pStyle w:val="Tekstpodstawowywcity21"/>
              <w:tabs>
                <w:tab w:val="left" w:pos="29"/>
              </w:tabs>
              <w:spacing w:after="0" w:line="268" w:lineRule="exac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osobowość </w:t>
            </w:r>
            <w:r w:rsidR="003D77D1" w:rsidRPr="0009487A">
              <w:rPr>
                <w:rFonts w:ascii="Arial" w:hAnsi="Arial" w:cs="Arial"/>
                <w:sz w:val="21"/>
                <w:szCs w:val="21"/>
              </w:rPr>
              <w:t xml:space="preserve">prawną, brak jest organu uprawnionego do reprezentacji podmiotu, zostaną 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6E217F" w:rsidRDefault="006E217F" w:rsidP="00FC0B1D">
            <w:pPr>
              <w:pStyle w:val="Tekstpodstawowywcity21"/>
              <w:tabs>
                <w:tab w:val="left" w:pos="29"/>
              </w:tabs>
              <w:spacing w:after="0" w:line="268" w:lineRule="exac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ujawnione </w:t>
            </w:r>
            <w:r w:rsidR="003D77D1" w:rsidRPr="0009487A">
              <w:rPr>
                <w:rFonts w:ascii="Arial" w:hAnsi="Arial" w:cs="Arial"/>
                <w:sz w:val="21"/>
                <w:szCs w:val="21"/>
              </w:rPr>
              <w:t xml:space="preserve">nieznane wcześniej istotne okoliczności podważające wiarygodność 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F9087B" w:rsidRPr="00F4795C" w:rsidRDefault="006E217F" w:rsidP="00FC0B1D">
            <w:pPr>
              <w:pStyle w:val="Tekstpodstawowywcity21"/>
              <w:tabs>
                <w:tab w:val="left" w:pos="29"/>
              </w:tabs>
              <w:spacing w:after="0" w:line="268" w:lineRule="exact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 w:rsidR="003D77D1" w:rsidRPr="0009487A">
              <w:rPr>
                <w:rFonts w:ascii="Arial" w:hAnsi="Arial" w:cs="Arial"/>
                <w:sz w:val="21"/>
                <w:szCs w:val="21"/>
              </w:rPr>
              <w:t xml:space="preserve">merytoryczną lub finansową oferenta.  </w:t>
            </w:r>
          </w:p>
          <w:p w:rsidR="00FC0B1D" w:rsidRDefault="00902F31" w:rsidP="001D77AB">
            <w:pPr>
              <w:pStyle w:val="Tekstpodstawowywcity2"/>
              <w:spacing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902F31">
              <w:rPr>
                <w:rFonts w:ascii="Arial" w:hAnsi="Arial" w:cs="Arial"/>
                <w:sz w:val="21"/>
                <w:szCs w:val="21"/>
              </w:rPr>
              <w:t>Ni</w:t>
            </w:r>
            <w:r w:rsidR="0049794E">
              <w:rPr>
                <w:rFonts w:ascii="Arial" w:hAnsi="Arial" w:cs="Arial"/>
                <w:sz w:val="21"/>
                <w:szCs w:val="21"/>
              </w:rPr>
              <w:t xml:space="preserve">ezbędne dokumenty znajdują się </w:t>
            </w:r>
            <w:r w:rsidRPr="00902F31">
              <w:rPr>
                <w:rFonts w:ascii="Arial" w:hAnsi="Arial" w:cs="Arial"/>
                <w:sz w:val="21"/>
                <w:szCs w:val="21"/>
              </w:rPr>
              <w:t xml:space="preserve"> na stronie </w:t>
            </w:r>
            <w:r w:rsidRPr="0049794E">
              <w:rPr>
                <w:rFonts w:ascii="Arial" w:hAnsi="Arial" w:cs="Arial"/>
                <w:sz w:val="21"/>
                <w:szCs w:val="21"/>
              </w:rPr>
              <w:t>https://ngo.slaskie.pl/content/dotacje-ngo---</w:t>
            </w:r>
            <w:proofErr w:type="spellStart"/>
            <w:r w:rsidRPr="0049794E">
              <w:rPr>
                <w:rFonts w:ascii="Arial" w:hAnsi="Arial" w:cs="Arial"/>
                <w:sz w:val="21"/>
                <w:szCs w:val="21"/>
              </w:rPr>
              <w:t>dokumenty-nowe-wzory</w:t>
            </w:r>
            <w:proofErr w:type="spellEnd"/>
          </w:p>
          <w:p w:rsidR="00902F31" w:rsidRDefault="00902F31" w:rsidP="008B7BDF">
            <w:pPr>
              <w:pStyle w:val="Tekstpodstawowywcity2"/>
              <w:spacing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902F31">
              <w:rPr>
                <w:rFonts w:ascii="Arial" w:hAnsi="Arial" w:cs="Arial"/>
                <w:sz w:val="21"/>
                <w:szCs w:val="21"/>
              </w:rPr>
              <w:t>Informacji dotyczących konkursu udzielaj</w:t>
            </w:r>
            <w:r w:rsidR="00E1110D">
              <w:rPr>
                <w:rFonts w:ascii="Arial" w:hAnsi="Arial" w:cs="Arial"/>
                <w:sz w:val="21"/>
                <w:szCs w:val="21"/>
              </w:rPr>
              <w:t xml:space="preserve">ą pracownicy Wydziału </w:t>
            </w:r>
            <w:r w:rsidRPr="00902F31">
              <w:rPr>
                <w:rFonts w:ascii="Arial" w:hAnsi="Arial" w:cs="Arial"/>
                <w:sz w:val="21"/>
                <w:szCs w:val="21"/>
              </w:rPr>
              <w:t xml:space="preserve">Sportu pod numerami telefonów: </w:t>
            </w:r>
          </w:p>
          <w:p w:rsidR="00902F31" w:rsidRPr="006E52A7" w:rsidRDefault="005A6609" w:rsidP="008B7BDF">
            <w:pPr>
              <w:pStyle w:val="Tekstpodstawowywcity2"/>
              <w:spacing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Referat Sportu: </w:t>
            </w:r>
            <w:r w:rsidR="00902F31" w:rsidRPr="00902F31">
              <w:rPr>
                <w:rFonts w:ascii="Arial" w:hAnsi="Arial" w:cs="Arial"/>
                <w:sz w:val="21"/>
                <w:szCs w:val="21"/>
              </w:rPr>
              <w:t>32/77-40-718</w:t>
            </w:r>
            <w:r w:rsidR="00902F31">
              <w:rPr>
                <w:rFonts w:ascii="Arial" w:hAnsi="Arial" w:cs="Arial"/>
                <w:sz w:val="21"/>
                <w:szCs w:val="21"/>
              </w:rPr>
              <w:t xml:space="preserve"> – Joanna Niesyto</w:t>
            </w:r>
            <w:r w:rsidR="00902F31" w:rsidRPr="00902F31">
              <w:rPr>
                <w:rFonts w:ascii="Arial" w:hAnsi="Arial" w:cs="Arial"/>
                <w:sz w:val="21"/>
                <w:szCs w:val="21"/>
              </w:rPr>
              <w:t xml:space="preserve">; </w:t>
            </w:r>
            <w:r w:rsidR="00902F31">
              <w:rPr>
                <w:rFonts w:ascii="Arial" w:hAnsi="Arial" w:cs="Arial"/>
                <w:sz w:val="21"/>
                <w:szCs w:val="21"/>
              </w:rPr>
              <w:t>32/77-40-972 – Grzegorz Ząbkowski.</w:t>
            </w:r>
          </w:p>
        </w:tc>
      </w:tr>
      <w:tr w:rsidR="00C430CF" w:rsidRPr="00B0520B" w:rsidTr="00690024">
        <w:trPr>
          <w:gridAfter w:val="4"/>
          <w:wAfter w:w="1068" w:type="dxa"/>
        </w:trPr>
        <w:tc>
          <w:tcPr>
            <w:tcW w:w="9180" w:type="dxa"/>
            <w:gridSpan w:val="26"/>
            <w:shd w:val="clear" w:color="auto" w:fill="99C2E0"/>
          </w:tcPr>
          <w:p w:rsidR="00C430CF" w:rsidRPr="003856EE" w:rsidRDefault="00C430CF" w:rsidP="00B468DB">
            <w:pPr>
              <w:spacing w:line="268" w:lineRule="exact"/>
              <w:rPr>
                <w:rFonts w:cs="Arial"/>
                <w:b/>
              </w:rPr>
            </w:pPr>
            <w:r w:rsidRPr="003856EE">
              <w:rPr>
                <w:rFonts w:cs="Arial"/>
                <w:b/>
              </w:rPr>
              <w:lastRenderedPageBreak/>
              <w:t>Zadania zrealizowane w roku ogłoszenia konkursu i w roku poprzednim</w:t>
            </w:r>
          </w:p>
        </w:tc>
      </w:tr>
      <w:tr w:rsidR="008818A8" w:rsidRPr="00B0520B" w:rsidTr="00690024">
        <w:trPr>
          <w:gridAfter w:val="4"/>
          <w:wAfter w:w="1068" w:type="dxa"/>
        </w:trPr>
        <w:tc>
          <w:tcPr>
            <w:tcW w:w="9180" w:type="dxa"/>
            <w:gridSpan w:val="26"/>
          </w:tcPr>
          <w:p w:rsidR="00FE5EB8" w:rsidRDefault="00FE5EB8" w:rsidP="00C05EB7">
            <w:pPr>
              <w:snapToGrid w:val="0"/>
              <w:jc w:val="both"/>
              <w:rPr>
                <w:szCs w:val="22"/>
              </w:rPr>
            </w:pPr>
          </w:p>
          <w:p w:rsidR="008818A8" w:rsidRPr="00291991" w:rsidRDefault="00902F31" w:rsidP="00C05EB7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Wykazy</w:t>
            </w:r>
            <w:r w:rsidR="00D3393C" w:rsidRPr="00291991">
              <w:rPr>
                <w:szCs w:val="22"/>
              </w:rPr>
              <w:t xml:space="preserve"> podmiotów dofinansowanych przez Województwo Śląskie w otwartych konkursach ofert na zadania publiczne Województwa Śląskiego w dziedzinie kultury fizycznej oraz b</w:t>
            </w:r>
            <w:r w:rsidR="00C44431" w:rsidRPr="00291991">
              <w:rPr>
                <w:szCs w:val="22"/>
              </w:rPr>
              <w:t>ezpieczeństwa publicznego w 2019</w:t>
            </w:r>
            <w:r w:rsidR="00CA7738">
              <w:rPr>
                <w:szCs w:val="22"/>
              </w:rPr>
              <w:t xml:space="preserve"> roku </w:t>
            </w:r>
            <w:r w:rsidR="0049794E">
              <w:rPr>
                <w:szCs w:val="22"/>
              </w:rPr>
              <w:t>zamieszczono poniżej.</w:t>
            </w:r>
          </w:p>
          <w:p w:rsidR="00FE5EB8" w:rsidRPr="00C05EB7" w:rsidRDefault="00FE5EB8" w:rsidP="00C05EB7">
            <w:pPr>
              <w:snapToGrid w:val="0"/>
              <w:jc w:val="both"/>
              <w:rPr>
                <w:sz w:val="24"/>
                <w:szCs w:val="22"/>
                <w:lang w:eastAsia="pl-PL"/>
              </w:rPr>
            </w:pPr>
          </w:p>
        </w:tc>
      </w:tr>
      <w:tr w:rsidR="00902F31" w:rsidRPr="00902F31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2235"/>
        </w:trPr>
        <w:tc>
          <w:tcPr>
            <w:tcW w:w="38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FFC" w:rsidRDefault="005B0FFC" w:rsidP="00902F3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</w:p>
          <w:p w:rsidR="005B0FFC" w:rsidRDefault="005B0FFC" w:rsidP="00902F3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</w:p>
          <w:p w:rsidR="005B0FFC" w:rsidRDefault="005B0FFC" w:rsidP="00902F3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</w:p>
          <w:p w:rsidR="005B0FFC" w:rsidRDefault="005B0FFC" w:rsidP="00902F3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</w:p>
          <w:p w:rsidR="005B0FFC" w:rsidRDefault="005B0FFC" w:rsidP="00902F3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</w:p>
          <w:p w:rsidR="005B0FFC" w:rsidRDefault="005B0FFC" w:rsidP="00902F3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</w:p>
          <w:p w:rsidR="005B0FFC" w:rsidRDefault="005B0FFC" w:rsidP="00902F3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</w:p>
          <w:p w:rsidR="009D1E5F" w:rsidRDefault="009D1E5F" w:rsidP="00902F3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</w:p>
          <w:p w:rsidR="009D1E5F" w:rsidRDefault="009D1E5F" w:rsidP="00902F3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</w:p>
          <w:p w:rsidR="009D1E5F" w:rsidRDefault="009D1E5F" w:rsidP="00902F3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</w:p>
          <w:p w:rsidR="009D1E5F" w:rsidRDefault="009D1E5F" w:rsidP="00902F3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</w:p>
          <w:p w:rsidR="009D1E5F" w:rsidRDefault="009D1E5F" w:rsidP="00902F3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</w:p>
          <w:p w:rsidR="009D1E5F" w:rsidRDefault="009D1E5F" w:rsidP="00902F3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</w:p>
          <w:p w:rsidR="009D1E5F" w:rsidRDefault="009D1E5F" w:rsidP="00902F3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</w:p>
          <w:p w:rsidR="00294DA9" w:rsidRDefault="00294DA9" w:rsidP="00902F3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</w:p>
          <w:p w:rsidR="00294DA9" w:rsidRDefault="00294DA9" w:rsidP="00902F3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</w:p>
          <w:p w:rsidR="00294DA9" w:rsidRDefault="00294DA9" w:rsidP="00902F3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0"/>
            </w:tblGrid>
            <w:tr w:rsidR="00902F31" w:rsidRPr="00902F31" w:rsidTr="00801F3F">
              <w:trPr>
                <w:trHeight w:val="2235"/>
                <w:tblCellSpacing w:w="0" w:type="dxa"/>
              </w:trPr>
              <w:tc>
                <w:tcPr>
                  <w:tcW w:w="3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2F31" w:rsidRPr="00902F31" w:rsidRDefault="00902F31" w:rsidP="000A773A">
                  <w:pPr>
                    <w:jc w:val="center"/>
                    <w:rPr>
                      <w:rFonts w:eastAsia="Times New Roman" w:cs="Arial"/>
                      <w:b/>
                      <w:bCs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/>
                      <w:noProof/>
                      <w:color w:val="000000"/>
                      <w:sz w:val="22"/>
                      <w:szCs w:val="22"/>
                      <w:lang w:eastAsia="pl-PL"/>
                    </w:rPr>
                    <w:lastRenderedPageBreak/>
                    <w:drawing>
                      <wp:anchor distT="0" distB="0" distL="114300" distR="114300" simplePos="0" relativeHeight="251659264" behindDoc="0" locked="0" layoutInCell="1" allowOverlap="1" wp14:anchorId="477FAB38" wp14:editId="07D86009">
                        <wp:simplePos x="0" y="0"/>
                        <wp:positionH relativeFrom="column">
                          <wp:posOffset>314325</wp:posOffset>
                        </wp:positionH>
                        <wp:positionV relativeFrom="paragraph">
                          <wp:posOffset>180975</wp:posOffset>
                        </wp:positionV>
                        <wp:extent cx="1343025" cy="457200"/>
                        <wp:effectExtent l="0" t="0" r="0" b="0"/>
                        <wp:wrapNone/>
                        <wp:docPr id="2" name="Obraz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Obraz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3024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02F31">
                    <w:rPr>
                      <w:rFonts w:eastAsia="Times New Roman" w:cs="Arial"/>
                      <w:b/>
                      <w:bCs/>
                      <w:color w:val="000000"/>
                      <w:lang w:eastAsia="pl-PL"/>
                    </w:rPr>
                    <w:t xml:space="preserve">                                                                                                                        </w:t>
                  </w:r>
                </w:p>
              </w:tc>
            </w:tr>
          </w:tbl>
          <w:p w:rsidR="00902F31" w:rsidRPr="00902F31" w:rsidRDefault="00902F31" w:rsidP="00902F31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F31" w:rsidRPr="00902F31" w:rsidRDefault="00902F31" w:rsidP="00902F31">
            <w:pPr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6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F31" w:rsidRDefault="00902F31" w:rsidP="00902F31">
            <w:pPr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902F31">
              <w:rPr>
                <w:rFonts w:eastAsia="Times New Roman" w:cs="Arial"/>
                <w:b/>
                <w:bCs/>
                <w:color w:val="000000"/>
                <w:lang w:eastAsia="pl-PL"/>
              </w:rPr>
              <w:t> </w:t>
            </w:r>
          </w:p>
          <w:p w:rsidR="009D1E5F" w:rsidRDefault="009D1E5F" w:rsidP="00902F31">
            <w:pPr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</w:p>
          <w:p w:rsidR="009D1E5F" w:rsidRDefault="009D1E5F" w:rsidP="00902F31">
            <w:pPr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</w:p>
          <w:p w:rsidR="009D1E5F" w:rsidRDefault="009D1E5F" w:rsidP="00902F31">
            <w:pPr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</w:p>
          <w:p w:rsidR="009D1E5F" w:rsidRDefault="009D1E5F" w:rsidP="00902F31">
            <w:pPr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</w:p>
          <w:p w:rsidR="009D1E5F" w:rsidRDefault="009D1E5F" w:rsidP="00902F31">
            <w:pPr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</w:p>
          <w:p w:rsidR="009D1E5F" w:rsidRDefault="009D1E5F" w:rsidP="00902F31">
            <w:pPr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</w:p>
          <w:p w:rsidR="009D1E5F" w:rsidRDefault="009D1E5F" w:rsidP="00902F31">
            <w:pPr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</w:p>
          <w:p w:rsidR="009D1E5F" w:rsidRDefault="009D1E5F" w:rsidP="00902F31">
            <w:pPr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</w:p>
          <w:p w:rsidR="009D1E5F" w:rsidRDefault="009D1E5F" w:rsidP="00902F31">
            <w:pPr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</w:p>
          <w:p w:rsidR="009D1E5F" w:rsidRDefault="009D1E5F" w:rsidP="00902F31">
            <w:pPr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</w:p>
          <w:p w:rsidR="009D1E5F" w:rsidRDefault="009D1E5F" w:rsidP="00902F31">
            <w:pPr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</w:p>
          <w:p w:rsidR="009D1E5F" w:rsidRDefault="009D1E5F" w:rsidP="00902F31">
            <w:pPr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</w:p>
          <w:p w:rsidR="009D1E5F" w:rsidRDefault="009D1E5F" w:rsidP="00902F31">
            <w:pPr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</w:p>
          <w:p w:rsidR="00294DA9" w:rsidRDefault="00294DA9" w:rsidP="00902F31">
            <w:pPr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</w:p>
          <w:p w:rsidR="00294DA9" w:rsidRDefault="00294DA9" w:rsidP="00902F31">
            <w:pPr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</w:p>
          <w:p w:rsidR="00294DA9" w:rsidRDefault="00294DA9" w:rsidP="00902F31">
            <w:pPr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</w:p>
          <w:p w:rsidR="00294DA9" w:rsidRDefault="00294DA9" w:rsidP="00902F31">
            <w:pPr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</w:p>
          <w:p w:rsidR="00294DA9" w:rsidRDefault="00294DA9" w:rsidP="00902F31">
            <w:pPr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</w:p>
          <w:p w:rsidR="00294DA9" w:rsidRDefault="00294DA9" w:rsidP="00902F31">
            <w:pPr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</w:p>
          <w:p w:rsidR="00294DA9" w:rsidRDefault="00294DA9" w:rsidP="00902F31">
            <w:pPr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</w:p>
          <w:p w:rsidR="00294DA9" w:rsidRDefault="00294DA9" w:rsidP="00902F31">
            <w:pPr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</w:p>
          <w:p w:rsidR="00294DA9" w:rsidRDefault="00294DA9" w:rsidP="00902F31">
            <w:pPr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</w:p>
          <w:p w:rsidR="00294DA9" w:rsidRDefault="00294DA9" w:rsidP="00902F31">
            <w:pPr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</w:p>
          <w:p w:rsidR="00294DA9" w:rsidRDefault="00294DA9" w:rsidP="00902F31">
            <w:pPr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</w:p>
          <w:p w:rsidR="00294DA9" w:rsidRDefault="00294DA9" w:rsidP="00902F31">
            <w:pPr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</w:p>
          <w:p w:rsidR="00990946" w:rsidRDefault="00990946" w:rsidP="00902F31">
            <w:pPr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</w:p>
          <w:p w:rsidR="00990946" w:rsidRDefault="00990946" w:rsidP="00902F31">
            <w:pPr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</w:p>
          <w:p w:rsidR="0033337D" w:rsidRDefault="0033337D" w:rsidP="00902F31">
            <w:pPr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</w:p>
          <w:p w:rsidR="0033337D" w:rsidRDefault="0033337D" w:rsidP="00902F31">
            <w:pPr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</w:p>
          <w:p w:rsidR="0033337D" w:rsidRDefault="0033337D" w:rsidP="00902F31">
            <w:pPr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</w:p>
          <w:p w:rsidR="00990946" w:rsidRDefault="00990946" w:rsidP="00902F31">
            <w:pPr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</w:p>
          <w:p w:rsidR="00990946" w:rsidRDefault="00990946" w:rsidP="00902F31">
            <w:pPr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</w:p>
          <w:p w:rsidR="00990946" w:rsidRPr="00902F31" w:rsidRDefault="00990946" w:rsidP="00902F31">
            <w:pPr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64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0FFC" w:rsidRPr="00172386" w:rsidRDefault="005B0FFC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5B0FFC" w:rsidRPr="00172386" w:rsidRDefault="005B0FFC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5B0FFC" w:rsidRPr="00172386" w:rsidRDefault="005B0FFC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5B0FFC" w:rsidRPr="00172386" w:rsidRDefault="005B0FFC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5B0FFC" w:rsidRPr="00172386" w:rsidRDefault="005B0FFC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5B0FFC" w:rsidRPr="00172386" w:rsidRDefault="005B0FFC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5B0FFC" w:rsidRPr="00172386" w:rsidRDefault="005B0FFC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5B0FFC" w:rsidRPr="00172386" w:rsidRDefault="005B0FFC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5B0FFC" w:rsidRPr="00172386" w:rsidRDefault="005B0FFC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5B0FFC" w:rsidRPr="00172386" w:rsidRDefault="005B0FFC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5B0FFC" w:rsidRPr="00172386" w:rsidRDefault="005B0FFC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5B0FFC" w:rsidRPr="00172386" w:rsidRDefault="005B0FFC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5B0FFC" w:rsidRDefault="005B0FFC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AC4F1E" w:rsidRDefault="00AC4F1E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AC4F1E" w:rsidRDefault="00AC4F1E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AC4F1E" w:rsidRDefault="00AC4F1E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AC4F1E" w:rsidRDefault="00AC4F1E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AC4F1E" w:rsidRDefault="00AC4F1E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AC4F1E" w:rsidRDefault="00AC4F1E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AC4F1E" w:rsidRDefault="00AC4F1E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AC4F1E" w:rsidRDefault="00AC4F1E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AC4F1E" w:rsidRDefault="00AC4F1E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AC4F1E" w:rsidRDefault="00AC4F1E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AC4F1E" w:rsidRDefault="00AC4F1E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AC4F1E" w:rsidRDefault="00AC4F1E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AC4F1E" w:rsidRDefault="00AC4F1E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AC4F1E" w:rsidRDefault="00AC4F1E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AC4F1E" w:rsidRDefault="00AC4F1E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AC4F1E" w:rsidRDefault="00AC4F1E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AC4F1E" w:rsidRDefault="00AC4F1E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AC4F1E" w:rsidRDefault="00AC4F1E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AC4F1E" w:rsidRPr="00172386" w:rsidRDefault="00AC4F1E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2F31" w:rsidRPr="00172386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7238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Uchwała Zarządu </w:t>
            </w:r>
            <w:r w:rsidR="00172386" w:rsidRPr="0017238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Województwa Śląskiego nr 215/16/VI/2019                 z dnia 06.02.</w:t>
            </w:r>
            <w:r w:rsidRPr="0017238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2019 roku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750"/>
        </w:trPr>
        <w:tc>
          <w:tcPr>
            <w:tcW w:w="9532" w:type="dxa"/>
            <w:gridSpan w:val="2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LISTA RANKINGOWA OFERT OCENIONYCH MERYTORYCZNIE WRAZ Z KWOTAMI PRZYZNANYCH DOTACJI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1035"/>
        </w:trPr>
        <w:tc>
          <w:tcPr>
            <w:tcW w:w="953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Obszar 1 - Organizacja imprez sportowych rangi wojewódzkiej, ogólnopolskiej i międzynarodowej w zakresie kultury fizycznej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825"/>
        </w:trPr>
        <w:tc>
          <w:tcPr>
            <w:tcW w:w="5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2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Nazwa organizacji</w:t>
            </w:r>
          </w:p>
        </w:tc>
        <w:tc>
          <w:tcPr>
            <w:tcW w:w="3119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Nazwa zadania</w:t>
            </w:r>
          </w:p>
        </w:tc>
        <w:tc>
          <w:tcPr>
            <w:tcW w:w="15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Punktacja</w:t>
            </w:r>
          </w:p>
        </w:tc>
        <w:tc>
          <w:tcPr>
            <w:tcW w:w="2019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Przyznana kwota dotacji (w zł)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300"/>
        </w:trPr>
        <w:tc>
          <w:tcPr>
            <w:tcW w:w="5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1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19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735"/>
        </w:trPr>
        <w:tc>
          <w:tcPr>
            <w:tcW w:w="5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1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19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81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Śląski Związek Szachowy Katowice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Indywidualne Mistrzostwa Śląska Juniorów w szachach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5 000,00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81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Śląski Związek Szachowy Katowice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VII Turniej Szachowy Przyjaźni Polsko-Węgierskiej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25 000,00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108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Śląskie Towarzystwo Krzewienia  Kultury Fizycznej Katowice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61 Wojewódzki Zlot Klubów i Ognisk Śląskiego Towarzystwa Krzewienia Kultury Fizycznej Katowice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                          -  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81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Śląskie Towarzystwo Krzewienia  Kultury Fizycznej Katowice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XXV Sportowy Turniej Miast i Gmin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4 000,00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81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Rugby Klub  "Koliber"  Sosnowiec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XXIX Międzynarodowy Turniej Dzieci i Młodzieży im. Feliksa Mikiciuka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5 000,00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54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Ludowy Klub Sportowy "Łucznik" Żywiec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II Runda Pucharu Polski Juniorów i Seniorów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                          -  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81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Ludowy Klub Sportowy "Łucznik" Żywiec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XXXVII Halowe Mistrzostwa Polski Seniorów - Wilkowice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7 000,00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81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Ludowy Klub Sportowy "Łucznik" Żywiec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XI Halowe Mistrzostwa Polski Młodzieżowców i XIV Halowe Mistrzostwa Polski Juniorów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                          -  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108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9.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Górniczy Klub Sportowy "Czarni" Bytom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Otwarty Puchar Polski Juniorów  i Juniorek Młodszych w judo Limity do OOM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2 500,00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81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Akademicki Związek Sportowy Uniwersytetu Śląskiego Katowice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Akademickie Mistrzostwa Polski w Snowboardzie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7 000,00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81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Akademicki Związek Sportowy Uniwersytetu Śląskiego Katowice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Akademickie Mistrzostwa Polski w Trójboju Siłowym Klasycznym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7 000,00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81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Akademicki Związek Sportowy Uniwersytetu Śląskiego Katowice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Akademickie Mistrzostwa Polski w Jeździectwie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7 000,00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54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Ludowy Klub Sportowy "Olimpia" Goleszów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Memoriał im. Leopolda i Władysława Tajnerów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2 000,00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108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Klub Sportowy "Górnik" Bytom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Międzynarodowy Turniej Juniorów o Puchar Śląska - ITF </w:t>
            </w:r>
            <w:proofErr w:type="spellStart"/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Juniors</w:t>
            </w:r>
            <w:proofErr w:type="spellEnd"/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, VII Memoriał Jacka Widawskiego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                          -  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54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Ludowy Klub Sportowy "Ciężkowianka" Jaworzno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IV Memoriał Mirosława Ciołczyka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                          -  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54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Fundacja Sport i Taniec Mikołów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Break </w:t>
            </w:r>
            <w:proofErr w:type="spellStart"/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Generation</w:t>
            </w:r>
            <w:proofErr w:type="spellEnd"/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4 000,00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54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Fundacja Sport i Taniec Mikołów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Burza stylów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                          -  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108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Śląski Związek Szermierczy Katowice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Mistrzostwa Polski Młodzików Indywidualnie i Drużynowo w szpadzie dziewcząt i chłopców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                          -  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54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Śląski Związek Badmintona Częstochowa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Yonex</w:t>
            </w:r>
            <w:proofErr w:type="spellEnd"/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Polish Open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10 000,00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54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Śląski Związek Badmintona Częstochowa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40 Mistrzostwa Polski Seniorów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                          -  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108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Uniwersytet Trzeciego Wieku Łazy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XI Ogólnopolska Olimpiada Sportowa Uniwersytetów Trzeciego Wieku i Organizacji Senioralnych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                          -  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81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Silesia Pro Active Katowice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Międzynarodowy XIV Silesia Półmaraton - Bieg 3 Pokoleń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5 000,00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54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Śląski Związek Lekkiej Atletyki Katowice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Międzynarodowy Miting Juniorów w lekkiej atletyce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                          -  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135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Uczniowski Klub Sportowy "SET" Kaniów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XIV Międzynarodowy Turniej Kajak-polo II edycja Pucharu Polski, Ogólnopolski Turniej Dzieci w kajak-polo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2 000,00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81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Śląski Związek Piłki Siatkowej Katowice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XXV Ogólnopolski Turniej </w:t>
            </w:r>
            <w:proofErr w:type="spellStart"/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Minisiatkówki</w:t>
            </w:r>
            <w:proofErr w:type="spellEnd"/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Kinder Plus Sport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5 000,00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54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26.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Śląski Związek Piłki Ręcznej Katowice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Turniej Puchar Miast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6 000,00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81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Śląski Związek Piłki Ręcznej Katowice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X Międzynarodowy Turniej Piłki Ręcznej </w:t>
            </w:r>
            <w:proofErr w:type="spellStart"/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Silesiada</w:t>
            </w:r>
            <w:proofErr w:type="spellEnd"/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dla dzieci i młodzieży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                          -  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81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28.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Ludowy Klub Sportowy "Meble Anders" Żywiec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XVII Międzynarodowy Integracyjny Turniej Tenisa Stołowego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                          -  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135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29.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Uczniowski Klub Sportowy "Chromik" Mysłowice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47 Cross Mysłowic w biegach przełajowych dla dzieci, młodzików, juniorów młodszych, juniorów, seniorów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                          -  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297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30.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Śląski Związek Parafialnych Klubów Sportowych Zarząd Wojewódzki Katowice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Integracyjny Zlot Parafialnych, Uczniowskich i Katolickich Klubów Sportowych w 6 dyscyplinach: piłka nożna, piłka ręczna, tenis stołowy, gimnastyka artystyczna, biegi przełajowe oraz przeciąganie liny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6 000,00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54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31.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Klub Sportowy "Rugby Ruda Śląska" Ruda Śląska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Turniej Mistrzostw Polski kobiet rugby 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2 000,00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81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32.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Czeladzki Klub Sportowy Czeladź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Wojewódzki Turniej Piłki Nożnej z okazji 95-lecia Klubu CKS Czeladź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                          -  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135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33.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Oddział Regionalny Olimpiady Specjalne Polska-Śląskie Rybnik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XI Śląski Turniej </w:t>
            </w:r>
            <w:proofErr w:type="spellStart"/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Bocce</w:t>
            </w:r>
            <w:proofErr w:type="spellEnd"/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Olimpiad Specjalnych dla osób z niepełnosprawnością intelektualną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2 000,00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81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34.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Uczniowski Klub Sportowy "4" Katowice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Ogólnopolskie Indywidualne Mistrzostwa Śląska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4 000,00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81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35.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Śląski Związek Piłki Siatkowej Katowice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Półfinał Mistrzostw Polski Juniorek w siatkówce plażowej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                          -  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108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36.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Klub Środowiskowy Akademickiego Związku Sportowego Politechniki Śląskiej Gliwice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Ogólnopolski Turniej Judo Dzieci  z okazji Dnia Międzynarodowego Dnia Dziecka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                          -  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108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37.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Klub Środowiskowy Akademickiego Związku Sportowego Politechniki Śląskiej Gliwice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XXI Ogólnopolski Turniej Szachowy dla dzieci i młodzieży z okazji dnia Dziecka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                          -  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54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38.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Śląski Związek Hokeja na Lodzie Katowice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Turniej Międzywojewódzki Mistrzostw Polski Młodzików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                          -  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54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39.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Śląski Związek Hokeja na Lodzie Katowice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XI Międzynarodowy Turniej </w:t>
            </w:r>
            <w:proofErr w:type="spellStart"/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Minihokeja</w:t>
            </w:r>
            <w:proofErr w:type="spellEnd"/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3 000,00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81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40.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Stowarzyszenie Rekreacyjno-sportowe "Gwiazda" Ruda Śląska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VI Puchar Śląska - Cykl Turniejów dla Dzieci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10 000,00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54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41.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Klub Sportowy </w:t>
            </w:r>
            <w:proofErr w:type="spellStart"/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Mariosport</w:t>
            </w:r>
            <w:proofErr w:type="spellEnd"/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Cieszyn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Cieszyński Miting Pływacki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1 500,00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54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42.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Stowarzyszenie Sportowe Niesłyszących "MIG" Gliwice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Mistrzostwa Polski Niesłyszących w pływaniu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                          -  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81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43.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Stowarzyszenie Sportowe Niesłyszących "MIG" Gliwice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Eliminacje Mistrzostw Polski Niesłyszących w Piłce Nożnej 11 osobowej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                          -  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108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44.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Stowarzyszenie Sportowe Niesłyszących "MIG" Gliwice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Mistrzostwa Polski Niesłyszących w Koszykówce Mężczyzn do lat 22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2 500,00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54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45.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Klub Sportowy AKS  Wyzwolenie CEZ Chorzów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Turniej piłkarski zima - Ferie 2019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35 000,00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135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46.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Wojewódzkie Stowarzyszenie Sportu i Rehabilitacji Niepełnosprawnych "START" Katowice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Mistrzostwa Polski w narciarstwie alpejskim niepełnosprawnych i </w:t>
            </w:r>
            <w:proofErr w:type="spellStart"/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parasnowboardzie</w:t>
            </w:r>
            <w:proofErr w:type="spellEnd"/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7 000,00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81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47.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Śląski Związek Tenisa Stołowego Katowice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Mistrzostwa Polski Seniorów w tenisie stołowym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5 000,00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81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48.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Młodzieżowe Towarzystwo Pływackie "Delfin" Cieszyn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XXII Międzynarodowe Zawody Pływackie o Puchar MTP Delfin Cieszyn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                          -  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81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49.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Klub Sportowy Lechia 06 Mysłowice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Turniej Piłkarski dla Dzieci Przedszkolnych oraz Szkolnych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                          -  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108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50.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Mysłowicka Siatkówka Kobiet Mysłowice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Grand Prix Polski w siatkówce plażowej wraz z turniejami dla młodzieży - Śląsk 2019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                          -  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162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51.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Klub Sportowy "Gwardia" Bielsko-Biała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Puchar Europy  EJU Kadetów w judo, XXV Międzynarodowy Turniej Nadziei Olimpijskich Juniorek  i Juniorów Młodszych w judo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6 000,00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81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52.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Akademicki Związek Sportowy Katowice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Akademickie Mistrzostwa Polski w aerobiku sportowym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                          -  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81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53.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Akademicki Związek Sportowy Katowice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Akademickie Mistrzostwa Polski w kolarstwie górskim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7 000,00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135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54.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Śląski Związek Piłki Nożnej Katowice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Festyn Piłkarski "Majowy Piknik Piłkarski - Jubileusz 10-lecia Klubu Seniora Śląskiego ZPN w Katowicach"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                          -  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81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55.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Miejsko-Ludowy Klub Sportowy "Czarna Strzała" Bytom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 Otwarty Puchar Śląska dzieci i młodzików w łucznictwie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                          -  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108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56.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Ośrodek dla Osób Niepełnosprawnych Najświętsze Serce Pana Jezusa w Rudzie Śląskiej 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Spartakiada dzieci i młodzieży niepełnosprawnej "Olimpiada radości"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2 000,00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54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57.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Klub Sztuk Walki  </w:t>
            </w:r>
            <w:proofErr w:type="spellStart"/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Shogun</w:t>
            </w:r>
            <w:proofErr w:type="spellEnd"/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Żory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Turniej Karate </w:t>
            </w:r>
            <w:proofErr w:type="spellStart"/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Kyokushin</w:t>
            </w:r>
            <w:proofErr w:type="spellEnd"/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"SARI CUP"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                          -  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81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58.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Dzielnicowy Ośrodek Sportu i Rekreacji "</w:t>
            </w:r>
            <w:proofErr w:type="spellStart"/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Sokolnia</w:t>
            </w:r>
            <w:proofErr w:type="spellEnd"/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" Chorzów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Mistrzostwa Polski Seniorów w akrobatyce sportowej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5 000,00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54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59.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Śląski Związek Koszykówki Katowice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XIII Śląska Gala koszykówki młodzieżowej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4 000,00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135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60.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Miejsko Gminny Ludowy Klub Sportowy "Błękitni" Koziegłowy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XLI Wyścig Kolarski Puchar Polski konkurencje olimpijskie w kolarstwie szosowym i eliminacje do OOM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                          -  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108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61.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Miejsko Gminny Ludowy Klub Sportowy "Błękitni" Koziegłowy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XVI Międzynarodowy Etapowy Wyścig Kolarski "Szlakami Jury" w kat. Junior mł. I Junior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6 000,00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162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62.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Jastrzębski Klub Tenisa Stołowego Jastrzębie- Zdrój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Międzynarodowy Jubileuszowy Turniej Tenisa Stołowego z okazji 50-cio </w:t>
            </w:r>
            <w:proofErr w:type="spellStart"/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lecia</w:t>
            </w:r>
            <w:proofErr w:type="spellEnd"/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istnienia Jastrzębskiego Klubu Tenisa Stołowego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                          -  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108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63.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Jastrzębski Klub Tenisa Stołowego Jastrzębie- Zdrój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Indywidualne Mistrzostwa Polski Weteranów w tenisie stołowym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4 000,00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108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64.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Jastrzębski Klub Tenisa Stołowego Jastrzębie- Zdrój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III Międzynarodowy Integracyjny Grand Prix Jastrzębia-Zdroju w tenisie stołowym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4 000,00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81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65.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Fundacja Rozwoju i Integracji "</w:t>
            </w:r>
            <w:proofErr w:type="spellStart"/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Multiintegra</w:t>
            </w:r>
            <w:proofErr w:type="spellEnd"/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" Tychy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Wojewódzka Olimpiada Integracyjna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5 000,00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81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66.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Akademicki Związek Sportowy Katowice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Akademickie Mistrzostwa Polski we wspinaczce sportowej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                          -  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54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67.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Klub Sportowy "Unia" Racibórz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Międzynarodowy Turniej Piłki Nożnej w Raciborzu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                          -  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108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68.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Stowarzyszenie Integracyjne </w:t>
            </w:r>
            <w:proofErr w:type="spellStart"/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Eurobeskidy</w:t>
            </w:r>
            <w:proofErr w:type="spellEnd"/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Łodygowice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VI Ogólnopolski Integracyjne Beskidzkie Letnie Zawody w pływaniu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5 500,00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189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69.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Stowarzyszenie Taneczne "Zorba" Mykanów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Grand Prix Polski w kategoriach junior I, junior II, młodzież, dorośli oraz Ogólnopolskiego Turnieju Tańca Towarzyskiego z Pasji do Tańca Rędziny 2019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                          -  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81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70.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Regionalna Rada Polskiego Komitetu Olimpijskiego Częstochowa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Wojewódzkie Zawody Sportowe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                          -  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108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71.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Związek Młodzieży Wiejskiej Zarząd Województwa Śląskiego Katowice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Spartakiada Młodzieży Wiejskiej Województwa Śląskiego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3 000,00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54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72.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Klub sportowy "Złoty Potok" Janów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Ogólnopolski Turniej Szóstek Piłkarskich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2 000,00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54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73.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Stowarzyszenie w Gminie Poczesna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"Bieg o Puchar św. Floriana - Strażacka 10-tka"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                          -  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30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Suma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235 000,00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300"/>
        </w:trPr>
        <w:tc>
          <w:tcPr>
            <w:tcW w:w="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322"/>
        </w:trPr>
        <w:tc>
          <w:tcPr>
            <w:tcW w:w="9532" w:type="dxa"/>
            <w:gridSpan w:val="2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Obszar 2 - Szkolenie w zakresie sportów lotniczych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322"/>
        </w:trPr>
        <w:tc>
          <w:tcPr>
            <w:tcW w:w="9532" w:type="dxa"/>
            <w:gridSpan w:val="2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02F31" w:rsidRPr="003C7440" w:rsidTr="00D50C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300"/>
        </w:trPr>
        <w:tc>
          <w:tcPr>
            <w:tcW w:w="5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26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Nazwa organizacji</w:t>
            </w:r>
          </w:p>
        </w:tc>
        <w:tc>
          <w:tcPr>
            <w:tcW w:w="24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Nazwa zadania</w:t>
            </w:r>
          </w:p>
        </w:tc>
        <w:tc>
          <w:tcPr>
            <w:tcW w:w="138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Punktacja</w:t>
            </w:r>
          </w:p>
        </w:tc>
        <w:tc>
          <w:tcPr>
            <w:tcW w:w="1877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Przyznana kwota dotacji (w zł)</w:t>
            </w:r>
          </w:p>
        </w:tc>
      </w:tr>
      <w:tr w:rsidR="00902F31" w:rsidRPr="003C7440" w:rsidTr="00D50C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300"/>
        </w:trPr>
        <w:tc>
          <w:tcPr>
            <w:tcW w:w="5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6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7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02F31" w:rsidRPr="003C7440" w:rsidTr="00D50C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600"/>
        </w:trPr>
        <w:tc>
          <w:tcPr>
            <w:tcW w:w="5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6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7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02F31" w:rsidRPr="003C7440" w:rsidTr="00D50C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60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Aeroklub Śląski Lotnisko Muchowiec Katowice</w:t>
            </w:r>
          </w:p>
        </w:tc>
        <w:tc>
          <w:tcPr>
            <w:tcW w:w="2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Szkolenie w zakresie sportów lotniczych</w:t>
            </w:r>
          </w:p>
        </w:tc>
        <w:tc>
          <w:tcPr>
            <w:tcW w:w="13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8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        28 000,00    </w:t>
            </w:r>
          </w:p>
        </w:tc>
      </w:tr>
      <w:tr w:rsidR="00902F31" w:rsidRPr="003C7440" w:rsidTr="00D50C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60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Aeroklub Częstochowski Częstochowa</w:t>
            </w:r>
          </w:p>
        </w:tc>
        <w:tc>
          <w:tcPr>
            <w:tcW w:w="2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Szkolenie w zakresie sportów lotniczych</w:t>
            </w:r>
          </w:p>
        </w:tc>
        <w:tc>
          <w:tcPr>
            <w:tcW w:w="13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8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        28 000,00    </w:t>
            </w:r>
          </w:p>
        </w:tc>
      </w:tr>
      <w:tr w:rsidR="00902F31" w:rsidRPr="003C7440" w:rsidTr="00D50C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60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Aeroklub Gliwicki Gliwice</w:t>
            </w:r>
          </w:p>
        </w:tc>
        <w:tc>
          <w:tcPr>
            <w:tcW w:w="2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Szkolenie w zakresie sportów lotniczych</w:t>
            </w:r>
          </w:p>
        </w:tc>
        <w:tc>
          <w:tcPr>
            <w:tcW w:w="13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8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        28 000,00    </w:t>
            </w:r>
          </w:p>
        </w:tc>
      </w:tr>
      <w:tr w:rsidR="00902F31" w:rsidRPr="003C7440" w:rsidTr="00D50C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60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3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Aeroklub Rybnickiego Okręgu Węglowego Rybnik</w:t>
            </w:r>
          </w:p>
        </w:tc>
        <w:tc>
          <w:tcPr>
            <w:tcW w:w="2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Szkolenie w zakresie sportów lotniczych</w:t>
            </w:r>
          </w:p>
        </w:tc>
        <w:tc>
          <w:tcPr>
            <w:tcW w:w="13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8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        28 000,00    </w:t>
            </w:r>
          </w:p>
        </w:tc>
      </w:tr>
      <w:tr w:rsidR="00902F31" w:rsidRPr="003C7440" w:rsidTr="00D50C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60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3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Aeroklub Bielsko-Bialski Bielsko-Biała</w:t>
            </w:r>
          </w:p>
        </w:tc>
        <w:tc>
          <w:tcPr>
            <w:tcW w:w="2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Szkolenie w zakresie sportów lotniczych</w:t>
            </w:r>
          </w:p>
        </w:tc>
        <w:tc>
          <w:tcPr>
            <w:tcW w:w="13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8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        28 000,00    </w:t>
            </w:r>
          </w:p>
        </w:tc>
      </w:tr>
      <w:tr w:rsidR="00902F31" w:rsidRPr="003C7440" w:rsidTr="00D50C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30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Suma</w:t>
            </w:r>
          </w:p>
        </w:tc>
        <w:tc>
          <w:tcPr>
            <w:tcW w:w="18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     140 000,00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322"/>
        </w:trPr>
        <w:tc>
          <w:tcPr>
            <w:tcW w:w="9532" w:type="dxa"/>
            <w:gridSpan w:val="27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2F31" w:rsidRPr="003C7440" w:rsidRDefault="00902F31" w:rsidP="00902F31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2F31" w:rsidRDefault="00902F31" w:rsidP="00902F31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3C7440" w:rsidRDefault="003C7440" w:rsidP="00902F31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3C7440" w:rsidRDefault="003C7440" w:rsidP="00902F31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3C7440" w:rsidRDefault="003C7440" w:rsidP="00902F31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B231F" w:rsidRDefault="009B231F" w:rsidP="00902F31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B231F" w:rsidRDefault="009B231F" w:rsidP="00902F31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B231F" w:rsidRDefault="009B231F" w:rsidP="00902F31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B231F" w:rsidRDefault="009B231F" w:rsidP="00902F31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B231F" w:rsidRDefault="009B231F" w:rsidP="00902F31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B231F" w:rsidRDefault="009B231F" w:rsidP="00902F31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3C7440" w:rsidRDefault="003C7440" w:rsidP="00902F31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B57971" w:rsidRPr="003C7440" w:rsidRDefault="00B57971" w:rsidP="00902F31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2F31" w:rsidRPr="003C7440" w:rsidRDefault="00902F31" w:rsidP="00902F31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2F31" w:rsidRPr="003C7440" w:rsidRDefault="00902F31" w:rsidP="00902F31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2F31" w:rsidRPr="003C7440" w:rsidRDefault="00902F31" w:rsidP="00902F31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2F31" w:rsidRPr="003C7440" w:rsidRDefault="00902F31" w:rsidP="00902F31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Obszar 3 - sporty motorowe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322"/>
        </w:trPr>
        <w:tc>
          <w:tcPr>
            <w:tcW w:w="9532" w:type="dxa"/>
            <w:gridSpan w:val="27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02F31" w:rsidRPr="003C7440" w:rsidTr="00D50C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300"/>
        </w:trPr>
        <w:tc>
          <w:tcPr>
            <w:tcW w:w="5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Lp.</w:t>
            </w:r>
          </w:p>
        </w:tc>
        <w:tc>
          <w:tcPr>
            <w:tcW w:w="326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Nazwa organizacji</w:t>
            </w:r>
          </w:p>
        </w:tc>
        <w:tc>
          <w:tcPr>
            <w:tcW w:w="24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Nazwa zadania</w:t>
            </w:r>
          </w:p>
        </w:tc>
        <w:tc>
          <w:tcPr>
            <w:tcW w:w="138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Punktacja</w:t>
            </w:r>
          </w:p>
        </w:tc>
        <w:tc>
          <w:tcPr>
            <w:tcW w:w="1877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Przyznana kwota dotacji (w zł)</w:t>
            </w:r>
          </w:p>
        </w:tc>
      </w:tr>
      <w:tr w:rsidR="00902F31" w:rsidRPr="003C7440" w:rsidTr="00D50C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300"/>
        </w:trPr>
        <w:tc>
          <w:tcPr>
            <w:tcW w:w="5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6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7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02F31" w:rsidRPr="003C7440" w:rsidTr="00D50C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300"/>
        </w:trPr>
        <w:tc>
          <w:tcPr>
            <w:tcW w:w="5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6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7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02F31" w:rsidRPr="003C7440" w:rsidTr="00D50C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60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Polski Związek Motorowy Zarząd Okręgowy  Katowice</w:t>
            </w:r>
          </w:p>
        </w:tc>
        <w:tc>
          <w:tcPr>
            <w:tcW w:w="2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Sporty motorowe</w:t>
            </w:r>
          </w:p>
        </w:tc>
        <w:tc>
          <w:tcPr>
            <w:tcW w:w="13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8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     100 000,00    </w:t>
            </w:r>
          </w:p>
        </w:tc>
      </w:tr>
      <w:tr w:rsidR="00902F31" w:rsidRPr="003C7440" w:rsidTr="00D50C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60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"Automobilklub  Ziemi Tyskiej" Tychy</w:t>
            </w:r>
          </w:p>
        </w:tc>
        <w:tc>
          <w:tcPr>
            <w:tcW w:w="2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Sporty motorowe</w:t>
            </w:r>
          </w:p>
        </w:tc>
        <w:tc>
          <w:tcPr>
            <w:tcW w:w="13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8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        40 000,00    </w:t>
            </w:r>
          </w:p>
        </w:tc>
      </w:tr>
      <w:tr w:rsidR="00902F31" w:rsidRPr="003C7440" w:rsidTr="00D50C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108" w:type="dxa"/>
          <w:wAfter w:w="608" w:type="dxa"/>
          <w:trHeight w:val="300"/>
        </w:trPr>
        <w:tc>
          <w:tcPr>
            <w:tcW w:w="5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Suma</w:t>
            </w:r>
          </w:p>
        </w:tc>
        <w:tc>
          <w:tcPr>
            <w:tcW w:w="18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     140 000,00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1905"/>
        </w:trPr>
        <w:tc>
          <w:tcPr>
            <w:tcW w:w="32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noProof/>
                <w:color w:val="000000"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61312" behindDoc="0" locked="0" layoutInCell="1" allowOverlap="1" wp14:anchorId="356CFF26" wp14:editId="3185292D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180975</wp:posOffset>
                  </wp:positionV>
                  <wp:extent cx="1343025" cy="457200"/>
                  <wp:effectExtent l="0" t="0" r="0" b="0"/>
                  <wp:wrapNone/>
                  <wp:docPr id="5" name="Obraz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4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7440">
              <w:rPr>
                <w:rFonts w:ascii="Calibri" w:eastAsia="Times New Roman" w:hAnsi="Calibri"/>
                <w:noProof/>
                <w:color w:val="000000"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62336" behindDoc="0" locked="0" layoutInCell="1" allowOverlap="1" wp14:anchorId="5C896B0D" wp14:editId="1EDCCB69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180975</wp:posOffset>
                  </wp:positionV>
                  <wp:extent cx="1038225" cy="457200"/>
                  <wp:effectExtent l="0" t="0" r="9525" b="0"/>
                  <wp:wrapNone/>
                  <wp:docPr id="4" name="Obraz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904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00"/>
            </w:tblGrid>
            <w:tr w:rsidR="00902F31" w:rsidRPr="003C7440" w:rsidTr="00801F3F">
              <w:trPr>
                <w:trHeight w:val="1905"/>
                <w:tblCellSpacing w:w="0" w:type="dxa"/>
              </w:trPr>
              <w:tc>
                <w:tcPr>
                  <w:tcW w:w="31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2F31" w:rsidRPr="003C7440" w:rsidRDefault="00902F31" w:rsidP="00902F31">
                  <w:pPr>
                    <w:jc w:val="center"/>
                    <w:rPr>
                      <w:rFonts w:eastAsia="Times New Roman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3C7440">
                    <w:rPr>
                      <w:rFonts w:eastAsia="Times New Roman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                                                                                                                         </w:t>
                  </w:r>
                </w:p>
              </w:tc>
            </w:tr>
          </w:tbl>
          <w:p w:rsidR="00902F31" w:rsidRPr="003C7440" w:rsidRDefault="00902F31" w:rsidP="00902F31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7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3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2F31" w:rsidRPr="003C7440" w:rsidRDefault="00902F31" w:rsidP="00172386">
            <w:pPr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Uchwała Zarządu Województ</w:t>
            </w:r>
            <w:r w:rsidR="0017238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wa Śląskiego nr 214/16/VI/2019                z dnia 06.02.</w:t>
            </w: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2019 roku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765"/>
        </w:trPr>
        <w:tc>
          <w:tcPr>
            <w:tcW w:w="8887" w:type="dxa"/>
            <w:gridSpan w:val="2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LISTA RANKINGOWA OFERT OCENIONYCH MERYTORYCZNIE WRAZ Z KWOTAMI PRZYZNANYCH DOTACJI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720"/>
        </w:trPr>
        <w:tc>
          <w:tcPr>
            <w:tcW w:w="888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Obszar 1,2,3,4 - Upowszechnianie kultury fizycznej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300"/>
        </w:trPr>
        <w:tc>
          <w:tcPr>
            <w:tcW w:w="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82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Nazwa organizacji</w:t>
            </w:r>
          </w:p>
        </w:tc>
        <w:tc>
          <w:tcPr>
            <w:tcW w:w="247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Nazwa zadania</w:t>
            </w:r>
          </w:p>
        </w:tc>
        <w:tc>
          <w:tcPr>
            <w:tcW w:w="14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Punktacja</w:t>
            </w:r>
          </w:p>
        </w:tc>
        <w:tc>
          <w:tcPr>
            <w:tcW w:w="1678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Przyznana kwota dotacji (w zł)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300"/>
        </w:trPr>
        <w:tc>
          <w:tcPr>
            <w:tcW w:w="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2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7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300"/>
        </w:trPr>
        <w:tc>
          <w:tcPr>
            <w:tcW w:w="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2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7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120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Śląski Okręgowy Związek Kręglarski Katowice z siedzibą w Łaziskach Górnych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Upowszechnianie kultury fizycznej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16 090,00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60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Okręgowy Związek Gimnastyczny Katowice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Upowszechnianie kultury fizycznej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38 665,00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60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Śląski Związek Bokserski Katowice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Upowszechnianie kultury fizycznej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55 827,00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90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Górnośląski Okręgowy Związek Baseballu i </w:t>
            </w:r>
            <w:proofErr w:type="spellStart"/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Softballu</w:t>
            </w:r>
            <w:proofErr w:type="spellEnd"/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Rybnik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Upowszechnianie kultury fizycznej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23 091,00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90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Śląskie Towarzystwo Krzewienia Kultury Fizycznej Katowice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Upowszechnianie kultury fizycznej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250 000,00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60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Śląski Związek Szachowy Katowice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Upowszechnianie kultury fizycznej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67 453,00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60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Stowarzyszenie "Bytomski Golf" Bytom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Upowszechnianie kultury fizycznej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15 817,00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90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8.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Śląski Okręgowy Związek </w:t>
            </w:r>
            <w:proofErr w:type="spellStart"/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Taekwon</w:t>
            </w:r>
            <w:proofErr w:type="spellEnd"/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-do Częstochowa 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Upowszechnianie kultury fizycznej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82 485,00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60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Śląski Związek Piłki Ręcznej Katowice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Upowszechnianie kultury fizycznej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69 738,00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60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Śląski Związek Zapaśniczy Katowice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Upowszechnianie kultury fizycznej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77 971,00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60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Śląski Związek Karate Katowice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Upowszechnianie kultury fizycznej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28 588,00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60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Śląski Związek Biathlonu Chorzów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Upowszechnianie kultury fizycznej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51 453,00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60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Śląski Związek Piłki Siatkowej Katowice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Upowszechnianie kultury fizycznej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97 792,00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90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Śląski Związek Podnoszenia Ciężarów Tarnowskie Góry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Upowszechnianie kultury fizycznej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27 232,00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60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Śląski Związek Biegu na Orientację Katowice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Upowszechnianie kultury fizycznej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19 917,00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120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Śląskie Wojewódzkie Zrzeszenie Ludowe Zespoły Sportowe w Katowicach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Upowszechnianie kultury fizycznej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350 000,00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120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Śląski Związek Motorowodny i Narciarstwa Wodnego w Katowicach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Upowszechnianie kultury fizycznej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8 853,00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60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Śląski Związek Brydża Sportowego Katowice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Upowszechnianie kultury fizycznej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       19 100,00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60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Śląski Związek Lekkiej Atletyki Katowice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Upowszechnianie kultury fizycznej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     180 935,00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60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Śląski Związek Badmintona Częstochowa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Upowszechnianie kultury fizycznej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       39 135,00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60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Śląski Związek Judo Bytom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 xml:space="preserve">Upowszechnianie kultury fizycznej 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     102 435,00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90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Oddział Regionalny Olimpiady Specjalne Polska-Śląskie Rybnik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Upowszechnianie kultury fizycznej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     100 000,00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60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Śląski Związek Szermierczy Katowice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Upowszechnianie kultury fizycznej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       99 004,00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150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Wojewódzkie Stowarzyszenie Sportu i Rehabilitacji Niepełnosprawnych "START" Katowice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Upowszechnianie kultury fizycznej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     150 000,00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60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Śląsko Beskidzki Związek Narciarski Wisła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Upowszechnianie kultury fizycznej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     170 923,00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60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26.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Śląski Okręgowy Związek Pływacki Mysłowice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Upowszechnianie kultury fizycznej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     143 476,00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90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Śląski Okręgowy Związek Karate Tradycyjnego Bytom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Upowszechnianie kultury fizycznej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       17 166,00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60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28.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Śląski Szkolny Związek Sportowy Katowice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Upowszechnianie kultury fizycznej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     350 000,00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60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29.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Śląski Związek Tenisowy Zabrze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Upowszechnianie kultury fizycznej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       53 511,00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60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30.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Śląski Związek Kajakowy Katowice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Upowszechnianie kultury fizycznej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       50 609,00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900"/>
        </w:trPr>
        <w:tc>
          <w:tcPr>
            <w:tcW w:w="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31.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 xml:space="preserve">Stowarzyszenie Sportowe Niesłyszących "MIG" Gliwice  </w:t>
            </w:r>
          </w:p>
        </w:tc>
        <w:tc>
          <w:tcPr>
            <w:tcW w:w="247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Upowszechnianie kultury fizycznej</w:t>
            </w:r>
          </w:p>
        </w:tc>
        <w:tc>
          <w:tcPr>
            <w:tcW w:w="14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678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       25 000,00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900"/>
        </w:trPr>
        <w:tc>
          <w:tcPr>
            <w:tcW w:w="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Szkolny Klub Sportowy Głuchych "ODRA" Racibórz</w:t>
            </w:r>
          </w:p>
        </w:tc>
        <w:tc>
          <w:tcPr>
            <w:tcW w:w="247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7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60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32.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Śląski Związek Hokeja na Lodzie Katowice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Upowszechnianie kultury fizycznej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       50 706,00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90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33.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Śląski Związek Strzelectwa Sportowego Katowice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Upowszechnianie kultury fizycznej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       47 592,00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60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34.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Śląski Związek Akrobatyki Sportowej Katowice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Upowszechnianie kultury fizycznej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       29 756,00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90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35.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Klub Sportowy "Warszowice" Warszowice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Upowszechnianie kultury fizycznej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       11 719,00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60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36.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Śląski Związek Rugby Bytom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Upowszechnianie kultury fizycznej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         5 505,00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60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37.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Śląski Związek Kolarski Katowice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Upowszechnianie kultury fizycznej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       48 223,00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90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38.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Okręgowy Związek Sportów Saneczkowych Bielsko-Biała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Upowszechnianie kultury fizycznej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       26 359,00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60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39.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Śląski Okręgowy Związek Triathlonu Racibórz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Upowszechnianie kultury fizycznej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       15 465,00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90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40.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Śląski Okręgowy Związek Kickboxingu Czechowice-Dziedzice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Upowszechnianie kultury fizycznej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       17 271,00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60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41.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Śląski Związek Piłki Nożnej Katowice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Upowszechnianie kultury fizycznej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       78 262,00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60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42.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Śląski Związek Ju-Jitsu Mysłowice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Upowszechnianie kultury fizycznej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       75 791,00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60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43.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Śląski Okręgowy Związek Łuczniczy Żywiec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Upowszechnianie kultury fizycznej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       55 736,00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60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44.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Śląski Związek Tenisa Stołowego Katowice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Upowszechnianie kultury fizycznej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       59 560,00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60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45.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Śląski Związek Koszykówki Katowice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Upowszechnianie kultury fizycznej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       72 371,00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60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46.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Śląski Związek Jeździecki Rybnik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Upowszechnianie kultury fizycznej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       22 086,00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60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47.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Śląski Okręgowy Związek Żeglarski  Katowice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Upowszechnianie kultury fizycznej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       29 854,00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60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48.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Śląski Związek Hokeja na Trawie Tarnowskie Góry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Upowszechnianie kultury fizycznej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       40 152,00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90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49.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Ludowy Uczniowski Klub Sportowy "Kantor" Częstochowa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Upowszechnianie kultury fizycznej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9 102,00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120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50.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Śląski Okręgowy Związek Pięcioboju Nowoczesnego Częstochowa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Upowszechnianie kultury fizycznej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       14 072,00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30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Suma</w:t>
            </w:r>
          </w:p>
        </w:tc>
        <w:tc>
          <w:tcPr>
            <w:tcW w:w="1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3 491 848,00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840"/>
        </w:trPr>
        <w:tc>
          <w:tcPr>
            <w:tcW w:w="888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Obszar 5 - Sport akademicki w zakresie upowszechniania kultury fizycznej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300"/>
        </w:trPr>
        <w:tc>
          <w:tcPr>
            <w:tcW w:w="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82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Nazwa podmiotu</w:t>
            </w:r>
          </w:p>
        </w:tc>
        <w:tc>
          <w:tcPr>
            <w:tcW w:w="247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Tytuł zadania</w:t>
            </w:r>
          </w:p>
        </w:tc>
        <w:tc>
          <w:tcPr>
            <w:tcW w:w="14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Punktacja</w:t>
            </w:r>
          </w:p>
        </w:tc>
        <w:tc>
          <w:tcPr>
            <w:tcW w:w="1678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Przyznana kwota dotacji (w zł)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300"/>
        </w:trPr>
        <w:tc>
          <w:tcPr>
            <w:tcW w:w="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2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7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300"/>
        </w:trPr>
        <w:tc>
          <w:tcPr>
            <w:tcW w:w="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2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7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120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Klub Środowiskowy Akademickiego Związku Sportowego Politechniki Śląskiej Gliwice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Upowszechnianie kultury fizycznej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 xml:space="preserve">              12 000,00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150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Klub Sportowy Akademickiego Związku Sportowego Akademii Wychowania Fizycznego Katowice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Upowszechnianie kultury fizycznej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 xml:space="preserve">            218 000,00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60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Akademicki Związek Sportowy Katowice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Upowszechnianie kultury fizycznej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 xml:space="preserve">              63 000,00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210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 xml:space="preserve">Klub Uczelniany Akademickiego Związku Sportowego Uniwersytetu Humanistyczno-Przyrodniczego im. Jana Długosza Częstochowa 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Upowszechnianie kultury fizycznej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 xml:space="preserve">                2 000,00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150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5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Akademicki Związek Sportowy Klub Środowiskowy Strzelectwa Sportowego Częstochowa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Upowszechnianie kultury fizycznej - Sport akademicki w zakresie upowszechniania kultury fizycznej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 xml:space="preserve">                5 000,00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30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Suma</w:t>
            </w:r>
          </w:p>
        </w:tc>
        <w:tc>
          <w:tcPr>
            <w:tcW w:w="1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 xml:space="preserve">            300 000,00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322"/>
        </w:trPr>
        <w:tc>
          <w:tcPr>
            <w:tcW w:w="8887" w:type="dxa"/>
            <w:gridSpan w:val="2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Obszar 6 - Szkolenie kadry wojewódzkiej młodzików w 2019 roku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322"/>
        </w:trPr>
        <w:tc>
          <w:tcPr>
            <w:tcW w:w="8887" w:type="dxa"/>
            <w:gridSpan w:val="24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300"/>
        </w:trPr>
        <w:tc>
          <w:tcPr>
            <w:tcW w:w="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82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Nazwa podmiotu</w:t>
            </w:r>
          </w:p>
        </w:tc>
        <w:tc>
          <w:tcPr>
            <w:tcW w:w="247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Tytuł zadania</w:t>
            </w:r>
          </w:p>
        </w:tc>
        <w:tc>
          <w:tcPr>
            <w:tcW w:w="14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Punktacja</w:t>
            </w:r>
          </w:p>
        </w:tc>
        <w:tc>
          <w:tcPr>
            <w:tcW w:w="1678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Przyznana kwota dotacji (w zł)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300"/>
        </w:trPr>
        <w:tc>
          <w:tcPr>
            <w:tcW w:w="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2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7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300"/>
        </w:trPr>
        <w:tc>
          <w:tcPr>
            <w:tcW w:w="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2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7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90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Śląska Federacja Sportu Katowice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Szkolenie kadry wojewódzkiej młodzików w 2019 roku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 xml:space="preserve">        1 000 000,00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30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Suma</w:t>
            </w:r>
          </w:p>
        </w:tc>
        <w:tc>
          <w:tcPr>
            <w:tcW w:w="1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1 000 000,00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322"/>
        </w:trPr>
        <w:tc>
          <w:tcPr>
            <w:tcW w:w="8887" w:type="dxa"/>
            <w:gridSpan w:val="2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2F31" w:rsidRPr="003C7440" w:rsidRDefault="00902F31" w:rsidP="00902F31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Obszar 7 - Udział w Finałach Mistrzostw Polski zawodników reprezentujących  Województwo Śląskie oraz w Finałach Ogólnopolskich Olimpiad Młodzieżowych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1275"/>
        </w:trPr>
        <w:tc>
          <w:tcPr>
            <w:tcW w:w="8887" w:type="dxa"/>
            <w:gridSpan w:val="24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300"/>
        </w:trPr>
        <w:tc>
          <w:tcPr>
            <w:tcW w:w="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82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Nazwa podmiotu</w:t>
            </w:r>
          </w:p>
        </w:tc>
        <w:tc>
          <w:tcPr>
            <w:tcW w:w="247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Tytuł zadania</w:t>
            </w:r>
          </w:p>
        </w:tc>
        <w:tc>
          <w:tcPr>
            <w:tcW w:w="14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Punktacja</w:t>
            </w:r>
          </w:p>
        </w:tc>
        <w:tc>
          <w:tcPr>
            <w:tcW w:w="1678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Przyznana kwota dotacji (w zł)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300"/>
        </w:trPr>
        <w:tc>
          <w:tcPr>
            <w:tcW w:w="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2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7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300"/>
        </w:trPr>
        <w:tc>
          <w:tcPr>
            <w:tcW w:w="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2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7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180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Śląska Federacja Sportu Katowice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Udział w Finałach Mistrzostw Polski zawodników reprezentujących  Województwo Śląskie oraz w Finałach Ogólnopolskich Olimpiad Młodzieżowych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 xml:space="preserve">            350 000,00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180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Śląski Okręgowy Związek Łuczniczy Żywiec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Udział w Finałach Mistrzostw Polski zawodników reprezentujących  Województwo Śląskie oraz w Finałach Ogólnopolskich Olimpiad Młodzieżowych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            -  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30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Suma</w:t>
            </w:r>
          </w:p>
        </w:tc>
        <w:tc>
          <w:tcPr>
            <w:tcW w:w="1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350 000,00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322"/>
        </w:trPr>
        <w:tc>
          <w:tcPr>
            <w:tcW w:w="8887" w:type="dxa"/>
            <w:gridSpan w:val="2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2F31" w:rsidRPr="003C7440" w:rsidRDefault="00902F31" w:rsidP="00902F31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2F31" w:rsidRPr="003C7440" w:rsidRDefault="00902F31" w:rsidP="00902F31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2F31" w:rsidRPr="003C7440" w:rsidRDefault="00902F31" w:rsidP="00902F31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2F31" w:rsidRDefault="00902F31" w:rsidP="00902F31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33337D" w:rsidRDefault="0033337D" w:rsidP="00902F31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33337D" w:rsidRDefault="0033337D" w:rsidP="00902F31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33337D" w:rsidRDefault="0033337D" w:rsidP="00902F31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33337D" w:rsidRDefault="0033337D" w:rsidP="00902F31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33337D" w:rsidRDefault="0033337D" w:rsidP="00902F31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33337D" w:rsidRDefault="0033337D" w:rsidP="00902F31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33337D" w:rsidRDefault="0033337D" w:rsidP="00902F31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33337D" w:rsidRDefault="0033337D" w:rsidP="00902F31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33337D" w:rsidRDefault="0033337D" w:rsidP="00902F31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0A773A" w:rsidRDefault="000A773A" w:rsidP="00902F31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0A773A" w:rsidRDefault="000A773A" w:rsidP="00902F31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0A773A" w:rsidRDefault="000A773A" w:rsidP="00902F31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0A773A" w:rsidRDefault="000A773A" w:rsidP="00902F31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0A773A" w:rsidRDefault="000A773A" w:rsidP="00902F31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0A773A" w:rsidRDefault="000A773A" w:rsidP="00902F31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0A773A" w:rsidRDefault="000A773A" w:rsidP="00902F31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0A773A" w:rsidRDefault="000A773A" w:rsidP="00902F31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0A773A" w:rsidRDefault="000A773A" w:rsidP="00902F31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0A773A" w:rsidRDefault="000A773A" w:rsidP="00902F31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33337D" w:rsidRDefault="0033337D" w:rsidP="00902F31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33337D" w:rsidRPr="003C7440" w:rsidRDefault="0033337D" w:rsidP="00902F31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2F31" w:rsidRPr="003C7440" w:rsidRDefault="00902F31" w:rsidP="00902F31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Obszar 8 - Zadania ratownictwa górskiego - zapewnienie bezpieczeństwa osobom przebywającym w górach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915"/>
        </w:trPr>
        <w:tc>
          <w:tcPr>
            <w:tcW w:w="8887" w:type="dxa"/>
            <w:gridSpan w:val="24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300"/>
        </w:trPr>
        <w:tc>
          <w:tcPr>
            <w:tcW w:w="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Lp.</w:t>
            </w:r>
          </w:p>
        </w:tc>
        <w:tc>
          <w:tcPr>
            <w:tcW w:w="282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Nazwa podmiotu</w:t>
            </w:r>
          </w:p>
        </w:tc>
        <w:tc>
          <w:tcPr>
            <w:tcW w:w="247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Tytuł zadania</w:t>
            </w:r>
          </w:p>
        </w:tc>
        <w:tc>
          <w:tcPr>
            <w:tcW w:w="14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Punktacja</w:t>
            </w:r>
          </w:p>
        </w:tc>
        <w:tc>
          <w:tcPr>
            <w:tcW w:w="1678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Przyznana kwota dotacji (w zł)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300"/>
        </w:trPr>
        <w:tc>
          <w:tcPr>
            <w:tcW w:w="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2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7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300"/>
        </w:trPr>
        <w:tc>
          <w:tcPr>
            <w:tcW w:w="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2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7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31" w:rsidRPr="003C7440" w:rsidRDefault="00902F31" w:rsidP="00902F31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210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Górskie Ochotnicze Pogotowie Ratunkowe - Grupa Regionalna Górskiego Ochotniczego Pogotowia Ratunkowego – Grupa Beskidzka  w Szczyrku 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Zapewnienie bezpieczeństwa osobom przebywającym w górach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370 000,00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210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Górskie Ochotnicze Pogotowie Ratunkowe Grupa Regionalna Górskiego Ochotniczego Pogotowia Ratunkowego - Grupa Jurajska Kroczyce Podlesice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Zapewnienie bezpieczeństwa osobom przebywającym w górach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F31" w:rsidRPr="003C7440" w:rsidRDefault="00902F31" w:rsidP="00902F31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sz w:val="16"/>
                <w:szCs w:val="16"/>
                <w:lang w:eastAsia="pl-PL"/>
              </w:rPr>
              <w:t xml:space="preserve">            170 000,00    </w:t>
            </w:r>
          </w:p>
        </w:tc>
      </w:tr>
      <w:tr w:rsidR="00902F31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5"/>
          <w:wBefore w:w="108" w:type="dxa"/>
          <w:wAfter w:w="1253" w:type="dxa"/>
          <w:trHeight w:val="300"/>
        </w:trPr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>Suma</w:t>
            </w:r>
          </w:p>
        </w:tc>
        <w:tc>
          <w:tcPr>
            <w:tcW w:w="16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F31" w:rsidRPr="003C7440" w:rsidRDefault="00902F31" w:rsidP="00902F31">
            <w:pPr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540 000,00    </w:t>
            </w: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1635"/>
        </w:trPr>
        <w:tc>
          <w:tcPr>
            <w:tcW w:w="56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D32" w:rsidRPr="003C7440" w:rsidRDefault="006D7D32" w:rsidP="006D7D3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Calibri" w:eastAsia="Times New Roman" w:hAnsi="Calibri"/>
                <w:noProof/>
                <w:color w:val="000000"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64384" behindDoc="0" locked="0" layoutInCell="1" allowOverlap="1" wp14:anchorId="17742E06" wp14:editId="5F165C77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180975</wp:posOffset>
                  </wp:positionV>
                  <wp:extent cx="1343025" cy="457200"/>
                  <wp:effectExtent l="0" t="0" r="0" b="0"/>
                  <wp:wrapNone/>
                  <wp:docPr id="7" name="Obraz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4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7440">
              <w:rPr>
                <w:rFonts w:ascii="Calibri" w:eastAsia="Times New Roman" w:hAnsi="Calibri"/>
                <w:noProof/>
                <w:color w:val="000000"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65408" behindDoc="0" locked="0" layoutInCell="1" allowOverlap="1" wp14:anchorId="77E63B96" wp14:editId="5688DB15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180975</wp:posOffset>
                  </wp:positionV>
                  <wp:extent cx="1314450" cy="457200"/>
                  <wp:effectExtent l="0" t="0" r="0" b="0"/>
                  <wp:wrapNone/>
                  <wp:docPr id="6" name="Obraz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904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60"/>
            </w:tblGrid>
            <w:tr w:rsidR="006D7D32" w:rsidRPr="003C7440" w:rsidTr="00801F3F">
              <w:trPr>
                <w:trHeight w:val="1635"/>
                <w:tblCellSpacing w:w="0" w:type="dxa"/>
              </w:trPr>
              <w:tc>
                <w:tcPr>
                  <w:tcW w:w="5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7D32" w:rsidRPr="003C7440" w:rsidRDefault="006D7D32" w:rsidP="006D7D32">
                  <w:pPr>
                    <w:jc w:val="center"/>
                    <w:rPr>
                      <w:rFonts w:eastAsia="Times New Roman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3C7440">
                    <w:rPr>
                      <w:rFonts w:eastAsia="Times New Roman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                                                                                                                         </w:t>
                  </w:r>
                </w:p>
              </w:tc>
            </w:tr>
          </w:tbl>
          <w:p w:rsidR="006D7D32" w:rsidRPr="003C7440" w:rsidRDefault="006D7D32" w:rsidP="006D7D32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84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Uchwała Zarządu W</w:t>
            </w:r>
            <w:r w:rsidR="007A636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ojewództwa Śląskiego nr 1449/51/VI/2019                 z dnia 26.06.</w:t>
            </w: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2019 roku</w:t>
            </w: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465"/>
        </w:trPr>
        <w:tc>
          <w:tcPr>
            <w:tcW w:w="10065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LISTA RANKINGOWA OFERT OCENIONYCH MERYTORYCZNIE WRAZ Z KWOTAMI PRZYZNANYCH DOTACJI</w:t>
            </w: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885"/>
        </w:trPr>
        <w:tc>
          <w:tcPr>
            <w:tcW w:w="100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Organizacja imprez sportowych rangi wojewódzkiej, ogólnopolskiej i międzynarodowej w zakresie kultury fizycznej, które będą realizowane w terminie od dnia podpisania umowy do dnia 10.12.2019r.</w:t>
            </w: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315"/>
        </w:trPr>
        <w:tc>
          <w:tcPr>
            <w:tcW w:w="52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87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Nazwa podmiotu</w:t>
            </w:r>
          </w:p>
        </w:tc>
        <w:tc>
          <w:tcPr>
            <w:tcW w:w="3119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Tytuł zadania</w:t>
            </w:r>
          </w:p>
        </w:tc>
        <w:tc>
          <w:tcPr>
            <w:tcW w:w="1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Łącznie</w:t>
            </w:r>
          </w:p>
        </w:tc>
        <w:tc>
          <w:tcPr>
            <w:tcW w:w="2127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kwota dofinansowania</w:t>
            </w: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315"/>
        </w:trPr>
        <w:tc>
          <w:tcPr>
            <w:tcW w:w="52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7D32" w:rsidRPr="003C7440" w:rsidRDefault="006D7D32" w:rsidP="006D7D32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7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32" w:rsidRPr="003C7440" w:rsidRDefault="006D7D32" w:rsidP="006D7D32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19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32" w:rsidRPr="003C7440" w:rsidRDefault="006D7D32" w:rsidP="006D7D32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D32" w:rsidRPr="003C7440" w:rsidRDefault="006D7D32" w:rsidP="006D7D32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D32" w:rsidRPr="003C7440" w:rsidRDefault="006D7D32" w:rsidP="006D7D32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276"/>
        </w:trPr>
        <w:tc>
          <w:tcPr>
            <w:tcW w:w="52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7D32" w:rsidRPr="003C7440" w:rsidRDefault="006D7D32" w:rsidP="006D7D32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7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32" w:rsidRPr="003C7440" w:rsidRDefault="006D7D32" w:rsidP="006D7D32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19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D32" w:rsidRPr="003C7440" w:rsidRDefault="006D7D32" w:rsidP="006D7D32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D32" w:rsidRPr="003C7440" w:rsidRDefault="006D7D32" w:rsidP="006D7D32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D32" w:rsidRPr="003C7440" w:rsidRDefault="006D7D32" w:rsidP="006D7D32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945"/>
        </w:trPr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Klub Sportowy Akademickiego Związku Sportowego Akademii Wychowania Fizycznego w Katowicach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Mistrzostwa Polski Juniorów w akrobatyce sportowej i Młodzieżowe Mistrzostwa Polski w skokach na trampolinie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            -      </w:t>
            </w: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945"/>
        </w:trPr>
        <w:tc>
          <w:tcPr>
            <w:tcW w:w="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Klub Rekreacyjno-Sportowy Towarzystwa Krzewienia Kultury Fizycznej "Czarni" przy KWK "Wieczorek" Katowice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pl-PL"/>
              </w:rPr>
            </w:pPr>
            <w:proofErr w:type="spellStart"/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pl-PL"/>
              </w:rPr>
              <w:t>Yonex</w:t>
            </w:r>
            <w:proofErr w:type="spellEnd"/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pl-PL"/>
              </w:rPr>
              <w:t xml:space="preserve"> BWF World Senior Badminton Championships Katowice 2019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400 000,00    </w:t>
            </w: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630"/>
        </w:trPr>
        <w:tc>
          <w:tcPr>
            <w:tcW w:w="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3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Towarzystwo Tenisa Stołowego "Polonia Bytom" Bytom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11 Półmaraton bytomski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10 000,00    </w:t>
            </w: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315"/>
        </w:trPr>
        <w:tc>
          <w:tcPr>
            <w:tcW w:w="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Tyskie Stowarzyszenie Sportowe Tychy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Bieg Maratoński XXXII Perła </w:t>
            </w:r>
            <w:proofErr w:type="spellStart"/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Paprocan</w:t>
            </w:r>
            <w:proofErr w:type="spellEnd"/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            -      </w:t>
            </w: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315"/>
        </w:trPr>
        <w:tc>
          <w:tcPr>
            <w:tcW w:w="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Rodzinny Klub Biegacza "Baca" Radziechowy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XII </w:t>
            </w:r>
            <w:proofErr w:type="spellStart"/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EuropaCup</w:t>
            </w:r>
            <w:proofErr w:type="spellEnd"/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Beskidy Maraton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10 000,00    </w:t>
            </w: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315"/>
        </w:trPr>
        <w:tc>
          <w:tcPr>
            <w:tcW w:w="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Aktywne Miasto Tychy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 Tyski Bieg Niepodległości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5 000,00    </w:t>
            </w: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630"/>
        </w:trPr>
        <w:tc>
          <w:tcPr>
            <w:tcW w:w="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Klub Sportowy "Start" Częstochowa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XXIII Międzynarodowy Turniej Bokserski im. W. </w:t>
            </w:r>
            <w:proofErr w:type="spellStart"/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Szyińskiego</w:t>
            </w:r>
            <w:proofErr w:type="spellEnd"/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i M. Chudego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4 000,00    </w:t>
            </w: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630"/>
        </w:trPr>
        <w:tc>
          <w:tcPr>
            <w:tcW w:w="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Gliwicki Uczniowski Klub Sportowy "</w:t>
            </w:r>
            <w:proofErr w:type="spellStart"/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Carbo</w:t>
            </w:r>
            <w:proofErr w:type="spellEnd"/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" Gliwice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XIV Międzynarodowe Mistrzostwa Śląska Kobiet w Boksie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10 000,00    </w:t>
            </w: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945"/>
        </w:trPr>
        <w:tc>
          <w:tcPr>
            <w:tcW w:w="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Olimpiady Specjalne Polska - Oddział Regionalny Olimpiady Specjalne Polska- Śląskie Rybnik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XXXVI Śląski Turniej </w:t>
            </w:r>
            <w:proofErr w:type="spellStart"/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Bowlingowy</w:t>
            </w:r>
            <w:proofErr w:type="spellEnd"/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Olimpiad Specjalnych dla osób z niepełnosprawnością intelektualną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3 000,00    </w:t>
            </w: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630"/>
        </w:trPr>
        <w:tc>
          <w:tcPr>
            <w:tcW w:w="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Klub Sportowy "Iskra" Zabrze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Międzynarodowy Turniej "Barbórka </w:t>
            </w:r>
            <w:proofErr w:type="spellStart"/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Cup</w:t>
            </w:r>
            <w:proofErr w:type="spellEnd"/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2019" w gimnastyce sportowej kobiet i mężczyzn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4 000,00    </w:t>
            </w: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315"/>
        </w:trPr>
        <w:tc>
          <w:tcPr>
            <w:tcW w:w="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Fundacja </w:t>
            </w:r>
            <w:proofErr w:type="spellStart"/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Runmageddon</w:t>
            </w:r>
            <w:proofErr w:type="spellEnd"/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Warszawa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III Ogólnopolskie Mistrzostwa Samorządowców 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            -      </w:t>
            </w: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630"/>
        </w:trPr>
        <w:tc>
          <w:tcPr>
            <w:tcW w:w="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Klub Środowiskowy Akademickiego Związku Sportowego Politechniki Śląskiej Gliwice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Akademickie Mistrzostwa Polski juniorów młodszych i juniorek młodszych w judo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3 000,00    </w:t>
            </w: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945"/>
        </w:trPr>
        <w:tc>
          <w:tcPr>
            <w:tcW w:w="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Górniczy Klub Sportowy "Czarni" Bytom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VI Memoriał Józefa Wiśniewskiego, Otwarty Puchar Polski Juniorów i Juniorek Młodszych w Judo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6 000,00    </w:t>
            </w: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630"/>
        </w:trPr>
        <w:tc>
          <w:tcPr>
            <w:tcW w:w="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Śląski Związek Kajakowy Katowice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Międzynarodowe Regaty Kajakowe - Puchar Śląska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1 500,00    </w:t>
            </w: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315"/>
        </w:trPr>
        <w:tc>
          <w:tcPr>
            <w:tcW w:w="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Miejski Klub Sportowy  Czechowice-Dziedzice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Czechowice-Dziedzice </w:t>
            </w:r>
            <w:proofErr w:type="spellStart"/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Cup</w:t>
            </w:r>
            <w:proofErr w:type="spellEnd"/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            -      </w:t>
            </w: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630"/>
        </w:trPr>
        <w:tc>
          <w:tcPr>
            <w:tcW w:w="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Uczniowski Klub Sportowy "SET" Kaniów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XXII Mistrzostwa Polski w kajak-polo, Ogólnopolski Turniej Młodzików w kajak-polo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            -      </w:t>
            </w: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315"/>
        </w:trPr>
        <w:tc>
          <w:tcPr>
            <w:tcW w:w="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Uczniowski Klub Sportowy "SET" Kaniów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 edycja Pucharu Europy w kajak-polo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3 000,00    </w:t>
            </w: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315"/>
        </w:trPr>
        <w:tc>
          <w:tcPr>
            <w:tcW w:w="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Aktywne Miasto Tychy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III Tychy Junior </w:t>
            </w:r>
            <w:proofErr w:type="spellStart"/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Cup</w:t>
            </w:r>
            <w:proofErr w:type="spellEnd"/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5 000,00    </w:t>
            </w: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315"/>
        </w:trPr>
        <w:tc>
          <w:tcPr>
            <w:tcW w:w="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"Kult" Wrocław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pl-PL"/>
              </w:rPr>
              <w:t xml:space="preserve">Doka Downhill City Tour </w:t>
            </w:r>
            <w:proofErr w:type="spellStart"/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pl-PL"/>
              </w:rPr>
              <w:t>Ustroń</w:t>
            </w:r>
            <w:proofErr w:type="spellEnd"/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pl-PL"/>
              </w:rPr>
              <w:t xml:space="preserve"> 2019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10 000,00    </w:t>
            </w: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630"/>
        </w:trPr>
        <w:tc>
          <w:tcPr>
            <w:tcW w:w="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Stowarzyszenie Sportowe Niesłyszących "MIG" Gliwice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Ogólnopolski Turniej Pucharowy w Koszykówce Mężczyzn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            -      </w:t>
            </w: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315"/>
        </w:trPr>
        <w:tc>
          <w:tcPr>
            <w:tcW w:w="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Śląski Związek Koszykówki Katowice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III Puchar Śląska Kobiet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            -      </w:t>
            </w: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315"/>
        </w:trPr>
        <w:tc>
          <w:tcPr>
            <w:tcW w:w="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Śląski Związek Koszykówki Katowice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XXIII Puchar Śląska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4 000,00    </w:t>
            </w: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630"/>
        </w:trPr>
        <w:tc>
          <w:tcPr>
            <w:tcW w:w="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Ludowy Klub Sportowy "Łucznik-Żywiec" Żywiec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XXXII Międzynarodowy Turniej o Złotą Ciupagę Góralską w Żywcu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            -      </w:t>
            </w: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630"/>
        </w:trPr>
        <w:tc>
          <w:tcPr>
            <w:tcW w:w="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Klub Sportowy "Zefir" Bytom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Puchar Śląska w Narciarstwie Wodnym za Motorówką w Jeździe Figurowej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            -      </w:t>
            </w: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630"/>
        </w:trPr>
        <w:tc>
          <w:tcPr>
            <w:tcW w:w="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Waterpolowe Towarzystwo Sportowe "Polonia" Bytom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XXVI Międzynarodowy Turniej Piłki Wodnej Juniorów o Puchar Niepodległości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4 000,00    </w:t>
            </w: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315"/>
        </w:trPr>
        <w:tc>
          <w:tcPr>
            <w:tcW w:w="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Śląski Związek Piłki Nożnej Katowice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Rodziny Piknik na Śląskim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30 000,00    </w:t>
            </w: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630"/>
        </w:trPr>
        <w:tc>
          <w:tcPr>
            <w:tcW w:w="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Śląski Związek Piłki Nożnej Katowice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 Międzynarodowy Turniej Piłkarski pn. "Młode talenty"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5 000,00    </w:t>
            </w: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315"/>
        </w:trPr>
        <w:tc>
          <w:tcPr>
            <w:tcW w:w="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Sporting</w:t>
            </w:r>
            <w:proofErr w:type="spellEnd"/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Football </w:t>
            </w:r>
            <w:proofErr w:type="spellStart"/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Academy</w:t>
            </w:r>
            <w:proofErr w:type="spellEnd"/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Lubliniec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International </w:t>
            </w:r>
            <w:proofErr w:type="spellStart"/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Sporting</w:t>
            </w:r>
            <w:proofErr w:type="spellEnd"/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Cup</w:t>
            </w:r>
            <w:proofErr w:type="spellEnd"/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2019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10 000,00    </w:t>
            </w: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630"/>
        </w:trPr>
        <w:tc>
          <w:tcPr>
            <w:tcW w:w="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29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AKS Wyzwolenie CEZ Chorzów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Zawody sportowe z okazji jubileuszu 110-lecia Klubu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20 000,00    </w:t>
            </w: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315"/>
        </w:trPr>
        <w:tc>
          <w:tcPr>
            <w:tcW w:w="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Tonio TEAM Sosnowiec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Turniej Ekstraklasy Piłki Nożnej Plażowej 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            -      </w:t>
            </w: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945"/>
        </w:trPr>
        <w:tc>
          <w:tcPr>
            <w:tcW w:w="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Śląski Związek Piłki Ręcznej  Katowice 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VI Międzynarodowy Turniej Piłki Ręcznej Silesia </w:t>
            </w:r>
            <w:proofErr w:type="spellStart"/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Handball</w:t>
            </w:r>
            <w:proofErr w:type="spellEnd"/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Cup</w:t>
            </w:r>
            <w:proofErr w:type="spellEnd"/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w ramach 90-lecia Śląskiego Związku Piłki Ręcznej w Katowicach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10 000,00    </w:t>
            </w: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945"/>
        </w:trPr>
        <w:tc>
          <w:tcPr>
            <w:tcW w:w="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Śląski Związek Piłki Ręcznej  Katowice 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XVIII Młodzieżowy Klubowy Puchar Śląska w ramach 90-lecia Śląskiego Związku Piłki Ręcznej w Katowicach 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7 000,00    </w:t>
            </w: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630"/>
        </w:trPr>
        <w:tc>
          <w:tcPr>
            <w:tcW w:w="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Uczniowski Klub Sportowy "Imperium" Katowice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Turniej Juniorek z okazji 100-lecia Powstań Śląskich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3 000,00    </w:t>
            </w: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630"/>
        </w:trPr>
        <w:tc>
          <w:tcPr>
            <w:tcW w:w="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Stowarzyszenie Sportowe Niesłyszących "MIG" Gliwice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Ogólnopolski Turniej Pucharowy Niesłyszących w Siatkówce Kobiet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2 000,00    </w:t>
            </w: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630"/>
        </w:trPr>
        <w:tc>
          <w:tcPr>
            <w:tcW w:w="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Klub Sportowy "AZS Częstochowa" Sportowa Spółka Akcyjna Częstochowa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Otwarty Turniej Siatkarski o Puchar Jury Krakowsko-częstochowskiej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            -      </w:t>
            </w: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630"/>
        </w:trPr>
        <w:tc>
          <w:tcPr>
            <w:tcW w:w="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Regionalna Rada Polskiego Komitetu Olimpijskiego Częstochowa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Wojewódzkie Dni Olimpijczyka z okazji 100-lecia PKOL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5 000,00    </w:t>
            </w: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630"/>
        </w:trPr>
        <w:tc>
          <w:tcPr>
            <w:tcW w:w="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Akademicki Związek Sportowy Katowice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Silesiada</w:t>
            </w:r>
            <w:proofErr w:type="spellEnd"/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- Ogólnopolskie Igrzyska Studentów Pierwszego Roku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5 000,00    </w:t>
            </w: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315"/>
        </w:trPr>
        <w:tc>
          <w:tcPr>
            <w:tcW w:w="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Rugby Klub "Koliber" Sosnowiec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XIX Puchar Śląska w rugby 7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            -      </w:t>
            </w: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945"/>
        </w:trPr>
        <w:tc>
          <w:tcPr>
            <w:tcW w:w="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Rugby Klub "Koliber" Sosnowiec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 Międzynarodowe Mistrzostwa Śląska w plażowym rugby z okazji 100-lecia Powstań Śląskich 1919-1920-1921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7 000,00    </w:t>
            </w: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630"/>
        </w:trPr>
        <w:tc>
          <w:tcPr>
            <w:tcW w:w="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Śląsko-Beskidzki Związek Narciarski Wisła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Letnie Grand Prix Wisła 2019 w skokach narciarskich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5 000,00    </w:t>
            </w: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630"/>
        </w:trPr>
        <w:tc>
          <w:tcPr>
            <w:tcW w:w="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Baseballowy Uczniowski Klub Sportowy "Gepardy" Żory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Mistrzostwa Europy Seniorek w </w:t>
            </w:r>
            <w:proofErr w:type="spellStart"/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softballu</w:t>
            </w:r>
            <w:proofErr w:type="spellEnd"/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10 000,00    </w:t>
            </w: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945"/>
        </w:trPr>
        <w:tc>
          <w:tcPr>
            <w:tcW w:w="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Stowarzyszenie Rehabilitacji Kultury Fizycznej, Turystyki i Integracji Osób Niepełnosprawnych Cieszyn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Regionalne Zawody Strzeleckie Osób Niepełnosprawnych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2 000,00    </w:t>
            </w: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315"/>
        </w:trPr>
        <w:tc>
          <w:tcPr>
            <w:tcW w:w="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Kurkowe Bractwo Strzeleckie Pszczyna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Zawody strzeleckie z okazji Dni Pszczyny 2019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2 000,00    </w:t>
            </w: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630"/>
        </w:trPr>
        <w:tc>
          <w:tcPr>
            <w:tcW w:w="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Klub Środowiskowy Akademickiego Związku Sportowego Politechniki Śląskiej Gliwice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XVIII Ogólnopolski Mikołajkowy Turniej Szachowy dla dzieci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2 000,00    </w:t>
            </w: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315"/>
        </w:trPr>
        <w:tc>
          <w:tcPr>
            <w:tcW w:w="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Śląski Związek Szachowy Katowice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Gramy na Śląsku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6 000,00    </w:t>
            </w: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630"/>
        </w:trPr>
        <w:tc>
          <w:tcPr>
            <w:tcW w:w="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Śląski Związek Szachowy Katowice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Indywidualne i Drużynowe Mistrzostwa Śląska Juniorów w szachach szybkich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6 000,00    </w:t>
            </w: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315"/>
        </w:trPr>
        <w:tc>
          <w:tcPr>
            <w:tcW w:w="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Śląski Związek Szermierczy Katowice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Puchar Europy U-23 w Szabli Kobiet i Mężczyzn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            -      </w:t>
            </w: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630"/>
        </w:trPr>
        <w:tc>
          <w:tcPr>
            <w:tcW w:w="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Zagłębiowski Klub Szermierczy Sosnowiec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Puchar Świata Juniorów w Szabli Kobiet i Mężczyzn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7 000,00    </w:t>
            </w: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945"/>
        </w:trPr>
        <w:tc>
          <w:tcPr>
            <w:tcW w:w="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Gliwicki Klub Sportowy "Piast" Gliwice 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XVII Turniej o Puchar Radiostacji Gliwickiej - Puchar Polski 90 lat od wybuchu Drugiej Wojny Światowej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5 000,00    </w:t>
            </w: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630"/>
        </w:trPr>
        <w:tc>
          <w:tcPr>
            <w:tcW w:w="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50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Gliwicki Klub Sportowy "Piast" Gliwice 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XXIV Międzynarodowy Turniej "Gwiazdka ze szpadą"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3 000,00    </w:t>
            </w: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630"/>
        </w:trPr>
        <w:tc>
          <w:tcPr>
            <w:tcW w:w="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Ludowe Integracyjne Towarzystwo Sportowe "Meble Anders" Żywiec 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XI Międzynarodowy Memoriał im. Andrzeja Wiśniowskiego w tenisie stołowym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6 000,00    </w:t>
            </w: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945"/>
        </w:trPr>
        <w:tc>
          <w:tcPr>
            <w:tcW w:w="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Stowarzyszenie Rehabilitacji Kultury Fizycznej, Turystyki i Integracji Osób Niepełnosprawnych Cieszyn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Międzywojewódzki Turniej Tenisa Stołowego Osób Niepełnosprawnych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3 000,00    </w:t>
            </w: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630"/>
        </w:trPr>
        <w:tc>
          <w:tcPr>
            <w:tcW w:w="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Jastrzębski Klub Tenisa Stołowego Jastrzębie-Zdrój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IV Międzynarodowy Integracyjny Grand Prix Jastrzębia- Zdroju w tenisie stołowym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10 000,00    </w:t>
            </w: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630"/>
        </w:trPr>
        <w:tc>
          <w:tcPr>
            <w:tcW w:w="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Jastrzębski Klub Tenisa Stołowego Jastrzębie-Zdrój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Międzynarodowy Turniej Tenisa Stołowego Bez granic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            -      </w:t>
            </w: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315"/>
        </w:trPr>
        <w:tc>
          <w:tcPr>
            <w:tcW w:w="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Śląski Związek Tenisa Stołowego Katowice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Turniej TOP 8 w kategoriach młodzieżowych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            -      </w:t>
            </w: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315"/>
        </w:trPr>
        <w:tc>
          <w:tcPr>
            <w:tcW w:w="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Klub Sportowy "Górnik" Bytom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Drużynowe Mistrzostwa Polski Juniorów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5 000,00    </w:t>
            </w: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315"/>
        </w:trPr>
        <w:tc>
          <w:tcPr>
            <w:tcW w:w="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Klub Sportowy "Górnik" Bytom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Drużynowe Mistrzostwa Polski Kadetów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            -      </w:t>
            </w: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630"/>
        </w:trPr>
        <w:tc>
          <w:tcPr>
            <w:tcW w:w="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Miejski Klub Zapaśniczy "Unia" Racibórz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Międzynarodowe Mistrzostwa Polski w zapasach w stylu klasycznym kadetów 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5 000,00    </w:t>
            </w: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630"/>
        </w:trPr>
        <w:tc>
          <w:tcPr>
            <w:tcW w:w="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Miejski Klub Zapaśniczy "Unia" Racibórz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Mistrzostwa Polski Młodzików w zapasach w stylu klasycznym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3 000,00    </w:t>
            </w: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630"/>
        </w:trPr>
        <w:tc>
          <w:tcPr>
            <w:tcW w:w="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Zapaśniczy Uczniowski Klub Sportowy  GKS Katowice 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XII Memoriał im. Jana Czai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3 500,00    </w:t>
            </w: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630"/>
        </w:trPr>
        <w:tc>
          <w:tcPr>
            <w:tcW w:w="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Śląski Związek Zapaśniczy Katowice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Młodzieżowe Mistrzostwa Polski U-23 styl wolny i zapasy kobiet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              -      </w:t>
            </w: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630"/>
        </w:trPr>
        <w:tc>
          <w:tcPr>
            <w:tcW w:w="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B57971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797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Śląski Związek Zapaśniczy Katowice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B57971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797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XI Międzynarodowy Turniej Zapaśniczy im. Ryszarda </w:t>
            </w:r>
            <w:proofErr w:type="spellStart"/>
            <w:r w:rsidRPr="00B5797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Dworoka</w:t>
            </w:r>
            <w:proofErr w:type="spellEnd"/>
            <w:r w:rsidRPr="00B5797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w stylu klasycznym i dzieci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B57971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797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B57971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797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5 000,00    </w:t>
            </w: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630"/>
        </w:trPr>
        <w:tc>
          <w:tcPr>
            <w:tcW w:w="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32" w:rsidRPr="003C7440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B57971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797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Klub Żeglarski "Halny" Bielsko-Biała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B57971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797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XXV Memoriał Adam Banaszka - Puchar Śląska w klasie Omega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B57971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797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32" w:rsidRPr="00B57971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797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5 000,00    </w:t>
            </w:r>
          </w:p>
        </w:tc>
      </w:tr>
      <w:tr w:rsidR="006D7D32" w:rsidRPr="003C7440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08" w:type="dxa"/>
          <w:wAfter w:w="75" w:type="dxa"/>
          <w:trHeight w:val="315"/>
        </w:trPr>
        <w:tc>
          <w:tcPr>
            <w:tcW w:w="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D7D32" w:rsidRPr="003C7440" w:rsidRDefault="006D7D32" w:rsidP="006D7D32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C74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7D32" w:rsidRPr="00B57971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797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7D32" w:rsidRPr="00B57971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797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SUMA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7D32" w:rsidRPr="00B57971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797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7D32" w:rsidRPr="00B57971" w:rsidRDefault="006D7D32" w:rsidP="006D7D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797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680 000,00    </w:t>
            </w:r>
          </w:p>
        </w:tc>
      </w:tr>
      <w:tr w:rsidR="00067963" w:rsidRPr="00067963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8" w:type="dxa"/>
          <w:trHeight w:val="2235"/>
        </w:trPr>
        <w:tc>
          <w:tcPr>
            <w:tcW w:w="3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963" w:rsidRPr="00067963" w:rsidRDefault="00067963" w:rsidP="0006796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eastAsia="pl-PL"/>
              </w:rPr>
              <w:drawing>
                <wp:anchor distT="0" distB="0" distL="114300" distR="114300" simplePos="0" relativeHeight="251667456" behindDoc="0" locked="0" layoutInCell="1" allowOverlap="1" wp14:anchorId="5B499C8E" wp14:editId="3207CAF4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180975</wp:posOffset>
                  </wp:positionV>
                  <wp:extent cx="1343025" cy="457200"/>
                  <wp:effectExtent l="0" t="0" r="0" b="0"/>
                  <wp:wrapNone/>
                  <wp:docPr id="9" name="Obraz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4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0"/>
            </w:tblGrid>
            <w:tr w:rsidR="00067963" w:rsidRPr="00067963">
              <w:trPr>
                <w:trHeight w:val="2235"/>
                <w:tblCellSpacing w:w="0" w:type="dxa"/>
              </w:trPr>
              <w:tc>
                <w:tcPr>
                  <w:tcW w:w="3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67963" w:rsidRPr="00067963" w:rsidRDefault="00067963" w:rsidP="00067963">
                  <w:pPr>
                    <w:jc w:val="center"/>
                    <w:rPr>
                      <w:rFonts w:eastAsia="Times New Roman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067963">
                    <w:rPr>
                      <w:rFonts w:eastAsia="Times New Roman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                                                                                                                         </w:t>
                  </w:r>
                </w:p>
              </w:tc>
            </w:tr>
          </w:tbl>
          <w:p w:rsidR="00067963" w:rsidRPr="00067963" w:rsidRDefault="00067963" w:rsidP="0006796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7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1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5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Uchwała Zarządu Województwa Śląskiego nr 1045/42/VI/2019                 z dnia 22.05.2019 roku</w:t>
            </w:r>
          </w:p>
        </w:tc>
      </w:tr>
      <w:tr w:rsidR="00067963" w:rsidRPr="00067963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8" w:type="dxa"/>
          <w:trHeight w:val="750"/>
        </w:trPr>
        <w:tc>
          <w:tcPr>
            <w:tcW w:w="10140" w:type="dxa"/>
            <w:gridSpan w:val="2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067963" w:rsidRPr="00067963" w:rsidRDefault="00067963" w:rsidP="00067963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LISTA RANKINGOWA OFERT OCENIONYCH MERYTORYCZNIE WRAZ Z KWOTAMI PRZYZNANYCH DOTACJI</w:t>
            </w:r>
          </w:p>
        </w:tc>
      </w:tr>
      <w:tr w:rsidR="00067963" w:rsidRPr="00067963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8" w:type="dxa"/>
          <w:trHeight w:val="1455"/>
        </w:trPr>
        <w:tc>
          <w:tcPr>
            <w:tcW w:w="1014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Obszar 1 - Organizacja konferencji </w:t>
            </w:r>
            <w:r w:rsidR="006F620B" w:rsidRPr="0006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szkoleniowej</w:t>
            </w:r>
            <w:r w:rsidRPr="0006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dotyczącej współpracy Urzędu Marszałkowskiego Województwa Śląskiego z organizacjami pozarządowymi w zakresie kultury fizycznej oraz oceny współzawodnictwa sportowego i analizy wyników sportowych, która będzie realizowana w terminie od dnia podpisania umowy do dnia 16.12.2019r.</w:t>
            </w:r>
          </w:p>
        </w:tc>
      </w:tr>
      <w:tr w:rsidR="00067963" w:rsidRPr="00067963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8" w:type="dxa"/>
          <w:trHeight w:val="825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63" w:rsidRPr="00067963" w:rsidRDefault="00067963" w:rsidP="00067963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Lp.</w:t>
            </w:r>
          </w:p>
        </w:tc>
        <w:tc>
          <w:tcPr>
            <w:tcW w:w="3102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63" w:rsidRPr="00067963" w:rsidRDefault="00067963" w:rsidP="00067963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Nazwa organizacji</w:t>
            </w:r>
          </w:p>
        </w:tc>
        <w:tc>
          <w:tcPr>
            <w:tcW w:w="287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63" w:rsidRPr="00067963" w:rsidRDefault="00067963" w:rsidP="00067963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Nazwa zadania</w:t>
            </w:r>
          </w:p>
        </w:tc>
        <w:tc>
          <w:tcPr>
            <w:tcW w:w="1616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63" w:rsidRPr="00067963" w:rsidRDefault="00067963" w:rsidP="00067963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Punktacja</w:t>
            </w:r>
          </w:p>
        </w:tc>
        <w:tc>
          <w:tcPr>
            <w:tcW w:w="2158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63" w:rsidRPr="00067963" w:rsidRDefault="00067963" w:rsidP="00067963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Przyznana kwota dotacji (w zł)</w:t>
            </w:r>
          </w:p>
        </w:tc>
      </w:tr>
      <w:tr w:rsidR="00067963" w:rsidRPr="00067963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8" w:type="dxa"/>
          <w:trHeight w:val="300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0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1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67963" w:rsidRPr="00067963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8" w:type="dxa"/>
          <w:trHeight w:val="735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0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1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67963" w:rsidRPr="00067963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8" w:type="dxa"/>
          <w:trHeight w:val="457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1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Śląska Federacja Sportu w Katowicach</w:t>
            </w:r>
          </w:p>
        </w:tc>
        <w:tc>
          <w:tcPr>
            <w:tcW w:w="2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Organizacja konferencji </w:t>
            </w:r>
            <w:r w:rsidR="007B11E5" w:rsidRPr="0006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szkoleniowej</w:t>
            </w:r>
            <w:r w:rsidRPr="0006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dotyczącej współpracy Urzędu Marszałkowskiego Województwa Śląskiego z organizacjami pozarządowymi w zakresie kultury fizycznej oraz oceny współzawodnictwa sportowego i analizy wyników sportowych, która będzie realizowana w terminie od dnia podpisania umowy do dnia 16.12.2019r.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63" w:rsidRPr="00067963" w:rsidRDefault="00067963" w:rsidP="00067963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1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          35 000,00    </w:t>
            </w:r>
          </w:p>
        </w:tc>
      </w:tr>
      <w:tr w:rsidR="00067963" w:rsidRPr="00067963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8" w:type="dxa"/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63" w:rsidRPr="00067963" w:rsidRDefault="00067963" w:rsidP="00067963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63" w:rsidRPr="00067963" w:rsidRDefault="00067963" w:rsidP="00067963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63" w:rsidRPr="00067963" w:rsidRDefault="00067963" w:rsidP="00067963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Suma</w:t>
            </w:r>
          </w:p>
        </w:tc>
        <w:tc>
          <w:tcPr>
            <w:tcW w:w="21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          35 000,00    </w:t>
            </w:r>
          </w:p>
        </w:tc>
      </w:tr>
      <w:tr w:rsidR="00E202C8" w:rsidRPr="00067963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4"/>
          <w:wBefore w:w="108" w:type="dxa"/>
          <w:wAfter w:w="7982" w:type="dxa"/>
          <w:trHeight w:val="900"/>
        </w:trPr>
        <w:tc>
          <w:tcPr>
            <w:tcW w:w="2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2C8" w:rsidRPr="00067963" w:rsidRDefault="00E202C8" w:rsidP="00067963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067963" w:rsidRPr="00067963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8" w:type="dxa"/>
          <w:trHeight w:val="300"/>
        </w:trPr>
        <w:tc>
          <w:tcPr>
            <w:tcW w:w="10140" w:type="dxa"/>
            <w:gridSpan w:val="2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Obszar 2 - Zapewnienie bezpieczeństwa osób przebywających w górach, które będzie realizowane w terminie od dnia podpisania umowy do dnia 16.12.2019r.</w:t>
            </w:r>
          </w:p>
        </w:tc>
      </w:tr>
      <w:tr w:rsidR="00067963" w:rsidRPr="00067963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8" w:type="dxa"/>
          <w:trHeight w:val="1170"/>
        </w:trPr>
        <w:tc>
          <w:tcPr>
            <w:tcW w:w="10140" w:type="dxa"/>
            <w:gridSpan w:val="2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67963" w:rsidRPr="00067963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8" w:type="dxa"/>
          <w:trHeight w:val="300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63" w:rsidRPr="00067963" w:rsidRDefault="00067963" w:rsidP="00067963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102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63" w:rsidRPr="00067963" w:rsidRDefault="00067963" w:rsidP="00067963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Nazwa organizacji</w:t>
            </w:r>
          </w:p>
        </w:tc>
        <w:tc>
          <w:tcPr>
            <w:tcW w:w="287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63" w:rsidRPr="00067963" w:rsidRDefault="00067963" w:rsidP="00067963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Nazwa zadania</w:t>
            </w:r>
          </w:p>
        </w:tc>
        <w:tc>
          <w:tcPr>
            <w:tcW w:w="1616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63" w:rsidRPr="00067963" w:rsidRDefault="00067963" w:rsidP="00067963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Punktacja</w:t>
            </w:r>
          </w:p>
        </w:tc>
        <w:tc>
          <w:tcPr>
            <w:tcW w:w="2158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63" w:rsidRPr="00067963" w:rsidRDefault="00067963" w:rsidP="00067963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Przyznana kwota dotacji (w zł)</w:t>
            </w:r>
          </w:p>
        </w:tc>
      </w:tr>
      <w:tr w:rsidR="00067963" w:rsidRPr="00067963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8" w:type="dxa"/>
          <w:trHeight w:val="300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0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1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67963" w:rsidRPr="00067963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8" w:type="dxa"/>
          <w:trHeight w:val="600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0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1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67963" w:rsidRPr="00067963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8" w:type="dxa"/>
          <w:trHeight w:val="135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1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Górskie Ochotnicze Pogotowie Ratunkowe - Grupa Regionalna Górskiego Ochotniczego Pogotowia Ratunkowego Grupa Jurajska Podlesice 5 w Kroczycach</w:t>
            </w:r>
          </w:p>
        </w:tc>
        <w:tc>
          <w:tcPr>
            <w:tcW w:w="2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Zapewnienie bezpieczeństwa osób przebywających w górach, które będzie realizowane w terminie od dnia podpisania umowy do dnia 16.12.2019r.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63" w:rsidRPr="00067963" w:rsidRDefault="00067963" w:rsidP="00067963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1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          30 000,00    </w:t>
            </w:r>
          </w:p>
        </w:tc>
      </w:tr>
      <w:tr w:rsidR="00067963" w:rsidRPr="00067963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8" w:type="dxa"/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Suma</w:t>
            </w:r>
          </w:p>
        </w:tc>
        <w:tc>
          <w:tcPr>
            <w:tcW w:w="21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          30 000,00    </w:t>
            </w:r>
          </w:p>
        </w:tc>
      </w:tr>
      <w:tr w:rsidR="00067963" w:rsidRPr="00067963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8" w:type="dxa"/>
          <w:trHeight w:val="300"/>
        </w:trPr>
        <w:tc>
          <w:tcPr>
            <w:tcW w:w="10140" w:type="dxa"/>
            <w:gridSpan w:val="29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337D" w:rsidRDefault="0033337D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E202C8" w:rsidRDefault="00E202C8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E202C8" w:rsidRDefault="00E202C8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E202C8" w:rsidRDefault="00E202C8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E202C8" w:rsidRDefault="00E202C8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E202C8" w:rsidRDefault="00E202C8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E202C8" w:rsidRDefault="00E202C8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E202C8" w:rsidRDefault="00E202C8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E202C8" w:rsidRDefault="00E202C8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E202C8" w:rsidRDefault="00E202C8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E202C8" w:rsidRDefault="00E202C8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E202C8" w:rsidRDefault="00E202C8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E202C8" w:rsidRDefault="00E202C8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E202C8" w:rsidRDefault="00E202C8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E202C8" w:rsidRDefault="00E202C8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E202C8" w:rsidRDefault="00E202C8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E202C8" w:rsidRDefault="00E202C8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067963" w:rsidRPr="00067963" w:rsidRDefault="00067963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Obszar 3 -  Zapewnienie bezpieczeństwa osób przebywających nad wodami, które będzie realizowane w terminie od dnia podpisania umowy do dnia 16.12.2019r.</w:t>
            </w:r>
          </w:p>
        </w:tc>
      </w:tr>
      <w:tr w:rsidR="00067963" w:rsidRPr="00067963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8" w:type="dxa"/>
          <w:trHeight w:val="1275"/>
        </w:trPr>
        <w:tc>
          <w:tcPr>
            <w:tcW w:w="10140" w:type="dxa"/>
            <w:gridSpan w:val="29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67963" w:rsidRPr="00067963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8" w:type="dxa"/>
          <w:trHeight w:val="300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963" w:rsidRPr="00067963" w:rsidRDefault="00067963" w:rsidP="00067963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Lp.</w:t>
            </w:r>
          </w:p>
        </w:tc>
        <w:tc>
          <w:tcPr>
            <w:tcW w:w="3102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63" w:rsidRPr="00067963" w:rsidRDefault="00067963" w:rsidP="00067963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Nazwa organizacji</w:t>
            </w:r>
          </w:p>
        </w:tc>
        <w:tc>
          <w:tcPr>
            <w:tcW w:w="287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63" w:rsidRPr="00067963" w:rsidRDefault="00067963" w:rsidP="00067963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Nazwa zadania</w:t>
            </w:r>
          </w:p>
        </w:tc>
        <w:tc>
          <w:tcPr>
            <w:tcW w:w="1616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63" w:rsidRPr="00067963" w:rsidRDefault="00067963" w:rsidP="00067963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Punktacja</w:t>
            </w:r>
          </w:p>
        </w:tc>
        <w:tc>
          <w:tcPr>
            <w:tcW w:w="2158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63" w:rsidRPr="00067963" w:rsidRDefault="00067963" w:rsidP="00067963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Przyznana kwota dotacji (w zł)</w:t>
            </w:r>
          </w:p>
        </w:tc>
      </w:tr>
      <w:tr w:rsidR="00067963" w:rsidRPr="00067963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8" w:type="dxa"/>
          <w:trHeight w:val="300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0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1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67963" w:rsidRPr="00067963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8" w:type="dxa"/>
          <w:trHeight w:val="300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0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1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67963" w:rsidRPr="00067963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8" w:type="dxa"/>
          <w:trHeight w:val="195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1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Beskidzkie Wodne Ochotnicze Pogotowie ratunkowe z siedzibą w Bielsku-Białej</w:t>
            </w:r>
          </w:p>
        </w:tc>
        <w:tc>
          <w:tcPr>
            <w:tcW w:w="2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Zapewnienie bezpieczeństwa osób przebywających nad wodami, które będzie realizowane w terminie od dnia podpisania umowy do dnia 16.12.2019r.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63" w:rsidRPr="00067963" w:rsidRDefault="00067963" w:rsidP="00067963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1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        210 000,00    </w:t>
            </w:r>
          </w:p>
        </w:tc>
      </w:tr>
      <w:tr w:rsidR="00067963" w:rsidRPr="00067963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8" w:type="dxa"/>
          <w:trHeight w:val="222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1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Regionalne Wodne Ochotnicze Pogotowie Ratunkowe z siedzibą w Częstochowie</w:t>
            </w:r>
          </w:p>
        </w:tc>
        <w:tc>
          <w:tcPr>
            <w:tcW w:w="2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Zapewnienie bezpieczeństwa osób przebywających nad wodami, które będzie realizowane w terminie od dnia podpisania umowy do dnia 16.12.2019r.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63" w:rsidRPr="00067963" w:rsidRDefault="00067963" w:rsidP="00067963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1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        130 000,00    </w:t>
            </w:r>
          </w:p>
        </w:tc>
      </w:tr>
      <w:tr w:rsidR="00067963" w:rsidRPr="00067963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8" w:type="dxa"/>
          <w:trHeight w:val="24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1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Śląskie Wodne Ochotnicze Pogotowie Ratunkowe z siedzibą w Katowicach</w:t>
            </w:r>
          </w:p>
        </w:tc>
        <w:tc>
          <w:tcPr>
            <w:tcW w:w="2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Zapewnienie bezpieczeństwa osób przebywających nad wodami, które będzie realizowane w terminie od dnia podpisania umowy do dnia 16.12.2019r.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63" w:rsidRPr="00067963" w:rsidRDefault="00067963" w:rsidP="00067963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1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        160 000,00    </w:t>
            </w:r>
          </w:p>
        </w:tc>
      </w:tr>
      <w:tr w:rsidR="00067963" w:rsidRPr="00067963" w:rsidTr="000679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08" w:type="dxa"/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Suma</w:t>
            </w:r>
          </w:p>
        </w:tc>
        <w:tc>
          <w:tcPr>
            <w:tcW w:w="21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63" w:rsidRPr="00067963" w:rsidRDefault="00067963" w:rsidP="00067963">
            <w:pP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6796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        500 000,00    </w:t>
            </w:r>
          </w:p>
        </w:tc>
      </w:tr>
    </w:tbl>
    <w:p w:rsidR="00CC222D" w:rsidRPr="003C7440" w:rsidRDefault="00CC222D" w:rsidP="00902F31">
      <w:pPr>
        <w:jc w:val="both"/>
        <w:rPr>
          <w:sz w:val="16"/>
          <w:szCs w:val="16"/>
          <w:lang w:eastAsia="pl-PL"/>
        </w:rPr>
      </w:pPr>
    </w:p>
    <w:sectPr w:rsidR="00CC222D" w:rsidRPr="003C7440" w:rsidSect="00B468DB">
      <w:footerReference w:type="default" r:id="rId12"/>
      <w:headerReference w:type="first" r:id="rId13"/>
      <w:type w:val="continuous"/>
      <w:pgSz w:w="11906" w:h="16838" w:code="9"/>
      <w:pgMar w:top="1417" w:right="1417" w:bottom="1417" w:left="1417" w:header="936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EC7" w:rsidRDefault="00364EC7" w:rsidP="00AB4A4A">
      <w:r>
        <w:separator/>
      </w:r>
    </w:p>
  </w:endnote>
  <w:endnote w:type="continuationSeparator" w:id="0">
    <w:p w:rsidR="00364EC7" w:rsidRDefault="00364EC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022" w:rsidRPr="00E53A8B" w:rsidRDefault="00F35022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E424F">
      <w:rPr>
        <w:bCs/>
        <w:noProof/>
        <w:sz w:val="18"/>
        <w:szCs w:val="18"/>
      </w:rPr>
      <w:t>4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E424F">
      <w:rPr>
        <w:bCs/>
        <w:noProof/>
        <w:sz w:val="18"/>
        <w:szCs w:val="18"/>
      </w:rPr>
      <w:t>26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EC7" w:rsidRDefault="00364EC7" w:rsidP="00AB4A4A">
      <w:r>
        <w:separator/>
      </w:r>
    </w:p>
  </w:footnote>
  <w:footnote w:type="continuationSeparator" w:id="0">
    <w:p w:rsidR="00364EC7" w:rsidRDefault="00364EC7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022" w:rsidRDefault="00F35022" w:rsidP="008D10EA">
    <w:pPr>
      <w:pStyle w:val="Nagwek"/>
      <w:tabs>
        <w:tab w:val="clear" w:pos="4536"/>
        <w:tab w:val="clear" w:pos="9072"/>
        <w:tab w:val="left" w:pos="5059"/>
      </w:tabs>
    </w:pPr>
    <w:r>
      <w:rPr>
        <w:noProof/>
        <w:lang w:eastAsia="pl-PL"/>
      </w:rPr>
      <w:drawing>
        <wp:inline distT="0" distB="0" distL="0" distR="0" wp14:anchorId="2150A393" wp14:editId="2DA00FB3">
          <wp:extent cx="1510665" cy="501015"/>
          <wp:effectExtent l="0" t="0" r="0" b="0"/>
          <wp:docPr id="1" name="Obraz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drawing>
        <wp:inline distT="0" distB="0" distL="0" distR="0" wp14:anchorId="1331D362">
          <wp:extent cx="1316990" cy="59753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7"/>
    <w:multiLevelType w:val="singleLevel"/>
    <w:tmpl w:val="00000007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3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09"/>
    <w:multiLevelType w:val="multilevel"/>
    <w:tmpl w:val="05D626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000000E"/>
    <w:multiLevelType w:val="multilevel"/>
    <w:tmpl w:val="0000000E"/>
    <w:name w:val="WW8Num3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bullet"/>
      <w:lvlText w:val=""/>
      <w:lvlJc w:val="left"/>
      <w:rPr>
        <w:rFonts w:ascii="Symbol" w:hAnsi="Symbol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">
    <w:nsid w:val="0828083D"/>
    <w:multiLevelType w:val="hybridMultilevel"/>
    <w:tmpl w:val="946A18B6"/>
    <w:lvl w:ilvl="0" w:tplc="4B987F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3F1B35"/>
    <w:multiLevelType w:val="hybridMultilevel"/>
    <w:tmpl w:val="2B3E2F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72A6F"/>
    <w:multiLevelType w:val="hybridMultilevel"/>
    <w:tmpl w:val="48D21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4F7111"/>
    <w:multiLevelType w:val="hybridMultilevel"/>
    <w:tmpl w:val="B19A0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364ED4"/>
    <w:multiLevelType w:val="hybridMultilevel"/>
    <w:tmpl w:val="B8FE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2E5657"/>
    <w:multiLevelType w:val="hybridMultilevel"/>
    <w:tmpl w:val="4170D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30497C"/>
    <w:multiLevelType w:val="hybridMultilevel"/>
    <w:tmpl w:val="E266F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C421B9"/>
    <w:multiLevelType w:val="hybridMultilevel"/>
    <w:tmpl w:val="BCFC8FF0"/>
    <w:lvl w:ilvl="0" w:tplc="5E02D6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7542E4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  <w:sz w:val="21"/>
        <w:szCs w:val="21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8F2295A"/>
    <w:multiLevelType w:val="hybridMultilevel"/>
    <w:tmpl w:val="ABE2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B6604"/>
    <w:multiLevelType w:val="multilevel"/>
    <w:tmpl w:val="F690B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090BB1"/>
    <w:multiLevelType w:val="hybridMultilevel"/>
    <w:tmpl w:val="542A56CA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>
    <w:nsid w:val="5BE82BB3"/>
    <w:multiLevelType w:val="hybridMultilevel"/>
    <w:tmpl w:val="0B62EE92"/>
    <w:lvl w:ilvl="0" w:tplc="1D688C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EAE0E80"/>
    <w:multiLevelType w:val="hybridMultilevel"/>
    <w:tmpl w:val="E00A6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7C7B09"/>
    <w:multiLevelType w:val="hybridMultilevel"/>
    <w:tmpl w:val="A798DB2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6F502281"/>
    <w:multiLevelType w:val="hybridMultilevel"/>
    <w:tmpl w:val="4C4ECCC2"/>
    <w:lvl w:ilvl="0" w:tplc="A5762370">
      <w:start w:val="1"/>
      <w:numFmt w:val="upperRoman"/>
      <w:lvlText w:val="%1."/>
      <w:lvlJc w:val="left"/>
      <w:pPr>
        <w:ind w:left="78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6F8D3910"/>
    <w:multiLevelType w:val="hybridMultilevel"/>
    <w:tmpl w:val="9D320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8F5C91"/>
    <w:multiLevelType w:val="hybridMultilevel"/>
    <w:tmpl w:val="73E45C8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7B540C40"/>
    <w:multiLevelType w:val="hybridMultilevel"/>
    <w:tmpl w:val="64BAA7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7"/>
  </w:num>
  <w:num w:numId="8">
    <w:abstractNumId w:val="6"/>
  </w:num>
  <w:num w:numId="9">
    <w:abstractNumId w:val="13"/>
  </w:num>
  <w:num w:numId="10">
    <w:abstractNumId w:val="22"/>
  </w:num>
  <w:num w:numId="11">
    <w:abstractNumId w:val="21"/>
  </w:num>
  <w:num w:numId="12">
    <w:abstractNumId w:val="19"/>
  </w:num>
  <w:num w:numId="13">
    <w:abstractNumId w:val="2"/>
  </w:num>
  <w:num w:numId="14">
    <w:abstractNumId w:val="9"/>
  </w:num>
  <w:num w:numId="15">
    <w:abstractNumId w:val="8"/>
  </w:num>
  <w:num w:numId="16">
    <w:abstractNumId w:val="18"/>
  </w:num>
  <w:num w:numId="17">
    <w:abstractNumId w:val="20"/>
  </w:num>
  <w:num w:numId="18">
    <w:abstractNumId w:val="10"/>
  </w:num>
  <w:num w:numId="19">
    <w:abstractNumId w:val="24"/>
  </w:num>
  <w:num w:numId="20">
    <w:abstractNumId w:val="12"/>
  </w:num>
  <w:num w:numId="21">
    <w:abstractNumId w:val="17"/>
  </w:num>
  <w:num w:numId="2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formatting="1" w:enforcement="0"/>
  <w:styleLockTheme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0114E"/>
    <w:rsid w:val="000123A4"/>
    <w:rsid w:val="00012D3D"/>
    <w:rsid w:val="000133D6"/>
    <w:rsid w:val="00013555"/>
    <w:rsid w:val="00016645"/>
    <w:rsid w:val="00017731"/>
    <w:rsid w:val="0002015B"/>
    <w:rsid w:val="000218A5"/>
    <w:rsid w:val="000218FB"/>
    <w:rsid w:val="0002296A"/>
    <w:rsid w:val="000247C6"/>
    <w:rsid w:val="0002753F"/>
    <w:rsid w:val="00033271"/>
    <w:rsid w:val="00034742"/>
    <w:rsid w:val="00036336"/>
    <w:rsid w:val="000504DE"/>
    <w:rsid w:val="000547DC"/>
    <w:rsid w:val="0006115D"/>
    <w:rsid w:val="00061C8F"/>
    <w:rsid w:val="000641C8"/>
    <w:rsid w:val="000668A9"/>
    <w:rsid w:val="000676B4"/>
    <w:rsid w:val="00067963"/>
    <w:rsid w:val="000706F3"/>
    <w:rsid w:val="00071274"/>
    <w:rsid w:val="0007415B"/>
    <w:rsid w:val="00075D75"/>
    <w:rsid w:val="00080F71"/>
    <w:rsid w:val="00085CF4"/>
    <w:rsid w:val="000917F9"/>
    <w:rsid w:val="000937CD"/>
    <w:rsid w:val="00094103"/>
    <w:rsid w:val="0009487A"/>
    <w:rsid w:val="00096584"/>
    <w:rsid w:val="00096FC7"/>
    <w:rsid w:val="000A3411"/>
    <w:rsid w:val="000A4619"/>
    <w:rsid w:val="000A547A"/>
    <w:rsid w:val="000A6DD0"/>
    <w:rsid w:val="000A773A"/>
    <w:rsid w:val="000B013E"/>
    <w:rsid w:val="000B3F11"/>
    <w:rsid w:val="000C56E1"/>
    <w:rsid w:val="000C57B8"/>
    <w:rsid w:val="000C7C5D"/>
    <w:rsid w:val="000D1A48"/>
    <w:rsid w:val="000D39F9"/>
    <w:rsid w:val="000D5CE0"/>
    <w:rsid w:val="000E1C98"/>
    <w:rsid w:val="000E2F36"/>
    <w:rsid w:val="000E375B"/>
    <w:rsid w:val="000E6C07"/>
    <w:rsid w:val="000F2763"/>
    <w:rsid w:val="000F364F"/>
    <w:rsid w:val="000F7488"/>
    <w:rsid w:val="001140E0"/>
    <w:rsid w:val="0011699D"/>
    <w:rsid w:val="00116AFC"/>
    <w:rsid w:val="001249EB"/>
    <w:rsid w:val="001331D9"/>
    <w:rsid w:val="00133FF5"/>
    <w:rsid w:val="0013636D"/>
    <w:rsid w:val="00136FDE"/>
    <w:rsid w:val="00140F0F"/>
    <w:rsid w:val="0014172F"/>
    <w:rsid w:val="001437B4"/>
    <w:rsid w:val="00151177"/>
    <w:rsid w:val="0015652B"/>
    <w:rsid w:val="00156E84"/>
    <w:rsid w:val="00160961"/>
    <w:rsid w:val="00162BCD"/>
    <w:rsid w:val="00167293"/>
    <w:rsid w:val="00172386"/>
    <w:rsid w:val="0017262F"/>
    <w:rsid w:val="00181BFC"/>
    <w:rsid w:val="00182410"/>
    <w:rsid w:val="001854E1"/>
    <w:rsid w:val="00197388"/>
    <w:rsid w:val="00197E93"/>
    <w:rsid w:val="001B16BD"/>
    <w:rsid w:val="001B32C2"/>
    <w:rsid w:val="001B4354"/>
    <w:rsid w:val="001B70EC"/>
    <w:rsid w:val="001C4AA2"/>
    <w:rsid w:val="001C6E0F"/>
    <w:rsid w:val="001D4C6F"/>
    <w:rsid w:val="001D5480"/>
    <w:rsid w:val="001D5529"/>
    <w:rsid w:val="001D77AB"/>
    <w:rsid w:val="001E15F5"/>
    <w:rsid w:val="001E3495"/>
    <w:rsid w:val="001E503C"/>
    <w:rsid w:val="001E6FE6"/>
    <w:rsid w:val="001F2267"/>
    <w:rsid w:val="001F40E6"/>
    <w:rsid w:val="001F4328"/>
    <w:rsid w:val="001F4EA9"/>
    <w:rsid w:val="001F5A13"/>
    <w:rsid w:val="00204A52"/>
    <w:rsid w:val="0021114D"/>
    <w:rsid w:val="00216F7C"/>
    <w:rsid w:val="00222AA0"/>
    <w:rsid w:val="0022767D"/>
    <w:rsid w:val="00227C04"/>
    <w:rsid w:val="002369DC"/>
    <w:rsid w:val="0024013A"/>
    <w:rsid w:val="00240EDE"/>
    <w:rsid w:val="00244D57"/>
    <w:rsid w:val="0024632C"/>
    <w:rsid w:val="00246D65"/>
    <w:rsid w:val="00256C54"/>
    <w:rsid w:val="00263745"/>
    <w:rsid w:val="0026463E"/>
    <w:rsid w:val="002673A6"/>
    <w:rsid w:val="00274D60"/>
    <w:rsid w:val="00277368"/>
    <w:rsid w:val="00282C05"/>
    <w:rsid w:val="00286B41"/>
    <w:rsid w:val="00290CBA"/>
    <w:rsid w:val="00291507"/>
    <w:rsid w:val="00291991"/>
    <w:rsid w:val="00294DA9"/>
    <w:rsid w:val="00296F34"/>
    <w:rsid w:val="002A482F"/>
    <w:rsid w:val="002B0E18"/>
    <w:rsid w:val="002B321B"/>
    <w:rsid w:val="002C6693"/>
    <w:rsid w:val="002D35F0"/>
    <w:rsid w:val="002D6620"/>
    <w:rsid w:val="002E2252"/>
    <w:rsid w:val="002E7498"/>
    <w:rsid w:val="002E7AD5"/>
    <w:rsid w:val="002F33E1"/>
    <w:rsid w:val="002F35AA"/>
    <w:rsid w:val="002F6328"/>
    <w:rsid w:val="002F7005"/>
    <w:rsid w:val="002F7E51"/>
    <w:rsid w:val="00300596"/>
    <w:rsid w:val="003039A5"/>
    <w:rsid w:val="003062AD"/>
    <w:rsid w:val="003066EA"/>
    <w:rsid w:val="003079E7"/>
    <w:rsid w:val="00310EED"/>
    <w:rsid w:val="003130A8"/>
    <w:rsid w:val="0031614F"/>
    <w:rsid w:val="00316566"/>
    <w:rsid w:val="00317313"/>
    <w:rsid w:val="00320ACC"/>
    <w:rsid w:val="00324552"/>
    <w:rsid w:val="00324B45"/>
    <w:rsid w:val="00331008"/>
    <w:rsid w:val="0033337D"/>
    <w:rsid w:val="00333A39"/>
    <w:rsid w:val="003369A4"/>
    <w:rsid w:val="00340C46"/>
    <w:rsid w:val="003442A5"/>
    <w:rsid w:val="00352809"/>
    <w:rsid w:val="00352A0C"/>
    <w:rsid w:val="00352EAC"/>
    <w:rsid w:val="0035578C"/>
    <w:rsid w:val="0036139C"/>
    <w:rsid w:val="00362CE4"/>
    <w:rsid w:val="00364961"/>
    <w:rsid w:val="00364EC7"/>
    <w:rsid w:val="00365591"/>
    <w:rsid w:val="00372E43"/>
    <w:rsid w:val="00381A06"/>
    <w:rsid w:val="00382589"/>
    <w:rsid w:val="00382F9E"/>
    <w:rsid w:val="003856EE"/>
    <w:rsid w:val="00390108"/>
    <w:rsid w:val="003959DE"/>
    <w:rsid w:val="00395D56"/>
    <w:rsid w:val="003A7DC2"/>
    <w:rsid w:val="003B38A8"/>
    <w:rsid w:val="003C5923"/>
    <w:rsid w:val="003C5DE1"/>
    <w:rsid w:val="003C6A87"/>
    <w:rsid w:val="003C7440"/>
    <w:rsid w:val="003D01A9"/>
    <w:rsid w:val="003D3169"/>
    <w:rsid w:val="003D77D1"/>
    <w:rsid w:val="003E330B"/>
    <w:rsid w:val="003E4685"/>
    <w:rsid w:val="003E485C"/>
    <w:rsid w:val="003E5C79"/>
    <w:rsid w:val="003E64C0"/>
    <w:rsid w:val="003F3022"/>
    <w:rsid w:val="003F4A3D"/>
    <w:rsid w:val="003F7A20"/>
    <w:rsid w:val="0040055C"/>
    <w:rsid w:val="00402894"/>
    <w:rsid w:val="00405D3D"/>
    <w:rsid w:val="00413CCF"/>
    <w:rsid w:val="00417CDB"/>
    <w:rsid w:val="00420D91"/>
    <w:rsid w:val="00421548"/>
    <w:rsid w:val="00433133"/>
    <w:rsid w:val="00441194"/>
    <w:rsid w:val="00442AF0"/>
    <w:rsid w:val="00447024"/>
    <w:rsid w:val="00450E83"/>
    <w:rsid w:val="00454948"/>
    <w:rsid w:val="00455762"/>
    <w:rsid w:val="00455F4D"/>
    <w:rsid w:val="00456C36"/>
    <w:rsid w:val="00457695"/>
    <w:rsid w:val="004619AC"/>
    <w:rsid w:val="0046291B"/>
    <w:rsid w:val="00462F74"/>
    <w:rsid w:val="00464417"/>
    <w:rsid w:val="00470595"/>
    <w:rsid w:val="00473297"/>
    <w:rsid w:val="004732FB"/>
    <w:rsid w:val="004754A5"/>
    <w:rsid w:val="00477011"/>
    <w:rsid w:val="00483692"/>
    <w:rsid w:val="00493462"/>
    <w:rsid w:val="0049794E"/>
    <w:rsid w:val="004A1F4D"/>
    <w:rsid w:val="004A3C47"/>
    <w:rsid w:val="004B0504"/>
    <w:rsid w:val="004B21A9"/>
    <w:rsid w:val="004B3D78"/>
    <w:rsid w:val="004B5F03"/>
    <w:rsid w:val="004C1A4D"/>
    <w:rsid w:val="004C7A78"/>
    <w:rsid w:val="004D0FDC"/>
    <w:rsid w:val="004D2E00"/>
    <w:rsid w:val="004D5263"/>
    <w:rsid w:val="004D61CA"/>
    <w:rsid w:val="004D6F4F"/>
    <w:rsid w:val="004E0604"/>
    <w:rsid w:val="004E2511"/>
    <w:rsid w:val="004E28A8"/>
    <w:rsid w:val="004E4C15"/>
    <w:rsid w:val="004E6294"/>
    <w:rsid w:val="004E6A87"/>
    <w:rsid w:val="004E77E4"/>
    <w:rsid w:val="004F15F4"/>
    <w:rsid w:val="00500BE6"/>
    <w:rsid w:val="00503118"/>
    <w:rsid w:val="0050359A"/>
    <w:rsid w:val="00505210"/>
    <w:rsid w:val="00505930"/>
    <w:rsid w:val="005068FA"/>
    <w:rsid w:val="00510D85"/>
    <w:rsid w:val="0051746E"/>
    <w:rsid w:val="005223DD"/>
    <w:rsid w:val="00525B64"/>
    <w:rsid w:val="00537D3B"/>
    <w:rsid w:val="00541D56"/>
    <w:rsid w:val="00542942"/>
    <w:rsid w:val="00550F41"/>
    <w:rsid w:val="0056036E"/>
    <w:rsid w:val="0056123D"/>
    <w:rsid w:val="00563DDD"/>
    <w:rsid w:val="00565685"/>
    <w:rsid w:val="005659D5"/>
    <w:rsid w:val="0056794F"/>
    <w:rsid w:val="00570E76"/>
    <w:rsid w:val="005721B2"/>
    <w:rsid w:val="0058236A"/>
    <w:rsid w:val="0058395A"/>
    <w:rsid w:val="005871C3"/>
    <w:rsid w:val="00597300"/>
    <w:rsid w:val="005A0761"/>
    <w:rsid w:val="005A3D8A"/>
    <w:rsid w:val="005A41D0"/>
    <w:rsid w:val="005A6609"/>
    <w:rsid w:val="005B0FFC"/>
    <w:rsid w:val="005B26EF"/>
    <w:rsid w:val="005B4311"/>
    <w:rsid w:val="005B774D"/>
    <w:rsid w:val="005C52C3"/>
    <w:rsid w:val="005C7930"/>
    <w:rsid w:val="005D0222"/>
    <w:rsid w:val="005E2705"/>
    <w:rsid w:val="005F1C87"/>
    <w:rsid w:val="005F2877"/>
    <w:rsid w:val="005F2DB1"/>
    <w:rsid w:val="005F4FB6"/>
    <w:rsid w:val="00602862"/>
    <w:rsid w:val="00604101"/>
    <w:rsid w:val="006109CB"/>
    <w:rsid w:val="006120F7"/>
    <w:rsid w:val="00614B5C"/>
    <w:rsid w:val="00616BDA"/>
    <w:rsid w:val="0061775A"/>
    <w:rsid w:val="00620EC2"/>
    <w:rsid w:val="0062555A"/>
    <w:rsid w:val="00627A74"/>
    <w:rsid w:val="0063032A"/>
    <w:rsid w:val="00630C91"/>
    <w:rsid w:val="00634236"/>
    <w:rsid w:val="00634E16"/>
    <w:rsid w:val="00642F83"/>
    <w:rsid w:val="0064340E"/>
    <w:rsid w:val="00644812"/>
    <w:rsid w:val="00645AD1"/>
    <w:rsid w:val="00646833"/>
    <w:rsid w:val="006476FE"/>
    <w:rsid w:val="00651A52"/>
    <w:rsid w:val="00652630"/>
    <w:rsid w:val="00653195"/>
    <w:rsid w:val="00660FE0"/>
    <w:rsid w:val="00665345"/>
    <w:rsid w:val="00665462"/>
    <w:rsid w:val="00677D8D"/>
    <w:rsid w:val="006807A3"/>
    <w:rsid w:val="00687A86"/>
    <w:rsid w:val="00690024"/>
    <w:rsid w:val="006917EA"/>
    <w:rsid w:val="00692F11"/>
    <w:rsid w:val="00695A33"/>
    <w:rsid w:val="006962DB"/>
    <w:rsid w:val="006A2D61"/>
    <w:rsid w:val="006A3543"/>
    <w:rsid w:val="006A5C95"/>
    <w:rsid w:val="006A6057"/>
    <w:rsid w:val="006A6259"/>
    <w:rsid w:val="006B1A7D"/>
    <w:rsid w:val="006B515D"/>
    <w:rsid w:val="006B63F6"/>
    <w:rsid w:val="006B7158"/>
    <w:rsid w:val="006D2F79"/>
    <w:rsid w:val="006D5440"/>
    <w:rsid w:val="006D5A31"/>
    <w:rsid w:val="006D5EB0"/>
    <w:rsid w:val="006D7D32"/>
    <w:rsid w:val="006E217F"/>
    <w:rsid w:val="006E424F"/>
    <w:rsid w:val="006E5030"/>
    <w:rsid w:val="006E52A7"/>
    <w:rsid w:val="006E7124"/>
    <w:rsid w:val="006F12C6"/>
    <w:rsid w:val="006F6030"/>
    <w:rsid w:val="006F620B"/>
    <w:rsid w:val="006F7B5F"/>
    <w:rsid w:val="006F7D77"/>
    <w:rsid w:val="00702F12"/>
    <w:rsid w:val="007079D0"/>
    <w:rsid w:val="0071230C"/>
    <w:rsid w:val="00713230"/>
    <w:rsid w:val="00713DDC"/>
    <w:rsid w:val="007148F2"/>
    <w:rsid w:val="00727FD0"/>
    <w:rsid w:val="00734EEE"/>
    <w:rsid w:val="00736037"/>
    <w:rsid w:val="0074062F"/>
    <w:rsid w:val="00741622"/>
    <w:rsid w:val="00746624"/>
    <w:rsid w:val="00752445"/>
    <w:rsid w:val="0075262A"/>
    <w:rsid w:val="00752807"/>
    <w:rsid w:val="00753DB7"/>
    <w:rsid w:val="00755F7B"/>
    <w:rsid w:val="00761376"/>
    <w:rsid w:val="007622A6"/>
    <w:rsid w:val="007625B3"/>
    <w:rsid w:val="00763975"/>
    <w:rsid w:val="00767E3F"/>
    <w:rsid w:val="0077547A"/>
    <w:rsid w:val="007770C5"/>
    <w:rsid w:val="00782BC4"/>
    <w:rsid w:val="00785E37"/>
    <w:rsid w:val="0079165A"/>
    <w:rsid w:val="00795194"/>
    <w:rsid w:val="007A1F47"/>
    <w:rsid w:val="007A2850"/>
    <w:rsid w:val="007A2E06"/>
    <w:rsid w:val="007A4DED"/>
    <w:rsid w:val="007A5510"/>
    <w:rsid w:val="007A636D"/>
    <w:rsid w:val="007A705D"/>
    <w:rsid w:val="007B0E95"/>
    <w:rsid w:val="007B11E5"/>
    <w:rsid w:val="007B1D77"/>
    <w:rsid w:val="007B3AC5"/>
    <w:rsid w:val="007B55BF"/>
    <w:rsid w:val="007B645B"/>
    <w:rsid w:val="007B7EA1"/>
    <w:rsid w:val="007D417E"/>
    <w:rsid w:val="007D729C"/>
    <w:rsid w:val="007E031A"/>
    <w:rsid w:val="007E162A"/>
    <w:rsid w:val="007E5643"/>
    <w:rsid w:val="007E7F59"/>
    <w:rsid w:val="007F0F31"/>
    <w:rsid w:val="007F513A"/>
    <w:rsid w:val="007F53E7"/>
    <w:rsid w:val="00801EA5"/>
    <w:rsid w:val="00801F3F"/>
    <w:rsid w:val="008025DA"/>
    <w:rsid w:val="00810EB7"/>
    <w:rsid w:val="00811248"/>
    <w:rsid w:val="00814C20"/>
    <w:rsid w:val="008176E3"/>
    <w:rsid w:val="008177A4"/>
    <w:rsid w:val="00822742"/>
    <w:rsid w:val="008253D6"/>
    <w:rsid w:val="00833734"/>
    <w:rsid w:val="00836CB3"/>
    <w:rsid w:val="0084242E"/>
    <w:rsid w:val="008564A4"/>
    <w:rsid w:val="008574EB"/>
    <w:rsid w:val="008575B1"/>
    <w:rsid w:val="00864DE1"/>
    <w:rsid w:val="00867CE5"/>
    <w:rsid w:val="00870A66"/>
    <w:rsid w:val="008775B9"/>
    <w:rsid w:val="008818A8"/>
    <w:rsid w:val="00881CE6"/>
    <w:rsid w:val="00881D60"/>
    <w:rsid w:val="00883A6B"/>
    <w:rsid w:val="00883CEB"/>
    <w:rsid w:val="00884A28"/>
    <w:rsid w:val="0088682B"/>
    <w:rsid w:val="00890DB4"/>
    <w:rsid w:val="008956F0"/>
    <w:rsid w:val="008A38E2"/>
    <w:rsid w:val="008A3924"/>
    <w:rsid w:val="008A4364"/>
    <w:rsid w:val="008B48A6"/>
    <w:rsid w:val="008B49AD"/>
    <w:rsid w:val="008B7BDF"/>
    <w:rsid w:val="008B7DAE"/>
    <w:rsid w:val="008C1728"/>
    <w:rsid w:val="008C20EB"/>
    <w:rsid w:val="008C4843"/>
    <w:rsid w:val="008C75D2"/>
    <w:rsid w:val="008D10EA"/>
    <w:rsid w:val="008D6B7C"/>
    <w:rsid w:val="008E7E2E"/>
    <w:rsid w:val="008F3A1B"/>
    <w:rsid w:val="008F4E4C"/>
    <w:rsid w:val="008F6D37"/>
    <w:rsid w:val="00900ACB"/>
    <w:rsid w:val="00902F31"/>
    <w:rsid w:val="0090566A"/>
    <w:rsid w:val="0091245B"/>
    <w:rsid w:val="0091363F"/>
    <w:rsid w:val="00913682"/>
    <w:rsid w:val="00913E5F"/>
    <w:rsid w:val="009216AD"/>
    <w:rsid w:val="00921782"/>
    <w:rsid w:val="00921F14"/>
    <w:rsid w:val="00922358"/>
    <w:rsid w:val="00922EE2"/>
    <w:rsid w:val="0092444E"/>
    <w:rsid w:val="009262AD"/>
    <w:rsid w:val="0092788D"/>
    <w:rsid w:val="0093777B"/>
    <w:rsid w:val="009465B8"/>
    <w:rsid w:val="009510D6"/>
    <w:rsid w:val="00951BEA"/>
    <w:rsid w:val="00953716"/>
    <w:rsid w:val="0095386C"/>
    <w:rsid w:val="00953CBB"/>
    <w:rsid w:val="00953F3D"/>
    <w:rsid w:val="00954FC8"/>
    <w:rsid w:val="00955653"/>
    <w:rsid w:val="009577AB"/>
    <w:rsid w:val="00962B90"/>
    <w:rsid w:val="00964842"/>
    <w:rsid w:val="009650A9"/>
    <w:rsid w:val="0096634E"/>
    <w:rsid w:val="00970EEC"/>
    <w:rsid w:val="00971BD4"/>
    <w:rsid w:val="0097262F"/>
    <w:rsid w:val="009817D2"/>
    <w:rsid w:val="00982ADF"/>
    <w:rsid w:val="009867B7"/>
    <w:rsid w:val="00990946"/>
    <w:rsid w:val="0099533B"/>
    <w:rsid w:val="009A1138"/>
    <w:rsid w:val="009A29AA"/>
    <w:rsid w:val="009A7916"/>
    <w:rsid w:val="009B0E25"/>
    <w:rsid w:val="009B231F"/>
    <w:rsid w:val="009B2439"/>
    <w:rsid w:val="009B48AE"/>
    <w:rsid w:val="009B4F70"/>
    <w:rsid w:val="009B792F"/>
    <w:rsid w:val="009B7E49"/>
    <w:rsid w:val="009C3838"/>
    <w:rsid w:val="009C4AA2"/>
    <w:rsid w:val="009D1113"/>
    <w:rsid w:val="009D1342"/>
    <w:rsid w:val="009D1E5F"/>
    <w:rsid w:val="009E14DB"/>
    <w:rsid w:val="009E2AAC"/>
    <w:rsid w:val="009E50EF"/>
    <w:rsid w:val="009E5D58"/>
    <w:rsid w:val="009F0950"/>
    <w:rsid w:val="009F149D"/>
    <w:rsid w:val="009F1C7B"/>
    <w:rsid w:val="009F6614"/>
    <w:rsid w:val="00A00579"/>
    <w:rsid w:val="00A02F55"/>
    <w:rsid w:val="00A03081"/>
    <w:rsid w:val="00A204BE"/>
    <w:rsid w:val="00A20D28"/>
    <w:rsid w:val="00A214DC"/>
    <w:rsid w:val="00A406A7"/>
    <w:rsid w:val="00A43544"/>
    <w:rsid w:val="00A50648"/>
    <w:rsid w:val="00A514C6"/>
    <w:rsid w:val="00A54051"/>
    <w:rsid w:val="00A54380"/>
    <w:rsid w:val="00A55DA3"/>
    <w:rsid w:val="00A56CEB"/>
    <w:rsid w:val="00A56CFD"/>
    <w:rsid w:val="00A63FC9"/>
    <w:rsid w:val="00A64717"/>
    <w:rsid w:val="00A70896"/>
    <w:rsid w:val="00A74C61"/>
    <w:rsid w:val="00A82E72"/>
    <w:rsid w:val="00A82F7D"/>
    <w:rsid w:val="00A8422F"/>
    <w:rsid w:val="00A91A21"/>
    <w:rsid w:val="00A9282A"/>
    <w:rsid w:val="00A96118"/>
    <w:rsid w:val="00AA0A34"/>
    <w:rsid w:val="00AA2599"/>
    <w:rsid w:val="00AB4A4A"/>
    <w:rsid w:val="00AB4C03"/>
    <w:rsid w:val="00AC0C65"/>
    <w:rsid w:val="00AC4F1E"/>
    <w:rsid w:val="00AD007B"/>
    <w:rsid w:val="00AD3C13"/>
    <w:rsid w:val="00AD6E23"/>
    <w:rsid w:val="00AE532C"/>
    <w:rsid w:val="00AE6B58"/>
    <w:rsid w:val="00AF0361"/>
    <w:rsid w:val="00AF2203"/>
    <w:rsid w:val="00AF6C86"/>
    <w:rsid w:val="00AF75F5"/>
    <w:rsid w:val="00AF791A"/>
    <w:rsid w:val="00B0520B"/>
    <w:rsid w:val="00B10394"/>
    <w:rsid w:val="00B10A69"/>
    <w:rsid w:val="00B11E67"/>
    <w:rsid w:val="00B12132"/>
    <w:rsid w:val="00B12A11"/>
    <w:rsid w:val="00B159BC"/>
    <w:rsid w:val="00B17D18"/>
    <w:rsid w:val="00B2012D"/>
    <w:rsid w:val="00B25F2A"/>
    <w:rsid w:val="00B336B7"/>
    <w:rsid w:val="00B3477F"/>
    <w:rsid w:val="00B35B42"/>
    <w:rsid w:val="00B37FC8"/>
    <w:rsid w:val="00B40AFD"/>
    <w:rsid w:val="00B41487"/>
    <w:rsid w:val="00B4237C"/>
    <w:rsid w:val="00B4557C"/>
    <w:rsid w:val="00B468DB"/>
    <w:rsid w:val="00B536B8"/>
    <w:rsid w:val="00B5643C"/>
    <w:rsid w:val="00B57971"/>
    <w:rsid w:val="00B633D8"/>
    <w:rsid w:val="00B635C7"/>
    <w:rsid w:val="00B6676E"/>
    <w:rsid w:val="00B70A85"/>
    <w:rsid w:val="00B72E63"/>
    <w:rsid w:val="00B7425C"/>
    <w:rsid w:val="00B822AA"/>
    <w:rsid w:val="00B82431"/>
    <w:rsid w:val="00B83971"/>
    <w:rsid w:val="00B87496"/>
    <w:rsid w:val="00B91283"/>
    <w:rsid w:val="00B940D4"/>
    <w:rsid w:val="00B96BF1"/>
    <w:rsid w:val="00BA2131"/>
    <w:rsid w:val="00BA4646"/>
    <w:rsid w:val="00BA567E"/>
    <w:rsid w:val="00BA5AC0"/>
    <w:rsid w:val="00BB45EE"/>
    <w:rsid w:val="00BB77CC"/>
    <w:rsid w:val="00BC36D1"/>
    <w:rsid w:val="00BC42B7"/>
    <w:rsid w:val="00BC69C3"/>
    <w:rsid w:val="00BC6A35"/>
    <w:rsid w:val="00BD0D20"/>
    <w:rsid w:val="00BD5224"/>
    <w:rsid w:val="00BD59F8"/>
    <w:rsid w:val="00BD5E0A"/>
    <w:rsid w:val="00BD7CB4"/>
    <w:rsid w:val="00BE3CBD"/>
    <w:rsid w:val="00BE4015"/>
    <w:rsid w:val="00BE47B4"/>
    <w:rsid w:val="00BE4996"/>
    <w:rsid w:val="00BE6E8A"/>
    <w:rsid w:val="00BE78AC"/>
    <w:rsid w:val="00BF16F4"/>
    <w:rsid w:val="00BF725F"/>
    <w:rsid w:val="00BF7C94"/>
    <w:rsid w:val="00C05D6B"/>
    <w:rsid w:val="00C05EB7"/>
    <w:rsid w:val="00C066D5"/>
    <w:rsid w:val="00C10513"/>
    <w:rsid w:val="00C2686C"/>
    <w:rsid w:val="00C33B4F"/>
    <w:rsid w:val="00C430CF"/>
    <w:rsid w:val="00C44431"/>
    <w:rsid w:val="00C53D39"/>
    <w:rsid w:val="00C544A3"/>
    <w:rsid w:val="00C55C86"/>
    <w:rsid w:val="00C56A62"/>
    <w:rsid w:val="00C56B57"/>
    <w:rsid w:val="00C579C6"/>
    <w:rsid w:val="00C57E91"/>
    <w:rsid w:val="00C602C7"/>
    <w:rsid w:val="00C73004"/>
    <w:rsid w:val="00C73970"/>
    <w:rsid w:val="00C73B9F"/>
    <w:rsid w:val="00C77CF3"/>
    <w:rsid w:val="00C87348"/>
    <w:rsid w:val="00C9138D"/>
    <w:rsid w:val="00C92164"/>
    <w:rsid w:val="00C92B73"/>
    <w:rsid w:val="00C92CFD"/>
    <w:rsid w:val="00C934EB"/>
    <w:rsid w:val="00CA0907"/>
    <w:rsid w:val="00CA0FFF"/>
    <w:rsid w:val="00CA2761"/>
    <w:rsid w:val="00CA7738"/>
    <w:rsid w:val="00CA7D31"/>
    <w:rsid w:val="00CB1014"/>
    <w:rsid w:val="00CB1095"/>
    <w:rsid w:val="00CB67C5"/>
    <w:rsid w:val="00CC222D"/>
    <w:rsid w:val="00CC34B6"/>
    <w:rsid w:val="00CD044C"/>
    <w:rsid w:val="00CE17FF"/>
    <w:rsid w:val="00CE4C50"/>
    <w:rsid w:val="00CE6260"/>
    <w:rsid w:val="00CF0986"/>
    <w:rsid w:val="00CF1866"/>
    <w:rsid w:val="00CF522C"/>
    <w:rsid w:val="00CF5D71"/>
    <w:rsid w:val="00D05A2D"/>
    <w:rsid w:val="00D05C4D"/>
    <w:rsid w:val="00D06CA8"/>
    <w:rsid w:val="00D0750F"/>
    <w:rsid w:val="00D16364"/>
    <w:rsid w:val="00D16739"/>
    <w:rsid w:val="00D17EB9"/>
    <w:rsid w:val="00D2065A"/>
    <w:rsid w:val="00D30AB3"/>
    <w:rsid w:val="00D3393C"/>
    <w:rsid w:val="00D42F5F"/>
    <w:rsid w:val="00D438D2"/>
    <w:rsid w:val="00D446F2"/>
    <w:rsid w:val="00D50574"/>
    <w:rsid w:val="00D509ED"/>
    <w:rsid w:val="00D50CAA"/>
    <w:rsid w:val="00D515BC"/>
    <w:rsid w:val="00D55486"/>
    <w:rsid w:val="00D609AF"/>
    <w:rsid w:val="00D63E11"/>
    <w:rsid w:val="00D7094A"/>
    <w:rsid w:val="00D74424"/>
    <w:rsid w:val="00D860E3"/>
    <w:rsid w:val="00D8716F"/>
    <w:rsid w:val="00D9540E"/>
    <w:rsid w:val="00D9647E"/>
    <w:rsid w:val="00D97069"/>
    <w:rsid w:val="00DA3A9B"/>
    <w:rsid w:val="00DA67B5"/>
    <w:rsid w:val="00DB15CF"/>
    <w:rsid w:val="00DB7A72"/>
    <w:rsid w:val="00DC03EB"/>
    <w:rsid w:val="00DC3C22"/>
    <w:rsid w:val="00DC5905"/>
    <w:rsid w:val="00DD1018"/>
    <w:rsid w:val="00DD4D2B"/>
    <w:rsid w:val="00DD6D2D"/>
    <w:rsid w:val="00DE2652"/>
    <w:rsid w:val="00DE41CC"/>
    <w:rsid w:val="00DE7850"/>
    <w:rsid w:val="00DF42C0"/>
    <w:rsid w:val="00E07CAC"/>
    <w:rsid w:val="00E1110D"/>
    <w:rsid w:val="00E144C6"/>
    <w:rsid w:val="00E202C8"/>
    <w:rsid w:val="00E20E85"/>
    <w:rsid w:val="00E222F3"/>
    <w:rsid w:val="00E238D1"/>
    <w:rsid w:val="00E33861"/>
    <w:rsid w:val="00E37EA3"/>
    <w:rsid w:val="00E40F16"/>
    <w:rsid w:val="00E43CAD"/>
    <w:rsid w:val="00E53A8B"/>
    <w:rsid w:val="00E555AF"/>
    <w:rsid w:val="00E648D7"/>
    <w:rsid w:val="00E6736A"/>
    <w:rsid w:val="00E827E8"/>
    <w:rsid w:val="00E84A41"/>
    <w:rsid w:val="00E904D4"/>
    <w:rsid w:val="00E93F87"/>
    <w:rsid w:val="00E95D91"/>
    <w:rsid w:val="00EA3D44"/>
    <w:rsid w:val="00EA48DD"/>
    <w:rsid w:val="00EA5F63"/>
    <w:rsid w:val="00EA79D3"/>
    <w:rsid w:val="00EB7A90"/>
    <w:rsid w:val="00EC5057"/>
    <w:rsid w:val="00ED0954"/>
    <w:rsid w:val="00ED10EB"/>
    <w:rsid w:val="00ED2013"/>
    <w:rsid w:val="00ED5EAA"/>
    <w:rsid w:val="00ED6368"/>
    <w:rsid w:val="00EE19A3"/>
    <w:rsid w:val="00EE77AB"/>
    <w:rsid w:val="00EF380E"/>
    <w:rsid w:val="00F03314"/>
    <w:rsid w:val="00F06E7C"/>
    <w:rsid w:val="00F100C3"/>
    <w:rsid w:val="00F15071"/>
    <w:rsid w:val="00F161DD"/>
    <w:rsid w:val="00F26180"/>
    <w:rsid w:val="00F26B52"/>
    <w:rsid w:val="00F27366"/>
    <w:rsid w:val="00F30D3A"/>
    <w:rsid w:val="00F32062"/>
    <w:rsid w:val="00F35022"/>
    <w:rsid w:val="00F35842"/>
    <w:rsid w:val="00F42B9B"/>
    <w:rsid w:val="00F43563"/>
    <w:rsid w:val="00F43612"/>
    <w:rsid w:val="00F4393E"/>
    <w:rsid w:val="00F45D9D"/>
    <w:rsid w:val="00F46F76"/>
    <w:rsid w:val="00F4795C"/>
    <w:rsid w:val="00F540CE"/>
    <w:rsid w:val="00F553D8"/>
    <w:rsid w:val="00F57C35"/>
    <w:rsid w:val="00F611A4"/>
    <w:rsid w:val="00F711A7"/>
    <w:rsid w:val="00F7605E"/>
    <w:rsid w:val="00F80B33"/>
    <w:rsid w:val="00F83FD3"/>
    <w:rsid w:val="00F86479"/>
    <w:rsid w:val="00F9087B"/>
    <w:rsid w:val="00F91494"/>
    <w:rsid w:val="00F914F6"/>
    <w:rsid w:val="00F91D98"/>
    <w:rsid w:val="00F923D6"/>
    <w:rsid w:val="00F94248"/>
    <w:rsid w:val="00F94FC1"/>
    <w:rsid w:val="00FA4A11"/>
    <w:rsid w:val="00FA4AA5"/>
    <w:rsid w:val="00FA6EFF"/>
    <w:rsid w:val="00FB36CB"/>
    <w:rsid w:val="00FB3A61"/>
    <w:rsid w:val="00FB4A21"/>
    <w:rsid w:val="00FC0B1D"/>
    <w:rsid w:val="00FC10A3"/>
    <w:rsid w:val="00FC41A2"/>
    <w:rsid w:val="00FC41E0"/>
    <w:rsid w:val="00FC4D44"/>
    <w:rsid w:val="00FC54D8"/>
    <w:rsid w:val="00FC63DF"/>
    <w:rsid w:val="00FC6A14"/>
    <w:rsid w:val="00FE51A5"/>
    <w:rsid w:val="00FE5EB8"/>
    <w:rsid w:val="00FE67FE"/>
    <w:rsid w:val="00FE6ACA"/>
    <w:rsid w:val="00FF1CA3"/>
    <w:rsid w:val="00FF210B"/>
    <w:rsid w:val="00FF5868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locked="0" w:uiPriority="1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character" w:styleId="Hipercze">
    <w:name w:val="Hyperlink"/>
    <w:basedOn w:val="Domylnaczcionkaakapitu"/>
    <w:uiPriority w:val="99"/>
    <w:unhideWhenUsed/>
    <w:locked/>
    <w:rsid w:val="008818A8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locked/>
    <w:rsid w:val="008818A8"/>
    <w:pPr>
      <w:spacing w:after="200" w:line="276" w:lineRule="auto"/>
      <w:ind w:left="720"/>
      <w:contextualSpacing/>
    </w:pPr>
    <w:rPr>
      <w:rFonts w:ascii="Times New Roman" w:hAnsi="Times New Roman"/>
      <w:sz w:val="24"/>
      <w:szCs w:val="22"/>
    </w:rPr>
  </w:style>
  <w:style w:type="paragraph" w:customStyle="1" w:styleId="Tekstpodstawowywcity21">
    <w:name w:val="Tekst podstawowy wcięty 21"/>
    <w:basedOn w:val="Normalny"/>
    <w:rsid w:val="006E52A7"/>
    <w:pPr>
      <w:suppressAutoHyphens/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locked/>
    <w:rsid w:val="007D729C"/>
    <w:pPr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D729C"/>
    <w:rPr>
      <w:rFonts w:ascii="Times New Roman" w:eastAsia="Times New Roman" w:hAnsi="Times New Roman"/>
      <w:b/>
      <w:bCs/>
      <w:sz w:val="28"/>
      <w:szCs w:val="24"/>
    </w:rPr>
  </w:style>
  <w:style w:type="paragraph" w:styleId="NormalnyWeb">
    <w:name w:val="Normal (Web)"/>
    <w:basedOn w:val="Normalny"/>
    <w:uiPriority w:val="99"/>
    <w:semiHidden/>
    <w:unhideWhenUsed/>
    <w:locked/>
    <w:rsid w:val="009D134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FC10A3"/>
    <w:pPr>
      <w:spacing w:after="1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10A3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locked/>
    <w:rsid w:val="003D77D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D77D1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0937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0937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37C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0937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37CD"/>
    <w:rPr>
      <w:b/>
      <w:bCs/>
      <w:lang w:eastAsia="en-US"/>
    </w:rPr>
  </w:style>
  <w:style w:type="paragraph" w:styleId="Poprawka">
    <w:name w:val="Revision"/>
    <w:hidden/>
    <w:uiPriority w:val="99"/>
    <w:semiHidden/>
    <w:rsid w:val="00352A0C"/>
    <w:rPr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locked="0" w:uiPriority="1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character" w:styleId="Hipercze">
    <w:name w:val="Hyperlink"/>
    <w:basedOn w:val="Domylnaczcionkaakapitu"/>
    <w:uiPriority w:val="99"/>
    <w:unhideWhenUsed/>
    <w:locked/>
    <w:rsid w:val="008818A8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locked/>
    <w:rsid w:val="008818A8"/>
    <w:pPr>
      <w:spacing w:after="200" w:line="276" w:lineRule="auto"/>
      <w:ind w:left="720"/>
      <w:contextualSpacing/>
    </w:pPr>
    <w:rPr>
      <w:rFonts w:ascii="Times New Roman" w:hAnsi="Times New Roman"/>
      <w:sz w:val="24"/>
      <w:szCs w:val="22"/>
    </w:rPr>
  </w:style>
  <w:style w:type="paragraph" w:customStyle="1" w:styleId="Tekstpodstawowywcity21">
    <w:name w:val="Tekst podstawowy wcięty 21"/>
    <w:basedOn w:val="Normalny"/>
    <w:rsid w:val="006E52A7"/>
    <w:pPr>
      <w:suppressAutoHyphens/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locked/>
    <w:rsid w:val="007D729C"/>
    <w:pPr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D729C"/>
    <w:rPr>
      <w:rFonts w:ascii="Times New Roman" w:eastAsia="Times New Roman" w:hAnsi="Times New Roman"/>
      <w:b/>
      <w:bCs/>
      <w:sz w:val="28"/>
      <w:szCs w:val="24"/>
    </w:rPr>
  </w:style>
  <w:style w:type="paragraph" w:styleId="NormalnyWeb">
    <w:name w:val="Normal (Web)"/>
    <w:basedOn w:val="Normalny"/>
    <w:uiPriority w:val="99"/>
    <w:semiHidden/>
    <w:unhideWhenUsed/>
    <w:locked/>
    <w:rsid w:val="009D134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FC10A3"/>
    <w:pPr>
      <w:spacing w:after="1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10A3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locked/>
    <w:rsid w:val="003D77D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D77D1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0937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0937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37C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0937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37CD"/>
    <w:rPr>
      <w:b/>
      <w:bCs/>
      <w:lang w:eastAsia="en-US"/>
    </w:rPr>
  </w:style>
  <w:style w:type="paragraph" w:styleId="Poprawka">
    <w:name w:val="Revision"/>
    <w:hidden/>
    <w:uiPriority w:val="99"/>
    <w:semiHidden/>
    <w:rsid w:val="00352A0C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slaskie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24E57-ED57-4BA2-A380-71CF0AEFA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26</Pages>
  <Words>8232</Words>
  <Characters>49397</Characters>
  <Application>Microsoft Office Word</Application>
  <DocSecurity>0</DocSecurity>
  <Lines>411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Niesyto Joanna</cp:lastModifiedBy>
  <cp:revision>142</cp:revision>
  <cp:lastPrinted>2019-12-18T10:08:00Z</cp:lastPrinted>
  <dcterms:created xsi:type="dcterms:W3CDTF">2019-10-17T09:54:00Z</dcterms:created>
  <dcterms:modified xsi:type="dcterms:W3CDTF">2019-12-20T10:39:00Z</dcterms:modified>
</cp:coreProperties>
</file>