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F95BD" w14:textId="74404254" w:rsidR="008818A8" w:rsidRPr="009C151E" w:rsidRDefault="00602862" w:rsidP="00D91102">
      <w:pPr>
        <w:pStyle w:val="Tytu"/>
        <w:suppressAutoHyphens/>
        <w:spacing w:before="240" w:after="240" w:line="268" w:lineRule="exact"/>
        <w:jc w:val="both"/>
        <w:rPr>
          <w:rFonts w:ascii="Arial" w:hAnsi="Arial" w:cs="Arial"/>
          <w:b w:val="0"/>
          <w:sz w:val="21"/>
          <w:szCs w:val="21"/>
        </w:rPr>
      </w:pPr>
      <w:r w:rsidRPr="009C151E">
        <w:rPr>
          <w:rFonts w:ascii="Arial" w:hAnsi="Arial" w:cs="Arial"/>
          <w:b w:val="0"/>
          <w:sz w:val="21"/>
          <w:szCs w:val="21"/>
        </w:rPr>
        <w:t xml:space="preserve">Załącznik </w:t>
      </w:r>
      <w:r w:rsidR="00B938AE" w:rsidRPr="009C151E">
        <w:rPr>
          <w:rFonts w:ascii="Arial" w:hAnsi="Arial" w:cs="Arial"/>
          <w:b w:val="0"/>
          <w:sz w:val="21"/>
          <w:szCs w:val="21"/>
        </w:rPr>
        <w:t xml:space="preserve">nr 1 </w:t>
      </w:r>
      <w:r w:rsidR="007D729C" w:rsidRPr="009C151E">
        <w:rPr>
          <w:rFonts w:ascii="Arial" w:hAnsi="Arial" w:cs="Arial"/>
          <w:b w:val="0"/>
          <w:sz w:val="21"/>
          <w:szCs w:val="21"/>
        </w:rPr>
        <w:t xml:space="preserve">do Uchwały nr </w:t>
      </w:r>
      <w:r w:rsidR="000E70AC">
        <w:rPr>
          <w:rFonts w:ascii="Arial" w:hAnsi="Arial" w:cs="Arial"/>
          <w:b w:val="0"/>
          <w:bCs w:val="0"/>
          <w:sz w:val="21"/>
          <w:szCs w:val="21"/>
        </w:rPr>
        <w:t>2886</w:t>
      </w:r>
      <w:r w:rsidR="005843E4" w:rsidRPr="009C151E">
        <w:rPr>
          <w:rFonts w:ascii="Arial" w:hAnsi="Arial" w:cs="Arial"/>
          <w:b w:val="0"/>
          <w:bCs w:val="0"/>
          <w:sz w:val="21"/>
          <w:szCs w:val="21"/>
        </w:rPr>
        <w:t>/</w:t>
      </w:r>
      <w:r w:rsidR="000E70AC">
        <w:rPr>
          <w:rFonts w:ascii="Arial" w:hAnsi="Arial" w:cs="Arial"/>
          <w:b w:val="0"/>
          <w:bCs w:val="0"/>
          <w:sz w:val="21"/>
          <w:szCs w:val="21"/>
        </w:rPr>
        <w:t>134</w:t>
      </w:r>
      <w:r w:rsidR="005843E4" w:rsidRPr="009C151E">
        <w:rPr>
          <w:rFonts w:ascii="Arial" w:hAnsi="Arial" w:cs="Arial"/>
          <w:b w:val="0"/>
          <w:bCs w:val="0"/>
          <w:sz w:val="21"/>
          <w:szCs w:val="21"/>
        </w:rPr>
        <w:t>/V</w:t>
      </w:r>
      <w:r w:rsidR="00F7694A" w:rsidRPr="009C151E">
        <w:rPr>
          <w:rFonts w:ascii="Arial" w:hAnsi="Arial" w:cs="Arial"/>
          <w:b w:val="0"/>
          <w:bCs w:val="0"/>
          <w:sz w:val="21"/>
          <w:szCs w:val="21"/>
        </w:rPr>
        <w:t>II</w:t>
      </w:r>
      <w:r w:rsidR="005843E4" w:rsidRPr="009C151E">
        <w:rPr>
          <w:rFonts w:ascii="Arial" w:hAnsi="Arial" w:cs="Arial"/>
          <w:b w:val="0"/>
          <w:bCs w:val="0"/>
          <w:sz w:val="21"/>
          <w:szCs w:val="21"/>
        </w:rPr>
        <w:t>/202</w:t>
      </w:r>
      <w:r w:rsidR="006A6EBD" w:rsidRPr="009C151E">
        <w:rPr>
          <w:rFonts w:ascii="Arial" w:hAnsi="Arial" w:cs="Arial"/>
          <w:b w:val="0"/>
          <w:bCs w:val="0"/>
          <w:sz w:val="21"/>
          <w:szCs w:val="21"/>
        </w:rPr>
        <w:t>5</w:t>
      </w:r>
      <w:r w:rsidR="006E424F" w:rsidRPr="009C151E">
        <w:rPr>
          <w:rFonts w:ascii="Arial" w:hAnsi="Arial" w:cs="Arial"/>
          <w:b w:val="0"/>
          <w:sz w:val="21"/>
          <w:szCs w:val="21"/>
        </w:rPr>
        <w:t xml:space="preserve"> </w:t>
      </w:r>
      <w:r w:rsidR="008A4364" w:rsidRPr="009C151E">
        <w:rPr>
          <w:rFonts w:ascii="Arial" w:hAnsi="Arial" w:cs="Arial"/>
          <w:b w:val="0"/>
          <w:sz w:val="21"/>
          <w:szCs w:val="21"/>
        </w:rPr>
        <w:t xml:space="preserve">Zarządu Województwa Śląskiego z </w:t>
      </w:r>
      <w:r w:rsidR="0074062F" w:rsidRPr="009C151E">
        <w:rPr>
          <w:rFonts w:ascii="Arial" w:hAnsi="Arial" w:cs="Arial"/>
          <w:b w:val="0"/>
          <w:sz w:val="21"/>
          <w:szCs w:val="21"/>
        </w:rPr>
        <w:t>dnia</w:t>
      </w:r>
      <w:r w:rsidR="00116AFC" w:rsidRPr="009C151E">
        <w:rPr>
          <w:rFonts w:ascii="Arial" w:hAnsi="Arial" w:cs="Arial"/>
          <w:b w:val="0"/>
          <w:sz w:val="21"/>
          <w:szCs w:val="21"/>
        </w:rPr>
        <w:t xml:space="preserve"> </w:t>
      </w:r>
      <w:r w:rsidR="000E70AC">
        <w:rPr>
          <w:rFonts w:ascii="Arial" w:hAnsi="Arial" w:cs="Arial"/>
          <w:b w:val="0"/>
          <w:sz w:val="21"/>
          <w:szCs w:val="21"/>
        </w:rPr>
        <w:t>18 grudnia</w:t>
      </w:r>
      <w:r w:rsidR="005843E4" w:rsidRPr="009C151E">
        <w:rPr>
          <w:rFonts w:ascii="Arial" w:hAnsi="Arial" w:cs="Arial"/>
          <w:b w:val="0"/>
          <w:sz w:val="21"/>
          <w:szCs w:val="21"/>
        </w:rPr>
        <w:t xml:space="preserve"> 202</w:t>
      </w:r>
      <w:r w:rsidR="006A6EBD" w:rsidRPr="009C151E">
        <w:rPr>
          <w:rFonts w:ascii="Arial" w:hAnsi="Arial" w:cs="Arial"/>
          <w:b w:val="0"/>
          <w:sz w:val="21"/>
          <w:szCs w:val="21"/>
        </w:rPr>
        <w:t>5</w:t>
      </w:r>
      <w:r w:rsidR="00E53011" w:rsidRPr="009C151E">
        <w:rPr>
          <w:rFonts w:ascii="Arial" w:hAnsi="Arial" w:cs="Arial"/>
          <w:b w:val="0"/>
          <w:sz w:val="21"/>
          <w:szCs w:val="21"/>
        </w:rPr>
        <w:t> </w:t>
      </w:r>
      <w:r w:rsidR="005843E4" w:rsidRPr="009C151E">
        <w:rPr>
          <w:rFonts w:ascii="Arial" w:hAnsi="Arial" w:cs="Arial"/>
          <w:b w:val="0"/>
          <w:sz w:val="21"/>
          <w:szCs w:val="21"/>
        </w:rPr>
        <w:t>r.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D0A51" w:rsidRPr="009C151E" w14:paraId="05BF789A" w14:textId="77777777" w:rsidTr="00E161A8">
        <w:tc>
          <w:tcPr>
            <w:tcW w:w="0" w:type="auto"/>
            <w:shd w:val="clear" w:color="auto" w:fill="99C2E0"/>
          </w:tcPr>
          <w:p w14:paraId="2C103B4B" w14:textId="77777777" w:rsidR="008818A8" w:rsidRPr="009C151E" w:rsidRDefault="008818A8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t>Nazwa konkursu</w:t>
            </w:r>
          </w:p>
        </w:tc>
      </w:tr>
      <w:tr w:rsidR="002D0A51" w:rsidRPr="009C151E" w14:paraId="2E1A9DD4" w14:textId="77777777" w:rsidTr="00E161A8">
        <w:tc>
          <w:tcPr>
            <w:tcW w:w="0" w:type="auto"/>
          </w:tcPr>
          <w:p w14:paraId="1D8262F2" w14:textId="5FFD0C83" w:rsidR="00197388" w:rsidRPr="009C151E" w:rsidRDefault="000668A9" w:rsidP="003D5C89">
            <w:pPr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  <w:b/>
              </w:rPr>
              <w:t>Otwarty konkurs ofert na zadani</w:t>
            </w:r>
            <w:r w:rsidR="00AC2C41" w:rsidRPr="009C151E">
              <w:rPr>
                <w:rFonts w:cs="Arial"/>
                <w:b/>
              </w:rPr>
              <w:t>a</w:t>
            </w:r>
            <w:r w:rsidR="00BC6A35" w:rsidRPr="009C151E">
              <w:rPr>
                <w:rFonts w:cs="Arial"/>
                <w:b/>
              </w:rPr>
              <w:t xml:space="preserve"> publiczne </w:t>
            </w:r>
            <w:r w:rsidR="004C2E99" w:rsidRPr="009C151E">
              <w:rPr>
                <w:rFonts w:cs="Arial"/>
                <w:b/>
              </w:rPr>
              <w:t>W</w:t>
            </w:r>
            <w:r w:rsidR="00BC6A35" w:rsidRPr="009C151E">
              <w:rPr>
                <w:rFonts w:cs="Arial"/>
                <w:b/>
              </w:rPr>
              <w:t xml:space="preserve">ojewództwa </w:t>
            </w:r>
            <w:r w:rsidR="004C2E99" w:rsidRPr="009C151E">
              <w:rPr>
                <w:rFonts w:cs="Arial"/>
                <w:b/>
              </w:rPr>
              <w:t>Ś</w:t>
            </w:r>
            <w:r w:rsidR="00197388" w:rsidRPr="009C151E">
              <w:rPr>
                <w:rFonts w:cs="Arial"/>
                <w:b/>
              </w:rPr>
              <w:t>l</w:t>
            </w:r>
            <w:r w:rsidR="00FA4AA5" w:rsidRPr="009C151E">
              <w:rPr>
                <w:rFonts w:cs="Arial"/>
                <w:b/>
              </w:rPr>
              <w:t>ąskiego w dziedzinie</w:t>
            </w:r>
            <w:r w:rsidR="00DC03EB" w:rsidRPr="009C151E">
              <w:rPr>
                <w:rFonts w:cs="Arial"/>
                <w:b/>
              </w:rPr>
              <w:t xml:space="preserve"> </w:t>
            </w:r>
            <w:r w:rsidRPr="009C151E">
              <w:rPr>
                <w:rFonts w:cs="Arial"/>
                <w:b/>
              </w:rPr>
              <w:t xml:space="preserve">kultury fizycznej </w:t>
            </w:r>
            <w:r w:rsidR="00295AC3" w:rsidRPr="009C151E">
              <w:rPr>
                <w:rFonts w:cs="Arial"/>
                <w:b/>
              </w:rPr>
              <w:t xml:space="preserve">oraz bezpieczeństwa publicznego </w:t>
            </w:r>
            <w:r w:rsidR="00FA4AA5" w:rsidRPr="009C151E">
              <w:rPr>
                <w:rFonts w:cs="Arial"/>
                <w:b/>
              </w:rPr>
              <w:t>realizowane w t</w:t>
            </w:r>
            <w:r w:rsidR="007A2E06" w:rsidRPr="009C151E">
              <w:rPr>
                <w:rFonts w:cs="Arial"/>
                <w:b/>
              </w:rPr>
              <w:t xml:space="preserve">erminie </w:t>
            </w:r>
            <w:r w:rsidR="00FF252D" w:rsidRPr="009C151E">
              <w:rPr>
                <w:rFonts w:cs="Arial"/>
                <w:b/>
              </w:rPr>
              <w:t>od</w:t>
            </w:r>
            <w:r w:rsidR="004C316B" w:rsidRPr="009C151E">
              <w:rPr>
                <w:rFonts w:cs="Arial"/>
                <w:b/>
              </w:rPr>
              <w:t xml:space="preserve"> </w:t>
            </w:r>
            <w:r w:rsidR="002E40B4" w:rsidRPr="009C151E">
              <w:rPr>
                <w:rFonts w:cs="Arial"/>
                <w:b/>
              </w:rPr>
              <w:t>16.02</w:t>
            </w:r>
            <w:r w:rsidR="003D5C89" w:rsidRPr="009C151E">
              <w:rPr>
                <w:rFonts w:cs="Arial"/>
                <w:b/>
              </w:rPr>
              <w:t>.</w:t>
            </w:r>
            <w:r w:rsidR="00FF252D" w:rsidRPr="009C151E">
              <w:rPr>
                <w:rFonts w:cs="Arial"/>
                <w:b/>
              </w:rPr>
              <w:t>202</w:t>
            </w:r>
            <w:r w:rsidR="006875F5" w:rsidRPr="009C151E">
              <w:rPr>
                <w:rFonts w:cs="Arial"/>
                <w:b/>
              </w:rPr>
              <w:t>6</w:t>
            </w:r>
            <w:r w:rsidR="0049609A" w:rsidRPr="009C151E">
              <w:rPr>
                <w:rFonts w:cs="Arial"/>
                <w:b/>
              </w:rPr>
              <w:t xml:space="preserve"> roku</w:t>
            </w:r>
            <w:r w:rsidR="00FF252D" w:rsidRPr="009C151E">
              <w:rPr>
                <w:rFonts w:cs="Arial"/>
                <w:b/>
              </w:rPr>
              <w:t xml:space="preserve"> do</w:t>
            </w:r>
            <w:r w:rsidR="0032337B" w:rsidRPr="009C151E">
              <w:rPr>
                <w:rFonts w:cs="Arial"/>
                <w:b/>
              </w:rPr>
              <w:t> </w:t>
            </w:r>
            <w:r w:rsidR="00FB3977" w:rsidRPr="009C151E">
              <w:rPr>
                <w:rFonts w:cs="Arial"/>
                <w:b/>
              </w:rPr>
              <w:t>17.12.</w:t>
            </w:r>
            <w:r w:rsidR="00FF252D" w:rsidRPr="009C151E">
              <w:rPr>
                <w:rFonts w:cs="Arial"/>
                <w:b/>
              </w:rPr>
              <w:t>202</w:t>
            </w:r>
            <w:r w:rsidR="006875F5" w:rsidRPr="009C151E">
              <w:rPr>
                <w:rFonts w:cs="Arial"/>
                <w:b/>
              </w:rPr>
              <w:t>6</w:t>
            </w:r>
            <w:r w:rsidR="00FF252D" w:rsidRPr="009C151E">
              <w:rPr>
                <w:rFonts w:cs="Arial"/>
                <w:b/>
              </w:rPr>
              <w:t xml:space="preserve"> roku.</w:t>
            </w:r>
          </w:p>
        </w:tc>
      </w:tr>
      <w:tr w:rsidR="002D0A51" w:rsidRPr="009C151E" w14:paraId="154C323E" w14:textId="77777777" w:rsidTr="00E161A8">
        <w:tc>
          <w:tcPr>
            <w:tcW w:w="0" w:type="auto"/>
            <w:shd w:val="clear" w:color="auto" w:fill="99C2E0"/>
          </w:tcPr>
          <w:p w14:paraId="4E25A588" w14:textId="77777777" w:rsidR="008818A8" w:rsidRPr="009C151E" w:rsidRDefault="008818A8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t>Cel konkursu</w:t>
            </w:r>
          </w:p>
        </w:tc>
      </w:tr>
      <w:tr w:rsidR="002D0A51" w:rsidRPr="009C151E" w14:paraId="4B6D96C1" w14:textId="77777777" w:rsidTr="00E161A8">
        <w:tc>
          <w:tcPr>
            <w:tcW w:w="0" w:type="auto"/>
            <w:shd w:val="clear" w:color="auto" w:fill="auto"/>
          </w:tcPr>
          <w:p w14:paraId="27303437" w14:textId="77777777" w:rsidR="00F62793" w:rsidRPr="009C151E" w:rsidRDefault="00A43544" w:rsidP="00D91102">
            <w:pPr>
              <w:suppressAutoHyphens/>
              <w:spacing w:before="120" w:after="120"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>Wsparcie za</w:t>
            </w:r>
            <w:r w:rsidR="00D515BC" w:rsidRPr="009C151E">
              <w:rPr>
                <w:rFonts w:eastAsia="Times New Roman" w:cs="Arial"/>
                <w:lang w:eastAsia="pl-PL"/>
              </w:rPr>
              <w:t>dania publicznego</w:t>
            </w:r>
            <w:r w:rsidRPr="009C151E">
              <w:rPr>
                <w:rFonts w:eastAsia="Times New Roman" w:cs="Arial"/>
                <w:lang w:eastAsia="pl-PL"/>
              </w:rPr>
              <w:t xml:space="preserve"> Województwa Śląskiego,</w:t>
            </w:r>
            <w:r w:rsidR="00FA4AA5" w:rsidRPr="009C151E">
              <w:rPr>
                <w:rFonts w:eastAsia="Times New Roman" w:cs="Arial"/>
                <w:lang w:eastAsia="pl-PL"/>
              </w:rPr>
              <w:t xml:space="preserve"> któr</w:t>
            </w:r>
            <w:r w:rsidR="00D515BC" w:rsidRPr="009C151E">
              <w:rPr>
                <w:rFonts w:eastAsia="Times New Roman" w:cs="Arial"/>
                <w:lang w:eastAsia="pl-PL"/>
              </w:rPr>
              <w:t>e będzie</w:t>
            </w:r>
            <w:r w:rsidR="00FA4AA5" w:rsidRPr="009C151E">
              <w:rPr>
                <w:rFonts w:eastAsia="Times New Roman" w:cs="Arial"/>
                <w:lang w:eastAsia="pl-PL"/>
              </w:rPr>
              <w:t xml:space="preserve"> realizowane</w:t>
            </w:r>
            <w:r w:rsidRPr="009C151E">
              <w:rPr>
                <w:rFonts w:eastAsia="Times New Roman" w:cs="Arial"/>
                <w:lang w:eastAsia="pl-PL"/>
              </w:rPr>
              <w:t xml:space="preserve"> w zakresie:</w:t>
            </w:r>
          </w:p>
          <w:p w14:paraId="7F4FE497" w14:textId="1B17C4AA" w:rsidR="00070216" w:rsidRPr="009C151E" w:rsidRDefault="00665462" w:rsidP="003003B1">
            <w:pPr>
              <w:pStyle w:val="Akapitzlist"/>
              <w:numPr>
                <w:ilvl w:val="0"/>
                <w:numId w:val="9"/>
              </w:numPr>
              <w:suppressAutoHyphens/>
              <w:spacing w:before="120" w:after="120" w:line="268" w:lineRule="exact"/>
              <w:contextualSpacing w:val="0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Upowszechniania kultury fizycznej</w:t>
            </w:r>
            <w:r w:rsidR="005059DA"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</w:t>
            </w:r>
            <w:r w:rsidR="00F62793"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realizowane </w:t>
            </w:r>
            <w:r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w terminie od </w:t>
            </w:r>
            <w:r w:rsidR="002E40B4"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16.02</w:t>
            </w:r>
            <w:r w:rsidR="006875F5"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.2026 roku do 17.12.2026 roku</w:t>
            </w:r>
            <w:r w:rsidR="005775D8"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(w tym: Szkolenie kadry wojewódzkiej młodzików od 16.02.2026 roku do 31.05.2026 roku; Udział w Finałach Mistrzostw Polski zawodników reprezentujących Województwo Śląskie oraz w Finałach Ogólnopolskich Olimpiad Młodzież</w:t>
            </w:r>
            <w:r w:rsidR="00CD7C33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y</w:t>
            </w:r>
            <w:r w:rsidR="005775D8"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od 16.02.2026 roku do 31.05.2026 roku)</w:t>
            </w:r>
            <w:r w:rsidR="001C7C8B"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.</w:t>
            </w:r>
          </w:p>
          <w:p w14:paraId="3701610E" w14:textId="26A14F08" w:rsidR="00B918CA" w:rsidRPr="009C151E" w:rsidRDefault="008D7C77" w:rsidP="00B918CA">
            <w:pPr>
              <w:pStyle w:val="Akapitzlist"/>
              <w:numPr>
                <w:ilvl w:val="0"/>
                <w:numId w:val="9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Zapewnieni</w:t>
            </w:r>
            <w:r w:rsidR="001A5ABF"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a</w:t>
            </w:r>
            <w:r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bezpieczeństwa</w:t>
            </w:r>
            <w:r w:rsidR="00B22F38"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osobom przebywającym </w:t>
            </w:r>
            <w:r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nad wodą realizowane w</w:t>
            </w:r>
            <w:r w:rsidR="00791843"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</w:t>
            </w:r>
            <w:r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terminie od </w:t>
            </w:r>
            <w:r w:rsidR="00B918CA"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</w:t>
            </w:r>
            <w:r w:rsidR="002E40B4"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16.02.2026 </w:t>
            </w:r>
            <w:r w:rsidR="006875F5"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roku do 17.12.2026 roku.</w:t>
            </w:r>
          </w:p>
          <w:p w14:paraId="4AF514A7" w14:textId="77777777" w:rsidR="00FC4D44" w:rsidRPr="009C151E" w:rsidRDefault="000547DC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Zlecenie w/w zadania</w:t>
            </w:r>
            <w:r w:rsidR="00921F14" w:rsidRPr="009C151E">
              <w:rPr>
                <w:rFonts w:cs="Arial"/>
              </w:rPr>
              <w:t>, odbywać się będzie w</w:t>
            </w:r>
            <w:r w:rsidRPr="009C151E">
              <w:rPr>
                <w:rFonts w:cs="Arial"/>
              </w:rPr>
              <w:t xml:space="preserve"> formie wsparcia realizacji tego</w:t>
            </w:r>
            <w:r w:rsidR="00BF16F4" w:rsidRPr="009C151E">
              <w:rPr>
                <w:rFonts w:cs="Arial"/>
              </w:rPr>
              <w:t xml:space="preserve"> </w:t>
            </w:r>
            <w:r w:rsidRPr="009C151E">
              <w:rPr>
                <w:rFonts w:cs="Arial"/>
              </w:rPr>
              <w:t>zadania</w:t>
            </w:r>
            <w:r w:rsidR="00921F14" w:rsidRPr="009C151E">
              <w:rPr>
                <w:rFonts w:cs="Arial"/>
              </w:rPr>
              <w:t xml:space="preserve"> wraz z</w:t>
            </w:r>
            <w:r w:rsidR="00791843" w:rsidRPr="009C151E">
              <w:rPr>
                <w:rFonts w:cs="Arial"/>
              </w:rPr>
              <w:t> </w:t>
            </w:r>
            <w:r w:rsidR="00921F14" w:rsidRPr="009C151E">
              <w:rPr>
                <w:rFonts w:cs="Arial"/>
              </w:rPr>
              <w:t>udzielenie</w:t>
            </w:r>
            <w:r w:rsidR="008B48A6" w:rsidRPr="009C151E">
              <w:rPr>
                <w:rFonts w:cs="Arial"/>
              </w:rPr>
              <w:t>m dotacji na dofinansowanie ich</w:t>
            </w:r>
            <w:r w:rsidR="00921F14" w:rsidRPr="009C151E">
              <w:rPr>
                <w:rFonts w:cs="Arial"/>
              </w:rPr>
              <w:t xml:space="preserve"> realizacji.</w:t>
            </w:r>
          </w:p>
          <w:p w14:paraId="372617D8" w14:textId="52E56FB2" w:rsidR="00E41407" w:rsidRPr="009C151E" w:rsidRDefault="00E41407" w:rsidP="00094358">
            <w:pPr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Miejscem realizacji zadań określonych w konkursie jest przede wszystkim obszar województwa śląskiego. Dopuszcza się realizację zadań poza terenem województwa pod warunkiem, że ich odbiorcami są także mieszkańcy województwa śląskiego</w:t>
            </w:r>
            <w:r w:rsidR="00B918CA" w:rsidRPr="009C151E">
              <w:rPr>
                <w:rFonts w:cs="Arial"/>
              </w:rPr>
              <w:t>,</w:t>
            </w:r>
            <w:r w:rsidRPr="009C151E">
              <w:rPr>
                <w:rFonts w:cs="Arial"/>
              </w:rPr>
              <w:t xml:space="preserve"> zgodnie z zapisami w Uchwale Sejmiku Województwa Śląskiego Nr </w:t>
            </w:r>
            <w:r w:rsidR="006875F5" w:rsidRPr="009C151E">
              <w:rPr>
                <w:rFonts w:cs="Arial"/>
              </w:rPr>
              <w:t>VII/20/11/2025 z dnia 17 listopada 2025 roku</w:t>
            </w:r>
            <w:r w:rsidRPr="009C151E">
              <w:rPr>
                <w:rFonts w:cs="Arial"/>
              </w:rPr>
              <w:t xml:space="preserve"> w sprawie przyjęcia Programu współpracy Samorządu Województwa Śląskiego z organizacjami pozarządowymi oraz podmiotami wymienionymi w art. 3 ust. 3 ustawy o działalności pożytku publicznego i o wolontariacie na rok 202</w:t>
            </w:r>
            <w:r w:rsidR="006875F5" w:rsidRPr="009C151E">
              <w:rPr>
                <w:rFonts w:cs="Arial"/>
              </w:rPr>
              <w:t>6</w:t>
            </w:r>
            <w:r w:rsidR="00826199" w:rsidRPr="009C151E">
              <w:rPr>
                <w:rFonts w:cs="Arial"/>
              </w:rPr>
              <w:t xml:space="preserve"> (Dz. Urz. Woj. Śl. z 202</w:t>
            </w:r>
            <w:r w:rsidR="002E40B4" w:rsidRPr="009C151E">
              <w:rPr>
                <w:rFonts w:cs="Arial"/>
              </w:rPr>
              <w:t>5</w:t>
            </w:r>
            <w:r w:rsidR="00826199" w:rsidRPr="009C151E">
              <w:rPr>
                <w:rFonts w:cs="Arial"/>
              </w:rPr>
              <w:t xml:space="preserve"> r., poz. </w:t>
            </w:r>
            <w:r w:rsidR="002E40B4" w:rsidRPr="009C151E">
              <w:rPr>
                <w:rFonts w:cs="Arial"/>
              </w:rPr>
              <w:t>6774</w:t>
            </w:r>
            <w:r w:rsidR="00826199" w:rsidRPr="009C151E">
              <w:rPr>
                <w:rFonts w:cs="Arial"/>
              </w:rPr>
              <w:t>)</w:t>
            </w:r>
            <w:r w:rsidRPr="009C151E">
              <w:rPr>
                <w:rFonts w:cs="Arial"/>
              </w:rPr>
              <w:t xml:space="preserve"> </w:t>
            </w:r>
          </w:p>
        </w:tc>
      </w:tr>
      <w:tr w:rsidR="002D0A51" w:rsidRPr="009C151E" w14:paraId="38368FDF" w14:textId="77777777" w:rsidTr="00E161A8">
        <w:tc>
          <w:tcPr>
            <w:tcW w:w="0" w:type="auto"/>
            <w:shd w:val="clear" w:color="auto" w:fill="99C2E0"/>
          </w:tcPr>
          <w:p w14:paraId="463D496C" w14:textId="77777777" w:rsidR="00D55486" w:rsidRPr="009C151E" w:rsidRDefault="008818A8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t>Podmioty uprawnione</w:t>
            </w:r>
          </w:p>
        </w:tc>
      </w:tr>
      <w:tr w:rsidR="002D0A51" w:rsidRPr="009C151E" w14:paraId="3CEB4A3B" w14:textId="77777777" w:rsidTr="00E161A8">
        <w:tc>
          <w:tcPr>
            <w:tcW w:w="0" w:type="auto"/>
            <w:shd w:val="clear" w:color="auto" w:fill="FFFFFF" w:themeFill="background1"/>
          </w:tcPr>
          <w:p w14:paraId="203A3D79" w14:textId="77777777" w:rsidR="00C7075E" w:rsidRPr="009C151E" w:rsidRDefault="00C7075E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  <w:u w:val="single"/>
              </w:rPr>
            </w:pPr>
            <w:r w:rsidRPr="009C151E">
              <w:rPr>
                <w:rFonts w:cs="Arial"/>
                <w:b/>
                <w:u w:val="single"/>
              </w:rPr>
              <w:t>Zadanie nr 1</w:t>
            </w:r>
            <w:r w:rsidR="00B94AAB" w:rsidRPr="009C151E">
              <w:rPr>
                <w:rFonts w:cs="Arial"/>
                <w:b/>
                <w:u w:val="single"/>
              </w:rPr>
              <w:t xml:space="preserve"> </w:t>
            </w:r>
          </w:p>
          <w:p w14:paraId="75550E2A" w14:textId="77777777" w:rsidR="00F161DD" w:rsidRPr="009C151E" w:rsidRDefault="00D55486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Podmiotami uprawnionymi do złożenia oferty są działające statut</w:t>
            </w:r>
            <w:r w:rsidR="00A43544" w:rsidRPr="009C151E">
              <w:rPr>
                <w:rFonts w:cs="Arial"/>
              </w:rPr>
              <w:t>o</w:t>
            </w:r>
            <w:r w:rsidR="000547DC" w:rsidRPr="009C151E">
              <w:rPr>
                <w:rFonts w:cs="Arial"/>
              </w:rPr>
              <w:t>wo w obszarze kultury fizycznej</w:t>
            </w:r>
            <w:r w:rsidR="0049794E" w:rsidRPr="009C151E">
              <w:rPr>
                <w:rFonts w:cs="Arial"/>
              </w:rPr>
              <w:t xml:space="preserve"> </w:t>
            </w:r>
            <w:r w:rsidR="00A43544" w:rsidRPr="009C151E">
              <w:rPr>
                <w:rFonts w:cs="Arial"/>
                <w:b/>
              </w:rPr>
              <w:t>prowadzące</w:t>
            </w:r>
            <w:r w:rsidR="00B5643C" w:rsidRPr="009C151E">
              <w:rPr>
                <w:rFonts w:cs="Arial"/>
                <w:b/>
              </w:rPr>
              <w:t>/</w:t>
            </w:r>
            <w:r w:rsidR="00A43544" w:rsidRPr="009C151E">
              <w:rPr>
                <w:rFonts w:cs="Arial"/>
                <w:b/>
              </w:rPr>
              <w:t>koordynujące</w:t>
            </w:r>
            <w:r w:rsidR="00C92CFD" w:rsidRPr="009C151E">
              <w:rPr>
                <w:rFonts w:cs="Arial"/>
                <w:b/>
              </w:rPr>
              <w:t xml:space="preserve"> </w:t>
            </w:r>
            <w:r w:rsidR="00B7425C" w:rsidRPr="009C151E">
              <w:rPr>
                <w:rFonts w:cs="Arial"/>
              </w:rPr>
              <w:t>działania statutowe w danej dyscyplinie sportowej, obejmującej całe województwo:</w:t>
            </w:r>
          </w:p>
          <w:p w14:paraId="5B0D5ED6" w14:textId="77777777" w:rsidR="00B7425C" w:rsidRPr="009C151E" w:rsidRDefault="00B918CA" w:rsidP="00E456F1">
            <w:pPr>
              <w:suppressAutoHyphens/>
              <w:spacing w:before="120"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t xml:space="preserve">Powyższy zapis </w:t>
            </w:r>
            <w:r w:rsidR="0049794E" w:rsidRPr="009C151E">
              <w:rPr>
                <w:rFonts w:cs="Arial"/>
                <w:b/>
              </w:rPr>
              <w:t>nie dotyczy</w:t>
            </w:r>
            <w:r w:rsidR="00B7425C" w:rsidRPr="009C151E">
              <w:rPr>
                <w:rFonts w:cs="Arial"/>
                <w:b/>
              </w:rPr>
              <w:t>:</w:t>
            </w:r>
          </w:p>
          <w:p w14:paraId="2AFC2211" w14:textId="77777777" w:rsidR="00F93828" w:rsidRPr="009C151E" w:rsidRDefault="00F93828" w:rsidP="00E456F1">
            <w:pPr>
              <w:pStyle w:val="Akapitzlist"/>
              <w:numPr>
                <w:ilvl w:val="0"/>
                <w:numId w:val="13"/>
              </w:numPr>
              <w:suppressAutoHyphens/>
              <w:spacing w:after="120" w:line="268" w:lineRule="exact"/>
              <w:ind w:left="714" w:hanging="35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Sportu szkolnego</w:t>
            </w:r>
          </w:p>
          <w:p w14:paraId="25B3B65A" w14:textId="77777777" w:rsidR="00B7425C" w:rsidRPr="009C151E" w:rsidRDefault="0006115D" w:rsidP="00D91102">
            <w:pPr>
              <w:pStyle w:val="Akapitzlist"/>
              <w:numPr>
                <w:ilvl w:val="0"/>
                <w:numId w:val="13"/>
              </w:numPr>
              <w:suppressAutoHyphens/>
              <w:spacing w:before="120" w:after="120" w:line="268" w:lineRule="exact"/>
              <w:ind w:left="714" w:hanging="357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Sport</w:t>
            </w:r>
            <w:r w:rsidR="001331D9" w:rsidRPr="009C151E">
              <w:rPr>
                <w:rFonts w:ascii="Arial" w:hAnsi="Arial" w:cs="Arial"/>
                <w:sz w:val="21"/>
                <w:szCs w:val="21"/>
              </w:rPr>
              <w:t>u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 akademicki</w:t>
            </w:r>
            <w:r w:rsidR="001331D9" w:rsidRPr="009C151E">
              <w:rPr>
                <w:rFonts w:ascii="Arial" w:hAnsi="Arial" w:cs="Arial"/>
                <w:sz w:val="21"/>
                <w:szCs w:val="21"/>
              </w:rPr>
              <w:t>ego</w:t>
            </w:r>
            <w:r w:rsidR="005068FA" w:rsidRPr="009C151E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7A675BCE" w14:textId="77777777" w:rsidR="002F7005" w:rsidRPr="009C151E" w:rsidRDefault="00B7425C" w:rsidP="00D91102">
            <w:pPr>
              <w:pStyle w:val="Akapitzlist"/>
              <w:numPr>
                <w:ilvl w:val="0"/>
                <w:numId w:val="13"/>
              </w:numPr>
              <w:suppressAutoHyphens/>
              <w:spacing w:before="120" w:after="120" w:line="268" w:lineRule="exact"/>
              <w:ind w:left="714" w:hanging="357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S</w:t>
            </w:r>
            <w:r w:rsidR="00D17EB9" w:rsidRPr="009C151E">
              <w:rPr>
                <w:rFonts w:ascii="Arial" w:hAnsi="Arial" w:cs="Arial"/>
                <w:sz w:val="21"/>
                <w:szCs w:val="21"/>
              </w:rPr>
              <w:t>portów lotn</w:t>
            </w:r>
            <w:r w:rsidRPr="009C151E">
              <w:rPr>
                <w:rFonts w:ascii="Arial" w:hAnsi="Arial" w:cs="Arial"/>
                <w:sz w:val="21"/>
                <w:szCs w:val="21"/>
              </w:rPr>
              <w:t>iczych,</w:t>
            </w:r>
          </w:p>
          <w:p w14:paraId="6A39E81E" w14:textId="4ACBC8B3" w:rsidR="002F6328" w:rsidRPr="009C151E" w:rsidRDefault="00B7425C" w:rsidP="00D91102">
            <w:pPr>
              <w:pStyle w:val="Akapitzlist"/>
              <w:numPr>
                <w:ilvl w:val="0"/>
                <w:numId w:val="13"/>
              </w:numPr>
              <w:suppressAutoHyphens/>
              <w:spacing w:before="120" w:after="120" w:line="268" w:lineRule="exact"/>
              <w:ind w:left="714" w:hanging="35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S</w:t>
            </w:r>
            <w:r w:rsidR="0049794E" w:rsidRPr="009C151E">
              <w:rPr>
                <w:rFonts w:ascii="Arial" w:hAnsi="Arial" w:cs="Arial"/>
                <w:sz w:val="21"/>
                <w:szCs w:val="21"/>
              </w:rPr>
              <w:t>portów motorowych</w:t>
            </w:r>
            <w:r w:rsidR="00490A2F" w:rsidRPr="009C151E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06DF5672" w14:textId="71DF8D1E" w:rsidR="00490A2F" w:rsidRPr="009C151E" w:rsidRDefault="00490A2F" w:rsidP="00D91102">
            <w:pPr>
              <w:pStyle w:val="Akapitzlist"/>
              <w:numPr>
                <w:ilvl w:val="0"/>
                <w:numId w:val="13"/>
              </w:numPr>
              <w:suppressAutoHyphens/>
              <w:spacing w:before="120" w:after="120" w:line="268" w:lineRule="exact"/>
              <w:ind w:left="714" w:hanging="35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Interdyscyplinarnych stowarzyszeń sportowych działających na terenie województwa śląskiego.</w:t>
            </w:r>
          </w:p>
          <w:p w14:paraId="4A8AB185" w14:textId="78BAE1AE" w:rsidR="00246D65" w:rsidRPr="009C151E" w:rsidRDefault="00B0520B" w:rsidP="00D91102">
            <w:pPr>
              <w:numPr>
                <w:ilvl w:val="0"/>
                <w:numId w:val="7"/>
              </w:numPr>
              <w:suppressAutoHyphens/>
              <w:spacing w:before="120" w:after="120" w:line="268" w:lineRule="exact"/>
              <w:ind w:left="426"/>
              <w:jc w:val="both"/>
              <w:rPr>
                <w:rFonts w:cs="Arial"/>
                <w:lang w:eastAsia="pl-PL"/>
              </w:rPr>
            </w:pPr>
            <w:r w:rsidRPr="009C151E">
              <w:rPr>
                <w:rFonts w:cs="Arial"/>
                <w:lang w:eastAsia="pl-PL"/>
              </w:rPr>
              <w:t>organizacje pozarzą</w:t>
            </w:r>
            <w:r w:rsidR="00340C46" w:rsidRPr="009C151E">
              <w:rPr>
                <w:rFonts w:cs="Arial"/>
                <w:lang w:eastAsia="pl-PL"/>
              </w:rPr>
              <w:t xml:space="preserve">dowe w rozumieniu ustawy z </w:t>
            </w:r>
            <w:r w:rsidRPr="009C151E">
              <w:rPr>
                <w:rFonts w:cs="Arial"/>
                <w:lang w:eastAsia="pl-PL"/>
              </w:rPr>
              <w:t>24 kwietnia 2003 r. o działalności pożytku publicznego i o wolontariacie (tekst jednol</w:t>
            </w:r>
            <w:r w:rsidR="00F100C3" w:rsidRPr="009C151E">
              <w:rPr>
                <w:rFonts w:cs="Arial"/>
                <w:lang w:eastAsia="pl-PL"/>
              </w:rPr>
              <w:t>ity Dz.U. z 20</w:t>
            </w:r>
            <w:r w:rsidR="00FB0C2E" w:rsidRPr="009C151E">
              <w:rPr>
                <w:rFonts w:cs="Arial"/>
                <w:lang w:eastAsia="pl-PL"/>
              </w:rPr>
              <w:t>2</w:t>
            </w:r>
            <w:r w:rsidR="006875F5" w:rsidRPr="009C151E">
              <w:rPr>
                <w:rFonts w:cs="Arial"/>
                <w:lang w:eastAsia="pl-PL"/>
              </w:rPr>
              <w:t>5</w:t>
            </w:r>
            <w:r w:rsidR="00F100C3" w:rsidRPr="009C151E">
              <w:rPr>
                <w:rFonts w:cs="Arial"/>
                <w:lang w:eastAsia="pl-PL"/>
              </w:rPr>
              <w:t xml:space="preserve"> poz. </w:t>
            </w:r>
            <w:r w:rsidR="006875F5" w:rsidRPr="009C151E">
              <w:rPr>
                <w:rFonts w:cs="Arial"/>
                <w:lang w:eastAsia="pl-PL"/>
              </w:rPr>
              <w:t>1338</w:t>
            </w:r>
            <w:r w:rsidRPr="009C151E">
              <w:rPr>
                <w:rFonts w:cs="Arial"/>
                <w:lang w:eastAsia="pl-PL"/>
              </w:rPr>
              <w:t>),</w:t>
            </w:r>
          </w:p>
          <w:p w14:paraId="45C9275D" w14:textId="77777777" w:rsidR="00B0520B" w:rsidRPr="009C151E" w:rsidRDefault="00B0520B" w:rsidP="00D91102">
            <w:pPr>
              <w:numPr>
                <w:ilvl w:val="0"/>
                <w:numId w:val="7"/>
              </w:numPr>
              <w:suppressAutoHyphens/>
              <w:spacing w:before="120" w:after="120" w:line="268" w:lineRule="exact"/>
              <w:ind w:left="426"/>
              <w:jc w:val="both"/>
              <w:rPr>
                <w:rFonts w:cs="Arial"/>
                <w:lang w:eastAsia="pl-PL"/>
              </w:rPr>
            </w:pPr>
            <w:r w:rsidRPr="009C151E">
              <w:rPr>
                <w:rFonts w:cs="Arial"/>
                <w:lang w:eastAsia="pl-PL"/>
              </w:rPr>
              <w:t>osoby prawne i jednostki organizacyjne działające na podstawie przepisów o stosunku Państwa do Kościoła Katolickiego w Rzeczpospolitej Polskiej, o stosunku Państwa do</w:t>
            </w:r>
            <w:r w:rsidR="00AC242B" w:rsidRPr="009C151E">
              <w:rPr>
                <w:rFonts w:cs="Arial"/>
                <w:lang w:eastAsia="pl-PL"/>
              </w:rPr>
              <w:t> </w:t>
            </w:r>
            <w:r w:rsidRPr="009C151E">
              <w:rPr>
                <w:rFonts w:cs="Arial"/>
                <w:lang w:eastAsia="pl-PL"/>
              </w:rPr>
              <w:t>innych kościołów i związków wyznaniowych oraz o gwarancjach wolności sumienia i</w:t>
            </w:r>
            <w:r w:rsidR="00AC242B" w:rsidRPr="009C151E">
              <w:rPr>
                <w:rFonts w:cs="Arial"/>
                <w:lang w:eastAsia="pl-PL"/>
              </w:rPr>
              <w:t> </w:t>
            </w:r>
            <w:r w:rsidRPr="009C151E">
              <w:rPr>
                <w:rFonts w:cs="Arial"/>
                <w:lang w:eastAsia="pl-PL"/>
              </w:rPr>
              <w:t xml:space="preserve">wyznania, jeżeli ich cele statutowe obejmują prowadzenie działalności pożytku publicznego, </w:t>
            </w:r>
          </w:p>
          <w:p w14:paraId="50F7F1C7" w14:textId="77777777" w:rsidR="00B0520B" w:rsidRPr="009C151E" w:rsidRDefault="00B0520B" w:rsidP="00D91102">
            <w:pPr>
              <w:numPr>
                <w:ilvl w:val="0"/>
                <w:numId w:val="7"/>
              </w:numPr>
              <w:suppressAutoHyphens/>
              <w:spacing w:before="120" w:after="120" w:line="268" w:lineRule="exact"/>
              <w:ind w:left="426"/>
              <w:jc w:val="both"/>
              <w:rPr>
                <w:rFonts w:cs="Arial"/>
                <w:lang w:eastAsia="pl-PL"/>
              </w:rPr>
            </w:pPr>
            <w:r w:rsidRPr="009C151E">
              <w:rPr>
                <w:rFonts w:cs="Arial"/>
                <w:lang w:eastAsia="pl-PL"/>
              </w:rPr>
              <w:t>stowarzyszenia jednostek samorządu terytorialnego,</w:t>
            </w:r>
          </w:p>
          <w:p w14:paraId="530334B6" w14:textId="77777777" w:rsidR="0006115D" w:rsidRPr="009C151E" w:rsidRDefault="00B0520B" w:rsidP="00D91102">
            <w:pPr>
              <w:numPr>
                <w:ilvl w:val="0"/>
                <w:numId w:val="7"/>
              </w:numPr>
              <w:suppressAutoHyphens/>
              <w:spacing w:before="120" w:after="120" w:line="268" w:lineRule="exact"/>
              <w:ind w:left="426"/>
              <w:jc w:val="both"/>
              <w:rPr>
                <w:rFonts w:cs="Arial"/>
                <w:lang w:eastAsia="pl-PL"/>
              </w:rPr>
            </w:pPr>
            <w:r w:rsidRPr="009C151E">
              <w:rPr>
                <w:rFonts w:cs="Arial"/>
                <w:lang w:eastAsia="pl-PL"/>
              </w:rPr>
              <w:lastRenderedPageBreak/>
              <w:t>spółdzielnie socjalne,</w:t>
            </w:r>
          </w:p>
          <w:p w14:paraId="3D0A06A7" w14:textId="78064307" w:rsidR="005063A0" w:rsidRPr="009C151E" w:rsidRDefault="00B0520B" w:rsidP="00D91102">
            <w:pPr>
              <w:numPr>
                <w:ilvl w:val="0"/>
                <w:numId w:val="7"/>
              </w:numPr>
              <w:suppressAutoHyphens/>
              <w:spacing w:before="120" w:after="120" w:line="268" w:lineRule="exact"/>
              <w:ind w:left="426"/>
              <w:jc w:val="both"/>
              <w:rPr>
                <w:rFonts w:cs="Arial"/>
                <w:lang w:eastAsia="pl-PL"/>
              </w:rPr>
            </w:pPr>
            <w:r w:rsidRPr="009C151E">
              <w:rPr>
                <w:rFonts w:cs="Arial"/>
                <w:lang w:eastAsia="pl-PL"/>
              </w:rPr>
              <w:t xml:space="preserve">spółki akcyjne i spółki z ograniczoną odpowiedzialnością oraz kluby sportowe będące spółkami działającymi na podstawie przepisów ustawy </w:t>
            </w:r>
            <w:r w:rsidR="00340C46" w:rsidRPr="009C151E">
              <w:rPr>
                <w:rFonts w:cs="Arial"/>
                <w:lang w:eastAsia="pl-PL"/>
              </w:rPr>
              <w:t xml:space="preserve">z </w:t>
            </w:r>
            <w:r w:rsidR="007D417E" w:rsidRPr="009C151E">
              <w:rPr>
                <w:rFonts w:cs="Arial"/>
                <w:lang w:eastAsia="pl-PL"/>
              </w:rPr>
              <w:t>25 czerwca 2010 r. o sporcie</w:t>
            </w:r>
            <w:r w:rsidR="006807A3" w:rsidRPr="009C151E">
              <w:rPr>
                <w:rFonts w:cs="Arial"/>
                <w:lang w:eastAsia="pl-PL"/>
              </w:rPr>
              <w:t xml:space="preserve"> (tekst jednolity Dz.U. z 20</w:t>
            </w:r>
            <w:r w:rsidR="00FB0C2E" w:rsidRPr="009C151E">
              <w:rPr>
                <w:rFonts w:cs="Arial"/>
                <w:lang w:eastAsia="pl-PL"/>
              </w:rPr>
              <w:t>2</w:t>
            </w:r>
            <w:r w:rsidR="00946A0C" w:rsidRPr="009C151E">
              <w:rPr>
                <w:rFonts w:cs="Arial"/>
                <w:lang w:eastAsia="pl-PL"/>
              </w:rPr>
              <w:t>4</w:t>
            </w:r>
            <w:r w:rsidR="00AC242B" w:rsidRPr="009C151E">
              <w:rPr>
                <w:rFonts w:cs="Arial"/>
                <w:lang w:eastAsia="pl-PL"/>
              </w:rPr>
              <w:t xml:space="preserve"> </w:t>
            </w:r>
            <w:r w:rsidR="006807A3" w:rsidRPr="009C151E">
              <w:rPr>
                <w:rFonts w:cs="Arial"/>
                <w:lang w:eastAsia="pl-PL"/>
              </w:rPr>
              <w:t>r. poz.</w:t>
            </w:r>
            <w:r w:rsidR="008B53F2" w:rsidRPr="009C151E">
              <w:rPr>
                <w:rFonts w:cs="Arial"/>
                <w:lang w:eastAsia="pl-PL"/>
              </w:rPr>
              <w:t xml:space="preserve"> </w:t>
            </w:r>
            <w:r w:rsidR="00946A0C" w:rsidRPr="009C151E">
              <w:rPr>
                <w:rFonts w:cs="Arial"/>
                <w:lang w:eastAsia="pl-PL"/>
              </w:rPr>
              <w:t>1488</w:t>
            </w:r>
            <w:r w:rsidR="006875F5" w:rsidRPr="009C151E">
              <w:rPr>
                <w:rFonts w:cs="Arial"/>
                <w:lang w:eastAsia="pl-PL"/>
              </w:rPr>
              <w:t xml:space="preserve"> z późn. zm.</w:t>
            </w:r>
            <w:r w:rsidR="00D55486" w:rsidRPr="009C151E">
              <w:rPr>
                <w:rFonts w:cs="Arial"/>
                <w:lang w:eastAsia="pl-PL"/>
              </w:rPr>
              <w:t>)</w:t>
            </w:r>
            <w:r w:rsidR="007D417E" w:rsidRPr="009C151E">
              <w:rPr>
                <w:rFonts w:cs="Arial"/>
                <w:lang w:eastAsia="pl-PL"/>
              </w:rPr>
              <w:t xml:space="preserve">, </w:t>
            </w:r>
            <w:r w:rsidRPr="009C151E">
              <w:rPr>
                <w:rFonts w:cs="Arial"/>
                <w:lang w:eastAsia="pl-PL"/>
              </w:rPr>
              <w:t>które nie działają w celu osiągnięcia zysku oraz przeznaczają całość dochodu na realizację celów statutowych oraz nie przeznaczają zysku do podziału między swoich udziałowców, akcjonariuszy i pracowników.</w:t>
            </w:r>
          </w:p>
          <w:p w14:paraId="44AE1B05" w14:textId="77777777" w:rsidR="005063A0" w:rsidRPr="009C151E" w:rsidRDefault="005063A0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  <w:u w:val="single"/>
              </w:rPr>
            </w:pPr>
            <w:r w:rsidRPr="009C151E">
              <w:rPr>
                <w:rFonts w:cs="Arial"/>
                <w:b/>
                <w:u w:val="single"/>
              </w:rPr>
              <w:t>Zadanie nr 2</w:t>
            </w:r>
          </w:p>
          <w:p w14:paraId="664F6D4D" w14:textId="77777777" w:rsidR="00070216" w:rsidRPr="009C151E" w:rsidRDefault="00070216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Podmiotami uprawnionymi do złożenia oferty są działające statutowo w obszarze bezpieczeństwa publicznego w szczególności na obszarze województwa śląskiego</w:t>
            </w:r>
            <w:r w:rsidR="003579F4" w:rsidRPr="009C151E">
              <w:rPr>
                <w:rFonts w:cs="Arial"/>
              </w:rPr>
              <w:t>, posiadające zgodę właściwego Ministra Spraw Wewnętrznych na wykonywanie ratownictwa wodnego oraz wpis do rejestru jednostek współpracujących z systemem Państwowe Ratownictwo Medyczne</w:t>
            </w:r>
            <w:r w:rsidRPr="009C151E">
              <w:rPr>
                <w:rFonts w:cs="Arial"/>
              </w:rPr>
              <w:t>:</w:t>
            </w:r>
          </w:p>
          <w:p w14:paraId="1020FEB0" w14:textId="4B07236D" w:rsidR="003C06CB" w:rsidRPr="009C151E" w:rsidRDefault="003C06CB" w:rsidP="00D91102">
            <w:pPr>
              <w:numPr>
                <w:ilvl w:val="0"/>
                <w:numId w:val="8"/>
              </w:numPr>
              <w:suppressAutoHyphens/>
              <w:spacing w:before="120" w:after="120" w:line="268" w:lineRule="exact"/>
              <w:ind w:left="426"/>
              <w:jc w:val="both"/>
              <w:rPr>
                <w:rFonts w:cs="Arial"/>
                <w:lang w:eastAsia="pl-PL"/>
              </w:rPr>
            </w:pPr>
            <w:r w:rsidRPr="009C151E">
              <w:rPr>
                <w:rFonts w:cs="Arial"/>
                <w:lang w:eastAsia="pl-PL"/>
              </w:rPr>
              <w:t xml:space="preserve">organizacje pozarządowe w rozumieniu ustawy z 24 kwietnia 2003 r. o działalności pożytku publicznego i o wolontariacie (tekst jednolity Dz.U. z </w:t>
            </w:r>
            <w:r w:rsidR="0031672E" w:rsidRPr="009C151E">
              <w:rPr>
                <w:rFonts w:cs="Arial"/>
                <w:lang w:eastAsia="pl-PL"/>
              </w:rPr>
              <w:t>202</w:t>
            </w:r>
            <w:r w:rsidR="006875F5" w:rsidRPr="009C151E">
              <w:rPr>
                <w:rFonts w:cs="Arial"/>
                <w:lang w:eastAsia="pl-PL"/>
              </w:rPr>
              <w:t>5</w:t>
            </w:r>
            <w:r w:rsidR="0031672E" w:rsidRPr="009C151E">
              <w:rPr>
                <w:rFonts w:cs="Arial"/>
                <w:lang w:eastAsia="pl-PL"/>
              </w:rPr>
              <w:t xml:space="preserve"> poz. </w:t>
            </w:r>
            <w:r w:rsidR="006875F5" w:rsidRPr="009C151E">
              <w:rPr>
                <w:rFonts w:cs="Arial"/>
                <w:lang w:eastAsia="pl-PL"/>
              </w:rPr>
              <w:t>1338</w:t>
            </w:r>
            <w:r w:rsidRPr="009C151E">
              <w:rPr>
                <w:rFonts w:cs="Arial"/>
                <w:lang w:eastAsia="pl-PL"/>
              </w:rPr>
              <w:t>),</w:t>
            </w:r>
          </w:p>
          <w:p w14:paraId="5CD76600" w14:textId="77777777" w:rsidR="003C06CB" w:rsidRPr="009C151E" w:rsidRDefault="003C06CB" w:rsidP="00D91102">
            <w:pPr>
              <w:numPr>
                <w:ilvl w:val="0"/>
                <w:numId w:val="8"/>
              </w:numPr>
              <w:suppressAutoHyphens/>
              <w:spacing w:before="120" w:after="120" w:line="268" w:lineRule="exact"/>
              <w:ind w:left="426"/>
              <w:jc w:val="both"/>
              <w:rPr>
                <w:rFonts w:cs="Arial"/>
                <w:lang w:eastAsia="pl-PL"/>
              </w:rPr>
            </w:pPr>
            <w:r w:rsidRPr="009C151E">
              <w:rPr>
                <w:rFonts w:cs="Arial"/>
              </w:rPr>
              <w:t xml:space="preserve">osoby </w:t>
            </w:r>
            <w:r w:rsidRPr="009C151E">
              <w:rPr>
                <w:rFonts w:cs="Arial"/>
                <w:lang w:eastAsia="pl-PL"/>
              </w:rPr>
              <w:t>prawne i jednostki organizacyjne działające na podstawie przepisów o stosunku Państwa do Kościoła Katolickiego w Rzeczpospolitej Polskiej, o stosunku Państwa do</w:t>
            </w:r>
            <w:r w:rsidR="00474642" w:rsidRPr="009C151E">
              <w:rPr>
                <w:rFonts w:cs="Arial"/>
                <w:lang w:eastAsia="pl-PL"/>
              </w:rPr>
              <w:t> </w:t>
            </w:r>
            <w:r w:rsidRPr="009C151E">
              <w:rPr>
                <w:rFonts w:cs="Arial"/>
                <w:lang w:eastAsia="pl-PL"/>
              </w:rPr>
              <w:t>innych kościołów i związków wyznaniowych oraz o gwarancjach wolności sumienia i</w:t>
            </w:r>
            <w:r w:rsidR="00474642" w:rsidRPr="009C151E">
              <w:rPr>
                <w:rFonts w:cs="Arial"/>
                <w:lang w:eastAsia="pl-PL"/>
              </w:rPr>
              <w:t> </w:t>
            </w:r>
            <w:r w:rsidRPr="009C151E">
              <w:rPr>
                <w:rFonts w:cs="Arial"/>
                <w:lang w:eastAsia="pl-PL"/>
              </w:rPr>
              <w:t xml:space="preserve">wyznania, jeżeli ich cele statutowe obejmują prowadzenie działalności pożytku publicznego, </w:t>
            </w:r>
          </w:p>
          <w:p w14:paraId="4E70F374" w14:textId="77777777" w:rsidR="003C06CB" w:rsidRPr="009C151E" w:rsidRDefault="003C06CB" w:rsidP="00D91102">
            <w:pPr>
              <w:numPr>
                <w:ilvl w:val="0"/>
                <w:numId w:val="8"/>
              </w:numPr>
              <w:suppressAutoHyphens/>
              <w:spacing w:before="120" w:after="120" w:line="268" w:lineRule="exact"/>
              <w:ind w:left="426"/>
              <w:jc w:val="both"/>
              <w:rPr>
                <w:rFonts w:cs="Arial"/>
                <w:lang w:eastAsia="pl-PL"/>
              </w:rPr>
            </w:pPr>
            <w:r w:rsidRPr="009C151E">
              <w:rPr>
                <w:rFonts w:cs="Arial"/>
                <w:lang w:eastAsia="pl-PL"/>
              </w:rPr>
              <w:t>stowarzyszenia jednostek samorządu terytorialnego,</w:t>
            </w:r>
          </w:p>
          <w:p w14:paraId="5E3880BB" w14:textId="77777777" w:rsidR="003C06CB" w:rsidRPr="009C151E" w:rsidRDefault="003C06CB" w:rsidP="00D91102">
            <w:pPr>
              <w:numPr>
                <w:ilvl w:val="0"/>
                <w:numId w:val="8"/>
              </w:numPr>
              <w:suppressAutoHyphens/>
              <w:spacing w:before="120" w:after="120" w:line="268" w:lineRule="exact"/>
              <w:ind w:left="426"/>
              <w:jc w:val="both"/>
              <w:rPr>
                <w:rFonts w:cs="Arial"/>
                <w:lang w:eastAsia="pl-PL"/>
              </w:rPr>
            </w:pPr>
            <w:r w:rsidRPr="009C151E">
              <w:rPr>
                <w:rFonts w:cs="Arial"/>
                <w:lang w:eastAsia="pl-PL"/>
              </w:rPr>
              <w:t>spółdzielnie socjalne,</w:t>
            </w:r>
          </w:p>
          <w:p w14:paraId="38AF6CBC" w14:textId="551E57EF" w:rsidR="003579F4" w:rsidRPr="009C151E" w:rsidRDefault="003C06CB" w:rsidP="003579F4">
            <w:pPr>
              <w:numPr>
                <w:ilvl w:val="0"/>
                <w:numId w:val="8"/>
              </w:numPr>
              <w:suppressAutoHyphens/>
              <w:spacing w:before="120" w:after="120" w:line="268" w:lineRule="exact"/>
              <w:ind w:left="425" w:hanging="357"/>
              <w:jc w:val="both"/>
              <w:rPr>
                <w:rFonts w:cs="Arial"/>
              </w:rPr>
            </w:pPr>
            <w:r w:rsidRPr="009C151E">
              <w:rPr>
                <w:rFonts w:cs="Arial"/>
                <w:lang w:eastAsia="pl-PL"/>
              </w:rPr>
              <w:t xml:space="preserve">spółki akcyjne i spółki z ograniczoną odpowiedzialnością oraz kluby sportowe będące spółkami działającymi na podstawie przepisów ustawy z 25 czerwca 2010 r. o sporcie (tekst jednolity </w:t>
            </w:r>
            <w:r w:rsidR="00045D12" w:rsidRPr="009C151E">
              <w:rPr>
                <w:rFonts w:cs="Arial"/>
                <w:lang w:eastAsia="pl-PL"/>
              </w:rPr>
              <w:t>Dz.U. z 202</w:t>
            </w:r>
            <w:r w:rsidR="00946A0C" w:rsidRPr="009C151E">
              <w:rPr>
                <w:rFonts w:cs="Arial"/>
                <w:lang w:eastAsia="pl-PL"/>
              </w:rPr>
              <w:t>4</w:t>
            </w:r>
            <w:r w:rsidR="00045D12" w:rsidRPr="009C151E">
              <w:rPr>
                <w:rFonts w:cs="Arial"/>
                <w:lang w:eastAsia="pl-PL"/>
              </w:rPr>
              <w:t xml:space="preserve"> r. poz. </w:t>
            </w:r>
            <w:r w:rsidR="00946A0C" w:rsidRPr="009C151E">
              <w:rPr>
                <w:rFonts w:cs="Arial"/>
                <w:lang w:eastAsia="pl-PL"/>
              </w:rPr>
              <w:t>1488</w:t>
            </w:r>
            <w:r w:rsidR="006875F5" w:rsidRPr="009C151E">
              <w:rPr>
                <w:rFonts w:cs="Arial"/>
                <w:lang w:eastAsia="pl-PL"/>
              </w:rPr>
              <w:t xml:space="preserve"> z późn. zm.</w:t>
            </w:r>
            <w:r w:rsidRPr="009C151E">
              <w:rPr>
                <w:rFonts w:cs="Arial"/>
                <w:lang w:eastAsia="pl-PL"/>
              </w:rPr>
              <w:t>), które nie działają w celu osiągnięcia zysku oraz przeznaczają całość dochodu na realizację celów statutowych oraz nie przeznaczają zysku do podziału między swoich udziałowców, akcjonariuszy</w:t>
            </w:r>
            <w:r w:rsidR="000B1A48" w:rsidRPr="009C151E">
              <w:rPr>
                <w:rFonts w:cs="Arial"/>
                <w:lang w:eastAsia="pl-PL"/>
              </w:rPr>
              <w:t xml:space="preserve"> </w:t>
            </w:r>
            <w:r w:rsidRPr="009C151E">
              <w:rPr>
                <w:rFonts w:cs="Arial"/>
                <w:lang w:eastAsia="pl-PL"/>
              </w:rPr>
              <w:t>i pracowników</w:t>
            </w:r>
            <w:r w:rsidR="006C26BA" w:rsidRPr="009C151E">
              <w:rPr>
                <w:rFonts w:cs="Arial"/>
                <w:lang w:eastAsia="pl-PL"/>
              </w:rPr>
              <w:t>.</w:t>
            </w:r>
          </w:p>
        </w:tc>
      </w:tr>
      <w:tr w:rsidR="002D0A51" w:rsidRPr="009C151E" w14:paraId="6730FD8B" w14:textId="77777777" w:rsidTr="00E161A8">
        <w:tc>
          <w:tcPr>
            <w:tcW w:w="0" w:type="auto"/>
            <w:shd w:val="clear" w:color="auto" w:fill="99C2E0"/>
          </w:tcPr>
          <w:p w14:paraId="298B7C6C" w14:textId="77777777" w:rsidR="008818A8" w:rsidRPr="009C151E" w:rsidRDefault="008818A8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lastRenderedPageBreak/>
              <w:t>Terminy składania ofert i rozstrzygnięć</w:t>
            </w:r>
            <w:r w:rsidR="00695A33" w:rsidRPr="009C151E">
              <w:rPr>
                <w:rFonts w:cs="Arial"/>
                <w:b/>
              </w:rPr>
              <w:t xml:space="preserve"> wraz z klauzulą informacyjną</w:t>
            </w:r>
            <w:r w:rsidR="000A3227" w:rsidRPr="009C151E">
              <w:rPr>
                <w:rFonts w:cs="Arial"/>
                <w:b/>
              </w:rPr>
              <w:t xml:space="preserve"> dotyczącą przetwarzania danych osobowych</w:t>
            </w:r>
          </w:p>
        </w:tc>
      </w:tr>
      <w:tr w:rsidR="002D0A51" w:rsidRPr="009C151E" w14:paraId="32AEB7A5" w14:textId="77777777" w:rsidTr="00E161A8">
        <w:tc>
          <w:tcPr>
            <w:tcW w:w="0" w:type="auto"/>
          </w:tcPr>
          <w:p w14:paraId="5D7BB42E" w14:textId="77777777" w:rsidR="00376E92" w:rsidRPr="009C151E" w:rsidRDefault="00376E92" w:rsidP="00D91102">
            <w:pPr>
              <w:suppressAutoHyphens/>
              <w:spacing w:before="120" w:after="120" w:line="268" w:lineRule="exact"/>
              <w:ind w:left="6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Zgodnie z art. 13 ust. 1 i ust. 2 ogólnego rozporządzenia UE o ochronie danych osobowych nr</w:t>
            </w:r>
            <w:r w:rsidR="00C26DDD" w:rsidRPr="009C151E">
              <w:rPr>
                <w:rFonts w:cs="Arial"/>
              </w:rPr>
              <w:t> </w:t>
            </w:r>
            <w:r w:rsidRPr="009C151E">
              <w:rPr>
                <w:rFonts w:cs="Arial"/>
              </w:rPr>
              <w:t xml:space="preserve">2016/679 informujemy, że: </w:t>
            </w:r>
          </w:p>
          <w:p w14:paraId="6DBC3E1F" w14:textId="77777777" w:rsidR="00376E92" w:rsidRPr="009C151E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Administratorem Pani/Pana danych osobowych jest Zarząd Województwa Śląskiego z</w:t>
            </w:r>
            <w:r w:rsidR="00C26DDD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siedzibą w Katowicach, ul. Ligonia 46, adres e-mail: kancelaria@slaskie.pl, strona internetowa: bip.slaskie.pl.</w:t>
            </w:r>
          </w:p>
          <w:p w14:paraId="69A81D4D" w14:textId="77777777" w:rsidR="00376E92" w:rsidRPr="009C151E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Została wyznaczona osoba do kontaktu w sprawie przetwarzania danych osobowych (inspektor ochrony danych), adres e-mail: </w:t>
            </w:r>
            <w:hyperlink r:id="rId8" w:history="1">
              <w:r w:rsidR="00C26DDD" w:rsidRPr="009C151E">
                <w:rPr>
                  <w:rStyle w:val="Hipercze"/>
                  <w:rFonts w:ascii="Arial" w:hAnsi="Arial" w:cs="Arial"/>
                  <w:color w:val="auto"/>
                  <w:sz w:val="21"/>
                  <w:szCs w:val="21"/>
                </w:rPr>
                <w:t>daneosobowe@slaskie.pl</w:t>
              </w:r>
            </w:hyperlink>
            <w:r w:rsidRPr="009C151E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178FE7E" w14:textId="77777777" w:rsidR="00376E92" w:rsidRPr="009C151E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Pani/Pana dane osobowe będą przetwarzane w celach:</w:t>
            </w:r>
          </w:p>
          <w:p w14:paraId="49C81AB7" w14:textId="77777777" w:rsidR="006A6EBD" w:rsidRPr="009C151E" w:rsidRDefault="00376E92" w:rsidP="006A6EBD">
            <w:pPr>
              <w:pStyle w:val="Akapitzlist"/>
              <w:numPr>
                <w:ilvl w:val="0"/>
                <w:numId w:val="15"/>
              </w:numPr>
              <w:suppressAutoHyphens/>
              <w:spacing w:before="120" w:after="120" w:line="268" w:lineRule="exact"/>
              <w:ind w:left="10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Przeprowadzenia naboru i oceny ofert w ramach otwartego konkursu ofert na</w:t>
            </w:r>
            <w:r w:rsidR="00C26DDD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realizację zadania publicznego.</w:t>
            </w:r>
          </w:p>
          <w:p w14:paraId="1CB5AA89" w14:textId="77777777" w:rsidR="00C26DDD" w:rsidRPr="009C151E" w:rsidRDefault="00376E92" w:rsidP="006A6EBD">
            <w:pPr>
              <w:pStyle w:val="Akapitzlist"/>
              <w:suppressAutoHyphens/>
              <w:spacing w:before="120" w:after="120" w:line="268" w:lineRule="exact"/>
              <w:ind w:left="10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Podstawą prawną przetwarzania danych osobowych jest obowiązek prawny ciążący na administratorze (art. 6 ust. 1 lit. c rozporządzenia), wynikający z:</w:t>
            </w:r>
          </w:p>
          <w:p w14:paraId="005C0B43" w14:textId="77777777" w:rsidR="006A6EBD" w:rsidRPr="009C151E" w:rsidRDefault="00376E92" w:rsidP="006A6EB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120" w:line="268" w:lineRule="exact"/>
              <w:ind w:left="144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ustawy z dnia 24 kwietnia 2003 r. o działalności pożytku publicznego i</w:t>
            </w:r>
            <w:r w:rsidR="00C26DDD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o</w:t>
            </w:r>
            <w:r w:rsidR="00C26DDD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wolontariacie (w szczególności dział II, rozdział 2);</w:t>
            </w:r>
          </w:p>
          <w:p w14:paraId="6628B35F" w14:textId="77777777" w:rsidR="006A6EBD" w:rsidRPr="009C151E" w:rsidRDefault="00376E92" w:rsidP="006A6EB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120" w:line="268" w:lineRule="exact"/>
              <w:ind w:left="144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ustawy z dnia 5 czerwca 1998 roku o samorządzie województwa (art.</w:t>
            </w:r>
            <w:r w:rsidR="00C26DDD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14);</w:t>
            </w:r>
          </w:p>
          <w:p w14:paraId="42763FE5" w14:textId="77777777" w:rsidR="00376E92" w:rsidRPr="009C151E" w:rsidRDefault="00376E92" w:rsidP="006A6EB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120" w:line="268" w:lineRule="exact"/>
              <w:ind w:left="144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uchwały Sejmiku Województwa Śląskiego w sprawie przyjęcia programu współpracy samorządu województwa śląskiego z organizacjami pozarządowymi oraz podmiotami wymienionymi w art. 3 ust. 3 ustawy o</w:t>
            </w:r>
            <w:r w:rsidR="00C26DDD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działalności pożytku publicznego i o wolontariacie na dany rok.</w:t>
            </w:r>
          </w:p>
          <w:p w14:paraId="4D7E0A22" w14:textId="77777777" w:rsidR="00376E92" w:rsidRPr="009C151E" w:rsidRDefault="00376E92" w:rsidP="006A6EBD">
            <w:pPr>
              <w:pStyle w:val="Akapitzlist"/>
              <w:numPr>
                <w:ilvl w:val="0"/>
                <w:numId w:val="15"/>
              </w:numPr>
              <w:suppressAutoHyphens/>
              <w:spacing w:before="120" w:after="120" w:line="268" w:lineRule="exact"/>
              <w:ind w:left="111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W przypadku przyznania dotacji i przyjęcia zlecenia realizacji zadania publicznego Pani/Pana dane osobowe będą przetwarzane także w celach związanych z:</w:t>
            </w:r>
          </w:p>
          <w:p w14:paraId="7757A14D" w14:textId="77777777" w:rsidR="006A6EBD" w:rsidRPr="009C151E" w:rsidRDefault="00376E92" w:rsidP="006A6EBD">
            <w:pPr>
              <w:pStyle w:val="Akapitzlist"/>
              <w:numPr>
                <w:ilvl w:val="0"/>
                <w:numId w:val="17"/>
              </w:numPr>
              <w:suppressAutoHyphens/>
              <w:spacing w:before="120" w:after="120" w:line="268" w:lineRule="exact"/>
              <w:ind w:left="149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lastRenderedPageBreak/>
              <w:t>realizacją zawartej umowy (w szczególności rozliczenie dotacji w</w:t>
            </w:r>
            <w:r w:rsidR="00C26DDD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zakresie rzeczowym i finansowym, kontrola, sprawozdawczość oraz ewentualne ustalanie, obrona i dochodzenie roszczeń);</w:t>
            </w:r>
          </w:p>
          <w:p w14:paraId="77D3F6D6" w14:textId="77777777" w:rsidR="006A6EBD" w:rsidRPr="009C151E" w:rsidRDefault="00376E92" w:rsidP="006A6EBD">
            <w:pPr>
              <w:pStyle w:val="Akapitzlist"/>
              <w:numPr>
                <w:ilvl w:val="0"/>
                <w:numId w:val="17"/>
              </w:numPr>
              <w:suppressAutoHyphens/>
              <w:spacing w:before="120" w:after="120" w:line="268" w:lineRule="exact"/>
              <w:ind w:left="149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wykonywaniem obowiązków prawnych związanych z realizacją procesów księgowo-podatkowych oraz zapewnieniem adekwatności, skuteczności i</w:t>
            </w:r>
            <w:r w:rsidR="00C26DDD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efektywności wydawania środków publicznych.</w:t>
            </w:r>
          </w:p>
          <w:p w14:paraId="19B1774A" w14:textId="77777777" w:rsidR="00376E92" w:rsidRPr="009C151E" w:rsidRDefault="00376E92" w:rsidP="006A6EBD">
            <w:pPr>
              <w:pStyle w:val="Akapitzlist"/>
              <w:suppressAutoHyphens/>
              <w:spacing w:before="120" w:after="120" w:line="268" w:lineRule="exact"/>
              <w:ind w:left="149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Podstawą prawną przetwarzania danych osobowych jest obowiązek prawny ciążący na administratorze (art. 6 ust. 1 lit. c rozporządzenia) wynikający z ustawy z dnia 24 kwietnia 2003 r. o działalności pożytku publicznego i o wolontariacie, ustawy z dnia 27 sierpnia 2009 r. o</w:t>
            </w:r>
            <w:r w:rsidR="00C26DDD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finansach publicznych oraz innych przepisów prawa.</w:t>
            </w:r>
          </w:p>
          <w:p w14:paraId="483A1BFD" w14:textId="77777777" w:rsidR="00376E92" w:rsidRPr="009C151E" w:rsidRDefault="00376E92" w:rsidP="006A6EBD">
            <w:pPr>
              <w:pStyle w:val="Akapitzlist"/>
              <w:numPr>
                <w:ilvl w:val="0"/>
                <w:numId w:val="15"/>
              </w:numPr>
              <w:suppressAutoHyphens/>
              <w:spacing w:before="120" w:after="120" w:line="268" w:lineRule="exact"/>
              <w:ind w:left="113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Prowadzenia akt sprawy oraz archiwizacji dokumentacji zgodnie z ustawą z dnia 14 lipca 1983 r. o narodowym zasobie archiwalnym i archiwach (art. 6 ust. 1 lit. c rozporządzenia).</w:t>
            </w:r>
          </w:p>
          <w:p w14:paraId="78508509" w14:textId="77777777" w:rsidR="00C26DDD" w:rsidRPr="009C151E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Pani/Pana dane osobowe będą ujawniane osobom upoważnionym przez administratora danych osobowych, podmiotom upoważnionym na podstawie przepisów prawa, operatorowi pocztowemu lub kurierowi w zakresie prowadzonej korespondencji, podmiotom realizującym archiwizację, podmiotom zapewniającym obsługę bankową oraz teleinformatyczną Urzędu Marszałkowskiego Województwa Śląskiego, w tym dostawca elektronicznej platformy obsługi konkursów na dotacje na realizację zadań publicznych.</w:t>
            </w:r>
          </w:p>
          <w:p w14:paraId="440C9917" w14:textId="77777777" w:rsidR="00376E92" w:rsidRPr="009C151E" w:rsidRDefault="00376E92" w:rsidP="00D91102">
            <w:pPr>
              <w:pStyle w:val="Akapitzlist"/>
              <w:suppressAutoHyphens/>
              <w:spacing w:before="120" w:after="120" w:line="268" w:lineRule="exact"/>
              <w:ind w:left="7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Ponadto w zakresie stanowiącym informację publiczną dane będą ujawniane każdemu zainteresowanemu taką informacją lub publikowane w BIP Urzędu.</w:t>
            </w:r>
          </w:p>
          <w:p w14:paraId="3259D3B5" w14:textId="77777777" w:rsidR="00C26DDD" w:rsidRPr="009C151E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Pani/Pana dane osobowe będą przechowywane nie krócej niż przez okres 5 lat od</w:t>
            </w:r>
            <w:r w:rsidR="00C26DDD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zakończenia sprawy, zgodnie z przepisami dotyczącymi archiwizacji, instrukcji kancelaryjnej i archiwalnej.</w:t>
            </w:r>
          </w:p>
          <w:p w14:paraId="3B1BA41D" w14:textId="77777777" w:rsidR="00376E92" w:rsidRPr="009C151E" w:rsidRDefault="00376E92" w:rsidP="00D91102">
            <w:pPr>
              <w:pStyle w:val="Akapitzlist"/>
              <w:suppressAutoHyphens/>
              <w:spacing w:before="120" w:after="120" w:line="268" w:lineRule="exact"/>
              <w:ind w:left="7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Po upływie tych okresów akta sprawy będą podlegać ekspertyzie ze względu na ich charakter, treść i znaczenie. Na tej podstawie nastąpić może zmiana okresu przechowywania dokumentacji, włącznie z uznaniem jej za materiały podlegające wieczystemu przechowywaniu w Archiwum Państwowym.</w:t>
            </w:r>
          </w:p>
          <w:p w14:paraId="2E73D2D0" w14:textId="77777777" w:rsidR="00376E92" w:rsidRPr="009C151E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Przysługuje Pani/Panu prawo dostępu do treści swoich danych oraz prawo żądania ich sprostowania, usunięcia lub ograniczenia przetwarzania, prawo wniesienia skargi do</w:t>
            </w:r>
            <w:r w:rsidR="00C26DDD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Prezesa Urzędu Ochrony Danych Osobowych.</w:t>
            </w:r>
          </w:p>
          <w:p w14:paraId="2C6B4D15" w14:textId="77777777" w:rsidR="00376E92" w:rsidRPr="009C151E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Podanie danych osobowych jest warunkiem uczestnictwa w otwartym konkursie ofert na</w:t>
            </w:r>
            <w:r w:rsidR="00340CF4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realizację zadania publicznego. Jest Pani/Pan zobowiązana do podania danych osobowych, a konsekwencją niepodania danych osobowych będzie brak możliwości uczestnictwa w konkursie.</w:t>
            </w:r>
          </w:p>
          <w:p w14:paraId="2B78D81A" w14:textId="77777777" w:rsidR="00376E92" w:rsidRPr="009C151E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Pani/Pana dane osobowe nie będą wykorzystywane do zautomatyzowanego podejmowania decyzji ani profilowania, o którym mowa w art. 22 rozporządzenia.</w:t>
            </w:r>
          </w:p>
          <w:p w14:paraId="56071D22" w14:textId="77777777" w:rsidR="00376E92" w:rsidRPr="009C151E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Dane kontrahentów mogą być udostępniane organom i osobom uprawnionym do</w:t>
            </w:r>
            <w:r w:rsidR="00C26DDD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przeprowadzania w Urzędzie Marszałkowskim Województwa Śląskiego czynności kontrolnych i audytowych na podstawie odrębnych przepisów prawa wyłącznie w</w:t>
            </w:r>
            <w:r w:rsidR="00C26DDD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przypadku żądania dokumentów niezbędnych do przygotowania i przeprowadzenia kontroli,</w:t>
            </w:r>
          </w:p>
          <w:p w14:paraId="69F58A53" w14:textId="77777777" w:rsidR="00376E92" w:rsidRPr="009C151E" w:rsidRDefault="00376E92" w:rsidP="00D91102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Pani/Pana adres poczty elektronicznej, może zostać wykorzystany do celów statystycznych w procesie badania zadowolenia klientów Urzędu Marszałkowskiego Województwa Śląskiego i doskonalenia jakości usług. Może Pani/Pan zostać poproszona/y drogą elektroniczną o nieobowiązkowe wypełnienie anonimowej ankiety.</w:t>
            </w:r>
          </w:p>
          <w:p w14:paraId="0BC87E5A" w14:textId="3057483C" w:rsidR="00356CFD" w:rsidRPr="009C151E" w:rsidRDefault="00356CFD" w:rsidP="00D91102">
            <w:pPr>
              <w:suppressAutoHyphens/>
              <w:spacing w:before="120" w:after="120" w:line="268" w:lineRule="exact"/>
              <w:jc w:val="both"/>
              <w:rPr>
                <w:rFonts w:eastAsia="Times New Roman" w:cs="Arial"/>
                <w:b/>
                <w:lang w:eastAsia="pl-PL"/>
              </w:rPr>
            </w:pPr>
            <w:r w:rsidRPr="009C151E">
              <w:rPr>
                <w:rFonts w:eastAsia="Times New Roman" w:cs="Arial"/>
                <w:b/>
                <w:u w:val="single"/>
                <w:lang w:eastAsia="pl-PL"/>
              </w:rPr>
              <w:t>Składanie ofert odbywa się w dwóch formach (</w:t>
            </w:r>
            <w:r w:rsidR="006875F5" w:rsidRPr="009C151E">
              <w:rPr>
                <w:rFonts w:eastAsia="Times New Roman" w:cs="Arial"/>
                <w:b/>
                <w:u w:val="single"/>
                <w:lang w:eastAsia="pl-PL"/>
              </w:rPr>
              <w:t xml:space="preserve">zarówno </w:t>
            </w:r>
            <w:r w:rsidRPr="009C151E">
              <w:rPr>
                <w:rFonts w:eastAsia="Times New Roman" w:cs="Arial"/>
                <w:b/>
                <w:u w:val="single"/>
                <w:lang w:eastAsia="pl-PL"/>
              </w:rPr>
              <w:t xml:space="preserve">w formie elektronicznej </w:t>
            </w:r>
            <w:r w:rsidR="006875F5" w:rsidRPr="009C151E">
              <w:rPr>
                <w:rFonts w:eastAsia="Times New Roman" w:cs="Arial"/>
                <w:b/>
                <w:u w:val="single"/>
                <w:lang w:eastAsia="pl-PL"/>
              </w:rPr>
              <w:t xml:space="preserve">jak </w:t>
            </w:r>
            <w:r w:rsidRPr="009C151E">
              <w:rPr>
                <w:rFonts w:eastAsia="Times New Roman" w:cs="Arial"/>
                <w:b/>
                <w:u w:val="single"/>
                <w:lang w:eastAsia="pl-PL"/>
              </w:rPr>
              <w:t>i</w:t>
            </w:r>
            <w:r w:rsidR="006875F5" w:rsidRPr="009C151E">
              <w:rPr>
                <w:rFonts w:eastAsia="Times New Roman" w:cs="Arial"/>
                <w:b/>
                <w:u w:val="single"/>
                <w:lang w:eastAsia="pl-PL"/>
              </w:rPr>
              <w:t> </w:t>
            </w:r>
            <w:r w:rsidRPr="009C151E">
              <w:rPr>
                <w:rFonts w:eastAsia="Times New Roman" w:cs="Arial"/>
                <w:b/>
                <w:u w:val="single"/>
                <w:lang w:eastAsia="pl-PL"/>
              </w:rPr>
              <w:t>papierowej)</w:t>
            </w:r>
            <w:r w:rsidRPr="009C151E">
              <w:rPr>
                <w:rFonts w:eastAsia="Times New Roman" w:cs="Arial"/>
                <w:b/>
                <w:lang w:eastAsia="pl-PL"/>
              </w:rPr>
              <w:t xml:space="preserve"> w następujący sposób:</w:t>
            </w:r>
          </w:p>
          <w:p w14:paraId="25A40143" w14:textId="2DAE48BF" w:rsidR="00094358" w:rsidRPr="009C151E" w:rsidRDefault="00356CFD" w:rsidP="00A16E60">
            <w:pPr>
              <w:pStyle w:val="Akapitzlist"/>
              <w:numPr>
                <w:ilvl w:val="0"/>
                <w:numId w:val="10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Wersję elektroniczną oferty wraz z załącznikami należy złożyć za pośrednictwem </w:t>
            </w:r>
            <w:r w:rsidR="00490A2F" w:rsidRPr="009C151E">
              <w:rPr>
                <w:rFonts w:ascii="Arial" w:hAnsi="Arial" w:cs="Arial"/>
                <w:sz w:val="21"/>
                <w:szCs w:val="21"/>
              </w:rPr>
              <w:t>p</w:t>
            </w:r>
            <w:r w:rsidR="00946A0C" w:rsidRPr="009C151E">
              <w:rPr>
                <w:rFonts w:ascii="Arial" w:hAnsi="Arial" w:cs="Arial"/>
                <w:sz w:val="21"/>
                <w:szCs w:val="21"/>
              </w:rPr>
              <w:t>ortalu do obsługi procedur zlecenia realizacji zadań publicznych</w:t>
            </w:r>
            <w:r w:rsidR="0049609A" w:rsidRPr="009C151E">
              <w:rPr>
                <w:rFonts w:ascii="Arial" w:hAnsi="Arial" w:cs="Arial"/>
                <w:sz w:val="21"/>
                <w:szCs w:val="21"/>
              </w:rPr>
              <w:t xml:space="preserve"> dostępnego na stronie </w:t>
            </w:r>
            <w:r w:rsidR="003D5C89" w:rsidRPr="009C151E">
              <w:rPr>
                <w:rFonts w:ascii="Arial" w:hAnsi="Arial" w:cs="Arial"/>
                <w:sz w:val="21"/>
                <w:szCs w:val="21"/>
              </w:rPr>
              <w:t xml:space="preserve"> </w:t>
            </w:r>
            <w:hyperlink r:id="rId9" w:history="1">
              <w:r w:rsidR="00C939D5" w:rsidRPr="009C151E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="00094358" w:rsidRPr="009C151E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FD13485" w14:textId="77777777" w:rsidR="00356CFD" w:rsidRPr="003003B1" w:rsidRDefault="00C939D5" w:rsidP="00094358">
            <w:pPr>
              <w:pStyle w:val="Akapitzlist"/>
              <w:suppressAutoHyphens/>
              <w:spacing w:before="120" w:after="120" w:line="268" w:lineRule="exact"/>
              <w:ind w:left="36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3003B1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 </w:t>
            </w:r>
            <w:r w:rsidR="00356CFD" w:rsidRPr="003003B1">
              <w:rPr>
                <w:rFonts w:ascii="Arial" w:hAnsi="Arial" w:cs="Arial"/>
                <w:b/>
                <w:sz w:val="21"/>
                <w:szCs w:val="21"/>
                <w:u w:val="single"/>
              </w:rPr>
              <w:t>oraz</w:t>
            </w:r>
          </w:p>
          <w:p w14:paraId="37D8893D" w14:textId="1F7AE9FC" w:rsidR="00356CFD" w:rsidRPr="009C151E" w:rsidRDefault="00356CFD" w:rsidP="00D91102">
            <w:pPr>
              <w:pStyle w:val="Akapitzlist"/>
              <w:numPr>
                <w:ilvl w:val="0"/>
                <w:numId w:val="10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Wersję papierową oferty (wydruk oferty złożonej elektronicznie w </w:t>
            </w:r>
            <w:r w:rsidR="00A9312B" w:rsidRPr="009C151E">
              <w:rPr>
                <w:rFonts w:ascii="Arial" w:hAnsi="Arial" w:cs="Arial"/>
                <w:sz w:val="21"/>
                <w:szCs w:val="21"/>
              </w:rPr>
              <w:t>Portalu do obsługi procedur zlecenia realizacji zadań publicznych</w:t>
            </w:r>
            <w:r w:rsidR="0049609A" w:rsidRPr="009C151E">
              <w:rPr>
                <w:rFonts w:ascii="Arial" w:hAnsi="Arial" w:cs="Arial"/>
                <w:sz w:val="21"/>
                <w:szCs w:val="21"/>
              </w:rPr>
              <w:t xml:space="preserve"> dostępn</w:t>
            </w:r>
            <w:r w:rsidR="0051234F" w:rsidRPr="009C151E">
              <w:rPr>
                <w:rFonts w:ascii="Arial" w:hAnsi="Arial" w:cs="Arial"/>
                <w:sz w:val="21"/>
                <w:szCs w:val="21"/>
              </w:rPr>
              <w:t>ym</w:t>
            </w:r>
            <w:r w:rsidR="0049609A" w:rsidRPr="009C151E">
              <w:rPr>
                <w:rFonts w:ascii="Arial" w:hAnsi="Arial" w:cs="Arial"/>
                <w:sz w:val="21"/>
                <w:szCs w:val="21"/>
              </w:rPr>
              <w:t xml:space="preserve"> na stronie</w:t>
            </w:r>
            <w:r w:rsidR="003D5C89" w:rsidRPr="009C151E">
              <w:rPr>
                <w:rFonts w:ascii="Arial" w:hAnsi="Arial" w:cs="Arial"/>
                <w:sz w:val="21"/>
                <w:szCs w:val="21"/>
              </w:rPr>
              <w:t xml:space="preserve"> </w:t>
            </w:r>
            <w:hyperlink r:id="rId10" w:history="1">
              <w:r w:rsidR="00C939D5" w:rsidRPr="009C151E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Pr="009C151E">
              <w:rPr>
                <w:rFonts w:ascii="Arial" w:hAnsi="Arial" w:cs="Arial"/>
                <w:sz w:val="21"/>
                <w:szCs w:val="21"/>
              </w:rPr>
              <w:t xml:space="preserve">, podpisanej przez osoby uprawnione statutowo do reprezentacji podmiotu bądź upoważnione w tym celu, </w:t>
            </w:r>
            <w:r w:rsidRPr="009C151E">
              <w:rPr>
                <w:rFonts w:ascii="Arial" w:hAnsi="Arial" w:cs="Arial"/>
                <w:b/>
                <w:sz w:val="21"/>
                <w:szCs w:val="21"/>
              </w:rPr>
              <w:t>w</w:t>
            </w:r>
            <w:r w:rsidR="006A6EBD" w:rsidRPr="009C151E"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b/>
                <w:sz w:val="21"/>
                <w:szCs w:val="21"/>
              </w:rPr>
              <w:t>przypadku braku pieczęci imiennych wymagane jest złożenie czytelnych podpisów z</w:t>
            </w:r>
            <w:r w:rsidR="006A6EBD" w:rsidRPr="009C151E"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b/>
                <w:sz w:val="21"/>
                <w:szCs w:val="21"/>
              </w:rPr>
              <w:t>podaniem funkcji osoby reprezentującej podmiot</w:t>
            </w:r>
            <w:r w:rsidRPr="009C151E">
              <w:rPr>
                <w:rFonts w:ascii="Arial" w:hAnsi="Arial" w:cs="Arial"/>
                <w:sz w:val="21"/>
                <w:szCs w:val="21"/>
              </w:rPr>
              <w:t>):</w:t>
            </w:r>
          </w:p>
          <w:p w14:paraId="0915C879" w14:textId="77777777" w:rsidR="00356CFD" w:rsidRPr="009C151E" w:rsidRDefault="00356CFD" w:rsidP="00D91102">
            <w:pPr>
              <w:pStyle w:val="Akapitzlist"/>
              <w:numPr>
                <w:ilvl w:val="0"/>
                <w:numId w:val="11"/>
              </w:numPr>
              <w:suppressAutoHyphens/>
              <w:spacing w:before="120" w:after="120" w:line="268" w:lineRule="exact"/>
              <w:ind w:left="726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W Kancelarii Ogólnej (pokój 164) Urzędu Marszałkowskiego Województwa Śląskiego w Katowicach przy ul. Ligonia 46 lub Biurach Zamiejscowych Urzędu Marszałkowskiego w Bielsku-Białej przy ul. Piastowskiej 40 i Częstochowie przy ul. Sobieskiego 7 – w godzinach otwarcia;</w:t>
            </w:r>
          </w:p>
          <w:p w14:paraId="23B87F3C" w14:textId="77777777" w:rsidR="00356CFD" w:rsidRPr="009C151E" w:rsidRDefault="00356CFD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lub:</w:t>
            </w:r>
          </w:p>
          <w:p w14:paraId="77F5D9E4" w14:textId="77777777" w:rsidR="00356CFD" w:rsidRPr="009C151E" w:rsidRDefault="00356CFD" w:rsidP="00D91102">
            <w:pPr>
              <w:pStyle w:val="Akapitzlist"/>
              <w:numPr>
                <w:ilvl w:val="0"/>
                <w:numId w:val="11"/>
              </w:numPr>
              <w:suppressAutoHyphens/>
              <w:spacing w:before="120" w:after="120" w:line="268" w:lineRule="exact"/>
              <w:ind w:left="726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za pośrednictwem operatora pocztowego na adres:</w:t>
            </w:r>
          </w:p>
          <w:p w14:paraId="2DB4E967" w14:textId="77777777" w:rsidR="00356CFD" w:rsidRPr="009C151E" w:rsidRDefault="00356CFD" w:rsidP="00D91102">
            <w:pPr>
              <w:pStyle w:val="Akapitzlist"/>
              <w:suppressAutoHyphens/>
              <w:spacing w:before="120" w:after="120" w:line="268" w:lineRule="exact"/>
              <w:ind w:left="72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Urząd Marszałkowski Województwa Śląskiego w Katowicach przy ul. Ligonia 46, 40-037 Katowice</w:t>
            </w:r>
          </w:p>
          <w:p w14:paraId="106AEBB6" w14:textId="77777777" w:rsidR="00356CFD" w:rsidRPr="009C151E" w:rsidRDefault="00356CFD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lub:</w:t>
            </w:r>
          </w:p>
          <w:p w14:paraId="70E1700B" w14:textId="77777777" w:rsidR="00356CFD" w:rsidRPr="009C151E" w:rsidRDefault="00356CFD" w:rsidP="00D91102">
            <w:pPr>
              <w:pStyle w:val="Akapitzlist"/>
              <w:numPr>
                <w:ilvl w:val="0"/>
                <w:numId w:val="11"/>
              </w:numPr>
              <w:suppressAutoHyphens/>
              <w:spacing w:before="120" w:after="120" w:line="268" w:lineRule="exact"/>
              <w:ind w:left="726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dla osób posiadających kwalifikowany podpis elektroniczny lub profil zaufany dopuszcza się złożenie oferty (podpisanej elektronicznie przez upow</w:t>
            </w:r>
            <w:r w:rsidR="006A6EBD" w:rsidRPr="009C151E">
              <w:rPr>
                <w:rFonts w:ascii="Arial" w:hAnsi="Arial" w:cs="Arial"/>
                <w:sz w:val="21"/>
                <w:szCs w:val="21"/>
              </w:rPr>
              <w:t xml:space="preserve">ażnione osoby) w formacie .pdf 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wygenerowanej z </w:t>
            </w:r>
            <w:r w:rsidR="000C5170" w:rsidRPr="009C151E">
              <w:rPr>
                <w:rFonts w:ascii="Arial" w:hAnsi="Arial" w:cs="Arial"/>
                <w:sz w:val="21"/>
                <w:szCs w:val="21"/>
              </w:rPr>
              <w:t>Portalu do obsługi procedur zlecenia realizacji zadań publicznych</w:t>
            </w:r>
            <w:r w:rsidR="0049609A" w:rsidRPr="009C151E">
              <w:rPr>
                <w:rFonts w:ascii="Arial" w:hAnsi="Arial" w:cs="Arial"/>
                <w:sz w:val="21"/>
                <w:szCs w:val="21"/>
              </w:rPr>
              <w:t xml:space="preserve"> dostępnego na stronie</w:t>
            </w:r>
            <w:r w:rsidR="003D5C89" w:rsidRPr="009C151E">
              <w:rPr>
                <w:rFonts w:ascii="Arial" w:hAnsi="Arial" w:cs="Arial"/>
                <w:sz w:val="21"/>
                <w:szCs w:val="21"/>
              </w:rPr>
              <w:t xml:space="preserve"> </w:t>
            </w:r>
            <w:hyperlink r:id="rId11" w:history="1">
              <w:r w:rsidR="00C939D5" w:rsidRPr="009C151E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="00C939D5" w:rsidRPr="009C151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A6EBD" w:rsidRPr="009C151E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9C151E">
              <w:rPr>
                <w:rFonts w:ascii="Arial" w:hAnsi="Arial" w:cs="Arial"/>
                <w:sz w:val="21"/>
                <w:szCs w:val="21"/>
              </w:rPr>
              <w:t>za pośrednictwem Elektronicznej Platformy Usług  Administracji Publicznej</w:t>
            </w:r>
            <w:r w:rsidR="000F1BDE" w:rsidRPr="009C151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0F1BDE" w:rsidRPr="009C151E">
              <w:rPr>
                <w:rFonts w:ascii="Arial" w:hAnsi="Arial" w:cs="Arial"/>
                <w:sz w:val="21"/>
                <w:szCs w:val="21"/>
              </w:rPr>
              <w:t>ePUAP</w:t>
            </w:r>
            <w:proofErr w:type="spellEnd"/>
            <w:r w:rsidR="000F1BDE" w:rsidRPr="009C151E">
              <w:rPr>
                <w:rFonts w:ascii="Arial" w:hAnsi="Arial" w:cs="Arial"/>
                <w:sz w:val="21"/>
                <w:szCs w:val="21"/>
              </w:rPr>
              <w:t xml:space="preserve"> bądź Publicznej Usługi Rejestrowanego Doręczenia Elektronicznego PURDE</w:t>
            </w:r>
            <w:r w:rsidR="009F560A" w:rsidRPr="009C151E">
              <w:rPr>
                <w:rFonts w:ascii="Arial" w:hAnsi="Arial" w:cs="Arial"/>
                <w:sz w:val="21"/>
                <w:szCs w:val="21"/>
              </w:rPr>
              <w:t xml:space="preserve"> (adres e-doręczeń: AE:PL-55754-97181-CHDVR-19)</w:t>
            </w:r>
            <w:r w:rsidR="000F1BDE" w:rsidRPr="009C151E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394486A" w14:textId="4C6AE451" w:rsidR="00356CFD" w:rsidRPr="009C151E" w:rsidRDefault="000A6FA1" w:rsidP="000A6FA1">
            <w:pPr>
              <w:pStyle w:val="Akapitzlist"/>
              <w:numPr>
                <w:ilvl w:val="0"/>
                <w:numId w:val="11"/>
              </w:numPr>
              <w:suppressAutoHyphens/>
              <w:spacing w:after="0" w:line="268" w:lineRule="exact"/>
              <w:ind w:left="726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b/>
                <w:sz w:val="21"/>
                <w:szCs w:val="21"/>
              </w:rPr>
              <w:t xml:space="preserve">Wszystkie wersje oferty - </w:t>
            </w:r>
            <w:r w:rsidR="00356CFD" w:rsidRPr="009C151E">
              <w:rPr>
                <w:rFonts w:ascii="Arial" w:hAnsi="Arial" w:cs="Arial"/>
                <w:b/>
                <w:sz w:val="21"/>
                <w:szCs w:val="21"/>
              </w:rPr>
              <w:t>wersja elektroniczna oraz wersja papierowa, w tym złożona za pośrednictwem Elektronicznej Platformy Usług Administracji Publicznej</w:t>
            </w:r>
            <w:r w:rsidR="00507838" w:rsidRPr="009C151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507838" w:rsidRPr="009C151E">
              <w:rPr>
                <w:rFonts w:ascii="Arial" w:hAnsi="Arial" w:cs="Arial"/>
                <w:b/>
                <w:sz w:val="21"/>
                <w:szCs w:val="21"/>
              </w:rPr>
              <w:t>ePUAP</w:t>
            </w:r>
            <w:proofErr w:type="spellEnd"/>
            <w:r w:rsidR="00507838" w:rsidRPr="009C151E">
              <w:rPr>
                <w:rFonts w:ascii="Arial" w:hAnsi="Arial" w:cs="Arial"/>
                <w:b/>
                <w:sz w:val="21"/>
                <w:szCs w:val="21"/>
              </w:rPr>
              <w:t xml:space="preserve"> bądź Publicznej Usługi Rejestrowanego Doręczenia Elektronicznego PURDE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 (adres e-doręczeń: AE:PL-55754-97181-CHDVR-19) </w:t>
            </w:r>
            <w:r w:rsidR="00356CFD" w:rsidRPr="009C151E">
              <w:rPr>
                <w:rFonts w:ascii="Arial" w:hAnsi="Arial" w:cs="Arial"/>
                <w:b/>
                <w:sz w:val="21"/>
                <w:szCs w:val="21"/>
              </w:rPr>
              <w:t xml:space="preserve">należy złożyć w nieprzekraczalnym terminie </w:t>
            </w:r>
            <w:r w:rsidR="00356CFD" w:rsidRPr="009C151E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do </w:t>
            </w:r>
            <w:r w:rsidR="00330952">
              <w:rPr>
                <w:rFonts w:ascii="Arial" w:hAnsi="Arial" w:cs="Arial"/>
                <w:b/>
                <w:sz w:val="21"/>
                <w:szCs w:val="21"/>
                <w:u w:val="single"/>
              </w:rPr>
              <w:t>12</w:t>
            </w:r>
            <w:r w:rsidR="00C64829" w:rsidRPr="009C151E">
              <w:rPr>
                <w:rFonts w:ascii="Arial" w:hAnsi="Arial" w:cs="Arial"/>
                <w:b/>
                <w:sz w:val="21"/>
                <w:szCs w:val="21"/>
                <w:u w:val="single"/>
              </w:rPr>
              <w:t>.01</w:t>
            </w:r>
            <w:r w:rsidR="00356CFD" w:rsidRPr="009C151E">
              <w:rPr>
                <w:rFonts w:ascii="Arial" w:hAnsi="Arial" w:cs="Arial"/>
                <w:b/>
                <w:sz w:val="21"/>
                <w:szCs w:val="21"/>
                <w:u w:val="single"/>
              </w:rPr>
              <w:t>.202</w:t>
            </w:r>
            <w:r w:rsidR="00C64829" w:rsidRPr="009C151E">
              <w:rPr>
                <w:rFonts w:ascii="Arial" w:hAnsi="Arial" w:cs="Arial"/>
                <w:b/>
                <w:sz w:val="21"/>
                <w:szCs w:val="21"/>
                <w:u w:val="single"/>
              </w:rPr>
              <w:t>6</w:t>
            </w:r>
            <w:r w:rsidR="00356CFD" w:rsidRPr="009C151E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roku do godziny 15.30.</w:t>
            </w:r>
          </w:p>
          <w:p w14:paraId="3AAACC12" w14:textId="2BAE9195" w:rsidR="00356CFD" w:rsidRPr="009C151E" w:rsidRDefault="00356CFD" w:rsidP="00D91102">
            <w:pPr>
              <w:tabs>
                <w:tab w:val="left" w:pos="1440"/>
                <w:tab w:val="left" w:pos="4882"/>
              </w:tabs>
              <w:suppressAutoHyphens/>
              <w:autoSpaceDE w:val="0"/>
              <w:snapToGrid w:val="0"/>
              <w:spacing w:before="120" w:after="120" w:line="268" w:lineRule="exact"/>
              <w:jc w:val="both"/>
              <w:rPr>
                <w:rFonts w:cs="Arial"/>
                <w:b/>
                <w:lang w:eastAsia="ar-SA"/>
              </w:rPr>
            </w:pPr>
            <w:r w:rsidRPr="009C151E">
              <w:rPr>
                <w:rFonts w:cs="Arial"/>
                <w:lang w:eastAsia="ar-SA"/>
              </w:rPr>
              <w:t>O zakwalifikowaniu oferty do konkursu decyduje, potwierdzona właściwą pieczęcią,</w:t>
            </w:r>
            <w:r w:rsidRPr="009C151E">
              <w:rPr>
                <w:rFonts w:cs="Arial"/>
                <w:b/>
                <w:lang w:eastAsia="ar-SA"/>
              </w:rPr>
              <w:t xml:space="preserve"> data wpływu papierowej wersji oferty (w tym również złożonej za pośrednictwem Elektronicznej Platformy Usług Administracji Publicznej) </w:t>
            </w:r>
            <w:r w:rsidRPr="009C151E">
              <w:rPr>
                <w:rFonts w:cs="Arial"/>
                <w:lang w:eastAsia="ar-SA"/>
              </w:rPr>
              <w:t xml:space="preserve">do Urzędu Marszałkowskiego Województwa Śląskiego tj. </w:t>
            </w:r>
            <w:r w:rsidR="00EB6753" w:rsidRPr="009C151E">
              <w:rPr>
                <w:rFonts w:cs="Arial"/>
                <w:b/>
                <w:u w:val="single"/>
              </w:rPr>
              <w:t xml:space="preserve">do </w:t>
            </w:r>
            <w:r w:rsidR="00330952">
              <w:rPr>
                <w:rFonts w:cs="Arial"/>
                <w:b/>
                <w:u w:val="single"/>
              </w:rPr>
              <w:t>12</w:t>
            </w:r>
            <w:r w:rsidR="00C64829" w:rsidRPr="009C151E">
              <w:rPr>
                <w:rFonts w:cs="Arial"/>
                <w:b/>
                <w:u w:val="single"/>
              </w:rPr>
              <w:t>.01</w:t>
            </w:r>
            <w:r w:rsidR="00EB6753" w:rsidRPr="009C151E">
              <w:rPr>
                <w:rFonts w:cs="Arial"/>
                <w:b/>
                <w:u w:val="single"/>
              </w:rPr>
              <w:t>.202</w:t>
            </w:r>
            <w:r w:rsidR="00C64829" w:rsidRPr="009C151E">
              <w:rPr>
                <w:rFonts w:cs="Arial"/>
                <w:b/>
                <w:u w:val="single"/>
              </w:rPr>
              <w:t>6</w:t>
            </w:r>
            <w:r w:rsidR="00EB6753" w:rsidRPr="009C151E">
              <w:rPr>
                <w:rFonts w:cs="Arial"/>
                <w:b/>
                <w:u w:val="single"/>
              </w:rPr>
              <w:t xml:space="preserve"> roku do godziny 15.30.</w:t>
            </w:r>
          </w:p>
          <w:p w14:paraId="4563A5E8" w14:textId="4BB4693F" w:rsidR="00356CFD" w:rsidRPr="009C151E" w:rsidRDefault="00356CFD" w:rsidP="00D91102">
            <w:pPr>
              <w:suppressAutoHyphens/>
              <w:spacing w:before="120" w:after="120" w:line="268" w:lineRule="exact"/>
              <w:ind w:left="6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t xml:space="preserve">Rozstrzygnięcie konkursu nastąpi </w:t>
            </w:r>
            <w:r w:rsidRPr="009C151E">
              <w:rPr>
                <w:rFonts w:cs="Arial"/>
                <w:b/>
                <w:u w:val="single"/>
              </w:rPr>
              <w:t xml:space="preserve">do </w:t>
            </w:r>
            <w:r w:rsidR="00C64829" w:rsidRPr="009C151E">
              <w:rPr>
                <w:rFonts w:cs="Arial"/>
                <w:b/>
                <w:u w:val="single"/>
              </w:rPr>
              <w:t>13</w:t>
            </w:r>
            <w:r w:rsidRPr="009C151E">
              <w:rPr>
                <w:rFonts w:cs="Arial"/>
                <w:b/>
                <w:u w:val="single"/>
              </w:rPr>
              <w:t>.</w:t>
            </w:r>
            <w:r w:rsidR="000F1C0E" w:rsidRPr="009C151E">
              <w:rPr>
                <w:rFonts w:cs="Arial"/>
                <w:b/>
                <w:u w:val="single"/>
              </w:rPr>
              <w:t>0</w:t>
            </w:r>
            <w:r w:rsidR="00411047" w:rsidRPr="009C151E">
              <w:rPr>
                <w:rFonts w:cs="Arial"/>
                <w:b/>
                <w:u w:val="single"/>
              </w:rPr>
              <w:t>2</w:t>
            </w:r>
            <w:r w:rsidRPr="009C151E">
              <w:rPr>
                <w:rFonts w:cs="Arial"/>
                <w:b/>
                <w:u w:val="single"/>
              </w:rPr>
              <w:t>.202</w:t>
            </w:r>
            <w:r w:rsidR="00C64829" w:rsidRPr="009C151E">
              <w:rPr>
                <w:rFonts w:cs="Arial"/>
                <w:b/>
                <w:u w:val="single"/>
              </w:rPr>
              <w:t>6</w:t>
            </w:r>
            <w:r w:rsidRPr="009C151E">
              <w:rPr>
                <w:rFonts w:cs="Arial"/>
                <w:b/>
                <w:u w:val="single"/>
              </w:rPr>
              <w:t xml:space="preserve"> roku</w:t>
            </w:r>
          </w:p>
          <w:p w14:paraId="1AE0872E" w14:textId="77777777" w:rsidR="00883A6B" w:rsidRPr="009C151E" w:rsidRDefault="00356CFD" w:rsidP="00D91102">
            <w:pPr>
              <w:suppressAutoHyphens/>
              <w:spacing w:before="120" w:after="120" w:line="268" w:lineRule="exact"/>
              <w:ind w:left="6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W szczególnie uzasadnionych przypadkach Zarząd Województwa może przedłużyć termin rozstrzygnięcia konkursu, unieważnić konkurs lub zmienić kwoty przeznaczone na poszczególne zadania.</w:t>
            </w:r>
          </w:p>
        </w:tc>
      </w:tr>
      <w:tr w:rsidR="002D0A51" w:rsidRPr="009C151E" w14:paraId="595409B6" w14:textId="77777777" w:rsidTr="00E161A8">
        <w:tc>
          <w:tcPr>
            <w:tcW w:w="0" w:type="auto"/>
            <w:shd w:val="clear" w:color="auto" w:fill="99C2E0"/>
          </w:tcPr>
          <w:p w14:paraId="73C7F6CD" w14:textId="77777777" w:rsidR="008818A8" w:rsidRPr="009C151E" w:rsidRDefault="00B0520B" w:rsidP="00D91102">
            <w:pPr>
              <w:keepNext/>
              <w:suppressAutoHyphens/>
              <w:spacing w:before="60" w:after="60"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lastRenderedPageBreak/>
              <w:t>Zadania przewidziane do dofinansowania</w:t>
            </w:r>
          </w:p>
        </w:tc>
      </w:tr>
      <w:tr w:rsidR="002D0A51" w:rsidRPr="009C151E" w14:paraId="323AADE0" w14:textId="77777777" w:rsidTr="00E161A8">
        <w:tc>
          <w:tcPr>
            <w:tcW w:w="0" w:type="auto"/>
            <w:shd w:val="clear" w:color="auto" w:fill="auto"/>
          </w:tcPr>
          <w:p w14:paraId="0805730C" w14:textId="2DE6601E" w:rsidR="00F32E2F" w:rsidRPr="009C151E" w:rsidRDefault="00F32E2F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b/>
                <w:bCs/>
                <w:u w:val="single"/>
                <w:lang w:eastAsia="pl-PL"/>
              </w:rPr>
            </w:pPr>
            <w:r w:rsidRPr="009C151E">
              <w:rPr>
                <w:rFonts w:eastAsia="Times New Roman" w:cs="Arial"/>
                <w:b/>
                <w:bCs/>
                <w:u w:val="single"/>
                <w:lang w:eastAsia="pl-PL"/>
              </w:rPr>
              <w:t>Zadanie nr 1</w:t>
            </w:r>
          </w:p>
          <w:p w14:paraId="541B445D" w14:textId="77777777" w:rsidR="009A7916" w:rsidRPr="009C151E" w:rsidRDefault="000547DC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bCs/>
                <w:lang w:eastAsia="pl-PL"/>
              </w:rPr>
            </w:pPr>
            <w:r w:rsidRPr="009C151E">
              <w:rPr>
                <w:rFonts w:eastAsia="Times New Roman" w:cs="Arial"/>
                <w:bCs/>
                <w:lang w:eastAsia="pl-PL"/>
              </w:rPr>
              <w:t>Zadanie</w:t>
            </w:r>
            <w:r w:rsidR="009A7916" w:rsidRPr="009C151E">
              <w:rPr>
                <w:rFonts w:eastAsia="Times New Roman" w:cs="Arial"/>
                <w:bCs/>
                <w:lang w:eastAsia="pl-PL"/>
              </w:rPr>
              <w:t xml:space="preserve"> Województwa Śląskiego w dzi</w:t>
            </w:r>
            <w:r w:rsidRPr="009C151E">
              <w:rPr>
                <w:rFonts w:eastAsia="Times New Roman" w:cs="Arial"/>
                <w:bCs/>
                <w:lang w:eastAsia="pl-PL"/>
              </w:rPr>
              <w:t>edzinie kultury fizycznej winno</w:t>
            </w:r>
            <w:r w:rsidR="009A7916" w:rsidRPr="009C151E">
              <w:rPr>
                <w:rFonts w:eastAsia="Times New Roman" w:cs="Arial"/>
                <w:bCs/>
                <w:lang w:eastAsia="pl-PL"/>
              </w:rPr>
              <w:t xml:space="preserve"> być realizowane w</w:t>
            </w:r>
            <w:r w:rsidR="00843294" w:rsidRPr="009C151E">
              <w:rPr>
                <w:rFonts w:eastAsia="Times New Roman" w:cs="Arial"/>
                <w:bCs/>
                <w:lang w:eastAsia="pl-PL"/>
              </w:rPr>
              <w:t> </w:t>
            </w:r>
            <w:r w:rsidR="009A7916" w:rsidRPr="009C151E">
              <w:rPr>
                <w:rFonts w:eastAsia="Times New Roman" w:cs="Arial"/>
                <w:bCs/>
                <w:lang w:eastAsia="pl-PL"/>
              </w:rPr>
              <w:t>następujących działaniach:</w:t>
            </w:r>
          </w:p>
          <w:p w14:paraId="351A75AF" w14:textId="77777777" w:rsidR="009A7916" w:rsidRPr="009C151E" w:rsidRDefault="009A7916" w:rsidP="00D91102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Organizacja i uczestnictwo w regionalnych, ogólnopolskich i między</w:t>
            </w:r>
            <w:r w:rsidR="00C2686C"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narodowych</w:t>
            </w:r>
            <w:r w:rsidR="00843294"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 xml:space="preserve"> </w:t>
            </w:r>
            <w:r w:rsidR="00C2686C"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imprezach sportowych.</w:t>
            </w:r>
          </w:p>
          <w:p w14:paraId="53218281" w14:textId="77777777" w:rsidR="009A7916" w:rsidRPr="009C151E" w:rsidRDefault="009A7916" w:rsidP="00D91102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Organizacja szkolenia dzieci i młodzieży  uzdolnionej sportowo or</w:t>
            </w:r>
            <w:r w:rsidR="00C2686C"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 xml:space="preserve">az sportowców </w:t>
            </w:r>
            <w:r w:rsidR="004C316B"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z</w:t>
            </w:r>
            <w:r w:rsidR="00843294"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 </w:t>
            </w:r>
            <w:r w:rsidR="00AA2ACE"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niepełnosprawnościami.</w:t>
            </w:r>
          </w:p>
          <w:p w14:paraId="47987717" w14:textId="77777777" w:rsidR="009A7916" w:rsidRPr="009C151E" w:rsidRDefault="009A7916" w:rsidP="00D91102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Organizacja przedsięwzięć dotyczących sportu dla wszystkich, ze szczególnym</w:t>
            </w:r>
            <w:r w:rsidR="00843294"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 xml:space="preserve"> </w:t>
            </w:r>
            <w:r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uwzględnieniem młodzieży niedostosowanej oraz środowis</w:t>
            </w:r>
            <w:r w:rsidR="00C2686C"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k o niskim statusie materialnym.</w:t>
            </w:r>
          </w:p>
          <w:p w14:paraId="3F1D7A3B" w14:textId="77777777" w:rsidR="00D53841" w:rsidRPr="009C151E" w:rsidRDefault="009A7916" w:rsidP="004B3CE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lastRenderedPageBreak/>
              <w:t xml:space="preserve">Badania diagnostyczne i ogólnolekarskie </w:t>
            </w:r>
            <w:r w:rsidR="008A0175"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 xml:space="preserve">kadry młodzików Województwa Śląskiego </w:t>
            </w:r>
            <w:r w:rsidR="00490CB7"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oraz badania uprawniające zawodników z niepełnosprawnościami do udziału w rywalizacji sportowej</w:t>
            </w:r>
            <w:r w:rsidR="00C2686C"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.</w:t>
            </w:r>
          </w:p>
          <w:p w14:paraId="68E71135" w14:textId="79372C6E" w:rsidR="00045810" w:rsidRPr="009C151E" w:rsidRDefault="00045810" w:rsidP="00D91102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 xml:space="preserve">Upowszechniania kultury fizycznej wśród młodzieży szkolnej </w:t>
            </w:r>
            <w:r w:rsidR="0071352D"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 xml:space="preserve">– zadanie winno być realizowane w minimum 10 dyscyplinach sportowych. </w:t>
            </w:r>
          </w:p>
          <w:p w14:paraId="038C0E0D" w14:textId="77777777" w:rsidR="009A7916" w:rsidRPr="009C151E" w:rsidRDefault="009A7916" w:rsidP="00D91102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Sport akademicki w zakresie up</w:t>
            </w:r>
            <w:r w:rsidR="00C2686C"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owszechniania kultury fizycznej.</w:t>
            </w:r>
          </w:p>
          <w:p w14:paraId="2F03BC80" w14:textId="088761E8" w:rsidR="00045810" w:rsidRPr="009C151E" w:rsidRDefault="009A7916" w:rsidP="00912DE7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Szkolenie kad</w:t>
            </w:r>
            <w:r w:rsidR="001B4354"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ry wojewódzkiej młodzików</w:t>
            </w:r>
            <w:r w:rsidR="00045810"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.</w:t>
            </w:r>
            <w:r w:rsidR="004C2E99"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 xml:space="preserve"> </w:t>
            </w:r>
          </w:p>
          <w:p w14:paraId="3D6341AF" w14:textId="77F99741" w:rsidR="009A7916" w:rsidRPr="009C151E" w:rsidRDefault="009A7916" w:rsidP="00912DE7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Udział w Finałach Mistrzostw Polski zawodników reprezentujących Województwo Śląskie oraz w Finałach Ogólno</w:t>
            </w:r>
            <w:r w:rsidR="00CD7C33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polskich Olimpiad Młodzieży</w:t>
            </w:r>
            <w:r w:rsidR="00C2686C"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.</w:t>
            </w:r>
          </w:p>
          <w:p w14:paraId="23DB9F7B" w14:textId="77777777" w:rsidR="00646833" w:rsidRPr="009C151E" w:rsidRDefault="00FE71C8" w:rsidP="00D91102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S</w:t>
            </w:r>
            <w:r w:rsidR="0000114E"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port</w:t>
            </w:r>
            <w:r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y</w:t>
            </w:r>
            <w:r w:rsidR="00352809"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 xml:space="preserve"> lotnicz</w:t>
            </w:r>
            <w:r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e</w:t>
            </w:r>
            <w:r w:rsidR="00352809"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.</w:t>
            </w:r>
          </w:p>
          <w:p w14:paraId="3B820168" w14:textId="77777777" w:rsidR="00EC5057" w:rsidRPr="009C151E" w:rsidRDefault="00352809" w:rsidP="00D91102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 xml:space="preserve">Sporty </w:t>
            </w:r>
            <w:r w:rsidR="00F43563" w:rsidRPr="009C151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motorowe.</w:t>
            </w:r>
          </w:p>
          <w:p w14:paraId="057CD6D0" w14:textId="77777777" w:rsidR="00EC5057" w:rsidRPr="009C151E" w:rsidRDefault="001B4354" w:rsidP="00D91102">
            <w:pPr>
              <w:widowControl w:val="0"/>
              <w:suppressAutoHyphens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iCs/>
                <w:lang w:eastAsia="pl-PL"/>
              </w:rPr>
            </w:pPr>
            <w:r w:rsidRPr="009C151E">
              <w:rPr>
                <w:rFonts w:eastAsia="Times New Roman" w:cs="Arial"/>
                <w:iCs/>
                <w:lang w:eastAsia="pl-PL"/>
              </w:rPr>
              <w:t xml:space="preserve">Działania od 1 – </w:t>
            </w:r>
            <w:r w:rsidR="00045810" w:rsidRPr="009C151E">
              <w:rPr>
                <w:rFonts w:eastAsia="Times New Roman" w:cs="Arial"/>
                <w:iCs/>
                <w:lang w:eastAsia="pl-PL"/>
              </w:rPr>
              <w:t>8</w:t>
            </w:r>
            <w:r w:rsidR="009A7916" w:rsidRPr="009C151E">
              <w:rPr>
                <w:rFonts w:eastAsia="Times New Roman" w:cs="Arial"/>
                <w:iCs/>
                <w:lang w:eastAsia="pl-PL"/>
              </w:rPr>
              <w:t xml:space="preserve"> winny być realizowane w następujących dyscyplinach sportowych:</w:t>
            </w:r>
          </w:p>
          <w:p w14:paraId="2149AFD9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Akrobatyka Sportowa;</w:t>
            </w:r>
          </w:p>
          <w:p w14:paraId="22EBD9D9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Badminton;</w:t>
            </w:r>
          </w:p>
          <w:p w14:paraId="4D110E48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Baseball i </w:t>
            </w:r>
            <w:proofErr w:type="spellStart"/>
            <w:r w:rsidRPr="009C151E">
              <w:rPr>
                <w:rFonts w:ascii="Arial" w:hAnsi="Arial" w:cs="Arial"/>
                <w:sz w:val="21"/>
                <w:szCs w:val="21"/>
              </w:rPr>
              <w:t>Softball</w:t>
            </w:r>
            <w:proofErr w:type="spellEnd"/>
            <w:r w:rsidRPr="009C151E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225DBFB1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Biathlon;</w:t>
            </w:r>
          </w:p>
          <w:p w14:paraId="018FB37C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Boks;</w:t>
            </w:r>
          </w:p>
          <w:p w14:paraId="00E548C9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Brydż sportowy;</w:t>
            </w:r>
          </w:p>
          <w:p w14:paraId="7725E4FD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Curling;</w:t>
            </w:r>
          </w:p>
          <w:p w14:paraId="03CEBC6E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Gimnastyka artystyczna;</w:t>
            </w:r>
          </w:p>
          <w:p w14:paraId="2D1F6C27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Gimnastyka sportowa;</w:t>
            </w:r>
          </w:p>
          <w:p w14:paraId="2984E3BE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Hokej na lodzie;</w:t>
            </w:r>
          </w:p>
          <w:p w14:paraId="6A21C61D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Hokej na trawie;</w:t>
            </w:r>
          </w:p>
          <w:p w14:paraId="2CBA3B6D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Jeździectwo;</w:t>
            </w:r>
          </w:p>
          <w:p w14:paraId="7F8685DB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Judo;</w:t>
            </w:r>
          </w:p>
          <w:p w14:paraId="66CA2AC7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Kajakarstwo (klasyczne, slalomowe, kajak polo);</w:t>
            </w:r>
          </w:p>
          <w:p w14:paraId="74D7F6D2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Karate (w tym karate tradycyjne);</w:t>
            </w:r>
          </w:p>
          <w:p w14:paraId="1C24D106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Kickboxing;</w:t>
            </w:r>
          </w:p>
          <w:p w14:paraId="4B739B09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Kolarstwo;</w:t>
            </w:r>
          </w:p>
          <w:p w14:paraId="2D0F8987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Koszykówka (w tym koszykówka 3x3);</w:t>
            </w:r>
          </w:p>
          <w:p w14:paraId="481BD10A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Kręglarstwo;</w:t>
            </w:r>
          </w:p>
          <w:p w14:paraId="6E2F5408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Lekkoatletyka (w tym biegi przełajowe);</w:t>
            </w:r>
          </w:p>
          <w:p w14:paraId="28B7AA39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Łucznictwo;</w:t>
            </w:r>
          </w:p>
          <w:p w14:paraId="290A152A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Łyżwiarstwo (szybkie oraz figurowe);</w:t>
            </w:r>
          </w:p>
          <w:p w14:paraId="02DAB88A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Narciarstwo (alpejskie, klasyczne);</w:t>
            </w:r>
          </w:p>
          <w:p w14:paraId="1BE6362A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Orientacja sportowa;</w:t>
            </w:r>
          </w:p>
          <w:p w14:paraId="69B8AD4B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Pięciobój nowoczesny;</w:t>
            </w:r>
          </w:p>
          <w:p w14:paraId="6CDD0463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Piłka nożna (w tym piłka plażowa);</w:t>
            </w:r>
          </w:p>
          <w:p w14:paraId="75FE4A9D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Piłka ręczna (w tym piłka plażowa);</w:t>
            </w:r>
          </w:p>
          <w:p w14:paraId="37816498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Piłka siatkowa (w tym piłka plażowa);</w:t>
            </w:r>
          </w:p>
          <w:p w14:paraId="79FCE2EC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Pływanie (w tym piłka wodna oraz skoki do wody);</w:t>
            </w:r>
          </w:p>
          <w:p w14:paraId="759A716A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Podnoszenie ciężarów;</w:t>
            </w:r>
          </w:p>
          <w:p w14:paraId="40FDEF1C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C151E">
              <w:rPr>
                <w:rFonts w:ascii="Arial" w:hAnsi="Arial" w:cs="Arial"/>
                <w:sz w:val="21"/>
                <w:szCs w:val="21"/>
              </w:rPr>
              <w:t>Radioorientacja</w:t>
            </w:r>
            <w:proofErr w:type="spellEnd"/>
            <w:r w:rsidRPr="009C151E">
              <w:rPr>
                <w:rFonts w:ascii="Arial" w:hAnsi="Arial" w:cs="Arial"/>
                <w:sz w:val="21"/>
                <w:szCs w:val="21"/>
              </w:rPr>
              <w:t xml:space="preserve"> sportowa;</w:t>
            </w:r>
          </w:p>
          <w:p w14:paraId="68CAEBE5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Rugby;</w:t>
            </w:r>
          </w:p>
          <w:p w14:paraId="4BC8B184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Snowboard;</w:t>
            </w:r>
          </w:p>
          <w:p w14:paraId="6D4F026C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Sporty motorowodne i narciarstwo wodne;</w:t>
            </w:r>
          </w:p>
          <w:p w14:paraId="0B1CD18A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Sporty saneczkowe;</w:t>
            </w:r>
          </w:p>
          <w:p w14:paraId="6B9F489D" w14:textId="77777777" w:rsidR="00455F30" w:rsidRPr="009C151E" w:rsidRDefault="00CF2DB6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Sporty w</w:t>
            </w:r>
            <w:r w:rsidR="00455F30" w:rsidRPr="009C151E">
              <w:rPr>
                <w:rFonts w:ascii="Arial" w:hAnsi="Arial" w:cs="Arial"/>
                <w:sz w:val="21"/>
                <w:szCs w:val="21"/>
              </w:rPr>
              <w:t>rotkarskie;</w:t>
            </w:r>
          </w:p>
          <w:p w14:paraId="58B192B0" w14:textId="77777777" w:rsidR="00033EFF" w:rsidRPr="009C151E" w:rsidRDefault="00455F30" w:rsidP="006A6EBD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Strzelectwo sportowe;</w:t>
            </w:r>
          </w:p>
          <w:p w14:paraId="2F555A42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Szachy;</w:t>
            </w:r>
          </w:p>
          <w:p w14:paraId="7874542A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Szermierka;</w:t>
            </w:r>
          </w:p>
          <w:p w14:paraId="21CDC652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Taekwondo (WTF, ITF);</w:t>
            </w:r>
          </w:p>
          <w:p w14:paraId="6E3E0364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lastRenderedPageBreak/>
              <w:t>Tenis;</w:t>
            </w:r>
          </w:p>
          <w:p w14:paraId="5C14F7BB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Tenis stołowy;</w:t>
            </w:r>
          </w:p>
          <w:p w14:paraId="2B70AA0F" w14:textId="77777777" w:rsidR="00455F30" w:rsidRPr="009C151E" w:rsidRDefault="00455F30" w:rsidP="00CF2DB6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Triathlon;</w:t>
            </w:r>
          </w:p>
          <w:p w14:paraId="1C38D539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Wioślarstwo;</w:t>
            </w:r>
          </w:p>
          <w:p w14:paraId="4B58A208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Wspinaczka sportowa;</w:t>
            </w:r>
          </w:p>
          <w:p w14:paraId="224CDAD5" w14:textId="77777777" w:rsidR="00455F30" w:rsidRPr="009C151E" w:rsidRDefault="00455F30" w:rsidP="00EA7449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Zapasy (wolne, klasyczne);</w:t>
            </w:r>
          </w:p>
          <w:p w14:paraId="7973F39E" w14:textId="77777777" w:rsidR="00455F30" w:rsidRPr="009C151E" w:rsidRDefault="00455F30" w:rsidP="009D7FA6">
            <w:pPr>
              <w:pStyle w:val="Akapitzlist"/>
              <w:numPr>
                <w:ilvl w:val="0"/>
                <w:numId w:val="35"/>
              </w:numPr>
              <w:spacing w:after="0" w:line="268" w:lineRule="exact"/>
              <w:ind w:left="451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Żeglarstwo;</w:t>
            </w:r>
          </w:p>
          <w:p w14:paraId="7055F738" w14:textId="77777777" w:rsidR="00070216" w:rsidRPr="009C151E" w:rsidRDefault="009E5D58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>oraz w innych dyscyplinach</w:t>
            </w:r>
            <w:r w:rsidR="009A7916" w:rsidRPr="009C151E">
              <w:rPr>
                <w:rFonts w:eastAsia="Times New Roman" w:cs="Arial"/>
                <w:lang w:eastAsia="pl-PL"/>
              </w:rPr>
              <w:t>, które biorą udział w ogólnopolskim współzawodnictwie sportowym.</w:t>
            </w:r>
            <w:r w:rsidR="002B3B10" w:rsidRPr="009C151E">
              <w:rPr>
                <w:rFonts w:eastAsia="Times New Roman" w:cs="Arial"/>
                <w:lang w:eastAsia="pl-PL"/>
              </w:rPr>
              <w:t xml:space="preserve"> </w:t>
            </w:r>
            <w:r w:rsidR="009A7916" w:rsidRPr="009C151E">
              <w:rPr>
                <w:rFonts w:eastAsia="Times New Roman" w:cs="Arial"/>
                <w:lang w:eastAsia="pl-PL"/>
              </w:rPr>
              <w:t xml:space="preserve">Zadanie </w:t>
            </w:r>
            <w:r w:rsidR="00F91494" w:rsidRPr="009C151E">
              <w:rPr>
                <w:rFonts w:eastAsia="Times New Roman" w:cs="Arial"/>
                <w:lang w:eastAsia="pl-PL"/>
              </w:rPr>
              <w:t xml:space="preserve">może być </w:t>
            </w:r>
            <w:r w:rsidR="009A7916" w:rsidRPr="009C151E">
              <w:rPr>
                <w:rFonts w:eastAsia="Times New Roman" w:cs="Arial"/>
                <w:lang w:eastAsia="pl-PL"/>
              </w:rPr>
              <w:t xml:space="preserve">realizowane w zakresie sportu osób </w:t>
            </w:r>
            <w:r w:rsidR="00AA2ACE" w:rsidRPr="009C151E">
              <w:rPr>
                <w:rFonts w:eastAsia="Times New Roman" w:cs="Arial"/>
                <w:lang w:eastAsia="pl-PL"/>
              </w:rPr>
              <w:t>z niepełnosprawnościami</w:t>
            </w:r>
            <w:r w:rsidR="00034866" w:rsidRPr="009C151E">
              <w:rPr>
                <w:rFonts w:eastAsia="Times New Roman" w:cs="Arial"/>
                <w:lang w:eastAsia="pl-PL"/>
              </w:rPr>
              <w:t>, co</w:t>
            </w:r>
            <w:r w:rsidR="00050F1F" w:rsidRPr="009C151E">
              <w:rPr>
                <w:rFonts w:cs="Arial"/>
              </w:rPr>
              <w:t xml:space="preserve"> </w:t>
            </w:r>
            <w:r w:rsidR="00050F1F" w:rsidRPr="009C151E">
              <w:rPr>
                <w:rFonts w:eastAsia="Times New Roman" w:cs="Arial"/>
                <w:lang w:eastAsia="pl-PL"/>
              </w:rPr>
              <w:t>wpisuje się w cele nadrzędne dokumentu branżowego p.n. Strategia Rozwoju Sportu Osób z</w:t>
            </w:r>
            <w:r w:rsidR="00034866" w:rsidRPr="009C151E">
              <w:rPr>
                <w:rFonts w:eastAsia="Times New Roman" w:cs="Arial"/>
                <w:lang w:eastAsia="pl-PL"/>
              </w:rPr>
              <w:t> </w:t>
            </w:r>
            <w:r w:rsidR="00050F1F" w:rsidRPr="009C151E">
              <w:rPr>
                <w:rFonts w:eastAsia="Times New Roman" w:cs="Arial"/>
                <w:lang w:eastAsia="pl-PL"/>
              </w:rPr>
              <w:t>Niepełnosprawnościami w województwie śląskim, stanowiącego załącznik</w:t>
            </w:r>
            <w:r w:rsidR="00795E35" w:rsidRPr="009C151E">
              <w:rPr>
                <w:rFonts w:eastAsia="Times New Roman" w:cs="Arial"/>
                <w:lang w:eastAsia="pl-PL"/>
              </w:rPr>
              <w:t xml:space="preserve"> nr 1</w:t>
            </w:r>
            <w:r w:rsidR="00050F1F" w:rsidRPr="009C151E">
              <w:rPr>
                <w:rFonts w:eastAsia="Times New Roman" w:cs="Arial"/>
                <w:lang w:eastAsia="pl-PL"/>
              </w:rPr>
              <w:t xml:space="preserve"> do uchwały nr</w:t>
            </w:r>
            <w:r w:rsidR="00034866" w:rsidRPr="009C151E">
              <w:rPr>
                <w:rFonts w:eastAsia="Times New Roman" w:cs="Arial"/>
                <w:lang w:eastAsia="pl-PL"/>
              </w:rPr>
              <w:t> </w:t>
            </w:r>
            <w:r w:rsidR="00050F1F" w:rsidRPr="009C151E">
              <w:rPr>
                <w:rFonts w:eastAsia="Times New Roman" w:cs="Arial"/>
                <w:lang w:eastAsia="pl-PL"/>
              </w:rPr>
              <w:t>1941/370/VI/2022 Zarządu Województwa Śląskiego z dnia 25 października 2022 roku.</w:t>
            </w:r>
          </w:p>
          <w:p w14:paraId="2CFA253E" w14:textId="77777777" w:rsidR="002B3B10" w:rsidRPr="009C151E" w:rsidRDefault="002B3B10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9C151E">
              <w:rPr>
                <w:rFonts w:cs="Arial"/>
              </w:rPr>
              <w:t>W złożonej ofercie wnioskodawca musi wskazać informacje dotyczące osiągnięcia rezultatów realizacji zadania publicznego, o których mowa w pkt. 6 oferty stanowiącej załącznik do Rozporządzenia Przewodniczącego Komitetu Do Spraw Pożytku Publicznego z dnia 24 października 2018 r.</w:t>
            </w:r>
          </w:p>
          <w:p w14:paraId="137385C8" w14:textId="77777777" w:rsidR="00070216" w:rsidRPr="009C151E" w:rsidRDefault="00F32E2F" w:rsidP="00A96AD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b/>
                <w:u w:val="single"/>
                <w:lang w:eastAsia="pl-PL"/>
              </w:rPr>
            </w:pPr>
            <w:r w:rsidRPr="009C151E">
              <w:rPr>
                <w:rFonts w:eastAsia="Times New Roman" w:cs="Arial"/>
                <w:b/>
                <w:u w:val="single"/>
                <w:lang w:eastAsia="pl-PL"/>
              </w:rPr>
              <w:t>Zadanie nr 2</w:t>
            </w:r>
          </w:p>
          <w:p w14:paraId="51DFFD5B" w14:textId="77777777" w:rsidR="00F32E2F" w:rsidRPr="009C151E" w:rsidRDefault="00F32E2F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>Zadanie Województwa Śląskiego w dziedzinie bezpieczeństwa publicznego  winno być realizowane w następujących działaniach:</w:t>
            </w:r>
          </w:p>
          <w:p w14:paraId="190772A3" w14:textId="1B1EB09F" w:rsidR="00070216" w:rsidRPr="009C151E" w:rsidRDefault="00F32E2F" w:rsidP="00D91102">
            <w:pPr>
              <w:suppressAutoHyphens/>
              <w:spacing w:before="120" w:after="120"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Zadanie w zakresie ratownictwa wodnego </w:t>
            </w:r>
            <w:r w:rsidR="008F7770" w:rsidRPr="009C151E">
              <w:rPr>
                <w:rFonts w:eastAsia="Times New Roman" w:cs="Arial"/>
                <w:lang w:eastAsia="pl-PL"/>
              </w:rPr>
              <w:t>–</w:t>
            </w:r>
            <w:r w:rsidRPr="009C151E">
              <w:rPr>
                <w:rFonts w:eastAsia="Times New Roman" w:cs="Arial"/>
                <w:lang w:eastAsia="pl-PL"/>
              </w:rPr>
              <w:t xml:space="preserve"> </w:t>
            </w:r>
            <w:r w:rsidR="004C2E99" w:rsidRPr="009C151E">
              <w:rPr>
                <w:rFonts w:eastAsia="Times New Roman" w:cs="Arial"/>
                <w:lang w:eastAsia="pl-PL"/>
              </w:rPr>
              <w:t>Z</w:t>
            </w:r>
            <w:r w:rsidRPr="009C151E">
              <w:rPr>
                <w:rFonts w:eastAsia="Times New Roman" w:cs="Arial"/>
                <w:lang w:eastAsia="pl-PL"/>
              </w:rPr>
              <w:t>apewnienie</w:t>
            </w:r>
            <w:r w:rsidR="008F7770" w:rsidRPr="009C151E">
              <w:rPr>
                <w:rFonts w:eastAsia="Times New Roman" w:cs="Arial"/>
                <w:lang w:eastAsia="pl-PL"/>
              </w:rPr>
              <w:t xml:space="preserve"> bezpieczeństwa osobom przebywającym nad wodą realizowane w terminie od </w:t>
            </w:r>
            <w:r w:rsidR="00D65FFC" w:rsidRPr="009C151E">
              <w:rPr>
                <w:rFonts w:eastAsia="Times New Roman" w:cs="Arial"/>
                <w:lang w:eastAsia="pl-PL"/>
              </w:rPr>
              <w:t>16.02</w:t>
            </w:r>
            <w:r w:rsidR="008F7770" w:rsidRPr="009C151E">
              <w:rPr>
                <w:rFonts w:eastAsia="Times New Roman" w:cs="Arial"/>
                <w:lang w:eastAsia="pl-PL"/>
              </w:rPr>
              <w:t>.202</w:t>
            </w:r>
            <w:r w:rsidR="0019437C" w:rsidRPr="009C151E">
              <w:rPr>
                <w:rFonts w:eastAsia="Times New Roman" w:cs="Arial"/>
                <w:lang w:eastAsia="pl-PL"/>
              </w:rPr>
              <w:t>6</w:t>
            </w:r>
            <w:r w:rsidR="008F7770" w:rsidRPr="009C151E">
              <w:rPr>
                <w:rFonts w:eastAsia="Times New Roman" w:cs="Arial"/>
                <w:lang w:eastAsia="pl-PL"/>
              </w:rPr>
              <w:t xml:space="preserve"> roku do 17.12.202</w:t>
            </w:r>
            <w:r w:rsidR="0019437C" w:rsidRPr="009C151E">
              <w:rPr>
                <w:rFonts w:eastAsia="Times New Roman" w:cs="Arial"/>
                <w:lang w:eastAsia="pl-PL"/>
              </w:rPr>
              <w:t>6</w:t>
            </w:r>
            <w:r w:rsidR="008F7770" w:rsidRPr="009C151E">
              <w:rPr>
                <w:rFonts w:eastAsia="Times New Roman" w:cs="Arial"/>
                <w:lang w:eastAsia="pl-PL"/>
              </w:rPr>
              <w:t xml:space="preserve"> roku.</w:t>
            </w:r>
          </w:p>
          <w:p w14:paraId="4DC5A43E" w14:textId="77777777" w:rsidR="00E161A8" w:rsidRPr="009C151E" w:rsidRDefault="002B3B10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W złożonej ofercie wnioskodawca musi wskazać informacje dotyczące osiągnięcia rezultatów realizacji zadania publicznego, o których mowa w pkt. 6 oferty stanowiącej załącznik do Rozporządzenia Przewodniczącego Komitetu Do Spraw Pożytku Publicznego z dnia 24 października 2018 r.</w:t>
            </w:r>
          </w:p>
        </w:tc>
      </w:tr>
      <w:tr w:rsidR="002D0A51" w:rsidRPr="009C151E" w14:paraId="2FED0E34" w14:textId="77777777" w:rsidTr="00E161A8">
        <w:tc>
          <w:tcPr>
            <w:tcW w:w="0" w:type="auto"/>
            <w:shd w:val="clear" w:color="auto" w:fill="99C2E0"/>
          </w:tcPr>
          <w:p w14:paraId="102D2B91" w14:textId="77777777" w:rsidR="00620616" w:rsidRPr="009C151E" w:rsidRDefault="00B0520B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lastRenderedPageBreak/>
              <w:t>Kryteria oceny</w:t>
            </w:r>
          </w:p>
        </w:tc>
      </w:tr>
      <w:tr w:rsidR="002D0A51" w:rsidRPr="009C151E" w14:paraId="3942BB85" w14:textId="77777777" w:rsidTr="00E161A8">
        <w:tc>
          <w:tcPr>
            <w:tcW w:w="0" w:type="auto"/>
          </w:tcPr>
          <w:p w14:paraId="3446A108" w14:textId="77777777" w:rsidR="00D44C59" w:rsidRPr="009C151E" w:rsidRDefault="00D44C59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  <w:u w:val="single"/>
              </w:rPr>
            </w:pPr>
            <w:r w:rsidRPr="009C151E">
              <w:rPr>
                <w:rFonts w:cs="Arial"/>
                <w:b/>
                <w:u w:val="single"/>
              </w:rPr>
              <w:t>Zadanie nr 1</w:t>
            </w:r>
          </w:p>
          <w:p w14:paraId="6D0F006E" w14:textId="58F8C988" w:rsidR="00411047" w:rsidRPr="009C151E" w:rsidRDefault="00D44C59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t>Merytoryczne kryteria oceny dla obszaru działania: 1,2,3,4</w:t>
            </w:r>
            <w:r w:rsidR="00880C5E" w:rsidRPr="009C151E">
              <w:rPr>
                <w:rFonts w:cs="Arial"/>
                <w:b/>
              </w:rPr>
              <w:t>:</w:t>
            </w:r>
            <w:r w:rsidR="006F4154" w:rsidRPr="009C151E">
              <w:rPr>
                <w:rFonts w:cs="Arial"/>
                <w:b/>
              </w:rPr>
              <w:tab/>
            </w:r>
            <w:r w:rsidR="006F4154" w:rsidRPr="009C151E">
              <w:rPr>
                <w:rFonts w:cs="Arial"/>
                <w:b/>
              </w:rPr>
              <w:tab/>
            </w:r>
          </w:p>
          <w:p w14:paraId="149C75F8" w14:textId="3B7F43E9" w:rsidR="00D44C59" w:rsidRPr="009C151E" w:rsidRDefault="00411047" w:rsidP="00411047">
            <w:pPr>
              <w:pStyle w:val="Akapitzlist"/>
              <w:numPr>
                <w:ilvl w:val="0"/>
                <w:numId w:val="20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C151E">
              <w:rPr>
                <w:rFonts w:ascii="Arial" w:hAnsi="Arial" w:cs="Arial"/>
                <w:b/>
                <w:sz w:val="21"/>
                <w:szCs w:val="21"/>
              </w:rPr>
              <w:t xml:space="preserve">Dla </w:t>
            </w:r>
            <w:r w:rsidR="00880C5E" w:rsidRPr="009C151E">
              <w:rPr>
                <w:rFonts w:ascii="Arial" w:hAnsi="Arial" w:cs="Arial"/>
                <w:b/>
                <w:sz w:val="21"/>
                <w:szCs w:val="21"/>
              </w:rPr>
              <w:t>o</w:t>
            </w:r>
            <w:r w:rsidRPr="009C151E">
              <w:rPr>
                <w:rFonts w:ascii="Arial" w:hAnsi="Arial" w:cs="Arial"/>
                <w:b/>
                <w:sz w:val="21"/>
                <w:szCs w:val="21"/>
              </w:rPr>
              <w:t>kręgowych związków sportowych</w:t>
            </w:r>
            <w:r w:rsidR="006F4154" w:rsidRPr="009C151E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880C5E" w:rsidRPr="009C151E">
              <w:rPr>
                <w:rFonts w:ascii="Arial" w:hAnsi="Arial" w:cs="Arial"/>
                <w:b/>
                <w:sz w:val="21"/>
                <w:szCs w:val="21"/>
              </w:rPr>
              <w:t xml:space="preserve">                                 </w:t>
            </w:r>
            <w:r w:rsidR="006F4154" w:rsidRPr="009C151E">
              <w:rPr>
                <w:rFonts w:ascii="Arial" w:hAnsi="Arial" w:cs="Arial"/>
                <w:b/>
                <w:sz w:val="21"/>
                <w:szCs w:val="21"/>
              </w:rPr>
              <w:t>0 -</w:t>
            </w:r>
            <w:r w:rsidR="00DD6D4A" w:rsidRPr="009C151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880C5E" w:rsidRPr="009C151E"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6F4154" w:rsidRPr="009C151E">
              <w:rPr>
                <w:rFonts w:ascii="Arial" w:hAnsi="Arial" w:cs="Arial"/>
                <w:b/>
                <w:sz w:val="21"/>
                <w:szCs w:val="21"/>
              </w:rPr>
              <w:t xml:space="preserve"> pkt</w:t>
            </w:r>
          </w:p>
          <w:p w14:paraId="51665833" w14:textId="2D5DB2DD" w:rsidR="00D44C59" w:rsidRPr="009C151E" w:rsidRDefault="00D44C59" w:rsidP="00880C5E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Organizacyjne – 30% na podstawie złożonych ankiet obejmujące:</w:t>
            </w:r>
          </w:p>
          <w:p w14:paraId="5E5283B4" w14:textId="77777777" w:rsidR="00D44C59" w:rsidRPr="009C151E" w:rsidRDefault="00D44C59" w:rsidP="00D91102">
            <w:pPr>
              <w:pStyle w:val="Akapitzlist"/>
              <w:numPr>
                <w:ilvl w:val="0"/>
                <w:numId w:val="21"/>
              </w:numPr>
              <w:suppressAutoHyphens/>
              <w:spacing w:after="0" w:line="268" w:lineRule="exact"/>
              <w:ind w:left="143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ilość sekcji, ognisk,</w:t>
            </w:r>
          </w:p>
          <w:p w14:paraId="1E936ECD" w14:textId="77777777" w:rsidR="00D44C59" w:rsidRPr="009C151E" w:rsidRDefault="00D44C59" w:rsidP="00D91102">
            <w:pPr>
              <w:pStyle w:val="Akapitzlist"/>
              <w:numPr>
                <w:ilvl w:val="0"/>
                <w:numId w:val="21"/>
              </w:numPr>
              <w:suppressAutoHyphens/>
              <w:spacing w:after="0" w:line="268" w:lineRule="exact"/>
              <w:ind w:left="143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ilość klubów,</w:t>
            </w:r>
          </w:p>
          <w:p w14:paraId="190E8338" w14:textId="77777777" w:rsidR="00D44C59" w:rsidRPr="009C151E" w:rsidRDefault="00D44C59" w:rsidP="00D91102">
            <w:pPr>
              <w:pStyle w:val="Akapitzlist"/>
              <w:numPr>
                <w:ilvl w:val="0"/>
                <w:numId w:val="21"/>
              </w:numPr>
              <w:suppressAutoHyphens/>
              <w:spacing w:after="0" w:line="268" w:lineRule="exact"/>
              <w:ind w:left="143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ilość zawodników ćwiczących,</w:t>
            </w:r>
          </w:p>
          <w:p w14:paraId="5CCCBF87" w14:textId="77777777" w:rsidR="00FD60A5" w:rsidRPr="009C151E" w:rsidRDefault="00D44C59" w:rsidP="00FD60A5">
            <w:pPr>
              <w:pStyle w:val="Akapitzlist"/>
              <w:numPr>
                <w:ilvl w:val="0"/>
                <w:numId w:val="21"/>
              </w:numPr>
              <w:suppressAutoHyphens/>
              <w:spacing w:after="0" w:line="268" w:lineRule="exact"/>
              <w:ind w:left="143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ilość zawodników licencjonowanych</w:t>
            </w:r>
            <w:r w:rsidR="00A55D81" w:rsidRPr="009C151E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35DC831F" w14:textId="77777777" w:rsidR="00FD60A5" w:rsidRPr="009C151E" w:rsidRDefault="00FD60A5" w:rsidP="00FD60A5">
            <w:pPr>
              <w:pStyle w:val="Akapitzlist"/>
              <w:numPr>
                <w:ilvl w:val="0"/>
                <w:numId w:val="21"/>
              </w:numPr>
              <w:suppressAutoHyphens/>
              <w:spacing w:after="0" w:line="268" w:lineRule="exact"/>
              <w:ind w:left="143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Ilość zawodników z niepełnosprawnościami.</w:t>
            </w:r>
          </w:p>
          <w:p w14:paraId="679F175F" w14:textId="77777777" w:rsidR="00D44C59" w:rsidRPr="009C151E" w:rsidRDefault="00D44C59" w:rsidP="00880C5E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Wyniki uzyskane we współzawodnictwie sportowym – 70% - na podstawie wyników uzyskanych z Ministerstwa Sportu i Turystyki</w:t>
            </w:r>
          </w:p>
          <w:p w14:paraId="1F15D7AD" w14:textId="33236836" w:rsidR="00880C5E" w:rsidRPr="009C151E" w:rsidRDefault="00880C5E" w:rsidP="00880C5E">
            <w:pPr>
              <w:pStyle w:val="Akapitzlist"/>
              <w:numPr>
                <w:ilvl w:val="0"/>
                <w:numId w:val="20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C151E">
              <w:rPr>
                <w:rFonts w:ascii="Arial" w:hAnsi="Arial" w:cs="Arial"/>
                <w:b/>
                <w:sz w:val="21"/>
                <w:szCs w:val="21"/>
              </w:rPr>
              <w:t>Dla stowarzyszeń interdyscyplinarnych                                          0-5 pkt</w:t>
            </w:r>
          </w:p>
          <w:p w14:paraId="23FFD853" w14:textId="68F95F30" w:rsidR="00880C5E" w:rsidRPr="009C151E" w:rsidRDefault="00880C5E" w:rsidP="00880C5E">
            <w:pPr>
              <w:pStyle w:val="Akapitzlist"/>
              <w:numPr>
                <w:ilvl w:val="0"/>
                <w:numId w:val="40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Zasięg działania.</w:t>
            </w:r>
          </w:p>
          <w:p w14:paraId="291A9EC7" w14:textId="77777777" w:rsidR="00880C5E" w:rsidRPr="009C151E" w:rsidRDefault="00880C5E" w:rsidP="00880C5E">
            <w:pPr>
              <w:pStyle w:val="Akapitzlist"/>
              <w:numPr>
                <w:ilvl w:val="0"/>
                <w:numId w:val="40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Ilość zawodników z niepełnosprawnościami.</w:t>
            </w:r>
          </w:p>
          <w:p w14:paraId="7D49FBBA" w14:textId="77777777" w:rsidR="00880C5E" w:rsidRPr="009C151E" w:rsidRDefault="00880C5E" w:rsidP="00880C5E">
            <w:pPr>
              <w:pStyle w:val="Akapitzlist"/>
              <w:numPr>
                <w:ilvl w:val="0"/>
                <w:numId w:val="40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Dotychczasowa aktywność wnioskodawcy w sferze kultury fizycznej.</w:t>
            </w:r>
          </w:p>
          <w:p w14:paraId="1A4AFAB2" w14:textId="77777777" w:rsidR="00880C5E" w:rsidRPr="009C151E" w:rsidRDefault="00880C5E" w:rsidP="00880C5E">
            <w:pPr>
              <w:pStyle w:val="Akapitzlist"/>
              <w:numPr>
                <w:ilvl w:val="0"/>
                <w:numId w:val="40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Staranność sporządzonego kosztorysu.</w:t>
            </w:r>
          </w:p>
          <w:p w14:paraId="49803656" w14:textId="77777777" w:rsidR="00880C5E" w:rsidRPr="009C151E" w:rsidRDefault="00880C5E" w:rsidP="00880C5E">
            <w:pPr>
              <w:pStyle w:val="Akapitzlist"/>
              <w:numPr>
                <w:ilvl w:val="0"/>
                <w:numId w:val="40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Rzetelność oraz terminowość rozliczania środków finansowych w przypadku otrzymania dotacji w poprzednich latach.</w:t>
            </w:r>
          </w:p>
          <w:p w14:paraId="3D5B7F68" w14:textId="64634251" w:rsidR="00880C5E" w:rsidRPr="009C151E" w:rsidRDefault="00880C5E" w:rsidP="00880C5E">
            <w:pPr>
              <w:pStyle w:val="Akapitzlist"/>
              <w:suppressAutoHyphens/>
              <w:spacing w:before="120" w:after="120" w:line="268" w:lineRule="exact"/>
              <w:ind w:left="1080"/>
              <w:jc w:val="both"/>
              <w:rPr>
                <w:rFonts w:cs="Arial"/>
              </w:rPr>
            </w:pPr>
          </w:p>
          <w:p w14:paraId="5D5092EB" w14:textId="77777777" w:rsidR="00D44C59" w:rsidRPr="009C151E" w:rsidRDefault="00D44C59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lastRenderedPageBreak/>
              <w:t>Merytoryczne kryteria oceny dla obszaru działania: 5,6,7,8,9</w:t>
            </w:r>
            <w:r w:rsidR="00677795" w:rsidRPr="009C151E">
              <w:rPr>
                <w:rFonts w:cs="Arial"/>
                <w:b/>
              </w:rPr>
              <w:t>,10</w:t>
            </w:r>
            <w:r w:rsidR="006F4154" w:rsidRPr="009C151E">
              <w:rPr>
                <w:rFonts w:cs="Arial"/>
                <w:b/>
              </w:rPr>
              <w:tab/>
            </w:r>
            <w:r w:rsidR="006F4154" w:rsidRPr="009C151E">
              <w:rPr>
                <w:rFonts w:cs="Arial"/>
                <w:b/>
              </w:rPr>
              <w:tab/>
            </w:r>
            <w:r w:rsidR="006F4154" w:rsidRPr="009C151E">
              <w:rPr>
                <w:rFonts w:cs="Arial"/>
                <w:b/>
              </w:rPr>
              <w:tab/>
              <w:t xml:space="preserve">0 – </w:t>
            </w:r>
            <w:r w:rsidR="00463928" w:rsidRPr="009C151E">
              <w:rPr>
                <w:rFonts w:cs="Arial"/>
                <w:b/>
              </w:rPr>
              <w:t>7</w:t>
            </w:r>
            <w:r w:rsidR="006F4154" w:rsidRPr="009C151E">
              <w:rPr>
                <w:rFonts w:cs="Arial"/>
                <w:b/>
              </w:rPr>
              <w:t xml:space="preserve"> pkt</w:t>
            </w:r>
          </w:p>
          <w:p w14:paraId="7721216D" w14:textId="77777777" w:rsidR="00D44C59" w:rsidRPr="009C151E" w:rsidRDefault="00D44C59" w:rsidP="00D91102">
            <w:pPr>
              <w:pStyle w:val="Akapitzlist"/>
              <w:numPr>
                <w:ilvl w:val="0"/>
                <w:numId w:val="22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Posiadane zasoby kadrowe niezbędne dla realizacji zadania.</w:t>
            </w:r>
          </w:p>
          <w:p w14:paraId="4D0C4D8E" w14:textId="77777777" w:rsidR="00D44C59" w:rsidRPr="009C151E" w:rsidRDefault="00D44C59" w:rsidP="00D91102">
            <w:pPr>
              <w:pStyle w:val="Akapitzlist"/>
              <w:numPr>
                <w:ilvl w:val="0"/>
                <w:numId w:val="22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Posiadane zasoby rzeczowe niezbędne dla realizacji zadania.</w:t>
            </w:r>
          </w:p>
          <w:p w14:paraId="6C081D45" w14:textId="77777777" w:rsidR="00D44C59" w:rsidRPr="009C151E" w:rsidRDefault="00D44C59" w:rsidP="00D91102">
            <w:pPr>
              <w:pStyle w:val="Akapitzlist"/>
              <w:numPr>
                <w:ilvl w:val="0"/>
                <w:numId w:val="22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Dotychczasowa aktywność wnioskodawcy w sferze kultury fizycznej.</w:t>
            </w:r>
          </w:p>
          <w:p w14:paraId="0E57D45C" w14:textId="77777777" w:rsidR="00D44C59" w:rsidRPr="009C151E" w:rsidRDefault="00D44C59" w:rsidP="00D91102">
            <w:pPr>
              <w:pStyle w:val="Akapitzlist"/>
              <w:numPr>
                <w:ilvl w:val="0"/>
                <w:numId w:val="22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Rzetelność oraz terminowość rozliczania środków finansowych w przypadku otrzymania dotacji w poprzednich latach.</w:t>
            </w:r>
          </w:p>
          <w:p w14:paraId="5A7A7D4D" w14:textId="77777777" w:rsidR="00D44C59" w:rsidRPr="009C151E" w:rsidRDefault="00D44C59" w:rsidP="00D91102">
            <w:pPr>
              <w:pStyle w:val="Akapitzlist"/>
              <w:numPr>
                <w:ilvl w:val="0"/>
                <w:numId w:val="22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Wysokość deklarowanych środków własnych.</w:t>
            </w:r>
          </w:p>
          <w:p w14:paraId="2825CF70" w14:textId="77777777" w:rsidR="00D44C59" w:rsidRPr="009C151E" w:rsidRDefault="00D44C59" w:rsidP="00D91102">
            <w:pPr>
              <w:pStyle w:val="Akapitzlist"/>
              <w:numPr>
                <w:ilvl w:val="0"/>
                <w:numId w:val="22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Staranność sporządzonego kosztorysu</w:t>
            </w:r>
            <w:r w:rsidR="00463928" w:rsidRPr="009C151E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D93B4B5" w14:textId="77777777" w:rsidR="00463928" w:rsidRPr="009C151E" w:rsidRDefault="00463928" w:rsidP="00D91102">
            <w:pPr>
              <w:pStyle w:val="Akapitzlist"/>
              <w:numPr>
                <w:ilvl w:val="0"/>
                <w:numId w:val="22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Ilość zawodników z niepełnosprawnościami.</w:t>
            </w:r>
          </w:p>
          <w:p w14:paraId="29CBB2C3" w14:textId="77777777" w:rsidR="00D44C59" w:rsidRPr="009C151E" w:rsidRDefault="00D44C59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  <w:u w:val="single"/>
              </w:rPr>
            </w:pPr>
            <w:r w:rsidRPr="009C151E">
              <w:rPr>
                <w:rFonts w:cs="Arial"/>
                <w:b/>
                <w:u w:val="single"/>
              </w:rPr>
              <w:t>Zadanie nr 2</w:t>
            </w:r>
          </w:p>
          <w:p w14:paraId="0695A66E" w14:textId="77777777" w:rsidR="00D44C59" w:rsidRPr="009C151E" w:rsidRDefault="00D44C59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t>Merytoryczne kryteria oceny:</w:t>
            </w:r>
            <w:r w:rsidR="006F4154" w:rsidRPr="009C151E">
              <w:rPr>
                <w:rFonts w:cs="Arial"/>
                <w:b/>
              </w:rPr>
              <w:tab/>
            </w:r>
            <w:r w:rsidR="006F4154" w:rsidRPr="009C151E">
              <w:rPr>
                <w:rFonts w:cs="Arial"/>
                <w:b/>
              </w:rPr>
              <w:tab/>
            </w:r>
            <w:r w:rsidR="006F4154" w:rsidRPr="009C151E">
              <w:rPr>
                <w:rFonts w:cs="Arial"/>
                <w:b/>
              </w:rPr>
              <w:tab/>
            </w:r>
            <w:r w:rsidR="006F4154" w:rsidRPr="009C151E">
              <w:rPr>
                <w:rFonts w:cs="Arial"/>
                <w:b/>
              </w:rPr>
              <w:tab/>
            </w:r>
            <w:r w:rsidR="006F4154" w:rsidRPr="009C151E">
              <w:rPr>
                <w:rFonts w:cs="Arial"/>
                <w:b/>
              </w:rPr>
              <w:tab/>
            </w:r>
            <w:r w:rsidR="006F4154" w:rsidRPr="009C151E">
              <w:rPr>
                <w:rFonts w:cs="Arial"/>
                <w:b/>
              </w:rPr>
              <w:tab/>
            </w:r>
            <w:r w:rsidR="006F4154" w:rsidRPr="009C151E">
              <w:rPr>
                <w:rFonts w:cs="Arial"/>
                <w:b/>
              </w:rPr>
              <w:tab/>
              <w:t>0 – 6 pkt</w:t>
            </w:r>
          </w:p>
          <w:p w14:paraId="361E774B" w14:textId="77777777" w:rsidR="00D44C59" w:rsidRPr="009C151E" w:rsidRDefault="00D44C59" w:rsidP="00D91102">
            <w:pPr>
              <w:pStyle w:val="Akapitzlist"/>
              <w:numPr>
                <w:ilvl w:val="0"/>
                <w:numId w:val="23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Posiadane zasoby kadrowe niezbędne dla realizacji zadania.</w:t>
            </w:r>
          </w:p>
          <w:p w14:paraId="49D34DF7" w14:textId="77777777" w:rsidR="00D44C59" w:rsidRPr="009C151E" w:rsidRDefault="00D44C59" w:rsidP="00D91102">
            <w:pPr>
              <w:pStyle w:val="Akapitzlist"/>
              <w:numPr>
                <w:ilvl w:val="0"/>
                <w:numId w:val="23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Posiadane zasoby rzeczowe niezbędne dla realizacji zadania.</w:t>
            </w:r>
          </w:p>
          <w:p w14:paraId="4A62CEC7" w14:textId="77777777" w:rsidR="00D44C59" w:rsidRPr="009C151E" w:rsidRDefault="00D44C59" w:rsidP="00D91102">
            <w:pPr>
              <w:pStyle w:val="Akapitzlist"/>
              <w:numPr>
                <w:ilvl w:val="0"/>
                <w:numId w:val="23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Dotychczasowa aktywność wnioskodawcy w sferze bezpieczeństwa publicznego.</w:t>
            </w:r>
          </w:p>
          <w:p w14:paraId="4BA37E29" w14:textId="77777777" w:rsidR="00D44C59" w:rsidRPr="009C151E" w:rsidRDefault="00D44C59" w:rsidP="00D91102">
            <w:pPr>
              <w:pStyle w:val="Akapitzlist"/>
              <w:numPr>
                <w:ilvl w:val="0"/>
                <w:numId w:val="23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Rzetelność oraz terminowość rozliczania środków finansowych w przypadku otrzymania dotacji w poprzednich latach.</w:t>
            </w:r>
          </w:p>
          <w:p w14:paraId="5A2BCAE0" w14:textId="77777777" w:rsidR="00D44C59" w:rsidRPr="009C151E" w:rsidRDefault="00D44C59" w:rsidP="00D91102">
            <w:pPr>
              <w:pStyle w:val="Akapitzlist"/>
              <w:numPr>
                <w:ilvl w:val="0"/>
                <w:numId w:val="23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Wysokość deklarowanych środków własnych.</w:t>
            </w:r>
          </w:p>
          <w:p w14:paraId="5D12E75D" w14:textId="77777777" w:rsidR="00B0520B" w:rsidRPr="009C151E" w:rsidRDefault="00D44C59" w:rsidP="00D91102">
            <w:pPr>
              <w:pStyle w:val="Akapitzlist"/>
              <w:numPr>
                <w:ilvl w:val="0"/>
                <w:numId w:val="23"/>
              </w:numPr>
              <w:suppressAutoHyphens/>
              <w:spacing w:after="0" w:line="268" w:lineRule="exact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Staranność sporządzonego kosztorysu.</w:t>
            </w:r>
          </w:p>
        </w:tc>
      </w:tr>
      <w:tr w:rsidR="002D0A51" w:rsidRPr="009C151E" w14:paraId="0F3C8C71" w14:textId="77777777" w:rsidTr="00E161A8">
        <w:tc>
          <w:tcPr>
            <w:tcW w:w="0" w:type="auto"/>
            <w:shd w:val="clear" w:color="auto" w:fill="99C2E0"/>
          </w:tcPr>
          <w:p w14:paraId="5020A3E6" w14:textId="77777777" w:rsidR="004C2E99" w:rsidRPr="009C151E" w:rsidRDefault="00C430CF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lastRenderedPageBreak/>
              <w:t>Kwoty dotacji</w:t>
            </w:r>
          </w:p>
        </w:tc>
      </w:tr>
      <w:tr w:rsidR="002D0A51" w:rsidRPr="009C151E" w14:paraId="7651DC14" w14:textId="77777777" w:rsidTr="00E161A8">
        <w:tc>
          <w:tcPr>
            <w:tcW w:w="0" w:type="auto"/>
          </w:tcPr>
          <w:p w14:paraId="20E49562" w14:textId="77777777" w:rsidR="005938AA" w:rsidRPr="009C151E" w:rsidRDefault="005938AA" w:rsidP="00D91102">
            <w:pPr>
              <w:tabs>
                <w:tab w:val="left" w:pos="36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Na realizację konkursu w dziedzinie kultury fizycznej przeznacza się następujące kwoty:</w:t>
            </w:r>
          </w:p>
          <w:p w14:paraId="7C438B44" w14:textId="3AAE0124" w:rsidR="003369A4" w:rsidRPr="009C151E" w:rsidRDefault="006E52A7" w:rsidP="00D91102">
            <w:pPr>
              <w:pStyle w:val="Akapitzlist"/>
              <w:numPr>
                <w:ilvl w:val="0"/>
                <w:numId w:val="24"/>
              </w:numPr>
              <w:suppressAutoHyphens/>
              <w:snapToGrid w:val="0"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Na realizację </w:t>
            </w:r>
            <w:r w:rsidR="0011038A" w:rsidRPr="009C151E">
              <w:rPr>
                <w:rFonts w:ascii="Arial" w:hAnsi="Arial" w:cs="Arial"/>
                <w:b/>
                <w:sz w:val="21"/>
                <w:szCs w:val="21"/>
                <w:u w:val="single"/>
              </w:rPr>
              <w:t>zadania nr 1</w:t>
            </w:r>
            <w:r w:rsidR="005938AA" w:rsidRPr="009C151E">
              <w:rPr>
                <w:rFonts w:ascii="Arial" w:hAnsi="Arial" w:cs="Arial"/>
                <w:b/>
                <w:sz w:val="21"/>
                <w:szCs w:val="21"/>
              </w:rPr>
              <w:t xml:space="preserve"> pn.: </w:t>
            </w:r>
            <w:r w:rsidR="00530851"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Upowszechnianie kultury fizycznej realizowane w</w:t>
            </w:r>
            <w:r w:rsidR="005938AA"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</w:t>
            </w:r>
            <w:r w:rsidR="00530851"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terminie od </w:t>
            </w:r>
            <w:r w:rsidR="00880C5E"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16.02.2026</w:t>
            </w:r>
            <w:r w:rsidR="00530851"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roku do 17.12.202</w:t>
            </w:r>
            <w:r w:rsidR="00880C5E"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6</w:t>
            </w:r>
            <w:r w:rsidR="00530851"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roku </w:t>
            </w:r>
            <w:r w:rsidR="005938AA" w:rsidRPr="009C151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przeznacza się kwotę</w:t>
            </w:r>
            <w:r w:rsidR="00442AF0" w:rsidRPr="009C151E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19437C" w:rsidRPr="009C151E"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="0019437C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="00880C5E" w:rsidRPr="009C151E">
              <w:rPr>
                <w:rFonts w:ascii="Arial" w:hAnsi="Arial" w:cs="Arial"/>
                <w:b/>
                <w:sz w:val="21"/>
                <w:szCs w:val="21"/>
              </w:rPr>
              <w:t>3</w:t>
            </w:r>
            <w:r w:rsidR="00BA42A6" w:rsidRPr="009C151E">
              <w:rPr>
                <w:rFonts w:ascii="Arial" w:hAnsi="Arial" w:cs="Arial"/>
                <w:b/>
                <w:sz w:val="21"/>
                <w:szCs w:val="21"/>
              </w:rPr>
              <w:t>0</w:t>
            </w:r>
            <w:r w:rsidR="00B95531" w:rsidRPr="009C151E"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5938AA" w:rsidRPr="009C151E"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="00B95531" w:rsidRPr="009C151E">
              <w:rPr>
                <w:rFonts w:ascii="Arial" w:hAnsi="Arial" w:cs="Arial"/>
                <w:b/>
                <w:sz w:val="21"/>
                <w:szCs w:val="21"/>
              </w:rPr>
              <w:t>412</w:t>
            </w:r>
            <w:r w:rsidR="005D23C8" w:rsidRPr="009C151E">
              <w:rPr>
                <w:rFonts w:ascii="Arial" w:hAnsi="Arial" w:cs="Arial"/>
                <w:b/>
                <w:sz w:val="21"/>
                <w:szCs w:val="21"/>
              </w:rPr>
              <w:t xml:space="preserve">,00 </w:t>
            </w:r>
            <w:r w:rsidR="001E503C" w:rsidRPr="009C151E">
              <w:rPr>
                <w:rFonts w:ascii="Arial" w:hAnsi="Arial" w:cs="Arial"/>
                <w:b/>
                <w:sz w:val="21"/>
                <w:szCs w:val="21"/>
              </w:rPr>
              <w:t>złotych</w:t>
            </w:r>
            <w:r w:rsidR="00565685" w:rsidRPr="009C151E">
              <w:rPr>
                <w:rFonts w:ascii="Arial" w:hAnsi="Arial" w:cs="Arial"/>
                <w:sz w:val="21"/>
                <w:szCs w:val="21"/>
              </w:rPr>
              <w:t>, z</w:t>
            </w:r>
            <w:r w:rsidR="005938AA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="00565685" w:rsidRPr="009C151E">
              <w:rPr>
                <w:rFonts w:ascii="Arial" w:hAnsi="Arial" w:cs="Arial"/>
                <w:sz w:val="21"/>
                <w:szCs w:val="21"/>
              </w:rPr>
              <w:t>czego:</w:t>
            </w:r>
          </w:p>
          <w:p w14:paraId="4642B886" w14:textId="6454DD9E" w:rsidR="00565685" w:rsidRPr="009C151E" w:rsidRDefault="00565685" w:rsidP="00D91102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after="0" w:line="268" w:lineRule="exact"/>
              <w:ind w:left="1276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Upowszec</w:t>
            </w:r>
            <w:r w:rsidR="00442AF0" w:rsidRPr="009C151E">
              <w:rPr>
                <w:rFonts w:ascii="Arial" w:hAnsi="Arial" w:cs="Arial"/>
                <w:sz w:val="21"/>
                <w:szCs w:val="21"/>
              </w:rPr>
              <w:t xml:space="preserve">hnianie kultury fizycznej  - </w:t>
            </w:r>
            <w:r w:rsidR="0019437C" w:rsidRPr="009C151E">
              <w:rPr>
                <w:rFonts w:ascii="Arial" w:hAnsi="Arial" w:cs="Arial"/>
                <w:b/>
                <w:sz w:val="21"/>
                <w:szCs w:val="21"/>
              </w:rPr>
              <w:t>3</w:t>
            </w:r>
            <w:r w:rsidR="00B95531" w:rsidRPr="009C151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19437C" w:rsidRPr="009C151E"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B95531" w:rsidRPr="009C151E">
              <w:rPr>
                <w:rFonts w:ascii="Arial" w:hAnsi="Arial" w:cs="Arial"/>
                <w:b/>
                <w:sz w:val="21"/>
                <w:szCs w:val="21"/>
              </w:rPr>
              <w:t xml:space="preserve">32 412,00 </w:t>
            </w:r>
            <w:r w:rsidR="00E43CAD" w:rsidRPr="009C151E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  <w:p w14:paraId="08ADBA3C" w14:textId="77777777" w:rsidR="00F7694A" w:rsidRPr="009C151E" w:rsidRDefault="00F7694A" w:rsidP="00D91102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after="0" w:line="268" w:lineRule="exact"/>
              <w:ind w:left="1276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Upowszechnianie kultury fizycznej wśród młodzieży szkolnej – </w:t>
            </w:r>
            <w:r w:rsidRPr="009C151E">
              <w:rPr>
                <w:rFonts w:ascii="Arial" w:hAnsi="Arial" w:cs="Arial"/>
                <w:b/>
                <w:sz w:val="21"/>
                <w:szCs w:val="21"/>
              </w:rPr>
              <w:t>500 000,00 zł</w:t>
            </w:r>
          </w:p>
          <w:p w14:paraId="0BCE4334" w14:textId="77777777" w:rsidR="00565685" w:rsidRPr="009C151E" w:rsidRDefault="00565685" w:rsidP="00D91102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after="0" w:line="268" w:lineRule="exact"/>
              <w:ind w:left="1276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Sport akademicki w zakresie upows</w:t>
            </w:r>
            <w:r w:rsidR="00D06CA8" w:rsidRPr="009C151E">
              <w:rPr>
                <w:rFonts w:ascii="Arial" w:hAnsi="Arial" w:cs="Arial"/>
                <w:sz w:val="21"/>
                <w:szCs w:val="21"/>
              </w:rPr>
              <w:t xml:space="preserve">zechniania kultury fizycznej – </w:t>
            </w:r>
            <w:r w:rsidR="005D23C8" w:rsidRPr="009C151E">
              <w:rPr>
                <w:rFonts w:ascii="Arial" w:hAnsi="Arial" w:cs="Arial"/>
                <w:b/>
                <w:sz w:val="21"/>
                <w:szCs w:val="21"/>
              </w:rPr>
              <w:t>800 000,00</w:t>
            </w:r>
            <w:r w:rsidR="00E43CAD" w:rsidRPr="009C151E">
              <w:rPr>
                <w:rFonts w:ascii="Arial" w:hAnsi="Arial" w:cs="Arial"/>
                <w:b/>
                <w:sz w:val="21"/>
                <w:szCs w:val="21"/>
              </w:rPr>
              <w:t xml:space="preserve"> zł</w:t>
            </w:r>
          </w:p>
          <w:p w14:paraId="02F4C63C" w14:textId="57C35546" w:rsidR="003C5923" w:rsidRPr="009C151E" w:rsidRDefault="00565685" w:rsidP="00D91102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after="0" w:line="268" w:lineRule="exact"/>
              <w:ind w:left="1276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Szkolenie </w:t>
            </w:r>
            <w:r w:rsidR="000E1C98" w:rsidRPr="009C151E">
              <w:rPr>
                <w:rFonts w:ascii="Arial" w:hAnsi="Arial" w:cs="Arial"/>
                <w:sz w:val="21"/>
                <w:szCs w:val="21"/>
              </w:rPr>
              <w:t>k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adry </w:t>
            </w:r>
            <w:r w:rsidR="000E1C98" w:rsidRPr="009C151E">
              <w:rPr>
                <w:rFonts w:ascii="Arial" w:hAnsi="Arial" w:cs="Arial"/>
                <w:sz w:val="21"/>
                <w:szCs w:val="21"/>
              </w:rPr>
              <w:t>w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ojewódzkiej </w:t>
            </w:r>
            <w:r w:rsidR="000E1C98" w:rsidRPr="009C151E">
              <w:rPr>
                <w:rFonts w:ascii="Arial" w:hAnsi="Arial" w:cs="Arial"/>
                <w:sz w:val="21"/>
                <w:szCs w:val="21"/>
              </w:rPr>
              <w:t>m</w:t>
            </w:r>
            <w:r w:rsidR="003C5923" w:rsidRPr="009C151E">
              <w:rPr>
                <w:rFonts w:ascii="Arial" w:hAnsi="Arial" w:cs="Arial"/>
                <w:sz w:val="21"/>
                <w:szCs w:val="21"/>
              </w:rPr>
              <w:t xml:space="preserve">łodzików – </w:t>
            </w:r>
            <w:r w:rsidR="00BA42A6" w:rsidRPr="009C151E">
              <w:rPr>
                <w:rFonts w:ascii="Arial" w:hAnsi="Arial" w:cs="Arial"/>
                <w:b/>
                <w:sz w:val="21"/>
                <w:szCs w:val="21"/>
              </w:rPr>
              <w:t>380</w:t>
            </w:r>
            <w:r w:rsidR="005D23C8" w:rsidRPr="009C151E">
              <w:rPr>
                <w:rFonts w:ascii="Arial" w:hAnsi="Arial" w:cs="Arial"/>
                <w:b/>
                <w:sz w:val="21"/>
                <w:szCs w:val="21"/>
              </w:rPr>
              <w:t xml:space="preserve"> 000,00</w:t>
            </w:r>
            <w:r w:rsidR="00BA42A6" w:rsidRPr="009C151E">
              <w:rPr>
                <w:rFonts w:ascii="Arial" w:hAnsi="Arial" w:cs="Arial"/>
                <w:b/>
                <w:sz w:val="21"/>
                <w:szCs w:val="21"/>
              </w:rPr>
              <w:t xml:space="preserve"> zł</w:t>
            </w:r>
          </w:p>
          <w:p w14:paraId="0365A2F3" w14:textId="69473CFA" w:rsidR="000547DC" w:rsidRPr="009C151E" w:rsidRDefault="00565685" w:rsidP="00D91102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after="0" w:line="268" w:lineRule="exact"/>
              <w:ind w:left="1276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Udział w Finałach Mistrzostw Polski zawodników reprezentujących Województwo Śląskie oraz w Finałach Ogólnopolskich Olimpiad </w:t>
            </w:r>
            <w:r w:rsidR="00CD7C33">
              <w:rPr>
                <w:rFonts w:ascii="Arial" w:hAnsi="Arial" w:cs="Arial"/>
                <w:sz w:val="21"/>
                <w:szCs w:val="21"/>
              </w:rPr>
              <w:t>Młodzieży</w:t>
            </w:r>
            <w:r w:rsidR="00E43CAD" w:rsidRPr="009C151E">
              <w:rPr>
                <w:rFonts w:ascii="Arial" w:hAnsi="Arial" w:cs="Arial"/>
                <w:sz w:val="21"/>
                <w:szCs w:val="21"/>
              </w:rPr>
              <w:t xml:space="preserve"> – </w:t>
            </w:r>
            <w:r w:rsidR="005D23C8" w:rsidRPr="009C151E"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BA42A6" w:rsidRPr="009C151E">
              <w:rPr>
                <w:rFonts w:ascii="Arial" w:hAnsi="Arial" w:cs="Arial"/>
                <w:b/>
                <w:sz w:val="21"/>
                <w:szCs w:val="21"/>
              </w:rPr>
              <w:t>3</w:t>
            </w:r>
            <w:r w:rsidR="005D23C8" w:rsidRPr="009C151E">
              <w:rPr>
                <w:rFonts w:ascii="Arial" w:hAnsi="Arial" w:cs="Arial"/>
                <w:b/>
                <w:sz w:val="21"/>
                <w:szCs w:val="21"/>
              </w:rPr>
              <w:t>0 000,00</w:t>
            </w:r>
            <w:r w:rsidR="00BA42A6" w:rsidRPr="009C151E">
              <w:rPr>
                <w:rFonts w:ascii="Arial" w:hAnsi="Arial" w:cs="Arial"/>
                <w:b/>
                <w:sz w:val="21"/>
                <w:szCs w:val="21"/>
              </w:rPr>
              <w:t xml:space="preserve"> zł</w:t>
            </w:r>
          </w:p>
          <w:p w14:paraId="6D28EBC4" w14:textId="2818F77C" w:rsidR="000547DC" w:rsidRPr="009C151E" w:rsidRDefault="00FC40E1" w:rsidP="00D91102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after="0" w:line="268" w:lineRule="exact"/>
              <w:ind w:left="1276" w:hanging="35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Sporty </w:t>
            </w:r>
            <w:r w:rsidR="00E43CAD" w:rsidRPr="009C151E">
              <w:rPr>
                <w:rFonts w:ascii="Arial" w:hAnsi="Arial" w:cs="Arial"/>
                <w:sz w:val="21"/>
                <w:szCs w:val="21"/>
              </w:rPr>
              <w:t>lotnicz</w:t>
            </w:r>
            <w:r w:rsidRPr="009C151E">
              <w:rPr>
                <w:rFonts w:ascii="Arial" w:hAnsi="Arial" w:cs="Arial"/>
                <w:sz w:val="21"/>
                <w:szCs w:val="21"/>
              </w:rPr>
              <w:t>e</w:t>
            </w:r>
            <w:r w:rsidR="00E43CAD" w:rsidRPr="009C151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00036" w:rsidRPr="009C151E">
              <w:rPr>
                <w:rFonts w:ascii="Arial" w:hAnsi="Arial" w:cs="Arial"/>
                <w:sz w:val="21"/>
                <w:szCs w:val="21"/>
              </w:rPr>
              <w:t>–</w:t>
            </w:r>
            <w:r w:rsidR="000547DC" w:rsidRPr="009C151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D23C8" w:rsidRPr="009C151E">
              <w:rPr>
                <w:rFonts w:ascii="Arial" w:hAnsi="Arial" w:cs="Arial"/>
                <w:b/>
                <w:sz w:val="21"/>
                <w:szCs w:val="21"/>
              </w:rPr>
              <w:t>7</w:t>
            </w:r>
            <w:r w:rsidR="00B95531" w:rsidRPr="009C151E">
              <w:rPr>
                <w:rFonts w:ascii="Arial" w:hAnsi="Arial" w:cs="Arial"/>
                <w:b/>
                <w:sz w:val="21"/>
                <w:szCs w:val="21"/>
              </w:rPr>
              <w:t>0</w:t>
            </w:r>
            <w:r w:rsidR="005D23C8" w:rsidRPr="009C151E">
              <w:rPr>
                <w:rFonts w:ascii="Arial" w:hAnsi="Arial" w:cs="Arial"/>
                <w:b/>
                <w:sz w:val="21"/>
                <w:szCs w:val="21"/>
              </w:rPr>
              <w:t xml:space="preserve"> 000,00 </w:t>
            </w:r>
            <w:r w:rsidR="00BA42A6" w:rsidRPr="009C151E">
              <w:rPr>
                <w:rFonts w:ascii="Arial" w:hAnsi="Arial" w:cs="Arial"/>
                <w:b/>
                <w:sz w:val="21"/>
                <w:szCs w:val="21"/>
              </w:rPr>
              <w:t xml:space="preserve"> zł</w:t>
            </w:r>
          </w:p>
          <w:p w14:paraId="55E9A478" w14:textId="4DE0B4D1" w:rsidR="00FE51A5" w:rsidRPr="009C151E" w:rsidRDefault="00E43CAD" w:rsidP="00D91102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after="0" w:line="268" w:lineRule="exact"/>
              <w:ind w:left="1276" w:hanging="35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Sporty motorowe </w:t>
            </w:r>
            <w:r w:rsidR="00500036" w:rsidRPr="009C151E">
              <w:rPr>
                <w:rFonts w:ascii="Arial" w:hAnsi="Arial" w:cs="Arial"/>
                <w:sz w:val="21"/>
                <w:szCs w:val="21"/>
              </w:rPr>
              <w:t>–</w:t>
            </w:r>
            <w:r w:rsidR="005D23C8" w:rsidRPr="009C151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D23C8" w:rsidRPr="009C151E">
              <w:rPr>
                <w:rFonts w:ascii="Arial" w:hAnsi="Arial" w:cs="Arial"/>
                <w:b/>
                <w:sz w:val="21"/>
                <w:szCs w:val="21"/>
              </w:rPr>
              <w:t>90 000,00</w:t>
            </w:r>
            <w:r w:rsidR="00BA42A6" w:rsidRPr="009C151E">
              <w:rPr>
                <w:rFonts w:ascii="Arial" w:hAnsi="Arial" w:cs="Arial"/>
                <w:b/>
                <w:sz w:val="21"/>
                <w:szCs w:val="21"/>
              </w:rPr>
              <w:t xml:space="preserve"> zł</w:t>
            </w:r>
          </w:p>
          <w:p w14:paraId="7F577E42" w14:textId="77777777" w:rsidR="00A91A21" w:rsidRPr="009C151E" w:rsidRDefault="006E52A7" w:rsidP="00D91102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Kwota dotacji nie może przekroczyć </w:t>
            </w:r>
            <w:r w:rsidR="000C57B8" w:rsidRPr="009C151E">
              <w:rPr>
                <w:rFonts w:ascii="Arial" w:hAnsi="Arial" w:cs="Arial"/>
                <w:b/>
                <w:sz w:val="21"/>
                <w:szCs w:val="21"/>
              </w:rPr>
              <w:t>80%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 kosztów kwalifikowanych. </w:t>
            </w:r>
          </w:p>
          <w:p w14:paraId="5A93B50B" w14:textId="77777777" w:rsidR="005938AA" w:rsidRPr="009C151E" w:rsidRDefault="008A38E2" w:rsidP="00D91102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Wymagany jest </w:t>
            </w:r>
            <w:r w:rsidRPr="009C151E">
              <w:rPr>
                <w:rFonts w:ascii="Arial" w:hAnsi="Arial" w:cs="Arial"/>
                <w:b/>
                <w:sz w:val="21"/>
                <w:szCs w:val="21"/>
              </w:rPr>
              <w:t>wkład</w:t>
            </w:r>
            <w:r w:rsidR="00BD6589" w:rsidRPr="009C151E">
              <w:rPr>
                <w:rFonts w:ascii="Arial" w:hAnsi="Arial" w:cs="Arial"/>
                <w:b/>
                <w:sz w:val="21"/>
                <w:szCs w:val="21"/>
              </w:rPr>
              <w:t xml:space="preserve"> własny</w:t>
            </w:r>
            <w:r w:rsidRPr="009C151E">
              <w:rPr>
                <w:rFonts w:ascii="Arial" w:hAnsi="Arial" w:cs="Arial"/>
                <w:b/>
                <w:sz w:val="21"/>
                <w:szCs w:val="21"/>
              </w:rPr>
              <w:t xml:space="preserve"> finansowy</w:t>
            </w:r>
            <w:r w:rsidR="00C9138D" w:rsidRPr="009C151E">
              <w:rPr>
                <w:rFonts w:ascii="Arial" w:hAnsi="Arial" w:cs="Arial"/>
                <w:sz w:val="21"/>
                <w:szCs w:val="21"/>
              </w:rPr>
              <w:t xml:space="preserve"> – nie ustala się minimalnej wartości tego wkładu</w:t>
            </w:r>
            <w:r w:rsidRPr="009C151E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F9545A1" w14:textId="77777777" w:rsidR="005938AA" w:rsidRPr="009C151E" w:rsidRDefault="006E52A7" w:rsidP="00D91102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W szczególnie uzasadnionych przypadkach dotac</w:t>
            </w:r>
            <w:r w:rsidR="00CE17FF" w:rsidRPr="009C151E">
              <w:rPr>
                <w:rFonts w:ascii="Arial" w:hAnsi="Arial" w:cs="Arial"/>
                <w:sz w:val="21"/>
                <w:szCs w:val="21"/>
              </w:rPr>
              <w:t>ja może być wyższa niż</w:t>
            </w:r>
            <w:r w:rsidR="00F15071" w:rsidRPr="009C151E">
              <w:rPr>
                <w:rFonts w:ascii="Arial" w:hAnsi="Arial" w:cs="Arial"/>
                <w:sz w:val="21"/>
                <w:szCs w:val="21"/>
              </w:rPr>
              <w:t xml:space="preserve"> w pkt. I</w:t>
            </w:r>
            <w:r w:rsidR="00E40F16" w:rsidRPr="009C151E">
              <w:rPr>
                <w:rFonts w:ascii="Arial" w:hAnsi="Arial" w:cs="Arial"/>
                <w:sz w:val="21"/>
                <w:szCs w:val="21"/>
              </w:rPr>
              <w:t>I</w:t>
            </w:r>
            <w:r w:rsidR="00A91A21" w:rsidRPr="009C151E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C9D1B23" w14:textId="142DC441" w:rsidR="005938AA" w:rsidRPr="009C151E" w:rsidRDefault="00A01600" w:rsidP="00D91102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Dopuszcza się dokonywanie przesunięć pomiędzy poszczególnymi pozycjami kosztów określonymi w kalkulacji przewidywanych kosztów, w wielkości i na zasadach określonych w umowie. Przesunięcia uznaje się za zgodne z umową, wówczas gdy dana pozycja kosztorysu nie zwiększy się więcej niż 30 </w:t>
            </w:r>
            <w:r w:rsidR="00765425" w:rsidRPr="009C151E">
              <w:rPr>
                <w:rFonts w:ascii="Arial" w:hAnsi="Arial" w:cs="Arial"/>
                <w:sz w:val="21"/>
                <w:szCs w:val="21"/>
              </w:rPr>
              <w:t>%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4226EC0D" w14:textId="77777777" w:rsidR="00145A8F" w:rsidRPr="009C151E" w:rsidRDefault="00A01600" w:rsidP="00D91102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W szczególnie uzasadnionych przypadkach, na uzasadniony wniosek podmiotu, dopuszcza się </w:t>
            </w:r>
            <w:r w:rsidR="00124B0F" w:rsidRPr="009C151E">
              <w:rPr>
                <w:rFonts w:ascii="Arial" w:hAnsi="Arial" w:cs="Arial"/>
                <w:sz w:val="21"/>
                <w:szCs w:val="21"/>
              </w:rPr>
              <w:t>możliwość przesunięcia danej pozycji kosztów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 powyżej 30 % pod warunkiem uzyskania wcześniejszej zgody dysponenta środków</w:t>
            </w:r>
            <w:r w:rsidR="00244EDA" w:rsidRPr="009C151E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A3A7C7F" w14:textId="77777777" w:rsidR="00B52B44" w:rsidRPr="009C151E" w:rsidRDefault="00B52B44" w:rsidP="00B52B4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Zleceniobiorca jest zobowiązany zachować procentowy udział dotacji w całkowitym koszcie zadania publicznego.</w:t>
            </w:r>
          </w:p>
          <w:p w14:paraId="60C702CE" w14:textId="6A56B04C" w:rsidR="00B52B44" w:rsidRPr="009C151E" w:rsidRDefault="00B52B44" w:rsidP="00B52B4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lastRenderedPageBreak/>
              <w:t xml:space="preserve">Obowiązek, o którym mowa w </w:t>
            </w:r>
            <w:r w:rsidR="007529AB" w:rsidRPr="009C151E">
              <w:rPr>
                <w:rFonts w:ascii="Arial" w:hAnsi="Arial" w:cs="Arial"/>
                <w:sz w:val="21"/>
                <w:szCs w:val="21"/>
              </w:rPr>
              <w:t>p</w:t>
            </w:r>
            <w:r w:rsidR="00B1011B" w:rsidRPr="009C151E">
              <w:rPr>
                <w:rFonts w:ascii="Arial" w:hAnsi="Arial" w:cs="Arial"/>
                <w:sz w:val="21"/>
                <w:szCs w:val="21"/>
              </w:rPr>
              <w:t>unkcie</w:t>
            </w:r>
            <w:r w:rsidR="007529AB" w:rsidRPr="009C151E">
              <w:rPr>
                <w:rFonts w:ascii="Arial" w:hAnsi="Arial" w:cs="Arial"/>
                <w:sz w:val="21"/>
                <w:szCs w:val="21"/>
              </w:rPr>
              <w:t xml:space="preserve"> VII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, uważa się za zachowany, jeżeli procentowy udział dotacji, o którym mowa w </w:t>
            </w:r>
            <w:r w:rsidR="007529AB" w:rsidRPr="009C151E">
              <w:rPr>
                <w:rFonts w:ascii="Arial" w:hAnsi="Arial" w:cs="Arial"/>
                <w:sz w:val="21"/>
                <w:szCs w:val="21"/>
              </w:rPr>
              <w:t>pkt. II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, w całkowitym koszcie zadania publicznego nie zwiększy się o więcej niż </w:t>
            </w:r>
            <w:r w:rsidR="007529AB" w:rsidRPr="009C151E">
              <w:rPr>
                <w:rFonts w:ascii="Arial" w:hAnsi="Arial" w:cs="Arial"/>
                <w:sz w:val="21"/>
                <w:szCs w:val="21"/>
              </w:rPr>
              <w:t>5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 punktów procentowych.</w:t>
            </w:r>
          </w:p>
          <w:p w14:paraId="4DC37D8A" w14:textId="77777777" w:rsidR="00530851" w:rsidRPr="009C151E" w:rsidRDefault="00F47B40" w:rsidP="00D91102">
            <w:pPr>
              <w:tabs>
                <w:tab w:val="left" w:pos="360"/>
              </w:tabs>
              <w:suppressAutoHyphens/>
              <w:spacing w:before="120" w:after="120"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 xml:space="preserve">Na realizację </w:t>
            </w:r>
            <w:r w:rsidRPr="009C151E">
              <w:rPr>
                <w:rFonts w:cs="Arial"/>
                <w:b/>
                <w:u w:val="single"/>
              </w:rPr>
              <w:t xml:space="preserve">zadania nr </w:t>
            </w:r>
            <w:r w:rsidR="002A74C0" w:rsidRPr="009C151E">
              <w:rPr>
                <w:rFonts w:cs="Arial"/>
                <w:b/>
                <w:u w:val="single"/>
              </w:rPr>
              <w:t>2</w:t>
            </w:r>
            <w:r w:rsidRPr="009C151E">
              <w:rPr>
                <w:rFonts w:cs="Arial"/>
              </w:rPr>
              <w:t xml:space="preserve"> w konkursie w dziedzinie bezpieczeństwa publicznego z zakresu ratownictwa wodnego przeznacza się</w:t>
            </w:r>
            <w:r w:rsidR="000E40C1" w:rsidRPr="009C151E">
              <w:rPr>
                <w:rFonts w:cs="Arial"/>
              </w:rPr>
              <w:t xml:space="preserve"> </w:t>
            </w:r>
            <w:r w:rsidR="003927A5" w:rsidRPr="009C151E">
              <w:rPr>
                <w:rFonts w:cs="Arial"/>
              </w:rPr>
              <w:t>kwotę:</w:t>
            </w:r>
          </w:p>
          <w:p w14:paraId="5FB3F5C4" w14:textId="262A0350" w:rsidR="000E40C1" w:rsidRPr="009C151E" w:rsidRDefault="003927A5" w:rsidP="00D91102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Zadanie </w:t>
            </w:r>
            <w:r w:rsidR="008F7770" w:rsidRPr="009C151E">
              <w:rPr>
                <w:rFonts w:ascii="Arial" w:hAnsi="Arial" w:cs="Arial"/>
                <w:sz w:val="21"/>
                <w:szCs w:val="21"/>
              </w:rPr>
              <w:t xml:space="preserve">pn. </w:t>
            </w:r>
            <w:r w:rsidR="008F7770" w:rsidRPr="009C151E">
              <w:rPr>
                <w:rFonts w:ascii="Arial" w:hAnsi="Arial" w:cs="Arial"/>
                <w:b/>
                <w:sz w:val="21"/>
                <w:szCs w:val="21"/>
              </w:rPr>
              <w:t xml:space="preserve">Zapewnienie bezpieczeństwa osobom przebywającym nad wodą realizowane w terminie od </w:t>
            </w:r>
            <w:r w:rsidR="00F678CA" w:rsidRPr="009C151E">
              <w:rPr>
                <w:rFonts w:ascii="Arial" w:hAnsi="Arial" w:cs="Arial"/>
                <w:b/>
                <w:sz w:val="21"/>
                <w:szCs w:val="21"/>
              </w:rPr>
              <w:t>16.02</w:t>
            </w:r>
            <w:r w:rsidR="008F7770" w:rsidRPr="009C151E">
              <w:rPr>
                <w:rFonts w:ascii="Arial" w:hAnsi="Arial" w:cs="Arial"/>
                <w:b/>
                <w:sz w:val="21"/>
                <w:szCs w:val="21"/>
              </w:rPr>
              <w:t>.202</w:t>
            </w:r>
            <w:r w:rsidR="00491C34" w:rsidRPr="009C151E">
              <w:rPr>
                <w:rFonts w:ascii="Arial" w:hAnsi="Arial" w:cs="Arial"/>
                <w:b/>
                <w:sz w:val="21"/>
                <w:szCs w:val="21"/>
              </w:rPr>
              <w:t>6</w:t>
            </w:r>
            <w:r w:rsidR="008F7770" w:rsidRPr="009C151E">
              <w:rPr>
                <w:rFonts w:ascii="Arial" w:hAnsi="Arial" w:cs="Arial"/>
                <w:b/>
                <w:sz w:val="21"/>
                <w:szCs w:val="21"/>
              </w:rPr>
              <w:t xml:space="preserve"> roku do 17.12.202</w:t>
            </w:r>
            <w:r w:rsidR="00491C34" w:rsidRPr="009C151E">
              <w:rPr>
                <w:rFonts w:ascii="Arial" w:hAnsi="Arial" w:cs="Arial"/>
                <w:b/>
                <w:sz w:val="21"/>
                <w:szCs w:val="21"/>
              </w:rPr>
              <w:t>6</w:t>
            </w:r>
            <w:r w:rsidR="008F7770" w:rsidRPr="009C151E">
              <w:rPr>
                <w:rFonts w:ascii="Arial" w:hAnsi="Arial" w:cs="Arial"/>
                <w:b/>
                <w:sz w:val="21"/>
                <w:szCs w:val="21"/>
              </w:rPr>
              <w:t xml:space="preserve"> roku</w:t>
            </w:r>
            <w:r w:rsidR="000F310D" w:rsidRPr="009C151E">
              <w:rPr>
                <w:rFonts w:ascii="Arial" w:hAnsi="Arial" w:cs="Arial"/>
                <w:b/>
                <w:sz w:val="21"/>
                <w:szCs w:val="21"/>
              </w:rPr>
              <w:t xml:space="preserve"> przeznacza się kwotę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C151E">
              <w:rPr>
                <w:rFonts w:ascii="Arial" w:hAnsi="Arial" w:cs="Arial"/>
                <w:b/>
                <w:sz w:val="21"/>
                <w:szCs w:val="21"/>
              </w:rPr>
              <w:t>600</w:t>
            </w:r>
            <w:r w:rsidR="000F310D" w:rsidRPr="009C151E"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="006803D8">
              <w:rPr>
                <w:rFonts w:ascii="Arial" w:hAnsi="Arial" w:cs="Arial"/>
                <w:b/>
                <w:sz w:val="21"/>
                <w:szCs w:val="21"/>
              </w:rPr>
              <w:t>000,00 złotych.</w:t>
            </w:r>
          </w:p>
          <w:p w14:paraId="15E849DB" w14:textId="77777777" w:rsidR="00145A8F" w:rsidRPr="009C151E" w:rsidRDefault="00145A8F" w:rsidP="00D91102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Kwota dotacji nie może przekroczyć </w:t>
            </w:r>
            <w:r w:rsidR="009F560A" w:rsidRPr="009C151E">
              <w:rPr>
                <w:rFonts w:ascii="Arial" w:hAnsi="Arial" w:cs="Arial"/>
                <w:b/>
                <w:sz w:val="21"/>
                <w:szCs w:val="21"/>
              </w:rPr>
              <w:t>8</w:t>
            </w:r>
            <w:r w:rsidRPr="009C151E">
              <w:rPr>
                <w:rFonts w:ascii="Arial" w:hAnsi="Arial" w:cs="Arial"/>
                <w:b/>
                <w:sz w:val="21"/>
                <w:szCs w:val="21"/>
              </w:rPr>
              <w:t>0%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 kosztów kwalifikowanych.</w:t>
            </w:r>
          </w:p>
          <w:p w14:paraId="0B660E62" w14:textId="77777777" w:rsidR="00145A8F" w:rsidRPr="009C151E" w:rsidRDefault="00145A8F" w:rsidP="00D91102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Wymagany jest </w:t>
            </w:r>
            <w:r w:rsidRPr="009C151E">
              <w:rPr>
                <w:rFonts w:ascii="Arial" w:hAnsi="Arial" w:cs="Arial"/>
                <w:b/>
                <w:sz w:val="21"/>
                <w:szCs w:val="21"/>
              </w:rPr>
              <w:t>wkład własny finansowy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 – nie ustala się minimalnej wartości tego wkładu.</w:t>
            </w:r>
          </w:p>
          <w:p w14:paraId="65428570" w14:textId="77777777" w:rsidR="00145A8F" w:rsidRPr="009C151E" w:rsidRDefault="00145A8F" w:rsidP="00D91102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W szczególnie uzasadnionych przypadkach dotacja może być wyższa niż w pkt. II.</w:t>
            </w:r>
          </w:p>
          <w:p w14:paraId="44061099" w14:textId="77777777" w:rsidR="00244EDA" w:rsidRPr="009C151E" w:rsidRDefault="00145A8F" w:rsidP="00244EDA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Dopuszcza się dokonywanie przesunięć pomiędzy poszczególnymi pozycjami kosztów określonymi w kalkulacji przewidywanych kosztów, w wielkości i na zasadach określonych w umowie. Przesunięcia uznaje się za zgodne z umową, wówczas gdy dana pozycja kosztorysu nie zwiększy się więcej niż 30 </w:t>
            </w:r>
            <w:r w:rsidR="00765425" w:rsidRPr="009C151E">
              <w:rPr>
                <w:rFonts w:ascii="Arial" w:hAnsi="Arial" w:cs="Arial"/>
                <w:sz w:val="21"/>
                <w:szCs w:val="21"/>
              </w:rPr>
              <w:t>%</w:t>
            </w:r>
            <w:r w:rsidRPr="009C151E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7B7A18A" w14:textId="77777777" w:rsidR="00381702" w:rsidRPr="009C151E" w:rsidRDefault="00145A8F" w:rsidP="00244EDA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W szczególnie uzasadnionych przypadkach, na uzasadniony wniosek podmiotu, dopuszcza się </w:t>
            </w:r>
            <w:r w:rsidR="0017662A" w:rsidRPr="009C151E">
              <w:rPr>
                <w:rFonts w:ascii="Arial" w:hAnsi="Arial" w:cs="Arial"/>
                <w:sz w:val="21"/>
                <w:szCs w:val="21"/>
              </w:rPr>
              <w:t>możliwość przesunięcia danej pozycji kosztów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 powyżej 30 % pod warunkiem uzyskania wcześniejszej zgody dysponenta środków</w:t>
            </w:r>
            <w:r w:rsidR="0049609A" w:rsidRPr="009C151E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ABCEA73" w14:textId="77777777" w:rsidR="000D3D6A" w:rsidRPr="009C151E" w:rsidRDefault="000D3D6A" w:rsidP="000D3D6A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Zleceniobiorca jest zobowiązany zachować procentowy udział dotacji w całkowitym koszcie zadania publicznego.</w:t>
            </w:r>
          </w:p>
          <w:p w14:paraId="5C7B03E9" w14:textId="77777777" w:rsidR="000D3D6A" w:rsidRPr="009C151E" w:rsidRDefault="000D3D6A" w:rsidP="000D3D6A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Obowiązek, o którym mowa w pkt. VII, uważa się za zachowany, jeżeli procentowy udział dotacji, o którym mowa w pkt. II, w całkowitym koszcie zadania publicznego nie zwiększy się o więcej niż 5 punktów procentowych.</w:t>
            </w:r>
          </w:p>
        </w:tc>
      </w:tr>
      <w:tr w:rsidR="002D0A51" w:rsidRPr="009C151E" w14:paraId="4ADBBC82" w14:textId="77777777" w:rsidTr="00E161A8">
        <w:tc>
          <w:tcPr>
            <w:tcW w:w="0" w:type="auto"/>
            <w:shd w:val="clear" w:color="auto" w:fill="99C2E0"/>
          </w:tcPr>
          <w:p w14:paraId="3D74F4AF" w14:textId="77777777" w:rsidR="00C430CF" w:rsidRPr="009C151E" w:rsidRDefault="00C430CF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lastRenderedPageBreak/>
              <w:t>Koszty kwalifikowa</w:t>
            </w:r>
            <w:r w:rsidR="00C366A9" w:rsidRPr="009C151E">
              <w:rPr>
                <w:rFonts w:cs="Arial"/>
                <w:b/>
              </w:rPr>
              <w:t>l</w:t>
            </w:r>
            <w:r w:rsidRPr="009C151E">
              <w:rPr>
                <w:rFonts w:cs="Arial"/>
                <w:b/>
              </w:rPr>
              <w:t>ne</w:t>
            </w:r>
            <w:r w:rsidR="00F46F76" w:rsidRPr="009C151E">
              <w:rPr>
                <w:rFonts w:cs="Arial"/>
                <w:b/>
              </w:rPr>
              <w:t xml:space="preserve"> i niekwalifikowa</w:t>
            </w:r>
            <w:r w:rsidR="00C366A9" w:rsidRPr="009C151E">
              <w:rPr>
                <w:rFonts w:cs="Arial"/>
                <w:b/>
              </w:rPr>
              <w:t>l</w:t>
            </w:r>
            <w:r w:rsidR="00F46F76" w:rsidRPr="009C151E">
              <w:rPr>
                <w:rFonts w:cs="Arial"/>
                <w:b/>
              </w:rPr>
              <w:t>ne</w:t>
            </w:r>
          </w:p>
        </w:tc>
      </w:tr>
      <w:tr w:rsidR="002D0A51" w:rsidRPr="009C151E" w14:paraId="12AF8D8B" w14:textId="77777777" w:rsidTr="00E161A8">
        <w:tc>
          <w:tcPr>
            <w:tcW w:w="0" w:type="auto"/>
          </w:tcPr>
          <w:p w14:paraId="6ADBA662" w14:textId="77777777" w:rsidR="00CB0ECC" w:rsidRPr="009C151E" w:rsidRDefault="00CB0ECC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b/>
                <w:bCs/>
                <w:lang w:eastAsia="pl-PL"/>
              </w:rPr>
            </w:pPr>
            <w:r w:rsidRPr="009C151E">
              <w:rPr>
                <w:rFonts w:eastAsia="Times New Roman" w:cs="Arial"/>
                <w:b/>
                <w:bCs/>
                <w:u w:val="single"/>
                <w:lang w:eastAsia="pl-PL"/>
              </w:rPr>
              <w:t>Zadanie nr 1</w:t>
            </w:r>
          </w:p>
          <w:p w14:paraId="078AF1AB" w14:textId="77777777" w:rsidR="00503118" w:rsidRPr="009C151E" w:rsidRDefault="00503118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b/>
                <w:bCs/>
                <w:lang w:eastAsia="pl-PL"/>
              </w:rPr>
            </w:pPr>
            <w:r w:rsidRPr="009C151E">
              <w:rPr>
                <w:rFonts w:eastAsia="Times New Roman" w:cs="Arial"/>
                <w:b/>
                <w:bCs/>
                <w:lang w:eastAsia="pl-PL"/>
              </w:rPr>
              <w:t>Koszty kwalifikowa</w:t>
            </w:r>
            <w:r w:rsidR="00C366A9" w:rsidRPr="009C151E">
              <w:rPr>
                <w:rFonts w:eastAsia="Times New Roman" w:cs="Arial"/>
                <w:b/>
                <w:bCs/>
                <w:lang w:eastAsia="pl-PL"/>
              </w:rPr>
              <w:t>l</w:t>
            </w:r>
            <w:r w:rsidRPr="009C151E">
              <w:rPr>
                <w:rFonts w:eastAsia="Times New Roman" w:cs="Arial"/>
                <w:b/>
                <w:bCs/>
                <w:lang w:eastAsia="pl-PL"/>
              </w:rPr>
              <w:t>ne dla obszarów działania 1-</w:t>
            </w:r>
            <w:r w:rsidR="00FB2C4F" w:rsidRPr="009C151E">
              <w:rPr>
                <w:rFonts w:eastAsia="Times New Roman" w:cs="Arial"/>
                <w:b/>
                <w:bCs/>
                <w:lang w:eastAsia="pl-PL"/>
              </w:rPr>
              <w:t>6</w:t>
            </w:r>
            <w:r w:rsidRPr="009C151E">
              <w:rPr>
                <w:rFonts w:eastAsia="Times New Roman" w:cs="Arial"/>
                <w:b/>
                <w:bCs/>
                <w:lang w:eastAsia="pl-PL"/>
              </w:rPr>
              <w:t>:</w:t>
            </w:r>
          </w:p>
          <w:p w14:paraId="7865EE88" w14:textId="77777777" w:rsidR="00503118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9C151E">
              <w:rPr>
                <w:rFonts w:eastAsia="Times New Roman" w:cs="Arial"/>
                <w:lang w:eastAsia="pl-PL"/>
              </w:rPr>
              <w:t>W</w:t>
            </w:r>
            <w:r w:rsidR="00464417" w:rsidRPr="009C151E">
              <w:rPr>
                <w:rFonts w:eastAsia="Times New Roman" w:cs="Arial"/>
                <w:lang w:eastAsia="pl-PL"/>
              </w:rPr>
              <w:t>yżywienie</w:t>
            </w:r>
            <w:r w:rsidR="00503118" w:rsidRPr="009C151E">
              <w:rPr>
                <w:rFonts w:eastAsia="Times New Roman" w:cs="Arial"/>
                <w:lang w:eastAsia="pl-PL"/>
              </w:rPr>
              <w:t xml:space="preserve">, </w:t>
            </w:r>
          </w:p>
          <w:p w14:paraId="797CC732" w14:textId="77777777" w:rsidR="00503118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9C151E">
              <w:rPr>
                <w:rFonts w:eastAsia="Times New Roman" w:cs="Arial"/>
                <w:lang w:eastAsia="pl-PL"/>
              </w:rPr>
              <w:t>Zakwaterowanie,</w:t>
            </w:r>
          </w:p>
          <w:p w14:paraId="42F2C9AB" w14:textId="194A1036" w:rsidR="00503118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9C151E">
              <w:rPr>
                <w:rFonts w:eastAsia="Times New Roman" w:cs="Arial"/>
                <w:lang w:eastAsia="pl-PL"/>
              </w:rPr>
              <w:t>Transport sprzętu, zawodników i transport specjalistyczny</w:t>
            </w:r>
            <w:r w:rsidR="00A16E60" w:rsidRPr="009C151E">
              <w:rPr>
                <w:rFonts w:eastAsia="Times New Roman" w:cs="Arial"/>
                <w:lang w:eastAsia="pl-PL"/>
              </w:rPr>
              <w:t xml:space="preserve"> (bez opłat dodatkowych, np. opłaty parkingowe</w:t>
            </w:r>
            <w:r w:rsidR="00503118" w:rsidRPr="009C151E">
              <w:rPr>
                <w:rFonts w:eastAsia="Times New Roman" w:cs="Arial"/>
                <w:lang w:eastAsia="pl-PL"/>
              </w:rPr>
              <w:t>,</w:t>
            </w:r>
            <w:r w:rsidR="00A16E60" w:rsidRPr="009C151E">
              <w:rPr>
                <w:rFonts w:eastAsia="Times New Roman" w:cs="Arial"/>
                <w:lang w:eastAsia="pl-PL"/>
              </w:rPr>
              <w:t xml:space="preserve"> opłaty za przejazd autostradą),</w:t>
            </w:r>
          </w:p>
          <w:p w14:paraId="772F6C60" w14:textId="3287B594" w:rsidR="00503118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9C151E">
              <w:rPr>
                <w:rFonts w:eastAsia="Times New Roman" w:cs="Arial"/>
                <w:lang w:eastAsia="pl-PL"/>
              </w:rPr>
              <w:t>Zakup paliwa i oleju (dotyczy transportu sprzętu i zawodników</w:t>
            </w:r>
            <w:r w:rsidR="000D14CB" w:rsidRPr="009C151E">
              <w:rPr>
                <w:rFonts w:eastAsia="Times New Roman" w:cs="Arial"/>
                <w:lang w:eastAsia="pl-PL"/>
              </w:rPr>
              <w:t xml:space="preserve"> oraz sportów motorowodnych</w:t>
            </w:r>
            <w:r w:rsidR="00503118" w:rsidRPr="009C151E">
              <w:rPr>
                <w:rFonts w:eastAsia="Times New Roman" w:cs="Arial"/>
                <w:lang w:eastAsia="pl-PL"/>
              </w:rPr>
              <w:t>),</w:t>
            </w:r>
          </w:p>
          <w:p w14:paraId="715D951C" w14:textId="77777777" w:rsidR="00503118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9C151E">
              <w:rPr>
                <w:rFonts w:eastAsia="Times New Roman" w:cs="Arial"/>
                <w:lang w:eastAsia="pl-PL"/>
              </w:rPr>
              <w:t>Wynajem obiektów i sprzętu (z wyjątkiem kosztów wynajmu obiektów własnych lub</w:t>
            </w:r>
            <w:r w:rsidR="008C7B31" w:rsidRPr="009C151E">
              <w:rPr>
                <w:rFonts w:eastAsia="Times New Roman" w:cs="Arial"/>
                <w:lang w:eastAsia="pl-PL"/>
              </w:rPr>
              <w:t xml:space="preserve"> </w:t>
            </w:r>
            <w:r w:rsidR="00503118" w:rsidRPr="009C151E">
              <w:rPr>
                <w:rFonts w:eastAsia="Times New Roman" w:cs="Arial"/>
                <w:lang w:eastAsia="pl-PL"/>
              </w:rPr>
              <w:t>dzierżawionych),</w:t>
            </w:r>
          </w:p>
          <w:p w14:paraId="2E2E454A" w14:textId="77777777" w:rsidR="00503118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9C151E">
              <w:rPr>
                <w:rFonts w:eastAsia="Times New Roman" w:cs="Arial"/>
                <w:lang w:eastAsia="pl-PL"/>
              </w:rPr>
              <w:t xml:space="preserve">Obsługa sędziowska (bez zakwaterowania, wyżywienia oraz transportu), </w:t>
            </w:r>
          </w:p>
          <w:p w14:paraId="4024F3EF" w14:textId="77777777" w:rsidR="00503118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9C151E">
              <w:rPr>
                <w:rFonts w:eastAsia="Times New Roman" w:cs="Arial"/>
                <w:lang w:eastAsia="pl-PL"/>
              </w:rPr>
              <w:t xml:space="preserve">Obsługa medyczna, </w:t>
            </w:r>
          </w:p>
          <w:p w14:paraId="64AEFFAC" w14:textId="77777777" w:rsidR="00490CB7" w:rsidRPr="009C151E" w:rsidRDefault="001F4328" w:rsidP="00F31E89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68" w:hanging="168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9C151E">
              <w:rPr>
                <w:rFonts w:eastAsia="Times New Roman" w:cs="Arial"/>
                <w:lang w:eastAsia="pl-PL"/>
              </w:rPr>
              <w:t xml:space="preserve">Badania diagnostyczne i ogólnolekarskie kadry młodzików Województwa Śląskiego </w:t>
            </w:r>
            <w:r w:rsidR="00F31E89" w:rsidRPr="009C151E">
              <w:rPr>
                <w:rFonts w:eastAsia="Times New Roman" w:cs="Arial"/>
                <w:lang w:eastAsia="pl-PL"/>
              </w:rPr>
              <w:t xml:space="preserve">oraz badania uprawniające zawodników z niepełnosprawnościami do udziału w rywalizacji sportowej </w:t>
            </w:r>
            <w:r w:rsidR="007B1D77" w:rsidRPr="009C151E">
              <w:rPr>
                <w:rFonts w:eastAsia="Times New Roman" w:cs="Arial"/>
                <w:lang w:eastAsia="pl-PL"/>
              </w:rPr>
              <w:t>(</w:t>
            </w:r>
            <w:r w:rsidR="008C75D2" w:rsidRPr="009C151E">
              <w:rPr>
                <w:rFonts w:eastAsia="Times New Roman" w:cs="Arial"/>
                <w:lang w:eastAsia="pl-PL"/>
              </w:rPr>
              <w:t>dotyczy obszaru działania 4</w:t>
            </w:r>
            <w:r w:rsidR="00503118" w:rsidRPr="009C151E">
              <w:rPr>
                <w:rFonts w:eastAsia="Times New Roman" w:cs="Arial"/>
                <w:lang w:eastAsia="pl-PL"/>
              </w:rPr>
              <w:t>),</w:t>
            </w:r>
          </w:p>
          <w:p w14:paraId="2893603F" w14:textId="77777777" w:rsidR="00503118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9C151E">
              <w:rPr>
                <w:rFonts w:eastAsia="Times New Roman" w:cs="Arial"/>
                <w:lang w:eastAsia="pl-PL"/>
              </w:rPr>
              <w:t>Obsługa techniczna (opis wykonanego zlecenia),</w:t>
            </w:r>
          </w:p>
          <w:p w14:paraId="38E026E8" w14:textId="77777777" w:rsidR="00503118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9C151E">
              <w:rPr>
                <w:rFonts w:eastAsia="Times New Roman" w:cs="Arial"/>
                <w:lang w:eastAsia="pl-PL"/>
              </w:rPr>
              <w:t>Ubezpieczenie sprzętu i zawodników,</w:t>
            </w:r>
          </w:p>
          <w:p w14:paraId="0A4159D7" w14:textId="77777777" w:rsidR="00FB2C4F" w:rsidRPr="009C151E" w:rsidRDefault="00FB2C4F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>- Opłaty startowe (bez</w:t>
            </w:r>
            <w:r w:rsidRPr="009C151E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="00C939D5" w:rsidRPr="009C151E">
              <w:rPr>
                <w:rFonts w:eastAsia="Times New Roman" w:cs="Arial"/>
                <w:color w:val="000000"/>
                <w:lang w:eastAsia="pl-PL"/>
              </w:rPr>
              <w:t xml:space="preserve">opłat licencyjnych i </w:t>
            </w:r>
            <w:r w:rsidRPr="009C151E">
              <w:rPr>
                <w:rFonts w:eastAsia="Times New Roman" w:cs="Arial"/>
                <w:color w:val="000000"/>
                <w:lang w:eastAsia="pl-PL"/>
              </w:rPr>
              <w:t>składek członkowskich),</w:t>
            </w:r>
          </w:p>
          <w:p w14:paraId="0820527E" w14:textId="77777777" w:rsidR="00503118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9C151E">
              <w:rPr>
                <w:rFonts w:eastAsia="Times New Roman" w:cs="Arial"/>
                <w:lang w:eastAsia="pl-PL"/>
              </w:rPr>
              <w:t>Puchary, dyplomy, medale, statuetki, patery z załączeniem protokołu komisji z wręczenia,</w:t>
            </w:r>
          </w:p>
          <w:p w14:paraId="5B0966E4" w14:textId="77777777" w:rsidR="00503118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9C151E">
              <w:rPr>
                <w:rFonts w:eastAsia="Times New Roman" w:cs="Arial"/>
                <w:lang w:eastAsia="pl-PL"/>
              </w:rPr>
              <w:t>Usługi wydawnicze, poligraficzne oraz materiały związane z organizacją zawodów, szkoleń,</w:t>
            </w:r>
          </w:p>
          <w:p w14:paraId="12BD1EBC" w14:textId="77777777" w:rsidR="00503118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9C151E">
              <w:rPr>
                <w:rFonts w:eastAsia="Times New Roman" w:cs="Arial"/>
                <w:lang w:eastAsia="pl-PL"/>
              </w:rPr>
              <w:t xml:space="preserve">Umowy zlecenia, umowy o </w:t>
            </w:r>
            <w:r w:rsidRPr="009C151E">
              <w:rPr>
                <w:rFonts w:eastAsia="Times New Roman" w:cs="Arial"/>
                <w:lang w:eastAsia="pl-PL"/>
              </w:rPr>
              <w:t xml:space="preserve">dzieło, faktury i rachunki </w:t>
            </w:r>
            <w:r w:rsidR="00C10DF3" w:rsidRPr="009C151E">
              <w:rPr>
                <w:rFonts w:eastAsia="Times New Roman" w:cs="Arial"/>
                <w:lang w:eastAsia="pl-PL"/>
              </w:rPr>
              <w:t xml:space="preserve">- </w:t>
            </w:r>
            <w:r w:rsidRPr="009C151E">
              <w:rPr>
                <w:rFonts w:eastAsia="Times New Roman" w:cs="Arial"/>
                <w:lang w:eastAsia="pl-PL"/>
              </w:rPr>
              <w:t xml:space="preserve">z  </w:t>
            </w:r>
            <w:r w:rsidR="00503118" w:rsidRPr="009C151E">
              <w:rPr>
                <w:rFonts w:eastAsia="Times New Roman" w:cs="Arial"/>
                <w:lang w:eastAsia="pl-PL"/>
              </w:rPr>
              <w:t>trenerami, instruktorami, szk</w:t>
            </w:r>
            <w:r w:rsidRPr="009C151E">
              <w:rPr>
                <w:rFonts w:eastAsia="Times New Roman" w:cs="Arial"/>
                <w:lang w:eastAsia="pl-PL"/>
              </w:rPr>
              <w:t xml:space="preserve">oleniowcami oraz kierownikami </w:t>
            </w:r>
            <w:r w:rsidR="000F123C" w:rsidRPr="009C151E">
              <w:rPr>
                <w:rFonts w:eastAsia="Times New Roman" w:cs="Arial"/>
                <w:lang w:eastAsia="pl-PL"/>
              </w:rPr>
              <w:t>i opiekunami</w:t>
            </w:r>
            <w:r w:rsidRPr="009C151E">
              <w:rPr>
                <w:rFonts w:eastAsia="Times New Roman" w:cs="Arial"/>
                <w:lang w:eastAsia="pl-PL"/>
              </w:rPr>
              <w:t xml:space="preserve"> </w:t>
            </w:r>
            <w:r w:rsidR="00503118" w:rsidRPr="009C151E">
              <w:rPr>
                <w:rFonts w:eastAsia="Times New Roman" w:cs="Arial"/>
                <w:lang w:eastAsia="pl-PL"/>
              </w:rPr>
              <w:t>zgrupowań,</w:t>
            </w:r>
          </w:p>
          <w:p w14:paraId="7C50C6F8" w14:textId="350BECDE" w:rsidR="00013555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9C151E">
              <w:rPr>
                <w:rFonts w:eastAsia="Times New Roman" w:cs="Arial"/>
                <w:lang w:eastAsia="pl-PL"/>
              </w:rPr>
              <w:t xml:space="preserve">Zakup sprzętu sportowego i specjalistycznego </w:t>
            </w:r>
            <w:r w:rsidR="005D429E" w:rsidRPr="009C151E">
              <w:rPr>
                <w:rFonts w:eastAsia="Times New Roman" w:cs="Arial"/>
                <w:lang w:eastAsia="pl-PL"/>
              </w:rPr>
              <w:t>oraz ubiorów</w:t>
            </w:r>
            <w:r w:rsidR="00CD7C33">
              <w:rPr>
                <w:rFonts w:eastAsia="Times New Roman" w:cs="Arial"/>
                <w:lang w:eastAsia="pl-PL"/>
              </w:rPr>
              <w:t xml:space="preserve"> sportowych do danej dyscypliny, a także</w:t>
            </w:r>
            <w:r w:rsidR="005D429E" w:rsidRPr="009C151E">
              <w:rPr>
                <w:rFonts w:eastAsia="Times New Roman" w:cs="Arial"/>
                <w:lang w:eastAsia="pl-PL"/>
              </w:rPr>
              <w:t xml:space="preserve"> </w:t>
            </w:r>
            <w:r w:rsidR="00503118" w:rsidRPr="009C151E">
              <w:rPr>
                <w:rFonts w:eastAsia="Times New Roman" w:cs="Arial"/>
                <w:lang w:eastAsia="pl-PL"/>
              </w:rPr>
              <w:t>materiałów niezbędnych do realizacji zadania (wyszczególnienie zakupu). Wartość jednostkowa z</w:t>
            </w:r>
            <w:r w:rsidR="00E84A41" w:rsidRPr="009C151E">
              <w:rPr>
                <w:rFonts w:eastAsia="Times New Roman" w:cs="Arial"/>
                <w:lang w:eastAsia="pl-PL"/>
              </w:rPr>
              <w:t>akupu nie może przekroczyć 10.000</w:t>
            </w:r>
            <w:r w:rsidR="00503118" w:rsidRPr="009C151E">
              <w:rPr>
                <w:rFonts w:eastAsia="Times New Roman" w:cs="Arial"/>
                <w:lang w:eastAsia="pl-PL"/>
              </w:rPr>
              <w:t xml:space="preserve"> złotych brutto.</w:t>
            </w:r>
          </w:p>
          <w:p w14:paraId="41EE0C88" w14:textId="77777777" w:rsidR="00503118" w:rsidRPr="009C151E" w:rsidRDefault="00503118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b/>
                <w:lang w:eastAsia="pl-PL"/>
              </w:rPr>
            </w:pPr>
            <w:r w:rsidRPr="009C151E">
              <w:rPr>
                <w:rFonts w:eastAsia="Times New Roman" w:cs="Arial"/>
                <w:b/>
                <w:lang w:eastAsia="pl-PL"/>
              </w:rPr>
              <w:lastRenderedPageBreak/>
              <w:t xml:space="preserve">Koszty obsługi zadania publicznego bezpośrednio związane z jego realizacją: </w:t>
            </w:r>
          </w:p>
          <w:p w14:paraId="6463A1BC" w14:textId="77777777" w:rsidR="00503118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9C151E">
              <w:rPr>
                <w:rFonts w:eastAsia="Times New Roman" w:cs="Arial"/>
                <w:lang w:eastAsia="pl-PL"/>
              </w:rPr>
              <w:t xml:space="preserve">Obsługa finansowa (bez pracowników etatowych), </w:t>
            </w:r>
          </w:p>
          <w:p w14:paraId="5D408B74" w14:textId="77777777" w:rsidR="00503118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9C151E">
              <w:rPr>
                <w:rFonts w:eastAsia="Times New Roman" w:cs="Arial"/>
                <w:lang w:eastAsia="pl-PL"/>
              </w:rPr>
              <w:t>Opłaty telekomunikacyjne - telef</w:t>
            </w:r>
            <w:r w:rsidRPr="009C151E">
              <w:rPr>
                <w:rFonts w:eastAsia="Times New Roman" w:cs="Arial"/>
                <w:lang w:eastAsia="pl-PL"/>
              </w:rPr>
              <w:t xml:space="preserve">ony stacjonarne i komórkowe do </w:t>
            </w:r>
            <w:r w:rsidR="00B57971" w:rsidRPr="009C151E">
              <w:rPr>
                <w:rFonts w:eastAsia="Times New Roman" w:cs="Arial"/>
                <w:lang w:eastAsia="pl-PL"/>
              </w:rPr>
              <w:t>50</w:t>
            </w:r>
            <w:r w:rsidR="00503118" w:rsidRPr="009C151E">
              <w:rPr>
                <w:rFonts w:eastAsia="Times New Roman" w:cs="Arial"/>
                <w:lang w:eastAsia="pl-PL"/>
              </w:rPr>
              <w:t>% wartości</w:t>
            </w:r>
            <w:r w:rsidR="00642257" w:rsidRPr="009C151E">
              <w:rPr>
                <w:rFonts w:eastAsia="Times New Roman" w:cs="Arial"/>
                <w:lang w:eastAsia="pl-PL"/>
              </w:rPr>
              <w:t xml:space="preserve"> </w:t>
            </w:r>
            <w:r w:rsidR="00503118" w:rsidRPr="009C151E">
              <w:rPr>
                <w:rFonts w:eastAsia="Times New Roman" w:cs="Arial"/>
                <w:lang w:eastAsia="pl-PL"/>
              </w:rPr>
              <w:t>rachunków/faktur,</w:t>
            </w:r>
          </w:p>
          <w:p w14:paraId="1032B909" w14:textId="77777777" w:rsidR="00503118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9C151E">
              <w:rPr>
                <w:rFonts w:eastAsia="Times New Roman" w:cs="Arial"/>
                <w:lang w:eastAsia="pl-PL"/>
              </w:rPr>
              <w:t xml:space="preserve">Opłaty za dostęp do Internetu - do 50% wartości rachunku, faktury, </w:t>
            </w:r>
          </w:p>
          <w:p w14:paraId="04F14439" w14:textId="77777777" w:rsidR="001437B4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503118" w:rsidRPr="009C151E">
              <w:rPr>
                <w:rFonts w:eastAsia="Times New Roman" w:cs="Arial"/>
                <w:lang w:eastAsia="pl-PL"/>
              </w:rPr>
              <w:t>Opłaty pocztowe, bankowe, materiały biurowe, kserograficzne</w:t>
            </w:r>
            <w:r w:rsidR="001437B4" w:rsidRPr="009C151E">
              <w:rPr>
                <w:rFonts w:eastAsia="Times New Roman" w:cs="Arial"/>
                <w:lang w:eastAsia="pl-PL"/>
              </w:rPr>
              <w:t>.</w:t>
            </w:r>
          </w:p>
          <w:p w14:paraId="36D2E9CB" w14:textId="77777777" w:rsidR="00503118" w:rsidRPr="009C151E" w:rsidRDefault="00361AF4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>Koszty obsługi zadania publicznego bezpośrednio związane z jego realizacją pokrywane z</w:t>
            </w:r>
            <w:r w:rsidR="00642257" w:rsidRPr="009C151E">
              <w:rPr>
                <w:rFonts w:eastAsia="Times New Roman" w:cs="Arial"/>
                <w:lang w:eastAsia="pl-PL"/>
              </w:rPr>
              <w:t> </w:t>
            </w:r>
            <w:r w:rsidRPr="009C151E">
              <w:rPr>
                <w:rFonts w:eastAsia="Times New Roman" w:cs="Arial"/>
                <w:lang w:eastAsia="pl-PL"/>
              </w:rPr>
              <w:t>dotacji</w:t>
            </w:r>
            <w:r w:rsidR="00DC6A3F" w:rsidRPr="009C151E">
              <w:rPr>
                <w:rFonts w:eastAsia="Times New Roman" w:cs="Arial"/>
                <w:lang w:eastAsia="pl-PL"/>
              </w:rPr>
              <w:t xml:space="preserve"> </w:t>
            </w:r>
            <w:r w:rsidRPr="009C151E">
              <w:rPr>
                <w:rFonts w:eastAsia="Times New Roman" w:cs="Arial"/>
                <w:lang w:eastAsia="pl-PL"/>
              </w:rPr>
              <w:t>nie mogą</w:t>
            </w:r>
            <w:r w:rsidR="00503118" w:rsidRPr="009C151E">
              <w:rPr>
                <w:rFonts w:eastAsia="Times New Roman" w:cs="Arial"/>
                <w:lang w:eastAsia="pl-PL"/>
              </w:rPr>
              <w:t xml:space="preserve"> przekroczyć </w:t>
            </w:r>
            <w:r w:rsidR="00A74B8D" w:rsidRPr="009C151E">
              <w:rPr>
                <w:rFonts w:eastAsia="Times New Roman" w:cs="Arial"/>
                <w:b/>
                <w:lang w:eastAsia="pl-PL"/>
              </w:rPr>
              <w:t>10</w:t>
            </w:r>
            <w:r w:rsidR="00503118" w:rsidRPr="009C151E">
              <w:rPr>
                <w:rFonts w:eastAsia="Times New Roman" w:cs="Arial"/>
                <w:b/>
                <w:lang w:eastAsia="pl-PL"/>
              </w:rPr>
              <w:t xml:space="preserve"> %</w:t>
            </w:r>
            <w:r w:rsidR="00642257" w:rsidRPr="009C151E">
              <w:rPr>
                <w:rFonts w:eastAsia="Times New Roman" w:cs="Arial"/>
                <w:lang w:eastAsia="pl-PL"/>
              </w:rPr>
              <w:t xml:space="preserve"> </w:t>
            </w:r>
            <w:r w:rsidRPr="009C151E">
              <w:rPr>
                <w:rFonts w:eastAsia="Times New Roman" w:cs="Arial"/>
                <w:lang w:eastAsia="pl-PL"/>
              </w:rPr>
              <w:t xml:space="preserve">przyznanej </w:t>
            </w:r>
            <w:r w:rsidR="00DC6A3F" w:rsidRPr="009C151E">
              <w:rPr>
                <w:rFonts w:eastAsia="Times New Roman" w:cs="Arial"/>
                <w:lang w:eastAsia="pl-PL"/>
              </w:rPr>
              <w:t xml:space="preserve">dotacji, </w:t>
            </w:r>
            <w:r w:rsidR="007A0E95" w:rsidRPr="009C151E">
              <w:rPr>
                <w:rFonts w:eastAsia="Times New Roman" w:cs="Arial"/>
                <w:lang w:eastAsia="pl-PL"/>
              </w:rPr>
              <w:t>pozostał</w:t>
            </w:r>
            <w:r w:rsidR="00AD503F" w:rsidRPr="009C151E">
              <w:rPr>
                <w:rFonts w:eastAsia="Times New Roman" w:cs="Arial"/>
                <w:lang w:eastAsia="pl-PL"/>
              </w:rPr>
              <w:t>ą</w:t>
            </w:r>
            <w:r w:rsidR="007A0E95" w:rsidRPr="009C151E">
              <w:rPr>
                <w:rFonts w:eastAsia="Times New Roman" w:cs="Arial"/>
                <w:lang w:eastAsia="pl-PL"/>
              </w:rPr>
              <w:t xml:space="preserve"> </w:t>
            </w:r>
            <w:r w:rsidR="00DC6A3F" w:rsidRPr="009C151E">
              <w:rPr>
                <w:rFonts w:eastAsia="Times New Roman" w:cs="Arial"/>
                <w:lang w:eastAsia="pl-PL"/>
              </w:rPr>
              <w:t>kwot</w:t>
            </w:r>
            <w:r w:rsidR="00AD503F" w:rsidRPr="009C151E">
              <w:rPr>
                <w:rFonts w:eastAsia="Times New Roman" w:cs="Arial"/>
                <w:lang w:eastAsia="pl-PL"/>
              </w:rPr>
              <w:t>ę</w:t>
            </w:r>
            <w:r w:rsidR="00DC6A3F" w:rsidRPr="009C151E">
              <w:rPr>
                <w:rFonts w:eastAsia="Times New Roman" w:cs="Arial"/>
                <w:lang w:eastAsia="pl-PL"/>
              </w:rPr>
              <w:t xml:space="preserve">  tych kosztów</w:t>
            </w:r>
            <w:r w:rsidR="000128A5" w:rsidRPr="009C151E">
              <w:rPr>
                <w:rFonts w:eastAsia="Times New Roman" w:cs="Arial"/>
                <w:lang w:eastAsia="pl-PL"/>
              </w:rPr>
              <w:t xml:space="preserve"> stanowić będą </w:t>
            </w:r>
            <w:r w:rsidR="007A0E95" w:rsidRPr="009C151E">
              <w:rPr>
                <w:rFonts w:eastAsia="Times New Roman" w:cs="Arial"/>
                <w:lang w:eastAsia="pl-PL"/>
              </w:rPr>
              <w:t xml:space="preserve">inne </w:t>
            </w:r>
            <w:r w:rsidR="000128A5" w:rsidRPr="009C151E">
              <w:rPr>
                <w:rFonts w:eastAsia="Times New Roman" w:cs="Arial"/>
                <w:lang w:eastAsia="pl-PL"/>
              </w:rPr>
              <w:t>źródła finansowania.</w:t>
            </w:r>
          </w:p>
          <w:p w14:paraId="545FD53B" w14:textId="77777777" w:rsidR="00581940" w:rsidRPr="009C151E" w:rsidRDefault="006D2F79" w:rsidP="008B50AB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b/>
                <w:bCs/>
                <w:lang w:eastAsia="pl-PL"/>
              </w:rPr>
            </w:pPr>
            <w:r w:rsidRPr="009C151E">
              <w:rPr>
                <w:rFonts w:eastAsia="Times New Roman" w:cs="Arial"/>
                <w:b/>
                <w:bCs/>
                <w:lang w:eastAsia="pl-PL"/>
              </w:rPr>
              <w:t>Koszty kwalifikowa</w:t>
            </w:r>
            <w:r w:rsidR="00C366A9" w:rsidRPr="009C151E">
              <w:rPr>
                <w:rFonts w:eastAsia="Times New Roman" w:cs="Arial"/>
                <w:b/>
                <w:bCs/>
                <w:lang w:eastAsia="pl-PL"/>
              </w:rPr>
              <w:t>l</w:t>
            </w:r>
            <w:r w:rsidRPr="009C151E">
              <w:rPr>
                <w:rFonts w:eastAsia="Times New Roman" w:cs="Arial"/>
                <w:b/>
                <w:bCs/>
                <w:lang w:eastAsia="pl-PL"/>
              </w:rPr>
              <w:t xml:space="preserve">ne dla obszaru działania </w:t>
            </w:r>
            <w:r w:rsidR="00FB2C4F" w:rsidRPr="009C151E">
              <w:rPr>
                <w:rFonts w:eastAsia="Times New Roman" w:cs="Arial"/>
                <w:b/>
                <w:bCs/>
                <w:lang w:eastAsia="pl-PL"/>
              </w:rPr>
              <w:t>7</w:t>
            </w:r>
            <w:r w:rsidRPr="009C151E">
              <w:rPr>
                <w:rFonts w:eastAsia="Times New Roman" w:cs="Arial"/>
                <w:b/>
                <w:bCs/>
                <w:lang w:eastAsia="pl-PL"/>
              </w:rPr>
              <w:t xml:space="preserve">: </w:t>
            </w:r>
          </w:p>
          <w:p w14:paraId="7B841305" w14:textId="77777777" w:rsidR="006D2F79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9C151E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6D2F79" w:rsidRPr="009C151E">
              <w:rPr>
                <w:rFonts w:eastAsia="Times New Roman" w:cs="Arial"/>
                <w:bCs/>
                <w:lang w:eastAsia="pl-PL"/>
              </w:rPr>
              <w:t xml:space="preserve">Zakwaterowanie, </w:t>
            </w:r>
          </w:p>
          <w:p w14:paraId="14DA97D0" w14:textId="77777777" w:rsidR="006D2F79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bCs/>
                <w:lang w:eastAsia="pl-PL"/>
              </w:rPr>
              <w:t>-</w:t>
            </w:r>
            <w:r w:rsidR="00581940" w:rsidRPr="009C151E">
              <w:rPr>
                <w:rFonts w:eastAsia="Times New Roman" w:cs="Arial"/>
                <w:bCs/>
                <w:lang w:eastAsia="pl-PL"/>
              </w:rPr>
              <w:t xml:space="preserve"> </w:t>
            </w:r>
            <w:r w:rsidR="006D2F79" w:rsidRPr="009C151E">
              <w:rPr>
                <w:rFonts w:eastAsia="Times New Roman" w:cs="Arial"/>
                <w:bCs/>
                <w:lang w:eastAsia="pl-PL"/>
              </w:rPr>
              <w:t xml:space="preserve">Wynajem obiektów i sprzętu </w:t>
            </w:r>
            <w:r w:rsidR="006D2F79" w:rsidRPr="009C151E">
              <w:rPr>
                <w:rFonts w:eastAsia="Times New Roman" w:cs="Arial"/>
                <w:lang w:eastAsia="pl-PL"/>
              </w:rPr>
              <w:t>(z wyją</w:t>
            </w:r>
            <w:r w:rsidRPr="009C151E">
              <w:rPr>
                <w:rFonts w:eastAsia="Times New Roman" w:cs="Arial"/>
                <w:lang w:eastAsia="pl-PL"/>
              </w:rPr>
              <w:t xml:space="preserve">tkiem kosztów wynajmu obiektów </w:t>
            </w:r>
            <w:r w:rsidR="006D2F79" w:rsidRPr="009C151E">
              <w:rPr>
                <w:rFonts w:eastAsia="Times New Roman" w:cs="Arial"/>
                <w:lang w:eastAsia="pl-PL"/>
              </w:rPr>
              <w:t>własnych lub</w:t>
            </w:r>
            <w:r w:rsidR="00581940" w:rsidRPr="009C151E">
              <w:rPr>
                <w:rFonts w:eastAsia="Times New Roman" w:cs="Arial"/>
                <w:lang w:eastAsia="pl-PL"/>
              </w:rPr>
              <w:t xml:space="preserve"> </w:t>
            </w:r>
            <w:r w:rsidR="006D2F79" w:rsidRPr="009C151E">
              <w:rPr>
                <w:rFonts w:eastAsia="Times New Roman" w:cs="Arial"/>
                <w:lang w:eastAsia="pl-PL"/>
              </w:rPr>
              <w:t>dzierżawionych),</w:t>
            </w:r>
          </w:p>
          <w:p w14:paraId="20FEB6BE" w14:textId="77777777" w:rsidR="006D2F79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9C151E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6D2F79" w:rsidRPr="009C151E">
              <w:rPr>
                <w:rFonts w:eastAsia="Times New Roman" w:cs="Arial"/>
                <w:bCs/>
                <w:lang w:eastAsia="pl-PL"/>
              </w:rPr>
              <w:t xml:space="preserve">Wyżywienie, </w:t>
            </w:r>
          </w:p>
          <w:p w14:paraId="66B568FE" w14:textId="77777777" w:rsidR="006D2F79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9C151E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6D2F79" w:rsidRPr="009C151E">
              <w:rPr>
                <w:rFonts w:eastAsia="Times New Roman" w:cs="Arial"/>
                <w:bCs/>
                <w:lang w:eastAsia="pl-PL"/>
              </w:rPr>
              <w:t>Zakup paliwa, oleju (dotyczy transportu sprzętu i zawodników),</w:t>
            </w:r>
          </w:p>
          <w:p w14:paraId="317484ED" w14:textId="7CA616B4" w:rsidR="005D26E7" w:rsidRPr="009C151E" w:rsidRDefault="005D26E7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9C151E">
              <w:rPr>
                <w:rFonts w:eastAsia="Times New Roman" w:cs="Arial"/>
                <w:bCs/>
                <w:lang w:eastAsia="pl-PL"/>
              </w:rPr>
              <w:t>- Badania diagnostyczne i ogólnolekarskie kadry młodzików Województwa Śląskiego,</w:t>
            </w:r>
          </w:p>
          <w:p w14:paraId="399EE4E0" w14:textId="77777777" w:rsidR="006D2F79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9C151E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6D2F79" w:rsidRPr="009C151E">
              <w:rPr>
                <w:rFonts w:eastAsia="Times New Roman" w:cs="Arial"/>
                <w:bCs/>
                <w:lang w:eastAsia="pl-PL"/>
              </w:rPr>
              <w:t xml:space="preserve">Obsługa techniczna </w:t>
            </w:r>
            <w:r w:rsidR="006D2F79" w:rsidRPr="009C151E">
              <w:rPr>
                <w:rFonts w:eastAsia="Times New Roman" w:cs="Arial"/>
                <w:lang w:eastAsia="pl-PL"/>
              </w:rPr>
              <w:t>(opis wykonanego zlecenia)</w:t>
            </w:r>
            <w:r w:rsidR="006D2F79" w:rsidRPr="009C151E">
              <w:rPr>
                <w:rFonts w:eastAsia="Times New Roman" w:cs="Arial"/>
                <w:bCs/>
                <w:lang w:eastAsia="pl-PL"/>
              </w:rPr>
              <w:t>,</w:t>
            </w:r>
          </w:p>
          <w:p w14:paraId="1FBF32A1" w14:textId="77777777" w:rsidR="006D2F79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664104" w:rsidRPr="009C151E">
              <w:rPr>
                <w:rFonts w:eastAsia="Times New Roman" w:cs="Arial"/>
                <w:lang w:eastAsia="pl-PL"/>
              </w:rPr>
              <w:t>Umowy zlecenia, umowy</w:t>
            </w:r>
            <w:r w:rsidR="006D2F79" w:rsidRPr="009C151E">
              <w:rPr>
                <w:rFonts w:eastAsia="Times New Roman" w:cs="Arial"/>
                <w:lang w:eastAsia="pl-PL"/>
              </w:rPr>
              <w:t xml:space="preserve"> o dzieło</w:t>
            </w:r>
            <w:r w:rsidR="00664104" w:rsidRPr="009C151E">
              <w:rPr>
                <w:rFonts w:eastAsia="Times New Roman" w:cs="Arial"/>
                <w:lang w:eastAsia="pl-PL"/>
              </w:rPr>
              <w:t>,</w:t>
            </w:r>
            <w:r w:rsidR="000504DE" w:rsidRPr="009C151E">
              <w:rPr>
                <w:rFonts w:eastAsia="Times New Roman" w:cs="Arial"/>
                <w:lang w:eastAsia="pl-PL"/>
              </w:rPr>
              <w:t xml:space="preserve"> </w:t>
            </w:r>
            <w:r w:rsidR="006D2F79" w:rsidRPr="009C151E">
              <w:rPr>
                <w:rFonts w:eastAsia="Times New Roman" w:cs="Arial"/>
                <w:lang w:eastAsia="pl-PL"/>
              </w:rPr>
              <w:t>fakt</w:t>
            </w:r>
            <w:r w:rsidR="000504DE" w:rsidRPr="009C151E">
              <w:rPr>
                <w:rFonts w:eastAsia="Times New Roman" w:cs="Arial"/>
                <w:lang w:eastAsia="pl-PL"/>
              </w:rPr>
              <w:t>ur</w:t>
            </w:r>
            <w:r w:rsidR="00664104" w:rsidRPr="009C151E">
              <w:rPr>
                <w:rFonts w:eastAsia="Times New Roman" w:cs="Arial"/>
                <w:lang w:eastAsia="pl-PL"/>
              </w:rPr>
              <w:t>y,</w:t>
            </w:r>
            <w:r w:rsidR="000504DE" w:rsidRPr="009C151E">
              <w:rPr>
                <w:rFonts w:eastAsia="Times New Roman" w:cs="Arial"/>
                <w:lang w:eastAsia="pl-PL"/>
              </w:rPr>
              <w:t xml:space="preserve"> rachunki</w:t>
            </w:r>
            <w:r w:rsidR="00664104" w:rsidRPr="009C151E">
              <w:rPr>
                <w:rFonts w:eastAsia="Times New Roman" w:cs="Arial"/>
                <w:lang w:eastAsia="pl-PL"/>
              </w:rPr>
              <w:t xml:space="preserve"> z trenerami, </w:t>
            </w:r>
            <w:r w:rsidR="006D2F79" w:rsidRPr="009C151E">
              <w:rPr>
                <w:rFonts w:eastAsia="Times New Roman" w:cs="Arial"/>
                <w:lang w:eastAsia="pl-PL"/>
              </w:rPr>
              <w:t xml:space="preserve">instruktorami, szkoleniowcami oraz kierownikami </w:t>
            </w:r>
            <w:r w:rsidR="000F123C" w:rsidRPr="009C151E">
              <w:rPr>
                <w:rFonts w:eastAsia="Times New Roman" w:cs="Arial"/>
                <w:lang w:eastAsia="pl-PL"/>
              </w:rPr>
              <w:t xml:space="preserve">i opiekunami </w:t>
            </w:r>
            <w:r w:rsidR="006D2F79" w:rsidRPr="009C151E">
              <w:rPr>
                <w:rFonts w:eastAsia="Times New Roman" w:cs="Arial"/>
                <w:lang w:eastAsia="pl-PL"/>
              </w:rPr>
              <w:t xml:space="preserve">zgrupowań, </w:t>
            </w:r>
          </w:p>
          <w:p w14:paraId="05060862" w14:textId="4829058F" w:rsidR="006D2F79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9C151E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6D2F79" w:rsidRPr="009C151E">
              <w:rPr>
                <w:rFonts w:eastAsia="Times New Roman" w:cs="Arial"/>
                <w:bCs/>
                <w:lang w:eastAsia="pl-PL"/>
              </w:rPr>
              <w:t>Transport sprzętu i zawodników</w:t>
            </w:r>
            <w:r w:rsidR="00A16E60" w:rsidRPr="009C151E">
              <w:rPr>
                <w:rFonts w:eastAsia="Times New Roman" w:cs="Arial"/>
                <w:bCs/>
                <w:lang w:eastAsia="pl-PL"/>
              </w:rPr>
              <w:t xml:space="preserve"> (</w:t>
            </w:r>
            <w:r w:rsidR="00A16E60" w:rsidRPr="009C151E">
              <w:rPr>
                <w:rFonts w:eastAsia="Times New Roman" w:cs="Arial"/>
                <w:lang w:eastAsia="pl-PL"/>
              </w:rPr>
              <w:t>bez opłat dodatkowych, np. opłaty parkingowe, opłaty za przejazd autostradą)</w:t>
            </w:r>
            <w:r w:rsidR="006D2F79" w:rsidRPr="009C151E">
              <w:rPr>
                <w:rFonts w:eastAsia="Times New Roman" w:cs="Arial"/>
                <w:bCs/>
                <w:lang w:eastAsia="pl-PL"/>
              </w:rPr>
              <w:t xml:space="preserve">, </w:t>
            </w:r>
          </w:p>
          <w:p w14:paraId="537C4C6D" w14:textId="77777777" w:rsidR="00CE6260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bCs/>
                <w:lang w:eastAsia="pl-PL"/>
              </w:rPr>
              <w:t>-</w:t>
            </w:r>
            <w:r w:rsidR="005F2877" w:rsidRPr="009C151E">
              <w:rPr>
                <w:rFonts w:eastAsia="Times New Roman" w:cs="Arial"/>
                <w:bCs/>
                <w:lang w:eastAsia="pl-PL"/>
              </w:rPr>
              <w:t xml:space="preserve"> </w:t>
            </w:r>
            <w:r w:rsidR="006D2F79" w:rsidRPr="009C151E">
              <w:rPr>
                <w:rFonts w:eastAsia="Times New Roman" w:cs="Arial"/>
                <w:lang w:eastAsia="pl-PL"/>
              </w:rPr>
              <w:t>Zakup sprzętu sportowego oraz materia</w:t>
            </w:r>
            <w:r w:rsidR="00A514C6" w:rsidRPr="009C151E">
              <w:rPr>
                <w:rFonts w:eastAsia="Times New Roman" w:cs="Arial"/>
                <w:lang w:eastAsia="pl-PL"/>
              </w:rPr>
              <w:t>łów niezbędnych do realizacji</w:t>
            </w:r>
            <w:r w:rsidR="006D2F79" w:rsidRPr="009C151E">
              <w:rPr>
                <w:rFonts w:eastAsia="Times New Roman" w:cs="Arial"/>
                <w:lang w:eastAsia="pl-PL"/>
              </w:rPr>
              <w:t xml:space="preserve"> zadania. Wartość</w:t>
            </w:r>
            <w:r w:rsidR="00581940" w:rsidRPr="009C151E">
              <w:rPr>
                <w:rFonts w:eastAsia="Times New Roman" w:cs="Arial"/>
                <w:lang w:eastAsia="pl-PL"/>
              </w:rPr>
              <w:t xml:space="preserve"> </w:t>
            </w:r>
            <w:r w:rsidR="006D2F79" w:rsidRPr="009C151E">
              <w:rPr>
                <w:rFonts w:eastAsia="Times New Roman" w:cs="Arial"/>
                <w:lang w:eastAsia="pl-PL"/>
              </w:rPr>
              <w:t>jednostkowa z</w:t>
            </w:r>
            <w:r w:rsidR="001437B4" w:rsidRPr="009C151E">
              <w:rPr>
                <w:rFonts w:eastAsia="Times New Roman" w:cs="Arial"/>
                <w:lang w:eastAsia="pl-PL"/>
              </w:rPr>
              <w:t>akupu nie może przekroczyć 10.000</w:t>
            </w:r>
            <w:r w:rsidR="006D2F79" w:rsidRPr="009C151E">
              <w:rPr>
                <w:rFonts w:eastAsia="Times New Roman" w:cs="Arial"/>
                <w:lang w:eastAsia="pl-PL"/>
              </w:rPr>
              <w:t xml:space="preserve"> złotych brutto,</w:t>
            </w:r>
          </w:p>
          <w:p w14:paraId="369C8520" w14:textId="479E7F62" w:rsidR="005D26E7" w:rsidRPr="009C151E" w:rsidRDefault="005D26E7" w:rsidP="005D26E7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>- Zakup ubiorów sportowych dla zawodników kadry wojewódzkiej młodzików</w:t>
            </w:r>
            <w:r w:rsidR="00CD7C33">
              <w:rPr>
                <w:rFonts w:eastAsia="Times New Roman" w:cs="Arial"/>
                <w:lang w:eastAsia="pl-PL"/>
              </w:rPr>
              <w:t xml:space="preserve"> reprezentujących Województwo Śląskie</w:t>
            </w:r>
          </w:p>
          <w:p w14:paraId="628CCD9C" w14:textId="77777777" w:rsidR="00013555" w:rsidRPr="009C151E" w:rsidRDefault="00761376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9C151E">
              <w:rPr>
                <w:rFonts w:eastAsia="Times New Roman" w:cs="Arial"/>
                <w:bCs/>
                <w:lang w:eastAsia="pl-PL"/>
              </w:rPr>
              <w:t>- Ubezpieczenie sprzętu i zawodników.</w:t>
            </w:r>
          </w:p>
          <w:p w14:paraId="4EB8B59C" w14:textId="77777777" w:rsidR="006D2F79" w:rsidRPr="009C151E" w:rsidRDefault="006D2F79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b/>
                <w:lang w:eastAsia="pl-PL"/>
              </w:rPr>
            </w:pPr>
            <w:r w:rsidRPr="009C151E">
              <w:rPr>
                <w:rFonts w:eastAsia="Times New Roman" w:cs="Arial"/>
                <w:b/>
                <w:lang w:eastAsia="pl-PL"/>
              </w:rPr>
              <w:t xml:space="preserve">Koszty obsługi zadania publicznego bezpośrednio związane z jego realizacją: </w:t>
            </w:r>
          </w:p>
          <w:p w14:paraId="1F1BF6A5" w14:textId="77777777" w:rsidR="006D2F79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6D2F79" w:rsidRPr="009C151E">
              <w:rPr>
                <w:rFonts w:eastAsia="Times New Roman" w:cs="Arial"/>
                <w:lang w:eastAsia="pl-PL"/>
              </w:rPr>
              <w:t xml:space="preserve">Obsługa finansowa (bez pracowników etatowych), </w:t>
            </w:r>
          </w:p>
          <w:p w14:paraId="0ED1CAAC" w14:textId="77777777" w:rsidR="00F923D6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6D2F79" w:rsidRPr="009C151E">
              <w:rPr>
                <w:rFonts w:eastAsia="Times New Roman" w:cs="Arial"/>
                <w:lang w:eastAsia="pl-PL"/>
              </w:rPr>
              <w:t>Opłaty telekomunikacyjne  - telefon</w:t>
            </w:r>
            <w:r w:rsidRPr="009C151E">
              <w:rPr>
                <w:rFonts w:eastAsia="Times New Roman" w:cs="Arial"/>
                <w:lang w:eastAsia="pl-PL"/>
              </w:rPr>
              <w:t xml:space="preserve">y stacjonarne i komórkowe </w:t>
            </w:r>
            <w:r w:rsidR="00395D56" w:rsidRPr="009C151E">
              <w:rPr>
                <w:rFonts w:eastAsia="Times New Roman" w:cs="Arial"/>
                <w:lang w:eastAsia="pl-PL"/>
              </w:rPr>
              <w:t>do 5</w:t>
            </w:r>
            <w:r w:rsidR="00B57971" w:rsidRPr="009C151E">
              <w:rPr>
                <w:rFonts w:eastAsia="Times New Roman" w:cs="Arial"/>
                <w:lang w:eastAsia="pl-PL"/>
              </w:rPr>
              <w:t>0</w:t>
            </w:r>
            <w:r w:rsidR="006D2F79" w:rsidRPr="009C151E">
              <w:rPr>
                <w:rFonts w:eastAsia="Times New Roman" w:cs="Arial"/>
                <w:lang w:eastAsia="pl-PL"/>
              </w:rPr>
              <w:t>% wartości</w:t>
            </w:r>
            <w:r w:rsidR="00140F0F" w:rsidRPr="009C151E">
              <w:rPr>
                <w:rFonts w:eastAsia="Times New Roman" w:cs="Arial"/>
                <w:lang w:eastAsia="pl-PL"/>
              </w:rPr>
              <w:t xml:space="preserve"> </w:t>
            </w:r>
            <w:r w:rsidR="006D2F79" w:rsidRPr="009C151E">
              <w:rPr>
                <w:rFonts w:eastAsia="Times New Roman" w:cs="Arial"/>
                <w:lang w:eastAsia="pl-PL"/>
              </w:rPr>
              <w:t>rachunków/faktury,</w:t>
            </w:r>
          </w:p>
          <w:p w14:paraId="2158DAD7" w14:textId="77777777" w:rsidR="006D2F79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6D2F79" w:rsidRPr="009C151E">
              <w:rPr>
                <w:rFonts w:eastAsia="Times New Roman" w:cs="Arial"/>
                <w:lang w:eastAsia="pl-PL"/>
              </w:rPr>
              <w:t>Opłaty za do</w:t>
            </w:r>
            <w:r w:rsidR="00395D56" w:rsidRPr="009C151E">
              <w:rPr>
                <w:rFonts w:eastAsia="Times New Roman" w:cs="Arial"/>
                <w:lang w:eastAsia="pl-PL"/>
              </w:rPr>
              <w:t>stęp do Internetu - do  5</w:t>
            </w:r>
            <w:r w:rsidR="006D2F79" w:rsidRPr="009C151E">
              <w:rPr>
                <w:rFonts w:eastAsia="Times New Roman" w:cs="Arial"/>
                <w:lang w:eastAsia="pl-PL"/>
              </w:rPr>
              <w:t xml:space="preserve">0% wartości rachunku, faktury, </w:t>
            </w:r>
          </w:p>
          <w:p w14:paraId="68D01FFA" w14:textId="77777777" w:rsidR="00361AF4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>-</w:t>
            </w:r>
            <w:r w:rsidR="00140F0F" w:rsidRPr="009C151E">
              <w:rPr>
                <w:rFonts w:eastAsia="Times New Roman" w:cs="Arial"/>
                <w:lang w:eastAsia="pl-PL"/>
              </w:rPr>
              <w:t xml:space="preserve"> </w:t>
            </w:r>
            <w:r w:rsidR="006D2F79" w:rsidRPr="009C151E">
              <w:rPr>
                <w:rFonts w:eastAsia="Times New Roman" w:cs="Arial"/>
                <w:lang w:eastAsia="pl-PL"/>
              </w:rPr>
              <w:t xml:space="preserve">Opłaty pocztowe, bankowe, materiały biurowe, kserograficzne. </w:t>
            </w:r>
          </w:p>
          <w:p w14:paraId="1367AAAA" w14:textId="77777777" w:rsidR="00361AF4" w:rsidRPr="009C151E" w:rsidRDefault="00361AF4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>Koszty obsługi zadania publicznego bezpośrednio związane z jego realizacją pokrywane z</w:t>
            </w:r>
            <w:r w:rsidR="00C3163C" w:rsidRPr="009C151E">
              <w:rPr>
                <w:rFonts w:eastAsia="Times New Roman" w:cs="Arial"/>
                <w:lang w:eastAsia="pl-PL"/>
              </w:rPr>
              <w:t> </w:t>
            </w:r>
            <w:r w:rsidRPr="009C151E">
              <w:rPr>
                <w:rFonts w:eastAsia="Times New Roman" w:cs="Arial"/>
                <w:lang w:eastAsia="pl-PL"/>
              </w:rPr>
              <w:t xml:space="preserve">dotacji nie mogą przekroczyć </w:t>
            </w:r>
            <w:r w:rsidR="00A74B8D" w:rsidRPr="009C151E">
              <w:rPr>
                <w:rFonts w:eastAsia="Times New Roman" w:cs="Arial"/>
                <w:b/>
                <w:lang w:eastAsia="pl-PL"/>
              </w:rPr>
              <w:t xml:space="preserve">10 </w:t>
            </w:r>
            <w:r w:rsidRPr="009C151E">
              <w:rPr>
                <w:rFonts w:eastAsia="Times New Roman" w:cs="Arial"/>
                <w:b/>
                <w:lang w:eastAsia="pl-PL"/>
              </w:rPr>
              <w:t>%</w:t>
            </w:r>
            <w:r w:rsidRPr="009C151E">
              <w:rPr>
                <w:rFonts w:eastAsia="Times New Roman" w:cs="Arial"/>
                <w:lang w:eastAsia="pl-PL"/>
              </w:rPr>
              <w:t xml:space="preserve"> przyznanej dotacji, </w:t>
            </w:r>
            <w:r w:rsidR="00AD503F" w:rsidRPr="009C151E">
              <w:rPr>
                <w:rFonts w:eastAsia="Times New Roman" w:cs="Arial"/>
                <w:lang w:eastAsia="pl-PL"/>
              </w:rPr>
              <w:t xml:space="preserve">pozostałą kwotę  </w:t>
            </w:r>
            <w:r w:rsidR="000128A5" w:rsidRPr="009C151E">
              <w:rPr>
                <w:rFonts w:eastAsia="Times New Roman" w:cs="Arial"/>
                <w:lang w:eastAsia="pl-PL"/>
              </w:rPr>
              <w:t>tych kosztów stanowić będą inne źródła finansowania.</w:t>
            </w:r>
          </w:p>
          <w:p w14:paraId="0B0B045E" w14:textId="77777777" w:rsidR="005A3D8A" w:rsidRPr="009C151E" w:rsidRDefault="005A3D8A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b/>
                <w:bCs/>
                <w:lang w:eastAsia="pl-PL"/>
              </w:rPr>
              <w:t>Koszty kwalifikowa</w:t>
            </w:r>
            <w:r w:rsidR="00C366A9" w:rsidRPr="009C151E">
              <w:rPr>
                <w:rFonts w:eastAsia="Times New Roman" w:cs="Arial"/>
                <w:b/>
                <w:bCs/>
                <w:lang w:eastAsia="pl-PL"/>
              </w:rPr>
              <w:t>l</w:t>
            </w:r>
            <w:r w:rsidRPr="009C151E">
              <w:rPr>
                <w:rFonts w:eastAsia="Times New Roman" w:cs="Arial"/>
                <w:b/>
                <w:bCs/>
                <w:lang w:eastAsia="pl-PL"/>
              </w:rPr>
              <w:t xml:space="preserve">ne dla obszaru działania </w:t>
            </w:r>
            <w:r w:rsidR="00FB2C4F" w:rsidRPr="009C151E">
              <w:rPr>
                <w:rFonts w:eastAsia="Times New Roman" w:cs="Arial"/>
                <w:b/>
                <w:bCs/>
                <w:lang w:eastAsia="pl-PL"/>
              </w:rPr>
              <w:t>8</w:t>
            </w:r>
            <w:r w:rsidRPr="009C151E">
              <w:rPr>
                <w:rFonts w:eastAsia="Times New Roman" w:cs="Arial"/>
                <w:b/>
                <w:bCs/>
                <w:lang w:eastAsia="pl-PL"/>
              </w:rPr>
              <w:t xml:space="preserve">: </w:t>
            </w:r>
          </w:p>
          <w:p w14:paraId="40B33E00" w14:textId="77777777" w:rsidR="005A3D8A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9C151E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5A3D8A" w:rsidRPr="009C151E">
              <w:rPr>
                <w:rFonts w:eastAsia="Times New Roman" w:cs="Arial"/>
                <w:bCs/>
                <w:lang w:eastAsia="pl-PL"/>
              </w:rPr>
              <w:t>Zakwaterowanie,</w:t>
            </w:r>
          </w:p>
          <w:p w14:paraId="375E5427" w14:textId="77777777" w:rsidR="005A3D8A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9C151E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5A3D8A" w:rsidRPr="009C151E">
              <w:rPr>
                <w:rFonts w:eastAsia="Times New Roman" w:cs="Arial"/>
                <w:bCs/>
                <w:lang w:eastAsia="pl-PL"/>
              </w:rPr>
              <w:t>Wyżywienie,</w:t>
            </w:r>
          </w:p>
          <w:p w14:paraId="38CF20F4" w14:textId="25C70EC7" w:rsidR="001F4328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9C151E">
              <w:rPr>
                <w:rFonts w:eastAsia="Times New Roman" w:cs="Arial"/>
                <w:bCs/>
                <w:lang w:eastAsia="pl-PL"/>
              </w:rPr>
              <w:t>- Transport sprzętu i zawodników</w:t>
            </w:r>
            <w:r w:rsidR="00A16E60" w:rsidRPr="009C151E">
              <w:rPr>
                <w:rFonts w:eastAsia="Times New Roman" w:cs="Arial"/>
                <w:bCs/>
                <w:lang w:eastAsia="pl-PL"/>
              </w:rPr>
              <w:t xml:space="preserve"> (</w:t>
            </w:r>
            <w:r w:rsidR="00A16E60" w:rsidRPr="009C151E">
              <w:rPr>
                <w:rFonts w:eastAsia="Times New Roman" w:cs="Arial"/>
                <w:lang w:eastAsia="pl-PL"/>
              </w:rPr>
              <w:t>bez opłat dodatkowych, np. opłaty parkingowe,</w:t>
            </w:r>
            <w:r w:rsidR="005D429E" w:rsidRPr="009C151E">
              <w:rPr>
                <w:rFonts w:eastAsia="Times New Roman" w:cs="Arial"/>
                <w:lang w:eastAsia="pl-PL"/>
              </w:rPr>
              <w:t xml:space="preserve"> opłaty za </w:t>
            </w:r>
            <w:r w:rsidR="00A16E60" w:rsidRPr="009C151E">
              <w:rPr>
                <w:rFonts w:eastAsia="Times New Roman" w:cs="Arial"/>
                <w:lang w:eastAsia="pl-PL"/>
              </w:rPr>
              <w:t>przejazd autostradą)</w:t>
            </w:r>
            <w:r w:rsidRPr="009C151E">
              <w:rPr>
                <w:rFonts w:eastAsia="Times New Roman" w:cs="Arial"/>
                <w:bCs/>
                <w:lang w:eastAsia="pl-PL"/>
              </w:rPr>
              <w:t>,</w:t>
            </w:r>
          </w:p>
          <w:p w14:paraId="1F75AEF0" w14:textId="66C5783C" w:rsidR="005D429E" w:rsidRPr="009C151E" w:rsidRDefault="005D429E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9C151E">
              <w:rPr>
                <w:rFonts w:eastAsia="Times New Roman" w:cs="Arial"/>
                <w:bCs/>
                <w:lang w:eastAsia="pl-PL"/>
              </w:rPr>
              <w:t xml:space="preserve">- zakup ubiorów sportowych dla zawodników </w:t>
            </w:r>
            <w:r w:rsidR="005D26E7" w:rsidRPr="009C151E">
              <w:rPr>
                <w:rFonts w:eastAsia="Times New Roman" w:cs="Arial"/>
                <w:bCs/>
                <w:lang w:eastAsia="pl-PL"/>
              </w:rPr>
              <w:t xml:space="preserve">oraz trenerów </w:t>
            </w:r>
            <w:r w:rsidRPr="009C151E">
              <w:rPr>
                <w:rFonts w:eastAsia="Times New Roman" w:cs="Arial"/>
                <w:bCs/>
                <w:lang w:eastAsia="pl-PL"/>
              </w:rPr>
              <w:t>reprezentujących Województwo Śląskie</w:t>
            </w:r>
            <w:r w:rsidR="005D26E7" w:rsidRPr="009C151E">
              <w:rPr>
                <w:rFonts w:eastAsia="Times New Roman" w:cs="Arial"/>
                <w:bCs/>
                <w:lang w:eastAsia="pl-PL"/>
              </w:rPr>
              <w:t xml:space="preserve"> podczas Finałów Mistrzostw Polski oraz Finałów Ogólnopolskich Olimpiad Młodzieży,</w:t>
            </w:r>
          </w:p>
          <w:p w14:paraId="7D3000BC" w14:textId="77777777" w:rsidR="005A3D8A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9C151E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5A3D8A" w:rsidRPr="009C151E">
              <w:rPr>
                <w:rFonts w:eastAsia="Times New Roman" w:cs="Arial"/>
                <w:bCs/>
                <w:lang w:eastAsia="pl-PL"/>
              </w:rPr>
              <w:t>Zakup paliwa, oleju (dotyczy transportu sprzętu i zawodników),</w:t>
            </w:r>
          </w:p>
          <w:p w14:paraId="3599332B" w14:textId="77777777" w:rsidR="005A3D8A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9C151E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5A3D8A" w:rsidRPr="009C151E">
              <w:rPr>
                <w:rFonts w:eastAsia="Times New Roman" w:cs="Arial"/>
                <w:bCs/>
                <w:lang w:eastAsia="pl-PL"/>
              </w:rPr>
              <w:t xml:space="preserve">Obsługa techniczna </w:t>
            </w:r>
            <w:r w:rsidR="005A3D8A" w:rsidRPr="009C151E">
              <w:rPr>
                <w:rFonts w:eastAsia="Times New Roman" w:cs="Arial"/>
                <w:lang w:eastAsia="pl-PL"/>
              </w:rPr>
              <w:t>(opis wykonanego zlecenia)</w:t>
            </w:r>
            <w:r w:rsidR="00761376" w:rsidRPr="009C151E">
              <w:rPr>
                <w:rFonts w:eastAsia="Times New Roman" w:cs="Arial"/>
                <w:bCs/>
                <w:lang w:eastAsia="pl-PL"/>
              </w:rPr>
              <w:t>,</w:t>
            </w:r>
          </w:p>
          <w:p w14:paraId="514CD0A9" w14:textId="77777777" w:rsidR="00013555" w:rsidRPr="009C151E" w:rsidRDefault="00761376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bCs/>
                <w:lang w:eastAsia="pl-PL"/>
              </w:rPr>
            </w:pPr>
            <w:r w:rsidRPr="009C151E">
              <w:rPr>
                <w:rFonts w:eastAsia="Times New Roman" w:cs="Arial"/>
                <w:bCs/>
                <w:lang w:eastAsia="pl-PL"/>
              </w:rPr>
              <w:t>- Ubezpieczenie sprzętu i zawodników.</w:t>
            </w:r>
          </w:p>
          <w:p w14:paraId="0AEDCDA5" w14:textId="77777777" w:rsidR="005A3D8A" w:rsidRPr="009C151E" w:rsidRDefault="005A3D8A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b/>
                <w:lang w:eastAsia="pl-PL"/>
              </w:rPr>
            </w:pPr>
            <w:r w:rsidRPr="009C151E">
              <w:rPr>
                <w:rFonts w:eastAsia="Times New Roman" w:cs="Arial"/>
                <w:b/>
                <w:lang w:eastAsia="pl-PL"/>
              </w:rPr>
              <w:t xml:space="preserve">Koszty obsługi zadania publicznego bezpośrednio związane z jego realizacją: </w:t>
            </w:r>
          </w:p>
          <w:p w14:paraId="5FF6FC25" w14:textId="77777777" w:rsidR="005A3D8A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5A3D8A" w:rsidRPr="009C151E">
              <w:rPr>
                <w:rFonts w:eastAsia="Times New Roman" w:cs="Arial"/>
                <w:lang w:eastAsia="pl-PL"/>
              </w:rPr>
              <w:t xml:space="preserve">Obsługa finansowa (bez pracowników etatowych), </w:t>
            </w:r>
          </w:p>
          <w:p w14:paraId="2134030A" w14:textId="77777777" w:rsidR="005A3D8A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5A3D8A" w:rsidRPr="009C151E">
              <w:rPr>
                <w:rFonts w:eastAsia="Times New Roman" w:cs="Arial"/>
                <w:lang w:eastAsia="pl-PL"/>
              </w:rPr>
              <w:t>Opłaty telekomunikacyjne  -  te</w:t>
            </w:r>
            <w:r w:rsidRPr="009C151E">
              <w:rPr>
                <w:rFonts w:eastAsia="Times New Roman" w:cs="Arial"/>
                <w:lang w:eastAsia="pl-PL"/>
              </w:rPr>
              <w:t xml:space="preserve">lefony stacjonarne i komórkowe </w:t>
            </w:r>
            <w:r w:rsidR="00395D56" w:rsidRPr="009C151E">
              <w:rPr>
                <w:rFonts w:eastAsia="Times New Roman" w:cs="Arial"/>
                <w:lang w:eastAsia="pl-PL"/>
              </w:rPr>
              <w:t>do 5</w:t>
            </w:r>
            <w:r w:rsidR="00B57971" w:rsidRPr="009C151E">
              <w:rPr>
                <w:rFonts w:eastAsia="Times New Roman" w:cs="Arial"/>
                <w:lang w:eastAsia="pl-PL"/>
              </w:rPr>
              <w:t>0</w:t>
            </w:r>
            <w:r w:rsidR="005A3D8A" w:rsidRPr="009C151E">
              <w:rPr>
                <w:rFonts w:eastAsia="Times New Roman" w:cs="Arial"/>
                <w:lang w:eastAsia="pl-PL"/>
              </w:rPr>
              <w:t xml:space="preserve">% wartości </w:t>
            </w:r>
            <w:r w:rsidR="005A3D8A" w:rsidRPr="009C151E">
              <w:rPr>
                <w:rFonts w:eastAsia="Times New Roman" w:cs="Arial"/>
                <w:lang w:eastAsia="pl-PL"/>
              </w:rPr>
              <w:lastRenderedPageBreak/>
              <w:t>rachunków/faktur,</w:t>
            </w:r>
          </w:p>
          <w:p w14:paraId="63656A2D" w14:textId="77777777" w:rsidR="005A3D8A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5A3D8A" w:rsidRPr="009C151E">
              <w:rPr>
                <w:rFonts w:eastAsia="Times New Roman" w:cs="Arial"/>
                <w:lang w:eastAsia="pl-PL"/>
              </w:rPr>
              <w:t>Opłat</w:t>
            </w:r>
            <w:r w:rsidR="00395D56" w:rsidRPr="009C151E">
              <w:rPr>
                <w:rFonts w:eastAsia="Times New Roman" w:cs="Arial"/>
                <w:lang w:eastAsia="pl-PL"/>
              </w:rPr>
              <w:t>y za dostęp do Internetu - do  5</w:t>
            </w:r>
            <w:r w:rsidR="005A3D8A" w:rsidRPr="009C151E">
              <w:rPr>
                <w:rFonts w:eastAsia="Times New Roman" w:cs="Arial"/>
                <w:lang w:eastAsia="pl-PL"/>
              </w:rPr>
              <w:t>0% wartości rachunku, faktury,</w:t>
            </w:r>
          </w:p>
          <w:p w14:paraId="44A72E7E" w14:textId="77777777" w:rsidR="001F4328" w:rsidRPr="009C151E" w:rsidRDefault="001F4328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5A3D8A" w:rsidRPr="009C151E">
              <w:rPr>
                <w:rFonts w:eastAsia="Times New Roman" w:cs="Arial"/>
                <w:lang w:eastAsia="pl-PL"/>
              </w:rPr>
              <w:t>Opłaty pocztowe, bankowe, mate</w:t>
            </w:r>
            <w:r w:rsidRPr="009C151E">
              <w:rPr>
                <w:rFonts w:eastAsia="Times New Roman" w:cs="Arial"/>
                <w:lang w:eastAsia="pl-PL"/>
              </w:rPr>
              <w:t>riały biurowe, kserograficzne.</w:t>
            </w:r>
          </w:p>
          <w:p w14:paraId="5CAF7210" w14:textId="77777777" w:rsidR="00352809" w:rsidRPr="009C151E" w:rsidRDefault="00361AF4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>Koszty obsługi zadania publicznego bezpośrednio związane z jego realizacją pokrywane z</w:t>
            </w:r>
            <w:r w:rsidR="00077F72" w:rsidRPr="009C151E">
              <w:rPr>
                <w:rFonts w:eastAsia="Times New Roman" w:cs="Arial"/>
                <w:lang w:eastAsia="pl-PL"/>
              </w:rPr>
              <w:t> </w:t>
            </w:r>
            <w:r w:rsidRPr="009C151E">
              <w:rPr>
                <w:rFonts w:eastAsia="Times New Roman" w:cs="Arial"/>
                <w:lang w:eastAsia="pl-PL"/>
              </w:rPr>
              <w:t xml:space="preserve">dotacji nie mogą przekroczyć </w:t>
            </w:r>
            <w:r w:rsidR="00A74B8D" w:rsidRPr="009C151E">
              <w:rPr>
                <w:rFonts w:eastAsia="Times New Roman" w:cs="Arial"/>
                <w:b/>
                <w:lang w:eastAsia="pl-PL"/>
              </w:rPr>
              <w:t>10</w:t>
            </w:r>
            <w:r w:rsidRPr="009C151E">
              <w:rPr>
                <w:rFonts w:eastAsia="Times New Roman" w:cs="Arial"/>
                <w:b/>
                <w:lang w:eastAsia="pl-PL"/>
              </w:rPr>
              <w:t xml:space="preserve"> %</w:t>
            </w:r>
            <w:r w:rsidRPr="009C151E">
              <w:rPr>
                <w:rFonts w:eastAsia="Times New Roman" w:cs="Arial"/>
                <w:lang w:eastAsia="pl-PL"/>
              </w:rPr>
              <w:t xml:space="preserve"> przyznanej dotacji, </w:t>
            </w:r>
            <w:r w:rsidR="00AD503F" w:rsidRPr="009C151E">
              <w:rPr>
                <w:rFonts w:eastAsia="Times New Roman" w:cs="Arial"/>
                <w:lang w:eastAsia="pl-PL"/>
              </w:rPr>
              <w:t xml:space="preserve">pozostałą kwotę  </w:t>
            </w:r>
            <w:r w:rsidR="000128A5" w:rsidRPr="009C151E">
              <w:rPr>
                <w:rFonts w:eastAsia="Times New Roman" w:cs="Arial"/>
                <w:lang w:eastAsia="pl-PL"/>
              </w:rPr>
              <w:t>tych kosztów stanowić będą inne źródła finansowania.</w:t>
            </w:r>
          </w:p>
          <w:p w14:paraId="51B7A4EE" w14:textId="77777777" w:rsidR="00352809" w:rsidRPr="009C151E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b/>
                <w:lang w:eastAsia="pl-PL"/>
              </w:rPr>
            </w:pPr>
            <w:r w:rsidRPr="009C151E">
              <w:rPr>
                <w:rFonts w:eastAsia="Times New Roman" w:cs="Arial"/>
                <w:b/>
                <w:lang w:eastAsia="pl-PL"/>
              </w:rPr>
              <w:t>Koszty kwalifikowa</w:t>
            </w:r>
            <w:r w:rsidR="00C366A9" w:rsidRPr="009C151E">
              <w:rPr>
                <w:rFonts w:eastAsia="Times New Roman" w:cs="Arial"/>
                <w:b/>
                <w:lang w:eastAsia="pl-PL"/>
              </w:rPr>
              <w:t>l</w:t>
            </w:r>
            <w:r w:rsidRPr="009C151E">
              <w:rPr>
                <w:rFonts w:eastAsia="Times New Roman" w:cs="Arial"/>
                <w:b/>
                <w:lang w:eastAsia="pl-PL"/>
              </w:rPr>
              <w:t>ne d</w:t>
            </w:r>
            <w:r w:rsidR="006E217F" w:rsidRPr="009C151E">
              <w:rPr>
                <w:rFonts w:eastAsia="Times New Roman" w:cs="Arial"/>
                <w:b/>
                <w:lang w:eastAsia="pl-PL"/>
              </w:rPr>
              <w:t>otyczące obszaru działania 9</w:t>
            </w:r>
            <w:r w:rsidR="00FB2C4F" w:rsidRPr="009C151E">
              <w:rPr>
                <w:rFonts w:eastAsia="Times New Roman" w:cs="Arial"/>
                <w:b/>
                <w:lang w:eastAsia="pl-PL"/>
              </w:rPr>
              <w:t>, 10</w:t>
            </w:r>
            <w:r w:rsidRPr="009C151E">
              <w:rPr>
                <w:rFonts w:eastAsia="Times New Roman" w:cs="Arial"/>
                <w:b/>
                <w:lang w:eastAsia="pl-PL"/>
              </w:rPr>
              <w:t>:</w:t>
            </w:r>
          </w:p>
          <w:p w14:paraId="0D3F257E" w14:textId="77777777" w:rsidR="00352809" w:rsidRPr="009C151E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Wyżywienie, </w:t>
            </w:r>
          </w:p>
          <w:p w14:paraId="4A8DFCE2" w14:textId="77777777" w:rsidR="00352809" w:rsidRPr="009C151E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>- Zakwaterowanie,</w:t>
            </w:r>
          </w:p>
          <w:p w14:paraId="442B4716" w14:textId="314111A5" w:rsidR="00352809" w:rsidRPr="009C151E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>- Transport sprzętu, zawodników i transport specjalistyczny</w:t>
            </w:r>
            <w:r w:rsidR="00A16E60" w:rsidRPr="009C151E">
              <w:rPr>
                <w:rFonts w:eastAsia="Times New Roman" w:cs="Arial"/>
                <w:lang w:eastAsia="pl-PL"/>
              </w:rPr>
              <w:t xml:space="preserve"> </w:t>
            </w:r>
            <w:r w:rsidR="00A16E60" w:rsidRPr="009C151E">
              <w:rPr>
                <w:rFonts w:eastAsia="Times New Roman" w:cs="Arial"/>
                <w:bCs/>
                <w:lang w:eastAsia="pl-PL"/>
              </w:rPr>
              <w:t>(</w:t>
            </w:r>
            <w:r w:rsidR="00A16E60" w:rsidRPr="009C151E">
              <w:rPr>
                <w:rFonts w:eastAsia="Times New Roman" w:cs="Arial"/>
                <w:lang w:eastAsia="pl-PL"/>
              </w:rPr>
              <w:t>bez opłat dodatkowych, np. opłaty parkingowe, opłaty za przejazd autostradą)</w:t>
            </w:r>
            <w:r w:rsidRPr="009C151E">
              <w:rPr>
                <w:rFonts w:eastAsia="Times New Roman" w:cs="Arial"/>
                <w:lang w:eastAsia="pl-PL"/>
              </w:rPr>
              <w:t>,</w:t>
            </w:r>
          </w:p>
          <w:p w14:paraId="4B5300CA" w14:textId="77777777" w:rsidR="00352809" w:rsidRPr="009C151E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>- Zakup paliwa  i olej</w:t>
            </w:r>
            <w:r w:rsidR="00761376" w:rsidRPr="009C151E">
              <w:rPr>
                <w:rFonts w:eastAsia="Times New Roman" w:cs="Arial"/>
                <w:lang w:eastAsia="pl-PL"/>
              </w:rPr>
              <w:t>u</w:t>
            </w:r>
            <w:r w:rsidRPr="009C151E">
              <w:rPr>
                <w:rFonts w:eastAsia="Times New Roman" w:cs="Arial"/>
                <w:lang w:eastAsia="pl-PL"/>
              </w:rPr>
              <w:t>,</w:t>
            </w:r>
          </w:p>
          <w:p w14:paraId="4A523181" w14:textId="77777777" w:rsidR="00352809" w:rsidRPr="009C151E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>- Wynajem obiektów i sprzętu (z wyjątkiem kosztów wynajmu obiektów własnych lub dzierżawionych),</w:t>
            </w:r>
          </w:p>
          <w:p w14:paraId="4E41FFD3" w14:textId="77777777" w:rsidR="00352809" w:rsidRPr="009C151E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Obsługa sędziowska (bez zakwaterowania, wyżywienia oraz transportu), </w:t>
            </w:r>
          </w:p>
          <w:p w14:paraId="550012F3" w14:textId="77777777" w:rsidR="00352809" w:rsidRPr="009C151E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Obsługa medyczna, </w:t>
            </w:r>
          </w:p>
          <w:p w14:paraId="7EE3D12F" w14:textId="77777777" w:rsidR="00352809" w:rsidRPr="009C151E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>- Obsługa techniczna (opis wykonanego zlecenia),</w:t>
            </w:r>
          </w:p>
          <w:p w14:paraId="04DD0146" w14:textId="77777777" w:rsidR="00FB2C4F" w:rsidRPr="009C151E" w:rsidRDefault="00FB2C4F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Opłaty startowe </w:t>
            </w:r>
            <w:r w:rsidR="00C939D5" w:rsidRPr="009C151E">
              <w:rPr>
                <w:rFonts w:eastAsia="Times New Roman" w:cs="Arial"/>
                <w:lang w:eastAsia="pl-PL"/>
              </w:rPr>
              <w:t>(bez</w:t>
            </w:r>
            <w:r w:rsidR="00C939D5" w:rsidRPr="009C151E">
              <w:rPr>
                <w:rFonts w:eastAsia="Times New Roman" w:cs="Arial"/>
                <w:color w:val="000000"/>
                <w:lang w:eastAsia="pl-PL"/>
              </w:rPr>
              <w:t xml:space="preserve"> opłat licencyjnych i składek członkowskich),</w:t>
            </w:r>
          </w:p>
          <w:p w14:paraId="2D867E06" w14:textId="77777777" w:rsidR="00352809" w:rsidRPr="009C151E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>- Ubezpieczenie sprzętu i zawodników,</w:t>
            </w:r>
          </w:p>
          <w:p w14:paraId="1B9D6A5F" w14:textId="77777777" w:rsidR="00352809" w:rsidRPr="009C151E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>- Puchary, dyplomy, medale, statuetki, patery z załączeniem protokołu komisji z wręczenia,</w:t>
            </w:r>
          </w:p>
          <w:p w14:paraId="01068F37" w14:textId="77777777" w:rsidR="00352809" w:rsidRPr="009C151E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>- Usługi wydawnicze, poligraficzne oraz materiały związane z organizacją zawodów, szkoleń,</w:t>
            </w:r>
          </w:p>
          <w:p w14:paraId="73B0D624" w14:textId="77777777" w:rsidR="00352809" w:rsidRPr="009C151E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>- Umowy zlecenia, umowy o</w:t>
            </w:r>
            <w:r w:rsidR="00B57971" w:rsidRPr="009C151E">
              <w:rPr>
                <w:rFonts w:eastAsia="Times New Roman" w:cs="Arial"/>
                <w:lang w:eastAsia="pl-PL"/>
              </w:rPr>
              <w:t xml:space="preserve"> dzieło, faktury i rachunki z </w:t>
            </w:r>
            <w:r w:rsidRPr="009C151E">
              <w:rPr>
                <w:rFonts w:eastAsia="Times New Roman" w:cs="Arial"/>
                <w:lang w:eastAsia="pl-PL"/>
              </w:rPr>
              <w:t xml:space="preserve">trenerami, instruktorami, szkoleniowcami oraz kierownikami  </w:t>
            </w:r>
            <w:r w:rsidR="000F123C" w:rsidRPr="009C151E">
              <w:rPr>
                <w:rFonts w:eastAsia="Times New Roman" w:cs="Arial"/>
                <w:lang w:eastAsia="pl-PL"/>
              </w:rPr>
              <w:t xml:space="preserve">i opiekunami </w:t>
            </w:r>
            <w:r w:rsidRPr="009C151E">
              <w:rPr>
                <w:rFonts w:eastAsia="Times New Roman" w:cs="Arial"/>
                <w:lang w:eastAsia="pl-PL"/>
              </w:rPr>
              <w:t>zgrupowań,</w:t>
            </w:r>
          </w:p>
          <w:p w14:paraId="621426E0" w14:textId="77777777" w:rsidR="000A4619" w:rsidRPr="009C151E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>-</w:t>
            </w:r>
            <w:r w:rsidR="00B57971" w:rsidRPr="009C151E">
              <w:rPr>
                <w:rFonts w:eastAsia="Times New Roman" w:cs="Arial"/>
                <w:lang w:eastAsia="pl-PL"/>
              </w:rPr>
              <w:t xml:space="preserve"> </w:t>
            </w:r>
            <w:r w:rsidRPr="009C151E">
              <w:rPr>
                <w:rFonts w:eastAsia="Times New Roman" w:cs="Arial"/>
                <w:lang w:eastAsia="pl-PL"/>
              </w:rPr>
              <w:t>Zakup sprzętu sportowego i specjalistycznego oraz materiałów niezbędnych do realizacji zadania (wyszczególnienie zakupu). Wartość jednostkowa zakupu nie może przekroczyć 10.000 złotych brutto.</w:t>
            </w:r>
          </w:p>
          <w:p w14:paraId="3A24583C" w14:textId="77777777" w:rsidR="00352809" w:rsidRPr="009C151E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b/>
                <w:lang w:eastAsia="pl-PL"/>
              </w:rPr>
              <w:t>Koszty obsługi zadania publicznego bezpośrednio związane z jego realizacją:</w:t>
            </w:r>
            <w:r w:rsidRPr="009C151E">
              <w:rPr>
                <w:rFonts w:eastAsia="Times New Roman" w:cs="Arial"/>
                <w:lang w:eastAsia="pl-PL"/>
              </w:rPr>
              <w:t xml:space="preserve"> </w:t>
            </w:r>
          </w:p>
          <w:p w14:paraId="1F59CF1D" w14:textId="77777777" w:rsidR="00352809" w:rsidRPr="009C151E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Obsługa finansowa (bez pracowników etatowych), </w:t>
            </w:r>
          </w:p>
          <w:p w14:paraId="536B52CB" w14:textId="77777777" w:rsidR="00352809" w:rsidRPr="009C151E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ind w:left="142" w:hanging="142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</w:t>
            </w:r>
            <w:r w:rsidR="00B57971" w:rsidRPr="009C151E">
              <w:rPr>
                <w:rFonts w:eastAsia="Times New Roman" w:cs="Arial"/>
                <w:lang w:eastAsia="pl-PL"/>
              </w:rPr>
              <w:t xml:space="preserve">Opłaty telekomunikacyjne </w:t>
            </w:r>
            <w:r w:rsidRPr="009C151E">
              <w:rPr>
                <w:rFonts w:eastAsia="Times New Roman" w:cs="Arial"/>
                <w:lang w:eastAsia="pl-PL"/>
              </w:rPr>
              <w:t>- telefon</w:t>
            </w:r>
            <w:r w:rsidR="00B57971" w:rsidRPr="009C151E">
              <w:rPr>
                <w:rFonts w:eastAsia="Times New Roman" w:cs="Arial"/>
                <w:lang w:eastAsia="pl-PL"/>
              </w:rPr>
              <w:t>y stacjonarne i komórkowe do 50</w:t>
            </w:r>
            <w:r w:rsidRPr="009C151E">
              <w:rPr>
                <w:rFonts w:eastAsia="Times New Roman" w:cs="Arial"/>
                <w:lang w:eastAsia="pl-PL"/>
              </w:rPr>
              <w:t>% wartości</w:t>
            </w:r>
            <w:r w:rsidR="007B55BF" w:rsidRPr="009C151E">
              <w:rPr>
                <w:rFonts w:eastAsia="Times New Roman" w:cs="Arial"/>
                <w:lang w:eastAsia="pl-PL"/>
              </w:rPr>
              <w:t xml:space="preserve"> </w:t>
            </w:r>
            <w:r w:rsidRPr="009C151E">
              <w:rPr>
                <w:rFonts w:eastAsia="Times New Roman" w:cs="Arial"/>
                <w:lang w:eastAsia="pl-PL"/>
              </w:rPr>
              <w:t>rachunków/faktur,</w:t>
            </w:r>
          </w:p>
          <w:p w14:paraId="5754059E" w14:textId="77777777" w:rsidR="00352809" w:rsidRPr="009C151E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 xml:space="preserve">- Opłaty za dostęp do Internetu - do  50% wartości rachunku, faktury, </w:t>
            </w:r>
          </w:p>
          <w:p w14:paraId="4D68705D" w14:textId="77777777" w:rsidR="00352809" w:rsidRPr="009C151E" w:rsidRDefault="00352809" w:rsidP="00D91102">
            <w:pPr>
              <w:widowControl w:val="0"/>
              <w:suppressAutoHyphens/>
              <w:autoSpaceDE w:val="0"/>
              <w:autoSpaceDN w:val="0"/>
              <w:adjustRightInd w:val="0"/>
              <w:spacing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>- Opłaty pocztowe, bankowe, materiały biurowe, kserograficzne.</w:t>
            </w:r>
          </w:p>
          <w:p w14:paraId="3AAB8431" w14:textId="77777777" w:rsidR="00361AF4" w:rsidRPr="009C151E" w:rsidRDefault="00361AF4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rPr>
                <w:rFonts w:eastAsia="Times New Roman" w:cs="Arial"/>
                <w:lang w:eastAsia="pl-PL"/>
              </w:rPr>
            </w:pPr>
            <w:r w:rsidRPr="009C151E">
              <w:rPr>
                <w:rFonts w:eastAsia="Times New Roman" w:cs="Arial"/>
                <w:lang w:eastAsia="pl-PL"/>
              </w:rPr>
              <w:t>Koszty obsługi zadania publicznego bezpośrednio związane z jego realizacją pokrywane z</w:t>
            </w:r>
            <w:r w:rsidR="002309BC" w:rsidRPr="009C151E">
              <w:rPr>
                <w:rFonts w:eastAsia="Times New Roman" w:cs="Arial"/>
                <w:lang w:eastAsia="pl-PL"/>
              </w:rPr>
              <w:t> </w:t>
            </w:r>
            <w:r w:rsidRPr="009C151E">
              <w:rPr>
                <w:rFonts w:eastAsia="Times New Roman" w:cs="Arial"/>
                <w:lang w:eastAsia="pl-PL"/>
              </w:rPr>
              <w:t xml:space="preserve">dotacji nie mogą przekroczyć </w:t>
            </w:r>
            <w:r w:rsidR="00A74B8D" w:rsidRPr="009C151E">
              <w:rPr>
                <w:rFonts w:eastAsia="Times New Roman" w:cs="Arial"/>
                <w:b/>
                <w:lang w:eastAsia="pl-PL"/>
              </w:rPr>
              <w:t>10</w:t>
            </w:r>
            <w:r w:rsidRPr="009C151E">
              <w:rPr>
                <w:rFonts w:eastAsia="Times New Roman" w:cs="Arial"/>
                <w:b/>
                <w:lang w:eastAsia="pl-PL"/>
              </w:rPr>
              <w:t xml:space="preserve"> %</w:t>
            </w:r>
            <w:r w:rsidRPr="009C151E">
              <w:rPr>
                <w:rFonts w:eastAsia="Times New Roman" w:cs="Arial"/>
                <w:lang w:eastAsia="pl-PL"/>
              </w:rPr>
              <w:t xml:space="preserve"> przyznanej dotacji, </w:t>
            </w:r>
            <w:r w:rsidR="00AD503F" w:rsidRPr="009C151E">
              <w:rPr>
                <w:rFonts w:eastAsia="Times New Roman" w:cs="Arial"/>
                <w:lang w:eastAsia="pl-PL"/>
              </w:rPr>
              <w:t xml:space="preserve">pozostałą kwotę  </w:t>
            </w:r>
            <w:r w:rsidR="000128A5" w:rsidRPr="009C151E">
              <w:rPr>
                <w:rFonts w:eastAsia="Times New Roman" w:cs="Arial"/>
                <w:lang w:eastAsia="pl-PL"/>
              </w:rPr>
              <w:t>tych kosztów stanowić będą inne źródła finansowania.</w:t>
            </w:r>
          </w:p>
          <w:p w14:paraId="60FB0E8F" w14:textId="77777777" w:rsidR="00454948" w:rsidRPr="009C151E" w:rsidRDefault="00454948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t>Koszty będą uznane za kwalifikowa</w:t>
            </w:r>
            <w:r w:rsidR="00C366A9" w:rsidRPr="009C151E">
              <w:rPr>
                <w:rFonts w:cs="Arial"/>
                <w:b/>
              </w:rPr>
              <w:t>l</w:t>
            </w:r>
            <w:r w:rsidRPr="009C151E">
              <w:rPr>
                <w:rFonts w:cs="Arial"/>
                <w:b/>
              </w:rPr>
              <w:t>ne tylko wtedy, gdy:</w:t>
            </w:r>
          </w:p>
          <w:p w14:paraId="1A6A7E16" w14:textId="77777777" w:rsidR="00454948" w:rsidRPr="009C151E" w:rsidRDefault="009B4F70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1.</w:t>
            </w:r>
            <w:r w:rsidR="00CB1095" w:rsidRPr="009C151E">
              <w:rPr>
                <w:rFonts w:cs="Arial"/>
              </w:rPr>
              <w:t xml:space="preserve"> </w:t>
            </w:r>
            <w:r w:rsidR="00454948" w:rsidRPr="009C151E">
              <w:rPr>
                <w:rFonts w:cs="Arial"/>
              </w:rPr>
              <w:t>Są bezpośrednio związane z realizowanym zadaniem i niezbędne do jego wykonania.</w:t>
            </w:r>
          </w:p>
          <w:p w14:paraId="0273C852" w14:textId="77777777" w:rsidR="00454948" w:rsidRPr="009C151E" w:rsidRDefault="009B4F70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2.</w:t>
            </w:r>
            <w:r w:rsidR="00CB1095" w:rsidRPr="009C151E">
              <w:rPr>
                <w:rFonts w:cs="Arial"/>
              </w:rPr>
              <w:t xml:space="preserve"> </w:t>
            </w:r>
            <w:r w:rsidR="00454948" w:rsidRPr="009C151E">
              <w:rPr>
                <w:rFonts w:cs="Arial"/>
              </w:rPr>
              <w:t>Są racjonalnie skalkulowane w oparciu o ceny rynkowe.</w:t>
            </w:r>
          </w:p>
          <w:p w14:paraId="2ED8995A" w14:textId="77777777" w:rsidR="006F7B5F" w:rsidRPr="009C151E" w:rsidRDefault="00735F8E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3</w:t>
            </w:r>
            <w:r w:rsidR="009B4F70" w:rsidRPr="009C151E">
              <w:rPr>
                <w:rFonts w:cs="Arial"/>
              </w:rPr>
              <w:t>.</w:t>
            </w:r>
            <w:r w:rsidR="00CB1095" w:rsidRPr="009C151E">
              <w:rPr>
                <w:rFonts w:cs="Arial"/>
              </w:rPr>
              <w:t xml:space="preserve"> </w:t>
            </w:r>
            <w:r w:rsidR="00454948" w:rsidRPr="009C151E">
              <w:rPr>
                <w:rFonts w:cs="Arial"/>
              </w:rPr>
              <w:t>Zostaną poniesion</w:t>
            </w:r>
            <w:r w:rsidR="00F9087B" w:rsidRPr="009C151E">
              <w:rPr>
                <w:rFonts w:cs="Arial"/>
              </w:rPr>
              <w:t>e w czasie określonym w umowie.</w:t>
            </w:r>
          </w:p>
          <w:p w14:paraId="467FE7F1" w14:textId="77777777" w:rsidR="00CB1095" w:rsidRPr="009C151E" w:rsidRDefault="00CB1095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t>Koszty kwalifikowa</w:t>
            </w:r>
            <w:r w:rsidR="00C366A9" w:rsidRPr="009C151E">
              <w:rPr>
                <w:rFonts w:cs="Arial"/>
                <w:b/>
              </w:rPr>
              <w:t>l</w:t>
            </w:r>
            <w:r w:rsidRPr="009C151E">
              <w:rPr>
                <w:rFonts w:cs="Arial"/>
                <w:b/>
              </w:rPr>
              <w:t xml:space="preserve">ne, które </w:t>
            </w:r>
            <w:r w:rsidR="00D97069" w:rsidRPr="009C151E">
              <w:rPr>
                <w:rFonts w:cs="Arial"/>
                <w:b/>
              </w:rPr>
              <w:t xml:space="preserve">nie mogą </w:t>
            </w:r>
            <w:r w:rsidRPr="009C151E">
              <w:rPr>
                <w:rFonts w:cs="Arial"/>
                <w:b/>
              </w:rPr>
              <w:t>być sfinansowane z dotacji przyznanej z budżetu Województwa Śląskiego:</w:t>
            </w:r>
          </w:p>
          <w:p w14:paraId="33F1D5A7" w14:textId="77777777" w:rsidR="00CB1095" w:rsidRPr="009C151E" w:rsidRDefault="00CB1095" w:rsidP="00D91102">
            <w:pPr>
              <w:pStyle w:val="Akapitzlist"/>
              <w:numPr>
                <w:ilvl w:val="0"/>
                <w:numId w:val="6"/>
              </w:numPr>
              <w:suppressAutoHyphens/>
              <w:spacing w:after="0" w:line="268" w:lineRule="exact"/>
              <w:ind w:left="782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praca wolontariuszy (wycena wg cen rynkowych). Wartość pracy wolontariuszy nie może stanowić całego wkładu własnego</w:t>
            </w:r>
            <w:r w:rsidR="001D4C6F" w:rsidRPr="009C151E">
              <w:rPr>
                <w:rFonts w:ascii="Arial" w:hAnsi="Arial" w:cs="Arial"/>
                <w:sz w:val="21"/>
                <w:szCs w:val="21"/>
              </w:rPr>
              <w:t xml:space="preserve">, wymagany jest wkład </w:t>
            </w:r>
            <w:r w:rsidR="00B966FB" w:rsidRPr="009C151E">
              <w:rPr>
                <w:rFonts w:ascii="Arial" w:hAnsi="Arial" w:cs="Arial"/>
                <w:sz w:val="21"/>
                <w:szCs w:val="21"/>
              </w:rPr>
              <w:t xml:space="preserve">własny </w:t>
            </w:r>
            <w:r w:rsidR="001D4C6F" w:rsidRPr="009C151E">
              <w:rPr>
                <w:rFonts w:ascii="Arial" w:hAnsi="Arial" w:cs="Arial"/>
                <w:sz w:val="21"/>
                <w:szCs w:val="21"/>
              </w:rPr>
              <w:t>finansowy.</w:t>
            </w:r>
          </w:p>
          <w:p w14:paraId="5F9E3DFC" w14:textId="77777777" w:rsidR="006E217F" w:rsidRPr="009C151E" w:rsidRDefault="001F4EA9" w:rsidP="00D91102">
            <w:pPr>
              <w:pStyle w:val="Akapitzlist"/>
              <w:numPr>
                <w:ilvl w:val="0"/>
                <w:numId w:val="6"/>
              </w:numPr>
              <w:suppressAutoHyphens/>
              <w:spacing w:after="0" w:line="268" w:lineRule="exact"/>
              <w:ind w:left="782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wkład rzeczowy</w:t>
            </w:r>
            <w:r w:rsidR="00CB5576" w:rsidRPr="009C151E">
              <w:rPr>
                <w:rFonts w:ascii="Arial" w:hAnsi="Arial" w:cs="Arial"/>
                <w:sz w:val="21"/>
                <w:szCs w:val="21"/>
              </w:rPr>
              <w:t xml:space="preserve">. Wartość wkładu rzeczowego nie może stanowić całego wkładu własnego, wymagany jest wkład </w:t>
            </w:r>
            <w:r w:rsidR="00B966FB" w:rsidRPr="009C151E">
              <w:rPr>
                <w:rFonts w:ascii="Arial" w:hAnsi="Arial" w:cs="Arial"/>
                <w:sz w:val="21"/>
                <w:szCs w:val="21"/>
              </w:rPr>
              <w:t xml:space="preserve">własny </w:t>
            </w:r>
            <w:r w:rsidR="00CB5576" w:rsidRPr="009C151E">
              <w:rPr>
                <w:rFonts w:ascii="Arial" w:hAnsi="Arial" w:cs="Arial"/>
                <w:sz w:val="21"/>
                <w:szCs w:val="21"/>
              </w:rPr>
              <w:t>finansowy.</w:t>
            </w:r>
          </w:p>
          <w:p w14:paraId="54BCCFFA" w14:textId="77777777" w:rsidR="009B4F70" w:rsidRPr="009C151E" w:rsidRDefault="009B4F70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t>Koszty niekwalifikowa</w:t>
            </w:r>
            <w:r w:rsidR="00C366A9" w:rsidRPr="009C151E">
              <w:rPr>
                <w:rFonts w:cs="Arial"/>
                <w:b/>
              </w:rPr>
              <w:t>l</w:t>
            </w:r>
            <w:r w:rsidRPr="009C151E">
              <w:rPr>
                <w:rFonts w:cs="Arial"/>
                <w:b/>
              </w:rPr>
              <w:t>ne czyli wydatki niezwiązane z realizacją zadania:</w:t>
            </w:r>
          </w:p>
          <w:p w14:paraId="6A838515" w14:textId="77777777" w:rsidR="00EA5A66" w:rsidRPr="009C151E" w:rsidRDefault="00EA5A66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1. Rezerwy na pokrycie przyszłych strat lub zobowiązań.</w:t>
            </w:r>
          </w:p>
          <w:p w14:paraId="5295599C" w14:textId="77777777" w:rsidR="00EA5A66" w:rsidRPr="009C151E" w:rsidRDefault="00EA5A66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2. Odsetki z tytułu niezapłaconych w terminie zobowiązań.</w:t>
            </w:r>
          </w:p>
          <w:p w14:paraId="469B8D7D" w14:textId="77777777" w:rsidR="00EA5A66" w:rsidRPr="009C151E" w:rsidRDefault="00EA5A66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lastRenderedPageBreak/>
              <w:t>3. Wydatki finansowane aktualnie z innych źródeł.</w:t>
            </w:r>
          </w:p>
          <w:p w14:paraId="588FC9C1" w14:textId="77777777" w:rsidR="00EA5A66" w:rsidRPr="009C151E" w:rsidRDefault="00EA5A66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4. Nagrody finansowe dla osób zajmujących się realizacją zadania.</w:t>
            </w:r>
          </w:p>
          <w:p w14:paraId="1F3BC6AF" w14:textId="77777777" w:rsidR="00EA5A66" w:rsidRPr="009C151E" w:rsidRDefault="00EA5A66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5. Wydatki dokonywane poza terminem wskazanym w umowie.</w:t>
            </w:r>
          </w:p>
          <w:p w14:paraId="5341EBAF" w14:textId="77777777" w:rsidR="00D04977" w:rsidRPr="009C151E" w:rsidRDefault="00EA5A66" w:rsidP="00D91102">
            <w:pPr>
              <w:suppressAutoHyphens/>
              <w:spacing w:line="268" w:lineRule="exact"/>
              <w:ind w:left="284" w:hanging="284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 xml:space="preserve">6. Podatek od towarów i usług (VAT), jeśli może zostać odliczony w oparciu o </w:t>
            </w:r>
            <w:r w:rsidR="001E757A" w:rsidRPr="009C151E">
              <w:rPr>
                <w:rFonts w:cs="Arial"/>
              </w:rPr>
              <w:t>u</w:t>
            </w:r>
            <w:r w:rsidRPr="009C151E">
              <w:rPr>
                <w:rFonts w:cs="Arial"/>
              </w:rPr>
              <w:t>stawę z dnia 11.03.2004 o podatku od towarów i usług (</w:t>
            </w:r>
            <w:r w:rsidR="00727DD9" w:rsidRPr="009C151E">
              <w:rPr>
                <w:rFonts w:cs="Arial"/>
              </w:rPr>
              <w:t>tekst jednolity</w:t>
            </w:r>
            <w:r w:rsidRPr="009C151E">
              <w:rPr>
                <w:rFonts w:cs="Arial"/>
              </w:rPr>
              <w:t xml:space="preserve"> Dz.U. 202</w:t>
            </w:r>
            <w:r w:rsidR="009402FE" w:rsidRPr="009C151E">
              <w:rPr>
                <w:rFonts w:cs="Arial"/>
              </w:rPr>
              <w:t>4</w:t>
            </w:r>
            <w:r w:rsidRPr="009C151E">
              <w:rPr>
                <w:rFonts w:cs="Arial"/>
              </w:rPr>
              <w:t xml:space="preserve"> poz.</w:t>
            </w:r>
            <w:r w:rsidR="00727DD9" w:rsidRPr="009C151E">
              <w:rPr>
                <w:rFonts w:cs="Arial"/>
              </w:rPr>
              <w:t xml:space="preserve"> </w:t>
            </w:r>
            <w:r w:rsidR="009402FE" w:rsidRPr="009C151E">
              <w:rPr>
                <w:rFonts w:cs="Arial"/>
              </w:rPr>
              <w:t>361</w:t>
            </w:r>
            <w:r w:rsidRPr="009C151E">
              <w:rPr>
                <w:rFonts w:cs="Arial"/>
              </w:rPr>
              <w:t xml:space="preserve"> z</w:t>
            </w:r>
            <w:r w:rsidR="006225DB" w:rsidRPr="009C151E">
              <w:rPr>
                <w:rFonts w:cs="Arial"/>
              </w:rPr>
              <w:t xml:space="preserve"> </w:t>
            </w:r>
            <w:r w:rsidRPr="009C151E">
              <w:rPr>
                <w:rFonts w:cs="Arial"/>
              </w:rPr>
              <w:t>póżń.zm.).</w:t>
            </w:r>
          </w:p>
          <w:p w14:paraId="40858BDE" w14:textId="77777777" w:rsidR="00BA42A6" w:rsidRPr="009C151E" w:rsidRDefault="00BA42A6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  <w:u w:val="single"/>
              </w:rPr>
            </w:pPr>
          </w:p>
          <w:p w14:paraId="22FB76B0" w14:textId="77777777" w:rsidR="00D04977" w:rsidRPr="009C151E" w:rsidRDefault="00D04977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  <w:u w:val="single"/>
              </w:rPr>
            </w:pPr>
            <w:r w:rsidRPr="009C151E">
              <w:rPr>
                <w:rFonts w:cs="Arial"/>
                <w:b/>
                <w:u w:val="single"/>
              </w:rPr>
              <w:t>Zadanie nr 2</w:t>
            </w:r>
          </w:p>
          <w:p w14:paraId="2404F6CF" w14:textId="77777777" w:rsidR="00D04977" w:rsidRPr="009C151E" w:rsidRDefault="00D04977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t>Koszty kwalifikowa</w:t>
            </w:r>
            <w:r w:rsidR="00C366A9" w:rsidRPr="009C151E">
              <w:rPr>
                <w:rFonts w:cs="Arial"/>
                <w:b/>
              </w:rPr>
              <w:t>l</w:t>
            </w:r>
            <w:r w:rsidRPr="009C151E">
              <w:rPr>
                <w:rFonts w:cs="Arial"/>
                <w:b/>
              </w:rPr>
              <w:t>ne :</w:t>
            </w:r>
          </w:p>
          <w:p w14:paraId="6D7D37DE" w14:textId="77777777" w:rsidR="00D04977" w:rsidRPr="009C151E" w:rsidRDefault="00D04977" w:rsidP="00D91102">
            <w:pPr>
              <w:suppressAutoHyphens/>
              <w:spacing w:line="268" w:lineRule="exact"/>
              <w:rPr>
                <w:rFonts w:cs="Arial"/>
              </w:rPr>
            </w:pPr>
            <w:r w:rsidRPr="009C151E">
              <w:rPr>
                <w:rFonts w:cs="Arial"/>
              </w:rPr>
              <w:t>- Zakup paliwa, oleju,</w:t>
            </w:r>
          </w:p>
          <w:p w14:paraId="77D5233A" w14:textId="77777777" w:rsidR="00D04977" w:rsidRPr="009C151E" w:rsidRDefault="00D04977" w:rsidP="00D91102">
            <w:pPr>
              <w:suppressAutoHyphens/>
              <w:spacing w:line="268" w:lineRule="exact"/>
              <w:rPr>
                <w:rFonts w:cs="Arial"/>
              </w:rPr>
            </w:pPr>
            <w:r w:rsidRPr="009C151E">
              <w:rPr>
                <w:rFonts w:cs="Arial"/>
              </w:rPr>
              <w:t>- Zakup sprzętu specjalistycznego oraz materiałów niezbędnych do realizacji zadania,</w:t>
            </w:r>
          </w:p>
          <w:p w14:paraId="46B55158" w14:textId="77777777" w:rsidR="00D04977" w:rsidRPr="009C151E" w:rsidRDefault="00D04977" w:rsidP="00D91102">
            <w:pPr>
              <w:suppressAutoHyphens/>
              <w:spacing w:line="268" w:lineRule="exact"/>
              <w:rPr>
                <w:rFonts w:cs="Arial"/>
              </w:rPr>
            </w:pPr>
            <w:r w:rsidRPr="009C151E">
              <w:rPr>
                <w:rFonts w:cs="Arial"/>
              </w:rPr>
              <w:t>- Transport specjalistyczny,</w:t>
            </w:r>
          </w:p>
          <w:p w14:paraId="34FE7EC0" w14:textId="77777777" w:rsidR="00D04977" w:rsidRPr="009C151E" w:rsidRDefault="00D04977" w:rsidP="00D91102">
            <w:pPr>
              <w:suppressAutoHyphens/>
              <w:spacing w:line="268" w:lineRule="exact"/>
              <w:rPr>
                <w:rFonts w:cs="Arial"/>
              </w:rPr>
            </w:pPr>
            <w:r w:rsidRPr="009C151E">
              <w:rPr>
                <w:rFonts w:cs="Arial"/>
              </w:rPr>
              <w:t>- Obsługa techniczna (opis wykonanego zlecenia),</w:t>
            </w:r>
          </w:p>
          <w:p w14:paraId="2251672A" w14:textId="77777777" w:rsidR="00D04977" w:rsidRPr="009C151E" w:rsidRDefault="00D04977" w:rsidP="00D91102">
            <w:pPr>
              <w:suppressAutoHyphens/>
              <w:spacing w:line="268" w:lineRule="exact"/>
              <w:rPr>
                <w:rFonts w:cs="Arial"/>
              </w:rPr>
            </w:pPr>
            <w:r w:rsidRPr="009C151E">
              <w:rPr>
                <w:rFonts w:cs="Arial"/>
              </w:rPr>
              <w:t>- Opłaty wykładowców, szkoleniowców,</w:t>
            </w:r>
          </w:p>
          <w:p w14:paraId="27EF80D0" w14:textId="77777777" w:rsidR="00D04977" w:rsidRPr="009C151E" w:rsidRDefault="00D04977" w:rsidP="00D91102">
            <w:pPr>
              <w:suppressAutoHyphens/>
              <w:spacing w:line="268" w:lineRule="exact"/>
              <w:rPr>
                <w:rFonts w:cs="Arial"/>
              </w:rPr>
            </w:pPr>
            <w:r w:rsidRPr="009C151E">
              <w:rPr>
                <w:rFonts w:cs="Arial"/>
              </w:rPr>
              <w:t>- Utrzymanie gotowości operacyjnej sprzętu ratowniczego,</w:t>
            </w:r>
          </w:p>
          <w:p w14:paraId="2A2D7B23" w14:textId="77777777" w:rsidR="00D04977" w:rsidRPr="009C151E" w:rsidRDefault="00D04977" w:rsidP="00D91102">
            <w:pPr>
              <w:suppressAutoHyphens/>
              <w:spacing w:line="268" w:lineRule="exact"/>
              <w:rPr>
                <w:rFonts w:cs="Arial"/>
              </w:rPr>
            </w:pPr>
            <w:r w:rsidRPr="009C151E">
              <w:rPr>
                <w:rFonts w:cs="Arial"/>
              </w:rPr>
              <w:t>- Ubezpieczenie sprzętu.</w:t>
            </w:r>
          </w:p>
          <w:p w14:paraId="5C504B8C" w14:textId="77777777" w:rsidR="00B1011B" w:rsidRPr="009C151E" w:rsidRDefault="00B1011B" w:rsidP="00D91102">
            <w:pPr>
              <w:suppressAutoHyphens/>
              <w:spacing w:line="268" w:lineRule="exact"/>
              <w:rPr>
                <w:rFonts w:cs="Arial"/>
              </w:rPr>
            </w:pPr>
          </w:p>
          <w:p w14:paraId="2DD9C3CF" w14:textId="77777777" w:rsidR="00D04977" w:rsidRPr="009C151E" w:rsidRDefault="00D04977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t>Koszty obsługi zadania publicznego bezpośrednio związane z jego realizacją:</w:t>
            </w:r>
          </w:p>
          <w:p w14:paraId="1639AABA" w14:textId="77777777" w:rsidR="00D04977" w:rsidRPr="009C151E" w:rsidRDefault="00D04977" w:rsidP="00D91102">
            <w:pPr>
              <w:suppressAutoHyphens/>
              <w:spacing w:line="268" w:lineRule="exact"/>
              <w:rPr>
                <w:rFonts w:cs="Arial"/>
              </w:rPr>
            </w:pPr>
            <w:r w:rsidRPr="009C151E">
              <w:rPr>
                <w:rFonts w:cs="Arial"/>
              </w:rPr>
              <w:t xml:space="preserve">- Obsługa finansowa (bez pracowników etatowych), </w:t>
            </w:r>
          </w:p>
          <w:p w14:paraId="3D5762D5" w14:textId="77777777" w:rsidR="00D04977" w:rsidRPr="009C151E" w:rsidRDefault="00D04977" w:rsidP="00D91102">
            <w:pPr>
              <w:suppressAutoHyphens/>
              <w:spacing w:line="268" w:lineRule="exact"/>
              <w:ind w:left="142" w:hanging="142"/>
              <w:rPr>
                <w:rFonts w:cs="Arial"/>
              </w:rPr>
            </w:pPr>
            <w:r w:rsidRPr="009C151E">
              <w:rPr>
                <w:rFonts w:cs="Arial"/>
              </w:rPr>
              <w:t>- Opłaty telekomunikacyjne  - za telefony stacjonarne i komórkowe do 50% wartości rachunków/faktury,</w:t>
            </w:r>
          </w:p>
          <w:p w14:paraId="5C77673C" w14:textId="77777777" w:rsidR="00D04977" w:rsidRPr="009C151E" w:rsidRDefault="00D04977" w:rsidP="00D91102">
            <w:pPr>
              <w:suppressAutoHyphens/>
              <w:spacing w:line="268" w:lineRule="exact"/>
              <w:rPr>
                <w:rFonts w:cs="Arial"/>
              </w:rPr>
            </w:pPr>
            <w:r w:rsidRPr="009C151E">
              <w:rPr>
                <w:rFonts w:cs="Arial"/>
              </w:rPr>
              <w:t xml:space="preserve">- Opłaty za dostęp do Internetu - do 50% wartości rachunku, faktury, </w:t>
            </w:r>
          </w:p>
          <w:p w14:paraId="6BC04B2D" w14:textId="77777777" w:rsidR="00D04977" w:rsidRPr="009C151E" w:rsidRDefault="00D04977" w:rsidP="00D91102">
            <w:pPr>
              <w:suppressAutoHyphens/>
              <w:spacing w:line="268" w:lineRule="exact"/>
              <w:rPr>
                <w:rFonts w:cs="Arial"/>
              </w:rPr>
            </w:pPr>
            <w:r w:rsidRPr="009C151E">
              <w:rPr>
                <w:rFonts w:cs="Arial"/>
              </w:rPr>
              <w:t xml:space="preserve">- Opłaty pocztowe, bankowe, materiały biurowe, kserograficzne. </w:t>
            </w:r>
          </w:p>
          <w:p w14:paraId="4B10EA25" w14:textId="77777777" w:rsidR="00D04977" w:rsidRPr="009C151E" w:rsidRDefault="00361AF4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rPr>
                <w:rFonts w:cs="Arial"/>
              </w:rPr>
            </w:pPr>
            <w:r w:rsidRPr="009C151E">
              <w:rPr>
                <w:rFonts w:eastAsia="Times New Roman" w:cs="Arial"/>
                <w:lang w:eastAsia="pl-PL"/>
              </w:rPr>
              <w:t>Koszty obsługi zadania publicznego bezpośrednio związane z jego realizacją pokrywane z</w:t>
            </w:r>
            <w:r w:rsidR="00B7418A" w:rsidRPr="009C151E">
              <w:rPr>
                <w:rFonts w:eastAsia="Times New Roman" w:cs="Arial"/>
                <w:lang w:eastAsia="pl-PL"/>
              </w:rPr>
              <w:t> </w:t>
            </w:r>
            <w:r w:rsidRPr="009C151E">
              <w:rPr>
                <w:rFonts w:eastAsia="Times New Roman" w:cs="Arial"/>
                <w:lang w:eastAsia="pl-PL"/>
              </w:rPr>
              <w:t xml:space="preserve">dotacji nie mogą przekroczyć </w:t>
            </w:r>
            <w:r w:rsidR="00E05C7B" w:rsidRPr="009C151E">
              <w:rPr>
                <w:rFonts w:eastAsia="Times New Roman" w:cs="Arial"/>
                <w:b/>
                <w:lang w:eastAsia="pl-PL"/>
              </w:rPr>
              <w:t>10</w:t>
            </w:r>
            <w:r w:rsidRPr="009C151E">
              <w:rPr>
                <w:rFonts w:eastAsia="Times New Roman" w:cs="Arial"/>
                <w:b/>
                <w:lang w:eastAsia="pl-PL"/>
              </w:rPr>
              <w:t xml:space="preserve"> %</w:t>
            </w:r>
            <w:r w:rsidRPr="009C151E">
              <w:rPr>
                <w:rFonts w:eastAsia="Times New Roman" w:cs="Arial"/>
                <w:lang w:eastAsia="pl-PL"/>
              </w:rPr>
              <w:t xml:space="preserve"> przyznanej dotacji, </w:t>
            </w:r>
            <w:r w:rsidR="00AD503F" w:rsidRPr="009C151E">
              <w:rPr>
                <w:rFonts w:eastAsia="Times New Roman" w:cs="Arial"/>
                <w:lang w:eastAsia="pl-PL"/>
              </w:rPr>
              <w:t xml:space="preserve">pozostałą kwotę  </w:t>
            </w:r>
            <w:r w:rsidR="000128A5" w:rsidRPr="009C151E">
              <w:rPr>
                <w:rFonts w:eastAsia="Times New Roman" w:cs="Arial"/>
                <w:lang w:eastAsia="pl-PL"/>
              </w:rPr>
              <w:t>tych kosztów stanowić będą inne źródła finansowania.</w:t>
            </w:r>
          </w:p>
          <w:p w14:paraId="62F35D63" w14:textId="77777777" w:rsidR="00D04977" w:rsidRPr="009C151E" w:rsidRDefault="00D04977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t>Koszty będą uznane za kwalifikowa</w:t>
            </w:r>
            <w:r w:rsidR="00C366A9" w:rsidRPr="009C151E">
              <w:rPr>
                <w:rFonts w:cs="Arial"/>
                <w:b/>
              </w:rPr>
              <w:t>l</w:t>
            </w:r>
            <w:r w:rsidRPr="009C151E">
              <w:rPr>
                <w:rFonts w:cs="Arial"/>
                <w:b/>
              </w:rPr>
              <w:t>ne tylko wtedy, gdy:</w:t>
            </w:r>
          </w:p>
          <w:p w14:paraId="2D5297E7" w14:textId="77777777" w:rsidR="00735F8E" w:rsidRPr="009C151E" w:rsidRDefault="00735F8E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1. Są bezpośrednio związane z realizowanym zadaniem i niezbędne do jego wykonania.</w:t>
            </w:r>
          </w:p>
          <w:p w14:paraId="549A32D6" w14:textId="77777777" w:rsidR="00735F8E" w:rsidRPr="009C151E" w:rsidRDefault="00735F8E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2. Są racjonalnie skalkulowane w oparciu o ceny rynkowe.</w:t>
            </w:r>
          </w:p>
          <w:p w14:paraId="3A9D253E" w14:textId="77777777" w:rsidR="00D04977" w:rsidRPr="009C151E" w:rsidRDefault="00735F8E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3. Zostaną poniesione w czasie określonym w umowie.</w:t>
            </w:r>
          </w:p>
          <w:p w14:paraId="39AA8BC6" w14:textId="77777777" w:rsidR="00D04977" w:rsidRPr="009C151E" w:rsidRDefault="00D04977" w:rsidP="00D91102">
            <w:pPr>
              <w:suppressAutoHyphens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t>Koszty kwalifikowa</w:t>
            </w:r>
            <w:r w:rsidR="00C366A9" w:rsidRPr="009C151E">
              <w:rPr>
                <w:rFonts w:cs="Arial"/>
                <w:b/>
              </w:rPr>
              <w:t>l</w:t>
            </w:r>
            <w:r w:rsidRPr="009C151E">
              <w:rPr>
                <w:rFonts w:cs="Arial"/>
                <w:b/>
              </w:rPr>
              <w:t>ne, które nie mogą być sfinansowane z dotacji przyznanej z budżetu Województwa Śląskiego:</w:t>
            </w:r>
          </w:p>
          <w:p w14:paraId="5EC0F302" w14:textId="77777777" w:rsidR="00D04977" w:rsidRPr="009C151E" w:rsidRDefault="00D04977" w:rsidP="00D91102">
            <w:pPr>
              <w:pStyle w:val="Akapitzlist"/>
              <w:numPr>
                <w:ilvl w:val="0"/>
                <w:numId w:val="26"/>
              </w:numPr>
              <w:suppressAutoHyphens/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praca wolontariuszy (wycena wg cen rynkowych). Wartość pracy wolontariuszy nie może stanowić całego wkładu własnego, wymagany jest wkład </w:t>
            </w:r>
            <w:r w:rsidR="00B966FB" w:rsidRPr="009C151E">
              <w:rPr>
                <w:rFonts w:ascii="Arial" w:hAnsi="Arial" w:cs="Arial"/>
                <w:sz w:val="21"/>
                <w:szCs w:val="21"/>
              </w:rPr>
              <w:t xml:space="preserve">własny </w:t>
            </w:r>
            <w:r w:rsidRPr="009C151E">
              <w:rPr>
                <w:rFonts w:ascii="Arial" w:hAnsi="Arial" w:cs="Arial"/>
                <w:sz w:val="21"/>
                <w:szCs w:val="21"/>
              </w:rPr>
              <w:t>finansowy.</w:t>
            </w:r>
          </w:p>
          <w:p w14:paraId="2B3789E4" w14:textId="77777777" w:rsidR="000240E9" w:rsidRPr="009C151E" w:rsidRDefault="00303EA9" w:rsidP="00D91102">
            <w:pPr>
              <w:pStyle w:val="Akapitzlist"/>
              <w:numPr>
                <w:ilvl w:val="0"/>
                <w:numId w:val="26"/>
              </w:numPr>
              <w:suppressAutoHyphens/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wkład rzeczowy. Wartość wkładu rzeczowego nie może stanowić całego wkładu </w:t>
            </w:r>
            <w:r w:rsidR="000240E9" w:rsidRPr="009C151E">
              <w:rPr>
                <w:rFonts w:ascii="Arial" w:hAnsi="Arial" w:cs="Arial"/>
                <w:sz w:val="21"/>
                <w:szCs w:val="21"/>
              </w:rPr>
              <w:t>wł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asnego, wymagany jest wkład </w:t>
            </w:r>
            <w:r w:rsidR="00B966FB" w:rsidRPr="009C151E">
              <w:rPr>
                <w:rFonts w:ascii="Arial" w:hAnsi="Arial" w:cs="Arial"/>
                <w:sz w:val="21"/>
                <w:szCs w:val="21"/>
              </w:rPr>
              <w:t xml:space="preserve">własny </w:t>
            </w:r>
            <w:r w:rsidRPr="009C151E">
              <w:rPr>
                <w:rFonts w:ascii="Arial" w:hAnsi="Arial" w:cs="Arial"/>
                <w:sz w:val="21"/>
                <w:szCs w:val="21"/>
              </w:rPr>
              <w:t>finansowy.</w:t>
            </w:r>
          </w:p>
          <w:p w14:paraId="0CB1B477" w14:textId="77777777" w:rsidR="00D04977" w:rsidRPr="009C151E" w:rsidRDefault="00D04977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t>Koszty niekwalifikowa</w:t>
            </w:r>
            <w:r w:rsidR="00C366A9" w:rsidRPr="009C151E">
              <w:rPr>
                <w:rFonts w:cs="Arial"/>
                <w:b/>
              </w:rPr>
              <w:t>l</w:t>
            </w:r>
            <w:r w:rsidRPr="009C151E">
              <w:rPr>
                <w:rFonts w:cs="Arial"/>
                <w:b/>
              </w:rPr>
              <w:t>ne czyli wydatki niezwiązane z realizacją zadania:</w:t>
            </w:r>
          </w:p>
          <w:p w14:paraId="1864FB65" w14:textId="77777777" w:rsidR="00D04977" w:rsidRPr="009C151E" w:rsidRDefault="00D04977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1. Rezerwy na pokrycie przyszłych strat lub zobowiązań.</w:t>
            </w:r>
          </w:p>
          <w:p w14:paraId="750D1413" w14:textId="77777777" w:rsidR="00D04977" w:rsidRPr="009C151E" w:rsidRDefault="00D04977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2. Odsetki z tytułu niezapłaconych w terminie zobowiązań.</w:t>
            </w:r>
          </w:p>
          <w:p w14:paraId="11C81A8F" w14:textId="77777777" w:rsidR="00D04977" w:rsidRPr="009C151E" w:rsidRDefault="00D04977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3. Wydatki finansowane aktualnie z innych źródeł.</w:t>
            </w:r>
          </w:p>
          <w:p w14:paraId="44AFAAF4" w14:textId="77777777" w:rsidR="00D04977" w:rsidRPr="009C151E" w:rsidRDefault="00D04977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4. Nagrody finansowe dla osób zajmujących się realizacją zadania.</w:t>
            </w:r>
          </w:p>
          <w:p w14:paraId="223E25AA" w14:textId="77777777" w:rsidR="00D04977" w:rsidRPr="009C151E" w:rsidRDefault="00D04977" w:rsidP="00D91102">
            <w:pPr>
              <w:suppressAutoHyphens/>
              <w:spacing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5. Wydatki dokonywane poza terminem wskazanym w umowie.</w:t>
            </w:r>
          </w:p>
          <w:p w14:paraId="4537A820" w14:textId="77777777" w:rsidR="0067287A" w:rsidRPr="009C151E" w:rsidRDefault="000240E9" w:rsidP="00D91102">
            <w:pPr>
              <w:suppressAutoHyphens/>
              <w:spacing w:line="268" w:lineRule="exact"/>
              <w:ind w:left="142" w:hanging="142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 xml:space="preserve">6. </w:t>
            </w:r>
            <w:r w:rsidR="00377D1F" w:rsidRPr="009C151E">
              <w:rPr>
                <w:rFonts w:cs="Arial"/>
              </w:rPr>
              <w:t>Podatek od towarów i usług (VAT), jeśli może zostać odliczony w oparciu o Ustawę z dnia 11.03.2004 o podatku od towarów i usług (</w:t>
            </w:r>
            <w:r w:rsidR="0046786D" w:rsidRPr="009C151E">
              <w:rPr>
                <w:rFonts w:cs="Arial"/>
              </w:rPr>
              <w:t>tekst jednolity Dz.U. 202</w:t>
            </w:r>
            <w:r w:rsidR="000C5170" w:rsidRPr="009C151E">
              <w:rPr>
                <w:rFonts w:cs="Arial"/>
              </w:rPr>
              <w:t>4</w:t>
            </w:r>
            <w:r w:rsidR="0046786D" w:rsidRPr="009C151E">
              <w:rPr>
                <w:rFonts w:cs="Arial"/>
              </w:rPr>
              <w:t xml:space="preserve"> poz. </w:t>
            </w:r>
            <w:r w:rsidR="000C5170" w:rsidRPr="009C151E">
              <w:rPr>
                <w:rFonts w:cs="Arial"/>
              </w:rPr>
              <w:t>361</w:t>
            </w:r>
            <w:r w:rsidR="0046786D" w:rsidRPr="009C151E">
              <w:rPr>
                <w:rFonts w:cs="Arial"/>
              </w:rPr>
              <w:t xml:space="preserve"> z</w:t>
            </w:r>
            <w:r w:rsidR="009C14E8" w:rsidRPr="009C151E">
              <w:rPr>
                <w:rFonts w:cs="Arial"/>
              </w:rPr>
              <w:t xml:space="preserve"> póź</w:t>
            </w:r>
            <w:r w:rsidR="0046786D" w:rsidRPr="009C151E">
              <w:rPr>
                <w:rFonts w:cs="Arial"/>
              </w:rPr>
              <w:t>ń.zm</w:t>
            </w:r>
            <w:r w:rsidR="000128A5" w:rsidRPr="009C151E">
              <w:rPr>
                <w:rFonts w:cs="Arial"/>
              </w:rPr>
              <w:t>.</w:t>
            </w:r>
            <w:r w:rsidR="00377D1F" w:rsidRPr="009C151E">
              <w:rPr>
                <w:rFonts w:cs="Arial"/>
              </w:rPr>
              <w:t>).</w:t>
            </w:r>
          </w:p>
          <w:p w14:paraId="608EA223" w14:textId="4A9C8571" w:rsidR="005D429E" w:rsidRPr="009C151E" w:rsidRDefault="005D429E" w:rsidP="00D91102">
            <w:pPr>
              <w:suppressAutoHyphens/>
              <w:spacing w:line="268" w:lineRule="exact"/>
              <w:ind w:left="142" w:hanging="142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7. Opłaty licencyjne dot. zakupu oprogramowa</w:t>
            </w:r>
            <w:r w:rsidR="00CD7C33">
              <w:rPr>
                <w:rFonts w:cs="Arial"/>
              </w:rPr>
              <w:t>nia</w:t>
            </w:r>
            <w:r w:rsidRPr="009C151E">
              <w:rPr>
                <w:rFonts w:cs="Arial"/>
              </w:rPr>
              <w:t xml:space="preserve"> (oraz aktualizacj</w:t>
            </w:r>
            <w:r w:rsidR="00CD7C33">
              <w:rPr>
                <w:rFonts w:cs="Arial"/>
              </w:rPr>
              <w:t>e</w:t>
            </w:r>
            <w:r w:rsidRPr="009C151E">
              <w:rPr>
                <w:rFonts w:cs="Arial"/>
              </w:rPr>
              <w:t>)</w:t>
            </w:r>
            <w:r w:rsidR="00CD7C33">
              <w:rPr>
                <w:rFonts w:cs="Arial"/>
              </w:rPr>
              <w:t>.</w:t>
            </w:r>
          </w:p>
          <w:p w14:paraId="0339A467" w14:textId="77777777" w:rsidR="00A96ADC" w:rsidRPr="009C151E" w:rsidRDefault="00A96ADC" w:rsidP="00D91102">
            <w:pPr>
              <w:suppressAutoHyphens/>
              <w:spacing w:line="268" w:lineRule="exact"/>
              <w:ind w:left="142" w:hanging="142"/>
              <w:jc w:val="both"/>
              <w:rPr>
                <w:rFonts w:cs="Arial"/>
              </w:rPr>
            </w:pPr>
          </w:p>
          <w:p w14:paraId="5564AF8D" w14:textId="7EBFC7A6" w:rsidR="00BA42A6" w:rsidRPr="009C151E" w:rsidRDefault="009653DA" w:rsidP="00D91102">
            <w:pPr>
              <w:suppressAutoHyphens/>
              <w:spacing w:before="240" w:after="240"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t>K</w:t>
            </w:r>
            <w:r w:rsidR="0067287A" w:rsidRPr="009C151E">
              <w:rPr>
                <w:rFonts w:cs="Arial"/>
                <w:b/>
              </w:rPr>
              <w:t xml:space="preserve">osztorys zawarty w </w:t>
            </w:r>
            <w:r w:rsidR="001F0B44" w:rsidRPr="009C151E">
              <w:rPr>
                <w:rFonts w:cs="Arial"/>
                <w:b/>
              </w:rPr>
              <w:t xml:space="preserve">składanej </w:t>
            </w:r>
            <w:r w:rsidR="0067287A" w:rsidRPr="009C151E">
              <w:rPr>
                <w:rFonts w:cs="Arial"/>
                <w:b/>
              </w:rPr>
              <w:t xml:space="preserve">ofercie musi zawierać </w:t>
            </w:r>
            <w:r w:rsidR="007402AF" w:rsidRPr="009C151E">
              <w:rPr>
                <w:rFonts w:cs="Arial"/>
                <w:b/>
              </w:rPr>
              <w:t>wyłącznie</w:t>
            </w:r>
            <w:r w:rsidR="0067287A" w:rsidRPr="009C151E">
              <w:rPr>
                <w:rFonts w:cs="Arial"/>
                <w:b/>
              </w:rPr>
              <w:t xml:space="preserve"> koszty kwalifikowa</w:t>
            </w:r>
            <w:r w:rsidR="00C366A9" w:rsidRPr="009C151E">
              <w:rPr>
                <w:rFonts w:cs="Arial"/>
                <w:b/>
              </w:rPr>
              <w:t>l</w:t>
            </w:r>
            <w:r w:rsidR="0067287A" w:rsidRPr="009C151E">
              <w:rPr>
                <w:rFonts w:cs="Arial"/>
                <w:b/>
              </w:rPr>
              <w:t>ne.</w:t>
            </w:r>
          </w:p>
        </w:tc>
      </w:tr>
      <w:tr w:rsidR="002D0A51" w:rsidRPr="009C151E" w14:paraId="6B027A7F" w14:textId="77777777" w:rsidTr="00E161A8">
        <w:tc>
          <w:tcPr>
            <w:tcW w:w="0" w:type="auto"/>
            <w:shd w:val="clear" w:color="auto" w:fill="99C2E0"/>
          </w:tcPr>
          <w:p w14:paraId="73D5C564" w14:textId="77777777" w:rsidR="00FE5EB8" w:rsidRPr="009C151E" w:rsidRDefault="00C430CF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lastRenderedPageBreak/>
              <w:t>Oferta i załączniki</w:t>
            </w:r>
          </w:p>
        </w:tc>
      </w:tr>
      <w:tr w:rsidR="002D0A51" w:rsidRPr="009C151E" w14:paraId="744FAA7C" w14:textId="77777777" w:rsidTr="00E161A8">
        <w:tc>
          <w:tcPr>
            <w:tcW w:w="0" w:type="auto"/>
          </w:tcPr>
          <w:p w14:paraId="59224D00" w14:textId="77777777" w:rsidR="00336E2A" w:rsidRPr="009C151E" w:rsidRDefault="00336E2A" w:rsidP="00D91102">
            <w:pPr>
              <w:pStyle w:val="Akapitzlist"/>
              <w:numPr>
                <w:ilvl w:val="0"/>
                <w:numId w:val="27"/>
              </w:numPr>
              <w:tabs>
                <w:tab w:val="num" w:pos="1440"/>
              </w:tabs>
              <w:autoSpaceDE w:val="0"/>
              <w:autoSpaceDN w:val="0"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Podmiot uprawniony składając ofertę </w:t>
            </w:r>
            <w:r w:rsidRPr="009C151E">
              <w:rPr>
                <w:rFonts w:ascii="Arial" w:hAnsi="Arial" w:cs="Arial"/>
                <w:b/>
                <w:sz w:val="21"/>
                <w:szCs w:val="21"/>
              </w:rPr>
              <w:t>jest zobowiązany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 wskazać konkurs, w którym oferta ma zostać rozpatrzona. W tym wypadku na pierwszej stronie oferty trzeba wpisać</w:t>
            </w:r>
            <w:r w:rsidRPr="009C151E">
              <w:rPr>
                <w:rFonts w:ascii="Arial" w:hAnsi="Arial" w:cs="Arial"/>
                <w:b/>
                <w:sz w:val="21"/>
                <w:szCs w:val="21"/>
              </w:rPr>
              <w:t>: „Zadanie nr 1” „Zadanie nr 2.</w:t>
            </w:r>
          </w:p>
          <w:p w14:paraId="13F0E460" w14:textId="77777777" w:rsidR="00336E2A" w:rsidRPr="009C151E" w:rsidRDefault="00336E2A" w:rsidP="00D91102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  <w:lang w:eastAsia="pl-PL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Ta sama oferta nie może zostać złożona do więcej niż jednego konkursu organizowanego przez Urząd Marszałkowski Województwa Śląskiego lub jego jednostkę organizacyjną.</w:t>
            </w:r>
          </w:p>
          <w:p w14:paraId="1B75F585" w14:textId="77777777" w:rsidR="00336E2A" w:rsidRPr="009C151E" w:rsidRDefault="00336E2A" w:rsidP="00D91102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Składanie ofert odbywa się w dwóch formach (w formie elektronicznej i p</w:t>
            </w:r>
            <w:r w:rsidR="0049609A" w:rsidRPr="009C151E">
              <w:rPr>
                <w:rFonts w:ascii="Arial" w:hAnsi="Arial" w:cs="Arial"/>
                <w:sz w:val="21"/>
                <w:szCs w:val="21"/>
              </w:rPr>
              <w:t>apierowej) w następujący sposób</w:t>
            </w:r>
            <w:r w:rsidRPr="009C151E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17589D1A" w14:textId="77777777" w:rsidR="00336E2A" w:rsidRPr="009C151E" w:rsidRDefault="00336E2A" w:rsidP="00BB043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before="120" w:after="120" w:line="268" w:lineRule="exact"/>
              <w:ind w:left="1021"/>
              <w:contextualSpacing w:val="0"/>
              <w:jc w:val="both"/>
              <w:rPr>
                <w:rFonts w:ascii="Arial" w:hAnsi="Arial" w:cs="Arial"/>
                <w:b/>
                <w:strike/>
                <w:sz w:val="21"/>
                <w:szCs w:val="21"/>
                <w:u w:val="single"/>
                <w:lang w:eastAsia="pl-PL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Wersję elektroniczną oferty wraz z załącznikami należy złożyć za pośrednictwem </w:t>
            </w:r>
            <w:r w:rsidR="000C5170" w:rsidRPr="009C151E">
              <w:rPr>
                <w:rFonts w:ascii="Arial" w:hAnsi="Arial" w:cs="Arial"/>
                <w:sz w:val="21"/>
                <w:szCs w:val="21"/>
              </w:rPr>
              <w:t>Portalu do obsługi procedur zlecenia realizacji zadań publicznych</w:t>
            </w:r>
            <w:r w:rsidR="0049609A" w:rsidRPr="009C151E">
              <w:rPr>
                <w:rFonts w:ascii="Arial" w:hAnsi="Arial" w:cs="Arial"/>
                <w:sz w:val="21"/>
                <w:szCs w:val="21"/>
              </w:rPr>
              <w:t xml:space="preserve"> dostępnego na stronie</w:t>
            </w:r>
            <w:r w:rsidR="00C939D5" w:rsidRPr="009C151E">
              <w:rPr>
                <w:rFonts w:ascii="Arial" w:hAnsi="Arial" w:cs="Arial"/>
                <w:sz w:val="21"/>
                <w:szCs w:val="21"/>
              </w:rPr>
              <w:t xml:space="preserve"> </w:t>
            </w:r>
            <w:hyperlink r:id="rId12" w:history="1">
              <w:r w:rsidR="00C939D5" w:rsidRPr="009C151E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Pr="009C151E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3D8FA13F" w14:textId="77777777" w:rsidR="00336E2A" w:rsidRPr="009C151E" w:rsidRDefault="00336E2A" w:rsidP="00D91102">
            <w:pPr>
              <w:pStyle w:val="Akapitzlist"/>
              <w:autoSpaceDE w:val="0"/>
              <w:autoSpaceDN w:val="0"/>
              <w:spacing w:before="120" w:after="120" w:line="268" w:lineRule="exact"/>
              <w:ind w:left="1446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oraz </w:t>
            </w:r>
          </w:p>
          <w:p w14:paraId="4A29CD92" w14:textId="77777777" w:rsidR="00336E2A" w:rsidRPr="009C151E" w:rsidRDefault="00336E2A" w:rsidP="00BB043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before="120" w:after="120" w:line="268" w:lineRule="exact"/>
              <w:ind w:left="923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  <w:lang w:eastAsia="pl-PL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Wersję papierową oferty (wydruk oferty złożonej elektronicznie w </w:t>
            </w:r>
            <w:r w:rsidR="000C5170" w:rsidRPr="009C151E">
              <w:rPr>
                <w:rFonts w:ascii="Arial" w:hAnsi="Arial" w:cs="Arial"/>
                <w:sz w:val="21"/>
                <w:szCs w:val="21"/>
              </w:rPr>
              <w:t>Portalu do obsługi procedur zlecenia realizacji zadań publicznych</w:t>
            </w:r>
            <w:r w:rsidR="0049609A" w:rsidRPr="009C151E">
              <w:rPr>
                <w:rFonts w:ascii="Arial" w:hAnsi="Arial" w:cs="Arial"/>
                <w:sz w:val="21"/>
                <w:szCs w:val="21"/>
              </w:rPr>
              <w:t xml:space="preserve"> dostę</w:t>
            </w:r>
            <w:r w:rsidR="0051234F" w:rsidRPr="009C151E">
              <w:rPr>
                <w:rFonts w:ascii="Arial" w:hAnsi="Arial" w:cs="Arial"/>
                <w:sz w:val="21"/>
                <w:szCs w:val="21"/>
              </w:rPr>
              <w:t>pnym</w:t>
            </w:r>
            <w:r w:rsidR="0049609A" w:rsidRPr="009C151E">
              <w:rPr>
                <w:rFonts w:ascii="Arial" w:hAnsi="Arial" w:cs="Arial"/>
                <w:sz w:val="21"/>
                <w:szCs w:val="21"/>
              </w:rPr>
              <w:t xml:space="preserve"> na stronie</w:t>
            </w:r>
            <w:r w:rsidR="00C939D5" w:rsidRPr="009C151E">
              <w:rPr>
                <w:rFonts w:ascii="Arial" w:hAnsi="Arial" w:cs="Arial"/>
                <w:sz w:val="21"/>
                <w:szCs w:val="21"/>
              </w:rPr>
              <w:t xml:space="preserve"> </w:t>
            </w:r>
            <w:hyperlink r:id="rId13" w:history="1">
              <w:r w:rsidR="00C939D5" w:rsidRPr="009C151E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="00C939D5" w:rsidRPr="009C151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C151E">
              <w:rPr>
                <w:rFonts w:ascii="Arial" w:hAnsi="Arial" w:cs="Arial"/>
                <w:sz w:val="21"/>
                <w:szCs w:val="21"/>
              </w:rPr>
              <w:t>podpisanej przez osoby uprawnione statutowo do reprezentacji podmiotu bądź upoważnione w tym celu, w przypadku braku pieczęci imiennych wymagane jest złożenie czytelnych podpisów z</w:t>
            </w:r>
            <w:r w:rsidR="00094358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podaniem funkcji osoby reprezentującej podmiot):</w:t>
            </w:r>
          </w:p>
          <w:p w14:paraId="40C03228" w14:textId="77777777" w:rsidR="00336E2A" w:rsidRPr="009C151E" w:rsidRDefault="00336E2A" w:rsidP="00BB043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spacing w:before="120" w:after="120" w:line="268" w:lineRule="exact"/>
              <w:ind w:left="128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  <w:lang w:eastAsia="pl-PL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W Kancelarii Ogólnej (pokój 164) Urzędu Marszałkowskiego Województwa Śląskiego w Katowicach przy ul. Ligonia 46 lub Biurach Zamiejscowych Urzędu Marszałkowskiego w Bielsku-Białej przy ul. Piastowskiej 40 i Częstochowie przy ul.</w:t>
            </w:r>
            <w:r w:rsidR="00094358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Sobieskiego 7 – w godzinach otwarcia;</w:t>
            </w:r>
          </w:p>
          <w:p w14:paraId="2850F363" w14:textId="77777777" w:rsidR="00336E2A" w:rsidRPr="009C151E" w:rsidRDefault="00336E2A" w:rsidP="00BB0437">
            <w:pPr>
              <w:pStyle w:val="Akapitzlist"/>
              <w:autoSpaceDE w:val="0"/>
              <w:autoSpaceDN w:val="0"/>
              <w:spacing w:before="120" w:after="120" w:line="268" w:lineRule="exact"/>
              <w:ind w:left="1305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lub:</w:t>
            </w:r>
          </w:p>
          <w:p w14:paraId="4495E20C" w14:textId="77777777" w:rsidR="00336E2A" w:rsidRPr="009C151E" w:rsidRDefault="00336E2A" w:rsidP="00BB043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spacing w:before="120" w:after="120" w:line="268" w:lineRule="exact"/>
              <w:ind w:left="128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  <w:lang w:eastAsia="pl-PL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za pośrednictwem operatora pocztowego na adres: Urząd Marszałkowski Województwa Śląskiego w Katowicach przy ul. Ligonia 46, 40-037 Katowice.</w:t>
            </w:r>
          </w:p>
          <w:p w14:paraId="3E4AD6E7" w14:textId="686A838D" w:rsidR="000A6FA1" w:rsidRPr="009C151E" w:rsidRDefault="00336E2A" w:rsidP="003A33B3">
            <w:pPr>
              <w:pStyle w:val="Akapitzlist"/>
              <w:autoSpaceDE w:val="0"/>
              <w:autoSpaceDN w:val="0"/>
              <w:spacing w:before="120" w:after="120" w:line="268" w:lineRule="exact"/>
              <w:ind w:left="1305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lub:</w:t>
            </w:r>
            <w:r w:rsidR="003A33B3" w:rsidRPr="009C151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8233575" w14:textId="4DA6A22D" w:rsidR="00336E2A" w:rsidRPr="009C151E" w:rsidRDefault="003A33B3" w:rsidP="00BB043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spacing w:before="120" w:after="120" w:line="268" w:lineRule="exact"/>
              <w:ind w:left="1315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  <w:lang w:eastAsia="pl-PL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dla osób posiadających kwalifikowany podpis elektroniczny lub profil zaufany dopuszcza się złożenie oferty (podpisanej elektronicznie przez upoważnione osoby) w formacie .pdf  (wygenerowanej z Portalu do obsługi procedur zlecenia realizacji zadań publicznych dostępnego na stronie </w:t>
            </w:r>
            <w:hyperlink r:id="rId14" w:history="1">
              <w:r w:rsidRPr="009C151E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Pr="009C151E">
              <w:rPr>
                <w:rFonts w:ascii="Arial" w:hAnsi="Arial" w:cs="Arial"/>
                <w:sz w:val="21"/>
                <w:szCs w:val="21"/>
              </w:rPr>
              <w:t xml:space="preserve">) za pośrednictwem Elektronicznej Platformy Usług Administracji Publicznej </w:t>
            </w:r>
            <w:proofErr w:type="spellStart"/>
            <w:r w:rsidRPr="009C151E">
              <w:rPr>
                <w:rFonts w:ascii="Arial" w:hAnsi="Arial" w:cs="Arial"/>
                <w:sz w:val="21"/>
                <w:szCs w:val="21"/>
              </w:rPr>
              <w:t>ePUAP</w:t>
            </w:r>
            <w:proofErr w:type="spellEnd"/>
            <w:r w:rsidRPr="009C151E">
              <w:rPr>
                <w:rFonts w:ascii="Arial" w:hAnsi="Arial" w:cs="Arial"/>
                <w:sz w:val="21"/>
                <w:szCs w:val="21"/>
              </w:rPr>
              <w:t xml:space="preserve"> bądź Publicznej Usługi Rejestrowanego Doręczenia Elektronicznego PURDE (adres e-doręczeń: AE:PL-55754-97181-CHDVR-19).</w:t>
            </w:r>
          </w:p>
          <w:p w14:paraId="59C6A5AA" w14:textId="2C1DFC4B" w:rsidR="00336E2A" w:rsidRPr="009C151E" w:rsidRDefault="00336E2A" w:rsidP="003A33B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spacing w:before="120" w:after="240" w:line="268" w:lineRule="exact"/>
              <w:ind w:left="743" w:hanging="35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Oferta musi być podpisana przez osoby uprawnione statutowo do reprezentacji podmiotu bądź upoważnione w tym celu (w przypadku braku pieczęci imiennych wymagane jest złożenie </w:t>
            </w:r>
            <w:r w:rsidRPr="009C151E">
              <w:rPr>
                <w:rFonts w:ascii="Arial" w:hAnsi="Arial" w:cs="Arial"/>
                <w:b/>
                <w:sz w:val="21"/>
                <w:szCs w:val="21"/>
                <w:u w:val="single"/>
              </w:rPr>
              <w:t>czytelnych podpisów z podaniem funkcji osoby reprezentującej podmiot)</w:t>
            </w:r>
            <w:r w:rsidRPr="009C151E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7C925D3" w14:textId="77777777" w:rsidR="003A33B3" w:rsidRPr="009C151E" w:rsidRDefault="003A33B3" w:rsidP="003A33B3">
            <w:pPr>
              <w:pStyle w:val="Akapitzlist"/>
              <w:autoSpaceDE w:val="0"/>
              <w:autoSpaceDN w:val="0"/>
              <w:spacing w:before="120" w:after="240" w:line="268" w:lineRule="exact"/>
              <w:ind w:left="743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4CE54A2" w14:textId="77777777" w:rsidR="00336E2A" w:rsidRPr="009C151E" w:rsidRDefault="00336E2A" w:rsidP="003A33B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spacing w:before="240" w:after="120" w:line="268" w:lineRule="exact"/>
              <w:ind w:left="73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W przypadku podpisania oferty przez osoby inne niż wymienione w odpisie </w:t>
            </w:r>
            <w:r w:rsidRPr="009C151E">
              <w:rPr>
                <w:rFonts w:ascii="Arial" w:hAnsi="Arial" w:cs="Arial"/>
                <w:sz w:val="21"/>
                <w:szCs w:val="21"/>
              </w:rPr>
              <w:br/>
              <w:t>z rejestru/ewidencji, do oferty należy dołączyć imienne upoważnienie podpisane przez osoby uprawnione (tj. wymienione w odpisie).</w:t>
            </w:r>
          </w:p>
          <w:p w14:paraId="6A919793" w14:textId="77777777" w:rsidR="00336E2A" w:rsidRPr="009C151E" w:rsidRDefault="00336E2A" w:rsidP="00D91102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spacing w:before="120" w:after="120" w:line="268" w:lineRule="exact"/>
              <w:ind w:left="709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Departament </w:t>
            </w:r>
            <w:r w:rsidR="0023508A" w:rsidRPr="009C151E">
              <w:rPr>
                <w:rFonts w:ascii="Arial" w:hAnsi="Arial" w:cs="Arial"/>
                <w:sz w:val="21"/>
                <w:szCs w:val="21"/>
              </w:rPr>
              <w:t xml:space="preserve">Promocji, Gospodarki i </w:t>
            </w:r>
            <w:r w:rsidRPr="009C151E">
              <w:rPr>
                <w:rFonts w:ascii="Arial" w:hAnsi="Arial" w:cs="Arial"/>
                <w:sz w:val="21"/>
                <w:szCs w:val="21"/>
              </w:rPr>
              <w:t>Sportu może wymagać dodatkowych załączników dokumentujących jakość i rzetelność wykonania zadania zgłaszanego do dofinansowania.</w:t>
            </w:r>
          </w:p>
          <w:p w14:paraId="6E70E29A" w14:textId="77777777" w:rsidR="00336E2A" w:rsidRPr="009C151E" w:rsidRDefault="00336E2A" w:rsidP="00D91102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spacing w:before="120" w:after="120" w:line="268" w:lineRule="exact"/>
              <w:ind w:left="709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Do oferty dołącza się aktualny odpis z rejestru/ewidencji oraz statut</w:t>
            </w:r>
            <w:r w:rsidR="00916134" w:rsidRPr="009C151E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dla </w:t>
            </w:r>
            <w:r w:rsidRPr="009C151E">
              <w:rPr>
                <w:rFonts w:ascii="Arial" w:hAnsi="Arial" w:cs="Arial"/>
                <w:b/>
                <w:sz w:val="21"/>
                <w:szCs w:val="21"/>
              </w:rPr>
              <w:t>zadania nr 2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 należy dołączyć dodatkowo zgodę właściwego Ministra Spraw Wewnętrznych na wykonywanie ratownictwa wodnego oraz wpis do rejestru jednostek współpracujących z systemem Państwowe Ratownictwo Medyczne.</w:t>
            </w:r>
          </w:p>
          <w:p w14:paraId="7BB225FA" w14:textId="77777777" w:rsidR="00336E2A" w:rsidRPr="009C151E" w:rsidRDefault="00336E2A" w:rsidP="00D91102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spacing w:before="120" w:after="120" w:line="268" w:lineRule="exact"/>
              <w:ind w:left="709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lastRenderedPageBreak/>
              <w:t>Załączniki dołączone do oferty powinny być oryginalne lub potwierdzone za zgodność z oryginałem na każdej stronie kopii przez osoby uprawnione (zgodnie z reprezentacją).</w:t>
            </w:r>
          </w:p>
          <w:p w14:paraId="7C67E7B8" w14:textId="1EE4EBE9" w:rsidR="00336E2A" w:rsidRPr="009C151E" w:rsidRDefault="00336E2A" w:rsidP="003A33B3">
            <w:pPr>
              <w:pStyle w:val="Akapitzlist"/>
              <w:numPr>
                <w:ilvl w:val="0"/>
                <w:numId w:val="30"/>
              </w:numPr>
              <w:suppressAutoHyphens/>
              <w:spacing w:before="120" w:after="120" w:line="268" w:lineRule="exact"/>
              <w:ind w:left="74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  <w:lang w:eastAsia="ar-SA"/>
              </w:rPr>
              <w:t>O zakwalifikowaniu oferty do konkursu decyduje, potwierdzona właściwą pieczęcią,</w:t>
            </w:r>
            <w:r w:rsidRPr="009C151E">
              <w:rPr>
                <w:rFonts w:ascii="Arial" w:hAnsi="Arial" w:cs="Arial"/>
                <w:b/>
                <w:sz w:val="21"/>
                <w:szCs w:val="21"/>
                <w:lang w:eastAsia="ar-SA"/>
              </w:rPr>
              <w:t xml:space="preserve"> data w</w:t>
            </w:r>
            <w:r w:rsidR="000A6FA1" w:rsidRPr="009C151E">
              <w:rPr>
                <w:rFonts w:ascii="Arial" w:hAnsi="Arial" w:cs="Arial"/>
                <w:b/>
                <w:sz w:val="21"/>
                <w:szCs w:val="21"/>
                <w:lang w:eastAsia="ar-SA"/>
              </w:rPr>
              <w:t xml:space="preserve">pływu papierowej wersji oferty - </w:t>
            </w:r>
            <w:r w:rsidRPr="009C151E">
              <w:rPr>
                <w:rFonts w:ascii="Arial" w:hAnsi="Arial" w:cs="Arial"/>
                <w:b/>
                <w:sz w:val="21"/>
                <w:szCs w:val="21"/>
                <w:lang w:eastAsia="ar-SA"/>
              </w:rPr>
              <w:t>w tym również złożonej za pośrednictwem Elektronicznej Platformy Usług Administracji Publicznej</w:t>
            </w:r>
            <w:r w:rsidR="002E0EA8" w:rsidRPr="009C151E">
              <w:rPr>
                <w:rFonts w:ascii="Arial" w:hAnsi="Arial" w:cs="Arial"/>
                <w:b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="002E0EA8" w:rsidRPr="009C151E">
              <w:rPr>
                <w:rFonts w:ascii="Arial" w:hAnsi="Arial" w:cs="Arial"/>
                <w:b/>
                <w:sz w:val="21"/>
                <w:szCs w:val="21"/>
                <w:lang w:eastAsia="ar-SA"/>
              </w:rPr>
              <w:t>ePUAP</w:t>
            </w:r>
            <w:proofErr w:type="spellEnd"/>
            <w:r w:rsidR="002E0EA8" w:rsidRPr="009C151E">
              <w:rPr>
                <w:rFonts w:ascii="Arial" w:hAnsi="Arial" w:cs="Arial"/>
                <w:b/>
                <w:sz w:val="21"/>
                <w:szCs w:val="21"/>
                <w:lang w:eastAsia="ar-SA"/>
              </w:rPr>
              <w:t xml:space="preserve"> bądź Publicznej Usługi Rejestrowanego Doręczenia Elektronicznego PURDE</w:t>
            </w:r>
            <w:r w:rsidR="000A6FA1" w:rsidRPr="009C151E">
              <w:rPr>
                <w:rFonts w:ascii="Arial" w:hAnsi="Arial" w:cs="Arial"/>
                <w:b/>
                <w:sz w:val="21"/>
                <w:szCs w:val="21"/>
                <w:lang w:eastAsia="ar-SA"/>
              </w:rPr>
              <w:t xml:space="preserve"> </w:t>
            </w:r>
            <w:r w:rsidR="000A6FA1" w:rsidRPr="009C151E">
              <w:rPr>
                <w:rFonts w:ascii="Arial" w:hAnsi="Arial" w:cs="Arial"/>
                <w:sz w:val="21"/>
                <w:szCs w:val="21"/>
              </w:rPr>
              <w:t>(adres e-doręczeń: AE:PL-55754-97181-CHDVR-19)</w:t>
            </w:r>
            <w:r w:rsidRPr="009C151E">
              <w:rPr>
                <w:rFonts w:ascii="Arial" w:hAnsi="Arial" w:cs="Arial"/>
                <w:b/>
                <w:sz w:val="21"/>
                <w:szCs w:val="21"/>
                <w:lang w:eastAsia="ar-SA"/>
              </w:rPr>
              <w:t xml:space="preserve"> </w:t>
            </w:r>
            <w:r w:rsidRPr="009C151E">
              <w:rPr>
                <w:rFonts w:ascii="Arial" w:hAnsi="Arial" w:cs="Arial"/>
                <w:sz w:val="21"/>
                <w:szCs w:val="21"/>
                <w:lang w:eastAsia="ar-SA"/>
              </w:rPr>
              <w:t xml:space="preserve">do Urzędu Marszałkowskiego Województwa Śląskiego tj. </w:t>
            </w:r>
            <w:r w:rsidRPr="009C151E">
              <w:rPr>
                <w:rFonts w:ascii="Arial" w:hAnsi="Arial" w:cs="Arial"/>
                <w:b/>
                <w:sz w:val="21"/>
                <w:szCs w:val="21"/>
                <w:u w:val="single"/>
                <w:lang w:eastAsia="ar-SA"/>
              </w:rPr>
              <w:t xml:space="preserve">do dnia </w:t>
            </w:r>
            <w:r w:rsidR="00330952">
              <w:rPr>
                <w:rFonts w:ascii="Arial" w:hAnsi="Arial" w:cs="Arial"/>
                <w:b/>
                <w:sz w:val="21"/>
                <w:szCs w:val="21"/>
                <w:u w:val="single"/>
                <w:lang w:eastAsia="ar-SA"/>
              </w:rPr>
              <w:t xml:space="preserve">12 </w:t>
            </w:r>
            <w:r w:rsidR="00880C5E" w:rsidRPr="009C151E">
              <w:rPr>
                <w:rFonts w:ascii="Arial" w:hAnsi="Arial" w:cs="Arial"/>
                <w:b/>
                <w:sz w:val="21"/>
                <w:szCs w:val="21"/>
                <w:u w:val="single"/>
                <w:lang w:eastAsia="ar-SA"/>
              </w:rPr>
              <w:t>stycznia</w:t>
            </w:r>
            <w:r w:rsidRPr="009C151E">
              <w:rPr>
                <w:rFonts w:ascii="Arial" w:hAnsi="Arial" w:cs="Arial"/>
                <w:b/>
                <w:sz w:val="21"/>
                <w:szCs w:val="21"/>
                <w:u w:val="single"/>
                <w:lang w:eastAsia="ar-SA"/>
              </w:rPr>
              <w:t xml:space="preserve"> 202</w:t>
            </w:r>
            <w:r w:rsidR="00880C5E" w:rsidRPr="009C151E">
              <w:rPr>
                <w:rFonts w:ascii="Arial" w:hAnsi="Arial" w:cs="Arial"/>
                <w:b/>
                <w:sz w:val="21"/>
                <w:szCs w:val="21"/>
                <w:u w:val="single"/>
                <w:lang w:eastAsia="ar-SA"/>
              </w:rPr>
              <w:t>6</w:t>
            </w:r>
            <w:r w:rsidRPr="009C151E">
              <w:rPr>
                <w:rFonts w:ascii="Arial" w:hAnsi="Arial" w:cs="Arial"/>
                <w:b/>
                <w:sz w:val="21"/>
                <w:szCs w:val="21"/>
                <w:u w:val="single"/>
                <w:lang w:eastAsia="ar-SA"/>
              </w:rPr>
              <w:t xml:space="preserve"> r. </w:t>
            </w:r>
            <w:r w:rsidRPr="009C151E">
              <w:rPr>
                <w:rFonts w:ascii="Arial" w:hAnsi="Arial" w:cs="Arial"/>
                <w:b/>
                <w:sz w:val="21"/>
                <w:szCs w:val="21"/>
                <w:u w:val="single"/>
              </w:rPr>
              <w:t>do godziny 15.30.</w:t>
            </w:r>
          </w:p>
          <w:p w14:paraId="39318072" w14:textId="77777777" w:rsidR="00B938AE" w:rsidRPr="009C151E" w:rsidRDefault="00B938AE" w:rsidP="00B938AE">
            <w:pPr>
              <w:pStyle w:val="Akapitzlist"/>
              <w:suppressAutoHyphens/>
              <w:spacing w:before="120" w:after="120" w:line="268" w:lineRule="exact"/>
              <w:ind w:left="726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B195FF8" w14:textId="2E3600F1" w:rsidR="00336E2A" w:rsidRPr="009C151E" w:rsidRDefault="00336E2A" w:rsidP="00D91102">
            <w:pPr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t>Pracownicy Departamentu</w:t>
            </w:r>
            <w:r w:rsidR="004F7435" w:rsidRPr="009C151E">
              <w:rPr>
                <w:rFonts w:cs="Arial"/>
                <w:b/>
              </w:rPr>
              <w:t xml:space="preserve"> Promocji, Gospodarki i </w:t>
            </w:r>
            <w:r w:rsidRPr="009C151E">
              <w:rPr>
                <w:rFonts w:cs="Arial"/>
                <w:b/>
              </w:rPr>
              <w:t xml:space="preserve"> Sportu (wskazani w treści niniejszego ogłoszenia) udzielają informacji dotyczących konkursu </w:t>
            </w:r>
            <w:r w:rsidRPr="009C151E">
              <w:rPr>
                <w:rFonts w:cs="Arial"/>
                <w:b/>
                <w:u w:val="single"/>
              </w:rPr>
              <w:t xml:space="preserve">do dnia </w:t>
            </w:r>
            <w:r w:rsidR="00330952">
              <w:rPr>
                <w:rFonts w:cs="Arial"/>
                <w:b/>
                <w:u w:val="single"/>
              </w:rPr>
              <w:t>12</w:t>
            </w:r>
            <w:r w:rsidR="00D26C89" w:rsidRPr="009C151E">
              <w:rPr>
                <w:rFonts w:cs="Arial"/>
                <w:b/>
                <w:u w:val="single"/>
              </w:rPr>
              <w:t>.01</w:t>
            </w:r>
            <w:r w:rsidRPr="009C151E">
              <w:rPr>
                <w:rFonts w:cs="Arial"/>
                <w:b/>
                <w:u w:val="single"/>
              </w:rPr>
              <w:t>.20</w:t>
            </w:r>
            <w:r w:rsidR="004F7435" w:rsidRPr="009C151E">
              <w:rPr>
                <w:rFonts w:cs="Arial"/>
                <w:b/>
                <w:u w:val="single"/>
              </w:rPr>
              <w:t>2</w:t>
            </w:r>
            <w:r w:rsidR="00D26C89" w:rsidRPr="009C151E">
              <w:rPr>
                <w:rFonts w:cs="Arial"/>
                <w:b/>
                <w:u w:val="single"/>
              </w:rPr>
              <w:t>6</w:t>
            </w:r>
            <w:r w:rsidRPr="009C151E">
              <w:rPr>
                <w:rFonts w:cs="Arial"/>
                <w:b/>
                <w:u w:val="single"/>
              </w:rPr>
              <w:t xml:space="preserve"> roku.</w:t>
            </w:r>
          </w:p>
          <w:p w14:paraId="57837CAB" w14:textId="77777777" w:rsidR="00336E2A" w:rsidRPr="009C151E" w:rsidRDefault="00336E2A" w:rsidP="00D91102">
            <w:pPr>
              <w:spacing w:before="120" w:after="120"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 xml:space="preserve">W tym czasie oferenci mogą wycofać złożoną ofertę i złożyć ją ponownie, po dokonaniu ewentualnych poprawek i zmian. </w:t>
            </w:r>
          </w:p>
          <w:p w14:paraId="6A528236" w14:textId="77777777" w:rsidR="00B938AE" w:rsidRPr="009C151E" w:rsidRDefault="00B938AE" w:rsidP="00D91102">
            <w:pPr>
              <w:spacing w:before="120" w:after="120" w:line="268" w:lineRule="exact"/>
              <w:jc w:val="both"/>
              <w:rPr>
                <w:rFonts w:cs="Arial"/>
              </w:rPr>
            </w:pPr>
          </w:p>
          <w:p w14:paraId="7A5A4681" w14:textId="224A958C" w:rsidR="00B1011B" w:rsidRPr="009C151E" w:rsidRDefault="00336E2A" w:rsidP="00D91102">
            <w:pPr>
              <w:tabs>
                <w:tab w:val="num" w:pos="1440"/>
              </w:tabs>
              <w:suppressAutoHyphens/>
              <w:autoSpaceDE w:val="0"/>
              <w:autoSpaceDN w:val="0"/>
              <w:spacing w:after="120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Wycofanie oferty oznacza złożenie na piśmie przez oferenta wniosku o wycofaniu oferty.</w:t>
            </w:r>
          </w:p>
        </w:tc>
      </w:tr>
      <w:tr w:rsidR="002D0A51" w:rsidRPr="009C151E" w14:paraId="1FF27608" w14:textId="77777777" w:rsidTr="00E161A8">
        <w:tc>
          <w:tcPr>
            <w:tcW w:w="0" w:type="auto"/>
            <w:shd w:val="clear" w:color="auto" w:fill="99C2E0"/>
          </w:tcPr>
          <w:p w14:paraId="2F4C5F58" w14:textId="77777777" w:rsidR="00C430CF" w:rsidRPr="009C151E" w:rsidRDefault="00C430CF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lastRenderedPageBreak/>
              <w:t>Warunki dopuszczenia oferty do procedury konkursowej</w:t>
            </w:r>
          </w:p>
        </w:tc>
      </w:tr>
      <w:tr w:rsidR="002D0A51" w:rsidRPr="009C151E" w14:paraId="063B9DC4" w14:textId="77777777" w:rsidTr="00E161A8">
        <w:tc>
          <w:tcPr>
            <w:tcW w:w="0" w:type="auto"/>
          </w:tcPr>
          <w:p w14:paraId="33A6DA30" w14:textId="77777777" w:rsidR="004B0504" w:rsidRDefault="009D1E5F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cs="Arial"/>
              </w:rPr>
            </w:pPr>
            <w:r w:rsidRPr="009C151E">
              <w:rPr>
                <w:rFonts w:cs="Arial"/>
              </w:rPr>
              <w:t>Nie</w:t>
            </w:r>
            <w:r w:rsidR="004B0504" w:rsidRPr="009C151E">
              <w:rPr>
                <w:rFonts w:cs="Arial"/>
              </w:rPr>
              <w:t xml:space="preserve"> rozpatruje się w szczególności, ofert:</w:t>
            </w:r>
          </w:p>
          <w:p w14:paraId="5E8C3F4C" w14:textId="2B0B0F54" w:rsidR="006803D8" w:rsidRPr="006803D8" w:rsidRDefault="006803D8" w:rsidP="00214301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803D8">
              <w:rPr>
                <w:rFonts w:ascii="Arial" w:hAnsi="Arial" w:cs="Arial"/>
                <w:sz w:val="21"/>
                <w:szCs w:val="21"/>
              </w:rPr>
              <w:t>złożo</w:t>
            </w:r>
            <w:r w:rsidR="00214301">
              <w:rPr>
                <w:rFonts w:ascii="Arial" w:hAnsi="Arial" w:cs="Arial"/>
                <w:sz w:val="21"/>
                <w:szCs w:val="21"/>
              </w:rPr>
              <w:t>nych na druku innym niż wskazany</w:t>
            </w:r>
            <w:r w:rsidRPr="006803D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14301">
              <w:rPr>
                <w:rFonts w:ascii="Arial" w:hAnsi="Arial" w:cs="Arial"/>
                <w:sz w:val="21"/>
                <w:szCs w:val="21"/>
              </w:rPr>
              <w:t xml:space="preserve">w rozporządzeniu Przewodniczącego Komitetu ds. pożytku publicznego </w:t>
            </w:r>
            <w:r w:rsidR="00214301" w:rsidRPr="00214301">
              <w:rPr>
                <w:rFonts w:ascii="Arial" w:hAnsi="Arial" w:cs="Arial"/>
                <w:sz w:val="21"/>
                <w:szCs w:val="21"/>
              </w:rPr>
              <w:t>z dnia 24 października 2018 r. w sprawie wzorów ofert i ramowych wzorów umów dotyczących realizacji zadań publicznych oraz wzorów sprawozdań z</w:t>
            </w:r>
            <w:r w:rsidR="00214301">
              <w:rPr>
                <w:rFonts w:ascii="Arial" w:hAnsi="Arial" w:cs="Arial"/>
                <w:sz w:val="21"/>
                <w:szCs w:val="21"/>
              </w:rPr>
              <w:t> </w:t>
            </w:r>
            <w:r w:rsidR="00214301" w:rsidRPr="00214301">
              <w:rPr>
                <w:rFonts w:ascii="Arial" w:hAnsi="Arial" w:cs="Arial"/>
                <w:sz w:val="21"/>
                <w:szCs w:val="21"/>
              </w:rPr>
              <w:t>wykonania tych zadań</w:t>
            </w:r>
            <w:r w:rsidRPr="006803D8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5837E6DF" w14:textId="77777777" w:rsidR="006803D8" w:rsidRPr="006803D8" w:rsidRDefault="006803D8" w:rsidP="006803D8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803D8">
              <w:rPr>
                <w:rFonts w:ascii="Arial" w:hAnsi="Arial" w:cs="Arial"/>
                <w:sz w:val="21"/>
                <w:szCs w:val="21"/>
              </w:rPr>
              <w:t>wypełnionych nieczytelnie;</w:t>
            </w:r>
          </w:p>
          <w:p w14:paraId="6778E2A4" w14:textId="77777777" w:rsidR="006803D8" w:rsidRPr="006803D8" w:rsidRDefault="006803D8" w:rsidP="006803D8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803D8">
              <w:rPr>
                <w:rFonts w:ascii="Arial" w:hAnsi="Arial" w:cs="Arial"/>
                <w:sz w:val="21"/>
                <w:szCs w:val="21"/>
              </w:rPr>
              <w:t>nieposiadających wymaganych załączników (jeżeli dotyczy);</w:t>
            </w:r>
          </w:p>
          <w:p w14:paraId="0C29F134" w14:textId="77777777" w:rsidR="006803D8" w:rsidRPr="006803D8" w:rsidRDefault="006803D8" w:rsidP="006803D8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803D8">
              <w:rPr>
                <w:rFonts w:ascii="Arial" w:hAnsi="Arial" w:cs="Arial"/>
                <w:sz w:val="21"/>
                <w:szCs w:val="21"/>
              </w:rPr>
              <w:t>złożonych po terminie;</w:t>
            </w:r>
          </w:p>
          <w:p w14:paraId="555B546B" w14:textId="77777777" w:rsidR="006803D8" w:rsidRPr="006803D8" w:rsidRDefault="006803D8" w:rsidP="006803D8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803D8">
              <w:rPr>
                <w:rFonts w:ascii="Arial" w:hAnsi="Arial" w:cs="Arial"/>
                <w:sz w:val="21"/>
                <w:szCs w:val="21"/>
              </w:rPr>
              <w:t>złożonych przez podmioty nieuprawnione;</w:t>
            </w:r>
          </w:p>
          <w:p w14:paraId="1D75AEE1" w14:textId="77777777" w:rsidR="006803D8" w:rsidRPr="006803D8" w:rsidRDefault="006803D8" w:rsidP="006803D8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803D8">
              <w:rPr>
                <w:rFonts w:ascii="Arial" w:hAnsi="Arial" w:cs="Arial"/>
                <w:sz w:val="21"/>
                <w:szCs w:val="21"/>
              </w:rPr>
              <w:t>podpisanych przez osoby nieuprawnione;</w:t>
            </w:r>
          </w:p>
          <w:p w14:paraId="514E0EBC" w14:textId="075AF0C0" w:rsidR="006803D8" w:rsidRPr="006803D8" w:rsidRDefault="006803D8" w:rsidP="006803D8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rPr>
                <w:rFonts w:ascii="Arial" w:hAnsi="Arial" w:cs="Arial"/>
                <w:sz w:val="21"/>
                <w:szCs w:val="21"/>
              </w:rPr>
            </w:pPr>
            <w:r w:rsidRPr="006803D8">
              <w:rPr>
                <w:rFonts w:ascii="Arial" w:hAnsi="Arial" w:cs="Arial"/>
                <w:sz w:val="21"/>
                <w:szCs w:val="21"/>
              </w:rPr>
              <w:t>niespełniających wymogów określonych w ogłoszeniu konkursu oraz regulaminie przyznawania dotacji z budżetu Województwa Śląskiego na realizację zadań publicznych Województwa Śląskiego w ramach organizacji otwartych konkursów ofert oraz z pominięciem otwartych konkursów ofert na podstawie ustawy o działalności pożytku publicznego i o wolontariacie;</w:t>
            </w:r>
          </w:p>
          <w:p w14:paraId="0DC4B1A0" w14:textId="77777777" w:rsidR="006803D8" w:rsidRPr="006803D8" w:rsidRDefault="006803D8" w:rsidP="006803D8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803D8">
              <w:rPr>
                <w:rFonts w:ascii="Arial" w:hAnsi="Arial" w:cs="Arial"/>
                <w:sz w:val="21"/>
                <w:szCs w:val="21"/>
              </w:rPr>
              <w:t>posiadających niewypełnione pola i tabele;</w:t>
            </w:r>
          </w:p>
          <w:p w14:paraId="35D9A741" w14:textId="77777777" w:rsidR="006803D8" w:rsidRPr="006803D8" w:rsidRDefault="006803D8" w:rsidP="006803D8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803D8">
              <w:rPr>
                <w:rFonts w:ascii="Arial" w:hAnsi="Arial" w:cs="Arial"/>
                <w:sz w:val="21"/>
                <w:szCs w:val="21"/>
              </w:rPr>
              <w:t>niezawierających oświadczeń z ostatniej strony oferty;</w:t>
            </w:r>
          </w:p>
          <w:p w14:paraId="230D2FA4" w14:textId="3CBA6E7F" w:rsidR="00EA5A66" w:rsidRPr="006803D8" w:rsidRDefault="009C0E51" w:rsidP="006803D8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803D8">
              <w:rPr>
                <w:rFonts w:ascii="Arial" w:hAnsi="Arial" w:cs="Arial"/>
                <w:sz w:val="21"/>
                <w:szCs w:val="21"/>
              </w:rPr>
              <w:t>z</w:t>
            </w:r>
            <w:r w:rsidR="008433D6" w:rsidRPr="006803D8">
              <w:rPr>
                <w:rFonts w:ascii="Arial" w:hAnsi="Arial" w:cs="Arial"/>
                <w:sz w:val="21"/>
                <w:szCs w:val="21"/>
              </w:rPr>
              <w:t>łożonych jedynie w wersji elektroniczne</w:t>
            </w:r>
            <w:r w:rsidR="00311FD0" w:rsidRPr="006803D8">
              <w:rPr>
                <w:rFonts w:ascii="Arial" w:hAnsi="Arial" w:cs="Arial"/>
                <w:sz w:val="21"/>
                <w:szCs w:val="21"/>
              </w:rPr>
              <w:t>j</w:t>
            </w:r>
            <w:r w:rsidR="008433D6" w:rsidRPr="006803D8">
              <w:rPr>
                <w:rFonts w:ascii="Arial" w:hAnsi="Arial" w:cs="Arial"/>
                <w:sz w:val="21"/>
                <w:szCs w:val="21"/>
              </w:rPr>
              <w:t xml:space="preserve"> lub jedynie w wersji papierowej</w:t>
            </w:r>
            <w:r w:rsidR="006803D8" w:rsidRPr="006803D8">
              <w:rPr>
                <w:rFonts w:ascii="Arial" w:hAnsi="Arial" w:cs="Arial"/>
                <w:sz w:val="21"/>
                <w:szCs w:val="21"/>
              </w:rPr>
              <w:t xml:space="preserve"> (wersja papierowa oraz elektroniczna muszą być identyczne (świadczy o tym numer kontrolny zawarty na każdej stronie oferty).</w:t>
            </w:r>
          </w:p>
          <w:p w14:paraId="2BEDA343" w14:textId="6E6AB228" w:rsidR="00BA42A6" w:rsidRPr="0043030F" w:rsidRDefault="00BA42A6" w:rsidP="00BA42A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/>
              </w:rPr>
            </w:pPr>
            <w:r w:rsidRPr="0043030F">
              <w:rPr>
                <w:rFonts w:cs="Arial"/>
              </w:rPr>
              <w:t>Podmiot uprawniony do złożenia oferty konkursowej może złożyć maksymalnie dwie oferty.</w:t>
            </w:r>
            <w:r w:rsidRPr="0043030F">
              <w:rPr>
                <w:rFonts w:cs="Arial"/>
                <w:b/>
              </w:rPr>
              <w:t xml:space="preserve"> </w:t>
            </w:r>
          </w:p>
          <w:p w14:paraId="12E56AB7" w14:textId="77777777" w:rsidR="00AC4F1E" w:rsidRPr="009C151E" w:rsidRDefault="006E52A7" w:rsidP="00D9110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t>Złożenie oferty jest równoznaczne z akceptacją zapisów niniejszego ogłoszenia.</w:t>
            </w:r>
          </w:p>
        </w:tc>
      </w:tr>
      <w:tr w:rsidR="002D0A51" w:rsidRPr="009C151E" w14:paraId="409C6D5C" w14:textId="77777777" w:rsidTr="00E161A8">
        <w:tc>
          <w:tcPr>
            <w:tcW w:w="0" w:type="auto"/>
            <w:shd w:val="clear" w:color="auto" w:fill="99C2E0"/>
          </w:tcPr>
          <w:p w14:paraId="38200CEB" w14:textId="77777777" w:rsidR="00C430CF" w:rsidRPr="009C151E" w:rsidRDefault="00C430CF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t>Tryb wyboru</w:t>
            </w:r>
          </w:p>
        </w:tc>
      </w:tr>
      <w:tr w:rsidR="002D0A51" w:rsidRPr="009C151E" w14:paraId="13ADD6CF" w14:textId="77777777" w:rsidTr="00E161A8">
        <w:tc>
          <w:tcPr>
            <w:tcW w:w="0" w:type="auto"/>
          </w:tcPr>
          <w:p w14:paraId="4C1C4208" w14:textId="77777777" w:rsidR="003D77D1" w:rsidRPr="009C151E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before="120"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Za przeprowadzenie konkursu odpowiedzialny jest </w:t>
            </w:r>
            <w:r w:rsidR="00A84625" w:rsidRPr="009C151E">
              <w:rPr>
                <w:rFonts w:ascii="Arial" w:hAnsi="Arial" w:cs="Arial"/>
                <w:sz w:val="21"/>
                <w:szCs w:val="21"/>
              </w:rPr>
              <w:t>Departament</w:t>
            </w:r>
            <w:r w:rsidR="00E1110D" w:rsidRPr="009C151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C5170" w:rsidRPr="009C151E">
              <w:rPr>
                <w:rFonts w:ascii="Arial" w:hAnsi="Arial" w:cs="Arial"/>
                <w:sz w:val="21"/>
                <w:szCs w:val="21"/>
              </w:rPr>
              <w:t>Promocji, Gospodarki i</w:t>
            </w:r>
            <w:r w:rsidR="002D09C2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="003959DE" w:rsidRPr="009C151E">
              <w:rPr>
                <w:rFonts w:ascii="Arial" w:hAnsi="Arial" w:cs="Arial"/>
                <w:sz w:val="21"/>
                <w:szCs w:val="21"/>
              </w:rPr>
              <w:t>Sportu.</w:t>
            </w:r>
          </w:p>
          <w:p w14:paraId="731DFE0D" w14:textId="77777777" w:rsidR="003D77D1" w:rsidRPr="009C151E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Oferty prawidłowe pod względem formalnym</w:t>
            </w:r>
            <w:r w:rsidR="003856EE" w:rsidRPr="009C151E">
              <w:rPr>
                <w:rFonts w:ascii="Arial" w:hAnsi="Arial" w:cs="Arial"/>
                <w:sz w:val="21"/>
                <w:szCs w:val="21"/>
              </w:rPr>
              <w:t>,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 opiniowane są przez komisję konkursową</w:t>
            </w:r>
            <w:r w:rsidR="00FE5EB8" w:rsidRPr="009C151E">
              <w:rPr>
                <w:rFonts w:ascii="Arial" w:hAnsi="Arial" w:cs="Arial"/>
                <w:sz w:val="21"/>
                <w:szCs w:val="21"/>
              </w:rPr>
              <w:t>,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 powołaną przez Zarząd Województwa Śląskiego.</w:t>
            </w:r>
          </w:p>
          <w:p w14:paraId="60A82E0F" w14:textId="77777777" w:rsidR="003D77D1" w:rsidRPr="009C151E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Decyzję o udzieleniu dotacji podejmuje Zarząd Województwa Śląskiego</w:t>
            </w:r>
            <w:r w:rsidR="00FE5EB8" w:rsidRPr="009C151E">
              <w:rPr>
                <w:rFonts w:ascii="Arial" w:hAnsi="Arial" w:cs="Arial"/>
                <w:sz w:val="21"/>
                <w:szCs w:val="21"/>
              </w:rPr>
              <w:t>,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 po zapoznaniu </w:t>
            </w:r>
            <w:r w:rsidR="00222AA0" w:rsidRPr="009C151E">
              <w:rPr>
                <w:rFonts w:ascii="Arial" w:hAnsi="Arial" w:cs="Arial"/>
                <w:sz w:val="21"/>
                <w:szCs w:val="21"/>
              </w:rPr>
              <w:br/>
            </w:r>
            <w:r w:rsidRPr="009C151E">
              <w:rPr>
                <w:rFonts w:ascii="Arial" w:hAnsi="Arial" w:cs="Arial"/>
                <w:sz w:val="21"/>
                <w:szCs w:val="21"/>
              </w:rPr>
              <w:t>się z opinią komisji konkursowej.</w:t>
            </w:r>
          </w:p>
          <w:p w14:paraId="2EFBE0AC" w14:textId="77777777" w:rsidR="003D77D1" w:rsidRPr="009C151E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Od podjętych decyzji nie przysługuje odwołanie.</w:t>
            </w:r>
          </w:p>
          <w:p w14:paraId="0FE6FD8E" w14:textId="77777777" w:rsidR="003D77D1" w:rsidRPr="009C151E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Złożenie oferty nie jest równoznaczne z przyznaniem dotacji.</w:t>
            </w:r>
          </w:p>
          <w:p w14:paraId="2B99E69C" w14:textId="77777777" w:rsidR="003D77D1" w:rsidRPr="009C151E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Kwota przyznanej dotacji może być niższa od wnioskowanej.</w:t>
            </w:r>
          </w:p>
          <w:p w14:paraId="4A30C716" w14:textId="77777777" w:rsidR="003D77D1" w:rsidRPr="009C151E" w:rsidRDefault="003D77D1" w:rsidP="00D91102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lastRenderedPageBreak/>
              <w:t>Zarząd Województwa przyznając dotację</w:t>
            </w:r>
            <w:r w:rsidR="00FE5EB8" w:rsidRPr="009C151E">
              <w:rPr>
                <w:rFonts w:ascii="Arial" w:hAnsi="Arial" w:cs="Arial"/>
                <w:sz w:val="21"/>
                <w:szCs w:val="21"/>
              </w:rPr>
              <w:t>,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 może wskazać pozycje z kosztorysu</w:t>
            </w:r>
            <w:r w:rsidR="00FE5EB8" w:rsidRPr="009C151E">
              <w:rPr>
                <w:rFonts w:ascii="Arial" w:hAnsi="Arial" w:cs="Arial"/>
                <w:sz w:val="21"/>
                <w:szCs w:val="21"/>
              </w:rPr>
              <w:t>,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 ob</w:t>
            </w:r>
            <w:r w:rsidR="00C9138D" w:rsidRPr="009C151E">
              <w:rPr>
                <w:rFonts w:ascii="Arial" w:hAnsi="Arial" w:cs="Arial"/>
                <w:sz w:val="21"/>
                <w:szCs w:val="21"/>
              </w:rPr>
              <w:t>jęte dofinansowaniem z budżetu S</w:t>
            </w:r>
            <w:r w:rsidRPr="009C151E">
              <w:rPr>
                <w:rFonts w:ascii="Arial" w:hAnsi="Arial" w:cs="Arial"/>
                <w:sz w:val="21"/>
                <w:szCs w:val="21"/>
              </w:rPr>
              <w:t>amorządu Województwa Śląskiego.</w:t>
            </w:r>
          </w:p>
          <w:p w14:paraId="4C527DB8" w14:textId="7D6DAA7F" w:rsidR="00CD7C33" w:rsidRPr="00214301" w:rsidRDefault="003D77D1" w:rsidP="00214301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uppressAutoHyphens/>
              <w:spacing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Wyniki konkursu zamieszcza się w Biuletynie Informacji Publicznej, na stronie internetowej </w:t>
            </w:r>
            <w:hyperlink r:id="rId15" w:history="1">
              <w:r w:rsidRPr="009C151E">
                <w:rPr>
                  <w:rStyle w:val="Hipercze"/>
                  <w:rFonts w:ascii="Arial" w:hAnsi="Arial" w:cs="Arial"/>
                  <w:color w:val="auto"/>
                  <w:sz w:val="21"/>
                  <w:szCs w:val="21"/>
                </w:rPr>
                <w:t>www.slaskie.pl</w:t>
              </w:r>
            </w:hyperlink>
            <w:r w:rsidRPr="009C151E">
              <w:rPr>
                <w:rFonts w:ascii="Arial" w:hAnsi="Arial" w:cs="Arial"/>
                <w:sz w:val="21"/>
                <w:szCs w:val="21"/>
              </w:rPr>
              <w:t xml:space="preserve"> oraz na tablicy ogłoszeń Urzędu Marszałkowskiego Województwa Śląskiego.</w:t>
            </w:r>
          </w:p>
        </w:tc>
      </w:tr>
      <w:tr w:rsidR="002D0A51" w:rsidRPr="009C151E" w14:paraId="6EC4BAA2" w14:textId="77777777" w:rsidTr="00E161A8">
        <w:tc>
          <w:tcPr>
            <w:tcW w:w="0" w:type="auto"/>
            <w:shd w:val="clear" w:color="auto" w:fill="99C2E0"/>
          </w:tcPr>
          <w:p w14:paraId="0F168A4F" w14:textId="77777777" w:rsidR="00C430CF" w:rsidRPr="009C151E" w:rsidRDefault="00C430CF" w:rsidP="00D91102">
            <w:pPr>
              <w:suppressAutoHyphens/>
              <w:autoSpaceDE w:val="0"/>
              <w:autoSpaceDN w:val="0"/>
              <w:adjustRightInd w:val="0"/>
              <w:spacing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lastRenderedPageBreak/>
              <w:t>Warunki zawarcia umowy</w:t>
            </w:r>
          </w:p>
        </w:tc>
      </w:tr>
      <w:tr w:rsidR="002D0A51" w:rsidRPr="009C151E" w14:paraId="5204FB43" w14:textId="77777777" w:rsidTr="00E161A8">
        <w:tc>
          <w:tcPr>
            <w:tcW w:w="0" w:type="auto"/>
          </w:tcPr>
          <w:p w14:paraId="0C38D310" w14:textId="22F01BBF" w:rsidR="00991B14" w:rsidRPr="009C151E" w:rsidRDefault="00991B14" w:rsidP="00214301">
            <w:pPr>
              <w:pStyle w:val="Tekstpodstawowywcity21"/>
              <w:numPr>
                <w:ilvl w:val="0"/>
                <w:numId w:val="36"/>
              </w:numPr>
              <w:snapToGrid w:val="0"/>
              <w:spacing w:after="0" w:line="240" w:lineRule="auto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Podstawą udzielenia dotacji będzie umowa, której brzmienie zostanie określone przez Departament </w:t>
            </w:r>
            <w:r w:rsidR="002D09C2" w:rsidRPr="009C151E">
              <w:rPr>
                <w:rFonts w:ascii="Arial" w:hAnsi="Arial" w:cs="Arial"/>
                <w:sz w:val="21"/>
                <w:szCs w:val="21"/>
              </w:rPr>
              <w:t xml:space="preserve">Promocji, Gospodarki i </w:t>
            </w:r>
            <w:r w:rsidRPr="009C151E">
              <w:rPr>
                <w:rFonts w:ascii="Arial" w:hAnsi="Arial" w:cs="Arial"/>
                <w:sz w:val="21"/>
                <w:szCs w:val="21"/>
              </w:rPr>
              <w:t>Sportu. Wzór umowy będzie opracowany na</w:t>
            </w:r>
            <w:r w:rsidR="00B1011B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podstawie ramowego wzoru określonego w Rozporządzeniu Przewodniczącego Komitetu do Spraw Pożytku Publicznego z dnia 24 października 2018 r. Umowę należy podpisać w</w:t>
            </w:r>
            <w:r w:rsidR="00B1011B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siedzibie Zleceniodawcy tj. Urzędzie Marszałkowskim Województwa Śląskiego w Katowicach lub Biurach Zamiejscowych Urzędu Marszałkowskiego w Bielsku-Białej przy ul. Piastowskiej 40 i</w:t>
            </w:r>
            <w:r w:rsidR="0059428E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Częstochowie przy ul. Sobieskiego 7.</w:t>
            </w:r>
          </w:p>
          <w:p w14:paraId="7B05CA2D" w14:textId="77777777" w:rsidR="00991B14" w:rsidRPr="009C151E" w:rsidRDefault="00991B14" w:rsidP="00214301">
            <w:pPr>
              <w:pStyle w:val="Tekstpodstawowywcity21"/>
              <w:numPr>
                <w:ilvl w:val="0"/>
                <w:numId w:val="36"/>
              </w:numPr>
              <w:snapToGrid w:val="0"/>
              <w:spacing w:after="0" w:line="240" w:lineRule="auto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Przed podpisaniem umowy wymagane będzie dodatkowo złożenie pisma zawierającego informacje takie jak: numer konta organizacji, której przyznano dotację, dane osób wskazanych do reprezentacji danej organizacji przy podpisaniu umowy (łącznie z podaniem numerów PESEL tych osób) oraz informację czy w planowanym do realizacji zadaniu publicznym, którego dotyczy złożona oferta będą brały udział osoby z niepełnosprawnościami.</w:t>
            </w:r>
          </w:p>
          <w:p w14:paraId="282A177C" w14:textId="77777777" w:rsidR="00991B14" w:rsidRPr="009C151E" w:rsidRDefault="00991B14" w:rsidP="00214301">
            <w:pPr>
              <w:pStyle w:val="Tekstpodstawowywcity21"/>
              <w:numPr>
                <w:ilvl w:val="0"/>
                <w:numId w:val="36"/>
              </w:numPr>
              <w:snapToGrid w:val="0"/>
              <w:spacing w:after="0" w:line="240" w:lineRule="auto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Warunkiem przekazania dotacji jest zawarcie umowy dotacyjnej najpóźniej w dniu rozpoczęcia realizacji projektu (w zakresie objętym przyznanym dofinansowaniem).</w:t>
            </w:r>
          </w:p>
          <w:p w14:paraId="71D3C2B1" w14:textId="77777777" w:rsidR="00991B14" w:rsidRPr="009C151E" w:rsidRDefault="00991B14" w:rsidP="00214301">
            <w:pPr>
              <w:pStyle w:val="Tekstpodstawowywcity21"/>
              <w:numPr>
                <w:ilvl w:val="0"/>
                <w:numId w:val="36"/>
              </w:numPr>
              <w:snapToGrid w:val="0"/>
              <w:spacing w:after="0" w:line="240" w:lineRule="auto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W zawieranej umowie znajdować się będą m.in. następujące postanowienia:</w:t>
            </w:r>
          </w:p>
          <w:p w14:paraId="63E0E78D" w14:textId="5E61CBF7" w:rsidR="00991B14" w:rsidRPr="009C151E" w:rsidRDefault="003A33B3" w:rsidP="00214301">
            <w:pPr>
              <w:pStyle w:val="Tekstpodstawowywcity21"/>
              <w:snapToGrid w:val="0"/>
              <w:spacing w:after="0" w:line="240" w:lineRule="auto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991B14" w:rsidRPr="009C151E">
              <w:rPr>
                <w:rFonts w:ascii="Arial" w:hAnsi="Arial" w:cs="Arial"/>
                <w:sz w:val="21"/>
                <w:szCs w:val="21"/>
              </w:rPr>
              <w:t>na wezwanie Zleceniodawcy, Zleceniobiorca jest zobowiązany do przedłożenia do wglądu materiałów związanych z realizacją zadania (oryginałów faktur i innych dowodów księgowych lub ich kopii potwierdzonych za zgodność z oryginałem na każdej stronie przez osoby uprawnione (zgodnie z reprezentacją)</w:t>
            </w:r>
            <w:r w:rsidR="002D09C2" w:rsidRPr="009C151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91B14" w:rsidRPr="009C151E">
              <w:rPr>
                <w:rFonts w:ascii="Arial" w:hAnsi="Arial" w:cs="Arial"/>
                <w:sz w:val="21"/>
                <w:szCs w:val="21"/>
              </w:rPr>
              <w:t>w celu kontroli i potwierdzenia wysokości pokrytych przez Zleceniobiorcę wydatków oraz dokumentów potwierdzających osiągnięcie założonych rezultatów),</w:t>
            </w:r>
            <w:r w:rsidR="00BA42A6" w:rsidRPr="009C151E">
              <w:t xml:space="preserve"> </w:t>
            </w:r>
            <w:r w:rsidR="00BA42A6" w:rsidRPr="009C151E">
              <w:rPr>
                <w:rFonts w:ascii="Arial" w:hAnsi="Arial" w:cs="Arial"/>
                <w:sz w:val="21"/>
                <w:szCs w:val="21"/>
              </w:rPr>
              <w:t>a także złożenie zestawienia uzupełniającego do sprawozdania częściowego/końcowego</w:t>
            </w:r>
          </w:p>
          <w:p w14:paraId="461FF1C0" w14:textId="3854FCE7" w:rsidR="00991B14" w:rsidRPr="009C151E" w:rsidRDefault="003A33B3" w:rsidP="00214301">
            <w:pPr>
              <w:pStyle w:val="Tekstpodstawowywcity21"/>
              <w:snapToGrid w:val="0"/>
              <w:spacing w:after="0" w:line="240" w:lineRule="auto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991B14" w:rsidRPr="009C151E">
              <w:rPr>
                <w:rFonts w:ascii="Arial" w:hAnsi="Arial" w:cs="Arial"/>
                <w:sz w:val="21"/>
                <w:szCs w:val="21"/>
              </w:rPr>
              <w:t>wszelką dokumentację finansową, związaną z realizacją zadania, w tym dowody księgowe, Zleceniobiorca jest zobowiązany przechowywać przez 5 lat, licząc od początku roku do następującego po roku, w którym Zleceniobiorca realizował zadanie publiczne.</w:t>
            </w:r>
          </w:p>
          <w:p w14:paraId="528A314F" w14:textId="77777777" w:rsidR="00991B14" w:rsidRPr="009C151E" w:rsidRDefault="00991B14" w:rsidP="00214301">
            <w:pPr>
              <w:pStyle w:val="Tekstpodstawowywcity21"/>
              <w:numPr>
                <w:ilvl w:val="0"/>
                <w:numId w:val="36"/>
              </w:numPr>
              <w:snapToGrid w:val="0"/>
              <w:spacing w:after="0" w:line="240" w:lineRule="auto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Warunkiem zawarcia umowy w przypadku przyznanej mniejszej kwoty dotacji od</w:t>
            </w:r>
            <w:r w:rsidR="007402AF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wnioskowanej jest złożenie uaktualnionej oferty w zakresie dostosowania działań, rezultatów oraz kalkulacji przewidywanych kosztów realizacji zadania do wysokości przyznanej dotacji (zarówno w wersji elektronicznej jak i w wersji papierowej).</w:t>
            </w:r>
          </w:p>
          <w:p w14:paraId="1A928662" w14:textId="77777777" w:rsidR="00991B14" w:rsidRPr="009C151E" w:rsidRDefault="00991B14" w:rsidP="00214301">
            <w:pPr>
              <w:pStyle w:val="Tekstpodstawowywcity21"/>
              <w:numPr>
                <w:ilvl w:val="0"/>
                <w:numId w:val="36"/>
              </w:numPr>
              <w:snapToGrid w:val="0"/>
              <w:spacing w:after="0" w:line="240" w:lineRule="auto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W przypadku oferty wspólnej warunkiem zawarcia umowy jest również złożenie umowy pomiędzy Zleceniobiorcami, którzy złożyli ofertę wspólną, określającą zakres świadczeń składających się na realizację zadania publicznego.</w:t>
            </w:r>
          </w:p>
          <w:p w14:paraId="023A198C" w14:textId="77777777" w:rsidR="00991B14" w:rsidRPr="009C151E" w:rsidRDefault="00991B14" w:rsidP="00214301">
            <w:pPr>
              <w:pStyle w:val="Tekstpodstawowywcity21"/>
              <w:numPr>
                <w:ilvl w:val="0"/>
                <w:numId w:val="36"/>
              </w:numPr>
              <w:snapToGrid w:val="0"/>
              <w:spacing w:after="0" w:line="240" w:lineRule="auto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Z dotacji pokrywane są wydatki poniesione podczas realizacji zadania w terminie określonym w umowie oraz niezbędne do realizacji zadania.</w:t>
            </w:r>
          </w:p>
          <w:p w14:paraId="68DAB72B" w14:textId="277D805E" w:rsidR="00BA42A6" w:rsidRPr="009C151E" w:rsidRDefault="00BA42A6" w:rsidP="00214301">
            <w:pPr>
              <w:pStyle w:val="Tekstpodstawowywcity21"/>
              <w:numPr>
                <w:ilvl w:val="0"/>
                <w:numId w:val="36"/>
              </w:numPr>
              <w:snapToGrid w:val="0"/>
              <w:spacing w:after="0" w:line="240" w:lineRule="auto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Z dotacji nie mogą być finansowane koszty niekwalifikowane.</w:t>
            </w:r>
          </w:p>
          <w:p w14:paraId="09F2CF54" w14:textId="77777777" w:rsidR="00991B14" w:rsidRPr="009C151E" w:rsidRDefault="00991B14" w:rsidP="00214301">
            <w:pPr>
              <w:pStyle w:val="Tekstpodstawowywcity21"/>
              <w:numPr>
                <w:ilvl w:val="0"/>
                <w:numId w:val="36"/>
              </w:numPr>
              <w:snapToGrid w:val="0"/>
              <w:spacing w:after="0" w:line="240" w:lineRule="auto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Przekazywanie dotacji w transzach, jest uwarunkowane złożeniem i zaakceptowaniem sprawozdania częściowego.</w:t>
            </w:r>
          </w:p>
          <w:p w14:paraId="43087739" w14:textId="77777777" w:rsidR="00991B14" w:rsidRPr="009C151E" w:rsidRDefault="00991B14" w:rsidP="00214301">
            <w:pPr>
              <w:pStyle w:val="Tekstpodstawowywcity21"/>
              <w:numPr>
                <w:ilvl w:val="0"/>
                <w:numId w:val="36"/>
              </w:numPr>
              <w:snapToGrid w:val="0"/>
              <w:spacing w:after="0" w:line="240" w:lineRule="auto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Akceptacja sprawozdania końcowego i rozliczenie dotacji polega na weryfikacji założonych w ofercie rezultatów i działań, a także prawidłowości poniesionych wydatków.</w:t>
            </w:r>
          </w:p>
          <w:p w14:paraId="6E7A0FBF" w14:textId="05DB91AF" w:rsidR="00B910DF" w:rsidRPr="00B910DF" w:rsidRDefault="00991B14" w:rsidP="00214301">
            <w:pPr>
              <w:pStyle w:val="Tekstpodstawowywcity21"/>
              <w:numPr>
                <w:ilvl w:val="0"/>
                <w:numId w:val="36"/>
              </w:numPr>
              <w:snapToGrid w:val="0"/>
              <w:spacing w:after="0" w:line="240" w:lineRule="auto"/>
              <w:ind w:left="60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Oczekiwane obligatoryjne rezultaty konieczne do osiągnięcia przy realizacji projektu:</w:t>
            </w:r>
          </w:p>
          <w:p w14:paraId="4B8C7902" w14:textId="21C4570B" w:rsidR="009F7E7F" w:rsidRPr="009C151E" w:rsidRDefault="009F7E7F" w:rsidP="00D91102">
            <w:pPr>
              <w:pStyle w:val="Tekstpodstawowywcity21"/>
              <w:snapToGrid w:val="0"/>
              <w:spacing w:before="120" w:line="268" w:lineRule="exact"/>
              <w:ind w:left="425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C151E">
              <w:rPr>
                <w:rFonts w:ascii="Arial" w:hAnsi="Arial" w:cs="Arial"/>
                <w:b/>
                <w:sz w:val="21"/>
                <w:szCs w:val="21"/>
              </w:rPr>
              <w:t>Zadanie nr 1</w:t>
            </w:r>
            <w:r w:rsidR="00B910DF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14:paraId="02DD9B35" w14:textId="77777777" w:rsidR="003A33B3" w:rsidRPr="009C151E" w:rsidRDefault="00D37CAD" w:rsidP="00CD7C33">
            <w:pPr>
              <w:pStyle w:val="Tekstpodstawowywcity21"/>
              <w:numPr>
                <w:ilvl w:val="0"/>
                <w:numId w:val="37"/>
              </w:numPr>
              <w:snapToGrid w:val="0"/>
              <w:spacing w:after="0" w:line="268" w:lineRule="exact"/>
              <w:ind w:left="74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Organizacja i/lub </w:t>
            </w:r>
            <w:r w:rsidR="009F7E7F" w:rsidRPr="009C151E">
              <w:rPr>
                <w:rFonts w:ascii="Arial" w:hAnsi="Arial" w:cs="Arial"/>
                <w:sz w:val="21"/>
                <w:szCs w:val="21"/>
              </w:rPr>
              <w:t>uczestnictwo w regionalnych, ogólnopolskich i międzynarodowych imprezach sportowych, (ilość imprez/ ilość zawodników) lub/oraz</w:t>
            </w:r>
          </w:p>
          <w:p w14:paraId="4433D9F6" w14:textId="77777777" w:rsidR="003A33B3" w:rsidRPr="009C151E" w:rsidRDefault="009F7E7F" w:rsidP="00CD7C33">
            <w:pPr>
              <w:pStyle w:val="Tekstpodstawowywcity21"/>
              <w:numPr>
                <w:ilvl w:val="0"/>
                <w:numId w:val="37"/>
              </w:numPr>
              <w:snapToGrid w:val="0"/>
              <w:spacing w:after="0" w:line="268" w:lineRule="exact"/>
              <w:ind w:left="771" w:hanging="35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Zorganizowanie szkolenia </w:t>
            </w:r>
            <w:r w:rsidR="0021034C" w:rsidRPr="009C151E">
              <w:rPr>
                <w:rFonts w:ascii="Arial" w:hAnsi="Arial" w:cs="Arial"/>
                <w:sz w:val="21"/>
                <w:szCs w:val="21"/>
              </w:rPr>
              <w:t xml:space="preserve">sportowego </w:t>
            </w:r>
            <w:r w:rsidRPr="009C151E">
              <w:rPr>
                <w:rFonts w:ascii="Arial" w:hAnsi="Arial" w:cs="Arial"/>
                <w:sz w:val="21"/>
                <w:szCs w:val="21"/>
              </w:rPr>
              <w:t>dzieci i młodzieży uzdolnionej sportowo oraz sportowców z niepełnosprawnościami, (ilość szkoleń / ilość zawodników) lub/oraz</w:t>
            </w:r>
          </w:p>
          <w:p w14:paraId="38DCC91D" w14:textId="77777777" w:rsidR="00B1011B" w:rsidRPr="009C151E" w:rsidRDefault="00EF2086" w:rsidP="00CD7C33">
            <w:pPr>
              <w:pStyle w:val="Tekstpodstawowywcity21"/>
              <w:numPr>
                <w:ilvl w:val="0"/>
                <w:numId w:val="37"/>
              </w:numPr>
              <w:snapToGrid w:val="0"/>
              <w:spacing w:after="0" w:line="268" w:lineRule="exact"/>
              <w:ind w:left="771" w:hanging="35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Zorganizowanie przedsięwzięć dotyczących sportu dla wszystkich, ze szczególnym uwzględnieniem młodzieży niedostosowanej oraz środowisk o niskim statusie materialnym.</w:t>
            </w:r>
          </w:p>
          <w:p w14:paraId="67ABF607" w14:textId="77777777" w:rsidR="00B1011B" w:rsidRPr="009C151E" w:rsidRDefault="009F7E7F" w:rsidP="00CD7C33">
            <w:pPr>
              <w:pStyle w:val="Tekstpodstawowywcity21"/>
              <w:numPr>
                <w:ilvl w:val="0"/>
                <w:numId w:val="37"/>
              </w:numPr>
              <w:snapToGrid w:val="0"/>
              <w:spacing w:after="0" w:line="268" w:lineRule="exact"/>
              <w:ind w:left="771" w:hanging="35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Przeprowadzenie badań diagnostycznych i ogólnolekarskich dla młodzieży uzdolnionej sportowo Województwa Śląskiego, (ilość badań, ilość osób przebadanych) lub/oraz</w:t>
            </w:r>
            <w:r w:rsidR="00EF2086" w:rsidRPr="009C151E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7114A3" w:rsidRPr="009C151E">
              <w:rPr>
                <w:rFonts w:ascii="Arial" w:hAnsi="Arial" w:cs="Arial"/>
                <w:sz w:val="21"/>
                <w:szCs w:val="21"/>
              </w:rPr>
              <w:lastRenderedPageBreak/>
              <w:t>a</w:t>
            </w:r>
            <w:r w:rsidR="00B1011B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="007114A3" w:rsidRPr="009C151E">
              <w:rPr>
                <w:rFonts w:ascii="Arial" w:hAnsi="Arial" w:cs="Arial"/>
                <w:sz w:val="21"/>
                <w:szCs w:val="21"/>
              </w:rPr>
              <w:t xml:space="preserve">także przeprowadzenie badań uprawniających zawodników </w:t>
            </w:r>
            <w:r w:rsidR="00B1011B" w:rsidRPr="009C151E">
              <w:rPr>
                <w:rFonts w:ascii="Arial" w:hAnsi="Arial" w:cs="Arial"/>
                <w:sz w:val="21"/>
                <w:szCs w:val="21"/>
              </w:rPr>
              <w:t xml:space="preserve"> z </w:t>
            </w:r>
            <w:r w:rsidR="007114A3" w:rsidRPr="009C151E">
              <w:rPr>
                <w:rFonts w:ascii="Arial" w:hAnsi="Arial" w:cs="Arial"/>
                <w:sz w:val="21"/>
                <w:szCs w:val="21"/>
              </w:rPr>
              <w:t>niepełnosprawnościami do udziału w rywalizacji sportowej (ilość badań, ilość osób przebadanych) lub/oraz.</w:t>
            </w:r>
          </w:p>
          <w:p w14:paraId="60D74B8C" w14:textId="1EF17F99" w:rsidR="009F7E7F" w:rsidRPr="009C151E" w:rsidRDefault="009F7E7F" w:rsidP="00CD7C33">
            <w:pPr>
              <w:pStyle w:val="Tekstpodstawowywcity21"/>
              <w:numPr>
                <w:ilvl w:val="0"/>
                <w:numId w:val="37"/>
              </w:numPr>
              <w:snapToGrid w:val="0"/>
              <w:spacing w:after="0" w:line="268" w:lineRule="exact"/>
              <w:ind w:left="771" w:hanging="35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Udział w Finałach Mistrzostw Polski zawodników reprezentujących Województwo Śląskie oraz w Finałach Ogó</w:t>
            </w:r>
            <w:r w:rsidR="00CD7C33">
              <w:rPr>
                <w:rFonts w:ascii="Arial" w:hAnsi="Arial" w:cs="Arial"/>
                <w:sz w:val="21"/>
                <w:szCs w:val="21"/>
              </w:rPr>
              <w:t>lnopolskich Olimpiad Młodzieży</w:t>
            </w:r>
            <w:r w:rsidR="004F7435" w:rsidRPr="009C151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C151E">
              <w:rPr>
                <w:rFonts w:ascii="Arial" w:hAnsi="Arial" w:cs="Arial"/>
                <w:sz w:val="21"/>
                <w:szCs w:val="21"/>
              </w:rPr>
              <w:t>(ilość imprez/ ilość zawodników)</w:t>
            </w:r>
            <w:r w:rsidR="007114A3" w:rsidRPr="009C151E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E7A1366" w14:textId="044C08A2" w:rsidR="009F7E7F" w:rsidRPr="009C151E" w:rsidRDefault="009F7E7F" w:rsidP="00D91102">
            <w:pPr>
              <w:pStyle w:val="Tekstpodstawowywcity21"/>
              <w:snapToGrid w:val="0"/>
              <w:spacing w:before="120" w:line="268" w:lineRule="exact"/>
              <w:ind w:left="785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C151E">
              <w:rPr>
                <w:rFonts w:ascii="Arial" w:hAnsi="Arial" w:cs="Arial"/>
                <w:b/>
                <w:sz w:val="21"/>
                <w:szCs w:val="21"/>
              </w:rPr>
              <w:t>Zadanie nr 2</w:t>
            </w:r>
            <w:r w:rsidR="00B910DF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14:paraId="7CAC83DA" w14:textId="47BE085E" w:rsidR="009F7E7F" w:rsidRDefault="009F7E7F" w:rsidP="00214301">
            <w:pPr>
              <w:pStyle w:val="Tekstpodstawowywcity21"/>
              <w:numPr>
                <w:ilvl w:val="0"/>
                <w:numId w:val="38"/>
              </w:numPr>
              <w:snapToGrid w:val="0"/>
              <w:spacing w:after="0" w:line="240" w:lineRule="auto"/>
              <w:ind w:left="69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Zapewnienie bezpieczeństwa osobom przebywającym nad wodami (np. Ilość ratowników w gotowości/ ilość godzin czy dni/ dzienniczek dyżurów/ ilość szkoleń).</w:t>
            </w:r>
          </w:p>
          <w:p w14:paraId="29B72A67" w14:textId="77777777" w:rsidR="00214301" w:rsidRPr="009C151E" w:rsidRDefault="00214301" w:rsidP="00214301">
            <w:pPr>
              <w:pStyle w:val="Tekstpodstawowywcity21"/>
              <w:snapToGrid w:val="0"/>
              <w:spacing w:after="0" w:line="240" w:lineRule="auto"/>
              <w:ind w:left="69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14B355D" w14:textId="13E87B5D" w:rsidR="00991B14" w:rsidRPr="009C151E" w:rsidRDefault="00991B14" w:rsidP="00214301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601" w:hanging="35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Zadanie publiczne uznaje się za zrealizowane jeśli wszystkie działania określone w</w:t>
            </w:r>
            <w:r w:rsidR="007C16CE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ofercie zostały zrealizowane, a rezultaty wskazane w ofercie w sposób umożliwiający ich zmierzenie zostały osiągnię</w:t>
            </w:r>
            <w:r w:rsidR="007C16CE" w:rsidRPr="009C151E">
              <w:rPr>
                <w:rFonts w:ascii="Arial" w:hAnsi="Arial" w:cs="Arial"/>
                <w:sz w:val="21"/>
                <w:szCs w:val="21"/>
              </w:rPr>
              <w:t>te na poziomie nie niższym niż 7</w:t>
            </w:r>
            <w:r w:rsidRPr="009C151E">
              <w:rPr>
                <w:rFonts w:ascii="Arial" w:hAnsi="Arial" w:cs="Arial"/>
                <w:sz w:val="21"/>
                <w:szCs w:val="21"/>
              </w:rPr>
              <w:t>0%, w</w:t>
            </w:r>
            <w:r w:rsidR="007C16CE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stosunku do wielkości zaplanowanych. W przypadku gdy zadanie nie zostało zrealizowane lub zrealizowane częściowo Zleceniodawca określa wartość środków przekazanych Zleceniobiorcy na realizację zadania do zwrotu kierując się zasadą proporcjonalności.</w:t>
            </w:r>
          </w:p>
          <w:p w14:paraId="3D4AEB4E" w14:textId="77777777" w:rsidR="00991B14" w:rsidRPr="009C151E" w:rsidRDefault="00991B14" w:rsidP="00214301">
            <w:pPr>
              <w:pStyle w:val="Tekstpodstawowywcity2"/>
              <w:numPr>
                <w:ilvl w:val="0"/>
                <w:numId w:val="36"/>
              </w:numPr>
              <w:spacing w:after="0" w:line="240" w:lineRule="auto"/>
              <w:ind w:left="662" w:hanging="35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W złożonej ofercie wnioskodawca musi wskazać informacje dotyczące osiągnięcia rezultatów realizacji zadania publicznego, o których mowa w pkt 6 oferty stanowiącej załącznik do</w:t>
            </w:r>
            <w:r w:rsidR="0059428E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Rozporządzenia Przewodniczącego Komitetu Do Spraw Pożytku Publicznego z dnia 24</w:t>
            </w:r>
            <w:r w:rsidR="0059428E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października 2018 r.</w:t>
            </w:r>
          </w:p>
          <w:p w14:paraId="7E31E3DA" w14:textId="77777777" w:rsidR="00991B14" w:rsidRPr="009C151E" w:rsidRDefault="00991B14" w:rsidP="00214301">
            <w:pPr>
              <w:pStyle w:val="Tekstpodstawowywcity2"/>
              <w:numPr>
                <w:ilvl w:val="0"/>
                <w:numId w:val="36"/>
              </w:numPr>
              <w:spacing w:after="0" w:line="240" w:lineRule="auto"/>
              <w:ind w:left="662" w:hanging="357"/>
              <w:jc w:val="both"/>
              <w:rPr>
                <w:rStyle w:val="Hipercze"/>
                <w:rFonts w:ascii="Arial" w:hAnsi="Arial" w:cs="Arial"/>
                <w:color w:val="auto"/>
                <w:sz w:val="21"/>
                <w:szCs w:val="21"/>
                <w:u w:val="none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>Zarząd Województwa Śląskiego może odmówić podmiotowi wyłonionemu w</w:t>
            </w:r>
            <w:r w:rsidR="007C16CE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konkursie podpisania umowy w przypadku, gdy: okaże się, iż rzeczywisty zakres realizowanego zadania znacząco odbiega od opisanego w ofercie, podmiot utraci osobowość prawną, brak jest organu uprawnionego do reprezentacji podmiotu, zostaną ujawnione nieznane wcześniej istotne okoliczności podważające wiarygodność merytoryczną lub finansową oferenta. </w:t>
            </w:r>
          </w:p>
          <w:p w14:paraId="5AFF29AA" w14:textId="77777777" w:rsidR="00F90E00" w:rsidRPr="009C151E" w:rsidRDefault="00991B14" w:rsidP="00214301">
            <w:pPr>
              <w:pStyle w:val="Tekstpodstawowywcity2"/>
              <w:numPr>
                <w:ilvl w:val="0"/>
                <w:numId w:val="36"/>
              </w:numPr>
              <w:spacing w:after="0" w:line="240" w:lineRule="auto"/>
              <w:ind w:left="662" w:hanging="35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Style w:val="Hipercze"/>
                <w:rFonts w:ascii="Arial" w:hAnsi="Arial" w:cs="Arial"/>
                <w:color w:val="auto"/>
                <w:sz w:val="21"/>
                <w:szCs w:val="21"/>
                <w:u w:val="none"/>
              </w:rPr>
              <w:t>Zgodnie z zap</w:t>
            </w:r>
            <w:r w:rsidRPr="009C151E">
              <w:rPr>
                <w:rFonts w:ascii="Arial" w:hAnsi="Arial" w:cs="Arial"/>
                <w:sz w:val="21"/>
                <w:szCs w:val="21"/>
              </w:rPr>
              <w:t>isami umowy dotacyjnej oferent wyłoniony w konkursie zostanie zobowiązany do zastosowania znaku graficznego Województwa Śląskiego we wszystkich prowadzonych działaniach informacyjnych i/lub promocyjnych dotyczących realizowanego zadania, do podania harmonogramu planowanych działań informacyjnych i promocyjnych, uwzględniający przedmiot działania informacyjnego i promocyjnego oraz najważniejsze z wizerunkowego punktu widzenia etapy działań, wraz z podaniem miejsca i terminu tych działań oraz po zakończeniu realizacji zadania do przygotowania i przekazania informacji podsumowującej przeprowadzone działania informacyjne i promocyjne.</w:t>
            </w:r>
          </w:p>
          <w:p w14:paraId="09EE482F" w14:textId="6875D4FD" w:rsidR="00F90E00" w:rsidRPr="009C151E" w:rsidRDefault="00F90E00" w:rsidP="00214301">
            <w:pPr>
              <w:pStyle w:val="Tekstpodstawowywcity2"/>
              <w:numPr>
                <w:ilvl w:val="0"/>
                <w:numId w:val="36"/>
              </w:numPr>
              <w:spacing w:after="0" w:line="240" w:lineRule="auto"/>
              <w:ind w:left="662" w:hanging="35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51E">
              <w:rPr>
                <w:rFonts w:ascii="Arial" w:hAnsi="Arial" w:cs="Arial"/>
                <w:sz w:val="21"/>
                <w:szCs w:val="21"/>
              </w:rPr>
              <w:t xml:space="preserve">Zleceniobiorca będzie zobowiązany do realizowania zadania  zgodnie z wytycznymi wynikającymi z ustawy z dnia 13 maja 2016 r. o przeciwdziałaniu zagrożeniom przestępczością na tle seksualnym i ochronie małoletnich (Dz. U. z 2024 r. poz. </w:t>
            </w:r>
            <w:r w:rsidR="00794DAF" w:rsidRPr="009C151E">
              <w:rPr>
                <w:rFonts w:ascii="Arial" w:hAnsi="Arial" w:cs="Arial"/>
                <w:sz w:val="21"/>
                <w:szCs w:val="21"/>
              </w:rPr>
              <w:t>1802</w:t>
            </w:r>
            <w:r w:rsidRPr="009C151E">
              <w:rPr>
                <w:rFonts w:ascii="Arial" w:hAnsi="Arial" w:cs="Arial"/>
                <w:sz w:val="21"/>
                <w:szCs w:val="21"/>
              </w:rPr>
              <w:t>), w</w:t>
            </w:r>
            <w:r w:rsidR="00794DAF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 xml:space="preserve">szczególności Zleceniobiorca zapewni, że realizowane </w:t>
            </w:r>
            <w:r w:rsidR="00DC5367" w:rsidRPr="009C151E">
              <w:rPr>
                <w:rFonts w:ascii="Arial" w:hAnsi="Arial" w:cs="Arial"/>
                <w:sz w:val="21"/>
                <w:szCs w:val="21"/>
              </w:rPr>
              <w:t xml:space="preserve">będą </w:t>
            </w:r>
            <w:r w:rsidRPr="009C151E">
              <w:rPr>
                <w:rFonts w:ascii="Arial" w:hAnsi="Arial" w:cs="Arial"/>
                <w:sz w:val="21"/>
                <w:szCs w:val="21"/>
              </w:rPr>
              <w:t>obowiązki wynikające z</w:t>
            </w:r>
            <w:r w:rsidR="00B1011B" w:rsidRPr="009C151E">
              <w:rPr>
                <w:rFonts w:ascii="Arial" w:hAnsi="Arial" w:cs="Arial"/>
                <w:sz w:val="21"/>
                <w:szCs w:val="21"/>
              </w:rPr>
              <w:t> </w:t>
            </w:r>
            <w:r w:rsidRPr="009C151E">
              <w:rPr>
                <w:rFonts w:ascii="Arial" w:hAnsi="Arial" w:cs="Arial"/>
                <w:sz w:val="21"/>
                <w:szCs w:val="21"/>
              </w:rPr>
              <w:t>ww. ustawy.</w:t>
            </w:r>
          </w:p>
          <w:p w14:paraId="1553FC5B" w14:textId="2104602B" w:rsidR="00F01DE6" w:rsidRPr="00B910DF" w:rsidRDefault="00991B14" w:rsidP="00CD7C33">
            <w:pPr>
              <w:pStyle w:val="Tekstpodstawowywcity2"/>
              <w:spacing w:before="120" w:after="0" w:line="268" w:lineRule="exact"/>
              <w:ind w:left="68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9C151E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Informacji dotyczących konkursu udzielają pracownicy </w:t>
            </w:r>
            <w:r w:rsidR="004F7435" w:rsidRPr="009C151E">
              <w:rPr>
                <w:rFonts w:ascii="Arial" w:eastAsia="Calibri" w:hAnsi="Arial" w:cs="Arial"/>
                <w:sz w:val="21"/>
                <w:szCs w:val="21"/>
                <w:lang w:eastAsia="en-US"/>
              </w:rPr>
              <w:t>Departamentu Promocji, Gospodarki i Sportu pod numerami telefonów: Referat Sportu: 32/77-4</w:t>
            </w:r>
            <w:r w:rsidR="002D09C2" w:rsidRPr="009C151E">
              <w:rPr>
                <w:rFonts w:ascii="Arial" w:eastAsia="Calibri" w:hAnsi="Arial" w:cs="Arial"/>
                <w:sz w:val="21"/>
                <w:szCs w:val="21"/>
                <w:lang w:eastAsia="en-US"/>
              </w:rPr>
              <w:t>0</w:t>
            </w:r>
            <w:r w:rsidR="004F7435" w:rsidRPr="009C151E">
              <w:rPr>
                <w:rFonts w:ascii="Arial" w:eastAsia="Calibri" w:hAnsi="Arial" w:cs="Arial"/>
                <w:sz w:val="21"/>
                <w:szCs w:val="21"/>
                <w:lang w:eastAsia="en-US"/>
              </w:rPr>
              <w:t>-</w:t>
            </w:r>
            <w:r w:rsidR="002D09C2" w:rsidRPr="009C151E">
              <w:rPr>
                <w:rFonts w:ascii="Arial" w:eastAsia="Calibri" w:hAnsi="Arial" w:cs="Arial"/>
                <w:sz w:val="21"/>
                <w:szCs w:val="21"/>
                <w:lang w:eastAsia="en-US"/>
              </w:rPr>
              <w:t>229</w:t>
            </w:r>
            <w:r w:rsidR="004F7435" w:rsidRPr="009C151E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– Justyna Musiała, 32/77-</w:t>
            </w:r>
            <w:r w:rsidR="0021034C" w:rsidRPr="009C151E">
              <w:rPr>
                <w:rFonts w:ascii="Arial" w:eastAsia="Calibri" w:hAnsi="Arial" w:cs="Arial"/>
                <w:sz w:val="21"/>
                <w:szCs w:val="21"/>
                <w:lang w:eastAsia="en-US"/>
              </w:rPr>
              <w:t>40-827</w:t>
            </w:r>
            <w:r w:rsidR="004F7435" w:rsidRPr="009C151E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– Łukasz Niedźwiedź, </w:t>
            </w:r>
            <w:r w:rsidR="00BB0437" w:rsidRPr="009C151E">
              <w:rPr>
                <w:rFonts w:ascii="Arial" w:eastAsia="Calibri" w:hAnsi="Arial" w:cs="Arial"/>
                <w:sz w:val="21"/>
                <w:szCs w:val="21"/>
                <w:lang w:eastAsia="en-US"/>
              </w:rPr>
              <w:t>32/77-40-2</w:t>
            </w:r>
            <w:r w:rsidR="00D26C89" w:rsidRPr="009C151E">
              <w:rPr>
                <w:rFonts w:ascii="Arial" w:eastAsia="Calibri" w:hAnsi="Arial" w:cs="Arial"/>
                <w:sz w:val="21"/>
                <w:szCs w:val="21"/>
                <w:lang w:eastAsia="en-US"/>
              </w:rPr>
              <w:t>97</w:t>
            </w:r>
            <w:r w:rsidR="00BB0437" w:rsidRPr="009C151E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– </w:t>
            </w:r>
            <w:r w:rsidR="004F7435" w:rsidRPr="009C151E">
              <w:rPr>
                <w:rFonts w:ascii="Arial" w:eastAsia="Calibri" w:hAnsi="Arial" w:cs="Arial"/>
                <w:sz w:val="21"/>
                <w:szCs w:val="21"/>
                <w:lang w:eastAsia="en-US"/>
              </w:rPr>
              <w:t>Joanna Niesyto</w:t>
            </w:r>
            <w:r w:rsidR="00D26C89" w:rsidRPr="009C151E">
              <w:rPr>
                <w:rFonts w:ascii="Arial" w:eastAsia="Calibri" w:hAnsi="Arial" w:cs="Arial"/>
                <w:sz w:val="21"/>
                <w:szCs w:val="21"/>
                <w:lang w:eastAsia="en-US"/>
              </w:rPr>
              <w:t>, 32/77-40-917 Norbert Brzózka</w:t>
            </w:r>
          </w:p>
        </w:tc>
      </w:tr>
      <w:tr w:rsidR="002D0A51" w:rsidRPr="009C151E" w14:paraId="2EE50F5C" w14:textId="77777777" w:rsidTr="00E161A8">
        <w:tc>
          <w:tcPr>
            <w:tcW w:w="0" w:type="auto"/>
            <w:shd w:val="clear" w:color="auto" w:fill="99C2E0"/>
          </w:tcPr>
          <w:p w14:paraId="242808C4" w14:textId="77777777" w:rsidR="00C430CF" w:rsidRPr="009C151E" w:rsidRDefault="00C430CF" w:rsidP="00D91102">
            <w:pPr>
              <w:suppressAutoHyphens/>
              <w:spacing w:line="268" w:lineRule="exact"/>
              <w:jc w:val="both"/>
              <w:rPr>
                <w:rFonts w:cs="Arial"/>
                <w:b/>
              </w:rPr>
            </w:pPr>
            <w:r w:rsidRPr="009C151E">
              <w:rPr>
                <w:rFonts w:cs="Arial"/>
                <w:b/>
              </w:rPr>
              <w:lastRenderedPageBreak/>
              <w:t>Zadania zrealizowane w roku ogłoszenia konkursu i w roku poprzednim</w:t>
            </w:r>
          </w:p>
        </w:tc>
      </w:tr>
      <w:tr w:rsidR="008818A8" w:rsidRPr="0071352D" w14:paraId="066BFF51" w14:textId="77777777" w:rsidTr="00E161A8">
        <w:tc>
          <w:tcPr>
            <w:tcW w:w="0" w:type="auto"/>
          </w:tcPr>
          <w:p w14:paraId="248B1331" w14:textId="7DE0E398" w:rsidR="00FE5EB8" w:rsidRPr="0071352D" w:rsidRDefault="007348C4" w:rsidP="00D91102">
            <w:pPr>
              <w:suppressAutoHyphens/>
              <w:snapToGrid w:val="0"/>
              <w:spacing w:before="120" w:after="120" w:line="268" w:lineRule="exact"/>
              <w:jc w:val="both"/>
              <w:rPr>
                <w:rFonts w:cs="Arial"/>
                <w:lang w:eastAsia="pl-PL"/>
              </w:rPr>
            </w:pPr>
            <w:r w:rsidRPr="009C151E">
              <w:rPr>
                <w:rFonts w:cs="Arial"/>
              </w:rPr>
              <w:t>Wykazy podmiotów dofinansowanyc</w:t>
            </w:r>
            <w:bookmarkStart w:id="0" w:name="_GoBack"/>
            <w:bookmarkEnd w:id="0"/>
            <w:r w:rsidRPr="009C151E">
              <w:rPr>
                <w:rFonts w:cs="Arial"/>
              </w:rPr>
              <w:t>h przez Województwo Śląskie w otwartych konkursach ofert na zadania publiczne Województwa Śląskiego w dziedzinie kultury fizycznej oraz bezpieczeństwa publicznego w 202</w:t>
            </w:r>
            <w:r w:rsidR="002D09C2" w:rsidRPr="009C151E">
              <w:rPr>
                <w:rFonts w:cs="Arial"/>
              </w:rPr>
              <w:t>4</w:t>
            </w:r>
            <w:r w:rsidR="00D26C89" w:rsidRPr="009C151E">
              <w:rPr>
                <w:rFonts w:cs="Arial"/>
              </w:rPr>
              <w:t xml:space="preserve"> oraz 2025</w:t>
            </w:r>
            <w:r w:rsidR="002D09C2" w:rsidRPr="009C151E">
              <w:rPr>
                <w:rFonts w:cs="Arial"/>
              </w:rPr>
              <w:t xml:space="preserve"> </w:t>
            </w:r>
            <w:r w:rsidR="00B938AE" w:rsidRPr="009C151E">
              <w:rPr>
                <w:rFonts w:cs="Arial"/>
              </w:rPr>
              <w:t>roku zamieszczono w załączniku 1</w:t>
            </w:r>
            <w:r w:rsidRPr="009C151E">
              <w:rPr>
                <w:rFonts w:cs="Arial"/>
              </w:rPr>
              <w:t>a do treści ogłoszenia.</w:t>
            </w:r>
          </w:p>
        </w:tc>
      </w:tr>
    </w:tbl>
    <w:p w14:paraId="782E88F6" w14:textId="77777777" w:rsidR="00A62F5B" w:rsidRPr="0071352D" w:rsidRDefault="00A62F5B" w:rsidP="00D91102">
      <w:pPr>
        <w:suppressAutoHyphens/>
        <w:jc w:val="both"/>
        <w:rPr>
          <w:rFonts w:cs="Arial"/>
          <w:lang w:eastAsia="pl-PL"/>
        </w:rPr>
      </w:pPr>
    </w:p>
    <w:sectPr w:rsidR="00A62F5B" w:rsidRPr="0071352D" w:rsidSect="00C27C60">
      <w:footerReference w:type="default" r:id="rId16"/>
      <w:headerReference w:type="first" r:id="rId17"/>
      <w:footerReference w:type="first" r:id="rId18"/>
      <w:type w:val="continuous"/>
      <w:pgSz w:w="11906" w:h="16838" w:code="9"/>
      <w:pgMar w:top="1346" w:right="1417" w:bottom="1134" w:left="1417" w:header="936" w:footer="472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F591BC" w16cid:durableId="2CCBD540"/>
  <w16cid:commentId w16cid:paraId="37350993" w16cid:durableId="2CCBD6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E4BA5" w14:textId="77777777" w:rsidR="00A16E60" w:rsidRDefault="00A16E60" w:rsidP="00AB4A4A">
      <w:r>
        <w:separator/>
      </w:r>
    </w:p>
  </w:endnote>
  <w:endnote w:type="continuationSeparator" w:id="0">
    <w:p w14:paraId="6C3D611D" w14:textId="77777777" w:rsidR="00A16E60" w:rsidRDefault="00A16E6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F579E" w14:textId="77777777" w:rsidR="00A16E60" w:rsidRPr="00E53A8B" w:rsidRDefault="00A16E60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E70AC">
      <w:rPr>
        <w:bCs/>
        <w:noProof/>
        <w:sz w:val="18"/>
        <w:szCs w:val="18"/>
      </w:rPr>
      <w:t>14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E70AC">
      <w:rPr>
        <w:bCs/>
        <w:noProof/>
        <w:sz w:val="18"/>
        <w:szCs w:val="18"/>
      </w:rPr>
      <w:t>15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314634"/>
      <w:docPartObj>
        <w:docPartGallery w:val="Page Numbers (Bottom of Page)"/>
        <w:docPartUnique/>
      </w:docPartObj>
    </w:sdtPr>
    <w:sdtEndPr/>
    <w:sdtContent>
      <w:p w14:paraId="446245F9" w14:textId="07843F0B" w:rsidR="00235006" w:rsidRDefault="002350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0AC">
          <w:rPr>
            <w:noProof/>
          </w:rPr>
          <w:t>1</w:t>
        </w:r>
        <w:r>
          <w:fldChar w:fldCharType="end"/>
        </w:r>
        <w:r>
          <w:t>/15</w:t>
        </w:r>
      </w:p>
    </w:sdtContent>
  </w:sdt>
  <w:p w14:paraId="6C7017F6" w14:textId="77777777" w:rsidR="00235006" w:rsidRDefault="002350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D3CA3" w14:textId="77777777" w:rsidR="00A16E60" w:rsidRDefault="00A16E60" w:rsidP="00AB4A4A">
      <w:r>
        <w:separator/>
      </w:r>
    </w:p>
  </w:footnote>
  <w:footnote w:type="continuationSeparator" w:id="0">
    <w:p w14:paraId="1B3925AD" w14:textId="77777777" w:rsidR="00A16E60" w:rsidRDefault="00A16E60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5A1BE" w14:textId="77777777" w:rsidR="00A16E60" w:rsidRDefault="00A16E60" w:rsidP="0075645D">
    <w:pPr>
      <w:pStyle w:val="Nagwek"/>
      <w:tabs>
        <w:tab w:val="clear" w:pos="4536"/>
        <w:tab w:val="clear" w:pos="9072"/>
        <w:tab w:val="left" w:pos="5059"/>
      </w:tabs>
    </w:pPr>
    <w:r>
      <w:rPr>
        <w:noProof/>
        <w:lang w:eastAsia="pl-PL"/>
      </w:rPr>
      <w:drawing>
        <wp:inline distT="0" distB="0" distL="0" distR="0" wp14:anchorId="76033CF9" wp14:editId="1C00085F">
          <wp:extent cx="1362876" cy="461175"/>
          <wp:effectExtent l="0" t="0" r="8890" b="0"/>
          <wp:docPr id="1" name="Obraz 1" descr="cid:image001.png@01DB60F9.549166E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cid:image001.png@01DB60F9.549166E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658" cy="477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05D62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0000000E"/>
    <w:name w:val="WW8Num3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6" w15:restartNumberingAfterBreak="0">
    <w:nsid w:val="05C91698"/>
    <w:multiLevelType w:val="hybridMultilevel"/>
    <w:tmpl w:val="37BCB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62CBE"/>
    <w:multiLevelType w:val="hybridMultilevel"/>
    <w:tmpl w:val="3928186C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8" w15:restartNumberingAfterBreak="0">
    <w:nsid w:val="0C537D03"/>
    <w:multiLevelType w:val="hybridMultilevel"/>
    <w:tmpl w:val="48BA9B5E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9143D"/>
    <w:multiLevelType w:val="hybridMultilevel"/>
    <w:tmpl w:val="45DC96C8"/>
    <w:lvl w:ilvl="0" w:tplc="04D4A11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90AF0"/>
    <w:multiLevelType w:val="hybridMultilevel"/>
    <w:tmpl w:val="7C648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A5D8B"/>
    <w:multiLevelType w:val="hybridMultilevel"/>
    <w:tmpl w:val="ADB22836"/>
    <w:lvl w:ilvl="0" w:tplc="38AEC976">
      <w:start w:val="4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677B0"/>
    <w:multiLevelType w:val="hybridMultilevel"/>
    <w:tmpl w:val="E5A6C1EC"/>
    <w:lvl w:ilvl="0" w:tplc="00000007">
      <w:start w:val="1"/>
      <w:numFmt w:val="bullet"/>
      <w:lvlText w:val=""/>
      <w:lvlJc w:val="left"/>
      <w:pPr>
        <w:ind w:left="2166" w:hanging="360"/>
      </w:pPr>
      <w:rPr>
        <w:rFonts w:ascii="Symbol" w:hAnsi="Symbol"/>
        <w:sz w:val="22"/>
      </w:rPr>
    </w:lvl>
    <w:lvl w:ilvl="1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13" w15:restartNumberingAfterBreak="0">
    <w:nsid w:val="1B2D4C46"/>
    <w:multiLevelType w:val="hybridMultilevel"/>
    <w:tmpl w:val="A7121152"/>
    <w:lvl w:ilvl="0" w:tplc="D736BB1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44EA4"/>
    <w:multiLevelType w:val="hybridMultilevel"/>
    <w:tmpl w:val="4B626E4C"/>
    <w:lvl w:ilvl="0" w:tplc="C8C009CA">
      <w:start w:val="1"/>
      <w:numFmt w:val="lowerLetter"/>
      <w:lvlText w:val="%1)"/>
      <w:lvlJc w:val="left"/>
      <w:pPr>
        <w:ind w:left="1446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5" w15:restartNumberingAfterBreak="0">
    <w:nsid w:val="21A4446C"/>
    <w:multiLevelType w:val="hybridMultilevel"/>
    <w:tmpl w:val="6B341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6AA2"/>
    <w:multiLevelType w:val="hybridMultilevel"/>
    <w:tmpl w:val="3DA0A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75FD8"/>
    <w:multiLevelType w:val="hybridMultilevel"/>
    <w:tmpl w:val="9C388CD4"/>
    <w:lvl w:ilvl="0" w:tplc="64B4E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53354E"/>
    <w:multiLevelType w:val="hybridMultilevel"/>
    <w:tmpl w:val="848C59B8"/>
    <w:lvl w:ilvl="0" w:tplc="71E4D3CE">
      <w:start w:val="1"/>
      <w:numFmt w:val="lowerLetter"/>
      <w:lvlText w:val="%1)"/>
      <w:lvlJc w:val="left"/>
      <w:pPr>
        <w:ind w:left="727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9" w15:restartNumberingAfterBreak="0">
    <w:nsid w:val="335F78A8"/>
    <w:multiLevelType w:val="hybridMultilevel"/>
    <w:tmpl w:val="2C122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421B9"/>
    <w:multiLevelType w:val="hybridMultilevel"/>
    <w:tmpl w:val="BCFC8FF0"/>
    <w:lvl w:ilvl="0" w:tplc="5E02D6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542E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  <w:sz w:val="21"/>
        <w:szCs w:val="21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0A54DB2"/>
    <w:multiLevelType w:val="hybridMultilevel"/>
    <w:tmpl w:val="9C7272AE"/>
    <w:lvl w:ilvl="0" w:tplc="1A7E9F4C">
      <w:start w:val="1"/>
      <w:numFmt w:val="lowerLetter"/>
      <w:lvlText w:val="%1)"/>
      <w:lvlJc w:val="left"/>
      <w:pPr>
        <w:ind w:left="1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2" w15:restartNumberingAfterBreak="0">
    <w:nsid w:val="43265120"/>
    <w:multiLevelType w:val="hybridMultilevel"/>
    <w:tmpl w:val="ED928E00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434A2271"/>
    <w:multiLevelType w:val="hybridMultilevel"/>
    <w:tmpl w:val="08420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22E3E"/>
    <w:multiLevelType w:val="hybridMultilevel"/>
    <w:tmpl w:val="78A865C8"/>
    <w:lvl w:ilvl="0" w:tplc="0C34874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172BD"/>
    <w:multiLevelType w:val="hybridMultilevel"/>
    <w:tmpl w:val="01CE9A7C"/>
    <w:lvl w:ilvl="0" w:tplc="23361052">
      <w:start w:val="1"/>
      <w:numFmt w:val="decimal"/>
      <w:lvlText w:val="%1."/>
      <w:lvlJc w:val="left"/>
      <w:pPr>
        <w:ind w:left="114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9AB63C6"/>
    <w:multiLevelType w:val="hybridMultilevel"/>
    <w:tmpl w:val="DCF40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339B1"/>
    <w:multiLevelType w:val="hybridMultilevel"/>
    <w:tmpl w:val="1728A5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090BB1"/>
    <w:multiLevelType w:val="hybridMultilevel"/>
    <w:tmpl w:val="542A56CA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510C76F0"/>
    <w:multiLevelType w:val="hybridMultilevel"/>
    <w:tmpl w:val="AA5AD1D4"/>
    <w:lvl w:ilvl="0" w:tplc="6C5A4404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F1579"/>
    <w:multiLevelType w:val="hybridMultilevel"/>
    <w:tmpl w:val="C67C1EAA"/>
    <w:lvl w:ilvl="0" w:tplc="9886E9E6">
      <w:start w:val="1"/>
      <w:numFmt w:val="bullet"/>
      <w:lvlText w:val=""/>
      <w:lvlJc w:val="left"/>
      <w:pPr>
        <w:ind w:left="2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31" w15:restartNumberingAfterBreak="0">
    <w:nsid w:val="56194203"/>
    <w:multiLevelType w:val="hybridMultilevel"/>
    <w:tmpl w:val="75F81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05934"/>
    <w:multiLevelType w:val="hybridMultilevel"/>
    <w:tmpl w:val="A43867E0"/>
    <w:lvl w:ilvl="0" w:tplc="04150011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3" w15:restartNumberingAfterBreak="0">
    <w:nsid w:val="5BE82BB3"/>
    <w:multiLevelType w:val="hybridMultilevel"/>
    <w:tmpl w:val="0B62EE92"/>
    <w:lvl w:ilvl="0" w:tplc="1D688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BD0763"/>
    <w:multiLevelType w:val="hybridMultilevel"/>
    <w:tmpl w:val="31DAC16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5D973EAA"/>
    <w:multiLevelType w:val="hybridMultilevel"/>
    <w:tmpl w:val="A1B67512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6" w15:restartNumberingAfterBreak="0">
    <w:nsid w:val="5EAE0E80"/>
    <w:multiLevelType w:val="hybridMultilevel"/>
    <w:tmpl w:val="E00A6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7C7B09"/>
    <w:multiLevelType w:val="hybridMultilevel"/>
    <w:tmpl w:val="A798DB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44B6EFD"/>
    <w:multiLevelType w:val="hybridMultilevel"/>
    <w:tmpl w:val="56D000BA"/>
    <w:lvl w:ilvl="0" w:tplc="00000007">
      <w:start w:val="1"/>
      <w:numFmt w:val="bullet"/>
      <w:lvlText w:val=""/>
      <w:lvlJc w:val="left"/>
      <w:pPr>
        <w:ind w:left="2166" w:hanging="360"/>
      </w:pPr>
      <w:rPr>
        <w:rFonts w:ascii="Symbol" w:hAnsi="Symbol"/>
        <w:sz w:val="22"/>
      </w:rPr>
    </w:lvl>
    <w:lvl w:ilvl="1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39" w15:restartNumberingAfterBreak="0">
    <w:nsid w:val="67587B4B"/>
    <w:multiLevelType w:val="hybridMultilevel"/>
    <w:tmpl w:val="71F08CEA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0" w15:restartNumberingAfterBreak="0">
    <w:nsid w:val="6E1561DA"/>
    <w:multiLevelType w:val="hybridMultilevel"/>
    <w:tmpl w:val="E4E02B90"/>
    <w:lvl w:ilvl="0" w:tplc="925A3294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D02A4"/>
    <w:multiLevelType w:val="hybridMultilevel"/>
    <w:tmpl w:val="0BEA8C3E"/>
    <w:lvl w:ilvl="0" w:tplc="956AB2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9252D"/>
    <w:multiLevelType w:val="hybridMultilevel"/>
    <w:tmpl w:val="BC86163E"/>
    <w:lvl w:ilvl="0" w:tplc="336635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543B0"/>
    <w:multiLevelType w:val="hybridMultilevel"/>
    <w:tmpl w:val="0CD23126"/>
    <w:lvl w:ilvl="0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A26546"/>
    <w:multiLevelType w:val="hybridMultilevel"/>
    <w:tmpl w:val="0F00C78A"/>
    <w:lvl w:ilvl="0" w:tplc="9D928B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C74237"/>
    <w:multiLevelType w:val="hybridMultilevel"/>
    <w:tmpl w:val="CF882C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3"/>
  </w:num>
  <w:num w:numId="5">
    <w:abstractNumId w:val="37"/>
  </w:num>
  <w:num w:numId="6">
    <w:abstractNumId w:val="28"/>
  </w:num>
  <w:num w:numId="7">
    <w:abstractNumId w:val="42"/>
  </w:num>
  <w:num w:numId="8">
    <w:abstractNumId w:val="24"/>
  </w:num>
  <w:num w:numId="9">
    <w:abstractNumId w:val="6"/>
  </w:num>
  <w:num w:numId="10">
    <w:abstractNumId w:val="32"/>
  </w:num>
  <w:num w:numId="11">
    <w:abstractNumId w:val="18"/>
  </w:num>
  <w:num w:numId="12">
    <w:abstractNumId w:val="10"/>
  </w:num>
  <w:num w:numId="13">
    <w:abstractNumId w:val="8"/>
  </w:num>
  <w:num w:numId="14">
    <w:abstractNumId w:val="7"/>
  </w:num>
  <w:num w:numId="15">
    <w:abstractNumId w:val="21"/>
  </w:num>
  <w:num w:numId="16">
    <w:abstractNumId w:val="38"/>
  </w:num>
  <w:num w:numId="17">
    <w:abstractNumId w:val="12"/>
  </w:num>
  <w:num w:numId="18">
    <w:abstractNumId w:val="19"/>
  </w:num>
  <w:num w:numId="19">
    <w:abstractNumId w:val="26"/>
  </w:num>
  <w:num w:numId="20">
    <w:abstractNumId w:val="40"/>
  </w:num>
  <w:num w:numId="21">
    <w:abstractNumId w:val="43"/>
  </w:num>
  <w:num w:numId="22">
    <w:abstractNumId w:val="15"/>
  </w:num>
  <w:num w:numId="23">
    <w:abstractNumId w:val="16"/>
  </w:num>
  <w:num w:numId="24">
    <w:abstractNumId w:val="29"/>
  </w:num>
  <w:num w:numId="25">
    <w:abstractNumId w:val="13"/>
  </w:num>
  <w:num w:numId="26">
    <w:abstractNumId w:val="31"/>
  </w:num>
  <w:num w:numId="27">
    <w:abstractNumId w:val="41"/>
  </w:num>
  <w:num w:numId="28">
    <w:abstractNumId w:val="14"/>
  </w:num>
  <w:num w:numId="29">
    <w:abstractNumId w:val="30"/>
  </w:num>
  <w:num w:numId="30">
    <w:abstractNumId w:val="11"/>
  </w:num>
  <w:num w:numId="31">
    <w:abstractNumId w:val="45"/>
  </w:num>
  <w:num w:numId="32">
    <w:abstractNumId w:val="34"/>
  </w:num>
  <w:num w:numId="33">
    <w:abstractNumId w:val="35"/>
  </w:num>
  <w:num w:numId="34">
    <w:abstractNumId w:val="27"/>
  </w:num>
  <w:num w:numId="35">
    <w:abstractNumId w:val="23"/>
  </w:num>
  <w:num w:numId="36">
    <w:abstractNumId w:val="25"/>
  </w:num>
  <w:num w:numId="37">
    <w:abstractNumId w:val="39"/>
  </w:num>
  <w:num w:numId="38">
    <w:abstractNumId w:val="22"/>
  </w:num>
  <w:num w:numId="39">
    <w:abstractNumId w:val="44"/>
  </w:num>
  <w:num w:numId="40">
    <w:abstractNumId w:val="17"/>
  </w:num>
  <w:num w:numId="41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formatting="1" w:enforcement="0"/>
  <w:styleLockTheme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114E"/>
    <w:rsid w:val="00001439"/>
    <w:rsid w:val="000027CD"/>
    <w:rsid w:val="00002BD9"/>
    <w:rsid w:val="000123A4"/>
    <w:rsid w:val="000128A5"/>
    <w:rsid w:val="00012D3D"/>
    <w:rsid w:val="000133D6"/>
    <w:rsid w:val="00013555"/>
    <w:rsid w:val="00016645"/>
    <w:rsid w:val="00017731"/>
    <w:rsid w:val="0002015B"/>
    <w:rsid w:val="000218A5"/>
    <w:rsid w:val="000218FB"/>
    <w:rsid w:val="0002296A"/>
    <w:rsid w:val="000240E9"/>
    <w:rsid w:val="00024236"/>
    <w:rsid w:val="000247C6"/>
    <w:rsid w:val="0002753F"/>
    <w:rsid w:val="000307C5"/>
    <w:rsid w:val="000313F2"/>
    <w:rsid w:val="00033271"/>
    <w:rsid w:val="00033EFF"/>
    <w:rsid w:val="00034742"/>
    <w:rsid w:val="00034866"/>
    <w:rsid w:val="00036336"/>
    <w:rsid w:val="0004320E"/>
    <w:rsid w:val="00045810"/>
    <w:rsid w:val="00045D12"/>
    <w:rsid w:val="00046E9A"/>
    <w:rsid w:val="000474F4"/>
    <w:rsid w:val="000504DE"/>
    <w:rsid w:val="00050F1F"/>
    <w:rsid w:val="000547DC"/>
    <w:rsid w:val="0006115D"/>
    <w:rsid w:val="00061C8F"/>
    <w:rsid w:val="000641C8"/>
    <w:rsid w:val="0006509E"/>
    <w:rsid w:val="000668A9"/>
    <w:rsid w:val="000676B4"/>
    <w:rsid w:val="00067963"/>
    <w:rsid w:val="00070216"/>
    <w:rsid w:val="000706F3"/>
    <w:rsid w:val="00071274"/>
    <w:rsid w:val="0007415B"/>
    <w:rsid w:val="00075D75"/>
    <w:rsid w:val="00077F72"/>
    <w:rsid w:val="00080F71"/>
    <w:rsid w:val="000837B0"/>
    <w:rsid w:val="00085CF4"/>
    <w:rsid w:val="000917F9"/>
    <w:rsid w:val="000937CD"/>
    <w:rsid w:val="00094103"/>
    <w:rsid w:val="00094358"/>
    <w:rsid w:val="0009487A"/>
    <w:rsid w:val="00094D1D"/>
    <w:rsid w:val="0009583B"/>
    <w:rsid w:val="00096584"/>
    <w:rsid w:val="00096FC7"/>
    <w:rsid w:val="00097201"/>
    <w:rsid w:val="000A31C1"/>
    <w:rsid w:val="000A3227"/>
    <w:rsid w:val="000A3411"/>
    <w:rsid w:val="000A4619"/>
    <w:rsid w:val="000A547A"/>
    <w:rsid w:val="000A6DD0"/>
    <w:rsid w:val="000A6FA1"/>
    <w:rsid w:val="000A773A"/>
    <w:rsid w:val="000B013E"/>
    <w:rsid w:val="000B1A48"/>
    <w:rsid w:val="000B3F11"/>
    <w:rsid w:val="000B68E8"/>
    <w:rsid w:val="000C5170"/>
    <w:rsid w:val="000C56E1"/>
    <w:rsid w:val="000C57B8"/>
    <w:rsid w:val="000C7C5D"/>
    <w:rsid w:val="000D14CB"/>
    <w:rsid w:val="000D1A48"/>
    <w:rsid w:val="000D2354"/>
    <w:rsid w:val="000D39F9"/>
    <w:rsid w:val="000D3D6A"/>
    <w:rsid w:val="000D5CE0"/>
    <w:rsid w:val="000D659D"/>
    <w:rsid w:val="000E1C98"/>
    <w:rsid w:val="000E2434"/>
    <w:rsid w:val="000E2F36"/>
    <w:rsid w:val="000E375B"/>
    <w:rsid w:val="000E40C1"/>
    <w:rsid w:val="000E6C07"/>
    <w:rsid w:val="000E70AC"/>
    <w:rsid w:val="000F123C"/>
    <w:rsid w:val="000F1287"/>
    <w:rsid w:val="000F1BDE"/>
    <w:rsid w:val="000F1C0E"/>
    <w:rsid w:val="000F2763"/>
    <w:rsid w:val="000F2F8F"/>
    <w:rsid w:val="000F310D"/>
    <w:rsid w:val="000F364F"/>
    <w:rsid w:val="000F5CD9"/>
    <w:rsid w:val="000F5F77"/>
    <w:rsid w:val="000F7488"/>
    <w:rsid w:val="0011038A"/>
    <w:rsid w:val="001140E0"/>
    <w:rsid w:val="0011699D"/>
    <w:rsid w:val="00116AFC"/>
    <w:rsid w:val="00120945"/>
    <w:rsid w:val="00121B12"/>
    <w:rsid w:val="001249EB"/>
    <w:rsid w:val="00124B0F"/>
    <w:rsid w:val="00130953"/>
    <w:rsid w:val="001321EF"/>
    <w:rsid w:val="001331D9"/>
    <w:rsid w:val="00133FF5"/>
    <w:rsid w:val="0013636D"/>
    <w:rsid w:val="00136FDE"/>
    <w:rsid w:val="0013752E"/>
    <w:rsid w:val="001407BE"/>
    <w:rsid w:val="00140F0F"/>
    <w:rsid w:val="0014172F"/>
    <w:rsid w:val="001437B4"/>
    <w:rsid w:val="00145572"/>
    <w:rsid w:val="00145A8F"/>
    <w:rsid w:val="00146545"/>
    <w:rsid w:val="00151177"/>
    <w:rsid w:val="0015652B"/>
    <w:rsid w:val="00156671"/>
    <w:rsid w:val="00156E84"/>
    <w:rsid w:val="00160961"/>
    <w:rsid w:val="00161C08"/>
    <w:rsid w:val="00162BCD"/>
    <w:rsid w:val="00163459"/>
    <w:rsid w:val="00167293"/>
    <w:rsid w:val="001674B1"/>
    <w:rsid w:val="00172386"/>
    <w:rsid w:val="0017262F"/>
    <w:rsid w:val="0017662A"/>
    <w:rsid w:val="001772A1"/>
    <w:rsid w:val="00177A02"/>
    <w:rsid w:val="00181BFC"/>
    <w:rsid w:val="00182410"/>
    <w:rsid w:val="001854E1"/>
    <w:rsid w:val="0019437C"/>
    <w:rsid w:val="00197388"/>
    <w:rsid w:val="00197E93"/>
    <w:rsid w:val="001A0C75"/>
    <w:rsid w:val="001A2473"/>
    <w:rsid w:val="001A5ABF"/>
    <w:rsid w:val="001A60E8"/>
    <w:rsid w:val="001B0A40"/>
    <w:rsid w:val="001B16BD"/>
    <w:rsid w:val="001B32C2"/>
    <w:rsid w:val="001B4354"/>
    <w:rsid w:val="001B70EC"/>
    <w:rsid w:val="001C0298"/>
    <w:rsid w:val="001C4AA2"/>
    <w:rsid w:val="001C5576"/>
    <w:rsid w:val="001C6E0F"/>
    <w:rsid w:val="001C7741"/>
    <w:rsid w:val="001C7C8B"/>
    <w:rsid w:val="001D12B0"/>
    <w:rsid w:val="001D1E68"/>
    <w:rsid w:val="001D41D2"/>
    <w:rsid w:val="001D4C6F"/>
    <w:rsid w:val="001D5480"/>
    <w:rsid w:val="001D5529"/>
    <w:rsid w:val="001D6506"/>
    <w:rsid w:val="001D77AB"/>
    <w:rsid w:val="001E15F5"/>
    <w:rsid w:val="001E3495"/>
    <w:rsid w:val="001E503C"/>
    <w:rsid w:val="001E5086"/>
    <w:rsid w:val="001E6FE6"/>
    <w:rsid w:val="001E757A"/>
    <w:rsid w:val="001F0B44"/>
    <w:rsid w:val="001F2267"/>
    <w:rsid w:val="001F40E6"/>
    <w:rsid w:val="001F4328"/>
    <w:rsid w:val="001F4EA9"/>
    <w:rsid w:val="001F5A13"/>
    <w:rsid w:val="00204A52"/>
    <w:rsid w:val="00205259"/>
    <w:rsid w:val="00206E52"/>
    <w:rsid w:val="0021034C"/>
    <w:rsid w:val="0021114D"/>
    <w:rsid w:val="00214301"/>
    <w:rsid w:val="00216F7C"/>
    <w:rsid w:val="00222AA0"/>
    <w:rsid w:val="0022767D"/>
    <w:rsid w:val="00227C04"/>
    <w:rsid w:val="002309BC"/>
    <w:rsid w:val="00235006"/>
    <w:rsid w:val="0023508A"/>
    <w:rsid w:val="002369DC"/>
    <w:rsid w:val="0024013A"/>
    <w:rsid w:val="00240EDE"/>
    <w:rsid w:val="00241835"/>
    <w:rsid w:val="002433C4"/>
    <w:rsid w:val="00244D57"/>
    <w:rsid w:val="00244EDA"/>
    <w:rsid w:val="0024632C"/>
    <w:rsid w:val="00246C6A"/>
    <w:rsid w:val="00246D65"/>
    <w:rsid w:val="00247F43"/>
    <w:rsid w:val="00256C54"/>
    <w:rsid w:val="002602E4"/>
    <w:rsid w:val="00262A57"/>
    <w:rsid w:val="00263745"/>
    <w:rsid w:val="00263F39"/>
    <w:rsid w:val="0026463E"/>
    <w:rsid w:val="002673A6"/>
    <w:rsid w:val="00271A02"/>
    <w:rsid w:val="00274D60"/>
    <w:rsid w:val="00277368"/>
    <w:rsid w:val="00282C05"/>
    <w:rsid w:val="002858F2"/>
    <w:rsid w:val="00286B41"/>
    <w:rsid w:val="00290CBA"/>
    <w:rsid w:val="00291507"/>
    <w:rsid w:val="00291991"/>
    <w:rsid w:val="00294DA9"/>
    <w:rsid w:val="00295AC3"/>
    <w:rsid w:val="00296F34"/>
    <w:rsid w:val="002A482F"/>
    <w:rsid w:val="002A559E"/>
    <w:rsid w:val="002A74C0"/>
    <w:rsid w:val="002B0E18"/>
    <w:rsid w:val="002B2335"/>
    <w:rsid w:val="002B2B94"/>
    <w:rsid w:val="002B321B"/>
    <w:rsid w:val="002B3B10"/>
    <w:rsid w:val="002C364D"/>
    <w:rsid w:val="002C4647"/>
    <w:rsid w:val="002C6693"/>
    <w:rsid w:val="002D05FD"/>
    <w:rsid w:val="002D06C7"/>
    <w:rsid w:val="002D09C2"/>
    <w:rsid w:val="002D0A51"/>
    <w:rsid w:val="002D35F0"/>
    <w:rsid w:val="002D53D4"/>
    <w:rsid w:val="002D6620"/>
    <w:rsid w:val="002D7D84"/>
    <w:rsid w:val="002E0EA8"/>
    <w:rsid w:val="002E2252"/>
    <w:rsid w:val="002E2398"/>
    <w:rsid w:val="002E40B4"/>
    <w:rsid w:val="002E7498"/>
    <w:rsid w:val="002E7AD5"/>
    <w:rsid w:val="002F0567"/>
    <w:rsid w:val="002F33E1"/>
    <w:rsid w:val="002F35AA"/>
    <w:rsid w:val="002F4CD4"/>
    <w:rsid w:val="002F6328"/>
    <w:rsid w:val="002F6676"/>
    <w:rsid w:val="002F7005"/>
    <w:rsid w:val="002F7E51"/>
    <w:rsid w:val="003003B1"/>
    <w:rsid w:val="00300596"/>
    <w:rsid w:val="003039A5"/>
    <w:rsid w:val="00303EA9"/>
    <w:rsid w:val="00305D24"/>
    <w:rsid w:val="003062AD"/>
    <w:rsid w:val="003066EA"/>
    <w:rsid w:val="003079E7"/>
    <w:rsid w:val="00310EED"/>
    <w:rsid w:val="00311FD0"/>
    <w:rsid w:val="003120C3"/>
    <w:rsid w:val="003130A8"/>
    <w:rsid w:val="00314AC4"/>
    <w:rsid w:val="0031614F"/>
    <w:rsid w:val="00316310"/>
    <w:rsid w:val="00316566"/>
    <w:rsid w:val="0031672E"/>
    <w:rsid w:val="00317313"/>
    <w:rsid w:val="00320ACC"/>
    <w:rsid w:val="00320BCF"/>
    <w:rsid w:val="0032337B"/>
    <w:rsid w:val="00324552"/>
    <w:rsid w:val="00324B45"/>
    <w:rsid w:val="00330952"/>
    <w:rsid w:val="00331008"/>
    <w:rsid w:val="0033337D"/>
    <w:rsid w:val="00333A39"/>
    <w:rsid w:val="003344F4"/>
    <w:rsid w:val="003362A3"/>
    <w:rsid w:val="003369A4"/>
    <w:rsid w:val="00336E2A"/>
    <w:rsid w:val="00340C46"/>
    <w:rsid w:val="00340CF4"/>
    <w:rsid w:val="003442A5"/>
    <w:rsid w:val="0035150B"/>
    <w:rsid w:val="00352809"/>
    <w:rsid w:val="00352A0C"/>
    <w:rsid w:val="00352EAC"/>
    <w:rsid w:val="003545E3"/>
    <w:rsid w:val="0035578C"/>
    <w:rsid w:val="00356179"/>
    <w:rsid w:val="00356CFD"/>
    <w:rsid w:val="0035778D"/>
    <w:rsid w:val="003579F4"/>
    <w:rsid w:val="00360952"/>
    <w:rsid w:val="0036139C"/>
    <w:rsid w:val="00361AF4"/>
    <w:rsid w:val="00362CE4"/>
    <w:rsid w:val="00364961"/>
    <w:rsid w:val="00364EC7"/>
    <w:rsid w:val="00365591"/>
    <w:rsid w:val="00370817"/>
    <w:rsid w:val="00372E43"/>
    <w:rsid w:val="003730B1"/>
    <w:rsid w:val="00376E92"/>
    <w:rsid w:val="00377D1F"/>
    <w:rsid w:val="00381702"/>
    <w:rsid w:val="00381A06"/>
    <w:rsid w:val="00382589"/>
    <w:rsid w:val="00382F9E"/>
    <w:rsid w:val="003856EE"/>
    <w:rsid w:val="00390108"/>
    <w:rsid w:val="00390221"/>
    <w:rsid w:val="003927A5"/>
    <w:rsid w:val="003959DE"/>
    <w:rsid w:val="00395D56"/>
    <w:rsid w:val="003A1BBC"/>
    <w:rsid w:val="003A33B3"/>
    <w:rsid w:val="003A7DC2"/>
    <w:rsid w:val="003B38A8"/>
    <w:rsid w:val="003C06CB"/>
    <w:rsid w:val="003C3482"/>
    <w:rsid w:val="003C5923"/>
    <w:rsid w:val="003C5DE1"/>
    <w:rsid w:val="003C6A87"/>
    <w:rsid w:val="003C7440"/>
    <w:rsid w:val="003D01A9"/>
    <w:rsid w:val="003D3169"/>
    <w:rsid w:val="003D3576"/>
    <w:rsid w:val="003D402A"/>
    <w:rsid w:val="003D5C89"/>
    <w:rsid w:val="003D77D1"/>
    <w:rsid w:val="003E330B"/>
    <w:rsid w:val="003E4685"/>
    <w:rsid w:val="003E485C"/>
    <w:rsid w:val="003E5C79"/>
    <w:rsid w:val="003E64C0"/>
    <w:rsid w:val="003F3022"/>
    <w:rsid w:val="003F4A3D"/>
    <w:rsid w:val="003F5788"/>
    <w:rsid w:val="003F7A20"/>
    <w:rsid w:val="0040055C"/>
    <w:rsid w:val="00402894"/>
    <w:rsid w:val="0040408E"/>
    <w:rsid w:val="00404FAC"/>
    <w:rsid w:val="00405683"/>
    <w:rsid w:val="00405D3D"/>
    <w:rsid w:val="00407822"/>
    <w:rsid w:val="00407B7E"/>
    <w:rsid w:val="00411047"/>
    <w:rsid w:val="004121D8"/>
    <w:rsid w:val="00412A94"/>
    <w:rsid w:val="00413CCF"/>
    <w:rsid w:val="00417CDB"/>
    <w:rsid w:val="00420D91"/>
    <w:rsid w:val="00421548"/>
    <w:rsid w:val="0043030F"/>
    <w:rsid w:val="00433133"/>
    <w:rsid w:val="00441194"/>
    <w:rsid w:val="00442AF0"/>
    <w:rsid w:val="00444BC5"/>
    <w:rsid w:val="00445280"/>
    <w:rsid w:val="00447024"/>
    <w:rsid w:val="00450E83"/>
    <w:rsid w:val="00451303"/>
    <w:rsid w:val="004539F0"/>
    <w:rsid w:val="00454948"/>
    <w:rsid w:val="00454D34"/>
    <w:rsid w:val="00455762"/>
    <w:rsid w:val="00455F30"/>
    <w:rsid w:val="00455F4D"/>
    <w:rsid w:val="00456C36"/>
    <w:rsid w:val="00457695"/>
    <w:rsid w:val="00460CA0"/>
    <w:rsid w:val="004619AC"/>
    <w:rsid w:val="0046291B"/>
    <w:rsid w:val="00462F74"/>
    <w:rsid w:val="00463928"/>
    <w:rsid w:val="00464417"/>
    <w:rsid w:val="0046786D"/>
    <w:rsid w:val="004703F6"/>
    <w:rsid w:val="00470595"/>
    <w:rsid w:val="0047280B"/>
    <w:rsid w:val="00473297"/>
    <w:rsid w:val="004732FB"/>
    <w:rsid w:val="0047432C"/>
    <w:rsid w:val="00474642"/>
    <w:rsid w:val="004754A5"/>
    <w:rsid w:val="00475CF6"/>
    <w:rsid w:val="00477011"/>
    <w:rsid w:val="00483692"/>
    <w:rsid w:val="00490A2F"/>
    <w:rsid w:val="00490CB7"/>
    <w:rsid w:val="004910B2"/>
    <w:rsid w:val="00491C34"/>
    <w:rsid w:val="00493462"/>
    <w:rsid w:val="0049609A"/>
    <w:rsid w:val="004966F0"/>
    <w:rsid w:val="0049794E"/>
    <w:rsid w:val="004A017B"/>
    <w:rsid w:val="004A13A3"/>
    <w:rsid w:val="004A1F4D"/>
    <w:rsid w:val="004A35AA"/>
    <w:rsid w:val="004A3C47"/>
    <w:rsid w:val="004A623A"/>
    <w:rsid w:val="004B0504"/>
    <w:rsid w:val="004B21A9"/>
    <w:rsid w:val="004B2DE4"/>
    <w:rsid w:val="004B3CED"/>
    <w:rsid w:val="004B3D78"/>
    <w:rsid w:val="004B5F03"/>
    <w:rsid w:val="004C1A4D"/>
    <w:rsid w:val="004C2E99"/>
    <w:rsid w:val="004C316B"/>
    <w:rsid w:val="004C65F8"/>
    <w:rsid w:val="004C66C4"/>
    <w:rsid w:val="004C7676"/>
    <w:rsid w:val="004C7A78"/>
    <w:rsid w:val="004D0E23"/>
    <w:rsid w:val="004D0FDC"/>
    <w:rsid w:val="004D2E00"/>
    <w:rsid w:val="004D4736"/>
    <w:rsid w:val="004D5263"/>
    <w:rsid w:val="004D61CA"/>
    <w:rsid w:val="004D6F4F"/>
    <w:rsid w:val="004E0604"/>
    <w:rsid w:val="004E2511"/>
    <w:rsid w:val="004E28A8"/>
    <w:rsid w:val="004E4C15"/>
    <w:rsid w:val="004E6294"/>
    <w:rsid w:val="004E6A87"/>
    <w:rsid w:val="004E6AA8"/>
    <w:rsid w:val="004E6D2C"/>
    <w:rsid w:val="004E77E4"/>
    <w:rsid w:val="004E78D0"/>
    <w:rsid w:val="004F15F4"/>
    <w:rsid w:val="004F7435"/>
    <w:rsid w:val="00500036"/>
    <w:rsid w:val="00500BE6"/>
    <w:rsid w:val="00501C66"/>
    <w:rsid w:val="00503118"/>
    <w:rsid w:val="0050359A"/>
    <w:rsid w:val="00505210"/>
    <w:rsid w:val="00505930"/>
    <w:rsid w:val="005059DA"/>
    <w:rsid w:val="005063A0"/>
    <w:rsid w:val="005068FA"/>
    <w:rsid w:val="00507595"/>
    <w:rsid w:val="00507838"/>
    <w:rsid w:val="00510D85"/>
    <w:rsid w:val="0051234F"/>
    <w:rsid w:val="00516379"/>
    <w:rsid w:val="0051746E"/>
    <w:rsid w:val="005223DD"/>
    <w:rsid w:val="00525A8E"/>
    <w:rsid w:val="00525B64"/>
    <w:rsid w:val="00525F33"/>
    <w:rsid w:val="005267F0"/>
    <w:rsid w:val="00530851"/>
    <w:rsid w:val="005308A7"/>
    <w:rsid w:val="00536119"/>
    <w:rsid w:val="00537D3B"/>
    <w:rsid w:val="00541D56"/>
    <w:rsid w:val="00542173"/>
    <w:rsid w:val="00542942"/>
    <w:rsid w:val="00542C82"/>
    <w:rsid w:val="00547519"/>
    <w:rsid w:val="00547FC0"/>
    <w:rsid w:val="00550F41"/>
    <w:rsid w:val="005547AF"/>
    <w:rsid w:val="0056036E"/>
    <w:rsid w:val="0056123D"/>
    <w:rsid w:val="00563DDD"/>
    <w:rsid w:val="00565685"/>
    <w:rsid w:val="005659D5"/>
    <w:rsid w:val="0056794F"/>
    <w:rsid w:val="00570E76"/>
    <w:rsid w:val="005721B2"/>
    <w:rsid w:val="005726F0"/>
    <w:rsid w:val="005775D8"/>
    <w:rsid w:val="00581278"/>
    <w:rsid w:val="005816D6"/>
    <w:rsid w:val="00581940"/>
    <w:rsid w:val="0058236A"/>
    <w:rsid w:val="0058395A"/>
    <w:rsid w:val="005843E4"/>
    <w:rsid w:val="005871C3"/>
    <w:rsid w:val="00587851"/>
    <w:rsid w:val="005938AA"/>
    <w:rsid w:val="0059428E"/>
    <w:rsid w:val="00597300"/>
    <w:rsid w:val="005A0761"/>
    <w:rsid w:val="005A1435"/>
    <w:rsid w:val="005A3D8A"/>
    <w:rsid w:val="005A41D0"/>
    <w:rsid w:val="005A4681"/>
    <w:rsid w:val="005A6609"/>
    <w:rsid w:val="005B0FFC"/>
    <w:rsid w:val="005B26EF"/>
    <w:rsid w:val="005B4311"/>
    <w:rsid w:val="005B774D"/>
    <w:rsid w:val="005C03B2"/>
    <w:rsid w:val="005C52C3"/>
    <w:rsid w:val="005C7930"/>
    <w:rsid w:val="005D0222"/>
    <w:rsid w:val="005D1987"/>
    <w:rsid w:val="005D23C8"/>
    <w:rsid w:val="005D26E7"/>
    <w:rsid w:val="005D429E"/>
    <w:rsid w:val="005D4D2A"/>
    <w:rsid w:val="005E182E"/>
    <w:rsid w:val="005E2705"/>
    <w:rsid w:val="005F070B"/>
    <w:rsid w:val="005F0DBB"/>
    <w:rsid w:val="005F15DC"/>
    <w:rsid w:val="005F1C87"/>
    <w:rsid w:val="005F2877"/>
    <w:rsid w:val="005F2DB1"/>
    <w:rsid w:val="005F2E0F"/>
    <w:rsid w:val="005F4E10"/>
    <w:rsid w:val="005F4FB6"/>
    <w:rsid w:val="005F523A"/>
    <w:rsid w:val="00602862"/>
    <w:rsid w:val="00604101"/>
    <w:rsid w:val="00606913"/>
    <w:rsid w:val="006109CB"/>
    <w:rsid w:val="006120F7"/>
    <w:rsid w:val="00614B5C"/>
    <w:rsid w:val="00616BDA"/>
    <w:rsid w:val="0061775A"/>
    <w:rsid w:val="00620616"/>
    <w:rsid w:val="00620EC2"/>
    <w:rsid w:val="006225DB"/>
    <w:rsid w:val="0062555A"/>
    <w:rsid w:val="00627A74"/>
    <w:rsid w:val="0063032A"/>
    <w:rsid w:val="00630C91"/>
    <w:rsid w:val="00634236"/>
    <w:rsid w:val="00634E16"/>
    <w:rsid w:val="00637167"/>
    <w:rsid w:val="00642257"/>
    <w:rsid w:val="00642F83"/>
    <w:rsid w:val="0064340E"/>
    <w:rsid w:val="00644812"/>
    <w:rsid w:val="00645AD1"/>
    <w:rsid w:val="00646833"/>
    <w:rsid w:val="006476FE"/>
    <w:rsid w:val="00651A52"/>
    <w:rsid w:val="0065261D"/>
    <w:rsid w:val="00652630"/>
    <w:rsid w:val="00653195"/>
    <w:rsid w:val="006606A7"/>
    <w:rsid w:val="00660FE0"/>
    <w:rsid w:val="00663177"/>
    <w:rsid w:val="0066321C"/>
    <w:rsid w:val="00664104"/>
    <w:rsid w:val="00665345"/>
    <w:rsid w:val="00665462"/>
    <w:rsid w:val="0067287A"/>
    <w:rsid w:val="00677795"/>
    <w:rsid w:val="00677D8D"/>
    <w:rsid w:val="006803D8"/>
    <w:rsid w:val="006807A3"/>
    <w:rsid w:val="00681211"/>
    <w:rsid w:val="006819C4"/>
    <w:rsid w:val="006875F5"/>
    <w:rsid w:val="00687A86"/>
    <w:rsid w:val="00690024"/>
    <w:rsid w:val="006917EA"/>
    <w:rsid w:val="00691B37"/>
    <w:rsid w:val="00691B73"/>
    <w:rsid w:val="00692295"/>
    <w:rsid w:val="00692F11"/>
    <w:rsid w:val="00695A33"/>
    <w:rsid w:val="006962DB"/>
    <w:rsid w:val="006A2D61"/>
    <w:rsid w:val="006A3543"/>
    <w:rsid w:val="006A5306"/>
    <w:rsid w:val="006A5C95"/>
    <w:rsid w:val="006A6057"/>
    <w:rsid w:val="006A6259"/>
    <w:rsid w:val="006A6EBD"/>
    <w:rsid w:val="006A769A"/>
    <w:rsid w:val="006B1A7D"/>
    <w:rsid w:val="006B2E93"/>
    <w:rsid w:val="006B2F7C"/>
    <w:rsid w:val="006B515D"/>
    <w:rsid w:val="006B63F6"/>
    <w:rsid w:val="006B7158"/>
    <w:rsid w:val="006B742F"/>
    <w:rsid w:val="006C26BA"/>
    <w:rsid w:val="006C5747"/>
    <w:rsid w:val="006C7872"/>
    <w:rsid w:val="006D2F79"/>
    <w:rsid w:val="006D5440"/>
    <w:rsid w:val="006D5A31"/>
    <w:rsid w:val="006D5EB0"/>
    <w:rsid w:val="006D7D32"/>
    <w:rsid w:val="006E217F"/>
    <w:rsid w:val="006E424F"/>
    <w:rsid w:val="006E5030"/>
    <w:rsid w:val="006E52A7"/>
    <w:rsid w:val="006E616E"/>
    <w:rsid w:val="006E7124"/>
    <w:rsid w:val="006E75C2"/>
    <w:rsid w:val="006F12C6"/>
    <w:rsid w:val="006F2DB7"/>
    <w:rsid w:val="006F4154"/>
    <w:rsid w:val="006F4FFB"/>
    <w:rsid w:val="006F6030"/>
    <w:rsid w:val="006F620B"/>
    <w:rsid w:val="006F7B5F"/>
    <w:rsid w:val="006F7D77"/>
    <w:rsid w:val="00702F12"/>
    <w:rsid w:val="00703BCE"/>
    <w:rsid w:val="007079D0"/>
    <w:rsid w:val="007114A3"/>
    <w:rsid w:val="0071230C"/>
    <w:rsid w:val="00713230"/>
    <w:rsid w:val="0071352D"/>
    <w:rsid w:val="00713DDC"/>
    <w:rsid w:val="007148F2"/>
    <w:rsid w:val="0072037A"/>
    <w:rsid w:val="00721FB7"/>
    <w:rsid w:val="00724795"/>
    <w:rsid w:val="0072486E"/>
    <w:rsid w:val="00727DD9"/>
    <w:rsid w:val="00727FD0"/>
    <w:rsid w:val="0073030B"/>
    <w:rsid w:val="00732EC5"/>
    <w:rsid w:val="00733042"/>
    <w:rsid w:val="007348C4"/>
    <w:rsid w:val="00734EEE"/>
    <w:rsid w:val="00735F8E"/>
    <w:rsid w:val="00736037"/>
    <w:rsid w:val="007402AF"/>
    <w:rsid w:val="0074062F"/>
    <w:rsid w:val="00741622"/>
    <w:rsid w:val="00746624"/>
    <w:rsid w:val="00752445"/>
    <w:rsid w:val="0075262A"/>
    <w:rsid w:val="00752807"/>
    <w:rsid w:val="007529AB"/>
    <w:rsid w:val="00753DB7"/>
    <w:rsid w:val="00755F7B"/>
    <w:rsid w:val="0075645D"/>
    <w:rsid w:val="00761376"/>
    <w:rsid w:val="007622A6"/>
    <w:rsid w:val="007625B3"/>
    <w:rsid w:val="00763975"/>
    <w:rsid w:val="00765425"/>
    <w:rsid w:val="00767E3F"/>
    <w:rsid w:val="00772E8A"/>
    <w:rsid w:val="0077547A"/>
    <w:rsid w:val="007770C5"/>
    <w:rsid w:val="00782BC4"/>
    <w:rsid w:val="00785C70"/>
    <w:rsid w:val="00785E37"/>
    <w:rsid w:val="0079165A"/>
    <w:rsid w:val="00791843"/>
    <w:rsid w:val="00794DAF"/>
    <w:rsid w:val="00795194"/>
    <w:rsid w:val="00795E35"/>
    <w:rsid w:val="00797DDE"/>
    <w:rsid w:val="007A0E95"/>
    <w:rsid w:val="007A1F47"/>
    <w:rsid w:val="007A2850"/>
    <w:rsid w:val="007A2E06"/>
    <w:rsid w:val="007A4DED"/>
    <w:rsid w:val="007A5510"/>
    <w:rsid w:val="007A636D"/>
    <w:rsid w:val="007A705D"/>
    <w:rsid w:val="007A7AFD"/>
    <w:rsid w:val="007B0E95"/>
    <w:rsid w:val="007B11E5"/>
    <w:rsid w:val="007B1D77"/>
    <w:rsid w:val="007B3AC5"/>
    <w:rsid w:val="007B55BF"/>
    <w:rsid w:val="007B645B"/>
    <w:rsid w:val="007B7027"/>
    <w:rsid w:val="007B7EA1"/>
    <w:rsid w:val="007C16CE"/>
    <w:rsid w:val="007D417E"/>
    <w:rsid w:val="007D50A5"/>
    <w:rsid w:val="007D557A"/>
    <w:rsid w:val="007D729C"/>
    <w:rsid w:val="007E031A"/>
    <w:rsid w:val="007E162A"/>
    <w:rsid w:val="007E34AD"/>
    <w:rsid w:val="007E5643"/>
    <w:rsid w:val="007E5E0D"/>
    <w:rsid w:val="007E7F59"/>
    <w:rsid w:val="007F0F31"/>
    <w:rsid w:val="007F3023"/>
    <w:rsid w:val="007F31EE"/>
    <w:rsid w:val="007F513A"/>
    <w:rsid w:val="007F53E7"/>
    <w:rsid w:val="00801EA5"/>
    <w:rsid w:val="00801F3F"/>
    <w:rsid w:val="008025DA"/>
    <w:rsid w:val="00810EA9"/>
    <w:rsid w:val="00810EB7"/>
    <w:rsid w:val="00811248"/>
    <w:rsid w:val="00814C20"/>
    <w:rsid w:val="008176E3"/>
    <w:rsid w:val="008177A4"/>
    <w:rsid w:val="00822742"/>
    <w:rsid w:val="008253D6"/>
    <w:rsid w:val="00826199"/>
    <w:rsid w:val="0083257E"/>
    <w:rsid w:val="00833734"/>
    <w:rsid w:val="00833EE7"/>
    <w:rsid w:val="0083676A"/>
    <w:rsid w:val="00836CB3"/>
    <w:rsid w:val="0084242E"/>
    <w:rsid w:val="00843294"/>
    <w:rsid w:val="008433D6"/>
    <w:rsid w:val="008548BB"/>
    <w:rsid w:val="00855060"/>
    <w:rsid w:val="008564A4"/>
    <w:rsid w:val="008574EB"/>
    <w:rsid w:val="008575B1"/>
    <w:rsid w:val="008601BF"/>
    <w:rsid w:val="00862846"/>
    <w:rsid w:val="00863935"/>
    <w:rsid w:val="00864DE1"/>
    <w:rsid w:val="00866081"/>
    <w:rsid w:val="00867CE5"/>
    <w:rsid w:val="00870A66"/>
    <w:rsid w:val="00873DA3"/>
    <w:rsid w:val="008775B9"/>
    <w:rsid w:val="00880C5E"/>
    <w:rsid w:val="008818A8"/>
    <w:rsid w:val="00881CE6"/>
    <w:rsid w:val="00881D60"/>
    <w:rsid w:val="0088234C"/>
    <w:rsid w:val="00883A6B"/>
    <w:rsid w:val="00883CEB"/>
    <w:rsid w:val="00884A28"/>
    <w:rsid w:val="0088682B"/>
    <w:rsid w:val="00886F4D"/>
    <w:rsid w:val="00890DB4"/>
    <w:rsid w:val="008956F0"/>
    <w:rsid w:val="00896E64"/>
    <w:rsid w:val="008A0175"/>
    <w:rsid w:val="008A38E2"/>
    <w:rsid w:val="008A3924"/>
    <w:rsid w:val="008A4364"/>
    <w:rsid w:val="008A59FD"/>
    <w:rsid w:val="008B19B3"/>
    <w:rsid w:val="008B4229"/>
    <w:rsid w:val="008B48A6"/>
    <w:rsid w:val="008B49AD"/>
    <w:rsid w:val="008B50AB"/>
    <w:rsid w:val="008B53F2"/>
    <w:rsid w:val="008B5D29"/>
    <w:rsid w:val="008B7BDF"/>
    <w:rsid w:val="008B7DAE"/>
    <w:rsid w:val="008C1728"/>
    <w:rsid w:val="008C20EB"/>
    <w:rsid w:val="008C4843"/>
    <w:rsid w:val="008C5429"/>
    <w:rsid w:val="008C7206"/>
    <w:rsid w:val="008C75D2"/>
    <w:rsid w:val="008C7B31"/>
    <w:rsid w:val="008D10EA"/>
    <w:rsid w:val="008D6B7C"/>
    <w:rsid w:val="008D785F"/>
    <w:rsid w:val="008D7C77"/>
    <w:rsid w:val="008E4BFB"/>
    <w:rsid w:val="008E588F"/>
    <w:rsid w:val="008E74AA"/>
    <w:rsid w:val="008E7E2E"/>
    <w:rsid w:val="008F2FA0"/>
    <w:rsid w:val="008F3A1B"/>
    <w:rsid w:val="008F4E4C"/>
    <w:rsid w:val="008F6D37"/>
    <w:rsid w:val="008F7770"/>
    <w:rsid w:val="0090065D"/>
    <w:rsid w:val="00900ACB"/>
    <w:rsid w:val="00900EB9"/>
    <w:rsid w:val="00902F31"/>
    <w:rsid w:val="0090566A"/>
    <w:rsid w:val="0091245B"/>
    <w:rsid w:val="00912DE7"/>
    <w:rsid w:val="0091363F"/>
    <w:rsid w:val="00913682"/>
    <w:rsid w:val="00913E5F"/>
    <w:rsid w:val="00916134"/>
    <w:rsid w:val="00917CA1"/>
    <w:rsid w:val="009216AD"/>
    <w:rsid w:val="00921782"/>
    <w:rsid w:val="00921F14"/>
    <w:rsid w:val="00922358"/>
    <w:rsid w:val="00922EE2"/>
    <w:rsid w:val="0092444E"/>
    <w:rsid w:val="009262AD"/>
    <w:rsid w:val="0092788D"/>
    <w:rsid w:val="00934066"/>
    <w:rsid w:val="009363F9"/>
    <w:rsid w:val="0093662A"/>
    <w:rsid w:val="0093777B"/>
    <w:rsid w:val="009402FE"/>
    <w:rsid w:val="0094635C"/>
    <w:rsid w:val="009465B8"/>
    <w:rsid w:val="00946A0C"/>
    <w:rsid w:val="00951060"/>
    <w:rsid w:val="009510D6"/>
    <w:rsid w:val="00951BEA"/>
    <w:rsid w:val="00953716"/>
    <w:rsid w:val="0095386C"/>
    <w:rsid w:val="00953CBB"/>
    <w:rsid w:val="00953F3D"/>
    <w:rsid w:val="009546D6"/>
    <w:rsid w:val="00954FC8"/>
    <w:rsid w:val="00955653"/>
    <w:rsid w:val="009577AB"/>
    <w:rsid w:val="00961383"/>
    <w:rsid w:val="00962B90"/>
    <w:rsid w:val="00964842"/>
    <w:rsid w:val="009650A9"/>
    <w:rsid w:val="009653DA"/>
    <w:rsid w:val="0096634E"/>
    <w:rsid w:val="00970EEC"/>
    <w:rsid w:val="00971BD4"/>
    <w:rsid w:val="0097262F"/>
    <w:rsid w:val="009768CE"/>
    <w:rsid w:val="009817D2"/>
    <w:rsid w:val="009823D4"/>
    <w:rsid w:val="00982ADF"/>
    <w:rsid w:val="00984024"/>
    <w:rsid w:val="009867B7"/>
    <w:rsid w:val="00990946"/>
    <w:rsid w:val="009919B1"/>
    <w:rsid w:val="00991B14"/>
    <w:rsid w:val="00993C98"/>
    <w:rsid w:val="0099533B"/>
    <w:rsid w:val="009A1138"/>
    <w:rsid w:val="009A29AA"/>
    <w:rsid w:val="009A7916"/>
    <w:rsid w:val="009B0BBE"/>
    <w:rsid w:val="009B0E25"/>
    <w:rsid w:val="009B231F"/>
    <w:rsid w:val="009B2439"/>
    <w:rsid w:val="009B48AE"/>
    <w:rsid w:val="009B4F70"/>
    <w:rsid w:val="009B5550"/>
    <w:rsid w:val="009B792F"/>
    <w:rsid w:val="009B7E49"/>
    <w:rsid w:val="009C0E51"/>
    <w:rsid w:val="009C14E8"/>
    <w:rsid w:val="009C151E"/>
    <w:rsid w:val="009C3838"/>
    <w:rsid w:val="009C4AA2"/>
    <w:rsid w:val="009D1113"/>
    <w:rsid w:val="009D1342"/>
    <w:rsid w:val="009D1E5F"/>
    <w:rsid w:val="009D7FA6"/>
    <w:rsid w:val="009E14DB"/>
    <w:rsid w:val="009E28F6"/>
    <w:rsid w:val="009E2AAC"/>
    <w:rsid w:val="009E4EB3"/>
    <w:rsid w:val="009E50EF"/>
    <w:rsid w:val="009E5D58"/>
    <w:rsid w:val="009F0950"/>
    <w:rsid w:val="009F149D"/>
    <w:rsid w:val="009F1C7B"/>
    <w:rsid w:val="009F219C"/>
    <w:rsid w:val="009F35C7"/>
    <w:rsid w:val="009F560A"/>
    <w:rsid w:val="009F6614"/>
    <w:rsid w:val="009F7543"/>
    <w:rsid w:val="009F7E7F"/>
    <w:rsid w:val="00A00579"/>
    <w:rsid w:val="00A01600"/>
    <w:rsid w:val="00A02F55"/>
    <w:rsid w:val="00A03081"/>
    <w:rsid w:val="00A06524"/>
    <w:rsid w:val="00A1016C"/>
    <w:rsid w:val="00A16966"/>
    <w:rsid w:val="00A16CE1"/>
    <w:rsid w:val="00A16E60"/>
    <w:rsid w:val="00A204BE"/>
    <w:rsid w:val="00A20D28"/>
    <w:rsid w:val="00A214DC"/>
    <w:rsid w:val="00A245D3"/>
    <w:rsid w:val="00A406A7"/>
    <w:rsid w:val="00A408E2"/>
    <w:rsid w:val="00A411CE"/>
    <w:rsid w:val="00A41203"/>
    <w:rsid w:val="00A426F4"/>
    <w:rsid w:val="00A43544"/>
    <w:rsid w:val="00A50648"/>
    <w:rsid w:val="00A514C6"/>
    <w:rsid w:val="00A54051"/>
    <w:rsid w:val="00A54380"/>
    <w:rsid w:val="00A55D81"/>
    <w:rsid w:val="00A55DA3"/>
    <w:rsid w:val="00A56CEB"/>
    <w:rsid w:val="00A56CFD"/>
    <w:rsid w:val="00A60CE2"/>
    <w:rsid w:val="00A62F5B"/>
    <w:rsid w:val="00A63FC9"/>
    <w:rsid w:val="00A64717"/>
    <w:rsid w:val="00A70896"/>
    <w:rsid w:val="00A74B8D"/>
    <w:rsid w:val="00A74C61"/>
    <w:rsid w:val="00A81D8A"/>
    <w:rsid w:val="00A822D5"/>
    <w:rsid w:val="00A82E72"/>
    <w:rsid w:val="00A82F7D"/>
    <w:rsid w:val="00A8422F"/>
    <w:rsid w:val="00A84625"/>
    <w:rsid w:val="00A9081F"/>
    <w:rsid w:val="00A91A21"/>
    <w:rsid w:val="00A9282A"/>
    <w:rsid w:val="00A9312B"/>
    <w:rsid w:val="00A93799"/>
    <w:rsid w:val="00A96118"/>
    <w:rsid w:val="00A96ADC"/>
    <w:rsid w:val="00A97353"/>
    <w:rsid w:val="00AA0529"/>
    <w:rsid w:val="00AA0A34"/>
    <w:rsid w:val="00AA2599"/>
    <w:rsid w:val="00AA2ACE"/>
    <w:rsid w:val="00AA3145"/>
    <w:rsid w:val="00AB4A4A"/>
    <w:rsid w:val="00AB4C03"/>
    <w:rsid w:val="00AC0C65"/>
    <w:rsid w:val="00AC242B"/>
    <w:rsid w:val="00AC2460"/>
    <w:rsid w:val="00AC2C41"/>
    <w:rsid w:val="00AC3221"/>
    <w:rsid w:val="00AC4678"/>
    <w:rsid w:val="00AC4F1E"/>
    <w:rsid w:val="00AC5D2E"/>
    <w:rsid w:val="00AD007B"/>
    <w:rsid w:val="00AD3C13"/>
    <w:rsid w:val="00AD503F"/>
    <w:rsid w:val="00AD6E23"/>
    <w:rsid w:val="00AE4796"/>
    <w:rsid w:val="00AE532C"/>
    <w:rsid w:val="00AE5819"/>
    <w:rsid w:val="00AE6B58"/>
    <w:rsid w:val="00AF0361"/>
    <w:rsid w:val="00AF2203"/>
    <w:rsid w:val="00AF6C86"/>
    <w:rsid w:val="00AF75F5"/>
    <w:rsid w:val="00AF791A"/>
    <w:rsid w:val="00B02F0C"/>
    <w:rsid w:val="00B047F7"/>
    <w:rsid w:val="00B0520B"/>
    <w:rsid w:val="00B1011B"/>
    <w:rsid w:val="00B10394"/>
    <w:rsid w:val="00B10A69"/>
    <w:rsid w:val="00B11E67"/>
    <w:rsid w:val="00B12132"/>
    <w:rsid w:val="00B12A11"/>
    <w:rsid w:val="00B13CCC"/>
    <w:rsid w:val="00B159BC"/>
    <w:rsid w:val="00B17D18"/>
    <w:rsid w:val="00B2012D"/>
    <w:rsid w:val="00B22F22"/>
    <w:rsid w:val="00B22F38"/>
    <w:rsid w:val="00B23512"/>
    <w:rsid w:val="00B25F2A"/>
    <w:rsid w:val="00B336B7"/>
    <w:rsid w:val="00B3477F"/>
    <w:rsid w:val="00B35B42"/>
    <w:rsid w:val="00B37FC8"/>
    <w:rsid w:val="00B40AFD"/>
    <w:rsid w:val="00B41487"/>
    <w:rsid w:val="00B4237C"/>
    <w:rsid w:val="00B446A5"/>
    <w:rsid w:val="00B4557C"/>
    <w:rsid w:val="00B468DB"/>
    <w:rsid w:val="00B51A79"/>
    <w:rsid w:val="00B52B44"/>
    <w:rsid w:val="00B536B8"/>
    <w:rsid w:val="00B5643C"/>
    <w:rsid w:val="00B57971"/>
    <w:rsid w:val="00B57EF8"/>
    <w:rsid w:val="00B633D8"/>
    <w:rsid w:val="00B635C7"/>
    <w:rsid w:val="00B6676E"/>
    <w:rsid w:val="00B70A85"/>
    <w:rsid w:val="00B72E63"/>
    <w:rsid w:val="00B7418A"/>
    <w:rsid w:val="00B7425C"/>
    <w:rsid w:val="00B764AE"/>
    <w:rsid w:val="00B822AA"/>
    <w:rsid w:val="00B82431"/>
    <w:rsid w:val="00B83971"/>
    <w:rsid w:val="00B8482F"/>
    <w:rsid w:val="00B87496"/>
    <w:rsid w:val="00B910DF"/>
    <w:rsid w:val="00B91283"/>
    <w:rsid w:val="00B918CA"/>
    <w:rsid w:val="00B938AE"/>
    <w:rsid w:val="00B940D4"/>
    <w:rsid w:val="00B94AAB"/>
    <w:rsid w:val="00B95531"/>
    <w:rsid w:val="00B966FB"/>
    <w:rsid w:val="00B96BF1"/>
    <w:rsid w:val="00BA0311"/>
    <w:rsid w:val="00BA08F8"/>
    <w:rsid w:val="00BA2131"/>
    <w:rsid w:val="00BA42A6"/>
    <w:rsid w:val="00BA4646"/>
    <w:rsid w:val="00BA567E"/>
    <w:rsid w:val="00BA5AC0"/>
    <w:rsid w:val="00BA709B"/>
    <w:rsid w:val="00BB0437"/>
    <w:rsid w:val="00BB194A"/>
    <w:rsid w:val="00BB1AC5"/>
    <w:rsid w:val="00BB349D"/>
    <w:rsid w:val="00BB45EE"/>
    <w:rsid w:val="00BB77CC"/>
    <w:rsid w:val="00BC36D1"/>
    <w:rsid w:val="00BC42B7"/>
    <w:rsid w:val="00BC5109"/>
    <w:rsid w:val="00BC5D84"/>
    <w:rsid w:val="00BC607B"/>
    <w:rsid w:val="00BC69C3"/>
    <w:rsid w:val="00BC6A35"/>
    <w:rsid w:val="00BD0D20"/>
    <w:rsid w:val="00BD5224"/>
    <w:rsid w:val="00BD59F8"/>
    <w:rsid w:val="00BD5E0A"/>
    <w:rsid w:val="00BD6589"/>
    <w:rsid w:val="00BD6657"/>
    <w:rsid w:val="00BD7ABC"/>
    <w:rsid w:val="00BD7CB4"/>
    <w:rsid w:val="00BE3CBD"/>
    <w:rsid w:val="00BE4015"/>
    <w:rsid w:val="00BE47B4"/>
    <w:rsid w:val="00BE4996"/>
    <w:rsid w:val="00BE50DC"/>
    <w:rsid w:val="00BE6E8A"/>
    <w:rsid w:val="00BE74E0"/>
    <w:rsid w:val="00BE7769"/>
    <w:rsid w:val="00BE78AC"/>
    <w:rsid w:val="00BF16F4"/>
    <w:rsid w:val="00BF671A"/>
    <w:rsid w:val="00BF725F"/>
    <w:rsid w:val="00BF7C94"/>
    <w:rsid w:val="00BF7D71"/>
    <w:rsid w:val="00C05D6B"/>
    <w:rsid w:val="00C05EB7"/>
    <w:rsid w:val="00C06420"/>
    <w:rsid w:val="00C066D5"/>
    <w:rsid w:val="00C10513"/>
    <w:rsid w:val="00C10DF3"/>
    <w:rsid w:val="00C13657"/>
    <w:rsid w:val="00C1574D"/>
    <w:rsid w:val="00C228E7"/>
    <w:rsid w:val="00C2686C"/>
    <w:rsid w:val="00C26DDD"/>
    <w:rsid w:val="00C27C60"/>
    <w:rsid w:val="00C3163C"/>
    <w:rsid w:val="00C33B4F"/>
    <w:rsid w:val="00C34B53"/>
    <w:rsid w:val="00C36397"/>
    <w:rsid w:val="00C366A9"/>
    <w:rsid w:val="00C430CF"/>
    <w:rsid w:val="00C44431"/>
    <w:rsid w:val="00C44FCC"/>
    <w:rsid w:val="00C50579"/>
    <w:rsid w:val="00C53D39"/>
    <w:rsid w:val="00C544A3"/>
    <w:rsid w:val="00C5553E"/>
    <w:rsid w:val="00C55C86"/>
    <w:rsid w:val="00C56A62"/>
    <w:rsid w:val="00C56B57"/>
    <w:rsid w:val="00C579C6"/>
    <w:rsid w:val="00C57E91"/>
    <w:rsid w:val="00C602C7"/>
    <w:rsid w:val="00C60C34"/>
    <w:rsid w:val="00C61063"/>
    <w:rsid w:val="00C64829"/>
    <w:rsid w:val="00C7075E"/>
    <w:rsid w:val="00C70D5F"/>
    <w:rsid w:val="00C73004"/>
    <w:rsid w:val="00C73970"/>
    <w:rsid w:val="00C73B9F"/>
    <w:rsid w:val="00C7454C"/>
    <w:rsid w:val="00C77CF3"/>
    <w:rsid w:val="00C82AC7"/>
    <w:rsid w:val="00C85438"/>
    <w:rsid w:val="00C86D93"/>
    <w:rsid w:val="00C87348"/>
    <w:rsid w:val="00C9138D"/>
    <w:rsid w:val="00C92164"/>
    <w:rsid w:val="00C92B73"/>
    <w:rsid w:val="00C92CFD"/>
    <w:rsid w:val="00C934EB"/>
    <w:rsid w:val="00C939D5"/>
    <w:rsid w:val="00C9564A"/>
    <w:rsid w:val="00C95DD0"/>
    <w:rsid w:val="00CA0907"/>
    <w:rsid w:val="00CA0FFF"/>
    <w:rsid w:val="00CA2761"/>
    <w:rsid w:val="00CA3DF0"/>
    <w:rsid w:val="00CA72C9"/>
    <w:rsid w:val="00CA7738"/>
    <w:rsid w:val="00CA7D31"/>
    <w:rsid w:val="00CB0ECC"/>
    <w:rsid w:val="00CB1014"/>
    <w:rsid w:val="00CB1095"/>
    <w:rsid w:val="00CB305F"/>
    <w:rsid w:val="00CB34A7"/>
    <w:rsid w:val="00CB5576"/>
    <w:rsid w:val="00CB67C5"/>
    <w:rsid w:val="00CC0316"/>
    <w:rsid w:val="00CC222D"/>
    <w:rsid w:val="00CC34B6"/>
    <w:rsid w:val="00CC626B"/>
    <w:rsid w:val="00CC6598"/>
    <w:rsid w:val="00CD044C"/>
    <w:rsid w:val="00CD119C"/>
    <w:rsid w:val="00CD7C33"/>
    <w:rsid w:val="00CE14A7"/>
    <w:rsid w:val="00CE17FF"/>
    <w:rsid w:val="00CE4615"/>
    <w:rsid w:val="00CE4C50"/>
    <w:rsid w:val="00CE6260"/>
    <w:rsid w:val="00CE6C84"/>
    <w:rsid w:val="00CF0986"/>
    <w:rsid w:val="00CF1866"/>
    <w:rsid w:val="00CF2DB6"/>
    <w:rsid w:val="00CF522C"/>
    <w:rsid w:val="00CF5D71"/>
    <w:rsid w:val="00D01FCC"/>
    <w:rsid w:val="00D04977"/>
    <w:rsid w:val="00D05A2D"/>
    <w:rsid w:val="00D05C4D"/>
    <w:rsid w:val="00D06CA8"/>
    <w:rsid w:val="00D0750F"/>
    <w:rsid w:val="00D16364"/>
    <w:rsid w:val="00D16739"/>
    <w:rsid w:val="00D17EB9"/>
    <w:rsid w:val="00D2065A"/>
    <w:rsid w:val="00D241F0"/>
    <w:rsid w:val="00D26C89"/>
    <w:rsid w:val="00D3038B"/>
    <w:rsid w:val="00D30AB3"/>
    <w:rsid w:val="00D3393C"/>
    <w:rsid w:val="00D37CAD"/>
    <w:rsid w:val="00D40139"/>
    <w:rsid w:val="00D41AC4"/>
    <w:rsid w:val="00D42D95"/>
    <w:rsid w:val="00D42F5F"/>
    <w:rsid w:val="00D438D2"/>
    <w:rsid w:val="00D4433A"/>
    <w:rsid w:val="00D446F2"/>
    <w:rsid w:val="00D44C59"/>
    <w:rsid w:val="00D453B5"/>
    <w:rsid w:val="00D50574"/>
    <w:rsid w:val="00D509ED"/>
    <w:rsid w:val="00D50CAA"/>
    <w:rsid w:val="00D515BC"/>
    <w:rsid w:val="00D51CE0"/>
    <w:rsid w:val="00D52A62"/>
    <w:rsid w:val="00D53841"/>
    <w:rsid w:val="00D5408F"/>
    <w:rsid w:val="00D55486"/>
    <w:rsid w:val="00D609AF"/>
    <w:rsid w:val="00D63E11"/>
    <w:rsid w:val="00D65FFC"/>
    <w:rsid w:val="00D664C5"/>
    <w:rsid w:val="00D7094A"/>
    <w:rsid w:val="00D74424"/>
    <w:rsid w:val="00D749DD"/>
    <w:rsid w:val="00D860E3"/>
    <w:rsid w:val="00D8716F"/>
    <w:rsid w:val="00D91102"/>
    <w:rsid w:val="00D91C68"/>
    <w:rsid w:val="00D9540E"/>
    <w:rsid w:val="00D9647E"/>
    <w:rsid w:val="00D97069"/>
    <w:rsid w:val="00DA3332"/>
    <w:rsid w:val="00DA3A9B"/>
    <w:rsid w:val="00DA4301"/>
    <w:rsid w:val="00DA67B5"/>
    <w:rsid w:val="00DB0C70"/>
    <w:rsid w:val="00DB15CF"/>
    <w:rsid w:val="00DB1857"/>
    <w:rsid w:val="00DB21FA"/>
    <w:rsid w:val="00DB7A72"/>
    <w:rsid w:val="00DC03EB"/>
    <w:rsid w:val="00DC3C22"/>
    <w:rsid w:val="00DC5367"/>
    <w:rsid w:val="00DC5905"/>
    <w:rsid w:val="00DC6A3F"/>
    <w:rsid w:val="00DD1018"/>
    <w:rsid w:val="00DD4D2B"/>
    <w:rsid w:val="00DD570E"/>
    <w:rsid w:val="00DD6D2D"/>
    <w:rsid w:val="00DD6D4A"/>
    <w:rsid w:val="00DD7612"/>
    <w:rsid w:val="00DE22C8"/>
    <w:rsid w:val="00DE2652"/>
    <w:rsid w:val="00DE41CC"/>
    <w:rsid w:val="00DE7850"/>
    <w:rsid w:val="00DF42C0"/>
    <w:rsid w:val="00E018D9"/>
    <w:rsid w:val="00E05C7B"/>
    <w:rsid w:val="00E06DE8"/>
    <w:rsid w:val="00E07CAC"/>
    <w:rsid w:val="00E1110D"/>
    <w:rsid w:val="00E13BC3"/>
    <w:rsid w:val="00E144C6"/>
    <w:rsid w:val="00E161A8"/>
    <w:rsid w:val="00E16566"/>
    <w:rsid w:val="00E202C8"/>
    <w:rsid w:val="00E20E85"/>
    <w:rsid w:val="00E222F3"/>
    <w:rsid w:val="00E238D1"/>
    <w:rsid w:val="00E25F41"/>
    <w:rsid w:val="00E275FD"/>
    <w:rsid w:val="00E33861"/>
    <w:rsid w:val="00E360B9"/>
    <w:rsid w:val="00E37EA3"/>
    <w:rsid w:val="00E40F16"/>
    <w:rsid w:val="00E41407"/>
    <w:rsid w:val="00E41B84"/>
    <w:rsid w:val="00E41C67"/>
    <w:rsid w:val="00E428AE"/>
    <w:rsid w:val="00E43CAD"/>
    <w:rsid w:val="00E452AB"/>
    <w:rsid w:val="00E456F1"/>
    <w:rsid w:val="00E52F3B"/>
    <w:rsid w:val="00E53011"/>
    <w:rsid w:val="00E53A8B"/>
    <w:rsid w:val="00E555AF"/>
    <w:rsid w:val="00E60EC4"/>
    <w:rsid w:val="00E610DB"/>
    <w:rsid w:val="00E61AD3"/>
    <w:rsid w:val="00E61BC5"/>
    <w:rsid w:val="00E648D7"/>
    <w:rsid w:val="00E6537E"/>
    <w:rsid w:val="00E66C5E"/>
    <w:rsid w:val="00E6736A"/>
    <w:rsid w:val="00E81126"/>
    <w:rsid w:val="00E827E8"/>
    <w:rsid w:val="00E83BE2"/>
    <w:rsid w:val="00E84A41"/>
    <w:rsid w:val="00E86C1E"/>
    <w:rsid w:val="00E904D4"/>
    <w:rsid w:val="00E93F87"/>
    <w:rsid w:val="00E95D91"/>
    <w:rsid w:val="00E9672F"/>
    <w:rsid w:val="00EA034D"/>
    <w:rsid w:val="00EA34FC"/>
    <w:rsid w:val="00EA3D44"/>
    <w:rsid w:val="00EA48DD"/>
    <w:rsid w:val="00EA5A66"/>
    <w:rsid w:val="00EA5F63"/>
    <w:rsid w:val="00EA5FEB"/>
    <w:rsid w:val="00EA7449"/>
    <w:rsid w:val="00EA7735"/>
    <w:rsid w:val="00EA79D3"/>
    <w:rsid w:val="00EB6753"/>
    <w:rsid w:val="00EB7A90"/>
    <w:rsid w:val="00EC5057"/>
    <w:rsid w:val="00ED0954"/>
    <w:rsid w:val="00ED10EB"/>
    <w:rsid w:val="00ED2013"/>
    <w:rsid w:val="00ED55D1"/>
    <w:rsid w:val="00ED5EAA"/>
    <w:rsid w:val="00ED6368"/>
    <w:rsid w:val="00EE072E"/>
    <w:rsid w:val="00EE1046"/>
    <w:rsid w:val="00EE19A3"/>
    <w:rsid w:val="00EE296B"/>
    <w:rsid w:val="00EE77AB"/>
    <w:rsid w:val="00EF2086"/>
    <w:rsid w:val="00EF380E"/>
    <w:rsid w:val="00EF4AD6"/>
    <w:rsid w:val="00F01DE6"/>
    <w:rsid w:val="00F03314"/>
    <w:rsid w:val="00F06E7C"/>
    <w:rsid w:val="00F07D75"/>
    <w:rsid w:val="00F100C3"/>
    <w:rsid w:val="00F101F9"/>
    <w:rsid w:val="00F1049B"/>
    <w:rsid w:val="00F139C0"/>
    <w:rsid w:val="00F15007"/>
    <w:rsid w:val="00F15071"/>
    <w:rsid w:val="00F153DC"/>
    <w:rsid w:val="00F161DD"/>
    <w:rsid w:val="00F172D8"/>
    <w:rsid w:val="00F1785D"/>
    <w:rsid w:val="00F26180"/>
    <w:rsid w:val="00F26B52"/>
    <w:rsid w:val="00F27366"/>
    <w:rsid w:val="00F30D3A"/>
    <w:rsid w:val="00F31E89"/>
    <w:rsid w:val="00F32062"/>
    <w:rsid w:val="00F3221B"/>
    <w:rsid w:val="00F32E2F"/>
    <w:rsid w:val="00F35022"/>
    <w:rsid w:val="00F35842"/>
    <w:rsid w:val="00F42B9B"/>
    <w:rsid w:val="00F43563"/>
    <w:rsid w:val="00F43612"/>
    <w:rsid w:val="00F4393E"/>
    <w:rsid w:val="00F45D9D"/>
    <w:rsid w:val="00F46F76"/>
    <w:rsid w:val="00F4795C"/>
    <w:rsid w:val="00F47B40"/>
    <w:rsid w:val="00F52D5A"/>
    <w:rsid w:val="00F540CE"/>
    <w:rsid w:val="00F553D8"/>
    <w:rsid w:val="00F57C35"/>
    <w:rsid w:val="00F611A4"/>
    <w:rsid w:val="00F62793"/>
    <w:rsid w:val="00F62E27"/>
    <w:rsid w:val="00F63E52"/>
    <w:rsid w:val="00F678CA"/>
    <w:rsid w:val="00F71158"/>
    <w:rsid w:val="00F711A7"/>
    <w:rsid w:val="00F7605E"/>
    <w:rsid w:val="00F7694A"/>
    <w:rsid w:val="00F80B33"/>
    <w:rsid w:val="00F82692"/>
    <w:rsid w:val="00F83FD3"/>
    <w:rsid w:val="00F86479"/>
    <w:rsid w:val="00F9087B"/>
    <w:rsid w:val="00F90E00"/>
    <w:rsid w:val="00F912FD"/>
    <w:rsid w:val="00F91494"/>
    <w:rsid w:val="00F914F6"/>
    <w:rsid w:val="00F91D98"/>
    <w:rsid w:val="00F91DFA"/>
    <w:rsid w:val="00F923D6"/>
    <w:rsid w:val="00F93828"/>
    <w:rsid w:val="00F94248"/>
    <w:rsid w:val="00F94FC1"/>
    <w:rsid w:val="00FA4A11"/>
    <w:rsid w:val="00FA4AA5"/>
    <w:rsid w:val="00FA5493"/>
    <w:rsid w:val="00FA6EFF"/>
    <w:rsid w:val="00FB0C2E"/>
    <w:rsid w:val="00FB2C4F"/>
    <w:rsid w:val="00FB2DA7"/>
    <w:rsid w:val="00FB36CB"/>
    <w:rsid w:val="00FB3977"/>
    <w:rsid w:val="00FB3A61"/>
    <w:rsid w:val="00FB3C16"/>
    <w:rsid w:val="00FB4A21"/>
    <w:rsid w:val="00FB5730"/>
    <w:rsid w:val="00FB7846"/>
    <w:rsid w:val="00FB7B2F"/>
    <w:rsid w:val="00FC0B1D"/>
    <w:rsid w:val="00FC10A3"/>
    <w:rsid w:val="00FC40E1"/>
    <w:rsid w:val="00FC41A2"/>
    <w:rsid w:val="00FC41E0"/>
    <w:rsid w:val="00FC4716"/>
    <w:rsid w:val="00FC4D44"/>
    <w:rsid w:val="00FC54D8"/>
    <w:rsid w:val="00FC63DF"/>
    <w:rsid w:val="00FC6A14"/>
    <w:rsid w:val="00FD5077"/>
    <w:rsid w:val="00FD60A5"/>
    <w:rsid w:val="00FE51A5"/>
    <w:rsid w:val="00FE5EB8"/>
    <w:rsid w:val="00FE67FE"/>
    <w:rsid w:val="00FE6ACA"/>
    <w:rsid w:val="00FE71C8"/>
    <w:rsid w:val="00FF1CA3"/>
    <w:rsid w:val="00FF210B"/>
    <w:rsid w:val="00FF252D"/>
    <w:rsid w:val="00FF5868"/>
    <w:rsid w:val="00FF5E9B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4ED3E23"/>
  <w15:docId w15:val="{5E624B4D-D590-42A0-B863-C086A55E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D44C59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basedOn w:val="Domylnaczcionkaakapitu"/>
    <w:uiPriority w:val="99"/>
    <w:unhideWhenUsed/>
    <w:locked/>
    <w:rsid w:val="008818A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locked/>
    <w:rsid w:val="008818A8"/>
    <w:pPr>
      <w:spacing w:after="200" w:line="276" w:lineRule="auto"/>
      <w:ind w:left="720"/>
      <w:contextualSpacing/>
    </w:pPr>
    <w:rPr>
      <w:rFonts w:ascii="Times New Roman" w:hAnsi="Times New Roman"/>
      <w:sz w:val="24"/>
      <w:szCs w:val="22"/>
    </w:rPr>
  </w:style>
  <w:style w:type="paragraph" w:customStyle="1" w:styleId="Tekstpodstawowywcity21">
    <w:name w:val="Tekst podstawowy wcięty 21"/>
    <w:basedOn w:val="Normalny"/>
    <w:rsid w:val="006E52A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locked/>
    <w:rsid w:val="007D729C"/>
    <w:pPr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D729C"/>
    <w:rPr>
      <w:rFonts w:ascii="Times New Roman" w:eastAsia="Times New Roman" w:hAnsi="Times New Roman"/>
      <w:b/>
      <w:bCs/>
      <w:sz w:val="28"/>
      <w:szCs w:val="24"/>
    </w:rPr>
  </w:style>
  <w:style w:type="paragraph" w:styleId="NormalnyWeb">
    <w:name w:val="Normal (Web)"/>
    <w:basedOn w:val="Normalny"/>
    <w:uiPriority w:val="99"/>
    <w:semiHidden/>
    <w:unhideWhenUsed/>
    <w:locked/>
    <w:rsid w:val="009D13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FC10A3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10A3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locked/>
    <w:rsid w:val="003D77D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77D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093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0937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37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0937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37CD"/>
    <w:rPr>
      <w:b/>
      <w:bCs/>
      <w:lang w:eastAsia="en-US"/>
    </w:rPr>
  </w:style>
  <w:style w:type="paragraph" w:styleId="Poprawka">
    <w:name w:val="Revision"/>
    <w:hidden/>
    <w:uiPriority w:val="99"/>
    <w:semiHidden/>
    <w:rsid w:val="00352A0C"/>
    <w:rPr>
      <w:sz w:val="21"/>
      <w:szCs w:val="21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9E28F6"/>
    <w:rPr>
      <w:color w:val="800080"/>
      <w:u w:val="single"/>
    </w:rPr>
  </w:style>
  <w:style w:type="paragraph" w:customStyle="1" w:styleId="xl65">
    <w:name w:val="xl65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7">
    <w:name w:val="xl67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8">
    <w:name w:val="xl68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76">
    <w:name w:val="xl76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77">
    <w:name w:val="xl77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9E28F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1">
    <w:name w:val="xl91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9E28F6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lang w:eastAsia="pl-PL"/>
    </w:rPr>
  </w:style>
  <w:style w:type="paragraph" w:customStyle="1" w:styleId="xl93">
    <w:name w:val="xl93"/>
    <w:basedOn w:val="Normalny"/>
    <w:rsid w:val="009E28F6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lang w:eastAsia="pl-PL"/>
    </w:rPr>
  </w:style>
  <w:style w:type="paragraph" w:customStyle="1" w:styleId="xl94">
    <w:name w:val="xl94"/>
    <w:basedOn w:val="Normalny"/>
    <w:rsid w:val="009E28F6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5">
    <w:name w:val="xl95"/>
    <w:basedOn w:val="Normalny"/>
    <w:rsid w:val="009E28F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6">
    <w:name w:val="xl96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97">
    <w:name w:val="xl97"/>
    <w:basedOn w:val="Normalny"/>
    <w:rsid w:val="009E28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8">
    <w:name w:val="xl98"/>
    <w:basedOn w:val="Normalny"/>
    <w:rsid w:val="009E28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9">
    <w:name w:val="xl99"/>
    <w:basedOn w:val="Normalny"/>
    <w:rsid w:val="009E28F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100">
    <w:name w:val="xl100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1">
    <w:name w:val="xl101"/>
    <w:basedOn w:val="Normalny"/>
    <w:rsid w:val="009E28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2">
    <w:name w:val="xl102"/>
    <w:basedOn w:val="Normalny"/>
    <w:rsid w:val="009E28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3">
    <w:name w:val="xl103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l-PL"/>
    </w:rPr>
  </w:style>
  <w:style w:type="paragraph" w:customStyle="1" w:styleId="xl104">
    <w:name w:val="xl104"/>
    <w:basedOn w:val="Normalny"/>
    <w:rsid w:val="009E28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l-PL"/>
    </w:rPr>
  </w:style>
  <w:style w:type="paragraph" w:customStyle="1" w:styleId="xl105">
    <w:name w:val="xl105"/>
    <w:basedOn w:val="Normalny"/>
    <w:rsid w:val="009E28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l-PL"/>
    </w:rPr>
  </w:style>
  <w:style w:type="paragraph" w:customStyle="1" w:styleId="xl106">
    <w:name w:val="xl106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7">
    <w:name w:val="xl107"/>
    <w:basedOn w:val="Normalny"/>
    <w:rsid w:val="009E28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8">
    <w:name w:val="xl108"/>
    <w:basedOn w:val="Normalny"/>
    <w:rsid w:val="009E28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9">
    <w:name w:val="xl109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10">
    <w:name w:val="xl110"/>
    <w:basedOn w:val="Normalny"/>
    <w:rsid w:val="009E28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11">
    <w:name w:val="xl111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52D5A"/>
  </w:style>
  <w:style w:type="table" w:customStyle="1" w:styleId="Tabela-Siatka1">
    <w:name w:val="Tabela - Siatka1"/>
    <w:basedOn w:val="Standardowy"/>
    <w:next w:val="Tabela-Siatka"/>
    <w:uiPriority w:val="59"/>
    <w:rsid w:val="00F5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6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laskie.pl" TargetMode="External"/><Relationship Id="rId13" Type="http://schemas.openxmlformats.org/officeDocument/2006/relationships/hyperlink" Target="http://www.engo.org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www.engo.org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go.org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laskie.pl" TargetMode="External"/><Relationship Id="rId10" Type="http://schemas.openxmlformats.org/officeDocument/2006/relationships/hyperlink" Target="http://www.engo.org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ngo.org.pl" TargetMode="External"/><Relationship Id="rId14" Type="http://schemas.openxmlformats.org/officeDocument/2006/relationships/hyperlink" Target="http://www.engo.org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B60F9.549166E0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slas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E42F7-C657-4EDC-A6F3-E37898D0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6168</Words>
  <Characters>37009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Musiała Justyna</cp:lastModifiedBy>
  <cp:revision>3</cp:revision>
  <cp:lastPrinted>2025-12-09T13:15:00Z</cp:lastPrinted>
  <dcterms:created xsi:type="dcterms:W3CDTF">2025-12-16T14:33:00Z</dcterms:created>
  <dcterms:modified xsi:type="dcterms:W3CDTF">2025-12-18T12:10:00Z</dcterms:modified>
</cp:coreProperties>
</file>