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horzAnchor="margin" w:tblpX="108" w:tblpY="-3002"/>
        <w:tblOverlap w:val="nev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2018"/>
        <w:gridCol w:w="4253"/>
      </w:tblGrid>
      <w:tr w:rsidR="002B339E" w:rsidRPr="002C42AA" w14:paraId="18FF35B7" w14:textId="77777777" w:rsidTr="007D4C40">
        <w:trPr>
          <w:trHeight w:val="841"/>
        </w:trPr>
        <w:tc>
          <w:tcPr>
            <w:tcW w:w="5245" w:type="dxa"/>
            <w:gridSpan w:val="2"/>
          </w:tcPr>
          <w:p w14:paraId="2809E134" w14:textId="77777777" w:rsidR="00E52373" w:rsidRPr="002C42AA" w:rsidRDefault="00E52373" w:rsidP="002C42AA">
            <w:pPr>
              <w:spacing w:line="320" w:lineRule="atLeast"/>
              <w:rPr>
                <w:rFonts w:ascii="Arial" w:hAnsi="Arial" w:cs="Arial"/>
                <w:sz w:val="24"/>
                <w:szCs w:val="24"/>
              </w:rPr>
            </w:pPr>
            <w:bookmarkStart w:id="0" w:name="_GoBack"/>
            <w:bookmarkEnd w:id="0"/>
          </w:p>
        </w:tc>
        <w:tc>
          <w:tcPr>
            <w:tcW w:w="4253" w:type="dxa"/>
          </w:tcPr>
          <w:p w14:paraId="1E114E8D" w14:textId="77777777" w:rsidR="00E52373" w:rsidRPr="002C42AA" w:rsidRDefault="00E52373" w:rsidP="002C42AA">
            <w:pPr>
              <w:spacing w:line="320" w:lineRule="atLeast"/>
              <w:rPr>
                <w:rFonts w:ascii="Arial" w:hAnsi="Arial" w:cs="Arial"/>
                <w:sz w:val="24"/>
                <w:szCs w:val="24"/>
              </w:rPr>
            </w:pPr>
          </w:p>
        </w:tc>
      </w:tr>
      <w:tr w:rsidR="002B339E" w:rsidRPr="002C42AA" w14:paraId="70545BF7" w14:textId="77777777" w:rsidTr="007D4C40">
        <w:trPr>
          <w:trHeight w:val="838"/>
        </w:trPr>
        <w:tc>
          <w:tcPr>
            <w:tcW w:w="5245" w:type="dxa"/>
            <w:gridSpan w:val="2"/>
          </w:tcPr>
          <w:p w14:paraId="11BC73B1" w14:textId="77777777" w:rsidR="00E52373" w:rsidRPr="002C42AA" w:rsidRDefault="00E52373" w:rsidP="002C42AA">
            <w:pPr>
              <w:spacing w:line="320" w:lineRule="atLeast"/>
              <w:rPr>
                <w:rFonts w:ascii="Arial" w:hAnsi="Arial" w:cs="Arial"/>
                <w:sz w:val="24"/>
                <w:szCs w:val="24"/>
              </w:rPr>
            </w:pPr>
          </w:p>
        </w:tc>
        <w:tc>
          <w:tcPr>
            <w:tcW w:w="4253" w:type="dxa"/>
          </w:tcPr>
          <w:p w14:paraId="05AF0859" w14:textId="09A1F6B8" w:rsidR="007048AF" w:rsidRPr="002C42AA" w:rsidRDefault="00FF0047" w:rsidP="002C42AA">
            <w:pPr>
              <w:pStyle w:val="Arial10i50"/>
              <w:spacing w:line="320" w:lineRule="atLeast"/>
              <w:rPr>
                <w:rFonts w:cs="Arial"/>
                <w:color w:val="auto"/>
                <w:sz w:val="24"/>
                <w:szCs w:val="24"/>
              </w:rPr>
            </w:pPr>
            <w:r w:rsidRPr="002C42AA">
              <w:rPr>
                <w:rFonts w:cs="Arial"/>
                <w:color w:val="auto"/>
                <w:sz w:val="24"/>
                <w:szCs w:val="24"/>
              </w:rPr>
              <w:t>Katowice,</w:t>
            </w:r>
            <w:r w:rsidR="00BF2020">
              <w:rPr>
                <w:rFonts w:cs="Arial"/>
                <w:color w:val="auto"/>
                <w:sz w:val="24"/>
                <w:szCs w:val="24"/>
              </w:rPr>
              <w:t xml:space="preserve"> </w:t>
            </w:r>
            <w:r w:rsidR="00AF5715">
              <w:rPr>
                <w:rFonts w:cs="Arial"/>
                <w:color w:val="auto"/>
                <w:sz w:val="24"/>
                <w:szCs w:val="24"/>
              </w:rPr>
              <w:t>17</w:t>
            </w:r>
            <w:r w:rsidR="004C38D9">
              <w:rPr>
                <w:rFonts w:cs="Arial"/>
                <w:color w:val="auto"/>
                <w:sz w:val="24"/>
                <w:szCs w:val="24"/>
              </w:rPr>
              <w:t xml:space="preserve"> listopada</w:t>
            </w:r>
            <w:r w:rsidR="007D4C40" w:rsidRPr="002C42AA">
              <w:rPr>
                <w:rFonts w:cs="Arial"/>
                <w:color w:val="auto"/>
                <w:sz w:val="24"/>
                <w:szCs w:val="24"/>
              </w:rPr>
              <w:t xml:space="preserve"> 2025 r.</w:t>
            </w:r>
          </w:p>
          <w:p w14:paraId="26DFF6E8" w14:textId="76A10E48" w:rsidR="007E6DF4" w:rsidRPr="002C42AA" w:rsidRDefault="007048AF" w:rsidP="002C42AA">
            <w:pPr>
              <w:pStyle w:val="Arial10i50"/>
              <w:spacing w:line="320" w:lineRule="atLeast"/>
              <w:rPr>
                <w:rFonts w:cs="Arial"/>
                <w:color w:val="auto"/>
                <w:sz w:val="24"/>
                <w:szCs w:val="24"/>
              </w:rPr>
            </w:pPr>
            <w:r w:rsidRPr="002C42AA">
              <w:rPr>
                <w:rFonts w:cs="Arial"/>
                <w:color w:val="auto"/>
                <w:sz w:val="24"/>
                <w:szCs w:val="24"/>
              </w:rPr>
              <w:t>Nr sprawy</w:t>
            </w:r>
            <w:r w:rsidR="00965BB6" w:rsidRPr="002C42AA">
              <w:rPr>
                <w:rFonts w:cs="Arial"/>
                <w:color w:val="auto"/>
                <w:sz w:val="24"/>
                <w:szCs w:val="24"/>
              </w:rPr>
              <w:t>:</w:t>
            </w:r>
            <w:r w:rsidR="00B67E1E" w:rsidRPr="002C42AA">
              <w:rPr>
                <w:rFonts w:cs="Arial"/>
                <w:color w:val="auto"/>
                <w:sz w:val="24"/>
                <w:szCs w:val="24"/>
              </w:rPr>
              <w:t xml:space="preserve"> </w:t>
            </w:r>
            <w:r w:rsidR="007D4C40" w:rsidRPr="002C42AA">
              <w:rPr>
                <w:rFonts w:cs="Arial"/>
                <w:color w:val="auto"/>
                <w:sz w:val="24"/>
                <w:szCs w:val="24"/>
              </w:rPr>
              <w:t>OE-WS-PZ.7222.3</w:t>
            </w:r>
            <w:r w:rsidR="008C0E1C">
              <w:rPr>
                <w:rFonts w:cs="Arial"/>
                <w:color w:val="auto"/>
                <w:sz w:val="24"/>
                <w:szCs w:val="24"/>
              </w:rPr>
              <w:t>5</w:t>
            </w:r>
            <w:r w:rsidR="007D4C40" w:rsidRPr="002C42AA">
              <w:rPr>
                <w:rFonts w:cs="Arial"/>
                <w:color w:val="auto"/>
                <w:sz w:val="24"/>
                <w:szCs w:val="24"/>
              </w:rPr>
              <w:t>.2025</w:t>
            </w:r>
          </w:p>
          <w:p w14:paraId="790FDB13" w14:textId="2423D89A" w:rsidR="007048AF" w:rsidRPr="002C42AA" w:rsidRDefault="007E6DF4" w:rsidP="002C42AA">
            <w:pPr>
              <w:pStyle w:val="Arial10i50"/>
              <w:spacing w:line="320" w:lineRule="atLeast"/>
              <w:rPr>
                <w:rFonts w:cs="Arial"/>
                <w:color w:val="auto"/>
                <w:sz w:val="24"/>
                <w:szCs w:val="24"/>
              </w:rPr>
            </w:pPr>
            <w:r w:rsidRPr="002C42AA">
              <w:rPr>
                <w:rFonts w:cs="Arial"/>
                <w:color w:val="auto"/>
                <w:sz w:val="24"/>
                <w:szCs w:val="24"/>
              </w:rPr>
              <w:t>N</w:t>
            </w:r>
            <w:r w:rsidR="007048AF" w:rsidRPr="002C42AA">
              <w:rPr>
                <w:rFonts w:cs="Arial"/>
                <w:color w:val="auto"/>
                <w:sz w:val="24"/>
                <w:szCs w:val="24"/>
              </w:rPr>
              <w:t>r pisma</w:t>
            </w:r>
            <w:r w:rsidR="00D72FC4" w:rsidRPr="002C42AA">
              <w:rPr>
                <w:rFonts w:cs="Arial"/>
                <w:color w:val="auto"/>
                <w:sz w:val="24"/>
                <w:szCs w:val="24"/>
              </w:rPr>
              <w:t>:</w:t>
            </w:r>
            <w:r w:rsidR="00B67E1E" w:rsidRPr="002C42AA">
              <w:rPr>
                <w:rFonts w:cs="Arial"/>
                <w:color w:val="auto"/>
                <w:sz w:val="24"/>
                <w:szCs w:val="24"/>
              </w:rPr>
              <w:t xml:space="preserve"> </w:t>
            </w:r>
            <w:r w:rsidR="00AF5715" w:rsidRPr="00AF5715">
              <w:rPr>
                <w:rFonts w:cs="Arial"/>
                <w:color w:val="auto"/>
                <w:sz w:val="24"/>
                <w:szCs w:val="24"/>
              </w:rPr>
              <w:t>OE-WS-PZ.KW-01561/25</w:t>
            </w:r>
          </w:p>
        </w:tc>
      </w:tr>
      <w:tr w:rsidR="002B339E" w:rsidRPr="002C42AA" w14:paraId="63E5AB1C" w14:textId="77777777" w:rsidTr="007D4C40">
        <w:trPr>
          <w:trHeight w:val="1866"/>
        </w:trPr>
        <w:tc>
          <w:tcPr>
            <w:tcW w:w="5245" w:type="dxa"/>
            <w:gridSpan w:val="2"/>
          </w:tcPr>
          <w:p w14:paraId="6F58FA81" w14:textId="77777777" w:rsidR="00E52373" w:rsidRPr="002C42AA" w:rsidRDefault="00E52373" w:rsidP="002C42AA">
            <w:pPr>
              <w:spacing w:line="320" w:lineRule="atLeast"/>
              <w:rPr>
                <w:rFonts w:ascii="Arial" w:hAnsi="Arial" w:cs="Arial"/>
                <w:sz w:val="24"/>
                <w:szCs w:val="24"/>
              </w:rPr>
            </w:pPr>
          </w:p>
          <w:p w14:paraId="651B4A23" w14:textId="14561D6A" w:rsidR="007048AF" w:rsidRPr="002C42AA" w:rsidRDefault="007048AF" w:rsidP="002C42AA">
            <w:pPr>
              <w:spacing w:line="320" w:lineRule="atLeast"/>
              <w:rPr>
                <w:rFonts w:ascii="Arial" w:hAnsi="Arial" w:cs="Arial"/>
                <w:b/>
                <w:sz w:val="24"/>
                <w:szCs w:val="24"/>
              </w:rPr>
            </w:pPr>
          </w:p>
        </w:tc>
        <w:tc>
          <w:tcPr>
            <w:tcW w:w="4253" w:type="dxa"/>
          </w:tcPr>
          <w:p w14:paraId="62F81FB7" w14:textId="78170B4A" w:rsidR="00E52373" w:rsidRPr="002C42AA" w:rsidRDefault="00F31D62" w:rsidP="002C42AA">
            <w:pPr>
              <w:spacing w:line="320" w:lineRule="atLeast"/>
              <w:rPr>
                <w:rFonts w:ascii="Arial" w:hAnsi="Arial" w:cs="Arial"/>
                <w:sz w:val="24"/>
                <w:szCs w:val="24"/>
              </w:rPr>
            </w:pPr>
            <w:r w:rsidRPr="002C42AA">
              <w:rPr>
                <w:rFonts w:ascii="Arial" w:hAnsi="Arial" w:cs="Arial"/>
                <w:sz w:val="24"/>
                <w:szCs w:val="24"/>
              </w:rPr>
              <w:t>(</w:t>
            </w:r>
            <w:r w:rsidR="00D940B8">
              <w:rPr>
                <w:rFonts w:ascii="Arial" w:hAnsi="Arial" w:cs="Arial"/>
                <w:sz w:val="24"/>
                <w:szCs w:val="24"/>
              </w:rPr>
              <w:t>Z</w:t>
            </w:r>
            <w:r w:rsidRPr="002C42AA">
              <w:rPr>
                <w:rFonts w:ascii="Arial" w:hAnsi="Arial" w:cs="Arial"/>
                <w:sz w:val="24"/>
                <w:szCs w:val="24"/>
              </w:rPr>
              <w:t>a dowodem doręczenia)</w:t>
            </w:r>
          </w:p>
        </w:tc>
      </w:tr>
      <w:tr w:rsidR="002B339E" w:rsidRPr="002C42AA" w14:paraId="72F845A6" w14:textId="77777777" w:rsidTr="007D4C40">
        <w:tc>
          <w:tcPr>
            <w:tcW w:w="3227" w:type="dxa"/>
          </w:tcPr>
          <w:p w14:paraId="1FECDA5E" w14:textId="77777777" w:rsidR="00A33555" w:rsidRDefault="00A33555" w:rsidP="002C42AA">
            <w:pPr>
              <w:pStyle w:val="Arial10i50"/>
              <w:spacing w:line="320" w:lineRule="atLeast"/>
              <w:rPr>
                <w:rFonts w:cs="Arial"/>
                <w:b/>
                <w:color w:val="auto"/>
                <w:sz w:val="24"/>
                <w:szCs w:val="24"/>
              </w:rPr>
            </w:pPr>
          </w:p>
          <w:p w14:paraId="02627202" w14:textId="77777777" w:rsidR="00A33555" w:rsidRDefault="00A33555" w:rsidP="002C42AA">
            <w:pPr>
              <w:pStyle w:val="Arial10i50"/>
              <w:spacing w:line="320" w:lineRule="atLeast"/>
              <w:rPr>
                <w:rFonts w:cs="Arial"/>
                <w:b/>
                <w:color w:val="auto"/>
                <w:sz w:val="24"/>
                <w:szCs w:val="24"/>
              </w:rPr>
            </w:pPr>
          </w:p>
          <w:p w14:paraId="76717383" w14:textId="77777777" w:rsidR="00A33555" w:rsidRDefault="00A33555" w:rsidP="002C42AA">
            <w:pPr>
              <w:pStyle w:val="Arial10i50"/>
              <w:spacing w:line="320" w:lineRule="atLeast"/>
              <w:rPr>
                <w:rFonts w:cs="Arial"/>
                <w:b/>
                <w:color w:val="auto"/>
                <w:sz w:val="24"/>
                <w:szCs w:val="24"/>
              </w:rPr>
            </w:pPr>
          </w:p>
          <w:p w14:paraId="280A4437" w14:textId="77777777" w:rsidR="00A33555" w:rsidRDefault="00A33555" w:rsidP="002C42AA">
            <w:pPr>
              <w:pStyle w:val="Arial10i50"/>
              <w:spacing w:line="320" w:lineRule="atLeast"/>
              <w:rPr>
                <w:rFonts w:cs="Arial"/>
                <w:b/>
                <w:color w:val="auto"/>
                <w:sz w:val="24"/>
                <w:szCs w:val="24"/>
              </w:rPr>
            </w:pPr>
          </w:p>
          <w:p w14:paraId="7CE24622" w14:textId="35E0DFF1" w:rsidR="00E52373" w:rsidRPr="002C42AA" w:rsidRDefault="00D2335A" w:rsidP="002C42AA">
            <w:pPr>
              <w:pStyle w:val="Arial10i50"/>
              <w:spacing w:line="320" w:lineRule="atLeast"/>
              <w:rPr>
                <w:rFonts w:cs="Arial"/>
                <w:b/>
                <w:color w:val="auto"/>
                <w:sz w:val="24"/>
                <w:szCs w:val="24"/>
              </w:rPr>
            </w:pPr>
            <w:r w:rsidRPr="002C42AA">
              <w:rPr>
                <w:rFonts w:cs="Arial"/>
                <w:b/>
                <w:color w:val="auto"/>
                <w:sz w:val="24"/>
                <w:szCs w:val="24"/>
              </w:rPr>
              <w:t>Decyzja</w:t>
            </w:r>
            <w:r w:rsidR="007E6DF4" w:rsidRPr="002C42AA">
              <w:rPr>
                <w:rFonts w:cs="Arial"/>
                <w:b/>
                <w:color w:val="auto"/>
                <w:sz w:val="24"/>
                <w:szCs w:val="24"/>
              </w:rPr>
              <w:t xml:space="preserve"> nr</w:t>
            </w:r>
            <w:r w:rsidR="00753ED4" w:rsidRPr="002C42AA">
              <w:rPr>
                <w:rFonts w:cs="Arial"/>
                <w:b/>
                <w:color w:val="auto"/>
                <w:sz w:val="24"/>
                <w:szCs w:val="24"/>
              </w:rPr>
              <w:t xml:space="preserve">        </w:t>
            </w:r>
            <w:r w:rsidR="00F567C4" w:rsidRPr="002C42AA">
              <w:rPr>
                <w:rFonts w:cs="Arial"/>
                <w:b/>
                <w:color w:val="auto"/>
                <w:sz w:val="24"/>
                <w:szCs w:val="24"/>
              </w:rPr>
              <w:t xml:space="preserve">  </w:t>
            </w:r>
          </w:p>
        </w:tc>
        <w:tc>
          <w:tcPr>
            <w:tcW w:w="6271" w:type="dxa"/>
            <w:gridSpan w:val="2"/>
          </w:tcPr>
          <w:p w14:paraId="5BD7A637" w14:textId="77777777" w:rsidR="00A33555" w:rsidRDefault="00A33555" w:rsidP="002C42AA">
            <w:pPr>
              <w:pStyle w:val="Arial10i50"/>
              <w:spacing w:line="320" w:lineRule="atLeast"/>
              <w:rPr>
                <w:rFonts w:cs="Arial"/>
                <w:b/>
                <w:color w:val="auto"/>
                <w:sz w:val="24"/>
                <w:szCs w:val="24"/>
              </w:rPr>
            </w:pPr>
          </w:p>
          <w:p w14:paraId="3E7E0234" w14:textId="77777777" w:rsidR="00A33555" w:rsidRDefault="00A33555" w:rsidP="002C42AA">
            <w:pPr>
              <w:pStyle w:val="Arial10i50"/>
              <w:spacing w:line="320" w:lineRule="atLeast"/>
              <w:rPr>
                <w:rFonts w:cs="Arial"/>
                <w:b/>
                <w:color w:val="auto"/>
                <w:sz w:val="24"/>
                <w:szCs w:val="24"/>
              </w:rPr>
            </w:pPr>
          </w:p>
          <w:p w14:paraId="18757D17" w14:textId="77777777" w:rsidR="00A33555" w:rsidRDefault="00A33555" w:rsidP="002C42AA">
            <w:pPr>
              <w:pStyle w:val="Arial10i50"/>
              <w:spacing w:line="320" w:lineRule="atLeast"/>
              <w:rPr>
                <w:rFonts w:cs="Arial"/>
                <w:b/>
                <w:color w:val="auto"/>
                <w:sz w:val="24"/>
                <w:szCs w:val="24"/>
              </w:rPr>
            </w:pPr>
          </w:p>
          <w:p w14:paraId="3312FCFD" w14:textId="77777777" w:rsidR="00A33555" w:rsidRDefault="00A33555" w:rsidP="002C42AA">
            <w:pPr>
              <w:pStyle w:val="Arial10i50"/>
              <w:spacing w:line="320" w:lineRule="atLeast"/>
              <w:rPr>
                <w:rFonts w:cs="Arial"/>
                <w:b/>
                <w:color w:val="auto"/>
                <w:sz w:val="24"/>
                <w:szCs w:val="24"/>
              </w:rPr>
            </w:pPr>
          </w:p>
          <w:p w14:paraId="0FA974F3" w14:textId="45838ADF" w:rsidR="00E52373" w:rsidRPr="002C42AA" w:rsidRDefault="00AF5715" w:rsidP="002C42AA">
            <w:pPr>
              <w:pStyle w:val="Arial10i50"/>
              <w:spacing w:line="320" w:lineRule="atLeast"/>
              <w:rPr>
                <w:rFonts w:cs="Arial"/>
                <w:color w:val="auto"/>
                <w:sz w:val="24"/>
                <w:szCs w:val="24"/>
              </w:rPr>
            </w:pPr>
            <w:r>
              <w:rPr>
                <w:rFonts w:cs="Arial"/>
                <w:b/>
                <w:color w:val="auto"/>
                <w:sz w:val="24"/>
                <w:szCs w:val="24"/>
              </w:rPr>
              <w:t>4454</w:t>
            </w:r>
            <w:r w:rsidR="00CB38B2" w:rsidRPr="002C42AA">
              <w:rPr>
                <w:rFonts w:cs="Arial"/>
                <w:b/>
                <w:color w:val="auto"/>
                <w:sz w:val="24"/>
                <w:szCs w:val="24"/>
              </w:rPr>
              <w:t>/</w:t>
            </w:r>
            <w:r w:rsidR="005F2AF3" w:rsidRPr="002C42AA">
              <w:rPr>
                <w:rFonts w:cs="Arial"/>
                <w:b/>
                <w:color w:val="auto"/>
                <w:sz w:val="24"/>
                <w:szCs w:val="24"/>
              </w:rPr>
              <w:t>OE/202</w:t>
            </w:r>
            <w:r w:rsidR="00B904B8" w:rsidRPr="002C42AA">
              <w:rPr>
                <w:rFonts w:cs="Arial"/>
                <w:b/>
                <w:color w:val="auto"/>
                <w:sz w:val="24"/>
                <w:szCs w:val="24"/>
              </w:rPr>
              <w:t>5</w:t>
            </w:r>
          </w:p>
        </w:tc>
      </w:tr>
      <w:tr w:rsidR="002B339E" w:rsidRPr="002C42AA" w14:paraId="71FE56A7" w14:textId="77777777" w:rsidTr="007D4C40">
        <w:tc>
          <w:tcPr>
            <w:tcW w:w="3227" w:type="dxa"/>
            <w:tcBorders>
              <w:bottom w:val="single" w:sz="4" w:space="0" w:color="auto"/>
            </w:tcBorders>
          </w:tcPr>
          <w:p w14:paraId="3994D410" w14:textId="77777777" w:rsidR="00E52373" w:rsidRPr="002C42AA" w:rsidRDefault="00E52373" w:rsidP="002C42AA">
            <w:pPr>
              <w:pStyle w:val="Arial10i50"/>
              <w:spacing w:line="320" w:lineRule="atLeast"/>
              <w:rPr>
                <w:rFonts w:cs="Arial"/>
                <w:color w:val="auto"/>
                <w:sz w:val="24"/>
                <w:szCs w:val="24"/>
              </w:rPr>
            </w:pPr>
          </w:p>
        </w:tc>
        <w:tc>
          <w:tcPr>
            <w:tcW w:w="6271" w:type="dxa"/>
            <w:gridSpan w:val="2"/>
            <w:tcBorders>
              <w:bottom w:val="single" w:sz="4" w:space="0" w:color="auto"/>
            </w:tcBorders>
          </w:tcPr>
          <w:p w14:paraId="1D982CE0" w14:textId="77777777" w:rsidR="00E52373" w:rsidRPr="002C42AA" w:rsidRDefault="00E52373" w:rsidP="002C42AA">
            <w:pPr>
              <w:pStyle w:val="Arial10i50"/>
              <w:spacing w:line="320" w:lineRule="atLeast"/>
              <w:rPr>
                <w:rFonts w:cs="Arial"/>
                <w:color w:val="auto"/>
                <w:sz w:val="24"/>
                <w:szCs w:val="24"/>
              </w:rPr>
            </w:pPr>
          </w:p>
        </w:tc>
      </w:tr>
      <w:tr w:rsidR="002B339E" w:rsidRPr="002C42AA" w14:paraId="1E3EDABC" w14:textId="77777777" w:rsidTr="007D4C40">
        <w:tc>
          <w:tcPr>
            <w:tcW w:w="3227" w:type="dxa"/>
            <w:tcBorders>
              <w:top w:val="single" w:sz="4" w:space="0" w:color="auto"/>
            </w:tcBorders>
          </w:tcPr>
          <w:p w14:paraId="454F373C" w14:textId="77777777" w:rsidR="00E52373" w:rsidRPr="002C42AA" w:rsidRDefault="00E52373" w:rsidP="002C42AA">
            <w:pPr>
              <w:pStyle w:val="Arial10i50"/>
              <w:spacing w:line="320" w:lineRule="atLeast"/>
              <w:rPr>
                <w:rFonts w:cs="Arial"/>
                <w:color w:val="auto"/>
                <w:sz w:val="24"/>
                <w:szCs w:val="24"/>
              </w:rPr>
            </w:pPr>
          </w:p>
        </w:tc>
        <w:tc>
          <w:tcPr>
            <w:tcW w:w="6271" w:type="dxa"/>
            <w:gridSpan w:val="2"/>
            <w:tcBorders>
              <w:top w:val="single" w:sz="4" w:space="0" w:color="auto"/>
            </w:tcBorders>
          </w:tcPr>
          <w:p w14:paraId="0B06C84D" w14:textId="77777777" w:rsidR="00E52373" w:rsidRPr="002C42AA" w:rsidRDefault="00E52373" w:rsidP="002C42AA">
            <w:pPr>
              <w:pStyle w:val="Arial10i50"/>
              <w:spacing w:line="320" w:lineRule="atLeast"/>
              <w:rPr>
                <w:rFonts w:cs="Arial"/>
                <w:color w:val="auto"/>
                <w:sz w:val="24"/>
                <w:szCs w:val="24"/>
              </w:rPr>
            </w:pPr>
          </w:p>
        </w:tc>
      </w:tr>
      <w:tr w:rsidR="002B339E" w:rsidRPr="002C42AA" w14:paraId="3AD1C200" w14:textId="77777777" w:rsidTr="007D4C40">
        <w:tc>
          <w:tcPr>
            <w:tcW w:w="3227" w:type="dxa"/>
          </w:tcPr>
          <w:p w14:paraId="6C5A30F1" w14:textId="77777777" w:rsidR="00E52373" w:rsidRPr="002C42AA" w:rsidRDefault="00E642C1" w:rsidP="002C42AA">
            <w:pPr>
              <w:pStyle w:val="Arial10i50"/>
              <w:spacing w:line="320" w:lineRule="atLeast"/>
              <w:rPr>
                <w:rFonts w:cs="Arial"/>
                <w:color w:val="auto"/>
                <w:sz w:val="24"/>
                <w:szCs w:val="24"/>
              </w:rPr>
            </w:pPr>
            <w:r w:rsidRPr="002C42AA">
              <w:rPr>
                <w:rFonts w:cs="Arial"/>
                <w:color w:val="auto"/>
                <w:sz w:val="24"/>
                <w:szCs w:val="24"/>
              </w:rPr>
              <w:t>Organ wydający</w:t>
            </w:r>
          </w:p>
        </w:tc>
        <w:tc>
          <w:tcPr>
            <w:tcW w:w="6271" w:type="dxa"/>
            <w:gridSpan w:val="2"/>
          </w:tcPr>
          <w:p w14:paraId="5B1474CD" w14:textId="77777777" w:rsidR="00E52373" w:rsidRPr="002C42AA" w:rsidRDefault="00985405" w:rsidP="002C42AA">
            <w:pPr>
              <w:pStyle w:val="Arial10i50"/>
              <w:spacing w:line="320" w:lineRule="atLeast"/>
              <w:rPr>
                <w:rFonts w:cs="Arial"/>
                <w:color w:val="auto"/>
                <w:sz w:val="24"/>
                <w:szCs w:val="24"/>
              </w:rPr>
            </w:pPr>
            <w:r w:rsidRPr="002C42AA">
              <w:rPr>
                <w:rFonts w:cs="Arial"/>
                <w:color w:val="auto"/>
                <w:sz w:val="24"/>
                <w:szCs w:val="24"/>
              </w:rPr>
              <w:t>Marszałek Województwa Śląskiego</w:t>
            </w:r>
          </w:p>
        </w:tc>
      </w:tr>
      <w:tr w:rsidR="002B339E" w:rsidRPr="002C42AA" w14:paraId="59252ACB" w14:textId="77777777" w:rsidTr="007D4C40">
        <w:tc>
          <w:tcPr>
            <w:tcW w:w="3227" w:type="dxa"/>
            <w:tcBorders>
              <w:bottom w:val="single" w:sz="4" w:space="0" w:color="auto"/>
            </w:tcBorders>
          </w:tcPr>
          <w:p w14:paraId="1C0C5890" w14:textId="77777777" w:rsidR="00E52373" w:rsidRPr="002C42AA" w:rsidRDefault="00E52373" w:rsidP="002C42AA">
            <w:pPr>
              <w:pStyle w:val="Arial10i50"/>
              <w:spacing w:line="320" w:lineRule="atLeast"/>
              <w:rPr>
                <w:rFonts w:cs="Arial"/>
                <w:color w:val="auto"/>
                <w:sz w:val="24"/>
                <w:szCs w:val="24"/>
              </w:rPr>
            </w:pPr>
          </w:p>
        </w:tc>
        <w:tc>
          <w:tcPr>
            <w:tcW w:w="6271" w:type="dxa"/>
            <w:gridSpan w:val="2"/>
            <w:tcBorders>
              <w:bottom w:val="single" w:sz="4" w:space="0" w:color="auto"/>
            </w:tcBorders>
          </w:tcPr>
          <w:p w14:paraId="20AE48A2" w14:textId="77777777" w:rsidR="00E52373" w:rsidRPr="002C42AA" w:rsidRDefault="00E52373" w:rsidP="002C42AA">
            <w:pPr>
              <w:pStyle w:val="Arial10i50"/>
              <w:spacing w:line="320" w:lineRule="atLeast"/>
              <w:rPr>
                <w:rFonts w:cs="Arial"/>
                <w:color w:val="auto"/>
                <w:sz w:val="24"/>
                <w:szCs w:val="24"/>
              </w:rPr>
            </w:pPr>
          </w:p>
        </w:tc>
      </w:tr>
      <w:tr w:rsidR="002B339E" w:rsidRPr="002C42AA" w14:paraId="46A3EE28" w14:textId="77777777" w:rsidTr="007D4C40">
        <w:tc>
          <w:tcPr>
            <w:tcW w:w="3227" w:type="dxa"/>
            <w:tcBorders>
              <w:top w:val="single" w:sz="4" w:space="0" w:color="auto"/>
            </w:tcBorders>
          </w:tcPr>
          <w:p w14:paraId="01E79394" w14:textId="77777777" w:rsidR="00055D8B" w:rsidRPr="002C42AA" w:rsidRDefault="00055D8B" w:rsidP="002C42AA">
            <w:pPr>
              <w:pStyle w:val="Arial10i50"/>
              <w:spacing w:line="320" w:lineRule="atLeast"/>
              <w:rPr>
                <w:rFonts w:cs="Arial"/>
                <w:color w:val="auto"/>
                <w:sz w:val="24"/>
                <w:szCs w:val="24"/>
              </w:rPr>
            </w:pPr>
          </w:p>
        </w:tc>
        <w:tc>
          <w:tcPr>
            <w:tcW w:w="6271" w:type="dxa"/>
            <w:gridSpan w:val="2"/>
            <w:tcBorders>
              <w:top w:val="single" w:sz="4" w:space="0" w:color="auto"/>
            </w:tcBorders>
          </w:tcPr>
          <w:p w14:paraId="2C154279" w14:textId="77777777" w:rsidR="00055D8B" w:rsidRPr="002C42AA" w:rsidRDefault="00055D8B" w:rsidP="002C42AA">
            <w:pPr>
              <w:pStyle w:val="Arial10i50"/>
              <w:spacing w:line="320" w:lineRule="atLeast"/>
              <w:rPr>
                <w:rFonts w:cs="Arial"/>
                <w:color w:val="auto"/>
                <w:sz w:val="24"/>
                <w:szCs w:val="24"/>
              </w:rPr>
            </w:pPr>
          </w:p>
        </w:tc>
      </w:tr>
      <w:tr w:rsidR="002B339E" w:rsidRPr="002C42AA" w14:paraId="64957056" w14:textId="77777777" w:rsidTr="007D4C40">
        <w:tc>
          <w:tcPr>
            <w:tcW w:w="3227" w:type="dxa"/>
          </w:tcPr>
          <w:p w14:paraId="19F448FA" w14:textId="77777777" w:rsidR="00055D8B" w:rsidRPr="002C42AA" w:rsidRDefault="00BA1260" w:rsidP="002C42AA">
            <w:pPr>
              <w:pStyle w:val="Arial10i50"/>
              <w:spacing w:line="320" w:lineRule="atLeast"/>
              <w:rPr>
                <w:rFonts w:cs="Arial"/>
                <w:color w:val="auto"/>
                <w:sz w:val="24"/>
                <w:szCs w:val="24"/>
              </w:rPr>
            </w:pPr>
            <w:r w:rsidRPr="002C42AA">
              <w:rPr>
                <w:rFonts w:cs="Arial"/>
                <w:color w:val="auto"/>
                <w:sz w:val="24"/>
                <w:szCs w:val="24"/>
              </w:rPr>
              <w:t>W sprawie</w:t>
            </w:r>
          </w:p>
        </w:tc>
        <w:tc>
          <w:tcPr>
            <w:tcW w:w="6271" w:type="dxa"/>
            <w:gridSpan w:val="2"/>
          </w:tcPr>
          <w:p w14:paraId="4BA06D7F" w14:textId="12F8D759" w:rsidR="00055D8B" w:rsidRPr="002C42AA" w:rsidRDefault="00D940B8" w:rsidP="002C42AA">
            <w:pPr>
              <w:pStyle w:val="Arial10i50"/>
              <w:spacing w:line="320" w:lineRule="atLeast"/>
              <w:rPr>
                <w:rFonts w:cs="Arial"/>
                <w:color w:val="auto"/>
                <w:sz w:val="24"/>
                <w:szCs w:val="24"/>
              </w:rPr>
            </w:pPr>
            <w:r>
              <w:rPr>
                <w:rFonts w:cs="Arial"/>
                <w:color w:val="auto"/>
                <w:sz w:val="24"/>
                <w:szCs w:val="24"/>
              </w:rPr>
              <w:t>zmiany warunków</w:t>
            </w:r>
            <w:r w:rsidR="006971F9" w:rsidRPr="002C42AA">
              <w:rPr>
                <w:rFonts w:cs="Arial"/>
                <w:color w:val="auto"/>
                <w:sz w:val="24"/>
                <w:szCs w:val="24"/>
              </w:rPr>
              <w:t xml:space="preserve"> pozwolenia zintegrowanego</w:t>
            </w:r>
          </w:p>
        </w:tc>
      </w:tr>
      <w:tr w:rsidR="002B339E" w:rsidRPr="002C42AA" w14:paraId="54E575B0" w14:textId="77777777" w:rsidTr="007D4C40">
        <w:tc>
          <w:tcPr>
            <w:tcW w:w="3227" w:type="dxa"/>
            <w:tcBorders>
              <w:bottom w:val="single" w:sz="4" w:space="0" w:color="auto"/>
            </w:tcBorders>
          </w:tcPr>
          <w:p w14:paraId="54036CDB" w14:textId="77777777" w:rsidR="00055D8B" w:rsidRPr="002C42AA" w:rsidRDefault="00055D8B" w:rsidP="002C42AA">
            <w:pPr>
              <w:pStyle w:val="Arial10i50"/>
              <w:spacing w:line="320" w:lineRule="atLeast"/>
              <w:rPr>
                <w:rFonts w:cs="Arial"/>
                <w:color w:val="auto"/>
                <w:sz w:val="24"/>
                <w:szCs w:val="24"/>
              </w:rPr>
            </w:pPr>
          </w:p>
        </w:tc>
        <w:tc>
          <w:tcPr>
            <w:tcW w:w="6271" w:type="dxa"/>
            <w:gridSpan w:val="2"/>
            <w:tcBorders>
              <w:bottom w:val="single" w:sz="4" w:space="0" w:color="auto"/>
            </w:tcBorders>
          </w:tcPr>
          <w:p w14:paraId="2273F0B1" w14:textId="77777777" w:rsidR="00055D8B" w:rsidRPr="002C42AA" w:rsidRDefault="00055D8B" w:rsidP="002C42AA">
            <w:pPr>
              <w:pStyle w:val="Arial10i50"/>
              <w:spacing w:line="320" w:lineRule="atLeast"/>
              <w:rPr>
                <w:rFonts w:cs="Arial"/>
                <w:color w:val="auto"/>
                <w:sz w:val="24"/>
                <w:szCs w:val="24"/>
              </w:rPr>
            </w:pPr>
          </w:p>
        </w:tc>
      </w:tr>
      <w:tr w:rsidR="002B339E" w:rsidRPr="002C42AA" w14:paraId="48B694BB" w14:textId="77777777" w:rsidTr="007D4C40">
        <w:tc>
          <w:tcPr>
            <w:tcW w:w="3227" w:type="dxa"/>
            <w:tcBorders>
              <w:top w:val="single" w:sz="4" w:space="0" w:color="auto"/>
            </w:tcBorders>
          </w:tcPr>
          <w:p w14:paraId="01E0D468" w14:textId="77777777" w:rsidR="00BA1260" w:rsidRPr="002C42AA" w:rsidRDefault="00BA1260" w:rsidP="002C42AA">
            <w:pPr>
              <w:pStyle w:val="Arial10i50"/>
              <w:spacing w:line="320" w:lineRule="atLeast"/>
              <w:rPr>
                <w:rFonts w:cs="Arial"/>
                <w:color w:val="auto"/>
                <w:sz w:val="24"/>
                <w:szCs w:val="24"/>
              </w:rPr>
            </w:pPr>
          </w:p>
        </w:tc>
        <w:tc>
          <w:tcPr>
            <w:tcW w:w="6271" w:type="dxa"/>
            <w:gridSpan w:val="2"/>
            <w:tcBorders>
              <w:top w:val="single" w:sz="4" w:space="0" w:color="auto"/>
            </w:tcBorders>
          </w:tcPr>
          <w:p w14:paraId="294149BD" w14:textId="77777777" w:rsidR="00BA1260" w:rsidRPr="002C42AA" w:rsidRDefault="00BA1260" w:rsidP="002C42AA">
            <w:pPr>
              <w:pStyle w:val="Arial10i50"/>
              <w:spacing w:line="320" w:lineRule="atLeast"/>
              <w:rPr>
                <w:rFonts w:cs="Arial"/>
                <w:color w:val="auto"/>
                <w:sz w:val="24"/>
                <w:szCs w:val="24"/>
              </w:rPr>
            </w:pPr>
          </w:p>
        </w:tc>
      </w:tr>
      <w:tr w:rsidR="002B339E" w:rsidRPr="002C42AA" w14:paraId="14E361AD" w14:textId="77777777" w:rsidTr="007D4C40">
        <w:tc>
          <w:tcPr>
            <w:tcW w:w="3227" w:type="dxa"/>
          </w:tcPr>
          <w:p w14:paraId="1F7495D7" w14:textId="77777777" w:rsidR="00BA1260" w:rsidRPr="002C42AA" w:rsidRDefault="00BA1260" w:rsidP="002C42AA">
            <w:pPr>
              <w:pStyle w:val="Arial10i50"/>
              <w:spacing w:line="320" w:lineRule="atLeast"/>
              <w:rPr>
                <w:rFonts w:cs="Arial"/>
                <w:color w:val="auto"/>
                <w:sz w:val="24"/>
                <w:szCs w:val="24"/>
              </w:rPr>
            </w:pPr>
            <w:r w:rsidRPr="002C42AA">
              <w:rPr>
                <w:rFonts w:cs="Arial"/>
                <w:color w:val="auto"/>
                <w:sz w:val="24"/>
                <w:szCs w:val="24"/>
              </w:rPr>
              <w:t>Na podstawie</w:t>
            </w:r>
          </w:p>
        </w:tc>
        <w:tc>
          <w:tcPr>
            <w:tcW w:w="6271" w:type="dxa"/>
            <w:gridSpan w:val="2"/>
          </w:tcPr>
          <w:p w14:paraId="56A50CA8" w14:textId="5C19718A" w:rsidR="00BA1260" w:rsidRPr="002C42AA" w:rsidRDefault="006971F9" w:rsidP="002C42AA">
            <w:pPr>
              <w:pStyle w:val="Arial10i50"/>
              <w:spacing w:line="320" w:lineRule="atLeast"/>
              <w:rPr>
                <w:rFonts w:cs="Arial"/>
                <w:color w:val="auto"/>
                <w:sz w:val="24"/>
                <w:szCs w:val="24"/>
              </w:rPr>
            </w:pPr>
            <w:r w:rsidRPr="002C42AA">
              <w:rPr>
                <w:rFonts w:cs="Arial"/>
                <w:color w:val="auto"/>
                <w:sz w:val="24"/>
                <w:szCs w:val="24"/>
              </w:rPr>
              <w:t>art. 1</w:t>
            </w:r>
            <w:r w:rsidR="0004196F">
              <w:rPr>
                <w:rFonts w:cs="Arial"/>
                <w:color w:val="auto"/>
                <w:sz w:val="24"/>
                <w:szCs w:val="24"/>
              </w:rPr>
              <w:t>63</w:t>
            </w:r>
            <w:r w:rsidRPr="002C42AA">
              <w:rPr>
                <w:rFonts w:cs="Arial"/>
                <w:color w:val="auto"/>
                <w:sz w:val="24"/>
                <w:szCs w:val="24"/>
              </w:rPr>
              <w:t xml:space="preserve"> ustawy z dnia 14 czerwca 1960 r. Kodeks </w:t>
            </w:r>
            <w:r w:rsidR="00B904B8" w:rsidRPr="002C42AA">
              <w:rPr>
                <w:rFonts w:cs="Arial"/>
                <w:color w:val="auto"/>
                <w:sz w:val="24"/>
                <w:szCs w:val="24"/>
              </w:rPr>
              <w:t>p</w:t>
            </w:r>
            <w:r w:rsidRPr="002C42AA">
              <w:rPr>
                <w:rFonts w:cs="Arial"/>
                <w:color w:val="auto"/>
                <w:sz w:val="24"/>
                <w:szCs w:val="24"/>
              </w:rPr>
              <w:t xml:space="preserve">ostępowania </w:t>
            </w:r>
            <w:r w:rsidR="00B904B8" w:rsidRPr="002C42AA">
              <w:rPr>
                <w:rFonts w:cs="Arial"/>
                <w:color w:val="auto"/>
                <w:sz w:val="24"/>
                <w:szCs w:val="24"/>
              </w:rPr>
              <w:t>a</w:t>
            </w:r>
            <w:r w:rsidRPr="002C42AA">
              <w:rPr>
                <w:rFonts w:cs="Arial"/>
                <w:color w:val="auto"/>
                <w:sz w:val="24"/>
                <w:szCs w:val="24"/>
              </w:rPr>
              <w:t>dministracyjnego (t</w:t>
            </w:r>
            <w:r w:rsidR="00B904B8" w:rsidRPr="002C42AA">
              <w:rPr>
                <w:rFonts w:cs="Arial"/>
                <w:color w:val="auto"/>
                <w:sz w:val="24"/>
                <w:szCs w:val="24"/>
              </w:rPr>
              <w:t>.</w:t>
            </w:r>
            <w:r w:rsidR="002926A6">
              <w:rPr>
                <w:rFonts w:cs="Arial"/>
                <w:color w:val="auto"/>
                <w:sz w:val="24"/>
                <w:szCs w:val="24"/>
              </w:rPr>
              <w:t xml:space="preserve"> </w:t>
            </w:r>
            <w:r w:rsidRPr="002C42AA">
              <w:rPr>
                <w:rFonts w:cs="Arial"/>
                <w:color w:val="auto"/>
                <w:sz w:val="24"/>
                <w:szCs w:val="24"/>
              </w:rPr>
              <w:t>j. Dz.</w:t>
            </w:r>
            <w:r w:rsidR="002926A6">
              <w:rPr>
                <w:rFonts w:cs="Arial"/>
                <w:color w:val="auto"/>
                <w:sz w:val="24"/>
                <w:szCs w:val="24"/>
              </w:rPr>
              <w:t xml:space="preserve"> </w:t>
            </w:r>
            <w:r w:rsidRPr="002C42AA">
              <w:rPr>
                <w:rFonts w:cs="Arial"/>
                <w:color w:val="auto"/>
                <w:sz w:val="24"/>
                <w:szCs w:val="24"/>
              </w:rPr>
              <w:t>U. z 202</w:t>
            </w:r>
            <w:r w:rsidR="00B904B8" w:rsidRPr="002C42AA">
              <w:rPr>
                <w:rFonts w:cs="Arial"/>
                <w:color w:val="auto"/>
                <w:sz w:val="24"/>
                <w:szCs w:val="24"/>
              </w:rPr>
              <w:t>4</w:t>
            </w:r>
            <w:r w:rsidRPr="002C42AA">
              <w:rPr>
                <w:rFonts w:cs="Arial"/>
                <w:color w:val="auto"/>
                <w:sz w:val="24"/>
                <w:szCs w:val="24"/>
              </w:rPr>
              <w:t xml:space="preserve"> r. poz. </w:t>
            </w:r>
            <w:r w:rsidR="00B904B8" w:rsidRPr="002C42AA">
              <w:rPr>
                <w:rFonts w:cs="Arial"/>
                <w:color w:val="auto"/>
                <w:sz w:val="24"/>
                <w:szCs w:val="24"/>
              </w:rPr>
              <w:t>572</w:t>
            </w:r>
            <w:r w:rsidR="00D940B8">
              <w:rPr>
                <w:rFonts w:cs="Arial"/>
                <w:color w:val="auto"/>
                <w:sz w:val="24"/>
                <w:szCs w:val="24"/>
              </w:rPr>
              <w:t xml:space="preserve"> ze zm.</w:t>
            </w:r>
            <w:r w:rsidR="00D871F8" w:rsidRPr="002C42AA">
              <w:rPr>
                <w:rFonts w:cs="Arial"/>
                <w:color w:val="auto"/>
                <w:sz w:val="24"/>
                <w:szCs w:val="24"/>
              </w:rPr>
              <w:t xml:space="preserve">, dalej: </w:t>
            </w:r>
            <w:r w:rsidR="00D940B8">
              <w:rPr>
                <w:rFonts w:cs="Arial"/>
                <w:color w:val="auto"/>
                <w:sz w:val="24"/>
                <w:szCs w:val="24"/>
              </w:rPr>
              <w:t xml:space="preserve">ustawa </w:t>
            </w:r>
            <w:r w:rsidR="00D871F8" w:rsidRPr="002C42AA">
              <w:rPr>
                <w:rFonts w:cs="Arial"/>
                <w:color w:val="auto"/>
                <w:sz w:val="24"/>
                <w:szCs w:val="24"/>
              </w:rPr>
              <w:t>Kpa</w:t>
            </w:r>
            <w:r w:rsidRPr="002C42AA">
              <w:rPr>
                <w:rFonts w:cs="Arial"/>
                <w:color w:val="auto"/>
                <w:sz w:val="24"/>
                <w:szCs w:val="24"/>
              </w:rPr>
              <w:t xml:space="preserve">) </w:t>
            </w:r>
            <w:r w:rsidR="00F30F9E" w:rsidRPr="00F30F9E">
              <w:rPr>
                <w:rFonts w:cs="Arial"/>
                <w:bCs/>
                <w:color w:val="auto"/>
                <w:sz w:val="24"/>
                <w:szCs w:val="24"/>
              </w:rPr>
              <w:t xml:space="preserve">oraz na podstawie art. 180, art. 181 ust. 1 pkt 1, art. 183 ust. 1, art. 184 </w:t>
            </w:r>
            <w:r w:rsidR="00F30F9E" w:rsidRPr="00F30F9E">
              <w:rPr>
                <w:rFonts w:cs="Arial"/>
                <w:bCs/>
                <w:color w:val="auto"/>
                <w:sz w:val="24"/>
                <w:szCs w:val="24"/>
              </w:rPr>
              <w:br/>
              <w:t xml:space="preserve">ust. 1, art. 192, art. 201, art. 211, art. 214 ust. 5, art. 378 ust. 2a ustawy z dnia 27 kwietnia 2001 r. </w:t>
            </w:r>
            <w:r w:rsidR="00F30F9E" w:rsidRPr="00F30F9E">
              <w:rPr>
                <w:rFonts w:cs="Arial"/>
                <w:bCs/>
                <w:iCs/>
                <w:color w:val="auto"/>
                <w:sz w:val="24"/>
                <w:szCs w:val="24"/>
              </w:rPr>
              <w:t xml:space="preserve">Prawo ochrony środowiska </w:t>
            </w:r>
            <w:r w:rsidR="00F30F9E" w:rsidRPr="00F30F9E">
              <w:rPr>
                <w:rFonts w:cs="Arial"/>
                <w:bCs/>
                <w:color w:val="auto"/>
                <w:sz w:val="24"/>
                <w:szCs w:val="24"/>
              </w:rPr>
              <w:t>(t. j. Dz. U. z 2025 r. poz. 647</w:t>
            </w:r>
            <w:r w:rsidR="00F87909">
              <w:rPr>
                <w:rFonts w:cs="Arial"/>
                <w:bCs/>
                <w:color w:val="auto"/>
                <w:sz w:val="24"/>
                <w:szCs w:val="24"/>
              </w:rPr>
              <w:t xml:space="preserve"> ze zm.</w:t>
            </w:r>
            <w:r w:rsidR="00F30F9E" w:rsidRPr="00F30F9E">
              <w:rPr>
                <w:rFonts w:cs="Arial"/>
                <w:bCs/>
                <w:color w:val="auto"/>
                <w:sz w:val="24"/>
                <w:szCs w:val="24"/>
              </w:rPr>
              <w:t xml:space="preserve">, </w:t>
            </w:r>
            <w:r w:rsidR="00A32C57">
              <w:rPr>
                <w:rFonts w:cs="Arial"/>
                <w:bCs/>
                <w:color w:val="auto"/>
                <w:sz w:val="24"/>
                <w:szCs w:val="24"/>
              </w:rPr>
              <w:br/>
            </w:r>
            <w:r w:rsidR="00F30F9E" w:rsidRPr="00F30F9E">
              <w:rPr>
                <w:rFonts w:cs="Arial"/>
                <w:bCs/>
                <w:color w:val="auto"/>
                <w:sz w:val="24"/>
                <w:szCs w:val="24"/>
              </w:rPr>
              <w:t xml:space="preserve">dalej: ustawa </w:t>
            </w:r>
            <w:proofErr w:type="spellStart"/>
            <w:r w:rsidR="00F30F9E" w:rsidRPr="00F30F9E">
              <w:rPr>
                <w:rFonts w:cs="Arial"/>
                <w:bCs/>
                <w:color w:val="auto"/>
                <w:sz w:val="24"/>
                <w:szCs w:val="24"/>
              </w:rPr>
              <w:t>Poś</w:t>
            </w:r>
            <w:proofErr w:type="spellEnd"/>
            <w:r w:rsidR="00F30F9E" w:rsidRPr="00F30F9E">
              <w:rPr>
                <w:rFonts w:cs="Arial"/>
                <w:bCs/>
                <w:color w:val="auto"/>
                <w:sz w:val="24"/>
                <w:szCs w:val="24"/>
              </w:rPr>
              <w:t>)</w:t>
            </w:r>
          </w:p>
        </w:tc>
      </w:tr>
      <w:tr w:rsidR="002B339E" w:rsidRPr="002C42AA" w14:paraId="20E45ECA" w14:textId="77777777" w:rsidTr="007D4C40">
        <w:tc>
          <w:tcPr>
            <w:tcW w:w="3227" w:type="dxa"/>
            <w:tcBorders>
              <w:bottom w:val="single" w:sz="4" w:space="0" w:color="auto"/>
            </w:tcBorders>
          </w:tcPr>
          <w:p w14:paraId="7226D8C0" w14:textId="77777777" w:rsidR="00BA1260" w:rsidRPr="002C42AA" w:rsidRDefault="00BA1260" w:rsidP="002C42AA">
            <w:pPr>
              <w:pStyle w:val="Arial10i50"/>
              <w:spacing w:line="320" w:lineRule="atLeast"/>
              <w:rPr>
                <w:rFonts w:cs="Arial"/>
                <w:color w:val="auto"/>
                <w:sz w:val="24"/>
                <w:szCs w:val="24"/>
              </w:rPr>
            </w:pPr>
          </w:p>
        </w:tc>
        <w:tc>
          <w:tcPr>
            <w:tcW w:w="6271" w:type="dxa"/>
            <w:gridSpan w:val="2"/>
            <w:tcBorders>
              <w:bottom w:val="single" w:sz="4" w:space="0" w:color="auto"/>
            </w:tcBorders>
          </w:tcPr>
          <w:p w14:paraId="575632B6" w14:textId="77777777" w:rsidR="00BA1260" w:rsidRPr="002C42AA" w:rsidRDefault="00BA1260" w:rsidP="002C42AA">
            <w:pPr>
              <w:pStyle w:val="Arial10i50"/>
              <w:spacing w:line="320" w:lineRule="atLeast"/>
              <w:rPr>
                <w:rFonts w:cs="Arial"/>
                <w:color w:val="auto"/>
                <w:sz w:val="24"/>
                <w:szCs w:val="24"/>
              </w:rPr>
            </w:pPr>
          </w:p>
        </w:tc>
      </w:tr>
      <w:tr w:rsidR="002B339E" w:rsidRPr="002C42AA" w14:paraId="5A382DD4" w14:textId="77777777" w:rsidTr="00EA4D7E">
        <w:tc>
          <w:tcPr>
            <w:tcW w:w="3227" w:type="dxa"/>
            <w:tcBorders>
              <w:top w:val="single" w:sz="4" w:space="0" w:color="auto"/>
            </w:tcBorders>
          </w:tcPr>
          <w:p w14:paraId="741529B8" w14:textId="77777777" w:rsidR="004A522E" w:rsidRPr="002C42AA" w:rsidRDefault="004A522E" w:rsidP="002C42AA">
            <w:pPr>
              <w:pStyle w:val="Arial10i50"/>
              <w:spacing w:line="320" w:lineRule="atLeast"/>
              <w:rPr>
                <w:rFonts w:cs="Arial"/>
                <w:color w:val="auto"/>
                <w:sz w:val="24"/>
                <w:szCs w:val="24"/>
              </w:rPr>
            </w:pPr>
          </w:p>
        </w:tc>
        <w:tc>
          <w:tcPr>
            <w:tcW w:w="6271" w:type="dxa"/>
            <w:gridSpan w:val="2"/>
            <w:tcBorders>
              <w:top w:val="single" w:sz="4" w:space="0" w:color="auto"/>
            </w:tcBorders>
          </w:tcPr>
          <w:p w14:paraId="6AEE7CD7" w14:textId="77777777" w:rsidR="00BA1260" w:rsidRPr="002C42AA" w:rsidRDefault="00BA1260" w:rsidP="002C42AA">
            <w:pPr>
              <w:pStyle w:val="Arial10i50"/>
              <w:spacing w:line="320" w:lineRule="atLeast"/>
              <w:rPr>
                <w:rFonts w:cs="Arial"/>
                <w:color w:val="auto"/>
                <w:sz w:val="24"/>
                <w:szCs w:val="24"/>
              </w:rPr>
            </w:pPr>
          </w:p>
        </w:tc>
      </w:tr>
      <w:tr w:rsidR="002B339E" w:rsidRPr="002C42AA" w14:paraId="265B44E8" w14:textId="77777777" w:rsidTr="00EA4D7E">
        <w:tc>
          <w:tcPr>
            <w:tcW w:w="9498" w:type="dxa"/>
            <w:gridSpan w:val="3"/>
            <w:shd w:val="clear" w:color="auto" w:fill="auto"/>
          </w:tcPr>
          <w:p w14:paraId="28C3509B" w14:textId="75601F60" w:rsidR="00CB38B2" w:rsidRPr="00924036" w:rsidRDefault="006971F9" w:rsidP="002C42AA">
            <w:pPr>
              <w:pStyle w:val="Arial10i50"/>
              <w:spacing w:line="320" w:lineRule="atLeast"/>
              <w:rPr>
                <w:rFonts w:cs="Arial"/>
                <w:iCs/>
                <w:sz w:val="24"/>
                <w:szCs w:val="24"/>
              </w:rPr>
            </w:pPr>
            <w:r w:rsidRPr="002C42AA">
              <w:rPr>
                <w:rFonts w:cs="Arial"/>
                <w:iCs/>
                <w:sz w:val="24"/>
                <w:szCs w:val="24"/>
              </w:rPr>
              <w:t xml:space="preserve">Po rozpoznaniu wniosku </w:t>
            </w:r>
            <w:r w:rsidR="007D4C40" w:rsidRPr="002C42AA">
              <w:rPr>
                <w:rFonts w:cs="Arial"/>
                <w:iCs/>
                <w:sz w:val="24"/>
                <w:szCs w:val="24"/>
              </w:rPr>
              <w:t xml:space="preserve">przedstawiciela spółki </w:t>
            </w:r>
            <w:r w:rsidR="00D940B8" w:rsidRPr="00D940B8">
              <w:rPr>
                <w:rFonts w:cs="Arial"/>
                <w:iCs/>
                <w:sz w:val="24"/>
                <w:szCs w:val="24"/>
              </w:rPr>
              <w:t xml:space="preserve">PGNiG </w:t>
            </w:r>
            <w:r w:rsidR="00D940B8">
              <w:rPr>
                <w:rFonts w:cs="Arial"/>
                <w:iCs/>
                <w:sz w:val="24"/>
                <w:szCs w:val="24"/>
              </w:rPr>
              <w:t>Termika</w:t>
            </w:r>
            <w:r w:rsidR="00D940B8" w:rsidRPr="00D940B8">
              <w:rPr>
                <w:rFonts w:cs="Arial"/>
                <w:iCs/>
                <w:sz w:val="24"/>
                <w:szCs w:val="24"/>
              </w:rPr>
              <w:t xml:space="preserve"> Energetyka</w:t>
            </w:r>
            <w:r w:rsidR="00081C57">
              <w:rPr>
                <w:rFonts w:cs="Arial"/>
                <w:iCs/>
                <w:sz w:val="24"/>
                <w:szCs w:val="24"/>
              </w:rPr>
              <w:t xml:space="preserve"> </w:t>
            </w:r>
            <w:r w:rsidR="00D940B8" w:rsidRPr="00D940B8">
              <w:rPr>
                <w:rFonts w:cs="Arial"/>
                <w:iCs/>
                <w:sz w:val="24"/>
                <w:szCs w:val="24"/>
              </w:rPr>
              <w:t>Przemysłowa S.A.</w:t>
            </w:r>
            <w:r w:rsidR="008C0E1C">
              <w:rPr>
                <w:rFonts w:cs="Arial"/>
                <w:iCs/>
                <w:sz w:val="24"/>
                <w:szCs w:val="24"/>
              </w:rPr>
              <w:t>,</w:t>
            </w:r>
            <w:r w:rsidR="00D940B8" w:rsidRPr="00D940B8">
              <w:rPr>
                <w:rFonts w:cs="Arial"/>
                <w:iCs/>
                <w:sz w:val="24"/>
                <w:szCs w:val="24"/>
              </w:rPr>
              <w:t xml:space="preserve"> z siedzibą w Jastrzębiu-Zdroju</w:t>
            </w:r>
          </w:p>
          <w:p w14:paraId="7C0A38E1" w14:textId="77777777" w:rsidR="00924036" w:rsidRDefault="00924036" w:rsidP="002C42AA">
            <w:pPr>
              <w:pStyle w:val="Arial10i50"/>
              <w:spacing w:line="320" w:lineRule="atLeast"/>
              <w:rPr>
                <w:rFonts w:cs="Arial"/>
                <w:b/>
                <w:iCs/>
                <w:sz w:val="24"/>
                <w:szCs w:val="24"/>
              </w:rPr>
            </w:pPr>
          </w:p>
          <w:p w14:paraId="356A3929" w14:textId="568EEBF9" w:rsidR="00CB38B2" w:rsidRDefault="00924036" w:rsidP="002C42AA">
            <w:pPr>
              <w:pStyle w:val="Arial10i50"/>
              <w:spacing w:line="320" w:lineRule="atLeast"/>
              <w:rPr>
                <w:rFonts w:cs="Arial"/>
                <w:b/>
                <w:iCs/>
                <w:sz w:val="24"/>
                <w:szCs w:val="24"/>
              </w:rPr>
            </w:pPr>
            <w:r w:rsidRPr="002C42AA">
              <w:rPr>
                <w:rFonts w:cs="Arial"/>
                <w:b/>
                <w:iCs/>
                <w:sz w:val="24"/>
                <w:szCs w:val="24"/>
              </w:rPr>
              <w:t>O</w:t>
            </w:r>
            <w:r w:rsidR="006971F9" w:rsidRPr="002C42AA">
              <w:rPr>
                <w:rFonts w:cs="Arial"/>
                <w:b/>
                <w:iCs/>
                <w:sz w:val="24"/>
                <w:szCs w:val="24"/>
              </w:rPr>
              <w:t>rzekam</w:t>
            </w:r>
          </w:p>
          <w:p w14:paraId="22D9750E" w14:textId="77777777" w:rsidR="00924036" w:rsidRPr="002C42AA" w:rsidRDefault="00924036" w:rsidP="002C42AA">
            <w:pPr>
              <w:pStyle w:val="Arial10i50"/>
              <w:spacing w:line="320" w:lineRule="atLeast"/>
              <w:rPr>
                <w:rFonts w:cs="Arial"/>
                <w:b/>
                <w:iCs/>
                <w:sz w:val="24"/>
                <w:szCs w:val="24"/>
              </w:rPr>
            </w:pPr>
          </w:p>
          <w:p w14:paraId="400C0FB0" w14:textId="63C852A1" w:rsidR="00C40EB1" w:rsidRDefault="00D940B8" w:rsidP="002C42AA">
            <w:pPr>
              <w:pStyle w:val="Arial10i50"/>
              <w:spacing w:line="320" w:lineRule="atLeast"/>
              <w:rPr>
                <w:rFonts w:cs="Arial"/>
                <w:iCs/>
                <w:sz w:val="24"/>
                <w:szCs w:val="24"/>
              </w:rPr>
            </w:pPr>
            <w:r w:rsidRPr="00D940B8">
              <w:rPr>
                <w:rFonts w:cs="Arial"/>
                <w:iCs/>
                <w:sz w:val="24"/>
                <w:szCs w:val="24"/>
              </w:rPr>
              <w:t>zmienić warunki pozwolenia zintegrowanego, udzielonego</w:t>
            </w:r>
            <w:r w:rsidR="008C0E1C">
              <w:rPr>
                <w:rFonts w:cs="Arial"/>
                <w:iCs/>
                <w:sz w:val="24"/>
                <w:szCs w:val="24"/>
              </w:rPr>
              <w:t xml:space="preserve"> w formie tekstu jednolitego,</w:t>
            </w:r>
            <w:r w:rsidRPr="00D940B8">
              <w:rPr>
                <w:rFonts w:cs="Arial"/>
                <w:iCs/>
                <w:sz w:val="24"/>
                <w:szCs w:val="24"/>
              </w:rPr>
              <w:t xml:space="preserve"> decyzją Marszałka Województwa Śląskiego </w:t>
            </w:r>
            <w:r w:rsidR="00987CB5" w:rsidRPr="00D940B8">
              <w:rPr>
                <w:rFonts w:cs="Arial"/>
                <w:iCs/>
                <w:sz w:val="24"/>
                <w:szCs w:val="24"/>
              </w:rPr>
              <w:t xml:space="preserve">nr 715/OE/2024 </w:t>
            </w:r>
            <w:r w:rsidRPr="00D940B8">
              <w:rPr>
                <w:rFonts w:cs="Arial"/>
                <w:iCs/>
                <w:sz w:val="24"/>
                <w:szCs w:val="24"/>
              </w:rPr>
              <w:t xml:space="preserve">z dnia 21 lutego 2024 r. </w:t>
            </w:r>
            <w:r w:rsidR="00987CB5">
              <w:rPr>
                <w:rFonts w:cs="Arial"/>
                <w:iCs/>
                <w:sz w:val="24"/>
                <w:szCs w:val="24"/>
              </w:rPr>
              <w:t xml:space="preserve">(zmienioną decyzją Marszałka Województwa Śląskiego nr </w:t>
            </w:r>
            <w:r w:rsidR="00A33555">
              <w:rPr>
                <w:rFonts w:cs="Arial"/>
                <w:iCs/>
                <w:sz w:val="24"/>
                <w:szCs w:val="24"/>
              </w:rPr>
              <w:t xml:space="preserve">347/OE/2025 z dnia </w:t>
            </w:r>
            <w:r w:rsidR="00BB3BC3">
              <w:rPr>
                <w:rFonts w:cs="Arial"/>
                <w:iCs/>
                <w:sz w:val="24"/>
                <w:szCs w:val="24"/>
              </w:rPr>
              <w:br/>
            </w:r>
            <w:r w:rsidR="00A33555">
              <w:rPr>
                <w:rFonts w:cs="Arial"/>
                <w:iCs/>
                <w:sz w:val="24"/>
                <w:szCs w:val="24"/>
              </w:rPr>
              <w:t>24 stycznia 2025 r.)</w:t>
            </w:r>
            <w:r w:rsidR="008C0E1C">
              <w:rPr>
                <w:rFonts w:cs="Arial"/>
                <w:iCs/>
                <w:sz w:val="24"/>
                <w:szCs w:val="24"/>
              </w:rPr>
              <w:t xml:space="preserve"> </w:t>
            </w:r>
            <w:r w:rsidRPr="00D940B8">
              <w:rPr>
                <w:rFonts w:cs="Arial"/>
                <w:iCs/>
                <w:sz w:val="24"/>
                <w:szCs w:val="24"/>
              </w:rPr>
              <w:t>dla instalacji do spalania paliw</w:t>
            </w:r>
            <w:r w:rsidR="00A33555">
              <w:rPr>
                <w:rFonts w:cs="Arial"/>
                <w:iCs/>
                <w:sz w:val="24"/>
                <w:szCs w:val="24"/>
              </w:rPr>
              <w:t>,</w:t>
            </w:r>
            <w:r w:rsidRPr="00D940B8">
              <w:rPr>
                <w:rFonts w:cs="Arial"/>
                <w:iCs/>
                <w:sz w:val="24"/>
                <w:szCs w:val="24"/>
              </w:rPr>
              <w:t xml:space="preserve"> o nominalnej mocy nie mniejszej niż 50 MW, zlokalizowanej w Jastrzębiu Zdroju, przy ul. Rybnickiej 6c, eksploatowanej przez </w:t>
            </w:r>
            <w:r>
              <w:rPr>
                <w:rFonts w:cs="Arial"/>
                <w:iCs/>
                <w:sz w:val="24"/>
                <w:szCs w:val="24"/>
              </w:rPr>
              <w:t xml:space="preserve">spółkę </w:t>
            </w:r>
            <w:r w:rsidRPr="00D940B8">
              <w:rPr>
                <w:rFonts w:cs="Arial"/>
                <w:iCs/>
                <w:sz w:val="24"/>
                <w:szCs w:val="24"/>
              </w:rPr>
              <w:t xml:space="preserve">PGNiG </w:t>
            </w:r>
            <w:r>
              <w:rPr>
                <w:rFonts w:cs="Arial"/>
                <w:iCs/>
                <w:sz w:val="24"/>
                <w:szCs w:val="24"/>
              </w:rPr>
              <w:t>Termika</w:t>
            </w:r>
            <w:r w:rsidRPr="00D940B8">
              <w:rPr>
                <w:rFonts w:cs="Arial"/>
                <w:iCs/>
                <w:sz w:val="24"/>
                <w:szCs w:val="24"/>
              </w:rPr>
              <w:t xml:space="preserve"> Energetyka Przemysłowa S.A.</w:t>
            </w:r>
            <w:r w:rsidR="008C0E1C">
              <w:rPr>
                <w:rFonts w:cs="Arial"/>
                <w:iCs/>
                <w:sz w:val="24"/>
                <w:szCs w:val="24"/>
              </w:rPr>
              <w:t>,</w:t>
            </w:r>
            <w:r w:rsidRPr="00D940B8">
              <w:rPr>
                <w:rFonts w:cs="Arial"/>
                <w:iCs/>
                <w:sz w:val="24"/>
                <w:szCs w:val="24"/>
              </w:rPr>
              <w:t xml:space="preserve"> z siedzibą w Jastrzębiu-Zdroju, przy ul. Rybnickiej 6c (NIP: 633</w:t>
            </w:r>
            <w:r w:rsidR="00A33555">
              <w:rPr>
                <w:rFonts w:cs="Arial"/>
                <w:iCs/>
                <w:sz w:val="24"/>
                <w:szCs w:val="24"/>
              </w:rPr>
              <w:t>-</w:t>
            </w:r>
            <w:r w:rsidRPr="00D940B8">
              <w:rPr>
                <w:rFonts w:cs="Arial"/>
                <w:iCs/>
                <w:sz w:val="24"/>
                <w:szCs w:val="24"/>
              </w:rPr>
              <w:t>10</w:t>
            </w:r>
            <w:r w:rsidR="00A33555">
              <w:rPr>
                <w:rFonts w:cs="Arial"/>
                <w:iCs/>
                <w:sz w:val="24"/>
                <w:szCs w:val="24"/>
              </w:rPr>
              <w:t>-</w:t>
            </w:r>
            <w:r w:rsidRPr="00D940B8">
              <w:rPr>
                <w:rFonts w:cs="Arial"/>
                <w:iCs/>
                <w:sz w:val="24"/>
                <w:szCs w:val="24"/>
              </w:rPr>
              <w:t>05</w:t>
            </w:r>
            <w:r w:rsidR="00A33555">
              <w:rPr>
                <w:rFonts w:cs="Arial"/>
                <w:iCs/>
                <w:sz w:val="24"/>
                <w:szCs w:val="24"/>
              </w:rPr>
              <w:t>-</w:t>
            </w:r>
            <w:r w:rsidRPr="00D940B8">
              <w:rPr>
                <w:rFonts w:cs="Arial"/>
                <w:iCs/>
                <w:sz w:val="24"/>
                <w:szCs w:val="24"/>
              </w:rPr>
              <w:t>997</w:t>
            </w:r>
            <w:r w:rsidR="00A33555">
              <w:rPr>
                <w:rFonts w:cs="Arial"/>
                <w:iCs/>
                <w:sz w:val="24"/>
                <w:szCs w:val="24"/>
              </w:rPr>
              <w:t>, Regon: 272711500</w:t>
            </w:r>
            <w:r w:rsidRPr="00D940B8">
              <w:rPr>
                <w:rFonts w:cs="Arial"/>
                <w:iCs/>
                <w:sz w:val="24"/>
                <w:szCs w:val="24"/>
              </w:rPr>
              <w:t>)</w:t>
            </w:r>
            <w:r w:rsidR="008C0E1C">
              <w:rPr>
                <w:rFonts w:cs="Arial"/>
                <w:iCs/>
                <w:sz w:val="24"/>
                <w:szCs w:val="24"/>
              </w:rPr>
              <w:t>,</w:t>
            </w:r>
            <w:r w:rsidRPr="00D940B8">
              <w:rPr>
                <w:rFonts w:cs="Arial"/>
                <w:iCs/>
                <w:sz w:val="24"/>
                <w:szCs w:val="24"/>
              </w:rPr>
              <w:t xml:space="preserve"> w następujący sposób:</w:t>
            </w:r>
          </w:p>
          <w:p w14:paraId="2C81A8B1" w14:textId="3F098DEC" w:rsidR="005524EA" w:rsidRPr="00D940B8" w:rsidRDefault="00D940B8" w:rsidP="00B73AD6">
            <w:pPr>
              <w:pStyle w:val="Arial10i50"/>
              <w:numPr>
                <w:ilvl w:val="0"/>
                <w:numId w:val="58"/>
              </w:numPr>
              <w:spacing w:line="320" w:lineRule="atLeast"/>
              <w:ind w:hanging="325"/>
              <w:rPr>
                <w:rFonts w:cs="Arial"/>
                <w:b/>
                <w:color w:val="auto"/>
                <w:sz w:val="24"/>
                <w:szCs w:val="24"/>
              </w:rPr>
            </w:pPr>
            <w:r>
              <w:rPr>
                <w:rFonts w:cs="Arial"/>
                <w:color w:val="auto"/>
                <w:sz w:val="24"/>
                <w:szCs w:val="24"/>
              </w:rPr>
              <w:lastRenderedPageBreak/>
              <w:t xml:space="preserve">W części </w:t>
            </w:r>
            <w:r w:rsidRPr="00D940B8">
              <w:rPr>
                <w:rFonts w:cs="Arial"/>
                <w:b/>
                <w:color w:val="auto"/>
                <w:sz w:val="24"/>
                <w:szCs w:val="24"/>
              </w:rPr>
              <w:t xml:space="preserve">I </w:t>
            </w:r>
            <w:r>
              <w:rPr>
                <w:rFonts w:cs="Arial"/>
                <w:color w:val="auto"/>
                <w:sz w:val="24"/>
                <w:szCs w:val="24"/>
              </w:rPr>
              <w:t xml:space="preserve">pozwolenia zintegrowanego, pn. </w:t>
            </w:r>
            <w:r w:rsidR="005524EA" w:rsidRPr="002C42AA">
              <w:rPr>
                <w:rFonts w:cs="Arial"/>
                <w:b/>
                <w:color w:val="auto"/>
                <w:sz w:val="24"/>
                <w:szCs w:val="24"/>
              </w:rPr>
              <w:t>Rodzaj i parametry</w:t>
            </w:r>
            <w:r w:rsidR="004F6A45" w:rsidRPr="002C42AA">
              <w:rPr>
                <w:rFonts w:cs="Arial"/>
                <w:b/>
                <w:color w:val="auto"/>
                <w:sz w:val="24"/>
                <w:szCs w:val="24"/>
              </w:rPr>
              <w:t xml:space="preserve"> </w:t>
            </w:r>
            <w:r w:rsidR="005524EA" w:rsidRPr="002C42AA">
              <w:rPr>
                <w:rFonts w:cs="Arial"/>
                <w:b/>
                <w:color w:val="auto"/>
                <w:sz w:val="24"/>
                <w:szCs w:val="24"/>
              </w:rPr>
              <w:t>instalacji</w:t>
            </w:r>
            <w:r>
              <w:rPr>
                <w:rFonts w:cs="Arial"/>
                <w:color w:val="auto"/>
                <w:sz w:val="24"/>
                <w:szCs w:val="24"/>
              </w:rPr>
              <w:t>,</w:t>
            </w:r>
          </w:p>
          <w:p w14:paraId="6C966196" w14:textId="4C29BFAB" w:rsidR="00D940B8" w:rsidRDefault="00D940B8" w:rsidP="00B32ECC">
            <w:pPr>
              <w:pStyle w:val="Arial10i50"/>
              <w:spacing w:line="320" w:lineRule="atLeast"/>
              <w:ind w:left="360"/>
              <w:rPr>
                <w:rFonts w:cs="Arial"/>
                <w:b/>
                <w:color w:val="auto"/>
                <w:sz w:val="24"/>
                <w:szCs w:val="24"/>
              </w:rPr>
            </w:pPr>
            <w:r>
              <w:rPr>
                <w:rFonts w:cs="Arial"/>
                <w:color w:val="auto"/>
                <w:sz w:val="24"/>
                <w:szCs w:val="24"/>
              </w:rPr>
              <w:t xml:space="preserve">punkt </w:t>
            </w:r>
            <w:r>
              <w:rPr>
                <w:rFonts w:cs="Arial"/>
                <w:b/>
                <w:color w:val="auto"/>
                <w:sz w:val="24"/>
                <w:szCs w:val="24"/>
              </w:rPr>
              <w:t xml:space="preserve">I.2. Rodzaj i parametry instalacji </w:t>
            </w:r>
          </w:p>
          <w:p w14:paraId="78AADF34" w14:textId="4E41D729" w:rsidR="00D940B8" w:rsidRDefault="00D940B8" w:rsidP="00D940B8">
            <w:pPr>
              <w:pStyle w:val="Arial10i50"/>
              <w:spacing w:line="320" w:lineRule="atLeast"/>
              <w:ind w:left="720"/>
              <w:rPr>
                <w:rFonts w:cs="Arial"/>
                <w:b/>
                <w:color w:val="auto"/>
                <w:sz w:val="24"/>
                <w:szCs w:val="24"/>
              </w:rPr>
            </w:pPr>
          </w:p>
          <w:p w14:paraId="4EE810BE" w14:textId="65DC9B64" w:rsidR="00D940B8" w:rsidRDefault="00D940B8" w:rsidP="00B32ECC">
            <w:pPr>
              <w:pStyle w:val="Arial10i50"/>
              <w:spacing w:line="320" w:lineRule="atLeast"/>
              <w:ind w:left="360"/>
              <w:rPr>
                <w:rFonts w:cs="Arial"/>
                <w:color w:val="auto"/>
                <w:sz w:val="24"/>
                <w:szCs w:val="24"/>
                <w:u w:val="single"/>
              </w:rPr>
            </w:pPr>
            <w:r>
              <w:rPr>
                <w:rFonts w:cs="Arial"/>
                <w:color w:val="auto"/>
                <w:sz w:val="24"/>
                <w:szCs w:val="24"/>
                <w:u w:val="single"/>
              </w:rPr>
              <w:t>otrzymuje brzmienie:</w:t>
            </w:r>
          </w:p>
          <w:p w14:paraId="5B42453C" w14:textId="1866FCF2" w:rsidR="00D940B8" w:rsidRDefault="00D940B8" w:rsidP="00B32ECC">
            <w:pPr>
              <w:pStyle w:val="Arial10i50"/>
              <w:spacing w:line="320" w:lineRule="atLeast"/>
              <w:ind w:left="360"/>
              <w:rPr>
                <w:rFonts w:cs="Arial"/>
                <w:color w:val="auto"/>
                <w:sz w:val="24"/>
                <w:szCs w:val="24"/>
                <w:u w:val="single"/>
              </w:rPr>
            </w:pPr>
          </w:p>
          <w:p w14:paraId="420283D7" w14:textId="393353F6" w:rsidR="00D940B8" w:rsidRDefault="00D940B8" w:rsidP="00B32ECC">
            <w:pPr>
              <w:pStyle w:val="Arial10i50"/>
              <w:spacing w:line="320" w:lineRule="atLeast"/>
              <w:ind w:left="360"/>
              <w:rPr>
                <w:rFonts w:cs="Arial"/>
                <w:b/>
                <w:color w:val="auto"/>
                <w:sz w:val="24"/>
                <w:szCs w:val="24"/>
              </w:rPr>
            </w:pPr>
            <w:r>
              <w:rPr>
                <w:rFonts w:cs="Arial"/>
                <w:color w:val="auto"/>
                <w:sz w:val="24"/>
                <w:szCs w:val="24"/>
              </w:rPr>
              <w:t>„</w:t>
            </w:r>
            <w:r w:rsidRPr="00D940B8">
              <w:rPr>
                <w:rFonts w:cs="Arial"/>
                <w:b/>
                <w:color w:val="auto"/>
                <w:sz w:val="24"/>
                <w:szCs w:val="24"/>
              </w:rPr>
              <w:t xml:space="preserve">I.2. Rodzaj i parametry instalacji </w:t>
            </w:r>
          </w:p>
          <w:p w14:paraId="0128D525" w14:textId="16859894" w:rsidR="00D940B8" w:rsidRDefault="00D940B8" w:rsidP="00B32ECC">
            <w:pPr>
              <w:pStyle w:val="Arial10i50"/>
              <w:spacing w:line="320" w:lineRule="atLeast"/>
              <w:ind w:left="360"/>
              <w:rPr>
                <w:rFonts w:cs="Arial"/>
                <w:b/>
                <w:color w:val="auto"/>
                <w:sz w:val="24"/>
                <w:szCs w:val="24"/>
              </w:rPr>
            </w:pPr>
          </w:p>
          <w:p w14:paraId="066E9CCA" w14:textId="77777777" w:rsidR="0069750A" w:rsidRDefault="00D940B8" w:rsidP="004E4621">
            <w:pPr>
              <w:pStyle w:val="Arial10i50"/>
              <w:spacing w:line="320" w:lineRule="atLeast"/>
              <w:ind w:left="360"/>
              <w:rPr>
                <w:rFonts w:cs="Arial"/>
                <w:sz w:val="24"/>
                <w:szCs w:val="24"/>
                <w:lang w:bidi="pl-PL"/>
              </w:rPr>
            </w:pPr>
            <w:r w:rsidRPr="00D940B8">
              <w:rPr>
                <w:rFonts w:cs="Arial"/>
                <w:sz w:val="24"/>
                <w:szCs w:val="24"/>
                <w:lang w:bidi="pl-PL"/>
              </w:rPr>
              <w:t>Przedmiotem pozwolenia jest instalacja w przemyśle energetycznym do spalania paliw, która służy do wytwarzania energii elektrycznej oraz energii cieplnej</w:t>
            </w:r>
            <w:r w:rsidR="00625F9B">
              <w:rPr>
                <w:rFonts w:cs="Arial"/>
                <w:sz w:val="24"/>
                <w:szCs w:val="24"/>
                <w:lang w:bidi="pl-PL"/>
              </w:rPr>
              <w:t>,</w:t>
            </w:r>
            <w:r w:rsidRPr="00D940B8">
              <w:rPr>
                <w:rFonts w:cs="Arial"/>
                <w:sz w:val="24"/>
                <w:szCs w:val="24"/>
                <w:lang w:bidi="pl-PL"/>
              </w:rPr>
              <w:t xml:space="preserve"> złożona z pięciu kotłów energetycznych i dwóch agregatów prądotwórczych (silników gazowych)</w:t>
            </w:r>
            <w:r w:rsidR="00625F9B">
              <w:rPr>
                <w:rFonts w:cs="Arial"/>
                <w:sz w:val="24"/>
                <w:szCs w:val="24"/>
                <w:lang w:bidi="pl-PL"/>
              </w:rPr>
              <w:t>,</w:t>
            </w:r>
            <w:r w:rsidRPr="00D940B8">
              <w:rPr>
                <w:rFonts w:cs="Arial"/>
                <w:sz w:val="24"/>
                <w:szCs w:val="24"/>
                <w:lang w:bidi="pl-PL"/>
              </w:rPr>
              <w:t xml:space="preserve"> o mocy cieplnej (rozumianej, jako ilość energii wprowadzanej w paliwie do instalacji</w:t>
            </w:r>
            <w:r w:rsidR="00625F9B">
              <w:rPr>
                <w:rFonts w:cs="Arial"/>
                <w:sz w:val="24"/>
                <w:szCs w:val="24"/>
                <w:lang w:bidi="pl-PL"/>
              </w:rPr>
              <w:t>,</w:t>
            </w:r>
            <w:r w:rsidRPr="00D940B8">
              <w:rPr>
                <w:rFonts w:cs="Arial"/>
                <w:sz w:val="24"/>
                <w:szCs w:val="24"/>
                <w:lang w:bidi="pl-PL"/>
              </w:rPr>
              <w:t xml:space="preserve"> w jednostce czasu)</w:t>
            </w:r>
            <w:r w:rsidR="00715B47">
              <w:rPr>
                <w:rFonts w:cs="Arial"/>
                <w:sz w:val="24"/>
                <w:szCs w:val="24"/>
                <w:lang w:bidi="pl-PL"/>
              </w:rPr>
              <w:t>:</w:t>
            </w:r>
            <w:r w:rsidRPr="00D940B8">
              <w:rPr>
                <w:rFonts w:cs="Arial"/>
                <w:sz w:val="24"/>
                <w:szCs w:val="24"/>
                <w:lang w:bidi="pl-PL"/>
              </w:rPr>
              <w:t xml:space="preserve"> 378,95 </w:t>
            </w:r>
            <w:proofErr w:type="spellStart"/>
            <w:r w:rsidRPr="00D940B8">
              <w:rPr>
                <w:rFonts w:cs="Arial"/>
                <w:sz w:val="24"/>
                <w:szCs w:val="24"/>
                <w:lang w:bidi="pl-PL"/>
              </w:rPr>
              <w:t>MWt</w:t>
            </w:r>
            <w:proofErr w:type="spellEnd"/>
            <w:r w:rsidRPr="00D940B8">
              <w:rPr>
                <w:rFonts w:cs="Arial"/>
                <w:sz w:val="24"/>
                <w:szCs w:val="24"/>
                <w:lang w:bidi="pl-PL"/>
              </w:rPr>
              <w:t>. Moc elektryczna całej instalacji wynosi</w:t>
            </w:r>
            <w:r w:rsidR="00715B47">
              <w:rPr>
                <w:rFonts w:cs="Arial"/>
                <w:sz w:val="24"/>
                <w:szCs w:val="24"/>
                <w:lang w:bidi="pl-PL"/>
              </w:rPr>
              <w:t>:</w:t>
            </w:r>
            <w:r w:rsidRPr="00D940B8">
              <w:rPr>
                <w:rFonts w:cs="Arial"/>
                <w:sz w:val="24"/>
                <w:szCs w:val="24"/>
                <w:lang w:bidi="pl-PL"/>
              </w:rPr>
              <w:t xml:space="preserve"> 85 </w:t>
            </w:r>
            <w:proofErr w:type="spellStart"/>
            <w:r w:rsidRPr="00D940B8">
              <w:rPr>
                <w:rFonts w:cs="Arial"/>
                <w:sz w:val="24"/>
                <w:szCs w:val="24"/>
                <w:lang w:bidi="pl-PL"/>
              </w:rPr>
              <w:t>MWe</w:t>
            </w:r>
            <w:proofErr w:type="spellEnd"/>
            <w:r w:rsidR="00081C57">
              <w:rPr>
                <w:rFonts w:cs="Arial"/>
                <w:sz w:val="24"/>
                <w:szCs w:val="24"/>
                <w:lang w:bidi="pl-PL"/>
              </w:rPr>
              <w:t>.</w:t>
            </w:r>
            <w:r w:rsidR="004E4621">
              <w:rPr>
                <w:rFonts w:cs="Arial"/>
                <w:sz w:val="24"/>
                <w:szCs w:val="24"/>
                <w:lang w:bidi="pl-PL"/>
              </w:rPr>
              <w:t xml:space="preserve"> </w:t>
            </w:r>
            <w:r w:rsidRPr="00D940B8">
              <w:rPr>
                <w:rFonts w:cs="Arial"/>
                <w:sz w:val="24"/>
                <w:szCs w:val="24"/>
                <w:lang w:bidi="pl-PL"/>
              </w:rPr>
              <w:t>Instalacja wykorzystywać będzie</w:t>
            </w:r>
            <w:r w:rsidR="00C57E06">
              <w:rPr>
                <w:rFonts w:cs="Arial"/>
                <w:sz w:val="24"/>
                <w:szCs w:val="24"/>
                <w:lang w:bidi="pl-PL"/>
              </w:rPr>
              <w:t>,</w:t>
            </w:r>
            <w:r w:rsidRPr="00D940B8">
              <w:rPr>
                <w:rFonts w:cs="Arial"/>
                <w:sz w:val="24"/>
                <w:szCs w:val="24"/>
                <w:lang w:bidi="pl-PL"/>
              </w:rPr>
              <w:t xml:space="preserve"> jako paliwo podstawowe</w:t>
            </w:r>
            <w:r w:rsidR="00C57E06">
              <w:rPr>
                <w:rFonts w:cs="Arial"/>
                <w:sz w:val="24"/>
                <w:szCs w:val="24"/>
                <w:lang w:bidi="pl-PL"/>
              </w:rPr>
              <w:t>,</w:t>
            </w:r>
            <w:r w:rsidRPr="00D940B8">
              <w:rPr>
                <w:rFonts w:cs="Arial"/>
                <w:sz w:val="24"/>
                <w:szCs w:val="24"/>
                <w:lang w:bidi="pl-PL"/>
              </w:rPr>
              <w:t xml:space="preserve"> węgiel kamienny oraz</w:t>
            </w:r>
            <w:r w:rsidR="00C57E06">
              <w:rPr>
                <w:rFonts w:cs="Arial"/>
                <w:sz w:val="24"/>
                <w:szCs w:val="24"/>
                <w:lang w:bidi="pl-PL"/>
              </w:rPr>
              <w:t>,</w:t>
            </w:r>
            <w:r w:rsidRPr="00D940B8">
              <w:rPr>
                <w:rFonts w:cs="Arial"/>
                <w:sz w:val="24"/>
                <w:szCs w:val="24"/>
                <w:lang w:bidi="pl-PL"/>
              </w:rPr>
              <w:t xml:space="preserve"> jako paliwa dodatkowe</w:t>
            </w:r>
            <w:r w:rsidR="00C57E06">
              <w:rPr>
                <w:rFonts w:cs="Arial"/>
                <w:sz w:val="24"/>
                <w:szCs w:val="24"/>
                <w:lang w:bidi="pl-PL"/>
              </w:rPr>
              <w:t>,</w:t>
            </w:r>
            <w:r w:rsidRPr="00D940B8">
              <w:rPr>
                <w:rFonts w:cs="Arial"/>
                <w:sz w:val="24"/>
                <w:szCs w:val="24"/>
                <w:lang w:bidi="pl-PL"/>
              </w:rPr>
              <w:t xml:space="preserve"> niskokaloryczne paliwo węglowe, </w:t>
            </w:r>
          </w:p>
          <w:p w14:paraId="3CEC7B78" w14:textId="41376D73" w:rsidR="00D940B8" w:rsidRPr="00D940B8" w:rsidRDefault="00D940B8" w:rsidP="004E4621">
            <w:pPr>
              <w:pStyle w:val="Arial10i50"/>
              <w:spacing w:line="320" w:lineRule="atLeast"/>
              <w:ind w:left="360"/>
              <w:rPr>
                <w:rFonts w:cs="Arial"/>
                <w:sz w:val="24"/>
                <w:szCs w:val="24"/>
                <w:lang w:bidi="pl-PL"/>
              </w:rPr>
            </w:pPr>
            <w:r w:rsidRPr="00D940B8">
              <w:rPr>
                <w:rFonts w:cs="Arial"/>
                <w:sz w:val="24"/>
                <w:szCs w:val="24"/>
                <w:lang w:bidi="pl-PL"/>
              </w:rPr>
              <w:t>gaz z odmetanowania kopalń, biomasę oraz olej opałowy lekki.</w:t>
            </w:r>
          </w:p>
          <w:p w14:paraId="6B8B7888" w14:textId="77777777" w:rsidR="00C57E06" w:rsidRDefault="00C57E06" w:rsidP="00B32ECC">
            <w:pPr>
              <w:pStyle w:val="Arial10i50"/>
              <w:spacing w:line="320" w:lineRule="atLeast"/>
              <w:ind w:left="360"/>
              <w:rPr>
                <w:rFonts w:cs="Arial"/>
                <w:color w:val="auto"/>
                <w:sz w:val="24"/>
                <w:szCs w:val="24"/>
                <w:lang w:bidi="pl-PL"/>
              </w:rPr>
            </w:pPr>
          </w:p>
          <w:p w14:paraId="56A1D702" w14:textId="77777777" w:rsidR="00C57E06" w:rsidRDefault="00D940B8" w:rsidP="00B32ECC">
            <w:pPr>
              <w:pStyle w:val="Arial10i50"/>
              <w:spacing w:line="320" w:lineRule="atLeast"/>
              <w:ind w:left="360"/>
              <w:rPr>
                <w:rFonts w:cs="Arial"/>
                <w:color w:val="auto"/>
                <w:sz w:val="24"/>
                <w:szCs w:val="24"/>
                <w:lang w:bidi="pl-PL"/>
              </w:rPr>
            </w:pPr>
            <w:r w:rsidRPr="00D940B8">
              <w:rPr>
                <w:rFonts w:cs="Arial"/>
                <w:color w:val="auto"/>
                <w:sz w:val="24"/>
                <w:szCs w:val="24"/>
                <w:lang w:bidi="pl-PL"/>
              </w:rPr>
              <w:t xml:space="preserve">Pozwolenie obejmuje również instalacje, urządzenia i budowle, które będą powiązane technologicznie z instalacją spalania paliw, których eksploatacja może spowodować emisję i wspólne, wraz z instalacją spalania paliw, oddziaływanie </w:t>
            </w:r>
          </w:p>
          <w:p w14:paraId="1E3B18B8" w14:textId="474EF7A8" w:rsidR="00D940B8" w:rsidRPr="00D940B8" w:rsidRDefault="00D940B8" w:rsidP="00B32ECC">
            <w:pPr>
              <w:pStyle w:val="Arial10i50"/>
              <w:spacing w:line="320" w:lineRule="atLeast"/>
              <w:ind w:left="360"/>
              <w:rPr>
                <w:rFonts w:cs="Arial"/>
                <w:color w:val="auto"/>
                <w:sz w:val="24"/>
                <w:szCs w:val="24"/>
              </w:rPr>
            </w:pPr>
            <w:r w:rsidRPr="00D940B8">
              <w:rPr>
                <w:rFonts w:cs="Arial"/>
                <w:color w:val="auto"/>
                <w:sz w:val="24"/>
                <w:szCs w:val="24"/>
                <w:lang w:bidi="pl-PL"/>
              </w:rPr>
              <w:t>na środowisko</w:t>
            </w:r>
            <w:r w:rsidR="00C57E06">
              <w:rPr>
                <w:rFonts w:cs="Arial"/>
                <w:color w:val="auto"/>
                <w:sz w:val="24"/>
                <w:szCs w:val="24"/>
                <w:lang w:bidi="pl-PL"/>
              </w:rPr>
              <w:t>.”</w:t>
            </w:r>
          </w:p>
          <w:p w14:paraId="72AB5B48" w14:textId="77777777" w:rsidR="00632C05" w:rsidRDefault="00632C05" w:rsidP="00B32ECC">
            <w:pPr>
              <w:pStyle w:val="Arial10i50"/>
              <w:spacing w:line="320" w:lineRule="atLeast"/>
              <w:ind w:left="348"/>
              <w:rPr>
                <w:rFonts w:cs="Arial"/>
                <w:iCs/>
                <w:sz w:val="24"/>
                <w:szCs w:val="24"/>
              </w:rPr>
            </w:pPr>
          </w:p>
          <w:p w14:paraId="6A85AF64" w14:textId="1F7F4426" w:rsidR="00632C05" w:rsidRDefault="00632C05" w:rsidP="002A150D">
            <w:pPr>
              <w:pStyle w:val="Arial10i50"/>
              <w:spacing w:line="320" w:lineRule="atLeast"/>
              <w:ind w:left="708"/>
              <w:rPr>
                <w:rFonts w:cs="Arial"/>
                <w:iCs/>
                <w:sz w:val="24"/>
                <w:szCs w:val="24"/>
              </w:rPr>
            </w:pPr>
          </w:p>
          <w:p w14:paraId="706639CC" w14:textId="3C5CEF94" w:rsidR="00D940B8" w:rsidRDefault="00D940B8" w:rsidP="00B73AD6">
            <w:pPr>
              <w:pStyle w:val="Arial10i50"/>
              <w:numPr>
                <w:ilvl w:val="0"/>
                <w:numId w:val="58"/>
              </w:numPr>
              <w:spacing w:line="320" w:lineRule="atLeast"/>
              <w:ind w:hanging="183"/>
              <w:rPr>
                <w:rFonts w:cs="Arial"/>
                <w:iCs/>
                <w:sz w:val="24"/>
                <w:szCs w:val="24"/>
              </w:rPr>
            </w:pPr>
            <w:r>
              <w:rPr>
                <w:rFonts w:cs="Arial"/>
                <w:iCs/>
                <w:sz w:val="24"/>
                <w:szCs w:val="24"/>
              </w:rPr>
              <w:t xml:space="preserve">W części </w:t>
            </w:r>
            <w:r w:rsidRPr="004E4621">
              <w:rPr>
                <w:rFonts w:cs="Arial"/>
                <w:b/>
                <w:iCs/>
                <w:sz w:val="24"/>
                <w:szCs w:val="24"/>
              </w:rPr>
              <w:t>I</w:t>
            </w:r>
            <w:r>
              <w:rPr>
                <w:rFonts w:cs="Arial"/>
                <w:iCs/>
                <w:sz w:val="24"/>
                <w:szCs w:val="24"/>
              </w:rPr>
              <w:t xml:space="preserve"> pozwolenia zintegrowanego, pn. </w:t>
            </w:r>
            <w:r w:rsidRPr="00D940B8">
              <w:rPr>
                <w:rFonts w:cs="Arial"/>
                <w:b/>
                <w:iCs/>
                <w:sz w:val="24"/>
                <w:szCs w:val="24"/>
              </w:rPr>
              <w:t>Rodzaj i parametry instalacji</w:t>
            </w:r>
            <w:r w:rsidRPr="00D940B8">
              <w:rPr>
                <w:rFonts w:cs="Arial"/>
                <w:iCs/>
                <w:sz w:val="24"/>
                <w:szCs w:val="24"/>
              </w:rPr>
              <w:t>,</w:t>
            </w:r>
          </w:p>
          <w:p w14:paraId="545FCFD0" w14:textId="2F7D32F1" w:rsidR="0075749F" w:rsidRDefault="0075749F" w:rsidP="0075749F">
            <w:pPr>
              <w:pStyle w:val="Arial10i50"/>
              <w:spacing w:line="320" w:lineRule="atLeast"/>
              <w:ind w:left="360"/>
              <w:rPr>
                <w:rFonts w:cs="Arial"/>
                <w:iCs/>
                <w:sz w:val="24"/>
                <w:szCs w:val="24"/>
              </w:rPr>
            </w:pPr>
            <w:r>
              <w:rPr>
                <w:rFonts w:cs="Arial"/>
                <w:iCs/>
                <w:sz w:val="24"/>
                <w:szCs w:val="24"/>
              </w:rPr>
              <w:t xml:space="preserve">punkt </w:t>
            </w:r>
            <w:r>
              <w:rPr>
                <w:rFonts w:cs="Arial"/>
                <w:b/>
                <w:iCs/>
                <w:sz w:val="24"/>
                <w:szCs w:val="24"/>
              </w:rPr>
              <w:t>I.2.A. Instalacja IPPC: instalacji spalania paliw</w:t>
            </w:r>
          </w:p>
          <w:p w14:paraId="6A4E6306" w14:textId="5C39DC68" w:rsidR="0075749F" w:rsidRDefault="0075749F" w:rsidP="0075749F">
            <w:pPr>
              <w:pStyle w:val="Arial10i50"/>
              <w:spacing w:line="320" w:lineRule="atLeast"/>
              <w:ind w:left="360"/>
              <w:rPr>
                <w:rFonts w:cs="Arial"/>
                <w:iCs/>
                <w:sz w:val="24"/>
                <w:szCs w:val="24"/>
              </w:rPr>
            </w:pPr>
          </w:p>
          <w:p w14:paraId="32C96BF5" w14:textId="31D465F5" w:rsidR="0075749F" w:rsidRDefault="0075749F" w:rsidP="0075749F">
            <w:pPr>
              <w:pStyle w:val="Arial10i50"/>
              <w:spacing w:line="320" w:lineRule="atLeast"/>
              <w:ind w:left="360"/>
              <w:rPr>
                <w:rFonts w:cs="Arial"/>
                <w:iCs/>
                <w:sz w:val="24"/>
                <w:szCs w:val="24"/>
                <w:u w:val="single"/>
              </w:rPr>
            </w:pPr>
            <w:r>
              <w:rPr>
                <w:rFonts w:cs="Arial"/>
                <w:iCs/>
                <w:sz w:val="24"/>
                <w:szCs w:val="24"/>
                <w:u w:val="single"/>
              </w:rPr>
              <w:t>otrzymuje brzmienie:</w:t>
            </w:r>
          </w:p>
          <w:p w14:paraId="3C584464" w14:textId="214488BF" w:rsidR="0075749F" w:rsidRDefault="0075749F" w:rsidP="0075749F">
            <w:pPr>
              <w:pStyle w:val="Arial10i50"/>
              <w:spacing w:line="320" w:lineRule="atLeast"/>
              <w:ind w:left="360"/>
              <w:rPr>
                <w:rFonts w:cs="Arial"/>
                <w:iCs/>
                <w:sz w:val="24"/>
                <w:szCs w:val="24"/>
                <w:u w:val="single"/>
              </w:rPr>
            </w:pPr>
          </w:p>
          <w:p w14:paraId="5D3EC7C0" w14:textId="78B73246" w:rsidR="0075749F" w:rsidRDefault="0075749F" w:rsidP="0075749F">
            <w:pPr>
              <w:pStyle w:val="Arial10i50"/>
              <w:spacing w:line="320" w:lineRule="atLeast"/>
              <w:ind w:left="360"/>
              <w:rPr>
                <w:rFonts w:cs="Arial"/>
                <w:b/>
                <w:iCs/>
                <w:sz w:val="24"/>
                <w:szCs w:val="24"/>
              </w:rPr>
            </w:pPr>
            <w:r>
              <w:rPr>
                <w:rFonts w:cs="Arial"/>
                <w:iCs/>
                <w:sz w:val="24"/>
                <w:szCs w:val="24"/>
              </w:rPr>
              <w:t>„</w:t>
            </w:r>
            <w:r w:rsidRPr="0075749F">
              <w:rPr>
                <w:rFonts w:cs="Arial"/>
                <w:b/>
                <w:iCs/>
                <w:sz w:val="24"/>
                <w:szCs w:val="24"/>
              </w:rPr>
              <w:t>I.2.A. Instalacja IPPC: instalacji spalania paliw</w:t>
            </w:r>
          </w:p>
          <w:p w14:paraId="271094C0" w14:textId="42276430" w:rsidR="0075749F" w:rsidRDefault="0075749F" w:rsidP="0075749F">
            <w:pPr>
              <w:pStyle w:val="Arial10i50"/>
              <w:spacing w:line="320" w:lineRule="atLeast"/>
              <w:ind w:left="360"/>
              <w:rPr>
                <w:rFonts w:cs="Arial"/>
                <w:iCs/>
                <w:sz w:val="24"/>
                <w:szCs w:val="24"/>
              </w:rPr>
            </w:pPr>
          </w:p>
          <w:p w14:paraId="21CC5FF0" w14:textId="60BE4D71" w:rsidR="0075749F" w:rsidRPr="0075749F" w:rsidRDefault="0075749F" w:rsidP="0075749F">
            <w:pPr>
              <w:pStyle w:val="Arial10i50"/>
              <w:spacing w:line="320" w:lineRule="atLeast"/>
              <w:ind w:left="360"/>
              <w:rPr>
                <w:rFonts w:cs="Arial"/>
                <w:iCs/>
                <w:sz w:val="24"/>
                <w:szCs w:val="24"/>
                <w:lang w:bidi="pl-PL"/>
              </w:rPr>
            </w:pPr>
            <w:r w:rsidRPr="0075749F">
              <w:rPr>
                <w:rFonts w:cs="Arial"/>
                <w:iCs/>
                <w:sz w:val="24"/>
                <w:szCs w:val="24"/>
                <w:lang w:bidi="pl-PL"/>
              </w:rPr>
              <w:t xml:space="preserve">Instalacja energetycznego spalania paliw </w:t>
            </w:r>
            <w:r w:rsidR="00715B47">
              <w:rPr>
                <w:rFonts w:cs="Arial"/>
                <w:iCs/>
                <w:sz w:val="24"/>
                <w:szCs w:val="24"/>
                <w:lang w:bidi="pl-PL"/>
              </w:rPr>
              <w:t>s</w:t>
            </w:r>
            <w:r w:rsidRPr="0075749F">
              <w:rPr>
                <w:rFonts w:cs="Arial"/>
                <w:iCs/>
                <w:sz w:val="24"/>
                <w:szCs w:val="24"/>
                <w:lang w:bidi="pl-PL"/>
              </w:rPr>
              <w:t>półki PGNiG T</w:t>
            </w:r>
            <w:r w:rsidR="0037291C">
              <w:rPr>
                <w:rFonts w:cs="Arial"/>
                <w:iCs/>
                <w:sz w:val="24"/>
                <w:szCs w:val="24"/>
                <w:lang w:bidi="pl-PL"/>
              </w:rPr>
              <w:t>ermika</w:t>
            </w:r>
            <w:r w:rsidRPr="0075749F">
              <w:rPr>
                <w:rFonts w:cs="Arial"/>
                <w:iCs/>
                <w:sz w:val="24"/>
                <w:szCs w:val="24"/>
                <w:lang w:bidi="pl-PL"/>
              </w:rPr>
              <w:t xml:space="preserve"> Energetyka Przemysłowa S.A. Zakład Jastrzębie – Zdrój</w:t>
            </w:r>
            <w:r w:rsidR="0037291C">
              <w:rPr>
                <w:rFonts w:cs="Arial"/>
                <w:iCs/>
                <w:sz w:val="24"/>
                <w:szCs w:val="24"/>
                <w:lang w:bidi="pl-PL"/>
              </w:rPr>
              <w:t>,</w:t>
            </w:r>
            <w:r w:rsidRPr="0075749F">
              <w:rPr>
                <w:rFonts w:cs="Arial"/>
                <w:iCs/>
                <w:sz w:val="24"/>
                <w:szCs w:val="24"/>
                <w:lang w:bidi="pl-PL"/>
              </w:rPr>
              <w:t xml:space="preserve"> składa się z pięciu kotłów</w:t>
            </w:r>
            <w:r w:rsidR="00BB3BC3">
              <w:rPr>
                <w:rFonts w:cs="Arial"/>
                <w:iCs/>
                <w:sz w:val="24"/>
                <w:szCs w:val="24"/>
                <w:lang w:bidi="pl-PL"/>
              </w:rPr>
              <w:t xml:space="preserve"> </w:t>
            </w:r>
            <w:r w:rsidRPr="0075749F">
              <w:rPr>
                <w:rFonts w:cs="Arial"/>
                <w:iCs/>
                <w:sz w:val="24"/>
                <w:szCs w:val="24"/>
                <w:lang w:bidi="pl-PL"/>
              </w:rPr>
              <w:t>energetycznych i dwóch silników tj.:</w:t>
            </w:r>
          </w:p>
          <w:p w14:paraId="38892D37" w14:textId="0FDD5D5C" w:rsidR="0075749F" w:rsidRPr="0075749F" w:rsidRDefault="0075749F" w:rsidP="00B73AD6">
            <w:pPr>
              <w:pStyle w:val="Arial10i50"/>
              <w:numPr>
                <w:ilvl w:val="0"/>
                <w:numId w:val="59"/>
              </w:numPr>
              <w:spacing w:line="320" w:lineRule="atLeast"/>
              <w:rPr>
                <w:rFonts w:cs="Arial"/>
                <w:iCs/>
                <w:sz w:val="24"/>
                <w:szCs w:val="24"/>
                <w:lang w:bidi="pl-PL"/>
              </w:rPr>
            </w:pPr>
            <w:r w:rsidRPr="0075749F">
              <w:rPr>
                <w:rFonts w:cs="Arial"/>
                <w:iCs/>
                <w:sz w:val="24"/>
                <w:szCs w:val="24"/>
                <w:lang w:bidi="pl-PL"/>
              </w:rPr>
              <w:t>Kocioł WP-70 nr 5</w:t>
            </w:r>
            <w:r w:rsidR="0037291C">
              <w:rPr>
                <w:rFonts w:cs="Arial"/>
                <w:iCs/>
                <w:sz w:val="24"/>
                <w:szCs w:val="24"/>
                <w:lang w:bidi="pl-PL"/>
              </w:rPr>
              <w:t>,</w:t>
            </w:r>
            <w:r w:rsidRPr="0075749F">
              <w:rPr>
                <w:rFonts w:cs="Arial"/>
                <w:iCs/>
                <w:sz w:val="24"/>
                <w:szCs w:val="24"/>
                <w:lang w:bidi="pl-PL"/>
              </w:rPr>
              <w:t xml:space="preserve"> o mocy w paliwie</w:t>
            </w:r>
            <w:r w:rsidR="0037291C">
              <w:rPr>
                <w:rFonts w:cs="Arial"/>
                <w:iCs/>
                <w:sz w:val="24"/>
                <w:szCs w:val="24"/>
                <w:lang w:bidi="pl-PL"/>
              </w:rPr>
              <w:t>:</w:t>
            </w:r>
            <w:r w:rsidRPr="0075749F">
              <w:rPr>
                <w:rFonts w:cs="Arial"/>
                <w:iCs/>
                <w:sz w:val="24"/>
                <w:szCs w:val="24"/>
                <w:lang w:bidi="pl-PL"/>
              </w:rPr>
              <w:t xml:space="preserve"> 99,3 </w:t>
            </w:r>
            <w:proofErr w:type="spellStart"/>
            <w:r w:rsidRPr="0075749F">
              <w:rPr>
                <w:rFonts w:cs="Arial"/>
                <w:iCs/>
                <w:sz w:val="24"/>
                <w:szCs w:val="24"/>
                <w:lang w:bidi="pl-PL"/>
              </w:rPr>
              <w:t>MWt</w:t>
            </w:r>
            <w:proofErr w:type="spellEnd"/>
            <w:r w:rsidRPr="0075749F">
              <w:rPr>
                <w:rFonts w:cs="Arial"/>
                <w:iCs/>
                <w:sz w:val="24"/>
                <w:szCs w:val="24"/>
                <w:lang w:bidi="pl-PL"/>
              </w:rPr>
              <w:t>,</w:t>
            </w:r>
          </w:p>
          <w:p w14:paraId="01986536" w14:textId="3A533EC8" w:rsidR="0075749F" w:rsidRPr="0075749F" w:rsidRDefault="0075749F" w:rsidP="00B73AD6">
            <w:pPr>
              <w:pStyle w:val="Arial10i50"/>
              <w:numPr>
                <w:ilvl w:val="0"/>
                <w:numId w:val="59"/>
              </w:numPr>
              <w:spacing w:line="320" w:lineRule="atLeast"/>
              <w:rPr>
                <w:rFonts w:cs="Arial"/>
                <w:iCs/>
                <w:sz w:val="24"/>
                <w:szCs w:val="24"/>
                <w:lang w:bidi="pl-PL"/>
              </w:rPr>
            </w:pPr>
            <w:r w:rsidRPr="0075749F">
              <w:rPr>
                <w:rFonts w:cs="Arial"/>
                <w:iCs/>
                <w:sz w:val="24"/>
                <w:szCs w:val="24"/>
                <w:lang w:bidi="pl-PL"/>
              </w:rPr>
              <w:t>Kocioł PWPg-6 nr 6</w:t>
            </w:r>
            <w:r w:rsidR="0037291C">
              <w:rPr>
                <w:rFonts w:cs="Arial"/>
                <w:iCs/>
                <w:sz w:val="24"/>
                <w:szCs w:val="24"/>
                <w:lang w:bidi="pl-PL"/>
              </w:rPr>
              <w:t>,</w:t>
            </w:r>
            <w:r w:rsidRPr="0075749F">
              <w:rPr>
                <w:rFonts w:cs="Arial"/>
                <w:iCs/>
                <w:sz w:val="24"/>
                <w:szCs w:val="24"/>
                <w:lang w:bidi="pl-PL"/>
              </w:rPr>
              <w:t xml:space="preserve"> o mocy w paliwie</w:t>
            </w:r>
            <w:r w:rsidR="0037291C">
              <w:rPr>
                <w:rFonts w:cs="Arial"/>
                <w:iCs/>
                <w:sz w:val="24"/>
                <w:szCs w:val="24"/>
                <w:lang w:bidi="pl-PL"/>
              </w:rPr>
              <w:t>:</w:t>
            </w:r>
            <w:r w:rsidRPr="0075749F">
              <w:rPr>
                <w:rFonts w:cs="Arial"/>
                <w:iCs/>
                <w:sz w:val="24"/>
                <w:szCs w:val="24"/>
                <w:lang w:bidi="pl-PL"/>
              </w:rPr>
              <w:t xml:space="preserve"> 8,5 </w:t>
            </w:r>
            <w:proofErr w:type="spellStart"/>
            <w:r w:rsidRPr="0075749F">
              <w:rPr>
                <w:rFonts w:cs="Arial"/>
                <w:iCs/>
                <w:sz w:val="24"/>
                <w:szCs w:val="24"/>
                <w:lang w:bidi="pl-PL"/>
              </w:rPr>
              <w:t>MWt</w:t>
            </w:r>
            <w:proofErr w:type="spellEnd"/>
            <w:r w:rsidR="0037291C">
              <w:rPr>
                <w:rFonts w:cs="Arial"/>
                <w:iCs/>
                <w:sz w:val="24"/>
                <w:szCs w:val="24"/>
                <w:lang w:bidi="pl-PL"/>
              </w:rPr>
              <w:t>,</w:t>
            </w:r>
          </w:p>
          <w:p w14:paraId="4E6F6E01" w14:textId="269C4684" w:rsidR="0075749F" w:rsidRPr="0075749F" w:rsidRDefault="0075749F" w:rsidP="00B73AD6">
            <w:pPr>
              <w:pStyle w:val="Arial10i50"/>
              <w:numPr>
                <w:ilvl w:val="0"/>
                <w:numId w:val="59"/>
              </w:numPr>
              <w:spacing w:line="320" w:lineRule="atLeast"/>
              <w:rPr>
                <w:rFonts w:cs="Arial"/>
                <w:iCs/>
                <w:sz w:val="24"/>
                <w:szCs w:val="24"/>
                <w:lang w:bidi="pl-PL"/>
              </w:rPr>
            </w:pPr>
            <w:r w:rsidRPr="0075749F">
              <w:rPr>
                <w:rFonts w:cs="Arial"/>
                <w:iCs/>
                <w:sz w:val="24"/>
                <w:szCs w:val="24"/>
                <w:lang w:bidi="pl-PL"/>
              </w:rPr>
              <w:t>Kocioł fluidalny CFB-275</w:t>
            </w:r>
            <w:r w:rsidR="0037291C">
              <w:rPr>
                <w:rFonts w:cs="Arial"/>
                <w:iCs/>
                <w:sz w:val="24"/>
                <w:szCs w:val="24"/>
                <w:lang w:bidi="pl-PL"/>
              </w:rPr>
              <w:t>,</w:t>
            </w:r>
            <w:r w:rsidRPr="0075749F">
              <w:rPr>
                <w:rFonts w:cs="Arial"/>
                <w:iCs/>
                <w:sz w:val="24"/>
                <w:szCs w:val="24"/>
                <w:lang w:bidi="pl-PL"/>
              </w:rPr>
              <w:t xml:space="preserve"> o mocy w paliwie</w:t>
            </w:r>
            <w:r w:rsidR="0037291C">
              <w:rPr>
                <w:rFonts w:cs="Arial"/>
                <w:iCs/>
                <w:sz w:val="24"/>
                <w:szCs w:val="24"/>
                <w:lang w:bidi="pl-PL"/>
              </w:rPr>
              <w:t>:</w:t>
            </w:r>
            <w:r w:rsidRPr="0075749F">
              <w:rPr>
                <w:rFonts w:cs="Arial"/>
                <w:iCs/>
                <w:sz w:val="24"/>
                <w:szCs w:val="24"/>
                <w:lang w:bidi="pl-PL"/>
              </w:rPr>
              <w:t xml:space="preserve"> 231,95 </w:t>
            </w:r>
            <w:proofErr w:type="spellStart"/>
            <w:r w:rsidRPr="0075749F">
              <w:rPr>
                <w:rFonts w:cs="Arial"/>
                <w:iCs/>
                <w:sz w:val="24"/>
                <w:szCs w:val="24"/>
                <w:lang w:bidi="pl-PL"/>
              </w:rPr>
              <w:t>MWt</w:t>
            </w:r>
            <w:proofErr w:type="spellEnd"/>
            <w:r w:rsidR="0037291C">
              <w:rPr>
                <w:rFonts w:cs="Arial"/>
                <w:iCs/>
                <w:sz w:val="24"/>
                <w:szCs w:val="24"/>
                <w:lang w:bidi="pl-PL"/>
              </w:rPr>
              <w:t>,</w:t>
            </w:r>
          </w:p>
          <w:p w14:paraId="23DC0EB5" w14:textId="5449F0D9" w:rsidR="0075749F" w:rsidRPr="0075749F" w:rsidRDefault="0075749F" w:rsidP="00B73AD6">
            <w:pPr>
              <w:pStyle w:val="Arial10i50"/>
              <w:numPr>
                <w:ilvl w:val="0"/>
                <w:numId w:val="59"/>
              </w:numPr>
              <w:spacing w:line="320" w:lineRule="atLeast"/>
              <w:rPr>
                <w:rFonts w:cs="Arial"/>
                <w:iCs/>
                <w:sz w:val="24"/>
                <w:szCs w:val="24"/>
                <w:lang w:bidi="pl-PL"/>
              </w:rPr>
            </w:pPr>
            <w:r w:rsidRPr="0075749F">
              <w:rPr>
                <w:rFonts w:cs="Arial"/>
                <w:iCs/>
                <w:sz w:val="24"/>
                <w:szCs w:val="24"/>
                <w:lang w:bidi="pl-PL"/>
              </w:rPr>
              <w:t>Silnik gazowy nr 1, o mocy w paliwie</w:t>
            </w:r>
            <w:r w:rsidR="0037291C">
              <w:rPr>
                <w:rFonts w:cs="Arial"/>
                <w:iCs/>
                <w:sz w:val="24"/>
                <w:szCs w:val="24"/>
                <w:lang w:bidi="pl-PL"/>
              </w:rPr>
              <w:t>:</w:t>
            </w:r>
            <w:r w:rsidRPr="0075749F">
              <w:rPr>
                <w:rFonts w:cs="Arial"/>
                <w:iCs/>
                <w:sz w:val="24"/>
                <w:szCs w:val="24"/>
                <w:lang w:bidi="pl-PL"/>
              </w:rPr>
              <w:t xml:space="preserve"> ok. 4,6 </w:t>
            </w:r>
            <w:proofErr w:type="spellStart"/>
            <w:r w:rsidRPr="0075749F">
              <w:rPr>
                <w:rFonts w:cs="Arial"/>
                <w:iCs/>
                <w:sz w:val="24"/>
                <w:szCs w:val="24"/>
                <w:lang w:bidi="pl-PL"/>
              </w:rPr>
              <w:t>MWt</w:t>
            </w:r>
            <w:proofErr w:type="spellEnd"/>
            <w:r w:rsidR="0037291C">
              <w:rPr>
                <w:rFonts w:cs="Arial"/>
                <w:iCs/>
                <w:sz w:val="24"/>
                <w:szCs w:val="24"/>
                <w:lang w:bidi="pl-PL"/>
              </w:rPr>
              <w:t>,</w:t>
            </w:r>
          </w:p>
          <w:p w14:paraId="4C2CFBBD" w14:textId="33A985D5" w:rsidR="0075749F" w:rsidRPr="0075749F" w:rsidRDefault="0075749F" w:rsidP="00B73AD6">
            <w:pPr>
              <w:pStyle w:val="Arial10i50"/>
              <w:numPr>
                <w:ilvl w:val="0"/>
                <w:numId w:val="59"/>
              </w:numPr>
              <w:spacing w:line="320" w:lineRule="atLeast"/>
              <w:rPr>
                <w:rFonts w:cs="Arial"/>
                <w:iCs/>
                <w:sz w:val="24"/>
                <w:szCs w:val="24"/>
                <w:lang w:bidi="pl-PL"/>
              </w:rPr>
            </w:pPr>
            <w:r w:rsidRPr="0075749F">
              <w:rPr>
                <w:rFonts w:cs="Arial"/>
                <w:iCs/>
                <w:sz w:val="24"/>
                <w:szCs w:val="24"/>
                <w:lang w:bidi="pl-PL"/>
              </w:rPr>
              <w:t>Silnik gazowy nr 2, o mocy w paliwie</w:t>
            </w:r>
            <w:r w:rsidR="0037291C">
              <w:rPr>
                <w:rFonts w:cs="Arial"/>
                <w:iCs/>
                <w:sz w:val="24"/>
                <w:szCs w:val="24"/>
                <w:lang w:bidi="pl-PL"/>
              </w:rPr>
              <w:t>:</w:t>
            </w:r>
            <w:r w:rsidRPr="0075749F">
              <w:rPr>
                <w:rFonts w:cs="Arial"/>
                <w:iCs/>
                <w:sz w:val="24"/>
                <w:szCs w:val="24"/>
                <w:lang w:bidi="pl-PL"/>
              </w:rPr>
              <w:t xml:space="preserve"> ok. 4,6 </w:t>
            </w:r>
            <w:proofErr w:type="spellStart"/>
            <w:r w:rsidRPr="0075749F">
              <w:rPr>
                <w:rFonts w:cs="Arial"/>
                <w:iCs/>
                <w:sz w:val="24"/>
                <w:szCs w:val="24"/>
                <w:lang w:bidi="pl-PL"/>
              </w:rPr>
              <w:t>MWt</w:t>
            </w:r>
            <w:proofErr w:type="spellEnd"/>
            <w:r w:rsidR="0037291C">
              <w:rPr>
                <w:rFonts w:cs="Arial"/>
                <w:iCs/>
                <w:sz w:val="24"/>
                <w:szCs w:val="24"/>
                <w:lang w:bidi="pl-PL"/>
              </w:rPr>
              <w:t>,</w:t>
            </w:r>
          </w:p>
          <w:p w14:paraId="74C24E29" w14:textId="097FFD6C" w:rsidR="0075749F" w:rsidRPr="0075749F" w:rsidRDefault="0075749F" w:rsidP="00B73AD6">
            <w:pPr>
              <w:pStyle w:val="Arial10i50"/>
              <w:numPr>
                <w:ilvl w:val="0"/>
                <w:numId w:val="59"/>
              </w:numPr>
              <w:spacing w:line="320" w:lineRule="atLeast"/>
              <w:rPr>
                <w:rFonts w:cs="Arial"/>
                <w:iCs/>
                <w:sz w:val="24"/>
                <w:szCs w:val="24"/>
                <w:lang w:bidi="pl-PL"/>
              </w:rPr>
            </w:pPr>
            <w:r w:rsidRPr="0075749F">
              <w:rPr>
                <w:rFonts w:cs="Arial"/>
                <w:iCs/>
                <w:sz w:val="24"/>
                <w:szCs w:val="24"/>
                <w:lang w:bidi="pl-PL"/>
              </w:rPr>
              <w:t>Kocioł dwupaliwowy nr 1</w:t>
            </w:r>
            <w:r w:rsidR="0037291C">
              <w:rPr>
                <w:rFonts w:cs="Arial"/>
                <w:iCs/>
                <w:sz w:val="24"/>
                <w:szCs w:val="24"/>
                <w:lang w:bidi="pl-PL"/>
              </w:rPr>
              <w:t>,</w:t>
            </w:r>
            <w:r w:rsidRPr="0075749F">
              <w:rPr>
                <w:rFonts w:cs="Arial"/>
                <w:iCs/>
                <w:sz w:val="24"/>
                <w:szCs w:val="24"/>
                <w:lang w:bidi="pl-PL"/>
              </w:rPr>
              <w:t xml:space="preserve"> o mocy w paliwie</w:t>
            </w:r>
            <w:r w:rsidR="0037291C">
              <w:rPr>
                <w:rFonts w:cs="Arial"/>
                <w:iCs/>
                <w:sz w:val="24"/>
                <w:szCs w:val="24"/>
                <w:lang w:bidi="pl-PL"/>
              </w:rPr>
              <w:t>:</w:t>
            </w:r>
            <w:r w:rsidRPr="0075749F">
              <w:rPr>
                <w:rFonts w:cs="Arial"/>
                <w:iCs/>
                <w:sz w:val="24"/>
                <w:szCs w:val="24"/>
                <w:lang w:bidi="pl-PL"/>
              </w:rPr>
              <w:t xml:space="preserve"> 15,0 </w:t>
            </w:r>
            <w:proofErr w:type="spellStart"/>
            <w:r w:rsidRPr="0075749F">
              <w:rPr>
                <w:rFonts w:cs="Arial"/>
                <w:iCs/>
                <w:sz w:val="24"/>
                <w:szCs w:val="24"/>
                <w:lang w:bidi="pl-PL"/>
              </w:rPr>
              <w:t>MWt</w:t>
            </w:r>
            <w:proofErr w:type="spellEnd"/>
            <w:r w:rsidR="0037291C">
              <w:rPr>
                <w:rFonts w:cs="Arial"/>
                <w:iCs/>
                <w:sz w:val="24"/>
                <w:szCs w:val="24"/>
                <w:lang w:bidi="pl-PL"/>
              </w:rPr>
              <w:t>,</w:t>
            </w:r>
          </w:p>
          <w:p w14:paraId="5D3D6631" w14:textId="0E29BED3" w:rsidR="0075749F" w:rsidRPr="0075749F" w:rsidRDefault="0075749F" w:rsidP="00B73AD6">
            <w:pPr>
              <w:pStyle w:val="Arial10i50"/>
              <w:numPr>
                <w:ilvl w:val="0"/>
                <w:numId w:val="59"/>
              </w:numPr>
              <w:spacing w:line="320" w:lineRule="atLeast"/>
              <w:rPr>
                <w:rFonts w:cs="Arial"/>
                <w:iCs/>
                <w:sz w:val="24"/>
                <w:szCs w:val="24"/>
                <w:lang w:bidi="pl-PL"/>
              </w:rPr>
            </w:pPr>
            <w:r w:rsidRPr="0075749F">
              <w:rPr>
                <w:rFonts w:cs="Arial"/>
                <w:iCs/>
                <w:sz w:val="24"/>
                <w:szCs w:val="24"/>
                <w:lang w:bidi="pl-PL"/>
              </w:rPr>
              <w:t>Kocioł dwupaliwowy nr 2</w:t>
            </w:r>
            <w:r w:rsidR="0037291C">
              <w:rPr>
                <w:rFonts w:cs="Arial"/>
                <w:iCs/>
                <w:sz w:val="24"/>
                <w:szCs w:val="24"/>
                <w:lang w:bidi="pl-PL"/>
              </w:rPr>
              <w:t>,</w:t>
            </w:r>
            <w:r w:rsidRPr="0075749F">
              <w:rPr>
                <w:rFonts w:cs="Arial"/>
                <w:iCs/>
                <w:sz w:val="24"/>
                <w:szCs w:val="24"/>
                <w:lang w:bidi="pl-PL"/>
              </w:rPr>
              <w:t xml:space="preserve"> o mocy w paliwie</w:t>
            </w:r>
            <w:r w:rsidR="0037291C">
              <w:rPr>
                <w:rFonts w:cs="Arial"/>
                <w:iCs/>
                <w:sz w:val="24"/>
                <w:szCs w:val="24"/>
                <w:lang w:bidi="pl-PL"/>
              </w:rPr>
              <w:t>:</w:t>
            </w:r>
            <w:r w:rsidRPr="0075749F">
              <w:rPr>
                <w:rFonts w:cs="Arial"/>
                <w:iCs/>
                <w:sz w:val="24"/>
                <w:szCs w:val="24"/>
                <w:lang w:bidi="pl-PL"/>
              </w:rPr>
              <w:t xml:space="preserve"> 15,0 </w:t>
            </w:r>
            <w:proofErr w:type="spellStart"/>
            <w:r w:rsidRPr="0075749F">
              <w:rPr>
                <w:rFonts w:cs="Arial"/>
                <w:iCs/>
                <w:sz w:val="24"/>
                <w:szCs w:val="24"/>
                <w:lang w:bidi="pl-PL"/>
              </w:rPr>
              <w:t>MWt</w:t>
            </w:r>
            <w:proofErr w:type="spellEnd"/>
            <w:r w:rsidR="0037291C">
              <w:rPr>
                <w:rFonts w:cs="Arial"/>
                <w:iCs/>
                <w:sz w:val="24"/>
                <w:szCs w:val="24"/>
                <w:lang w:bidi="pl-PL"/>
              </w:rPr>
              <w:t>.</w:t>
            </w:r>
          </w:p>
          <w:p w14:paraId="178643D7" w14:textId="77777777" w:rsidR="0075749F" w:rsidRPr="0075749F" w:rsidRDefault="0075749F" w:rsidP="0075749F">
            <w:pPr>
              <w:pStyle w:val="Arial10i50"/>
              <w:spacing w:line="320" w:lineRule="atLeast"/>
              <w:ind w:left="360"/>
              <w:rPr>
                <w:rFonts w:cs="Arial"/>
                <w:iCs/>
                <w:sz w:val="24"/>
                <w:szCs w:val="24"/>
                <w:lang w:bidi="pl-PL"/>
              </w:rPr>
            </w:pPr>
          </w:p>
          <w:p w14:paraId="7C3B687D" w14:textId="666BE39F" w:rsidR="0075749F" w:rsidRDefault="0075749F" w:rsidP="004E4621">
            <w:pPr>
              <w:pStyle w:val="Arial10i50"/>
              <w:spacing w:line="320" w:lineRule="atLeast"/>
              <w:ind w:left="360"/>
              <w:rPr>
                <w:rFonts w:cs="Arial"/>
                <w:iCs/>
                <w:sz w:val="24"/>
                <w:szCs w:val="24"/>
                <w:lang w:bidi="pl-PL"/>
              </w:rPr>
            </w:pPr>
            <w:r w:rsidRPr="0075749F">
              <w:rPr>
                <w:rFonts w:cs="Arial"/>
                <w:iCs/>
                <w:sz w:val="24"/>
                <w:szCs w:val="24"/>
                <w:lang w:bidi="pl-PL"/>
              </w:rPr>
              <w:t>Sumaryczna moc cieplna instalacji spalania paliw w Zakładzie Jastrzębie – Zdrój (moc cieplna rozumiana, jako ilość energii wprowadzonej w paliwie w jednostce czasu przy nominalnym obciążeniu instalacji)</w:t>
            </w:r>
            <w:r w:rsidR="00DF6F1B">
              <w:rPr>
                <w:rFonts w:cs="Arial"/>
                <w:iCs/>
                <w:sz w:val="24"/>
                <w:szCs w:val="24"/>
                <w:lang w:bidi="pl-PL"/>
              </w:rPr>
              <w:t>,</w:t>
            </w:r>
            <w:r w:rsidRPr="0075749F">
              <w:rPr>
                <w:rFonts w:cs="Arial"/>
                <w:iCs/>
                <w:sz w:val="24"/>
                <w:szCs w:val="24"/>
                <w:lang w:bidi="pl-PL"/>
              </w:rPr>
              <w:t xml:space="preserve"> wynosi</w:t>
            </w:r>
            <w:r w:rsidR="00715B47">
              <w:rPr>
                <w:rFonts w:cs="Arial"/>
                <w:iCs/>
                <w:sz w:val="24"/>
                <w:szCs w:val="24"/>
                <w:lang w:bidi="pl-PL"/>
              </w:rPr>
              <w:t>:</w:t>
            </w:r>
            <w:r w:rsidRPr="0075749F">
              <w:rPr>
                <w:rFonts w:cs="Arial"/>
                <w:iCs/>
                <w:sz w:val="24"/>
                <w:szCs w:val="24"/>
                <w:lang w:bidi="pl-PL"/>
              </w:rPr>
              <w:t xml:space="preserve"> </w:t>
            </w:r>
            <w:r w:rsidRPr="0075749F">
              <w:rPr>
                <w:rFonts w:cs="Arial"/>
                <w:iCs/>
                <w:sz w:val="24"/>
                <w:szCs w:val="24"/>
              </w:rPr>
              <w:t>378,95</w:t>
            </w:r>
            <w:r w:rsidRPr="0075749F">
              <w:rPr>
                <w:rFonts w:cs="Arial"/>
                <w:iCs/>
                <w:sz w:val="24"/>
                <w:szCs w:val="24"/>
                <w:lang w:bidi="pl-PL"/>
              </w:rPr>
              <w:t xml:space="preserve"> </w:t>
            </w:r>
            <w:proofErr w:type="spellStart"/>
            <w:r w:rsidRPr="0075749F">
              <w:rPr>
                <w:rFonts w:cs="Arial"/>
                <w:iCs/>
                <w:sz w:val="24"/>
                <w:szCs w:val="24"/>
                <w:lang w:bidi="pl-PL"/>
              </w:rPr>
              <w:t>MWt</w:t>
            </w:r>
            <w:proofErr w:type="spellEnd"/>
            <w:r w:rsidRPr="0075749F">
              <w:rPr>
                <w:rFonts w:cs="Arial"/>
                <w:iCs/>
                <w:sz w:val="24"/>
                <w:szCs w:val="24"/>
                <w:lang w:bidi="pl-PL"/>
              </w:rPr>
              <w:t xml:space="preserve">. </w:t>
            </w:r>
            <w:r w:rsidR="00715B47">
              <w:rPr>
                <w:rFonts w:cs="Arial"/>
                <w:iCs/>
                <w:sz w:val="24"/>
                <w:szCs w:val="24"/>
                <w:lang w:bidi="pl-PL"/>
              </w:rPr>
              <w:br/>
            </w:r>
            <w:r w:rsidRPr="0075749F">
              <w:rPr>
                <w:rFonts w:cs="Arial"/>
                <w:iCs/>
                <w:sz w:val="24"/>
                <w:szCs w:val="24"/>
                <w:lang w:bidi="pl-PL"/>
              </w:rPr>
              <w:t>Moc elektryczna całej instalacji w tym okresie wynosi</w:t>
            </w:r>
            <w:r w:rsidR="00715B47">
              <w:rPr>
                <w:rFonts w:cs="Arial"/>
                <w:iCs/>
                <w:sz w:val="24"/>
                <w:szCs w:val="24"/>
                <w:lang w:bidi="pl-PL"/>
              </w:rPr>
              <w:t>:</w:t>
            </w:r>
            <w:r w:rsidRPr="0075749F">
              <w:rPr>
                <w:rFonts w:cs="Arial"/>
                <w:iCs/>
                <w:sz w:val="24"/>
                <w:szCs w:val="24"/>
                <w:lang w:bidi="pl-PL"/>
              </w:rPr>
              <w:t xml:space="preserve"> 85</w:t>
            </w:r>
            <w:r w:rsidR="00DF6F1B">
              <w:rPr>
                <w:rFonts w:cs="Arial"/>
                <w:iCs/>
                <w:sz w:val="24"/>
                <w:szCs w:val="24"/>
                <w:lang w:bidi="pl-PL"/>
              </w:rPr>
              <w:t xml:space="preserve"> </w:t>
            </w:r>
            <w:proofErr w:type="spellStart"/>
            <w:r w:rsidRPr="0075749F">
              <w:rPr>
                <w:rFonts w:cs="Arial"/>
                <w:iCs/>
                <w:sz w:val="24"/>
                <w:szCs w:val="24"/>
                <w:lang w:bidi="pl-PL"/>
              </w:rPr>
              <w:t>MWe</w:t>
            </w:r>
            <w:proofErr w:type="spellEnd"/>
            <w:r w:rsidRPr="0075749F">
              <w:rPr>
                <w:rFonts w:cs="Arial"/>
                <w:iCs/>
                <w:sz w:val="24"/>
                <w:szCs w:val="24"/>
                <w:lang w:bidi="pl-PL"/>
              </w:rPr>
              <w:t>.</w:t>
            </w:r>
          </w:p>
          <w:p w14:paraId="2F2165AF" w14:textId="2F46C96F" w:rsidR="0075749F" w:rsidRDefault="0075749F" w:rsidP="0075749F">
            <w:pPr>
              <w:pStyle w:val="Arial10i50"/>
              <w:spacing w:line="320" w:lineRule="atLeast"/>
              <w:ind w:left="360"/>
              <w:rPr>
                <w:rFonts w:cs="Arial"/>
                <w:iCs/>
                <w:sz w:val="24"/>
                <w:szCs w:val="24"/>
              </w:rPr>
            </w:pPr>
          </w:p>
          <w:p w14:paraId="0870EBE1" w14:textId="68247E15" w:rsidR="0075749F" w:rsidRPr="004E4621" w:rsidRDefault="0075749F" w:rsidP="0075749F">
            <w:pPr>
              <w:pStyle w:val="Arial10i50"/>
              <w:spacing w:line="320" w:lineRule="atLeast"/>
              <w:ind w:left="360"/>
              <w:rPr>
                <w:rFonts w:cs="Arial"/>
                <w:b/>
                <w:iCs/>
                <w:sz w:val="24"/>
                <w:szCs w:val="24"/>
              </w:rPr>
            </w:pPr>
            <w:r w:rsidRPr="004E4621">
              <w:rPr>
                <w:rFonts w:cs="Arial"/>
                <w:b/>
                <w:iCs/>
                <w:sz w:val="24"/>
                <w:szCs w:val="24"/>
              </w:rPr>
              <w:lastRenderedPageBreak/>
              <w:t>Kotły</w:t>
            </w:r>
          </w:p>
          <w:p w14:paraId="4EBDB975" w14:textId="77777777" w:rsidR="00DF6F1B" w:rsidRDefault="00DF6F1B" w:rsidP="0075749F">
            <w:pPr>
              <w:pStyle w:val="Arial10i50"/>
              <w:spacing w:line="320" w:lineRule="atLeast"/>
              <w:ind w:left="360"/>
              <w:rPr>
                <w:rFonts w:cs="Arial"/>
                <w:iCs/>
                <w:sz w:val="24"/>
                <w:szCs w:val="24"/>
                <w:u w:val="single"/>
              </w:rPr>
            </w:pPr>
          </w:p>
          <w:p w14:paraId="6F15D35A" w14:textId="025695CE" w:rsidR="0075749F" w:rsidRPr="006B47F6" w:rsidRDefault="0075749F" w:rsidP="0075749F">
            <w:pPr>
              <w:pStyle w:val="Arial10i50"/>
              <w:spacing w:line="320" w:lineRule="atLeast"/>
              <w:ind w:left="360"/>
              <w:rPr>
                <w:rFonts w:cs="Arial"/>
                <w:b/>
                <w:iCs/>
                <w:sz w:val="24"/>
                <w:szCs w:val="24"/>
              </w:rPr>
            </w:pPr>
            <w:r w:rsidRPr="006B47F6">
              <w:rPr>
                <w:rFonts w:cs="Arial"/>
                <w:b/>
                <w:iCs/>
                <w:sz w:val="24"/>
                <w:szCs w:val="24"/>
              </w:rPr>
              <w:t>Charakterystyka kotła WP-70</w:t>
            </w:r>
          </w:p>
          <w:p w14:paraId="616668B9" w14:textId="77777777" w:rsidR="00DF6F1B" w:rsidRDefault="00DF6F1B" w:rsidP="0075749F">
            <w:pPr>
              <w:pStyle w:val="Arial10i50"/>
              <w:spacing w:line="320" w:lineRule="atLeast"/>
              <w:ind w:left="360"/>
              <w:rPr>
                <w:rFonts w:cs="Arial"/>
                <w:iCs/>
                <w:sz w:val="24"/>
                <w:szCs w:val="24"/>
              </w:rPr>
            </w:pPr>
          </w:p>
          <w:p w14:paraId="290953EA" w14:textId="327683E1" w:rsidR="004E4621" w:rsidRDefault="0075749F" w:rsidP="004E4621">
            <w:pPr>
              <w:pStyle w:val="Arial10i50"/>
              <w:spacing w:line="320" w:lineRule="atLeast"/>
              <w:ind w:left="360"/>
              <w:rPr>
                <w:rFonts w:cs="Arial"/>
                <w:iCs/>
                <w:sz w:val="24"/>
                <w:szCs w:val="24"/>
              </w:rPr>
            </w:pPr>
            <w:r w:rsidRPr="0075749F">
              <w:rPr>
                <w:rFonts w:cs="Arial"/>
                <w:iCs/>
                <w:sz w:val="24"/>
                <w:szCs w:val="24"/>
              </w:rPr>
              <w:t>Kocioł wodny WP-70 nr 5</w:t>
            </w:r>
            <w:r w:rsidR="006B47F6">
              <w:rPr>
                <w:rFonts w:cs="Arial"/>
                <w:iCs/>
                <w:sz w:val="24"/>
                <w:szCs w:val="24"/>
              </w:rPr>
              <w:t>,</w:t>
            </w:r>
            <w:r w:rsidRPr="0075749F">
              <w:rPr>
                <w:rFonts w:cs="Arial"/>
                <w:iCs/>
                <w:sz w:val="24"/>
                <w:szCs w:val="24"/>
              </w:rPr>
              <w:t xml:space="preserve"> został wyprodukowany w firmie „RAFAKO” Racibórz </w:t>
            </w:r>
            <w:r w:rsidRPr="0075749F">
              <w:rPr>
                <w:rFonts w:cs="Arial"/>
                <w:iCs/>
                <w:sz w:val="24"/>
                <w:szCs w:val="24"/>
              </w:rPr>
              <w:br/>
              <w:t>i oddany do użytku w 1978 r. W 2015 r.</w:t>
            </w:r>
            <w:r w:rsidR="006B47F6">
              <w:rPr>
                <w:rFonts w:cs="Arial"/>
                <w:iCs/>
                <w:sz w:val="24"/>
                <w:szCs w:val="24"/>
              </w:rPr>
              <w:t>,</w:t>
            </w:r>
            <w:r w:rsidRPr="0075749F">
              <w:rPr>
                <w:rFonts w:cs="Arial"/>
                <w:iCs/>
                <w:sz w:val="24"/>
                <w:szCs w:val="24"/>
              </w:rPr>
              <w:t xml:space="preserve"> zmodernizowano elektrofiltr kotła oraz instalację odbioru i transportu pyłu. W 2016 r.</w:t>
            </w:r>
            <w:r w:rsidR="006B47F6">
              <w:rPr>
                <w:rFonts w:cs="Arial"/>
                <w:iCs/>
                <w:sz w:val="24"/>
                <w:szCs w:val="24"/>
              </w:rPr>
              <w:t>,</w:t>
            </w:r>
            <w:r w:rsidRPr="0075749F">
              <w:rPr>
                <w:rFonts w:cs="Arial"/>
                <w:iCs/>
                <w:sz w:val="24"/>
                <w:szCs w:val="24"/>
              </w:rPr>
              <w:t xml:space="preserve"> zabudowano instalację odsiarczania spalin oraz dokonano przebudowy instalacji podawania powietrza do kotła, celem redukcji tlenków azotu (odazotowanie metodami pierwotnymi). Komora paleniskowa kotła jest całkowicie omurowana, ma kształt</w:t>
            </w:r>
            <w:r w:rsidR="004E4621">
              <w:rPr>
                <w:rFonts w:cs="Arial"/>
                <w:iCs/>
                <w:sz w:val="24"/>
                <w:szCs w:val="24"/>
              </w:rPr>
              <w:t xml:space="preserve"> </w:t>
            </w:r>
            <w:r w:rsidRPr="0075749F">
              <w:rPr>
                <w:rFonts w:cs="Arial"/>
                <w:iCs/>
                <w:sz w:val="24"/>
                <w:szCs w:val="24"/>
              </w:rPr>
              <w:t xml:space="preserve">prostopadłościanu i wykonana jest </w:t>
            </w:r>
          </w:p>
          <w:p w14:paraId="5BA835F8" w14:textId="595E7670" w:rsidR="004E4621" w:rsidRDefault="0075749F" w:rsidP="006B47F6">
            <w:pPr>
              <w:pStyle w:val="Arial10i50"/>
              <w:spacing w:line="320" w:lineRule="atLeast"/>
              <w:ind w:left="360"/>
              <w:rPr>
                <w:rFonts w:cs="Arial"/>
                <w:iCs/>
                <w:sz w:val="24"/>
                <w:szCs w:val="24"/>
              </w:rPr>
            </w:pPr>
            <w:r w:rsidRPr="0075749F">
              <w:rPr>
                <w:rFonts w:cs="Arial"/>
                <w:iCs/>
                <w:sz w:val="24"/>
                <w:szCs w:val="24"/>
              </w:rPr>
              <w:t xml:space="preserve">z rur ekranowych. W dolnej części komory paleniskowej, rury odgięte są do wnętrza komory, tworząc lej żużlowy, o przekroju prostokątnym, który zanurzony jest </w:t>
            </w:r>
            <w:r w:rsidR="006B47F6">
              <w:rPr>
                <w:rFonts w:cs="Arial"/>
                <w:iCs/>
                <w:sz w:val="24"/>
                <w:szCs w:val="24"/>
              </w:rPr>
              <w:br/>
            </w:r>
            <w:r w:rsidRPr="0075749F">
              <w:rPr>
                <w:rFonts w:cs="Arial"/>
                <w:iCs/>
                <w:sz w:val="24"/>
                <w:szCs w:val="24"/>
              </w:rPr>
              <w:t xml:space="preserve">w wannie odżużlacza. Na poziomie + 8,1 m, w narożach kotła, zabudowane </w:t>
            </w:r>
            <w:r w:rsidR="006B47F6">
              <w:rPr>
                <w:rFonts w:cs="Arial"/>
                <w:iCs/>
                <w:sz w:val="24"/>
                <w:szCs w:val="24"/>
              </w:rPr>
              <w:br/>
            </w:r>
            <w:r w:rsidRPr="0075749F">
              <w:rPr>
                <w:rFonts w:cs="Arial"/>
                <w:iCs/>
                <w:sz w:val="24"/>
                <w:szCs w:val="24"/>
              </w:rPr>
              <w:t xml:space="preserve">są palniki pyłowe. Na bocznych ścianach kotła zamontowane są palniki gazowe. </w:t>
            </w:r>
            <w:r w:rsidR="004E4621">
              <w:rPr>
                <w:rFonts w:cs="Arial"/>
                <w:iCs/>
                <w:sz w:val="24"/>
                <w:szCs w:val="24"/>
              </w:rPr>
              <w:br/>
            </w:r>
          </w:p>
          <w:p w14:paraId="549DC06A" w14:textId="12D8BC57" w:rsidR="004E4621" w:rsidRDefault="0075749F" w:rsidP="0075749F">
            <w:pPr>
              <w:pStyle w:val="Arial10i50"/>
              <w:spacing w:line="320" w:lineRule="atLeast"/>
              <w:ind w:left="360"/>
              <w:rPr>
                <w:rFonts w:cs="Arial"/>
                <w:iCs/>
                <w:sz w:val="24"/>
                <w:szCs w:val="24"/>
              </w:rPr>
            </w:pPr>
            <w:r w:rsidRPr="0075749F">
              <w:rPr>
                <w:rFonts w:cs="Arial"/>
                <w:iCs/>
                <w:sz w:val="24"/>
                <w:szCs w:val="24"/>
              </w:rPr>
              <w:t>Na bocznych ścianach kanału spalin, ponad pęczkiem konwekcyjnym</w:t>
            </w:r>
            <w:r w:rsidR="006B47F6">
              <w:rPr>
                <w:rFonts w:cs="Arial"/>
                <w:iCs/>
                <w:sz w:val="24"/>
                <w:szCs w:val="24"/>
              </w:rPr>
              <w:t>,</w:t>
            </w:r>
            <w:r w:rsidRPr="0075749F">
              <w:rPr>
                <w:rFonts w:cs="Arial"/>
                <w:iCs/>
                <w:sz w:val="24"/>
                <w:szCs w:val="24"/>
              </w:rPr>
              <w:t xml:space="preserve"> zabudowane są dwie klapy eksplozyjne, zabezpieczające kocioł w razie wybuchu w komorze paleniskowej. Spaliny z komory paleniskowej</w:t>
            </w:r>
            <w:r w:rsidR="006B47F6">
              <w:rPr>
                <w:rFonts w:cs="Arial"/>
                <w:iCs/>
                <w:sz w:val="24"/>
                <w:szCs w:val="24"/>
              </w:rPr>
              <w:t>,</w:t>
            </w:r>
            <w:r w:rsidRPr="0075749F">
              <w:rPr>
                <w:rFonts w:cs="Arial"/>
                <w:iCs/>
                <w:sz w:val="24"/>
                <w:szCs w:val="24"/>
              </w:rPr>
              <w:t xml:space="preserve"> częściowo zasysane są przez młyny wentylatorowe, a reszta</w:t>
            </w:r>
            <w:r w:rsidR="006B47F6">
              <w:rPr>
                <w:rFonts w:cs="Arial"/>
                <w:iCs/>
                <w:sz w:val="24"/>
                <w:szCs w:val="24"/>
              </w:rPr>
              <w:t>,</w:t>
            </w:r>
            <w:r w:rsidRPr="0075749F">
              <w:rPr>
                <w:rFonts w:cs="Arial"/>
                <w:iCs/>
                <w:sz w:val="24"/>
                <w:szCs w:val="24"/>
              </w:rPr>
              <w:t xml:space="preserve"> poprzez grodzie i pęczki</w:t>
            </w:r>
            <w:r w:rsidR="006B47F6">
              <w:rPr>
                <w:rFonts w:cs="Arial"/>
                <w:iCs/>
                <w:sz w:val="24"/>
                <w:szCs w:val="24"/>
              </w:rPr>
              <w:t>,</w:t>
            </w:r>
            <w:r w:rsidRPr="0075749F">
              <w:rPr>
                <w:rFonts w:cs="Arial"/>
                <w:iCs/>
                <w:sz w:val="24"/>
                <w:szCs w:val="24"/>
              </w:rPr>
              <w:t xml:space="preserve"> przechodzi do obrotowego podgrzewacza powietrza skąd</w:t>
            </w:r>
            <w:r w:rsidR="006B47F6">
              <w:rPr>
                <w:rFonts w:cs="Arial"/>
                <w:iCs/>
                <w:sz w:val="24"/>
                <w:szCs w:val="24"/>
              </w:rPr>
              <w:t>,</w:t>
            </w:r>
            <w:r w:rsidRPr="0075749F">
              <w:rPr>
                <w:rFonts w:cs="Arial"/>
                <w:iCs/>
                <w:sz w:val="24"/>
                <w:szCs w:val="24"/>
              </w:rPr>
              <w:t xml:space="preserve"> poprzez elektrofiltr i wentylator wyciągowy (WC)</w:t>
            </w:r>
            <w:r w:rsidR="006B47F6">
              <w:rPr>
                <w:rFonts w:cs="Arial"/>
                <w:iCs/>
                <w:sz w:val="24"/>
                <w:szCs w:val="24"/>
              </w:rPr>
              <w:t>,</w:t>
            </w:r>
            <w:r w:rsidRPr="0075749F">
              <w:rPr>
                <w:rFonts w:cs="Arial"/>
                <w:iCs/>
                <w:sz w:val="24"/>
                <w:szCs w:val="24"/>
              </w:rPr>
              <w:t xml:space="preserve"> tłoczone są do komina.</w:t>
            </w:r>
          </w:p>
          <w:p w14:paraId="5EFCF4C7" w14:textId="77777777" w:rsidR="004E4621" w:rsidRDefault="004E4621" w:rsidP="0075749F">
            <w:pPr>
              <w:pStyle w:val="Arial10i50"/>
              <w:spacing w:line="320" w:lineRule="atLeast"/>
              <w:ind w:left="360"/>
              <w:rPr>
                <w:rFonts w:cs="Arial"/>
                <w:iCs/>
                <w:sz w:val="24"/>
                <w:szCs w:val="24"/>
              </w:rPr>
            </w:pPr>
          </w:p>
          <w:p w14:paraId="46F96A9A" w14:textId="12FD1B92" w:rsidR="009A0B54" w:rsidRDefault="0075749F" w:rsidP="004E4621">
            <w:pPr>
              <w:pStyle w:val="Arial10i50"/>
              <w:spacing w:line="320" w:lineRule="atLeast"/>
              <w:ind w:left="360"/>
              <w:rPr>
                <w:rFonts w:cs="Arial"/>
                <w:iCs/>
                <w:sz w:val="24"/>
                <w:szCs w:val="24"/>
              </w:rPr>
            </w:pPr>
            <w:r w:rsidRPr="0075749F">
              <w:rPr>
                <w:rFonts w:cs="Arial"/>
                <w:iCs/>
                <w:sz w:val="24"/>
                <w:szCs w:val="24"/>
              </w:rPr>
              <w:t xml:space="preserve">Instalacja paleniskowa kotła wyposażona jest w trzy młyny wentylatorowe MWK-12. Węgiel z zasobników </w:t>
            </w:r>
            <w:proofErr w:type="spellStart"/>
            <w:r w:rsidRPr="0075749F">
              <w:rPr>
                <w:rFonts w:cs="Arial"/>
                <w:iCs/>
                <w:sz w:val="24"/>
                <w:szCs w:val="24"/>
              </w:rPr>
              <w:t>przykotłowych</w:t>
            </w:r>
            <w:proofErr w:type="spellEnd"/>
            <w:r w:rsidR="006B47F6">
              <w:rPr>
                <w:rFonts w:cs="Arial"/>
                <w:iCs/>
                <w:sz w:val="24"/>
                <w:szCs w:val="24"/>
              </w:rPr>
              <w:t>,</w:t>
            </w:r>
            <w:r w:rsidRPr="0075749F">
              <w:rPr>
                <w:rFonts w:cs="Arial"/>
                <w:iCs/>
                <w:sz w:val="24"/>
                <w:szCs w:val="24"/>
              </w:rPr>
              <w:t xml:space="preserve"> podawany jest przez podajnik do młynów. Mieszanka pyłowo-powietrzna przetłaczana jest przewodami pyłowymi do czterech palników pyłowych. Po drodze</w:t>
            </w:r>
            <w:r w:rsidR="006B47F6">
              <w:rPr>
                <w:rFonts w:cs="Arial"/>
                <w:iCs/>
                <w:sz w:val="24"/>
                <w:szCs w:val="24"/>
              </w:rPr>
              <w:t>,</w:t>
            </w:r>
            <w:r w:rsidRPr="0075749F">
              <w:rPr>
                <w:rFonts w:cs="Arial"/>
                <w:iCs/>
                <w:sz w:val="24"/>
                <w:szCs w:val="24"/>
              </w:rPr>
              <w:t xml:space="preserve"> mieszanka zostaje osuszona w rurosuszarkach. Każdy młyn zasila jeden poziom dysz palników</w:t>
            </w:r>
            <w:r w:rsidR="006B47F6">
              <w:rPr>
                <w:rFonts w:cs="Arial"/>
                <w:iCs/>
                <w:sz w:val="24"/>
                <w:szCs w:val="24"/>
              </w:rPr>
              <w:t>,</w:t>
            </w:r>
            <w:r w:rsidRPr="0075749F">
              <w:rPr>
                <w:rFonts w:cs="Arial"/>
                <w:iCs/>
                <w:sz w:val="24"/>
                <w:szCs w:val="24"/>
              </w:rPr>
              <w:t xml:space="preserve"> rozmieszczonych w narożach kotła.</w:t>
            </w:r>
          </w:p>
          <w:p w14:paraId="76B3BE9E" w14:textId="77777777" w:rsidR="004E4621" w:rsidRPr="0075749F" w:rsidRDefault="004E4621" w:rsidP="004E4621">
            <w:pPr>
              <w:pStyle w:val="Arial10i50"/>
              <w:spacing w:line="320" w:lineRule="atLeast"/>
              <w:ind w:left="360"/>
              <w:rPr>
                <w:rFonts w:cs="Arial"/>
                <w:iCs/>
                <w:sz w:val="24"/>
                <w:szCs w:val="24"/>
              </w:rPr>
            </w:pPr>
          </w:p>
          <w:tbl>
            <w:tblPr>
              <w:tblW w:w="4818" w:type="pct"/>
              <w:tblInd w:w="14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4494"/>
              <w:gridCol w:w="1674"/>
              <w:gridCol w:w="2766"/>
            </w:tblGrid>
            <w:tr w:rsidR="0075749F" w:rsidRPr="004E4621" w14:paraId="1E267083" w14:textId="77777777" w:rsidTr="006B47F6">
              <w:trPr>
                <w:trHeight w:val="401"/>
              </w:trPr>
              <w:tc>
                <w:tcPr>
                  <w:tcW w:w="2515" w:type="pct"/>
                  <w:tcBorders>
                    <w:top w:val="single" w:sz="4" w:space="0" w:color="auto"/>
                    <w:left w:val="single" w:sz="4" w:space="0" w:color="auto"/>
                    <w:bottom w:val="single" w:sz="4" w:space="0" w:color="auto"/>
                    <w:right w:val="single" w:sz="4" w:space="0" w:color="auto"/>
                  </w:tcBorders>
                  <w:shd w:val="clear" w:color="auto" w:fill="auto"/>
                  <w:vAlign w:val="center"/>
                </w:tcPr>
                <w:p w14:paraId="23D263B8" w14:textId="77777777" w:rsidR="0075749F" w:rsidRPr="004E4621" w:rsidRDefault="0075749F" w:rsidP="006173B9">
                  <w:pPr>
                    <w:pStyle w:val="Arial10i50"/>
                    <w:framePr w:hSpace="141" w:wrap="around" w:vAnchor="text" w:hAnchor="margin" w:x="108" w:y="-3002"/>
                    <w:spacing w:line="360" w:lineRule="auto"/>
                    <w:suppressOverlap/>
                    <w:jc w:val="center"/>
                    <w:rPr>
                      <w:rFonts w:cs="Arial"/>
                      <w:b/>
                      <w:iCs/>
                      <w:sz w:val="20"/>
                      <w:szCs w:val="20"/>
                    </w:rPr>
                  </w:pPr>
                  <w:r w:rsidRPr="004E4621">
                    <w:rPr>
                      <w:rFonts w:cs="Arial"/>
                      <w:b/>
                      <w:iCs/>
                      <w:sz w:val="20"/>
                      <w:szCs w:val="20"/>
                    </w:rPr>
                    <w:t>Parametr</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59485F69" w14:textId="77777777" w:rsidR="0075749F" w:rsidRPr="004E4621" w:rsidRDefault="0075749F" w:rsidP="006173B9">
                  <w:pPr>
                    <w:pStyle w:val="Arial10i50"/>
                    <w:framePr w:hSpace="141" w:wrap="around" w:vAnchor="text" w:hAnchor="margin" w:x="108" w:y="-3002"/>
                    <w:spacing w:line="360" w:lineRule="auto"/>
                    <w:suppressOverlap/>
                    <w:jc w:val="center"/>
                    <w:rPr>
                      <w:rFonts w:cs="Arial"/>
                      <w:b/>
                      <w:iCs/>
                      <w:sz w:val="20"/>
                      <w:szCs w:val="20"/>
                    </w:rPr>
                  </w:pPr>
                  <w:r w:rsidRPr="004E4621">
                    <w:rPr>
                      <w:rFonts w:cs="Arial"/>
                      <w:b/>
                      <w:iCs/>
                      <w:sz w:val="20"/>
                      <w:szCs w:val="20"/>
                    </w:rPr>
                    <w:t>Jednostka</w:t>
                  </w:r>
                </w:p>
              </w:tc>
              <w:tc>
                <w:tcPr>
                  <w:tcW w:w="1548" w:type="pct"/>
                  <w:tcBorders>
                    <w:top w:val="single" w:sz="4" w:space="0" w:color="auto"/>
                    <w:left w:val="single" w:sz="4" w:space="0" w:color="auto"/>
                    <w:bottom w:val="single" w:sz="4" w:space="0" w:color="auto"/>
                    <w:right w:val="single" w:sz="4" w:space="0" w:color="auto"/>
                  </w:tcBorders>
                  <w:shd w:val="clear" w:color="auto" w:fill="auto"/>
                  <w:vAlign w:val="center"/>
                </w:tcPr>
                <w:p w14:paraId="4881299E" w14:textId="77777777" w:rsidR="0075749F" w:rsidRPr="004E4621" w:rsidRDefault="0075749F" w:rsidP="006173B9">
                  <w:pPr>
                    <w:pStyle w:val="Arial10i50"/>
                    <w:framePr w:hSpace="141" w:wrap="around" w:vAnchor="text" w:hAnchor="margin" w:x="108" w:y="-3002"/>
                    <w:spacing w:line="360" w:lineRule="auto"/>
                    <w:suppressOverlap/>
                    <w:jc w:val="center"/>
                    <w:rPr>
                      <w:rFonts w:cs="Arial"/>
                      <w:b/>
                      <w:iCs/>
                      <w:sz w:val="20"/>
                      <w:szCs w:val="20"/>
                    </w:rPr>
                  </w:pPr>
                  <w:r w:rsidRPr="004E4621">
                    <w:rPr>
                      <w:rFonts w:cs="Arial"/>
                      <w:b/>
                      <w:iCs/>
                      <w:sz w:val="20"/>
                      <w:szCs w:val="20"/>
                    </w:rPr>
                    <w:t>Wartość</w:t>
                  </w:r>
                </w:p>
              </w:tc>
            </w:tr>
            <w:tr w:rsidR="0075749F" w:rsidRPr="004E4621" w14:paraId="3FC1DC59" w14:textId="77777777" w:rsidTr="006B47F6">
              <w:trPr>
                <w:trHeight w:val="401"/>
              </w:trPr>
              <w:tc>
                <w:tcPr>
                  <w:tcW w:w="3452" w:type="pct"/>
                  <w:gridSpan w:val="2"/>
                  <w:tcBorders>
                    <w:top w:val="single" w:sz="4" w:space="0" w:color="auto"/>
                    <w:left w:val="single" w:sz="4" w:space="0" w:color="auto"/>
                    <w:bottom w:val="single" w:sz="4" w:space="0" w:color="auto"/>
                    <w:right w:val="single" w:sz="4" w:space="0" w:color="auto"/>
                  </w:tcBorders>
                  <w:shd w:val="clear" w:color="auto" w:fill="auto"/>
                </w:tcPr>
                <w:p w14:paraId="43B70A76" w14:textId="77777777" w:rsidR="0075749F" w:rsidRPr="004E4621" w:rsidRDefault="0075749F" w:rsidP="006173B9">
                  <w:pPr>
                    <w:pStyle w:val="Arial10i50"/>
                    <w:framePr w:hSpace="141" w:wrap="around" w:vAnchor="text" w:hAnchor="margin" w:x="108" w:y="-3002"/>
                    <w:spacing w:line="360" w:lineRule="auto"/>
                    <w:suppressOverlap/>
                    <w:rPr>
                      <w:rFonts w:cs="Arial"/>
                      <w:b/>
                      <w:bCs/>
                      <w:iCs/>
                      <w:sz w:val="20"/>
                      <w:szCs w:val="20"/>
                    </w:rPr>
                  </w:pPr>
                  <w:r w:rsidRPr="004E4621">
                    <w:rPr>
                      <w:rFonts w:cs="Arial"/>
                      <w:b/>
                      <w:iCs/>
                      <w:sz w:val="20"/>
                      <w:szCs w:val="20"/>
                    </w:rPr>
                    <w:t>Typ kotła</w:t>
                  </w:r>
                </w:p>
              </w:tc>
              <w:tc>
                <w:tcPr>
                  <w:tcW w:w="1548" w:type="pct"/>
                  <w:tcBorders>
                    <w:top w:val="single" w:sz="4" w:space="0" w:color="auto"/>
                    <w:left w:val="single" w:sz="4" w:space="0" w:color="auto"/>
                    <w:bottom w:val="single" w:sz="4" w:space="0" w:color="auto"/>
                    <w:right w:val="single" w:sz="4" w:space="0" w:color="auto"/>
                  </w:tcBorders>
                  <w:shd w:val="clear" w:color="auto" w:fill="auto"/>
                </w:tcPr>
                <w:p w14:paraId="60192589" w14:textId="77777777" w:rsidR="0075749F" w:rsidRPr="004E4621" w:rsidRDefault="0075749F" w:rsidP="006173B9">
                  <w:pPr>
                    <w:pStyle w:val="Arial10i50"/>
                    <w:framePr w:hSpace="141" w:wrap="around" w:vAnchor="text" w:hAnchor="margin" w:x="108" w:y="-3002"/>
                    <w:spacing w:line="360" w:lineRule="auto"/>
                    <w:suppressOverlap/>
                    <w:jc w:val="center"/>
                    <w:rPr>
                      <w:rFonts w:cs="Arial"/>
                      <w:b/>
                      <w:bCs/>
                      <w:iCs/>
                      <w:sz w:val="20"/>
                      <w:szCs w:val="20"/>
                    </w:rPr>
                  </w:pPr>
                  <w:r w:rsidRPr="004E4621">
                    <w:rPr>
                      <w:rFonts w:cs="Arial"/>
                      <w:b/>
                      <w:bCs/>
                      <w:iCs/>
                      <w:sz w:val="20"/>
                      <w:szCs w:val="20"/>
                    </w:rPr>
                    <w:t>WP-70</w:t>
                  </w:r>
                </w:p>
              </w:tc>
            </w:tr>
            <w:tr w:rsidR="0075749F" w:rsidRPr="004E4621" w14:paraId="487B6207" w14:textId="77777777" w:rsidTr="006B47F6">
              <w:trPr>
                <w:trHeight w:val="401"/>
              </w:trPr>
              <w:tc>
                <w:tcPr>
                  <w:tcW w:w="2515" w:type="pct"/>
                  <w:tcBorders>
                    <w:top w:val="single" w:sz="4" w:space="0" w:color="auto"/>
                  </w:tcBorders>
                  <w:shd w:val="clear" w:color="auto" w:fill="auto"/>
                </w:tcPr>
                <w:p w14:paraId="0B2F2B89" w14:textId="77777777" w:rsidR="0075749F" w:rsidRPr="004E4621" w:rsidRDefault="0075749F" w:rsidP="006173B9">
                  <w:pPr>
                    <w:pStyle w:val="Arial10i50"/>
                    <w:framePr w:hSpace="141" w:wrap="around" w:vAnchor="text" w:hAnchor="margin" w:x="108" w:y="-3002"/>
                    <w:spacing w:line="360" w:lineRule="auto"/>
                    <w:suppressOverlap/>
                    <w:rPr>
                      <w:rFonts w:cs="Arial"/>
                      <w:bCs/>
                      <w:iCs/>
                      <w:sz w:val="20"/>
                      <w:szCs w:val="20"/>
                    </w:rPr>
                  </w:pPr>
                  <w:r w:rsidRPr="004E4621">
                    <w:rPr>
                      <w:rFonts w:cs="Arial"/>
                      <w:bCs/>
                      <w:iCs/>
                      <w:sz w:val="20"/>
                      <w:szCs w:val="20"/>
                    </w:rPr>
                    <w:t>Moc nominalna</w:t>
                  </w:r>
                </w:p>
              </w:tc>
              <w:tc>
                <w:tcPr>
                  <w:tcW w:w="937" w:type="pct"/>
                  <w:tcBorders>
                    <w:top w:val="single" w:sz="4" w:space="0" w:color="auto"/>
                  </w:tcBorders>
                  <w:shd w:val="clear" w:color="auto" w:fill="auto"/>
                </w:tcPr>
                <w:p w14:paraId="2BA5DB25" w14:textId="77777777" w:rsidR="0075749F" w:rsidRPr="004E4621" w:rsidRDefault="0075749F" w:rsidP="006173B9">
                  <w:pPr>
                    <w:pStyle w:val="Arial10i50"/>
                    <w:framePr w:hSpace="141" w:wrap="around" w:vAnchor="text" w:hAnchor="margin" w:x="108" w:y="-3002"/>
                    <w:spacing w:line="360" w:lineRule="auto"/>
                    <w:suppressOverlap/>
                    <w:jc w:val="center"/>
                    <w:rPr>
                      <w:rFonts w:cs="Arial"/>
                      <w:iCs/>
                      <w:sz w:val="20"/>
                      <w:szCs w:val="20"/>
                    </w:rPr>
                  </w:pPr>
                  <w:r w:rsidRPr="004E4621">
                    <w:rPr>
                      <w:rFonts w:cs="Arial"/>
                      <w:iCs/>
                      <w:sz w:val="20"/>
                      <w:szCs w:val="20"/>
                    </w:rPr>
                    <w:t>MW</w:t>
                  </w:r>
                </w:p>
              </w:tc>
              <w:tc>
                <w:tcPr>
                  <w:tcW w:w="1548" w:type="pct"/>
                  <w:tcBorders>
                    <w:top w:val="single" w:sz="4" w:space="0" w:color="auto"/>
                  </w:tcBorders>
                  <w:shd w:val="clear" w:color="auto" w:fill="auto"/>
                </w:tcPr>
                <w:p w14:paraId="14D4F302" w14:textId="77777777" w:rsidR="0075749F" w:rsidRPr="004E4621" w:rsidRDefault="0075749F" w:rsidP="006173B9">
                  <w:pPr>
                    <w:pStyle w:val="Arial10i50"/>
                    <w:framePr w:hSpace="141" w:wrap="around" w:vAnchor="text" w:hAnchor="margin" w:x="108" w:y="-3002"/>
                    <w:spacing w:line="360" w:lineRule="auto"/>
                    <w:suppressOverlap/>
                    <w:jc w:val="center"/>
                    <w:rPr>
                      <w:rFonts w:cs="Arial"/>
                      <w:bCs/>
                      <w:iCs/>
                      <w:sz w:val="20"/>
                      <w:szCs w:val="20"/>
                    </w:rPr>
                  </w:pPr>
                  <w:r w:rsidRPr="004E4621">
                    <w:rPr>
                      <w:rFonts w:cs="Arial"/>
                      <w:bCs/>
                      <w:iCs/>
                      <w:sz w:val="20"/>
                      <w:szCs w:val="20"/>
                    </w:rPr>
                    <w:t>81,4</w:t>
                  </w:r>
                </w:p>
              </w:tc>
            </w:tr>
            <w:tr w:rsidR="0075749F" w:rsidRPr="004E4621" w14:paraId="0C0C8A41" w14:textId="77777777" w:rsidTr="006B47F6">
              <w:trPr>
                <w:trHeight w:val="802"/>
              </w:trPr>
              <w:tc>
                <w:tcPr>
                  <w:tcW w:w="2515" w:type="pct"/>
                  <w:shd w:val="clear" w:color="auto" w:fill="auto"/>
                </w:tcPr>
                <w:p w14:paraId="406C7944" w14:textId="5D1C0352" w:rsidR="0075749F" w:rsidRPr="004E4621" w:rsidRDefault="0075749F" w:rsidP="006173B9">
                  <w:pPr>
                    <w:pStyle w:val="Arial10i50"/>
                    <w:framePr w:hSpace="141" w:wrap="around" w:vAnchor="text" w:hAnchor="margin" w:x="108" w:y="-3002"/>
                    <w:spacing w:line="360" w:lineRule="auto"/>
                    <w:suppressOverlap/>
                    <w:rPr>
                      <w:rFonts w:cs="Arial"/>
                      <w:bCs/>
                      <w:iCs/>
                      <w:sz w:val="20"/>
                      <w:szCs w:val="20"/>
                    </w:rPr>
                  </w:pPr>
                  <w:r w:rsidRPr="004E4621">
                    <w:rPr>
                      <w:rFonts w:cs="Arial"/>
                      <w:bCs/>
                      <w:iCs/>
                      <w:sz w:val="20"/>
                      <w:szCs w:val="20"/>
                    </w:rPr>
                    <w:t xml:space="preserve">Moc cieplna </w:t>
                  </w:r>
                  <w:r w:rsidRPr="004E4621">
                    <w:rPr>
                      <w:rFonts w:cs="Arial"/>
                      <w:iCs/>
                      <w:sz w:val="20"/>
                      <w:szCs w:val="20"/>
                    </w:rPr>
                    <w:t xml:space="preserve">jako ilość energii wprowadzanej </w:t>
                  </w:r>
                  <w:r w:rsidR="0013478C">
                    <w:rPr>
                      <w:rFonts w:cs="Arial"/>
                      <w:iCs/>
                      <w:sz w:val="20"/>
                      <w:szCs w:val="20"/>
                    </w:rPr>
                    <w:br/>
                  </w:r>
                  <w:r w:rsidRPr="004E4621">
                    <w:rPr>
                      <w:rFonts w:cs="Arial"/>
                      <w:iCs/>
                      <w:sz w:val="20"/>
                      <w:szCs w:val="20"/>
                    </w:rPr>
                    <w:t>w paliwie</w:t>
                  </w:r>
                  <w:r w:rsidRPr="004E4621">
                    <w:rPr>
                      <w:rFonts w:cs="Arial"/>
                      <w:bCs/>
                      <w:iCs/>
                      <w:sz w:val="20"/>
                      <w:szCs w:val="20"/>
                    </w:rPr>
                    <w:t xml:space="preserve"> </w:t>
                  </w:r>
                </w:p>
              </w:tc>
              <w:tc>
                <w:tcPr>
                  <w:tcW w:w="937" w:type="pct"/>
                  <w:shd w:val="clear" w:color="auto" w:fill="auto"/>
                </w:tcPr>
                <w:p w14:paraId="1C74ED90" w14:textId="77777777" w:rsidR="0075749F" w:rsidRPr="004E4621" w:rsidRDefault="0075749F" w:rsidP="006173B9">
                  <w:pPr>
                    <w:pStyle w:val="Arial10i50"/>
                    <w:framePr w:hSpace="141" w:wrap="around" w:vAnchor="text" w:hAnchor="margin" w:x="108" w:y="-3002"/>
                    <w:spacing w:line="360" w:lineRule="auto"/>
                    <w:suppressOverlap/>
                    <w:jc w:val="center"/>
                    <w:rPr>
                      <w:rFonts w:cs="Arial"/>
                      <w:iCs/>
                      <w:sz w:val="20"/>
                      <w:szCs w:val="20"/>
                    </w:rPr>
                  </w:pPr>
                  <w:proofErr w:type="spellStart"/>
                  <w:r w:rsidRPr="004E4621">
                    <w:rPr>
                      <w:rFonts w:cs="Arial"/>
                      <w:iCs/>
                      <w:sz w:val="20"/>
                      <w:szCs w:val="20"/>
                    </w:rPr>
                    <w:t>MW</w:t>
                  </w:r>
                  <w:r w:rsidRPr="004E4621">
                    <w:rPr>
                      <w:rFonts w:cs="Arial"/>
                      <w:iCs/>
                      <w:sz w:val="20"/>
                      <w:szCs w:val="20"/>
                      <w:vertAlign w:val="subscript"/>
                    </w:rPr>
                    <w:t>t</w:t>
                  </w:r>
                  <w:proofErr w:type="spellEnd"/>
                </w:p>
              </w:tc>
              <w:tc>
                <w:tcPr>
                  <w:tcW w:w="1548" w:type="pct"/>
                  <w:shd w:val="clear" w:color="auto" w:fill="auto"/>
                </w:tcPr>
                <w:p w14:paraId="4CCA6835" w14:textId="77777777" w:rsidR="0075749F" w:rsidRPr="004E4621" w:rsidRDefault="0075749F" w:rsidP="006173B9">
                  <w:pPr>
                    <w:pStyle w:val="Arial10i50"/>
                    <w:framePr w:hSpace="141" w:wrap="around" w:vAnchor="text" w:hAnchor="margin" w:x="108" w:y="-3002"/>
                    <w:spacing w:line="360" w:lineRule="auto"/>
                    <w:suppressOverlap/>
                    <w:jc w:val="center"/>
                    <w:rPr>
                      <w:rFonts w:cs="Arial"/>
                      <w:bCs/>
                      <w:iCs/>
                      <w:sz w:val="20"/>
                      <w:szCs w:val="20"/>
                    </w:rPr>
                  </w:pPr>
                  <w:r w:rsidRPr="004E4621">
                    <w:rPr>
                      <w:rFonts w:cs="Arial"/>
                      <w:bCs/>
                      <w:iCs/>
                      <w:sz w:val="20"/>
                      <w:szCs w:val="20"/>
                    </w:rPr>
                    <w:t>99,3</w:t>
                  </w:r>
                </w:p>
              </w:tc>
            </w:tr>
            <w:tr w:rsidR="0075749F" w:rsidRPr="004E4621" w14:paraId="26A3C7E7" w14:textId="77777777" w:rsidTr="006B47F6">
              <w:trPr>
                <w:trHeight w:val="401"/>
              </w:trPr>
              <w:tc>
                <w:tcPr>
                  <w:tcW w:w="2515" w:type="pct"/>
                  <w:shd w:val="clear" w:color="auto" w:fill="auto"/>
                </w:tcPr>
                <w:p w14:paraId="5820A0A6" w14:textId="77777777" w:rsidR="0075749F" w:rsidRPr="004E4621" w:rsidRDefault="0075749F" w:rsidP="006173B9">
                  <w:pPr>
                    <w:pStyle w:val="Arial10i50"/>
                    <w:framePr w:hSpace="141" w:wrap="around" w:vAnchor="text" w:hAnchor="margin" w:x="108" w:y="-3002"/>
                    <w:spacing w:line="360" w:lineRule="auto"/>
                    <w:suppressOverlap/>
                    <w:rPr>
                      <w:rFonts w:cs="Arial"/>
                      <w:bCs/>
                      <w:iCs/>
                      <w:sz w:val="20"/>
                      <w:szCs w:val="20"/>
                    </w:rPr>
                  </w:pPr>
                  <w:r w:rsidRPr="004E4621">
                    <w:rPr>
                      <w:rFonts w:cs="Arial"/>
                      <w:bCs/>
                      <w:iCs/>
                      <w:sz w:val="20"/>
                      <w:szCs w:val="20"/>
                    </w:rPr>
                    <w:t>Sprawność kotła</w:t>
                  </w:r>
                </w:p>
              </w:tc>
              <w:tc>
                <w:tcPr>
                  <w:tcW w:w="937" w:type="pct"/>
                  <w:shd w:val="clear" w:color="auto" w:fill="auto"/>
                </w:tcPr>
                <w:p w14:paraId="76BFF39E" w14:textId="77777777" w:rsidR="0075749F" w:rsidRPr="004E4621" w:rsidRDefault="0075749F" w:rsidP="006173B9">
                  <w:pPr>
                    <w:pStyle w:val="Arial10i50"/>
                    <w:framePr w:hSpace="141" w:wrap="around" w:vAnchor="text" w:hAnchor="margin" w:x="108" w:y="-3002"/>
                    <w:spacing w:line="360" w:lineRule="auto"/>
                    <w:suppressOverlap/>
                    <w:jc w:val="center"/>
                    <w:rPr>
                      <w:rFonts w:cs="Arial"/>
                      <w:iCs/>
                      <w:sz w:val="20"/>
                      <w:szCs w:val="20"/>
                    </w:rPr>
                  </w:pPr>
                  <w:r w:rsidRPr="004E4621">
                    <w:rPr>
                      <w:rFonts w:cs="Arial"/>
                      <w:iCs/>
                      <w:sz w:val="20"/>
                      <w:szCs w:val="20"/>
                    </w:rPr>
                    <w:t>%</w:t>
                  </w:r>
                </w:p>
              </w:tc>
              <w:tc>
                <w:tcPr>
                  <w:tcW w:w="1548" w:type="pct"/>
                  <w:shd w:val="clear" w:color="auto" w:fill="auto"/>
                </w:tcPr>
                <w:p w14:paraId="3CF1E325" w14:textId="77777777" w:rsidR="0075749F" w:rsidRPr="004E4621" w:rsidRDefault="0075749F" w:rsidP="006173B9">
                  <w:pPr>
                    <w:pStyle w:val="Arial10i50"/>
                    <w:framePr w:hSpace="141" w:wrap="around" w:vAnchor="text" w:hAnchor="margin" w:x="108" w:y="-3002"/>
                    <w:spacing w:line="360" w:lineRule="auto"/>
                    <w:suppressOverlap/>
                    <w:jc w:val="center"/>
                    <w:rPr>
                      <w:rFonts w:cs="Arial"/>
                      <w:bCs/>
                      <w:iCs/>
                      <w:sz w:val="20"/>
                      <w:szCs w:val="20"/>
                    </w:rPr>
                  </w:pPr>
                  <w:r w:rsidRPr="004E4621">
                    <w:rPr>
                      <w:rFonts w:cs="Arial"/>
                      <w:bCs/>
                      <w:iCs/>
                      <w:sz w:val="20"/>
                      <w:szCs w:val="20"/>
                    </w:rPr>
                    <w:t>84</w:t>
                  </w:r>
                </w:p>
              </w:tc>
            </w:tr>
            <w:tr w:rsidR="0075749F" w:rsidRPr="004E4621" w14:paraId="7BDA28FB" w14:textId="77777777" w:rsidTr="006B47F6">
              <w:trPr>
                <w:trHeight w:val="401"/>
              </w:trPr>
              <w:tc>
                <w:tcPr>
                  <w:tcW w:w="2515" w:type="pct"/>
                  <w:shd w:val="clear" w:color="auto" w:fill="auto"/>
                </w:tcPr>
                <w:p w14:paraId="7438AB00" w14:textId="77777777" w:rsidR="0075749F" w:rsidRPr="004E4621" w:rsidRDefault="0075749F" w:rsidP="006173B9">
                  <w:pPr>
                    <w:pStyle w:val="Arial10i50"/>
                    <w:framePr w:hSpace="141" w:wrap="around" w:vAnchor="text" w:hAnchor="margin" w:x="108" w:y="-3002"/>
                    <w:spacing w:line="360" w:lineRule="auto"/>
                    <w:suppressOverlap/>
                    <w:rPr>
                      <w:rFonts w:cs="Arial"/>
                      <w:bCs/>
                      <w:iCs/>
                      <w:sz w:val="20"/>
                      <w:szCs w:val="20"/>
                    </w:rPr>
                  </w:pPr>
                  <w:r w:rsidRPr="004E4621">
                    <w:rPr>
                      <w:rFonts w:cs="Arial"/>
                      <w:bCs/>
                      <w:iCs/>
                      <w:sz w:val="20"/>
                      <w:szCs w:val="20"/>
                    </w:rPr>
                    <w:t>Temperatura wody zasilającej</w:t>
                  </w:r>
                </w:p>
              </w:tc>
              <w:tc>
                <w:tcPr>
                  <w:tcW w:w="937" w:type="pct"/>
                  <w:shd w:val="clear" w:color="auto" w:fill="auto"/>
                </w:tcPr>
                <w:p w14:paraId="3D052725" w14:textId="1EDCFE80" w:rsidR="0075749F" w:rsidRPr="004E4621" w:rsidRDefault="004E4621" w:rsidP="006173B9">
                  <w:pPr>
                    <w:pStyle w:val="Arial10i50"/>
                    <w:framePr w:hSpace="141" w:wrap="around" w:vAnchor="text" w:hAnchor="margin" w:x="108" w:y="-3002"/>
                    <w:spacing w:line="360" w:lineRule="auto"/>
                    <w:suppressOverlap/>
                    <w:jc w:val="center"/>
                    <w:rPr>
                      <w:rFonts w:cs="Arial"/>
                      <w:iCs/>
                      <w:sz w:val="20"/>
                      <w:szCs w:val="20"/>
                    </w:rPr>
                  </w:pPr>
                  <w:proofErr w:type="spellStart"/>
                  <w:r w:rsidRPr="004E4621">
                    <w:rPr>
                      <w:rFonts w:cs="Arial"/>
                      <w:iCs/>
                      <w:sz w:val="20"/>
                      <w:szCs w:val="20"/>
                      <w:vertAlign w:val="superscript"/>
                    </w:rPr>
                    <w:t>o</w:t>
                  </w:r>
                  <w:r w:rsidR="0075749F" w:rsidRPr="004E4621">
                    <w:rPr>
                      <w:rFonts w:cs="Arial"/>
                      <w:iCs/>
                      <w:sz w:val="20"/>
                      <w:szCs w:val="20"/>
                    </w:rPr>
                    <w:t>C</w:t>
                  </w:r>
                  <w:proofErr w:type="spellEnd"/>
                </w:p>
              </w:tc>
              <w:tc>
                <w:tcPr>
                  <w:tcW w:w="1548" w:type="pct"/>
                  <w:shd w:val="clear" w:color="auto" w:fill="auto"/>
                </w:tcPr>
                <w:p w14:paraId="09BB91EF" w14:textId="77777777" w:rsidR="0075749F" w:rsidRPr="004E4621" w:rsidRDefault="0075749F" w:rsidP="006173B9">
                  <w:pPr>
                    <w:pStyle w:val="Arial10i50"/>
                    <w:framePr w:hSpace="141" w:wrap="around" w:vAnchor="text" w:hAnchor="margin" w:x="108" w:y="-3002"/>
                    <w:spacing w:line="360" w:lineRule="auto"/>
                    <w:suppressOverlap/>
                    <w:jc w:val="center"/>
                    <w:rPr>
                      <w:rFonts w:cs="Arial"/>
                      <w:bCs/>
                      <w:iCs/>
                      <w:sz w:val="20"/>
                      <w:szCs w:val="20"/>
                    </w:rPr>
                  </w:pPr>
                  <w:r w:rsidRPr="004E4621">
                    <w:rPr>
                      <w:rFonts w:cs="Arial"/>
                      <w:bCs/>
                      <w:iCs/>
                      <w:sz w:val="20"/>
                      <w:szCs w:val="20"/>
                    </w:rPr>
                    <w:t>70</w:t>
                  </w:r>
                </w:p>
              </w:tc>
            </w:tr>
            <w:tr w:rsidR="0075749F" w:rsidRPr="004E4621" w14:paraId="1DF8715E" w14:textId="77777777" w:rsidTr="006B47F6">
              <w:trPr>
                <w:trHeight w:val="401"/>
              </w:trPr>
              <w:tc>
                <w:tcPr>
                  <w:tcW w:w="2515" w:type="pct"/>
                  <w:shd w:val="clear" w:color="auto" w:fill="auto"/>
                </w:tcPr>
                <w:p w14:paraId="7B6316FF" w14:textId="77777777" w:rsidR="0075749F" w:rsidRPr="004E4621" w:rsidRDefault="0075749F" w:rsidP="006173B9">
                  <w:pPr>
                    <w:pStyle w:val="Arial10i50"/>
                    <w:framePr w:hSpace="141" w:wrap="around" w:vAnchor="text" w:hAnchor="margin" w:x="108" w:y="-3002"/>
                    <w:spacing w:line="360" w:lineRule="auto"/>
                    <w:suppressOverlap/>
                    <w:rPr>
                      <w:rFonts w:cs="Arial"/>
                      <w:bCs/>
                      <w:iCs/>
                      <w:sz w:val="20"/>
                      <w:szCs w:val="20"/>
                    </w:rPr>
                  </w:pPr>
                  <w:r w:rsidRPr="004E4621">
                    <w:rPr>
                      <w:rFonts w:cs="Arial"/>
                      <w:bCs/>
                      <w:iCs/>
                      <w:sz w:val="20"/>
                      <w:szCs w:val="20"/>
                    </w:rPr>
                    <w:t>Rodzaj paliwa</w:t>
                  </w:r>
                </w:p>
              </w:tc>
              <w:tc>
                <w:tcPr>
                  <w:tcW w:w="937" w:type="pct"/>
                  <w:shd w:val="clear" w:color="auto" w:fill="auto"/>
                </w:tcPr>
                <w:p w14:paraId="2376318B" w14:textId="77777777" w:rsidR="0075749F" w:rsidRPr="004E4621" w:rsidRDefault="0075749F" w:rsidP="006173B9">
                  <w:pPr>
                    <w:pStyle w:val="Arial10i50"/>
                    <w:framePr w:hSpace="141" w:wrap="around" w:vAnchor="text" w:hAnchor="margin" w:x="108" w:y="-3002"/>
                    <w:spacing w:line="360" w:lineRule="auto"/>
                    <w:suppressOverlap/>
                    <w:jc w:val="center"/>
                    <w:rPr>
                      <w:rFonts w:cs="Arial"/>
                      <w:iCs/>
                      <w:sz w:val="20"/>
                      <w:szCs w:val="20"/>
                    </w:rPr>
                  </w:pPr>
                  <w:r w:rsidRPr="004E4621">
                    <w:rPr>
                      <w:rFonts w:cs="Arial"/>
                      <w:iCs/>
                      <w:sz w:val="20"/>
                      <w:szCs w:val="20"/>
                    </w:rPr>
                    <w:t>-</w:t>
                  </w:r>
                </w:p>
              </w:tc>
              <w:tc>
                <w:tcPr>
                  <w:tcW w:w="1548" w:type="pct"/>
                  <w:shd w:val="clear" w:color="auto" w:fill="auto"/>
                </w:tcPr>
                <w:p w14:paraId="0857738C" w14:textId="77777777" w:rsidR="0075749F" w:rsidRPr="004E4621" w:rsidRDefault="0075749F" w:rsidP="006173B9">
                  <w:pPr>
                    <w:pStyle w:val="Arial10i50"/>
                    <w:framePr w:hSpace="141" w:wrap="around" w:vAnchor="text" w:hAnchor="margin" w:x="108" w:y="-3002"/>
                    <w:spacing w:line="360" w:lineRule="auto"/>
                    <w:suppressOverlap/>
                    <w:jc w:val="center"/>
                    <w:rPr>
                      <w:rFonts w:cs="Arial"/>
                      <w:bCs/>
                      <w:iCs/>
                      <w:sz w:val="20"/>
                      <w:szCs w:val="20"/>
                    </w:rPr>
                  </w:pPr>
                  <w:r w:rsidRPr="004E4621">
                    <w:rPr>
                      <w:rFonts w:cs="Arial"/>
                      <w:bCs/>
                      <w:iCs/>
                      <w:sz w:val="20"/>
                      <w:szCs w:val="20"/>
                    </w:rPr>
                    <w:t>węgiel + gaz</w:t>
                  </w:r>
                </w:p>
              </w:tc>
            </w:tr>
            <w:tr w:rsidR="0075749F" w:rsidRPr="004E4621" w14:paraId="15D51D5B" w14:textId="77777777" w:rsidTr="006B47F6">
              <w:trPr>
                <w:trHeight w:val="401"/>
              </w:trPr>
              <w:tc>
                <w:tcPr>
                  <w:tcW w:w="2515" w:type="pct"/>
                  <w:shd w:val="clear" w:color="auto" w:fill="auto"/>
                </w:tcPr>
                <w:p w14:paraId="5F21DCC4" w14:textId="77777777" w:rsidR="0075749F" w:rsidRPr="004E4621" w:rsidRDefault="0075749F" w:rsidP="006173B9">
                  <w:pPr>
                    <w:pStyle w:val="Arial10i50"/>
                    <w:framePr w:hSpace="141" w:wrap="around" w:vAnchor="text" w:hAnchor="margin" w:x="108" w:y="-3002"/>
                    <w:spacing w:line="360" w:lineRule="auto"/>
                    <w:suppressOverlap/>
                    <w:rPr>
                      <w:rFonts w:cs="Arial"/>
                      <w:bCs/>
                      <w:iCs/>
                      <w:sz w:val="20"/>
                      <w:szCs w:val="20"/>
                    </w:rPr>
                  </w:pPr>
                  <w:r w:rsidRPr="004E4621">
                    <w:rPr>
                      <w:rFonts w:cs="Arial"/>
                      <w:bCs/>
                      <w:iCs/>
                      <w:sz w:val="20"/>
                      <w:szCs w:val="20"/>
                    </w:rPr>
                    <w:t>Ilość spalin na wylocie</w:t>
                  </w:r>
                </w:p>
              </w:tc>
              <w:tc>
                <w:tcPr>
                  <w:tcW w:w="937" w:type="pct"/>
                  <w:shd w:val="clear" w:color="auto" w:fill="auto"/>
                </w:tcPr>
                <w:p w14:paraId="311F3F31" w14:textId="77777777" w:rsidR="0075749F" w:rsidRPr="004E4621" w:rsidRDefault="0075749F" w:rsidP="006173B9">
                  <w:pPr>
                    <w:pStyle w:val="Arial10i50"/>
                    <w:framePr w:hSpace="141" w:wrap="around" w:vAnchor="text" w:hAnchor="margin" w:x="108" w:y="-3002"/>
                    <w:spacing w:line="360" w:lineRule="auto"/>
                    <w:suppressOverlap/>
                    <w:jc w:val="center"/>
                    <w:rPr>
                      <w:rFonts w:cs="Arial"/>
                      <w:iCs/>
                      <w:sz w:val="20"/>
                      <w:szCs w:val="20"/>
                    </w:rPr>
                  </w:pPr>
                  <w:r w:rsidRPr="004E4621">
                    <w:rPr>
                      <w:rFonts w:cs="Arial"/>
                      <w:iCs/>
                      <w:sz w:val="20"/>
                      <w:szCs w:val="20"/>
                    </w:rPr>
                    <w:t>Nm</w:t>
                  </w:r>
                  <w:r w:rsidRPr="004E4621">
                    <w:rPr>
                      <w:rFonts w:cs="Arial"/>
                      <w:iCs/>
                      <w:sz w:val="20"/>
                      <w:szCs w:val="20"/>
                      <w:vertAlign w:val="superscript"/>
                    </w:rPr>
                    <w:t>3</w:t>
                  </w:r>
                  <w:r w:rsidRPr="004E4621">
                    <w:rPr>
                      <w:rFonts w:cs="Arial"/>
                      <w:iCs/>
                      <w:sz w:val="20"/>
                      <w:szCs w:val="20"/>
                    </w:rPr>
                    <w:t>/h</w:t>
                  </w:r>
                </w:p>
              </w:tc>
              <w:tc>
                <w:tcPr>
                  <w:tcW w:w="1548" w:type="pct"/>
                  <w:shd w:val="clear" w:color="auto" w:fill="auto"/>
                </w:tcPr>
                <w:p w14:paraId="16C81B89" w14:textId="77777777" w:rsidR="0075749F" w:rsidRPr="004E4621" w:rsidRDefault="0075749F" w:rsidP="006173B9">
                  <w:pPr>
                    <w:pStyle w:val="Arial10i50"/>
                    <w:framePr w:hSpace="141" w:wrap="around" w:vAnchor="text" w:hAnchor="margin" w:x="108" w:y="-3002"/>
                    <w:spacing w:line="360" w:lineRule="auto"/>
                    <w:suppressOverlap/>
                    <w:jc w:val="center"/>
                    <w:rPr>
                      <w:rFonts w:cs="Arial"/>
                      <w:bCs/>
                      <w:iCs/>
                      <w:sz w:val="20"/>
                      <w:szCs w:val="20"/>
                    </w:rPr>
                  </w:pPr>
                  <w:r w:rsidRPr="004E4621">
                    <w:rPr>
                      <w:rFonts w:cs="Arial"/>
                      <w:bCs/>
                      <w:iCs/>
                      <w:sz w:val="20"/>
                      <w:szCs w:val="20"/>
                    </w:rPr>
                    <w:t>151 500</w:t>
                  </w:r>
                </w:p>
              </w:tc>
            </w:tr>
            <w:tr w:rsidR="0075749F" w:rsidRPr="004E4621" w14:paraId="13F78C4E" w14:textId="77777777" w:rsidTr="006B47F6">
              <w:trPr>
                <w:trHeight w:val="401"/>
              </w:trPr>
              <w:tc>
                <w:tcPr>
                  <w:tcW w:w="2515" w:type="pct"/>
                  <w:shd w:val="clear" w:color="auto" w:fill="auto"/>
                </w:tcPr>
                <w:p w14:paraId="2BD3E395" w14:textId="77777777" w:rsidR="0075749F" w:rsidRPr="004E4621" w:rsidRDefault="0075749F" w:rsidP="006173B9">
                  <w:pPr>
                    <w:pStyle w:val="Arial10i50"/>
                    <w:framePr w:hSpace="141" w:wrap="around" w:vAnchor="text" w:hAnchor="margin" w:x="108" w:y="-3002"/>
                    <w:spacing w:line="360" w:lineRule="auto"/>
                    <w:suppressOverlap/>
                    <w:rPr>
                      <w:rFonts w:cs="Arial"/>
                      <w:bCs/>
                      <w:iCs/>
                      <w:sz w:val="20"/>
                      <w:szCs w:val="20"/>
                    </w:rPr>
                  </w:pPr>
                  <w:r w:rsidRPr="004E4621">
                    <w:rPr>
                      <w:rFonts w:cs="Arial"/>
                      <w:bCs/>
                      <w:iCs/>
                      <w:sz w:val="20"/>
                      <w:szCs w:val="20"/>
                    </w:rPr>
                    <w:t>Temperatura spalin na wylocie</w:t>
                  </w:r>
                </w:p>
              </w:tc>
              <w:tc>
                <w:tcPr>
                  <w:tcW w:w="937" w:type="pct"/>
                  <w:shd w:val="clear" w:color="auto" w:fill="auto"/>
                </w:tcPr>
                <w:p w14:paraId="7ACE9574" w14:textId="18F0F412" w:rsidR="0075749F" w:rsidRPr="004E4621" w:rsidRDefault="004E4621" w:rsidP="006173B9">
                  <w:pPr>
                    <w:pStyle w:val="Arial10i50"/>
                    <w:framePr w:hSpace="141" w:wrap="around" w:vAnchor="text" w:hAnchor="margin" w:x="108" w:y="-3002"/>
                    <w:spacing w:line="360" w:lineRule="auto"/>
                    <w:suppressOverlap/>
                    <w:jc w:val="center"/>
                    <w:rPr>
                      <w:rFonts w:cs="Arial"/>
                      <w:iCs/>
                      <w:sz w:val="20"/>
                      <w:szCs w:val="20"/>
                    </w:rPr>
                  </w:pPr>
                  <w:proofErr w:type="spellStart"/>
                  <w:r w:rsidRPr="004E4621">
                    <w:rPr>
                      <w:rFonts w:cs="Arial"/>
                      <w:iCs/>
                      <w:sz w:val="20"/>
                      <w:szCs w:val="20"/>
                      <w:vertAlign w:val="superscript"/>
                    </w:rPr>
                    <w:t>o</w:t>
                  </w:r>
                  <w:r w:rsidR="0075749F" w:rsidRPr="004E4621">
                    <w:rPr>
                      <w:rFonts w:cs="Arial"/>
                      <w:iCs/>
                      <w:sz w:val="20"/>
                      <w:szCs w:val="20"/>
                    </w:rPr>
                    <w:t>C</w:t>
                  </w:r>
                  <w:proofErr w:type="spellEnd"/>
                </w:p>
              </w:tc>
              <w:tc>
                <w:tcPr>
                  <w:tcW w:w="1548" w:type="pct"/>
                  <w:shd w:val="clear" w:color="auto" w:fill="auto"/>
                </w:tcPr>
                <w:p w14:paraId="62488A89" w14:textId="77777777" w:rsidR="0075749F" w:rsidRPr="004E4621" w:rsidRDefault="0075749F" w:rsidP="006173B9">
                  <w:pPr>
                    <w:pStyle w:val="Arial10i50"/>
                    <w:framePr w:hSpace="141" w:wrap="around" w:vAnchor="text" w:hAnchor="margin" w:x="108" w:y="-3002"/>
                    <w:spacing w:line="360" w:lineRule="auto"/>
                    <w:suppressOverlap/>
                    <w:jc w:val="center"/>
                    <w:rPr>
                      <w:rFonts w:cs="Arial"/>
                      <w:bCs/>
                      <w:iCs/>
                      <w:sz w:val="20"/>
                      <w:szCs w:val="20"/>
                    </w:rPr>
                  </w:pPr>
                  <w:r w:rsidRPr="004E4621">
                    <w:rPr>
                      <w:rFonts w:cs="Arial"/>
                      <w:bCs/>
                      <w:iCs/>
                      <w:sz w:val="20"/>
                      <w:szCs w:val="20"/>
                    </w:rPr>
                    <w:t>210</w:t>
                  </w:r>
                </w:p>
              </w:tc>
            </w:tr>
            <w:tr w:rsidR="0075749F" w:rsidRPr="004E4621" w14:paraId="65BC1BDC" w14:textId="77777777" w:rsidTr="006B47F6">
              <w:trPr>
                <w:trHeight w:val="401"/>
              </w:trPr>
              <w:tc>
                <w:tcPr>
                  <w:tcW w:w="2515" w:type="pct"/>
                  <w:tcBorders>
                    <w:bottom w:val="single" w:sz="4" w:space="0" w:color="auto"/>
                  </w:tcBorders>
                  <w:shd w:val="clear" w:color="auto" w:fill="auto"/>
                </w:tcPr>
                <w:p w14:paraId="1ACE3A58" w14:textId="77777777" w:rsidR="0075749F" w:rsidRPr="004E4621" w:rsidRDefault="0075749F" w:rsidP="006173B9">
                  <w:pPr>
                    <w:pStyle w:val="Arial10i50"/>
                    <w:framePr w:hSpace="141" w:wrap="around" w:vAnchor="text" w:hAnchor="margin" w:x="108" w:y="-3002"/>
                    <w:spacing w:line="360" w:lineRule="auto"/>
                    <w:suppressOverlap/>
                    <w:rPr>
                      <w:rFonts w:cs="Arial"/>
                      <w:bCs/>
                      <w:iCs/>
                      <w:sz w:val="20"/>
                      <w:szCs w:val="20"/>
                    </w:rPr>
                  </w:pPr>
                  <w:r w:rsidRPr="004E4621">
                    <w:rPr>
                      <w:rFonts w:cs="Arial"/>
                      <w:bCs/>
                      <w:iCs/>
                      <w:sz w:val="20"/>
                      <w:szCs w:val="20"/>
                    </w:rPr>
                    <w:t>Temperatura powietrza podgrzanego</w:t>
                  </w:r>
                </w:p>
              </w:tc>
              <w:tc>
                <w:tcPr>
                  <w:tcW w:w="937" w:type="pct"/>
                  <w:tcBorders>
                    <w:bottom w:val="single" w:sz="4" w:space="0" w:color="auto"/>
                  </w:tcBorders>
                  <w:shd w:val="clear" w:color="auto" w:fill="auto"/>
                </w:tcPr>
                <w:p w14:paraId="74A109AC" w14:textId="3D7374C1" w:rsidR="0075749F" w:rsidRPr="004E4621" w:rsidRDefault="004E4621" w:rsidP="006173B9">
                  <w:pPr>
                    <w:pStyle w:val="Arial10i50"/>
                    <w:framePr w:hSpace="141" w:wrap="around" w:vAnchor="text" w:hAnchor="margin" w:x="108" w:y="-3002"/>
                    <w:spacing w:line="360" w:lineRule="auto"/>
                    <w:suppressOverlap/>
                    <w:jc w:val="center"/>
                    <w:rPr>
                      <w:rFonts w:cs="Arial"/>
                      <w:iCs/>
                      <w:sz w:val="20"/>
                      <w:szCs w:val="20"/>
                    </w:rPr>
                  </w:pPr>
                  <w:proofErr w:type="spellStart"/>
                  <w:r w:rsidRPr="004E4621">
                    <w:rPr>
                      <w:rFonts w:cs="Arial"/>
                      <w:iCs/>
                      <w:sz w:val="20"/>
                      <w:szCs w:val="20"/>
                      <w:vertAlign w:val="superscript"/>
                    </w:rPr>
                    <w:t>o</w:t>
                  </w:r>
                  <w:r w:rsidR="0075749F" w:rsidRPr="004E4621">
                    <w:rPr>
                      <w:rFonts w:cs="Arial"/>
                      <w:iCs/>
                      <w:sz w:val="20"/>
                      <w:szCs w:val="20"/>
                    </w:rPr>
                    <w:t>C</w:t>
                  </w:r>
                  <w:proofErr w:type="spellEnd"/>
                </w:p>
              </w:tc>
              <w:tc>
                <w:tcPr>
                  <w:tcW w:w="1548" w:type="pct"/>
                  <w:tcBorders>
                    <w:bottom w:val="single" w:sz="4" w:space="0" w:color="auto"/>
                  </w:tcBorders>
                  <w:shd w:val="clear" w:color="auto" w:fill="auto"/>
                </w:tcPr>
                <w:p w14:paraId="60FD052B" w14:textId="77777777" w:rsidR="0075749F" w:rsidRPr="004E4621" w:rsidRDefault="0075749F" w:rsidP="006173B9">
                  <w:pPr>
                    <w:pStyle w:val="Arial10i50"/>
                    <w:framePr w:hSpace="141" w:wrap="around" w:vAnchor="text" w:hAnchor="margin" w:x="108" w:y="-3002"/>
                    <w:spacing w:line="360" w:lineRule="auto"/>
                    <w:suppressOverlap/>
                    <w:jc w:val="center"/>
                    <w:rPr>
                      <w:rFonts w:cs="Arial"/>
                      <w:bCs/>
                      <w:iCs/>
                      <w:sz w:val="20"/>
                      <w:szCs w:val="20"/>
                    </w:rPr>
                  </w:pPr>
                  <w:r w:rsidRPr="004E4621">
                    <w:rPr>
                      <w:rFonts w:cs="Arial"/>
                      <w:bCs/>
                      <w:iCs/>
                      <w:sz w:val="20"/>
                      <w:szCs w:val="20"/>
                    </w:rPr>
                    <w:t>260</w:t>
                  </w:r>
                </w:p>
              </w:tc>
            </w:tr>
            <w:tr w:rsidR="0075749F" w:rsidRPr="004E4621" w14:paraId="031729F5" w14:textId="77777777" w:rsidTr="006B47F6">
              <w:trPr>
                <w:trHeight w:val="401"/>
              </w:trPr>
              <w:tc>
                <w:tcPr>
                  <w:tcW w:w="2515" w:type="pct"/>
                  <w:tcBorders>
                    <w:top w:val="single" w:sz="4" w:space="0" w:color="auto"/>
                    <w:left w:val="single" w:sz="4" w:space="0" w:color="auto"/>
                    <w:bottom w:val="single" w:sz="4" w:space="0" w:color="auto"/>
                    <w:right w:val="single" w:sz="4" w:space="0" w:color="auto"/>
                  </w:tcBorders>
                  <w:shd w:val="clear" w:color="auto" w:fill="auto"/>
                </w:tcPr>
                <w:p w14:paraId="7C85AD92" w14:textId="77777777" w:rsidR="0075749F" w:rsidRPr="004E4621" w:rsidRDefault="0075749F" w:rsidP="006173B9">
                  <w:pPr>
                    <w:pStyle w:val="Arial10i50"/>
                    <w:framePr w:hSpace="141" w:wrap="around" w:vAnchor="text" w:hAnchor="margin" w:x="108" w:y="-3002"/>
                    <w:spacing w:line="360" w:lineRule="auto"/>
                    <w:suppressOverlap/>
                    <w:rPr>
                      <w:rFonts w:cs="Arial"/>
                      <w:bCs/>
                      <w:iCs/>
                      <w:sz w:val="20"/>
                      <w:szCs w:val="20"/>
                    </w:rPr>
                  </w:pPr>
                  <w:r w:rsidRPr="004E4621">
                    <w:rPr>
                      <w:rFonts w:cs="Arial"/>
                      <w:bCs/>
                      <w:iCs/>
                      <w:sz w:val="20"/>
                      <w:szCs w:val="20"/>
                    </w:rPr>
                    <w:t>Całkowita powierzchnia ogrzewalna</w:t>
                  </w:r>
                </w:p>
              </w:tc>
              <w:tc>
                <w:tcPr>
                  <w:tcW w:w="937" w:type="pct"/>
                  <w:tcBorders>
                    <w:top w:val="single" w:sz="4" w:space="0" w:color="auto"/>
                    <w:left w:val="single" w:sz="4" w:space="0" w:color="auto"/>
                    <w:bottom w:val="single" w:sz="4" w:space="0" w:color="auto"/>
                    <w:right w:val="single" w:sz="4" w:space="0" w:color="auto"/>
                  </w:tcBorders>
                  <w:shd w:val="clear" w:color="auto" w:fill="auto"/>
                </w:tcPr>
                <w:p w14:paraId="2F60B466" w14:textId="77777777" w:rsidR="0075749F" w:rsidRPr="004E4621" w:rsidRDefault="0075749F" w:rsidP="006173B9">
                  <w:pPr>
                    <w:pStyle w:val="Arial10i50"/>
                    <w:framePr w:hSpace="141" w:wrap="around" w:vAnchor="text" w:hAnchor="margin" w:x="108" w:y="-3002"/>
                    <w:spacing w:line="360" w:lineRule="auto"/>
                    <w:suppressOverlap/>
                    <w:jc w:val="center"/>
                    <w:rPr>
                      <w:rFonts w:cs="Arial"/>
                      <w:iCs/>
                      <w:sz w:val="20"/>
                      <w:szCs w:val="20"/>
                    </w:rPr>
                  </w:pPr>
                  <w:r w:rsidRPr="004E4621">
                    <w:rPr>
                      <w:rFonts w:cs="Arial"/>
                      <w:iCs/>
                      <w:sz w:val="20"/>
                      <w:szCs w:val="20"/>
                    </w:rPr>
                    <w:t>m</w:t>
                  </w:r>
                  <w:r w:rsidRPr="004E4621">
                    <w:rPr>
                      <w:rFonts w:cs="Arial"/>
                      <w:iCs/>
                      <w:sz w:val="20"/>
                      <w:szCs w:val="20"/>
                      <w:vertAlign w:val="superscript"/>
                    </w:rPr>
                    <w:t>2</w:t>
                  </w:r>
                </w:p>
              </w:tc>
              <w:tc>
                <w:tcPr>
                  <w:tcW w:w="1548" w:type="pct"/>
                  <w:tcBorders>
                    <w:top w:val="single" w:sz="4" w:space="0" w:color="auto"/>
                    <w:left w:val="single" w:sz="4" w:space="0" w:color="auto"/>
                    <w:bottom w:val="single" w:sz="4" w:space="0" w:color="auto"/>
                    <w:right w:val="single" w:sz="4" w:space="0" w:color="auto"/>
                  </w:tcBorders>
                  <w:shd w:val="clear" w:color="auto" w:fill="auto"/>
                </w:tcPr>
                <w:p w14:paraId="2BF5785C" w14:textId="1152F68B" w:rsidR="0075749F" w:rsidRPr="004E4621" w:rsidRDefault="0075749F" w:rsidP="006173B9">
                  <w:pPr>
                    <w:pStyle w:val="Arial10i50"/>
                    <w:framePr w:hSpace="141" w:wrap="around" w:vAnchor="text" w:hAnchor="margin" w:x="108" w:y="-3002"/>
                    <w:spacing w:line="360" w:lineRule="auto"/>
                    <w:suppressOverlap/>
                    <w:jc w:val="center"/>
                    <w:rPr>
                      <w:rFonts w:cs="Arial"/>
                      <w:bCs/>
                      <w:iCs/>
                      <w:sz w:val="20"/>
                      <w:szCs w:val="20"/>
                      <w:vertAlign w:val="superscript"/>
                    </w:rPr>
                  </w:pPr>
                  <w:r w:rsidRPr="004E4621">
                    <w:rPr>
                      <w:rFonts w:cs="Arial"/>
                      <w:bCs/>
                      <w:iCs/>
                      <w:sz w:val="20"/>
                      <w:szCs w:val="20"/>
                    </w:rPr>
                    <w:t>1</w:t>
                  </w:r>
                  <w:r w:rsidR="004E4621" w:rsidRPr="004E4621">
                    <w:rPr>
                      <w:rFonts w:cs="Arial"/>
                      <w:bCs/>
                      <w:iCs/>
                      <w:sz w:val="20"/>
                      <w:szCs w:val="20"/>
                    </w:rPr>
                    <w:t xml:space="preserve"> </w:t>
                  </w:r>
                  <w:r w:rsidRPr="004E4621">
                    <w:rPr>
                      <w:rFonts w:cs="Arial"/>
                      <w:bCs/>
                      <w:iCs/>
                      <w:sz w:val="20"/>
                      <w:szCs w:val="20"/>
                    </w:rPr>
                    <w:t>817</w:t>
                  </w:r>
                </w:p>
              </w:tc>
            </w:tr>
            <w:tr w:rsidR="0075749F" w:rsidRPr="004E4621" w14:paraId="5953C774" w14:textId="77777777" w:rsidTr="006B47F6">
              <w:trPr>
                <w:trHeight w:val="401"/>
              </w:trPr>
              <w:tc>
                <w:tcPr>
                  <w:tcW w:w="2515" w:type="pct"/>
                  <w:tcBorders>
                    <w:top w:val="single" w:sz="4" w:space="0" w:color="auto"/>
                    <w:left w:val="single" w:sz="4" w:space="0" w:color="auto"/>
                    <w:bottom w:val="single" w:sz="4" w:space="0" w:color="auto"/>
                    <w:right w:val="single" w:sz="4" w:space="0" w:color="auto"/>
                  </w:tcBorders>
                  <w:shd w:val="clear" w:color="auto" w:fill="auto"/>
                </w:tcPr>
                <w:p w14:paraId="2AB148E3" w14:textId="77777777" w:rsidR="0075749F" w:rsidRPr="004E4621" w:rsidRDefault="0075749F" w:rsidP="006173B9">
                  <w:pPr>
                    <w:pStyle w:val="Arial10i50"/>
                    <w:framePr w:hSpace="141" w:wrap="around" w:vAnchor="text" w:hAnchor="margin" w:x="108" w:y="-3002"/>
                    <w:spacing w:line="360" w:lineRule="auto"/>
                    <w:suppressOverlap/>
                    <w:rPr>
                      <w:rFonts w:cs="Arial"/>
                      <w:bCs/>
                      <w:iCs/>
                      <w:sz w:val="20"/>
                      <w:szCs w:val="20"/>
                    </w:rPr>
                  </w:pPr>
                  <w:r w:rsidRPr="004E4621">
                    <w:rPr>
                      <w:rFonts w:cs="Arial"/>
                      <w:bCs/>
                      <w:iCs/>
                      <w:sz w:val="20"/>
                      <w:szCs w:val="20"/>
                    </w:rPr>
                    <w:t>Pojemność wodna kotła</w:t>
                  </w:r>
                </w:p>
              </w:tc>
              <w:tc>
                <w:tcPr>
                  <w:tcW w:w="937" w:type="pct"/>
                  <w:tcBorders>
                    <w:top w:val="single" w:sz="4" w:space="0" w:color="auto"/>
                    <w:left w:val="single" w:sz="4" w:space="0" w:color="auto"/>
                    <w:bottom w:val="single" w:sz="4" w:space="0" w:color="auto"/>
                    <w:right w:val="single" w:sz="4" w:space="0" w:color="auto"/>
                  </w:tcBorders>
                  <w:shd w:val="clear" w:color="auto" w:fill="auto"/>
                </w:tcPr>
                <w:p w14:paraId="6E45FEBC" w14:textId="77777777" w:rsidR="0075749F" w:rsidRPr="004E4621" w:rsidRDefault="0075749F" w:rsidP="006173B9">
                  <w:pPr>
                    <w:pStyle w:val="Arial10i50"/>
                    <w:framePr w:hSpace="141" w:wrap="around" w:vAnchor="text" w:hAnchor="margin" w:x="108" w:y="-3002"/>
                    <w:spacing w:line="360" w:lineRule="auto"/>
                    <w:suppressOverlap/>
                    <w:jc w:val="center"/>
                    <w:rPr>
                      <w:rFonts w:cs="Arial"/>
                      <w:bCs/>
                      <w:iCs/>
                      <w:sz w:val="20"/>
                      <w:szCs w:val="20"/>
                    </w:rPr>
                  </w:pPr>
                  <w:r w:rsidRPr="004E4621">
                    <w:rPr>
                      <w:rFonts w:cs="Arial"/>
                      <w:bCs/>
                      <w:iCs/>
                      <w:sz w:val="20"/>
                      <w:szCs w:val="20"/>
                    </w:rPr>
                    <w:t>m</w:t>
                  </w:r>
                  <w:r w:rsidRPr="004E4621">
                    <w:rPr>
                      <w:rFonts w:cs="Arial"/>
                      <w:bCs/>
                      <w:iCs/>
                      <w:sz w:val="20"/>
                      <w:szCs w:val="20"/>
                      <w:vertAlign w:val="superscript"/>
                    </w:rPr>
                    <w:t>3</w:t>
                  </w:r>
                </w:p>
              </w:tc>
              <w:tc>
                <w:tcPr>
                  <w:tcW w:w="1548" w:type="pct"/>
                  <w:tcBorders>
                    <w:top w:val="single" w:sz="4" w:space="0" w:color="auto"/>
                    <w:left w:val="single" w:sz="4" w:space="0" w:color="auto"/>
                    <w:bottom w:val="single" w:sz="4" w:space="0" w:color="auto"/>
                    <w:right w:val="single" w:sz="4" w:space="0" w:color="auto"/>
                  </w:tcBorders>
                  <w:shd w:val="clear" w:color="auto" w:fill="auto"/>
                </w:tcPr>
                <w:p w14:paraId="0E4A7413" w14:textId="77777777" w:rsidR="0075749F" w:rsidRPr="004E4621" w:rsidRDefault="0075749F" w:rsidP="006173B9">
                  <w:pPr>
                    <w:pStyle w:val="Arial10i50"/>
                    <w:framePr w:hSpace="141" w:wrap="around" w:vAnchor="text" w:hAnchor="margin" w:x="108" w:y="-3002"/>
                    <w:spacing w:line="360" w:lineRule="auto"/>
                    <w:suppressOverlap/>
                    <w:jc w:val="center"/>
                    <w:rPr>
                      <w:rFonts w:cs="Arial"/>
                      <w:bCs/>
                      <w:iCs/>
                      <w:sz w:val="20"/>
                      <w:szCs w:val="20"/>
                      <w:vertAlign w:val="superscript"/>
                    </w:rPr>
                  </w:pPr>
                  <w:r w:rsidRPr="004E4621">
                    <w:rPr>
                      <w:rFonts w:cs="Arial"/>
                      <w:bCs/>
                      <w:iCs/>
                      <w:sz w:val="20"/>
                      <w:szCs w:val="20"/>
                    </w:rPr>
                    <w:t>29,5</w:t>
                  </w:r>
                </w:p>
              </w:tc>
            </w:tr>
          </w:tbl>
          <w:p w14:paraId="7E17A313" w14:textId="4E1DC6EB" w:rsidR="0075749F" w:rsidRPr="006B47F6" w:rsidRDefault="0075749F" w:rsidP="0075749F">
            <w:pPr>
              <w:pStyle w:val="Arial10i50"/>
              <w:spacing w:line="320" w:lineRule="atLeast"/>
              <w:ind w:left="360"/>
              <w:rPr>
                <w:rFonts w:cs="Arial"/>
                <w:b/>
                <w:iCs/>
                <w:sz w:val="24"/>
                <w:szCs w:val="24"/>
              </w:rPr>
            </w:pPr>
            <w:r w:rsidRPr="006B47F6">
              <w:rPr>
                <w:rFonts w:cs="Arial"/>
                <w:b/>
                <w:iCs/>
                <w:sz w:val="24"/>
                <w:szCs w:val="24"/>
              </w:rPr>
              <w:lastRenderedPageBreak/>
              <w:t xml:space="preserve">Charakterystyka kotła </w:t>
            </w:r>
            <w:proofErr w:type="spellStart"/>
            <w:r w:rsidRPr="006B47F6">
              <w:rPr>
                <w:rFonts w:cs="Arial"/>
                <w:b/>
                <w:iCs/>
                <w:sz w:val="24"/>
                <w:szCs w:val="24"/>
              </w:rPr>
              <w:t>PWPg</w:t>
            </w:r>
            <w:proofErr w:type="spellEnd"/>
            <w:r w:rsidRPr="006B47F6">
              <w:rPr>
                <w:rFonts w:cs="Arial"/>
                <w:b/>
                <w:iCs/>
                <w:sz w:val="24"/>
                <w:szCs w:val="24"/>
              </w:rPr>
              <w:t xml:space="preserve"> – 6</w:t>
            </w:r>
          </w:p>
          <w:p w14:paraId="6764FBB0" w14:textId="77777777" w:rsidR="004E4621" w:rsidRPr="0075749F" w:rsidRDefault="004E4621" w:rsidP="0075749F">
            <w:pPr>
              <w:pStyle w:val="Arial10i50"/>
              <w:spacing w:line="320" w:lineRule="atLeast"/>
              <w:ind w:left="360"/>
              <w:rPr>
                <w:rFonts w:cs="Arial"/>
                <w:iCs/>
                <w:sz w:val="24"/>
                <w:szCs w:val="24"/>
                <w:u w:val="single"/>
              </w:rPr>
            </w:pPr>
          </w:p>
          <w:p w14:paraId="6BD80C5B" w14:textId="5C8193D9" w:rsidR="0075749F" w:rsidRDefault="0075749F" w:rsidP="003A2453">
            <w:pPr>
              <w:pStyle w:val="Arial10i50"/>
              <w:spacing w:line="320" w:lineRule="atLeast"/>
              <w:ind w:left="360"/>
              <w:rPr>
                <w:rFonts w:cs="Arial"/>
                <w:bCs/>
                <w:iCs/>
                <w:sz w:val="24"/>
                <w:szCs w:val="24"/>
              </w:rPr>
            </w:pPr>
            <w:r w:rsidRPr="0075749F">
              <w:rPr>
                <w:rFonts w:cs="Arial"/>
                <w:iCs/>
                <w:sz w:val="24"/>
                <w:szCs w:val="24"/>
              </w:rPr>
              <w:t>Kocioł wodny PWPg-6 nr 6</w:t>
            </w:r>
            <w:r w:rsidR="003B75C1">
              <w:rPr>
                <w:rFonts w:cs="Arial"/>
                <w:iCs/>
                <w:sz w:val="24"/>
                <w:szCs w:val="24"/>
              </w:rPr>
              <w:t>,</w:t>
            </w:r>
            <w:r w:rsidRPr="0075749F">
              <w:rPr>
                <w:rFonts w:cs="Arial"/>
                <w:iCs/>
                <w:sz w:val="24"/>
                <w:szCs w:val="24"/>
              </w:rPr>
              <w:t xml:space="preserve"> został wyprodukowany w firmie „</w:t>
            </w:r>
            <w:proofErr w:type="spellStart"/>
            <w:r w:rsidRPr="0075749F">
              <w:rPr>
                <w:rFonts w:cs="Arial"/>
                <w:iCs/>
                <w:sz w:val="24"/>
                <w:szCs w:val="24"/>
              </w:rPr>
              <w:t>PEnPW</w:t>
            </w:r>
            <w:proofErr w:type="spellEnd"/>
            <w:r w:rsidRPr="0075749F">
              <w:rPr>
                <w:rFonts w:cs="Arial"/>
                <w:iCs/>
                <w:sz w:val="24"/>
                <w:szCs w:val="24"/>
              </w:rPr>
              <w:t xml:space="preserve">” Chorzów </w:t>
            </w:r>
            <w:r w:rsidRPr="0075749F">
              <w:rPr>
                <w:rFonts w:cs="Arial"/>
                <w:iCs/>
                <w:sz w:val="24"/>
                <w:szCs w:val="24"/>
              </w:rPr>
              <w:br/>
              <w:t xml:space="preserve">i oddany do użytku w 1986 r. </w:t>
            </w:r>
            <w:r w:rsidRPr="0075749F">
              <w:rPr>
                <w:rFonts w:cs="Arial"/>
                <w:bCs/>
                <w:iCs/>
                <w:sz w:val="24"/>
                <w:szCs w:val="24"/>
              </w:rPr>
              <w:t>Kocioł typu PWPg-6</w:t>
            </w:r>
            <w:r w:rsidR="003B75C1">
              <w:rPr>
                <w:rFonts w:cs="Arial"/>
                <w:bCs/>
                <w:iCs/>
                <w:sz w:val="24"/>
                <w:szCs w:val="24"/>
              </w:rPr>
              <w:t>,</w:t>
            </w:r>
            <w:r w:rsidRPr="0075749F">
              <w:rPr>
                <w:rFonts w:cs="Arial"/>
                <w:bCs/>
                <w:iCs/>
                <w:sz w:val="24"/>
                <w:szCs w:val="24"/>
              </w:rPr>
              <w:t xml:space="preserve"> jest kotłem przepływowym, wodnym, przeznaczonym do pracy w sieci centralnego ogrzewania. Kocioł składa się z </w:t>
            </w:r>
            <w:r w:rsidR="003B75C1">
              <w:rPr>
                <w:rFonts w:cs="Arial"/>
                <w:bCs/>
                <w:iCs/>
                <w:sz w:val="24"/>
                <w:szCs w:val="24"/>
              </w:rPr>
              <w:t>IV</w:t>
            </w:r>
            <w:r w:rsidRPr="0075749F">
              <w:rPr>
                <w:rFonts w:cs="Arial"/>
                <w:bCs/>
                <w:iCs/>
                <w:sz w:val="24"/>
                <w:szCs w:val="24"/>
              </w:rPr>
              <w:t xml:space="preserve"> członów. Człon </w:t>
            </w:r>
            <w:r w:rsidR="003B75C1">
              <w:rPr>
                <w:rFonts w:cs="Arial"/>
                <w:bCs/>
                <w:iCs/>
                <w:sz w:val="24"/>
                <w:szCs w:val="24"/>
              </w:rPr>
              <w:t>I</w:t>
            </w:r>
            <w:r w:rsidRPr="0075749F">
              <w:rPr>
                <w:rFonts w:cs="Arial"/>
                <w:bCs/>
                <w:iCs/>
                <w:sz w:val="24"/>
                <w:szCs w:val="24"/>
              </w:rPr>
              <w:t xml:space="preserve"> tworzy komorę paleniskową, a pozostałe </w:t>
            </w:r>
            <w:r w:rsidR="003B75C1">
              <w:rPr>
                <w:rFonts w:cs="Arial"/>
                <w:bCs/>
                <w:iCs/>
                <w:sz w:val="24"/>
                <w:szCs w:val="24"/>
              </w:rPr>
              <w:t>trzy</w:t>
            </w:r>
            <w:r w:rsidRPr="0075749F">
              <w:rPr>
                <w:rFonts w:cs="Arial"/>
                <w:bCs/>
                <w:iCs/>
                <w:sz w:val="24"/>
                <w:szCs w:val="24"/>
              </w:rPr>
              <w:t xml:space="preserve"> człony</w:t>
            </w:r>
            <w:r w:rsidR="003B75C1">
              <w:rPr>
                <w:rFonts w:cs="Arial"/>
                <w:bCs/>
                <w:iCs/>
                <w:sz w:val="24"/>
                <w:szCs w:val="24"/>
              </w:rPr>
              <w:t>,</w:t>
            </w:r>
            <w:r w:rsidRPr="0075749F">
              <w:rPr>
                <w:rFonts w:cs="Arial"/>
                <w:bCs/>
                <w:iCs/>
                <w:sz w:val="24"/>
                <w:szCs w:val="24"/>
              </w:rPr>
              <w:t xml:space="preserve"> stanowią część konwekcyjną kotła. Powierzchnie ogrzewalne</w:t>
            </w:r>
            <w:r w:rsidR="003B75C1">
              <w:rPr>
                <w:rFonts w:cs="Arial"/>
                <w:bCs/>
                <w:iCs/>
                <w:sz w:val="24"/>
                <w:szCs w:val="24"/>
              </w:rPr>
              <w:t>,</w:t>
            </w:r>
            <w:r w:rsidRPr="0075749F">
              <w:rPr>
                <w:rFonts w:cs="Arial"/>
                <w:bCs/>
                <w:iCs/>
                <w:sz w:val="24"/>
                <w:szCs w:val="24"/>
              </w:rPr>
              <w:t xml:space="preserve"> stanowią rury ekranowe komory paleniskowej - człon I oraz pęczki konwekcyjne – II, III i IV człon kotła. Powyższe powierzchnie</w:t>
            </w:r>
            <w:r w:rsidR="003B75C1">
              <w:rPr>
                <w:rFonts w:cs="Arial"/>
                <w:bCs/>
                <w:iCs/>
                <w:sz w:val="24"/>
                <w:szCs w:val="24"/>
              </w:rPr>
              <w:t>,</w:t>
            </w:r>
            <w:r w:rsidRPr="0075749F">
              <w:rPr>
                <w:rFonts w:cs="Arial"/>
                <w:bCs/>
                <w:iCs/>
                <w:sz w:val="24"/>
                <w:szCs w:val="24"/>
              </w:rPr>
              <w:t xml:space="preserve"> utworzone są z rur kotłowych DN 32 mm. Palenisko kotła</w:t>
            </w:r>
            <w:r w:rsidR="003B75C1">
              <w:rPr>
                <w:rFonts w:cs="Arial"/>
                <w:bCs/>
                <w:iCs/>
                <w:sz w:val="24"/>
                <w:szCs w:val="24"/>
              </w:rPr>
              <w:t>,</w:t>
            </w:r>
            <w:r w:rsidRPr="0075749F">
              <w:rPr>
                <w:rFonts w:cs="Arial"/>
                <w:bCs/>
                <w:iCs/>
                <w:sz w:val="24"/>
                <w:szCs w:val="24"/>
              </w:rPr>
              <w:t xml:space="preserve"> wyposażone jest w </w:t>
            </w:r>
            <w:r w:rsidR="003B75C1">
              <w:rPr>
                <w:rFonts w:cs="Arial"/>
                <w:bCs/>
                <w:iCs/>
                <w:sz w:val="24"/>
                <w:szCs w:val="24"/>
              </w:rPr>
              <w:t>dwa</w:t>
            </w:r>
            <w:r w:rsidRPr="0075749F">
              <w:rPr>
                <w:rFonts w:cs="Arial"/>
                <w:bCs/>
                <w:iCs/>
                <w:sz w:val="24"/>
                <w:szCs w:val="24"/>
              </w:rPr>
              <w:t xml:space="preserve"> palniki gazowe. Palniki przeznaczone są do spalania gazu z odmetanowania kopalń</w:t>
            </w:r>
            <w:r w:rsidR="003B75C1">
              <w:rPr>
                <w:rFonts w:cs="Arial"/>
                <w:bCs/>
                <w:iCs/>
                <w:sz w:val="24"/>
                <w:szCs w:val="24"/>
              </w:rPr>
              <w:t>,</w:t>
            </w:r>
            <w:r w:rsidRPr="0075749F">
              <w:rPr>
                <w:rFonts w:cs="Arial"/>
                <w:bCs/>
                <w:iCs/>
                <w:sz w:val="24"/>
                <w:szCs w:val="24"/>
              </w:rPr>
              <w:t xml:space="preserve"> o wartości opałowej &gt;</w:t>
            </w:r>
            <w:r w:rsidR="0069750A">
              <w:rPr>
                <w:rFonts w:cs="Arial"/>
                <w:bCs/>
                <w:iCs/>
                <w:sz w:val="24"/>
                <w:szCs w:val="24"/>
              </w:rPr>
              <w:t xml:space="preserve"> </w:t>
            </w:r>
            <w:r w:rsidRPr="0075749F">
              <w:rPr>
                <w:rFonts w:cs="Arial"/>
                <w:bCs/>
                <w:iCs/>
                <w:sz w:val="24"/>
                <w:szCs w:val="24"/>
              </w:rPr>
              <w:t>14,4 MJ/m</w:t>
            </w:r>
            <w:r w:rsidRPr="0075749F">
              <w:rPr>
                <w:rFonts w:cs="Arial"/>
                <w:bCs/>
                <w:iCs/>
                <w:sz w:val="24"/>
                <w:szCs w:val="24"/>
                <w:vertAlign w:val="superscript"/>
              </w:rPr>
              <w:t>3</w:t>
            </w:r>
            <w:r w:rsidRPr="0075749F">
              <w:rPr>
                <w:rFonts w:cs="Arial"/>
                <w:bCs/>
                <w:iCs/>
                <w:sz w:val="24"/>
                <w:szCs w:val="24"/>
              </w:rPr>
              <w:t xml:space="preserve"> (zawartość CH</w:t>
            </w:r>
            <w:r w:rsidRPr="0075749F">
              <w:rPr>
                <w:rFonts w:cs="Arial"/>
                <w:bCs/>
                <w:iCs/>
                <w:sz w:val="24"/>
                <w:szCs w:val="24"/>
                <w:vertAlign w:val="subscript"/>
              </w:rPr>
              <w:t>4</w:t>
            </w:r>
            <w:r w:rsidRPr="0075749F">
              <w:rPr>
                <w:rFonts w:cs="Arial"/>
                <w:bCs/>
                <w:iCs/>
                <w:sz w:val="24"/>
                <w:szCs w:val="24"/>
              </w:rPr>
              <w:t xml:space="preserve"> </w:t>
            </w:r>
            <w:r w:rsidR="003B75C1">
              <w:rPr>
                <w:rFonts w:cs="Arial"/>
                <w:bCs/>
                <w:iCs/>
                <w:sz w:val="24"/>
                <w:szCs w:val="24"/>
              </w:rPr>
              <w:br/>
            </w:r>
            <w:r w:rsidRPr="0075749F">
              <w:rPr>
                <w:rFonts w:cs="Arial"/>
                <w:bCs/>
                <w:iCs/>
                <w:sz w:val="24"/>
                <w:szCs w:val="24"/>
              </w:rPr>
              <w:t>w gazie kopalnianym &gt; 40%). Powietrze do palnika</w:t>
            </w:r>
            <w:r w:rsidR="003B75C1">
              <w:rPr>
                <w:rFonts w:cs="Arial"/>
                <w:bCs/>
                <w:iCs/>
                <w:sz w:val="24"/>
                <w:szCs w:val="24"/>
              </w:rPr>
              <w:t>,</w:t>
            </w:r>
            <w:r w:rsidRPr="0075749F">
              <w:rPr>
                <w:rFonts w:cs="Arial"/>
                <w:bCs/>
                <w:iCs/>
                <w:sz w:val="24"/>
                <w:szCs w:val="24"/>
              </w:rPr>
              <w:t xml:space="preserve"> tłoczone jest przez wentylator </w:t>
            </w:r>
            <w:r w:rsidR="004E4621">
              <w:rPr>
                <w:rFonts w:cs="Arial"/>
                <w:bCs/>
                <w:iCs/>
                <w:sz w:val="24"/>
                <w:szCs w:val="24"/>
              </w:rPr>
              <w:br/>
            </w:r>
            <w:r w:rsidRPr="0075749F">
              <w:rPr>
                <w:rFonts w:cs="Arial"/>
                <w:bCs/>
                <w:iCs/>
                <w:sz w:val="24"/>
                <w:szCs w:val="24"/>
              </w:rPr>
              <w:t>typu FK-40.</w:t>
            </w:r>
          </w:p>
          <w:p w14:paraId="2512E9F3" w14:textId="77777777" w:rsidR="009A0B54" w:rsidRPr="0075749F" w:rsidRDefault="009A0B54" w:rsidP="0075749F">
            <w:pPr>
              <w:pStyle w:val="Arial10i50"/>
              <w:spacing w:line="320" w:lineRule="atLeast"/>
              <w:ind w:left="360"/>
              <w:rPr>
                <w:rFonts w:cs="Arial"/>
                <w:bCs/>
                <w:iCs/>
                <w:sz w:val="24"/>
                <w:szCs w:val="24"/>
              </w:rPr>
            </w:pPr>
          </w:p>
          <w:tbl>
            <w:tblPr>
              <w:tblW w:w="4842"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9"/>
              <w:gridCol w:w="1647"/>
              <w:gridCol w:w="2913"/>
            </w:tblGrid>
            <w:tr w:rsidR="0075749F" w:rsidRPr="004E4621" w14:paraId="593CFB62" w14:textId="77777777" w:rsidTr="00EC3A7B">
              <w:trPr>
                <w:trHeight w:val="25"/>
                <w:tblHeader/>
              </w:trPr>
              <w:tc>
                <w:tcPr>
                  <w:tcW w:w="2461" w:type="pct"/>
                  <w:shd w:val="clear" w:color="auto" w:fill="auto"/>
                </w:tcPr>
                <w:p w14:paraId="5A5EF405" w14:textId="77777777" w:rsidR="0075749F" w:rsidRPr="004E4621" w:rsidRDefault="0075749F" w:rsidP="006173B9">
                  <w:pPr>
                    <w:pStyle w:val="Arial10i50"/>
                    <w:framePr w:hSpace="141" w:wrap="around" w:vAnchor="text" w:hAnchor="margin" w:x="108" w:y="-3002"/>
                    <w:spacing w:line="360" w:lineRule="auto"/>
                    <w:suppressOverlap/>
                    <w:jc w:val="center"/>
                    <w:rPr>
                      <w:rFonts w:cs="Arial"/>
                      <w:b/>
                      <w:iCs/>
                      <w:sz w:val="20"/>
                      <w:szCs w:val="20"/>
                    </w:rPr>
                  </w:pPr>
                  <w:r w:rsidRPr="004E4621">
                    <w:rPr>
                      <w:rFonts w:cs="Arial"/>
                      <w:b/>
                      <w:iCs/>
                      <w:sz w:val="20"/>
                      <w:szCs w:val="20"/>
                    </w:rPr>
                    <w:t>Parametr</w:t>
                  </w:r>
                </w:p>
              </w:tc>
              <w:tc>
                <w:tcPr>
                  <w:tcW w:w="917" w:type="pct"/>
                  <w:shd w:val="clear" w:color="auto" w:fill="auto"/>
                </w:tcPr>
                <w:p w14:paraId="07C4527D" w14:textId="77777777" w:rsidR="0075749F" w:rsidRPr="004E4621" w:rsidRDefault="0075749F" w:rsidP="006173B9">
                  <w:pPr>
                    <w:pStyle w:val="Arial10i50"/>
                    <w:framePr w:hSpace="141" w:wrap="around" w:vAnchor="text" w:hAnchor="margin" w:x="108" w:y="-3002"/>
                    <w:spacing w:line="360" w:lineRule="auto"/>
                    <w:suppressOverlap/>
                    <w:jc w:val="center"/>
                    <w:rPr>
                      <w:rFonts w:cs="Arial"/>
                      <w:b/>
                      <w:iCs/>
                      <w:sz w:val="20"/>
                      <w:szCs w:val="20"/>
                    </w:rPr>
                  </w:pPr>
                  <w:r w:rsidRPr="004E4621">
                    <w:rPr>
                      <w:rFonts w:cs="Arial"/>
                      <w:b/>
                      <w:iCs/>
                      <w:sz w:val="20"/>
                      <w:szCs w:val="20"/>
                    </w:rPr>
                    <w:t>Jednostka</w:t>
                  </w:r>
                </w:p>
              </w:tc>
              <w:tc>
                <w:tcPr>
                  <w:tcW w:w="1622" w:type="pct"/>
                  <w:shd w:val="clear" w:color="auto" w:fill="auto"/>
                </w:tcPr>
                <w:p w14:paraId="119D43C1" w14:textId="77777777" w:rsidR="0075749F" w:rsidRPr="004E4621" w:rsidRDefault="0075749F" w:rsidP="006173B9">
                  <w:pPr>
                    <w:pStyle w:val="Arial10i50"/>
                    <w:framePr w:hSpace="141" w:wrap="around" w:vAnchor="text" w:hAnchor="margin" w:x="108" w:y="-3002"/>
                    <w:spacing w:line="360" w:lineRule="auto"/>
                    <w:suppressOverlap/>
                    <w:jc w:val="center"/>
                    <w:rPr>
                      <w:rFonts w:cs="Arial"/>
                      <w:b/>
                      <w:iCs/>
                      <w:sz w:val="20"/>
                      <w:szCs w:val="20"/>
                    </w:rPr>
                  </w:pPr>
                  <w:r w:rsidRPr="004E4621">
                    <w:rPr>
                      <w:rFonts w:cs="Arial"/>
                      <w:b/>
                      <w:iCs/>
                      <w:sz w:val="20"/>
                      <w:szCs w:val="20"/>
                    </w:rPr>
                    <w:t>Wartość</w:t>
                  </w:r>
                </w:p>
              </w:tc>
            </w:tr>
            <w:tr w:rsidR="0075749F" w:rsidRPr="004E4621" w14:paraId="5A8D1186" w14:textId="77777777" w:rsidTr="00EC3A7B">
              <w:trPr>
                <w:trHeight w:val="25"/>
              </w:trPr>
              <w:tc>
                <w:tcPr>
                  <w:tcW w:w="2461" w:type="pct"/>
                  <w:shd w:val="clear" w:color="auto" w:fill="auto"/>
                </w:tcPr>
                <w:p w14:paraId="1384C841" w14:textId="77777777" w:rsidR="0075749F" w:rsidRPr="004E4621" w:rsidRDefault="0075749F" w:rsidP="006173B9">
                  <w:pPr>
                    <w:pStyle w:val="Arial10i50"/>
                    <w:framePr w:hSpace="141" w:wrap="around" w:vAnchor="text" w:hAnchor="margin" w:x="108" w:y="-3002"/>
                    <w:spacing w:line="360" w:lineRule="auto"/>
                    <w:suppressOverlap/>
                    <w:rPr>
                      <w:rFonts w:cs="Arial"/>
                      <w:b/>
                      <w:bCs/>
                      <w:iCs/>
                      <w:sz w:val="20"/>
                      <w:szCs w:val="20"/>
                    </w:rPr>
                  </w:pPr>
                  <w:r w:rsidRPr="004E4621">
                    <w:rPr>
                      <w:rFonts w:cs="Arial"/>
                      <w:b/>
                      <w:iCs/>
                      <w:sz w:val="20"/>
                      <w:szCs w:val="20"/>
                    </w:rPr>
                    <w:t>Typ kotła</w:t>
                  </w:r>
                </w:p>
              </w:tc>
              <w:tc>
                <w:tcPr>
                  <w:tcW w:w="2539" w:type="pct"/>
                  <w:gridSpan w:val="2"/>
                  <w:shd w:val="clear" w:color="auto" w:fill="auto"/>
                </w:tcPr>
                <w:p w14:paraId="68031D6F" w14:textId="77777777" w:rsidR="0075749F" w:rsidRPr="004E4621" w:rsidRDefault="0075749F" w:rsidP="006173B9">
                  <w:pPr>
                    <w:pStyle w:val="Arial10i50"/>
                    <w:framePr w:hSpace="141" w:wrap="around" w:vAnchor="text" w:hAnchor="margin" w:x="108" w:y="-3002"/>
                    <w:spacing w:line="360" w:lineRule="auto"/>
                    <w:suppressOverlap/>
                    <w:jc w:val="center"/>
                    <w:rPr>
                      <w:rFonts w:cs="Arial"/>
                      <w:b/>
                      <w:bCs/>
                      <w:iCs/>
                      <w:sz w:val="20"/>
                      <w:szCs w:val="20"/>
                    </w:rPr>
                  </w:pPr>
                  <w:r w:rsidRPr="004E4621">
                    <w:rPr>
                      <w:rFonts w:cs="Arial"/>
                      <w:b/>
                      <w:bCs/>
                      <w:iCs/>
                      <w:sz w:val="20"/>
                      <w:szCs w:val="20"/>
                    </w:rPr>
                    <w:t>PWPg-6</w:t>
                  </w:r>
                </w:p>
              </w:tc>
            </w:tr>
            <w:tr w:rsidR="0075749F" w:rsidRPr="004E4621" w14:paraId="3A79FB9D" w14:textId="77777777" w:rsidTr="00EC3A7B">
              <w:trPr>
                <w:trHeight w:val="25"/>
              </w:trPr>
              <w:tc>
                <w:tcPr>
                  <w:tcW w:w="2461" w:type="pct"/>
                  <w:shd w:val="clear" w:color="auto" w:fill="auto"/>
                </w:tcPr>
                <w:p w14:paraId="70E63897" w14:textId="77777777" w:rsidR="0075749F" w:rsidRPr="004E4621" w:rsidRDefault="0075749F" w:rsidP="006173B9">
                  <w:pPr>
                    <w:pStyle w:val="Arial10i50"/>
                    <w:framePr w:hSpace="141" w:wrap="around" w:vAnchor="text" w:hAnchor="margin" w:x="108" w:y="-3002"/>
                    <w:spacing w:line="360" w:lineRule="auto"/>
                    <w:suppressOverlap/>
                    <w:rPr>
                      <w:rFonts w:cs="Arial"/>
                      <w:bCs/>
                      <w:iCs/>
                      <w:sz w:val="20"/>
                      <w:szCs w:val="20"/>
                    </w:rPr>
                  </w:pPr>
                  <w:r w:rsidRPr="004E4621">
                    <w:rPr>
                      <w:rFonts w:cs="Arial"/>
                      <w:bCs/>
                      <w:iCs/>
                      <w:sz w:val="20"/>
                      <w:szCs w:val="20"/>
                    </w:rPr>
                    <w:t>Moc nominalna</w:t>
                  </w:r>
                </w:p>
              </w:tc>
              <w:tc>
                <w:tcPr>
                  <w:tcW w:w="917" w:type="pct"/>
                  <w:shd w:val="clear" w:color="auto" w:fill="auto"/>
                </w:tcPr>
                <w:p w14:paraId="4B15DCCF" w14:textId="77777777" w:rsidR="0075749F" w:rsidRPr="004E4621" w:rsidRDefault="0075749F" w:rsidP="006173B9">
                  <w:pPr>
                    <w:pStyle w:val="Arial10i50"/>
                    <w:framePr w:hSpace="141" w:wrap="around" w:vAnchor="text" w:hAnchor="margin" w:x="108" w:y="-3002"/>
                    <w:spacing w:line="360" w:lineRule="auto"/>
                    <w:suppressOverlap/>
                    <w:jc w:val="center"/>
                    <w:rPr>
                      <w:rFonts w:cs="Arial"/>
                      <w:iCs/>
                      <w:sz w:val="20"/>
                      <w:szCs w:val="20"/>
                    </w:rPr>
                  </w:pPr>
                  <w:r w:rsidRPr="004E4621">
                    <w:rPr>
                      <w:rFonts w:cs="Arial"/>
                      <w:iCs/>
                      <w:sz w:val="20"/>
                      <w:szCs w:val="20"/>
                    </w:rPr>
                    <w:t>MW</w:t>
                  </w:r>
                </w:p>
              </w:tc>
              <w:tc>
                <w:tcPr>
                  <w:tcW w:w="1622" w:type="pct"/>
                  <w:shd w:val="clear" w:color="auto" w:fill="auto"/>
                </w:tcPr>
                <w:p w14:paraId="20C4D707" w14:textId="77777777" w:rsidR="0075749F" w:rsidRPr="004E4621" w:rsidRDefault="0075749F" w:rsidP="006173B9">
                  <w:pPr>
                    <w:pStyle w:val="Arial10i50"/>
                    <w:framePr w:hSpace="141" w:wrap="around" w:vAnchor="text" w:hAnchor="margin" w:x="108" w:y="-3002"/>
                    <w:spacing w:line="360" w:lineRule="auto"/>
                    <w:suppressOverlap/>
                    <w:jc w:val="center"/>
                    <w:rPr>
                      <w:rFonts w:cs="Arial"/>
                      <w:bCs/>
                      <w:iCs/>
                      <w:sz w:val="20"/>
                      <w:szCs w:val="20"/>
                    </w:rPr>
                  </w:pPr>
                  <w:r w:rsidRPr="004E4621">
                    <w:rPr>
                      <w:rFonts w:cs="Arial"/>
                      <w:bCs/>
                      <w:iCs/>
                      <w:sz w:val="20"/>
                      <w:szCs w:val="20"/>
                    </w:rPr>
                    <w:t>7,0</w:t>
                  </w:r>
                </w:p>
              </w:tc>
            </w:tr>
            <w:tr w:rsidR="0075749F" w:rsidRPr="004E4621" w14:paraId="035D164C" w14:textId="77777777" w:rsidTr="00EC3A7B">
              <w:trPr>
                <w:trHeight w:val="25"/>
              </w:trPr>
              <w:tc>
                <w:tcPr>
                  <w:tcW w:w="2461" w:type="pct"/>
                  <w:shd w:val="clear" w:color="auto" w:fill="auto"/>
                </w:tcPr>
                <w:p w14:paraId="58E6E7C3" w14:textId="77777777" w:rsidR="004E4621" w:rsidRDefault="0075749F" w:rsidP="006173B9">
                  <w:pPr>
                    <w:pStyle w:val="Arial10i50"/>
                    <w:framePr w:hSpace="141" w:wrap="around" w:vAnchor="text" w:hAnchor="margin" w:x="108" w:y="-3002"/>
                    <w:spacing w:line="360" w:lineRule="auto"/>
                    <w:suppressOverlap/>
                    <w:rPr>
                      <w:rFonts w:cs="Arial"/>
                      <w:iCs/>
                      <w:sz w:val="20"/>
                      <w:szCs w:val="20"/>
                    </w:rPr>
                  </w:pPr>
                  <w:r w:rsidRPr="004E4621">
                    <w:rPr>
                      <w:rFonts w:cs="Arial"/>
                      <w:bCs/>
                      <w:iCs/>
                      <w:sz w:val="20"/>
                      <w:szCs w:val="20"/>
                    </w:rPr>
                    <w:t xml:space="preserve">Moc cieplna </w:t>
                  </w:r>
                  <w:r w:rsidRPr="004E4621">
                    <w:rPr>
                      <w:rFonts w:cs="Arial"/>
                      <w:iCs/>
                      <w:sz w:val="20"/>
                      <w:szCs w:val="20"/>
                    </w:rPr>
                    <w:t xml:space="preserve">jako ilość energii wprowadzanej </w:t>
                  </w:r>
                </w:p>
                <w:p w14:paraId="74B6883B" w14:textId="1A9B7512" w:rsidR="0075749F" w:rsidRPr="004E4621" w:rsidRDefault="0075749F" w:rsidP="006173B9">
                  <w:pPr>
                    <w:pStyle w:val="Arial10i50"/>
                    <w:framePr w:hSpace="141" w:wrap="around" w:vAnchor="text" w:hAnchor="margin" w:x="108" w:y="-3002"/>
                    <w:spacing w:line="360" w:lineRule="auto"/>
                    <w:suppressOverlap/>
                    <w:rPr>
                      <w:rFonts w:cs="Arial"/>
                      <w:bCs/>
                      <w:iCs/>
                      <w:sz w:val="20"/>
                      <w:szCs w:val="20"/>
                    </w:rPr>
                  </w:pPr>
                  <w:r w:rsidRPr="004E4621">
                    <w:rPr>
                      <w:rFonts w:cs="Arial"/>
                      <w:iCs/>
                      <w:sz w:val="20"/>
                      <w:szCs w:val="20"/>
                    </w:rPr>
                    <w:t>w paliwie</w:t>
                  </w:r>
                </w:p>
              </w:tc>
              <w:tc>
                <w:tcPr>
                  <w:tcW w:w="917" w:type="pct"/>
                  <w:shd w:val="clear" w:color="auto" w:fill="auto"/>
                </w:tcPr>
                <w:p w14:paraId="1995233E" w14:textId="77777777" w:rsidR="0075749F" w:rsidRPr="004E4621" w:rsidRDefault="0075749F" w:rsidP="006173B9">
                  <w:pPr>
                    <w:pStyle w:val="Arial10i50"/>
                    <w:framePr w:hSpace="141" w:wrap="around" w:vAnchor="text" w:hAnchor="margin" w:x="108" w:y="-3002"/>
                    <w:spacing w:line="360" w:lineRule="auto"/>
                    <w:suppressOverlap/>
                    <w:jc w:val="center"/>
                    <w:rPr>
                      <w:rFonts w:cs="Arial"/>
                      <w:iCs/>
                      <w:sz w:val="20"/>
                      <w:szCs w:val="20"/>
                    </w:rPr>
                  </w:pPr>
                  <w:proofErr w:type="spellStart"/>
                  <w:r w:rsidRPr="004E4621">
                    <w:rPr>
                      <w:rFonts w:cs="Arial"/>
                      <w:iCs/>
                      <w:sz w:val="20"/>
                      <w:szCs w:val="20"/>
                    </w:rPr>
                    <w:t>MW</w:t>
                  </w:r>
                  <w:r w:rsidRPr="004E4621">
                    <w:rPr>
                      <w:rFonts w:cs="Arial"/>
                      <w:iCs/>
                      <w:sz w:val="20"/>
                      <w:szCs w:val="20"/>
                      <w:vertAlign w:val="subscript"/>
                    </w:rPr>
                    <w:t>t</w:t>
                  </w:r>
                  <w:proofErr w:type="spellEnd"/>
                </w:p>
              </w:tc>
              <w:tc>
                <w:tcPr>
                  <w:tcW w:w="1622" w:type="pct"/>
                  <w:shd w:val="clear" w:color="auto" w:fill="auto"/>
                </w:tcPr>
                <w:p w14:paraId="0975B2E8" w14:textId="77777777" w:rsidR="0075749F" w:rsidRPr="004E4621" w:rsidRDefault="0075749F" w:rsidP="006173B9">
                  <w:pPr>
                    <w:pStyle w:val="Arial10i50"/>
                    <w:framePr w:hSpace="141" w:wrap="around" w:vAnchor="text" w:hAnchor="margin" w:x="108" w:y="-3002"/>
                    <w:spacing w:line="360" w:lineRule="auto"/>
                    <w:suppressOverlap/>
                    <w:jc w:val="center"/>
                    <w:rPr>
                      <w:rFonts w:cs="Arial"/>
                      <w:bCs/>
                      <w:iCs/>
                      <w:sz w:val="20"/>
                      <w:szCs w:val="20"/>
                    </w:rPr>
                  </w:pPr>
                  <w:r w:rsidRPr="004E4621">
                    <w:rPr>
                      <w:rFonts w:cs="Arial"/>
                      <w:bCs/>
                      <w:iCs/>
                      <w:sz w:val="20"/>
                      <w:szCs w:val="20"/>
                    </w:rPr>
                    <w:t>8,5</w:t>
                  </w:r>
                </w:p>
              </w:tc>
            </w:tr>
            <w:tr w:rsidR="0075749F" w:rsidRPr="004E4621" w14:paraId="2B1134A0" w14:textId="77777777" w:rsidTr="00EC3A7B">
              <w:trPr>
                <w:trHeight w:val="25"/>
              </w:trPr>
              <w:tc>
                <w:tcPr>
                  <w:tcW w:w="2461" w:type="pct"/>
                  <w:shd w:val="clear" w:color="auto" w:fill="auto"/>
                </w:tcPr>
                <w:p w14:paraId="252D14F0" w14:textId="77777777" w:rsidR="0075749F" w:rsidRPr="004E4621" w:rsidRDefault="0075749F" w:rsidP="006173B9">
                  <w:pPr>
                    <w:pStyle w:val="Arial10i50"/>
                    <w:framePr w:hSpace="141" w:wrap="around" w:vAnchor="text" w:hAnchor="margin" w:x="108" w:y="-3002"/>
                    <w:spacing w:line="360" w:lineRule="auto"/>
                    <w:suppressOverlap/>
                    <w:rPr>
                      <w:rFonts w:cs="Arial"/>
                      <w:bCs/>
                      <w:iCs/>
                      <w:sz w:val="20"/>
                      <w:szCs w:val="20"/>
                    </w:rPr>
                  </w:pPr>
                  <w:r w:rsidRPr="004E4621">
                    <w:rPr>
                      <w:rFonts w:cs="Arial"/>
                      <w:bCs/>
                      <w:iCs/>
                      <w:sz w:val="20"/>
                      <w:szCs w:val="20"/>
                    </w:rPr>
                    <w:t>Sprawność kotła</w:t>
                  </w:r>
                </w:p>
              </w:tc>
              <w:tc>
                <w:tcPr>
                  <w:tcW w:w="917" w:type="pct"/>
                  <w:shd w:val="clear" w:color="auto" w:fill="auto"/>
                </w:tcPr>
                <w:p w14:paraId="4D88FEEC" w14:textId="77777777" w:rsidR="0075749F" w:rsidRPr="004E4621" w:rsidRDefault="0075749F" w:rsidP="006173B9">
                  <w:pPr>
                    <w:pStyle w:val="Arial10i50"/>
                    <w:framePr w:hSpace="141" w:wrap="around" w:vAnchor="text" w:hAnchor="margin" w:x="108" w:y="-3002"/>
                    <w:spacing w:line="360" w:lineRule="auto"/>
                    <w:suppressOverlap/>
                    <w:jc w:val="center"/>
                    <w:rPr>
                      <w:rFonts w:cs="Arial"/>
                      <w:iCs/>
                      <w:sz w:val="20"/>
                      <w:szCs w:val="20"/>
                    </w:rPr>
                  </w:pPr>
                  <w:r w:rsidRPr="004E4621">
                    <w:rPr>
                      <w:rFonts w:cs="Arial"/>
                      <w:iCs/>
                      <w:sz w:val="20"/>
                      <w:szCs w:val="20"/>
                    </w:rPr>
                    <w:t>%</w:t>
                  </w:r>
                </w:p>
              </w:tc>
              <w:tc>
                <w:tcPr>
                  <w:tcW w:w="1622" w:type="pct"/>
                  <w:shd w:val="clear" w:color="auto" w:fill="auto"/>
                </w:tcPr>
                <w:p w14:paraId="1BA8855E" w14:textId="77777777" w:rsidR="0075749F" w:rsidRPr="004E4621" w:rsidRDefault="0075749F" w:rsidP="006173B9">
                  <w:pPr>
                    <w:pStyle w:val="Arial10i50"/>
                    <w:framePr w:hSpace="141" w:wrap="around" w:vAnchor="text" w:hAnchor="margin" w:x="108" w:y="-3002"/>
                    <w:spacing w:line="360" w:lineRule="auto"/>
                    <w:suppressOverlap/>
                    <w:jc w:val="center"/>
                    <w:rPr>
                      <w:rFonts w:cs="Arial"/>
                      <w:bCs/>
                      <w:iCs/>
                      <w:sz w:val="20"/>
                      <w:szCs w:val="20"/>
                    </w:rPr>
                  </w:pPr>
                  <w:r w:rsidRPr="004E4621">
                    <w:rPr>
                      <w:rFonts w:cs="Arial"/>
                      <w:bCs/>
                      <w:iCs/>
                      <w:sz w:val="20"/>
                      <w:szCs w:val="20"/>
                    </w:rPr>
                    <w:t>82</w:t>
                  </w:r>
                </w:p>
              </w:tc>
            </w:tr>
            <w:tr w:rsidR="0075749F" w:rsidRPr="004E4621" w14:paraId="4B05585D" w14:textId="77777777" w:rsidTr="00EC3A7B">
              <w:trPr>
                <w:trHeight w:val="25"/>
              </w:trPr>
              <w:tc>
                <w:tcPr>
                  <w:tcW w:w="2461" w:type="pct"/>
                  <w:shd w:val="clear" w:color="auto" w:fill="auto"/>
                </w:tcPr>
                <w:p w14:paraId="4E1CB0EC" w14:textId="77777777" w:rsidR="0075749F" w:rsidRPr="004E4621" w:rsidRDefault="0075749F" w:rsidP="006173B9">
                  <w:pPr>
                    <w:pStyle w:val="Arial10i50"/>
                    <w:framePr w:hSpace="141" w:wrap="around" w:vAnchor="text" w:hAnchor="margin" w:x="108" w:y="-3002"/>
                    <w:spacing w:line="360" w:lineRule="auto"/>
                    <w:suppressOverlap/>
                    <w:rPr>
                      <w:rFonts w:cs="Arial"/>
                      <w:bCs/>
                      <w:iCs/>
                      <w:sz w:val="20"/>
                      <w:szCs w:val="20"/>
                    </w:rPr>
                  </w:pPr>
                  <w:r w:rsidRPr="004E4621">
                    <w:rPr>
                      <w:rFonts w:cs="Arial"/>
                      <w:bCs/>
                      <w:iCs/>
                      <w:sz w:val="20"/>
                      <w:szCs w:val="20"/>
                    </w:rPr>
                    <w:t>Rodzaj paliwa</w:t>
                  </w:r>
                </w:p>
              </w:tc>
              <w:tc>
                <w:tcPr>
                  <w:tcW w:w="917" w:type="pct"/>
                  <w:shd w:val="clear" w:color="auto" w:fill="auto"/>
                </w:tcPr>
                <w:p w14:paraId="3DBC1C8F" w14:textId="77777777" w:rsidR="0075749F" w:rsidRPr="004E4621" w:rsidRDefault="0075749F" w:rsidP="006173B9">
                  <w:pPr>
                    <w:pStyle w:val="Arial10i50"/>
                    <w:framePr w:hSpace="141" w:wrap="around" w:vAnchor="text" w:hAnchor="margin" w:x="108" w:y="-3002"/>
                    <w:spacing w:line="360" w:lineRule="auto"/>
                    <w:suppressOverlap/>
                    <w:jc w:val="center"/>
                    <w:rPr>
                      <w:rFonts w:cs="Arial"/>
                      <w:iCs/>
                      <w:sz w:val="20"/>
                      <w:szCs w:val="20"/>
                    </w:rPr>
                  </w:pPr>
                  <w:r w:rsidRPr="004E4621">
                    <w:rPr>
                      <w:rFonts w:cs="Arial"/>
                      <w:iCs/>
                      <w:sz w:val="20"/>
                      <w:szCs w:val="20"/>
                    </w:rPr>
                    <w:t>-</w:t>
                  </w:r>
                </w:p>
              </w:tc>
              <w:tc>
                <w:tcPr>
                  <w:tcW w:w="1622" w:type="pct"/>
                  <w:shd w:val="clear" w:color="auto" w:fill="auto"/>
                </w:tcPr>
                <w:p w14:paraId="74A07715" w14:textId="77777777" w:rsidR="0075749F" w:rsidRPr="004E4621" w:rsidRDefault="0075749F" w:rsidP="006173B9">
                  <w:pPr>
                    <w:pStyle w:val="Arial10i50"/>
                    <w:framePr w:hSpace="141" w:wrap="around" w:vAnchor="text" w:hAnchor="margin" w:x="108" w:y="-3002"/>
                    <w:spacing w:line="360" w:lineRule="auto"/>
                    <w:suppressOverlap/>
                    <w:jc w:val="center"/>
                    <w:rPr>
                      <w:rFonts w:cs="Arial"/>
                      <w:bCs/>
                      <w:iCs/>
                      <w:sz w:val="20"/>
                      <w:szCs w:val="20"/>
                    </w:rPr>
                  </w:pPr>
                  <w:r w:rsidRPr="004E4621">
                    <w:rPr>
                      <w:rFonts w:cs="Arial"/>
                      <w:bCs/>
                      <w:iCs/>
                      <w:sz w:val="20"/>
                      <w:szCs w:val="20"/>
                    </w:rPr>
                    <w:t>gaz</w:t>
                  </w:r>
                </w:p>
              </w:tc>
            </w:tr>
            <w:tr w:rsidR="0075749F" w:rsidRPr="004E4621" w14:paraId="20679F61" w14:textId="77777777" w:rsidTr="00EC3A7B">
              <w:trPr>
                <w:trHeight w:val="25"/>
              </w:trPr>
              <w:tc>
                <w:tcPr>
                  <w:tcW w:w="2461" w:type="pct"/>
                  <w:shd w:val="clear" w:color="auto" w:fill="auto"/>
                </w:tcPr>
                <w:p w14:paraId="271BCBD1" w14:textId="77777777" w:rsidR="0075749F" w:rsidRPr="004E4621" w:rsidRDefault="0075749F" w:rsidP="006173B9">
                  <w:pPr>
                    <w:pStyle w:val="Arial10i50"/>
                    <w:framePr w:hSpace="141" w:wrap="around" w:vAnchor="text" w:hAnchor="margin" w:x="108" w:y="-3002"/>
                    <w:spacing w:line="360" w:lineRule="auto"/>
                    <w:suppressOverlap/>
                    <w:rPr>
                      <w:rFonts w:cs="Arial"/>
                      <w:bCs/>
                      <w:iCs/>
                      <w:sz w:val="20"/>
                      <w:szCs w:val="20"/>
                    </w:rPr>
                  </w:pPr>
                  <w:r w:rsidRPr="004E4621">
                    <w:rPr>
                      <w:rFonts w:cs="Arial"/>
                      <w:bCs/>
                      <w:iCs/>
                      <w:sz w:val="20"/>
                      <w:szCs w:val="20"/>
                    </w:rPr>
                    <w:t>Ilość spalin na wylocie</w:t>
                  </w:r>
                </w:p>
              </w:tc>
              <w:tc>
                <w:tcPr>
                  <w:tcW w:w="917" w:type="pct"/>
                  <w:shd w:val="clear" w:color="auto" w:fill="auto"/>
                </w:tcPr>
                <w:p w14:paraId="7066D735" w14:textId="77777777" w:rsidR="0075749F" w:rsidRPr="004E4621" w:rsidRDefault="0075749F" w:rsidP="006173B9">
                  <w:pPr>
                    <w:pStyle w:val="Arial10i50"/>
                    <w:framePr w:hSpace="141" w:wrap="around" w:vAnchor="text" w:hAnchor="margin" w:x="108" w:y="-3002"/>
                    <w:spacing w:line="360" w:lineRule="auto"/>
                    <w:suppressOverlap/>
                    <w:jc w:val="center"/>
                    <w:rPr>
                      <w:rFonts w:cs="Arial"/>
                      <w:iCs/>
                      <w:sz w:val="20"/>
                      <w:szCs w:val="20"/>
                    </w:rPr>
                  </w:pPr>
                  <w:r w:rsidRPr="004E4621">
                    <w:rPr>
                      <w:rFonts w:cs="Arial"/>
                      <w:iCs/>
                      <w:sz w:val="20"/>
                      <w:szCs w:val="20"/>
                    </w:rPr>
                    <w:t>Nm</w:t>
                  </w:r>
                  <w:r w:rsidRPr="004E4621">
                    <w:rPr>
                      <w:rFonts w:cs="Arial"/>
                      <w:iCs/>
                      <w:sz w:val="20"/>
                      <w:szCs w:val="20"/>
                      <w:vertAlign w:val="superscript"/>
                    </w:rPr>
                    <w:t>3</w:t>
                  </w:r>
                  <w:r w:rsidRPr="004E4621">
                    <w:rPr>
                      <w:rFonts w:cs="Arial"/>
                      <w:iCs/>
                      <w:sz w:val="20"/>
                      <w:szCs w:val="20"/>
                    </w:rPr>
                    <w:t>/h</w:t>
                  </w:r>
                </w:p>
              </w:tc>
              <w:tc>
                <w:tcPr>
                  <w:tcW w:w="1622" w:type="pct"/>
                  <w:shd w:val="clear" w:color="auto" w:fill="auto"/>
                </w:tcPr>
                <w:p w14:paraId="345AF4A1" w14:textId="77777777" w:rsidR="0075749F" w:rsidRPr="004E4621" w:rsidRDefault="0075749F" w:rsidP="006173B9">
                  <w:pPr>
                    <w:pStyle w:val="Arial10i50"/>
                    <w:framePr w:hSpace="141" w:wrap="around" w:vAnchor="text" w:hAnchor="margin" w:x="108" w:y="-3002"/>
                    <w:spacing w:line="360" w:lineRule="auto"/>
                    <w:suppressOverlap/>
                    <w:jc w:val="center"/>
                    <w:rPr>
                      <w:rFonts w:cs="Arial"/>
                      <w:bCs/>
                      <w:iCs/>
                      <w:sz w:val="20"/>
                      <w:szCs w:val="20"/>
                    </w:rPr>
                  </w:pPr>
                  <w:r w:rsidRPr="004E4621">
                    <w:rPr>
                      <w:rFonts w:cs="Arial"/>
                      <w:bCs/>
                      <w:iCs/>
                      <w:sz w:val="20"/>
                      <w:szCs w:val="20"/>
                    </w:rPr>
                    <w:t>8 000</w:t>
                  </w:r>
                </w:p>
              </w:tc>
            </w:tr>
            <w:tr w:rsidR="0075749F" w:rsidRPr="004E4621" w14:paraId="76EC2470" w14:textId="77777777" w:rsidTr="00EC3A7B">
              <w:trPr>
                <w:trHeight w:val="25"/>
              </w:trPr>
              <w:tc>
                <w:tcPr>
                  <w:tcW w:w="2461" w:type="pct"/>
                  <w:shd w:val="clear" w:color="auto" w:fill="auto"/>
                </w:tcPr>
                <w:p w14:paraId="425A0C61" w14:textId="77777777" w:rsidR="0075749F" w:rsidRPr="004E4621" w:rsidRDefault="0075749F" w:rsidP="006173B9">
                  <w:pPr>
                    <w:pStyle w:val="Arial10i50"/>
                    <w:framePr w:hSpace="141" w:wrap="around" w:vAnchor="text" w:hAnchor="margin" w:x="108" w:y="-3002"/>
                    <w:spacing w:line="360" w:lineRule="auto"/>
                    <w:suppressOverlap/>
                    <w:rPr>
                      <w:rFonts w:cs="Arial"/>
                      <w:bCs/>
                      <w:iCs/>
                      <w:sz w:val="20"/>
                      <w:szCs w:val="20"/>
                    </w:rPr>
                  </w:pPr>
                  <w:r w:rsidRPr="004E4621">
                    <w:rPr>
                      <w:rFonts w:cs="Arial"/>
                      <w:bCs/>
                      <w:iCs/>
                      <w:sz w:val="20"/>
                      <w:szCs w:val="20"/>
                    </w:rPr>
                    <w:t>Temperatura spalin na wylocie</w:t>
                  </w:r>
                </w:p>
              </w:tc>
              <w:tc>
                <w:tcPr>
                  <w:tcW w:w="917" w:type="pct"/>
                  <w:shd w:val="clear" w:color="auto" w:fill="auto"/>
                </w:tcPr>
                <w:p w14:paraId="1399AB4D" w14:textId="7B5BFBEA" w:rsidR="0075749F" w:rsidRPr="004E4621" w:rsidRDefault="003A2453" w:rsidP="006173B9">
                  <w:pPr>
                    <w:pStyle w:val="Arial10i50"/>
                    <w:framePr w:hSpace="141" w:wrap="around" w:vAnchor="text" w:hAnchor="margin" w:x="108" w:y="-3002"/>
                    <w:spacing w:line="360" w:lineRule="auto"/>
                    <w:suppressOverlap/>
                    <w:jc w:val="center"/>
                    <w:rPr>
                      <w:rFonts w:cs="Arial"/>
                      <w:iCs/>
                      <w:sz w:val="20"/>
                      <w:szCs w:val="20"/>
                    </w:rPr>
                  </w:pPr>
                  <w:proofErr w:type="spellStart"/>
                  <w:r>
                    <w:rPr>
                      <w:rFonts w:cs="Arial"/>
                      <w:iCs/>
                      <w:sz w:val="20"/>
                      <w:szCs w:val="20"/>
                      <w:vertAlign w:val="superscript"/>
                    </w:rPr>
                    <w:t>o</w:t>
                  </w:r>
                  <w:r w:rsidR="0075749F" w:rsidRPr="004E4621">
                    <w:rPr>
                      <w:rFonts w:cs="Arial"/>
                      <w:iCs/>
                      <w:sz w:val="20"/>
                      <w:szCs w:val="20"/>
                    </w:rPr>
                    <w:t>C</w:t>
                  </w:r>
                  <w:proofErr w:type="spellEnd"/>
                </w:p>
              </w:tc>
              <w:tc>
                <w:tcPr>
                  <w:tcW w:w="1622" w:type="pct"/>
                  <w:shd w:val="clear" w:color="auto" w:fill="auto"/>
                </w:tcPr>
                <w:p w14:paraId="094D5615" w14:textId="7D25476F" w:rsidR="0075749F" w:rsidRPr="004E4621" w:rsidRDefault="0075749F" w:rsidP="006173B9">
                  <w:pPr>
                    <w:pStyle w:val="Arial10i50"/>
                    <w:framePr w:hSpace="141" w:wrap="around" w:vAnchor="text" w:hAnchor="margin" w:x="108" w:y="-3002"/>
                    <w:spacing w:line="360" w:lineRule="auto"/>
                    <w:suppressOverlap/>
                    <w:jc w:val="center"/>
                    <w:rPr>
                      <w:rFonts w:cs="Arial"/>
                      <w:bCs/>
                      <w:iCs/>
                      <w:sz w:val="20"/>
                      <w:szCs w:val="20"/>
                    </w:rPr>
                  </w:pPr>
                  <w:r w:rsidRPr="004E4621">
                    <w:rPr>
                      <w:rFonts w:cs="Arial"/>
                      <w:bCs/>
                      <w:iCs/>
                      <w:sz w:val="20"/>
                      <w:szCs w:val="20"/>
                    </w:rPr>
                    <w:t>200 ÷</w:t>
                  </w:r>
                  <w:r w:rsidR="003739A0">
                    <w:rPr>
                      <w:rFonts w:cs="Arial"/>
                      <w:bCs/>
                      <w:iCs/>
                      <w:sz w:val="20"/>
                      <w:szCs w:val="20"/>
                    </w:rPr>
                    <w:t xml:space="preserve"> </w:t>
                  </w:r>
                  <w:r w:rsidRPr="004E4621">
                    <w:rPr>
                      <w:rFonts w:cs="Arial"/>
                      <w:bCs/>
                      <w:iCs/>
                      <w:sz w:val="20"/>
                      <w:szCs w:val="20"/>
                    </w:rPr>
                    <w:t>220</w:t>
                  </w:r>
                </w:p>
              </w:tc>
            </w:tr>
            <w:tr w:rsidR="0075749F" w:rsidRPr="004E4621" w14:paraId="4914C892" w14:textId="77777777" w:rsidTr="00EC3A7B">
              <w:trPr>
                <w:trHeight w:val="25"/>
              </w:trPr>
              <w:tc>
                <w:tcPr>
                  <w:tcW w:w="2461" w:type="pct"/>
                  <w:shd w:val="clear" w:color="auto" w:fill="auto"/>
                </w:tcPr>
                <w:p w14:paraId="5C3EE176" w14:textId="77777777" w:rsidR="0075749F" w:rsidRPr="004E4621" w:rsidRDefault="0075749F" w:rsidP="006173B9">
                  <w:pPr>
                    <w:pStyle w:val="Arial10i50"/>
                    <w:framePr w:hSpace="141" w:wrap="around" w:vAnchor="text" w:hAnchor="margin" w:x="108" w:y="-3002"/>
                    <w:spacing w:line="360" w:lineRule="auto"/>
                    <w:suppressOverlap/>
                    <w:rPr>
                      <w:rFonts w:cs="Arial"/>
                      <w:bCs/>
                      <w:iCs/>
                      <w:sz w:val="20"/>
                      <w:szCs w:val="20"/>
                    </w:rPr>
                  </w:pPr>
                  <w:r w:rsidRPr="004E4621">
                    <w:rPr>
                      <w:rFonts w:cs="Arial"/>
                      <w:bCs/>
                      <w:iCs/>
                      <w:sz w:val="20"/>
                      <w:szCs w:val="20"/>
                    </w:rPr>
                    <w:t>Całkowita powierzchnia ogrzewalna</w:t>
                  </w:r>
                </w:p>
              </w:tc>
              <w:tc>
                <w:tcPr>
                  <w:tcW w:w="917" w:type="pct"/>
                  <w:shd w:val="clear" w:color="auto" w:fill="auto"/>
                </w:tcPr>
                <w:p w14:paraId="735C409C" w14:textId="77777777" w:rsidR="0075749F" w:rsidRPr="004E4621" w:rsidRDefault="0075749F" w:rsidP="006173B9">
                  <w:pPr>
                    <w:pStyle w:val="Arial10i50"/>
                    <w:framePr w:hSpace="141" w:wrap="around" w:vAnchor="text" w:hAnchor="margin" w:x="108" w:y="-3002"/>
                    <w:spacing w:line="360" w:lineRule="auto"/>
                    <w:suppressOverlap/>
                    <w:jc w:val="center"/>
                    <w:rPr>
                      <w:rFonts w:cs="Arial"/>
                      <w:iCs/>
                      <w:sz w:val="20"/>
                      <w:szCs w:val="20"/>
                    </w:rPr>
                  </w:pPr>
                  <w:r w:rsidRPr="004E4621">
                    <w:rPr>
                      <w:rFonts w:cs="Arial"/>
                      <w:iCs/>
                      <w:sz w:val="20"/>
                      <w:szCs w:val="20"/>
                    </w:rPr>
                    <w:t>m</w:t>
                  </w:r>
                  <w:r w:rsidRPr="004E4621">
                    <w:rPr>
                      <w:rFonts w:cs="Arial"/>
                      <w:iCs/>
                      <w:sz w:val="20"/>
                      <w:szCs w:val="20"/>
                      <w:vertAlign w:val="superscript"/>
                    </w:rPr>
                    <w:t>2</w:t>
                  </w:r>
                </w:p>
              </w:tc>
              <w:tc>
                <w:tcPr>
                  <w:tcW w:w="1622" w:type="pct"/>
                  <w:shd w:val="clear" w:color="auto" w:fill="auto"/>
                </w:tcPr>
                <w:p w14:paraId="35278B39" w14:textId="77777777" w:rsidR="0075749F" w:rsidRPr="004E4621" w:rsidRDefault="0075749F" w:rsidP="006173B9">
                  <w:pPr>
                    <w:pStyle w:val="Arial10i50"/>
                    <w:framePr w:hSpace="141" w:wrap="around" w:vAnchor="text" w:hAnchor="margin" w:x="108" w:y="-3002"/>
                    <w:spacing w:line="360" w:lineRule="auto"/>
                    <w:suppressOverlap/>
                    <w:jc w:val="center"/>
                    <w:rPr>
                      <w:rFonts w:cs="Arial"/>
                      <w:bCs/>
                      <w:iCs/>
                      <w:sz w:val="20"/>
                      <w:szCs w:val="20"/>
                    </w:rPr>
                  </w:pPr>
                  <w:r w:rsidRPr="004E4621">
                    <w:rPr>
                      <w:rFonts w:cs="Arial"/>
                      <w:bCs/>
                      <w:iCs/>
                      <w:sz w:val="20"/>
                      <w:szCs w:val="20"/>
                    </w:rPr>
                    <w:t>351</w:t>
                  </w:r>
                </w:p>
              </w:tc>
            </w:tr>
            <w:tr w:rsidR="0075749F" w:rsidRPr="004E4621" w14:paraId="37408B28" w14:textId="77777777" w:rsidTr="00EC3A7B">
              <w:trPr>
                <w:trHeight w:val="25"/>
              </w:trPr>
              <w:tc>
                <w:tcPr>
                  <w:tcW w:w="2461" w:type="pct"/>
                  <w:shd w:val="clear" w:color="auto" w:fill="auto"/>
                </w:tcPr>
                <w:p w14:paraId="3D5F7217" w14:textId="77777777" w:rsidR="0075749F" w:rsidRPr="004E4621" w:rsidRDefault="0075749F" w:rsidP="006173B9">
                  <w:pPr>
                    <w:pStyle w:val="Arial10i50"/>
                    <w:framePr w:hSpace="141" w:wrap="around" w:vAnchor="text" w:hAnchor="margin" w:x="108" w:y="-3002"/>
                    <w:spacing w:line="360" w:lineRule="auto"/>
                    <w:suppressOverlap/>
                    <w:rPr>
                      <w:rFonts w:cs="Arial"/>
                      <w:bCs/>
                      <w:iCs/>
                      <w:sz w:val="20"/>
                      <w:szCs w:val="20"/>
                    </w:rPr>
                  </w:pPr>
                  <w:r w:rsidRPr="004E4621">
                    <w:rPr>
                      <w:rFonts w:cs="Arial"/>
                      <w:bCs/>
                      <w:iCs/>
                      <w:sz w:val="20"/>
                      <w:szCs w:val="20"/>
                    </w:rPr>
                    <w:t>Objętość komory paleniskowej</w:t>
                  </w:r>
                </w:p>
              </w:tc>
              <w:tc>
                <w:tcPr>
                  <w:tcW w:w="917" w:type="pct"/>
                  <w:shd w:val="clear" w:color="auto" w:fill="auto"/>
                </w:tcPr>
                <w:p w14:paraId="11A8A929" w14:textId="77777777" w:rsidR="0075749F" w:rsidRPr="004E4621" w:rsidRDefault="0075749F" w:rsidP="006173B9">
                  <w:pPr>
                    <w:pStyle w:val="Arial10i50"/>
                    <w:framePr w:hSpace="141" w:wrap="around" w:vAnchor="text" w:hAnchor="margin" w:x="108" w:y="-3002"/>
                    <w:spacing w:line="360" w:lineRule="auto"/>
                    <w:suppressOverlap/>
                    <w:jc w:val="center"/>
                    <w:rPr>
                      <w:rFonts w:cs="Arial"/>
                      <w:iCs/>
                      <w:sz w:val="20"/>
                      <w:szCs w:val="20"/>
                    </w:rPr>
                  </w:pPr>
                  <w:r w:rsidRPr="004E4621">
                    <w:rPr>
                      <w:rFonts w:cs="Arial"/>
                      <w:iCs/>
                      <w:sz w:val="20"/>
                      <w:szCs w:val="20"/>
                    </w:rPr>
                    <w:t>m</w:t>
                  </w:r>
                  <w:r w:rsidRPr="004E4621">
                    <w:rPr>
                      <w:rFonts w:cs="Arial"/>
                      <w:iCs/>
                      <w:sz w:val="20"/>
                      <w:szCs w:val="20"/>
                      <w:vertAlign w:val="superscript"/>
                    </w:rPr>
                    <w:t>3</w:t>
                  </w:r>
                </w:p>
              </w:tc>
              <w:tc>
                <w:tcPr>
                  <w:tcW w:w="1622" w:type="pct"/>
                  <w:shd w:val="clear" w:color="auto" w:fill="auto"/>
                </w:tcPr>
                <w:p w14:paraId="0E6E4458" w14:textId="77777777" w:rsidR="0075749F" w:rsidRPr="004E4621" w:rsidRDefault="0075749F" w:rsidP="006173B9">
                  <w:pPr>
                    <w:pStyle w:val="Arial10i50"/>
                    <w:framePr w:hSpace="141" w:wrap="around" w:vAnchor="text" w:hAnchor="margin" w:x="108" w:y="-3002"/>
                    <w:spacing w:line="360" w:lineRule="auto"/>
                    <w:suppressOverlap/>
                    <w:jc w:val="center"/>
                    <w:rPr>
                      <w:rFonts w:cs="Arial"/>
                      <w:bCs/>
                      <w:iCs/>
                      <w:sz w:val="20"/>
                      <w:szCs w:val="20"/>
                    </w:rPr>
                  </w:pPr>
                  <w:r w:rsidRPr="004E4621">
                    <w:rPr>
                      <w:rFonts w:cs="Arial"/>
                      <w:bCs/>
                      <w:iCs/>
                      <w:sz w:val="20"/>
                      <w:szCs w:val="20"/>
                    </w:rPr>
                    <w:t>16</w:t>
                  </w:r>
                </w:p>
              </w:tc>
            </w:tr>
            <w:tr w:rsidR="0075749F" w:rsidRPr="004E4621" w14:paraId="5134D841" w14:textId="77777777" w:rsidTr="00EC3A7B">
              <w:trPr>
                <w:trHeight w:val="25"/>
              </w:trPr>
              <w:tc>
                <w:tcPr>
                  <w:tcW w:w="2461" w:type="pct"/>
                  <w:shd w:val="clear" w:color="auto" w:fill="auto"/>
                </w:tcPr>
                <w:p w14:paraId="4227574C" w14:textId="77777777" w:rsidR="0075749F" w:rsidRPr="004E4621" w:rsidRDefault="0075749F" w:rsidP="006173B9">
                  <w:pPr>
                    <w:pStyle w:val="Arial10i50"/>
                    <w:framePr w:hSpace="141" w:wrap="around" w:vAnchor="text" w:hAnchor="margin" w:x="108" w:y="-3002"/>
                    <w:spacing w:line="360" w:lineRule="auto"/>
                    <w:suppressOverlap/>
                    <w:rPr>
                      <w:rFonts w:cs="Arial"/>
                      <w:bCs/>
                      <w:iCs/>
                      <w:sz w:val="20"/>
                      <w:szCs w:val="20"/>
                    </w:rPr>
                  </w:pPr>
                  <w:r w:rsidRPr="004E4621">
                    <w:rPr>
                      <w:rFonts w:cs="Arial"/>
                      <w:bCs/>
                      <w:iCs/>
                      <w:sz w:val="20"/>
                      <w:szCs w:val="20"/>
                    </w:rPr>
                    <w:t>Pojemność wodna kotła</w:t>
                  </w:r>
                </w:p>
              </w:tc>
              <w:tc>
                <w:tcPr>
                  <w:tcW w:w="917" w:type="pct"/>
                  <w:shd w:val="clear" w:color="auto" w:fill="auto"/>
                </w:tcPr>
                <w:p w14:paraId="7A4CC94F" w14:textId="77777777" w:rsidR="0075749F" w:rsidRPr="004E4621" w:rsidRDefault="0075749F" w:rsidP="006173B9">
                  <w:pPr>
                    <w:pStyle w:val="Arial10i50"/>
                    <w:framePr w:hSpace="141" w:wrap="around" w:vAnchor="text" w:hAnchor="margin" w:x="108" w:y="-3002"/>
                    <w:spacing w:line="360" w:lineRule="auto"/>
                    <w:suppressOverlap/>
                    <w:jc w:val="center"/>
                    <w:rPr>
                      <w:rFonts w:cs="Arial"/>
                      <w:bCs/>
                      <w:iCs/>
                      <w:sz w:val="20"/>
                      <w:szCs w:val="20"/>
                    </w:rPr>
                  </w:pPr>
                  <w:r w:rsidRPr="004E4621">
                    <w:rPr>
                      <w:rFonts w:cs="Arial"/>
                      <w:bCs/>
                      <w:iCs/>
                      <w:sz w:val="20"/>
                      <w:szCs w:val="20"/>
                    </w:rPr>
                    <w:t>m</w:t>
                  </w:r>
                  <w:r w:rsidRPr="004E4621">
                    <w:rPr>
                      <w:rFonts w:cs="Arial"/>
                      <w:bCs/>
                      <w:iCs/>
                      <w:sz w:val="20"/>
                      <w:szCs w:val="20"/>
                      <w:vertAlign w:val="superscript"/>
                    </w:rPr>
                    <w:t>3</w:t>
                  </w:r>
                </w:p>
              </w:tc>
              <w:tc>
                <w:tcPr>
                  <w:tcW w:w="1622" w:type="pct"/>
                  <w:shd w:val="clear" w:color="auto" w:fill="auto"/>
                </w:tcPr>
                <w:p w14:paraId="6ED3DF92" w14:textId="77777777" w:rsidR="0075749F" w:rsidRPr="004E4621" w:rsidRDefault="0075749F" w:rsidP="006173B9">
                  <w:pPr>
                    <w:pStyle w:val="Arial10i50"/>
                    <w:framePr w:hSpace="141" w:wrap="around" w:vAnchor="text" w:hAnchor="margin" w:x="108" w:y="-3002"/>
                    <w:spacing w:line="360" w:lineRule="auto"/>
                    <w:suppressOverlap/>
                    <w:jc w:val="center"/>
                    <w:rPr>
                      <w:rFonts w:cs="Arial"/>
                      <w:bCs/>
                      <w:iCs/>
                      <w:sz w:val="20"/>
                      <w:szCs w:val="20"/>
                    </w:rPr>
                  </w:pPr>
                  <w:r w:rsidRPr="004E4621">
                    <w:rPr>
                      <w:rFonts w:cs="Arial"/>
                      <w:bCs/>
                      <w:iCs/>
                      <w:sz w:val="20"/>
                      <w:szCs w:val="20"/>
                    </w:rPr>
                    <w:t>4,82</w:t>
                  </w:r>
                </w:p>
              </w:tc>
            </w:tr>
          </w:tbl>
          <w:p w14:paraId="735904F6" w14:textId="77777777" w:rsidR="0075749F" w:rsidRPr="0075749F" w:rsidRDefault="0075749F" w:rsidP="0075749F">
            <w:pPr>
              <w:pStyle w:val="Arial10i50"/>
              <w:spacing w:line="320" w:lineRule="atLeast"/>
              <w:ind w:left="360"/>
              <w:rPr>
                <w:rFonts w:cs="Arial"/>
                <w:iCs/>
                <w:sz w:val="24"/>
                <w:szCs w:val="24"/>
                <w:u w:val="single"/>
              </w:rPr>
            </w:pPr>
          </w:p>
          <w:p w14:paraId="27A65D36" w14:textId="77777777" w:rsidR="003A2453" w:rsidRDefault="003A2453" w:rsidP="0075749F">
            <w:pPr>
              <w:pStyle w:val="Arial10i50"/>
              <w:spacing w:line="320" w:lineRule="atLeast"/>
              <w:ind w:left="360"/>
              <w:rPr>
                <w:rFonts w:cs="Arial"/>
                <w:iCs/>
                <w:sz w:val="24"/>
                <w:szCs w:val="24"/>
                <w:u w:val="single"/>
              </w:rPr>
            </w:pPr>
          </w:p>
          <w:p w14:paraId="392038EB" w14:textId="345296DE" w:rsidR="0075749F" w:rsidRPr="003B75C1" w:rsidRDefault="0075749F" w:rsidP="0075749F">
            <w:pPr>
              <w:pStyle w:val="Arial10i50"/>
              <w:spacing w:line="320" w:lineRule="atLeast"/>
              <w:ind w:left="360"/>
              <w:rPr>
                <w:rFonts w:cs="Arial"/>
                <w:b/>
                <w:iCs/>
                <w:sz w:val="24"/>
                <w:szCs w:val="24"/>
              </w:rPr>
            </w:pPr>
            <w:r w:rsidRPr="003B75C1">
              <w:rPr>
                <w:rFonts w:cs="Arial"/>
                <w:b/>
                <w:iCs/>
                <w:sz w:val="24"/>
                <w:szCs w:val="24"/>
              </w:rPr>
              <w:t>Charakterystyka kotła CFB – 275</w:t>
            </w:r>
          </w:p>
          <w:p w14:paraId="5F72899B" w14:textId="77777777" w:rsidR="003A2453" w:rsidRPr="0075749F" w:rsidRDefault="003A2453" w:rsidP="0075749F">
            <w:pPr>
              <w:pStyle w:val="Arial10i50"/>
              <w:spacing w:line="320" w:lineRule="atLeast"/>
              <w:ind w:left="360"/>
              <w:rPr>
                <w:rFonts w:cs="Arial"/>
                <w:iCs/>
                <w:sz w:val="24"/>
                <w:szCs w:val="24"/>
                <w:u w:val="single"/>
              </w:rPr>
            </w:pPr>
          </w:p>
          <w:p w14:paraId="094C7793" w14:textId="77777777" w:rsidR="003A2453" w:rsidRDefault="0075749F" w:rsidP="0075749F">
            <w:pPr>
              <w:pStyle w:val="Arial10i50"/>
              <w:spacing w:line="320" w:lineRule="atLeast"/>
              <w:ind w:left="360"/>
              <w:rPr>
                <w:rFonts w:cs="Arial"/>
                <w:iCs/>
                <w:sz w:val="24"/>
                <w:szCs w:val="24"/>
              </w:rPr>
            </w:pPr>
            <w:r w:rsidRPr="0075749F">
              <w:rPr>
                <w:rFonts w:cs="Arial"/>
                <w:iCs/>
                <w:sz w:val="24"/>
                <w:szCs w:val="24"/>
              </w:rPr>
              <w:t>Kocioł fluidalny jest jednym z najważniejszych urządzeń nowego bloku energetycznego. Wielkość kotła gwarantuje wyprodukowanie odpowiedniej ilości pary, niezbędnej do zasilania turbozespołu z turbiną upustowo – kondensacyjną,</w:t>
            </w:r>
          </w:p>
          <w:p w14:paraId="05AF4AC6" w14:textId="7211DAF3" w:rsidR="003B75C1" w:rsidRDefault="0075749F" w:rsidP="003A2453">
            <w:pPr>
              <w:pStyle w:val="Arial10i50"/>
              <w:spacing w:line="320" w:lineRule="atLeast"/>
              <w:ind w:left="360"/>
              <w:rPr>
                <w:rFonts w:cs="Arial"/>
                <w:iCs/>
                <w:sz w:val="24"/>
                <w:szCs w:val="24"/>
              </w:rPr>
            </w:pPr>
            <w:r w:rsidRPr="0075749F">
              <w:rPr>
                <w:rFonts w:cs="Arial"/>
                <w:iCs/>
                <w:sz w:val="24"/>
                <w:szCs w:val="24"/>
              </w:rPr>
              <w:t>o mocy około 81 </w:t>
            </w:r>
            <w:proofErr w:type="spellStart"/>
            <w:r w:rsidRPr="0075749F">
              <w:rPr>
                <w:rFonts w:cs="Arial"/>
                <w:iCs/>
                <w:sz w:val="24"/>
                <w:szCs w:val="24"/>
              </w:rPr>
              <w:t>MW</w:t>
            </w:r>
            <w:r w:rsidRPr="0075749F">
              <w:rPr>
                <w:rFonts w:cs="Arial"/>
                <w:iCs/>
                <w:sz w:val="24"/>
                <w:szCs w:val="24"/>
                <w:vertAlign w:val="subscript"/>
              </w:rPr>
              <w:t>e</w:t>
            </w:r>
            <w:proofErr w:type="spellEnd"/>
            <w:r w:rsidRPr="0075749F">
              <w:rPr>
                <w:rFonts w:cs="Arial"/>
                <w:iCs/>
                <w:sz w:val="24"/>
                <w:szCs w:val="24"/>
              </w:rPr>
              <w:t xml:space="preserve"> przy pracy kondensacyjnej. Kocioł umożliwia współspalanie niskokalorycznego paliwa węglowego, gazu z odmetanowania kopalń oraz biomasy. Jest to kocioł parowy, walczakowy, z atmosferycznym fluidalnym paleniskiem cyrkulacyjnym. Spalanie paliw odbywa się w złożu fluidalnym CFB, którego materiał tworzą paliwo, sorbent i piasek</w:t>
            </w:r>
            <w:r w:rsidR="003B75C1">
              <w:rPr>
                <w:rFonts w:cs="Arial"/>
                <w:iCs/>
                <w:sz w:val="24"/>
                <w:szCs w:val="24"/>
              </w:rPr>
              <w:t xml:space="preserve"> –</w:t>
            </w:r>
            <w:r w:rsidRPr="0075749F">
              <w:rPr>
                <w:rFonts w:cs="Arial"/>
                <w:iCs/>
                <w:sz w:val="24"/>
                <w:szCs w:val="24"/>
              </w:rPr>
              <w:t xml:space="preserve"> podczas początkowego okresu pracy, a następnie</w:t>
            </w:r>
            <w:r w:rsidR="003B75C1">
              <w:rPr>
                <w:rFonts w:cs="Arial"/>
                <w:iCs/>
                <w:sz w:val="24"/>
                <w:szCs w:val="24"/>
              </w:rPr>
              <w:t>,</w:t>
            </w:r>
            <w:r w:rsidRPr="0075749F">
              <w:rPr>
                <w:rFonts w:cs="Arial"/>
                <w:iCs/>
                <w:sz w:val="24"/>
                <w:szCs w:val="24"/>
              </w:rPr>
              <w:t xml:space="preserve"> popiół powstały ze spalania paliwa. Dzięki wysokiej prędkości fluidyzacji (&gt;</w:t>
            </w:r>
            <w:r w:rsidR="003B75C1">
              <w:rPr>
                <w:rFonts w:cs="Arial"/>
                <w:iCs/>
                <w:sz w:val="24"/>
                <w:szCs w:val="24"/>
              </w:rPr>
              <w:t xml:space="preserve"> </w:t>
            </w:r>
            <w:r w:rsidRPr="0075749F">
              <w:rPr>
                <w:rFonts w:cs="Arial"/>
                <w:iCs/>
                <w:sz w:val="24"/>
                <w:szCs w:val="24"/>
              </w:rPr>
              <w:t>5</w:t>
            </w:r>
            <w:r w:rsidR="0069750A">
              <w:rPr>
                <w:rFonts w:cs="Arial"/>
                <w:iCs/>
                <w:sz w:val="24"/>
                <w:szCs w:val="24"/>
              </w:rPr>
              <w:t xml:space="preserve"> </w:t>
            </w:r>
            <w:r w:rsidRPr="0075749F">
              <w:rPr>
                <w:rFonts w:cs="Arial"/>
                <w:iCs/>
                <w:sz w:val="24"/>
                <w:szCs w:val="24"/>
              </w:rPr>
              <w:t>m/s)</w:t>
            </w:r>
            <w:r w:rsidR="003B75C1">
              <w:rPr>
                <w:rFonts w:cs="Arial"/>
                <w:iCs/>
                <w:sz w:val="24"/>
                <w:szCs w:val="24"/>
              </w:rPr>
              <w:t>,</w:t>
            </w:r>
            <w:r w:rsidRPr="0075749F">
              <w:rPr>
                <w:rFonts w:cs="Arial"/>
                <w:iCs/>
                <w:sz w:val="24"/>
                <w:szCs w:val="24"/>
              </w:rPr>
              <w:t xml:space="preserve"> materiał złoża jest przemieszczany w górę komory paleniskowej wraz ze spalinami, po czym</w:t>
            </w:r>
            <w:r w:rsidR="003B75C1">
              <w:rPr>
                <w:rFonts w:cs="Arial"/>
                <w:iCs/>
                <w:sz w:val="24"/>
                <w:szCs w:val="24"/>
              </w:rPr>
              <w:t>,</w:t>
            </w:r>
            <w:r w:rsidRPr="0075749F">
              <w:rPr>
                <w:rFonts w:cs="Arial"/>
                <w:iCs/>
                <w:sz w:val="24"/>
                <w:szCs w:val="24"/>
              </w:rPr>
              <w:t xml:space="preserve"> w przyległym do komory separatorze cyklonowym</w:t>
            </w:r>
            <w:r w:rsidR="003B75C1">
              <w:rPr>
                <w:rFonts w:cs="Arial"/>
                <w:iCs/>
                <w:sz w:val="24"/>
                <w:szCs w:val="24"/>
              </w:rPr>
              <w:t>,</w:t>
            </w:r>
            <w:r w:rsidRPr="0075749F">
              <w:rPr>
                <w:rFonts w:cs="Arial"/>
                <w:iCs/>
                <w:sz w:val="24"/>
                <w:szCs w:val="24"/>
              </w:rPr>
              <w:t xml:space="preserve"> większe ziarna są odseparowywane i zawracane do ww. komory.</w:t>
            </w:r>
          </w:p>
          <w:p w14:paraId="6C907307" w14:textId="77777777" w:rsidR="003B75C1" w:rsidRDefault="003B75C1" w:rsidP="003A2453">
            <w:pPr>
              <w:pStyle w:val="Arial10i50"/>
              <w:spacing w:line="320" w:lineRule="atLeast"/>
              <w:ind w:left="360"/>
              <w:rPr>
                <w:rFonts w:cs="Arial"/>
                <w:iCs/>
                <w:sz w:val="24"/>
                <w:szCs w:val="24"/>
              </w:rPr>
            </w:pPr>
          </w:p>
          <w:p w14:paraId="2E307E05" w14:textId="5E24C654" w:rsidR="003A2453" w:rsidRDefault="0075749F" w:rsidP="003B75C1">
            <w:pPr>
              <w:pStyle w:val="Arial10i50"/>
              <w:spacing w:line="320" w:lineRule="atLeast"/>
              <w:ind w:left="360"/>
              <w:rPr>
                <w:rFonts w:cs="Arial"/>
                <w:iCs/>
                <w:sz w:val="24"/>
                <w:szCs w:val="24"/>
              </w:rPr>
            </w:pPr>
            <w:r w:rsidRPr="0075749F">
              <w:rPr>
                <w:rFonts w:cs="Arial"/>
                <w:iCs/>
                <w:sz w:val="24"/>
                <w:szCs w:val="24"/>
              </w:rPr>
              <w:lastRenderedPageBreak/>
              <w:t>Intensywna turbulencja w palenisku</w:t>
            </w:r>
            <w:r w:rsidR="003B75C1">
              <w:rPr>
                <w:rFonts w:cs="Arial"/>
                <w:iCs/>
                <w:sz w:val="24"/>
                <w:szCs w:val="24"/>
              </w:rPr>
              <w:t>,</w:t>
            </w:r>
            <w:r w:rsidRPr="0075749F">
              <w:rPr>
                <w:rFonts w:cs="Arial"/>
                <w:iCs/>
                <w:sz w:val="24"/>
                <w:szCs w:val="24"/>
              </w:rPr>
              <w:t xml:space="preserve"> zapewnia dobre zmieszanie i wypalenie paliwa. W związku z tym, że w skład materiału złoża wchodzą cząstki o różnych wymiarach, nie wszystkie ziarna unoszą się do separatorów. Większe ziarna cyrkulują wewnątrz komory paleniskowej, spalając się i rozdrabniając oraz tworząc przyścienny strumień wewnętrznej cyrkulacji, w ilości ok. 30% całej masy cyrkulującej, przekazując ciepło do rur ekranowych i powierzchni wymiany ciepła, zabudowanych w komorze paleniskowej. </w:t>
            </w:r>
          </w:p>
          <w:p w14:paraId="0447BFD7" w14:textId="77777777" w:rsidR="003A2453" w:rsidRDefault="003A2453" w:rsidP="0075749F">
            <w:pPr>
              <w:pStyle w:val="Arial10i50"/>
              <w:spacing w:line="320" w:lineRule="atLeast"/>
              <w:ind w:left="360"/>
              <w:rPr>
                <w:rFonts w:cs="Arial"/>
                <w:iCs/>
                <w:sz w:val="24"/>
                <w:szCs w:val="24"/>
              </w:rPr>
            </w:pPr>
          </w:p>
          <w:p w14:paraId="7AC85AA2" w14:textId="549F1562" w:rsidR="003A2453" w:rsidRDefault="0075749F" w:rsidP="0075749F">
            <w:pPr>
              <w:pStyle w:val="Arial10i50"/>
              <w:spacing w:line="320" w:lineRule="atLeast"/>
              <w:ind w:left="360"/>
              <w:rPr>
                <w:rFonts w:cs="Arial"/>
                <w:iCs/>
                <w:sz w:val="24"/>
                <w:szCs w:val="24"/>
              </w:rPr>
            </w:pPr>
            <w:r w:rsidRPr="0075749F">
              <w:rPr>
                <w:rFonts w:cs="Arial"/>
                <w:iCs/>
                <w:sz w:val="24"/>
                <w:szCs w:val="24"/>
              </w:rPr>
              <w:t>Technologia procesu spalania w kotle fluidalnym</w:t>
            </w:r>
            <w:r w:rsidR="00376D82">
              <w:rPr>
                <w:rFonts w:cs="Arial"/>
                <w:iCs/>
                <w:sz w:val="24"/>
                <w:szCs w:val="24"/>
              </w:rPr>
              <w:t>,</w:t>
            </w:r>
            <w:r w:rsidRPr="0075749F">
              <w:rPr>
                <w:rFonts w:cs="Arial"/>
                <w:iCs/>
                <w:sz w:val="24"/>
                <w:szCs w:val="24"/>
              </w:rPr>
              <w:t xml:space="preserve"> oparta jest na założeniu, </w:t>
            </w:r>
          </w:p>
          <w:p w14:paraId="7803FE7B" w14:textId="77777777" w:rsidR="003A2453" w:rsidRDefault="0075749F" w:rsidP="0075749F">
            <w:pPr>
              <w:pStyle w:val="Arial10i50"/>
              <w:spacing w:line="320" w:lineRule="atLeast"/>
              <w:ind w:left="360"/>
              <w:rPr>
                <w:rFonts w:cs="Arial"/>
                <w:iCs/>
                <w:sz w:val="24"/>
                <w:szCs w:val="24"/>
              </w:rPr>
            </w:pPr>
            <w:r w:rsidRPr="0075749F">
              <w:rPr>
                <w:rFonts w:cs="Arial"/>
                <w:iCs/>
                <w:sz w:val="24"/>
                <w:szCs w:val="24"/>
              </w:rPr>
              <w:t xml:space="preserve">że w całej komorze paleniskowej utrzymywana jest prawie stała temperatura </w:t>
            </w:r>
          </w:p>
          <w:p w14:paraId="3978705B" w14:textId="5C6D4AAF" w:rsidR="003A2453" w:rsidRDefault="0075749F" w:rsidP="0075749F">
            <w:pPr>
              <w:pStyle w:val="Arial10i50"/>
              <w:spacing w:line="320" w:lineRule="atLeast"/>
              <w:ind w:left="360"/>
              <w:rPr>
                <w:rFonts w:cs="Arial"/>
                <w:iCs/>
                <w:sz w:val="24"/>
                <w:szCs w:val="24"/>
              </w:rPr>
            </w:pPr>
            <w:r w:rsidRPr="0075749F">
              <w:rPr>
                <w:rFonts w:cs="Arial"/>
                <w:iCs/>
                <w:sz w:val="24"/>
                <w:szCs w:val="24"/>
              </w:rPr>
              <w:t xml:space="preserve">ok. 870°C, przez co redukuje się powstawanie </w:t>
            </w:r>
            <w:proofErr w:type="spellStart"/>
            <w:r w:rsidRPr="0075749F">
              <w:rPr>
                <w:rFonts w:cs="Arial"/>
                <w:iCs/>
                <w:sz w:val="24"/>
                <w:szCs w:val="24"/>
              </w:rPr>
              <w:t>NO</w:t>
            </w:r>
            <w:r w:rsidRPr="0075749F">
              <w:rPr>
                <w:rFonts w:cs="Arial"/>
                <w:iCs/>
                <w:sz w:val="24"/>
                <w:szCs w:val="24"/>
                <w:vertAlign w:val="subscript"/>
              </w:rPr>
              <w:t>x</w:t>
            </w:r>
            <w:proofErr w:type="spellEnd"/>
            <w:r w:rsidRPr="0075749F">
              <w:rPr>
                <w:rFonts w:cs="Arial"/>
                <w:iCs/>
                <w:sz w:val="24"/>
                <w:szCs w:val="24"/>
              </w:rPr>
              <w:t>. Innym, podstawowym procesem zachodzącym w komorze paleniskowej jest odsiarczanie. Dostarczana do komory mączka kamienia wapiennego</w:t>
            </w:r>
            <w:r w:rsidR="00376D82">
              <w:rPr>
                <w:rFonts w:cs="Arial"/>
                <w:iCs/>
                <w:sz w:val="24"/>
                <w:szCs w:val="24"/>
              </w:rPr>
              <w:t>,</w:t>
            </w:r>
            <w:r w:rsidRPr="0075749F">
              <w:rPr>
                <w:rFonts w:cs="Arial"/>
                <w:iCs/>
                <w:sz w:val="24"/>
                <w:szCs w:val="24"/>
              </w:rPr>
              <w:t xml:space="preserve"> rozkłada się w temperaturze panującej w palenisku na </w:t>
            </w:r>
            <w:proofErr w:type="spellStart"/>
            <w:r w:rsidRPr="0075749F">
              <w:rPr>
                <w:rFonts w:cs="Arial"/>
                <w:iCs/>
                <w:sz w:val="24"/>
                <w:szCs w:val="24"/>
              </w:rPr>
              <w:t>CaO</w:t>
            </w:r>
            <w:proofErr w:type="spellEnd"/>
            <w:r w:rsidRPr="0075749F">
              <w:rPr>
                <w:rFonts w:cs="Arial"/>
                <w:iCs/>
                <w:sz w:val="24"/>
                <w:szCs w:val="24"/>
              </w:rPr>
              <w:t xml:space="preserve"> i CO</w:t>
            </w:r>
            <w:r w:rsidRPr="0075749F">
              <w:rPr>
                <w:rFonts w:cs="Arial"/>
                <w:iCs/>
                <w:sz w:val="24"/>
                <w:szCs w:val="24"/>
                <w:vertAlign w:val="subscript"/>
              </w:rPr>
              <w:t>2</w:t>
            </w:r>
            <w:r w:rsidRPr="0075749F">
              <w:rPr>
                <w:rFonts w:cs="Arial"/>
                <w:iCs/>
                <w:sz w:val="24"/>
                <w:szCs w:val="24"/>
              </w:rPr>
              <w:t xml:space="preserve"> i wiąże wydzielające się na skutek zasiarczonego węgla, SO</w:t>
            </w:r>
            <w:r w:rsidRPr="0075749F">
              <w:rPr>
                <w:rFonts w:cs="Arial"/>
                <w:iCs/>
                <w:sz w:val="24"/>
                <w:szCs w:val="24"/>
                <w:vertAlign w:val="subscript"/>
              </w:rPr>
              <w:t>3</w:t>
            </w:r>
            <w:r w:rsidRPr="0075749F">
              <w:rPr>
                <w:rFonts w:cs="Arial"/>
                <w:iCs/>
                <w:sz w:val="24"/>
                <w:szCs w:val="24"/>
              </w:rPr>
              <w:t xml:space="preserve"> i SO</w:t>
            </w:r>
            <w:r w:rsidRPr="0075749F">
              <w:rPr>
                <w:rFonts w:cs="Arial"/>
                <w:iCs/>
                <w:sz w:val="24"/>
                <w:szCs w:val="24"/>
                <w:vertAlign w:val="subscript"/>
              </w:rPr>
              <w:t>2</w:t>
            </w:r>
            <w:r w:rsidRPr="0075749F">
              <w:rPr>
                <w:rFonts w:cs="Arial"/>
                <w:iCs/>
                <w:sz w:val="24"/>
                <w:szCs w:val="24"/>
              </w:rPr>
              <w:t xml:space="preserve">. W efekcie odpowiedniego dozowania sorbentu (mączki kamienia wapiennego), dobrego wymieszania materiału złoża i wielokrotnej cyrkulacji jego cząstek nawracanych przez cyklony / separatory, stopień odsiarczania jest wysoki. </w:t>
            </w:r>
          </w:p>
          <w:p w14:paraId="794BA9B1" w14:textId="77777777" w:rsidR="003A2453" w:rsidRDefault="003A2453" w:rsidP="0075749F">
            <w:pPr>
              <w:pStyle w:val="Arial10i50"/>
              <w:spacing w:line="320" w:lineRule="atLeast"/>
              <w:ind w:left="360"/>
              <w:rPr>
                <w:rFonts w:cs="Arial"/>
                <w:iCs/>
                <w:sz w:val="24"/>
                <w:szCs w:val="24"/>
              </w:rPr>
            </w:pPr>
          </w:p>
          <w:p w14:paraId="072A72FE" w14:textId="594E122A" w:rsidR="003A2453" w:rsidRDefault="0075749F" w:rsidP="0075749F">
            <w:pPr>
              <w:pStyle w:val="Arial10i50"/>
              <w:spacing w:line="320" w:lineRule="atLeast"/>
              <w:ind w:left="360"/>
              <w:rPr>
                <w:rFonts w:cs="Arial"/>
                <w:iCs/>
                <w:sz w:val="24"/>
                <w:szCs w:val="24"/>
              </w:rPr>
            </w:pPr>
            <w:r w:rsidRPr="0075749F">
              <w:rPr>
                <w:rFonts w:cs="Arial"/>
                <w:iCs/>
                <w:sz w:val="24"/>
                <w:szCs w:val="24"/>
              </w:rPr>
              <w:t>W celu ograniczenia emisji pyłów do powietrza</w:t>
            </w:r>
            <w:r w:rsidR="00376D82">
              <w:rPr>
                <w:rFonts w:cs="Arial"/>
                <w:iCs/>
                <w:sz w:val="24"/>
                <w:szCs w:val="24"/>
              </w:rPr>
              <w:t>,</w:t>
            </w:r>
            <w:r w:rsidRPr="0075749F">
              <w:rPr>
                <w:rFonts w:cs="Arial"/>
                <w:iCs/>
                <w:sz w:val="24"/>
                <w:szCs w:val="24"/>
              </w:rPr>
              <w:t xml:space="preserve"> zastosowany został filtr workowy. Kocioł zasilany jest paliwem w zakresie od 100% miału węgla kamiennego </w:t>
            </w:r>
          </w:p>
          <w:p w14:paraId="24346A69" w14:textId="348A4034" w:rsidR="0075749F" w:rsidRDefault="0075749F" w:rsidP="00376D82">
            <w:pPr>
              <w:pStyle w:val="Arial10i50"/>
              <w:spacing w:line="320" w:lineRule="atLeast"/>
              <w:ind w:left="360"/>
              <w:rPr>
                <w:rFonts w:cs="Arial"/>
                <w:iCs/>
                <w:sz w:val="24"/>
                <w:szCs w:val="24"/>
              </w:rPr>
            </w:pPr>
            <w:r w:rsidRPr="0075749F">
              <w:rPr>
                <w:rFonts w:cs="Arial"/>
                <w:iCs/>
                <w:sz w:val="24"/>
                <w:szCs w:val="24"/>
              </w:rPr>
              <w:t>do mieszaniny paliw</w:t>
            </w:r>
            <w:r w:rsidR="00376D82">
              <w:rPr>
                <w:rFonts w:cs="Arial"/>
                <w:iCs/>
                <w:sz w:val="24"/>
                <w:szCs w:val="24"/>
              </w:rPr>
              <w:t>,</w:t>
            </w:r>
            <w:r w:rsidRPr="0075749F">
              <w:rPr>
                <w:rFonts w:cs="Arial"/>
                <w:iCs/>
                <w:sz w:val="24"/>
                <w:szCs w:val="24"/>
              </w:rPr>
              <w:t xml:space="preserve"> w proporcjach energetycznych: 73% miał węgla kamiennego / 17% niskokalorycznego paliwa węglowego / gaz z odmetanowania kopalń/ 10% biomasa. Paliwem pomocniczym, służącym do rozpalania kotła i podtrzymywania spalania przy niskich obciążeniach kotła</w:t>
            </w:r>
            <w:r w:rsidR="00224BB6">
              <w:rPr>
                <w:rFonts w:cs="Arial"/>
                <w:iCs/>
                <w:sz w:val="24"/>
                <w:szCs w:val="24"/>
              </w:rPr>
              <w:t>,</w:t>
            </w:r>
            <w:r w:rsidRPr="0075749F">
              <w:rPr>
                <w:rFonts w:cs="Arial"/>
                <w:iCs/>
                <w:sz w:val="24"/>
                <w:szCs w:val="24"/>
              </w:rPr>
              <w:t xml:space="preserve"> jest olej opalowy lekki.</w:t>
            </w:r>
            <w:r w:rsidR="009A0B54">
              <w:rPr>
                <w:rFonts w:cs="Arial"/>
                <w:iCs/>
                <w:sz w:val="24"/>
                <w:szCs w:val="24"/>
              </w:rPr>
              <w:t xml:space="preserve"> </w:t>
            </w:r>
            <w:r w:rsidRPr="0075749F">
              <w:rPr>
                <w:rFonts w:cs="Arial"/>
                <w:iCs/>
                <w:sz w:val="24"/>
                <w:szCs w:val="24"/>
              </w:rPr>
              <w:t xml:space="preserve">W kotle zastosowane są również palniki na gaz z odmetanowania kopalń (metan), pozyskiwany </w:t>
            </w:r>
            <w:r w:rsidR="00224BB6">
              <w:rPr>
                <w:rFonts w:cs="Arial"/>
                <w:iCs/>
                <w:sz w:val="24"/>
                <w:szCs w:val="24"/>
              </w:rPr>
              <w:t xml:space="preserve">z </w:t>
            </w:r>
            <w:r w:rsidRPr="0075749F">
              <w:rPr>
                <w:rFonts w:cs="Arial"/>
                <w:iCs/>
                <w:sz w:val="24"/>
                <w:szCs w:val="24"/>
              </w:rPr>
              <w:t xml:space="preserve">pokładów kopalń JSW S.A. Para świeża, wytwarzana w kotle, doprowadzana jest do turbiny upustowo - kondensacyjnej napędzającej generator. </w:t>
            </w:r>
          </w:p>
          <w:p w14:paraId="6BE25C83" w14:textId="77777777" w:rsidR="009A0B54" w:rsidRPr="0075749F" w:rsidRDefault="009A0B54" w:rsidP="0075749F">
            <w:pPr>
              <w:pStyle w:val="Arial10i50"/>
              <w:spacing w:line="320" w:lineRule="atLeast"/>
              <w:ind w:left="360"/>
              <w:rPr>
                <w:rFonts w:cs="Arial"/>
                <w:iCs/>
                <w:sz w:val="24"/>
                <w:szCs w:val="24"/>
              </w:rPr>
            </w:pPr>
          </w:p>
          <w:tbl>
            <w:tblPr>
              <w:tblW w:w="4938"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249"/>
              <w:gridCol w:w="1291"/>
              <w:gridCol w:w="3617"/>
            </w:tblGrid>
            <w:tr w:rsidR="0075749F" w:rsidRPr="00A24ED5" w14:paraId="014063B1" w14:textId="77777777" w:rsidTr="00376D82">
              <w:trPr>
                <w:trHeight w:val="447"/>
                <w:tblHeader/>
                <w:jc w:val="center"/>
              </w:trPr>
              <w:tc>
                <w:tcPr>
                  <w:tcW w:w="2320" w:type="pct"/>
                  <w:tcBorders>
                    <w:top w:val="single" w:sz="4" w:space="0" w:color="auto"/>
                    <w:left w:val="single" w:sz="4" w:space="0" w:color="auto"/>
                    <w:bottom w:val="single" w:sz="4" w:space="0" w:color="auto"/>
                    <w:right w:val="single" w:sz="4" w:space="0" w:color="auto"/>
                  </w:tcBorders>
                  <w:shd w:val="clear" w:color="auto" w:fill="auto"/>
                  <w:vAlign w:val="center"/>
                </w:tcPr>
                <w:p w14:paraId="09E30C39" w14:textId="77777777" w:rsidR="0075749F" w:rsidRPr="00A24ED5" w:rsidRDefault="0075749F" w:rsidP="006173B9">
                  <w:pPr>
                    <w:pStyle w:val="Arial10i50"/>
                    <w:framePr w:hSpace="141" w:wrap="around" w:vAnchor="text" w:hAnchor="margin" w:x="108" w:y="-3002"/>
                    <w:spacing w:line="320" w:lineRule="atLeast"/>
                    <w:suppressOverlap/>
                    <w:rPr>
                      <w:rFonts w:cs="Arial"/>
                      <w:b/>
                      <w:bCs/>
                      <w:iCs/>
                      <w:sz w:val="20"/>
                      <w:szCs w:val="20"/>
                    </w:rPr>
                  </w:pPr>
                  <w:r w:rsidRPr="00A24ED5">
                    <w:rPr>
                      <w:rFonts w:cs="Arial"/>
                      <w:b/>
                      <w:bCs/>
                      <w:iCs/>
                      <w:sz w:val="20"/>
                      <w:szCs w:val="20"/>
                    </w:rPr>
                    <w:t>Parametr</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658A485" w14:textId="74EA6E50" w:rsidR="0075749F" w:rsidRPr="00A24ED5" w:rsidRDefault="003A2453" w:rsidP="006173B9">
                  <w:pPr>
                    <w:pStyle w:val="Arial10i50"/>
                    <w:framePr w:hSpace="141" w:wrap="around" w:vAnchor="text" w:hAnchor="margin" w:x="108" w:y="-3002"/>
                    <w:spacing w:line="320" w:lineRule="atLeast"/>
                    <w:suppressOverlap/>
                    <w:jc w:val="center"/>
                    <w:rPr>
                      <w:rFonts w:cs="Arial"/>
                      <w:b/>
                      <w:bCs/>
                      <w:iCs/>
                      <w:sz w:val="20"/>
                      <w:szCs w:val="20"/>
                    </w:rPr>
                  </w:pPr>
                  <w:r>
                    <w:rPr>
                      <w:rFonts w:cs="Arial"/>
                      <w:b/>
                      <w:bCs/>
                      <w:iCs/>
                      <w:sz w:val="20"/>
                      <w:szCs w:val="20"/>
                    </w:rPr>
                    <w:t>J</w:t>
                  </w:r>
                  <w:r w:rsidR="0075749F" w:rsidRPr="00A24ED5">
                    <w:rPr>
                      <w:rFonts w:cs="Arial"/>
                      <w:b/>
                      <w:bCs/>
                      <w:iCs/>
                      <w:sz w:val="20"/>
                      <w:szCs w:val="20"/>
                    </w:rPr>
                    <w:t>ednostka</w:t>
                  </w:r>
                </w:p>
              </w:tc>
              <w:tc>
                <w:tcPr>
                  <w:tcW w:w="1975" w:type="pct"/>
                  <w:tcBorders>
                    <w:top w:val="single" w:sz="4" w:space="0" w:color="auto"/>
                    <w:left w:val="single" w:sz="4" w:space="0" w:color="auto"/>
                    <w:bottom w:val="single" w:sz="4" w:space="0" w:color="auto"/>
                    <w:right w:val="single" w:sz="4" w:space="0" w:color="auto"/>
                  </w:tcBorders>
                  <w:shd w:val="clear" w:color="auto" w:fill="auto"/>
                  <w:vAlign w:val="center"/>
                </w:tcPr>
                <w:p w14:paraId="71AC7CE5" w14:textId="77777777" w:rsidR="0075749F" w:rsidRPr="00A24ED5" w:rsidRDefault="0075749F" w:rsidP="006173B9">
                  <w:pPr>
                    <w:pStyle w:val="Arial10i50"/>
                    <w:framePr w:hSpace="141" w:wrap="around" w:vAnchor="text" w:hAnchor="margin" w:x="108" w:y="-3002"/>
                    <w:spacing w:line="320" w:lineRule="atLeast"/>
                    <w:suppressOverlap/>
                    <w:jc w:val="center"/>
                    <w:rPr>
                      <w:rFonts w:cs="Arial"/>
                      <w:b/>
                      <w:bCs/>
                      <w:iCs/>
                      <w:sz w:val="20"/>
                      <w:szCs w:val="20"/>
                    </w:rPr>
                  </w:pPr>
                  <w:r w:rsidRPr="00A24ED5">
                    <w:rPr>
                      <w:rFonts w:cs="Arial"/>
                      <w:b/>
                      <w:bCs/>
                      <w:iCs/>
                      <w:sz w:val="20"/>
                      <w:szCs w:val="20"/>
                    </w:rPr>
                    <w:t>Wartość</w:t>
                  </w:r>
                </w:p>
              </w:tc>
            </w:tr>
            <w:tr w:rsidR="0075749F" w:rsidRPr="00A24ED5" w14:paraId="14606881" w14:textId="77777777" w:rsidTr="00376D82">
              <w:trPr>
                <w:jc w:val="center"/>
              </w:trPr>
              <w:tc>
                <w:tcPr>
                  <w:tcW w:w="2320" w:type="pct"/>
                  <w:tcBorders>
                    <w:top w:val="single" w:sz="4" w:space="0" w:color="auto"/>
                    <w:left w:val="single" w:sz="4" w:space="0" w:color="auto"/>
                    <w:bottom w:val="single" w:sz="4" w:space="0" w:color="auto"/>
                    <w:right w:val="single" w:sz="4" w:space="0" w:color="auto"/>
                  </w:tcBorders>
                  <w:shd w:val="clear" w:color="auto" w:fill="auto"/>
                </w:tcPr>
                <w:p w14:paraId="1E3D3294" w14:textId="77777777" w:rsidR="0075749F" w:rsidRPr="00A24ED5" w:rsidRDefault="0075749F" w:rsidP="006173B9">
                  <w:pPr>
                    <w:pStyle w:val="Arial10i50"/>
                    <w:framePr w:hSpace="141" w:wrap="around" w:vAnchor="text" w:hAnchor="margin" w:x="108" w:y="-3002"/>
                    <w:spacing w:line="320" w:lineRule="atLeast"/>
                    <w:suppressOverlap/>
                    <w:rPr>
                      <w:rFonts w:cs="Arial"/>
                      <w:bCs/>
                      <w:iCs/>
                      <w:sz w:val="20"/>
                      <w:szCs w:val="20"/>
                    </w:rPr>
                  </w:pPr>
                  <w:r w:rsidRPr="00A24ED5">
                    <w:rPr>
                      <w:rFonts w:cs="Arial"/>
                      <w:bCs/>
                      <w:iCs/>
                      <w:sz w:val="20"/>
                      <w:szCs w:val="20"/>
                    </w:rPr>
                    <w:t>Typ kotła</w:t>
                  </w:r>
                </w:p>
              </w:tc>
              <w:tc>
                <w:tcPr>
                  <w:tcW w:w="705" w:type="pct"/>
                  <w:tcBorders>
                    <w:top w:val="single" w:sz="4" w:space="0" w:color="auto"/>
                    <w:left w:val="single" w:sz="4" w:space="0" w:color="auto"/>
                    <w:bottom w:val="single" w:sz="4" w:space="0" w:color="auto"/>
                    <w:right w:val="single" w:sz="4" w:space="0" w:color="auto"/>
                  </w:tcBorders>
                  <w:shd w:val="clear" w:color="auto" w:fill="auto"/>
                </w:tcPr>
                <w:p w14:paraId="2CCA10DD" w14:textId="77777777" w:rsidR="0075749F" w:rsidRPr="00A24ED5"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A24ED5">
                    <w:rPr>
                      <w:rFonts w:cs="Arial"/>
                      <w:iCs/>
                      <w:sz w:val="20"/>
                      <w:szCs w:val="20"/>
                    </w:rPr>
                    <w:t>-</w:t>
                  </w:r>
                </w:p>
              </w:tc>
              <w:tc>
                <w:tcPr>
                  <w:tcW w:w="1975" w:type="pct"/>
                  <w:tcBorders>
                    <w:top w:val="single" w:sz="4" w:space="0" w:color="auto"/>
                    <w:left w:val="single" w:sz="4" w:space="0" w:color="auto"/>
                    <w:bottom w:val="single" w:sz="4" w:space="0" w:color="auto"/>
                    <w:right w:val="single" w:sz="4" w:space="0" w:color="auto"/>
                  </w:tcBorders>
                  <w:shd w:val="clear" w:color="auto" w:fill="auto"/>
                </w:tcPr>
                <w:p w14:paraId="5EF5BCFF" w14:textId="77777777" w:rsidR="0075749F" w:rsidRPr="00A24ED5"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A24ED5">
                    <w:rPr>
                      <w:rFonts w:cs="Arial"/>
                      <w:iCs/>
                      <w:sz w:val="20"/>
                      <w:szCs w:val="20"/>
                    </w:rPr>
                    <w:t>CFB - 275</w:t>
                  </w:r>
                </w:p>
              </w:tc>
            </w:tr>
            <w:tr w:rsidR="0075749F" w:rsidRPr="00A24ED5" w14:paraId="2AA5C313" w14:textId="77777777" w:rsidTr="00376D82">
              <w:trPr>
                <w:jc w:val="center"/>
              </w:trPr>
              <w:tc>
                <w:tcPr>
                  <w:tcW w:w="2320" w:type="pct"/>
                  <w:tcBorders>
                    <w:top w:val="single" w:sz="4" w:space="0" w:color="auto"/>
                    <w:left w:val="single" w:sz="4" w:space="0" w:color="auto"/>
                    <w:bottom w:val="single" w:sz="4" w:space="0" w:color="auto"/>
                    <w:right w:val="single" w:sz="4" w:space="0" w:color="auto"/>
                  </w:tcBorders>
                  <w:shd w:val="clear" w:color="auto" w:fill="auto"/>
                </w:tcPr>
                <w:p w14:paraId="5195E132" w14:textId="77777777" w:rsidR="0075749F" w:rsidRPr="00A24ED5" w:rsidRDefault="0075749F" w:rsidP="006173B9">
                  <w:pPr>
                    <w:pStyle w:val="Arial10i50"/>
                    <w:framePr w:hSpace="141" w:wrap="around" w:vAnchor="text" w:hAnchor="margin" w:x="108" w:y="-3002"/>
                    <w:spacing w:line="320" w:lineRule="atLeast"/>
                    <w:suppressOverlap/>
                    <w:rPr>
                      <w:rFonts w:cs="Arial"/>
                      <w:bCs/>
                      <w:iCs/>
                      <w:sz w:val="20"/>
                      <w:szCs w:val="20"/>
                    </w:rPr>
                  </w:pPr>
                  <w:r w:rsidRPr="00A24ED5">
                    <w:rPr>
                      <w:rFonts w:cs="Arial"/>
                      <w:bCs/>
                      <w:iCs/>
                      <w:sz w:val="20"/>
                      <w:szCs w:val="20"/>
                    </w:rPr>
                    <w:t>Moc nominalna</w:t>
                  </w:r>
                </w:p>
              </w:tc>
              <w:tc>
                <w:tcPr>
                  <w:tcW w:w="705" w:type="pct"/>
                  <w:tcBorders>
                    <w:top w:val="single" w:sz="4" w:space="0" w:color="auto"/>
                    <w:left w:val="single" w:sz="4" w:space="0" w:color="auto"/>
                    <w:bottom w:val="single" w:sz="4" w:space="0" w:color="auto"/>
                    <w:right w:val="single" w:sz="4" w:space="0" w:color="auto"/>
                  </w:tcBorders>
                  <w:shd w:val="clear" w:color="auto" w:fill="auto"/>
                </w:tcPr>
                <w:p w14:paraId="7DED2E2D" w14:textId="77777777" w:rsidR="0075749F" w:rsidRPr="00A24ED5"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A24ED5">
                    <w:rPr>
                      <w:rFonts w:cs="Arial"/>
                      <w:iCs/>
                      <w:sz w:val="20"/>
                      <w:szCs w:val="20"/>
                    </w:rPr>
                    <w:t>MW</w:t>
                  </w:r>
                </w:p>
              </w:tc>
              <w:tc>
                <w:tcPr>
                  <w:tcW w:w="1975" w:type="pct"/>
                  <w:tcBorders>
                    <w:top w:val="single" w:sz="4" w:space="0" w:color="auto"/>
                    <w:left w:val="single" w:sz="4" w:space="0" w:color="auto"/>
                    <w:bottom w:val="single" w:sz="4" w:space="0" w:color="auto"/>
                    <w:right w:val="single" w:sz="4" w:space="0" w:color="auto"/>
                  </w:tcBorders>
                  <w:shd w:val="clear" w:color="auto" w:fill="auto"/>
                </w:tcPr>
                <w:p w14:paraId="0F116D96" w14:textId="77777777" w:rsidR="0075749F" w:rsidRPr="00A24ED5"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A24ED5">
                    <w:rPr>
                      <w:rFonts w:cs="Arial"/>
                      <w:iCs/>
                      <w:sz w:val="20"/>
                      <w:szCs w:val="20"/>
                    </w:rPr>
                    <w:t>212,0</w:t>
                  </w:r>
                </w:p>
              </w:tc>
            </w:tr>
            <w:tr w:rsidR="0075749F" w:rsidRPr="00A24ED5" w14:paraId="670DC7FA" w14:textId="77777777" w:rsidTr="00376D82">
              <w:trPr>
                <w:jc w:val="center"/>
              </w:trPr>
              <w:tc>
                <w:tcPr>
                  <w:tcW w:w="2320" w:type="pct"/>
                  <w:tcBorders>
                    <w:top w:val="single" w:sz="4" w:space="0" w:color="auto"/>
                  </w:tcBorders>
                  <w:shd w:val="clear" w:color="auto" w:fill="auto"/>
                </w:tcPr>
                <w:p w14:paraId="3439707E" w14:textId="2B646075" w:rsidR="0075749F" w:rsidRPr="00A24ED5" w:rsidRDefault="0075749F" w:rsidP="006173B9">
                  <w:pPr>
                    <w:pStyle w:val="Arial10i50"/>
                    <w:framePr w:hSpace="141" w:wrap="around" w:vAnchor="text" w:hAnchor="margin" w:x="108" w:y="-3002"/>
                    <w:spacing w:line="320" w:lineRule="atLeast"/>
                    <w:suppressOverlap/>
                    <w:rPr>
                      <w:rFonts w:cs="Arial"/>
                      <w:bCs/>
                      <w:iCs/>
                      <w:sz w:val="20"/>
                      <w:szCs w:val="20"/>
                    </w:rPr>
                  </w:pPr>
                  <w:r w:rsidRPr="00A24ED5">
                    <w:rPr>
                      <w:rFonts w:cs="Arial"/>
                      <w:bCs/>
                      <w:iCs/>
                      <w:sz w:val="20"/>
                      <w:szCs w:val="20"/>
                    </w:rPr>
                    <w:t>Moc cieplna jako ilość energii wprowadzanej w paliwie w jednostce czasu</w:t>
                  </w:r>
                </w:p>
              </w:tc>
              <w:tc>
                <w:tcPr>
                  <w:tcW w:w="705" w:type="pct"/>
                  <w:tcBorders>
                    <w:top w:val="single" w:sz="4" w:space="0" w:color="auto"/>
                  </w:tcBorders>
                  <w:shd w:val="clear" w:color="auto" w:fill="auto"/>
                </w:tcPr>
                <w:p w14:paraId="1A9D5B48" w14:textId="77777777" w:rsidR="0075749F" w:rsidRPr="00A24ED5" w:rsidRDefault="0075749F" w:rsidP="006173B9">
                  <w:pPr>
                    <w:pStyle w:val="Arial10i50"/>
                    <w:framePr w:hSpace="141" w:wrap="around" w:vAnchor="text" w:hAnchor="margin" w:x="108" w:y="-3002"/>
                    <w:spacing w:line="320" w:lineRule="atLeast"/>
                    <w:suppressOverlap/>
                    <w:jc w:val="center"/>
                    <w:rPr>
                      <w:rFonts w:cs="Arial"/>
                      <w:iCs/>
                      <w:sz w:val="20"/>
                      <w:szCs w:val="20"/>
                    </w:rPr>
                  </w:pPr>
                  <w:proofErr w:type="spellStart"/>
                  <w:r w:rsidRPr="00A24ED5">
                    <w:rPr>
                      <w:rFonts w:cs="Arial"/>
                      <w:iCs/>
                      <w:sz w:val="20"/>
                      <w:szCs w:val="20"/>
                    </w:rPr>
                    <w:t>MWt</w:t>
                  </w:r>
                  <w:proofErr w:type="spellEnd"/>
                </w:p>
              </w:tc>
              <w:tc>
                <w:tcPr>
                  <w:tcW w:w="1975" w:type="pct"/>
                  <w:tcBorders>
                    <w:top w:val="single" w:sz="4" w:space="0" w:color="auto"/>
                  </w:tcBorders>
                  <w:shd w:val="clear" w:color="auto" w:fill="auto"/>
                </w:tcPr>
                <w:p w14:paraId="21C393E7" w14:textId="77777777" w:rsidR="0075749F" w:rsidRPr="00A24ED5"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A24ED5">
                    <w:rPr>
                      <w:rFonts w:cs="Arial"/>
                      <w:iCs/>
                      <w:sz w:val="20"/>
                      <w:szCs w:val="20"/>
                    </w:rPr>
                    <w:t>231,95</w:t>
                  </w:r>
                </w:p>
              </w:tc>
            </w:tr>
            <w:tr w:rsidR="0075749F" w:rsidRPr="00A24ED5" w14:paraId="618778E7" w14:textId="77777777" w:rsidTr="00376D82">
              <w:trPr>
                <w:jc w:val="center"/>
              </w:trPr>
              <w:tc>
                <w:tcPr>
                  <w:tcW w:w="2320" w:type="pct"/>
                  <w:shd w:val="clear" w:color="auto" w:fill="auto"/>
                </w:tcPr>
                <w:p w14:paraId="16BDB177" w14:textId="77777777" w:rsidR="0075749F" w:rsidRPr="00A24ED5" w:rsidRDefault="0075749F" w:rsidP="006173B9">
                  <w:pPr>
                    <w:pStyle w:val="Arial10i50"/>
                    <w:framePr w:hSpace="141" w:wrap="around" w:vAnchor="text" w:hAnchor="margin" w:x="108" w:y="-3002"/>
                    <w:spacing w:line="320" w:lineRule="atLeast"/>
                    <w:suppressOverlap/>
                    <w:rPr>
                      <w:rFonts w:cs="Arial"/>
                      <w:bCs/>
                      <w:iCs/>
                      <w:sz w:val="20"/>
                      <w:szCs w:val="20"/>
                    </w:rPr>
                  </w:pPr>
                  <w:r w:rsidRPr="00A24ED5">
                    <w:rPr>
                      <w:rFonts w:cs="Arial"/>
                      <w:bCs/>
                      <w:iCs/>
                      <w:sz w:val="20"/>
                      <w:szCs w:val="20"/>
                    </w:rPr>
                    <w:t>Wydajność max. trwała kotła</w:t>
                  </w:r>
                </w:p>
              </w:tc>
              <w:tc>
                <w:tcPr>
                  <w:tcW w:w="705" w:type="pct"/>
                  <w:shd w:val="clear" w:color="auto" w:fill="auto"/>
                </w:tcPr>
                <w:p w14:paraId="064DEE70" w14:textId="77777777" w:rsidR="0075749F" w:rsidRPr="00A24ED5" w:rsidRDefault="0075749F" w:rsidP="006173B9">
                  <w:pPr>
                    <w:pStyle w:val="Arial10i50"/>
                    <w:framePr w:hSpace="141" w:wrap="around" w:vAnchor="text" w:hAnchor="margin" w:x="108" w:y="-3002"/>
                    <w:spacing w:line="320" w:lineRule="atLeast"/>
                    <w:suppressOverlap/>
                    <w:jc w:val="center"/>
                    <w:rPr>
                      <w:rFonts w:cs="Arial"/>
                      <w:iCs/>
                      <w:sz w:val="20"/>
                      <w:szCs w:val="20"/>
                    </w:rPr>
                  </w:pPr>
                  <w:proofErr w:type="spellStart"/>
                  <w:r w:rsidRPr="00A24ED5">
                    <w:rPr>
                      <w:rFonts w:cs="Arial"/>
                      <w:iCs/>
                      <w:sz w:val="20"/>
                      <w:szCs w:val="20"/>
                    </w:rPr>
                    <w:t>Mgpary</w:t>
                  </w:r>
                  <w:proofErr w:type="spellEnd"/>
                  <w:r w:rsidRPr="00A24ED5">
                    <w:rPr>
                      <w:rFonts w:cs="Arial"/>
                      <w:iCs/>
                      <w:sz w:val="20"/>
                      <w:szCs w:val="20"/>
                    </w:rPr>
                    <w:t>/h</w:t>
                  </w:r>
                </w:p>
              </w:tc>
              <w:tc>
                <w:tcPr>
                  <w:tcW w:w="1975" w:type="pct"/>
                  <w:shd w:val="clear" w:color="auto" w:fill="auto"/>
                </w:tcPr>
                <w:p w14:paraId="76C0E7BF" w14:textId="77777777" w:rsidR="0075749F" w:rsidRPr="00A24ED5"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A24ED5">
                    <w:rPr>
                      <w:rFonts w:cs="Arial"/>
                      <w:iCs/>
                      <w:sz w:val="20"/>
                      <w:szCs w:val="20"/>
                    </w:rPr>
                    <w:t>275,0</w:t>
                  </w:r>
                </w:p>
              </w:tc>
            </w:tr>
            <w:tr w:rsidR="0075749F" w:rsidRPr="00A24ED5" w14:paraId="7624FA18" w14:textId="77777777" w:rsidTr="00376D82">
              <w:trPr>
                <w:jc w:val="center"/>
              </w:trPr>
              <w:tc>
                <w:tcPr>
                  <w:tcW w:w="2320" w:type="pct"/>
                  <w:shd w:val="clear" w:color="auto" w:fill="auto"/>
                </w:tcPr>
                <w:p w14:paraId="25363320" w14:textId="77777777" w:rsidR="0075749F" w:rsidRPr="00A24ED5" w:rsidRDefault="0075749F" w:rsidP="006173B9">
                  <w:pPr>
                    <w:pStyle w:val="Arial10i50"/>
                    <w:framePr w:hSpace="141" w:wrap="around" w:vAnchor="text" w:hAnchor="margin" w:x="108" w:y="-3002"/>
                    <w:spacing w:line="320" w:lineRule="atLeast"/>
                    <w:suppressOverlap/>
                    <w:rPr>
                      <w:rFonts w:cs="Arial"/>
                      <w:bCs/>
                      <w:iCs/>
                      <w:sz w:val="20"/>
                      <w:szCs w:val="20"/>
                    </w:rPr>
                  </w:pPr>
                  <w:r w:rsidRPr="00A24ED5">
                    <w:rPr>
                      <w:rFonts w:cs="Arial"/>
                      <w:bCs/>
                      <w:iCs/>
                      <w:sz w:val="20"/>
                      <w:szCs w:val="20"/>
                    </w:rPr>
                    <w:t>Sprawność kotła</w:t>
                  </w:r>
                </w:p>
              </w:tc>
              <w:tc>
                <w:tcPr>
                  <w:tcW w:w="705" w:type="pct"/>
                  <w:shd w:val="clear" w:color="auto" w:fill="auto"/>
                </w:tcPr>
                <w:p w14:paraId="2B541A1C" w14:textId="77777777" w:rsidR="0075749F" w:rsidRPr="00A24ED5"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A24ED5">
                    <w:rPr>
                      <w:rFonts w:cs="Arial"/>
                      <w:iCs/>
                      <w:sz w:val="20"/>
                      <w:szCs w:val="20"/>
                    </w:rPr>
                    <w:t>%</w:t>
                  </w:r>
                </w:p>
              </w:tc>
              <w:tc>
                <w:tcPr>
                  <w:tcW w:w="1975" w:type="pct"/>
                  <w:shd w:val="clear" w:color="auto" w:fill="auto"/>
                </w:tcPr>
                <w:p w14:paraId="547A6296" w14:textId="77777777" w:rsidR="0075749F" w:rsidRPr="00A24ED5"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A24ED5">
                    <w:rPr>
                      <w:rFonts w:cs="Arial"/>
                      <w:iCs/>
                      <w:sz w:val="20"/>
                      <w:szCs w:val="20"/>
                    </w:rPr>
                    <w:t>91,4</w:t>
                  </w:r>
                </w:p>
              </w:tc>
            </w:tr>
            <w:tr w:rsidR="0075749F" w:rsidRPr="00A24ED5" w14:paraId="2426C1D2" w14:textId="77777777" w:rsidTr="00376D82">
              <w:trPr>
                <w:jc w:val="center"/>
              </w:trPr>
              <w:tc>
                <w:tcPr>
                  <w:tcW w:w="2320" w:type="pct"/>
                  <w:shd w:val="clear" w:color="auto" w:fill="auto"/>
                  <w:vAlign w:val="center"/>
                </w:tcPr>
                <w:p w14:paraId="039B5040" w14:textId="77777777" w:rsidR="0075749F" w:rsidRPr="00A24ED5" w:rsidRDefault="0075749F" w:rsidP="006173B9">
                  <w:pPr>
                    <w:pStyle w:val="Arial10i50"/>
                    <w:framePr w:hSpace="141" w:wrap="around" w:vAnchor="text" w:hAnchor="margin" w:x="108" w:y="-3002"/>
                    <w:spacing w:line="320" w:lineRule="atLeast"/>
                    <w:suppressOverlap/>
                    <w:rPr>
                      <w:rFonts w:cs="Arial"/>
                      <w:bCs/>
                      <w:iCs/>
                      <w:sz w:val="20"/>
                      <w:szCs w:val="20"/>
                    </w:rPr>
                  </w:pPr>
                  <w:r w:rsidRPr="00A24ED5">
                    <w:rPr>
                      <w:rFonts w:cs="Arial"/>
                      <w:bCs/>
                      <w:iCs/>
                      <w:sz w:val="20"/>
                      <w:szCs w:val="20"/>
                    </w:rPr>
                    <w:t>Rodzaj paliwa</w:t>
                  </w:r>
                </w:p>
              </w:tc>
              <w:tc>
                <w:tcPr>
                  <w:tcW w:w="705" w:type="pct"/>
                  <w:shd w:val="clear" w:color="auto" w:fill="auto"/>
                </w:tcPr>
                <w:p w14:paraId="78625F85" w14:textId="77777777" w:rsidR="0075749F" w:rsidRPr="00A24ED5"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A24ED5">
                    <w:rPr>
                      <w:rFonts w:cs="Arial"/>
                      <w:iCs/>
                      <w:sz w:val="20"/>
                      <w:szCs w:val="20"/>
                    </w:rPr>
                    <w:t>-</w:t>
                  </w:r>
                </w:p>
              </w:tc>
              <w:tc>
                <w:tcPr>
                  <w:tcW w:w="1975" w:type="pct"/>
                  <w:shd w:val="clear" w:color="auto" w:fill="auto"/>
                </w:tcPr>
                <w:p w14:paraId="70F75AF6" w14:textId="1442F97F" w:rsidR="0075749F" w:rsidRPr="00A24ED5"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A24ED5">
                    <w:rPr>
                      <w:rFonts w:cs="Arial"/>
                      <w:iCs/>
                      <w:sz w:val="20"/>
                      <w:szCs w:val="20"/>
                    </w:rPr>
                    <w:t>węgiel kamienny</w:t>
                  </w:r>
                </w:p>
                <w:p w14:paraId="5C699410" w14:textId="77777777" w:rsidR="0075749F" w:rsidRPr="00A24ED5"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A24ED5">
                    <w:rPr>
                      <w:rFonts w:cs="Arial"/>
                      <w:iCs/>
                      <w:sz w:val="20"/>
                      <w:szCs w:val="20"/>
                    </w:rPr>
                    <w:t>niskokaloryczne paliwo węglowe</w:t>
                  </w:r>
                </w:p>
                <w:p w14:paraId="59621E06" w14:textId="77777777" w:rsidR="0075749F" w:rsidRPr="00A24ED5"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A24ED5">
                    <w:rPr>
                      <w:rFonts w:cs="Arial"/>
                      <w:iCs/>
                      <w:sz w:val="20"/>
                      <w:szCs w:val="20"/>
                    </w:rPr>
                    <w:t>biomasa, gaz z odmetanowania kopalń</w:t>
                  </w:r>
                </w:p>
              </w:tc>
            </w:tr>
            <w:tr w:rsidR="0075749F" w:rsidRPr="00A24ED5" w14:paraId="06E5F9AE" w14:textId="77777777" w:rsidTr="00376D82">
              <w:trPr>
                <w:jc w:val="center"/>
              </w:trPr>
              <w:tc>
                <w:tcPr>
                  <w:tcW w:w="2320" w:type="pct"/>
                  <w:shd w:val="clear" w:color="auto" w:fill="auto"/>
                </w:tcPr>
                <w:p w14:paraId="7DE64F81" w14:textId="77777777" w:rsidR="0075749F" w:rsidRPr="00A24ED5" w:rsidRDefault="0075749F" w:rsidP="006173B9">
                  <w:pPr>
                    <w:pStyle w:val="Arial10i50"/>
                    <w:framePr w:hSpace="141" w:wrap="around" w:vAnchor="text" w:hAnchor="margin" w:x="108" w:y="-3002"/>
                    <w:spacing w:line="320" w:lineRule="atLeast"/>
                    <w:suppressOverlap/>
                    <w:rPr>
                      <w:rFonts w:cs="Arial"/>
                      <w:bCs/>
                      <w:iCs/>
                      <w:sz w:val="20"/>
                      <w:szCs w:val="20"/>
                    </w:rPr>
                  </w:pPr>
                  <w:r w:rsidRPr="00A24ED5">
                    <w:rPr>
                      <w:rFonts w:cs="Arial"/>
                      <w:bCs/>
                      <w:iCs/>
                      <w:sz w:val="20"/>
                      <w:szCs w:val="20"/>
                    </w:rPr>
                    <w:t>Ilość spalin na wylocie</w:t>
                  </w:r>
                </w:p>
              </w:tc>
              <w:tc>
                <w:tcPr>
                  <w:tcW w:w="705" w:type="pct"/>
                  <w:shd w:val="clear" w:color="auto" w:fill="auto"/>
                </w:tcPr>
                <w:p w14:paraId="07850D3D" w14:textId="77777777" w:rsidR="0075749F" w:rsidRPr="00A24ED5"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A24ED5">
                    <w:rPr>
                      <w:rFonts w:cs="Arial"/>
                      <w:iCs/>
                      <w:sz w:val="20"/>
                      <w:szCs w:val="20"/>
                    </w:rPr>
                    <w:t>Nm</w:t>
                  </w:r>
                  <w:r w:rsidRPr="00A24ED5">
                    <w:rPr>
                      <w:rFonts w:cs="Arial"/>
                      <w:iCs/>
                      <w:sz w:val="20"/>
                      <w:szCs w:val="20"/>
                      <w:vertAlign w:val="superscript"/>
                    </w:rPr>
                    <w:t>3</w:t>
                  </w:r>
                  <w:r w:rsidRPr="00A24ED5">
                    <w:rPr>
                      <w:rFonts w:cs="Arial"/>
                      <w:iCs/>
                      <w:sz w:val="20"/>
                      <w:szCs w:val="20"/>
                    </w:rPr>
                    <w:t>/h</w:t>
                  </w:r>
                </w:p>
              </w:tc>
              <w:tc>
                <w:tcPr>
                  <w:tcW w:w="1975" w:type="pct"/>
                  <w:shd w:val="clear" w:color="auto" w:fill="auto"/>
                </w:tcPr>
                <w:p w14:paraId="16599CED" w14:textId="77777777" w:rsidR="0075749F" w:rsidRPr="00A24ED5"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A24ED5">
                    <w:rPr>
                      <w:rFonts w:cs="Arial"/>
                      <w:iCs/>
                      <w:sz w:val="20"/>
                      <w:szCs w:val="20"/>
                    </w:rPr>
                    <w:t>331 000</w:t>
                  </w:r>
                </w:p>
              </w:tc>
            </w:tr>
            <w:tr w:rsidR="0075749F" w:rsidRPr="00A24ED5" w14:paraId="67CB6C90" w14:textId="77777777" w:rsidTr="00376D82">
              <w:trPr>
                <w:jc w:val="center"/>
              </w:trPr>
              <w:tc>
                <w:tcPr>
                  <w:tcW w:w="2320" w:type="pct"/>
                  <w:shd w:val="clear" w:color="auto" w:fill="auto"/>
                </w:tcPr>
                <w:p w14:paraId="3FA849EC" w14:textId="77777777" w:rsidR="0075749F" w:rsidRPr="00A24ED5" w:rsidRDefault="0075749F" w:rsidP="006173B9">
                  <w:pPr>
                    <w:pStyle w:val="Arial10i50"/>
                    <w:framePr w:hSpace="141" w:wrap="around" w:vAnchor="text" w:hAnchor="margin" w:x="108" w:y="-3002"/>
                    <w:spacing w:line="320" w:lineRule="atLeast"/>
                    <w:suppressOverlap/>
                    <w:rPr>
                      <w:rFonts w:cs="Arial"/>
                      <w:bCs/>
                      <w:iCs/>
                      <w:sz w:val="20"/>
                      <w:szCs w:val="20"/>
                    </w:rPr>
                  </w:pPr>
                  <w:r w:rsidRPr="00A24ED5">
                    <w:rPr>
                      <w:rFonts w:cs="Arial"/>
                      <w:bCs/>
                      <w:iCs/>
                      <w:sz w:val="20"/>
                      <w:szCs w:val="20"/>
                    </w:rPr>
                    <w:t>Temperatura spalin na wylocie</w:t>
                  </w:r>
                </w:p>
              </w:tc>
              <w:tc>
                <w:tcPr>
                  <w:tcW w:w="705" w:type="pct"/>
                  <w:shd w:val="clear" w:color="auto" w:fill="auto"/>
                </w:tcPr>
                <w:p w14:paraId="3628C80A" w14:textId="77777777" w:rsidR="0075749F" w:rsidRPr="00A24ED5" w:rsidRDefault="0075749F" w:rsidP="006173B9">
                  <w:pPr>
                    <w:pStyle w:val="Arial10i50"/>
                    <w:framePr w:hSpace="141" w:wrap="around" w:vAnchor="text" w:hAnchor="margin" w:x="108" w:y="-3002"/>
                    <w:spacing w:line="320" w:lineRule="atLeast"/>
                    <w:suppressOverlap/>
                    <w:jc w:val="center"/>
                    <w:rPr>
                      <w:rFonts w:cs="Arial"/>
                      <w:iCs/>
                      <w:sz w:val="20"/>
                      <w:szCs w:val="20"/>
                    </w:rPr>
                  </w:pPr>
                  <w:proofErr w:type="spellStart"/>
                  <w:r w:rsidRPr="00A24ED5">
                    <w:rPr>
                      <w:rFonts w:cs="Arial"/>
                      <w:iCs/>
                      <w:sz w:val="20"/>
                      <w:szCs w:val="20"/>
                      <w:vertAlign w:val="superscript"/>
                    </w:rPr>
                    <w:t>o</w:t>
                  </w:r>
                  <w:r w:rsidRPr="00A24ED5">
                    <w:rPr>
                      <w:rFonts w:cs="Arial"/>
                      <w:iCs/>
                      <w:sz w:val="20"/>
                      <w:szCs w:val="20"/>
                    </w:rPr>
                    <w:t>C</w:t>
                  </w:r>
                  <w:proofErr w:type="spellEnd"/>
                </w:p>
              </w:tc>
              <w:tc>
                <w:tcPr>
                  <w:tcW w:w="1975" w:type="pct"/>
                  <w:shd w:val="clear" w:color="auto" w:fill="auto"/>
                </w:tcPr>
                <w:p w14:paraId="558EF149" w14:textId="77777777" w:rsidR="0075749F" w:rsidRPr="00A24ED5"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A24ED5">
                    <w:rPr>
                      <w:rFonts w:cs="Arial"/>
                      <w:iCs/>
                      <w:sz w:val="20"/>
                      <w:szCs w:val="20"/>
                    </w:rPr>
                    <w:t>140</w:t>
                  </w:r>
                </w:p>
              </w:tc>
            </w:tr>
            <w:tr w:rsidR="0075749F" w:rsidRPr="00A24ED5" w14:paraId="3ACAD13D" w14:textId="77777777" w:rsidTr="00376D82">
              <w:trPr>
                <w:jc w:val="center"/>
              </w:trPr>
              <w:tc>
                <w:tcPr>
                  <w:tcW w:w="2320" w:type="pct"/>
                  <w:shd w:val="clear" w:color="auto" w:fill="auto"/>
                </w:tcPr>
                <w:p w14:paraId="0210B180" w14:textId="77777777" w:rsidR="0075749F" w:rsidRPr="00A24ED5" w:rsidRDefault="0075749F" w:rsidP="006173B9">
                  <w:pPr>
                    <w:pStyle w:val="Arial10i50"/>
                    <w:framePr w:hSpace="141" w:wrap="around" w:vAnchor="text" w:hAnchor="margin" w:x="108" w:y="-3002"/>
                    <w:spacing w:line="320" w:lineRule="atLeast"/>
                    <w:suppressOverlap/>
                    <w:rPr>
                      <w:rFonts w:cs="Arial"/>
                      <w:bCs/>
                      <w:iCs/>
                      <w:sz w:val="20"/>
                      <w:szCs w:val="20"/>
                    </w:rPr>
                  </w:pPr>
                  <w:r w:rsidRPr="00A24ED5">
                    <w:rPr>
                      <w:rFonts w:cs="Arial"/>
                      <w:bCs/>
                      <w:iCs/>
                      <w:sz w:val="20"/>
                      <w:szCs w:val="20"/>
                    </w:rPr>
                    <w:t>Temperatura pary świeżej w stanie normalnej eksploatacji</w:t>
                  </w:r>
                </w:p>
              </w:tc>
              <w:tc>
                <w:tcPr>
                  <w:tcW w:w="705" w:type="pct"/>
                  <w:shd w:val="clear" w:color="auto" w:fill="auto"/>
                </w:tcPr>
                <w:p w14:paraId="55761F2A" w14:textId="77777777" w:rsidR="0075749F" w:rsidRPr="00A24ED5" w:rsidRDefault="0075749F" w:rsidP="006173B9">
                  <w:pPr>
                    <w:pStyle w:val="Arial10i50"/>
                    <w:framePr w:hSpace="141" w:wrap="around" w:vAnchor="text" w:hAnchor="margin" w:x="108" w:y="-3002"/>
                    <w:spacing w:line="320" w:lineRule="atLeast"/>
                    <w:suppressOverlap/>
                    <w:jc w:val="center"/>
                    <w:rPr>
                      <w:rFonts w:cs="Arial"/>
                      <w:iCs/>
                      <w:sz w:val="20"/>
                      <w:szCs w:val="20"/>
                    </w:rPr>
                  </w:pPr>
                  <w:proofErr w:type="spellStart"/>
                  <w:r w:rsidRPr="00A24ED5">
                    <w:rPr>
                      <w:rFonts w:cs="Arial"/>
                      <w:iCs/>
                      <w:sz w:val="20"/>
                      <w:szCs w:val="20"/>
                      <w:vertAlign w:val="superscript"/>
                    </w:rPr>
                    <w:t>o</w:t>
                  </w:r>
                  <w:r w:rsidRPr="00A24ED5">
                    <w:rPr>
                      <w:rFonts w:cs="Arial"/>
                      <w:iCs/>
                      <w:sz w:val="20"/>
                      <w:szCs w:val="20"/>
                    </w:rPr>
                    <w:t>C</w:t>
                  </w:r>
                  <w:proofErr w:type="spellEnd"/>
                </w:p>
              </w:tc>
              <w:tc>
                <w:tcPr>
                  <w:tcW w:w="1975" w:type="pct"/>
                  <w:shd w:val="clear" w:color="auto" w:fill="auto"/>
                </w:tcPr>
                <w:p w14:paraId="2F9679C9" w14:textId="686A4524" w:rsidR="0075749F" w:rsidRPr="00A24ED5"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A24ED5">
                    <w:rPr>
                      <w:rFonts w:cs="Arial"/>
                      <w:iCs/>
                      <w:sz w:val="20"/>
                      <w:szCs w:val="20"/>
                    </w:rPr>
                    <w:t>552</w:t>
                  </w:r>
                </w:p>
              </w:tc>
            </w:tr>
          </w:tbl>
          <w:p w14:paraId="11C9D400" w14:textId="77777777" w:rsidR="0075749F" w:rsidRPr="0075749F" w:rsidRDefault="0075749F" w:rsidP="0075749F">
            <w:pPr>
              <w:pStyle w:val="Arial10i50"/>
              <w:spacing w:line="320" w:lineRule="atLeast"/>
              <w:ind w:left="360"/>
              <w:rPr>
                <w:rFonts w:cs="Arial"/>
                <w:b/>
                <w:iCs/>
                <w:sz w:val="24"/>
                <w:szCs w:val="24"/>
                <w:u w:val="single"/>
                <w:lang w:bidi="pl-PL"/>
              </w:rPr>
            </w:pPr>
          </w:p>
          <w:p w14:paraId="06D6B861" w14:textId="5AC6776E" w:rsidR="0075749F" w:rsidRPr="00376D82" w:rsidRDefault="0075749F" w:rsidP="0075749F">
            <w:pPr>
              <w:pStyle w:val="Arial10i50"/>
              <w:spacing w:line="320" w:lineRule="atLeast"/>
              <w:ind w:left="360"/>
              <w:rPr>
                <w:rFonts w:cs="Arial"/>
                <w:b/>
                <w:iCs/>
                <w:sz w:val="24"/>
                <w:szCs w:val="24"/>
                <w:lang w:bidi="pl-PL"/>
              </w:rPr>
            </w:pPr>
            <w:r w:rsidRPr="00376D82">
              <w:rPr>
                <w:rFonts w:cs="Arial"/>
                <w:b/>
                <w:iCs/>
                <w:sz w:val="24"/>
                <w:szCs w:val="24"/>
                <w:lang w:bidi="pl-PL"/>
              </w:rPr>
              <w:lastRenderedPageBreak/>
              <w:t>Charakterystyka kotła wodnego, dwupaliwowego</w:t>
            </w:r>
          </w:p>
          <w:p w14:paraId="0AE090BB" w14:textId="77777777" w:rsidR="003A2453" w:rsidRPr="0075749F" w:rsidRDefault="003A2453" w:rsidP="0075749F">
            <w:pPr>
              <w:pStyle w:val="Arial10i50"/>
              <w:spacing w:line="320" w:lineRule="atLeast"/>
              <w:ind w:left="360"/>
              <w:rPr>
                <w:rFonts w:cs="Arial"/>
                <w:iCs/>
                <w:sz w:val="24"/>
                <w:szCs w:val="24"/>
                <w:u w:val="single"/>
                <w:lang w:bidi="pl-PL"/>
              </w:rPr>
            </w:pPr>
          </w:p>
          <w:p w14:paraId="46BA2CF1" w14:textId="36CDE88D" w:rsidR="003A2453" w:rsidRDefault="0075749F" w:rsidP="0075749F">
            <w:pPr>
              <w:pStyle w:val="Arial10i50"/>
              <w:spacing w:line="320" w:lineRule="atLeast"/>
              <w:ind w:left="360"/>
              <w:rPr>
                <w:rFonts w:cs="Arial"/>
                <w:iCs/>
                <w:sz w:val="24"/>
                <w:szCs w:val="24"/>
                <w:lang w:bidi="pl-PL"/>
              </w:rPr>
            </w:pPr>
            <w:r w:rsidRPr="0075749F">
              <w:rPr>
                <w:rFonts w:cs="Arial"/>
                <w:iCs/>
                <w:sz w:val="24"/>
                <w:szCs w:val="24"/>
                <w:lang w:bidi="pl-PL"/>
              </w:rPr>
              <w:t>W skład instalacji wchodzą dwa kotły wodne, dwupaliwowe</w:t>
            </w:r>
            <w:r w:rsidR="00224BB6">
              <w:rPr>
                <w:rFonts w:cs="Arial"/>
                <w:iCs/>
                <w:sz w:val="24"/>
                <w:szCs w:val="24"/>
                <w:lang w:bidi="pl-PL"/>
              </w:rPr>
              <w:t>,</w:t>
            </w:r>
            <w:r w:rsidRPr="0075749F">
              <w:rPr>
                <w:rFonts w:cs="Arial"/>
                <w:iCs/>
                <w:sz w:val="24"/>
                <w:szCs w:val="24"/>
                <w:lang w:bidi="pl-PL"/>
              </w:rPr>
              <w:t xml:space="preserve"> oznaczone numerami </w:t>
            </w:r>
          </w:p>
          <w:p w14:paraId="58087814" w14:textId="3FA43716" w:rsidR="003A2453" w:rsidRDefault="0075749F" w:rsidP="0075749F">
            <w:pPr>
              <w:pStyle w:val="Arial10i50"/>
              <w:spacing w:line="320" w:lineRule="atLeast"/>
              <w:ind w:left="360"/>
              <w:rPr>
                <w:rFonts w:cs="Arial"/>
                <w:iCs/>
                <w:sz w:val="24"/>
                <w:szCs w:val="24"/>
                <w:lang w:bidi="pl-PL"/>
              </w:rPr>
            </w:pPr>
            <w:r w:rsidRPr="0075749F">
              <w:rPr>
                <w:rFonts w:cs="Arial"/>
                <w:iCs/>
                <w:sz w:val="24"/>
                <w:szCs w:val="24"/>
                <w:lang w:bidi="pl-PL"/>
              </w:rPr>
              <w:t>1 i 2. Każdy z tych kotłów jest kotłem wodnym, dwupaliwowym</w:t>
            </w:r>
            <w:r w:rsidR="003A2453">
              <w:rPr>
                <w:rFonts w:cs="Arial"/>
                <w:iCs/>
                <w:sz w:val="24"/>
                <w:szCs w:val="24"/>
                <w:lang w:bidi="pl-PL"/>
              </w:rPr>
              <w:t xml:space="preserve">, </w:t>
            </w:r>
            <w:r w:rsidRPr="0075749F">
              <w:rPr>
                <w:rFonts w:cs="Arial"/>
                <w:iCs/>
                <w:sz w:val="24"/>
                <w:szCs w:val="24"/>
                <w:lang w:bidi="pl-PL"/>
              </w:rPr>
              <w:t>o nominalnej mocy cieplnej wprowadzonej w paliwie</w:t>
            </w:r>
            <w:r w:rsidR="00376D82">
              <w:rPr>
                <w:rFonts w:cs="Arial"/>
                <w:iCs/>
                <w:sz w:val="24"/>
                <w:szCs w:val="24"/>
                <w:lang w:bidi="pl-PL"/>
              </w:rPr>
              <w:t>:</w:t>
            </w:r>
            <w:r w:rsidRPr="0075749F">
              <w:rPr>
                <w:rFonts w:cs="Arial"/>
                <w:iCs/>
                <w:sz w:val="24"/>
                <w:szCs w:val="24"/>
                <w:lang w:bidi="pl-PL"/>
              </w:rPr>
              <w:t xml:space="preserve"> 15,0 </w:t>
            </w:r>
            <w:proofErr w:type="spellStart"/>
            <w:r w:rsidRPr="0075749F">
              <w:rPr>
                <w:rFonts w:cs="Arial"/>
                <w:iCs/>
                <w:sz w:val="24"/>
                <w:szCs w:val="24"/>
                <w:lang w:bidi="pl-PL"/>
              </w:rPr>
              <w:t>MWt</w:t>
            </w:r>
            <w:proofErr w:type="spellEnd"/>
            <w:r w:rsidRPr="0075749F">
              <w:rPr>
                <w:rFonts w:cs="Arial"/>
                <w:iCs/>
                <w:sz w:val="24"/>
                <w:szCs w:val="24"/>
                <w:lang w:bidi="pl-PL"/>
              </w:rPr>
              <w:t>. Podstawowym paliwem zasilającym kotły jest gaz pozyskiwany z odmetanowania kopalni. W przypadku braku dostaw gazu z odmetanowania kopalni na odpowiednim poziomie</w:t>
            </w:r>
            <w:r w:rsidR="00376D82">
              <w:rPr>
                <w:rFonts w:cs="Arial"/>
                <w:iCs/>
                <w:sz w:val="24"/>
                <w:szCs w:val="24"/>
                <w:lang w:bidi="pl-PL"/>
              </w:rPr>
              <w:t>,</w:t>
            </w:r>
            <w:r w:rsidRPr="0075749F">
              <w:rPr>
                <w:rFonts w:cs="Arial"/>
                <w:iCs/>
                <w:sz w:val="24"/>
                <w:szCs w:val="24"/>
                <w:lang w:bidi="pl-PL"/>
              </w:rPr>
              <w:t xml:space="preserve"> w kotłach może </w:t>
            </w:r>
          </w:p>
          <w:p w14:paraId="584314B1" w14:textId="01200CAB" w:rsidR="0075749F" w:rsidRDefault="0075749F" w:rsidP="003A2453">
            <w:pPr>
              <w:pStyle w:val="Arial10i50"/>
              <w:spacing w:line="320" w:lineRule="atLeast"/>
              <w:ind w:left="360"/>
              <w:rPr>
                <w:rFonts w:cs="Arial"/>
                <w:iCs/>
                <w:sz w:val="24"/>
                <w:szCs w:val="24"/>
                <w:lang w:bidi="pl-PL"/>
              </w:rPr>
            </w:pPr>
            <w:r w:rsidRPr="0075749F">
              <w:rPr>
                <w:rFonts w:cs="Arial"/>
                <w:iCs/>
                <w:sz w:val="24"/>
                <w:szCs w:val="24"/>
                <w:lang w:bidi="pl-PL"/>
              </w:rPr>
              <w:t>być spalany również olej opałowy lekki</w:t>
            </w:r>
            <w:r w:rsidR="00376D82">
              <w:rPr>
                <w:rFonts w:cs="Arial"/>
                <w:iCs/>
                <w:sz w:val="24"/>
                <w:szCs w:val="24"/>
                <w:lang w:bidi="pl-PL"/>
              </w:rPr>
              <w:t>,</w:t>
            </w:r>
            <w:r w:rsidRPr="0075749F">
              <w:rPr>
                <w:rFonts w:cs="Arial"/>
                <w:iCs/>
                <w:sz w:val="24"/>
                <w:szCs w:val="24"/>
                <w:lang w:bidi="pl-PL"/>
              </w:rPr>
              <w:t xml:space="preserve"> dostarczany z istniejącej infrastruktury magazynowej na terenie zakładu. W danym czasie</w:t>
            </w:r>
            <w:r w:rsidR="00376D82">
              <w:rPr>
                <w:rFonts w:cs="Arial"/>
                <w:iCs/>
                <w:sz w:val="24"/>
                <w:szCs w:val="24"/>
                <w:lang w:bidi="pl-PL"/>
              </w:rPr>
              <w:t>,</w:t>
            </w:r>
            <w:r w:rsidRPr="0075749F">
              <w:rPr>
                <w:rFonts w:cs="Arial"/>
                <w:iCs/>
                <w:sz w:val="24"/>
                <w:szCs w:val="24"/>
                <w:lang w:bidi="pl-PL"/>
              </w:rPr>
              <w:t xml:space="preserve"> w każdym z kotłów</w:t>
            </w:r>
            <w:r w:rsidR="00376D82">
              <w:rPr>
                <w:rFonts w:cs="Arial"/>
                <w:iCs/>
                <w:sz w:val="24"/>
                <w:szCs w:val="24"/>
                <w:lang w:bidi="pl-PL"/>
              </w:rPr>
              <w:t>,</w:t>
            </w:r>
            <w:r w:rsidRPr="0075749F">
              <w:rPr>
                <w:rFonts w:cs="Arial"/>
                <w:iCs/>
                <w:sz w:val="24"/>
                <w:szCs w:val="24"/>
                <w:lang w:bidi="pl-PL"/>
              </w:rPr>
              <w:t xml:space="preserve"> spalany jest tylko jeden rodzaj paliwa.</w:t>
            </w:r>
            <w:r w:rsidR="003A2453">
              <w:rPr>
                <w:rFonts w:cs="Arial"/>
                <w:iCs/>
                <w:sz w:val="24"/>
                <w:szCs w:val="24"/>
                <w:lang w:bidi="pl-PL"/>
              </w:rPr>
              <w:t xml:space="preserve"> </w:t>
            </w:r>
            <w:r w:rsidRPr="0075749F">
              <w:rPr>
                <w:rFonts w:cs="Arial"/>
                <w:iCs/>
                <w:sz w:val="24"/>
                <w:szCs w:val="24"/>
                <w:lang w:bidi="pl-PL"/>
              </w:rPr>
              <w:t>W kotłach wytwarzane jest wyłącznie ciepło, którego nośnikiem jest woda</w:t>
            </w:r>
            <w:r w:rsidR="00376D82">
              <w:rPr>
                <w:rFonts w:cs="Arial"/>
                <w:iCs/>
                <w:sz w:val="24"/>
                <w:szCs w:val="24"/>
                <w:lang w:bidi="pl-PL"/>
              </w:rPr>
              <w:t>,</w:t>
            </w:r>
            <w:r w:rsidRPr="0075749F">
              <w:rPr>
                <w:rFonts w:cs="Arial"/>
                <w:iCs/>
                <w:sz w:val="24"/>
                <w:szCs w:val="24"/>
                <w:lang w:bidi="pl-PL"/>
              </w:rPr>
              <w:t xml:space="preserve"> kierowana dalej do kolektora zbiorczego ciepłej wody PGNIG T</w:t>
            </w:r>
            <w:r w:rsidR="003A2453">
              <w:rPr>
                <w:rFonts w:cs="Arial"/>
                <w:iCs/>
                <w:sz w:val="24"/>
                <w:szCs w:val="24"/>
                <w:lang w:bidi="pl-PL"/>
              </w:rPr>
              <w:t>ermika</w:t>
            </w:r>
            <w:r w:rsidRPr="0075749F">
              <w:rPr>
                <w:rFonts w:cs="Arial"/>
                <w:iCs/>
                <w:sz w:val="24"/>
                <w:szCs w:val="24"/>
                <w:lang w:bidi="pl-PL"/>
              </w:rPr>
              <w:t xml:space="preserve"> Energetyka Przemysłowa S.A. Zakład Jastrzębie – Zdrój</w:t>
            </w:r>
            <w:r w:rsidR="00376D82">
              <w:rPr>
                <w:rFonts w:cs="Arial"/>
                <w:iCs/>
                <w:sz w:val="24"/>
                <w:szCs w:val="24"/>
                <w:lang w:bidi="pl-PL"/>
              </w:rPr>
              <w:t>,</w:t>
            </w:r>
            <w:r w:rsidRPr="0075749F">
              <w:rPr>
                <w:rFonts w:cs="Arial"/>
                <w:iCs/>
                <w:sz w:val="24"/>
                <w:szCs w:val="24"/>
                <w:lang w:bidi="pl-PL"/>
              </w:rPr>
              <w:t xml:space="preserve"> zasilającego sieci ciepłownicze i dalej do odbiorców.</w:t>
            </w:r>
          </w:p>
          <w:p w14:paraId="129E01C2" w14:textId="77777777" w:rsidR="0075749F" w:rsidRDefault="0075749F" w:rsidP="0075749F">
            <w:pPr>
              <w:pStyle w:val="Arial10i50"/>
              <w:spacing w:line="320" w:lineRule="atLeast"/>
              <w:ind w:left="360"/>
              <w:rPr>
                <w:rFonts w:cs="Arial"/>
                <w:b/>
                <w:iCs/>
                <w:sz w:val="24"/>
                <w:szCs w:val="24"/>
                <w:u w:val="single"/>
                <w:lang w:bidi="pl-PL"/>
              </w:rPr>
            </w:pPr>
          </w:p>
          <w:p w14:paraId="50D7E37E" w14:textId="5D49913A" w:rsidR="0075749F" w:rsidRPr="00376D82" w:rsidRDefault="0075749F" w:rsidP="0075749F">
            <w:pPr>
              <w:pStyle w:val="Arial10i50"/>
              <w:spacing w:line="320" w:lineRule="atLeast"/>
              <w:ind w:left="360"/>
              <w:rPr>
                <w:rFonts w:cs="Arial"/>
                <w:b/>
                <w:iCs/>
                <w:sz w:val="24"/>
                <w:szCs w:val="24"/>
                <w:lang w:bidi="pl-PL"/>
              </w:rPr>
            </w:pPr>
            <w:r w:rsidRPr="00376D82">
              <w:rPr>
                <w:rFonts w:cs="Arial"/>
                <w:b/>
                <w:iCs/>
                <w:sz w:val="24"/>
                <w:szCs w:val="24"/>
                <w:lang w:bidi="pl-PL"/>
              </w:rPr>
              <w:t>Agregaty prądotwórcze (silniki gazowe)</w:t>
            </w:r>
          </w:p>
          <w:p w14:paraId="6A553596" w14:textId="77777777" w:rsidR="003A2453" w:rsidRPr="0075749F" w:rsidRDefault="003A2453" w:rsidP="0075749F">
            <w:pPr>
              <w:pStyle w:val="Arial10i50"/>
              <w:spacing w:line="320" w:lineRule="atLeast"/>
              <w:ind w:left="360"/>
              <w:rPr>
                <w:rFonts w:cs="Arial"/>
                <w:b/>
                <w:iCs/>
                <w:sz w:val="24"/>
                <w:szCs w:val="24"/>
                <w:u w:val="single"/>
                <w:lang w:bidi="pl-PL"/>
              </w:rPr>
            </w:pPr>
          </w:p>
          <w:p w14:paraId="053F279A" w14:textId="2F664DB0" w:rsidR="0075749F" w:rsidRDefault="0075749F" w:rsidP="0075749F">
            <w:pPr>
              <w:pStyle w:val="Arial10i50"/>
              <w:spacing w:line="320" w:lineRule="atLeast"/>
              <w:ind w:left="360"/>
              <w:rPr>
                <w:rFonts w:cs="Arial"/>
                <w:iCs/>
                <w:sz w:val="24"/>
                <w:szCs w:val="24"/>
                <w:lang w:bidi="pl-PL"/>
              </w:rPr>
            </w:pPr>
            <w:r w:rsidRPr="0075749F">
              <w:rPr>
                <w:rFonts w:cs="Arial"/>
                <w:iCs/>
                <w:sz w:val="24"/>
                <w:szCs w:val="24"/>
                <w:lang w:bidi="pl-PL"/>
              </w:rPr>
              <w:t>W instalacji do spalania paliw</w:t>
            </w:r>
            <w:r w:rsidR="00376D82">
              <w:rPr>
                <w:rFonts w:cs="Arial"/>
                <w:iCs/>
                <w:sz w:val="24"/>
                <w:szCs w:val="24"/>
                <w:lang w:bidi="pl-PL"/>
              </w:rPr>
              <w:t>,</w:t>
            </w:r>
            <w:r w:rsidRPr="0075749F">
              <w:rPr>
                <w:rFonts w:cs="Arial"/>
                <w:iCs/>
                <w:sz w:val="24"/>
                <w:szCs w:val="24"/>
                <w:lang w:bidi="pl-PL"/>
              </w:rPr>
              <w:t xml:space="preserve"> eksploatowane są również dwa agregaty prądotwórcze, opalane gazem z odmetanowania kopalń, o mocy elektrycznej </w:t>
            </w:r>
            <w:r w:rsidRPr="0075749F">
              <w:rPr>
                <w:rFonts w:cs="Arial"/>
                <w:iCs/>
                <w:sz w:val="24"/>
                <w:szCs w:val="24"/>
                <w:lang w:bidi="pl-PL"/>
              </w:rPr>
              <w:br/>
              <w:t xml:space="preserve">2,0 </w:t>
            </w:r>
            <w:proofErr w:type="spellStart"/>
            <w:r w:rsidRPr="0075749F">
              <w:rPr>
                <w:rFonts w:cs="Arial"/>
                <w:iCs/>
                <w:sz w:val="24"/>
                <w:szCs w:val="24"/>
                <w:lang w:bidi="pl-PL"/>
              </w:rPr>
              <w:t>MWe</w:t>
            </w:r>
            <w:proofErr w:type="spellEnd"/>
            <w:r w:rsidRPr="0075749F">
              <w:rPr>
                <w:rFonts w:cs="Arial"/>
                <w:iCs/>
                <w:sz w:val="24"/>
                <w:szCs w:val="24"/>
                <w:lang w:bidi="pl-PL"/>
              </w:rPr>
              <w:t xml:space="preserve"> każdy oraz mocy cieplnej</w:t>
            </w:r>
            <w:r w:rsidR="00E92D65">
              <w:rPr>
                <w:rFonts w:cs="Arial"/>
                <w:iCs/>
                <w:sz w:val="24"/>
                <w:szCs w:val="24"/>
                <w:lang w:bidi="pl-PL"/>
              </w:rPr>
              <w:t>,</w:t>
            </w:r>
            <w:r w:rsidRPr="0075749F">
              <w:rPr>
                <w:rFonts w:cs="Arial"/>
                <w:iCs/>
                <w:sz w:val="24"/>
                <w:szCs w:val="24"/>
                <w:lang w:bidi="pl-PL"/>
              </w:rPr>
              <w:t xml:space="preserve"> wprowadzonej w paliwie</w:t>
            </w:r>
            <w:r w:rsidR="00E92D65">
              <w:rPr>
                <w:rFonts w:cs="Arial"/>
                <w:iCs/>
                <w:sz w:val="24"/>
                <w:szCs w:val="24"/>
                <w:lang w:bidi="pl-PL"/>
              </w:rPr>
              <w:t>,</w:t>
            </w:r>
            <w:r w:rsidRPr="0075749F">
              <w:rPr>
                <w:rFonts w:cs="Arial"/>
                <w:iCs/>
                <w:sz w:val="24"/>
                <w:szCs w:val="24"/>
                <w:lang w:bidi="pl-PL"/>
              </w:rPr>
              <w:t xml:space="preserve"> ok. 4,6 </w:t>
            </w:r>
            <w:proofErr w:type="spellStart"/>
            <w:r w:rsidRPr="0075749F">
              <w:rPr>
                <w:rFonts w:cs="Arial"/>
                <w:iCs/>
                <w:sz w:val="24"/>
                <w:szCs w:val="24"/>
                <w:lang w:bidi="pl-PL"/>
              </w:rPr>
              <w:t>MWt</w:t>
            </w:r>
            <w:proofErr w:type="spellEnd"/>
            <w:r w:rsidRPr="0075749F">
              <w:rPr>
                <w:rFonts w:cs="Arial"/>
                <w:iCs/>
                <w:sz w:val="24"/>
                <w:szCs w:val="24"/>
                <w:lang w:bidi="pl-PL"/>
              </w:rPr>
              <w:t xml:space="preserve"> każdy. Agregaty prądotwórcze pozwalają na skojarzoną produkcję energii elektrycznej </w:t>
            </w:r>
            <w:r w:rsidRPr="0075749F">
              <w:rPr>
                <w:rFonts w:cs="Arial"/>
                <w:iCs/>
                <w:sz w:val="24"/>
                <w:szCs w:val="24"/>
                <w:lang w:bidi="pl-PL"/>
              </w:rPr>
              <w:br/>
              <w:t>i ciepła w procesie kogeneracji. W skład każdego z agregatów prądotwórczych</w:t>
            </w:r>
            <w:r w:rsidR="00E92D65">
              <w:rPr>
                <w:rFonts w:cs="Arial"/>
                <w:iCs/>
                <w:sz w:val="24"/>
                <w:szCs w:val="24"/>
                <w:lang w:bidi="pl-PL"/>
              </w:rPr>
              <w:t>,</w:t>
            </w:r>
            <w:r w:rsidRPr="0075749F">
              <w:rPr>
                <w:rFonts w:cs="Arial"/>
                <w:iCs/>
                <w:sz w:val="24"/>
                <w:szCs w:val="24"/>
                <w:lang w:bidi="pl-PL"/>
              </w:rPr>
              <w:t xml:space="preserve"> wchodzi silnik gazowy, gdzie następuje spalanie paliwa i wytwarzanie energii mechanicznej oraz prądnica, umożliwiająca zamianę wytworzonej energii mechanicznej w energię elektryczną. Ciepło powstające w procesie spalania paliw w agregatach jest odzyskiwane i wykorzystywane. </w:t>
            </w:r>
          </w:p>
          <w:p w14:paraId="3008E095" w14:textId="77777777" w:rsidR="0075749F" w:rsidRPr="0075749F" w:rsidRDefault="0075749F" w:rsidP="0075749F">
            <w:pPr>
              <w:pStyle w:val="Arial10i50"/>
              <w:spacing w:line="320" w:lineRule="atLeast"/>
              <w:ind w:left="360"/>
              <w:rPr>
                <w:rFonts w:cs="Arial"/>
                <w:iCs/>
                <w:sz w:val="24"/>
                <w:szCs w:val="24"/>
                <w:lang w:bidi="pl-PL"/>
              </w:rPr>
            </w:pPr>
          </w:p>
          <w:p w14:paraId="62DEF5B7" w14:textId="02BF169C" w:rsidR="0075749F" w:rsidRPr="00E92D65" w:rsidRDefault="0075749F" w:rsidP="0075749F">
            <w:pPr>
              <w:pStyle w:val="Arial10i50"/>
              <w:spacing w:line="320" w:lineRule="atLeast"/>
              <w:ind w:left="360"/>
              <w:rPr>
                <w:rFonts w:cs="Arial"/>
                <w:b/>
                <w:iCs/>
                <w:sz w:val="24"/>
                <w:szCs w:val="24"/>
              </w:rPr>
            </w:pPr>
            <w:r w:rsidRPr="00E92D65">
              <w:rPr>
                <w:rFonts w:cs="Arial"/>
                <w:b/>
                <w:iCs/>
                <w:sz w:val="24"/>
                <w:szCs w:val="24"/>
              </w:rPr>
              <w:t>Urządzenia ochronne</w:t>
            </w:r>
          </w:p>
          <w:p w14:paraId="2654A535" w14:textId="77777777" w:rsidR="003A2453" w:rsidRPr="0075749F" w:rsidRDefault="003A2453" w:rsidP="0075749F">
            <w:pPr>
              <w:pStyle w:val="Arial10i50"/>
              <w:spacing w:line="320" w:lineRule="atLeast"/>
              <w:ind w:left="360"/>
              <w:rPr>
                <w:rFonts w:cs="Arial"/>
                <w:b/>
                <w:iCs/>
                <w:sz w:val="24"/>
                <w:szCs w:val="24"/>
                <w:u w:val="single"/>
              </w:rPr>
            </w:pPr>
          </w:p>
          <w:p w14:paraId="1E856538" w14:textId="77D2FE97" w:rsidR="0075749F" w:rsidRPr="00E92D65" w:rsidRDefault="0075749F" w:rsidP="0075749F">
            <w:pPr>
              <w:pStyle w:val="Arial10i50"/>
              <w:spacing w:line="320" w:lineRule="atLeast"/>
              <w:ind w:left="360"/>
              <w:rPr>
                <w:rFonts w:cs="Arial"/>
                <w:b/>
                <w:iCs/>
                <w:sz w:val="24"/>
                <w:szCs w:val="24"/>
                <w:lang w:bidi="pl-PL"/>
              </w:rPr>
            </w:pPr>
            <w:r w:rsidRPr="00E92D65">
              <w:rPr>
                <w:rFonts w:cs="Arial"/>
                <w:b/>
                <w:iCs/>
                <w:sz w:val="24"/>
                <w:szCs w:val="24"/>
                <w:lang w:bidi="pl-PL"/>
              </w:rPr>
              <w:t>Kocioł WP-70 nr 5</w:t>
            </w:r>
          </w:p>
          <w:p w14:paraId="358B9E7C" w14:textId="77777777" w:rsidR="003A2453" w:rsidRPr="0075749F" w:rsidRDefault="003A2453" w:rsidP="0075749F">
            <w:pPr>
              <w:pStyle w:val="Arial10i50"/>
              <w:spacing w:line="320" w:lineRule="atLeast"/>
              <w:ind w:left="360"/>
              <w:rPr>
                <w:rFonts w:cs="Arial"/>
                <w:iCs/>
                <w:sz w:val="24"/>
                <w:szCs w:val="24"/>
                <w:lang w:bidi="pl-PL"/>
              </w:rPr>
            </w:pPr>
          </w:p>
          <w:p w14:paraId="6AD11172" w14:textId="77777777" w:rsidR="0057261C" w:rsidRDefault="0075749F" w:rsidP="00E92D65">
            <w:pPr>
              <w:pStyle w:val="Arial10i50"/>
              <w:spacing w:line="320" w:lineRule="atLeast"/>
              <w:ind w:left="360"/>
              <w:rPr>
                <w:rFonts w:cs="Arial"/>
                <w:b/>
                <w:iCs/>
                <w:sz w:val="24"/>
                <w:szCs w:val="24"/>
                <w:lang w:bidi="pl-PL"/>
              </w:rPr>
            </w:pPr>
            <w:r w:rsidRPr="00E92D65">
              <w:rPr>
                <w:rFonts w:cs="Arial"/>
                <w:b/>
                <w:iCs/>
                <w:sz w:val="24"/>
                <w:szCs w:val="24"/>
                <w:lang w:bidi="pl-PL"/>
              </w:rPr>
              <w:t>Instalacja redukcji emisji pyłu</w:t>
            </w:r>
          </w:p>
          <w:p w14:paraId="620E20A1" w14:textId="4DFFD667" w:rsidR="0075749F" w:rsidRPr="00E92D65" w:rsidRDefault="00E92D65" w:rsidP="00E92D65">
            <w:pPr>
              <w:pStyle w:val="Arial10i50"/>
              <w:spacing w:line="320" w:lineRule="atLeast"/>
              <w:ind w:left="360"/>
              <w:rPr>
                <w:rFonts w:cs="Arial"/>
                <w:b/>
                <w:iCs/>
                <w:sz w:val="24"/>
                <w:szCs w:val="24"/>
                <w:lang w:bidi="pl-PL"/>
              </w:rPr>
            </w:pPr>
            <w:r>
              <w:rPr>
                <w:rFonts w:cs="Arial"/>
                <w:iCs/>
                <w:sz w:val="24"/>
                <w:szCs w:val="24"/>
                <w:lang w:bidi="pl-PL"/>
              </w:rPr>
              <w:br/>
            </w:r>
            <w:r w:rsidR="0075749F" w:rsidRPr="0075749F">
              <w:rPr>
                <w:rFonts w:cs="Arial"/>
                <w:iCs/>
                <w:sz w:val="24"/>
                <w:szCs w:val="24"/>
                <w:lang w:bidi="pl-PL"/>
              </w:rPr>
              <w:t xml:space="preserve">Redukcja emisji pyłu ze spalin, odprowadzanych z kotła WP-70 do powietrza, jest realizowana w indywidualnym, wysokosprawnym urządzeniu odpylającym – elektrofiltrze. Skuteczność odpylania spalin w elektrofiltrze kotła WP-70 </w:t>
            </w:r>
            <w:r>
              <w:rPr>
                <w:rFonts w:cs="Arial"/>
                <w:iCs/>
                <w:sz w:val="24"/>
                <w:szCs w:val="24"/>
                <w:lang w:bidi="pl-PL"/>
              </w:rPr>
              <w:br/>
            </w:r>
            <w:r w:rsidR="0075749F" w:rsidRPr="0075749F">
              <w:rPr>
                <w:rFonts w:cs="Arial"/>
                <w:iCs/>
                <w:sz w:val="24"/>
                <w:szCs w:val="24"/>
                <w:lang w:bidi="pl-PL"/>
              </w:rPr>
              <w:t>nr 5 wynosi</w:t>
            </w:r>
            <w:r>
              <w:rPr>
                <w:rFonts w:cs="Arial"/>
                <w:iCs/>
                <w:sz w:val="24"/>
                <w:szCs w:val="24"/>
                <w:lang w:bidi="pl-PL"/>
              </w:rPr>
              <w:t>:</w:t>
            </w:r>
            <w:r w:rsidR="0075749F" w:rsidRPr="0075749F">
              <w:rPr>
                <w:rFonts w:cs="Arial"/>
                <w:iCs/>
                <w:sz w:val="24"/>
                <w:szCs w:val="24"/>
                <w:lang w:bidi="pl-PL"/>
              </w:rPr>
              <w:t xml:space="preserve"> 99,9%.</w:t>
            </w:r>
          </w:p>
          <w:p w14:paraId="5FC99D36" w14:textId="77777777" w:rsidR="003A2453" w:rsidRPr="0075749F" w:rsidRDefault="003A2453" w:rsidP="0075749F">
            <w:pPr>
              <w:pStyle w:val="Arial10i50"/>
              <w:spacing w:line="320" w:lineRule="atLeast"/>
              <w:ind w:left="360"/>
              <w:rPr>
                <w:rFonts w:cs="Arial"/>
                <w:iCs/>
                <w:sz w:val="24"/>
                <w:szCs w:val="24"/>
                <w:lang w:bidi="pl-PL"/>
              </w:rPr>
            </w:pPr>
          </w:p>
          <w:p w14:paraId="5306B11B" w14:textId="4F739DDC" w:rsidR="0075749F" w:rsidRDefault="0075749F" w:rsidP="0075749F">
            <w:pPr>
              <w:pStyle w:val="Arial10i50"/>
              <w:spacing w:line="320" w:lineRule="atLeast"/>
              <w:ind w:left="360"/>
              <w:rPr>
                <w:rFonts w:cs="Arial"/>
                <w:b/>
                <w:iCs/>
                <w:sz w:val="24"/>
                <w:szCs w:val="24"/>
                <w:vertAlign w:val="subscript"/>
                <w:lang w:bidi="pl-PL"/>
              </w:rPr>
            </w:pPr>
            <w:r w:rsidRPr="00E92D65">
              <w:rPr>
                <w:rFonts w:cs="Arial"/>
                <w:b/>
                <w:iCs/>
                <w:sz w:val="24"/>
                <w:szCs w:val="24"/>
                <w:lang w:bidi="pl-PL"/>
              </w:rPr>
              <w:t>Instalacja redukcji emisji SO</w:t>
            </w:r>
            <w:r w:rsidRPr="00E92D65">
              <w:rPr>
                <w:rFonts w:cs="Arial"/>
                <w:b/>
                <w:iCs/>
                <w:sz w:val="24"/>
                <w:szCs w:val="24"/>
                <w:vertAlign w:val="subscript"/>
                <w:lang w:bidi="pl-PL"/>
              </w:rPr>
              <w:t>2</w:t>
            </w:r>
          </w:p>
          <w:p w14:paraId="58479A85" w14:textId="77777777" w:rsidR="0057261C" w:rsidRPr="00E92D65" w:rsidRDefault="0057261C" w:rsidP="0075749F">
            <w:pPr>
              <w:pStyle w:val="Arial10i50"/>
              <w:spacing w:line="320" w:lineRule="atLeast"/>
              <w:ind w:left="360"/>
              <w:rPr>
                <w:rFonts w:cs="Arial"/>
                <w:b/>
                <w:iCs/>
                <w:sz w:val="24"/>
                <w:szCs w:val="24"/>
                <w:lang w:bidi="pl-PL"/>
              </w:rPr>
            </w:pPr>
          </w:p>
          <w:p w14:paraId="65F91DD4" w14:textId="77777777" w:rsidR="002224F7" w:rsidRDefault="0075749F" w:rsidP="0075749F">
            <w:pPr>
              <w:pStyle w:val="Arial10i50"/>
              <w:spacing w:line="320" w:lineRule="atLeast"/>
              <w:ind w:left="360"/>
              <w:rPr>
                <w:rFonts w:cs="Arial"/>
                <w:iCs/>
                <w:sz w:val="24"/>
                <w:szCs w:val="24"/>
                <w:lang w:bidi="pl-PL"/>
              </w:rPr>
            </w:pPr>
            <w:r w:rsidRPr="0075749F">
              <w:rPr>
                <w:rFonts w:cs="Arial"/>
                <w:iCs/>
                <w:sz w:val="24"/>
                <w:szCs w:val="24"/>
                <w:lang w:bidi="pl-PL"/>
              </w:rPr>
              <w:t>Kocioł wodny WP-70 został wyposażony w instalację do redukcji emisji tlenków siarki ze spalin, odprowadzanych do powietrza. Technologia redukcji emisji dwutlenku siarki</w:t>
            </w:r>
            <w:r w:rsidR="00E92D65">
              <w:rPr>
                <w:rFonts w:cs="Arial"/>
                <w:iCs/>
                <w:sz w:val="24"/>
                <w:szCs w:val="24"/>
                <w:lang w:bidi="pl-PL"/>
              </w:rPr>
              <w:t>,</w:t>
            </w:r>
            <w:r w:rsidRPr="0075749F">
              <w:rPr>
                <w:rFonts w:cs="Arial"/>
                <w:iCs/>
                <w:sz w:val="24"/>
                <w:szCs w:val="24"/>
                <w:lang w:bidi="pl-PL"/>
              </w:rPr>
              <w:t xml:space="preserve"> polega na rozpylaniu reagenta De-</w:t>
            </w:r>
            <w:proofErr w:type="spellStart"/>
            <w:r w:rsidRPr="0075749F">
              <w:rPr>
                <w:rFonts w:cs="Arial"/>
                <w:iCs/>
                <w:sz w:val="24"/>
                <w:szCs w:val="24"/>
                <w:lang w:bidi="pl-PL"/>
              </w:rPr>
              <w:t>emis</w:t>
            </w:r>
            <w:proofErr w:type="spellEnd"/>
            <w:r w:rsidRPr="0075749F">
              <w:rPr>
                <w:rFonts w:cs="Arial"/>
                <w:iCs/>
                <w:sz w:val="24"/>
                <w:szCs w:val="24"/>
                <w:lang w:bidi="pl-PL"/>
              </w:rPr>
              <w:t xml:space="preserve"> z katalizatorem, bezpośrednio do kanału spalin, o temperaturze powyżej 110°C przed elektrofiltrem. </w:t>
            </w:r>
          </w:p>
          <w:p w14:paraId="0CD92E1C" w14:textId="56DFE24A" w:rsidR="003A2453" w:rsidRDefault="0075749F" w:rsidP="0075749F">
            <w:pPr>
              <w:pStyle w:val="Arial10i50"/>
              <w:spacing w:line="320" w:lineRule="atLeast"/>
              <w:ind w:left="360"/>
              <w:rPr>
                <w:rFonts w:cs="Arial"/>
                <w:iCs/>
                <w:sz w:val="24"/>
                <w:szCs w:val="24"/>
                <w:lang w:bidi="pl-PL"/>
              </w:rPr>
            </w:pPr>
            <w:r w:rsidRPr="0075749F">
              <w:rPr>
                <w:rFonts w:cs="Arial"/>
                <w:iCs/>
                <w:sz w:val="24"/>
                <w:szCs w:val="24"/>
                <w:lang w:bidi="pl-PL"/>
              </w:rPr>
              <w:lastRenderedPageBreak/>
              <w:t>Proces prowadzi się tak, aby w wychodzących spalinach zostawał jeszcze nieprzereagowany SO</w:t>
            </w:r>
            <w:r w:rsidRPr="0075749F">
              <w:rPr>
                <w:rFonts w:cs="Arial"/>
                <w:iCs/>
                <w:sz w:val="24"/>
                <w:szCs w:val="24"/>
                <w:vertAlign w:val="subscript"/>
                <w:lang w:bidi="pl-PL"/>
              </w:rPr>
              <w:t>2,</w:t>
            </w:r>
            <w:r w:rsidRPr="0075749F">
              <w:rPr>
                <w:rFonts w:cs="Arial"/>
                <w:iCs/>
                <w:sz w:val="24"/>
                <w:szCs w:val="24"/>
                <w:lang w:bidi="pl-PL"/>
              </w:rPr>
              <w:t xml:space="preserve"> w ilości od 10 do 20%, celem związania ewentualnego, wolnego reagenta (nie prowadzi się procesu ze 100% skutecznością). </w:t>
            </w:r>
          </w:p>
          <w:p w14:paraId="3873073F" w14:textId="77777777" w:rsidR="002224F7" w:rsidRDefault="002224F7" w:rsidP="0075749F">
            <w:pPr>
              <w:pStyle w:val="Arial10i50"/>
              <w:spacing w:line="320" w:lineRule="atLeast"/>
              <w:ind w:left="360"/>
              <w:rPr>
                <w:rFonts w:cs="Arial"/>
                <w:iCs/>
                <w:sz w:val="24"/>
                <w:szCs w:val="24"/>
                <w:lang w:bidi="pl-PL"/>
              </w:rPr>
            </w:pPr>
          </w:p>
          <w:p w14:paraId="42C532DF" w14:textId="20FA2BE7" w:rsidR="0075749F" w:rsidRPr="0075749F" w:rsidRDefault="0075749F" w:rsidP="0075749F">
            <w:pPr>
              <w:pStyle w:val="Arial10i50"/>
              <w:spacing w:line="320" w:lineRule="atLeast"/>
              <w:ind w:left="360"/>
              <w:rPr>
                <w:rFonts w:cs="Arial"/>
                <w:iCs/>
                <w:sz w:val="24"/>
                <w:szCs w:val="24"/>
                <w:lang w:bidi="pl-PL"/>
              </w:rPr>
            </w:pPr>
            <w:r w:rsidRPr="0075749F">
              <w:rPr>
                <w:rFonts w:cs="Arial"/>
                <w:iCs/>
                <w:sz w:val="24"/>
                <w:szCs w:val="24"/>
                <w:lang w:bidi="pl-PL"/>
              </w:rPr>
              <w:t>Ponadto, obecny w spalinach CO</w:t>
            </w:r>
            <w:r w:rsidRPr="0075749F">
              <w:rPr>
                <w:rFonts w:cs="Arial"/>
                <w:iCs/>
                <w:sz w:val="24"/>
                <w:szCs w:val="24"/>
                <w:vertAlign w:val="subscript"/>
                <w:lang w:bidi="pl-PL"/>
              </w:rPr>
              <w:t>2</w:t>
            </w:r>
            <w:r w:rsidR="00E92D65">
              <w:rPr>
                <w:rFonts w:cs="Arial"/>
                <w:iCs/>
                <w:sz w:val="24"/>
                <w:szCs w:val="24"/>
                <w:lang w:bidi="pl-PL"/>
              </w:rPr>
              <w:t>,</w:t>
            </w:r>
            <w:r w:rsidRPr="0075749F">
              <w:rPr>
                <w:rFonts w:cs="Arial"/>
                <w:iCs/>
                <w:sz w:val="24"/>
                <w:szCs w:val="24"/>
                <w:lang w:bidi="pl-PL"/>
              </w:rPr>
              <w:t xml:space="preserve"> jest dodatkowym zabezpieczeniem przed niepowołaną emisją wolnego preparatu De-</w:t>
            </w:r>
            <w:proofErr w:type="spellStart"/>
            <w:r w:rsidRPr="0075749F">
              <w:rPr>
                <w:rFonts w:cs="Arial"/>
                <w:iCs/>
                <w:sz w:val="24"/>
                <w:szCs w:val="24"/>
                <w:lang w:bidi="pl-PL"/>
              </w:rPr>
              <w:t>emis</w:t>
            </w:r>
            <w:proofErr w:type="spellEnd"/>
            <w:r w:rsidRPr="0075749F">
              <w:rPr>
                <w:rFonts w:cs="Arial"/>
                <w:iCs/>
                <w:sz w:val="24"/>
                <w:szCs w:val="24"/>
                <w:lang w:bidi="pl-PL"/>
              </w:rPr>
              <w:t>. Na drodze spalin do urządzeń odpylających</w:t>
            </w:r>
            <w:r w:rsidR="00E92D65">
              <w:rPr>
                <w:rFonts w:cs="Arial"/>
                <w:iCs/>
                <w:sz w:val="24"/>
                <w:szCs w:val="24"/>
                <w:lang w:bidi="pl-PL"/>
              </w:rPr>
              <w:t>,</w:t>
            </w:r>
            <w:r w:rsidRPr="0075749F">
              <w:rPr>
                <w:rFonts w:cs="Arial"/>
                <w:iCs/>
                <w:sz w:val="24"/>
                <w:szCs w:val="24"/>
                <w:lang w:bidi="pl-PL"/>
              </w:rPr>
              <w:t xml:space="preserve"> SO</w:t>
            </w:r>
            <w:r w:rsidRPr="0075749F">
              <w:rPr>
                <w:rFonts w:cs="Arial"/>
                <w:iCs/>
                <w:sz w:val="24"/>
                <w:szCs w:val="24"/>
                <w:vertAlign w:val="subscript"/>
                <w:lang w:bidi="pl-PL"/>
              </w:rPr>
              <w:t>2</w:t>
            </w:r>
            <w:r w:rsidRPr="0075749F">
              <w:rPr>
                <w:rFonts w:cs="Arial"/>
                <w:iCs/>
                <w:sz w:val="24"/>
                <w:szCs w:val="24"/>
                <w:lang w:bidi="pl-PL"/>
              </w:rPr>
              <w:t xml:space="preserve"> reaguje z reagentem De-</w:t>
            </w:r>
            <w:proofErr w:type="spellStart"/>
            <w:r w:rsidRPr="0075749F">
              <w:rPr>
                <w:rFonts w:cs="Arial"/>
                <w:iCs/>
                <w:sz w:val="24"/>
                <w:szCs w:val="24"/>
                <w:lang w:bidi="pl-PL"/>
              </w:rPr>
              <w:t>emis</w:t>
            </w:r>
            <w:proofErr w:type="spellEnd"/>
            <w:r w:rsidRPr="0075749F">
              <w:rPr>
                <w:rFonts w:cs="Arial"/>
                <w:iCs/>
                <w:sz w:val="24"/>
                <w:szCs w:val="24"/>
                <w:lang w:bidi="pl-PL"/>
              </w:rPr>
              <w:t xml:space="preserve">, tworząc stałą mieszaninę soli amonowych w formie siarczanów, ale także chlorków (główny składnik mieszaniny to siarczan VI amonu). </w:t>
            </w:r>
          </w:p>
          <w:p w14:paraId="347C818D" w14:textId="77777777" w:rsidR="003A2453" w:rsidRDefault="003A2453" w:rsidP="0075749F">
            <w:pPr>
              <w:pStyle w:val="Arial10i50"/>
              <w:spacing w:line="320" w:lineRule="atLeast"/>
              <w:ind w:left="360"/>
              <w:rPr>
                <w:rFonts w:cs="Arial"/>
                <w:iCs/>
                <w:sz w:val="24"/>
                <w:szCs w:val="24"/>
                <w:lang w:bidi="pl-PL"/>
              </w:rPr>
            </w:pPr>
          </w:p>
          <w:p w14:paraId="223D7B97" w14:textId="3EFC71A9" w:rsidR="0075749F" w:rsidRDefault="0075749F" w:rsidP="0075749F">
            <w:pPr>
              <w:pStyle w:val="Arial10i50"/>
              <w:spacing w:line="320" w:lineRule="atLeast"/>
              <w:ind w:left="360"/>
              <w:rPr>
                <w:rFonts w:cs="Arial"/>
                <w:iCs/>
                <w:sz w:val="24"/>
                <w:szCs w:val="24"/>
                <w:lang w:bidi="pl-PL"/>
              </w:rPr>
            </w:pPr>
            <w:r w:rsidRPr="0075749F">
              <w:rPr>
                <w:rFonts w:cs="Arial"/>
                <w:iCs/>
                <w:sz w:val="24"/>
                <w:szCs w:val="24"/>
                <w:lang w:bidi="pl-PL"/>
              </w:rPr>
              <w:t xml:space="preserve">Proces oczyszczania gazów prowadzony jest z wykorzystaniem istniejącego odpylacza – elektrofiltru. Instalacja odsiarczania spalin pozwala uzyskiwać </w:t>
            </w:r>
            <w:r w:rsidR="00E92D65">
              <w:rPr>
                <w:rFonts w:cs="Arial"/>
                <w:iCs/>
                <w:sz w:val="24"/>
                <w:szCs w:val="24"/>
                <w:lang w:bidi="pl-PL"/>
              </w:rPr>
              <w:br/>
            </w:r>
            <w:r w:rsidRPr="0075749F">
              <w:rPr>
                <w:rFonts w:cs="Arial"/>
                <w:iCs/>
                <w:sz w:val="24"/>
                <w:szCs w:val="24"/>
                <w:lang w:bidi="pl-PL"/>
              </w:rPr>
              <w:t>na wylocie spalin do powietrza zawartość poniżej 750 mgSO</w:t>
            </w:r>
            <w:r w:rsidRPr="0075749F">
              <w:rPr>
                <w:rFonts w:cs="Arial"/>
                <w:iCs/>
                <w:sz w:val="24"/>
                <w:szCs w:val="24"/>
                <w:vertAlign w:val="subscript"/>
                <w:lang w:bidi="pl-PL"/>
              </w:rPr>
              <w:t>2</w:t>
            </w:r>
            <w:r w:rsidRPr="0075749F">
              <w:rPr>
                <w:rFonts w:cs="Arial"/>
                <w:iCs/>
                <w:sz w:val="24"/>
                <w:szCs w:val="24"/>
                <w:lang w:bidi="pl-PL"/>
              </w:rPr>
              <w:t>/m</w:t>
            </w:r>
            <w:r w:rsidRPr="0075749F">
              <w:rPr>
                <w:rFonts w:cs="Arial"/>
                <w:iCs/>
                <w:sz w:val="24"/>
                <w:szCs w:val="24"/>
                <w:vertAlign w:val="superscript"/>
                <w:lang w:bidi="pl-PL"/>
              </w:rPr>
              <w:t>3</w:t>
            </w:r>
            <w:r w:rsidRPr="0075749F">
              <w:rPr>
                <w:rFonts w:cs="Arial"/>
                <w:iCs/>
                <w:sz w:val="24"/>
                <w:szCs w:val="24"/>
                <w:vertAlign w:val="subscript"/>
                <w:lang w:bidi="pl-PL"/>
              </w:rPr>
              <w:t>u</w:t>
            </w:r>
            <w:r w:rsidRPr="0075749F">
              <w:rPr>
                <w:rFonts w:cs="Arial"/>
                <w:iCs/>
                <w:sz w:val="24"/>
                <w:szCs w:val="24"/>
                <w:lang w:bidi="pl-PL"/>
              </w:rPr>
              <w:t xml:space="preserve"> spalin </w:t>
            </w:r>
            <w:r w:rsidR="00E92D65">
              <w:rPr>
                <w:rFonts w:cs="Arial"/>
                <w:iCs/>
                <w:sz w:val="24"/>
                <w:szCs w:val="24"/>
                <w:lang w:bidi="pl-PL"/>
              </w:rPr>
              <w:br/>
            </w:r>
            <w:r w:rsidRPr="0075749F">
              <w:rPr>
                <w:rFonts w:cs="Arial"/>
                <w:iCs/>
                <w:sz w:val="24"/>
                <w:szCs w:val="24"/>
                <w:lang w:bidi="pl-PL"/>
              </w:rPr>
              <w:t>w warunkach odniesienia.</w:t>
            </w:r>
          </w:p>
          <w:p w14:paraId="60FE2E1E" w14:textId="77777777" w:rsidR="003A2453" w:rsidRPr="0075749F" w:rsidRDefault="003A2453" w:rsidP="0075749F">
            <w:pPr>
              <w:pStyle w:val="Arial10i50"/>
              <w:spacing w:line="320" w:lineRule="atLeast"/>
              <w:ind w:left="360"/>
              <w:rPr>
                <w:rFonts w:cs="Arial"/>
                <w:iCs/>
                <w:sz w:val="24"/>
                <w:szCs w:val="24"/>
                <w:lang w:bidi="pl-PL"/>
              </w:rPr>
            </w:pPr>
          </w:p>
          <w:p w14:paraId="2BBB1CE2" w14:textId="3426CC2D" w:rsidR="0075749F" w:rsidRDefault="0075749F" w:rsidP="0075749F">
            <w:pPr>
              <w:pStyle w:val="Arial10i50"/>
              <w:spacing w:line="320" w:lineRule="atLeast"/>
              <w:ind w:left="360"/>
              <w:rPr>
                <w:rFonts w:cs="Arial"/>
                <w:b/>
                <w:iCs/>
                <w:sz w:val="24"/>
                <w:szCs w:val="24"/>
                <w:vertAlign w:val="subscript"/>
                <w:lang w:bidi="pl-PL"/>
              </w:rPr>
            </w:pPr>
            <w:r w:rsidRPr="00E92D65">
              <w:rPr>
                <w:rFonts w:cs="Arial"/>
                <w:b/>
                <w:iCs/>
                <w:sz w:val="24"/>
                <w:szCs w:val="24"/>
                <w:lang w:bidi="pl-PL"/>
              </w:rPr>
              <w:t>Instalacja redukcji emisji NO</w:t>
            </w:r>
            <w:r w:rsidRPr="00E92D65">
              <w:rPr>
                <w:rFonts w:cs="Arial"/>
                <w:b/>
                <w:iCs/>
                <w:sz w:val="24"/>
                <w:szCs w:val="24"/>
                <w:vertAlign w:val="subscript"/>
                <w:lang w:bidi="pl-PL"/>
              </w:rPr>
              <w:t>X</w:t>
            </w:r>
          </w:p>
          <w:p w14:paraId="0D9988B3" w14:textId="77777777" w:rsidR="0057261C" w:rsidRPr="00E92D65" w:rsidRDefault="0057261C" w:rsidP="0075749F">
            <w:pPr>
              <w:pStyle w:val="Arial10i50"/>
              <w:spacing w:line="320" w:lineRule="atLeast"/>
              <w:ind w:left="360"/>
              <w:rPr>
                <w:rFonts w:cs="Arial"/>
                <w:b/>
                <w:iCs/>
                <w:sz w:val="24"/>
                <w:szCs w:val="24"/>
                <w:lang w:bidi="pl-PL"/>
              </w:rPr>
            </w:pPr>
          </w:p>
          <w:p w14:paraId="365A969F" w14:textId="41EB4802" w:rsidR="003A2453" w:rsidRDefault="0075749F" w:rsidP="0075749F">
            <w:pPr>
              <w:pStyle w:val="Arial10i50"/>
              <w:spacing w:line="320" w:lineRule="atLeast"/>
              <w:ind w:left="360"/>
              <w:rPr>
                <w:rFonts w:cs="Arial"/>
                <w:iCs/>
                <w:sz w:val="24"/>
                <w:szCs w:val="24"/>
                <w:lang w:bidi="pl-PL"/>
              </w:rPr>
            </w:pPr>
            <w:r w:rsidRPr="0075749F">
              <w:rPr>
                <w:rFonts w:cs="Arial"/>
                <w:iCs/>
                <w:sz w:val="24"/>
                <w:szCs w:val="24"/>
                <w:lang w:bidi="pl-PL"/>
              </w:rPr>
              <w:t xml:space="preserve">Redukcja emisji tlenków azotu w spalinach, odprowadzanych z kotła WP-70 </w:t>
            </w:r>
            <w:r w:rsidRPr="0075749F">
              <w:rPr>
                <w:rFonts w:cs="Arial"/>
                <w:iCs/>
                <w:sz w:val="24"/>
                <w:szCs w:val="24"/>
                <w:lang w:bidi="pl-PL"/>
              </w:rPr>
              <w:br/>
              <w:t>do powietrza do poziomu poniżej 400 mg/m</w:t>
            </w:r>
            <w:r w:rsidRPr="0075749F">
              <w:rPr>
                <w:rFonts w:cs="Arial"/>
                <w:iCs/>
                <w:sz w:val="24"/>
                <w:szCs w:val="24"/>
                <w:vertAlign w:val="superscript"/>
                <w:lang w:bidi="pl-PL"/>
              </w:rPr>
              <w:t>3</w:t>
            </w:r>
            <w:r w:rsidRPr="0075749F">
              <w:rPr>
                <w:rFonts w:cs="Arial"/>
                <w:iCs/>
                <w:sz w:val="24"/>
                <w:szCs w:val="24"/>
                <w:vertAlign w:val="subscript"/>
                <w:lang w:bidi="pl-PL"/>
              </w:rPr>
              <w:t>u</w:t>
            </w:r>
            <w:r w:rsidR="00E92D65">
              <w:rPr>
                <w:rFonts w:cs="Arial"/>
                <w:iCs/>
                <w:sz w:val="24"/>
                <w:szCs w:val="24"/>
                <w:lang w:bidi="pl-PL"/>
              </w:rPr>
              <w:t>,</w:t>
            </w:r>
            <w:r w:rsidRPr="0075749F">
              <w:rPr>
                <w:rFonts w:cs="Arial"/>
                <w:iCs/>
                <w:sz w:val="24"/>
                <w:szCs w:val="24"/>
                <w:lang w:bidi="pl-PL"/>
              </w:rPr>
              <w:t xml:space="preserve"> jest osiągana przy użyciu pierwotnej metody odazotowania, która bazuje na stopniowaniu procesu spalania. Proces spalania w kotle WP-70</w:t>
            </w:r>
            <w:r w:rsidR="00E92D65">
              <w:rPr>
                <w:rFonts w:cs="Arial"/>
                <w:iCs/>
                <w:sz w:val="24"/>
                <w:szCs w:val="24"/>
                <w:lang w:bidi="pl-PL"/>
              </w:rPr>
              <w:t>,</w:t>
            </w:r>
            <w:r w:rsidRPr="0075749F">
              <w:rPr>
                <w:rFonts w:cs="Arial"/>
                <w:iCs/>
                <w:sz w:val="24"/>
                <w:szCs w:val="24"/>
                <w:lang w:bidi="pl-PL"/>
              </w:rPr>
              <w:t xml:space="preserve"> został zmodyfikowany, poprzez modernizację układu paleniskowego, w celu uzyskania niestechiometrycznego spalania, które </w:t>
            </w:r>
            <w:r w:rsidRPr="0075749F">
              <w:rPr>
                <w:rFonts w:cs="Arial"/>
                <w:iCs/>
                <w:sz w:val="24"/>
                <w:szCs w:val="24"/>
                <w:lang w:bidi="pl-PL"/>
              </w:rPr>
              <w:br/>
              <w:t xml:space="preserve">w znacznym stopniu zmniejsza ilość tlenków azotu, powstających w strefie spalania. Instalacja odazotowania spalin pozwala na redukcję emisji </w:t>
            </w:r>
            <w:proofErr w:type="spellStart"/>
            <w:r w:rsidRPr="0075749F">
              <w:rPr>
                <w:rFonts w:cs="Arial"/>
                <w:iCs/>
                <w:sz w:val="24"/>
                <w:szCs w:val="24"/>
                <w:lang w:bidi="pl-PL"/>
              </w:rPr>
              <w:t>NO</w:t>
            </w:r>
            <w:r w:rsidRPr="00E92D65">
              <w:rPr>
                <w:rFonts w:cs="Arial"/>
                <w:iCs/>
                <w:sz w:val="24"/>
                <w:szCs w:val="24"/>
                <w:vertAlign w:val="subscript"/>
                <w:lang w:bidi="pl-PL"/>
              </w:rPr>
              <w:t>x</w:t>
            </w:r>
            <w:proofErr w:type="spellEnd"/>
            <w:r w:rsidRPr="0075749F">
              <w:rPr>
                <w:rFonts w:cs="Arial"/>
                <w:iCs/>
                <w:sz w:val="24"/>
                <w:szCs w:val="24"/>
                <w:lang w:bidi="pl-PL"/>
              </w:rPr>
              <w:t xml:space="preserve">, </w:t>
            </w:r>
          </w:p>
          <w:p w14:paraId="444FD973" w14:textId="7E87AF3C" w:rsidR="0075749F" w:rsidRDefault="0075749F" w:rsidP="0075749F">
            <w:pPr>
              <w:pStyle w:val="Arial10i50"/>
              <w:spacing w:line="320" w:lineRule="atLeast"/>
              <w:ind w:left="360"/>
              <w:rPr>
                <w:rFonts w:cs="Arial"/>
                <w:iCs/>
                <w:sz w:val="24"/>
                <w:szCs w:val="24"/>
                <w:lang w:bidi="pl-PL"/>
              </w:rPr>
            </w:pPr>
            <w:r w:rsidRPr="0075749F">
              <w:rPr>
                <w:rFonts w:cs="Arial"/>
                <w:iCs/>
                <w:sz w:val="24"/>
                <w:szCs w:val="24"/>
                <w:lang w:bidi="pl-PL"/>
              </w:rPr>
              <w:t>z poziomu ok. 600 mg/m</w:t>
            </w:r>
            <w:r w:rsidRPr="0075749F">
              <w:rPr>
                <w:rFonts w:cs="Arial"/>
                <w:iCs/>
                <w:sz w:val="24"/>
                <w:szCs w:val="24"/>
                <w:vertAlign w:val="superscript"/>
                <w:lang w:bidi="pl-PL"/>
              </w:rPr>
              <w:t>3</w:t>
            </w:r>
            <w:r w:rsidRPr="0075749F">
              <w:rPr>
                <w:rFonts w:cs="Arial"/>
                <w:iCs/>
                <w:sz w:val="24"/>
                <w:szCs w:val="24"/>
                <w:vertAlign w:val="subscript"/>
                <w:lang w:bidi="pl-PL"/>
              </w:rPr>
              <w:t>u</w:t>
            </w:r>
            <w:r w:rsidRPr="0075749F">
              <w:rPr>
                <w:rFonts w:cs="Arial"/>
                <w:iCs/>
                <w:sz w:val="24"/>
                <w:szCs w:val="24"/>
                <w:lang w:bidi="pl-PL"/>
              </w:rPr>
              <w:t xml:space="preserve"> do poziomu poniżej 400 mg/m</w:t>
            </w:r>
            <w:r w:rsidRPr="0075749F">
              <w:rPr>
                <w:rFonts w:cs="Arial"/>
                <w:iCs/>
                <w:sz w:val="24"/>
                <w:szCs w:val="24"/>
                <w:vertAlign w:val="superscript"/>
                <w:lang w:bidi="pl-PL"/>
              </w:rPr>
              <w:t>3</w:t>
            </w:r>
            <w:r w:rsidRPr="0075749F">
              <w:rPr>
                <w:rFonts w:cs="Arial"/>
                <w:iCs/>
                <w:sz w:val="24"/>
                <w:szCs w:val="24"/>
                <w:vertAlign w:val="subscript"/>
                <w:lang w:bidi="pl-PL"/>
              </w:rPr>
              <w:t>u</w:t>
            </w:r>
            <w:r w:rsidRPr="0075749F">
              <w:rPr>
                <w:rFonts w:cs="Arial"/>
                <w:iCs/>
                <w:sz w:val="24"/>
                <w:szCs w:val="24"/>
                <w:lang w:bidi="pl-PL"/>
              </w:rPr>
              <w:t xml:space="preserve"> spalin w warunkach odniesienia, dla całego zakresu obciążeń kotła.</w:t>
            </w:r>
          </w:p>
          <w:p w14:paraId="115033AD" w14:textId="77777777" w:rsidR="0075749F" w:rsidRPr="0075749F" w:rsidRDefault="0075749F" w:rsidP="0075749F">
            <w:pPr>
              <w:pStyle w:val="Arial10i50"/>
              <w:spacing w:line="320" w:lineRule="atLeast"/>
              <w:ind w:left="360"/>
              <w:rPr>
                <w:rFonts w:cs="Arial"/>
                <w:iCs/>
                <w:sz w:val="24"/>
                <w:szCs w:val="24"/>
                <w:lang w:bidi="pl-PL"/>
              </w:rPr>
            </w:pPr>
          </w:p>
          <w:p w14:paraId="5DA42B6A" w14:textId="1070E25A" w:rsidR="003A2453" w:rsidRPr="00E92D65" w:rsidRDefault="0075749F" w:rsidP="003A2453">
            <w:pPr>
              <w:pStyle w:val="Arial10i50"/>
              <w:spacing w:line="320" w:lineRule="atLeast"/>
              <w:ind w:left="360"/>
              <w:rPr>
                <w:rFonts w:cs="Arial"/>
                <w:b/>
                <w:iCs/>
                <w:sz w:val="24"/>
                <w:szCs w:val="24"/>
                <w:lang w:bidi="pl-PL"/>
              </w:rPr>
            </w:pPr>
            <w:r w:rsidRPr="00E92D65">
              <w:rPr>
                <w:rFonts w:cs="Arial"/>
                <w:b/>
                <w:iCs/>
                <w:sz w:val="24"/>
                <w:szCs w:val="24"/>
                <w:lang w:bidi="pl-PL"/>
              </w:rPr>
              <w:t xml:space="preserve">Kocioł </w:t>
            </w:r>
            <w:proofErr w:type="spellStart"/>
            <w:r w:rsidRPr="00E92D65">
              <w:rPr>
                <w:rFonts w:cs="Arial"/>
                <w:b/>
                <w:iCs/>
                <w:sz w:val="24"/>
                <w:szCs w:val="24"/>
                <w:lang w:bidi="pl-PL"/>
              </w:rPr>
              <w:t>PWPg</w:t>
            </w:r>
            <w:proofErr w:type="spellEnd"/>
            <w:r w:rsidRPr="00E92D65">
              <w:rPr>
                <w:rFonts w:cs="Arial"/>
                <w:b/>
                <w:iCs/>
                <w:sz w:val="24"/>
                <w:szCs w:val="24"/>
                <w:lang w:bidi="pl-PL"/>
              </w:rPr>
              <w:t xml:space="preserve"> nr 6</w:t>
            </w:r>
          </w:p>
          <w:p w14:paraId="2EFFF137" w14:textId="77777777" w:rsidR="003A2453" w:rsidRDefault="003A2453" w:rsidP="0075749F">
            <w:pPr>
              <w:pStyle w:val="Arial10i50"/>
              <w:spacing w:line="320" w:lineRule="atLeast"/>
              <w:ind w:left="360"/>
              <w:rPr>
                <w:rFonts w:cs="Arial"/>
                <w:iCs/>
                <w:sz w:val="24"/>
                <w:szCs w:val="24"/>
                <w:lang w:bidi="pl-PL"/>
              </w:rPr>
            </w:pPr>
          </w:p>
          <w:p w14:paraId="6B248967" w14:textId="29AEB91A" w:rsidR="0075749F" w:rsidRDefault="0075749F" w:rsidP="0075749F">
            <w:pPr>
              <w:pStyle w:val="Arial10i50"/>
              <w:spacing w:line="320" w:lineRule="atLeast"/>
              <w:ind w:left="360"/>
              <w:rPr>
                <w:rFonts w:cs="Arial"/>
                <w:iCs/>
                <w:sz w:val="24"/>
                <w:szCs w:val="24"/>
                <w:lang w:bidi="pl-PL"/>
              </w:rPr>
            </w:pPr>
            <w:r w:rsidRPr="0075749F">
              <w:rPr>
                <w:rFonts w:cs="Arial"/>
                <w:iCs/>
                <w:sz w:val="24"/>
                <w:szCs w:val="24"/>
                <w:lang w:bidi="pl-PL"/>
              </w:rPr>
              <w:t xml:space="preserve">Kocioł </w:t>
            </w:r>
            <w:proofErr w:type="spellStart"/>
            <w:r w:rsidRPr="0075749F">
              <w:rPr>
                <w:rFonts w:cs="Arial"/>
                <w:iCs/>
                <w:sz w:val="24"/>
                <w:szCs w:val="24"/>
                <w:lang w:bidi="pl-PL"/>
              </w:rPr>
              <w:t>PWPg</w:t>
            </w:r>
            <w:proofErr w:type="spellEnd"/>
            <w:r w:rsidRPr="0075749F">
              <w:rPr>
                <w:rFonts w:cs="Arial"/>
                <w:iCs/>
                <w:sz w:val="24"/>
                <w:szCs w:val="24"/>
                <w:lang w:bidi="pl-PL"/>
              </w:rPr>
              <w:t xml:space="preserve"> - 6 nie jest wyposażony w instalacje redukcji emisji zanieczyszczeń gazowo – pyłowych do powietrza. Kocioł ten jest opalany gazem z odmetanowania kopalń.</w:t>
            </w:r>
          </w:p>
          <w:p w14:paraId="269B515A" w14:textId="77777777" w:rsidR="0075749F" w:rsidRPr="0075749F" w:rsidRDefault="0075749F" w:rsidP="0075749F">
            <w:pPr>
              <w:pStyle w:val="Arial10i50"/>
              <w:spacing w:line="320" w:lineRule="atLeast"/>
              <w:ind w:left="360"/>
              <w:rPr>
                <w:rFonts w:cs="Arial"/>
                <w:iCs/>
                <w:sz w:val="24"/>
                <w:szCs w:val="24"/>
                <w:lang w:bidi="pl-PL"/>
              </w:rPr>
            </w:pPr>
          </w:p>
          <w:p w14:paraId="73B81AEB" w14:textId="7A364E90" w:rsidR="0075749F" w:rsidRPr="00E92D65" w:rsidRDefault="0075749F" w:rsidP="0075749F">
            <w:pPr>
              <w:pStyle w:val="Arial10i50"/>
              <w:spacing w:line="320" w:lineRule="atLeast"/>
              <w:ind w:left="360"/>
              <w:rPr>
                <w:rFonts w:cs="Arial"/>
                <w:b/>
                <w:iCs/>
                <w:sz w:val="24"/>
                <w:szCs w:val="24"/>
              </w:rPr>
            </w:pPr>
            <w:r w:rsidRPr="00E92D65">
              <w:rPr>
                <w:rFonts w:cs="Arial"/>
                <w:b/>
                <w:iCs/>
                <w:sz w:val="24"/>
                <w:szCs w:val="24"/>
              </w:rPr>
              <w:t>Kocioł fluidalny CFB 275</w:t>
            </w:r>
          </w:p>
          <w:p w14:paraId="35DE3BF3" w14:textId="77777777" w:rsidR="003A2453" w:rsidRDefault="003A2453" w:rsidP="0075749F">
            <w:pPr>
              <w:pStyle w:val="Arial10i50"/>
              <w:spacing w:line="320" w:lineRule="atLeast"/>
              <w:ind w:left="360"/>
              <w:rPr>
                <w:rFonts w:cs="Arial"/>
                <w:iCs/>
                <w:sz w:val="24"/>
                <w:szCs w:val="24"/>
              </w:rPr>
            </w:pPr>
          </w:p>
          <w:p w14:paraId="78ED95CA" w14:textId="55A849DF" w:rsidR="0075749F" w:rsidRDefault="0075749F" w:rsidP="0075749F">
            <w:pPr>
              <w:pStyle w:val="Arial10i50"/>
              <w:spacing w:line="320" w:lineRule="atLeast"/>
              <w:ind w:left="360"/>
              <w:rPr>
                <w:rFonts w:cs="Arial"/>
                <w:b/>
                <w:iCs/>
                <w:sz w:val="24"/>
                <w:szCs w:val="24"/>
              </w:rPr>
            </w:pPr>
            <w:r w:rsidRPr="00E92D65">
              <w:rPr>
                <w:rFonts w:cs="Arial"/>
                <w:b/>
                <w:iCs/>
                <w:sz w:val="24"/>
                <w:szCs w:val="24"/>
              </w:rPr>
              <w:t>Instalacja redukcji emisji pyłu</w:t>
            </w:r>
          </w:p>
          <w:p w14:paraId="18219951" w14:textId="77777777" w:rsidR="0057261C" w:rsidRPr="00E92D65" w:rsidRDefault="0057261C" w:rsidP="0075749F">
            <w:pPr>
              <w:pStyle w:val="Arial10i50"/>
              <w:spacing w:line="320" w:lineRule="atLeast"/>
              <w:ind w:left="360"/>
              <w:rPr>
                <w:rFonts w:cs="Arial"/>
                <w:b/>
                <w:iCs/>
                <w:sz w:val="24"/>
                <w:szCs w:val="24"/>
              </w:rPr>
            </w:pPr>
          </w:p>
          <w:p w14:paraId="39CD05D4" w14:textId="77777777" w:rsidR="002224F7" w:rsidRDefault="0075749F" w:rsidP="0075749F">
            <w:pPr>
              <w:pStyle w:val="Arial10i50"/>
              <w:spacing w:line="320" w:lineRule="atLeast"/>
              <w:ind w:left="360"/>
              <w:rPr>
                <w:rFonts w:cs="Arial"/>
                <w:iCs/>
                <w:sz w:val="24"/>
                <w:szCs w:val="24"/>
              </w:rPr>
            </w:pPr>
            <w:r w:rsidRPr="0075749F">
              <w:rPr>
                <w:rFonts w:cs="Arial"/>
                <w:iCs/>
                <w:sz w:val="24"/>
                <w:szCs w:val="24"/>
              </w:rPr>
              <w:t>Redukcja emisji pyłu ze spalin, odprowadzanych z kotła fluidalnego do powietrza, jest realizowana w indywidualnym, wysokosprawnym urządzeniu odpylającym – filtrze workowym. Filtr workowy</w:t>
            </w:r>
            <w:r w:rsidR="00224BB6">
              <w:rPr>
                <w:rFonts w:cs="Arial"/>
                <w:iCs/>
                <w:sz w:val="24"/>
                <w:szCs w:val="24"/>
              </w:rPr>
              <w:t>,</w:t>
            </w:r>
            <w:r w:rsidRPr="0075749F">
              <w:rPr>
                <w:rFonts w:cs="Arial"/>
                <w:iCs/>
                <w:sz w:val="24"/>
                <w:szCs w:val="24"/>
              </w:rPr>
              <w:t xml:space="preserve"> wraz z wentylatorem wyciągowym spalin</w:t>
            </w:r>
            <w:r w:rsidR="000E4562">
              <w:rPr>
                <w:rFonts w:cs="Arial"/>
                <w:iCs/>
                <w:sz w:val="24"/>
                <w:szCs w:val="24"/>
              </w:rPr>
              <w:t>,</w:t>
            </w:r>
            <w:r w:rsidRPr="0075749F">
              <w:rPr>
                <w:rFonts w:cs="Arial"/>
                <w:iCs/>
                <w:sz w:val="24"/>
                <w:szCs w:val="24"/>
              </w:rPr>
              <w:t xml:space="preserve"> został zabudowany w rejonie pomiędzy kotłownią kotła fluidalnego, a istniejącym kominem. </w:t>
            </w:r>
          </w:p>
          <w:p w14:paraId="11A3CBB4" w14:textId="77777777" w:rsidR="002224F7" w:rsidRDefault="002224F7" w:rsidP="0075749F">
            <w:pPr>
              <w:pStyle w:val="Arial10i50"/>
              <w:spacing w:line="320" w:lineRule="atLeast"/>
              <w:ind w:left="360"/>
              <w:rPr>
                <w:rFonts w:cs="Arial"/>
                <w:iCs/>
                <w:sz w:val="24"/>
                <w:szCs w:val="24"/>
              </w:rPr>
            </w:pPr>
          </w:p>
          <w:p w14:paraId="16908139" w14:textId="77777777" w:rsidR="002224F7" w:rsidRDefault="002224F7" w:rsidP="0075749F">
            <w:pPr>
              <w:pStyle w:val="Arial10i50"/>
              <w:spacing w:line="320" w:lineRule="atLeast"/>
              <w:ind w:left="360"/>
              <w:rPr>
                <w:rFonts w:cs="Arial"/>
                <w:iCs/>
                <w:sz w:val="24"/>
                <w:szCs w:val="24"/>
              </w:rPr>
            </w:pPr>
          </w:p>
          <w:p w14:paraId="3DF3F448" w14:textId="77777777" w:rsidR="002224F7" w:rsidRDefault="002224F7" w:rsidP="0075749F">
            <w:pPr>
              <w:pStyle w:val="Arial10i50"/>
              <w:spacing w:line="320" w:lineRule="atLeast"/>
              <w:ind w:left="360"/>
              <w:rPr>
                <w:rFonts w:cs="Arial"/>
                <w:iCs/>
                <w:sz w:val="24"/>
                <w:szCs w:val="24"/>
              </w:rPr>
            </w:pPr>
          </w:p>
          <w:p w14:paraId="3A5549AC" w14:textId="40BA163D" w:rsidR="003A2453" w:rsidRDefault="0075749F" w:rsidP="0075749F">
            <w:pPr>
              <w:pStyle w:val="Arial10i50"/>
              <w:spacing w:line="320" w:lineRule="atLeast"/>
              <w:ind w:left="360"/>
              <w:rPr>
                <w:rFonts w:cs="Arial"/>
                <w:iCs/>
                <w:sz w:val="24"/>
                <w:szCs w:val="24"/>
              </w:rPr>
            </w:pPr>
            <w:r w:rsidRPr="0075749F">
              <w:rPr>
                <w:rFonts w:cs="Arial"/>
                <w:iCs/>
                <w:sz w:val="24"/>
                <w:szCs w:val="24"/>
              </w:rPr>
              <w:lastRenderedPageBreak/>
              <w:t xml:space="preserve">Filtr workowy gwarantuje poziom emisji pyłu, zgodny ze standardami </w:t>
            </w:r>
          </w:p>
          <w:p w14:paraId="70719F2A" w14:textId="77777777" w:rsidR="003A2453" w:rsidRDefault="0075749F" w:rsidP="0075749F">
            <w:pPr>
              <w:pStyle w:val="Arial10i50"/>
              <w:spacing w:line="320" w:lineRule="atLeast"/>
              <w:ind w:left="360"/>
              <w:rPr>
                <w:rFonts w:cs="Arial"/>
                <w:iCs/>
                <w:sz w:val="24"/>
                <w:szCs w:val="24"/>
              </w:rPr>
            </w:pPr>
            <w:r w:rsidRPr="0075749F">
              <w:rPr>
                <w:rFonts w:cs="Arial"/>
                <w:iCs/>
                <w:sz w:val="24"/>
                <w:szCs w:val="24"/>
              </w:rPr>
              <w:t xml:space="preserve">we wszystkich warunkach eksploatacyjnych, dla całego zakresu własności paliwa </w:t>
            </w:r>
          </w:p>
          <w:p w14:paraId="4D98604A" w14:textId="3539C598" w:rsidR="0075749F" w:rsidRPr="0075749F" w:rsidRDefault="0075749F" w:rsidP="0075749F">
            <w:pPr>
              <w:pStyle w:val="Arial10i50"/>
              <w:spacing w:line="320" w:lineRule="atLeast"/>
              <w:ind w:left="360"/>
              <w:rPr>
                <w:rFonts w:cs="Arial"/>
                <w:iCs/>
                <w:sz w:val="24"/>
                <w:szCs w:val="24"/>
              </w:rPr>
            </w:pPr>
            <w:r w:rsidRPr="0075749F">
              <w:rPr>
                <w:rFonts w:cs="Arial"/>
                <w:iCs/>
                <w:sz w:val="24"/>
                <w:szCs w:val="24"/>
              </w:rPr>
              <w:t>i warunków otoczenia. Popiół wychwycony w filtrze jest usuwany</w:t>
            </w:r>
            <w:r w:rsidR="00224BB6">
              <w:rPr>
                <w:rFonts w:cs="Arial"/>
                <w:iCs/>
                <w:sz w:val="24"/>
                <w:szCs w:val="24"/>
              </w:rPr>
              <w:t>,</w:t>
            </w:r>
            <w:r w:rsidRPr="0075749F">
              <w:rPr>
                <w:rFonts w:cs="Arial"/>
                <w:iCs/>
                <w:sz w:val="24"/>
                <w:szCs w:val="24"/>
              </w:rPr>
              <w:t xml:space="preserve"> przy pomocy pneumatycznej instalacji</w:t>
            </w:r>
            <w:r w:rsidR="00224BB6">
              <w:rPr>
                <w:rFonts w:cs="Arial"/>
                <w:iCs/>
                <w:sz w:val="24"/>
                <w:szCs w:val="24"/>
              </w:rPr>
              <w:t>,</w:t>
            </w:r>
            <w:r w:rsidRPr="0075749F">
              <w:rPr>
                <w:rFonts w:cs="Arial"/>
                <w:iCs/>
                <w:sz w:val="24"/>
                <w:szCs w:val="24"/>
              </w:rPr>
              <w:t xml:space="preserve"> do zbiornika retencyjnego popiołu. Skuteczność odpylania spalin w filtrze workowym kotła fluidalnego wynosi</w:t>
            </w:r>
            <w:r w:rsidR="000E4562">
              <w:rPr>
                <w:rFonts w:cs="Arial"/>
                <w:iCs/>
                <w:sz w:val="24"/>
                <w:szCs w:val="24"/>
              </w:rPr>
              <w:t>:</w:t>
            </w:r>
            <w:r w:rsidRPr="0075749F">
              <w:rPr>
                <w:rFonts w:cs="Arial"/>
                <w:iCs/>
                <w:sz w:val="24"/>
                <w:szCs w:val="24"/>
              </w:rPr>
              <w:t xml:space="preserve"> 99,9%.</w:t>
            </w:r>
          </w:p>
          <w:p w14:paraId="10F85878" w14:textId="77777777" w:rsidR="003A2453" w:rsidRPr="0075749F" w:rsidRDefault="003A2453" w:rsidP="002224F7">
            <w:pPr>
              <w:pStyle w:val="Arial10i50"/>
              <w:spacing w:line="320" w:lineRule="atLeast"/>
              <w:rPr>
                <w:rFonts w:cs="Arial"/>
                <w:iCs/>
                <w:sz w:val="24"/>
                <w:szCs w:val="24"/>
              </w:rPr>
            </w:pPr>
          </w:p>
          <w:p w14:paraId="0F0BF7B5" w14:textId="1E6416DC" w:rsidR="0075749F" w:rsidRDefault="0075749F" w:rsidP="0075749F">
            <w:pPr>
              <w:pStyle w:val="Arial10i50"/>
              <w:spacing w:line="320" w:lineRule="atLeast"/>
              <w:ind w:left="360"/>
              <w:rPr>
                <w:rFonts w:cs="Arial"/>
                <w:b/>
                <w:iCs/>
                <w:sz w:val="24"/>
                <w:szCs w:val="24"/>
                <w:vertAlign w:val="subscript"/>
              </w:rPr>
            </w:pPr>
            <w:r w:rsidRPr="000E4562">
              <w:rPr>
                <w:rFonts w:cs="Arial"/>
                <w:b/>
                <w:iCs/>
                <w:sz w:val="24"/>
                <w:szCs w:val="24"/>
              </w:rPr>
              <w:t>Instalacje redukcji emisji SO</w:t>
            </w:r>
            <w:r w:rsidRPr="000E4562">
              <w:rPr>
                <w:rFonts w:cs="Arial"/>
                <w:b/>
                <w:iCs/>
                <w:sz w:val="24"/>
                <w:szCs w:val="24"/>
                <w:vertAlign w:val="subscript"/>
              </w:rPr>
              <w:t>2</w:t>
            </w:r>
          </w:p>
          <w:p w14:paraId="5F79AFD9" w14:textId="77777777" w:rsidR="0057261C" w:rsidRPr="000E4562" w:rsidRDefault="0057261C" w:rsidP="0075749F">
            <w:pPr>
              <w:pStyle w:val="Arial10i50"/>
              <w:spacing w:line="320" w:lineRule="atLeast"/>
              <w:ind w:left="360"/>
              <w:rPr>
                <w:rFonts w:cs="Arial"/>
                <w:b/>
                <w:iCs/>
                <w:sz w:val="24"/>
                <w:szCs w:val="24"/>
              </w:rPr>
            </w:pPr>
          </w:p>
          <w:p w14:paraId="084E02D8" w14:textId="3BC70D83" w:rsidR="003A2453" w:rsidRDefault="0075749F" w:rsidP="00AD0630">
            <w:pPr>
              <w:pStyle w:val="Arial10i50"/>
              <w:spacing w:line="320" w:lineRule="atLeast"/>
              <w:ind w:left="360"/>
              <w:rPr>
                <w:rFonts w:cs="Arial"/>
                <w:iCs/>
                <w:sz w:val="24"/>
                <w:szCs w:val="24"/>
              </w:rPr>
            </w:pPr>
            <w:r w:rsidRPr="0075749F">
              <w:rPr>
                <w:rFonts w:cs="Arial"/>
                <w:iCs/>
                <w:sz w:val="24"/>
                <w:szCs w:val="24"/>
              </w:rPr>
              <w:t>Proces redukcji emisji tlenków siarki z kotła fluidalnego</w:t>
            </w:r>
            <w:r w:rsidR="000E4562">
              <w:rPr>
                <w:rFonts w:cs="Arial"/>
                <w:iCs/>
                <w:sz w:val="24"/>
                <w:szCs w:val="24"/>
              </w:rPr>
              <w:t>,</w:t>
            </w:r>
            <w:r w:rsidRPr="0075749F">
              <w:rPr>
                <w:rFonts w:cs="Arial"/>
                <w:iCs/>
                <w:sz w:val="24"/>
                <w:szCs w:val="24"/>
              </w:rPr>
              <w:t xml:space="preserve"> odbywa się bezpośrednio w trakcie spalania węgla w złożu fluidalnym. Redukcję dwutlenku siarki w kotle fluidalnym</w:t>
            </w:r>
            <w:r w:rsidR="000E4562">
              <w:rPr>
                <w:rFonts w:cs="Arial"/>
                <w:iCs/>
                <w:sz w:val="24"/>
                <w:szCs w:val="24"/>
              </w:rPr>
              <w:t>,</w:t>
            </w:r>
            <w:r w:rsidRPr="0075749F">
              <w:rPr>
                <w:rFonts w:cs="Arial"/>
                <w:iCs/>
                <w:sz w:val="24"/>
                <w:szCs w:val="24"/>
              </w:rPr>
              <w:t xml:space="preserve"> uzyskuje się poprzez podawanie do komory paleniskowej, wraz </w:t>
            </w:r>
            <w:r w:rsidRPr="0075749F">
              <w:rPr>
                <w:rFonts w:cs="Arial"/>
                <w:iCs/>
                <w:sz w:val="24"/>
                <w:szCs w:val="24"/>
              </w:rPr>
              <w:br/>
              <w:t>z węglem, mączki kamienia wapiennego (zawierającego 95 ÷ 97% CaCO</w:t>
            </w:r>
            <w:r w:rsidRPr="0075749F">
              <w:rPr>
                <w:rFonts w:cs="Arial"/>
                <w:iCs/>
                <w:sz w:val="24"/>
                <w:szCs w:val="24"/>
                <w:vertAlign w:val="subscript"/>
              </w:rPr>
              <w:t>3</w:t>
            </w:r>
            <w:r w:rsidRPr="0075749F">
              <w:rPr>
                <w:rFonts w:cs="Arial"/>
                <w:iCs/>
                <w:sz w:val="24"/>
                <w:szCs w:val="24"/>
              </w:rPr>
              <w:t>), który pod wpływem kalcynacji</w:t>
            </w:r>
            <w:r w:rsidR="000E4562">
              <w:rPr>
                <w:rFonts w:cs="Arial"/>
                <w:iCs/>
                <w:sz w:val="24"/>
                <w:szCs w:val="24"/>
              </w:rPr>
              <w:t>,</w:t>
            </w:r>
            <w:r w:rsidRPr="0075749F">
              <w:rPr>
                <w:rFonts w:cs="Arial"/>
                <w:iCs/>
                <w:sz w:val="24"/>
                <w:szCs w:val="24"/>
              </w:rPr>
              <w:t xml:space="preserve"> tworzy tlenek wapnia (</w:t>
            </w:r>
            <w:proofErr w:type="spellStart"/>
            <w:r w:rsidRPr="0075749F">
              <w:rPr>
                <w:rFonts w:cs="Arial"/>
                <w:iCs/>
                <w:sz w:val="24"/>
                <w:szCs w:val="24"/>
              </w:rPr>
              <w:t>CaO</w:t>
            </w:r>
            <w:proofErr w:type="spellEnd"/>
            <w:r w:rsidRPr="0075749F">
              <w:rPr>
                <w:rFonts w:cs="Arial"/>
                <w:iCs/>
                <w:sz w:val="24"/>
                <w:szCs w:val="24"/>
              </w:rPr>
              <w:t>), który następnie, w wyniku reakcji z SO</w:t>
            </w:r>
            <w:r w:rsidRPr="0075749F">
              <w:rPr>
                <w:rFonts w:cs="Arial"/>
                <w:iCs/>
                <w:sz w:val="24"/>
                <w:szCs w:val="24"/>
                <w:vertAlign w:val="subscript"/>
              </w:rPr>
              <w:t>2</w:t>
            </w:r>
            <w:r w:rsidRPr="0075749F">
              <w:rPr>
                <w:rFonts w:cs="Arial"/>
                <w:iCs/>
                <w:sz w:val="24"/>
                <w:szCs w:val="24"/>
              </w:rPr>
              <w:t xml:space="preserve"> oraz w obecności tlenu w złożu, tworzy siarczan wapnia (CaSO</w:t>
            </w:r>
            <w:r w:rsidRPr="0075749F">
              <w:rPr>
                <w:rFonts w:cs="Arial"/>
                <w:iCs/>
                <w:sz w:val="24"/>
                <w:szCs w:val="24"/>
                <w:vertAlign w:val="subscript"/>
              </w:rPr>
              <w:t>4</w:t>
            </w:r>
            <w:r w:rsidRPr="0075749F">
              <w:rPr>
                <w:rFonts w:cs="Arial"/>
                <w:iCs/>
                <w:sz w:val="24"/>
                <w:szCs w:val="24"/>
              </w:rPr>
              <w:t xml:space="preserve">). </w:t>
            </w:r>
          </w:p>
          <w:p w14:paraId="5C706FC4" w14:textId="77777777" w:rsidR="00AD0630" w:rsidRDefault="0075749F" w:rsidP="0075749F">
            <w:pPr>
              <w:pStyle w:val="Arial10i50"/>
              <w:spacing w:line="320" w:lineRule="atLeast"/>
              <w:ind w:left="360"/>
              <w:rPr>
                <w:rFonts w:cs="Arial"/>
                <w:iCs/>
                <w:sz w:val="24"/>
                <w:szCs w:val="24"/>
              </w:rPr>
            </w:pPr>
            <w:r w:rsidRPr="0075749F">
              <w:rPr>
                <w:rFonts w:cs="Arial"/>
                <w:iCs/>
                <w:sz w:val="24"/>
                <w:szCs w:val="24"/>
              </w:rPr>
              <w:t xml:space="preserve">Powstający siarczan wapnia będzie usuwany z odpylacza spalin razem z popiołem lotnym. </w:t>
            </w:r>
          </w:p>
          <w:p w14:paraId="252F3282" w14:textId="77777777" w:rsidR="00AD0630" w:rsidRDefault="00AD0630" w:rsidP="0075749F">
            <w:pPr>
              <w:pStyle w:val="Arial10i50"/>
              <w:spacing w:line="320" w:lineRule="atLeast"/>
              <w:ind w:left="360"/>
              <w:rPr>
                <w:rFonts w:cs="Arial"/>
                <w:iCs/>
                <w:sz w:val="24"/>
                <w:szCs w:val="24"/>
              </w:rPr>
            </w:pPr>
          </w:p>
          <w:p w14:paraId="2AC0FF46" w14:textId="2A8CC7AC" w:rsidR="003A2453" w:rsidRDefault="0075749F" w:rsidP="002224F7">
            <w:pPr>
              <w:pStyle w:val="Arial10i50"/>
              <w:spacing w:line="320" w:lineRule="atLeast"/>
              <w:ind w:left="360"/>
              <w:rPr>
                <w:rFonts w:cs="Arial"/>
                <w:iCs/>
                <w:sz w:val="24"/>
                <w:szCs w:val="24"/>
              </w:rPr>
            </w:pPr>
            <w:r w:rsidRPr="0075749F">
              <w:rPr>
                <w:rFonts w:cs="Arial"/>
                <w:iCs/>
                <w:sz w:val="24"/>
                <w:szCs w:val="24"/>
              </w:rPr>
              <w:t xml:space="preserve">Skuteczność procesu odsiarczania w kotle fluidalnym jest zależna od stopnia rozdrobnienia sorbentu, sposobu i miejsca jego wprowadzania do komory paleniskowej, czasu trwania reakcji oraz stosunku molowego Ca/S, </w:t>
            </w:r>
          </w:p>
          <w:p w14:paraId="0490FE1D" w14:textId="77777777" w:rsidR="002224F7" w:rsidRDefault="0075749F" w:rsidP="0075749F">
            <w:pPr>
              <w:pStyle w:val="Arial10i50"/>
              <w:spacing w:line="320" w:lineRule="atLeast"/>
              <w:ind w:left="360"/>
              <w:rPr>
                <w:rFonts w:cs="Arial"/>
                <w:iCs/>
                <w:sz w:val="24"/>
                <w:szCs w:val="24"/>
              </w:rPr>
            </w:pPr>
            <w:r w:rsidRPr="0075749F">
              <w:rPr>
                <w:rFonts w:cs="Arial"/>
                <w:iCs/>
                <w:sz w:val="24"/>
                <w:szCs w:val="24"/>
              </w:rPr>
              <w:t xml:space="preserve">tj. od nadmiaru wapnia wprowadzanego do spalin w stosunku do jego ilości niezbędnej do związania siarki zawartej w spalinach. </w:t>
            </w:r>
          </w:p>
          <w:p w14:paraId="19DD205A" w14:textId="77777777" w:rsidR="002224F7" w:rsidRDefault="002224F7" w:rsidP="0075749F">
            <w:pPr>
              <w:pStyle w:val="Arial10i50"/>
              <w:spacing w:line="320" w:lineRule="atLeast"/>
              <w:ind w:left="360"/>
              <w:rPr>
                <w:rFonts w:cs="Arial"/>
                <w:iCs/>
                <w:sz w:val="24"/>
                <w:szCs w:val="24"/>
              </w:rPr>
            </w:pPr>
          </w:p>
          <w:p w14:paraId="592A8563" w14:textId="2A32CBCF" w:rsidR="0075749F" w:rsidRPr="0075749F" w:rsidRDefault="0075749F" w:rsidP="002224F7">
            <w:pPr>
              <w:pStyle w:val="Arial10i50"/>
              <w:spacing w:line="320" w:lineRule="atLeast"/>
              <w:ind w:left="360"/>
              <w:rPr>
                <w:rFonts w:cs="Arial"/>
                <w:iCs/>
                <w:sz w:val="24"/>
                <w:szCs w:val="24"/>
              </w:rPr>
            </w:pPr>
            <w:r w:rsidRPr="0075749F">
              <w:rPr>
                <w:rFonts w:cs="Arial"/>
                <w:iCs/>
                <w:sz w:val="24"/>
                <w:szCs w:val="24"/>
              </w:rPr>
              <w:t>Przepływ mączki kamienia wapiennego do kotła jest regulowany zgodnie</w:t>
            </w:r>
            <w:r w:rsidR="002224F7">
              <w:rPr>
                <w:rFonts w:cs="Arial"/>
                <w:iCs/>
                <w:sz w:val="24"/>
                <w:szCs w:val="24"/>
              </w:rPr>
              <w:t xml:space="preserve"> </w:t>
            </w:r>
            <w:r w:rsidRPr="0075749F">
              <w:rPr>
                <w:rFonts w:cs="Arial"/>
                <w:iCs/>
                <w:sz w:val="24"/>
                <w:szCs w:val="24"/>
              </w:rPr>
              <w:t>z masowym natężeniem przepływu paliwa. Korekty przepływu kamienia</w:t>
            </w:r>
            <w:r w:rsidR="002224F7">
              <w:rPr>
                <w:rFonts w:cs="Arial"/>
                <w:iCs/>
                <w:sz w:val="24"/>
                <w:szCs w:val="24"/>
              </w:rPr>
              <w:t xml:space="preserve"> </w:t>
            </w:r>
            <w:r w:rsidRPr="0075749F">
              <w:rPr>
                <w:rFonts w:cs="Arial"/>
                <w:iCs/>
                <w:sz w:val="24"/>
                <w:szCs w:val="24"/>
              </w:rPr>
              <w:t>wapiennego są realizowane zgodnie z sygnałem poziomu stężenia SO</w:t>
            </w:r>
            <w:r w:rsidRPr="0075749F">
              <w:rPr>
                <w:rFonts w:cs="Arial"/>
                <w:iCs/>
                <w:sz w:val="24"/>
                <w:szCs w:val="24"/>
                <w:vertAlign w:val="subscript"/>
              </w:rPr>
              <w:t>2</w:t>
            </w:r>
            <w:r w:rsidRPr="0075749F">
              <w:rPr>
                <w:rFonts w:cs="Arial"/>
                <w:iCs/>
                <w:sz w:val="24"/>
                <w:szCs w:val="24"/>
              </w:rPr>
              <w:t xml:space="preserve"> na wylocie z kotła.</w:t>
            </w:r>
          </w:p>
          <w:p w14:paraId="4F4C0E5E" w14:textId="77777777" w:rsidR="0075749F" w:rsidRPr="0075749F" w:rsidRDefault="0075749F" w:rsidP="0075749F">
            <w:pPr>
              <w:pStyle w:val="Arial10i50"/>
              <w:spacing w:line="320" w:lineRule="atLeast"/>
              <w:ind w:left="360"/>
              <w:rPr>
                <w:rFonts w:cs="Arial"/>
                <w:iCs/>
                <w:sz w:val="24"/>
                <w:szCs w:val="24"/>
              </w:rPr>
            </w:pPr>
          </w:p>
          <w:p w14:paraId="1CABF6D5" w14:textId="6A950A05" w:rsidR="003A2453" w:rsidRDefault="0075749F" w:rsidP="003A2453">
            <w:pPr>
              <w:pStyle w:val="Arial10i50"/>
              <w:spacing w:line="320" w:lineRule="atLeast"/>
              <w:ind w:left="360"/>
              <w:rPr>
                <w:rFonts w:cs="Arial"/>
                <w:b/>
                <w:iCs/>
                <w:sz w:val="24"/>
                <w:szCs w:val="24"/>
                <w:vertAlign w:val="subscript"/>
              </w:rPr>
            </w:pPr>
            <w:r w:rsidRPr="000E4562">
              <w:rPr>
                <w:rFonts w:cs="Arial"/>
                <w:b/>
                <w:iCs/>
                <w:sz w:val="24"/>
                <w:szCs w:val="24"/>
              </w:rPr>
              <w:t xml:space="preserve">Instalacje redukcji emisji </w:t>
            </w:r>
            <w:proofErr w:type="spellStart"/>
            <w:r w:rsidRPr="000E4562">
              <w:rPr>
                <w:rFonts w:cs="Arial"/>
                <w:b/>
                <w:iCs/>
                <w:sz w:val="24"/>
                <w:szCs w:val="24"/>
              </w:rPr>
              <w:t>NO</w:t>
            </w:r>
            <w:r w:rsidRPr="000E4562">
              <w:rPr>
                <w:rFonts w:cs="Arial"/>
                <w:b/>
                <w:iCs/>
                <w:sz w:val="24"/>
                <w:szCs w:val="24"/>
                <w:vertAlign w:val="subscript"/>
              </w:rPr>
              <w:t>x</w:t>
            </w:r>
            <w:proofErr w:type="spellEnd"/>
          </w:p>
          <w:p w14:paraId="77B00DD9" w14:textId="77777777" w:rsidR="0057261C" w:rsidRPr="000E4562" w:rsidRDefault="0057261C" w:rsidP="003A2453">
            <w:pPr>
              <w:pStyle w:val="Arial10i50"/>
              <w:spacing w:line="320" w:lineRule="atLeast"/>
              <w:ind w:left="360"/>
              <w:rPr>
                <w:rFonts w:cs="Arial"/>
                <w:b/>
                <w:iCs/>
                <w:sz w:val="24"/>
                <w:szCs w:val="24"/>
              </w:rPr>
            </w:pPr>
          </w:p>
          <w:p w14:paraId="37FBA81C" w14:textId="79D96A10" w:rsidR="003A2453" w:rsidRDefault="0075749F" w:rsidP="0075749F">
            <w:pPr>
              <w:pStyle w:val="Arial10i50"/>
              <w:spacing w:line="320" w:lineRule="atLeast"/>
              <w:ind w:left="360"/>
              <w:rPr>
                <w:rFonts w:cs="Arial"/>
                <w:iCs/>
                <w:sz w:val="24"/>
                <w:szCs w:val="24"/>
              </w:rPr>
            </w:pPr>
            <w:r w:rsidRPr="0075749F">
              <w:rPr>
                <w:rFonts w:cs="Arial"/>
                <w:iCs/>
                <w:sz w:val="24"/>
                <w:szCs w:val="24"/>
              </w:rPr>
              <w:t xml:space="preserve">Ograniczanie emisji tlenków azotu z kotła fluidalnego jest realizowane </w:t>
            </w:r>
            <w:r w:rsidRPr="0075749F">
              <w:rPr>
                <w:rFonts w:cs="Arial"/>
                <w:iCs/>
                <w:sz w:val="24"/>
                <w:szCs w:val="24"/>
              </w:rPr>
              <w:br/>
              <w:t xml:space="preserve">z wykorzystaniem metod pierwotnych oraz wtórnych. Ograniczanie emisji tlenków azotu za pomocą pierwotnych metod polega na utrzymywaniu na niskim poziomie temperatury spalania (850 </w:t>
            </w:r>
            <w:r w:rsidR="0057261C">
              <w:rPr>
                <w:rFonts w:cs="Arial"/>
                <w:iCs/>
                <w:sz w:val="24"/>
                <w:szCs w:val="24"/>
              </w:rPr>
              <w:t>–</w:t>
            </w:r>
            <w:r w:rsidRPr="0075749F">
              <w:rPr>
                <w:rFonts w:cs="Arial"/>
                <w:iCs/>
                <w:sz w:val="24"/>
                <w:szCs w:val="24"/>
              </w:rPr>
              <w:t xml:space="preserve"> 900°C), co hamuje powstawanie termicznych tlenków azotu i ogranicza przechodzenie azotu związanego w paliwie do spalin oraz przez etapowe podawanie powietrza do spalania i optymalną zawartość tlenu.</w:t>
            </w:r>
          </w:p>
          <w:p w14:paraId="0EB6F380" w14:textId="72AE5222" w:rsidR="003A2453" w:rsidRDefault="0075749F" w:rsidP="0075749F">
            <w:pPr>
              <w:pStyle w:val="Arial10i50"/>
              <w:spacing w:line="320" w:lineRule="atLeast"/>
              <w:ind w:left="360"/>
              <w:rPr>
                <w:rFonts w:cs="Arial"/>
                <w:iCs/>
                <w:sz w:val="24"/>
                <w:szCs w:val="24"/>
              </w:rPr>
            </w:pPr>
            <w:r w:rsidRPr="0075749F">
              <w:rPr>
                <w:rFonts w:cs="Arial"/>
                <w:iCs/>
                <w:sz w:val="24"/>
                <w:szCs w:val="24"/>
              </w:rPr>
              <w:br/>
              <w:t xml:space="preserve">W kotle zostało zastosowane podawanie etapowe - powietrze pierwotne </w:t>
            </w:r>
          </w:p>
          <w:p w14:paraId="36376A49" w14:textId="77777777" w:rsidR="00722373" w:rsidRDefault="0075749F" w:rsidP="0075749F">
            <w:pPr>
              <w:pStyle w:val="Arial10i50"/>
              <w:spacing w:line="320" w:lineRule="atLeast"/>
              <w:ind w:left="360"/>
              <w:rPr>
                <w:rFonts w:cs="Arial"/>
                <w:iCs/>
                <w:sz w:val="24"/>
                <w:szCs w:val="24"/>
              </w:rPr>
            </w:pPr>
            <w:r w:rsidRPr="0075749F">
              <w:rPr>
                <w:rFonts w:cs="Arial"/>
                <w:iCs/>
                <w:sz w:val="24"/>
                <w:szCs w:val="24"/>
              </w:rPr>
              <w:t xml:space="preserve">do spalania podawane jest do paleniska w dolnej części komory paleniskowej, poprzez dysze rusztu fluidalnego. Powietrze wtórne podawane jest do złoża powyżej rusztu. W celu głębszej redukcji tlenków azotu ze spalin, odprowadzanych z kotła fluidalnego do powietrza, zastosowana została instalacja podawania 24% wody amoniakalnej. </w:t>
            </w:r>
          </w:p>
          <w:p w14:paraId="0934D17B" w14:textId="77777777" w:rsidR="00722373" w:rsidRDefault="00722373" w:rsidP="0075749F">
            <w:pPr>
              <w:pStyle w:val="Arial10i50"/>
              <w:spacing w:line="320" w:lineRule="atLeast"/>
              <w:ind w:left="360"/>
              <w:rPr>
                <w:rFonts w:cs="Arial"/>
                <w:iCs/>
                <w:sz w:val="24"/>
                <w:szCs w:val="24"/>
              </w:rPr>
            </w:pPr>
          </w:p>
          <w:p w14:paraId="4C9422D3" w14:textId="33F82AC8" w:rsidR="0075749F" w:rsidRDefault="0075749F" w:rsidP="0075749F">
            <w:pPr>
              <w:pStyle w:val="Arial10i50"/>
              <w:spacing w:line="320" w:lineRule="atLeast"/>
              <w:ind w:left="360"/>
              <w:rPr>
                <w:rFonts w:cs="Arial"/>
                <w:iCs/>
                <w:sz w:val="24"/>
                <w:szCs w:val="24"/>
              </w:rPr>
            </w:pPr>
            <w:r w:rsidRPr="0075749F">
              <w:rPr>
                <w:rFonts w:cs="Arial"/>
                <w:iCs/>
                <w:sz w:val="24"/>
                <w:szCs w:val="24"/>
              </w:rPr>
              <w:lastRenderedPageBreak/>
              <w:t>Instalacja podawania wody amoniakalnej do kotła umożliwia dostarczanie do dysz procesowych (wtryskowych)</w:t>
            </w:r>
            <w:r w:rsidR="000E4562">
              <w:rPr>
                <w:rFonts w:cs="Arial"/>
                <w:iCs/>
                <w:sz w:val="24"/>
                <w:szCs w:val="24"/>
              </w:rPr>
              <w:t xml:space="preserve">, </w:t>
            </w:r>
            <w:r w:rsidRPr="0075749F">
              <w:rPr>
                <w:rFonts w:cs="Arial"/>
                <w:iCs/>
                <w:sz w:val="24"/>
                <w:szCs w:val="24"/>
              </w:rPr>
              <w:t>maksymalnie ok. 0,175 m</w:t>
            </w:r>
            <w:r w:rsidRPr="0075749F">
              <w:rPr>
                <w:rFonts w:cs="Arial"/>
                <w:iCs/>
                <w:sz w:val="24"/>
                <w:szCs w:val="24"/>
                <w:vertAlign w:val="superscript"/>
              </w:rPr>
              <w:t>3</w:t>
            </w:r>
            <w:r w:rsidRPr="0075749F">
              <w:rPr>
                <w:rFonts w:cs="Arial"/>
                <w:iCs/>
                <w:sz w:val="24"/>
                <w:szCs w:val="24"/>
              </w:rPr>
              <w:t>/h (24% wodnego roztworu amoniaku przy 100% obciążeniu kotła). W kotle fluidalnym została zastosowana metoda bezpośredniego wtrysku reagenta do górnej części komory paleniskowej kotła, gdzie reagent wchodzi w reakcję chemiczną z tlenkami azotu bez</w:t>
            </w:r>
            <w:r w:rsidR="002224F7">
              <w:rPr>
                <w:rFonts w:cs="Arial"/>
                <w:iCs/>
                <w:sz w:val="24"/>
                <w:szCs w:val="24"/>
              </w:rPr>
              <w:t xml:space="preserve"> </w:t>
            </w:r>
            <w:r w:rsidRPr="0075749F">
              <w:rPr>
                <w:rFonts w:cs="Arial"/>
                <w:iCs/>
                <w:sz w:val="24"/>
                <w:szCs w:val="24"/>
              </w:rPr>
              <w:t xml:space="preserve">katalizatora. </w:t>
            </w:r>
          </w:p>
          <w:p w14:paraId="2F084C9E" w14:textId="77777777" w:rsidR="00722373" w:rsidRPr="0075749F" w:rsidRDefault="00722373" w:rsidP="002224F7">
            <w:pPr>
              <w:pStyle w:val="Arial10i50"/>
              <w:spacing w:line="320" w:lineRule="atLeast"/>
              <w:rPr>
                <w:rFonts w:cs="Arial"/>
                <w:iCs/>
                <w:sz w:val="24"/>
                <w:szCs w:val="24"/>
              </w:rPr>
            </w:pPr>
          </w:p>
          <w:p w14:paraId="65AE25CC" w14:textId="70FBA462" w:rsidR="005C7AA6" w:rsidRDefault="0075749F" w:rsidP="0075749F">
            <w:pPr>
              <w:pStyle w:val="Arial10i50"/>
              <w:spacing w:line="320" w:lineRule="atLeast"/>
              <w:ind w:left="360"/>
              <w:rPr>
                <w:rFonts w:cs="Arial"/>
                <w:b/>
                <w:iCs/>
                <w:sz w:val="24"/>
                <w:szCs w:val="24"/>
                <w:lang w:bidi="pl-PL"/>
              </w:rPr>
            </w:pPr>
            <w:r w:rsidRPr="002A49CE">
              <w:rPr>
                <w:rFonts w:cs="Arial"/>
                <w:b/>
                <w:iCs/>
                <w:sz w:val="24"/>
                <w:szCs w:val="24"/>
                <w:lang w:bidi="pl-PL"/>
              </w:rPr>
              <w:t xml:space="preserve">Instalacja do redukcji emisji HCl i innych gazów kwaśnych – </w:t>
            </w:r>
          </w:p>
          <w:p w14:paraId="6A08E452" w14:textId="64ECF18D" w:rsidR="0075749F" w:rsidRPr="002A49CE" w:rsidRDefault="0075749F" w:rsidP="0075749F">
            <w:pPr>
              <w:pStyle w:val="Arial10i50"/>
              <w:spacing w:line="320" w:lineRule="atLeast"/>
              <w:ind w:left="360"/>
              <w:rPr>
                <w:rFonts w:cs="Arial"/>
                <w:b/>
                <w:iCs/>
                <w:sz w:val="24"/>
                <w:szCs w:val="24"/>
                <w:lang w:bidi="pl-PL"/>
              </w:rPr>
            </w:pPr>
            <w:r w:rsidRPr="002A49CE">
              <w:rPr>
                <w:rFonts w:cs="Arial"/>
                <w:b/>
                <w:iCs/>
                <w:sz w:val="24"/>
                <w:szCs w:val="24"/>
                <w:lang w:bidi="pl-PL"/>
              </w:rPr>
              <w:t xml:space="preserve">od dnia </w:t>
            </w:r>
            <w:r w:rsidR="003A2453" w:rsidRPr="002A49CE">
              <w:rPr>
                <w:rFonts w:cs="Arial"/>
                <w:b/>
                <w:iCs/>
                <w:sz w:val="24"/>
                <w:szCs w:val="24"/>
                <w:lang w:bidi="pl-PL"/>
              </w:rPr>
              <w:t xml:space="preserve">1 stycznia </w:t>
            </w:r>
            <w:r w:rsidRPr="002A49CE">
              <w:rPr>
                <w:rFonts w:cs="Arial"/>
                <w:b/>
                <w:iCs/>
                <w:sz w:val="24"/>
                <w:szCs w:val="24"/>
                <w:lang w:bidi="pl-PL"/>
              </w:rPr>
              <w:t>2030 r.</w:t>
            </w:r>
          </w:p>
          <w:p w14:paraId="4A60035E" w14:textId="77777777" w:rsidR="0057261C" w:rsidRDefault="0057261C" w:rsidP="0075749F">
            <w:pPr>
              <w:pStyle w:val="Arial10i50"/>
              <w:spacing w:line="320" w:lineRule="atLeast"/>
              <w:ind w:left="360"/>
              <w:rPr>
                <w:rFonts w:cs="Arial"/>
                <w:iCs/>
                <w:sz w:val="24"/>
                <w:szCs w:val="24"/>
                <w:lang w:bidi="pl-PL"/>
              </w:rPr>
            </w:pPr>
          </w:p>
          <w:p w14:paraId="722C1EAA" w14:textId="4A8AD025" w:rsidR="0075749F" w:rsidRPr="0075749F" w:rsidRDefault="0075749F" w:rsidP="0075749F">
            <w:pPr>
              <w:pStyle w:val="Arial10i50"/>
              <w:spacing w:line="320" w:lineRule="atLeast"/>
              <w:ind w:left="360"/>
              <w:rPr>
                <w:rFonts w:cs="Arial"/>
                <w:iCs/>
                <w:sz w:val="24"/>
                <w:szCs w:val="24"/>
                <w:lang w:bidi="pl-PL"/>
              </w:rPr>
            </w:pPr>
            <w:r w:rsidRPr="0075749F">
              <w:rPr>
                <w:rFonts w:cs="Arial"/>
                <w:iCs/>
                <w:sz w:val="24"/>
                <w:szCs w:val="24"/>
                <w:lang w:bidi="pl-PL"/>
              </w:rPr>
              <w:t>Dodatkowa redukcja emisji HCl i innych gazów kwaśnych</w:t>
            </w:r>
            <w:r w:rsidR="002A49CE">
              <w:rPr>
                <w:rFonts w:cs="Arial"/>
                <w:iCs/>
                <w:sz w:val="24"/>
                <w:szCs w:val="24"/>
                <w:lang w:bidi="pl-PL"/>
              </w:rPr>
              <w:t>,</w:t>
            </w:r>
            <w:r w:rsidRPr="0075749F">
              <w:rPr>
                <w:rFonts w:cs="Arial"/>
                <w:iCs/>
                <w:sz w:val="24"/>
                <w:szCs w:val="24"/>
                <w:lang w:bidi="pl-PL"/>
              </w:rPr>
              <w:t xml:space="preserve"> będzie realizowana </w:t>
            </w:r>
            <w:r w:rsidRPr="0075749F">
              <w:rPr>
                <w:rFonts w:cs="Arial"/>
                <w:iCs/>
                <w:sz w:val="24"/>
                <w:szCs w:val="24"/>
                <w:lang w:bidi="pl-PL"/>
              </w:rPr>
              <w:br/>
              <w:t xml:space="preserve">w instalacji wykorzystującej suchą technikę redukcji tych zanieczyszczeń. Technika ta polega na wprowadzeniu do kanału spalin suchego reagenta w proszku, który reaguje z zanieczyszczeniami kwaśnymi tworząc substancję stałą, którą wydziela się później technikami odpylania gazów. Wydzielanie produktu poreakcyjnego będzie następowało w istniejącym filtrze tkaninowym kotła fluidalnego. </w:t>
            </w:r>
          </w:p>
          <w:p w14:paraId="21A149C9" w14:textId="3DBD6945" w:rsidR="0075749F" w:rsidRPr="0075749F" w:rsidRDefault="0075749F" w:rsidP="0075749F">
            <w:pPr>
              <w:pStyle w:val="Arial10i50"/>
              <w:spacing w:line="320" w:lineRule="atLeast"/>
              <w:ind w:left="360"/>
              <w:rPr>
                <w:rFonts w:cs="Arial"/>
                <w:iCs/>
                <w:sz w:val="24"/>
                <w:szCs w:val="24"/>
                <w:lang w:bidi="pl-PL"/>
              </w:rPr>
            </w:pPr>
            <w:r w:rsidRPr="0075749F">
              <w:rPr>
                <w:rFonts w:cs="Arial"/>
                <w:iCs/>
                <w:sz w:val="24"/>
                <w:szCs w:val="24"/>
                <w:lang w:bidi="pl-PL"/>
              </w:rPr>
              <w:t xml:space="preserve">Instalacja ta będzie eksploatowana najpóźniej od dnia </w:t>
            </w:r>
            <w:r w:rsidR="003A2453">
              <w:rPr>
                <w:rFonts w:cs="Arial"/>
                <w:iCs/>
                <w:sz w:val="24"/>
                <w:szCs w:val="24"/>
                <w:lang w:bidi="pl-PL"/>
              </w:rPr>
              <w:t xml:space="preserve">1 stycznia </w:t>
            </w:r>
            <w:r w:rsidRPr="0075749F">
              <w:rPr>
                <w:rFonts w:cs="Arial"/>
                <w:iCs/>
                <w:sz w:val="24"/>
                <w:szCs w:val="24"/>
                <w:lang w:bidi="pl-PL"/>
              </w:rPr>
              <w:t>2030 r.</w:t>
            </w:r>
          </w:p>
          <w:p w14:paraId="49AA7F84" w14:textId="7072815B" w:rsidR="0075749F" w:rsidRDefault="0075749F" w:rsidP="0075749F">
            <w:pPr>
              <w:pStyle w:val="Arial10i50"/>
              <w:spacing w:line="320" w:lineRule="atLeast"/>
              <w:ind w:left="360"/>
              <w:rPr>
                <w:rFonts w:cs="Arial"/>
                <w:iCs/>
                <w:sz w:val="24"/>
                <w:szCs w:val="24"/>
              </w:rPr>
            </w:pPr>
          </w:p>
          <w:p w14:paraId="73D96A61" w14:textId="5EDD1821" w:rsidR="005B33D0" w:rsidRDefault="00732475" w:rsidP="0075749F">
            <w:pPr>
              <w:pStyle w:val="Arial10i50"/>
              <w:spacing w:line="320" w:lineRule="atLeast"/>
              <w:ind w:left="360"/>
              <w:rPr>
                <w:rFonts w:cs="Arial"/>
                <w:b/>
                <w:iCs/>
                <w:sz w:val="24"/>
                <w:szCs w:val="24"/>
              </w:rPr>
            </w:pPr>
            <w:r>
              <w:rPr>
                <w:rFonts w:cs="Arial"/>
                <w:b/>
                <w:iCs/>
                <w:sz w:val="24"/>
                <w:szCs w:val="24"/>
              </w:rPr>
              <w:t>Emitory</w:t>
            </w:r>
          </w:p>
          <w:p w14:paraId="62F39EA6" w14:textId="77777777" w:rsidR="00732475" w:rsidRPr="00732475" w:rsidRDefault="00732475" w:rsidP="0075749F">
            <w:pPr>
              <w:pStyle w:val="Arial10i50"/>
              <w:spacing w:line="320" w:lineRule="atLeast"/>
              <w:ind w:left="360"/>
              <w:rPr>
                <w:rFonts w:cs="Arial"/>
                <w:b/>
                <w:iCs/>
                <w:sz w:val="24"/>
                <w:szCs w:val="24"/>
              </w:rPr>
            </w:pPr>
          </w:p>
          <w:p w14:paraId="36D65148" w14:textId="5DD69C85" w:rsidR="003A2453" w:rsidRDefault="0075749F" w:rsidP="0075749F">
            <w:pPr>
              <w:pStyle w:val="Arial10i50"/>
              <w:spacing w:line="320" w:lineRule="atLeast"/>
              <w:ind w:left="360"/>
              <w:rPr>
                <w:rFonts w:cs="Arial"/>
                <w:iCs/>
                <w:sz w:val="24"/>
                <w:szCs w:val="24"/>
                <w:lang w:bidi="pl-PL"/>
              </w:rPr>
            </w:pPr>
            <w:r w:rsidRPr="0075749F">
              <w:rPr>
                <w:rFonts w:cs="Arial"/>
                <w:iCs/>
                <w:sz w:val="24"/>
                <w:szCs w:val="24"/>
                <w:lang w:bidi="pl-PL"/>
              </w:rPr>
              <w:t xml:space="preserve">Spaliny z instalacji energetycznego spalania paliw </w:t>
            </w:r>
            <w:r w:rsidR="002A49CE">
              <w:rPr>
                <w:rFonts w:cs="Arial"/>
                <w:iCs/>
                <w:sz w:val="24"/>
                <w:szCs w:val="24"/>
                <w:lang w:bidi="pl-PL"/>
              </w:rPr>
              <w:t>s</w:t>
            </w:r>
            <w:r w:rsidRPr="0075749F">
              <w:rPr>
                <w:rFonts w:cs="Arial"/>
                <w:iCs/>
                <w:sz w:val="24"/>
                <w:szCs w:val="24"/>
                <w:lang w:bidi="pl-PL"/>
              </w:rPr>
              <w:t>półki PGNiG T</w:t>
            </w:r>
            <w:r w:rsidR="003A2453">
              <w:rPr>
                <w:rFonts w:cs="Arial"/>
                <w:iCs/>
                <w:sz w:val="24"/>
                <w:szCs w:val="24"/>
                <w:lang w:bidi="pl-PL"/>
              </w:rPr>
              <w:t>ermika</w:t>
            </w:r>
            <w:r w:rsidRPr="0075749F">
              <w:rPr>
                <w:rFonts w:cs="Arial"/>
                <w:iCs/>
                <w:sz w:val="24"/>
                <w:szCs w:val="24"/>
                <w:lang w:bidi="pl-PL"/>
              </w:rPr>
              <w:t xml:space="preserve"> Energetyka Przemysłowa S.A. </w:t>
            </w:r>
            <w:r w:rsidRPr="0075749F">
              <w:rPr>
                <w:rFonts w:cs="Arial"/>
                <w:iCs/>
                <w:sz w:val="24"/>
                <w:szCs w:val="24"/>
              </w:rPr>
              <w:t>Zakład Jastrzębie – Zdrój</w:t>
            </w:r>
            <w:r w:rsidR="002A49CE">
              <w:rPr>
                <w:rFonts w:cs="Arial"/>
                <w:iCs/>
                <w:sz w:val="24"/>
                <w:szCs w:val="24"/>
              </w:rPr>
              <w:t>,</w:t>
            </w:r>
            <w:r w:rsidRPr="0075749F">
              <w:rPr>
                <w:rFonts w:cs="Arial"/>
                <w:iCs/>
                <w:sz w:val="24"/>
                <w:szCs w:val="24"/>
                <w:lang w:bidi="pl-PL"/>
              </w:rPr>
              <w:t xml:space="preserve"> są odprowadzane </w:t>
            </w:r>
          </w:p>
          <w:p w14:paraId="548D2961" w14:textId="0AE9650D" w:rsidR="0075749F" w:rsidRPr="0075749F" w:rsidRDefault="0075749F" w:rsidP="0075749F">
            <w:pPr>
              <w:pStyle w:val="Arial10i50"/>
              <w:spacing w:line="320" w:lineRule="atLeast"/>
              <w:ind w:left="360"/>
              <w:rPr>
                <w:rFonts w:cs="Arial"/>
                <w:iCs/>
                <w:sz w:val="24"/>
                <w:szCs w:val="24"/>
                <w:lang w:bidi="pl-PL"/>
              </w:rPr>
            </w:pPr>
            <w:r w:rsidRPr="0075749F">
              <w:rPr>
                <w:rFonts w:cs="Arial"/>
                <w:iCs/>
                <w:sz w:val="24"/>
                <w:szCs w:val="24"/>
                <w:lang w:bidi="pl-PL"/>
              </w:rPr>
              <w:t>do powietrza następującymi emitorami:</w:t>
            </w:r>
          </w:p>
          <w:p w14:paraId="46794E39" w14:textId="3E34D191" w:rsidR="0075749F" w:rsidRPr="0075749F" w:rsidRDefault="0075749F" w:rsidP="00B73AD6">
            <w:pPr>
              <w:pStyle w:val="Arial10i50"/>
              <w:numPr>
                <w:ilvl w:val="0"/>
                <w:numId w:val="76"/>
              </w:numPr>
              <w:spacing w:line="320" w:lineRule="atLeast"/>
              <w:rPr>
                <w:rFonts w:cs="Arial"/>
                <w:iCs/>
                <w:sz w:val="24"/>
                <w:szCs w:val="24"/>
                <w:lang w:bidi="pl-PL"/>
              </w:rPr>
            </w:pPr>
            <w:r w:rsidRPr="0075749F">
              <w:rPr>
                <w:rFonts w:cs="Arial"/>
                <w:iCs/>
                <w:sz w:val="24"/>
                <w:szCs w:val="24"/>
                <w:lang w:bidi="pl-PL"/>
              </w:rPr>
              <w:t>emitorem E-1 żelbetowym z kotła CFB-275,</w:t>
            </w:r>
          </w:p>
          <w:p w14:paraId="36BAAE55" w14:textId="2EC02BE4" w:rsidR="0075749F" w:rsidRPr="0075749F" w:rsidRDefault="0075749F" w:rsidP="00B73AD6">
            <w:pPr>
              <w:pStyle w:val="Arial10i50"/>
              <w:numPr>
                <w:ilvl w:val="0"/>
                <w:numId w:val="76"/>
              </w:numPr>
              <w:spacing w:line="320" w:lineRule="atLeast"/>
              <w:rPr>
                <w:rFonts w:cs="Arial"/>
                <w:iCs/>
                <w:sz w:val="24"/>
                <w:szCs w:val="24"/>
                <w:lang w:bidi="pl-PL"/>
              </w:rPr>
            </w:pPr>
            <w:r w:rsidRPr="0075749F">
              <w:rPr>
                <w:rFonts w:cs="Arial"/>
                <w:iCs/>
                <w:sz w:val="24"/>
                <w:szCs w:val="24"/>
                <w:lang w:bidi="pl-PL"/>
              </w:rPr>
              <w:t>emitorem E-2 stalowym z kotła PWPg-6 nr 6,</w:t>
            </w:r>
          </w:p>
          <w:p w14:paraId="32BED39D" w14:textId="73B727BC" w:rsidR="0075749F" w:rsidRPr="0075749F" w:rsidRDefault="0075749F" w:rsidP="00B73AD6">
            <w:pPr>
              <w:pStyle w:val="Arial10i50"/>
              <w:numPr>
                <w:ilvl w:val="0"/>
                <w:numId w:val="76"/>
              </w:numPr>
              <w:spacing w:line="320" w:lineRule="atLeast"/>
              <w:rPr>
                <w:rFonts w:cs="Arial"/>
                <w:iCs/>
                <w:sz w:val="24"/>
                <w:szCs w:val="24"/>
                <w:lang w:bidi="pl-PL"/>
              </w:rPr>
            </w:pPr>
            <w:r w:rsidRPr="0075749F">
              <w:rPr>
                <w:rFonts w:cs="Arial"/>
                <w:iCs/>
                <w:sz w:val="24"/>
                <w:szCs w:val="24"/>
                <w:lang w:bidi="pl-PL"/>
              </w:rPr>
              <w:t>emitorem E-12 stalowym z kotła WP-70 nr 5</w:t>
            </w:r>
            <w:r w:rsidR="003A2453">
              <w:rPr>
                <w:rFonts w:cs="Arial"/>
                <w:iCs/>
                <w:sz w:val="24"/>
                <w:szCs w:val="24"/>
                <w:lang w:bidi="pl-PL"/>
              </w:rPr>
              <w:t>,</w:t>
            </w:r>
          </w:p>
          <w:p w14:paraId="5DC8F49E" w14:textId="317C7CB6" w:rsidR="0075749F" w:rsidRPr="0075749F" w:rsidRDefault="0075749F" w:rsidP="00B73AD6">
            <w:pPr>
              <w:pStyle w:val="Arial10i50"/>
              <w:numPr>
                <w:ilvl w:val="0"/>
                <w:numId w:val="76"/>
              </w:numPr>
              <w:spacing w:line="320" w:lineRule="atLeast"/>
              <w:rPr>
                <w:rFonts w:cs="Arial"/>
                <w:iCs/>
                <w:sz w:val="24"/>
                <w:szCs w:val="24"/>
                <w:lang w:bidi="pl-PL"/>
              </w:rPr>
            </w:pPr>
            <w:r w:rsidRPr="0075749F">
              <w:rPr>
                <w:rFonts w:cs="Arial"/>
                <w:iCs/>
                <w:sz w:val="24"/>
                <w:szCs w:val="24"/>
                <w:lang w:bidi="pl-PL"/>
              </w:rPr>
              <w:t>emitorem E-13 stalowym z silnika gazowego nr 1</w:t>
            </w:r>
            <w:r w:rsidR="003A2453">
              <w:rPr>
                <w:rFonts w:cs="Arial"/>
                <w:iCs/>
                <w:sz w:val="24"/>
                <w:szCs w:val="24"/>
                <w:lang w:bidi="pl-PL"/>
              </w:rPr>
              <w:t>,</w:t>
            </w:r>
          </w:p>
          <w:p w14:paraId="015D2F4A" w14:textId="15FA6346" w:rsidR="0075749F" w:rsidRPr="0075749F" w:rsidRDefault="0075749F" w:rsidP="00B73AD6">
            <w:pPr>
              <w:pStyle w:val="Arial10i50"/>
              <w:numPr>
                <w:ilvl w:val="0"/>
                <w:numId w:val="76"/>
              </w:numPr>
              <w:spacing w:line="320" w:lineRule="atLeast"/>
              <w:rPr>
                <w:rFonts w:cs="Arial"/>
                <w:iCs/>
                <w:sz w:val="24"/>
                <w:szCs w:val="24"/>
                <w:lang w:bidi="pl-PL"/>
              </w:rPr>
            </w:pPr>
            <w:r w:rsidRPr="0075749F">
              <w:rPr>
                <w:rFonts w:cs="Arial"/>
                <w:iCs/>
                <w:sz w:val="24"/>
                <w:szCs w:val="24"/>
                <w:lang w:bidi="pl-PL"/>
              </w:rPr>
              <w:t>emitorem E-14 stalowym z silnika gazowego nr 2</w:t>
            </w:r>
            <w:r w:rsidR="003A2453">
              <w:rPr>
                <w:rFonts w:cs="Arial"/>
                <w:iCs/>
                <w:sz w:val="24"/>
                <w:szCs w:val="24"/>
                <w:lang w:bidi="pl-PL"/>
              </w:rPr>
              <w:t>,</w:t>
            </w:r>
          </w:p>
          <w:p w14:paraId="6EEBCDD9" w14:textId="63984723" w:rsidR="0075749F" w:rsidRPr="0075749F" w:rsidRDefault="0075749F" w:rsidP="00B73AD6">
            <w:pPr>
              <w:pStyle w:val="Arial10i50"/>
              <w:numPr>
                <w:ilvl w:val="0"/>
                <w:numId w:val="76"/>
              </w:numPr>
              <w:spacing w:line="320" w:lineRule="atLeast"/>
              <w:rPr>
                <w:rFonts w:cs="Arial"/>
                <w:iCs/>
                <w:sz w:val="24"/>
                <w:szCs w:val="24"/>
                <w:lang w:bidi="pl-PL"/>
              </w:rPr>
            </w:pPr>
            <w:r w:rsidRPr="0075749F">
              <w:rPr>
                <w:rFonts w:cs="Arial"/>
                <w:iCs/>
                <w:sz w:val="24"/>
                <w:szCs w:val="24"/>
                <w:lang w:bidi="pl-PL"/>
              </w:rPr>
              <w:t>emitorem E-15 stalowym z kotła dwupaliwowego nr 1</w:t>
            </w:r>
            <w:r w:rsidR="003A2453">
              <w:rPr>
                <w:rFonts w:cs="Arial"/>
                <w:iCs/>
                <w:sz w:val="24"/>
                <w:szCs w:val="24"/>
                <w:lang w:bidi="pl-PL"/>
              </w:rPr>
              <w:t>,</w:t>
            </w:r>
          </w:p>
          <w:p w14:paraId="6744DEDD" w14:textId="425B49DE" w:rsidR="0075749F" w:rsidRPr="0075749F" w:rsidRDefault="0075749F" w:rsidP="00B73AD6">
            <w:pPr>
              <w:pStyle w:val="Arial10i50"/>
              <w:numPr>
                <w:ilvl w:val="0"/>
                <w:numId w:val="76"/>
              </w:numPr>
              <w:spacing w:line="320" w:lineRule="atLeast"/>
              <w:rPr>
                <w:rFonts w:cs="Arial"/>
                <w:iCs/>
                <w:sz w:val="24"/>
                <w:szCs w:val="24"/>
                <w:lang w:bidi="pl-PL"/>
              </w:rPr>
            </w:pPr>
            <w:r w:rsidRPr="0075749F">
              <w:rPr>
                <w:rFonts w:cs="Arial"/>
                <w:iCs/>
                <w:sz w:val="24"/>
                <w:szCs w:val="24"/>
                <w:lang w:bidi="pl-PL"/>
              </w:rPr>
              <w:t>emitorem E-16 stalowym z kotła dwupaliwowego nr 2</w:t>
            </w:r>
            <w:r w:rsidR="003A2453">
              <w:rPr>
                <w:rFonts w:cs="Arial"/>
                <w:iCs/>
                <w:sz w:val="24"/>
                <w:szCs w:val="24"/>
                <w:lang w:bidi="pl-PL"/>
              </w:rPr>
              <w:t>.</w:t>
            </w:r>
          </w:p>
          <w:p w14:paraId="28D1FD8E" w14:textId="77777777" w:rsidR="003A2453" w:rsidRDefault="003A2453" w:rsidP="0075749F">
            <w:pPr>
              <w:pStyle w:val="Arial10i50"/>
              <w:spacing w:line="320" w:lineRule="atLeast"/>
              <w:ind w:left="360"/>
              <w:rPr>
                <w:rFonts w:cs="Arial"/>
                <w:iCs/>
                <w:sz w:val="24"/>
                <w:szCs w:val="24"/>
              </w:rPr>
            </w:pPr>
          </w:p>
          <w:p w14:paraId="5826B25B" w14:textId="71C20044" w:rsidR="0075749F" w:rsidRPr="002A49CE" w:rsidRDefault="0075749F" w:rsidP="0075749F">
            <w:pPr>
              <w:pStyle w:val="Arial10i50"/>
              <w:spacing w:line="320" w:lineRule="atLeast"/>
              <w:ind w:left="360"/>
              <w:rPr>
                <w:rFonts w:cs="Arial"/>
                <w:b/>
                <w:iCs/>
                <w:sz w:val="24"/>
                <w:szCs w:val="24"/>
              </w:rPr>
            </w:pPr>
            <w:r w:rsidRPr="002A49CE">
              <w:rPr>
                <w:rFonts w:cs="Arial"/>
                <w:b/>
                <w:iCs/>
                <w:sz w:val="24"/>
                <w:szCs w:val="24"/>
              </w:rPr>
              <w:t>Parametry emitorów</w:t>
            </w:r>
          </w:p>
          <w:p w14:paraId="3A912EA9" w14:textId="77777777" w:rsidR="003A2453" w:rsidRPr="0075749F" w:rsidRDefault="003A2453" w:rsidP="0075749F">
            <w:pPr>
              <w:pStyle w:val="Arial10i50"/>
              <w:spacing w:line="320" w:lineRule="atLeast"/>
              <w:ind w:left="360"/>
              <w:rPr>
                <w:rFonts w:cs="Arial"/>
                <w:iCs/>
                <w:sz w:val="24"/>
                <w:szCs w:val="24"/>
              </w:rPr>
            </w:pP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8"/>
              <w:gridCol w:w="1135"/>
              <w:gridCol w:w="1133"/>
              <w:gridCol w:w="1047"/>
              <w:gridCol w:w="1079"/>
              <w:gridCol w:w="850"/>
              <w:gridCol w:w="956"/>
              <w:gridCol w:w="1813"/>
            </w:tblGrid>
            <w:tr w:rsidR="0075749F" w:rsidRPr="003A2453" w14:paraId="76FB743B" w14:textId="77777777" w:rsidTr="003A2453">
              <w:trPr>
                <w:trHeight w:val="124"/>
                <w:tblHeader/>
              </w:trPr>
              <w:tc>
                <w:tcPr>
                  <w:tcW w:w="1278" w:type="dxa"/>
                  <w:vMerge w:val="restart"/>
                  <w:shd w:val="clear" w:color="auto" w:fill="auto"/>
                  <w:vAlign w:val="center"/>
                </w:tcPr>
                <w:p w14:paraId="0B1C37FC" w14:textId="77777777" w:rsidR="0075749F" w:rsidRPr="003A2453" w:rsidRDefault="0075749F" w:rsidP="006173B9">
                  <w:pPr>
                    <w:pStyle w:val="Arial10i50"/>
                    <w:framePr w:hSpace="141" w:wrap="around" w:vAnchor="text" w:hAnchor="margin" w:x="108" w:y="-3002"/>
                    <w:spacing w:line="320" w:lineRule="atLeast"/>
                    <w:suppressOverlap/>
                    <w:rPr>
                      <w:rFonts w:cs="Arial"/>
                      <w:b/>
                      <w:bCs/>
                      <w:iCs/>
                      <w:sz w:val="20"/>
                      <w:szCs w:val="20"/>
                    </w:rPr>
                  </w:pPr>
                  <w:r w:rsidRPr="003A2453">
                    <w:rPr>
                      <w:rFonts w:cs="Arial"/>
                      <w:b/>
                      <w:bCs/>
                      <w:iCs/>
                      <w:sz w:val="20"/>
                      <w:szCs w:val="20"/>
                    </w:rPr>
                    <w:t>Oznaczenie emitora</w:t>
                  </w:r>
                </w:p>
              </w:tc>
              <w:tc>
                <w:tcPr>
                  <w:tcW w:w="1135" w:type="dxa"/>
                  <w:vMerge w:val="restart"/>
                  <w:shd w:val="clear" w:color="auto" w:fill="auto"/>
                  <w:vAlign w:val="center"/>
                </w:tcPr>
                <w:p w14:paraId="549C716C" w14:textId="77777777" w:rsidR="0075749F" w:rsidRPr="003A2453" w:rsidRDefault="0075749F" w:rsidP="006173B9">
                  <w:pPr>
                    <w:pStyle w:val="Arial10i50"/>
                    <w:framePr w:hSpace="141" w:wrap="around" w:vAnchor="text" w:hAnchor="margin" w:x="108" w:y="-3002"/>
                    <w:spacing w:line="320" w:lineRule="atLeast"/>
                    <w:suppressOverlap/>
                    <w:jc w:val="center"/>
                    <w:rPr>
                      <w:rFonts w:cs="Arial"/>
                      <w:b/>
                      <w:bCs/>
                      <w:iCs/>
                      <w:sz w:val="20"/>
                      <w:szCs w:val="20"/>
                    </w:rPr>
                  </w:pPr>
                  <w:r w:rsidRPr="003A2453">
                    <w:rPr>
                      <w:rFonts w:cs="Arial"/>
                      <w:b/>
                      <w:bCs/>
                      <w:iCs/>
                      <w:sz w:val="20"/>
                      <w:szCs w:val="20"/>
                    </w:rPr>
                    <w:t>Nazwa źródła</w:t>
                  </w:r>
                </w:p>
              </w:tc>
              <w:tc>
                <w:tcPr>
                  <w:tcW w:w="1133" w:type="dxa"/>
                  <w:vMerge w:val="restart"/>
                  <w:shd w:val="clear" w:color="auto" w:fill="auto"/>
                  <w:vAlign w:val="center"/>
                </w:tcPr>
                <w:p w14:paraId="10B822E4" w14:textId="77777777" w:rsidR="0075749F" w:rsidRPr="003A2453" w:rsidRDefault="0075749F" w:rsidP="006173B9">
                  <w:pPr>
                    <w:pStyle w:val="Arial10i50"/>
                    <w:framePr w:hSpace="141" w:wrap="around" w:vAnchor="text" w:hAnchor="margin" w:x="108" w:y="-3002"/>
                    <w:spacing w:line="320" w:lineRule="atLeast"/>
                    <w:suppressOverlap/>
                    <w:jc w:val="center"/>
                    <w:rPr>
                      <w:rFonts w:cs="Arial"/>
                      <w:b/>
                      <w:bCs/>
                      <w:iCs/>
                      <w:sz w:val="20"/>
                      <w:szCs w:val="20"/>
                    </w:rPr>
                  </w:pPr>
                  <w:r w:rsidRPr="003A2453">
                    <w:rPr>
                      <w:rFonts w:cs="Arial"/>
                      <w:b/>
                      <w:bCs/>
                      <w:iCs/>
                      <w:sz w:val="20"/>
                      <w:szCs w:val="20"/>
                    </w:rPr>
                    <w:t>Wysokość</w:t>
                  </w:r>
                </w:p>
                <w:p w14:paraId="031F3277" w14:textId="77777777" w:rsidR="0075749F" w:rsidRPr="003A2453" w:rsidRDefault="0075749F" w:rsidP="006173B9">
                  <w:pPr>
                    <w:pStyle w:val="Arial10i50"/>
                    <w:framePr w:hSpace="141" w:wrap="around" w:vAnchor="text" w:hAnchor="margin" w:x="108" w:y="-3002"/>
                    <w:spacing w:line="320" w:lineRule="atLeast"/>
                    <w:suppressOverlap/>
                    <w:jc w:val="center"/>
                    <w:rPr>
                      <w:rFonts w:cs="Arial"/>
                      <w:b/>
                      <w:bCs/>
                      <w:iCs/>
                      <w:sz w:val="20"/>
                      <w:szCs w:val="20"/>
                    </w:rPr>
                  </w:pPr>
                  <w:r w:rsidRPr="003A2453">
                    <w:rPr>
                      <w:rFonts w:cs="Arial"/>
                      <w:b/>
                      <w:bCs/>
                      <w:iCs/>
                      <w:sz w:val="20"/>
                      <w:szCs w:val="20"/>
                    </w:rPr>
                    <w:t>[m]</w:t>
                  </w:r>
                </w:p>
              </w:tc>
              <w:tc>
                <w:tcPr>
                  <w:tcW w:w="1047" w:type="dxa"/>
                  <w:vMerge w:val="restart"/>
                  <w:shd w:val="clear" w:color="auto" w:fill="auto"/>
                  <w:vAlign w:val="center"/>
                </w:tcPr>
                <w:p w14:paraId="5EDFA418" w14:textId="6C787EBB" w:rsidR="0075749F" w:rsidRPr="003A2453" w:rsidRDefault="0075749F" w:rsidP="006173B9">
                  <w:pPr>
                    <w:pStyle w:val="Arial10i50"/>
                    <w:framePr w:hSpace="141" w:wrap="around" w:vAnchor="text" w:hAnchor="margin" w:x="108" w:y="-3002"/>
                    <w:spacing w:line="320" w:lineRule="atLeast"/>
                    <w:suppressOverlap/>
                    <w:jc w:val="center"/>
                    <w:rPr>
                      <w:rFonts w:cs="Arial"/>
                      <w:b/>
                      <w:bCs/>
                      <w:iCs/>
                      <w:sz w:val="20"/>
                      <w:szCs w:val="20"/>
                    </w:rPr>
                  </w:pPr>
                  <w:r w:rsidRPr="003A2453">
                    <w:rPr>
                      <w:rFonts w:cs="Arial"/>
                      <w:b/>
                      <w:bCs/>
                      <w:iCs/>
                      <w:sz w:val="20"/>
                      <w:szCs w:val="20"/>
                    </w:rPr>
                    <w:t>Średnica wylotu</w:t>
                  </w:r>
                </w:p>
                <w:p w14:paraId="44A714A6" w14:textId="77777777" w:rsidR="0075749F" w:rsidRPr="003A2453" w:rsidRDefault="0075749F" w:rsidP="006173B9">
                  <w:pPr>
                    <w:pStyle w:val="Arial10i50"/>
                    <w:framePr w:hSpace="141" w:wrap="around" w:vAnchor="text" w:hAnchor="margin" w:x="108" w:y="-3002"/>
                    <w:spacing w:line="320" w:lineRule="atLeast"/>
                    <w:suppressOverlap/>
                    <w:jc w:val="center"/>
                    <w:rPr>
                      <w:rFonts w:cs="Arial"/>
                      <w:b/>
                      <w:bCs/>
                      <w:iCs/>
                      <w:sz w:val="20"/>
                      <w:szCs w:val="20"/>
                    </w:rPr>
                  </w:pPr>
                  <w:r w:rsidRPr="003A2453">
                    <w:rPr>
                      <w:rFonts w:cs="Arial"/>
                      <w:b/>
                      <w:bCs/>
                      <w:iCs/>
                      <w:sz w:val="20"/>
                      <w:szCs w:val="20"/>
                    </w:rPr>
                    <w:t>[m]</w:t>
                  </w:r>
                </w:p>
              </w:tc>
              <w:tc>
                <w:tcPr>
                  <w:tcW w:w="1929" w:type="dxa"/>
                  <w:gridSpan w:val="2"/>
                  <w:shd w:val="clear" w:color="auto" w:fill="auto"/>
                  <w:vAlign w:val="center"/>
                </w:tcPr>
                <w:p w14:paraId="58CFEC4F" w14:textId="77777777" w:rsidR="0075749F" w:rsidRPr="003A2453" w:rsidRDefault="0075749F" w:rsidP="006173B9">
                  <w:pPr>
                    <w:pStyle w:val="Arial10i50"/>
                    <w:framePr w:hSpace="141" w:wrap="around" w:vAnchor="text" w:hAnchor="margin" w:x="108" w:y="-3002"/>
                    <w:spacing w:line="320" w:lineRule="atLeast"/>
                    <w:suppressOverlap/>
                    <w:jc w:val="center"/>
                    <w:rPr>
                      <w:rFonts w:cs="Arial"/>
                      <w:b/>
                      <w:bCs/>
                      <w:iCs/>
                      <w:sz w:val="20"/>
                      <w:szCs w:val="20"/>
                    </w:rPr>
                  </w:pPr>
                  <w:r w:rsidRPr="003A2453">
                    <w:rPr>
                      <w:rFonts w:cs="Arial"/>
                      <w:b/>
                      <w:bCs/>
                      <w:iCs/>
                      <w:sz w:val="20"/>
                      <w:szCs w:val="20"/>
                    </w:rPr>
                    <w:t>Gazy odlotowe</w:t>
                  </w:r>
                </w:p>
              </w:tc>
              <w:tc>
                <w:tcPr>
                  <w:tcW w:w="956" w:type="dxa"/>
                  <w:vMerge w:val="restart"/>
                  <w:shd w:val="clear" w:color="auto" w:fill="auto"/>
                  <w:vAlign w:val="center"/>
                </w:tcPr>
                <w:p w14:paraId="3BA981E5" w14:textId="77777777" w:rsidR="0075749F" w:rsidRPr="003A2453" w:rsidRDefault="0075749F" w:rsidP="006173B9">
                  <w:pPr>
                    <w:pStyle w:val="Arial10i50"/>
                    <w:framePr w:hSpace="141" w:wrap="around" w:vAnchor="text" w:hAnchor="margin" w:x="108" w:y="-3002"/>
                    <w:spacing w:line="320" w:lineRule="atLeast"/>
                    <w:suppressOverlap/>
                    <w:jc w:val="center"/>
                    <w:rPr>
                      <w:rFonts w:cs="Arial"/>
                      <w:b/>
                      <w:bCs/>
                      <w:iCs/>
                      <w:sz w:val="20"/>
                      <w:szCs w:val="20"/>
                    </w:rPr>
                  </w:pPr>
                  <w:r w:rsidRPr="003A2453">
                    <w:rPr>
                      <w:rFonts w:cs="Arial"/>
                      <w:b/>
                      <w:bCs/>
                      <w:iCs/>
                      <w:sz w:val="20"/>
                      <w:szCs w:val="20"/>
                    </w:rPr>
                    <w:t>Czas pracy</w:t>
                  </w:r>
                </w:p>
                <w:p w14:paraId="70E8F6F2" w14:textId="77777777" w:rsidR="0075749F" w:rsidRPr="003A2453" w:rsidRDefault="0075749F" w:rsidP="006173B9">
                  <w:pPr>
                    <w:pStyle w:val="Arial10i50"/>
                    <w:framePr w:hSpace="141" w:wrap="around" w:vAnchor="text" w:hAnchor="margin" w:x="108" w:y="-3002"/>
                    <w:spacing w:line="320" w:lineRule="atLeast"/>
                    <w:suppressOverlap/>
                    <w:jc w:val="center"/>
                    <w:rPr>
                      <w:rFonts w:cs="Arial"/>
                      <w:b/>
                      <w:bCs/>
                      <w:iCs/>
                      <w:sz w:val="20"/>
                      <w:szCs w:val="20"/>
                    </w:rPr>
                  </w:pPr>
                  <w:r w:rsidRPr="003A2453">
                    <w:rPr>
                      <w:rFonts w:cs="Arial"/>
                      <w:b/>
                      <w:bCs/>
                      <w:iCs/>
                      <w:sz w:val="20"/>
                      <w:szCs w:val="20"/>
                    </w:rPr>
                    <w:t>[h/rok]</w:t>
                  </w:r>
                </w:p>
              </w:tc>
              <w:tc>
                <w:tcPr>
                  <w:tcW w:w="1813" w:type="dxa"/>
                  <w:vMerge w:val="restart"/>
                  <w:shd w:val="clear" w:color="auto" w:fill="auto"/>
                  <w:vAlign w:val="center"/>
                </w:tcPr>
                <w:p w14:paraId="34568A11" w14:textId="35BB45FB" w:rsidR="0075749F" w:rsidRPr="003A2453" w:rsidRDefault="0075749F" w:rsidP="006173B9">
                  <w:pPr>
                    <w:pStyle w:val="Arial10i50"/>
                    <w:framePr w:hSpace="141" w:wrap="around" w:vAnchor="text" w:hAnchor="margin" w:x="108" w:y="-3002"/>
                    <w:spacing w:line="320" w:lineRule="atLeast"/>
                    <w:suppressOverlap/>
                    <w:rPr>
                      <w:rFonts w:cs="Arial"/>
                      <w:b/>
                      <w:bCs/>
                      <w:iCs/>
                      <w:sz w:val="20"/>
                      <w:szCs w:val="20"/>
                    </w:rPr>
                  </w:pPr>
                  <w:r w:rsidRPr="003A2453">
                    <w:rPr>
                      <w:rFonts w:cs="Arial"/>
                      <w:b/>
                      <w:bCs/>
                      <w:iCs/>
                      <w:sz w:val="20"/>
                      <w:szCs w:val="20"/>
                    </w:rPr>
                    <w:t xml:space="preserve">Urządzenia </w:t>
                  </w:r>
                  <w:r w:rsidR="003A2453">
                    <w:rPr>
                      <w:rFonts w:cs="Arial"/>
                      <w:b/>
                      <w:bCs/>
                      <w:iCs/>
                      <w:sz w:val="20"/>
                      <w:szCs w:val="20"/>
                    </w:rPr>
                    <w:br/>
                  </w:r>
                  <w:r w:rsidRPr="003A2453">
                    <w:rPr>
                      <w:rFonts w:cs="Arial"/>
                      <w:b/>
                      <w:bCs/>
                      <w:iCs/>
                      <w:sz w:val="20"/>
                      <w:szCs w:val="20"/>
                    </w:rPr>
                    <w:t>do oczyszczania gazów odlotowych</w:t>
                  </w:r>
                </w:p>
              </w:tc>
            </w:tr>
            <w:tr w:rsidR="0075749F" w:rsidRPr="003A2453" w14:paraId="526F4532" w14:textId="77777777" w:rsidTr="003A2453">
              <w:trPr>
                <w:trHeight w:val="791"/>
                <w:tblHeader/>
              </w:trPr>
              <w:tc>
                <w:tcPr>
                  <w:tcW w:w="1278" w:type="dxa"/>
                  <w:vMerge/>
                  <w:shd w:val="clear" w:color="auto" w:fill="auto"/>
                  <w:vAlign w:val="center"/>
                </w:tcPr>
                <w:p w14:paraId="27A6F545" w14:textId="77777777" w:rsidR="0075749F" w:rsidRPr="003A2453" w:rsidRDefault="0075749F" w:rsidP="006173B9">
                  <w:pPr>
                    <w:pStyle w:val="Arial10i50"/>
                    <w:framePr w:hSpace="141" w:wrap="around" w:vAnchor="text" w:hAnchor="margin" w:x="108" w:y="-3002"/>
                    <w:spacing w:line="320" w:lineRule="atLeast"/>
                    <w:ind w:left="360"/>
                    <w:suppressOverlap/>
                    <w:rPr>
                      <w:rFonts w:cs="Arial"/>
                      <w:iCs/>
                      <w:sz w:val="20"/>
                      <w:szCs w:val="20"/>
                    </w:rPr>
                  </w:pPr>
                </w:p>
              </w:tc>
              <w:tc>
                <w:tcPr>
                  <w:tcW w:w="1135" w:type="dxa"/>
                  <w:vMerge/>
                  <w:shd w:val="clear" w:color="auto" w:fill="auto"/>
                  <w:vAlign w:val="center"/>
                </w:tcPr>
                <w:p w14:paraId="4B1C1907" w14:textId="77777777" w:rsidR="0075749F" w:rsidRPr="003A2453" w:rsidRDefault="0075749F" w:rsidP="006173B9">
                  <w:pPr>
                    <w:pStyle w:val="Arial10i50"/>
                    <w:framePr w:hSpace="141" w:wrap="around" w:vAnchor="text" w:hAnchor="margin" w:x="108" w:y="-3002"/>
                    <w:spacing w:line="320" w:lineRule="atLeast"/>
                    <w:ind w:left="360"/>
                    <w:suppressOverlap/>
                    <w:jc w:val="center"/>
                    <w:rPr>
                      <w:rFonts w:cs="Arial"/>
                      <w:iCs/>
                      <w:sz w:val="20"/>
                      <w:szCs w:val="20"/>
                    </w:rPr>
                  </w:pPr>
                </w:p>
              </w:tc>
              <w:tc>
                <w:tcPr>
                  <w:tcW w:w="1133" w:type="dxa"/>
                  <w:vMerge/>
                  <w:shd w:val="clear" w:color="auto" w:fill="auto"/>
                  <w:vAlign w:val="center"/>
                </w:tcPr>
                <w:p w14:paraId="0FF90DE4" w14:textId="77777777" w:rsidR="0075749F" w:rsidRPr="003A2453" w:rsidRDefault="0075749F" w:rsidP="006173B9">
                  <w:pPr>
                    <w:pStyle w:val="Arial10i50"/>
                    <w:framePr w:hSpace="141" w:wrap="around" w:vAnchor="text" w:hAnchor="margin" w:x="108" w:y="-3002"/>
                    <w:spacing w:line="320" w:lineRule="atLeast"/>
                    <w:ind w:left="360"/>
                    <w:suppressOverlap/>
                    <w:jc w:val="center"/>
                    <w:rPr>
                      <w:rFonts w:cs="Arial"/>
                      <w:iCs/>
                      <w:sz w:val="20"/>
                      <w:szCs w:val="20"/>
                    </w:rPr>
                  </w:pPr>
                </w:p>
              </w:tc>
              <w:tc>
                <w:tcPr>
                  <w:tcW w:w="1047" w:type="dxa"/>
                  <w:vMerge/>
                  <w:shd w:val="clear" w:color="auto" w:fill="auto"/>
                  <w:vAlign w:val="center"/>
                </w:tcPr>
                <w:p w14:paraId="6096B054" w14:textId="77777777" w:rsidR="0075749F" w:rsidRPr="003A2453" w:rsidRDefault="0075749F" w:rsidP="006173B9">
                  <w:pPr>
                    <w:pStyle w:val="Arial10i50"/>
                    <w:framePr w:hSpace="141" w:wrap="around" w:vAnchor="text" w:hAnchor="margin" w:x="108" w:y="-3002"/>
                    <w:spacing w:line="320" w:lineRule="atLeast"/>
                    <w:ind w:left="360"/>
                    <w:suppressOverlap/>
                    <w:jc w:val="center"/>
                    <w:rPr>
                      <w:rFonts w:cs="Arial"/>
                      <w:iCs/>
                      <w:sz w:val="20"/>
                      <w:szCs w:val="20"/>
                    </w:rPr>
                  </w:pPr>
                </w:p>
              </w:tc>
              <w:tc>
                <w:tcPr>
                  <w:tcW w:w="1079" w:type="dxa"/>
                  <w:shd w:val="clear" w:color="auto" w:fill="auto"/>
                  <w:vAlign w:val="center"/>
                </w:tcPr>
                <w:p w14:paraId="0FF771D1" w14:textId="77777777" w:rsidR="0075749F" w:rsidRPr="003A2453" w:rsidRDefault="0075749F" w:rsidP="006173B9">
                  <w:pPr>
                    <w:pStyle w:val="Arial10i50"/>
                    <w:framePr w:hSpace="141" w:wrap="around" w:vAnchor="text" w:hAnchor="margin" w:x="108" w:y="-3002"/>
                    <w:spacing w:line="320" w:lineRule="atLeast"/>
                    <w:suppressOverlap/>
                    <w:jc w:val="center"/>
                    <w:rPr>
                      <w:rFonts w:cs="Arial"/>
                      <w:b/>
                      <w:bCs/>
                      <w:iCs/>
                      <w:sz w:val="20"/>
                      <w:szCs w:val="20"/>
                    </w:rPr>
                  </w:pPr>
                  <w:r w:rsidRPr="003A2453">
                    <w:rPr>
                      <w:rFonts w:cs="Arial"/>
                      <w:b/>
                      <w:bCs/>
                      <w:iCs/>
                      <w:sz w:val="20"/>
                      <w:szCs w:val="20"/>
                    </w:rPr>
                    <w:t>Objętość gazu</w:t>
                  </w:r>
                </w:p>
                <w:p w14:paraId="22D6169A" w14:textId="77777777" w:rsidR="0075749F" w:rsidRPr="003A2453" w:rsidRDefault="0075749F" w:rsidP="006173B9">
                  <w:pPr>
                    <w:pStyle w:val="Arial10i50"/>
                    <w:framePr w:hSpace="141" w:wrap="around" w:vAnchor="text" w:hAnchor="margin" w:x="108" w:y="-3002"/>
                    <w:spacing w:line="320" w:lineRule="atLeast"/>
                    <w:suppressOverlap/>
                    <w:jc w:val="center"/>
                    <w:rPr>
                      <w:rFonts w:cs="Arial"/>
                      <w:b/>
                      <w:bCs/>
                      <w:iCs/>
                      <w:sz w:val="20"/>
                      <w:szCs w:val="20"/>
                    </w:rPr>
                  </w:pPr>
                  <w:r w:rsidRPr="003A2453">
                    <w:rPr>
                      <w:rFonts w:cs="Arial"/>
                      <w:b/>
                      <w:bCs/>
                      <w:iCs/>
                      <w:sz w:val="20"/>
                      <w:szCs w:val="20"/>
                    </w:rPr>
                    <w:t>[Nm</w:t>
                  </w:r>
                  <w:r w:rsidRPr="003A2453">
                    <w:rPr>
                      <w:rFonts w:cs="Arial"/>
                      <w:b/>
                      <w:bCs/>
                      <w:iCs/>
                      <w:sz w:val="20"/>
                      <w:szCs w:val="20"/>
                      <w:vertAlign w:val="superscript"/>
                    </w:rPr>
                    <w:t>3</w:t>
                  </w:r>
                  <w:r w:rsidRPr="003A2453">
                    <w:rPr>
                      <w:rFonts w:cs="Arial"/>
                      <w:b/>
                      <w:bCs/>
                      <w:iCs/>
                      <w:sz w:val="20"/>
                      <w:szCs w:val="20"/>
                    </w:rPr>
                    <w:t>/h]</w:t>
                  </w:r>
                </w:p>
              </w:tc>
              <w:tc>
                <w:tcPr>
                  <w:tcW w:w="850" w:type="dxa"/>
                  <w:shd w:val="clear" w:color="auto" w:fill="auto"/>
                  <w:vAlign w:val="center"/>
                </w:tcPr>
                <w:p w14:paraId="0A2DC3DA" w14:textId="77777777" w:rsidR="0075749F" w:rsidRPr="003A2453" w:rsidRDefault="0075749F" w:rsidP="006173B9">
                  <w:pPr>
                    <w:pStyle w:val="Arial10i50"/>
                    <w:framePr w:hSpace="141" w:wrap="around" w:vAnchor="text" w:hAnchor="margin" w:x="108" w:y="-3002"/>
                    <w:spacing w:line="320" w:lineRule="atLeast"/>
                    <w:suppressOverlap/>
                    <w:jc w:val="center"/>
                    <w:rPr>
                      <w:rFonts w:cs="Arial"/>
                      <w:b/>
                      <w:bCs/>
                      <w:iCs/>
                      <w:sz w:val="20"/>
                      <w:szCs w:val="20"/>
                    </w:rPr>
                  </w:pPr>
                  <w:r w:rsidRPr="003A2453">
                    <w:rPr>
                      <w:rFonts w:cs="Arial"/>
                      <w:b/>
                      <w:bCs/>
                      <w:iCs/>
                      <w:sz w:val="20"/>
                      <w:szCs w:val="20"/>
                    </w:rPr>
                    <w:t>Temp.</w:t>
                  </w:r>
                </w:p>
                <w:p w14:paraId="18BF34A0" w14:textId="77777777" w:rsidR="0075749F" w:rsidRPr="003A2453" w:rsidRDefault="0075749F" w:rsidP="006173B9">
                  <w:pPr>
                    <w:pStyle w:val="Arial10i50"/>
                    <w:framePr w:hSpace="141" w:wrap="around" w:vAnchor="text" w:hAnchor="margin" w:x="108" w:y="-3002"/>
                    <w:spacing w:line="320" w:lineRule="atLeast"/>
                    <w:suppressOverlap/>
                    <w:jc w:val="center"/>
                    <w:rPr>
                      <w:rFonts w:cs="Arial"/>
                      <w:b/>
                      <w:bCs/>
                      <w:iCs/>
                      <w:sz w:val="20"/>
                      <w:szCs w:val="20"/>
                    </w:rPr>
                  </w:pPr>
                  <w:r w:rsidRPr="003A2453">
                    <w:rPr>
                      <w:rFonts w:cs="Arial"/>
                      <w:b/>
                      <w:bCs/>
                      <w:iCs/>
                      <w:sz w:val="20"/>
                      <w:szCs w:val="20"/>
                    </w:rPr>
                    <w:t>[K]</w:t>
                  </w:r>
                </w:p>
              </w:tc>
              <w:tc>
                <w:tcPr>
                  <w:tcW w:w="956" w:type="dxa"/>
                  <w:vMerge/>
                  <w:shd w:val="clear" w:color="auto" w:fill="auto"/>
                  <w:vAlign w:val="center"/>
                </w:tcPr>
                <w:p w14:paraId="7A529AF7" w14:textId="77777777" w:rsidR="0075749F" w:rsidRPr="003A2453" w:rsidRDefault="0075749F" w:rsidP="006173B9">
                  <w:pPr>
                    <w:pStyle w:val="Arial10i50"/>
                    <w:framePr w:hSpace="141" w:wrap="around" w:vAnchor="text" w:hAnchor="margin" w:x="108" w:y="-3002"/>
                    <w:spacing w:line="320" w:lineRule="atLeast"/>
                    <w:ind w:left="360"/>
                    <w:suppressOverlap/>
                    <w:jc w:val="center"/>
                    <w:rPr>
                      <w:rFonts w:cs="Arial"/>
                      <w:iCs/>
                      <w:sz w:val="20"/>
                      <w:szCs w:val="20"/>
                    </w:rPr>
                  </w:pPr>
                </w:p>
              </w:tc>
              <w:tc>
                <w:tcPr>
                  <w:tcW w:w="1813" w:type="dxa"/>
                  <w:vMerge/>
                  <w:shd w:val="clear" w:color="auto" w:fill="auto"/>
                  <w:vAlign w:val="center"/>
                </w:tcPr>
                <w:p w14:paraId="4E0FE273" w14:textId="77777777" w:rsidR="0075749F" w:rsidRPr="003A2453" w:rsidRDefault="0075749F" w:rsidP="006173B9">
                  <w:pPr>
                    <w:pStyle w:val="Arial10i50"/>
                    <w:framePr w:hSpace="141" w:wrap="around" w:vAnchor="text" w:hAnchor="margin" w:x="108" w:y="-3002"/>
                    <w:spacing w:line="320" w:lineRule="atLeast"/>
                    <w:ind w:left="360"/>
                    <w:suppressOverlap/>
                    <w:rPr>
                      <w:rFonts w:cs="Arial"/>
                      <w:iCs/>
                      <w:sz w:val="20"/>
                      <w:szCs w:val="20"/>
                    </w:rPr>
                  </w:pPr>
                </w:p>
              </w:tc>
            </w:tr>
            <w:tr w:rsidR="0075749F" w:rsidRPr="003A2453" w14:paraId="375D46E1" w14:textId="77777777" w:rsidTr="003A2453">
              <w:trPr>
                <w:trHeight w:val="367"/>
              </w:trPr>
              <w:tc>
                <w:tcPr>
                  <w:tcW w:w="1278" w:type="dxa"/>
                  <w:shd w:val="clear" w:color="auto" w:fill="auto"/>
                  <w:vAlign w:val="center"/>
                </w:tcPr>
                <w:p w14:paraId="11BE6CD4" w14:textId="77777777" w:rsidR="0075749F" w:rsidRPr="003A2453" w:rsidRDefault="0075749F" w:rsidP="006173B9">
                  <w:pPr>
                    <w:pStyle w:val="Arial10i50"/>
                    <w:framePr w:hSpace="141" w:wrap="around" w:vAnchor="text" w:hAnchor="margin" w:x="108" w:y="-3002"/>
                    <w:spacing w:line="320" w:lineRule="atLeast"/>
                    <w:ind w:left="360"/>
                    <w:suppressOverlap/>
                    <w:rPr>
                      <w:rFonts w:cs="Arial"/>
                      <w:iCs/>
                      <w:sz w:val="20"/>
                      <w:szCs w:val="20"/>
                    </w:rPr>
                  </w:pPr>
                  <w:r w:rsidRPr="003A2453">
                    <w:rPr>
                      <w:rFonts w:cs="Arial"/>
                      <w:iCs/>
                      <w:sz w:val="20"/>
                      <w:szCs w:val="20"/>
                    </w:rPr>
                    <w:t>E-1</w:t>
                  </w:r>
                </w:p>
              </w:tc>
              <w:tc>
                <w:tcPr>
                  <w:tcW w:w="1135" w:type="dxa"/>
                  <w:shd w:val="clear" w:color="auto" w:fill="auto"/>
                  <w:vAlign w:val="center"/>
                </w:tcPr>
                <w:p w14:paraId="5161B670" w14:textId="77777777" w:rsidR="0075749F" w:rsidRPr="003A2453"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3A2453">
                    <w:rPr>
                      <w:rFonts w:cs="Arial"/>
                      <w:iCs/>
                      <w:sz w:val="20"/>
                      <w:szCs w:val="20"/>
                    </w:rPr>
                    <w:t>Kocioł CFB-275</w:t>
                  </w:r>
                </w:p>
              </w:tc>
              <w:tc>
                <w:tcPr>
                  <w:tcW w:w="1133" w:type="dxa"/>
                  <w:shd w:val="clear" w:color="auto" w:fill="auto"/>
                  <w:vAlign w:val="center"/>
                </w:tcPr>
                <w:p w14:paraId="2CA0D416" w14:textId="77777777" w:rsidR="0075749F" w:rsidRPr="003A2453"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3A2453">
                    <w:rPr>
                      <w:rFonts w:cs="Arial"/>
                      <w:iCs/>
                      <w:sz w:val="20"/>
                      <w:szCs w:val="20"/>
                    </w:rPr>
                    <w:t>150</w:t>
                  </w:r>
                </w:p>
              </w:tc>
              <w:tc>
                <w:tcPr>
                  <w:tcW w:w="1047" w:type="dxa"/>
                  <w:shd w:val="clear" w:color="auto" w:fill="auto"/>
                  <w:vAlign w:val="center"/>
                </w:tcPr>
                <w:p w14:paraId="30F50AF6" w14:textId="77777777" w:rsidR="0075749F" w:rsidRPr="003A2453"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3A2453">
                    <w:rPr>
                      <w:rFonts w:cs="Arial"/>
                      <w:iCs/>
                      <w:sz w:val="20"/>
                      <w:szCs w:val="20"/>
                    </w:rPr>
                    <w:t>3,6</w:t>
                  </w:r>
                </w:p>
              </w:tc>
              <w:tc>
                <w:tcPr>
                  <w:tcW w:w="1079" w:type="dxa"/>
                  <w:shd w:val="clear" w:color="auto" w:fill="auto"/>
                  <w:vAlign w:val="center"/>
                </w:tcPr>
                <w:p w14:paraId="43B25755" w14:textId="77777777" w:rsidR="0075749F" w:rsidRPr="003A2453"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3A2453">
                    <w:rPr>
                      <w:rFonts w:cs="Arial"/>
                      <w:iCs/>
                      <w:sz w:val="20"/>
                      <w:szCs w:val="20"/>
                    </w:rPr>
                    <w:t>331 000</w:t>
                  </w:r>
                </w:p>
              </w:tc>
              <w:tc>
                <w:tcPr>
                  <w:tcW w:w="850" w:type="dxa"/>
                  <w:shd w:val="clear" w:color="auto" w:fill="auto"/>
                  <w:vAlign w:val="center"/>
                </w:tcPr>
                <w:p w14:paraId="2BCD3B29" w14:textId="77777777" w:rsidR="0075749F" w:rsidRPr="003A2453"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3A2453">
                    <w:rPr>
                      <w:rFonts w:cs="Arial"/>
                      <w:iCs/>
                      <w:sz w:val="20"/>
                      <w:szCs w:val="20"/>
                    </w:rPr>
                    <w:t>413</w:t>
                  </w:r>
                </w:p>
              </w:tc>
              <w:tc>
                <w:tcPr>
                  <w:tcW w:w="956" w:type="dxa"/>
                  <w:shd w:val="clear" w:color="auto" w:fill="auto"/>
                  <w:vAlign w:val="center"/>
                </w:tcPr>
                <w:p w14:paraId="7B636138" w14:textId="77777777" w:rsidR="0075749F" w:rsidRPr="003A2453"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3A2453">
                    <w:rPr>
                      <w:rFonts w:cs="Arial"/>
                      <w:iCs/>
                      <w:sz w:val="20"/>
                      <w:szCs w:val="20"/>
                    </w:rPr>
                    <w:t>7 600</w:t>
                  </w:r>
                </w:p>
              </w:tc>
              <w:tc>
                <w:tcPr>
                  <w:tcW w:w="1813" w:type="dxa"/>
                  <w:shd w:val="clear" w:color="auto" w:fill="auto"/>
                  <w:vAlign w:val="center"/>
                </w:tcPr>
                <w:p w14:paraId="2E958C91" w14:textId="77777777" w:rsidR="0075749F" w:rsidRPr="003A2453" w:rsidRDefault="0075749F" w:rsidP="006173B9">
                  <w:pPr>
                    <w:pStyle w:val="Arial10i50"/>
                    <w:framePr w:hSpace="141" w:wrap="around" w:vAnchor="text" w:hAnchor="margin" w:x="108" w:y="-3002"/>
                    <w:spacing w:line="320" w:lineRule="atLeast"/>
                    <w:suppressOverlap/>
                    <w:rPr>
                      <w:rFonts w:cs="Arial"/>
                      <w:iCs/>
                      <w:sz w:val="20"/>
                      <w:szCs w:val="20"/>
                    </w:rPr>
                  </w:pPr>
                  <w:r w:rsidRPr="003A2453">
                    <w:rPr>
                      <w:rFonts w:cs="Arial"/>
                      <w:iCs/>
                      <w:sz w:val="20"/>
                      <w:szCs w:val="20"/>
                    </w:rPr>
                    <w:t>Odpylanie: filtr workowy 99,9%</w:t>
                  </w:r>
                </w:p>
                <w:p w14:paraId="3A3E6DD1" w14:textId="77777777" w:rsidR="0075749F" w:rsidRPr="003A2453" w:rsidRDefault="0075749F" w:rsidP="006173B9">
                  <w:pPr>
                    <w:pStyle w:val="Arial10i50"/>
                    <w:framePr w:hSpace="141" w:wrap="around" w:vAnchor="text" w:hAnchor="margin" w:x="108" w:y="-3002"/>
                    <w:spacing w:line="320" w:lineRule="atLeast"/>
                    <w:suppressOverlap/>
                    <w:rPr>
                      <w:rFonts w:cs="Arial"/>
                      <w:iCs/>
                      <w:sz w:val="20"/>
                      <w:szCs w:val="20"/>
                    </w:rPr>
                  </w:pPr>
                  <w:r w:rsidRPr="003A2453">
                    <w:rPr>
                      <w:rFonts w:cs="Arial"/>
                      <w:iCs/>
                      <w:sz w:val="20"/>
                      <w:szCs w:val="20"/>
                    </w:rPr>
                    <w:t>Odsiarczanie: w złożu fluidalnym (mączka kamienia wapiennego)</w:t>
                  </w:r>
                </w:p>
                <w:p w14:paraId="0807CE49" w14:textId="77777777" w:rsidR="0075749F" w:rsidRPr="003A2453" w:rsidRDefault="0075749F" w:rsidP="006173B9">
                  <w:pPr>
                    <w:pStyle w:val="Arial10i50"/>
                    <w:framePr w:hSpace="141" w:wrap="around" w:vAnchor="text" w:hAnchor="margin" w:x="108" w:y="-3002"/>
                    <w:spacing w:line="320" w:lineRule="atLeast"/>
                    <w:suppressOverlap/>
                    <w:rPr>
                      <w:rFonts w:cs="Arial"/>
                      <w:iCs/>
                      <w:sz w:val="20"/>
                      <w:szCs w:val="20"/>
                    </w:rPr>
                  </w:pPr>
                  <w:r w:rsidRPr="003A2453">
                    <w:rPr>
                      <w:rFonts w:cs="Arial"/>
                      <w:iCs/>
                      <w:sz w:val="20"/>
                      <w:szCs w:val="20"/>
                    </w:rPr>
                    <w:t>Odazotowanie: instalacja SNCR</w:t>
                  </w:r>
                </w:p>
                <w:p w14:paraId="2E817474" w14:textId="432DA3DD" w:rsidR="0075749F" w:rsidRPr="003A2453" w:rsidRDefault="0075749F" w:rsidP="006173B9">
                  <w:pPr>
                    <w:pStyle w:val="Arial10i50"/>
                    <w:framePr w:hSpace="141" w:wrap="around" w:vAnchor="text" w:hAnchor="margin" w:x="108" w:y="-3002"/>
                    <w:spacing w:line="320" w:lineRule="atLeast"/>
                    <w:suppressOverlap/>
                    <w:rPr>
                      <w:rFonts w:cs="Arial"/>
                      <w:iCs/>
                      <w:sz w:val="20"/>
                      <w:szCs w:val="20"/>
                    </w:rPr>
                  </w:pPr>
                  <w:r w:rsidRPr="003A2453">
                    <w:rPr>
                      <w:rFonts w:cs="Arial"/>
                      <w:iCs/>
                      <w:sz w:val="20"/>
                      <w:szCs w:val="20"/>
                    </w:rPr>
                    <w:lastRenderedPageBreak/>
                    <w:t>Redukcja zanieczyszczeń kwaśnych SO</w:t>
                  </w:r>
                  <w:r w:rsidRPr="003A2453">
                    <w:rPr>
                      <w:rFonts w:cs="Arial"/>
                      <w:iCs/>
                      <w:sz w:val="20"/>
                      <w:szCs w:val="20"/>
                      <w:vertAlign w:val="subscript"/>
                    </w:rPr>
                    <w:t>2</w:t>
                  </w:r>
                  <w:r w:rsidRPr="003A2453">
                    <w:rPr>
                      <w:rFonts w:cs="Arial"/>
                      <w:iCs/>
                      <w:sz w:val="20"/>
                      <w:szCs w:val="20"/>
                    </w:rPr>
                    <w:t xml:space="preserve">, HCl, HF: dozowanie sorbentu </w:t>
                  </w:r>
                  <w:r w:rsidR="002A49CE">
                    <w:rPr>
                      <w:rFonts w:cs="Arial"/>
                      <w:iCs/>
                      <w:sz w:val="20"/>
                      <w:szCs w:val="20"/>
                    </w:rPr>
                    <w:br/>
                  </w:r>
                  <w:r w:rsidRPr="003A2453">
                    <w:rPr>
                      <w:rFonts w:cs="Arial"/>
                      <w:iCs/>
                      <w:sz w:val="20"/>
                      <w:szCs w:val="20"/>
                    </w:rPr>
                    <w:t>do kanału spalin (metodą suchą)*</w:t>
                  </w:r>
                </w:p>
              </w:tc>
            </w:tr>
            <w:tr w:rsidR="0075749F" w:rsidRPr="003A2453" w14:paraId="0922C140" w14:textId="77777777" w:rsidTr="003A2453">
              <w:trPr>
                <w:trHeight w:val="964"/>
              </w:trPr>
              <w:tc>
                <w:tcPr>
                  <w:tcW w:w="1278" w:type="dxa"/>
                  <w:shd w:val="clear" w:color="auto" w:fill="auto"/>
                  <w:vAlign w:val="center"/>
                </w:tcPr>
                <w:p w14:paraId="1074FD2F" w14:textId="77777777" w:rsidR="0075749F" w:rsidRPr="003A2453" w:rsidRDefault="0075749F" w:rsidP="006173B9">
                  <w:pPr>
                    <w:pStyle w:val="Arial10i50"/>
                    <w:framePr w:hSpace="141" w:wrap="around" w:vAnchor="text" w:hAnchor="margin" w:x="108" w:y="-3002"/>
                    <w:spacing w:line="320" w:lineRule="atLeast"/>
                    <w:ind w:left="360"/>
                    <w:suppressOverlap/>
                    <w:rPr>
                      <w:rFonts w:cs="Arial"/>
                      <w:iCs/>
                      <w:sz w:val="20"/>
                      <w:szCs w:val="20"/>
                    </w:rPr>
                  </w:pPr>
                  <w:r w:rsidRPr="003A2453">
                    <w:rPr>
                      <w:rFonts w:cs="Arial"/>
                      <w:iCs/>
                      <w:sz w:val="20"/>
                      <w:szCs w:val="20"/>
                    </w:rPr>
                    <w:lastRenderedPageBreak/>
                    <w:t>E-2</w:t>
                  </w:r>
                </w:p>
              </w:tc>
              <w:tc>
                <w:tcPr>
                  <w:tcW w:w="1135" w:type="dxa"/>
                  <w:shd w:val="clear" w:color="auto" w:fill="auto"/>
                  <w:vAlign w:val="center"/>
                </w:tcPr>
                <w:p w14:paraId="7321A693" w14:textId="77777777" w:rsidR="0075749F" w:rsidRPr="003A2453"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3A2453">
                    <w:rPr>
                      <w:rFonts w:cs="Arial"/>
                      <w:iCs/>
                      <w:sz w:val="20"/>
                      <w:szCs w:val="20"/>
                    </w:rPr>
                    <w:t xml:space="preserve">Kocioł PWPg-6 </w:t>
                  </w:r>
                  <w:r w:rsidRPr="003A2453">
                    <w:rPr>
                      <w:rFonts w:cs="Arial"/>
                      <w:iCs/>
                      <w:sz w:val="20"/>
                      <w:szCs w:val="20"/>
                    </w:rPr>
                    <w:br/>
                    <w:t>nr 6</w:t>
                  </w:r>
                </w:p>
              </w:tc>
              <w:tc>
                <w:tcPr>
                  <w:tcW w:w="1133" w:type="dxa"/>
                  <w:shd w:val="clear" w:color="auto" w:fill="auto"/>
                  <w:vAlign w:val="center"/>
                </w:tcPr>
                <w:p w14:paraId="6D003F93" w14:textId="77777777" w:rsidR="0075749F" w:rsidRPr="003A2453"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3A2453">
                    <w:rPr>
                      <w:rFonts w:cs="Arial"/>
                      <w:iCs/>
                      <w:sz w:val="20"/>
                      <w:szCs w:val="20"/>
                    </w:rPr>
                    <w:t>26</w:t>
                  </w:r>
                </w:p>
              </w:tc>
              <w:tc>
                <w:tcPr>
                  <w:tcW w:w="1047" w:type="dxa"/>
                  <w:shd w:val="clear" w:color="auto" w:fill="auto"/>
                  <w:vAlign w:val="center"/>
                </w:tcPr>
                <w:p w14:paraId="3D93D314" w14:textId="77777777" w:rsidR="0075749F" w:rsidRPr="003A2453"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3A2453">
                    <w:rPr>
                      <w:rFonts w:cs="Arial"/>
                      <w:iCs/>
                      <w:sz w:val="20"/>
                      <w:szCs w:val="20"/>
                    </w:rPr>
                    <w:t>1,5</w:t>
                  </w:r>
                </w:p>
              </w:tc>
              <w:tc>
                <w:tcPr>
                  <w:tcW w:w="1079" w:type="dxa"/>
                  <w:shd w:val="clear" w:color="auto" w:fill="auto"/>
                  <w:vAlign w:val="center"/>
                </w:tcPr>
                <w:p w14:paraId="6B1576A9" w14:textId="77777777" w:rsidR="0075749F" w:rsidRPr="003A2453"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3A2453">
                    <w:rPr>
                      <w:rFonts w:cs="Arial"/>
                      <w:iCs/>
                      <w:sz w:val="20"/>
                      <w:szCs w:val="20"/>
                    </w:rPr>
                    <w:t>8 000</w:t>
                  </w:r>
                </w:p>
              </w:tc>
              <w:tc>
                <w:tcPr>
                  <w:tcW w:w="850" w:type="dxa"/>
                  <w:shd w:val="clear" w:color="auto" w:fill="auto"/>
                  <w:vAlign w:val="center"/>
                </w:tcPr>
                <w:p w14:paraId="31762DC7" w14:textId="77777777" w:rsidR="0075749F" w:rsidRPr="003A2453"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3A2453">
                    <w:rPr>
                      <w:rFonts w:cs="Arial"/>
                      <w:iCs/>
                      <w:sz w:val="20"/>
                      <w:szCs w:val="20"/>
                    </w:rPr>
                    <w:t>390</w:t>
                  </w:r>
                </w:p>
              </w:tc>
              <w:tc>
                <w:tcPr>
                  <w:tcW w:w="956" w:type="dxa"/>
                  <w:shd w:val="clear" w:color="auto" w:fill="auto"/>
                  <w:vAlign w:val="center"/>
                </w:tcPr>
                <w:p w14:paraId="1DC6F2DA" w14:textId="77777777" w:rsidR="0075749F" w:rsidRPr="003A2453"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3A2453">
                    <w:rPr>
                      <w:rFonts w:cs="Arial"/>
                      <w:iCs/>
                      <w:sz w:val="20"/>
                      <w:szCs w:val="20"/>
                    </w:rPr>
                    <w:t>3 000</w:t>
                  </w:r>
                </w:p>
              </w:tc>
              <w:tc>
                <w:tcPr>
                  <w:tcW w:w="1813" w:type="dxa"/>
                  <w:shd w:val="clear" w:color="auto" w:fill="auto"/>
                  <w:vAlign w:val="center"/>
                </w:tcPr>
                <w:p w14:paraId="745F5A93" w14:textId="77777777" w:rsidR="0075749F" w:rsidRPr="003A2453" w:rsidRDefault="0075749F" w:rsidP="006173B9">
                  <w:pPr>
                    <w:pStyle w:val="Arial10i50"/>
                    <w:framePr w:hSpace="141" w:wrap="around" w:vAnchor="text" w:hAnchor="margin" w:x="108" w:y="-3002"/>
                    <w:spacing w:line="320" w:lineRule="atLeast"/>
                    <w:ind w:left="360"/>
                    <w:suppressOverlap/>
                    <w:rPr>
                      <w:rFonts w:cs="Arial"/>
                      <w:iCs/>
                      <w:sz w:val="20"/>
                      <w:szCs w:val="20"/>
                    </w:rPr>
                  </w:pPr>
                  <w:r w:rsidRPr="003A2453">
                    <w:rPr>
                      <w:rFonts w:cs="Arial"/>
                      <w:iCs/>
                      <w:sz w:val="20"/>
                      <w:szCs w:val="20"/>
                    </w:rPr>
                    <w:t>-</w:t>
                  </w:r>
                </w:p>
              </w:tc>
            </w:tr>
            <w:tr w:rsidR="0075749F" w:rsidRPr="003A2453" w14:paraId="5568CF83" w14:textId="77777777" w:rsidTr="003A2453">
              <w:trPr>
                <w:trHeight w:val="2552"/>
              </w:trPr>
              <w:tc>
                <w:tcPr>
                  <w:tcW w:w="1278" w:type="dxa"/>
                  <w:shd w:val="clear" w:color="auto" w:fill="auto"/>
                  <w:vAlign w:val="center"/>
                </w:tcPr>
                <w:p w14:paraId="155C73DE" w14:textId="77777777" w:rsidR="0075749F" w:rsidRPr="003A2453" w:rsidRDefault="0075749F" w:rsidP="006173B9">
                  <w:pPr>
                    <w:pStyle w:val="Arial10i50"/>
                    <w:framePr w:hSpace="141" w:wrap="around" w:vAnchor="text" w:hAnchor="margin" w:x="108" w:y="-3002"/>
                    <w:spacing w:line="320" w:lineRule="atLeast"/>
                    <w:ind w:left="360"/>
                    <w:suppressOverlap/>
                    <w:rPr>
                      <w:rFonts w:cs="Arial"/>
                      <w:iCs/>
                      <w:sz w:val="20"/>
                      <w:szCs w:val="20"/>
                    </w:rPr>
                  </w:pPr>
                  <w:r w:rsidRPr="003A2453">
                    <w:rPr>
                      <w:rFonts w:cs="Arial"/>
                      <w:iCs/>
                      <w:sz w:val="20"/>
                      <w:szCs w:val="20"/>
                    </w:rPr>
                    <w:t>E-12</w:t>
                  </w:r>
                </w:p>
              </w:tc>
              <w:tc>
                <w:tcPr>
                  <w:tcW w:w="1135" w:type="dxa"/>
                  <w:shd w:val="clear" w:color="auto" w:fill="auto"/>
                  <w:vAlign w:val="center"/>
                </w:tcPr>
                <w:p w14:paraId="16D5C74B" w14:textId="77777777" w:rsidR="0075749F" w:rsidRPr="003A2453"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3A2453">
                    <w:rPr>
                      <w:rFonts w:cs="Arial"/>
                      <w:iCs/>
                      <w:sz w:val="20"/>
                      <w:szCs w:val="20"/>
                    </w:rPr>
                    <w:t>Kocioł WP-70 nr 5</w:t>
                  </w:r>
                </w:p>
              </w:tc>
              <w:tc>
                <w:tcPr>
                  <w:tcW w:w="1133" w:type="dxa"/>
                  <w:shd w:val="clear" w:color="auto" w:fill="auto"/>
                  <w:vAlign w:val="center"/>
                </w:tcPr>
                <w:p w14:paraId="224B5234" w14:textId="77777777" w:rsidR="0075749F" w:rsidRPr="003A2453"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3A2453">
                    <w:rPr>
                      <w:rFonts w:cs="Arial"/>
                      <w:iCs/>
                      <w:sz w:val="20"/>
                      <w:szCs w:val="20"/>
                    </w:rPr>
                    <w:t>90</w:t>
                  </w:r>
                </w:p>
              </w:tc>
              <w:tc>
                <w:tcPr>
                  <w:tcW w:w="1047" w:type="dxa"/>
                  <w:shd w:val="clear" w:color="auto" w:fill="auto"/>
                  <w:vAlign w:val="center"/>
                </w:tcPr>
                <w:p w14:paraId="3E9D5315" w14:textId="77777777" w:rsidR="0075749F" w:rsidRPr="003A2453"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3A2453">
                    <w:rPr>
                      <w:rFonts w:cs="Arial"/>
                      <w:iCs/>
                      <w:sz w:val="20"/>
                      <w:szCs w:val="20"/>
                    </w:rPr>
                    <w:t>2,5</w:t>
                  </w:r>
                </w:p>
              </w:tc>
              <w:tc>
                <w:tcPr>
                  <w:tcW w:w="1079" w:type="dxa"/>
                  <w:shd w:val="clear" w:color="auto" w:fill="auto"/>
                  <w:vAlign w:val="center"/>
                </w:tcPr>
                <w:p w14:paraId="34891D54" w14:textId="77777777" w:rsidR="0075749F" w:rsidRPr="003A2453"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3A2453">
                    <w:rPr>
                      <w:rFonts w:cs="Arial"/>
                      <w:iCs/>
                      <w:sz w:val="20"/>
                      <w:szCs w:val="20"/>
                    </w:rPr>
                    <w:t>150 000</w:t>
                  </w:r>
                </w:p>
              </w:tc>
              <w:tc>
                <w:tcPr>
                  <w:tcW w:w="850" w:type="dxa"/>
                  <w:shd w:val="clear" w:color="auto" w:fill="auto"/>
                  <w:vAlign w:val="center"/>
                </w:tcPr>
                <w:p w14:paraId="0B36EB0C" w14:textId="77777777" w:rsidR="0075749F" w:rsidRPr="003A2453"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3A2453">
                    <w:rPr>
                      <w:rFonts w:cs="Arial"/>
                      <w:iCs/>
                      <w:sz w:val="20"/>
                      <w:szCs w:val="20"/>
                    </w:rPr>
                    <w:t>396</w:t>
                  </w:r>
                </w:p>
              </w:tc>
              <w:tc>
                <w:tcPr>
                  <w:tcW w:w="956" w:type="dxa"/>
                  <w:shd w:val="clear" w:color="auto" w:fill="auto"/>
                  <w:vAlign w:val="center"/>
                </w:tcPr>
                <w:p w14:paraId="54E3E26E" w14:textId="77777777" w:rsidR="0075749F" w:rsidRPr="003A2453"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3A2453">
                    <w:rPr>
                      <w:rFonts w:cs="Arial"/>
                      <w:iCs/>
                      <w:sz w:val="20"/>
                      <w:szCs w:val="20"/>
                    </w:rPr>
                    <w:t>&lt; 500</w:t>
                  </w:r>
                </w:p>
              </w:tc>
              <w:tc>
                <w:tcPr>
                  <w:tcW w:w="1813" w:type="dxa"/>
                  <w:shd w:val="clear" w:color="auto" w:fill="auto"/>
                  <w:vAlign w:val="center"/>
                </w:tcPr>
                <w:p w14:paraId="45728335" w14:textId="77777777" w:rsidR="0075749F" w:rsidRPr="003A2453" w:rsidRDefault="0075749F" w:rsidP="006173B9">
                  <w:pPr>
                    <w:pStyle w:val="Arial10i50"/>
                    <w:framePr w:hSpace="141" w:wrap="around" w:vAnchor="text" w:hAnchor="margin" w:x="108" w:y="-3002"/>
                    <w:spacing w:line="320" w:lineRule="atLeast"/>
                    <w:suppressOverlap/>
                    <w:rPr>
                      <w:rFonts w:cs="Arial"/>
                      <w:iCs/>
                      <w:sz w:val="20"/>
                      <w:szCs w:val="20"/>
                    </w:rPr>
                  </w:pPr>
                  <w:r w:rsidRPr="003A2453">
                    <w:rPr>
                      <w:rFonts w:cs="Arial"/>
                      <w:iCs/>
                      <w:sz w:val="20"/>
                      <w:szCs w:val="20"/>
                    </w:rPr>
                    <w:t>Odpylanie: elektrofiltr 99,9%</w:t>
                  </w:r>
                </w:p>
                <w:p w14:paraId="55205BA6" w14:textId="77777777" w:rsidR="0075749F" w:rsidRPr="003A2453" w:rsidRDefault="0075749F" w:rsidP="006173B9">
                  <w:pPr>
                    <w:pStyle w:val="Arial10i50"/>
                    <w:framePr w:hSpace="141" w:wrap="around" w:vAnchor="text" w:hAnchor="margin" w:x="108" w:y="-3002"/>
                    <w:spacing w:line="320" w:lineRule="atLeast"/>
                    <w:suppressOverlap/>
                    <w:rPr>
                      <w:rFonts w:cs="Arial"/>
                      <w:iCs/>
                      <w:sz w:val="20"/>
                      <w:szCs w:val="20"/>
                    </w:rPr>
                  </w:pPr>
                  <w:r w:rsidRPr="003A2453">
                    <w:rPr>
                      <w:rFonts w:cs="Arial"/>
                      <w:iCs/>
                      <w:sz w:val="20"/>
                      <w:szCs w:val="20"/>
                    </w:rPr>
                    <w:t xml:space="preserve">Odsiarczanie: instalacja wtrysku reagenta </w:t>
                  </w:r>
                  <w:r w:rsidRPr="003A2453">
                    <w:rPr>
                      <w:rFonts w:cs="Arial"/>
                      <w:iCs/>
                      <w:sz w:val="20"/>
                      <w:szCs w:val="20"/>
                    </w:rPr>
                    <w:br/>
                    <w:t>De-</w:t>
                  </w:r>
                  <w:proofErr w:type="spellStart"/>
                  <w:r w:rsidRPr="003A2453">
                    <w:rPr>
                      <w:rFonts w:cs="Arial"/>
                      <w:iCs/>
                      <w:sz w:val="20"/>
                      <w:szCs w:val="20"/>
                    </w:rPr>
                    <w:t>emis</w:t>
                  </w:r>
                  <w:proofErr w:type="spellEnd"/>
                </w:p>
              </w:tc>
            </w:tr>
            <w:tr w:rsidR="0075749F" w:rsidRPr="003A2453" w14:paraId="3F0873A7" w14:textId="77777777" w:rsidTr="003A2453">
              <w:trPr>
                <w:trHeight w:val="953"/>
              </w:trPr>
              <w:tc>
                <w:tcPr>
                  <w:tcW w:w="1278" w:type="dxa"/>
                  <w:shd w:val="clear" w:color="auto" w:fill="auto"/>
                  <w:vAlign w:val="center"/>
                </w:tcPr>
                <w:p w14:paraId="30EDB71F" w14:textId="77777777" w:rsidR="0075749F" w:rsidRPr="003A2453" w:rsidRDefault="0075749F" w:rsidP="006173B9">
                  <w:pPr>
                    <w:pStyle w:val="Arial10i50"/>
                    <w:framePr w:hSpace="141" w:wrap="around" w:vAnchor="text" w:hAnchor="margin" w:x="108" w:y="-3002"/>
                    <w:spacing w:line="320" w:lineRule="atLeast"/>
                    <w:ind w:left="360"/>
                    <w:suppressOverlap/>
                    <w:rPr>
                      <w:rFonts w:cs="Arial"/>
                      <w:iCs/>
                      <w:sz w:val="20"/>
                      <w:szCs w:val="20"/>
                    </w:rPr>
                  </w:pPr>
                  <w:r w:rsidRPr="003A2453">
                    <w:rPr>
                      <w:rFonts w:cs="Arial"/>
                      <w:iCs/>
                      <w:sz w:val="20"/>
                      <w:szCs w:val="20"/>
                    </w:rPr>
                    <w:t>E-13</w:t>
                  </w:r>
                </w:p>
              </w:tc>
              <w:tc>
                <w:tcPr>
                  <w:tcW w:w="1135" w:type="dxa"/>
                  <w:shd w:val="clear" w:color="auto" w:fill="auto"/>
                  <w:vAlign w:val="center"/>
                </w:tcPr>
                <w:p w14:paraId="2A96F4A2" w14:textId="77777777" w:rsidR="0075749F" w:rsidRPr="003A2453"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3A2453">
                    <w:rPr>
                      <w:rFonts w:cs="Arial"/>
                      <w:iCs/>
                      <w:sz w:val="20"/>
                      <w:szCs w:val="20"/>
                    </w:rPr>
                    <w:t>Silnik gazowy agregatu nr 1</w:t>
                  </w:r>
                </w:p>
              </w:tc>
              <w:tc>
                <w:tcPr>
                  <w:tcW w:w="1133" w:type="dxa"/>
                  <w:shd w:val="clear" w:color="auto" w:fill="auto"/>
                  <w:vAlign w:val="center"/>
                </w:tcPr>
                <w:p w14:paraId="7C33B28E" w14:textId="77777777" w:rsidR="0075749F" w:rsidRPr="003A2453"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3A2453">
                    <w:rPr>
                      <w:rFonts w:cs="Arial"/>
                      <w:iCs/>
                      <w:sz w:val="20"/>
                      <w:szCs w:val="20"/>
                    </w:rPr>
                    <w:t>34</w:t>
                  </w:r>
                </w:p>
              </w:tc>
              <w:tc>
                <w:tcPr>
                  <w:tcW w:w="1047" w:type="dxa"/>
                  <w:shd w:val="clear" w:color="auto" w:fill="auto"/>
                  <w:vAlign w:val="center"/>
                </w:tcPr>
                <w:p w14:paraId="6655EB44" w14:textId="77777777" w:rsidR="0075749F" w:rsidRPr="003A2453"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3A2453">
                    <w:rPr>
                      <w:rFonts w:cs="Arial"/>
                      <w:iCs/>
                      <w:sz w:val="20"/>
                      <w:szCs w:val="20"/>
                    </w:rPr>
                    <w:t>0,6</w:t>
                  </w:r>
                </w:p>
              </w:tc>
              <w:tc>
                <w:tcPr>
                  <w:tcW w:w="1079" w:type="dxa"/>
                  <w:shd w:val="clear" w:color="auto" w:fill="auto"/>
                  <w:vAlign w:val="center"/>
                </w:tcPr>
                <w:p w14:paraId="092F8F4F" w14:textId="77777777" w:rsidR="0075749F" w:rsidRPr="003A2453"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3A2453">
                    <w:rPr>
                      <w:rFonts w:cs="Arial"/>
                      <w:iCs/>
                      <w:sz w:val="20"/>
                      <w:szCs w:val="20"/>
                    </w:rPr>
                    <w:t>8 400</w:t>
                  </w:r>
                </w:p>
              </w:tc>
              <w:tc>
                <w:tcPr>
                  <w:tcW w:w="850" w:type="dxa"/>
                  <w:shd w:val="clear" w:color="auto" w:fill="auto"/>
                  <w:vAlign w:val="center"/>
                </w:tcPr>
                <w:p w14:paraId="009989FE" w14:textId="77777777" w:rsidR="0075749F" w:rsidRPr="003A2453"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3A2453">
                    <w:rPr>
                      <w:rFonts w:cs="Arial"/>
                      <w:iCs/>
                      <w:sz w:val="20"/>
                      <w:szCs w:val="20"/>
                    </w:rPr>
                    <w:t>393</w:t>
                  </w:r>
                </w:p>
              </w:tc>
              <w:tc>
                <w:tcPr>
                  <w:tcW w:w="956" w:type="dxa"/>
                  <w:shd w:val="clear" w:color="auto" w:fill="auto"/>
                  <w:vAlign w:val="center"/>
                </w:tcPr>
                <w:p w14:paraId="1D4F82E8" w14:textId="77777777" w:rsidR="0075749F" w:rsidRPr="003A2453"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3A2453">
                    <w:rPr>
                      <w:rFonts w:cs="Arial"/>
                      <w:iCs/>
                      <w:sz w:val="20"/>
                      <w:szCs w:val="20"/>
                    </w:rPr>
                    <w:t>8 200</w:t>
                  </w:r>
                </w:p>
              </w:tc>
              <w:tc>
                <w:tcPr>
                  <w:tcW w:w="1813" w:type="dxa"/>
                  <w:shd w:val="clear" w:color="auto" w:fill="auto"/>
                  <w:vAlign w:val="center"/>
                </w:tcPr>
                <w:p w14:paraId="0E5DC984" w14:textId="77777777" w:rsidR="0075749F" w:rsidRPr="003A2453" w:rsidRDefault="0075749F" w:rsidP="006173B9">
                  <w:pPr>
                    <w:pStyle w:val="Arial10i50"/>
                    <w:framePr w:hSpace="141" w:wrap="around" w:vAnchor="text" w:hAnchor="margin" w:x="108" w:y="-3002"/>
                    <w:spacing w:line="320" w:lineRule="atLeast"/>
                    <w:ind w:left="360"/>
                    <w:suppressOverlap/>
                    <w:rPr>
                      <w:rFonts w:cs="Arial"/>
                      <w:iCs/>
                      <w:sz w:val="20"/>
                      <w:szCs w:val="20"/>
                    </w:rPr>
                  </w:pPr>
                  <w:r w:rsidRPr="003A2453">
                    <w:rPr>
                      <w:rFonts w:cs="Arial"/>
                      <w:iCs/>
                      <w:sz w:val="20"/>
                      <w:szCs w:val="20"/>
                    </w:rPr>
                    <w:t>-</w:t>
                  </w:r>
                </w:p>
              </w:tc>
            </w:tr>
            <w:tr w:rsidR="0075749F" w:rsidRPr="003A2453" w14:paraId="52A12512" w14:textId="77777777" w:rsidTr="003A2453">
              <w:trPr>
                <w:trHeight w:val="953"/>
              </w:trPr>
              <w:tc>
                <w:tcPr>
                  <w:tcW w:w="1278" w:type="dxa"/>
                  <w:shd w:val="clear" w:color="auto" w:fill="auto"/>
                  <w:vAlign w:val="center"/>
                </w:tcPr>
                <w:p w14:paraId="4249B3AF" w14:textId="77777777" w:rsidR="0075749F" w:rsidRPr="003A2453" w:rsidRDefault="0075749F" w:rsidP="006173B9">
                  <w:pPr>
                    <w:pStyle w:val="Arial10i50"/>
                    <w:framePr w:hSpace="141" w:wrap="around" w:vAnchor="text" w:hAnchor="margin" w:x="108" w:y="-3002"/>
                    <w:spacing w:line="320" w:lineRule="atLeast"/>
                    <w:ind w:left="360"/>
                    <w:suppressOverlap/>
                    <w:rPr>
                      <w:rFonts w:cs="Arial"/>
                      <w:iCs/>
                      <w:sz w:val="20"/>
                      <w:szCs w:val="20"/>
                    </w:rPr>
                  </w:pPr>
                  <w:r w:rsidRPr="003A2453">
                    <w:rPr>
                      <w:rFonts w:cs="Arial"/>
                      <w:iCs/>
                      <w:sz w:val="20"/>
                      <w:szCs w:val="20"/>
                    </w:rPr>
                    <w:t>E-14</w:t>
                  </w:r>
                </w:p>
              </w:tc>
              <w:tc>
                <w:tcPr>
                  <w:tcW w:w="1135" w:type="dxa"/>
                  <w:shd w:val="clear" w:color="auto" w:fill="auto"/>
                  <w:vAlign w:val="center"/>
                </w:tcPr>
                <w:p w14:paraId="207F12D9" w14:textId="77777777" w:rsidR="0075749F" w:rsidRPr="003A2453"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3A2453">
                    <w:rPr>
                      <w:rFonts w:cs="Arial"/>
                      <w:iCs/>
                      <w:sz w:val="20"/>
                      <w:szCs w:val="20"/>
                    </w:rPr>
                    <w:t>Silnik gazowy agregatu nr 2</w:t>
                  </w:r>
                </w:p>
              </w:tc>
              <w:tc>
                <w:tcPr>
                  <w:tcW w:w="1133" w:type="dxa"/>
                  <w:shd w:val="clear" w:color="auto" w:fill="auto"/>
                  <w:vAlign w:val="center"/>
                </w:tcPr>
                <w:p w14:paraId="4602D33E" w14:textId="77777777" w:rsidR="0075749F" w:rsidRPr="003A2453"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3A2453">
                    <w:rPr>
                      <w:rFonts w:cs="Arial"/>
                      <w:iCs/>
                      <w:sz w:val="20"/>
                      <w:szCs w:val="20"/>
                    </w:rPr>
                    <w:t>34</w:t>
                  </w:r>
                </w:p>
              </w:tc>
              <w:tc>
                <w:tcPr>
                  <w:tcW w:w="1047" w:type="dxa"/>
                  <w:shd w:val="clear" w:color="auto" w:fill="auto"/>
                  <w:vAlign w:val="center"/>
                </w:tcPr>
                <w:p w14:paraId="756EC524" w14:textId="77777777" w:rsidR="0075749F" w:rsidRPr="003A2453"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3A2453">
                    <w:rPr>
                      <w:rFonts w:cs="Arial"/>
                      <w:iCs/>
                      <w:sz w:val="20"/>
                      <w:szCs w:val="20"/>
                    </w:rPr>
                    <w:t>0,6</w:t>
                  </w:r>
                </w:p>
              </w:tc>
              <w:tc>
                <w:tcPr>
                  <w:tcW w:w="1079" w:type="dxa"/>
                  <w:shd w:val="clear" w:color="auto" w:fill="auto"/>
                  <w:vAlign w:val="center"/>
                </w:tcPr>
                <w:p w14:paraId="358DEB31" w14:textId="77777777" w:rsidR="0075749F" w:rsidRPr="003A2453"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3A2453">
                    <w:rPr>
                      <w:rFonts w:cs="Arial"/>
                      <w:iCs/>
                      <w:sz w:val="20"/>
                      <w:szCs w:val="20"/>
                    </w:rPr>
                    <w:t>8 400</w:t>
                  </w:r>
                </w:p>
              </w:tc>
              <w:tc>
                <w:tcPr>
                  <w:tcW w:w="850" w:type="dxa"/>
                  <w:shd w:val="clear" w:color="auto" w:fill="auto"/>
                  <w:vAlign w:val="center"/>
                </w:tcPr>
                <w:p w14:paraId="20848D0C" w14:textId="77777777" w:rsidR="0075749F" w:rsidRPr="003A2453"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3A2453">
                    <w:rPr>
                      <w:rFonts w:cs="Arial"/>
                      <w:iCs/>
                      <w:sz w:val="20"/>
                      <w:szCs w:val="20"/>
                    </w:rPr>
                    <w:t>393</w:t>
                  </w:r>
                </w:p>
              </w:tc>
              <w:tc>
                <w:tcPr>
                  <w:tcW w:w="956" w:type="dxa"/>
                  <w:shd w:val="clear" w:color="auto" w:fill="auto"/>
                  <w:vAlign w:val="center"/>
                </w:tcPr>
                <w:p w14:paraId="1823BB76" w14:textId="77777777" w:rsidR="0075749F" w:rsidRPr="003A2453"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3A2453">
                    <w:rPr>
                      <w:rFonts w:cs="Arial"/>
                      <w:iCs/>
                      <w:sz w:val="20"/>
                      <w:szCs w:val="20"/>
                    </w:rPr>
                    <w:t>8 200</w:t>
                  </w:r>
                </w:p>
              </w:tc>
              <w:tc>
                <w:tcPr>
                  <w:tcW w:w="1813" w:type="dxa"/>
                  <w:shd w:val="clear" w:color="auto" w:fill="auto"/>
                  <w:vAlign w:val="center"/>
                </w:tcPr>
                <w:p w14:paraId="2DDB56E4" w14:textId="77777777" w:rsidR="0075749F" w:rsidRPr="003A2453" w:rsidRDefault="0075749F" w:rsidP="006173B9">
                  <w:pPr>
                    <w:pStyle w:val="Arial10i50"/>
                    <w:framePr w:hSpace="141" w:wrap="around" w:vAnchor="text" w:hAnchor="margin" w:x="108" w:y="-3002"/>
                    <w:spacing w:line="320" w:lineRule="atLeast"/>
                    <w:ind w:left="360"/>
                    <w:suppressOverlap/>
                    <w:rPr>
                      <w:rFonts w:cs="Arial"/>
                      <w:iCs/>
                      <w:sz w:val="20"/>
                      <w:szCs w:val="20"/>
                    </w:rPr>
                  </w:pPr>
                  <w:r w:rsidRPr="003A2453">
                    <w:rPr>
                      <w:rFonts w:cs="Arial"/>
                      <w:iCs/>
                      <w:sz w:val="20"/>
                      <w:szCs w:val="20"/>
                    </w:rPr>
                    <w:t>-</w:t>
                  </w:r>
                </w:p>
              </w:tc>
            </w:tr>
            <w:tr w:rsidR="0075749F" w:rsidRPr="003A2453" w14:paraId="66323A96" w14:textId="77777777" w:rsidTr="003A2453">
              <w:trPr>
                <w:trHeight w:val="964"/>
              </w:trPr>
              <w:tc>
                <w:tcPr>
                  <w:tcW w:w="1278" w:type="dxa"/>
                  <w:shd w:val="clear" w:color="auto" w:fill="auto"/>
                  <w:vAlign w:val="center"/>
                </w:tcPr>
                <w:p w14:paraId="0B17FEE1" w14:textId="77777777" w:rsidR="0075749F" w:rsidRPr="003A2453" w:rsidRDefault="0075749F" w:rsidP="006173B9">
                  <w:pPr>
                    <w:pStyle w:val="Arial10i50"/>
                    <w:framePr w:hSpace="141" w:wrap="around" w:vAnchor="text" w:hAnchor="margin" w:x="108" w:y="-3002"/>
                    <w:spacing w:line="320" w:lineRule="atLeast"/>
                    <w:ind w:left="360"/>
                    <w:suppressOverlap/>
                    <w:rPr>
                      <w:rFonts w:cs="Arial"/>
                      <w:iCs/>
                      <w:sz w:val="20"/>
                      <w:szCs w:val="20"/>
                    </w:rPr>
                  </w:pPr>
                  <w:r w:rsidRPr="003A2453">
                    <w:rPr>
                      <w:rFonts w:cs="Arial"/>
                      <w:iCs/>
                      <w:sz w:val="20"/>
                      <w:szCs w:val="20"/>
                    </w:rPr>
                    <w:t>E-15</w:t>
                  </w:r>
                </w:p>
              </w:tc>
              <w:tc>
                <w:tcPr>
                  <w:tcW w:w="1135" w:type="dxa"/>
                  <w:shd w:val="clear" w:color="auto" w:fill="auto"/>
                  <w:vAlign w:val="center"/>
                </w:tcPr>
                <w:p w14:paraId="3299C153" w14:textId="77777777" w:rsidR="0075749F" w:rsidRPr="003A2453"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3A2453">
                    <w:rPr>
                      <w:rFonts w:cs="Arial"/>
                      <w:iCs/>
                      <w:sz w:val="20"/>
                      <w:szCs w:val="20"/>
                    </w:rPr>
                    <w:t>Kocioł dwupaliwowy nr 1</w:t>
                  </w:r>
                </w:p>
              </w:tc>
              <w:tc>
                <w:tcPr>
                  <w:tcW w:w="1133" w:type="dxa"/>
                  <w:shd w:val="clear" w:color="auto" w:fill="auto"/>
                  <w:vAlign w:val="center"/>
                </w:tcPr>
                <w:p w14:paraId="4F9A60D9" w14:textId="77777777" w:rsidR="0075749F" w:rsidRPr="003A2453"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3A2453">
                    <w:rPr>
                      <w:rFonts w:cs="Arial"/>
                      <w:iCs/>
                      <w:sz w:val="20"/>
                      <w:szCs w:val="20"/>
                    </w:rPr>
                    <w:t>30</w:t>
                  </w:r>
                </w:p>
              </w:tc>
              <w:tc>
                <w:tcPr>
                  <w:tcW w:w="1047" w:type="dxa"/>
                  <w:shd w:val="clear" w:color="auto" w:fill="auto"/>
                  <w:vAlign w:val="center"/>
                </w:tcPr>
                <w:p w14:paraId="70823A8C" w14:textId="77777777" w:rsidR="0075749F" w:rsidRPr="003A2453"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3A2453">
                    <w:rPr>
                      <w:rFonts w:cs="Arial"/>
                      <w:iCs/>
                      <w:sz w:val="20"/>
                      <w:szCs w:val="20"/>
                    </w:rPr>
                    <w:t>1,0</w:t>
                  </w:r>
                </w:p>
              </w:tc>
              <w:tc>
                <w:tcPr>
                  <w:tcW w:w="1079" w:type="dxa"/>
                  <w:shd w:val="clear" w:color="auto" w:fill="auto"/>
                  <w:vAlign w:val="center"/>
                </w:tcPr>
                <w:p w14:paraId="4F0D0545" w14:textId="77777777" w:rsidR="0075749F" w:rsidRPr="003A2453"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3A2453">
                    <w:rPr>
                      <w:rFonts w:cs="Arial"/>
                      <w:iCs/>
                      <w:sz w:val="20"/>
                      <w:szCs w:val="20"/>
                    </w:rPr>
                    <w:t>18 000</w:t>
                  </w:r>
                </w:p>
              </w:tc>
              <w:tc>
                <w:tcPr>
                  <w:tcW w:w="850" w:type="dxa"/>
                  <w:shd w:val="clear" w:color="auto" w:fill="auto"/>
                  <w:vAlign w:val="center"/>
                </w:tcPr>
                <w:p w14:paraId="418FFE02" w14:textId="77777777" w:rsidR="0075749F" w:rsidRPr="003A2453"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3A2453">
                    <w:rPr>
                      <w:rFonts w:cs="Arial"/>
                      <w:iCs/>
                      <w:sz w:val="20"/>
                      <w:szCs w:val="20"/>
                    </w:rPr>
                    <w:t>390</w:t>
                  </w:r>
                </w:p>
              </w:tc>
              <w:tc>
                <w:tcPr>
                  <w:tcW w:w="956" w:type="dxa"/>
                  <w:shd w:val="clear" w:color="auto" w:fill="auto"/>
                  <w:vAlign w:val="center"/>
                </w:tcPr>
                <w:p w14:paraId="4C1079AD" w14:textId="77777777" w:rsidR="0075749F" w:rsidRPr="003A2453"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3A2453">
                    <w:rPr>
                      <w:rFonts w:cs="Arial"/>
                      <w:iCs/>
                      <w:sz w:val="20"/>
                      <w:szCs w:val="20"/>
                    </w:rPr>
                    <w:t>4 430</w:t>
                  </w:r>
                </w:p>
              </w:tc>
              <w:tc>
                <w:tcPr>
                  <w:tcW w:w="1813" w:type="dxa"/>
                  <w:shd w:val="clear" w:color="auto" w:fill="auto"/>
                  <w:vAlign w:val="center"/>
                </w:tcPr>
                <w:p w14:paraId="2F18D1B8" w14:textId="77777777" w:rsidR="0075749F" w:rsidRPr="003A2453" w:rsidRDefault="0075749F" w:rsidP="006173B9">
                  <w:pPr>
                    <w:pStyle w:val="Arial10i50"/>
                    <w:framePr w:hSpace="141" w:wrap="around" w:vAnchor="text" w:hAnchor="margin" w:x="108" w:y="-3002"/>
                    <w:spacing w:line="320" w:lineRule="atLeast"/>
                    <w:ind w:left="360"/>
                    <w:suppressOverlap/>
                    <w:rPr>
                      <w:rFonts w:cs="Arial"/>
                      <w:iCs/>
                      <w:sz w:val="20"/>
                      <w:szCs w:val="20"/>
                    </w:rPr>
                  </w:pPr>
                  <w:r w:rsidRPr="003A2453">
                    <w:rPr>
                      <w:rFonts w:cs="Arial"/>
                      <w:iCs/>
                      <w:sz w:val="20"/>
                      <w:szCs w:val="20"/>
                    </w:rPr>
                    <w:t>-</w:t>
                  </w:r>
                </w:p>
              </w:tc>
            </w:tr>
            <w:tr w:rsidR="0075749F" w:rsidRPr="003A2453" w14:paraId="49F561C3" w14:textId="77777777" w:rsidTr="003A2453">
              <w:trPr>
                <w:trHeight w:val="953"/>
              </w:trPr>
              <w:tc>
                <w:tcPr>
                  <w:tcW w:w="1278" w:type="dxa"/>
                  <w:shd w:val="clear" w:color="auto" w:fill="auto"/>
                  <w:vAlign w:val="center"/>
                </w:tcPr>
                <w:p w14:paraId="2FFE75EB" w14:textId="77777777" w:rsidR="0075749F" w:rsidRPr="003A2453" w:rsidRDefault="0075749F" w:rsidP="006173B9">
                  <w:pPr>
                    <w:pStyle w:val="Arial10i50"/>
                    <w:framePr w:hSpace="141" w:wrap="around" w:vAnchor="text" w:hAnchor="margin" w:x="108" w:y="-3002"/>
                    <w:spacing w:line="320" w:lineRule="atLeast"/>
                    <w:ind w:left="360"/>
                    <w:suppressOverlap/>
                    <w:rPr>
                      <w:rFonts w:cs="Arial"/>
                      <w:iCs/>
                      <w:sz w:val="20"/>
                      <w:szCs w:val="20"/>
                    </w:rPr>
                  </w:pPr>
                  <w:r w:rsidRPr="003A2453">
                    <w:rPr>
                      <w:rFonts w:cs="Arial"/>
                      <w:iCs/>
                      <w:sz w:val="20"/>
                      <w:szCs w:val="20"/>
                    </w:rPr>
                    <w:t>E-16</w:t>
                  </w:r>
                </w:p>
              </w:tc>
              <w:tc>
                <w:tcPr>
                  <w:tcW w:w="1135" w:type="dxa"/>
                  <w:shd w:val="clear" w:color="auto" w:fill="auto"/>
                  <w:vAlign w:val="center"/>
                </w:tcPr>
                <w:p w14:paraId="4FFE81A6" w14:textId="77777777" w:rsidR="0075749F" w:rsidRPr="003A2453"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3A2453">
                    <w:rPr>
                      <w:rFonts w:cs="Arial"/>
                      <w:iCs/>
                      <w:sz w:val="20"/>
                      <w:szCs w:val="20"/>
                    </w:rPr>
                    <w:t>Kocioł dwupaliwowy nr 2</w:t>
                  </w:r>
                </w:p>
              </w:tc>
              <w:tc>
                <w:tcPr>
                  <w:tcW w:w="1133" w:type="dxa"/>
                  <w:shd w:val="clear" w:color="auto" w:fill="auto"/>
                  <w:vAlign w:val="center"/>
                </w:tcPr>
                <w:p w14:paraId="71C0AFDE" w14:textId="77777777" w:rsidR="0075749F" w:rsidRPr="003A2453"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3A2453">
                    <w:rPr>
                      <w:rFonts w:cs="Arial"/>
                      <w:iCs/>
                      <w:sz w:val="20"/>
                      <w:szCs w:val="20"/>
                    </w:rPr>
                    <w:t>30</w:t>
                  </w:r>
                </w:p>
              </w:tc>
              <w:tc>
                <w:tcPr>
                  <w:tcW w:w="1047" w:type="dxa"/>
                  <w:shd w:val="clear" w:color="auto" w:fill="auto"/>
                  <w:vAlign w:val="center"/>
                </w:tcPr>
                <w:p w14:paraId="0827CD70" w14:textId="77777777" w:rsidR="0075749F" w:rsidRPr="003A2453"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3A2453">
                    <w:rPr>
                      <w:rFonts w:cs="Arial"/>
                      <w:iCs/>
                      <w:sz w:val="20"/>
                      <w:szCs w:val="20"/>
                    </w:rPr>
                    <w:t>1,0</w:t>
                  </w:r>
                </w:p>
              </w:tc>
              <w:tc>
                <w:tcPr>
                  <w:tcW w:w="1079" w:type="dxa"/>
                  <w:shd w:val="clear" w:color="auto" w:fill="auto"/>
                  <w:vAlign w:val="center"/>
                </w:tcPr>
                <w:p w14:paraId="7A0109D7" w14:textId="77777777" w:rsidR="0075749F" w:rsidRPr="003A2453"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3A2453">
                    <w:rPr>
                      <w:rFonts w:cs="Arial"/>
                      <w:iCs/>
                      <w:sz w:val="20"/>
                      <w:szCs w:val="20"/>
                    </w:rPr>
                    <w:t>18 000</w:t>
                  </w:r>
                </w:p>
              </w:tc>
              <w:tc>
                <w:tcPr>
                  <w:tcW w:w="850" w:type="dxa"/>
                  <w:shd w:val="clear" w:color="auto" w:fill="auto"/>
                  <w:vAlign w:val="center"/>
                </w:tcPr>
                <w:p w14:paraId="14E37A3D" w14:textId="77777777" w:rsidR="0075749F" w:rsidRPr="003A2453"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3A2453">
                    <w:rPr>
                      <w:rFonts w:cs="Arial"/>
                      <w:iCs/>
                      <w:sz w:val="20"/>
                      <w:szCs w:val="20"/>
                    </w:rPr>
                    <w:t>390</w:t>
                  </w:r>
                </w:p>
              </w:tc>
              <w:tc>
                <w:tcPr>
                  <w:tcW w:w="956" w:type="dxa"/>
                  <w:shd w:val="clear" w:color="auto" w:fill="auto"/>
                  <w:vAlign w:val="center"/>
                </w:tcPr>
                <w:p w14:paraId="75D536D2" w14:textId="77777777" w:rsidR="0075749F" w:rsidRPr="003A2453" w:rsidRDefault="0075749F" w:rsidP="006173B9">
                  <w:pPr>
                    <w:pStyle w:val="Arial10i50"/>
                    <w:framePr w:hSpace="141" w:wrap="around" w:vAnchor="text" w:hAnchor="margin" w:x="108" w:y="-3002"/>
                    <w:spacing w:line="320" w:lineRule="atLeast"/>
                    <w:suppressOverlap/>
                    <w:jc w:val="center"/>
                    <w:rPr>
                      <w:rFonts w:cs="Arial"/>
                      <w:iCs/>
                      <w:sz w:val="20"/>
                      <w:szCs w:val="20"/>
                    </w:rPr>
                  </w:pPr>
                  <w:r w:rsidRPr="003A2453">
                    <w:rPr>
                      <w:rFonts w:cs="Arial"/>
                      <w:iCs/>
                      <w:sz w:val="20"/>
                      <w:szCs w:val="20"/>
                    </w:rPr>
                    <w:t>4 430</w:t>
                  </w:r>
                </w:p>
              </w:tc>
              <w:tc>
                <w:tcPr>
                  <w:tcW w:w="1813" w:type="dxa"/>
                  <w:shd w:val="clear" w:color="auto" w:fill="auto"/>
                  <w:vAlign w:val="center"/>
                </w:tcPr>
                <w:p w14:paraId="0FA50D21" w14:textId="77777777" w:rsidR="0075749F" w:rsidRPr="003A2453" w:rsidRDefault="0075749F" w:rsidP="006173B9">
                  <w:pPr>
                    <w:pStyle w:val="Arial10i50"/>
                    <w:framePr w:hSpace="141" w:wrap="around" w:vAnchor="text" w:hAnchor="margin" w:x="108" w:y="-3002"/>
                    <w:spacing w:line="320" w:lineRule="atLeast"/>
                    <w:ind w:left="360"/>
                    <w:suppressOverlap/>
                    <w:rPr>
                      <w:rFonts w:cs="Arial"/>
                      <w:iCs/>
                      <w:sz w:val="20"/>
                      <w:szCs w:val="20"/>
                    </w:rPr>
                  </w:pPr>
                  <w:r w:rsidRPr="003A2453">
                    <w:rPr>
                      <w:rFonts w:cs="Arial"/>
                      <w:iCs/>
                      <w:sz w:val="20"/>
                      <w:szCs w:val="20"/>
                    </w:rPr>
                    <w:t>-</w:t>
                  </w:r>
                </w:p>
              </w:tc>
            </w:tr>
          </w:tbl>
          <w:p w14:paraId="5357BC7C" w14:textId="77777777" w:rsidR="003A2453" w:rsidRDefault="0075749F" w:rsidP="003A2453">
            <w:pPr>
              <w:pStyle w:val="Arial10i50"/>
              <w:spacing w:line="320" w:lineRule="atLeast"/>
              <w:rPr>
                <w:rFonts w:cs="Arial"/>
                <w:bCs/>
                <w:iCs/>
                <w:sz w:val="20"/>
                <w:szCs w:val="20"/>
              </w:rPr>
            </w:pPr>
            <w:r w:rsidRPr="003A2453">
              <w:rPr>
                <w:rFonts w:cs="Arial"/>
                <w:bCs/>
                <w:iCs/>
                <w:sz w:val="20"/>
                <w:szCs w:val="20"/>
              </w:rPr>
              <w:t xml:space="preserve">*  Instalacja będzie eksploatowana w okresie po zakończeniu odstępstwa od granicznych wielkości </w:t>
            </w:r>
          </w:p>
          <w:p w14:paraId="2EC012F4" w14:textId="646FD27F" w:rsidR="00D940B8" w:rsidRPr="003A2453" w:rsidRDefault="003A2453" w:rsidP="003A2453">
            <w:pPr>
              <w:pStyle w:val="Arial10i50"/>
              <w:spacing w:line="320" w:lineRule="atLeast"/>
              <w:rPr>
                <w:rFonts w:cs="Arial"/>
                <w:bCs/>
                <w:iCs/>
                <w:sz w:val="20"/>
                <w:szCs w:val="20"/>
              </w:rPr>
            </w:pPr>
            <w:r>
              <w:rPr>
                <w:rFonts w:cs="Arial"/>
                <w:bCs/>
                <w:iCs/>
                <w:sz w:val="20"/>
                <w:szCs w:val="20"/>
              </w:rPr>
              <w:t xml:space="preserve">   </w:t>
            </w:r>
            <w:r w:rsidR="0075749F" w:rsidRPr="003A2453">
              <w:rPr>
                <w:rFonts w:cs="Arial"/>
                <w:bCs/>
                <w:iCs/>
                <w:sz w:val="20"/>
                <w:szCs w:val="20"/>
              </w:rPr>
              <w:t xml:space="preserve">emisyjnych (najpóźniej od dnia </w:t>
            </w:r>
            <w:r>
              <w:rPr>
                <w:rFonts w:cs="Arial"/>
                <w:bCs/>
                <w:iCs/>
                <w:sz w:val="20"/>
                <w:szCs w:val="20"/>
              </w:rPr>
              <w:t xml:space="preserve">1 stycznia </w:t>
            </w:r>
            <w:r w:rsidR="0075749F" w:rsidRPr="003A2453">
              <w:rPr>
                <w:rFonts w:cs="Arial"/>
                <w:bCs/>
                <w:iCs/>
                <w:sz w:val="20"/>
                <w:szCs w:val="20"/>
              </w:rPr>
              <w:t>2030 r.)</w:t>
            </w:r>
            <w:r>
              <w:rPr>
                <w:rFonts w:cs="Arial"/>
                <w:bCs/>
                <w:iCs/>
                <w:sz w:val="20"/>
                <w:szCs w:val="20"/>
              </w:rPr>
              <w:t>.</w:t>
            </w:r>
            <w:r w:rsidR="0075749F" w:rsidRPr="003A2453">
              <w:rPr>
                <w:rFonts w:cs="Arial"/>
                <w:bCs/>
                <w:iCs/>
                <w:sz w:val="20"/>
                <w:szCs w:val="20"/>
              </w:rPr>
              <w:t>”</w:t>
            </w:r>
          </w:p>
          <w:p w14:paraId="418808A0" w14:textId="48F4236F" w:rsidR="00D940B8" w:rsidRDefault="002A49CE" w:rsidP="002A150D">
            <w:pPr>
              <w:pStyle w:val="Arial10i50"/>
              <w:spacing w:line="320" w:lineRule="atLeast"/>
              <w:ind w:left="708"/>
              <w:rPr>
                <w:rFonts w:cs="Arial"/>
                <w:iCs/>
                <w:sz w:val="24"/>
                <w:szCs w:val="24"/>
              </w:rPr>
            </w:pPr>
            <w:r>
              <w:rPr>
                <w:rFonts w:cs="Arial"/>
                <w:iCs/>
                <w:sz w:val="24"/>
                <w:szCs w:val="24"/>
              </w:rPr>
              <w:br/>
            </w:r>
          </w:p>
          <w:p w14:paraId="6F43EDF2" w14:textId="77777777" w:rsidR="0051471E" w:rsidRDefault="0051471E" w:rsidP="002A150D">
            <w:pPr>
              <w:pStyle w:val="Arial10i50"/>
              <w:spacing w:line="320" w:lineRule="atLeast"/>
              <w:ind w:left="708"/>
              <w:rPr>
                <w:rFonts w:cs="Arial"/>
                <w:iCs/>
                <w:sz w:val="24"/>
                <w:szCs w:val="24"/>
              </w:rPr>
            </w:pPr>
          </w:p>
          <w:p w14:paraId="1E8E79FB" w14:textId="77777777" w:rsidR="0051471E" w:rsidRDefault="0051471E" w:rsidP="002A150D">
            <w:pPr>
              <w:pStyle w:val="Arial10i50"/>
              <w:spacing w:line="320" w:lineRule="atLeast"/>
              <w:ind w:left="708"/>
              <w:rPr>
                <w:rFonts w:cs="Arial"/>
                <w:iCs/>
                <w:sz w:val="24"/>
                <w:szCs w:val="24"/>
              </w:rPr>
            </w:pPr>
          </w:p>
          <w:p w14:paraId="68A49462" w14:textId="77777777" w:rsidR="0051471E" w:rsidRDefault="0051471E" w:rsidP="002A150D">
            <w:pPr>
              <w:pStyle w:val="Arial10i50"/>
              <w:spacing w:line="320" w:lineRule="atLeast"/>
              <w:ind w:left="708"/>
              <w:rPr>
                <w:rFonts w:cs="Arial"/>
                <w:iCs/>
                <w:sz w:val="24"/>
                <w:szCs w:val="24"/>
              </w:rPr>
            </w:pPr>
          </w:p>
          <w:p w14:paraId="2457B28A" w14:textId="77777777" w:rsidR="0051471E" w:rsidRDefault="0051471E" w:rsidP="002A150D">
            <w:pPr>
              <w:pStyle w:val="Arial10i50"/>
              <w:spacing w:line="320" w:lineRule="atLeast"/>
              <w:ind w:left="708"/>
              <w:rPr>
                <w:rFonts w:cs="Arial"/>
                <w:iCs/>
                <w:sz w:val="24"/>
                <w:szCs w:val="24"/>
              </w:rPr>
            </w:pPr>
          </w:p>
          <w:p w14:paraId="0275F440" w14:textId="77777777" w:rsidR="0051471E" w:rsidRDefault="0051471E" w:rsidP="002A150D">
            <w:pPr>
              <w:pStyle w:val="Arial10i50"/>
              <w:spacing w:line="320" w:lineRule="atLeast"/>
              <w:ind w:left="708"/>
              <w:rPr>
                <w:rFonts w:cs="Arial"/>
                <w:iCs/>
                <w:sz w:val="24"/>
                <w:szCs w:val="24"/>
              </w:rPr>
            </w:pPr>
          </w:p>
          <w:p w14:paraId="4FF2D345" w14:textId="77777777" w:rsidR="0051471E" w:rsidRDefault="0051471E" w:rsidP="002A150D">
            <w:pPr>
              <w:pStyle w:val="Arial10i50"/>
              <w:spacing w:line="320" w:lineRule="atLeast"/>
              <w:ind w:left="708"/>
              <w:rPr>
                <w:rFonts w:cs="Arial"/>
                <w:iCs/>
                <w:sz w:val="24"/>
                <w:szCs w:val="24"/>
              </w:rPr>
            </w:pPr>
          </w:p>
          <w:p w14:paraId="5F7D5CAA" w14:textId="77777777" w:rsidR="0051471E" w:rsidRDefault="0051471E" w:rsidP="002A150D">
            <w:pPr>
              <w:pStyle w:val="Arial10i50"/>
              <w:spacing w:line="320" w:lineRule="atLeast"/>
              <w:ind w:left="708"/>
              <w:rPr>
                <w:rFonts w:cs="Arial"/>
                <w:iCs/>
                <w:sz w:val="24"/>
                <w:szCs w:val="24"/>
              </w:rPr>
            </w:pPr>
          </w:p>
          <w:p w14:paraId="290E0688" w14:textId="77777777" w:rsidR="0051471E" w:rsidRDefault="0051471E" w:rsidP="0051471E">
            <w:pPr>
              <w:pStyle w:val="Arial10i50"/>
              <w:spacing w:line="320" w:lineRule="atLeast"/>
              <w:rPr>
                <w:rFonts w:cs="Arial"/>
                <w:iCs/>
                <w:sz w:val="24"/>
                <w:szCs w:val="24"/>
              </w:rPr>
            </w:pPr>
          </w:p>
          <w:p w14:paraId="45EBC350" w14:textId="6F9AA625" w:rsidR="00D940B8" w:rsidRDefault="00227151" w:rsidP="00B73AD6">
            <w:pPr>
              <w:pStyle w:val="Arial10i50"/>
              <w:numPr>
                <w:ilvl w:val="0"/>
                <w:numId w:val="58"/>
              </w:numPr>
              <w:spacing w:line="320" w:lineRule="atLeast"/>
              <w:ind w:hanging="183"/>
              <w:rPr>
                <w:rFonts w:cs="Arial"/>
                <w:iCs/>
                <w:sz w:val="24"/>
                <w:szCs w:val="24"/>
              </w:rPr>
            </w:pPr>
            <w:r>
              <w:rPr>
                <w:rFonts w:cs="Arial"/>
                <w:iCs/>
                <w:sz w:val="24"/>
                <w:szCs w:val="24"/>
              </w:rPr>
              <w:lastRenderedPageBreak/>
              <w:t xml:space="preserve">W części </w:t>
            </w:r>
            <w:r w:rsidRPr="00B34E76">
              <w:rPr>
                <w:rFonts w:cs="Arial"/>
                <w:b/>
                <w:iCs/>
                <w:sz w:val="24"/>
                <w:szCs w:val="24"/>
              </w:rPr>
              <w:t xml:space="preserve">I </w:t>
            </w:r>
            <w:r>
              <w:rPr>
                <w:rFonts w:cs="Arial"/>
                <w:iCs/>
                <w:sz w:val="24"/>
                <w:szCs w:val="24"/>
              </w:rPr>
              <w:t>pozwolenia zintegrowanego, pn.</w:t>
            </w:r>
            <w:r w:rsidRPr="00227151">
              <w:rPr>
                <w:rFonts w:ascii="Times New Roman" w:eastAsia="Times New Roman" w:hAnsi="Times New Roman" w:cs="Times New Roman"/>
                <w:b/>
                <w:color w:val="auto"/>
                <w:sz w:val="24"/>
                <w:szCs w:val="24"/>
                <w:lang w:eastAsia="pl-PL" w:bidi="pl-PL"/>
              </w:rPr>
              <w:t xml:space="preserve"> </w:t>
            </w:r>
            <w:r w:rsidRPr="00227151">
              <w:rPr>
                <w:rFonts w:cs="Arial"/>
                <w:b/>
                <w:iCs/>
                <w:sz w:val="24"/>
                <w:szCs w:val="24"/>
                <w:lang w:bidi="pl-PL"/>
              </w:rPr>
              <w:t>Rodzaj i parametry instalacji</w:t>
            </w:r>
            <w:r>
              <w:rPr>
                <w:rFonts w:cs="Arial"/>
                <w:iCs/>
                <w:sz w:val="24"/>
                <w:szCs w:val="24"/>
                <w:lang w:bidi="pl-PL"/>
              </w:rPr>
              <w:t>,</w:t>
            </w:r>
          </w:p>
          <w:p w14:paraId="1AE4C7F7" w14:textId="28C67FF6" w:rsidR="00227151" w:rsidRDefault="00B34E76" w:rsidP="00227151">
            <w:pPr>
              <w:pStyle w:val="Arial10i50"/>
              <w:spacing w:line="320" w:lineRule="atLeast"/>
              <w:ind w:left="360"/>
              <w:rPr>
                <w:rFonts w:cs="Arial"/>
                <w:iCs/>
                <w:sz w:val="24"/>
                <w:szCs w:val="24"/>
              </w:rPr>
            </w:pPr>
            <w:r>
              <w:rPr>
                <w:rFonts w:cs="Arial"/>
                <w:iCs/>
                <w:sz w:val="24"/>
                <w:szCs w:val="24"/>
              </w:rPr>
              <w:t>w</w:t>
            </w:r>
            <w:r w:rsidR="00227151">
              <w:rPr>
                <w:rFonts w:cs="Arial"/>
                <w:iCs/>
                <w:sz w:val="24"/>
                <w:szCs w:val="24"/>
              </w:rPr>
              <w:t xml:space="preserve"> punkcie </w:t>
            </w:r>
            <w:r w:rsidR="00227151" w:rsidRPr="00227151">
              <w:rPr>
                <w:rFonts w:cs="Arial"/>
                <w:b/>
                <w:iCs/>
                <w:sz w:val="24"/>
                <w:szCs w:val="24"/>
              </w:rPr>
              <w:t>I.2.B. Instalacje powiązane technologicznie z instalacja IPPC</w:t>
            </w:r>
            <w:r w:rsidR="00227151">
              <w:rPr>
                <w:rFonts w:cs="Arial"/>
                <w:iCs/>
                <w:sz w:val="24"/>
                <w:szCs w:val="24"/>
              </w:rPr>
              <w:t>,</w:t>
            </w:r>
          </w:p>
          <w:p w14:paraId="33990E40" w14:textId="2D35DD13" w:rsidR="00227151" w:rsidRDefault="00B34E76" w:rsidP="00227151">
            <w:pPr>
              <w:pStyle w:val="Arial10i50"/>
              <w:spacing w:line="320" w:lineRule="atLeast"/>
              <w:ind w:left="360"/>
              <w:rPr>
                <w:rFonts w:cs="Arial"/>
                <w:b/>
                <w:iCs/>
                <w:sz w:val="24"/>
                <w:szCs w:val="24"/>
                <w:lang w:bidi="pl-PL"/>
              </w:rPr>
            </w:pPr>
            <w:r>
              <w:rPr>
                <w:rFonts w:cs="Arial"/>
                <w:iCs/>
                <w:sz w:val="24"/>
                <w:szCs w:val="24"/>
              </w:rPr>
              <w:t>p</w:t>
            </w:r>
            <w:r w:rsidR="00227151">
              <w:rPr>
                <w:rFonts w:cs="Arial"/>
                <w:iCs/>
                <w:sz w:val="24"/>
                <w:szCs w:val="24"/>
              </w:rPr>
              <w:t xml:space="preserve">odpunkt </w:t>
            </w:r>
            <w:r w:rsidR="00227151" w:rsidRPr="00227151">
              <w:rPr>
                <w:rFonts w:cs="Arial"/>
                <w:b/>
                <w:iCs/>
                <w:sz w:val="24"/>
                <w:szCs w:val="24"/>
              </w:rPr>
              <w:t>I.2.B.1.</w:t>
            </w:r>
            <w:r w:rsidR="00227151" w:rsidRPr="00227151">
              <w:rPr>
                <w:rFonts w:ascii="Times New Roman" w:eastAsia="Times New Roman" w:hAnsi="Times New Roman" w:cs="Times New Roman"/>
                <w:b/>
                <w:color w:val="auto"/>
                <w:sz w:val="24"/>
                <w:szCs w:val="24"/>
                <w:lang w:eastAsia="pl-PL" w:bidi="pl-PL"/>
              </w:rPr>
              <w:t xml:space="preserve"> </w:t>
            </w:r>
            <w:r w:rsidR="00227151" w:rsidRPr="00227151">
              <w:rPr>
                <w:rFonts w:cs="Arial"/>
                <w:b/>
                <w:iCs/>
                <w:sz w:val="24"/>
                <w:szCs w:val="24"/>
                <w:lang w:bidi="pl-PL"/>
              </w:rPr>
              <w:t>Urządzenia składowania, przygotowania, transportu oraz dozowania paliwa</w:t>
            </w:r>
          </w:p>
          <w:p w14:paraId="4D9DAB7B" w14:textId="34C86C8B" w:rsidR="00227151" w:rsidRDefault="00227151" w:rsidP="00227151">
            <w:pPr>
              <w:pStyle w:val="Arial10i50"/>
              <w:spacing w:line="320" w:lineRule="atLeast"/>
              <w:ind w:left="360"/>
              <w:rPr>
                <w:rFonts w:cs="Arial"/>
                <w:iCs/>
                <w:sz w:val="24"/>
                <w:szCs w:val="24"/>
              </w:rPr>
            </w:pPr>
          </w:p>
          <w:p w14:paraId="07F8E8B1" w14:textId="446F780B" w:rsidR="00227151" w:rsidRDefault="009A0B54" w:rsidP="00227151">
            <w:pPr>
              <w:pStyle w:val="Arial10i50"/>
              <w:spacing w:line="320" w:lineRule="atLeast"/>
              <w:ind w:left="360"/>
              <w:rPr>
                <w:rFonts w:cs="Arial"/>
                <w:iCs/>
                <w:sz w:val="24"/>
                <w:szCs w:val="24"/>
                <w:u w:val="single"/>
              </w:rPr>
            </w:pPr>
            <w:r>
              <w:rPr>
                <w:rFonts w:cs="Arial"/>
                <w:iCs/>
                <w:sz w:val="24"/>
                <w:szCs w:val="24"/>
                <w:u w:val="single"/>
              </w:rPr>
              <w:t>o</w:t>
            </w:r>
            <w:r w:rsidR="00227151">
              <w:rPr>
                <w:rFonts w:cs="Arial"/>
                <w:iCs/>
                <w:sz w:val="24"/>
                <w:szCs w:val="24"/>
                <w:u w:val="single"/>
              </w:rPr>
              <w:t>trzymuje brzmienie:</w:t>
            </w:r>
          </w:p>
          <w:p w14:paraId="7865E09A" w14:textId="77666E60" w:rsidR="00227151" w:rsidRDefault="00227151" w:rsidP="00227151">
            <w:pPr>
              <w:pStyle w:val="Arial10i50"/>
              <w:spacing w:line="320" w:lineRule="atLeast"/>
              <w:ind w:left="360"/>
              <w:rPr>
                <w:rFonts w:cs="Arial"/>
                <w:iCs/>
                <w:sz w:val="24"/>
                <w:szCs w:val="24"/>
                <w:u w:val="single"/>
              </w:rPr>
            </w:pPr>
          </w:p>
          <w:p w14:paraId="2FA55196" w14:textId="684EE3CD" w:rsidR="00227151" w:rsidRDefault="00227151" w:rsidP="00227151">
            <w:pPr>
              <w:pStyle w:val="Arial10i50"/>
              <w:spacing w:line="320" w:lineRule="atLeast"/>
              <w:ind w:left="360"/>
              <w:rPr>
                <w:rFonts w:cs="Arial"/>
                <w:b/>
                <w:iCs/>
                <w:sz w:val="24"/>
                <w:szCs w:val="24"/>
                <w:lang w:bidi="pl-PL"/>
              </w:rPr>
            </w:pPr>
            <w:r>
              <w:rPr>
                <w:rFonts w:cs="Arial"/>
                <w:iCs/>
                <w:sz w:val="24"/>
                <w:szCs w:val="24"/>
              </w:rPr>
              <w:t>„</w:t>
            </w:r>
            <w:r w:rsidRPr="00FA1313">
              <w:rPr>
                <w:rFonts w:cs="Arial"/>
                <w:b/>
                <w:iCs/>
                <w:color w:val="auto"/>
                <w:sz w:val="24"/>
                <w:szCs w:val="24"/>
              </w:rPr>
              <w:t>I</w:t>
            </w:r>
            <w:r w:rsidRPr="00FA1313">
              <w:rPr>
                <w:rFonts w:cs="Arial"/>
                <w:b/>
                <w:iCs/>
                <w:sz w:val="24"/>
                <w:szCs w:val="24"/>
              </w:rPr>
              <w:t>.</w:t>
            </w:r>
            <w:r w:rsidRPr="00227151">
              <w:rPr>
                <w:rFonts w:cs="Arial"/>
                <w:b/>
                <w:iCs/>
                <w:sz w:val="24"/>
                <w:szCs w:val="24"/>
              </w:rPr>
              <w:t>2.B.1.</w:t>
            </w:r>
            <w:r w:rsidRPr="00227151">
              <w:rPr>
                <w:rFonts w:cs="Arial"/>
                <w:b/>
                <w:iCs/>
                <w:sz w:val="24"/>
                <w:szCs w:val="24"/>
                <w:lang w:bidi="pl-PL"/>
              </w:rPr>
              <w:t xml:space="preserve"> Urządzenia składowania, przygotowania, transportu oraz dozowania paliwa</w:t>
            </w:r>
          </w:p>
          <w:p w14:paraId="3586227D" w14:textId="5E5BBE87" w:rsidR="00FA1313" w:rsidRDefault="00FA1313" w:rsidP="00227151">
            <w:pPr>
              <w:pStyle w:val="Arial10i50"/>
              <w:spacing w:line="320" w:lineRule="atLeast"/>
              <w:ind w:left="360"/>
              <w:rPr>
                <w:rFonts w:cs="Arial"/>
                <w:iCs/>
                <w:sz w:val="24"/>
                <w:szCs w:val="24"/>
              </w:rPr>
            </w:pPr>
          </w:p>
          <w:p w14:paraId="203C23ED" w14:textId="10440D52" w:rsidR="00722373" w:rsidRDefault="00FA1313" w:rsidP="00FA1313">
            <w:pPr>
              <w:pStyle w:val="Arial10i50"/>
              <w:spacing w:line="320" w:lineRule="atLeast"/>
              <w:ind w:left="360"/>
              <w:rPr>
                <w:rFonts w:cs="Arial"/>
                <w:iCs/>
                <w:sz w:val="24"/>
                <w:szCs w:val="24"/>
              </w:rPr>
            </w:pPr>
            <w:r w:rsidRPr="00FA1313">
              <w:rPr>
                <w:rFonts w:cs="Arial"/>
                <w:iCs/>
                <w:sz w:val="24"/>
                <w:szCs w:val="24"/>
              </w:rPr>
              <w:t xml:space="preserve">Węgiel kamienny dostarczany jest na teren zakładu taśmociągami z sąsiadującej Kopalni oraz transportem kolejowym lub samochodowym. Węgiel składowany jest </w:t>
            </w:r>
            <w:r w:rsidRPr="00FA1313">
              <w:rPr>
                <w:rFonts w:cs="Arial"/>
                <w:iCs/>
                <w:sz w:val="24"/>
                <w:szCs w:val="24"/>
              </w:rPr>
              <w:br/>
              <w:t>na składowisku węgla, o powierzchni 9</w:t>
            </w:r>
            <w:r w:rsidR="00B53CDF">
              <w:rPr>
                <w:rFonts w:cs="Arial"/>
                <w:iCs/>
                <w:sz w:val="24"/>
                <w:szCs w:val="24"/>
              </w:rPr>
              <w:t xml:space="preserve"> </w:t>
            </w:r>
            <w:r w:rsidRPr="00FA1313">
              <w:rPr>
                <w:rFonts w:cs="Arial"/>
                <w:iCs/>
                <w:sz w:val="24"/>
                <w:szCs w:val="24"/>
              </w:rPr>
              <w:t>911 m</w:t>
            </w:r>
            <w:r w:rsidRPr="00FA1313">
              <w:rPr>
                <w:rFonts w:cs="Arial"/>
                <w:iCs/>
                <w:sz w:val="24"/>
                <w:szCs w:val="24"/>
                <w:vertAlign w:val="superscript"/>
              </w:rPr>
              <w:t>2</w:t>
            </w:r>
            <w:r w:rsidRPr="00FA1313">
              <w:rPr>
                <w:rFonts w:cs="Arial"/>
                <w:iCs/>
                <w:sz w:val="24"/>
                <w:szCs w:val="24"/>
              </w:rPr>
              <w:t xml:space="preserve"> i pojemności 50 000 Mg,</w:t>
            </w:r>
            <w:r w:rsidR="00295F93">
              <w:rPr>
                <w:rFonts w:cs="Arial"/>
                <w:iCs/>
                <w:sz w:val="24"/>
                <w:szCs w:val="24"/>
              </w:rPr>
              <w:t xml:space="preserve"> </w:t>
            </w:r>
            <w:r w:rsidRPr="00FA1313">
              <w:rPr>
                <w:rFonts w:cs="Arial"/>
                <w:iCs/>
                <w:sz w:val="24"/>
                <w:szCs w:val="24"/>
              </w:rPr>
              <w:t xml:space="preserve">znajdującym się we wschodniej części terenu Zakładu. </w:t>
            </w:r>
          </w:p>
          <w:p w14:paraId="1A55A683" w14:textId="77777777" w:rsidR="00722373" w:rsidRDefault="00722373" w:rsidP="006D70FE">
            <w:pPr>
              <w:pStyle w:val="Arial10i50"/>
              <w:spacing w:line="320" w:lineRule="atLeast"/>
              <w:rPr>
                <w:rFonts w:cs="Arial"/>
                <w:iCs/>
                <w:sz w:val="24"/>
                <w:szCs w:val="24"/>
              </w:rPr>
            </w:pPr>
          </w:p>
          <w:p w14:paraId="43B66CEE" w14:textId="77777777" w:rsidR="00722373" w:rsidRDefault="00FA1313" w:rsidP="00FA1313">
            <w:pPr>
              <w:pStyle w:val="Arial10i50"/>
              <w:spacing w:line="320" w:lineRule="atLeast"/>
              <w:ind w:left="360"/>
              <w:rPr>
                <w:rFonts w:cs="Arial"/>
                <w:iCs/>
                <w:sz w:val="24"/>
                <w:szCs w:val="24"/>
              </w:rPr>
            </w:pPr>
            <w:r w:rsidRPr="00FA1313">
              <w:rPr>
                <w:rFonts w:cs="Arial"/>
                <w:iCs/>
                <w:sz w:val="24"/>
                <w:szCs w:val="24"/>
              </w:rPr>
              <w:t xml:space="preserve">W przypadku, gdy dostawy węgla pochodzą z sąsiadującej kopalni, węgiel </w:t>
            </w:r>
          </w:p>
          <w:p w14:paraId="1CA18B93" w14:textId="4047AD40" w:rsidR="00FA1313" w:rsidRPr="00FA1313" w:rsidRDefault="00FA1313" w:rsidP="0051471E">
            <w:pPr>
              <w:pStyle w:val="Arial10i50"/>
              <w:spacing w:line="320" w:lineRule="atLeast"/>
              <w:ind w:left="360"/>
              <w:rPr>
                <w:rFonts w:cs="Arial"/>
                <w:iCs/>
                <w:sz w:val="24"/>
                <w:szCs w:val="24"/>
              </w:rPr>
            </w:pPr>
            <w:r w:rsidRPr="00FA1313">
              <w:rPr>
                <w:rFonts w:cs="Arial"/>
                <w:iCs/>
                <w:sz w:val="24"/>
                <w:szCs w:val="24"/>
              </w:rPr>
              <w:t xml:space="preserve">ze zbiornika zapasowego Zakładu Przeróbczego kopalni transportowany jest taśmociągiem 6-403, poprzez wieżę „B” na taśmociąg EC TN-10, a następnie </w:t>
            </w:r>
            <w:r w:rsidR="00722373">
              <w:rPr>
                <w:rFonts w:cs="Arial"/>
                <w:iCs/>
                <w:sz w:val="24"/>
                <w:szCs w:val="24"/>
              </w:rPr>
              <w:br/>
            </w:r>
            <w:r w:rsidRPr="00FA1313">
              <w:rPr>
                <w:rFonts w:cs="Arial"/>
                <w:iCs/>
                <w:sz w:val="24"/>
                <w:szCs w:val="24"/>
              </w:rPr>
              <w:t xml:space="preserve">na taśmociąg TN-11 i na składowisko węgla. Dostawy z innych kopalń rozładowywane są do zbiornika wgłębnego, z którego taśmociągami TW-1, TW-1A, TW-2, TW-3 i TW-4 węgiel transportowany jest albo bezpośrednio do kotłów albo na składowisko węgla. W celu minimalizacji pylenia, w pomieszczeniu nad zasobnikami kotła CFB-275 zostanie zainstalowana instalacja odpylania przesypów z przenośnika TN-2 na TN-1 oraz z pługów do zasobników nowego kotła. </w:t>
            </w:r>
            <w:r w:rsidR="00ED2681">
              <w:rPr>
                <w:rFonts w:cs="Arial"/>
                <w:iCs/>
                <w:sz w:val="24"/>
                <w:szCs w:val="24"/>
              </w:rPr>
              <w:br/>
            </w:r>
            <w:r w:rsidRPr="00FA1313">
              <w:rPr>
                <w:rFonts w:cs="Arial"/>
                <w:iCs/>
                <w:sz w:val="24"/>
                <w:szCs w:val="24"/>
              </w:rPr>
              <w:t>Węgiel do kotła CFB-275 będzie transportowany bezpośrednio ze składowiska, poprzez istniejący układ separacji metali.</w:t>
            </w:r>
          </w:p>
          <w:p w14:paraId="7C745380" w14:textId="77777777" w:rsidR="00FA1313" w:rsidRPr="00FA1313" w:rsidRDefault="00FA1313" w:rsidP="00FA1313">
            <w:pPr>
              <w:pStyle w:val="Arial10i50"/>
              <w:spacing w:line="320" w:lineRule="atLeast"/>
              <w:ind w:left="360"/>
              <w:rPr>
                <w:rFonts w:cs="Arial"/>
                <w:iCs/>
                <w:sz w:val="24"/>
                <w:szCs w:val="24"/>
              </w:rPr>
            </w:pPr>
          </w:p>
          <w:p w14:paraId="15B4522F" w14:textId="6DC3BD22" w:rsidR="00FA1313" w:rsidRPr="00A158A0" w:rsidRDefault="00FA1313" w:rsidP="00FA1313">
            <w:pPr>
              <w:pStyle w:val="Arial10i50"/>
              <w:spacing w:line="320" w:lineRule="atLeast"/>
              <w:ind w:left="360"/>
              <w:rPr>
                <w:rFonts w:cs="Arial"/>
                <w:b/>
                <w:iCs/>
                <w:sz w:val="24"/>
                <w:szCs w:val="24"/>
              </w:rPr>
            </w:pPr>
            <w:r w:rsidRPr="00A158A0">
              <w:rPr>
                <w:rFonts w:cs="Arial"/>
                <w:b/>
                <w:iCs/>
                <w:sz w:val="24"/>
                <w:szCs w:val="24"/>
              </w:rPr>
              <w:t>Instalacja podawania paliwa niskokalorycznego</w:t>
            </w:r>
          </w:p>
          <w:p w14:paraId="548E758E" w14:textId="77777777" w:rsidR="00A158A0" w:rsidRDefault="00A158A0" w:rsidP="00FA1313">
            <w:pPr>
              <w:pStyle w:val="Arial10i50"/>
              <w:spacing w:line="320" w:lineRule="atLeast"/>
              <w:ind w:left="360"/>
              <w:rPr>
                <w:rFonts w:cs="Arial"/>
                <w:iCs/>
                <w:sz w:val="24"/>
                <w:szCs w:val="24"/>
              </w:rPr>
            </w:pPr>
          </w:p>
          <w:p w14:paraId="41C19224" w14:textId="093BC202" w:rsidR="00FA1313" w:rsidRPr="00FA1313" w:rsidRDefault="00FA1313" w:rsidP="00FA1313">
            <w:pPr>
              <w:pStyle w:val="Arial10i50"/>
              <w:spacing w:line="320" w:lineRule="atLeast"/>
              <w:ind w:left="360"/>
              <w:rPr>
                <w:rFonts w:cs="Arial"/>
                <w:iCs/>
                <w:sz w:val="24"/>
                <w:szCs w:val="24"/>
              </w:rPr>
            </w:pPr>
            <w:r w:rsidRPr="00FA1313">
              <w:rPr>
                <w:rFonts w:cs="Arial"/>
                <w:iCs/>
                <w:sz w:val="24"/>
                <w:szCs w:val="24"/>
              </w:rPr>
              <w:t xml:space="preserve">W ramach zewnętrznej części układu paliwa niskokalorycznego, została zrealizowana stacja rozładunku, przygotowania i transportu paliwa niskokalorycznego (mułów węglowych) do zbiornika </w:t>
            </w:r>
            <w:proofErr w:type="spellStart"/>
            <w:r w:rsidRPr="00FA1313">
              <w:rPr>
                <w:rFonts w:cs="Arial"/>
                <w:iCs/>
                <w:sz w:val="24"/>
                <w:szCs w:val="24"/>
              </w:rPr>
              <w:t>przykotłowego</w:t>
            </w:r>
            <w:proofErr w:type="spellEnd"/>
            <w:r w:rsidRPr="00FA1313">
              <w:rPr>
                <w:rFonts w:cs="Arial"/>
                <w:iCs/>
                <w:sz w:val="24"/>
                <w:szCs w:val="24"/>
              </w:rPr>
              <w:t xml:space="preserve">, zlokalizowanego w budynku kotła i podawania do kotła. Instalacja została zaprojektowana w sposób umożliwiający magazynowanie, transportowanie </w:t>
            </w:r>
            <w:r w:rsidR="00B34E76">
              <w:rPr>
                <w:rFonts w:cs="Arial"/>
                <w:iCs/>
                <w:sz w:val="24"/>
                <w:szCs w:val="24"/>
              </w:rPr>
              <w:br/>
            </w:r>
            <w:r w:rsidRPr="00FA1313">
              <w:rPr>
                <w:rFonts w:cs="Arial"/>
                <w:iCs/>
                <w:sz w:val="24"/>
                <w:szCs w:val="24"/>
              </w:rPr>
              <w:t xml:space="preserve">i podawanie mułów do zbiornika </w:t>
            </w:r>
            <w:proofErr w:type="spellStart"/>
            <w:r w:rsidRPr="00FA1313">
              <w:rPr>
                <w:rFonts w:cs="Arial"/>
                <w:iCs/>
                <w:sz w:val="24"/>
                <w:szCs w:val="24"/>
              </w:rPr>
              <w:t>przykotłowego</w:t>
            </w:r>
            <w:proofErr w:type="spellEnd"/>
            <w:r w:rsidRPr="00FA1313">
              <w:rPr>
                <w:rFonts w:cs="Arial"/>
                <w:iCs/>
                <w:sz w:val="24"/>
                <w:szCs w:val="24"/>
              </w:rPr>
              <w:t xml:space="preserve"> przez cały rok.</w:t>
            </w:r>
          </w:p>
          <w:p w14:paraId="00A93449" w14:textId="330BC83F" w:rsidR="00FA1313" w:rsidRDefault="00FA1313" w:rsidP="00227151">
            <w:pPr>
              <w:pStyle w:val="Arial10i50"/>
              <w:spacing w:line="320" w:lineRule="atLeast"/>
              <w:ind w:left="360"/>
              <w:rPr>
                <w:rFonts w:cs="Arial"/>
                <w:iCs/>
                <w:sz w:val="24"/>
                <w:szCs w:val="24"/>
              </w:rPr>
            </w:pPr>
          </w:p>
          <w:p w14:paraId="4D66F660" w14:textId="65A93E7B" w:rsidR="00FA1313" w:rsidRPr="00A158A0" w:rsidRDefault="00FA1313" w:rsidP="00FA1313">
            <w:pPr>
              <w:pStyle w:val="Arial10i50"/>
              <w:spacing w:line="320" w:lineRule="atLeast"/>
              <w:ind w:left="360"/>
              <w:rPr>
                <w:rFonts w:cs="Arial"/>
                <w:b/>
                <w:iCs/>
                <w:sz w:val="24"/>
                <w:szCs w:val="24"/>
              </w:rPr>
            </w:pPr>
            <w:r w:rsidRPr="00A158A0">
              <w:rPr>
                <w:rFonts w:cs="Arial"/>
                <w:b/>
                <w:iCs/>
                <w:sz w:val="24"/>
                <w:szCs w:val="24"/>
              </w:rPr>
              <w:t>Instalacja rozładunku, magazynowania i pneumatycznego transportu biomasy</w:t>
            </w:r>
            <w:r w:rsidR="00A158A0">
              <w:rPr>
                <w:rFonts w:cs="Arial"/>
                <w:b/>
                <w:iCs/>
                <w:sz w:val="24"/>
                <w:szCs w:val="24"/>
              </w:rPr>
              <w:br/>
            </w:r>
          </w:p>
          <w:p w14:paraId="6FDB7CD6" w14:textId="61E0E44A" w:rsidR="00A158A0" w:rsidRDefault="00FA1313" w:rsidP="0051471E">
            <w:pPr>
              <w:pStyle w:val="Arial10i50"/>
              <w:spacing w:line="320" w:lineRule="atLeast"/>
              <w:ind w:left="360"/>
              <w:rPr>
                <w:rFonts w:cs="Arial"/>
                <w:iCs/>
                <w:sz w:val="24"/>
                <w:szCs w:val="24"/>
              </w:rPr>
            </w:pPr>
            <w:r w:rsidRPr="00FA1313">
              <w:rPr>
                <w:rFonts w:cs="Arial"/>
                <w:iCs/>
                <w:sz w:val="24"/>
                <w:szCs w:val="24"/>
              </w:rPr>
              <w:t xml:space="preserve">Biomasa na teren zakładu jest dowożona samochodami ciężarowymi. </w:t>
            </w:r>
            <w:r w:rsidR="00B34E76">
              <w:rPr>
                <w:rFonts w:cs="Arial"/>
                <w:iCs/>
                <w:sz w:val="24"/>
                <w:szCs w:val="24"/>
              </w:rPr>
              <w:br/>
            </w:r>
            <w:r w:rsidRPr="00FA1313">
              <w:rPr>
                <w:rFonts w:cs="Arial"/>
                <w:iCs/>
                <w:sz w:val="24"/>
                <w:szCs w:val="24"/>
              </w:rPr>
              <w:t xml:space="preserve">Po rozładunku, jest ona magazynowana w silosie. Transport biomasy w kierunku kotła odbywa się czterema nitkami transportu pneumatycznego. Biomasa przywożona na teren zakładu ważona jest na istniejącej wadze. Rozładunek samochodów odbywa się w instalacji zbiornika biomasy. System transportu posiada, na wysokości h = 43,5 m i średnicy d = 0,44 m, odpowietrzenie, wyposażone w </w:t>
            </w:r>
            <w:proofErr w:type="spellStart"/>
            <w:r w:rsidRPr="00FA1313">
              <w:rPr>
                <w:rFonts w:cs="Arial"/>
                <w:iCs/>
                <w:sz w:val="24"/>
                <w:szCs w:val="24"/>
              </w:rPr>
              <w:t>filtrocyklon</w:t>
            </w:r>
            <w:proofErr w:type="spellEnd"/>
            <w:r w:rsidRPr="00FA1313">
              <w:rPr>
                <w:rFonts w:cs="Arial"/>
                <w:iCs/>
                <w:sz w:val="24"/>
                <w:szCs w:val="24"/>
              </w:rPr>
              <w:t>, gwarantujący dotrzymanie stężenia do 20 mg/Nm</w:t>
            </w:r>
            <w:r w:rsidRPr="00FA1313">
              <w:rPr>
                <w:rFonts w:cs="Arial"/>
                <w:iCs/>
                <w:sz w:val="24"/>
                <w:szCs w:val="24"/>
                <w:vertAlign w:val="superscript"/>
              </w:rPr>
              <w:t>3</w:t>
            </w:r>
            <w:r w:rsidRPr="00FA1313">
              <w:rPr>
                <w:rFonts w:cs="Arial"/>
                <w:iCs/>
                <w:sz w:val="24"/>
                <w:szCs w:val="24"/>
              </w:rPr>
              <w:t xml:space="preserve">. </w:t>
            </w:r>
          </w:p>
          <w:p w14:paraId="570582A9" w14:textId="77777777" w:rsidR="006D70FE" w:rsidRDefault="00FA1313" w:rsidP="00603F0B">
            <w:pPr>
              <w:pStyle w:val="Arial10i50"/>
              <w:spacing w:line="320" w:lineRule="atLeast"/>
              <w:ind w:left="360"/>
              <w:rPr>
                <w:rFonts w:cs="Arial"/>
                <w:iCs/>
                <w:sz w:val="24"/>
                <w:szCs w:val="24"/>
              </w:rPr>
            </w:pPr>
            <w:r w:rsidRPr="00FA1313">
              <w:rPr>
                <w:rFonts w:cs="Arial"/>
                <w:iCs/>
                <w:sz w:val="24"/>
                <w:szCs w:val="24"/>
              </w:rPr>
              <w:lastRenderedPageBreak/>
              <w:t>Samochody dowożące biomasę nierozdrobnioną rozładowywane są na kracie najazdowej, z której biomasa, przenośnikiem wygarniającym, jest transportowana do leja zasypowego, o objętości 40 m</w:t>
            </w:r>
            <w:r w:rsidRPr="00FA1313">
              <w:rPr>
                <w:rFonts w:cs="Arial"/>
                <w:iCs/>
                <w:sz w:val="24"/>
                <w:szCs w:val="24"/>
                <w:vertAlign w:val="superscript"/>
              </w:rPr>
              <w:t>3</w:t>
            </w:r>
            <w:r w:rsidRPr="00FA1313">
              <w:rPr>
                <w:rFonts w:cs="Arial"/>
                <w:iCs/>
                <w:sz w:val="24"/>
                <w:szCs w:val="24"/>
              </w:rPr>
              <w:t xml:space="preserve">, czyli długości 7,25 m i głębokości 2,8 m. </w:t>
            </w:r>
          </w:p>
          <w:p w14:paraId="279C75A3" w14:textId="77777777" w:rsidR="006D70FE" w:rsidRDefault="00FA1313" w:rsidP="00603F0B">
            <w:pPr>
              <w:pStyle w:val="Arial10i50"/>
              <w:spacing w:line="320" w:lineRule="atLeast"/>
              <w:ind w:left="360"/>
              <w:rPr>
                <w:rFonts w:cs="Arial"/>
                <w:iCs/>
                <w:sz w:val="24"/>
                <w:szCs w:val="24"/>
              </w:rPr>
            </w:pPr>
            <w:r w:rsidRPr="00FA1313">
              <w:rPr>
                <w:rFonts w:cs="Arial"/>
                <w:iCs/>
                <w:sz w:val="24"/>
                <w:szCs w:val="24"/>
              </w:rPr>
              <w:t>Wysypana do leja biomasa, przenośnikiem wygarniającym, o wydajności 60 Mg/h lub 120 m</w:t>
            </w:r>
            <w:r w:rsidRPr="00FA1313">
              <w:rPr>
                <w:rFonts w:cs="Arial"/>
                <w:iCs/>
                <w:sz w:val="24"/>
                <w:szCs w:val="24"/>
                <w:vertAlign w:val="superscript"/>
              </w:rPr>
              <w:t>3</w:t>
            </w:r>
            <w:r w:rsidRPr="00FA1313">
              <w:rPr>
                <w:rFonts w:cs="Arial"/>
                <w:iCs/>
                <w:sz w:val="24"/>
                <w:szCs w:val="24"/>
              </w:rPr>
              <w:t>/h, kierowana jest na podnośnik kubełkowy, który transportuje biomasę na górę nad zbiornik</w:t>
            </w:r>
            <w:r>
              <w:rPr>
                <w:rFonts w:cs="Arial"/>
                <w:iCs/>
                <w:sz w:val="24"/>
                <w:szCs w:val="24"/>
              </w:rPr>
              <w:t xml:space="preserve"> </w:t>
            </w:r>
            <w:r w:rsidRPr="00FA1313">
              <w:rPr>
                <w:rFonts w:cs="Arial"/>
                <w:color w:val="auto"/>
                <w:sz w:val="22"/>
              </w:rPr>
              <w:t xml:space="preserve"> </w:t>
            </w:r>
            <w:r w:rsidRPr="00FA1313">
              <w:rPr>
                <w:rFonts w:cs="Arial"/>
                <w:iCs/>
                <w:sz w:val="24"/>
                <w:szCs w:val="24"/>
              </w:rPr>
              <w:t>magazynowy, do przenośnika zgarniakowego,</w:t>
            </w:r>
            <w:r w:rsidR="00B34E76">
              <w:rPr>
                <w:rFonts w:cs="Arial"/>
                <w:iCs/>
                <w:sz w:val="24"/>
                <w:szCs w:val="24"/>
              </w:rPr>
              <w:t xml:space="preserve"> </w:t>
            </w:r>
            <w:r w:rsidRPr="00FA1313">
              <w:rPr>
                <w:rFonts w:cs="Arial"/>
                <w:iCs/>
                <w:sz w:val="24"/>
                <w:szCs w:val="24"/>
              </w:rPr>
              <w:t xml:space="preserve">zainstalowanego nad silosem magazynowym. </w:t>
            </w:r>
          </w:p>
          <w:p w14:paraId="62E4863A" w14:textId="77777777" w:rsidR="006D70FE" w:rsidRDefault="006D70FE" w:rsidP="00603F0B">
            <w:pPr>
              <w:pStyle w:val="Arial10i50"/>
              <w:spacing w:line="320" w:lineRule="atLeast"/>
              <w:ind w:left="360"/>
              <w:rPr>
                <w:rFonts w:cs="Arial"/>
                <w:iCs/>
                <w:sz w:val="24"/>
                <w:szCs w:val="24"/>
              </w:rPr>
            </w:pPr>
          </w:p>
          <w:p w14:paraId="3F225551" w14:textId="73FE5561" w:rsidR="00A158A0" w:rsidRDefault="00FA1313" w:rsidP="00603F0B">
            <w:pPr>
              <w:pStyle w:val="Arial10i50"/>
              <w:spacing w:line="320" w:lineRule="atLeast"/>
              <w:ind w:left="360"/>
              <w:rPr>
                <w:rFonts w:cs="Arial"/>
                <w:iCs/>
                <w:sz w:val="24"/>
                <w:szCs w:val="24"/>
              </w:rPr>
            </w:pPr>
            <w:r w:rsidRPr="00FA1313">
              <w:rPr>
                <w:rFonts w:cs="Arial"/>
                <w:iCs/>
                <w:sz w:val="24"/>
                <w:szCs w:val="24"/>
              </w:rPr>
              <w:t>Biomasa jest składowana w stalowym, izolowanym termicznie silosie magazynowym, o pojemności 675 m</w:t>
            </w:r>
            <w:r w:rsidRPr="00FA1313">
              <w:rPr>
                <w:rFonts w:cs="Arial"/>
                <w:iCs/>
                <w:sz w:val="24"/>
                <w:szCs w:val="24"/>
                <w:vertAlign w:val="superscript"/>
              </w:rPr>
              <w:t>3</w:t>
            </w:r>
            <w:r w:rsidRPr="00FA1313">
              <w:rPr>
                <w:rFonts w:cs="Arial"/>
                <w:iCs/>
                <w:sz w:val="24"/>
                <w:szCs w:val="24"/>
              </w:rPr>
              <w:t>, wyposażonym w instalacje pomiaru temperatury, poziomu napełnienia, detektor gazów, instalację ppoż., urządzenie wygarniające biomasę oraz odpowietrzenie silosu, wyposażone w filtr tkaninowy, zainstalowany na wysokości h = 42,0 m i średnicy d = 0,4 m, gwarantujący dotrzymanie stężenia pyłu do 20 mg/Nm</w:t>
            </w:r>
            <w:r w:rsidRPr="00FA1313">
              <w:rPr>
                <w:rFonts w:cs="Arial"/>
                <w:iCs/>
                <w:sz w:val="24"/>
                <w:szCs w:val="24"/>
                <w:vertAlign w:val="superscript"/>
              </w:rPr>
              <w:t>3</w:t>
            </w:r>
            <w:r w:rsidRPr="00FA1313">
              <w:rPr>
                <w:rFonts w:cs="Arial"/>
                <w:iCs/>
                <w:sz w:val="24"/>
                <w:szCs w:val="24"/>
              </w:rPr>
              <w:t xml:space="preserve">. </w:t>
            </w:r>
          </w:p>
          <w:p w14:paraId="045F80F0" w14:textId="77777777" w:rsidR="006D70FE" w:rsidRDefault="006D70FE" w:rsidP="00FA1313">
            <w:pPr>
              <w:pStyle w:val="Arial10i50"/>
              <w:spacing w:line="320" w:lineRule="atLeast"/>
              <w:ind w:left="360"/>
              <w:rPr>
                <w:rFonts w:cs="Arial"/>
                <w:iCs/>
                <w:sz w:val="24"/>
                <w:szCs w:val="24"/>
              </w:rPr>
            </w:pPr>
          </w:p>
          <w:p w14:paraId="7D74939F" w14:textId="0972637E" w:rsidR="00A158A0" w:rsidRDefault="00FA1313" w:rsidP="00FA1313">
            <w:pPr>
              <w:pStyle w:val="Arial10i50"/>
              <w:spacing w:line="320" w:lineRule="atLeast"/>
              <w:ind w:left="360"/>
              <w:rPr>
                <w:rFonts w:cs="Arial"/>
                <w:iCs/>
                <w:sz w:val="24"/>
                <w:szCs w:val="24"/>
              </w:rPr>
            </w:pPr>
            <w:r w:rsidRPr="00FA1313">
              <w:rPr>
                <w:rFonts w:cs="Arial"/>
                <w:iCs/>
                <w:sz w:val="24"/>
                <w:szCs w:val="24"/>
              </w:rPr>
              <w:t xml:space="preserve">Biomasa z silosu, po przejściu przez zasuwę, jest transportowana do zbiornika kompensacyjnego, z którego przechodzi przez separator magnetyczny do mlewnika walcowego, gdzie następuje jej rozdrobnienie do wielkości ziaren 1 mm. </w:t>
            </w:r>
          </w:p>
          <w:p w14:paraId="2EDE7170" w14:textId="77777777" w:rsidR="00A158A0" w:rsidRDefault="00FA1313" w:rsidP="00FA1313">
            <w:pPr>
              <w:pStyle w:val="Arial10i50"/>
              <w:spacing w:line="320" w:lineRule="atLeast"/>
              <w:ind w:left="360"/>
              <w:rPr>
                <w:rFonts w:cs="Arial"/>
                <w:iCs/>
                <w:sz w:val="24"/>
                <w:szCs w:val="24"/>
              </w:rPr>
            </w:pPr>
            <w:r w:rsidRPr="00FA1313">
              <w:rPr>
                <w:rFonts w:cs="Arial"/>
                <w:iCs/>
                <w:sz w:val="24"/>
                <w:szCs w:val="24"/>
              </w:rPr>
              <w:t xml:space="preserve">Na poziomie +7,8 m znajduje się elektroniczna waga, ważąca ilość transportowanej biomasy oraz system odkurzania przestrzeni wokół instalacji, z której gazy oczyszczane są w </w:t>
            </w:r>
            <w:proofErr w:type="spellStart"/>
            <w:r w:rsidRPr="00FA1313">
              <w:rPr>
                <w:rFonts w:cs="Arial"/>
                <w:iCs/>
                <w:sz w:val="24"/>
                <w:szCs w:val="24"/>
              </w:rPr>
              <w:t>filtrocyklonie</w:t>
            </w:r>
            <w:proofErr w:type="spellEnd"/>
            <w:r w:rsidRPr="00FA1313">
              <w:rPr>
                <w:rFonts w:cs="Arial"/>
                <w:iCs/>
                <w:sz w:val="24"/>
                <w:szCs w:val="24"/>
              </w:rPr>
              <w:t xml:space="preserve">, gwarantującym dotrzymanie stężenia pyłu </w:t>
            </w:r>
          </w:p>
          <w:p w14:paraId="38B5E7CB" w14:textId="74C3DAE7" w:rsidR="006D70FE" w:rsidRDefault="00FA1313" w:rsidP="0051471E">
            <w:pPr>
              <w:pStyle w:val="Arial10i50"/>
              <w:spacing w:line="320" w:lineRule="atLeast"/>
              <w:ind w:left="360"/>
              <w:rPr>
                <w:rFonts w:cs="Arial"/>
                <w:iCs/>
                <w:sz w:val="24"/>
                <w:szCs w:val="24"/>
              </w:rPr>
            </w:pPr>
            <w:r w:rsidRPr="00FA1313">
              <w:rPr>
                <w:rFonts w:cs="Arial"/>
                <w:iCs/>
                <w:sz w:val="24"/>
                <w:szCs w:val="24"/>
              </w:rPr>
              <w:t>na wylocie do 20 mg/Nm</w:t>
            </w:r>
            <w:r w:rsidRPr="00FA1313">
              <w:rPr>
                <w:rFonts w:cs="Arial"/>
                <w:iCs/>
                <w:sz w:val="24"/>
                <w:szCs w:val="24"/>
                <w:vertAlign w:val="superscript"/>
              </w:rPr>
              <w:t>3</w:t>
            </w:r>
            <w:r w:rsidRPr="00FA1313">
              <w:rPr>
                <w:rFonts w:cs="Arial"/>
                <w:iCs/>
                <w:sz w:val="24"/>
                <w:szCs w:val="24"/>
              </w:rPr>
              <w:t xml:space="preserve"> i odprowadzane do powierza na wysokości h = 12,0 m. </w:t>
            </w:r>
          </w:p>
          <w:p w14:paraId="2E4D01C9" w14:textId="3A4FC2E3" w:rsidR="00FA1313" w:rsidRDefault="00FA1313" w:rsidP="0051471E">
            <w:pPr>
              <w:pStyle w:val="Arial10i50"/>
              <w:spacing w:line="320" w:lineRule="atLeast"/>
              <w:ind w:left="360"/>
              <w:rPr>
                <w:rFonts w:cs="Arial"/>
                <w:iCs/>
                <w:sz w:val="24"/>
                <w:szCs w:val="24"/>
              </w:rPr>
            </w:pPr>
            <w:r w:rsidRPr="00FA1313">
              <w:rPr>
                <w:rFonts w:cs="Arial"/>
                <w:iCs/>
                <w:sz w:val="24"/>
                <w:szCs w:val="24"/>
              </w:rPr>
              <w:t>Odważona ilość biomasy jest transportowana do zbiornika zasypowego,</w:t>
            </w:r>
            <w:r w:rsidR="0051471E">
              <w:rPr>
                <w:rFonts w:cs="Arial"/>
                <w:iCs/>
                <w:sz w:val="24"/>
                <w:szCs w:val="24"/>
              </w:rPr>
              <w:t xml:space="preserve"> </w:t>
            </w:r>
            <w:r w:rsidRPr="00FA1313">
              <w:rPr>
                <w:rFonts w:cs="Arial"/>
                <w:iCs/>
                <w:sz w:val="24"/>
                <w:szCs w:val="24"/>
              </w:rPr>
              <w:t xml:space="preserve">posiadającego dwa zasilacze śluzowe, transportujące dwoma rurociągami </w:t>
            </w:r>
            <w:r w:rsidR="0051471E">
              <w:rPr>
                <w:rFonts w:cs="Arial"/>
                <w:iCs/>
                <w:sz w:val="24"/>
                <w:szCs w:val="24"/>
              </w:rPr>
              <w:br/>
            </w:r>
            <w:r w:rsidRPr="00FA1313">
              <w:rPr>
                <w:rFonts w:cs="Arial"/>
                <w:iCs/>
                <w:sz w:val="24"/>
                <w:szCs w:val="24"/>
              </w:rPr>
              <w:t xml:space="preserve">do zasobnika </w:t>
            </w:r>
            <w:proofErr w:type="spellStart"/>
            <w:r w:rsidRPr="00FA1313">
              <w:rPr>
                <w:rFonts w:cs="Arial"/>
                <w:iCs/>
                <w:sz w:val="24"/>
                <w:szCs w:val="24"/>
              </w:rPr>
              <w:t>przykotłowego</w:t>
            </w:r>
            <w:proofErr w:type="spellEnd"/>
            <w:r w:rsidRPr="00FA1313">
              <w:rPr>
                <w:rFonts w:cs="Arial"/>
                <w:iCs/>
                <w:sz w:val="24"/>
                <w:szCs w:val="24"/>
              </w:rPr>
              <w:t xml:space="preserve"> kotła CFB-275.</w:t>
            </w:r>
          </w:p>
          <w:p w14:paraId="0E60DB32" w14:textId="77777777" w:rsidR="00A158A0" w:rsidRDefault="00A158A0" w:rsidP="00603F0B">
            <w:pPr>
              <w:pStyle w:val="Arial10i50"/>
              <w:spacing w:line="320" w:lineRule="atLeast"/>
              <w:rPr>
                <w:rFonts w:cs="Arial"/>
                <w:iCs/>
                <w:sz w:val="24"/>
                <w:szCs w:val="24"/>
              </w:rPr>
            </w:pPr>
          </w:p>
          <w:p w14:paraId="7BD3FEA5" w14:textId="16AE9F9E" w:rsidR="00FA1313" w:rsidRDefault="00FA1313" w:rsidP="00FA1313">
            <w:pPr>
              <w:pStyle w:val="Arial10i50"/>
              <w:spacing w:line="320" w:lineRule="atLeast"/>
              <w:ind w:left="360"/>
              <w:rPr>
                <w:rFonts w:cs="Arial"/>
                <w:b/>
                <w:iCs/>
                <w:sz w:val="24"/>
                <w:szCs w:val="24"/>
                <w:lang w:bidi="pl-PL"/>
              </w:rPr>
            </w:pPr>
            <w:r w:rsidRPr="00A158A0">
              <w:rPr>
                <w:rFonts w:cs="Arial"/>
                <w:b/>
                <w:iCs/>
                <w:sz w:val="24"/>
                <w:szCs w:val="24"/>
                <w:lang w:bidi="pl-PL"/>
              </w:rPr>
              <w:t>Instalacja doprowadzania gazu z odmetanowania kopalń</w:t>
            </w:r>
          </w:p>
          <w:p w14:paraId="442E31F6" w14:textId="77777777" w:rsidR="00A158A0" w:rsidRPr="00A158A0" w:rsidRDefault="00A158A0" w:rsidP="00FA1313">
            <w:pPr>
              <w:pStyle w:val="Arial10i50"/>
              <w:spacing w:line="320" w:lineRule="atLeast"/>
              <w:ind w:left="360"/>
              <w:rPr>
                <w:rFonts w:cs="Arial"/>
                <w:b/>
                <w:iCs/>
                <w:sz w:val="24"/>
                <w:szCs w:val="24"/>
                <w:lang w:bidi="pl-PL"/>
              </w:rPr>
            </w:pPr>
          </w:p>
          <w:p w14:paraId="0EDD09BD" w14:textId="02452D0D" w:rsidR="00FA1313" w:rsidRDefault="00FA1313" w:rsidP="00FA1313">
            <w:pPr>
              <w:pStyle w:val="Arial10i50"/>
              <w:spacing w:line="320" w:lineRule="atLeast"/>
              <w:ind w:left="360"/>
              <w:rPr>
                <w:rFonts w:cs="Arial"/>
                <w:iCs/>
                <w:sz w:val="24"/>
                <w:szCs w:val="24"/>
                <w:lang w:bidi="pl-PL"/>
              </w:rPr>
            </w:pPr>
            <w:r w:rsidRPr="00FA1313">
              <w:rPr>
                <w:rFonts w:cs="Arial"/>
                <w:iCs/>
                <w:sz w:val="24"/>
                <w:szCs w:val="24"/>
                <w:lang w:bidi="pl-PL"/>
              </w:rPr>
              <w:t>Głównym dostawcą gazu dla Zakładu Jastrzębie – Zdrój</w:t>
            </w:r>
            <w:r w:rsidR="0051471E">
              <w:rPr>
                <w:rFonts w:cs="Arial"/>
                <w:iCs/>
                <w:sz w:val="24"/>
                <w:szCs w:val="24"/>
                <w:lang w:bidi="pl-PL"/>
              </w:rPr>
              <w:t>,</w:t>
            </w:r>
            <w:r w:rsidRPr="00FA1313">
              <w:rPr>
                <w:rFonts w:cs="Arial"/>
                <w:iCs/>
                <w:sz w:val="24"/>
                <w:szCs w:val="24"/>
                <w:lang w:bidi="pl-PL"/>
              </w:rPr>
              <w:t xml:space="preserve"> są kopalnie </w:t>
            </w:r>
            <w:r w:rsidR="0051471E">
              <w:rPr>
                <w:rFonts w:cs="Arial"/>
                <w:iCs/>
                <w:sz w:val="24"/>
                <w:szCs w:val="24"/>
                <w:lang w:bidi="pl-PL"/>
              </w:rPr>
              <w:t xml:space="preserve">spółki </w:t>
            </w:r>
            <w:r w:rsidR="0051471E">
              <w:rPr>
                <w:rFonts w:cs="Arial"/>
                <w:iCs/>
                <w:sz w:val="24"/>
                <w:szCs w:val="24"/>
                <w:lang w:bidi="pl-PL"/>
              </w:rPr>
              <w:br/>
            </w:r>
            <w:r w:rsidRPr="00FA1313">
              <w:rPr>
                <w:rFonts w:cs="Arial"/>
                <w:iCs/>
                <w:sz w:val="24"/>
                <w:szCs w:val="24"/>
                <w:lang w:bidi="pl-PL"/>
              </w:rPr>
              <w:t>JSW S.A. Główna sieć gazowa składa się z rurociągów DN 500 i DN 600</w:t>
            </w:r>
            <w:r w:rsidR="00224BB6">
              <w:rPr>
                <w:rFonts w:cs="Arial"/>
                <w:iCs/>
                <w:sz w:val="24"/>
                <w:szCs w:val="24"/>
                <w:lang w:bidi="pl-PL"/>
              </w:rPr>
              <w:t>,</w:t>
            </w:r>
            <w:r w:rsidRPr="00FA1313">
              <w:rPr>
                <w:rFonts w:cs="Arial"/>
                <w:iCs/>
                <w:sz w:val="24"/>
                <w:szCs w:val="24"/>
                <w:lang w:bidi="pl-PL"/>
              </w:rPr>
              <w:t xml:space="preserve"> ułożonych na estakadach, biegnących do Zakładu Jastrzębie – Zdrój. Przed halą maszyn oba rurociągi połączone są w kolektor zbiorczy DN 600, z którego wyprowadzony został rurociąg obejściowy DN 600</w:t>
            </w:r>
            <w:r w:rsidR="00224BB6">
              <w:rPr>
                <w:rFonts w:cs="Arial"/>
                <w:iCs/>
                <w:sz w:val="24"/>
                <w:szCs w:val="24"/>
                <w:lang w:bidi="pl-PL"/>
              </w:rPr>
              <w:t>,</w:t>
            </w:r>
            <w:r w:rsidRPr="00FA1313">
              <w:rPr>
                <w:rFonts w:cs="Arial"/>
                <w:iCs/>
                <w:sz w:val="24"/>
                <w:szCs w:val="24"/>
                <w:lang w:bidi="pl-PL"/>
              </w:rPr>
              <w:t xml:space="preserve"> zasilający kotły: WP-70 nr 5 </w:t>
            </w:r>
            <w:r w:rsidR="0051471E">
              <w:rPr>
                <w:rFonts w:cs="Arial"/>
                <w:iCs/>
                <w:sz w:val="24"/>
                <w:szCs w:val="24"/>
                <w:lang w:bidi="pl-PL"/>
              </w:rPr>
              <w:br/>
            </w:r>
            <w:r w:rsidRPr="00FA1313">
              <w:rPr>
                <w:rFonts w:cs="Arial"/>
                <w:iCs/>
                <w:sz w:val="24"/>
                <w:szCs w:val="24"/>
                <w:lang w:bidi="pl-PL"/>
              </w:rPr>
              <w:t xml:space="preserve">i PWPg-6 oraz rurociąg DN 500, który zasila kocioł fluidalny. </w:t>
            </w:r>
          </w:p>
          <w:p w14:paraId="32D0A830" w14:textId="77777777" w:rsidR="00B34E76" w:rsidRPr="00FA1313" w:rsidRDefault="00B34E76" w:rsidP="00FA1313">
            <w:pPr>
              <w:pStyle w:val="Arial10i50"/>
              <w:spacing w:line="320" w:lineRule="atLeast"/>
              <w:ind w:left="360"/>
              <w:rPr>
                <w:rFonts w:cs="Arial"/>
                <w:iCs/>
                <w:sz w:val="24"/>
                <w:szCs w:val="24"/>
                <w:lang w:bidi="pl-PL"/>
              </w:rPr>
            </w:pPr>
          </w:p>
          <w:p w14:paraId="785954B8" w14:textId="171AC07A" w:rsidR="00FA1313" w:rsidRDefault="00FA1313" w:rsidP="0051471E">
            <w:pPr>
              <w:pStyle w:val="Arial10i50"/>
              <w:spacing w:line="320" w:lineRule="atLeast"/>
              <w:ind w:left="360"/>
              <w:rPr>
                <w:rFonts w:cs="Arial"/>
                <w:iCs/>
                <w:sz w:val="24"/>
                <w:szCs w:val="24"/>
                <w:lang w:bidi="pl-PL"/>
              </w:rPr>
            </w:pPr>
            <w:r w:rsidRPr="00FA1313">
              <w:rPr>
                <w:rFonts w:cs="Arial"/>
                <w:iCs/>
                <w:sz w:val="24"/>
                <w:szCs w:val="24"/>
                <w:lang w:bidi="pl-PL"/>
              </w:rPr>
              <w:t xml:space="preserve">Rurociąg obejściowy DN 600 prowadzony jest po ścianie maszynowni, przechodzi przez kotłownię i łączy się z rurociągami DN 500/DN 400 biegnącymi wzdłuż ciągu odżużlania. Z rurociągu DN 400 zasilany jest kocioł WP-70 oraz z odczepu </w:t>
            </w:r>
            <w:r w:rsidR="00A158A0">
              <w:rPr>
                <w:rFonts w:cs="Arial"/>
                <w:iCs/>
                <w:sz w:val="24"/>
                <w:szCs w:val="24"/>
                <w:lang w:bidi="pl-PL"/>
              </w:rPr>
              <w:br/>
            </w:r>
            <w:r w:rsidRPr="00FA1313">
              <w:rPr>
                <w:rFonts w:cs="Arial"/>
                <w:iCs/>
                <w:sz w:val="24"/>
                <w:szCs w:val="24"/>
                <w:lang w:bidi="pl-PL"/>
              </w:rPr>
              <w:t>DN 200/DN150 kocioł PWPg-6. Z instalacji gazowej zakładu</w:t>
            </w:r>
            <w:r w:rsidR="00A158A0">
              <w:rPr>
                <w:rFonts w:cs="Arial"/>
                <w:iCs/>
                <w:sz w:val="24"/>
                <w:szCs w:val="24"/>
                <w:lang w:bidi="pl-PL"/>
              </w:rPr>
              <w:t>,</w:t>
            </w:r>
            <w:r w:rsidRPr="00FA1313">
              <w:rPr>
                <w:rFonts w:cs="Arial"/>
                <w:iCs/>
                <w:sz w:val="24"/>
                <w:szCs w:val="24"/>
                <w:lang w:bidi="pl-PL"/>
              </w:rPr>
              <w:t xml:space="preserve"> zasilane są również silniki</w:t>
            </w:r>
            <w:r w:rsidR="00A158A0">
              <w:rPr>
                <w:rFonts w:cs="Arial"/>
                <w:iCs/>
                <w:sz w:val="24"/>
                <w:szCs w:val="24"/>
                <w:lang w:bidi="pl-PL"/>
              </w:rPr>
              <w:t>,</w:t>
            </w:r>
            <w:r w:rsidRPr="00FA1313">
              <w:rPr>
                <w:rFonts w:cs="Arial"/>
                <w:iCs/>
                <w:sz w:val="24"/>
                <w:szCs w:val="24"/>
                <w:lang w:bidi="pl-PL"/>
              </w:rPr>
              <w:t xml:space="preserve"> wchodzące w skład agregatów prądotwórczych oraz dwa kotły wodne,</w:t>
            </w:r>
            <w:r w:rsidR="00A158A0">
              <w:rPr>
                <w:rFonts w:cs="Arial"/>
                <w:iCs/>
                <w:sz w:val="24"/>
                <w:szCs w:val="24"/>
                <w:lang w:bidi="pl-PL"/>
              </w:rPr>
              <w:t xml:space="preserve"> </w:t>
            </w:r>
            <w:r w:rsidRPr="00FA1313">
              <w:rPr>
                <w:rFonts w:cs="Arial"/>
                <w:iCs/>
                <w:sz w:val="24"/>
                <w:szCs w:val="24"/>
                <w:lang w:bidi="pl-PL"/>
              </w:rPr>
              <w:t>dwupaliwowe. Zużycie gazu</w:t>
            </w:r>
            <w:r w:rsidR="00B34E76">
              <w:rPr>
                <w:rFonts w:cs="Arial"/>
                <w:iCs/>
                <w:sz w:val="24"/>
                <w:szCs w:val="24"/>
                <w:lang w:bidi="pl-PL"/>
              </w:rPr>
              <w:t xml:space="preserve"> </w:t>
            </w:r>
            <w:r w:rsidRPr="00FA1313">
              <w:rPr>
                <w:rFonts w:cs="Arial"/>
                <w:iCs/>
                <w:sz w:val="24"/>
                <w:szCs w:val="24"/>
                <w:lang w:bidi="pl-PL"/>
              </w:rPr>
              <w:t>z odmetanowania kopalń</w:t>
            </w:r>
            <w:r w:rsidR="00A158A0">
              <w:rPr>
                <w:rFonts w:cs="Arial"/>
                <w:iCs/>
                <w:sz w:val="24"/>
                <w:szCs w:val="24"/>
                <w:lang w:bidi="pl-PL"/>
              </w:rPr>
              <w:t>,</w:t>
            </w:r>
            <w:r w:rsidRPr="00FA1313">
              <w:rPr>
                <w:rFonts w:cs="Arial"/>
                <w:iCs/>
                <w:sz w:val="24"/>
                <w:szCs w:val="24"/>
                <w:lang w:bidi="pl-PL"/>
              </w:rPr>
              <w:t> mierzone jest przez dwa niezależne gazomierze turbinowe</w:t>
            </w:r>
            <w:r w:rsidR="00A158A0">
              <w:rPr>
                <w:rFonts w:cs="Arial"/>
                <w:iCs/>
                <w:sz w:val="24"/>
                <w:szCs w:val="24"/>
                <w:lang w:bidi="pl-PL"/>
              </w:rPr>
              <w:t>,</w:t>
            </w:r>
            <w:r w:rsidRPr="00FA1313">
              <w:rPr>
                <w:rFonts w:cs="Arial"/>
                <w:iCs/>
                <w:sz w:val="24"/>
                <w:szCs w:val="24"/>
                <w:lang w:bidi="pl-PL"/>
              </w:rPr>
              <w:t xml:space="preserve"> zabudowane na rurociągu DN 500 oraz DN 600. Poza tym</w:t>
            </w:r>
            <w:r w:rsidR="00224BB6">
              <w:rPr>
                <w:rFonts w:cs="Arial"/>
                <w:iCs/>
                <w:sz w:val="24"/>
                <w:szCs w:val="24"/>
                <w:lang w:bidi="pl-PL"/>
              </w:rPr>
              <w:t>,</w:t>
            </w:r>
            <w:r w:rsidRPr="00FA1313">
              <w:rPr>
                <w:rFonts w:cs="Arial"/>
                <w:iCs/>
                <w:sz w:val="24"/>
                <w:szCs w:val="24"/>
                <w:lang w:bidi="pl-PL"/>
              </w:rPr>
              <w:t xml:space="preserve"> pomiar zużycia mieszanki gazowej prowadzony</w:t>
            </w:r>
            <w:r w:rsidR="00A158A0">
              <w:rPr>
                <w:rFonts w:cs="Arial"/>
                <w:iCs/>
                <w:sz w:val="24"/>
                <w:szCs w:val="24"/>
                <w:lang w:bidi="pl-PL"/>
              </w:rPr>
              <w:t xml:space="preserve"> j</w:t>
            </w:r>
            <w:r w:rsidRPr="00FA1313">
              <w:rPr>
                <w:rFonts w:cs="Arial"/>
                <w:iCs/>
                <w:sz w:val="24"/>
                <w:szCs w:val="24"/>
                <w:lang w:bidi="pl-PL"/>
              </w:rPr>
              <w:t xml:space="preserve">est indywidualnie </w:t>
            </w:r>
            <w:r w:rsidR="0051471E">
              <w:rPr>
                <w:rFonts w:cs="Arial"/>
                <w:iCs/>
                <w:sz w:val="24"/>
                <w:szCs w:val="24"/>
                <w:lang w:bidi="pl-PL"/>
              </w:rPr>
              <w:br/>
            </w:r>
            <w:r w:rsidRPr="00FA1313">
              <w:rPr>
                <w:rFonts w:cs="Arial"/>
                <w:iCs/>
                <w:sz w:val="24"/>
                <w:szCs w:val="24"/>
                <w:lang w:bidi="pl-PL"/>
              </w:rPr>
              <w:t>na rurociągach gazowych</w:t>
            </w:r>
            <w:r w:rsidR="00A158A0">
              <w:rPr>
                <w:rFonts w:cs="Arial"/>
                <w:iCs/>
                <w:sz w:val="24"/>
                <w:szCs w:val="24"/>
                <w:lang w:bidi="pl-PL"/>
              </w:rPr>
              <w:t>,</w:t>
            </w:r>
            <w:r w:rsidRPr="00FA1313">
              <w:rPr>
                <w:rFonts w:cs="Arial"/>
                <w:iCs/>
                <w:sz w:val="24"/>
                <w:szCs w:val="24"/>
                <w:lang w:bidi="pl-PL"/>
              </w:rPr>
              <w:t xml:space="preserve"> doprowadzających gaz do poszczególnych kotłów</w:t>
            </w:r>
            <w:r>
              <w:rPr>
                <w:rFonts w:cs="Arial"/>
                <w:iCs/>
                <w:sz w:val="24"/>
                <w:szCs w:val="24"/>
                <w:lang w:bidi="pl-PL"/>
              </w:rPr>
              <w:t>.</w:t>
            </w:r>
          </w:p>
          <w:p w14:paraId="100CE7F4" w14:textId="64885BB3" w:rsidR="00FA1313" w:rsidRDefault="00FA1313" w:rsidP="00227151">
            <w:pPr>
              <w:pStyle w:val="Arial10i50"/>
              <w:spacing w:line="320" w:lineRule="atLeast"/>
              <w:ind w:left="360"/>
              <w:rPr>
                <w:rFonts w:cs="Arial"/>
                <w:iCs/>
                <w:sz w:val="24"/>
                <w:szCs w:val="24"/>
              </w:rPr>
            </w:pPr>
          </w:p>
          <w:p w14:paraId="68DE7FD8" w14:textId="607FD28A" w:rsidR="00FA1313" w:rsidRPr="00A158A0" w:rsidRDefault="00FA1313" w:rsidP="00FA1313">
            <w:pPr>
              <w:pStyle w:val="Arial10i50"/>
              <w:spacing w:line="320" w:lineRule="atLeast"/>
              <w:ind w:left="360"/>
              <w:rPr>
                <w:rFonts w:cs="Arial"/>
                <w:b/>
                <w:iCs/>
                <w:sz w:val="24"/>
                <w:szCs w:val="24"/>
                <w:lang w:bidi="pl-PL"/>
              </w:rPr>
            </w:pPr>
            <w:r w:rsidRPr="00A158A0">
              <w:rPr>
                <w:rFonts w:cs="Arial"/>
                <w:b/>
                <w:iCs/>
                <w:sz w:val="24"/>
                <w:szCs w:val="24"/>
                <w:lang w:bidi="pl-PL"/>
              </w:rPr>
              <w:lastRenderedPageBreak/>
              <w:t>Instalacja magazynowania i podawania oleju opałowego lekkiego</w:t>
            </w:r>
            <w:r w:rsidR="00A158A0">
              <w:rPr>
                <w:rFonts w:cs="Arial"/>
                <w:b/>
                <w:iCs/>
                <w:sz w:val="24"/>
                <w:szCs w:val="24"/>
                <w:lang w:bidi="pl-PL"/>
              </w:rPr>
              <w:br/>
            </w:r>
          </w:p>
          <w:p w14:paraId="58E655D2" w14:textId="418DA127" w:rsidR="00BF50B9" w:rsidRDefault="00FA1313" w:rsidP="00B34E76">
            <w:pPr>
              <w:pStyle w:val="Arial10i50"/>
              <w:spacing w:line="320" w:lineRule="atLeast"/>
              <w:ind w:left="360"/>
              <w:rPr>
                <w:rFonts w:cs="Arial"/>
                <w:iCs/>
                <w:sz w:val="24"/>
                <w:szCs w:val="24"/>
                <w:lang w:bidi="pl-PL"/>
              </w:rPr>
            </w:pPr>
            <w:r w:rsidRPr="00FA1313">
              <w:rPr>
                <w:rFonts w:cs="Arial"/>
                <w:iCs/>
                <w:sz w:val="24"/>
                <w:szCs w:val="24"/>
                <w:lang w:bidi="pl-PL"/>
              </w:rPr>
              <w:t>Na terenie PGNiG T</w:t>
            </w:r>
            <w:r w:rsidR="00A158A0">
              <w:rPr>
                <w:rFonts w:cs="Arial"/>
                <w:iCs/>
                <w:sz w:val="24"/>
                <w:szCs w:val="24"/>
                <w:lang w:bidi="pl-PL"/>
              </w:rPr>
              <w:t>ermika</w:t>
            </w:r>
            <w:r w:rsidRPr="00FA1313">
              <w:rPr>
                <w:rFonts w:cs="Arial"/>
                <w:iCs/>
                <w:sz w:val="24"/>
                <w:szCs w:val="24"/>
                <w:lang w:bidi="pl-PL"/>
              </w:rPr>
              <w:t xml:space="preserve"> Energetyka Przemysłowa S.A. Zakład Jastrzębie – Zdrój</w:t>
            </w:r>
            <w:r w:rsidR="00A158A0">
              <w:rPr>
                <w:rFonts w:cs="Arial"/>
                <w:iCs/>
                <w:sz w:val="24"/>
                <w:szCs w:val="24"/>
                <w:lang w:bidi="pl-PL"/>
              </w:rPr>
              <w:t>,</w:t>
            </w:r>
            <w:r w:rsidRPr="00FA1313">
              <w:rPr>
                <w:rFonts w:cs="Arial"/>
                <w:iCs/>
                <w:sz w:val="24"/>
                <w:szCs w:val="24"/>
                <w:lang w:bidi="pl-PL"/>
              </w:rPr>
              <w:t xml:space="preserve"> olej opałowy lekki</w:t>
            </w:r>
            <w:r w:rsidR="00A158A0">
              <w:rPr>
                <w:rFonts w:cs="Arial"/>
                <w:iCs/>
                <w:sz w:val="24"/>
                <w:szCs w:val="24"/>
                <w:lang w:bidi="pl-PL"/>
              </w:rPr>
              <w:t>,</w:t>
            </w:r>
            <w:r w:rsidRPr="00FA1313">
              <w:rPr>
                <w:rFonts w:cs="Arial"/>
                <w:iCs/>
                <w:sz w:val="24"/>
                <w:szCs w:val="24"/>
                <w:lang w:bidi="pl-PL"/>
              </w:rPr>
              <w:t xml:space="preserve"> wykorzystywany jest jako paliwo </w:t>
            </w:r>
            <w:proofErr w:type="spellStart"/>
            <w:r w:rsidRPr="00FA1313">
              <w:rPr>
                <w:rFonts w:cs="Arial"/>
                <w:iCs/>
                <w:sz w:val="24"/>
                <w:szCs w:val="24"/>
                <w:lang w:bidi="pl-PL"/>
              </w:rPr>
              <w:t>rozpałkowe</w:t>
            </w:r>
            <w:proofErr w:type="spellEnd"/>
            <w:r w:rsidRPr="00FA1313">
              <w:rPr>
                <w:rFonts w:cs="Arial"/>
                <w:iCs/>
                <w:sz w:val="24"/>
                <w:szCs w:val="24"/>
                <w:lang w:bidi="pl-PL"/>
              </w:rPr>
              <w:t xml:space="preserve"> dla potrzeb kotła fluidalnego CFB oraz jako paliwo dla potrzeb dwóch kotłów wodnych, dwupaliwowych. Do magazynowania oleju opałowego lekkiego na terenie zakładu</w:t>
            </w:r>
            <w:r w:rsidR="00A158A0">
              <w:rPr>
                <w:rFonts w:cs="Arial"/>
                <w:iCs/>
                <w:sz w:val="24"/>
                <w:szCs w:val="24"/>
                <w:lang w:bidi="pl-PL"/>
              </w:rPr>
              <w:t>,</w:t>
            </w:r>
            <w:r w:rsidRPr="00FA1313">
              <w:rPr>
                <w:rFonts w:cs="Arial"/>
                <w:iCs/>
                <w:sz w:val="24"/>
                <w:szCs w:val="24"/>
                <w:lang w:bidi="pl-PL"/>
              </w:rPr>
              <w:t xml:space="preserve"> wykorzystywany jest zbiornik stalowy, pionowy, </w:t>
            </w:r>
            <w:proofErr w:type="gramStart"/>
            <w:r w:rsidRPr="00FA1313">
              <w:rPr>
                <w:rFonts w:cs="Arial"/>
                <w:iCs/>
                <w:sz w:val="24"/>
                <w:szCs w:val="24"/>
                <w:lang w:bidi="pl-PL"/>
              </w:rPr>
              <w:t>dwu-płaszczowy</w:t>
            </w:r>
            <w:proofErr w:type="gramEnd"/>
            <w:r w:rsidRPr="00FA1313">
              <w:rPr>
                <w:rFonts w:cs="Arial"/>
                <w:iCs/>
                <w:sz w:val="24"/>
                <w:szCs w:val="24"/>
                <w:lang w:bidi="pl-PL"/>
              </w:rPr>
              <w:t xml:space="preserve">, izolowany </w:t>
            </w:r>
          </w:p>
          <w:p w14:paraId="5694A0C2" w14:textId="716C2A0F" w:rsidR="00BF50B9" w:rsidRDefault="00FA1313" w:rsidP="00B34E76">
            <w:pPr>
              <w:pStyle w:val="Arial10i50"/>
              <w:spacing w:line="320" w:lineRule="atLeast"/>
              <w:ind w:left="360"/>
              <w:rPr>
                <w:rFonts w:cs="Arial"/>
                <w:iCs/>
                <w:sz w:val="24"/>
                <w:szCs w:val="24"/>
                <w:lang w:bidi="pl-PL"/>
              </w:rPr>
            </w:pPr>
            <w:r w:rsidRPr="00FA1313">
              <w:rPr>
                <w:rFonts w:cs="Arial"/>
                <w:iCs/>
                <w:sz w:val="24"/>
                <w:szCs w:val="24"/>
                <w:lang w:bidi="pl-PL"/>
              </w:rPr>
              <w:t>i ogrzewany elektrycznie</w:t>
            </w:r>
            <w:r w:rsidR="00A158A0">
              <w:rPr>
                <w:rFonts w:cs="Arial"/>
                <w:iCs/>
                <w:sz w:val="24"/>
                <w:szCs w:val="24"/>
                <w:lang w:bidi="pl-PL"/>
              </w:rPr>
              <w:t>,</w:t>
            </w:r>
            <w:r w:rsidRPr="00FA1313">
              <w:rPr>
                <w:rFonts w:cs="Arial"/>
                <w:iCs/>
                <w:sz w:val="24"/>
                <w:szCs w:val="24"/>
                <w:lang w:bidi="pl-PL"/>
              </w:rPr>
              <w:t xml:space="preserve"> o pojemności 150 m</w:t>
            </w:r>
            <w:r w:rsidRPr="00FA1313">
              <w:rPr>
                <w:rFonts w:cs="Arial"/>
                <w:iCs/>
                <w:sz w:val="24"/>
                <w:szCs w:val="24"/>
                <w:vertAlign w:val="superscript"/>
                <w:lang w:bidi="pl-PL"/>
              </w:rPr>
              <w:t>3</w:t>
            </w:r>
            <w:r w:rsidRPr="00FA1313">
              <w:rPr>
                <w:rFonts w:cs="Arial"/>
                <w:iCs/>
                <w:sz w:val="24"/>
                <w:szCs w:val="24"/>
                <w:lang w:bidi="pl-PL"/>
              </w:rPr>
              <w:t xml:space="preserve">. Olej ze zbiornika jest podawany </w:t>
            </w:r>
          </w:p>
          <w:p w14:paraId="5E6BE224" w14:textId="099C8EE1" w:rsidR="00603F0B" w:rsidRDefault="00FA1313" w:rsidP="006D70FE">
            <w:pPr>
              <w:pStyle w:val="Arial10i50"/>
              <w:spacing w:line="320" w:lineRule="atLeast"/>
              <w:ind w:left="360"/>
              <w:rPr>
                <w:rFonts w:cs="Arial"/>
                <w:iCs/>
                <w:sz w:val="24"/>
                <w:szCs w:val="24"/>
                <w:lang w:bidi="pl-PL"/>
              </w:rPr>
            </w:pPr>
            <w:r w:rsidRPr="00FA1313">
              <w:rPr>
                <w:rFonts w:cs="Arial"/>
                <w:iCs/>
                <w:sz w:val="24"/>
                <w:szCs w:val="24"/>
                <w:lang w:bidi="pl-PL"/>
              </w:rPr>
              <w:t>za pomocą układów rurociągów i przyłączy do kotłów, w których wykorzystywany jest jako paliwo.</w:t>
            </w:r>
            <w:r>
              <w:rPr>
                <w:rFonts w:cs="Arial"/>
                <w:iCs/>
                <w:sz w:val="24"/>
                <w:szCs w:val="24"/>
                <w:lang w:bidi="pl-PL"/>
              </w:rPr>
              <w:t>”</w:t>
            </w:r>
          </w:p>
          <w:p w14:paraId="71113299" w14:textId="77777777" w:rsidR="006D70FE" w:rsidRDefault="006D70FE" w:rsidP="006D70FE">
            <w:pPr>
              <w:pStyle w:val="Arial10i50"/>
              <w:spacing w:line="320" w:lineRule="atLeast"/>
              <w:ind w:left="360"/>
              <w:rPr>
                <w:rFonts w:cs="Arial"/>
                <w:iCs/>
                <w:sz w:val="24"/>
                <w:szCs w:val="24"/>
                <w:lang w:bidi="pl-PL"/>
              </w:rPr>
            </w:pPr>
          </w:p>
          <w:p w14:paraId="10FF8E17" w14:textId="77777777" w:rsidR="00603F0B" w:rsidRDefault="00603F0B" w:rsidP="00FA1313">
            <w:pPr>
              <w:pStyle w:val="Arial10i50"/>
              <w:spacing w:line="320" w:lineRule="atLeast"/>
              <w:ind w:left="360"/>
              <w:rPr>
                <w:rFonts w:cs="Arial"/>
                <w:iCs/>
                <w:sz w:val="24"/>
                <w:szCs w:val="24"/>
                <w:lang w:bidi="pl-PL"/>
              </w:rPr>
            </w:pPr>
          </w:p>
          <w:p w14:paraId="334C134D" w14:textId="548D4FAB" w:rsidR="00FA1313" w:rsidRDefault="00FA1313" w:rsidP="00B73AD6">
            <w:pPr>
              <w:pStyle w:val="Arial10i50"/>
              <w:numPr>
                <w:ilvl w:val="0"/>
                <w:numId w:val="58"/>
              </w:numPr>
              <w:spacing w:line="320" w:lineRule="atLeast"/>
              <w:ind w:hanging="183"/>
              <w:rPr>
                <w:rFonts w:cs="Arial"/>
                <w:iCs/>
                <w:sz w:val="24"/>
                <w:szCs w:val="24"/>
                <w:lang w:bidi="pl-PL"/>
              </w:rPr>
            </w:pPr>
            <w:r>
              <w:rPr>
                <w:rFonts w:cs="Arial"/>
                <w:iCs/>
                <w:sz w:val="24"/>
                <w:szCs w:val="24"/>
                <w:lang w:bidi="pl-PL"/>
              </w:rPr>
              <w:t xml:space="preserve">W części </w:t>
            </w:r>
            <w:r w:rsidRPr="0067631C">
              <w:rPr>
                <w:rFonts w:cs="Arial"/>
                <w:b/>
                <w:iCs/>
                <w:sz w:val="24"/>
                <w:szCs w:val="24"/>
                <w:lang w:bidi="pl-PL"/>
              </w:rPr>
              <w:t>I</w:t>
            </w:r>
            <w:r>
              <w:rPr>
                <w:rFonts w:cs="Arial"/>
                <w:iCs/>
                <w:sz w:val="24"/>
                <w:szCs w:val="24"/>
                <w:lang w:bidi="pl-PL"/>
              </w:rPr>
              <w:t xml:space="preserve"> pozwolenia zintegrowanego, pn. </w:t>
            </w:r>
            <w:r w:rsidRPr="00FA1313">
              <w:rPr>
                <w:rFonts w:cs="Arial"/>
                <w:b/>
                <w:iCs/>
                <w:sz w:val="24"/>
                <w:szCs w:val="24"/>
                <w:lang w:bidi="pl-PL"/>
              </w:rPr>
              <w:t>Rodzaj i parametry instalacji</w:t>
            </w:r>
            <w:r>
              <w:rPr>
                <w:rFonts w:cs="Arial"/>
                <w:iCs/>
                <w:sz w:val="24"/>
                <w:szCs w:val="24"/>
                <w:lang w:bidi="pl-PL"/>
              </w:rPr>
              <w:t>,</w:t>
            </w:r>
          </w:p>
          <w:p w14:paraId="4C362AB6" w14:textId="3769F6F7" w:rsidR="00FA1313" w:rsidRDefault="0067631C" w:rsidP="00FA1313">
            <w:pPr>
              <w:pStyle w:val="Arial10i50"/>
              <w:spacing w:line="320" w:lineRule="atLeast"/>
              <w:ind w:left="360"/>
              <w:rPr>
                <w:rFonts w:cs="Arial"/>
                <w:iCs/>
                <w:sz w:val="24"/>
                <w:szCs w:val="24"/>
                <w:lang w:bidi="pl-PL"/>
              </w:rPr>
            </w:pPr>
            <w:r>
              <w:rPr>
                <w:rFonts w:cs="Arial"/>
                <w:iCs/>
                <w:sz w:val="24"/>
                <w:szCs w:val="24"/>
                <w:lang w:bidi="pl-PL"/>
              </w:rPr>
              <w:t>w</w:t>
            </w:r>
            <w:r w:rsidR="00FA1313">
              <w:rPr>
                <w:rFonts w:cs="Arial"/>
                <w:iCs/>
                <w:sz w:val="24"/>
                <w:szCs w:val="24"/>
                <w:lang w:bidi="pl-PL"/>
              </w:rPr>
              <w:t xml:space="preserve"> punkcie</w:t>
            </w:r>
            <w:r w:rsidR="00FA1313" w:rsidRPr="00FA1313">
              <w:rPr>
                <w:rFonts w:ascii="Times New Roman" w:eastAsia="Times New Roman" w:hAnsi="Times New Roman" w:cs="Times New Roman"/>
                <w:b/>
                <w:color w:val="auto"/>
                <w:sz w:val="24"/>
                <w:szCs w:val="24"/>
                <w:lang w:eastAsia="pl-PL" w:bidi="pl-PL"/>
              </w:rPr>
              <w:t xml:space="preserve"> </w:t>
            </w:r>
            <w:r w:rsidR="00FA1313" w:rsidRPr="00FA1313">
              <w:rPr>
                <w:rFonts w:cs="Arial"/>
                <w:b/>
                <w:iCs/>
                <w:sz w:val="24"/>
                <w:szCs w:val="24"/>
                <w:lang w:bidi="pl-PL"/>
              </w:rPr>
              <w:t>I.2.B</w:t>
            </w:r>
            <w:r w:rsidR="000E55CF">
              <w:rPr>
                <w:rFonts w:cs="Arial"/>
                <w:b/>
                <w:iCs/>
                <w:sz w:val="24"/>
                <w:szCs w:val="24"/>
                <w:lang w:bidi="pl-PL"/>
              </w:rPr>
              <w:t>.</w:t>
            </w:r>
            <w:r w:rsidR="00FA1313" w:rsidRPr="00FA1313">
              <w:rPr>
                <w:rFonts w:cs="Arial"/>
                <w:b/>
                <w:iCs/>
                <w:sz w:val="24"/>
                <w:szCs w:val="24"/>
                <w:lang w:bidi="pl-PL"/>
              </w:rPr>
              <w:t xml:space="preserve"> Instalacje powiązane technologicznie z instalacją IPPC</w:t>
            </w:r>
            <w:r w:rsidR="00FA1313">
              <w:rPr>
                <w:rFonts w:cs="Arial"/>
                <w:iCs/>
                <w:sz w:val="24"/>
                <w:szCs w:val="24"/>
                <w:lang w:bidi="pl-PL"/>
              </w:rPr>
              <w:t>,</w:t>
            </w:r>
          </w:p>
          <w:p w14:paraId="777BED49" w14:textId="0BC59ECE" w:rsidR="00FA1313" w:rsidRPr="00FA1313" w:rsidRDefault="0067631C" w:rsidP="00FA1313">
            <w:pPr>
              <w:pStyle w:val="Arial10i50"/>
              <w:spacing w:line="320" w:lineRule="atLeast"/>
              <w:ind w:left="360"/>
              <w:rPr>
                <w:rFonts w:cs="Arial"/>
                <w:iCs/>
                <w:sz w:val="24"/>
                <w:szCs w:val="24"/>
                <w:lang w:bidi="pl-PL"/>
              </w:rPr>
            </w:pPr>
            <w:r>
              <w:rPr>
                <w:rFonts w:cs="Arial"/>
                <w:iCs/>
                <w:sz w:val="24"/>
                <w:szCs w:val="24"/>
                <w:lang w:bidi="pl-PL"/>
              </w:rPr>
              <w:t>p</w:t>
            </w:r>
            <w:r w:rsidR="00FA1313">
              <w:rPr>
                <w:rFonts w:cs="Arial"/>
                <w:iCs/>
                <w:sz w:val="24"/>
                <w:szCs w:val="24"/>
                <w:lang w:bidi="pl-PL"/>
              </w:rPr>
              <w:t>odpunkt</w:t>
            </w:r>
            <w:r w:rsidR="00FA1313" w:rsidRPr="00FA1313">
              <w:rPr>
                <w:rFonts w:ascii="Times New Roman" w:eastAsia="Times New Roman" w:hAnsi="Times New Roman" w:cs="Times New Roman"/>
                <w:b/>
                <w:color w:val="auto"/>
                <w:sz w:val="24"/>
                <w:szCs w:val="24"/>
                <w:lang w:eastAsia="pl-PL" w:bidi="pl-PL"/>
              </w:rPr>
              <w:t xml:space="preserve"> </w:t>
            </w:r>
            <w:r w:rsidR="00FA1313" w:rsidRPr="00FA1313">
              <w:rPr>
                <w:rFonts w:cs="Arial"/>
                <w:b/>
                <w:iCs/>
                <w:sz w:val="24"/>
                <w:szCs w:val="24"/>
                <w:lang w:bidi="pl-PL"/>
              </w:rPr>
              <w:t>I.2.B.8</w:t>
            </w:r>
            <w:r w:rsidR="000E55CF">
              <w:rPr>
                <w:rFonts w:cs="Arial"/>
                <w:b/>
                <w:iCs/>
                <w:sz w:val="24"/>
                <w:szCs w:val="24"/>
                <w:lang w:bidi="pl-PL"/>
              </w:rPr>
              <w:t>.</w:t>
            </w:r>
            <w:r w:rsidR="00FA1313" w:rsidRPr="00FA1313">
              <w:rPr>
                <w:rFonts w:cs="Arial"/>
                <w:b/>
                <w:iCs/>
                <w:sz w:val="24"/>
                <w:szCs w:val="24"/>
                <w:lang w:bidi="pl-PL"/>
              </w:rPr>
              <w:t xml:space="preserve"> Gospodarka wodna</w:t>
            </w:r>
          </w:p>
          <w:p w14:paraId="1A14011D" w14:textId="4AED4BFD" w:rsidR="00FA1313" w:rsidRDefault="00FA1313" w:rsidP="00FA1313">
            <w:pPr>
              <w:pStyle w:val="Arial10i50"/>
              <w:spacing w:line="320" w:lineRule="atLeast"/>
              <w:ind w:left="360"/>
              <w:rPr>
                <w:rFonts w:cs="Arial"/>
                <w:iCs/>
                <w:sz w:val="24"/>
                <w:szCs w:val="24"/>
              </w:rPr>
            </w:pPr>
          </w:p>
          <w:p w14:paraId="0C8909CC" w14:textId="560D826E" w:rsidR="00FA1313" w:rsidRDefault="009A0B54" w:rsidP="00FA1313">
            <w:pPr>
              <w:pStyle w:val="Arial10i50"/>
              <w:spacing w:line="320" w:lineRule="atLeast"/>
              <w:ind w:left="360"/>
              <w:rPr>
                <w:rFonts w:cs="Arial"/>
                <w:iCs/>
                <w:sz w:val="24"/>
                <w:szCs w:val="24"/>
                <w:u w:val="single"/>
              </w:rPr>
            </w:pPr>
            <w:r>
              <w:rPr>
                <w:rFonts w:cs="Arial"/>
                <w:iCs/>
                <w:sz w:val="24"/>
                <w:szCs w:val="24"/>
                <w:u w:val="single"/>
              </w:rPr>
              <w:t>o</w:t>
            </w:r>
            <w:r w:rsidR="00FA1313">
              <w:rPr>
                <w:rFonts w:cs="Arial"/>
                <w:iCs/>
                <w:sz w:val="24"/>
                <w:szCs w:val="24"/>
                <w:u w:val="single"/>
              </w:rPr>
              <w:t>trzymuje brzmienie:</w:t>
            </w:r>
          </w:p>
          <w:p w14:paraId="0C866BA0" w14:textId="1BDB99DE" w:rsidR="00FA1313" w:rsidRDefault="00FA1313" w:rsidP="00FA1313">
            <w:pPr>
              <w:pStyle w:val="Arial10i50"/>
              <w:spacing w:line="320" w:lineRule="atLeast"/>
              <w:ind w:left="360"/>
              <w:rPr>
                <w:rFonts w:cs="Arial"/>
                <w:iCs/>
                <w:sz w:val="24"/>
                <w:szCs w:val="24"/>
                <w:u w:val="single"/>
              </w:rPr>
            </w:pPr>
          </w:p>
          <w:p w14:paraId="52AA8ABA" w14:textId="40FB8261" w:rsidR="00FA1313" w:rsidRPr="00FA1313" w:rsidRDefault="00FA1313" w:rsidP="00FA1313">
            <w:pPr>
              <w:pStyle w:val="Arial10i50"/>
              <w:spacing w:line="320" w:lineRule="atLeast"/>
              <w:ind w:left="360"/>
              <w:rPr>
                <w:rFonts w:cs="Arial"/>
                <w:iCs/>
                <w:sz w:val="24"/>
                <w:szCs w:val="24"/>
              </w:rPr>
            </w:pPr>
            <w:r>
              <w:rPr>
                <w:rFonts w:cs="Arial"/>
                <w:iCs/>
                <w:sz w:val="24"/>
                <w:szCs w:val="24"/>
              </w:rPr>
              <w:t>„</w:t>
            </w:r>
            <w:r w:rsidRPr="00FA1313">
              <w:rPr>
                <w:rFonts w:cs="Arial"/>
                <w:b/>
                <w:iCs/>
                <w:sz w:val="24"/>
                <w:szCs w:val="24"/>
                <w:lang w:bidi="pl-PL"/>
              </w:rPr>
              <w:t>I.2.B.8</w:t>
            </w:r>
            <w:r w:rsidR="000E55CF">
              <w:rPr>
                <w:rFonts w:cs="Arial"/>
                <w:b/>
                <w:iCs/>
                <w:sz w:val="24"/>
                <w:szCs w:val="24"/>
                <w:lang w:bidi="pl-PL"/>
              </w:rPr>
              <w:t>.</w:t>
            </w:r>
            <w:r w:rsidRPr="00FA1313">
              <w:rPr>
                <w:rFonts w:cs="Arial"/>
                <w:b/>
                <w:iCs/>
                <w:sz w:val="24"/>
                <w:szCs w:val="24"/>
                <w:lang w:bidi="pl-PL"/>
              </w:rPr>
              <w:t xml:space="preserve"> Gospodarka wodna</w:t>
            </w:r>
          </w:p>
          <w:p w14:paraId="7613A2C6" w14:textId="4EB6347E" w:rsidR="00FA1313" w:rsidRDefault="00FA1313" w:rsidP="00FA1313">
            <w:pPr>
              <w:pStyle w:val="Arial10i50"/>
              <w:spacing w:line="320" w:lineRule="atLeast"/>
              <w:ind w:left="360"/>
              <w:rPr>
                <w:rFonts w:cs="Arial"/>
                <w:iCs/>
                <w:sz w:val="24"/>
                <w:szCs w:val="24"/>
              </w:rPr>
            </w:pPr>
          </w:p>
          <w:p w14:paraId="190F8785" w14:textId="3F2568AA" w:rsidR="00D35BDD" w:rsidRDefault="00FA1313" w:rsidP="005E43B5">
            <w:pPr>
              <w:pStyle w:val="Arial10i50"/>
              <w:spacing w:line="320" w:lineRule="atLeast"/>
              <w:ind w:left="360"/>
              <w:rPr>
                <w:rFonts w:cs="Arial"/>
                <w:iCs/>
                <w:sz w:val="24"/>
                <w:szCs w:val="24"/>
                <w:lang w:bidi="pl-PL"/>
              </w:rPr>
            </w:pPr>
            <w:r w:rsidRPr="00FA1313">
              <w:rPr>
                <w:rFonts w:cs="Arial"/>
                <w:iCs/>
                <w:sz w:val="24"/>
                <w:szCs w:val="24"/>
                <w:lang w:bidi="pl-PL"/>
              </w:rPr>
              <w:t>Spółka PGNiG T</w:t>
            </w:r>
            <w:r w:rsidR="00731ED6">
              <w:rPr>
                <w:rFonts w:cs="Arial"/>
                <w:iCs/>
                <w:sz w:val="24"/>
                <w:szCs w:val="24"/>
                <w:lang w:bidi="pl-PL"/>
              </w:rPr>
              <w:t>ermika</w:t>
            </w:r>
            <w:r w:rsidRPr="00FA1313">
              <w:rPr>
                <w:rFonts w:cs="Arial"/>
                <w:iCs/>
                <w:sz w:val="24"/>
                <w:szCs w:val="24"/>
                <w:lang w:bidi="pl-PL"/>
              </w:rPr>
              <w:t xml:space="preserve"> Energetyka Przemysłowa S.A. z siedzibą w Jastrzębiu-Zdroju Zakład Jastrzębie-Zdrój, wodę do celów technologicznych, związanych </w:t>
            </w:r>
            <w:r w:rsidR="00731ED6">
              <w:rPr>
                <w:rFonts w:cs="Arial"/>
                <w:iCs/>
                <w:sz w:val="24"/>
                <w:szCs w:val="24"/>
                <w:lang w:bidi="pl-PL"/>
              </w:rPr>
              <w:br/>
            </w:r>
            <w:r w:rsidRPr="00FA1313">
              <w:rPr>
                <w:rFonts w:cs="Arial"/>
                <w:iCs/>
                <w:sz w:val="24"/>
                <w:szCs w:val="24"/>
                <w:lang w:bidi="pl-PL"/>
              </w:rPr>
              <w:t>z produkcją energii elektrycznej i ciepła oraz do celów socjalno-bytowych, pobiera od podmiotów zewnętrznych, na podstawie zawartych umów tj. z Jastrzębskim Zakładem Wodociągów i Kanalizacji S.A. w Jastrzębiu-Zdroju</w:t>
            </w:r>
            <w:r w:rsidR="00731ED6">
              <w:rPr>
                <w:rFonts w:cs="Arial"/>
                <w:iCs/>
                <w:sz w:val="24"/>
                <w:szCs w:val="24"/>
                <w:lang w:bidi="pl-PL"/>
              </w:rPr>
              <w:t xml:space="preserve"> o</w:t>
            </w:r>
            <w:r w:rsidRPr="00FA1313">
              <w:rPr>
                <w:rFonts w:cs="Arial"/>
                <w:iCs/>
                <w:sz w:val="24"/>
                <w:szCs w:val="24"/>
                <w:lang w:bidi="pl-PL"/>
              </w:rPr>
              <w:t>raz</w:t>
            </w:r>
            <w:r w:rsidR="006D70FE">
              <w:rPr>
                <w:rFonts w:cs="Arial"/>
                <w:iCs/>
                <w:sz w:val="24"/>
                <w:szCs w:val="24"/>
                <w:lang w:bidi="pl-PL"/>
              </w:rPr>
              <w:t xml:space="preserve"> </w:t>
            </w:r>
            <w:r w:rsidRPr="00FA1313">
              <w:rPr>
                <w:rFonts w:cs="Arial"/>
                <w:iCs/>
                <w:sz w:val="24"/>
                <w:szCs w:val="24"/>
                <w:lang w:bidi="pl-PL"/>
              </w:rPr>
              <w:t>z Przedsiębiorstwem Gospodarki Wodnej i Rekultywacji S.A. w Jastrzębiu-Zdroju.</w:t>
            </w:r>
          </w:p>
          <w:p w14:paraId="74DFED21" w14:textId="6C0BBAF0" w:rsidR="00FA1313" w:rsidRPr="00FA1313" w:rsidRDefault="00FA1313" w:rsidP="00731ED6">
            <w:pPr>
              <w:pStyle w:val="Arial10i50"/>
              <w:spacing w:line="320" w:lineRule="atLeast"/>
              <w:ind w:left="360"/>
              <w:rPr>
                <w:rFonts w:cs="Arial"/>
                <w:iCs/>
                <w:sz w:val="24"/>
                <w:szCs w:val="24"/>
                <w:lang w:bidi="pl-PL"/>
              </w:rPr>
            </w:pPr>
            <w:r w:rsidRPr="00FA1313">
              <w:rPr>
                <w:rFonts w:cs="Arial"/>
                <w:iCs/>
                <w:sz w:val="24"/>
                <w:szCs w:val="24"/>
              </w:rPr>
              <w:t>Obowiązujące umowy i deklaracje w zakresie gospodarki wodnej to:</w:t>
            </w:r>
          </w:p>
          <w:p w14:paraId="4D9905CC" w14:textId="230A2DB9" w:rsidR="00FA1313" w:rsidRPr="00FA1313" w:rsidRDefault="00FA1313" w:rsidP="00B73AD6">
            <w:pPr>
              <w:pStyle w:val="Arial10i50"/>
              <w:numPr>
                <w:ilvl w:val="0"/>
                <w:numId w:val="60"/>
              </w:numPr>
              <w:spacing w:line="320" w:lineRule="atLeast"/>
              <w:rPr>
                <w:rFonts w:cs="Arial"/>
                <w:iCs/>
                <w:sz w:val="24"/>
                <w:szCs w:val="24"/>
              </w:rPr>
            </w:pPr>
            <w:r w:rsidRPr="00FA1313">
              <w:rPr>
                <w:rFonts w:cs="Arial"/>
                <w:iCs/>
                <w:sz w:val="24"/>
                <w:szCs w:val="24"/>
              </w:rPr>
              <w:t xml:space="preserve">umowa nr 1/2016/WP z </w:t>
            </w:r>
            <w:proofErr w:type="spellStart"/>
            <w:r w:rsidRPr="00FA1313">
              <w:rPr>
                <w:rFonts w:cs="Arial"/>
                <w:iCs/>
                <w:sz w:val="24"/>
                <w:szCs w:val="24"/>
              </w:rPr>
              <w:t>PGWiR</w:t>
            </w:r>
            <w:proofErr w:type="spellEnd"/>
            <w:r w:rsidRPr="00FA1313">
              <w:rPr>
                <w:rFonts w:cs="Arial"/>
                <w:iCs/>
                <w:sz w:val="24"/>
                <w:szCs w:val="24"/>
              </w:rPr>
              <w:t xml:space="preserve"> S.A.</w:t>
            </w:r>
            <w:r w:rsidR="00526C2A">
              <w:rPr>
                <w:rFonts w:cs="Arial"/>
                <w:iCs/>
                <w:sz w:val="24"/>
                <w:szCs w:val="24"/>
              </w:rPr>
              <w:t>,</w:t>
            </w:r>
            <w:r w:rsidRPr="00FA1313">
              <w:rPr>
                <w:rFonts w:cs="Arial"/>
                <w:iCs/>
                <w:sz w:val="24"/>
                <w:szCs w:val="24"/>
              </w:rPr>
              <w:t xml:space="preserve"> na dostawę wody przemysłowej</w:t>
            </w:r>
            <w:r w:rsidR="00526C2A">
              <w:rPr>
                <w:rFonts w:cs="Arial"/>
                <w:iCs/>
                <w:sz w:val="24"/>
                <w:szCs w:val="24"/>
              </w:rPr>
              <w:t>,</w:t>
            </w:r>
            <w:r w:rsidRPr="00FA1313">
              <w:rPr>
                <w:rFonts w:cs="Arial"/>
                <w:iCs/>
                <w:sz w:val="24"/>
                <w:szCs w:val="24"/>
              </w:rPr>
              <w:t xml:space="preserve"> w ilości </w:t>
            </w:r>
            <w:r w:rsidR="00937AEC">
              <w:rPr>
                <w:rFonts w:cs="Arial"/>
                <w:iCs/>
                <w:sz w:val="24"/>
                <w:szCs w:val="24"/>
              </w:rPr>
              <w:br/>
            </w:r>
            <w:r w:rsidRPr="00FA1313">
              <w:rPr>
                <w:rFonts w:cs="Arial"/>
                <w:iCs/>
                <w:sz w:val="24"/>
                <w:szCs w:val="24"/>
              </w:rPr>
              <w:t>6</w:t>
            </w:r>
            <w:r w:rsidR="00937AEC">
              <w:rPr>
                <w:rFonts w:cs="Arial"/>
                <w:iCs/>
                <w:sz w:val="24"/>
                <w:szCs w:val="24"/>
              </w:rPr>
              <w:t xml:space="preserve"> </w:t>
            </w:r>
            <w:r w:rsidRPr="00FA1313">
              <w:rPr>
                <w:rFonts w:cs="Arial"/>
                <w:iCs/>
                <w:sz w:val="24"/>
                <w:szCs w:val="24"/>
              </w:rPr>
              <w:t>260 m</w:t>
            </w:r>
            <w:r w:rsidRPr="00FA1313">
              <w:rPr>
                <w:rFonts w:cs="Arial"/>
                <w:iCs/>
                <w:sz w:val="24"/>
                <w:szCs w:val="24"/>
                <w:vertAlign w:val="superscript"/>
              </w:rPr>
              <w:t>3</w:t>
            </w:r>
            <w:r w:rsidRPr="00FA1313">
              <w:rPr>
                <w:rFonts w:cs="Arial"/>
                <w:iCs/>
                <w:sz w:val="24"/>
                <w:szCs w:val="24"/>
              </w:rPr>
              <w:t>/d w dni robocze (z możliwością zwiększenia do ilości 7</w:t>
            </w:r>
            <w:r w:rsidR="00937AEC">
              <w:rPr>
                <w:rFonts w:cs="Arial"/>
                <w:iCs/>
                <w:sz w:val="24"/>
                <w:szCs w:val="24"/>
              </w:rPr>
              <w:t xml:space="preserve"> </w:t>
            </w:r>
            <w:r w:rsidRPr="00FA1313">
              <w:rPr>
                <w:rFonts w:cs="Arial"/>
                <w:iCs/>
                <w:sz w:val="24"/>
                <w:szCs w:val="24"/>
              </w:rPr>
              <w:t>560 m</w:t>
            </w:r>
            <w:r w:rsidRPr="00FA1313">
              <w:rPr>
                <w:rFonts w:cs="Arial"/>
                <w:iCs/>
                <w:sz w:val="24"/>
                <w:szCs w:val="24"/>
                <w:vertAlign w:val="superscript"/>
              </w:rPr>
              <w:t>3</w:t>
            </w:r>
            <w:r w:rsidRPr="00FA1313">
              <w:rPr>
                <w:rFonts w:cs="Arial"/>
                <w:iCs/>
                <w:sz w:val="24"/>
                <w:szCs w:val="24"/>
              </w:rPr>
              <w:t>/d</w:t>
            </w:r>
            <w:r w:rsidR="00D35BDD">
              <w:rPr>
                <w:rFonts w:cs="Arial"/>
                <w:iCs/>
                <w:sz w:val="24"/>
                <w:szCs w:val="24"/>
              </w:rPr>
              <w:t>,</w:t>
            </w:r>
            <w:r w:rsidRPr="00FA1313">
              <w:rPr>
                <w:rFonts w:cs="Arial"/>
                <w:iCs/>
                <w:sz w:val="24"/>
                <w:szCs w:val="24"/>
              </w:rPr>
              <w:t xml:space="preserve"> po wcześniejszym uzgodnieniu z </w:t>
            </w:r>
            <w:proofErr w:type="spellStart"/>
            <w:r w:rsidRPr="00FA1313">
              <w:rPr>
                <w:rFonts w:cs="Arial"/>
                <w:iCs/>
                <w:sz w:val="24"/>
                <w:szCs w:val="24"/>
              </w:rPr>
              <w:t>PGWiR</w:t>
            </w:r>
            <w:proofErr w:type="spellEnd"/>
            <w:r w:rsidRPr="00FA1313">
              <w:rPr>
                <w:rFonts w:cs="Arial"/>
                <w:iCs/>
                <w:sz w:val="24"/>
                <w:szCs w:val="24"/>
              </w:rPr>
              <w:t xml:space="preserve"> S.A.) oraz na dostawę wody przemysłowej</w:t>
            </w:r>
            <w:r w:rsidR="00224BB6">
              <w:rPr>
                <w:rFonts w:cs="Arial"/>
                <w:iCs/>
                <w:sz w:val="24"/>
                <w:szCs w:val="24"/>
              </w:rPr>
              <w:t>,</w:t>
            </w:r>
            <w:r w:rsidRPr="00FA1313">
              <w:rPr>
                <w:rFonts w:cs="Arial"/>
                <w:iCs/>
                <w:sz w:val="24"/>
                <w:szCs w:val="24"/>
              </w:rPr>
              <w:t xml:space="preserve"> w ilości 7</w:t>
            </w:r>
            <w:r w:rsidR="00937AEC">
              <w:rPr>
                <w:rFonts w:cs="Arial"/>
                <w:iCs/>
                <w:sz w:val="24"/>
                <w:szCs w:val="24"/>
              </w:rPr>
              <w:t xml:space="preserve"> </w:t>
            </w:r>
            <w:r w:rsidRPr="00FA1313">
              <w:rPr>
                <w:rFonts w:cs="Arial"/>
                <w:iCs/>
                <w:sz w:val="24"/>
                <w:szCs w:val="24"/>
              </w:rPr>
              <w:t>560 m</w:t>
            </w:r>
            <w:r w:rsidRPr="00FA1313">
              <w:rPr>
                <w:rFonts w:cs="Arial"/>
                <w:iCs/>
                <w:sz w:val="24"/>
                <w:szCs w:val="24"/>
                <w:vertAlign w:val="superscript"/>
              </w:rPr>
              <w:t>3</w:t>
            </w:r>
            <w:r w:rsidRPr="00FA1313">
              <w:rPr>
                <w:rFonts w:cs="Arial"/>
                <w:iCs/>
                <w:sz w:val="24"/>
                <w:szCs w:val="24"/>
              </w:rPr>
              <w:t>/d</w:t>
            </w:r>
            <w:r w:rsidR="00224BB6">
              <w:rPr>
                <w:rFonts w:cs="Arial"/>
                <w:iCs/>
                <w:sz w:val="24"/>
                <w:szCs w:val="24"/>
              </w:rPr>
              <w:t>,</w:t>
            </w:r>
            <w:r w:rsidRPr="00FA1313">
              <w:rPr>
                <w:rFonts w:cs="Arial"/>
                <w:iCs/>
                <w:sz w:val="24"/>
                <w:szCs w:val="24"/>
              </w:rPr>
              <w:t xml:space="preserve"> w dni świąteczne</w:t>
            </w:r>
            <w:r w:rsidR="00526C2A">
              <w:rPr>
                <w:rFonts w:cs="Arial"/>
                <w:iCs/>
                <w:sz w:val="24"/>
                <w:szCs w:val="24"/>
              </w:rPr>
              <w:t>,</w:t>
            </w:r>
          </w:p>
          <w:p w14:paraId="028031DD" w14:textId="127657DA" w:rsidR="00FA1313" w:rsidRPr="00FA1313" w:rsidRDefault="00FA1313" w:rsidP="00B73AD6">
            <w:pPr>
              <w:pStyle w:val="Arial10i50"/>
              <w:numPr>
                <w:ilvl w:val="0"/>
                <w:numId w:val="60"/>
              </w:numPr>
              <w:spacing w:line="320" w:lineRule="atLeast"/>
              <w:rPr>
                <w:rFonts w:cs="Arial"/>
                <w:iCs/>
                <w:sz w:val="24"/>
                <w:szCs w:val="24"/>
              </w:rPr>
            </w:pPr>
            <w:r w:rsidRPr="00FA1313">
              <w:rPr>
                <w:rFonts w:cs="Arial"/>
                <w:iCs/>
                <w:sz w:val="24"/>
                <w:szCs w:val="24"/>
              </w:rPr>
              <w:t xml:space="preserve">umowa nr U001066 z </w:t>
            </w:r>
            <w:proofErr w:type="spellStart"/>
            <w:r w:rsidRPr="00FA1313">
              <w:rPr>
                <w:rFonts w:cs="Arial"/>
                <w:iCs/>
                <w:sz w:val="24"/>
                <w:szCs w:val="24"/>
              </w:rPr>
              <w:t>JZWiK</w:t>
            </w:r>
            <w:proofErr w:type="spellEnd"/>
            <w:r w:rsidRPr="00FA1313">
              <w:rPr>
                <w:rFonts w:cs="Arial"/>
                <w:iCs/>
                <w:sz w:val="24"/>
                <w:szCs w:val="24"/>
              </w:rPr>
              <w:t xml:space="preserve"> S.A.</w:t>
            </w:r>
            <w:r w:rsidR="00B53CDF">
              <w:rPr>
                <w:rFonts w:cs="Arial"/>
                <w:iCs/>
                <w:sz w:val="24"/>
                <w:szCs w:val="24"/>
              </w:rPr>
              <w:t>,</w:t>
            </w:r>
            <w:r w:rsidRPr="00FA1313">
              <w:rPr>
                <w:rFonts w:cs="Arial"/>
                <w:iCs/>
                <w:sz w:val="24"/>
                <w:szCs w:val="24"/>
              </w:rPr>
              <w:t xml:space="preserve"> na dostawę wody przemysłowej</w:t>
            </w:r>
            <w:r w:rsidR="00224BB6">
              <w:rPr>
                <w:rFonts w:cs="Arial"/>
                <w:iCs/>
                <w:sz w:val="24"/>
                <w:szCs w:val="24"/>
              </w:rPr>
              <w:t>,</w:t>
            </w:r>
            <w:r w:rsidRPr="00FA1313">
              <w:rPr>
                <w:rFonts w:cs="Arial"/>
                <w:iCs/>
                <w:sz w:val="24"/>
                <w:szCs w:val="24"/>
              </w:rPr>
              <w:t xml:space="preserve"> w ilości </w:t>
            </w:r>
            <w:r w:rsidRPr="00FA1313">
              <w:rPr>
                <w:rFonts w:cs="Arial"/>
                <w:iCs/>
                <w:sz w:val="24"/>
                <w:szCs w:val="24"/>
              </w:rPr>
              <w:br/>
              <w:t>12 dm</w:t>
            </w:r>
            <w:r w:rsidRPr="00FA1313">
              <w:rPr>
                <w:rFonts w:cs="Arial"/>
                <w:iCs/>
                <w:sz w:val="24"/>
                <w:szCs w:val="24"/>
                <w:vertAlign w:val="superscript"/>
              </w:rPr>
              <w:t>3</w:t>
            </w:r>
            <w:r w:rsidRPr="00FA1313">
              <w:rPr>
                <w:rFonts w:cs="Arial"/>
                <w:iCs/>
                <w:sz w:val="24"/>
                <w:szCs w:val="24"/>
              </w:rPr>
              <w:t>/s (ok. 1 040 m</w:t>
            </w:r>
            <w:r w:rsidRPr="00FA1313">
              <w:rPr>
                <w:rFonts w:cs="Arial"/>
                <w:iCs/>
                <w:sz w:val="24"/>
                <w:szCs w:val="24"/>
                <w:vertAlign w:val="superscript"/>
              </w:rPr>
              <w:t>3</w:t>
            </w:r>
            <w:r w:rsidRPr="00FA1313">
              <w:rPr>
                <w:rFonts w:cs="Arial"/>
                <w:iCs/>
                <w:sz w:val="24"/>
                <w:szCs w:val="24"/>
              </w:rPr>
              <w:t>/d)</w:t>
            </w:r>
            <w:r w:rsidR="00224BB6">
              <w:rPr>
                <w:rFonts w:cs="Arial"/>
                <w:iCs/>
                <w:sz w:val="24"/>
                <w:szCs w:val="24"/>
              </w:rPr>
              <w:t>,</w:t>
            </w:r>
            <w:r w:rsidRPr="00FA1313">
              <w:rPr>
                <w:rFonts w:cs="Arial"/>
                <w:iCs/>
                <w:sz w:val="24"/>
                <w:szCs w:val="24"/>
              </w:rPr>
              <w:t xml:space="preserve"> wraz z deklaracją z dnia 22</w:t>
            </w:r>
            <w:r w:rsidR="00526C2A">
              <w:rPr>
                <w:rFonts w:cs="Arial"/>
                <w:iCs/>
                <w:sz w:val="24"/>
                <w:szCs w:val="24"/>
              </w:rPr>
              <w:t xml:space="preserve"> kwietnia </w:t>
            </w:r>
            <w:r w:rsidRPr="00FA1313">
              <w:rPr>
                <w:rFonts w:cs="Arial"/>
                <w:iCs/>
                <w:sz w:val="24"/>
                <w:szCs w:val="24"/>
              </w:rPr>
              <w:t>2014 r.</w:t>
            </w:r>
            <w:r w:rsidR="00526C2A">
              <w:rPr>
                <w:rFonts w:cs="Arial"/>
                <w:iCs/>
                <w:sz w:val="24"/>
                <w:szCs w:val="24"/>
              </w:rPr>
              <w:t>,</w:t>
            </w:r>
            <w:r w:rsidRPr="00FA1313">
              <w:rPr>
                <w:rFonts w:cs="Arial"/>
                <w:iCs/>
                <w:sz w:val="24"/>
                <w:szCs w:val="24"/>
              </w:rPr>
              <w:t xml:space="preserve"> gwarantującą zwiększoną dostawę wody przemysłowej</w:t>
            </w:r>
            <w:r w:rsidR="00526C2A">
              <w:rPr>
                <w:rFonts w:cs="Arial"/>
                <w:iCs/>
                <w:sz w:val="24"/>
                <w:szCs w:val="24"/>
              </w:rPr>
              <w:t>,</w:t>
            </w:r>
            <w:r w:rsidRPr="00FA1313">
              <w:rPr>
                <w:rFonts w:cs="Arial"/>
                <w:iCs/>
                <w:sz w:val="24"/>
                <w:szCs w:val="24"/>
              </w:rPr>
              <w:t xml:space="preserve"> w ilości 1 300 m</w:t>
            </w:r>
            <w:r w:rsidRPr="00FA1313">
              <w:rPr>
                <w:rFonts w:cs="Arial"/>
                <w:iCs/>
                <w:sz w:val="24"/>
                <w:szCs w:val="24"/>
                <w:vertAlign w:val="superscript"/>
              </w:rPr>
              <w:t>3</w:t>
            </w:r>
            <w:r w:rsidRPr="00FA1313">
              <w:rPr>
                <w:rFonts w:cs="Arial"/>
                <w:iCs/>
                <w:sz w:val="24"/>
                <w:szCs w:val="24"/>
              </w:rPr>
              <w:t>/dobę</w:t>
            </w:r>
            <w:r w:rsidR="00526C2A">
              <w:rPr>
                <w:rFonts w:cs="Arial"/>
                <w:iCs/>
                <w:sz w:val="24"/>
                <w:szCs w:val="24"/>
              </w:rPr>
              <w:t>,</w:t>
            </w:r>
          </w:p>
          <w:p w14:paraId="0B059B18" w14:textId="2EAE5EE9" w:rsidR="00FA1313" w:rsidRPr="00FA1313" w:rsidRDefault="00FA1313" w:rsidP="00B73AD6">
            <w:pPr>
              <w:pStyle w:val="Arial10i50"/>
              <w:numPr>
                <w:ilvl w:val="0"/>
                <w:numId w:val="60"/>
              </w:numPr>
              <w:spacing w:line="320" w:lineRule="atLeast"/>
              <w:rPr>
                <w:rFonts w:cs="Arial"/>
                <w:iCs/>
                <w:sz w:val="24"/>
                <w:szCs w:val="24"/>
              </w:rPr>
            </w:pPr>
            <w:r w:rsidRPr="00FA1313">
              <w:rPr>
                <w:rFonts w:cs="Arial"/>
                <w:iCs/>
                <w:sz w:val="24"/>
                <w:szCs w:val="24"/>
              </w:rPr>
              <w:t xml:space="preserve">umowa nr 273/86/06 z </w:t>
            </w:r>
            <w:proofErr w:type="spellStart"/>
            <w:r w:rsidRPr="00FA1313">
              <w:rPr>
                <w:rFonts w:cs="Arial"/>
                <w:iCs/>
                <w:sz w:val="24"/>
                <w:szCs w:val="24"/>
              </w:rPr>
              <w:t>JZWiK</w:t>
            </w:r>
            <w:proofErr w:type="spellEnd"/>
            <w:r w:rsidRPr="00FA1313">
              <w:rPr>
                <w:rFonts w:cs="Arial"/>
                <w:iCs/>
                <w:sz w:val="24"/>
                <w:szCs w:val="24"/>
              </w:rPr>
              <w:t xml:space="preserve"> S.A.</w:t>
            </w:r>
            <w:r w:rsidR="00B53CDF">
              <w:rPr>
                <w:rFonts w:cs="Arial"/>
                <w:iCs/>
                <w:sz w:val="24"/>
                <w:szCs w:val="24"/>
              </w:rPr>
              <w:t>,</w:t>
            </w:r>
            <w:r w:rsidRPr="00FA1313">
              <w:rPr>
                <w:rFonts w:cs="Arial"/>
                <w:iCs/>
                <w:sz w:val="24"/>
                <w:szCs w:val="24"/>
              </w:rPr>
              <w:t xml:space="preserve"> na dostawę wody pitnej</w:t>
            </w:r>
            <w:r w:rsidR="00224BB6">
              <w:rPr>
                <w:rFonts w:cs="Arial"/>
                <w:iCs/>
                <w:sz w:val="24"/>
                <w:szCs w:val="24"/>
              </w:rPr>
              <w:t>,</w:t>
            </w:r>
            <w:r w:rsidRPr="00FA1313">
              <w:rPr>
                <w:rFonts w:cs="Arial"/>
                <w:iCs/>
                <w:sz w:val="24"/>
                <w:szCs w:val="24"/>
              </w:rPr>
              <w:t xml:space="preserve"> w ilości </w:t>
            </w:r>
            <w:r w:rsidR="00937AEC">
              <w:rPr>
                <w:rFonts w:cs="Arial"/>
                <w:iCs/>
                <w:sz w:val="24"/>
                <w:szCs w:val="24"/>
              </w:rPr>
              <w:br/>
            </w:r>
            <w:r w:rsidRPr="00FA1313">
              <w:rPr>
                <w:rFonts w:cs="Arial"/>
                <w:iCs/>
                <w:sz w:val="24"/>
                <w:szCs w:val="24"/>
              </w:rPr>
              <w:t>do 100 tyś m</w:t>
            </w:r>
            <w:r w:rsidRPr="00FA1313">
              <w:rPr>
                <w:rFonts w:cs="Arial"/>
                <w:iCs/>
                <w:sz w:val="24"/>
                <w:szCs w:val="24"/>
                <w:vertAlign w:val="superscript"/>
              </w:rPr>
              <w:t>3</w:t>
            </w:r>
            <w:r w:rsidRPr="00FA1313">
              <w:rPr>
                <w:rFonts w:cs="Arial"/>
                <w:iCs/>
                <w:sz w:val="24"/>
                <w:szCs w:val="24"/>
              </w:rPr>
              <w:t>/rok</w:t>
            </w:r>
            <w:r w:rsidR="00224BB6">
              <w:rPr>
                <w:rFonts w:cs="Arial"/>
                <w:iCs/>
                <w:sz w:val="24"/>
                <w:szCs w:val="24"/>
              </w:rPr>
              <w:t>,</w:t>
            </w:r>
            <w:r w:rsidRPr="00FA1313">
              <w:rPr>
                <w:rFonts w:cs="Arial"/>
                <w:iCs/>
                <w:sz w:val="24"/>
                <w:szCs w:val="24"/>
              </w:rPr>
              <w:t xml:space="preserve"> wraz z deklaracją z dnia </w:t>
            </w:r>
            <w:r w:rsidR="00526C2A">
              <w:rPr>
                <w:rFonts w:cs="Arial"/>
                <w:iCs/>
                <w:sz w:val="24"/>
                <w:szCs w:val="24"/>
              </w:rPr>
              <w:t xml:space="preserve">4 października </w:t>
            </w:r>
            <w:r w:rsidRPr="00FA1313">
              <w:rPr>
                <w:rFonts w:cs="Arial"/>
                <w:iCs/>
                <w:sz w:val="24"/>
                <w:szCs w:val="24"/>
              </w:rPr>
              <w:t>2011 r.</w:t>
            </w:r>
            <w:r w:rsidR="00526C2A">
              <w:rPr>
                <w:rFonts w:cs="Arial"/>
                <w:iCs/>
                <w:sz w:val="24"/>
                <w:szCs w:val="24"/>
              </w:rPr>
              <w:t>,</w:t>
            </w:r>
            <w:r w:rsidRPr="00FA1313">
              <w:rPr>
                <w:rFonts w:cs="Arial"/>
                <w:iCs/>
                <w:sz w:val="24"/>
                <w:szCs w:val="24"/>
              </w:rPr>
              <w:t xml:space="preserve"> gwarantującą zwiększoną dostawę wody pitnej</w:t>
            </w:r>
            <w:r w:rsidR="00526C2A">
              <w:rPr>
                <w:rFonts w:cs="Arial"/>
                <w:iCs/>
                <w:sz w:val="24"/>
                <w:szCs w:val="24"/>
              </w:rPr>
              <w:t>,</w:t>
            </w:r>
            <w:r w:rsidRPr="00FA1313">
              <w:rPr>
                <w:rFonts w:cs="Arial"/>
                <w:iCs/>
                <w:sz w:val="24"/>
                <w:szCs w:val="24"/>
              </w:rPr>
              <w:t> w ilości 30 l/s, czyli 2 592 m</w:t>
            </w:r>
            <w:r w:rsidRPr="00FA1313">
              <w:rPr>
                <w:rFonts w:cs="Arial"/>
                <w:iCs/>
                <w:sz w:val="24"/>
                <w:szCs w:val="24"/>
                <w:vertAlign w:val="superscript"/>
              </w:rPr>
              <w:t>3</w:t>
            </w:r>
            <w:r w:rsidRPr="00FA1313">
              <w:rPr>
                <w:rFonts w:cs="Arial"/>
                <w:iCs/>
                <w:sz w:val="24"/>
                <w:szCs w:val="24"/>
              </w:rPr>
              <w:t>/d.</w:t>
            </w:r>
          </w:p>
          <w:p w14:paraId="711B96D9" w14:textId="77777777" w:rsidR="00FA1313" w:rsidRDefault="00FA1313" w:rsidP="00FA1313">
            <w:pPr>
              <w:pStyle w:val="Arial10i50"/>
              <w:spacing w:line="320" w:lineRule="atLeast"/>
              <w:ind w:left="360"/>
              <w:rPr>
                <w:rFonts w:cs="Arial"/>
                <w:iCs/>
                <w:sz w:val="24"/>
                <w:szCs w:val="24"/>
              </w:rPr>
            </w:pPr>
          </w:p>
          <w:p w14:paraId="4A76FD55" w14:textId="3AFFC741" w:rsidR="00FA1313" w:rsidRPr="00FA1313" w:rsidRDefault="00FA1313" w:rsidP="0051471E">
            <w:pPr>
              <w:pStyle w:val="Arial10i50"/>
              <w:spacing w:line="320" w:lineRule="atLeast"/>
              <w:rPr>
                <w:rFonts w:cs="Arial"/>
                <w:iCs/>
                <w:sz w:val="24"/>
                <w:szCs w:val="24"/>
              </w:rPr>
            </w:pPr>
            <w:r w:rsidRPr="00FA1313">
              <w:rPr>
                <w:rFonts w:cs="Arial"/>
                <w:iCs/>
                <w:sz w:val="24"/>
                <w:szCs w:val="24"/>
                <w:lang w:bidi="pl-PL"/>
              </w:rPr>
              <w:t>Dodatkowe działania ze strony PGNiG T</w:t>
            </w:r>
            <w:r w:rsidR="00526C2A">
              <w:rPr>
                <w:rFonts w:cs="Arial"/>
                <w:iCs/>
                <w:sz w:val="24"/>
                <w:szCs w:val="24"/>
                <w:lang w:bidi="pl-PL"/>
              </w:rPr>
              <w:t>ermika</w:t>
            </w:r>
            <w:r w:rsidRPr="00FA1313">
              <w:rPr>
                <w:rFonts w:cs="Arial"/>
                <w:iCs/>
                <w:sz w:val="24"/>
                <w:szCs w:val="24"/>
                <w:lang w:bidi="pl-PL"/>
              </w:rPr>
              <w:t xml:space="preserve"> Energetyka Przemysłowa S.A. Zakład Jastrzębie-Zdrój, pozwalające na zabezpieczenie odpowiedniej ilości wody przemysłowej obejmują:</w:t>
            </w:r>
          </w:p>
          <w:p w14:paraId="51E16FD5" w14:textId="37B75AB9" w:rsidR="00FA1313" w:rsidRPr="00FA1313" w:rsidRDefault="00FA1313" w:rsidP="00B73AD6">
            <w:pPr>
              <w:pStyle w:val="Arial10i50"/>
              <w:numPr>
                <w:ilvl w:val="0"/>
                <w:numId w:val="60"/>
              </w:numPr>
              <w:spacing w:line="320" w:lineRule="atLeast"/>
              <w:rPr>
                <w:rFonts w:cs="Arial"/>
                <w:iCs/>
                <w:sz w:val="24"/>
                <w:szCs w:val="24"/>
                <w:lang w:val="x-none"/>
              </w:rPr>
            </w:pPr>
            <w:r w:rsidRPr="00FA1313">
              <w:rPr>
                <w:rFonts w:cs="Arial"/>
                <w:iCs/>
                <w:sz w:val="24"/>
                <w:szCs w:val="24"/>
                <w:lang w:val="x-none"/>
              </w:rPr>
              <w:t>utrzymywanie w zbiornikach zapasowych retencji wody przemysłowej</w:t>
            </w:r>
            <w:r w:rsidRPr="00FA1313">
              <w:rPr>
                <w:rFonts w:cs="Arial"/>
                <w:iCs/>
                <w:sz w:val="24"/>
                <w:szCs w:val="24"/>
                <w:lang w:bidi="pl-PL"/>
              </w:rPr>
              <w:t>,</w:t>
            </w:r>
            <w:r w:rsidRPr="00FA1313">
              <w:rPr>
                <w:rFonts w:cs="Arial"/>
                <w:iCs/>
                <w:sz w:val="24"/>
                <w:szCs w:val="24"/>
                <w:lang w:val="x-none"/>
              </w:rPr>
              <w:t xml:space="preserve"> w ilości </w:t>
            </w:r>
            <w:r w:rsidR="00526C2A">
              <w:rPr>
                <w:rFonts w:cs="Arial"/>
                <w:iCs/>
                <w:sz w:val="24"/>
                <w:szCs w:val="24"/>
                <w:lang w:val="x-none"/>
              </w:rPr>
              <w:br/>
            </w:r>
            <w:r w:rsidRPr="00FA1313">
              <w:rPr>
                <w:rFonts w:cs="Arial"/>
                <w:iCs/>
                <w:sz w:val="24"/>
                <w:szCs w:val="24"/>
                <w:lang w:val="x-none"/>
              </w:rPr>
              <w:t>5</w:t>
            </w:r>
            <w:r w:rsidR="00526C2A">
              <w:rPr>
                <w:rFonts w:cs="Arial"/>
                <w:iCs/>
                <w:sz w:val="24"/>
                <w:szCs w:val="24"/>
              </w:rPr>
              <w:t xml:space="preserve"> </w:t>
            </w:r>
            <w:r w:rsidRPr="00FA1313">
              <w:rPr>
                <w:rFonts w:cs="Arial"/>
                <w:iCs/>
                <w:sz w:val="24"/>
                <w:szCs w:val="24"/>
                <w:lang w:val="x-none"/>
              </w:rPr>
              <w:t>100 m</w:t>
            </w:r>
            <w:r w:rsidRPr="00FA1313">
              <w:rPr>
                <w:rFonts w:cs="Arial"/>
                <w:iCs/>
                <w:sz w:val="24"/>
                <w:szCs w:val="24"/>
                <w:vertAlign w:val="superscript"/>
                <w:lang w:val="x-none"/>
              </w:rPr>
              <w:t>3</w:t>
            </w:r>
            <w:r w:rsidRPr="00FA1313">
              <w:rPr>
                <w:rFonts w:cs="Arial"/>
                <w:iCs/>
                <w:sz w:val="24"/>
                <w:szCs w:val="24"/>
                <w:lang w:val="x-none"/>
              </w:rPr>
              <w:t>, zbiorniki będą dopełniane w momentach mniejszego zapotrzebowania instalacji</w:t>
            </w:r>
            <w:r w:rsidR="00526C2A">
              <w:rPr>
                <w:rFonts w:cs="Arial"/>
                <w:iCs/>
                <w:sz w:val="24"/>
                <w:szCs w:val="24"/>
              </w:rPr>
              <w:t>,</w:t>
            </w:r>
          </w:p>
          <w:p w14:paraId="508C22EF" w14:textId="77777777" w:rsidR="00FA1313" w:rsidRPr="00FA1313" w:rsidRDefault="00FA1313" w:rsidP="00B73AD6">
            <w:pPr>
              <w:pStyle w:val="Arial10i50"/>
              <w:numPr>
                <w:ilvl w:val="0"/>
                <w:numId w:val="60"/>
              </w:numPr>
              <w:spacing w:line="320" w:lineRule="atLeast"/>
              <w:rPr>
                <w:rFonts w:cs="Arial"/>
                <w:iCs/>
                <w:sz w:val="24"/>
                <w:szCs w:val="24"/>
                <w:lang w:val="x-none"/>
              </w:rPr>
            </w:pPr>
            <w:r w:rsidRPr="00FA1313">
              <w:rPr>
                <w:rFonts w:cs="Arial"/>
                <w:iCs/>
                <w:sz w:val="24"/>
                <w:szCs w:val="24"/>
                <w:lang w:val="x-none"/>
              </w:rPr>
              <w:t>w przypadku awarii zapewnienie możliwości uzupełnienia układu wodą pitną.</w:t>
            </w:r>
          </w:p>
          <w:p w14:paraId="23146108" w14:textId="6B21FCB9" w:rsidR="00FA1313" w:rsidRPr="00FA1313" w:rsidRDefault="00FA1313" w:rsidP="00FA1313">
            <w:pPr>
              <w:pStyle w:val="Arial10i50"/>
              <w:spacing w:line="320" w:lineRule="atLeast"/>
              <w:ind w:left="360"/>
              <w:rPr>
                <w:rFonts w:cs="Arial"/>
                <w:iCs/>
                <w:sz w:val="24"/>
                <w:szCs w:val="24"/>
                <w:lang w:bidi="pl-PL"/>
              </w:rPr>
            </w:pPr>
            <w:r w:rsidRPr="00FA1313">
              <w:rPr>
                <w:rFonts w:cs="Arial"/>
                <w:iCs/>
                <w:sz w:val="24"/>
                <w:szCs w:val="24"/>
                <w:lang w:bidi="pl-PL"/>
              </w:rPr>
              <w:lastRenderedPageBreak/>
              <w:t>W Zakładzie Jastrzębie-Zdrój</w:t>
            </w:r>
            <w:r w:rsidR="00134D73">
              <w:rPr>
                <w:rFonts w:cs="Arial"/>
                <w:iCs/>
                <w:sz w:val="24"/>
                <w:szCs w:val="24"/>
                <w:lang w:bidi="pl-PL"/>
              </w:rPr>
              <w:t>,</w:t>
            </w:r>
            <w:r w:rsidRPr="00FA1313">
              <w:rPr>
                <w:rFonts w:cs="Arial"/>
                <w:iCs/>
                <w:sz w:val="24"/>
                <w:szCs w:val="24"/>
                <w:lang w:bidi="pl-PL"/>
              </w:rPr>
              <w:t xml:space="preserve"> woda wykorzystywana jest w następujących obiegach wodnych:</w:t>
            </w:r>
          </w:p>
          <w:p w14:paraId="5FDB3FC7" w14:textId="77777777" w:rsidR="00FA1313" w:rsidRPr="00FA1313" w:rsidRDefault="00FA1313" w:rsidP="00B73AD6">
            <w:pPr>
              <w:pStyle w:val="Arial10i50"/>
              <w:numPr>
                <w:ilvl w:val="0"/>
                <w:numId w:val="61"/>
              </w:numPr>
              <w:spacing w:line="320" w:lineRule="atLeast"/>
              <w:rPr>
                <w:rFonts w:cs="Arial"/>
                <w:iCs/>
                <w:sz w:val="24"/>
                <w:szCs w:val="24"/>
                <w:lang w:val="x-none"/>
              </w:rPr>
            </w:pPr>
            <w:r w:rsidRPr="00FA1313">
              <w:rPr>
                <w:rFonts w:cs="Arial"/>
                <w:iCs/>
                <w:sz w:val="24"/>
                <w:szCs w:val="24"/>
                <w:lang w:val="x-none"/>
              </w:rPr>
              <w:t>w obiegach wodnych instalacji energetycznego spalania paliw, tj.:</w:t>
            </w:r>
          </w:p>
          <w:p w14:paraId="792AA741" w14:textId="2817C9E8" w:rsidR="00FA1313" w:rsidRPr="00FA1313" w:rsidRDefault="00FA1313" w:rsidP="00B73AD6">
            <w:pPr>
              <w:pStyle w:val="Arial10i50"/>
              <w:numPr>
                <w:ilvl w:val="0"/>
                <w:numId w:val="62"/>
              </w:numPr>
              <w:spacing w:line="320" w:lineRule="atLeast"/>
              <w:rPr>
                <w:rFonts w:cs="Arial"/>
                <w:iCs/>
                <w:sz w:val="24"/>
                <w:szCs w:val="24"/>
                <w:lang w:val="x-none"/>
              </w:rPr>
            </w:pPr>
            <w:r w:rsidRPr="00FA1313">
              <w:rPr>
                <w:rFonts w:cs="Arial"/>
                <w:iCs/>
                <w:sz w:val="24"/>
                <w:szCs w:val="24"/>
                <w:lang w:val="x-none"/>
              </w:rPr>
              <w:t>w obiegu parowo-wodnym kotła CFB-2</w:t>
            </w:r>
            <w:r w:rsidRPr="00FA1313">
              <w:rPr>
                <w:rFonts w:cs="Arial"/>
                <w:iCs/>
                <w:sz w:val="24"/>
                <w:szCs w:val="24"/>
                <w:lang w:bidi="pl-PL"/>
              </w:rPr>
              <w:t>75</w:t>
            </w:r>
            <w:r w:rsidRPr="00FA1313">
              <w:rPr>
                <w:rFonts w:cs="Arial"/>
                <w:iCs/>
                <w:sz w:val="24"/>
                <w:szCs w:val="24"/>
                <w:lang w:val="x-none"/>
              </w:rPr>
              <w:t xml:space="preserve"> – straty wody uzupełniane są wodą (pitną) zdemineralizowaną, przygotowywaną w budynku stacji uzdatniania wody</w:t>
            </w:r>
            <w:r w:rsidR="00526C2A">
              <w:rPr>
                <w:rFonts w:cs="Arial"/>
                <w:iCs/>
                <w:sz w:val="24"/>
                <w:szCs w:val="24"/>
              </w:rPr>
              <w:t>,</w:t>
            </w:r>
          </w:p>
          <w:p w14:paraId="745F7361" w14:textId="414D8BCC" w:rsidR="00FA1313" w:rsidRPr="00FA1313" w:rsidRDefault="00FA1313" w:rsidP="00B73AD6">
            <w:pPr>
              <w:pStyle w:val="Arial10i50"/>
              <w:numPr>
                <w:ilvl w:val="0"/>
                <w:numId w:val="62"/>
              </w:numPr>
              <w:spacing w:line="320" w:lineRule="atLeast"/>
              <w:rPr>
                <w:rFonts w:cs="Arial"/>
                <w:iCs/>
                <w:sz w:val="24"/>
                <w:szCs w:val="24"/>
                <w:lang w:val="x-none"/>
              </w:rPr>
            </w:pPr>
            <w:r w:rsidRPr="00FA1313">
              <w:rPr>
                <w:rFonts w:cs="Arial"/>
                <w:bCs/>
                <w:iCs/>
                <w:sz w:val="24"/>
                <w:szCs w:val="24"/>
                <w:lang w:bidi="pl-PL"/>
              </w:rPr>
              <w:t>w obiegu wodnym kotłów WP-70 nr 5, PWPg-6 nr 6 i dwóch kotłów dwupaliwowych – straty wody uzupełniane są wodą (pitną) zmiękczoną, przygotowywaną w budynku stacji uzdatniania wody</w:t>
            </w:r>
            <w:r w:rsidR="00526C2A">
              <w:rPr>
                <w:rFonts w:cs="Arial"/>
                <w:iCs/>
                <w:sz w:val="24"/>
                <w:szCs w:val="24"/>
              </w:rPr>
              <w:t>,</w:t>
            </w:r>
          </w:p>
          <w:p w14:paraId="0CDA395E" w14:textId="77777777" w:rsidR="00FA1313" w:rsidRPr="00FA1313" w:rsidRDefault="00FA1313" w:rsidP="00B73AD6">
            <w:pPr>
              <w:pStyle w:val="Arial10i50"/>
              <w:numPr>
                <w:ilvl w:val="0"/>
                <w:numId w:val="61"/>
              </w:numPr>
              <w:spacing w:line="320" w:lineRule="atLeast"/>
              <w:rPr>
                <w:rFonts w:cs="Arial"/>
                <w:iCs/>
                <w:sz w:val="24"/>
                <w:szCs w:val="24"/>
                <w:lang w:val="x-none"/>
              </w:rPr>
            </w:pPr>
            <w:r w:rsidRPr="00FA1313">
              <w:rPr>
                <w:rFonts w:cs="Arial"/>
                <w:iCs/>
                <w:sz w:val="24"/>
                <w:szCs w:val="24"/>
                <w:lang w:val="x-none"/>
              </w:rPr>
              <w:t>w obiegach wodnych instalacji powiązanych technologicznie z instalacją energetycznego spalania paliw, tj.:</w:t>
            </w:r>
          </w:p>
          <w:p w14:paraId="2AD778A2" w14:textId="0A1539C7" w:rsidR="00FA1313" w:rsidRPr="00FA1313" w:rsidRDefault="00FA1313" w:rsidP="00B73AD6">
            <w:pPr>
              <w:pStyle w:val="Arial10i50"/>
              <w:numPr>
                <w:ilvl w:val="0"/>
                <w:numId w:val="63"/>
              </w:numPr>
              <w:spacing w:line="320" w:lineRule="atLeast"/>
              <w:rPr>
                <w:rFonts w:cs="Arial"/>
                <w:iCs/>
                <w:sz w:val="24"/>
                <w:szCs w:val="24"/>
                <w:lang w:val="x-none"/>
              </w:rPr>
            </w:pPr>
            <w:r w:rsidRPr="00FA1313">
              <w:rPr>
                <w:rFonts w:cs="Arial"/>
                <w:iCs/>
                <w:sz w:val="24"/>
                <w:szCs w:val="24"/>
                <w:lang w:val="x-none"/>
              </w:rPr>
              <w:t>w obiegu chłodzenia (pracuje jako układ zamknięty) – straty wody uzupełniane są wodą (przemysłową) przefiltrowaną</w:t>
            </w:r>
            <w:r w:rsidR="00526C2A">
              <w:rPr>
                <w:rFonts w:cs="Arial"/>
                <w:iCs/>
                <w:sz w:val="24"/>
                <w:szCs w:val="24"/>
              </w:rPr>
              <w:t>,</w:t>
            </w:r>
          </w:p>
          <w:p w14:paraId="273B9C25" w14:textId="686C6E77" w:rsidR="00FA1313" w:rsidRPr="00FA1313" w:rsidRDefault="00FA1313" w:rsidP="00B73AD6">
            <w:pPr>
              <w:pStyle w:val="Arial10i50"/>
              <w:numPr>
                <w:ilvl w:val="0"/>
                <w:numId w:val="63"/>
              </w:numPr>
              <w:spacing w:line="320" w:lineRule="atLeast"/>
              <w:rPr>
                <w:rFonts w:cs="Arial"/>
                <w:iCs/>
                <w:sz w:val="24"/>
                <w:szCs w:val="24"/>
                <w:lang w:val="x-none"/>
              </w:rPr>
            </w:pPr>
            <w:r w:rsidRPr="00FA1313">
              <w:rPr>
                <w:rFonts w:cs="Arial"/>
                <w:iCs/>
                <w:sz w:val="24"/>
                <w:szCs w:val="24"/>
                <w:lang w:val="x-none"/>
              </w:rPr>
              <w:t>w obiegu ciepłowniczym – straty wody uzupełniane są wodą (pitną) zmiękczoną, przygotowywaną w budynku stacji uzdatniania wody</w:t>
            </w:r>
            <w:r w:rsidR="00526C2A">
              <w:rPr>
                <w:rFonts w:cs="Arial"/>
                <w:iCs/>
                <w:sz w:val="24"/>
                <w:szCs w:val="24"/>
              </w:rPr>
              <w:t>,</w:t>
            </w:r>
          </w:p>
          <w:p w14:paraId="34E2013F" w14:textId="23DD034B" w:rsidR="00FA1313" w:rsidRPr="00FA1313" w:rsidRDefault="00FA1313" w:rsidP="00B73AD6">
            <w:pPr>
              <w:pStyle w:val="Arial10i50"/>
              <w:numPr>
                <w:ilvl w:val="0"/>
                <w:numId w:val="63"/>
              </w:numPr>
              <w:spacing w:line="320" w:lineRule="atLeast"/>
              <w:rPr>
                <w:rFonts w:cs="Arial"/>
                <w:iCs/>
                <w:sz w:val="24"/>
                <w:szCs w:val="24"/>
                <w:lang w:val="x-none"/>
              </w:rPr>
            </w:pPr>
            <w:r w:rsidRPr="00FA1313">
              <w:rPr>
                <w:rFonts w:cs="Arial"/>
                <w:iCs/>
                <w:sz w:val="24"/>
                <w:szCs w:val="24"/>
                <w:lang w:val="x-none"/>
              </w:rPr>
              <w:t>w układzie odżużlacza mokrego – straty wody są uzupełniane wodą przemysłową</w:t>
            </w:r>
            <w:r w:rsidR="00526C2A">
              <w:rPr>
                <w:rFonts w:cs="Arial"/>
                <w:iCs/>
                <w:sz w:val="24"/>
                <w:szCs w:val="24"/>
              </w:rPr>
              <w:t>,</w:t>
            </w:r>
          </w:p>
          <w:p w14:paraId="5D56A481" w14:textId="143B7339" w:rsidR="00FA1313" w:rsidRPr="00FA1313" w:rsidRDefault="00FA1313" w:rsidP="00B73AD6">
            <w:pPr>
              <w:pStyle w:val="Arial10i50"/>
              <w:numPr>
                <w:ilvl w:val="0"/>
                <w:numId w:val="61"/>
              </w:numPr>
              <w:spacing w:line="320" w:lineRule="atLeast"/>
              <w:rPr>
                <w:rFonts w:cs="Arial"/>
                <w:iCs/>
                <w:sz w:val="24"/>
                <w:szCs w:val="24"/>
                <w:lang w:val="x-none"/>
              </w:rPr>
            </w:pPr>
            <w:r w:rsidRPr="00FA1313">
              <w:rPr>
                <w:rFonts w:cs="Arial"/>
                <w:iCs/>
                <w:sz w:val="24"/>
                <w:szCs w:val="24"/>
                <w:lang w:val="x-none"/>
              </w:rPr>
              <w:t>stacji uzdatniania i przygotowania wody (potrzeby własne)</w:t>
            </w:r>
            <w:r w:rsidR="00526C2A">
              <w:rPr>
                <w:rFonts w:cs="Arial"/>
                <w:iCs/>
                <w:sz w:val="24"/>
                <w:szCs w:val="24"/>
              </w:rPr>
              <w:t>,</w:t>
            </w:r>
          </w:p>
          <w:p w14:paraId="5FF1C1CD" w14:textId="2DBEA04C" w:rsidR="00FA1313" w:rsidRPr="00FA1313" w:rsidRDefault="00FA1313" w:rsidP="00B73AD6">
            <w:pPr>
              <w:pStyle w:val="Arial10i50"/>
              <w:numPr>
                <w:ilvl w:val="0"/>
                <w:numId w:val="61"/>
              </w:numPr>
              <w:spacing w:line="320" w:lineRule="atLeast"/>
              <w:rPr>
                <w:rFonts w:cs="Arial"/>
                <w:iCs/>
                <w:sz w:val="24"/>
                <w:szCs w:val="24"/>
                <w:lang w:val="x-none"/>
              </w:rPr>
            </w:pPr>
            <w:r w:rsidRPr="00FA1313">
              <w:rPr>
                <w:rFonts w:cs="Arial"/>
                <w:iCs/>
                <w:sz w:val="24"/>
                <w:szCs w:val="24"/>
                <w:lang w:val="x-none"/>
              </w:rPr>
              <w:t>instalacji wody p.poż.</w:t>
            </w:r>
            <w:r w:rsidR="00526C2A">
              <w:rPr>
                <w:rFonts w:cs="Arial"/>
                <w:iCs/>
                <w:sz w:val="24"/>
                <w:szCs w:val="24"/>
              </w:rPr>
              <w:t>,</w:t>
            </w:r>
          </w:p>
          <w:p w14:paraId="58A4C69D" w14:textId="2C6C73CA" w:rsidR="00FA1313" w:rsidRPr="00FA1313" w:rsidRDefault="00FA1313" w:rsidP="00B73AD6">
            <w:pPr>
              <w:pStyle w:val="Arial10i50"/>
              <w:numPr>
                <w:ilvl w:val="0"/>
                <w:numId w:val="61"/>
              </w:numPr>
              <w:spacing w:line="320" w:lineRule="atLeast"/>
              <w:rPr>
                <w:rFonts w:cs="Arial"/>
                <w:iCs/>
                <w:sz w:val="24"/>
                <w:szCs w:val="24"/>
                <w:lang w:val="x-none"/>
              </w:rPr>
            </w:pPr>
            <w:r w:rsidRPr="00FA1313">
              <w:rPr>
                <w:rFonts w:cs="Arial"/>
                <w:iCs/>
                <w:sz w:val="24"/>
                <w:szCs w:val="24"/>
                <w:lang w:val="x-none"/>
              </w:rPr>
              <w:t>instalacji wody pitnej dla potrzeb załogi</w:t>
            </w:r>
            <w:r w:rsidR="00526C2A">
              <w:rPr>
                <w:rFonts w:cs="Arial"/>
                <w:iCs/>
                <w:sz w:val="24"/>
                <w:szCs w:val="24"/>
              </w:rPr>
              <w:t>.</w:t>
            </w:r>
          </w:p>
          <w:p w14:paraId="1B285B44" w14:textId="77777777" w:rsidR="00526C2A" w:rsidRDefault="00526C2A" w:rsidP="00FA1313">
            <w:pPr>
              <w:pStyle w:val="Arial10i50"/>
              <w:spacing w:line="320" w:lineRule="atLeast"/>
              <w:ind w:left="360"/>
              <w:rPr>
                <w:rFonts w:cs="Arial"/>
                <w:iCs/>
                <w:sz w:val="24"/>
                <w:szCs w:val="24"/>
                <w:lang w:bidi="pl-PL"/>
              </w:rPr>
            </w:pPr>
          </w:p>
          <w:p w14:paraId="44645984" w14:textId="57A2C9E6" w:rsidR="00FA1313" w:rsidRPr="00FA1313" w:rsidRDefault="00FA1313" w:rsidP="00FA1313">
            <w:pPr>
              <w:pStyle w:val="Arial10i50"/>
              <w:spacing w:line="320" w:lineRule="atLeast"/>
              <w:ind w:left="360"/>
              <w:rPr>
                <w:rFonts w:cs="Arial"/>
                <w:iCs/>
                <w:sz w:val="24"/>
                <w:szCs w:val="24"/>
                <w:lang w:bidi="pl-PL"/>
              </w:rPr>
            </w:pPr>
            <w:r w:rsidRPr="00FA1313">
              <w:rPr>
                <w:rFonts w:cs="Arial"/>
                <w:iCs/>
                <w:sz w:val="24"/>
                <w:szCs w:val="24"/>
                <w:lang w:bidi="pl-PL"/>
              </w:rPr>
              <w:t>Rozliczenie wielkości poboru wody od dostawców zewnętrznych dokonywane jest na podstawie wskazań wodomierzy.</w:t>
            </w:r>
          </w:p>
          <w:p w14:paraId="0B40CBB7" w14:textId="77777777" w:rsidR="00D35BDD" w:rsidRDefault="00D35BDD" w:rsidP="00D20187">
            <w:pPr>
              <w:pStyle w:val="Arial10i50"/>
              <w:spacing w:line="320" w:lineRule="atLeast"/>
              <w:rPr>
                <w:rFonts w:cs="Arial"/>
                <w:iCs/>
                <w:sz w:val="24"/>
                <w:szCs w:val="24"/>
                <w:lang w:bidi="pl-PL"/>
              </w:rPr>
            </w:pPr>
          </w:p>
          <w:p w14:paraId="2658F069" w14:textId="77777777" w:rsidR="005E43B5" w:rsidRDefault="005E43B5" w:rsidP="00D20187">
            <w:pPr>
              <w:pStyle w:val="Arial10i50"/>
              <w:spacing w:line="320" w:lineRule="atLeast"/>
              <w:rPr>
                <w:rFonts w:cs="Arial"/>
                <w:iCs/>
                <w:sz w:val="24"/>
                <w:szCs w:val="24"/>
                <w:lang w:bidi="pl-PL"/>
              </w:rPr>
            </w:pPr>
          </w:p>
          <w:p w14:paraId="300519AF" w14:textId="5F7242F3" w:rsidR="00FA1313" w:rsidRDefault="00FA1313" w:rsidP="008E3A41">
            <w:pPr>
              <w:pStyle w:val="Arial10i50"/>
              <w:spacing w:line="320" w:lineRule="atLeast"/>
              <w:ind w:left="360"/>
              <w:rPr>
                <w:rFonts w:cs="Arial"/>
                <w:b/>
                <w:iCs/>
                <w:sz w:val="24"/>
                <w:szCs w:val="24"/>
                <w:lang w:bidi="pl-PL"/>
              </w:rPr>
            </w:pPr>
            <w:r w:rsidRPr="00251007">
              <w:rPr>
                <w:rFonts w:cs="Arial"/>
                <w:b/>
                <w:iCs/>
                <w:sz w:val="24"/>
                <w:szCs w:val="24"/>
                <w:lang w:bidi="pl-PL"/>
              </w:rPr>
              <w:t>Zapotrzebowanie na wodę przemysłową</w:t>
            </w:r>
          </w:p>
          <w:p w14:paraId="58A6923B" w14:textId="77777777" w:rsidR="008E3A41" w:rsidRPr="008E3A41" w:rsidRDefault="008E3A41" w:rsidP="008E3A41">
            <w:pPr>
              <w:pStyle w:val="Arial10i50"/>
              <w:spacing w:line="320" w:lineRule="atLeast"/>
              <w:ind w:left="360"/>
              <w:rPr>
                <w:rFonts w:cs="Arial"/>
                <w:b/>
                <w:iCs/>
                <w:sz w:val="24"/>
                <w:szCs w:val="24"/>
                <w:lang w:bidi="pl-PL"/>
              </w:rPr>
            </w:pP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4965"/>
              <w:gridCol w:w="1839"/>
              <w:gridCol w:w="1736"/>
            </w:tblGrid>
            <w:tr w:rsidR="00FA1313" w:rsidRPr="00FA1313" w14:paraId="249D99AA" w14:textId="77777777" w:rsidTr="00356798">
              <w:trPr>
                <w:trHeight w:val="447"/>
              </w:trPr>
              <w:tc>
                <w:tcPr>
                  <w:tcW w:w="385" w:type="pct"/>
                  <w:shd w:val="clear" w:color="auto" w:fill="auto"/>
                </w:tcPr>
                <w:p w14:paraId="5B9FCC32" w14:textId="001E0D9A" w:rsidR="00FA1313" w:rsidRPr="00FA1313" w:rsidRDefault="00142D01" w:rsidP="006173B9">
                  <w:pPr>
                    <w:pStyle w:val="Arial10i50"/>
                    <w:framePr w:hSpace="141" w:wrap="around" w:vAnchor="text" w:hAnchor="margin" w:x="108" w:y="-3002"/>
                    <w:spacing w:line="320" w:lineRule="atLeast"/>
                    <w:suppressOverlap/>
                    <w:jc w:val="center"/>
                    <w:rPr>
                      <w:rFonts w:cs="Arial"/>
                      <w:b/>
                      <w:iCs/>
                      <w:sz w:val="20"/>
                      <w:szCs w:val="20"/>
                      <w:lang w:bidi="pl-PL"/>
                    </w:rPr>
                  </w:pPr>
                  <w:r>
                    <w:rPr>
                      <w:rFonts w:cs="Arial"/>
                      <w:b/>
                      <w:iCs/>
                      <w:sz w:val="20"/>
                      <w:szCs w:val="20"/>
                      <w:lang w:bidi="pl-PL"/>
                    </w:rPr>
                    <w:t>L</w:t>
                  </w:r>
                  <w:r w:rsidR="00FA1313" w:rsidRPr="00FA1313">
                    <w:rPr>
                      <w:rFonts w:cs="Arial"/>
                      <w:b/>
                      <w:iCs/>
                      <w:sz w:val="20"/>
                      <w:szCs w:val="20"/>
                      <w:lang w:bidi="pl-PL"/>
                    </w:rPr>
                    <w:t>.p.</w:t>
                  </w:r>
                </w:p>
              </w:tc>
              <w:tc>
                <w:tcPr>
                  <w:tcW w:w="2682" w:type="pct"/>
                  <w:shd w:val="clear" w:color="auto" w:fill="auto"/>
                </w:tcPr>
                <w:p w14:paraId="7957E224" w14:textId="03B76E73" w:rsidR="00FA1313" w:rsidRPr="00FA1313" w:rsidRDefault="00FA1313" w:rsidP="006173B9">
                  <w:pPr>
                    <w:pStyle w:val="Arial10i50"/>
                    <w:framePr w:hSpace="141" w:wrap="around" w:vAnchor="text" w:hAnchor="margin" w:x="108" w:y="-3002"/>
                    <w:spacing w:line="320" w:lineRule="atLeast"/>
                    <w:suppressOverlap/>
                    <w:jc w:val="center"/>
                    <w:rPr>
                      <w:rFonts w:cs="Arial"/>
                      <w:b/>
                      <w:iCs/>
                      <w:sz w:val="20"/>
                      <w:szCs w:val="20"/>
                      <w:lang w:bidi="pl-PL"/>
                    </w:rPr>
                  </w:pPr>
                  <w:r w:rsidRPr="00FA1313">
                    <w:rPr>
                      <w:rFonts w:cs="Arial"/>
                      <w:b/>
                      <w:iCs/>
                      <w:sz w:val="20"/>
                      <w:szCs w:val="20"/>
                      <w:lang w:bidi="pl-PL"/>
                    </w:rPr>
                    <w:t>Wyszczególnienie</w:t>
                  </w:r>
                </w:p>
              </w:tc>
              <w:tc>
                <w:tcPr>
                  <w:tcW w:w="994" w:type="pct"/>
                  <w:shd w:val="clear" w:color="auto" w:fill="auto"/>
                </w:tcPr>
                <w:p w14:paraId="712BC413" w14:textId="77777777" w:rsidR="00FA1313" w:rsidRPr="00FA1313" w:rsidRDefault="00FA1313" w:rsidP="006173B9">
                  <w:pPr>
                    <w:pStyle w:val="Arial10i50"/>
                    <w:framePr w:hSpace="141" w:wrap="around" w:vAnchor="text" w:hAnchor="margin" w:x="108" w:y="-3002"/>
                    <w:spacing w:line="320" w:lineRule="atLeast"/>
                    <w:suppressOverlap/>
                    <w:jc w:val="center"/>
                    <w:rPr>
                      <w:rFonts w:cs="Arial"/>
                      <w:b/>
                      <w:iCs/>
                      <w:sz w:val="20"/>
                      <w:szCs w:val="20"/>
                      <w:lang w:bidi="pl-PL"/>
                    </w:rPr>
                  </w:pPr>
                  <w:r w:rsidRPr="00FA1313">
                    <w:rPr>
                      <w:rFonts w:cs="Arial"/>
                      <w:b/>
                      <w:iCs/>
                      <w:sz w:val="20"/>
                      <w:szCs w:val="20"/>
                      <w:lang w:bidi="pl-PL"/>
                    </w:rPr>
                    <w:t>Jednostka</w:t>
                  </w:r>
                </w:p>
              </w:tc>
              <w:tc>
                <w:tcPr>
                  <w:tcW w:w="938" w:type="pct"/>
                  <w:shd w:val="clear" w:color="auto" w:fill="auto"/>
                </w:tcPr>
                <w:p w14:paraId="2E08D9F0" w14:textId="77777777" w:rsidR="00FA1313" w:rsidRPr="00FA1313" w:rsidRDefault="00FA1313" w:rsidP="006173B9">
                  <w:pPr>
                    <w:pStyle w:val="Arial10i50"/>
                    <w:framePr w:hSpace="141" w:wrap="around" w:vAnchor="text" w:hAnchor="margin" w:x="108" w:y="-3002"/>
                    <w:spacing w:line="320" w:lineRule="atLeast"/>
                    <w:suppressOverlap/>
                    <w:jc w:val="center"/>
                    <w:rPr>
                      <w:rFonts w:cs="Arial"/>
                      <w:b/>
                      <w:iCs/>
                      <w:sz w:val="20"/>
                      <w:szCs w:val="20"/>
                      <w:lang w:bidi="pl-PL"/>
                    </w:rPr>
                  </w:pPr>
                  <w:r w:rsidRPr="00FA1313">
                    <w:rPr>
                      <w:rFonts w:cs="Arial"/>
                      <w:b/>
                      <w:iCs/>
                      <w:sz w:val="20"/>
                      <w:szCs w:val="20"/>
                      <w:lang w:bidi="pl-PL"/>
                    </w:rPr>
                    <w:t>Ilość</w:t>
                  </w:r>
                </w:p>
              </w:tc>
            </w:tr>
            <w:tr w:rsidR="00FA1313" w:rsidRPr="00FA1313" w14:paraId="428080AB" w14:textId="77777777" w:rsidTr="0025063B">
              <w:trPr>
                <w:trHeight w:val="635"/>
              </w:trPr>
              <w:tc>
                <w:tcPr>
                  <w:tcW w:w="385" w:type="pct"/>
                  <w:shd w:val="clear" w:color="auto" w:fill="auto"/>
                </w:tcPr>
                <w:p w14:paraId="4D1CE18E" w14:textId="77777777"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FA1313">
                    <w:rPr>
                      <w:rFonts w:cs="Arial"/>
                      <w:iCs/>
                      <w:sz w:val="20"/>
                      <w:szCs w:val="20"/>
                      <w:lang w:bidi="pl-PL"/>
                    </w:rPr>
                    <w:t>1.</w:t>
                  </w:r>
                </w:p>
              </w:tc>
              <w:tc>
                <w:tcPr>
                  <w:tcW w:w="2682" w:type="pct"/>
                  <w:shd w:val="clear" w:color="auto" w:fill="auto"/>
                </w:tcPr>
                <w:p w14:paraId="6805D369" w14:textId="061D3A4D" w:rsidR="00FA1313" w:rsidRPr="00FA1313" w:rsidRDefault="00FA1313" w:rsidP="006173B9">
                  <w:pPr>
                    <w:pStyle w:val="Arial10i50"/>
                    <w:framePr w:hSpace="141" w:wrap="around" w:vAnchor="text" w:hAnchor="margin" w:x="108" w:y="-3002"/>
                    <w:spacing w:line="320" w:lineRule="atLeast"/>
                    <w:suppressOverlap/>
                    <w:rPr>
                      <w:rFonts w:cs="Arial"/>
                      <w:iCs/>
                      <w:sz w:val="20"/>
                      <w:szCs w:val="20"/>
                      <w:lang w:bidi="pl-PL"/>
                    </w:rPr>
                  </w:pPr>
                  <w:r w:rsidRPr="00FA1313">
                    <w:rPr>
                      <w:rFonts w:cs="Arial"/>
                      <w:iCs/>
                      <w:sz w:val="20"/>
                      <w:szCs w:val="20"/>
                      <w:lang w:bidi="pl-PL"/>
                    </w:rPr>
                    <w:t>Woda przemysłowa, w tym</w:t>
                  </w:r>
                  <w:r w:rsidR="00142D01">
                    <w:rPr>
                      <w:rFonts w:cs="Arial"/>
                      <w:iCs/>
                      <w:sz w:val="20"/>
                      <w:szCs w:val="20"/>
                      <w:lang w:bidi="pl-PL"/>
                    </w:rPr>
                    <w:t>:</w:t>
                  </w:r>
                </w:p>
              </w:tc>
              <w:tc>
                <w:tcPr>
                  <w:tcW w:w="994" w:type="pct"/>
                  <w:shd w:val="clear" w:color="auto" w:fill="auto"/>
                </w:tcPr>
                <w:p w14:paraId="428C4048" w14:textId="77777777"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FA1313">
                    <w:rPr>
                      <w:rFonts w:cs="Arial"/>
                      <w:iCs/>
                      <w:sz w:val="20"/>
                      <w:szCs w:val="20"/>
                      <w:lang w:bidi="pl-PL"/>
                    </w:rPr>
                    <w:t>m</w:t>
                  </w:r>
                  <w:r w:rsidRPr="00FA1313">
                    <w:rPr>
                      <w:rFonts w:cs="Arial"/>
                      <w:iCs/>
                      <w:sz w:val="20"/>
                      <w:szCs w:val="20"/>
                      <w:vertAlign w:val="superscript"/>
                      <w:lang w:bidi="pl-PL"/>
                    </w:rPr>
                    <w:t>3</w:t>
                  </w:r>
                  <w:r w:rsidRPr="00FA1313">
                    <w:rPr>
                      <w:rFonts w:cs="Arial"/>
                      <w:iCs/>
                      <w:sz w:val="20"/>
                      <w:szCs w:val="20"/>
                      <w:lang w:bidi="pl-PL"/>
                    </w:rPr>
                    <w:t>/d</w:t>
                  </w:r>
                </w:p>
                <w:p w14:paraId="198ADB88" w14:textId="15E14D54"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FA1313">
                    <w:rPr>
                      <w:rFonts w:cs="Arial"/>
                      <w:iCs/>
                      <w:sz w:val="20"/>
                      <w:szCs w:val="20"/>
                      <w:lang w:bidi="pl-PL"/>
                    </w:rPr>
                    <w:t>m</w:t>
                  </w:r>
                  <w:r w:rsidRPr="00FA1313">
                    <w:rPr>
                      <w:rFonts w:cs="Arial"/>
                      <w:iCs/>
                      <w:sz w:val="20"/>
                      <w:szCs w:val="20"/>
                      <w:vertAlign w:val="superscript"/>
                      <w:lang w:bidi="pl-PL"/>
                    </w:rPr>
                    <w:t>3</w:t>
                  </w:r>
                  <w:r w:rsidRPr="00FA1313">
                    <w:rPr>
                      <w:rFonts w:cs="Arial"/>
                      <w:iCs/>
                      <w:sz w:val="20"/>
                      <w:szCs w:val="20"/>
                      <w:lang w:bidi="pl-PL"/>
                    </w:rPr>
                    <w:t>/rok</w:t>
                  </w:r>
                </w:p>
              </w:tc>
              <w:tc>
                <w:tcPr>
                  <w:tcW w:w="938" w:type="pct"/>
                  <w:shd w:val="clear" w:color="auto" w:fill="auto"/>
                </w:tcPr>
                <w:p w14:paraId="7F14ADEB" w14:textId="77777777"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FA1313">
                    <w:rPr>
                      <w:rFonts w:cs="Arial"/>
                      <w:iCs/>
                      <w:sz w:val="20"/>
                      <w:szCs w:val="20"/>
                      <w:lang w:bidi="pl-PL"/>
                    </w:rPr>
                    <w:t>7 661</w:t>
                  </w:r>
                </w:p>
                <w:p w14:paraId="57611571" w14:textId="77777777"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FA1313">
                    <w:rPr>
                      <w:rFonts w:cs="Arial"/>
                      <w:iCs/>
                      <w:sz w:val="20"/>
                      <w:szCs w:val="20"/>
                      <w:lang w:bidi="pl-PL"/>
                    </w:rPr>
                    <w:t>2 796 265</w:t>
                  </w:r>
                </w:p>
              </w:tc>
            </w:tr>
            <w:tr w:rsidR="00FA1313" w:rsidRPr="00FA1313" w14:paraId="07C3A8BD" w14:textId="77777777" w:rsidTr="0025063B">
              <w:trPr>
                <w:trHeight w:val="624"/>
              </w:trPr>
              <w:tc>
                <w:tcPr>
                  <w:tcW w:w="385" w:type="pct"/>
                  <w:shd w:val="clear" w:color="auto" w:fill="auto"/>
                </w:tcPr>
                <w:p w14:paraId="56D4FA2F" w14:textId="77777777"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FA1313">
                    <w:rPr>
                      <w:rFonts w:cs="Arial"/>
                      <w:iCs/>
                      <w:sz w:val="20"/>
                      <w:szCs w:val="20"/>
                      <w:lang w:bidi="pl-PL"/>
                    </w:rPr>
                    <w:t>1.1</w:t>
                  </w:r>
                </w:p>
              </w:tc>
              <w:tc>
                <w:tcPr>
                  <w:tcW w:w="2682" w:type="pct"/>
                  <w:shd w:val="clear" w:color="auto" w:fill="auto"/>
                </w:tcPr>
                <w:p w14:paraId="438EC3A7" w14:textId="77777777" w:rsidR="00FA1313" w:rsidRPr="00FA1313" w:rsidRDefault="00FA1313" w:rsidP="006173B9">
                  <w:pPr>
                    <w:pStyle w:val="Arial10i50"/>
                    <w:framePr w:hSpace="141" w:wrap="around" w:vAnchor="text" w:hAnchor="margin" w:x="108" w:y="-3002"/>
                    <w:spacing w:line="320" w:lineRule="atLeast"/>
                    <w:suppressOverlap/>
                    <w:rPr>
                      <w:rFonts w:cs="Arial"/>
                      <w:iCs/>
                      <w:sz w:val="20"/>
                      <w:szCs w:val="20"/>
                      <w:lang w:bidi="pl-PL"/>
                    </w:rPr>
                  </w:pPr>
                  <w:r w:rsidRPr="00FA1313">
                    <w:rPr>
                      <w:rFonts w:cs="Arial"/>
                      <w:iCs/>
                      <w:sz w:val="20"/>
                      <w:szCs w:val="20"/>
                      <w:lang w:bidi="pl-PL"/>
                    </w:rPr>
                    <w:t>Woda na potrzeby własne instalacji filtracji</w:t>
                  </w:r>
                </w:p>
              </w:tc>
              <w:tc>
                <w:tcPr>
                  <w:tcW w:w="994" w:type="pct"/>
                  <w:shd w:val="clear" w:color="auto" w:fill="auto"/>
                </w:tcPr>
                <w:p w14:paraId="7A19037C" w14:textId="77777777" w:rsidR="00142D01"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FA1313">
                    <w:rPr>
                      <w:rFonts w:cs="Arial"/>
                      <w:iCs/>
                      <w:sz w:val="20"/>
                      <w:szCs w:val="20"/>
                      <w:lang w:bidi="pl-PL"/>
                    </w:rPr>
                    <w:t>m</w:t>
                  </w:r>
                  <w:r w:rsidRPr="00FA1313">
                    <w:rPr>
                      <w:rFonts w:cs="Arial"/>
                      <w:iCs/>
                      <w:sz w:val="20"/>
                      <w:szCs w:val="20"/>
                      <w:vertAlign w:val="superscript"/>
                      <w:lang w:bidi="pl-PL"/>
                    </w:rPr>
                    <w:t>3</w:t>
                  </w:r>
                  <w:r w:rsidRPr="00FA1313">
                    <w:rPr>
                      <w:rFonts w:cs="Arial"/>
                      <w:iCs/>
                      <w:sz w:val="20"/>
                      <w:szCs w:val="20"/>
                      <w:lang w:bidi="pl-PL"/>
                    </w:rPr>
                    <w:t>/d</w:t>
                  </w:r>
                </w:p>
                <w:p w14:paraId="03453E04" w14:textId="2CA7AE59"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FA1313">
                    <w:rPr>
                      <w:rFonts w:cs="Arial"/>
                      <w:iCs/>
                      <w:sz w:val="20"/>
                      <w:szCs w:val="20"/>
                      <w:lang w:bidi="pl-PL"/>
                    </w:rPr>
                    <w:t>m</w:t>
                  </w:r>
                  <w:r w:rsidRPr="00FA1313">
                    <w:rPr>
                      <w:rFonts w:cs="Arial"/>
                      <w:iCs/>
                      <w:sz w:val="20"/>
                      <w:szCs w:val="20"/>
                      <w:vertAlign w:val="superscript"/>
                      <w:lang w:bidi="pl-PL"/>
                    </w:rPr>
                    <w:t>3</w:t>
                  </w:r>
                  <w:r w:rsidRPr="00FA1313">
                    <w:rPr>
                      <w:rFonts w:cs="Arial"/>
                      <w:iCs/>
                      <w:sz w:val="20"/>
                      <w:szCs w:val="20"/>
                      <w:lang w:bidi="pl-PL"/>
                    </w:rPr>
                    <w:t>/rok</w:t>
                  </w:r>
                </w:p>
              </w:tc>
              <w:tc>
                <w:tcPr>
                  <w:tcW w:w="938" w:type="pct"/>
                  <w:shd w:val="clear" w:color="auto" w:fill="auto"/>
                </w:tcPr>
                <w:p w14:paraId="1268E0A5" w14:textId="77777777"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FA1313">
                    <w:rPr>
                      <w:rFonts w:cs="Arial"/>
                      <w:iCs/>
                      <w:sz w:val="20"/>
                      <w:szCs w:val="20"/>
                      <w:lang w:bidi="pl-PL"/>
                    </w:rPr>
                    <w:t>98</w:t>
                  </w:r>
                </w:p>
                <w:p w14:paraId="5C7ECE78" w14:textId="77777777"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FA1313">
                    <w:rPr>
                      <w:rFonts w:cs="Arial"/>
                      <w:iCs/>
                      <w:sz w:val="20"/>
                      <w:szCs w:val="20"/>
                      <w:lang w:bidi="pl-PL"/>
                    </w:rPr>
                    <w:t>35 770</w:t>
                  </w:r>
                </w:p>
              </w:tc>
            </w:tr>
            <w:tr w:rsidR="00FA1313" w:rsidRPr="00FA1313" w14:paraId="591D54DA" w14:textId="77777777" w:rsidTr="0025063B">
              <w:trPr>
                <w:trHeight w:val="635"/>
              </w:trPr>
              <w:tc>
                <w:tcPr>
                  <w:tcW w:w="385" w:type="pct"/>
                  <w:shd w:val="clear" w:color="auto" w:fill="auto"/>
                </w:tcPr>
                <w:p w14:paraId="782D17A6" w14:textId="77777777"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FA1313">
                    <w:rPr>
                      <w:rFonts w:cs="Arial"/>
                      <w:iCs/>
                      <w:sz w:val="20"/>
                      <w:szCs w:val="20"/>
                      <w:lang w:bidi="pl-PL"/>
                    </w:rPr>
                    <w:t>1.2</w:t>
                  </w:r>
                </w:p>
              </w:tc>
              <w:tc>
                <w:tcPr>
                  <w:tcW w:w="2682" w:type="pct"/>
                  <w:shd w:val="clear" w:color="auto" w:fill="auto"/>
                </w:tcPr>
                <w:p w14:paraId="74F135F6" w14:textId="77777777" w:rsidR="00FA1313" w:rsidRPr="00FA1313" w:rsidRDefault="00FA1313" w:rsidP="006173B9">
                  <w:pPr>
                    <w:pStyle w:val="Arial10i50"/>
                    <w:framePr w:hSpace="141" w:wrap="around" w:vAnchor="text" w:hAnchor="margin" w:x="108" w:y="-3002"/>
                    <w:spacing w:line="320" w:lineRule="atLeast"/>
                    <w:suppressOverlap/>
                    <w:rPr>
                      <w:rFonts w:cs="Arial"/>
                      <w:iCs/>
                      <w:sz w:val="20"/>
                      <w:szCs w:val="20"/>
                      <w:lang w:bidi="pl-PL"/>
                    </w:rPr>
                  </w:pPr>
                  <w:r w:rsidRPr="00FA1313">
                    <w:rPr>
                      <w:rFonts w:cs="Arial"/>
                      <w:iCs/>
                      <w:sz w:val="20"/>
                      <w:szCs w:val="20"/>
                      <w:lang w:bidi="pl-PL"/>
                    </w:rPr>
                    <w:t>Woda do uzupełniania układu chłodzenia</w:t>
                  </w:r>
                </w:p>
              </w:tc>
              <w:tc>
                <w:tcPr>
                  <w:tcW w:w="994" w:type="pct"/>
                  <w:shd w:val="clear" w:color="auto" w:fill="auto"/>
                </w:tcPr>
                <w:p w14:paraId="7A63D047" w14:textId="77777777" w:rsidR="00142D01"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FA1313">
                    <w:rPr>
                      <w:rFonts w:cs="Arial"/>
                      <w:iCs/>
                      <w:sz w:val="20"/>
                      <w:szCs w:val="20"/>
                      <w:lang w:bidi="pl-PL"/>
                    </w:rPr>
                    <w:t>m</w:t>
                  </w:r>
                  <w:r w:rsidRPr="00FA1313">
                    <w:rPr>
                      <w:rFonts w:cs="Arial"/>
                      <w:iCs/>
                      <w:sz w:val="20"/>
                      <w:szCs w:val="20"/>
                      <w:vertAlign w:val="superscript"/>
                      <w:lang w:bidi="pl-PL"/>
                    </w:rPr>
                    <w:t>3</w:t>
                  </w:r>
                  <w:r w:rsidRPr="00FA1313">
                    <w:rPr>
                      <w:rFonts w:cs="Arial"/>
                      <w:iCs/>
                      <w:sz w:val="20"/>
                      <w:szCs w:val="20"/>
                      <w:lang w:bidi="pl-PL"/>
                    </w:rPr>
                    <w:t>/d</w:t>
                  </w:r>
                </w:p>
                <w:p w14:paraId="4FD183FB" w14:textId="7F5EFED9"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FA1313">
                    <w:rPr>
                      <w:rFonts w:cs="Arial"/>
                      <w:iCs/>
                      <w:sz w:val="20"/>
                      <w:szCs w:val="20"/>
                      <w:lang w:bidi="pl-PL"/>
                    </w:rPr>
                    <w:t>m</w:t>
                  </w:r>
                  <w:r w:rsidRPr="00FA1313">
                    <w:rPr>
                      <w:rFonts w:cs="Arial"/>
                      <w:iCs/>
                      <w:sz w:val="20"/>
                      <w:szCs w:val="20"/>
                      <w:vertAlign w:val="superscript"/>
                      <w:lang w:bidi="pl-PL"/>
                    </w:rPr>
                    <w:t>3</w:t>
                  </w:r>
                  <w:r w:rsidRPr="00FA1313">
                    <w:rPr>
                      <w:rFonts w:cs="Arial"/>
                      <w:iCs/>
                      <w:sz w:val="20"/>
                      <w:szCs w:val="20"/>
                      <w:lang w:bidi="pl-PL"/>
                    </w:rPr>
                    <w:t>/rok</w:t>
                  </w:r>
                </w:p>
              </w:tc>
              <w:tc>
                <w:tcPr>
                  <w:tcW w:w="938" w:type="pct"/>
                  <w:shd w:val="clear" w:color="auto" w:fill="auto"/>
                </w:tcPr>
                <w:p w14:paraId="33C10FE6" w14:textId="640F4C25"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FA1313">
                    <w:rPr>
                      <w:rFonts w:cs="Arial"/>
                      <w:iCs/>
                      <w:sz w:val="20"/>
                      <w:szCs w:val="20"/>
                      <w:lang w:bidi="pl-PL"/>
                    </w:rPr>
                    <w:t>7 560</w:t>
                  </w:r>
                </w:p>
                <w:p w14:paraId="108BAA9F" w14:textId="77777777"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FA1313">
                    <w:rPr>
                      <w:rFonts w:cs="Arial"/>
                      <w:iCs/>
                      <w:sz w:val="20"/>
                      <w:szCs w:val="20"/>
                      <w:lang w:bidi="pl-PL"/>
                    </w:rPr>
                    <w:t>2 759 400</w:t>
                  </w:r>
                </w:p>
              </w:tc>
            </w:tr>
            <w:tr w:rsidR="00FA1313" w:rsidRPr="00FA1313" w14:paraId="08EEB57F" w14:textId="77777777" w:rsidTr="0025063B">
              <w:trPr>
                <w:trHeight w:val="624"/>
              </w:trPr>
              <w:tc>
                <w:tcPr>
                  <w:tcW w:w="385" w:type="pct"/>
                  <w:shd w:val="clear" w:color="auto" w:fill="auto"/>
                </w:tcPr>
                <w:p w14:paraId="554D06C9" w14:textId="77777777"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FA1313">
                    <w:rPr>
                      <w:rFonts w:cs="Arial"/>
                      <w:iCs/>
                      <w:sz w:val="20"/>
                      <w:szCs w:val="20"/>
                      <w:lang w:bidi="pl-PL"/>
                    </w:rPr>
                    <w:t>1.3</w:t>
                  </w:r>
                </w:p>
              </w:tc>
              <w:tc>
                <w:tcPr>
                  <w:tcW w:w="2682" w:type="pct"/>
                  <w:shd w:val="clear" w:color="auto" w:fill="auto"/>
                </w:tcPr>
                <w:p w14:paraId="070A33D3" w14:textId="77777777" w:rsidR="00FA1313" w:rsidRPr="00FA1313" w:rsidRDefault="00FA1313" w:rsidP="006173B9">
                  <w:pPr>
                    <w:pStyle w:val="Arial10i50"/>
                    <w:framePr w:hSpace="141" w:wrap="around" w:vAnchor="text" w:hAnchor="margin" w:x="108" w:y="-3002"/>
                    <w:spacing w:line="320" w:lineRule="atLeast"/>
                    <w:suppressOverlap/>
                    <w:rPr>
                      <w:rFonts w:cs="Arial"/>
                      <w:iCs/>
                      <w:sz w:val="20"/>
                      <w:szCs w:val="20"/>
                      <w:lang w:bidi="pl-PL"/>
                    </w:rPr>
                  </w:pPr>
                  <w:r w:rsidRPr="00FA1313">
                    <w:rPr>
                      <w:rFonts w:cs="Arial"/>
                      <w:iCs/>
                      <w:sz w:val="20"/>
                      <w:szCs w:val="20"/>
                      <w:lang w:bidi="pl-PL"/>
                    </w:rPr>
                    <w:t>Woda do uzupełniania układu odżużlacza mokrego</w:t>
                  </w:r>
                </w:p>
              </w:tc>
              <w:tc>
                <w:tcPr>
                  <w:tcW w:w="994" w:type="pct"/>
                  <w:shd w:val="clear" w:color="auto" w:fill="auto"/>
                </w:tcPr>
                <w:p w14:paraId="36C95003" w14:textId="77777777" w:rsidR="00142D01"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FA1313">
                    <w:rPr>
                      <w:rFonts w:cs="Arial"/>
                      <w:iCs/>
                      <w:sz w:val="20"/>
                      <w:szCs w:val="20"/>
                      <w:lang w:bidi="pl-PL"/>
                    </w:rPr>
                    <w:t>m</w:t>
                  </w:r>
                  <w:r w:rsidRPr="00FA1313">
                    <w:rPr>
                      <w:rFonts w:cs="Arial"/>
                      <w:iCs/>
                      <w:sz w:val="20"/>
                      <w:szCs w:val="20"/>
                      <w:vertAlign w:val="superscript"/>
                      <w:lang w:bidi="pl-PL"/>
                    </w:rPr>
                    <w:t>3</w:t>
                  </w:r>
                  <w:r w:rsidRPr="00FA1313">
                    <w:rPr>
                      <w:rFonts w:cs="Arial"/>
                      <w:iCs/>
                      <w:sz w:val="20"/>
                      <w:szCs w:val="20"/>
                      <w:lang w:bidi="pl-PL"/>
                    </w:rPr>
                    <w:t>/d</w:t>
                  </w:r>
                </w:p>
                <w:p w14:paraId="2B370AB2" w14:textId="6F0BE7D2"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FA1313">
                    <w:rPr>
                      <w:rFonts w:cs="Arial"/>
                      <w:iCs/>
                      <w:sz w:val="20"/>
                      <w:szCs w:val="20"/>
                      <w:lang w:bidi="pl-PL"/>
                    </w:rPr>
                    <w:t>m</w:t>
                  </w:r>
                  <w:r w:rsidRPr="00FA1313">
                    <w:rPr>
                      <w:rFonts w:cs="Arial"/>
                      <w:iCs/>
                      <w:sz w:val="20"/>
                      <w:szCs w:val="20"/>
                      <w:vertAlign w:val="superscript"/>
                      <w:lang w:bidi="pl-PL"/>
                    </w:rPr>
                    <w:t>3</w:t>
                  </w:r>
                  <w:r w:rsidRPr="00FA1313">
                    <w:rPr>
                      <w:rFonts w:cs="Arial"/>
                      <w:iCs/>
                      <w:sz w:val="20"/>
                      <w:szCs w:val="20"/>
                      <w:lang w:bidi="pl-PL"/>
                    </w:rPr>
                    <w:t>/rok</w:t>
                  </w:r>
                </w:p>
              </w:tc>
              <w:tc>
                <w:tcPr>
                  <w:tcW w:w="938" w:type="pct"/>
                  <w:shd w:val="clear" w:color="auto" w:fill="auto"/>
                </w:tcPr>
                <w:p w14:paraId="79A210F9" w14:textId="77777777"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FA1313">
                    <w:rPr>
                      <w:rFonts w:cs="Arial"/>
                      <w:iCs/>
                      <w:sz w:val="20"/>
                      <w:szCs w:val="20"/>
                      <w:lang w:bidi="pl-PL"/>
                    </w:rPr>
                    <w:t>3</w:t>
                  </w:r>
                </w:p>
                <w:p w14:paraId="59721724" w14:textId="77777777"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FA1313">
                    <w:rPr>
                      <w:rFonts w:cs="Arial"/>
                      <w:iCs/>
                      <w:sz w:val="20"/>
                      <w:szCs w:val="20"/>
                      <w:lang w:bidi="pl-PL"/>
                    </w:rPr>
                    <w:t>1 095</w:t>
                  </w:r>
                </w:p>
              </w:tc>
            </w:tr>
          </w:tbl>
          <w:p w14:paraId="5C6F01CB" w14:textId="77777777" w:rsidR="00356798" w:rsidRDefault="00356798" w:rsidP="008E3A41">
            <w:pPr>
              <w:pStyle w:val="Arial10i50"/>
              <w:spacing w:line="320" w:lineRule="atLeast"/>
              <w:ind w:left="360"/>
              <w:rPr>
                <w:rFonts w:cs="Arial"/>
                <w:b/>
                <w:iCs/>
                <w:sz w:val="24"/>
                <w:szCs w:val="24"/>
                <w:lang w:bidi="pl-PL"/>
              </w:rPr>
            </w:pPr>
          </w:p>
          <w:p w14:paraId="056CC09B" w14:textId="77777777" w:rsidR="005E43B5" w:rsidRDefault="005E43B5" w:rsidP="008E3A41">
            <w:pPr>
              <w:pStyle w:val="Arial10i50"/>
              <w:spacing w:line="320" w:lineRule="atLeast"/>
              <w:ind w:left="360"/>
              <w:rPr>
                <w:rFonts w:cs="Arial"/>
                <w:b/>
                <w:iCs/>
                <w:sz w:val="24"/>
                <w:szCs w:val="24"/>
                <w:lang w:bidi="pl-PL"/>
              </w:rPr>
            </w:pPr>
          </w:p>
          <w:p w14:paraId="17F91029" w14:textId="77777777" w:rsidR="005E43B5" w:rsidRDefault="005E43B5" w:rsidP="008E3A41">
            <w:pPr>
              <w:pStyle w:val="Arial10i50"/>
              <w:spacing w:line="320" w:lineRule="atLeast"/>
              <w:ind w:left="360"/>
              <w:rPr>
                <w:rFonts w:cs="Arial"/>
                <w:b/>
                <w:iCs/>
                <w:sz w:val="24"/>
                <w:szCs w:val="24"/>
                <w:lang w:bidi="pl-PL"/>
              </w:rPr>
            </w:pPr>
          </w:p>
          <w:p w14:paraId="6271FE63" w14:textId="77777777" w:rsidR="005E43B5" w:rsidRDefault="005E43B5" w:rsidP="008E3A41">
            <w:pPr>
              <w:pStyle w:val="Arial10i50"/>
              <w:spacing w:line="320" w:lineRule="atLeast"/>
              <w:ind w:left="360"/>
              <w:rPr>
                <w:rFonts w:cs="Arial"/>
                <w:b/>
                <w:iCs/>
                <w:sz w:val="24"/>
                <w:szCs w:val="24"/>
                <w:lang w:bidi="pl-PL"/>
              </w:rPr>
            </w:pPr>
          </w:p>
          <w:p w14:paraId="078262C5" w14:textId="77777777" w:rsidR="005E43B5" w:rsidRDefault="005E43B5" w:rsidP="008E3A41">
            <w:pPr>
              <w:pStyle w:val="Arial10i50"/>
              <w:spacing w:line="320" w:lineRule="atLeast"/>
              <w:ind w:left="360"/>
              <w:rPr>
                <w:rFonts w:cs="Arial"/>
                <w:b/>
                <w:iCs/>
                <w:sz w:val="24"/>
                <w:szCs w:val="24"/>
                <w:lang w:bidi="pl-PL"/>
              </w:rPr>
            </w:pPr>
          </w:p>
          <w:p w14:paraId="0218AFBE" w14:textId="77777777" w:rsidR="005E43B5" w:rsidRDefault="005E43B5" w:rsidP="008E3A41">
            <w:pPr>
              <w:pStyle w:val="Arial10i50"/>
              <w:spacing w:line="320" w:lineRule="atLeast"/>
              <w:ind w:left="360"/>
              <w:rPr>
                <w:rFonts w:cs="Arial"/>
                <w:b/>
                <w:iCs/>
                <w:sz w:val="24"/>
                <w:szCs w:val="24"/>
                <w:lang w:bidi="pl-PL"/>
              </w:rPr>
            </w:pPr>
          </w:p>
          <w:p w14:paraId="0628980E" w14:textId="77777777" w:rsidR="005E43B5" w:rsidRDefault="005E43B5" w:rsidP="008E3A41">
            <w:pPr>
              <w:pStyle w:val="Arial10i50"/>
              <w:spacing w:line="320" w:lineRule="atLeast"/>
              <w:ind w:left="360"/>
              <w:rPr>
                <w:rFonts w:cs="Arial"/>
                <w:b/>
                <w:iCs/>
                <w:sz w:val="24"/>
                <w:szCs w:val="24"/>
                <w:lang w:bidi="pl-PL"/>
              </w:rPr>
            </w:pPr>
          </w:p>
          <w:p w14:paraId="59E406DA" w14:textId="77777777" w:rsidR="005E43B5" w:rsidRDefault="005E43B5" w:rsidP="008E3A41">
            <w:pPr>
              <w:pStyle w:val="Arial10i50"/>
              <w:spacing w:line="320" w:lineRule="atLeast"/>
              <w:ind w:left="360"/>
              <w:rPr>
                <w:rFonts w:cs="Arial"/>
                <w:b/>
                <w:iCs/>
                <w:sz w:val="24"/>
                <w:szCs w:val="24"/>
                <w:lang w:bidi="pl-PL"/>
              </w:rPr>
            </w:pPr>
          </w:p>
          <w:p w14:paraId="131AFEF7" w14:textId="74B84654" w:rsidR="00D940B8" w:rsidRDefault="00FA1313" w:rsidP="008E3A41">
            <w:pPr>
              <w:pStyle w:val="Arial10i50"/>
              <w:spacing w:line="320" w:lineRule="atLeast"/>
              <w:ind w:left="360"/>
              <w:rPr>
                <w:rFonts w:cs="Arial"/>
                <w:b/>
                <w:iCs/>
                <w:sz w:val="24"/>
                <w:szCs w:val="24"/>
                <w:lang w:bidi="pl-PL"/>
              </w:rPr>
            </w:pPr>
            <w:r w:rsidRPr="00251007">
              <w:rPr>
                <w:rFonts w:cs="Arial"/>
                <w:b/>
                <w:iCs/>
                <w:sz w:val="24"/>
                <w:szCs w:val="24"/>
                <w:lang w:bidi="pl-PL"/>
              </w:rPr>
              <w:lastRenderedPageBreak/>
              <w:t>Zapotrzebowanie na wodę pitną</w:t>
            </w:r>
          </w:p>
          <w:p w14:paraId="2BAEEB2A" w14:textId="77777777" w:rsidR="008E3A41" w:rsidRPr="008E3A41" w:rsidRDefault="008E3A41" w:rsidP="008E3A41">
            <w:pPr>
              <w:pStyle w:val="Arial10i50"/>
              <w:spacing w:line="320" w:lineRule="atLeast"/>
              <w:ind w:left="360"/>
              <w:rPr>
                <w:rFonts w:cs="Arial"/>
                <w:b/>
                <w:iCs/>
                <w:sz w:val="24"/>
                <w:szCs w:val="24"/>
                <w:lang w:bidi="pl-PL"/>
              </w:rPr>
            </w:pPr>
          </w:p>
          <w:tbl>
            <w:tblPr>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788"/>
              <w:gridCol w:w="1546"/>
              <w:gridCol w:w="1270"/>
            </w:tblGrid>
            <w:tr w:rsidR="00BF37FD" w:rsidRPr="00FA1313" w14:paraId="7AB12DAE" w14:textId="77777777" w:rsidTr="00787CE5">
              <w:trPr>
                <w:trHeight w:val="486"/>
              </w:trPr>
              <w:tc>
                <w:tcPr>
                  <w:tcW w:w="380" w:type="pct"/>
                  <w:shd w:val="clear" w:color="auto" w:fill="auto"/>
                </w:tcPr>
                <w:p w14:paraId="1E6C2392" w14:textId="54083BAD" w:rsidR="00FA1313" w:rsidRPr="00FA1313" w:rsidRDefault="00142D01" w:rsidP="006173B9">
                  <w:pPr>
                    <w:pStyle w:val="Arial10i50"/>
                    <w:framePr w:hSpace="141" w:wrap="around" w:vAnchor="text" w:hAnchor="margin" w:x="108" w:y="-3002"/>
                    <w:spacing w:line="320" w:lineRule="atLeast"/>
                    <w:suppressOverlap/>
                    <w:jc w:val="center"/>
                    <w:rPr>
                      <w:rFonts w:cs="Arial"/>
                      <w:b/>
                      <w:iCs/>
                      <w:sz w:val="20"/>
                      <w:szCs w:val="20"/>
                    </w:rPr>
                  </w:pPr>
                  <w:r>
                    <w:rPr>
                      <w:rFonts w:cs="Arial"/>
                      <w:b/>
                      <w:iCs/>
                      <w:sz w:val="20"/>
                      <w:szCs w:val="20"/>
                    </w:rPr>
                    <w:t>L</w:t>
                  </w:r>
                  <w:r w:rsidR="00FA1313" w:rsidRPr="00FA1313">
                    <w:rPr>
                      <w:rFonts w:cs="Arial"/>
                      <w:b/>
                      <w:iCs/>
                      <w:sz w:val="20"/>
                      <w:szCs w:val="20"/>
                    </w:rPr>
                    <w:t>.p.</w:t>
                  </w:r>
                </w:p>
              </w:tc>
              <w:tc>
                <w:tcPr>
                  <w:tcW w:w="3107" w:type="pct"/>
                  <w:shd w:val="clear" w:color="auto" w:fill="auto"/>
                </w:tcPr>
                <w:p w14:paraId="0C2BC485" w14:textId="30EBB7B3" w:rsidR="00FA1313" w:rsidRPr="00FA1313" w:rsidRDefault="00FA1313" w:rsidP="006173B9">
                  <w:pPr>
                    <w:pStyle w:val="Arial10i50"/>
                    <w:framePr w:hSpace="141" w:wrap="around" w:vAnchor="text" w:hAnchor="margin" w:x="108" w:y="-3002"/>
                    <w:spacing w:line="320" w:lineRule="atLeast"/>
                    <w:suppressOverlap/>
                    <w:jc w:val="center"/>
                    <w:rPr>
                      <w:rFonts w:cs="Arial"/>
                      <w:b/>
                      <w:iCs/>
                      <w:sz w:val="20"/>
                      <w:szCs w:val="20"/>
                      <w:lang w:bidi="pl-PL"/>
                    </w:rPr>
                  </w:pPr>
                  <w:r w:rsidRPr="00FA1313">
                    <w:rPr>
                      <w:rFonts w:cs="Arial"/>
                      <w:b/>
                      <w:iCs/>
                      <w:sz w:val="20"/>
                      <w:szCs w:val="20"/>
                      <w:lang w:bidi="pl-PL"/>
                    </w:rPr>
                    <w:t>Wyszczególnienie</w:t>
                  </w:r>
                </w:p>
              </w:tc>
              <w:tc>
                <w:tcPr>
                  <w:tcW w:w="830" w:type="pct"/>
                  <w:shd w:val="clear" w:color="auto" w:fill="auto"/>
                </w:tcPr>
                <w:p w14:paraId="69D9C8F3" w14:textId="77777777" w:rsidR="00FA1313" w:rsidRPr="00FA1313" w:rsidRDefault="00FA1313" w:rsidP="006173B9">
                  <w:pPr>
                    <w:pStyle w:val="Arial10i50"/>
                    <w:framePr w:hSpace="141" w:wrap="around" w:vAnchor="text" w:hAnchor="margin" w:x="108" w:y="-3002"/>
                    <w:spacing w:line="320" w:lineRule="atLeast"/>
                    <w:suppressOverlap/>
                    <w:jc w:val="center"/>
                    <w:rPr>
                      <w:rFonts w:cs="Arial"/>
                      <w:b/>
                      <w:iCs/>
                      <w:sz w:val="20"/>
                      <w:szCs w:val="20"/>
                    </w:rPr>
                  </w:pPr>
                  <w:r w:rsidRPr="00FA1313">
                    <w:rPr>
                      <w:rFonts w:cs="Arial"/>
                      <w:b/>
                      <w:iCs/>
                      <w:sz w:val="20"/>
                      <w:szCs w:val="20"/>
                      <w:lang w:bidi="pl-PL"/>
                    </w:rPr>
                    <w:t>Jednostka</w:t>
                  </w:r>
                </w:p>
              </w:tc>
              <w:tc>
                <w:tcPr>
                  <w:tcW w:w="682" w:type="pct"/>
                  <w:shd w:val="clear" w:color="auto" w:fill="auto"/>
                </w:tcPr>
                <w:p w14:paraId="699B0239" w14:textId="77777777" w:rsidR="00FA1313" w:rsidRPr="00FA1313" w:rsidRDefault="00FA1313" w:rsidP="006173B9">
                  <w:pPr>
                    <w:pStyle w:val="Arial10i50"/>
                    <w:framePr w:hSpace="141" w:wrap="around" w:vAnchor="text" w:hAnchor="margin" w:x="108" w:y="-3002"/>
                    <w:spacing w:line="320" w:lineRule="atLeast"/>
                    <w:suppressOverlap/>
                    <w:jc w:val="center"/>
                    <w:rPr>
                      <w:rFonts w:cs="Arial"/>
                      <w:b/>
                      <w:iCs/>
                      <w:sz w:val="20"/>
                      <w:szCs w:val="20"/>
                    </w:rPr>
                  </w:pPr>
                  <w:r w:rsidRPr="00FA1313">
                    <w:rPr>
                      <w:rFonts w:cs="Arial"/>
                      <w:b/>
                      <w:iCs/>
                      <w:sz w:val="20"/>
                      <w:szCs w:val="20"/>
                      <w:lang w:bidi="pl-PL"/>
                    </w:rPr>
                    <w:t>Ilość</w:t>
                  </w:r>
                </w:p>
              </w:tc>
            </w:tr>
            <w:tr w:rsidR="00BF37FD" w:rsidRPr="00FA1313" w14:paraId="7776F248" w14:textId="77777777" w:rsidTr="00BF37FD">
              <w:trPr>
                <w:trHeight w:val="602"/>
              </w:trPr>
              <w:tc>
                <w:tcPr>
                  <w:tcW w:w="380" w:type="pct"/>
                  <w:shd w:val="clear" w:color="auto" w:fill="auto"/>
                </w:tcPr>
                <w:p w14:paraId="7A325867" w14:textId="77777777"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FA1313">
                    <w:rPr>
                      <w:rFonts w:cs="Arial"/>
                      <w:iCs/>
                      <w:sz w:val="20"/>
                      <w:szCs w:val="20"/>
                    </w:rPr>
                    <w:t>1.</w:t>
                  </w:r>
                </w:p>
              </w:tc>
              <w:tc>
                <w:tcPr>
                  <w:tcW w:w="3107" w:type="pct"/>
                  <w:shd w:val="clear" w:color="auto" w:fill="auto"/>
                </w:tcPr>
                <w:p w14:paraId="787672B5" w14:textId="77777777" w:rsidR="00FA1313" w:rsidRPr="00FA1313" w:rsidRDefault="00FA1313" w:rsidP="006173B9">
                  <w:pPr>
                    <w:pStyle w:val="Arial10i50"/>
                    <w:framePr w:hSpace="141" w:wrap="around" w:vAnchor="text" w:hAnchor="margin" w:x="108" w:y="-3002"/>
                    <w:spacing w:line="320" w:lineRule="atLeast"/>
                    <w:suppressOverlap/>
                    <w:rPr>
                      <w:rFonts w:cs="Arial"/>
                      <w:iCs/>
                      <w:sz w:val="20"/>
                      <w:szCs w:val="20"/>
                    </w:rPr>
                  </w:pPr>
                  <w:r w:rsidRPr="00FA1313">
                    <w:rPr>
                      <w:rFonts w:cs="Arial"/>
                      <w:iCs/>
                      <w:sz w:val="20"/>
                      <w:szCs w:val="20"/>
                    </w:rPr>
                    <w:t>Woda do produkcji wody zdekarbonizowanej</w:t>
                  </w:r>
                </w:p>
              </w:tc>
              <w:tc>
                <w:tcPr>
                  <w:tcW w:w="830" w:type="pct"/>
                  <w:shd w:val="clear" w:color="auto" w:fill="auto"/>
                </w:tcPr>
                <w:p w14:paraId="731B7D5E" w14:textId="77777777"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FA1313">
                    <w:rPr>
                      <w:rFonts w:cs="Arial"/>
                      <w:iCs/>
                      <w:sz w:val="20"/>
                      <w:szCs w:val="20"/>
                      <w:lang w:bidi="pl-PL"/>
                    </w:rPr>
                    <w:t>m</w:t>
                  </w:r>
                  <w:r w:rsidRPr="00FA1313">
                    <w:rPr>
                      <w:rFonts w:cs="Arial"/>
                      <w:iCs/>
                      <w:sz w:val="20"/>
                      <w:szCs w:val="20"/>
                      <w:vertAlign w:val="superscript"/>
                      <w:lang w:bidi="pl-PL"/>
                    </w:rPr>
                    <w:t>3</w:t>
                  </w:r>
                  <w:r w:rsidRPr="00FA1313">
                    <w:rPr>
                      <w:rFonts w:cs="Arial"/>
                      <w:iCs/>
                      <w:sz w:val="20"/>
                      <w:szCs w:val="20"/>
                      <w:lang w:bidi="pl-PL"/>
                    </w:rPr>
                    <w:t>/d</w:t>
                  </w:r>
                </w:p>
                <w:p w14:paraId="00A5637B" w14:textId="38DBE873"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FA1313">
                    <w:rPr>
                      <w:rFonts w:cs="Arial"/>
                      <w:iCs/>
                      <w:sz w:val="20"/>
                      <w:szCs w:val="20"/>
                      <w:lang w:bidi="pl-PL"/>
                    </w:rPr>
                    <w:t>m</w:t>
                  </w:r>
                  <w:r w:rsidRPr="00FA1313">
                    <w:rPr>
                      <w:rFonts w:cs="Arial"/>
                      <w:iCs/>
                      <w:sz w:val="20"/>
                      <w:szCs w:val="20"/>
                      <w:vertAlign w:val="superscript"/>
                      <w:lang w:bidi="pl-PL"/>
                    </w:rPr>
                    <w:t>3</w:t>
                  </w:r>
                  <w:r w:rsidRPr="00FA1313">
                    <w:rPr>
                      <w:rFonts w:cs="Arial"/>
                      <w:iCs/>
                      <w:sz w:val="20"/>
                      <w:szCs w:val="20"/>
                      <w:lang w:bidi="pl-PL"/>
                    </w:rPr>
                    <w:t>/rok</w:t>
                  </w:r>
                </w:p>
              </w:tc>
              <w:tc>
                <w:tcPr>
                  <w:tcW w:w="682" w:type="pct"/>
                  <w:shd w:val="clear" w:color="auto" w:fill="auto"/>
                </w:tcPr>
                <w:p w14:paraId="63E6218D" w14:textId="77777777"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FA1313">
                    <w:rPr>
                      <w:rFonts w:cs="Arial"/>
                      <w:iCs/>
                      <w:sz w:val="20"/>
                      <w:szCs w:val="20"/>
                    </w:rPr>
                    <w:t>986,5</w:t>
                  </w:r>
                </w:p>
                <w:p w14:paraId="0EA1FD16" w14:textId="77777777"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FA1313">
                    <w:rPr>
                      <w:rFonts w:cs="Arial"/>
                      <w:iCs/>
                      <w:sz w:val="20"/>
                      <w:szCs w:val="20"/>
                    </w:rPr>
                    <w:t>360 073</w:t>
                  </w:r>
                </w:p>
              </w:tc>
            </w:tr>
            <w:tr w:rsidR="00BF37FD" w:rsidRPr="00FA1313" w14:paraId="6C2070F9" w14:textId="77777777" w:rsidTr="00BF37FD">
              <w:trPr>
                <w:trHeight w:val="593"/>
              </w:trPr>
              <w:tc>
                <w:tcPr>
                  <w:tcW w:w="380" w:type="pct"/>
                  <w:shd w:val="clear" w:color="auto" w:fill="auto"/>
                </w:tcPr>
                <w:p w14:paraId="2939A453" w14:textId="77777777"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FA1313">
                    <w:rPr>
                      <w:rFonts w:cs="Arial"/>
                      <w:iCs/>
                      <w:sz w:val="20"/>
                      <w:szCs w:val="20"/>
                    </w:rPr>
                    <w:t>1.1</w:t>
                  </w:r>
                </w:p>
              </w:tc>
              <w:tc>
                <w:tcPr>
                  <w:tcW w:w="3107" w:type="pct"/>
                  <w:shd w:val="clear" w:color="auto" w:fill="auto"/>
                </w:tcPr>
                <w:p w14:paraId="2361DAD9" w14:textId="77777777" w:rsidR="00FA1313" w:rsidRPr="00FA1313" w:rsidRDefault="00FA1313" w:rsidP="006173B9">
                  <w:pPr>
                    <w:pStyle w:val="Arial10i50"/>
                    <w:framePr w:hSpace="141" w:wrap="around" w:vAnchor="text" w:hAnchor="margin" w:x="108" w:y="-3002"/>
                    <w:spacing w:line="320" w:lineRule="atLeast"/>
                    <w:suppressOverlap/>
                    <w:rPr>
                      <w:rFonts w:cs="Arial"/>
                      <w:iCs/>
                      <w:sz w:val="20"/>
                      <w:szCs w:val="20"/>
                    </w:rPr>
                  </w:pPr>
                  <w:r w:rsidRPr="00FA1313">
                    <w:rPr>
                      <w:rFonts w:cs="Arial"/>
                      <w:iCs/>
                      <w:sz w:val="20"/>
                      <w:szCs w:val="20"/>
                    </w:rPr>
                    <w:t>Potrzeby własne instalacji dekarbonizacji</w:t>
                  </w:r>
                </w:p>
              </w:tc>
              <w:tc>
                <w:tcPr>
                  <w:tcW w:w="830" w:type="pct"/>
                  <w:shd w:val="clear" w:color="auto" w:fill="auto"/>
                </w:tcPr>
                <w:p w14:paraId="2BF40ECB" w14:textId="77777777" w:rsidR="00142D01"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FA1313">
                    <w:rPr>
                      <w:rFonts w:cs="Arial"/>
                      <w:iCs/>
                      <w:sz w:val="20"/>
                      <w:szCs w:val="20"/>
                      <w:lang w:bidi="pl-PL"/>
                    </w:rPr>
                    <w:t>m</w:t>
                  </w:r>
                  <w:r w:rsidRPr="00FA1313">
                    <w:rPr>
                      <w:rFonts w:cs="Arial"/>
                      <w:iCs/>
                      <w:sz w:val="20"/>
                      <w:szCs w:val="20"/>
                      <w:vertAlign w:val="superscript"/>
                      <w:lang w:bidi="pl-PL"/>
                    </w:rPr>
                    <w:t>3</w:t>
                  </w:r>
                  <w:r w:rsidRPr="00FA1313">
                    <w:rPr>
                      <w:rFonts w:cs="Arial"/>
                      <w:iCs/>
                      <w:sz w:val="20"/>
                      <w:szCs w:val="20"/>
                      <w:lang w:bidi="pl-PL"/>
                    </w:rPr>
                    <w:t>/d</w:t>
                  </w:r>
                </w:p>
                <w:p w14:paraId="5D84FFE5" w14:textId="600E9EEF"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FA1313">
                    <w:rPr>
                      <w:rFonts w:cs="Arial"/>
                      <w:iCs/>
                      <w:sz w:val="20"/>
                      <w:szCs w:val="20"/>
                      <w:lang w:bidi="pl-PL"/>
                    </w:rPr>
                    <w:t>m</w:t>
                  </w:r>
                  <w:r w:rsidRPr="00FA1313">
                    <w:rPr>
                      <w:rFonts w:cs="Arial"/>
                      <w:iCs/>
                      <w:sz w:val="20"/>
                      <w:szCs w:val="20"/>
                      <w:vertAlign w:val="superscript"/>
                      <w:lang w:bidi="pl-PL"/>
                    </w:rPr>
                    <w:t>3</w:t>
                  </w:r>
                  <w:r w:rsidRPr="00FA1313">
                    <w:rPr>
                      <w:rFonts w:cs="Arial"/>
                      <w:iCs/>
                      <w:sz w:val="20"/>
                      <w:szCs w:val="20"/>
                      <w:lang w:bidi="pl-PL"/>
                    </w:rPr>
                    <w:t>/rok</w:t>
                  </w:r>
                </w:p>
              </w:tc>
              <w:tc>
                <w:tcPr>
                  <w:tcW w:w="682" w:type="pct"/>
                  <w:shd w:val="clear" w:color="auto" w:fill="auto"/>
                </w:tcPr>
                <w:p w14:paraId="5259D91E" w14:textId="77777777"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FA1313">
                    <w:rPr>
                      <w:rFonts w:cs="Arial"/>
                      <w:iCs/>
                      <w:sz w:val="20"/>
                      <w:szCs w:val="20"/>
                    </w:rPr>
                    <w:t>26,5</w:t>
                  </w:r>
                </w:p>
                <w:p w14:paraId="5BEB4770" w14:textId="77777777"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FA1313">
                    <w:rPr>
                      <w:rFonts w:cs="Arial"/>
                      <w:iCs/>
                      <w:sz w:val="20"/>
                      <w:szCs w:val="20"/>
                    </w:rPr>
                    <w:t>9 673</w:t>
                  </w:r>
                </w:p>
              </w:tc>
            </w:tr>
            <w:tr w:rsidR="00BF37FD" w:rsidRPr="00FA1313" w14:paraId="07FD4ED7" w14:textId="77777777" w:rsidTr="00BF37FD">
              <w:trPr>
                <w:trHeight w:val="593"/>
              </w:trPr>
              <w:tc>
                <w:tcPr>
                  <w:tcW w:w="380" w:type="pct"/>
                  <w:shd w:val="clear" w:color="auto" w:fill="auto"/>
                </w:tcPr>
                <w:p w14:paraId="339ADFC4" w14:textId="77777777"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FA1313">
                    <w:rPr>
                      <w:rFonts w:cs="Arial"/>
                      <w:iCs/>
                      <w:sz w:val="20"/>
                      <w:szCs w:val="20"/>
                    </w:rPr>
                    <w:t>1.2</w:t>
                  </w:r>
                </w:p>
              </w:tc>
              <w:tc>
                <w:tcPr>
                  <w:tcW w:w="3107" w:type="pct"/>
                  <w:shd w:val="clear" w:color="auto" w:fill="auto"/>
                </w:tcPr>
                <w:p w14:paraId="57873DD7" w14:textId="77777777" w:rsidR="00FA1313" w:rsidRPr="00FA1313" w:rsidRDefault="00FA1313" w:rsidP="006173B9">
                  <w:pPr>
                    <w:pStyle w:val="Arial10i50"/>
                    <w:framePr w:hSpace="141" w:wrap="around" w:vAnchor="text" w:hAnchor="margin" w:x="108" w:y="-3002"/>
                    <w:spacing w:line="320" w:lineRule="atLeast"/>
                    <w:suppressOverlap/>
                    <w:rPr>
                      <w:rFonts w:cs="Arial"/>
                      <w:iCs/>
                      <w:sz w:val="20"/>
                      <w:szCs w:val="20"/>
                    </w:rPr>
                  </w:pPr>
                  <w:r w:rsidRPr="00FA1313">
                    <w:rPr>
                      <w:rFonts w:cs="Arial"/>
                      <w:iCs/>
                      <w:sz w:val="20"/>
                      <w:szCs w:val="20"/>
                    </w:rPr>
                    <w:t>Woda zdekarbonizowana</w:t>
                  </w:r>
                </w:p>
              </w:tc>
              <w:tc>
                <w:tcPr>
                  <w:tcW w:w="830" w:type="pct"/>
                  <w:shd w:val="clear" w:color="auto" w:fill="auto"/>
                </w:tcPr>
                <w:p w14:paraId="7A5C4090" w14:textId="77777777"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FA1313">
                    <w:rPr>
                      <w:rFonts w:cs="Arial"/>
                      <w:iCs/>
                      <w:sz w:val="20"/>
                      <w:szCs w:val="20"/>
                      <w:lang w:bidi="pl-PL"/>
                    </w:rPr>
                    <w:t>m</w:t>
                  </w:r>
                  <w:r w:rsidRPr="00FA1313">
                    <w:rPr>
                      <w:rFonts w:cs="Arial"/>
                      <w:iCs/>
                      <w:sz w:val="20"/>
                      <w:szCs w:val="20"/>
                      <w:vertAlign w:val="superscript"/>
                      <w:lang w:bidi="pl-PL"/>
                    </w:rPr>
                    <w:t>3</w:t>
                  </w:r>
                  <w:r w:rsidRPr="00FA1313">
                    <w:rPr>
                      <w:rFonts w:cs="Arial"/>
                      <w:iCs/>
                      <w:sz w:val="20"/>
                      <w:szCs w:val="20"/>
                      <w:lang w:bidi="pl-PL"/>
                    </w:rPr>
                    <w:t>/d</w:t>
                  </w:r>
                </w:p>
                <w:p w14:paraId="4025BDE3" w14:textId="40A089DA"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FA1313">
                    <w:rPr>
                      <w:rFonts w:cs="Arial"/>
                      <w:iCs/>
                      <w:sz w:val="20"/>
                      <w:szCs w:val="20"/>
                      <w:lang w:bidi="pl-PL"/>
                    </w:rPr>
                    <w:t>m</w:t>
                  </w:r>
                  <w:r w:rsidRPr="00FA1313">
                    <w:rPr>
                      <w:rFonts w:cs="Arial"/>
                      <w:iCs/>
                      <w:sz w:val="20"/>
                      <w:szCs w:val="20"/>
                      <w:vertAlign w:val="superscript"/>
                      <w:lang w:bidi="pl-PL"/>
                    </w:rPr>
                    <w:t>3</w:t>
                  </w:r>
                  <w:r w:rsidRPr="00FA1313">
                    <w:rPr>
                      <w:rFonts w:cs="Arial"/>
                      <w:iCs/>
                      <w:sz w:val="20"/>
                      <w:szCs w:val="20"/>
                      <w:lang w:bidi="pl-PL"/>
                    </w:rPr>
                    <w:t>/rok</w:t>
                  </w:r>
                </w:p>
              </w:tc>
              <w:tc>
                <w:tcPr>
                  <w:tcW w:w="682" w:type="pct"/>
                  <w:shd w:val="clear" w:color="auto" w:fill="auto"/>
                </w:tcPr>
                <w:p w14:paraId="02F284C3" w14:textId="77777777"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FA1313">
                    <w:rPr>
                      <w:rFonts w:cs="Arial"/>
                      <w:iCs/>
                      <w:sz w:val="20"/>
                      <w:szCs w:val="20"/>
                    </w:rPr>
                    <w:t>960,0</w:t>
                  </w:r>
                </w:p>
                <w:p w14:paraId="2CDBD168" w14:textId="77777777"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FA1313">
                    <w:rPr>
                      <w:rFonts w:cs="Arial"/>
                      <w:iCs/>
                      <w:sz w:val="20"/>
                      <w:szCs w:val="20"/>
                    </w:rPr>
                    <w:t>350 400</w:t>
                  </w:r>
                </w:p>
              </w:tc>
            </w:tr>
            <w:tr w:rsidR="00BF37FD" w:rsidRPr="00FA1313" w14:paraId="1E6BFD05" w14:textId="77777777" w:rsidTr="00BF37FD">
              <w:trPr>
                <w:trHeight w:val="602"/>
              </w:trPr>
              <w:tc>
                <w:tcPr>
                  <w:tcW w:w="380" w:type="pct"/>
                  <w:shd w:val="clear" w:color="auto" w:fill="auto"/>
                </w:tcPr>
                <w:p w14:paraId="1BC6403C" w14:textId="77777777"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FA1313">
                    <w:rPr>
                      <w:rFonts w:cs="Arial"/>
                      <w:iCs/>
                      <w:sz w:val="20"/>
                      <w:szCs w:val="20"/>
                    </w:rPr>
                    <w:t>1.2.1</w:t>
                  </w:r>
                </w:p>
              </w:tc>
              <w:tc>
                <w:tcPr>
                  <w:tcW w:w="3107" w:type="pct"/>
                  <w:shd w:val="clear" w:color="auto" w:fill="auto"/>
                </w:tcPr>
                <w:p w14:paraId="1E966310" w14:textId="77777777" w:rsidR="00FF7243" w:rsidRDefault="00FA1313" w:rsidP="006173B9">
                  <w:pPr>
                    <w:pStyle w:val="Arial10i50"/>
                    <w:framePr w:hSpace="141" w:wrap="around" w:vAnchor="text" w:hAnchor="margin" w:x="108" w:y="-3002"/>
                    <w:spacing w:line="320" w:lineRule="atLeast"/>
                    <w:suppressOverlap/>
                    <w:rPr>
                      <w:rFonts w:cs="Arial"/>
                      <w:bCs/>
                      <w:iCs/>
                      <w:sz w:val="20"/>
                      <w:szCs w:val="20"/>
                      <w:lang w:bidi="pl-PL"/>
                    </w:rPr>
                  </w:pPr>
                  <w:r w:rsidRPr="00FA1313">
                    <w:rPr>
                      <w:rFonts w:cs="Arial"/>
                      <w:bCs/>
                      <w:iCs/>
                      <w:sz w:val="20"/>
                      <w:szCs w:val="20"/>
                      <w:lang w:bidi="pl-PL"/>
                    </w:rPr>
                    <w:t xml:space="preserve">Woda uzupełniająca obieg wodny kotłów WP-70 nr 5, </w:t>
                  </w:r>
                </w:p>
                <w:p w14:paraId="1F9B0522" w14:textId="12A6A862" w:rsidR="00FA1313" w:rsidRPr="00FA1313" w:rsidRDefault="00FA1313" w:rsidP="006173B9">
                  <w:pPr>
                    <w:pStyle w:val="Arial10i50"/>
                    <w:framePr w:hSpace="141" w:wrap="around" w:vAnchor="text" w:hAnchor="margin" w:x="108" w:y="-3002"/>
                    <w:spacing w:line="320" w:lineRule="atLeast"/>
                    <w:suppressOverlap/>
                    <w:rPr>
                      <w:rFonts w:cs="Arial"/>
                      <w:iCs/>
                      <w:sz w:val="20"/>
                      <w:szCs w:val="20"/>
                    </w:rPr>
                  </w:pPr>
                  <w:r w:rsidRPr="00FA1313">
                    <w:rPr>
                      <w:rFonts w:cs="Arial"/>
                      <w:bCs/>
                      <w:iCs/>
                      <w:sz w:val="20"/>
                      <w:szCs w:val="20"/>
                      <w:lang w:bidi="pl-PL"/>
                    </w:rPr>
                    <w:t>PWPg-6, dwóch kotłów dwupaliwowych i obieg ciepłowniczy</w:t>
                  </w:r>
                </w:p>
              </w:tc>
              <w:tc>
                <w:tcPr>
                  <w:tcW w:w="830" w:type="pct"/>
                  <w:shd w:val="clear" w:color="auto" w:fill="auto"/>
                </w:tcPr>
                <w:p w14:paraId="783D2E22" w14:textId="77777777" w:rsidR="00142D01"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FA1313">
                    <w:rPr>
                      <w:rFonts w:cs="Arial"/>
                      <w:iCs/>
                      <w:sz w:val="20"/>
                      <w:szCs w:val="20"/>
                      <w:lang w:bidi="pl-PL"/>
                    </w:rPr>
                    <w:t>m</w:t>
                  </w:r>
                  <w:r w:rsidRPr="00FA1313">
                    <w:rPr>
                      <w:rFonts w:cs="Arial"/>
                      <w:iCs/>
                      <w:sz w:val="20"/>
                      <w:szCs w:val="20"/>
                      <w:vertAlign w:val="superscript"/>
                      <w:lang w:bidi="pl-PL"/>
                    </w:rPr>
                    <w:t>3</w:t>
                  </w:r>
                  <w:r w:rsidRPr="00FA1313">
                    <w:rPr>
                      <w:rFonts w:cs="Arial"/>
                      <w:iCs/>
                      <w:sz w:val="20"/>
                      <w:szCs w:val="20"/>
                      <w:lang w:bidi="pl-PL"/>
                    </w:rPr>
                    <w:t>/d</w:t>
                  </w:r>
                </w:p>
                <w:p w14:paraId="12BA47DD" w14:textId="267BD8E9"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FA1313">
                    <w:rPr>
                      <w:rFonts w:cs="Arial"/>
                      <w:iCs/>
                      <w:sz w:val="20"/>
                      <w:szCs w:val="20"/>
                      <w:lang w:bidi="pl-PL"/>
                    </w:rPr>
                    <w:t>m</w:t>
                  </w:r>
                  <w:r w:rsidRPr="00FA1313">
                    <w:rPr>
                      <w:rFonts w:cs="Arial"/>
                      <w:iCs/>
                      <w:sz w:val="20"/>
                      <w:szCs w:val="20"/>
                      <w:vertAlign w:val="superscript"/>
                      <w:lang w:bidi="pl-PL"/>
                    </w:rPr>
                    <w:t>3</w:t>
                  </w:r>
                  <w:r w:rsidRPr="00FA1313">
                    <w:rPr>
                      <w:rFonts w:cs="Arial"/>
                      <w:iCs/>
                      <w:sz w:val="20"/>
                      <w:szCs w:val="20"/>
                      <w:lang w:bidi="pl-PL"/>
                    </w:rPr>
                    <w:t>/rok</w:t>
                  </w:r>
                </w:p>
              </w:tc>
              <w:tc>
                <w:tcPr>
                  <w:tcW w:w="682" w:type="pct"/>
                  <w:shd w:val="clear" w:color="auto" w:fill="auto"/>
                </w:tcPr>
                <w:p w14:paraId="0F63A7B4" w14:textId="77777777"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FA1313">
                    <w:rPr>
                      <w:rFonts w:cs="Arial"/>
                      <w:iCs/>
                      <w:sz w:val="20"/>
                      <w:szCs w:val="20"/>
                    </w:rPr>
                    <w:t>960,0</w:t>
                  </w:r>
                </w:p>
                <w:p w14:paraId="7D2563A0" w14:textId="77777777"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FA1313">
                    <w:rPr>
                      <w:rFonts w:cs="Arial"/>
                      <w:iCs/>
                      <w:sz w:val="20"/>
                      <w:szCs w:val="20"/>
                    </w:rPr>
                    <w:t>350 400</w:t>
                  </w:r>
                </w:p>
              </w:tc>
            </w:tr>
            <w:tr w:rsidR="00BF37FD" w:rsidRPr="00FA1313" w14:paraId="7EE60574" w14:textId="77777777" w:rsidTr="00BF37FD">
              <w:trPr>
                <w:trHeight w:val="593"/>
              </w:trPr>
              <w:tc>
                <w:tcPr>
                  <w:tcW w:w="380" w:type="pct"/>
                  <w:shd w:val="clear" w:color="auto" w:fill="auto"/>
                </w:tcPr>
                <w:p w14:paraId="2FD66117" w14:textId="77777777"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FA1313">
                    <w:rPr>
                      <w:rFonts w:cs="Arial"/>
                      <w:iCs/>
                      <w:sz w:val="20"/>
                      <w:szCs w:val="20"/>
                    </w:rPr>
                    <w:t>2.</w:t>
                  </w:r>
                </w:p>
              </w:tc>
              <w:tc>
                <w:tcPr>
                  <w:tcW w:w="3107" w:type="pct"/>
                  <w:shd w:val="clear" w:color="auto" w:fill="auto"/>
                </w:tcPr>
                <w:p w14:paraId="4E5772A4" w14:textId="77777777" w:rsidR="00FA1313" w:rsidRPr="00FA1313" w:rsidRDefault="00FA1313" w:rsidP="006173B9">
                  <w:pPr>
                    <w:pStyle w:val="Arial10i50"/>
                    <w:framePr w:hSpace="141" w:wrap="around" w:vAnchor="text" w:hAnchor="margin" w:x="108" w:y="-3002"/>
                    <w:spacing w:line="320" w:lineRule="atLeast"/>
                    <w:suppressOverlap/>
                    <w:rPr>
                      <w:rFonts w:cs="Arial"/>
                      <w:iCs/>
                      <w:sz w:val="20"/>
                      <w:szCs w:val="20"/>
                    </w:rPr>
                  </w:pPr>
                  <w:r w:rsidRPr="00FA1313">
                    <w:rPr>
                      <w:rFonts w:cs="Arial"/>
                      <w:iCs/>
                      <w:sz w:val="20"/>
                      <w:szCs w:val="20"/>
                    </w:rPr>
                    <w:t>Woda do produkcji wody zdemineralizowanej</w:t>
                  </w:r>
                </w:p>
              </w:tc>
              <w:tc>
                <w:tcPr>
                  <w:tcW w:w="830" w:type="pct"/>
                  <w:shd w:val="clear" w:color="auto" w:fill="auto"/>
                </w:tcPr>
                <w:p w14:paraId="6D73A09A" w14:textId="77777777" w:rsidR="00142D01"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FA1313">
                    <w:rPr>
                      <w:rFonts w:cs="Arial"/>
                      <w:iCs/>
                      <w:sz w:val="20"/>
                      <w:szCs w:val="20"/>
                      <w:lang w:bidi="pl-PL"/>
                    </w:rPr>
                    <w:t>m</w:t>
                  </w:r>
                  <w:r w:rsidRPr="00FA1313">
                    <w:rPr>
                      <w:rFonts w:cs="Arial"/>
                      <w:iCs/>
                      <w:sz w:val="20"/>
                      <w:szCs w:val="20"/>
                      <w:vertAlign w:val="superscript"/>
                      <w:lang w:bidi="pl-PL"/>
                    </w:rPr>
                    <w:t>3</w:t>
                  </w:r>
                  <w:r w:rsidRPr="00FA1313">
                    <w:rPr>
                      <w:rFonts w:cs="Arial"/>
                      <w:iCs/>
                      <w:sz w:val="20"/>
                      <w:szCs w:val="20"/>
                      <w:lang w:bidi="pl-PL"/>
                    </w:rPr>
                    <w:t>/d</w:t>
                  </w:r>
                </w:p>
                <w:p w14:paraId="265CAE0B" w14:textId="4605F422"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FA1313">
                    <w:rPr>
                      <w:rFonts w:cs="Arial"/>
                      <w:iCs/>
                      <w:sz w:val="20"/>
                      <w:szCs w:val="20"/>
                      <w:lang w:bidi="pl-PL"/>
                    </w:rPr>
                    <w:t>m</w:t>
                  </w:r>
                  <w:r w:rsidRPr="00FA1313">
                    <w:rPr>
                      <w:rFonts w:cs="Arial"/>
                      <w:iCs/>
                      <w:sz w:val="20"/>
                      <w:szCs w:val="20"/>
                      <w:vertAlign w:val="superscript"/>
                      <w:lang w:bidi="pl-PL"/>
                    </w:rPr>
                    <w:t>3</w:t>
                  </w:r>
                  <w:r w:rsidRPr="00FA1313">
                    <w:rPr>
                      <w:rFonts w:cs="Arial"/>
                      <w:iCs/>
                      <w:sz w:val="20"/>
                      <w:szCs w:val="20"/>
                      <w:lang w:bidi="pl-PL"/>
                    </w:rPr>
                    <w:t>/rok</w:t>
                  </w:r>
                </w:p>
              </w:tc>
              <w:tc>
                <w:tcPr>
                  <w:tcW w:w="682" w:type="pct"/>
                  <w:shd w:val="clear" w:color="auto" w:fill="auto"/>
                </w:tcPr>
                <w:p w14:paraId="4C8DAC8B" w14:textId="77777777"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FA1313">
                    <w:rPr>
                      <w:rFonts w:cs="Arial"/>
                      <w:iCs/>
                      <w:sz w:val="20"/>
                      <w:szCs w:val="20"/>
                    </w:rPr>
                    <w:t>243,6</w:t>
                  </w:r>
                </w:p>
                <w:p w14:paraId="72213473" w14:textId="77777777"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FA1313">
                    <w:rPr>
                      <w:rFonts w:cs="Arial"/>
                      <w:iCs/>
                      <w:sz w:val="20"/>
                      <w:szCs w:val="20"/>
                    </w:rPr>
                    <w:t>88 914</w:t>
                  </w:r>
                </w:p>
              </w:tc>
            </w:tr>
            <w:tr w:rsidR="00BF37FD" w:rsidRPr="00FA1313" w14:paraId="6EFD2647" w14:textId="77777777" w:rsidTr="00BF37FD">
              <w:trPr>
                <w:trHeight w:val="602"/>
              </w:trPr>
              <w:tc>
                <w:tcPr>
                  <w:tcW w:w="380" w:type="pct"/>
                  <w:shd w:val="clear" w:color="auto" w:fill="auto"/>
                </w:tcPr>
                <w:p w14:paraId="596C1FB6" w14:textId="77777777"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FA1313">
                    <w:rPr>
                      <w:rFonts w:cs="Arial"/>
                      <w:iCs/>
                      <w:sz w:val="20"/>
                      <w:szCs w:val="20"/>
                    </w:rPr>
                    <w:t>2.1</w:t>
                  </w:r>
                </w:p>
              </w:tc>
              <w:tc>
                <w:tcPr>
                  <w:tcW w:w="3107" w:type="pct"/>
                  <w:shd w:val="clear" w:color="auto" w:fill="auto"/>
                </w:tcPr>
                <w:p w14:paraId="24096A9A" w14:textId="77777777" w:rsidR="00FA1313" w:rsidRPr="00FA1313" w:rsidRDefault="00FA1313" w:rsidP="006173B9">
                  <w:pPr>
                    <w:pStyle w:val="Arial10i50"/>
                    <w:framePr w:hSpace="141" w:wrap="around" w:vAnchor="text" w:hAnchor="margin" w:x="108" w:y="-3002"/>
                    <w:spacing w:line="320" w:lineRule="atLeast"/>
                    <w:suppressOverlap/>
                    <w:rPr>
                      <w:rFonts w:cs="Arial"/>
                      <w:iCs/>
                      <w:sz w:val="20"/>
                      <w:szCs w:val="20"/>
                    </w:rPr>
                  </w:pPr>
                  <w:r w:rsidRPr="00FA1313">
                    <w:rPr>
                      <w:rFonts w:cs="Arial"/>
                      <w:iCs/>
                      <w:sz w:val="20"/>
                      <w:szCs w:val="20"/>
                    </w:rPr>
                    <w:t>Potrzeby własne instalacji demineralizacji</w:t>
                  </w:r>
                </w:p>
              </w:tc>
              <w:tc>
                <w:tcPr>
                  <w:tcW w:w="830" w:type="pct"/>
                  <w:shd w:val="clear" w:color="auto" w:fill="auto"/>
                </w:tcPr>
                <w:p w14:paraId="184B557D" w14:textId="77777777"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FA1313">
                    <w:rPr>
                      <w:rFonts w:cs="Arial"/>
                      <w:iCs/>
                      <w:sz w:val="20"/>
                      <w:szCs w:val="20"/>
                      <w:lang w:bidi="pl-PL"/>
                    </w:rPr>
                    <w:t>m</w:t>
                  </w:r>
                  <w:r w:rsidRPr="00FA1313">
                    <w:rPr>
                      <w:rFonts w:cs="Arial"/>
                      <w:iCs/>
                      <w:sz w:val="20"/>
                      <w:szCs w:val="20"/>
                      <w:vertAlign w:val="superscript"/>
                      <w:lang w:bidi="pl-PL"/>
                    </w:rPr>
                    <w:t>3</w:t>
                  </w:r>
                  <w:r w:rsidRPr="00FA1313">
                    <w:rPr>
                      <w:rFonts w:cs="Arial"/>
                      <w:iCs/>
                      <w:sz w:val="20"/>
                      <w:szCs w:val="20"/>
                      <w:lang w:bidi="pl-PL"/>
                    </w:rPr>
                    <w:t>/d</w:t>
                  </w:r>
                </w:p>
                <w:p w14:paraId="1D1B5116" w14:textId="138D0136"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FA1313">
                    <w:rPr>
                      <w:rFonts w:cs="Arial"/>
                      <w:iCs/>
                      <w:sz w:val="20"/>
                      <w:szCs w:val="20"/>
                      <w:lang w:bidi="pl-PL"/>
                    </w:rPr>
                    <w:t>m</w:t>
                  </w:r>
                  <w:r w:rsidRPr="00FA1313">
                    <w:rPr>
                      <w:rFonts w:cs="Arial"/>
                      <w:iCs/>
                      <w:sz w:val="20"/>
                      <w:szCs w:val="20"/>
                      <w:vertAlign w:val="superscript"/>
                      <w:lang w:bidi="pl-PL"/>
                    </w:rPr>
                    <w:t>3</w:t>
                  </w:r>
                  <w:r w:rsidRPr="00FA1313">
                    <w:rPr>
                      <w:rFonts w:cs="Arial"/>
                      <w:iCs/>
                      <w:sz w:val="20"/>
                      <w:szCs w:val="20"/>
                      <w:lang w:bidi="pl-PL"/>
                    </w:rPr>
                    <w:t>/rok</w:t>
                  </w:r>
                </w:p>
              </w:tc>
              <w:tc>
                <w:tcPr>
                  <w:tcW w:w="682" w:type="pct"/>
                  <w:shd w:val="clear" w:color="auto" w:fill="auto"/>
                </w:tcPr>
                <w:p w14:paraId="3C028711" w14:textId="77777777"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FA1313">
                    <w:rPr>
                      <w:rFonts w:cs="Arial"/>
                      <w:iCs/>
                      <w:sz w:val="20"/>
                      <w:szCs w:val="20"/>
                    </w:rPr>
                    <w:t>9,6</w:t>
                  </w:r>
                </w:p>
                <w:p w14:paraId="48047B5B" w14:textId="07E53580"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FA1313">
                    <w:rPr>
                      <w:rFonts w:cs="Arial"/>
                      <w:iCs/>
                      <w:sz w:val="20"/>
                      <w:szCs w:val="20"/>
                    </w:rPr>
                    <w:t>3 504</w:t>
                  </w:r>
                </w:p>
              </w:tc>
            </w:tr>
            <w:tr w:rsidR="00BF37FD" w:rsidRPr="00FA1313" w14:paraId="21AB49F9" w14:textId="77777777" w:rsidTr="00BF37FD">
              <w:trPr>
                <w:trHeight w:val="593"/>
              </w:trPr>
              <w:tc>
                <w:tcPr>
                  <w:tcW w:w="380" w:type="pct"/>
                  <w:shd w:val="clear" w:color="auto" w:fill="auto"/>
                </w:tcPr>
                <w:p w14:paraId="00B251EE" w14:textId="77777777"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FA1313">
                    <w:rPr>
                      <w:rFonts w:cs="Arial"/>
                      <w:iCs/>
                      <w:sz w:val="20"/>
                      <w:szCs w:val="20"/>
                    </w:rPr>
                    <w:t>2.2</w:t>
                  </w:r>
                </w:p>
              </w:tc>
              <w:tc>
                <w:tcPr>
                  <w:tcW w:w="3107" w:type="pct"/>
                  <w:shd w:val="clear" w:color="auto" w:fill="auto"/>
                </w:tcPr>
                <w:p w14:paraId="53FDCCBC" w14:textId="77777777" w:rsidR="00FA1313" w:rsidRPr="00FA1313" w:rsidRDefault="00FA1313" w:rsidP="006173B9">
                  <w:pPr>
                    <w:pStyle w:val="Arial10i50"/>
                    <w:framePr w:hSpace="141" w:wrap="around" w:vAnchor="text" w:hAnchor="margin" w:x="108" w:y="-3002"/>
                    <w:spacing w:line="320" w:lineRule="atLeast"/>
                    <w:suppressOverlap/>
                    <w:rPr>
                      <w:rFonts w:cs="Arial"/>
                      <w:iCs/>
                      <w:sz w:val="20"/>
                      <w:szCs w:val="20"/>
                    </w:rPr>
                  </w:pPr>
                  <w:r w:rsidRPr="00FA1313">
                    <w:rPr>
                      <w:rFonts w:cs="Arial"/>
                      <w:iCs/>
                      <w:sz w:val="20"/>
                      <w:szCs w:val="20"/>
                    </w:rPr>
                    <w:t>Woda uzupełniająca obieg parowo-wodny kotła OP-140 i CFB</w:t>
                  </w:r>
                </w:p>
              </w:tc>
              <w:tc>
                <w:tcPr>
                  <w:tcW w:w="830" w:type="pct"/>
                  <w:shd w:val="clear" w:color="auto" w:fill="auto"/>
                </w:tcPr>
                <w:p w14:paraId="7930765B" w14:textId="77777777" w:rsidR="00142D01"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FA1313">
                    <w:rPr>
                      <w:rFonts w:cs="Arial"/>
                      <w:iCs/>
                      <w:sz w:val="20"/>
                      <w:szCs w:val="20"/>
                      <w:lang w:bidi="pl-PL"/>
                    </w:rPr>
                    <w:t>m</w:t>
                  </w:r>
                  <w:r w:rsidRPr="00FA1313">
                    <w:rPr>
                      <w:rFonts w:cs="Arial"/>
                      <w:iCs/>
                      <w:sz w:val="20"/>
                      <w:szCs w:val="20"/>
                      <w:vertAlign w:val="superscript"/>
                      <w:lang w:bidi="pl-PL"/>
                    </w:rPr>
                    <w:t>3</w:t>
                  </w:r>
                  <w:r w:rsidRPr="00FA1313">
                    <w:rPr>
                      <w:rFonts w:cs="Arial"/>
                      <w:iCs/>
                      <w:sz w:val="20"/>
                      <w:szCs w:val="20"/>
                      <w:lang w:bidi="pl-PL"/>
                    </w:rPr>
                    <w:t>/d</w:t>
                  </w:r>
                </w:p>
                <w:p w14:paraId="16960C27" w14:textId="0CF6F562"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FA1313">
                    <w:rPr>
                      <w:rFonts w:cs="Arial"/>
                      <w:iCs/>
                      <w:sz w:val="20"/>
                      <w:szCs w:val="20"/>
                      <w:lang w:bidi="pl-PL"/>
                    </w:rPr>
                    <w:t>m</w:t>
                  </w:r>
                  <w:r w:rsidRPr="00FA1313">
                    <w:rPr>
                      <w:rFonts w:cs="Arial"/>
                      <w:iCs/>
                      <w:sz w:val="20"/>
                      <w:szCs w:val="20"/>
                      <w:vertAlign w:val="superscript"/>
                      <w:lang w:bidi="pl-PL"/>
                    </w:rPr>
                    <w:t>3</w:t>
                  </w:r>
                  <w:r w:rsidRPr="00FA1313">
                    <w:rPr>
                      <w:rFonts w:cs="Arial"/>
                      <w:iCs/>
                      <w:sz w:val="20"/>
                      <w:szCs w:val="20"/>
                      <w:lang w:bidi="pl-PL"/>
                    </w:rPr>
                    <w:t>/rok</w:t>
                  </w:r>
                </w:p>
              </w:tc>
              <w:tc>
                <w:tcPr>
                  <w:tcW w:w="682" w:type="pct"/>
                  <w:shd w:val="clear" w:color="auto" w:fill="auto"/>
                </w:tcPr>
                <w:p w14:paraId="155D035F" w14:textId="77777777"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FA1313">
                    <w:rPr>
                      <w:rFonts w:cs="Arial"/>
                      <w:iCs/>
                      <w:sz w:val="20"/>
                      <w:szCs w:val="20"/>
                    </w:rPr>
                    <w:t>234,0</w:t>
                  </w:r>
                </w:p>
                <w:p w14:paraId="2C5706C4" w14:textId="77777777"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FA1313">
                    <w:rPr>
                      <w:rFonts w:cs="Arial"/>
                      <w:iCs/>
                      <w:sz w:val="20"/>
                      <w:szCs w:val="20"/>
                    </w:rPr>
                    <w:t>85 410</w:t>
                  </w:r>
                </w:p>
              </w:tc>
            </w:tr>
            <w:tr w:rsidR="00BF37FD" w:rsidRPr="00FA1313" w14:paraId="068FAFE4" w14:textId="77777777" w:rsidTr="00BF37FD">
              <w:trPr>
                <w:trHeight w:val="593"/>
              </w:trPr>
              <w:tc>
                <w:tcPr>
                  <w:tcW w:w="380" w:type="pct"/>
                  <w:shd w:val="clear" w:color="auto" w:fill="auto"/>
                </w:tcPr>
                <w:p w14:paraId="434194D9" w14:textId="77777777"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FA1313">
                    <w:rPr>
                      <w:rFonts w:cs="Arial"/>
                      <w:iCs/>
                      <w:sz w:val="20"/>
                      <w:szCs w:val="20"/>
                    </w:rPr>
                    <w:t>3.</w:t>
                  </w:r>
                </w:p>
              </w:tc>
              <w:tc>
                <w:tcPr>
                  <w:tcW w:w="3107" w:type="pct"/>
                  <w:shd w:val="clear" w:color="auto" w:fill="auto"/>
                </w:tcPr>
                <w:p w14:paraId="45F815EF" w14:textId="77777777" w:rsidR="00FA1313" w:rsidRPr="00FA1313" w:rsidRDefault="00FA1313" w:rsidP="006173B9">
                  <w:pPr>
                    <w:pStyle w:val="Arial10i50"/>
                    <w:framePr w:hSpace="141" w:wrap="around" w:vAnchor="text" w:hAnchor="margin" w:x="108" w:y="-3002"/>
                    <w:spacing w:line="320" w:lineRule="atLeast"/>
                    <w:suppressOverlap/>
                    <w:rPr>
                      <w:rFonts w:cs="Arial"/>
                      <w:iCs/>
                      <w:sz w:val="20"/>
                      <w:szCs w:val="20"/>
                    </w:rPr>
                  </w:pPr>
                  <w:r w:rsidRPr="00FA1313">
                    <w:rPr>
                      <w:rFonts w:cs="Arial"/>
                      <w:iCs/>
                      <w:sz w:val="20"/>
                      <w:szCs w:val="20"/>
                    </w:rPr>
                    <w:t xml:space="preserve">Cele socjalno-bytowe </w:t>
                  </w:r>
                </w:p>
              </w:tc>
              <w:tc>
                <w:tcPr>
                  <w:tcW w:w="830" w:type="pct"/>
                  <w:shd w:val="clear" w:color="auto" w:fill="auto"/>
                </w:tcPr>
                <w:p w14:paraId="3AED75BC" w14:textId="77777777" w:rsidR="00142D01"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FA1313">
                    <w:rPr>
                      <w:rFonts w:cs="Arial"/>
                      <w:iCs/>
                      <w:sz w:val="20"/>
                      <w:szCs w:val="20"/>
                      <w:lang w:bidi="pl-PL"/>
                    </w:rPr>
                    <w:t>m</w:t>
                  </w:r>
                  <w:r w:rsidRPr="00FA1313">
                    <w:rPr>
                      <w:rFonts w:cs="Arial"/>
                      <w:iCs/>
                      <w:sz w:val="20"/>
                      <w:szCs w:val="20"/>
                      <w:vertAlign w:val="superscript"/>
                      <w:lang w:bidi="pl-PL"/>
                    </w:rPr>
                    <w:t>3</w:t>
                  </w:r>
                  <w:r w:rsidRPr="00FA1313">
                    <w:rPr>
                      <w:rFonts w:cs="Arial"/>
                      <w:iCs/>
                      <w:sz w:val="20"/>
                      <w:szCs w:val="20"/>
                      <w:lang w:bidi="pl-PL"/>
                    </w:rPr>
                    <w:t>/d</w:t>
                  </w:r>
                </w:p>
                <w:p w14:paraId="76D27081" w14:textId="6C70B570"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FA1313">
                    <w:rPr>
                      <w:rFonts w:cs="Arial"/>
                      <w:iCs/>
                      <w:sz w:val="20"/>
                      <w:szCs w:val="20"/>
                      <w:lang w:bidi="pl-PL"/>
                    </w:rPr>
                    <w:t>m</w:t>
                  </w:r>
                  <w:r w:rsidRPr="00FA1313">
                    <w:rPr>
                      <w:rFonts w:cs="Arial"/>
                      <w:iCs/>
                      <w:sz w:val="20"/>
                      <w:szCs w:val="20"/>
                      <w:vertAlign w:val="superscript"/>
                      <w:lang w:bidi="pl-PL"/>
                    </w:rPr>
                    <w:t>3</w:t>
                  </w:r>
                  <w:r w:rsidRPr="00FA1313">
                    <w:rPr>
                      <w:rFonts w:cs="Arial"/>
                      <w:iCs/>
                      <w:sz w:val="20"/>
                      <w:szCs w:val="20"/>
                      <w:lang w:bidi="pl-PL"/>
                    </w:rPr>
                    <w:t>/rok</w:t>
                  </w:r>
                </w:p>
              </w:tc>
              <w:tc>
                <w:tcPr>
                  <w:tcW w:w="682" w:type="pct"/>
                  <w:shd w:val="clear" w:color="auto" w:fill="auto"/>
                </w:tcPr>
                <w:p w14:paraId="0233067E" w14:textId="77777777"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FA1313">
                    <w:rPr>
                      <w:rFonts w:cs="Arial"/>
                      <w:iCs/>
                      <w:sz w:val="20"/>
                      <w:szCs w:val="20"/>
                    </w:rPr>
                    <w:t>75,0</w:t>
                  </w:r>
                </w:p>
                <w:p w14:paraId="7A8CCC89" w14:textId="77777777"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FA1313">
                    <w:rPr>
                      <w:rFonts w:cs="Arial"/>
                      <w:iCs/>
                      <w:sz w:val="20"/>
                      <w:szCs w:val="20"/>
                    </w:rPr>
                    <w:t>27 375</w:t>
                  </w:r>
                </w:p>
              </w:tc>
            </w:tr>
            <w:tr w:rsidR="00FA1313" w:rsidRPr="00FA1313" w14:paraId="2E5D334E" w14:textId="77777777" w:rsidTr="00BF37FD">
              <w:trPr>
                <w:trHeight w:val="602"/>
              </w:trPr>
              <w:tc>
                <w:tcPr>
                  <w:tcW w:w="3488" w:type="pct"/>
                  <w:gridSpan w:val="2"/>
                  <w:shd w:val="clear" w:color="auto" w:fill="auto"/>
                </w:tcPr>
                <w:p w14:paraId="515B7BA5" w14:textId="7DBB7C9C" w:rsidR="00FA1313" w:rsidRPr="00787CE5" w:rsidRDefault="00FA1313" w:rsidP="006173B9">
                  <w:pPr>
                    <w:pStyle w:val="Arial10i50"/>
                    <w:framePr w:hSpace="141" w:wrap="around" w:vAnchor="text" w:hAnchor="margin" w:x="108" w:y="-3002"/>
                    <w:spacing w:line="320" w:lineRule="atLeast"/>
                    <w:suppressOverlap/>
                    <w:jc w:val="center"/>
                    <w:rPr>
                      <w:rFonts w:cs="Arial"/>
                      <w:b/>
                      <w:bCs/>
                      <w:iCs/>
                      <w:sz w:val="20"/>
                      <w:szCs w:val="20"/>
                    </w:rPr>
                  </w:pPr>
                  <w:r w:rsidRPr="00787CE5">
                    <w:rPr>
                      <w:rFonts w:cs="Arial"/>
                      <w:b/>
                      <w:bCs/>
                      <w:iCs/>
                      <w:sz w:val="20"/>
                      <w:szCs w:val="20"/>
                    </w:rPr>
                    <w:t>Całkowite, maksymalne  zapotrzebowanie na wodę pitną</w:t>
                  </w:r>
                </w:p>
              </w:tc>
              <w:tc>
                <w:tcPr>
                  <w:tcW w:w="830" w:type="pct"/>
                  <w:shd w:val="clear" w:color="auto" w:fill="auto"/>
                </w:tcPr>
                <w:p w14:paraId="3657D69B" w14:textId="77777777" w:rsidR="00142D01"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FA1313">
                    <w:rPr>
                      <w:rFonts w:cs="Arial"/>
                      <w:iCs/>
                      <w:sz w:val="20"/>
                      <w:szCs w:val="20"/>
                      <w:lang w:bidi="pl-PL"/>
                    </w:rPr>
                    <w:t>m</w:t>
                  </w:r>
                  <w:r w:rsidRPr="00FA1313">
                    <w:rPr>
                      <w:rFonts w:cs="Arial"/>
                      <w:iCs/>
                      <w:sz w:val="20"/>
                      <w:szCs w:val="20"/>
                      <w:vertAlign w:val="superscript"/>
                      <w:lang w:bidi="pl-PL"/>
                    </w:rPr>
                    <w:t>3</w:t>
                  </w:r>
                  <w:r w:rsidRPr="00FA1313">
                    <w:rPr>
                      <w:rFonts w:cs="Arial"/>
                      <w:iCs/>
                      <w:sz w:val="20"/>
                      <w:szCs w:val="20"/>
                      <w:lang w:bidi="pl-PL"/>
                    </w:rPr>
                    <w:t>/d</w:t>
                  </w:r>
                </w:p>
                <w:p w14:paraId="3A6E2E07" w14:textId="7B70ED98"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FA1313">
                    <w:rPr>
                      <w:rFonts w:cs="Arial"/>
                      <w:iCs/>
                      <w:sz w:val="20"/>
                      <w:szCs w:val="20"/>
                      <w:lang w:bidi="pl-PL"/>
                    </w:rPr>
                    <w:t>m</w:t>
                  </w:r>
                  <w:r w:rsidRPr="00FA1313">
                    <w:rPr>
                      <w:rFonts w:cs="Arial"/>
                      <w:iCs/>
                      <w:sz w:val="20"/>
                      <w:szCs w:val="20"/>
                      <w:vertAlign w:val="superscript"/>
                      <w:lang w:bidi="pl-PL"/>
                    </w:rPr>
                    <w:t>3</w:t>
                  </w:r>
                  <w:r w:rsidRPr="00FA1313">
                    <w:rPr>
                      <w:rFonts w:cs="Arial"/>
                      <w:iCs/>
                      <w:sz w:val="20"/>
                      <w:szCs w:val="20"/>
                      <w:lang w:bidi="pl-PL"/>
                    </w:rPr>
                    <w:t>/rok</w:t>
                  </w:r>
                </w:p>
              </w:tc>
              <w:tc>
                <w:tcPr>
                  <w:tcW w:w="682" w:type="pct"/>
                  <w:shd w:val="clear" w:color="auto" w:fill="auto"/>
                </w:tcPr>
                <w:p w14:paraId="2FE89E1B" w14:textId="77777777"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FA1313">
                    <w:rPr>
                      <w:rFonts w:cs="Arial"/>
                      <w:iCs/>
                      <w:sz w:val="20"/>
                      <w:szCs w:val="20"/>
                    </w:rPr>
                    <w:t>1 305,0</w:t>
                  </w:r>
                </w:p>
                <w:p w14:paraId="0A064A4D" w14:textId="77777777" w:rsidR="00FA1313" w:rsidRPr="00FA1313"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FA1313">
                    <w:rPr>
                      <w:rFonts w:cs="Arial"/>
                      <w:iCs/>
                      <w:sz w:val="20"/>
                      <w:szCs w:val="20"/>
                    </w:rPr>
                    <w:t>476 362</w:t>
                  </w:r>
                </w:p>
              </w:tc>
            </w:tr>
          </w:tbl>
          <w:p w14:paraId="7E76A8E9" w14:textId="77777777" w:rsidR="00142D01" w:rsidRDefault="00142D01" w:rsidP="006D70FE">
            <w:pPr>
              <w:pStyle w:val="Arial10i50"/>
              <w:spacing w:line="320" w:lineRule="atLeast"/>
              <w:rPr>
                <w:rFonts w:cs="Arial"/>
                <w:iCs/>
                <w:sz w:val="24"/>
                <w:szCs w:val="24"/>
              </w:rPr>
            </w:pPr>
          </w:p>
          <w:p w14:paraId="603AF40E" w14:textId="77777777" w:rsidR="00134D73" w:rsidRDefault="00134D73" w:rsidP="006D70FE">
            <w:pPr>
              <w:pStyle w:val="Arial10i50"/>
              <w:spacing w:line="320" w:lineRule="atLeast"/>
              <w:rPr>
                <w:rFonts w:cs="Arial"/>
                <w:iCs/>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8"/>
              <w:gridCol w:w="1556"/>
              <w:gridCol w:w="1268"/>
            </w:tblGrid>
            <w:tr w:rsidR="0025063B" w:rsidRPr="00142D01" w14:paraId="308BD777" w14:textId="77777777" w:rsidTr="00787CE5">
              <w:trPr>
                <w:trHeight w:val="429"/>
              </w:trPr>
              <w:tc>
                <w:tcPr>
                  <w:tcW w:w="379" w:type="pct"/>
                  <w:shd w:val="clear" w:color="auto" w:fill="auto"/>
                </w:tcPr>
                <w:p w14:paraId="5FB67286" w14:textId="3CEE8753" w:rsidR="00FA1313" w:rsidRPr="00142D01" w:rsidRDefault="00142D01" w:rsidP="006173B9">
                  <w:pPr>
                    <w:pStyle w:val="Arial10i50"/>
                    <w:framePr w:hSpace="141" w:wrap="around" w:vAnchor="text" w:hAnchor="margin" w:x="108" w:y="-3002"/>
                    <w:spacing w:line="320" w:lineRule="atLeast"/>
                    <w:suppressOverlap/>
                    <w:jc w:val="center"/>
                    <w:rPr>
                      <w:rFonts w:cs="Arial"/>
                      <w:b/>
                      <w:iCs/>
                      <w:sz w:val="20"/>
                      <w:szCs w:val="20"/>
                    </w:rPr>
                  </w:pPr>
                  <w:r w:rsidRPr="00142D01">
                    <w:rPr>
                      <w:rFonts w:cs="Arial"/>
                      <w:b/>
                      <w:iCs/>
                      <w:sz w:val="20"/>
                      <w:szCs w:val="20"/>
                    </w:rPr>
                    <w:t>L</w:t>
                  </w:r>
                  <w:r w:rsidR="00FA1313" w:rsidRPr="00142D01">
                    <w:rPr>
                      <w:rFonts w:cs="Arial"/>
                      <w:b/>
                      <w:iCs/>
                      <w:sz w:val="20"/>
                      <w:szCs w:val="20"/>
                    </w:rPr>
                    <w:t>.p.</w:t>
                  </w:r>
                </w:p>
              </w:tc>
              <w:tc>
                <w:tcPr>
                  <w:tcW w:w="3111" w:type="pct"/>
                  <w:shd w:val="clear" w:color="auto" w:fill="auto"/>
                </w:tcPr>
                <w:p w14:paraId="2C899589" w14:textId="21C52F83" w:rsidR="00FA1313" w:rsidRPr="00142D01" w:rsidRDefault="00FA1313" w:rsidP="006173B9">
                  <w:pPr>
                    <w:pStyle w:val="Arial10i50"/>
                    <w:framePr w:hSpace="141" w:wrap="around" w:vAnchor="text" w:hAnchor="margin" w:x="108" w:y="-3002"/>
                    <w:spacing w:line="320" w:lineRule="atLeast"/>
                    <w:suppressOverlap/>
                    <w:jc w:val="center"/>
                    <w:rPr>
                      <w:rFonts w:cs="Arial"/>
                      <w:b/>
                      <w:iCs/>
                      <w:sz w:val="20"/>
                      <w:szCs w:val="20"/>
                      <w:lang w:bidi="pl-PL"/>
                    </w:rPr>
                  </w:pPr>
                  <w:r w:rsidRPr="00142D01">
                    <w:rPr>
                      <w:rFonts w:cs="Arial"/>
                      <w:b/>
                      <w:iCs/>
                      <w:sz w:val="20"/>
                      <w:szCs w:val="20"/>
                      <w:lang w:bidi="pl-PL"/>
                    </w:rPr>
                    <w:t>Wyszczególnienie</w:t>
                  </w:r>
                </w:p>
              </w:tc>
              <w:tc>
                <w:tcPr>
                  <w:tcW w:w="832" w:type="pct"/>
                  <w:shd w:val="clear" w:color="auto" w:fill="auto"/>
                </w:tcPr>
                <w:p w14:paraId="1D5BB2C2" w14:textId="77777777" w:rsidR="00FA1313" w:rsidRPr="00142D01" w:rsidRDefault="00FA1313" w:rsidP="006173B9">
                  <w:pPr>
                    <w:pStyle w:val="Arial10i50"/>
                    <w:framePr w:hSpace="141" w:wrap="around" w:vAnchor="text" w:hAnchor="margin" w:x="108" w:y="-3002"/>
                    <w:spacing w:line="320" w:lineRule="atLeast"/>
                    <w:suppressOverlap/>
                    <w:jc w:val="center"/>
                    <w:rPr>
                      <w:rFonts w:cs="Arial"/>
                      <w:b/>
                      <w:iCs/>
                      <w:sz w:val="20"/>
                      <w:szCs w:val="20"/>
                    </w:rPr>
                  </w:pPr>
                  <w:r w:rsidRPr="00142D01">
                    <w:rPr>
                      <w:rFonts w:cs="Arial"/>
                      <w:b/>
                      <w:iCs/>
                      <w:sz w:val="20"/>
                      <w:szCs w:val="20"/>
                      <w:lang w:bidi="pl-PL"/>
                    </w:rPr>
                    <w:t>Jednostka</w:t>
                  </w:r>
                </w:p>
              </w:tc>
              <w:tc>
                <w:tcPr>
                  <w:tcW w:w="679" w:type="pct"/>
                  <w:shd w:val="clear" w:color="auto" w:fill="auto"/>
                </w:tcPr>
                <w:p w14:paraId="39669C6D" w14:textId="77777777" w:rsidR="00FA1313" w:rsidRPr="00142D01" w:rsidRDefault="00FA1313" w:rsidP="006173B9">
                  <w:pPr>
                    <w:pStyle w:val="Arial10i50"/>
                    <w:framePr w:hSpace="141" w:wrap="around" w:vAnchor="text" w:hAnchor="margin" w:x="108" w:y="-3002"/>
                    <w:spacing w:line="320" w:lineRule="atLeast"/>
                    <w:suppressOverlap/>
                    <w:jc w:val="center"/>
                    <w:rPr>
                      <w:rFonts w:cs="Arial"/>
                      <w:b/>
                      <w:iCs/>
                      <w:sz w:val="20"/>
                      <w:szCs w:val="20"/>
                    </w:rPr>
                  </w:pPr>
                  <w:r w:rsidRPr="00142D01">
                    <w:rPr>
                      <w:rFonts w:cs="Arial"/>
                      <w:b/>
                      <w:iCs/>
                      <w:sz w:val="20"/>
                      <w:szCs w:val="20"/>
                      <w:lang w:bidi="pl-PL"/>
                    </w:rPr>
                    <w:t>Ilość</w:t>
                  </w:r>
                </w:p>
              </w:tc>
            </w:tr>
            <w:tr w:rsidR="0025063B" w:rsidRPr="00142D01" w14:paraId="786EC472" w14:textId="77777777" w:rsidTr="008E3A41">
              <w:trPr>
                <w:trHeight w:val="518"/>
              </w:trPr>
              <w:tc>
                <w:tcPr>
                  <w:tcW w:w="379" w:type="pct"/>
                  <w:shd w:val="clear" w:color="auto" w:fill="auto"/>
                </w:tcPr>
                <w:p w14:paraId="7FD5D036" w14:textId="77777777" w:rsidR="00FA1313" w:rsidRPr="00142D01"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142D01">
                    <w:rPr>
                      <w:rFonts w:cs="Arial"/>
                      <w:iCs/>
                      <w:sz w:val="20"/>
                      <w:szCs w:val="20"/>
                    </w:rPr>
                    <w:t>1.</w:t>
                  </w:r>
                </w:p>
              </w:tc>
              <w:tc>
                <w:tcPr>
                  <w:tcW w:w="3111" w:type="pct"/>
                  <w:shd w:val="clear" w:color="auto" w:fill="auto"/>
                </w:tcPr>
                <w:p w14:paraId="48A19B9B" w14:textId="77777777" w:rsidR="00FA1313" w:rsidRPr="00142D01" w:rsidRDefault="00FA1313" w:rsidP="006173B9">
                  <w:pPr>
                    <w:pStyle w:val="Arial10i50"/>
                    <w:framePr w:hSpace="141" w:wrap="around" w:vAnchor="text" w:hAnchor="margin" w:x="108" w:y="-3002"/>
                    <w:spacing w:line="320" w:lineRule="atLeast"/>
                    <w:suppressOverlap/>
                    <w:rPr>
                      <w:rFonts w:cs="Arial"/>
                      <w:iCs/>
                      <w:sz w:val="20"/>
                      <w:szCs w:val="20"/>
                    </w:rPr>
                  </w:pPr>
                  <w:r w:rsidRPr="00142D01">
                    <w:rPr>
                      <w:rFonts w:cs="Arial"/>
                      <w:iCs/>
                      <w:sz w:val="20"/>
                      <w:szCs w:val="20"/>
                    </w:rPr>
                    <w:t>Woda do produkcji wody zdekarbonizowanej</w:t>
                  </w:r>
                </w:p>
              </w:tc>
              <w:tc>
                <w:tcPr>
                  <w:tcW w:w="832" w:type="pct"/>
                  <w:shd w:val="clear" w:color="auto" w:fill="auto"/>
                </w:tcPr>
                <w:p w14:paraId="7ADB6A0A" w14:textId="77777777" w:rsidR="00FA1313" w:rsidRPr="00142D01"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142D01">
                    <w:rPr>
                      <w:rFonts w:cs="Arial"/>
                      <w:iCs/>
                      <w:sz w:val="20"/>
                      <w:szCs w:val="20"/>
                      <w:lang w:bidi="pl-PL"/>
                    </w:rPr>
                    <w:t>m</w:t>
                  </w:r>
                  <w:r w:rsidRPr="00142D01">
                    <w:rPr>
                      <w:rFonts w:cs="Arial"/>
                      <w:iCs/>
                      <w:sz w:val="20"/>
                      <w:szCs w:val="20"/>
                      <w:vertAlign w:val="superscript"/>
                      <w:lang w:bidi="pl-PL"/>
                    </w:rPr>
                    <w:t>3</w:t>
                  </w:r>
                  <w:r w:rsidRPr="00142D01">
                    <w:rPr>
                      <w:rFonts w:cs="Arial"/>
                      <w:iCs/>
                      <w:sz w:val="20"/>
                      <w:szCs w:val="20"/>
                      <w:lang w:bidi="pl-PL"/>
                    </w:rPr>
                    <w:t>/d</w:t>
                  </w:r>
                </w:p>
                <w:p w14:paraId="4E7FEE94" w14:textId="6218B090" w:rsidR="00FA1313" w:rsidRPr="00142D01"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142D01">
                    <w:rPr>
                      <w:rFonts w:cs="Arial"/>
                      <w:iCs/>
                      <w:sz w:val="20"/>
                      <w:szCs w:val="20"/>
                      <w:lang w:bidi="pl-PL"/>
                    </w:rPr>
                    <w:t>m</w:t>
                  </w:r>
                  <w:r w:rsidRPr="00142D01">
                    <w:rPr>
                      <w:rFonts w:cs="Arial"/>
                      <w:iCs/>
                      <w:sz w:val="20"/>
                      <w:szCs w:val="20"/>
                      <w:vertAlign w:val="superscript"/>
                      <w:lang w:bidi="pl-PL"/>
                    </w:rPr>
                    <w:t>3</w:t>
                  </w:r>
                  <w:r w:rsidRPr="00142D01">
                    <w:rPr>
                      <w:rFonts w:cs="Arial"/>
                      <w:iCs/>
                      <w:sz w:val="20"/>
                      <w:szCs w:val="20"/>
                      <w:lang w:bidi="pl-PL"/>
                    </w:rPr>
                    <w:t>/rok</w:t>
                  </w:r>
                </w:p>
              </w:tc>
              <w:tc>
                <w:tcPr>
                  <w:tcW w:w="679" w:type="pct"/>
                  <w:shd w:val="clear" w:color="auto" w:fill="auto"/>
                </w:tcPr>
                <w:p w14:paraId="1CF081CE" w14:textId="77777777" w:rsidR="00FA1313" w:rsidRPr="00142D01"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142D01">
                    <w:rPr>
                      <w:rFonts w:cs="Arial"/>
                      <w:iCs/>
                      <w:sz w:val="20"/>
                      <w:szCs w:val="20"/>
                    </w:rPr>
                    <w:t>986,5</w:t>
                  </w:r>
                </w:p>
                <w:p w14:paraId="51B06DBD" w14:textId="77777777" w:rsidR="00FA1313" w:rsidRPr="00142D01"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142D01">
                    <w:rPr>
                      <w:rFonts w:cs="Arial"/>
                      <w:iCs/>
                      <w:sz w:val="20"/>
                      <w:szCs w:val="20"/>
                    </w:rPr>
                    <w:t>360 073</w:t>
                  </w:r>
                </w:p>
              </w:tc>
            </w:tr>
            <w:tr w:rsidR="0025063B" w:rsidRPr="00142D01" w14:paraId="15B60C77" w14:textId="77777777" w:rsidTr="008E3A41">
              <w:trPr>
                <w:trHeight w:val="345"/>
              </w:trPr>
              <w:tc>
                <w:tcPr>
                  <w:tcW w:w="379" w:type="pct"/>
                  <w:shd w:val="clear" w:color="auto" w:fill="auto"/>
                </w:tcPr>
                <w:p w14:paraId="4C7352FB" w14:textId="77777777" w:rsidR="00FA1313" w:rsidRPr="00142D01"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142D01">
                    <w:rPr>
                      <w:rFonts w:cs="Arial"/>
                      <w:iCs/>
                      <w:sz w:val="20"/>
                      <w:szCs w:val="20"/>
                    </w:rPr>
                    <w:t>1.1</w:t>
                  </w:r>
                </w:p>
              </w:tc>
              <w:tc>
                <w:tcPr>
                  <w:tcW w:w="3111" w:type="pct"/>
                  <w:shd w:val="clear" w:color="auto" w:fill="auto"/>
                </w:tcPr>
                <w:p w14:paraId="7F4353E7" w14:textId="77777777" w:rsidR="00FA1313" w:rsidRPr="00142D01" w:rsidRDefault="00FA1313" w:rsidP="006173B9">
                  <w:pPr>
                    <w:pStyle w:val="Arial10i50"/>
                    <w:framePr w:hSpace="141" w:wrap="around" w:vAnchor="text" w:hAnchor="margin" w:x="108" w:y="-3002"/>
                    <w:spacing w:line="320" w:lineRule="atLeast"/>
                    <w:suppressOverlap/>
                    <w:rPr>
                      <w:rFonts w:cs="Arial"/>
                      <w:iCs/>
                      <w:sz w:val="20"/>
                      <w:szCs w:val="20"/>
                    </w:rPr>
                  </w:pPr>
                  <w:r w:rsidRPr="00142D01">
                    <w:rPr>
                      <w:rFonts w:cs="Arial"/>
                      <w:iCs/>
                      <w:sz w:val="20"/>
                      <w:szCs w:val="20"/>
                    </w:rPr>
                    <w:t>Potrzeby własne instalacji dekarbonizacji</w:t>
                  </w:r>
                </w:p>
              </w:tc>
              <w:tc>
                <w:tcPr>
                  <w:tcW w:w="832" w:type="pct"/>
                  <w:shd w:val="clear" w:color="auto" w:fill="auto"/>
                </w:tcPr>
                <w:p w14:paraId="05E58146" w14:textId="77777777" w:rsidR="00AD367F"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142D01">
                    <w:rPr>
                      <w:rFonts w:cs="Arial"/>
                      <w:iCs/>
                      <w:sz w:val="20"/>
                      <w:szCs w:val="20"/>
                      <w:lang w:bidi="pl-PL"/>
                    </w:rPr>
                    <w:t>m</w:t>
                  </w:r>
                  <w:r w:rsidRPr="00142D01">
                    <w:rPr>
                      <w:rFonts w:cs="Arial"/>
                      <w:iCs/>
                      <w:sz w:val="20"/>
                      <w:szCs w:val="20"/>
                      <w:vertAlign w:val="superscript"/>
                      <w:lang w:bidi="pl-PL"/>
                    </w:rPr>
                    <w:t>3</w:t>
                  </w:r>
                  <w:r w:rsidRPr="00142D01">
                    <w:rPr>
                      <w:rFonts w:cs="Arial"/>
                      <w:iCs/>
                      <w:sz w:val="20"/>
                      <w:szCs w:val="20"/>
                      <w:lang w:bidi="pl-PL"/>
                    </w:rPr>
                    <w:t>/d</w:t>
                  </w:r>
                </w:p>
                <w:p w14:paraId="176E452F" w14:textId="509D1519" w:rsidR="00FA1313" w:rsidRPr="00142D01"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142D01">
                    <w:rPr>
                      <w:rFonts w:cs="Arial"/>
                      <w:iCs/>
                      <w:sz w:val="20"/>
                      <w:szCs w:val="20"/>
                      <w:lang w:bidi="pl-PL"/>
                    </w:rPr>
                    <w:t>m</w:t>
                  </w:r>
                  <w:r w:rsidRPr="00142D01">
                    <w:rPr>
                      <w:rFonts w:cs="Arial"/>
                      <w:iCs/>
                      <w:sz w:val="20"/>
                      <w:szCs w:val="20"/>
                      <w:vertAlign w:val="superscript"/>
                      <w:lang w:bidi="pl-PL"/>
                    </w:rPr>
                    <w:t>3</w:t>
                  </w:r>
                  <w:r w:rsidRPr="00142D01">
                    <w:rPr>
                      <w:rFonts w:cs="Arial"/>
                      <w:iCs/>
                      <w:sz w:val="20"/>
                      <w:szCs w:val="20"/>
                      <w:lang w:bidi="pl-PL"/>
                    </w:rPr>
                    <w:t>/rok</w:t>
                  </w:r>
                </w:p>
              </w:tc>
              <w:tc>
                <w:tcPr>
                  <w:tcW w:w="679" w:type="pct"/>
                  <w:shd w:val="clear" w:color="auto" w:fill="auto"/>
                </w:tcPr>
                <w:p w14:paraId="7C60E38D" w14:textId="77777777" w:rsidR="00FA1313" w:rsidRPr="00142D01"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142D01">
                    <w:rPr>
                      <w:rFonts w:cs="Arial"/>
                      <w:iCs/>
                      <w:sz w:val="20"/>
                      <w:szCs w:val="20"/>
                    </w:rPr>
                    <w:t>26,5</w:t>
                  </w:r>
                </w:p>
                <w:p w14:paraId="2C06A35E" w14:textId="77777777" w:rsidR="00FA1313" w:rsidRPr="00142D01"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142D01">
                    <w:rPr>
                      <w:rFonts w:cs="Arial"/>
                      <w:iCs/>
                      <w:sz w:val="20"/>
                      <w:szCs w:val="20"/>
                    </w:rPr>
                    <w:t>9 673</w:t>
                  </w:r>
                </w:p>
              </w:tc>
            </w:tr>
            <w:tr w:rsidR="0025063B" w:rsidRPr="00142D01" w14:paraId="11E3839B" w14:textId="77777777" w:rsidTr="008E3A41">
              <w:trPr>
                <w:trHeight w:val="518"/>
              </w:trPr>
              <w:tc>
                <w:tcPr>
                  <w:tcW w:w="379" w:type="pct"/>
                  <w:shd w:val="clear" w:color="auto" w:fill="auto"/>
                </w:tcPr>
                <w:p w14:paraId="0408F75E" w14:textId="77777777" w:rsidR="00FA1313" w:rsidRPr="00142D01"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142D01">
                    <w:rPr>
                      <w:rFonts w:cs="Arial"/>
                      <w:iCs/>
                      <w:sz w:val="20"/>
                      <w:szCs w:val="20"/>
                    </w:rPr>
                    <w:t>1.2</w:t>
                  </w:r>
                </w:p>
              </w:tc>
              <w:tc>
                <w:tcPr>
                  <w:tcW w:w="3111" w:type="pct"/>
                  <w:shd w:val="clear" w:color="auto" w:fill="auto"/>
                </w:tcPr>
                <w:p w14:paraId="67068539" w14:textId="77777777" w:rsidR="00FA1313" w:rsidRPr="00142D01" w:rsidRDefault="00FA1313" w:rsidP="006173B9">
                  <w:pPr>
                    <w:pStyle w:val="Arial10i50"/>
                    <w:framePr w:hSpace="141" w:wrap="around" w:vAnchor="text" w:hAnchor="margin" w:x="108" w:y="-3002"/>
                    <w:spacing w:line="320" w:lineRule="atLeast"/>
                    <w:suppressOverlap/>
                    <w:rPr>
                      <w:rFonts w:cs="Arial"/>
                      <w:iCs/>
                      <w:sz w:val="20"/>
                      <w:szCs w:val="20"/>
                    </w:rPr>
                  </w:pPr>
                  <w:r w:rsidRPr="00142D01">
                    <w:rPr>
                      <w:rFonts w:cs="Arial"/>
                      <w:iCs/>
                      <w:sz w:val="20"/>
                      <w:szCs w:val="20"/>
                    </w:rPr>
                    <w:t>Woda zdekarbonizowana</w:t>
                  </w:r>
                </w:p>
              </w:tc>
              <w:tc>
                <w:tcPr>
                  <w:tcW w:w="832" w:type="pct"/>
                  <w:shd w:val="clear" w:color="auto" w:fill="auto"/>
                </w:tcPr>
                <w:p w14:paraId="350A6FEC" w14:textId="77777777" w:rsidR="00AD367F"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142D01">
                    <w:rPr>
                      <w:rFonts w:cs="Arial"/>
                      <w:iCs/>
                      <w:sz w:val="20"/>
                      <w:szCs w:val="20"/>
                      <w:lang w:bidi="pl-PL"/>
                    </w:rPr>
                    <w:t>m</w:t>
                  </w:r>
                  <w:r w:rsidRPr="00142D01">
                    <w:rPr>
                      <w:rFonts w:cs="Arial"/>
                      <w:iCs/>
                      <w:sz w:val="20"/>
                      <w:szCs w:val="20"/>
                      <w:vertAlign w:val="superscript"/>
                      <w:lang w:bidi="pl-PL"/>
                    </w:rPr>
                    <w:t>3</w:t>
                  </w:r>
                  <w:r w:rsidRPr="00142D01">
                    <w:rPr>
                      <w:rFonts w:cs="Arial"/>
                      <w:iCs/>
                      <w:sz w:val="20"/>
                      <w:szCs w:val="20"/>
                      <w:lang w:bidi="pl-PL"/>
                    </w:rPr>
                    <w:t>/d</w:t>
                  </w:r>
                </w:p>
                <w:p w14:paraId="0F701DA1" w14:textId="2FFDC20E" w:rsidR="00FA1313" w:rsidRPr="00142D01"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142D01">
                    <w:rPr>
                      <w:rFonts w:cs="Arial"/>
                      <w:iCs/>
                      <w:sz w:val="20"/>
                      <w:szCs w:val="20"/>
                      <w:lang w:bidi="pl-PL"/>
                    </w:rPr>
                    <w:t>m</w:t>
                  </w:r>
                  <w:r w:rsidRPr="00142D01">
                    <w:rPr>
                      <w:rFonts w:cs="Arial"/>
                      <w:iCs/>
                      <w:sz w:val="20"/>
                      <w:szCs w:val="20"/>
                      <w:vertAlign w:val="superscript"/>
                      <w:lang w:bidi="pl-PL"/>
                    </w:rPr>
                    <w:t>3</w:t>
                  </w:r>
                  <w:r w:rsidRPr="00142D01">
                    <w:rPr>
                      <w:rFonts w:cs="Arial"/>
                      <w:iCs/>
                      <w:sz w:val="20"/>
                      <w:szCs w:val="20"/>
                      <w:lang w:bidi="pl-PL"/>
                    </w:rPr>
                    <w:t>/rok</w:t>
                  </w:r>
                </w:p>
              </w:tc>
              <w:tc>
                <w:tcPr>
                  <w:tcW w:w="679" w:type="pct"/>
                  <w:shd w:val="clear" w:color="auto" w:fill="auto"/>
                </w:tcPr>
                <w:p w14:paraId="5B2D5459" w14:textId="77777777" w:rsidR="00FA1313" w:rsidRPr="00142D01"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142D01">
                    <w:rPr>
                      <w:rFonts w:cs="Arial"/>
                      <w:iCs/>
                      <w:sz w:val="20"/>
                      <w:szCs w:val="20"/>
                    </w:rPr>
                    <w:t>960,0</w:t>
                  </w:r>
                </w:p>
                <w:p w14:paraId="7509BEA4" w14:textId="77777777" w:rsidR="00FA1313" w:rsidRPr="00142D01"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142D01">
                    <w:rPr>
                      <w:rFonts w:cs="Arial"/>
                      <w:iCs/>
                      <w:sz w:val="20"/>
                      <w:szCs w:val="20"/>
                    </w:rPr>
                    <w:t>350 400</w:t>
                  </w:r>
                </w:p>
              </w:tc>
            </w:tr>
            <w:tr w:rsidR="0025063B" w:rsidRPr="00142D01" w14:paraId="2B0551BB" w14:textId="77777777" w:rsidTr="008E3A41">
              <w:trPr>
                <w:trHeight w:val="431"/>
              </w:trPr>
              <w:tc>
                <w:tcPr>
                  <w:tcW w:w="379" w:type="pct"/>
                  <w:shd w:val="clear" w:color="auto" w:fill="auto"/>
                </w:tcPr>
                <w:p w14:paraId="603C85AF" w14:textId="77777777" w:rsidR="00FA1313" w:rsidRPr="00142D01"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142D01">
                    <w:rPr>
                      <w:rFonts w:cs="Arial"/>
                      <w:iCs/>
                      <w:sz w:val="20"/>
                      <w:szCs w:val="20"/>
                    </w:rPr>
                    <w:t>1.2.1</w:t>
                  </w:r>
                </w:p>
              </w:tc>
              <w:tc>
                <w:tcPr>
                  <w:tcW w:w="3111" w:type="pct"/>
                  <w:shd w:val="clear" w:color="auto" w:fill="auto"/>
                </w:tcPr>
                <w:p w14:paraId="0CE16325" w14:textId="491DADF0" w:rsidR="00FA1313" w:rsidRPr="00142D01" w:rsidRDefault="00FA1313" w:rsidP="006173B9">
                  <w:pPr>
                    <w:pStyle w:val="Arial10i50"/>
                    <w:framePr w:hSpace="141" w:wrap="around" w:vAnchor="text" w:hAnchor="margin" w:x="108" w:y="-3002"/>
                    <w:spacing w:line="320" w:lineRule="atLeast"/>
                    <w:suppressOverlap/>
                    <w:rPr>
                      <w:rFonts w:cs="Arial"/>
                      <w:iCs/>
                      <w:sz w:val="20"/>
                      <w:szCs w:val="20"/>
                    </w:rPr>
                  </w:pPr>
                  <w:r w:rsidRPr="00142D01">
                    <w:rPr>
                      <w:rFonts w:cs="Arial"/>
                      <w:iCs/>
                      <w:sz w:val="20"/>
                      <w:szCs w:val="20"/>
                    </w:rPr>
                    <w:t xml:space="preserve">Woda uzupełniająca obieg wodny kotłów WP-70 nr 5 i PWPg-6 i obieg ciepłowniczy </w:t>
                  </w:r>
                </w:p>
              </w:tc>
              <w:tc>
                <w:tcPr>
                  <w:tcW w:w="832" w:type="pct"/>
                  <w:shd w:val="clear" w:color="auto" w:fill="auto"/>
                </w:tcPr>
                <w:p w14:paraId="3DA52A61" w14:textId="77777777" w:rsidR="00FA1313" w:rsidRPr="00142D01"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142D01">
                    <w:rPr>
                      <w:rFonts w:cs="Arial"/>
                      <w:iCs/>
                      <w:sz w:val="20"/>
                      <w:szCs w:val="20"/>
                      <w:lang w:bidi="pl-PL"/>
                    </w:rPr>
                    <w:t>m</w:t>
                  </w:r>
                  <w:r w:rsidRPr="00142D01">
                    <w:rPr>
                      <w:rFonts w:cs="Arial"/>
                      <w:iCs/>
                      <w:sz w:val="20"/>
                      <w:szCs w:val="20"/>
                      <w:vertAlign w:val="superscript"/>
                      <w:lang w:bidi="pl-PL"/>
                    </w:rPr>
                    <w:t>3</w:t>
                  </w:r>
                  <w:r w:rsidRPr="00142D01">
                    <w:rPr>
                      <w:rFonts w:cs="Arial"/>
                      <w:iCs/>
                      <w:sz w:val="20"/>
                      <w:szCs w:val="20"/>
                      <w:lang w:bidi="pl-PL"/>
                    </w:rPr>
                    <w:t>/d</w:t>
                  </w:r>
                </w:p>
                <w:p w14:paraId="04579DF7" w14:textId="60778AC9" w:rsidR="00FA1313" w:rsidRPr="00142D01"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142D01">
                    <w:rPr>
                      <w:rFonts w:cs="Arial"/>
                      <w:iCs/>
                      <w:sz w:val="20"/>
                      <w:szCs w:val="20"/>
                      <w:lang w:bidi="pl-PL"/>
                    </w:rPr>
                    <w:t>m</w:t>
                  </w:r>
                  <w:r w:rsidRPr="00142D01">
                    <w:rPr>
                      <w:rFonts w:cs="Arial"/>
                      <w:iCs/>
                      <w:sz w:val="20"/>
                      <w:szCs w:val="20"/>
                      <w:vertAlign w:val="superscript"/>
                      <w:lang w:bidi="pl-PL"/>
                    </w:rPr>
                    <w:t>3</w:t>
                  </w:r>
                  <w:r w:rsidRPr="00142D01">
                    <w:rPr>
                      <w:rFonts w:cs="Arial"/>
                      <w:iCs/>
                      <w:sz w:val="20"/>
                      <w:szCs w:val="20"/>
                      <w:lang w:bidi="pl-PL"/>
                    </w:rPr>
                    <w:t>/rok</w:t>
                  </w:r>
                </w:p>
              </w:tc>
              <w:tc>
                <w:tcPr>
                  <w:tcW w:w="679" w:type="pct"/>
                  <w:shd w:val="clear" w:color="auto" w:fill="auto"/>
                </w:tcPr>
                <w:p w14:paraId="3053AE3A" w14:textId="77777777" w:rsidR="00FA1313" w:rsidRPr="00142D01"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142D01">
                    <w:rPr>
                      <w:rFonts w:cs="Arial"/>
                      <w:iCs/>
                      <w:sz w:val="20"/>
                      <w:szCs w:val="20"/>
                    </w:rPr>
                    <w:t>960,0</w:t>
                  </w:r>
                </w:p>
                <w:p w14:paraId="154FA1F8" w14:textId="77777777" w:rsidR="00FA1313" w:rsidRPr="00142D01"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142D01">
                    <w:rPr>
                      <w:rFonts w:cs="Arial"/>
                      <w:iCs/>
                      <w:sz w:val="20"/>
                      <w:szCs w:val="20"/>
                    </w:rPr>
                    <w:t>350 400</w:t>
                  </w:r>
                </w:p>
              </w:tc>
            </w:tr>
            <w:tr w:rsidR="0025063B" w:rsidRPr="00142D01" w14:paraId="1A19F475" w14:textId="77777777" w:rsidTr="008E3A41">
              <w:trPr>
                <w:trHeight w:val="518"/>
              </w:trPr>
              <w:tc>
                <w:tcPr>
                  <w:tcW w:w="379" w:type="pct"/>
                  <w:shd w:val="clear" w:color="auto" w:fill="auto"/>
                </w:tcPr>
                <w:p w14:paraId="061D33FA" w14:textId="77777777" w:rsidR="00FA1313" w:rsidRPr="00142D01"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142D01">
                    <w:rPr>
                      <w:rFonts w:cs="Arial"/>
                      <w:iCs/>
                      <w:sz w:val="20"/>
                      <w:szCs w:val="20"/>
                    </w:rPr>
                    <w:t>2.</w:t>
                  </w:r>
                </w:p>
              </w:tc>
              <w:tc>
                <w:tcPr>
                  <w:tcW w:w="3111" w:type="pct"/>
                  <w:shd w:val="clear" w:color="auto" w:fill="auto"/>
                </w:tcPr>
                <w:p w14:paraId="295FA469" w14:textId="77777777" w:rsidR="00FA1313" w:rsidRPr="00142D01" w:rsidRDefault="00FA1313" w:rsidP="006173B9">
                  <w:pPr>
                    <w:pStyle w:val="Arial10i50"/>
                    <w:framePr w:hSpace="141" w:wrap="around" w:vAnchor="text" w:hAnchor="margin" w:x="108" w:y="-3002"/>
                    <w:spacing w:line="320" w:lineRule="atLeast"/>
                    <w:suppressOverlap/>
                    <w:rPr>
                      <w:rFonts w:cs="Arial"/>
                      <w:iCs/>
                      <w:sz w:val="20"/>
                      <w:szCs w:val="20"/>
                    </w:rPr>
                  </w:pPr>
                  <w:r w:rsidRPr="00142D01">
                    <w:rPr>
                      <w:rFonts w:cs="Arial"/>
                      <w:iCs/>
                      <w:sz w:val="20"/>
                      <w:szCs w:val="20"/>
                    </w:rPr>
                    <w:t>Woda do produkcji wody zdemineralizowanej</w:t>
                  </w:r>
                </w:p>
              </w:tc>
              <w:tc>
                <w:tcPr>
                  <w:tcW w:w="832" w:type="pct"/>
                  <w:shd w:val="clear" w:color="auto" w:fill="auto"/>
                </w:tcPr>
                <w:p w14:paraId="44B2EF96" w14:textId="77777777" w:rsidR="00251007"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142D01">
                    <w:rPr>
                      <w:rFonts w:cs="Arial"/>
                      <w:iCs/>
                      <w:sz w:val="20"/>
                      <w:szCs w:val="20"/>
                      <w:lang w:bidi="pl-PL"/>
                    </w:rPr>
                    <w:t>m</w:t>
                  </w:r>
                  <w:r w:rsidRPr="00142D01">
                    <w:rPr>
                      <w:rFonts w:cs="Arial"/>
                      <w:iCs/>
                      <w:sz w:val="20"/>
                      <w:szCs w:val="20"/>
                      <w:vertAlign w:val="superscript"/>
                      <w:lang w:bidi="pl-PL"/>
                    </w:rPr>
                    <w:t>3</w:t>
                  </w:r>
                  <w:r w:rsidRPr="00142D01">
                    <w:rPr>
                      <w:rFonts w:cs="Arial"/>
                      <w:iCs/>
                      <w:sz w:val="20"/>
                      <w:szCs w:val="20"/>
                      <w:lang w:bidi="pl-PL"/>
                    </w:rPr>
                    <w:t>/d</w:t>
                  </w:r>
                </w:p>
                <w:p w14:paraId="2440B85B" w14:textId="549A7623" w:rsidR="00FA1313" w:rsidRPr="00142D01"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142D01">
                    <w:rPr>
                      <w:rFonts w:cs="Arial"/>
                      <w:iCs/>
                      <w:sz w:val="20"/>
                      <w:szCs w:val="20"/>
                      <w:lang w:bidi="pl-PL"/>
                    </w:rPr>
                    <w:t>m</w:t>
                  </w:r>
                  <w:r w:rsidRPr="00142D01">
                    <w:rPr>
                      <w:rFonts w:cs="Arial"/>
                      <w:iCs/>
                      <w:sz w:val="20"/>
                      <w:szCs w:val="20"/>
                      <w:vertAlign w:val="superscript"/>
                      <w:lang w:bidi="pl-PL"/>
                    </w:rPr>
                    <w:t>3</w:t>
                  </w:r>
                  <w:r w:rsidRPr="00142D01">
                    <w:rPr>
                      <w:rFonts w:cs="Arial"/>
                      <w:iCs/>
                      <w:sz w:val="20"/>
                      <w:szCs w:val="20"/>
                      <w:lang w:bidi="pl-PL"/>
                    </w:rPr>
                    <w:t>/rok</w:t>
                  </w:r>
                </w:p>
              </w:tc>
              <w:tc>
                <w:tcPr>
                  <w:tcW w:w="679" w:type="pct"/>
                  <w:shd w:val="clear" w:color="auto" w:fill="auto"/>
                </w:tcPr>
                <w:p w14:paraId="61ED2F35" w14:textId="77777777" w:rsidR="00FA1313" w:rsidRPr="00142D01"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142D01">
                    <w:rPr>
                      <w:rFonts w:cs="Arial"/>
                      <w:iCs/>
                      <w:sz w:val="20"/>
                      <w:szCs w:val="20"/>
                    </w:rPr>
                    <w:t>153,6</w:t>
                  </w:r>
                </w:p>
                <w:p w14:paraId="6338EE47" w14:textId="77777777" w:rsidR="00FA1313" w:rsidRPr="00142D01"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142D01">
                    <w:rPr>
                      <w:rFonts w:cs="Arial"/>
                      <w:iCs/>
                      <w:sz w:val="20"/>
                      <w:szCs w:val="20"/>
                    </w:rPr>
                    <w:t>56 064</w:t>
                  </w:r>
                </w:p>
              </w:tc>
            </w:tr>
            <w:tr w:rsidR="0025063B" w:rsidRPr="00142D01" w14:paraId="7CEC95D8" w14:textId="77777777" w:rsidTr="008E3A41">
              <w:trPr>
                <w:trHeight w:val="445"/>
              </w:trPr>
              <w:tc>
                <w:tcPr>
                  <w:tcW w:w="379" w:type="pct"/>
                  <w:shd w:val="clear" w:color="auto" w:fill="auto"/>
                </w:tcPr>
                <w:p w14:paraId="70C3FE19" w14:textId="77777777" w:rsidR="00FA1313" w:rsidRPr="00142D01"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142D01">
                    <w:rPr>
                      <w:rFonts w:cs="Arial"/>
                      <w:iCs/>
                      <w:sz w:val="20"/>
                      <w:szCs w:val="20"/>
                    </w:rPr>
                    <w:t>2.1</w:t>
                  </w:r>
                </w:p>
              </w:tc>
              <w:tc>
                <w:tcPr>
                  <w:tcW w:w="3111" w:type="pct"/>
                  <w:shd w:val="clear" w:color="auto" w:fill="auto"/>
                </w:tcPr>
                <w:p w14:paraId="29F7FDDE" w14:textId="77777777" w:rsidR="00FA1313" w:rsidRPr="00142D01" w:rsidRDefault="00FA1313" w:rsidP="006173B9">
                  <w:pPr>
                    <w:pStyle w:val="Arial10i50"/>
                    <w:framePr w:hSpace="141" w:wrap="around" w:vAnchor="text" w:hAnchor="margin" w:x="108" w:y="-3002"/>
                    <w:spacing w:line="320" w:lineRule="atLeast"/>
                    <w:suppressOverlap/>
                    <w:rPr>
                      <w:rFonts w:cs="Arial"/>
                      <w:iCs/>
                      <w:sz w:val="20"/>
                      <w:szCs w:val="20"/>
                    </w:rPr>
                  </w:pPr>
                  <w:r w:rsidRPr="00142D01">
                    <w:rPr>
                      <w:rFonts w:cs="Arial"/>
                      <w:iCs/>
                      <w:sz w:val="20"/>
                      <w:szCs w:val="20"/>
                    </w:rPr>
                    <w:t>Potrzeby własne instalacji demineralizacji</w:t>
                  </w:r>
                </w:p>
              </w:tc>
              <w:tc>
                <w:tcPr>
                  <w:tcW w:w="832" w:type="pct"/>
                  <w:shd w:val="clear" w:color="auto" w:fill="auto"/>
                </w:tcPr>
                <w:p w14:paraId="323E2888" w14:textId="77777777" w:rsidR="00251007"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142D01">
                    <w:rPr>
                      <w:rFonts w:cs="Arial"/>
                      <w:iCs/>
                      <w:sz w:val="20"/>
                      <w:szCs w:val="20"/>
                      <w:lang w:bidi="pl-PL"/>
                    </w:rPr>
                    <w:t>m</w:t>
                  </w:r>
                  <w:r w:rsidRPr="00142D01">
                    <w:rPr>
                      <w:rFonts w:cs="Arial"/>
                      <w:iCs/>
                      <w:sz w:val="20"/>
                      <w:szCs w:val="20"/>
                      <w:vertAlign w:val="superscript"/>
                      <w:lang w:bidi="pl-PL"/>
                    </w:rPr>
                    <w:t>3</w:t>
                  </w:r>
                  <w:r w:rsidRPr="00142D01">
                    <w:rPr>
                      <w:rFonts w:cs="Arial"/>
                      <w:iCs/>
                      <w:sz w:val="20"/>
                      <w:szCs w:val="20"/>
                      <w:lang w:bidi="pl-PL"/>
                    </w:rPr>
                    <w:t>/d</w:t>
                  </w:r>
                </w:p>
                <w:p w14:paraId="1EB3A504" w14:textId="77026734" w:rsidR="00FA1313" w:rsidRPr="00142D01"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142D01">
                    <w:rPr>
                      <w:rFonts w:cs="Arial"/>
                      <w:iCs/>
                      <w:sz w:val="20"/>
                      <w:szCs w:val="20"/>
                      <w:lang w:bidi="pl-PL"/>
                    </w:rPr>
                    <w:t>m</w:t>
                  </w:r>
                  <w:r w:rsidRPr="00142D01">
                    <w:rPr>
                      <w:rFonts w:cs="Arial"/>
                      <w:iCs/>
                      <w:sz w:val="20"/>
                      <w:szCs w:val="20"/>
                      <w:vertAlign w:val="superscript"/>
                      <w:lang w:bidi="pl-PL"/>
                    </w:rPr>
                    <w:t>3</w:t>
                  </w:r>
                  <w:r w:rsidRPr="00142D01">
                    <w:rPr>
                      <w:rFonts w:cs="Arial"/>
                      <w:iCs/>
                      <w:sz w:val="20"/>
                      <w:szCs w:val="20"/>
                      <w:lang w:bidi="pl-PL"/>
                    </w:rPr>
                    <w:t>/rok</w:t>
                  </w:r>
                </w:p>
              </w:tc>
              <w:tc>
                <w:tcPr>
                  <w:tcW w:w="679" w:type="pct"/>
                  <w:shd w:val="clear" w:color="auto" w:fill="auto"/>
                </w:tcPr>
                <w:p w14:paraId="6CCE59F3" w14:textId="77777777" w:rsidR="00FA1313" w:rsidRPr="00142D01"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142D01">
                    <w:rPr>
                      <w:rFonts w:cs="Arial"/>
                      <w:iCs/>
                      <w:sz w:val="20"/>
                      <w:szCs w:val="20"/>
                    </w:rPr>
                    <w:t>9,6</w:t>
                  </w:r>
                </w:p>
                <w:p w14:paraId="435DB4C4" w14:textId="77777777" w:rsidR="00FA1313" w:rsidRPr="00142D01"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142D01">
                    <w:rPr>
                      <w:rFonts w:cs="Arial"/>
                      <w:iCs/>
                      <w:sz w:val="20"/>
                      <w:szCs w:val="20"/>
                    </w:rPr>
                    <w:t>3 504</w:t>
                  </w:r>
                </w:p>
              </w:tc>
            </w:tr>
            <w:tr w:rsidR="0025063B" w:rsidRPr="00142D01" w14:paraId="513B2181" w14:textId="77777777" w:rsidTr="008E3A41">
              <w:trPr>
                <w:trHeight w:val="481"/>
              </w:trPr>
              <w:tc>
                <w:tcPr>
                  <w:tcW w:w="379" w:type="pct"/>
                  <w:shd w:val="clear" w:color="auto" w:fill="auto"/>
                </w:tcPr>
                <w:p w14:paraId="1B3D8D16" w14:textId="77777777" w:rsidR="00FA1313" w:rsidRPr="00142D01"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142D01">
                    <w:rPr>
                      <w:rFonts w:cs="Arial"/>
                      <w:iCs/>
                      <w:sz w:val="20"/>
                      <w:szCs w:val="20"/>
                    </w:rPr>
                    <w:t>2.2</w:t>
                  </w:r>
                </w:p>
              </w:tc>
              <w:tc>
                <w:tcPr>
                  <w:tcW w:w="3111" w:type="pct"/>
                  <w:shd w:val="clear" w:color="auto" w:fill="auto"/>
                </w:tcPr>
                <w:p w14:paraId="235A4429" w14:textId="77777777" w:rsidR="00FA1313" w:rsidRPr="00142D01" w:rsidRDefault="00FA1313" w:rsidP="006173B9">
                  <w:pPr>
                    <w:pStyle w:val="Arial10i50"/>
                    <w:framePr w:hSpace="141" w:wrap="around" w:vAnchor="text" w:hAnchor="margin" w:x="108" w:y="-3002"/>
                    <w:spacing w:line="320" w:lineRule="atLeast"/>
                    <w:suppressOverlap/>
                    <w:rPr>
                      <w:rFonts w:cs="Arial"/>
                      <w:iCs/>
                      <w:sz w:val="20"/>
                      <w:szCs w:val="20"/>
                    </w:rPr>
                  </w:pPr>
                  <w:r w:rsidRPr="00142D01">
                    <w:rPr>
                      <w:rFonts w:cs="Arial"/>
                      <w:iCs/>
                      <w:sz w:val="20"/>
                      <w:szCs w:val="20"/>
                    </w:rPr>
                    <w:t>Woda uzupełniająca obieg parowo-wodny kotła CFB</w:t>
                  </w:r>
                </w:p>
              </w:tc>
              <w:tc>
                <w:tcPr>
                  <w:tcW w:w="832" w:type="pct"/>
                  <w:shd w:val="clear" w:color="auto" w:fill="auto"/>
                </w:tcPr>
                <w:p w14:paraId="58F59117" w14:textId="77777777" w:rsidR="00FA1313" w:rsidRPr="00142D01"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142D01">
                    <w:rPr>
                      <w:rFonts w:cs="Arial"/>
                      <w:iCs/>
                      <w:sz w:val="20"/>
                      <w:szCs w:val="20"/>
                      <w:lang w:bidi="pl-PL"/>
                    </w:rPr>
                    <w:t>m</w:t>
                  </w:r>
                  <w:r w:rsidRPr="00142D01">
                    <w:rPr>
                      <w:rFonts w:cs="Arial"/>
                      <w:iCs/>
                      <w:sz w:val="20"/>
                      <w:szCs w:val="20"/>
                      <w:vertAlign w:val="superscript"/>
                      <w:lang w:bidi="pl-PL"/>
                    </w:rPr>
                    <w:t>3</w:t>
                  </w:r>
                  <w:r w:rsidRPr="00142D01">
                    <w:rPr>
                      <w:rFonts w:cs="Arial"/>
                      <w:iCs/>
                      <w:sz w:val="20"/>
                      <w:szCs w:val="20"/>
                      <w:lang w:bidi="pl-PL"/>
                    </w:rPr>
                    <w:t>/d</w:t>
                  </w:r>
                </w:p>
                <w:p w14:paraId="5FCC0209" w14:textId="12C19F41" w:rsidR="00FA1313" w:rsidRPr="00142D01"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142D01">
                    <w:rPr>
                      <w:rFonts w:cs="Arial"/>
                      <w:iCs/>
                      <w:sz w:val="20"/>
                      <w:szCs w:val="20"/>
                      <w:lang w:bidi="pl-PL"/>
                    </w:rPr>
                    <w:t>m</w:t>
                  </w:r>
                  <w:r w:rsidRPr="00142D01">
                    <w:rPr>
                      <w:rFonts w:cs="Arial"/>
                      <w:iCs/>
                      <w:sz w:val="20"/>
                      <w:szCs w:val="20"/>
                      <w:vertAlign w:val="superscript"/>
                      <w:lang w:bidi="pl-PL"/>
                    </w:rPr>
                    <w:t>3</w:t>
                  </w:r>
                  <w:r w:rsidRPr="00142D01">
                    <w:rPr>
                      <w:rFonts w:cs="Arial"/>
                      <w:iCs/>
                      <w:sz w:val="20"/>
                      <w:szCs w:val="20"/>
                      <w:lang w:bidi="pl-PL"/>
                    </w:rPr>
                    <w:t>/rok</w:t>
                  </w:r>
                </w:p>
              </w:tc>
              <w:tc>
                <w:tcPr>
                  <w:tcW w:w="679" w:type="pct"/>
                  <w:shd w:val="clear" w:color="auto" w:fill="auto"/>
                </w:tcPr>
                <w:p w14:paraId="3076F594" w14:textId="77777777" w:rsidR="00FA1313" w:rsidRPr="00142D01"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142D01">
                    <w:rPr>
                      <w:rFonts w:cs="Arial"/>
                      <w:iCs/>
                      <w:sz w:val="20"/>
                      <w:szCs w:val="20"/>
                    </w:rPr>
                    <w:t>144,0</w:t>
                  </w:r>
                </w:p>
                <w:p w14:paraId="5EB7EE3A" w14:textId="77777777" w:rsidR="00FA1313" w:rsidRPr="00142D01"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142D01">
                    <w:rPr>
                      <w:rFonts w:cs="Arial"/>
                      <w:iCs/>
                      <w:sz w:val="20"/>
                      <w:szCs w:val="20"/>
                    </w:rPr>
                    <w:t>52 560</w:t>
                  </w:r>
                </w:p>
              </w:tc>
            </w:tr>
            <w:tr w:rsidR="0025063B" w:rsidRPr="00142D01" w14:paraId="0A31FD13" w14:textId="77777777" w:rsidTr="008E3A41">
              <w:trPr>
                <w:trHeight w:val="508"/>
              </w:trPr>
              <w:tc>
                <w:tcPr>
                  <w:tcW w:w="379" w:type="pct"/>
                  <w:shd w:val="clear" w:color="auto" w:fill="auto"/>
                </w:tcPr>
                <w:p w14:paraId="6481240F" w14:textId="77777777" w:rsidR="00FA1313" w:rsidRPr="00142D01"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142D01">
                    <w:rPr>
                      <w:rFonts w:cs="Arial"/>
                      <w:iCs/>
                      <w:sz w:val="20"/>
                      <w:szCs w:val="20"/>
                    </w:rPr>
                    <w:t>3.</w:t>
                  </w:r>
                </w:p>
              </w:tc>
              <w:tc>
                <w:tcPr>
                  <w:tcW w:w="3111" w:type="pct"/>
                  <w:shd w:val="clear" w:color="auto" w:fill="auto"/>
                </w:tcPr>
                <w:p w14:paraId="49513741" w14:textId="77777777" w:rsidR="00FA1313" w:rsidRPr="00142D01" w:rsidRDefault="00FA1313" w:rsidP="006173B9">
                  <w:pPr>
                    <w:pStyle w:val="Arial10i50"/>
                    <w:framePr w:hSpace="141" w:wrap="around" w:vAnchor="text" w:hAnchor="margin" w:x="108" w:y="-3002"/>
                    <w:spacing w:line="320" w:lineRule="atLeast"/>
                    <w:suppressOverlap/>
                    <w:rPr>
                      <w:rFonts w:cs="Arial"/>
                      <w:iCs/>
                      <w:sz w:val="20"/>
                      <w:szCs w:val="20"/>
                    </w:rPr>
                  </w:pPr>
                  <w:r w:rsidRPr="00142D01">
                    <w:rPr>
                      <w:rFonts w:cs="Arial"/>
                      <w:iCs/>
                      <w:sz w:val="20"/>
                      <w:szCs w:val="20"/>
                    </w:rPr>
                    <w:t xml:space="preserve">Cele socjalno-bytowe </w:t>
                  </w:r>
                </w:p>
              </w:tc>
              <w:tc>
                <w:tcPr>
                  <w:tcW w:w="832" w:type="pct"/>
                  <w:shd w:val="clear" w:color="auto" w:fill="auto"/>
                </w:tcPr>
                <w:p w14:paraId="4BC1905B" w14:textId="77777777" w:rsidR="00FA1313" w:rsidRPr="00142D01"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142D01">
                    <w:rPr>
                      <w:rFonts w:cs="Arial"/>
                      <w:iCs/>
                      <w:sz w:val="20"/>
                      <w:szCs w:val="20"/>
                      <w:lang w:bidi="pl-PL"/>
                    </w:rPr>
                    <w:t>m</w:t>
                  </w:r>
                  <w:r w:rsidRPr="00142D01">
                    <w:rPr>
                      <w:rFonts w:cs="Arial"/>
                      <w:iCs/>
                      <w:sz w:val="20"/>
                      <w:szCs w:val="20"/>
                      <w:vertAlign w:val="superscript"/>
                      <w:lang w:bidi="pl-PL"/>
                    </w:rPr>
                    <w:t>3</w:t>
                  </w:r>
                  <w:r w:rsidRPr="00142D01">
                    <w:rPr>
                      <w:rFonts w:cs="Arial"/>
                      <w:iCs/>
                      <w:sz w:val="20"/>
                      <w:szCs w:val="20"/>
                      <w:lang w:bidi="pl-PL"/>
                    </w:rPr>
                    <w:t>/d</w:t>
                  </w:r>
                </w:p>
                <w:p w14:paraId="5BCBC16F" w14:textId="12C27AE9" w:rsidR="00FA1313" w:rsidRPr="00142D01"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142D01">
                    <w:rPr>
                      <w:rFonts w:cs="Arial"/>
                      <w:iCs/>
                      <w:sz w:val="20"/>
                      <w:szCs w:val="20"/>
                      <w:lang w:bidi="pl-PL"/>
                    </w:rPr>
                    <w:t>m</w:t>
                  </w:r>
                  <w:r w:rsidRPr="00142D01">
                    <w:rPr>
                      <w:rFonts w:cs="Arial"/>
                      <w:iCs/>
                      <w:sz w:val="20"/>
                      <w:szCs w:val="20"/>
                      <w:vertAlign w:val="superscript"/>
                      <w:lang w:bidi="pl-PL"/>
                    </w:rPr>
                    <w:t>3</w:t>
                  </w:r>
                  <w:r w:rsidRPr="00142D01">
                    <w:rPr>
                      <w:rFonts w:cs="Arial"/>
                      <w:iCs/>
                      <w:sz w:val="20"/>
                      <w:szCs w:val="20"/>
                      <w:lang w:bidi="pl-PL"/>
                    </w:rPr>
                    <w:t>/rok</w:t>
                  </w:r>
                </w:p>
              </w:tc>
              <w:tc>
                <w:tcPr>
                  <w:tcW w:w="679" w:type="pct"/>
                  <w:shd w:val="clear" w:color="auto" w:fill="auto"/>
                </w:tcPr>
                <w:p w14:paraId="32C89904" w14:textId="77777777" w:rsidR="00FA1313" w:rsidRPr="00142D01"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142D01">
                    <w:rPr>
                      <w:rFonts w:cs="Arial"/>
                      <w:iCs/>
                      <w:sz w:val="20"/>
                      <w:szCs w:val="20"/>
                    </w:rPr>
                    <w:t>75,0</w:t>
                  </w:r>
                </w:p>
                <w:p w14:paraId="54A2F230" w14:textId="77777777" w:rsidR="00FA1313" w:rsidRPr="00142D01"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142D01">
                    <w:rPr>
                      <w:rFonts w:cs="Arial"/>
                      <w:iCs/>
                      <w:sz w:val="20"/>
                      <w:szCs w:val="20"/>
                    </w:rPr>
                    <w:t>27 375</w:t>
                  </w:r>
                </w:p>
              </w:tc>
            </w:tr>
            <w:tr w:rsidR="00FA1313" w:rsidRPr="00142D01" w14:paraId="444EBC3E" w14:textId="77777777" w:rsidTr="008E3A41">
              <w:trPr>
                <w:trHeight w:val="468"/>
              </w:trPr>
              <w:tc>
                <w:tcPr>
                  <w:tcW w:w="3489" w:type="pct"/>
                  <w:gridSpan w:val="2"/>
                  <w:shd w:val="clear" w:color="auto" w:fill="auto"/>
                </w:tcPr>
                <w:p w14:paraId="3AC66904" w14:textId="071DBC23" w:rsidR="00FA1313" w:rsidRPr="00787CE5" w:rsidRDefault="00FA1313" w:rsidP="006173B9">
                  <w:pPr>
                    <w:pStyle w:val="Arial10i50"/>
                    <w:framePr w:hSpace="141" w:wrap="around" w:vAnchor="text" w:hAnchor="margin" w:x="108" w:y="-3002"/>
                    <w:spacing w:line="320" w:lineRule="atLeast"/>
                    <w:suppressOverlap/>
                    <w:jc w:val="center"/>
                    <w:rPr>
                      <w:rFonts w:cs="Arial"/>
                      <w:b/>
                      <w:bCs/>
                      <w:iCs/>
                      <w:sz w:val="20"/>
                      <w:szCs w:val="20"/>
                    </w:rPr>
                  </w:pPr>
                  <w:r w:rsidRPr="00787CE5">
                    <w:rPr>
                      <w:rFonts w:cs="Arial"/>
                      <w:b/>
                      <w:bCs/>
                      <w:iCs/>
                      <w:sz w:val="20"/>
                      <w:szCs w:val="20"/>
                    </w:rPr>
                    <w:t>Całkowite, maksymalne  zapotrzebowanie</w:t>
                  </w:r>
                  <w:r w:rsidR="00787CE5">
                    <w:rPr>
                      <w:rFonts w:cs="Arial"/>
                      <w:b/>
                      <w:bCs/>
                      <w:iCs/>
                      <w:sz w:val="20"/>
                      <w:szCs w:val="20"/>
                    </w:rPr>
                    <w:t xml:space="preserve"> </w:t>
                  </w:r>
                  <w:r w:rsidRPr="00787CE5">
                    <w:rPr>
                      <w:rFonts w:cs="Arial"/>
                      <w:b/>
                      <w:bCs/>
                      <w:iCs/>
                      <w:sz w:val="20"/>
                      <w:szCs w:val="20"/>
                    </w:rPr>
                    <w:t>na wodę pitną</w:t>
                  </w:r>
                </w:p>
              </w:tc>
              <w:tc>
                <w:tcPr>
                  <w:tcW w:w="832" w:type="pct"/>
                  <w:shd w:val="clear" w:color="auto" w:fill="auto"/>
                </w:tcPr>
                <w:p w14:paraId="68B7913F" w14:textId="77777777" w:rsidR="00FA1313" w:rsidRPr="00142D01" w:rsidRDefault="00FA1313" w:rsidP="006173B9">
                  <w:pPr>
                    <w:pStyle w:val="Arial10i50"/>
                    <w:framePr w:hSpace="141" w:wrap="around" w:vAnchor="text" w:hAnchor="margin" w:x="108" w:y="-3002"/>
                    <w:spacing w:line="320" w:lineRule="atLeast"/>
                    <w:suppressOverlap/>
                    <w:jc w:val="center"/>
                    <w:rPr>
                      <w:rFonts w:cs="Arial"/>
                      <w:iCs/>
                      <w:sz w:val="20"/>
                      <w:szCs w:val="20"/>
                      <w:lang w:bidi="pl-PL"/>
                    </w:rPr>
                  </w:pPr>
                  <w:r w:rsidRPr="00142D01">
                    <w:rPr>
                      <w:rFonts w:cs="Arial"/>
                      <w:iCs/>
                      <w:sz w:val="20"/>
                      <w:szCs w:val="20"/>
                      <w:lang w:bidi="pl-PL"/>
                    </w:rPr>
                    <w:t>m</w:t>
                  </w:r>
                  <w:r w:rsidRPr="00142D01">
                    <w:rPr>
                      <w:rFonts w:cs="Arial"/>
                      <w:iCs/>
                      <w:sz w:val="20"/>
                      <w:szCs w:val="20"/>
                      <w:vertAlign w:val="superscript"/>
                      <w:lang w:bidi="pl-PL"/>
                    </w:rPr>
                    <w:t>3</w:t>
                  </w:r>
                  <w:r w:rsidRPr="00142D01">
                    <w:rPr>
                      <w:rFonts w:cs="Arial"/>
                      <w:iCs/>
                      <w:sz w:val="20"/>
                      <w:szCs w:val="20"/>
                      <w:lang w:bidi="pl-PL"/>
                    </w:rPr>
                    <w:t>/d</w:t>
                  </w:r>
                </w:p>
                <w:p w14:paraId="654C1313" w14:textId="65727A72" w:rsidR="00FA1313" w:rsidRPr="00142D01"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142D01">
                    <w:rPr>
                      <w:rFonts w:cs="Arial"/>
                      <w:iCs/>
                      <w:sz w:val="20"/>
                      <w:szCs w:val="20"/>
                      <w:lang w:bidi="pl-PL"/>
                    </w:rPr>
                    <w:t>m</w:t>
                  </w:r>
                  <w:r w:rsidRPr="00142D01">
                    <w:rPr>
                      <w:rFonts w:cs="Arial"/>
                      <w:iCs/>
                      <w:sz w:val="20"/>
                      <w:szCs w:val="20"/>
                      <w:vertAlign w:val="superscript"/>
                      <w:lang w:bidi="pl-PL"/>
                    </w:rPr>
                    <w:t>3</w:t>
                  </w:r>
                  <w:r w:rsidRPr="00142D01">
                    <w:rPr>
                      <w:rFonts w:cs="Arial"/>
                      <w:iCs/>
                      <w:sz w:val="20"/>
                      <w:szCs w:val="20"/>
                      <w:lang w:bidi="pl-PL"/>
                    </w:rPr>
                    <w:t>/rok</w:t>
                  </w:r>
                </w:p>
              </w:tc>
              <w:tc>
                <w:tcPr>
                  <w:tcW w:w="679" w:type="pct"/>
                  <w:shd w:val="clear" w:color="auto" w:fill="auto"/>
                </w:tcPr>
                <w:p w14:paraId="32849D0A" w14:textId="77777777" w:rsidR="00FA1313" w:rsidRPr="00142D01"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142D01">
                    <w:rPr>
                      <w:rFonts w:cs="Arial"/>
                      <w:iCs/>
                      <w:sz w:val="20"/>
                      <w:szCs w:val="20"/>
                    </w:rPr>
                    <w:t>1 215,0</w:t>
                  </w:r>
                </w:p>
                <w:p w14:paraId="24895A02" w14:textId="77777777" w:rsidR="00FA1313" w:rsidRPr="00142D01" w:rsidRDefault="00FA1313" w:rsidP="006173B9">
                  <w:pPr>
                    <w:pStyle w:val="Arial10i50"/>
                    <w:framePr w:hSpace="141" w:wrap="around" w:vAnchor="text" w:hAnchor="margin" w:x="108" w:y="-3002"/>
                    <w:spacing w:line="320" w:lineRule="atLeast"/>
                    <w:suppressOverlap/>
                    <w:jc w:val="center"/>
                    <w:rPr>
                      <w:rFonts w:cs="Arial"/>
                      <w:iCs/>
                      <w:sz w:val="20"/>
                      <w:szCs w:val="20"/>
                    </w:rPr>
                  </w:pPr>
                  <w:r w:rsidRPr="00142D01">
                    <w:rPr>
                      <w:rFonts w:cs="Arial"/>
                      <w:iCs/>
                      <w:sz w:val="20"/>
                      <w:szCs w:val="20"/>
                    </w:rPr>
                    <w:t>443 512</w:t>
                  </w:r>
                </w:p>
              </w:tc>
            </w:tr>
          </w:tbl>
          <w:p w14:paraId="646D0840" w14:textId="4FD3DF1B" w:rsidR="00FA1313" w:rsidRDefault="00251007" w:rsidP="0025063B">
            <w:pPr>
              <w:pStyle w:val="Arial10i50"/>
              <w:spacing w:line="320" w:lineRule="atLeast"/>
              <w:ind w:left="708"/>
              <w:jc w:val="right"/>
              <w:rPr>
                <w:rFonts w:cs="Arial"/>
                <w:iCs/>
                <w:sz w:val="24"/>
                <w:szCs w:val="24"/>
              </w:rPr>
            </w:pPr>
            <w:r>
              <w:rPr>
                <w:rFonts w:cs="Arial"/>
                <w:iCs/>
                <w:sz w:val="24"/>
                <w:szCs w:val="24"/>
              </w:rPr>
              <w:t>„</w:t>
            </w:r>
          </w:p>
          <w:p w14:paraId="19FEBC52" w14:textId="0465A0FE" w:rsidR="00FA1313" w:rsidRDefault="003B15A4" w:rsidP="00B73AD6">
            <w:pPr>
              <w:pStyle w:val="Arial10i50"/>
              <w:numPr>
                <w:ilvl w:val="0"/>
                <w:numId w:val="58"/>
              </w:numPr>
              <w:spacing w:line="320" w:lineRule="atLeast"/>
              <w:ind w:hanging="183"/>
              <w:rPr>
                <w:rFonts w:cs="Arial"/>
                <w:iCs/>
                <w:sz w:val="24"/>
                <w:szCs w:val="24"/>
              </w:rPr>
            </w:pPr>
            <w:r>
              <w:rPr>
                <w:rFonts w:cs="Arial"/>
                <w:iCs/>
                <w:sz w:val="24"/>
                <w:szCs w:val="24"/>
              </w:rPr>
              <w:lastRenderedPageBreak/>
              <w:t>W części</w:t>
            </w:r>
            <w:r w:rsidRPr="009D5ACA">
              <w:rPr>
                <w:rFonts w:cs="Arial"/>
                <w:b/>
                <w:iCs/>
                <w:sz w:val="24"/>
                <w:szCs w:val="24"/>
              </w:rPr>
              <w:t xml:space="preserve"> I</w:t>
            </w:r>
            <w:r>
              <w:rPr>
                <w:rFonts w:cs="Arial"/>
                <w:iCs/>
                <w:sz w:val="24"/>
                <w:szCs w:val="24"/>
              </w:rPr>
              <w:t xml:space="preserve"> pozwolenia zintegrowanego, pn. </w:t>
            </w:r>
            <w:r w:rsidRPr="003B15A4">
              <w:rPr>
                <w:rFonts w:cs="Arial"/>
                <w:b/>
                <w:iCs/>
                <w:sz w:val="24"/>
                <w:szCs w:val="24"/>
                <w:lang w:bidi="pl-PL"/>
              </w:rPr>
              <w:t>Rodzaj i parametry instalacji</w:t>
            </w:r>
            <w:r>
              <w:rPr>
                <w:rFonts w:cs="Arial"/>
                <w:iCs/>
                <w:sz w:val="24"/>
                <w:szCs w:val="24"/>
                <w:lang w:bidi="pl-PL"/>
              </w:rPr>
              <w:t>,</w:t>
            </w:r>
          </w:p>
          <w:p w14:paraId="74E55F48" w14:textId="2B294C9F" w:rsidR="003B15A4" w:rsidRPr="005C7AA6" w:rsidRDefault="003B15A4" w:rsidP="005C7AA6">
            <w:pPr>
              <w:pStyle w:val="Arial10i50"/>
              <w:spacing w:line="320" w:lineRule="atLeast"/>
              <w:ind w:left="360"/>
              <w:rPr>
                <w:rFonts w:cs="Arial"/>
                <w:iCs/>
                <w:sz w:val="24"/>
                <w:szCs w:val="24"/>
                <w:lang w:bidi="pl-PL"/>
              </w:rPr>
            </w:pPr>
            <w:r>
              <w:rPr>
                <w:rFonts w:cs="Arial"/>
                <w:iCs/>
                <w:sz w:val="24"/>
                <w:szCs w:val="24"/>
              </w:rPr>
              <w:t>punk</w:t>
            </w:r>
            <w:r w:rsidR="005C7AA6">
              <w:rPr>
                <w:rFonts w:cs="Arial"/>
                <w:iCs/>
                <w:sz w:val="24"/>
                <w:szCs w:val="24"/>
              </w:rPr>
              <w:t>t</w:t>
            </w:r>
            <w:r w:rsidRPr="003B15A4">
              <w:rPr>
                <w:rFonts w:ascii="Times New Roman" w:eastAsia="Times New Roman" w:hAnsi="Times New Roman" w:cs="Times New Roman"/>
                <w:b/>
                <w:color w:val="auto"/>
                <w:sz w:val="24"/>
                <w:szCs w:val="24"/>
                <w:lang w:eastAsia="pl-PL" w:bidi="pl-PL"/>
              </w:rPr>
              <w:t xml:space="preserve"> </w:t>
            </w:r>
            <w:r w:rsidRPr="003B15A4">
              <w:rPr>
                <w:rFonts w:cs="Arial"/>
                <w:b/>
                <w:iCs/>
                <w:sz w:val="24"/>
                <w:szCs w:val="24"/>
                <w:lang w:bidi="pl-PL"/>
              </w:rPr>
              <w:t xml:space="preserve">I.3. Źródła emisji, zużycie energii, materiałów, surowców i paliw </w:t>
            </w:r>
            <w:r w:rsidR="00CE16B2">
              <w:rPr>
                <w:rFonts w:cs="Arial"/>
                <w:b/>
                <w:iCs/>
                <w:sz w:val="24"/>
                <w:szCs w:val="24"/>
                <w:lang w:bidi="pl-PL"/>
              </w:rPr>
              <w:br/>
            </w:r>
            <w:r w:rsidRPr="003B15A4">
              <w:rPr>
                <w:rFonts w:cs="Arial"/>
                <w:b/>
                <w:iCs/>
                <w:sz w:val="24"/>
                <w:szCs w:val="24"/>
                <w:lang w:bidi="pl-PL"/>
              </w:rPr>
              <w:t>(w tym źródła zaopatrzenia zakładu w wodę)</w:t>
            </w:r>
          </w:p>
          <w:p w14:paraId="278E92E0" w14:textId="23A55FB6" w:rsidR="003B15A4" w:rsidRDefault="003B15A4" w:rsidP="003B15A4">
            <w:pPr>
              <w:pStyle w:val="Arial10i50"/>
              <w:spacing w:line="320" w:lineRule="atLeast"/>
              <w:ind w:left="360"/>
              <w:rPr>
                <w:rFonts w:cs="Arial"/>
                <w:iCs/>
                <w:sz w:val="24"/>
                <w:szCs w:val="24"/>
              </w:rPr>
            </w:pPr>
          </w:p>
          <w:p w14:paraId="1A5595C5" w14:textId="7351E8E3" w:rsidR="003B15A4" w:rsidRDefault="009A0B54" w:rsidP="003B15A4">
            <w:pPr>
              <w:pStyle w:val="Arial10i50"/>
              <w:spacing w:line="320" w:lineRule="atLeast"/>
              <w:ind w:left="360"/>
              <w:rPr>
                <w:rFonts w:cs="Arial"/>
                <w:iCs/>
                <w:sz w:val="24"/>
                <w:szCs w:val="24"/>
                <w:u w:val="single"/>
              </w:rPr>
            </w:pPr>
            <w:r>
              <w:rPr>
                <w:rFonts w:cs="Arial"/>
                <w:iCs/>
                <w:sz w:val="24"/>
                <w:szCs w:val="24"/>
                <w:u w:val="single"/>
              </w:rPr>
              <w:t>o</w:t>
            </w:r>
            <w:r w:rsidR="003B15A4">
              <w:rPr>
                <w:rFonts w:cs="Arial"/>
                <w:iCs/>
                <w:sz w:val="24"/>
                <w:szCs w:val="24"/>
                <w:u w:val="single"/>
              </w:rPr>
              <w:t>trzymuje brzmienie:</w:t>
            </w:r>
          </w:p>
          <w:p w14:paraId="2C5D6564" w14:textId="16078380" w:rsidR="003B15A4" w:rsidRDefault="003B15A4" w:rsidP="003B15A4">
            <w:pPr>
              <w:pStyle w:val="Arial10i50"/>
              <w:spacing w:line="320" w:lineRule="atLeast"/>
              <w:ind w:left="360"/>
              <w:rPr>
                <w:rFonts w:cs="Arial"/>
                <w:iCs/>
                <w:sz w:val="24"/>
                <w:szCs w:val="24"/>
                <w:u w:val="single"/>
              </w:rPr>
            </w:pPr>
          </w:p>
          <w:p w14:paraId="78EAA173" w14:textId="0AE4660F" w:rsidR="005C7AA6" w:rsidRPr="005C7AA6" w:rsidRDefault="003B15A4" w:rsidP="003B15A4">
            <w:pPr>
              <w:pStyle w:val="Arial10i50"/>
              <w:spacing w:line="320" w:lineRule="atLeast"/>
              <w:ind w:left="360"/>
              <w:rPr>
                <w:rFonts w:cs="Arial"/>
                <w:b/>
                <w:bCs/>
                <w:iCs/>
                <w:sz w:val="24"/>
                <w:szCs w:val="24"/>
              </w:rPr>
            </w:pPr>
            <w:r>
              <w:rPr>
                <w:rFonts w:cs="Arial"/>
                <w:iCs/>
                <w:sz w:val="24"/>
                <w:szCs w:val="24"/>
              </w:rPr>
              <w:t>„</w:t>
            </w:r>
            <w:r w:rsidR="005C7AA6">
              <w:rPr>
                <w:rFonts w:cs="Arial"/>
                <w:b/>
                <w:bCs/>
                <w:iCs/>
                <w:sz w:val="24"/>
                <w:szCs w:val="24"/>
              </w:rPr>
              <w:t xml:space="preserve">I.3. </w:t>
            </w:r>
            <w:r w:rsidR="005C7AA6" w:rsidRPr="005C7AA6">
              <w:rPr>
                <w:rFonts w:cs="Arial"/>
                <w:b/>
                <w:bCs/>
                <w:iCs/>
                <w:sz w:val="24"/>
                <w:szCs w:val="24"/>
                <w:lang w:bidi="pl-PL"/>
              </w:rPr>
              <w:t xml:space="preserve">Źródła emisji, zużycie energii, materiałów, surowców i paliw </w:t>
            </w:r>
            <w:r w:rsidR="005C7AA6" w:rsidRPr="005C7AA6">
              <w:rPr>
                <w:rFonts w:cs="Arial"/>
                <w:b/>
                <w:bCs/>
                <w:iCs/>
                <w:sz w:val="24"/>
                <w:szCs w:val="24"/>
                <w:lang w:bidi="pl-PL"/>
              </w:rPr>
              <w:br/>
              <w:t>(w tym źródła zaopatrzenia zakładu w wodę)</w:t>
            </w:r>
          </w:p>
          <w:p w14:paraId="375925B6" w14:textId="77777777" w:rsidR="005C7AA6" w:rsidRDefault="005C7AA6" w:rsidP="003B15A4">
            <w:pPr>
              <w:pStyle w:val="Arial10i50"/>
              <w:spacing w:line="320" w:lineRule="atLeast"/>
              <w:ind w:left="360"/>
              <w:rPr>
                <w:rFonts w:cs="Arial"/>
                <w:iCs/>
                <w:sz w:val="24"/>
                <w:szCs w:val="24"/>
              </w:rPr>
            </w:pPr>
          </w:p>
          <w:p w14:paraId="5B718F07" w14:textId="495BE802" w:rsidR="00E9169B" w:rsidRPr="00E9169B" w:rsidRDefault="00E9169B" w:rsidP="00E9169B">
            <w:pPr>
              <w:pStyle w:val="Arial10i50"/>
              <w:spacing w:line="320" w:lineRule="atLeast"/>
              <w:ind w:left="360"/>
              <w:rPr>
                <w:rFonts w:cs="Arial"/>
                <w:bCs/>
                <w:iCs/>
                <w:sz w:val="24"/>
                <w:szCs w:val="24"/>
                <w:lang w:bidi="pl-PL"/>
              </w:rPr>
            </w:pPr>
            <w:r w:rsidRPr="00E9169B">
              <w:rPr>
                <w:rFonts w:cs="Arial"/>
                <w:bCs/>
                <w:iCs/>
                <w:sz w:val="24"/>
                <w:szCs w:val="24"/>
                <w:lang w:bidi="pl-PL"/>
              </w:rPr>
              <w:t>W instalacji energetycznego spalania paliw PGNiG T</w:t>
            </w:r>
            <w:r>
              <w:rPr>
                <w:rFonts w:cs="Arial"/>
                <w:bCs/>
                <w:iCs/>
                <w:sz w:val="24"/>
                <w:szCs w:val="24"/>
                <w:lang w:bidi="pl-PL"/>
              </w:rPr>
              <w:t>ermika</w:t>
            </w:r>
            <w:r w:rsidRPr="00E9169B">
              <w:rPr>
                <w:rFonts w:cs="Arial"/>
                <w:bCs/>
                <w:iCs/>
                <w:sz w:val="24"/>
                <w:szCs w:val="24"/>
                <w:lang w:bidi="pl-PL"/>
              </w:rPr>
              <w:t xml:space="preserve"> Energetyka</w:t>
            </w:r>
            <w:r w:rsidR="00356798">
              <w:rPr>
                <w:rFonts w:cs="Arial"/>
                <w:bCs/>
                <w:iCs/>
                <w:sz w:val="24"/>
                <w:szCs w:val="24"/>
                <w:lang w:bidi="pl-PL"/>
              </w:rPr>
              <w:t xml:space="preserve"> </w:t>
            </w:r>
            <w:r w:rsidRPr="00E9169B">
              <w:rPr>
                <w:rFonts w:cs="Arial"/>
                <w:bCs/>
                <w:iCs/>
                <w:sz w:val="24"/>
                <w:szCs w:val="24"/>
                <w:lang w:bidi="pl-PL"/>
              </w:rPr>
              <w:t>Przemysłowa S.A.</w:t>
            </w:r>
            <w:r>
              <w:rPr>
                <w:rFonts w:cs="Arial"/>
                <w:bCs/>
                <w:iCs/>
                <w:sz w:val="24"/>
                <w:szCs w:val="24"/>
                <w:lang w:bidi="pl-PL"/>
              </w:rPr>
              <w:t>,</w:t>
            </w:r>
            <w:r w:rsidRPr="00E9169B">
              <w:rPr>
                <w:rFonts w:cs="Arial"/>
                <w:bCs/>
                <w:iCs/>
                <w:sz w:val="24"/>
                <w:szCs w:val="24"/>
                <w:lang w:bidi="pl-PL"/>
              </w:rPr>
              <w:t xml:space="preserve"> wykorzystywane </w:t>
            </w:r>
            <w:r w:rsidR="00356798">
              <w:rPr>
                <w:rFonts w:cs="Arial"/>
                <w:bCs/>
                <w:iCs/>
                <w:sz w:val="24"/>
                <w:szCs w:val="24"/>
                <w:lang w:bidi="pl-PL"/>
              </w:rPr>
              <w:t xml:space="preserve">są </w:t>
            </w:r>
            <w:r w:rsidRPr="00E9169B">
              <w:rPr>
                <w:rFonts w:cs="Arial"/>
                <w:bCs/>
                <w:iCs/>
                <w:sz w:val="24"/>
                <w:szCs w:val="24"/>
                <w:lang w:bidi="pl-PL"/>
              </w:rPr>
              <w:t>następujące surowce:</w:t>
            </w:r>
          </w:p>
          <w:p w14:paraId="2E88F33C" w14:textId="77777777" w:rsidR="00E9169B" w:rsidRPr="00E9169B" w:rsidRDefault="00E9169B" w:rsidP="00E9169B">
            <w:pPr>
              <w:pStyle w:val="Arial10i50"/>
              <w:numPr>
                <w:ilvl w:val="0"/>
                <w:numId w:val="78"/>
              </w:numPr>
              <w:spacing w:line="320" w:lineRule="atLeast"/>
              <w:rPr>
                <w:rFonts w:cs="Arial"/>
                <w:bCs/>
                <w:iCs/>
                <w:sz w:val="24"/>
                <w:szCs w:val="24"/>
                <w:lang w:bidi="pl-PL"/>
              </w:rPr>
            </w:pPr>
            <w:r w:rsidRPr="00E9169B">
              <w:rPr>
                <w:rFonts w:cs="Arial"/>
                <w:bCs/>
                <w:iCs/>
                <w:sz w:val="24"/>
                <w:szCs w:val="24"/>
                <w:lang w:bidi="pl-PL"/>
              </w:rPr>
              <w:t>węgiel kamienny,</w:t>
            </w:r>
          </w:p>
          <w:p w14:paraId="56E809A8" w14:textId="77777777" w:rsidR="00E9169B" w:rsidRPr="00E9169B" w:rsidRDefault="00E9169B" w:rsidP="00E9169B">
            <w:pPr>
              <w:pStyle w:val="Arial10i50"/>
              <w:numPr>
                <w:ilvl w:val="0"/>
                <w:numId w:val="78"/>
              </w:numPr>
              <w:spacing w:line="320" w:lineRule="atLeast"/>
              <w:rPr>
                <w:rFonts w:cs="Arial"/>
                <w:bCs/>
                <w:iCs/>
                <w:sz w:val="24"/>
                <w:szCs w:val="24"/>
                <w:lang w:bidi="pl-PL"/>
              </w:rPr>
            </w:pPr>
            <w:r w:rsidRPr="00E9169B">
              <w:rPr>
                <w:rFonts w:cs="Arial"/>
                <w:bCs/>
                <w:iCs/>
                <w:sz w:val="24"/>
                <w:szCs w:val="24"/>
                <w:lang w:bidi="pl-PL"/>
              </w:rPr>
              <w:t>niskokaloryczne paliwo węglowe,</w:t>
            </w:r>
          </w:p>
          <w:p w14:paraId="1EC7491A" w14:textId="77777777" w:rsidR="00E9169B" w:rsidRPr="00E9169B" w:rsidRDefault="00E9169B" w:rsidP="00E9169B">
            <w:pPr>
              <w:pStyle w:val="Arial10i50"/>
              <w:numPr>
                <w:ilvl w:val="0"/>
                <w:numId w:val="78"/>
              </w:numPr>
              <w:spacing w:line="320" w:lineRule="atLeast"/>
              <w:rPr>
                <w:rFonts w:cs="Arial"/>
                <w:bCs/>
                <w:iCs/>
                <w:sz w:val="24"/>
                <w:szCs w:val="24"/>
                <w:lang w:bidi="pl-PL"/>
              </w:rPr>
            </w:pPr>
            <w:r w:rsidRPr="00E9169B">
              <w:rPr>
                <w:rFonts w:cs="Arial"/>
                <w:bCs/>
                <w:iCs/>
                <w:sz w:val="24"/>
                <w:szCs w:val="24"/>
                <w:lang w:bidi="pl-PL"/>
              </w:rPr>
              <w:t>biomasa,</w:t>
            </w:r>
          </w:p>
          <w:p w14:paraId="5E4C2078" w14:textId="77777777" w:rsidR="00E9169B" w:rsidRPr="00E9169B" w:rsidRDefault="00E9169B" w:rsidP="00E9169B">
            <w:pPr>
              <w:pStyle w:val="Arial10i50"/>
              <w:numPr>
                <w:ilvl w:val="0"/>
                <w:numId w:val="78"/>
              </w:numPr>
              <w:spacing w:line="320" w:lineRule="atLeast"/>
              <w:rPr>
                <w:rFonts w:cs="Arial"/>
                <w:bCs/>
                <w:iCs/>
                <w:sz w:val="24"/>
                <w:szCs w:val="24"/>
                <w:lang w:bidi="pl-PL"/>
              </w:rPr>
            </w:pPr>
            <w:r w:rsidRPr="00E9169B">
              <w:rPr>
                <w:rFonts w:cs="Arial"/>
                <w:bCs/>
                <w:iCs/>
                <w:sz w:val="24"/>
                <w:szCs w:val="24"/>
                <w:lang w:bidi="pl-PL"/>
              </w:rPr>
              <w:t>woda,</w:t>
            </w:r>
          </w:p>
          <w:p w14:paraId="29867403" w14:textId="77777777" w:rsidR="00E9169B" w:rsidRPr="00E9169B" w:rsidRDefault="00E9169B" w:rsidP="00E9169B">
            <w:pPr>
              <w:pStyle w:val="Arial10i50"/>
              <w:numPr>
                <w:ilvl w:val="0"/>
                <w:numId w:val="78"/>
              </w:numPr>
              <w:spacing w:line="320" w:lineRule="atLeast"/>
              <w:rPr>
                <w:rFonts w:cs="Arial"/>
                <w:bCs/>
                <w:iCs/>
                <w:sz w:val="24"/>
                <w:szCs w:val="24"/>
                <w:lang w:bidi="pl-PL"/>
              </w:rPr>
            </w:pPr>
            <w:r w:rsidRPr="00E9169B">
              <w:rPr>
                <w:rFonts w:cs="Arial"/>
                <w:bCs/>
                <w:iCs/>
                <w:sz w:val="24"/>
                <w:szCs w:val="24"/>
                <w:lang w:bidi="pl-PL"/>
              </w:rPr>
              <w:t>gaz z odmetanowania kopalń,</w:t>
            </w:r>
          </w:p>
          <w:p w14:paraId="261D5775" w14:textId="77777777" w:rsidR="00E9169B" w:rsidRPr="00E9169B" w:rsidRDefault="00E9169B" w:rsidP="00E9169B">
            <w:pPr>
              <w:pStyle w:val="Arial10i50"/>
              <w:numPr>
                <w:ilvl w:val="0"/>
                <w:numId w:val="78"/>
              </w:numPr>
              <w:spacing w:line="320" w:lineRule="atLeast"/>
              <w:rPr>
                <w:rFonts w:cs="Arial"/>
                <w:bCs/>
                <w:iCs/>
                <w:sz w:val="24"/>
                <w:szCs w:val="24"/>
                <w:lang w:bidi="pl-PL"/>
              </w:rPr>
            </w:pPr>
            <w:r w:rsidRPr="00E9169B">
              <w:rPr>
                <w:rFonts w:cs="Arial"/>
                <w:bCs/>
                <w:iCs/>
                <w:sz w:val="24"/>
                <w:szCs w:val="24"/>
                <w:lang w:bidi="pl-PL"/>
              </w:rPr>
              <w:t>olej opałowy lekki,</w:t>
            </w:r>
          </w:p>
          <w:p w14:paraId="4EB0D81A" w14:textId="77777777" w:rsidR="00E9169B" w:rsidRPr="00E9169B" w:rsidRDefault="00E9169B" w:rsidP="00E9169B">
            <w:pPr>
              <w:pStyle w:val="Arial10i50"/>
              <w:numPr>
                <w:ilvl w:val="0"/>
                <w:numId w:val="78"/>
              </w:numPr>
              <w:spacing w:line="320" w:lineRule="atLeast"/>
              <w:rPr>
                <w:rFonts w:cs="Arial"/>
                <w:bCs/>
                <w:iCs/>
                <w:sz w:val="24"/>
                <w:szCs w:val="24"/>
                <w:lang w:bidi="pl-PL"/>
              </w:rPr>
            </w:pPr>
            <w:r w:rsidRPr="00E9169B">
              <w:rPr>
                <w:rFonts w:cs="Arial"/>
                <w:bCs/>
                <w:iCs/>
                <w:sz w:val="24"/>
                <w:szCs w:val="24"/>
                <w:lang w:bidi="pl-PL"/>
              </w:rPr>
              <w:t>sorbent w postaci wapna palonego,</w:t>
            </w:r>
          </w:p>
          <w:p w14:paraId="6BCAF12F" w14:textId="681A8059" w:rsidR="005C7AA6" w:rsidRPr="00E9169B" w:rsidRDefault="00E9169B" w:rsidP="00E9169B">
            <w:pPr>
              <w:pStyle w:val="Arial10i50"/>
              <w:numPr>
                <w:ilvl w:val="0"/>
                <w:numId w:val="78"/>
              </w:numPr>
              <w:spacing w:line="320" w:lineRule="atLeast"/>
              <w:rPr>
                <w:rFonts w:cs="Arial"/>
                <w:bCs/>
                <w:iCs/>
                <w:sz w:val="24"/>
                <w:szCs w:val="24"/>
                <w:lang w:bidi="pl-PL"/>
              </w:rPr>
            </w:pPr>
            <w:r w:rsidRPr="00E9169B">
              <w:rPr>
                <w:rFonts w:cs="Arial"/>
                <w:bCs/>
                <w:iCs/>
                <w:sz w:val="24"/>
                <w:szCs w:val="24"/>
                <w:lang w:bidi="pl-PL"/>
              </w:rPr>
              <w:t>wodny roztwór amoniaku (odazotowanie spalin).</w:t>
            </w:r>
          </w:p>
          <w:p w14:paraId="2EECBD0F" w14:textId="77777777" w:rsidR="005C7AA6" w:rsidRDefault="005C7AA6" w:rsidP="003B15A4">
            <w:pPr>
              <w:pStyle w:val="Arial10i50"/>
              <w:spacing w:line="320" w:lineRule="atLeast"/>
              <w:ind w:left="360"/>
              <w:rPr>
                <w:rFonts w:cs="Arial"/>
                <w:iCs/>
                <w:sz w:val="24"/>
                <w:szCs w:val="24"/>
              </w:rPr>
            </w:pPr>
          </w:p>
          <w:p w14:paraId="500C7E8B" w14:textId="77777777" w:rsidR="005C7AA6" w:rsidRDefault="005C7AA6" w:rsidP="003B15A4">
            <w:pPr>
              <w:pStyle w:val="Arial10i50"/>
              <w:spacing w:line="320" w:lineRule="atLeast"/>
              <w:ind w:left="360"/>
              <w:rPr>
                <w:rFonts w:cs="Arial"/>
                <w:iCs/>
                <w:sz w:val="24"/>
                <w:szCs w:val="24"/>
              </w:rPr>
            </w:pPr>
          </w:p>
          <w:p w14:paraId="72B3AAED" w14:textId="2146F829" w:rsidR="003B15A4" w:rsidRPr="000F725B" w:rsidRDefault="003B15A4" w:rsidP="000F725B">
            <w:pPr>
              <w:pStyle w:val="Arial10i50"/>
              <w:spacing w:line="320" w:lineRule="atLeast"/>
              <w:ind w:left="360"/>
              <w:rPr>
                <w:rFonts w:cs="Arial"/>
                <w:b/>
                <w:iCs/>
                <w:sz w:val="24"/>
                <w:szCs w:val="24"/>
                <w:lang w:bidi="pl-PL"/>
              </w:rPr>
            </w:pPr>
            <w:r w:rsidRPr="003B15A4">
              <w:rPr>
                <w:rFonts w:cs="Arial"/>
                <w:b/>
                <w:iCs/>
                <w:sz w:val="24"/>
                <w:szCs w:val="24"/>
                <w:lang w:bidi="pl-PL"/>
              </w:rPr>
              <w:t>I.3.1</w:t>
            </w:r>
            <w:r w:rsidR="000F725B">
              <w:rPr>
                <w:rFonts w:cs="Arial"/>
                <w:b/>
                <w:iCs/>
                <w:sz w:val="24"/>
                <w:szCs w:val="24"/>
                <w:lang w:bidi="pl-PL"/>
              </w:rPr>
              <w:t>.</w:t>
            </w:r>
            <w:r w:rsidRPr="003B15A4">
              <w:rPr>
                <w:rFonts w:cs="Arial"/>
                <w:b/>
                <w:iCs/>
                <w:sz w:val="24"/>
                <w:szCs w:val="24"/>
                <w:lang w:bidi="pl-PL"/>
              </w:rPr>
              <w:t xml:space="preserve"> Prognozowane zużycie surowców</w:t>
            </w:r>
            <w:r w:rsidR="000F725B">
              <w:rPr>
                <w:rFonts w:cs="Arial"/>
                <w:b/>
                <w:iCs/>
                <w:sz w:val="24"/>
                <w:szCs w:val="24"/>
                <w:lang w:bidi="pl-PL"/>
              </w:rPr>
              <w:br/>
            </w:r>
          </w:p>
          <w:tbl>
            <w:tblPr>
              <w:tblW w:w="8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4"/>
              <w:gridCol w:w="4290"/>
              <w:gridCol w:w="1358"/>
              <w:gridCol w:w="1827"/>
            </w:tblGrid>
            <w:tr w:rsidR="003B15A4" w:rsidRPr="003B15A4" w14:paraId="3FFF062A" w14:textId="77777777" w:rsidTr="000F725B">
              <w:trPr>
                <w:trHeight w:val="659"/>
                <w:tblHeader/>
                <w:jc w:val="center"/>
              </w:trPr>
              <w:tc>
                <w:tcPr>
                  <w:tcW w:w="584" w:type="dxa"/>
                  <w:shd w:val="clear" w:color="auto" w:fill="auto"/>
                  <w:vAlign w:val="center"/>
                </w:tcPr>
                <w:p w14:paraId="3D58A57A" w14:textId="3C33D461" w:rsidR="003B15A4" w:rsidRPr="00E71D8F" w:rsidRDefault="003B15A4" w:rsidP="006173B9">
                  <w:pPr>
                    <w:pStyle w:val="Arial10i50"/>
                    <w:framePr w:hSpace="141" w:wrap="around" w:vAnchor="text" w:hAnchor="margin" w:x="108" w:y="-3002"/>
                    <w:spacing w:before="240" w:line="480" w:lineRule="auto"/>
                    <w:suppressOverlap/>
                    <w:jc w:val="center"/>
                    <w:rPr>
                      <w:rFonts w:cs="Arial"/>
                      <w:b/>
                      <w:iCs/>
                      <w:sz w:val="20"/>
                      <w:szCs w:val="20"/>
                    </w:rPr>
                  </w:pPr>
                  <w:r w:rsidRPr="00E71D8F">
                    <w:rPr>
                      <w:rFonts w:cs="Arial"/>
                      <w:b/>
                      <w:iCs/>
                      <w:sz w:val="20"/>
                      <w:szCs w:val="20"/>
                    </w:rPr>
                    <w:t>L</w:t>
                  </w:r>
                  <w:r w:rsidR="00E71D8F" w:rsidRPr="00E71D8F">
                    <w:rPr>
                      <w:rFonts w:cs="Arial"/>
                      <w:b/>
                      <w:iCs/>
                      <w:sz w:val="20"/>
                      <w:szCs w:val="20"/>
                    </w:rPr>
                    <w:t>.</w:t>
                  </w:r>
                  <w:r w:rsidRPr="00E71D8F">
                    <w:rPr>
                      <w:rFonts w:cs="Arial"/>
                      <w:b/>
                      <w:iCs/>
                      <w:sz w:val="20"/>
                      <w:szCs w:val="20"/>
                    </w:rPr>
                    <w:t>p.</w:t>
                  </w:r>
                </w:p>
              </w:tc>
              <w:tc>
                <w:tcPr>
                  <w:tcW w:w="4290" w:type="dxa"/>
                  <w:shd w:val="clear" w:color="auto" w:fill="auto"/>
                  <w:vAlign w:val="center"/>
                </w:tcPr>
                <w:p w14:paraId="0CD0FC89" w14:textId="77777777" w:rsidR="003B15A4" w:rsidRPr="00E71D8F" w:rsidRDefault="003B15A4" w:rsidP="006173B9">
                  <w:pPr>
                    <w:pStyle w:val="Arial10i50"/>
                    <w:framePr w:hSpace="141" w:wrap="around" w:vAnchor="text" w:hAnchor="margin" w:x="108" w:y="-3002"/>
                    <w:spacing w:before="240" w:line="480" w:lineRule="auto"/>
                    <w:suppressOverlap/>
                    <w:jc w:val="center"/>
                    <w:rPr>
                      <w:rFonts w:cs="Arial"/>
                      <w:b/>
                      <w:iCs/>
                      <w:sz w:val="20"/>
                      <w:szCs w:val="20"/>
                    </w:rPr>
                  </w:pPr>
                  <w:r w:rsidRPr="00E71D8F">
                    <w:rPr>
                      <w:rFonts w:cs="Arial"/>
                      <w:b/>
                      <w:iCs/>
                      <w:sz w:val="20"/>
                      <w:szCs w:val="20"/>
                    </w:rPr>
                    <w:t>Rodzaj surowca</w:t>
                  </w:r>
                </w:p>
              </w:tc>
              <w:tc>
                <w:tcPr>
                  <w:tcW w:w="1358" w:type="dxa"/>
                  <w:shd w:val="clear" w:color="auto" w:fill="auto"/>
                  <w:vAlign w:val="center"/>
                </w:tcPr>
                <w:p w14:paraId="4874C49F" w14:textId="77777777" w:rsidR="003B15A4" w:rsidRPr="00E71D8F" w:rsidRDefault="003B15A4" w:rsidP="006173B9">
                  <w:pPr>
                    <w:pStyle w:val="Arial10i50"/>
                    <w:framePr w:hSpace="141" w:wrap="around" w:vAnchor="text" w:hAnchor="margin" w:x="108" w:y="-3002"/>
                    <w:spacing w:before="240" w:line="480" w:lineRule="auto"/>
                    <w:suppressOverlap/>
                    <w:jc w:val="center"/>
                    <w:rPr>
                      <w:rFonts w:cs="Arial"/>
                      <w:b/>
                      <w:iCs/>
                      <w:sz w:val="20"/>
                      <w:szCs w:val="20"/>
                    </w:rPr>
                  </w:pPr>
                  <w:r w:rsidRPr="00E71D8F">
                    <w:rPr>
                      <w:rFonts w:cs="Arial"/>
                      <w:b/>
                      <w:iCs/>
                      <w:sz w:val="20"/>
                      <w:szCs w:val="20"/>
                    </w:rPr>
                    <w:t>Jednostka</w:t>
                  </w:r>
                </w:p>
              </w:tc>
              <w:tc>
                <w:tcPr>
                  <w:tcW w:w="1827" w:type="dxa"/>
                  <w:shd w:val="clear" w:color="auto" w:fill="auto"/>
                  <w:vAlign w:val="center"/>
                </w:tcPr>
                <w:p w14:paraId="42A7F216" w14:textId="77777777" w:rsidR="003B15A4" w:rsidRPr="00E71D8F" w:rsidRDefault="003B15A4" w:rsidP="006173B9">
                  <w:pPr>
                    <w:pStyle w:val="Arial10i50"/>
                    <w:framePr w:hSpace="141" w:wrap="around" w:vAnchor="text" w:hAnchor="margin" w:x="108" w:y="-3002"/>
                    <w:spacing w:before="240" w:line="480" w:lineRule="auto"/>
                    <w:suppressOverlap/>
                    <w:jc w:val="center"/>
                    <w:rPr>
                      <w:rFonts w:cs="Arial"/>
                      <w:b/>
                      <w:iCs/>
                      <w:sz w:val="20"/>
                      <w:szCs w:val="20"/>
                    </w:rPr>
                  </w:pPr>
                  <w:r w:rsidRPr="00E71D8F">
                    <w:rPr>
                      <w:rFonts w:cs="Arial"/>
                      <w:b/>
                      <w:iCs/>
                      <w:sz w:val="20"/>
                      <w:szCs w:val="20"/>
                    </w:rPr>
                    <w:t>Wielkość zużycia</w:t>
                  </w:r>
                </w:p>
              </w:tc>
            </w:tr>
            <w:tr w:rsidR="003B15A4" w:rsidRPr="003B15A4" w14:paraId="485C5244" w14:textId="77777777" w:rsidTr="00060DA3">
              <w:trPr>
                <w:trHeight w:val="297"/>
                <w:jc w:val="center"/>
              </w:trPr>
              <w:tc>
                <w:tcPr>
                  <w:tcW w:w="584" w:type="dxa"/>
                  <w:vAlign w:val="center"/>
                </w:tcPr>
                <w:p w14:paraId="359C60BC" w14:textId="77777777" w:rsidR="003B15A4" w:rsidRPr="003B15A4" w:rsidRDefault="003B15A4" w:rsidP="006173B9">
                  <w:pPr>
                    <w:pStyle w:val="Arial10i50"/>
                    <w:framePr w:hSpace="141" w:wrap="around" w:vAnchor="text" w:hAnchor="margin" w:x="108" w:y="-3002"/>
                    <w:spacing w:before="240" w:line="480" w:lineRule="auto"/>
                    <w:suppressOverlap/>
                    <w:jc w:val="center"/>
                    <w:rPr>
                      <w:rFonts w:cs="Arial"/>
                      <w:iCs/>
                      <w:sz w:val="20"/>
                      <w:szCs w:val="20"/>
                    </w:rPr>
                  </w:pPr>
                  <w:r w:rsidRPr="003B15A4">
                    <w:rPr>
                      <w:rFonts w:cs="Arial"/>
                      <w:iCs/>
                      <w:sz w:val="20"/>
                      <w:szCs w:val="20"/>
                    </w:rPr>
                    <w:t>1</w:t>
                  </w:r>
                </w:p>
              </w:tc>
              <w:tc>
                <w:tcPr>
                  <w:tcW w:w="4290" w:type="dxa"/>
                  <w:vAlign w:val="center"/>
                </w:tcPr>
                <w:p w14:paraId="4B37E037" w14:textId="77777777" w:rsidR="003B15A4" w:rsidRPr="003B15A4" w:rsidRDefault="003B15A4" w:rsidP="006173B9">
                  <w:pPr>
                    <w:pStyle w:val="Arial10i50"/>
                    <w:framePr w:hSpace="141" w:wrap="around" w:vAnchor="text" w:hAnchor="margin" w:x="108" w:y="-3002"/>
                    <w:spacing w:before="240" w:line="480" w:lineRule="auto"/>
                    <w:suppressOverlap/>
                    <w:rPr>
                      <w:rFonts w:cs="Arial"/>
                      <w:iCs/>
                      <w:sz w:val="20"/>
                      <w:szCs w:val="20"/>
                    </w:rPr>
                  </w:pPr>
                  <w:r w:rsidRPr="003B15A4">
                    <w:rPr>
                      <w:rFonts w:cs="Arial"/>
                      <w:iCs/>
                      <w:sz w:val="20"/>
                      <w:szCs w:val="20"/>
                    </w:rPr>
                    <w:t>Węgiel kamienny</w:t>
                  </w:r>
                </w:p>
              </w:tc>
              <w:tc>
                <w:tcPr>
                  <w:tcW w:w="1358" w:type="dxa"/>
                  <w:vAlign w:val="center"/>
                </w:tcPr>
                <w:p w14:paraId="39A1889B" w14:textId="77777777" w:rsidR="003B15A4" w:rsidRPr="003B15A4" w:rsidRDefault="003B15A4" w:rsidP="006173B9">
                  <w:pPr>
                    <w:pStyle w:val="Arial10i50"/>
                    <w:framePr w:hSpace="141" w:wrap="around" w:vAnchor="text" w:hAnchor="margin" w:x="108" w:y="-3002"/>
                    <w:spacing w:before="240" w:line="480" w:lineRule="auto"/>
                    <w:suppressOverlap/>
                    <w:jc w:val="center"/>
                    <w:rPr>
                      <w:rFonts w:cs="Arial"/>
                      <w:iCs/>
                      <w:sz w:val="20"/>
                      <w:szCs w:val="20"/>
                    </w:rPr>
                  </w:pPr>
                  <w:r w:rsidRPr="003B15A4">
                    <w:rPr>
                      <w:rFonts w:cs="Arial"/>
                      <w:iCs/>
                      <w:sz w:val="20"/>
                      <w:szCs w:val="20"/>
                    </w:rPr>
                    <w:t>Mg/rok</w:t>
                  </w:r>
                </w:p>
              </w:tc>
              <w:tc>
                <w:tcPr>
                  <w:tcW w:w="1827" w:type="dxa"/>
                  <w:vAlign w:val="center"/>
                </w:tcPr>
                <w:p w14:paraId="050267FF" w14:textId="40438274" w:rsidR="003B15A4" w:rsidRPr="003B15A4" w:rsidRDefault="003B15A4" w:rsidP="006173B9">
                  <w:pPr>
                    <w:pStyle w:val="Arial10i50"/>
                    <w:framePr w:hSpace="141" w:wrap="around" w:vAnchor="text" w:hAnchor="margin" w:x="108" w:y="-3002"/>
                    <w:spacing w:before="240" w:line="480" w:lineRule="auto"/>
                    <w:suppressOverlap/>
                    <w:jc w:val="center"/>
                    <w:rPr>
                      <w:rFonts w:cs="Arial"/>
                      <w:iCs/>
                      <w:sz w:val="20"/>
                      <w:szCs w:val="20"/>
                    </w:rPr>
                  </w:pPr>
                  <w:r w:rsidRPr="003B15A4">
                    <w:rPr>
                      <w:rFonts w:cs="Arial"/>
                      <w:iCs/>
                      <w:sz w:val="20"/>
                      <w:szCs w:val="20"/>
                    </w:rPr>
                    <w:t>ok. 268</w:t>
                  </w:r>
                  <w:r w:rsidR="00330A6B">
                    <w:rPr>
                      <w:rFonts w:cs="Arial"/>
                      <w:iCs/>
                      <w:sz w:val="20"/>
                      <w:szCs w:val="20"/>
                    </w:rPr>
                    <w:t> </w:t>
                  </w:r>
                  <w:r w:rsidRPr="003B15A4">
                    <w:rPr>
                      <w:rFonts w:cs="Arial"/>
                      <w:iCs/>
                      <w:sz w:val="20"/>
                      <w:szCs w:val="20"/>
                    </w:rPr>
                    <w:t>237</w:t>
                  </w:r>
                  <w:r w:rsidR="00330A6B">
                    <w:rPr>
                      <w:rFonts w:cs="Arial"/>
                      <w:iCs/>
                      <w:sz w:val="20"/>
                      <w:szCs w:val="20"/>
                    </w:rPr>
                    <w:t>,0</w:t>
                  </w:r>
                </w:p>
              </w:tc>
            </w:tr>
            <w:tr w:rsidR="003B15A4" w:rsidRPr="003B15A4" w14:paraId="20E01E69" w14:textId="77777777" w:rsidTr="00060DA3">
              <w:trPr>
                <w:trHeight w:val="297"/>
                <w:jc w:val="center"/>
              </w:trPr>
              <w:tc>
                <w:tcPr>
                  <w:tcW w:w="584" w:type="dxa"/>
                  <w:vAlign w:val="center"/>
                </w:tcPr>
                <w:p w14:paraId="18CCD020" w14:textId="77777777" w:rsidR="003B15A4" w:rsidRPr="003B15A4" w:rsidRDefault="003B15A4" w:rsidP="006173B9">
                  <w:pPr>
                    <w:pStyle w:val="Arial10i50"/>
                    <w:framePr w:hSpace="141" w:wrap="around" w:vAnchor="text" w:hAnchor="margin" w:x="108" w:y="-3002"/>
                    <w:spacing w:before="240" w:line="480" w:lineRule="auto"/>
                    <w:suppressOverlap/>
                    <w:jc w:val="center"/>
                    <w:rPr>
                      <w:rFonts w:cs="Arial"/>
                      <w:iCs/>
                      <w:sz w:val="20"/>
                      <w:szCs w:val="20"/>
                    </w:rPr>
                  </w:pPr>
                  <w:r w:rsidRPr="003B15A4">
                    <w:rPr>
                      <w:rFonts w:cs="Arial"/>
                      <w:iCs/>
                      <w:sz w:val="20"/>
                      <w:szCs w:val="20"/>
                    </w:rPr>
                    <w:t>2</w:t>
                  </w:r>
                </w:p>
              </w:tc>
              <w:tc>
                <w:tcPr>
                  <w:tcW w:w="4290" w:type="dxa"/>
                  <w:vAlign w:val="center"/>
                </w:tcPr>
                <w:p w14:paraId="045911CD" w14:textId="77777777" w:rsidR="003B15A4" w:rsidRPr="003B15A4" w:rsidRDefault="003B15A4" w:rsidP="006173B9">
                  <w:pPr>
                    <w:pStyle w:val="Arial10i50"/>
                    <w:framePr w:hSpace="141" w:wrap="around" w:vAnchor="text" w:hAnchor="margin" w:x="108" w:y="-3002"/>
                    <w:spacing w:before="240" w:line="480" w:lineRule="auto"/>
                    <w:suppressOverlap/>
                    <w:rPr>
                      <w:rFonts w:cs="Arial"/>
                      <w:iCs/>
                      <w:sz w:val="20"/>
                      <w:szCs w:val="20"/>
                    </w:rPr>
                  </w:pPr>
                  <w:r w:rsidRPr="003B15A4">
                    <w:rPr>
                      <w:rFonts w:cs="Arial"/>
                      <w:iCs/>
                      <w:sz w:val="20"/>
                      <w:szCs w:val="20"/>
                    </w:rPr>
                    <w:t>Gaz z odmetanowania kopalń (100% CH</w:t>
                  </w:r>
                  <w:r w:rsidRPr="003B15A4">
                    <w:rPr>
                      <w:rFonts w:cs="Arial"/>
                      <w:iCs/>
                      <w:sz w:val="20"/>
                      <w:szCs w:val="20"/>
                      <w:vertAlign w:val="subscript"/>
                    </w:rPr>
                    <w:t>4</w:t>
                  </w:r>
                  <w:r w:rsidRPr="003B15A4">
                    <w:rPr>
                      <w:rFonts w:cs="Arial"/>
                      <w:iCs/>
                      <w:sz w:val="20"/>
                      <w:szCs w:val="20"/>
                    </w:rPr>
                    <w:t>)</w:t>
                  </w:r>
                </w:p>
              </w:tc>
              <w:tc>
                <w:tcPr>
                  <w:tcW w:w="1358" w:type="dxa"/>
                  <w:vAlign w:val="center"/>
                </w:tcPr>
                <w:p w14:paraId="680CA576" w14:textId="77777777" w:rsidR="003B15A4" w:rsidRPr="003B15A4" w:rsidRDefault="003B15A4" w:rsidP="006173B9">
                  <w:pPr>
                    <w:pStyle w:val="Arial10i50"/>
                    <w:framePr w:hSpace="141" w:wrap="around" w:vAnchor="text" w:hAnchor="margin" w:x="108" w:y="-3002"/>
                    <w:spacing w:before="240" w:line="480" w:lineRule="auto"/>
                    <w:suppressOverlap/>
                    <w:jc w:val="center"/>
                    <w:rPr>
                      <w:rFonts w:cs="Arial"/>
                      <w:iCs/>
                      <w:sz w:val="20"/>
                      <w:szCs w:val="20"/>
                    </w:rPr>
                  </w:pPr>
                  <w:r w:rsidRPr="003B15A4">
                    <w:rPr>
                      <w:rFonts w:cs="Arial"/>
                      <w:iCs/>
                      <w:sz w:val="20"/>
                      <w:szCs w:val="20"/>
                    </w:rPr>
                    <w:t>tyś. m</w:t>
                  </w:r>
                  <w:r w:rsidRPr="003B15A4">
                    <w:rPr>
                      <w:rFonts w:cs="Arial"/>
                      <w:iCs/>
                      <w:sz w:val="20"/>
                      <w:szCs w:val="20"/>
                      <w:vertAlign w:val="superscript"/>
                    </w:rPr>
                    <w:t>3</w:t>
                  </w:r>
                  <w:r w:rsidRPr="003B15A4">
                    <w:rPr>
                      <w:rFonts w:cs="Arial"/>
                      <w:iCs/>
                      <w:sz w:val="20"/>
                      <w:szCs w:val="20"/>
                    </w:rPr>
                    <w:t>/rok</w:t>
                  </w:r>
                </w:p>
              </w:tc>
              <w:tc>
                <w:tcPr>
                  <w:tcW w:w="1827" w:type="dxa"/>
                  <w:vAlign w:val="center"/>
                </w:tcPr>
                <w:p w14:paraId="48347E5A" w14:textId="7137AF07" w:rsidR="003B15A4" w:rsidRPr="003B15A4" w:rsidRDefault="003B15A4" w:rsidP="006173B9">
                  <w:pPr>
                    <w:pStyle w:val="Arial10i50"/>
                    <w:framePr w:hSpace="141" w:wrap="around" w:vAnchor="text" w:hAnchor="margin" w:x="108" w:y="-3002"/>
                    <w:spacing w:before="240" w:line="480" w:lineRule="auto"/>
                    <w:suppressOverlap/>
                    <w:jc w:val="center"/>
                    <w:rPr>
                      <w:rFonts w:cs="Arial"/>
                      <w:iCs/>
                      <w:sz w:val="20"/>
                      <w:szCs w:val="20"/>
                    </w:rPr>
                  </w:pPr>
                  <w:r w:rsidRPr="003B15A4">
                    <w:rPr>
                      <w:rFonts w:cs="Arial"/>
                      <w:iCs/>
                      <w:sz w:val="20"/>
                      <w:szCs w:val="20"/>
                    </w:rPr>
                    <w:t>ok. 74</w:t>
                  </w:r>
                  <w:r w:rsidR="00330A6B">
                    <w:rPr>
                      <w:rFonts w:cs="Arial"/>
                      <w:iCs/>
                      <w:sz w:val="20"/>
                      <w:szCs w:val="20"/>
                    </w:rPr>
                    <w:t> </w:t>
                  </w:r>
                  <w:r w:rsidRPr="003B15A4">
                    <w:rPr>
                      <w:rFonts w:cs="Arial"/>
                      <w:iCs/>
                      <w:sz w:val="20"/>
                      <w:szCs w:val="20"/>
                    </w:rPr>
                    <w:t>000</w:t>
                  </w:r>
                  <w:r w:rsidR="00330A6B">
                    <w:rPr>
                      <w:rFonts w:cs="Arial"/>
                      <w:iCs/>
                      <w:sz w:val="20"/>
                      <w:szCs w:val="20"/>
                    </w:rPr>
                    <w:t>,0</w:t>
                  </w:r>
                </w:p>
              </w:tc>
            </w:tr>
            <w:tr w:rsidR="003B15A4" w:rsidRPr="003B15A4" w14:paraId="21E58480" w14:textId="77777777" w:rsidTr="00060DA3">
              <w:trPr>
                <w:trHeight w:val="297"/>
                <w:jc w:val="center"/>
              </w:trPr>
              <w:tc>
                <w:tcPr>
                  <w:tcW w:w="584" w:type="dxa"/>
                  <w:vAlign w:val="center"/>
                </w:tcPr>
                <w:p w14:paraId="50FB6235" w14:textId="77777777" w:rsidR="003B15A4" w:rsidRPr="003B15A4" w:rsidRDefault="003B15A4" w:rsidP="006173B9">
                  <w:pPr>
                    <w:pStyle w:val="Arial10i50"/>
                    <w:framePr w:hSpace="141" w:wrap="around" w:vAnchor="text" w:hAnchor="margin" w:x="108" w:y="-3002"/>
                    <w:spacing w:before="240" w:line="480" w:lineRule="auto"/>
                    <w:suppressOverlap/>
                    <w:jc w:val="center"/>
                    <w:rPr>
                      <w:rFonts w:cs="Arial"/>
                      <w:iCs/>
                      <w:sz w:val="20"/>
                      <w:szCs w:val="20"/>
                    </w:rPr>
                  </w:pPr>
                  <w:r w:rsidRPr="003B15A4">
                    <w:rPr>
                      <w:rFonts w:cs="Arial"/>
                      <w:iCs/>
                      <w:sz w:val="20"/>
                      <w:szCs w:val="20"/>
                    </w:rPr>
                    <w:t>3</w:t>
                  </w:r>
                </w:p>
              </w:tc>
              <w:tc>
                <w:tcPr>
                  <w:tcW w:w="4290" w:type="dxa"/>
                  <w:vAlign w:val="center"/>
                </w:tcPr>
                <w:p w14:paraId="56F370B5" w14:textId="77777777" w:rsidR="003B15A4" w:rsidRPr="003B15A4" w:rsidRDefault="003B15A4" w:rsidP="006173B9">
                  <w:pPr>
                    <w:pStyle w:val="Arial10i50"/>
                    <w:framePr w:hSpace="141" w:wrap="around" w:vAnchor="text" w:hAnchor="margin" w:x="108" w:y="-3002"/>
                    <w:spacing w:before="240" w:line="480" w:lineRule="auto"/>
                    <w:suppressOverlap/>
                    <w:rPr>
                      <w:rFonts w:cs="Arial"/>
                      <w:iCs/>
                      <w:sz w:val="20"/>
                      <w:szCs w:val="20"/>
                    </w:rPr>
                  </w:pPr>
                  <w:r w:rsidRPr="003B15A4">
                    <w:rPr>
                      <w:rFonts w:cs="Arial"/>
                      <w:iCs/>
                      <w:sz w:val="20"/>
                      <w:szCs w:val="20"/>
                    </w:rPr>
                    <w:t>Biomasa</w:t>
                  </w:r>
                </w:p>
              </w:tc>
              <w:tc>
                <w:tcPr>
                  <w:tcW w:w="1358" w:type="dxa"/>
                  <w:vAlign w:val="center"/>
                </w:tcPr>
                <w:p w14:paraId="5437A758" w14:textId="77777777" w:rsidR="003B15A4" w:rsidRPr="003B15A4" w:rsidRDefault="003B15A4" w:rsidP="006173B9">
                  <w:pPr>
                    <w:pStyle w:val="Arial10i50"/>
                    <w:framePr w:hSpace="141" w:wrap="around" w:vAnchor="text" w:hAnchor="margin" w:x="108" w:y="-3002"/>
                    <w:spacing w:before="240" w:line="480" w:lineRule="auto"/>
                    <w:suppressOverlap/>
                    <w:jc w:val="center"/>
                    <w:rPr>
                      <w:rFonts w:cs="Arial"/>
                      <w:iCs/>
                      <w:sz w:val="20"/>
                      <w:szCs w:val="20"/>
                    </w:rPr>
                  </w:pPr>
                  <w:r w:rsidRPr="003B15A4">
                    <w:rPr>
                      <w:rFonts w:cs="Arial"/>
                      <w:iCs/>
                      <w:sz w:val="20"/>
                      <w:szCs w:val="20"/>
                    </w:rPr>
                    <w:t>Mg/rok</w:t>
                  </w:r>
                </w:p>
              </w:tc>
              <w:tc>
                <w:tcPr>
                  <w:tcW w:w="1827" w:type="dxa"/>
                  <w:vAlign w:val="center"/>
                </w:tcPr>
                <w:p w14:paraId="761BC1C4" w14:textId="19CF3CD7" w:rsidR="003B15A4" w:rsidRPr="003B15A4" w:rsidRDefault="003B15A4" w:rsidP="006173B9">
                  <w:pPr>
                    <w:pStyle w:val="Arial10i50"/>
                    <w:framePr w:hSpace="141" w:wrap="around" w:vAnchor="text" w:hAnchor="margin" w:x="108" w:y="-3002"/>
                    <w:spacing w:before="240" w:line="480" w:lineRule="auto"/>
                    <w:suppressOverlap/>
                    <w:jc w:val="center"/>
                    <w:rPr>
                      <w:rFonts w:cs="Arial"/>
                      <w:iCs/>
                      <w:sz w:val="20"/>
                      <w:szCs w:val="20"/>
                    </w:rPr>
                  </w:pPr>
                  <w:r w:rsidRPr="003B15A4">
                    <w:rPr>
                      <w:rFonts w:cs="Arial"/>
                      <w:iCs/>
                      <w:sz w:val="20"/>
                      <w:szCs w:val="20"/>
                    </w:rPr>
                    <w:t>ok. 33</w:t>
                  </w:r>
                  <w:r w:rsidR="00330A6B">
                    <w:rPr>
                      <w:rFonts w:cs="Arial"/>
                      <w:iCs/>
                      <w:sz w:val="20"/>
                      <w:szCs w:val="20"/>
                    </w:rPr>
                    <w:t> </w:t>
                  </w:r>
                  <w:r w:rsidRPr="003B15A4">
                    <w:rPr>
                      <w:rFonts w:cs="Arial"/>
                      <w:iCs/>
                      <w:sz w:val="20"/>
                      <w:szCs w:val="20"/>
                    </w:rPr>
                    <w:t>000</w:t>
                  </w:r>
                  <w:r w:rsidR="00330A6B">
                    <w:rPr>
                      <w:rFonts w:cs="Arial"/>
                      <w:iCs/>
                      <w:sz w:val="20"/>
                      <w:szCs w:val="20"/>
                    </w:rPr>
                    <w:t>,0</w:t>
                  </w:r>
                </w:p>
              </w:tc>
            </w:tr>
            <w:tr w:rsidR="003B15A4" w:rsidRPr="003B15A4" w14:paraId="2B2E6655" w14:textId="77777777" w:rsidTr="00060DA3">
              <w:trPr>
                <w:trHeight w:val="297"/>
                <w:jc w:val="center"/>
              </w:trPr>
              <w:tc>
                <w:tcPr>
                  <w:tcW w:w="584" w:type="dxa"/>
                  <w:vAlign w:val="center"/>
                </w:tcPr>
                <w:p w14:paraId="7D18E58F" w14:textId="77777777" w:rsidR="003B15A4" w:rsidRPr="003B15A4" w:rsidRDefault="003B15A4" w:rsidP="006173B9">
                  <w:pPr>
                    <w:pStyle w:val="Arial10i50"/>
                    <w:framePr w:hSpace="141" w:wrap="around" w:vAnchor="text" w:hAnchor="margin" w:x="108" w:y="-3002"/>
                    <w:spacing w:before="240" w:line="480" w:lineRule="auto"/>
                    <w:suppressOverlap/>
                    <w:jc w:val="center"/>
                    <w:rPr>
                      <w:rFonts w:cs="Arial"/>
                      <w:iCs/>
                      <w:sz w:val="20"/>
                      <w:szCs w:val="20"/>
                    </w:rPr>
                  </w:pPr>
                  <w:r w:rsidRPr="003B15A4">
                    <w:rPr>
                      <w:rFonts w:cs="Arial"/>
                      <w:iCs/>
                      <w:sz w:val="20"/>
                      <w:szCs w:val="20"/>
                    </w:rPr>
                    <w:t>4</w:t>
                  </w:r>
                </w:p>
              </w:tc>
              <w:tc>
                <w:tcPr>
                  <w:tcW w:w="4290" w:type="dxa"/>
                  <w:vAlign w:val="center"/>
                </w:tcPr>
                <w:p w14:paraId="3F2B8E98" w14:textId="77777777" w:rsidR="003B15A4" w:rsidRPr="003B15A4" w:rsidRDefault="003B15A4" w:rsidP="006173B9">
                  <w:pPr>
                    <w:pStyle w:val="Arial10i50"/>
                    <w:framePr w:hSpace="141" w:wrap="around" w:vAnchor="text" w:hAnchor="margin" w:x="108" w:y="-3002"/>
                    <w:spacing w:before="240" w:line="480" w:lineRule="auto"/>
                    <w:suppressOverlap/>
                    <w:rPr>
                      <w:rFonts w:cs="Arial"/>
                      <w:iCs/>
                      <w:sz w:val="20"/>
                      <w:szCs w:val="20"/>
                    </w:rPr>
                  </w:pPr>
                  <w:r w:rsidRPr="003B15A4">
                    <w:rPr>
                      <w:rFonts w:cs="Arial"/>
                      <w:iCs/>
                      <w:sz w:val="20"/>
                      <w:szCs w:val="20"/>
                    </w:rPr>
                    <w:t>Niskokaloryczne paliwo węglowe</w:t>
                  </w:r>
                </w:p>
              </w:tc>
              <w:tc>
                <w:tcPr>
                  <w:tcW w:w="1358" w:type="dxa"/>
                  <w:vAlign w:val="center"/>
                </w:tcPr>
                <w:p w14:paraId="050A2993" w14:textId="77777777" w:rsidR="003B15A4" w:rsidRPr="003B15A4" w:rsidRDefault="003B15A4" w:rsidP="006173B9">
                  <w:pPr>
                    <w:pStyle w:val="Arial10i50"/>
                    <w:framePr w:hSpace="141" w:wrap="around" w:vAnchor="text" w:hAnchor="margin" w:x="108" w:y="-3002"/>
                    <w:spacing w:before="240" w:line="480" w:lineRule="auto"/>
                    <w:suppressOverlap/>
                    <w:jc w:val="center"/>
                    <w:rPr>
                      <w:rFonts w:cs="Arial"/>
                      <w:iCs/>
                      <w:sz w:val="20"/>
                      <w:szCs w:val="20"/>
                    </w:rPr>
                  </w:pPr>
                  <w:r w:rsidRPr="003B15A4">
                    <w:rPr>
                      <w:rFonts w:cs="Arial"/>
                      <w:iCs/>
                      <w:sz w:val="20"/>
                      <w:szCs w:val="20"/>
                    </w:rPr>
                    <w:t>Mg/rok</w:t>
                  </w:r>
                </w:p>
              </w:tc>
              <w:tc>
                <w:tcPr>
                  <w:tcW w:w="1827" w:type="dxa"/>
                  <w:vAlign w:val="center"/>
                </w:tcPr>
                <w:p w14:paraId="71E9A366" w14:textId="1B97295E" w:rsidR="003B15A4" w:rsidRPr="003B15A4" w:rsidRDefault="003B15A4" w:rsidP="006173B9">
                  <w:pPr>
                    <w:pStyle w:val="Arial10i50"/>
                    <w:framePr w:hSpace="141" w:wrap="around" w:vAnchor="text" w:hAnchor="margin" w:x="108" w:y="-3002"/>
                    <w:spacing w:before="240" w:line="480" w:lineRule="auto"/>
                    <w:suppressOverlap/>
                    <w:jc w:val="center"/>
                    <w:rPr>
                      <w:rFonts w:cs="Arial"/>
                      <w:iCs/>
                      <w:sz w:val="20"/>
                      <w:szCs w:val="20"/>
                    </w:rPr>
                  </w:pPr>
                  <w:r w:rsidRPr="003B15A4">
                    <w:rPr>
                      <w:rFonts w:cs="Arial"/>
                      <w:iCs/>
                      <w:sz w:val="20"/>
                      <w:szCs w:val="20"/>
                    </w:rPr>
                    <w:t>ok. 250</w:t>
                  </w:r>
                  <w:r w:rsidR="00330A6B">
                    <w:rPr>
                      <w:rFonts w:cs="Arial"/>
                      <w:iCs/>
                      <w:sz w:val="20"/>
                      <w:szCs w:val="20"/>
                    </w:rPr>
                    <w:t> </w:t>
                  </w:r>
                  <w:r w:rsidRPr="003B15A4">
                    <w:rPr>
                      <w:rFonts w:cs="Arial"/>
                      <w:iCs/>
                      <w:sz w:val="20"/>
                      <w:szCs w:val="20"/>
                    </w:rPr>
                    <w:t>176</w:t>
                  </w:r>
                  <w:r w:rsidR="00330A6B">
                    <w:rPr>
                      <w:rFonts w:cs="Arial"/>
                      <w:iCs/>
                      <w:sz w:val="20"/>
                      <w:szCs w:val="20"/>
                    </w:rPr>
                    <w:t>,0</w:t>
                  </w:r>
                </w:p>
              </w:tc>
            </w:tr>
            <w:tr w:rsidR="003B15A4" w:rsidRPr="003B15A4" w14:paraId="18DFAADA" w14:textId="77777777" w:rsidTr="00060DA3">
              <w:trPr>
                <w:trHeight w:val="297"/>
                <w:jc w:val="center"/>
              </w:trPr>
              <w:tc>
                <w:tcPr>
                  <w:tcW w:w="584" w:type="dxa"/>
                  <w:vAlign w:val="center"/>
                </w:tcPr>
                <w:p w14:paraId="2E18A279" w14:textId="77777777" w:rsidR="003B15A4" w:rsidRPr="003B15A4" w:rsidRDefault="003B15A4" w:rsidP="006173B9">
                  <w:pPr>
                    <w:pStyle w:val="Arial10i50"/>
                    <w:framePr w:hSpace="141" w:wrap="around" w:vAnchor="text" w:hAnchor="margin" w:x="108" w:y="-3002"/>
                    <w:spacing w:before="240" w:line="480" w:lineRule="auto"/>
                    <w:suppressOverlap/>
                    <w:jc w:val="center"/>
                    <w:rPr>
                      <w:rFonts w:cs="Arial"/>
                      <w:iCs/>
                      <w:sz w:val="20"/>
                      <w:szCs w:val="20"/>
                    </w:rPr>
                  </w:pPr>
                  <w:r w:rsidRPr="003B15A4">
                    <w:rPr>
                      <w:rFonts w:cs="Arial"/>
                      <w:iCs/>
                      <w:sz w:val="20"/>
                      <w:szCs w:val="20"/>
                    </w:rPr>
                    <w:t>5</w:t>
                  </w:r>
                </w:p>
              </w:tc>
              <w:tc>
                <w:tcPr>
                  <w:tcW w:w="4290" w:type="dxa"/>
                  <w:vAlign w:val="center"/>
                </w:tcPr>
                <w:p w14:paraId="021DBC66" w14:textId="77777777" w:rsidR="003B15A4" w:rsidRPr="003B15A4" w:rsidRDefault="003B15A4" w:rsidP="006173B9">
                  <w:pPr>
                    <w:pStyle w:val="Arial10i50"/>
                    <w:framePr w:hSpace="141" w:wrap="around" w:vAnchor="text" w:hAnchor="margin" w:x="108" w:y="-3002"/>
                    <w:spacing w:before="240" w:line="480" w:lineRule="auto"/>
                    <w:suppressOverlap/>
                    <w:rPr>
                      <w:rFonts w:cs="Arial"/>
                      <w:iCs/>
                      <w:sz w:val="20"/>
                      <w:szCs w:val="20"/>
                    </w:rPr>
                  </w:pPr>
                  <w:r w:rsidRPr="003B15A4">
                    <w:rPr>
                      <w:rFonts w:cs="Arial"/>
                      <w:iCs/>
                      <w:sz w:val="20"/>
                      <w:szCs w:val="20"/>
                    </w:rPr>
                    <w:t>Olej opałowy lekki</w:t>
                  </w:r>
                </w:p>
              </w:tc>
              <w:tc>
                <w:tcPr>
                  <w:tcW w:w="1358" w:type="dxa"/>
                  <w:vAlign w:val="center"/>
                </w:tcPr>
                <w:p w14:paraId="49D1509F" w14:textId="77777777" w:rsidR="003B15A4" w:rsidRPr="003B15A4" w:rsidRDefault="003B15A4" w:rsidP="006173B9">
                  <w:pPr>
                    <w:pStyle w:val="Arial10i50"/>
                    <w:framePr w:hSpace="141" w:wrap="around" w:vAnchor="text" w:hAnchor="margin" w:x="108" w:y="-3002"/>
                    <w:spacing w:before="240" w:line="480" w:lineRule="auto"/>
                    <w:suppressOverlap/>
                    <w:jc w:val="center"/>
                    <w:rPr>
                      <w:rFonts w:cs="Arial"/>
                      <w:iCs/>
                      <w:sz w:val="20"/>
                      <w:szCs w:val="20"/>
                    </w:rPr>
                  </w:pPr>
                  <w:r w:rsidRPr="003B15A4">
                    <w:rPr>
                      <w:rFonts w:cs="Arial"/>
                      <w:iCs/>
                      <w:sz w:val="20"/>
                      <w:szCs w:val="20"/>
                    </w:rPr>
                    <w:t>Mg/rok</w:t>
                  </w:r>
                </w:p>
              </w:tc>
              <w:tc>
                <w:tcPr>
                  <w:tcW w:w="1827" w:type="dxa"/>
                  <w:vAlign w:val="center"/>
                </w:tcPr>
                <w:p w14:paraId="7E0ECD1C" w14:textId="3D3AA17B" w:rsidR="003B15A4" w:rsidRPr="003B15A4" w:rsidRDefault="003B15A4" w:rsidP="006173B9">
                  <w:pPr>
                    <w:pStyle w:val="Arial10i50"/>
                    <w:framePr w:hSpace="141" w:wrap="around" w:vAnchor="text" w:hAnchor="margin" w:x="108" w:y="-3002"/>
                    <w:spacing w:before="240" w:line="480" w:lineRule="auto"/>
                    <w:suppressOverlap/>
                    <w:jc w:val="center"/>
                    <w:rPr>
                      <w:rFonts w:cs="Arial"/>
                      <w:iCs/>
                      <w:sz w:val="20"/>
                      <w:szCs w:val="20"/>
                    </w:rPr>
                  </w:pPr>
                  <w:r w:rsidRPr="003B15A4">
                    <w:rPr>
                      <w:rFonts w:cs="Arial"/>
                      <w:iCs/>
                      <w:sz w:val="20"/>
                      <w:szCs w:val="20"/>
                    </w:rPr>
                    <w:t>ok. 4</w:t>
                  </w:r>
                  <w:r w:rsidR="00330A6B">
                    <w:rPr>
                      <w:rFonts w:cs="Arial"/>
                      <w:iCs/>
                      <w:sz w:val="20"/>
                      <w:szCs w:val="20"/>
                    </w:rPr>
                    <w:t> </w:t>
                  </w:r>
                  <w:r w:rsidRPr="003B15A4">
                    <w:rPr>
                      <w:rFonts w:cs="Arial"/>
                      <w:iCs/>
                      <w:sz w:val="20"/>
                      <w:szCs w:val="20"/>
                    </w:rPr>
                    <w:t>000</w:t>
                  </w:r>
                  <w:r w:rsidR="00330A6B">
                    <w:rPr>
                      <w:rFonts w:cs="Arial"/>
                      <w:iCs/>
                      <w:sz w:val="20"/>
                      <w:szCs w:val="20"/>
                    </w:rPr>
                    <w:t>,0</w:t>
                  </w:r>
                </w:p>
              </w:tc>
            </w:tr>
            <w:tr w:rsidR="003B15A4" w:rsidRPr="003B15A4" w14:paraId="06BC488A" w14:textId="77777777" w:rsidTr="00060DA3">
              <w:trPr>
                <w:trHeight w:val="297"/>
                <w:jc w:val="center"/>
              </w:trPr>
              <w:tc>
                <w:tcPr>
                  <w:tcW w:w="584" w:type="dxa"/>
                  <w:vAlign w:val="center"/>
                </w:tcPr>
                <w:p w14:paraId="57AA3473" w14:textId="77777777" w:rsidR="003B15A4" w:rsidRPr="003B15A4" w:rsidRDefault="003B15A4" w:rsidP="006173B9">
                  <w:pPr>
                    <w:pStyle w:val="Arial10i50"/>
                    <w:framePr w:hSpace="141" w:wrap="around" w:vAnchor="text" w:hAnchor="margin" w:x="108" w:y="-3002"/>
                    <w:spacing w:before="240" w:line="480" w:lineRule="auto"/>
                    <w:suppressOverlap/>
                    <w:jc w:val="center"/>
                    <w:rPr>
                      <w:rFonts w:cs="Arial"/>
                      <w:iCs/>
                      <w:sz w:val="20"/>
                      <w:szCs w:val="20"/>
                    </w:rPr>
                  </w:pPr>
                  <w:r w:rsidRPr="003B15A4">
                    <w:rPr>
                      <w:rFonts w:cs="Arial"/>
                      <w:iCs/>
                      <w:sz w:val="20"/>
                      <w:szCs w:val="20"/>
                    </w:rPr>
                    <w:t>6</w:t>
                  </w:r>
                </w:p>
              </w:tc>
              <w:tc>
                <w:tcPr>
                  <w:tcW w:w="4290" w:type="dxa"/>
                  <w:vAlign w:val="center"/>
                </w:tcPr>
                <w:p w14:paraId="37AB1604" w14:textId="77777777" w:rsidR="003B15A4" w:rsidRPr="003B15A4" w:rsidRDefault="003B15A4" w:rsidP="006173B9">
                  <w:pPr>
                    <w:pStyle w:val="Arial10i50"/>
                    <w:framePr w:hSpace="141" w:wrap="around" w:vAnchor="text" w:hAnchor="margin" w:x="108" w:y="-3002"/>
                    <w:spacing w:before="240" w:line="480" w:lineRule="auto"/>
                    <w:suppressOverlap/>
                    <w:rPr>
                      <w:rFonts w:cs="Arial"/>
                      <w:iCs/>
                      <w:sz w:val="20"/>
                      <w:szCs w:val="20"/>
                    </w:rPr>
                  </w:pPr>
                  <w:r w:rsidRPr="003B15A4">
                    <w:rPr>
                      <w:rFonts w:cs="Arial"/>
                      <w:iCs/>
                      <w:sz w:val="20"/>
                      <w:szCs w:val="20"/>
                    </w:rPr>
                    <w:t>Woda pitna</w:t>
                  </w:r>
                </w:p>
              </w:tc>
              <w:tc>
                <w:tcPr>
                  <w:tcW w:w="1358" w:type="dxa"/>
                  <w:vAlign w:val="center"/>
                </w:tcPr>
                <w:p w14:paraId="3978630E" w14:textId="77777777" w:rsidR="003B15A4" w:rsidRPr="003B15A4" w:rsidRDefault="003B15A4" w:rsidP="006173B9">
                  <w:pPr>
                    <w:pStyle w:val="Arial10i50"/>
                    <w:framePr w:hSpace="141" w:wrap="around" w:vAnchor="text" w:hAnchor="margin" w:x="108" w:y="-3002"/>
                    <w:spacing w:before="240" w:line="480" w:lineRule="auto"/>
                    <w:suppressOverlap/>
                    <w:jc w:val="center"/>
                    <w:rPr>
                      <w:rFonts w:cs="Arial"/>
                      <w:iCs/>
                      <w:sz w:val="20"/>
                      <w:szCs w:val="20"/>
                    </w:rPr>
                  </w:pPr>
                  <w:r w:rsidRPr="003B15A4">
                    <w:rPr>
                      <w:rFonts w:cs="Arial"/>
                      <w:iCs/>
                      <w:sz w:val="20"/>
                      <w:szCs w:val="20"/>
                    </w:rPr>
                    <w:t>m</w:t>
                  </w:r>
                  <w:r w:rsidRPr="003B15A4">
                    <w:rPr>
                      <w:rFonts w:cs="Arial"/>
                      <w:iCs/>
                      <w:sz w:val="20"/>
                      <w:szCs w:val="20"/>
                      <w:vertAlign w:val="superscript"/>
                    </w:rPr>
                    <w:t>3</w:t>
                  </w:r>
                  <w:r w:rsidRPr="003B15A4">
                    <w:rPr>
                      <w:rFonts w:cs="Arial"/>
                      <w:iCs/>
                      <w:sz w:val="20"/>
                      <w:szCs w:val="20"/>
                    </w:rPr>
                    <w:t>/rok</w:t>
                  </w:r>
                </w:p>
              </w:tc>
              <w:tc>
                <w:tcPr>
                  <w:tcW w:w="1827" w:type="dxa"/>
                  <w:vAlign w:val="center"/>
                </w:tcPr>
                <w:p w14:paraId="5A7CF47D" w14:textId="3C0911C3" w:rsidR="003B15A4" w:rsidRPr="003B15A4" w:rsidRDefault="003B15A4" w:rsidP="006173B9">
                  <w:pPr>
                    <w:pStyle w:val="Arial10i50"/>
                    <w:framePr w:hSpace="141" w:wrap="around" w:vAnchor="text" w:hAnchor="margin" w:x="108" w:y="-3002"/>
                    <w:spacing w:before="240" w:line="480" w:lineRule="auto"/>
                    <w:suppressOverlap/>
                    <w:jc w:val="center"/>
                    <w:rPr>
                      <w:rFonts w:cs="Arial"/>
                      <w:iCs/>
                      <w:sz w:val="20"/>
                      <w:szCs w:val="20"/>
                    </w:rPr>
                  </w:pPr>
                  <w:r w:rsidRPr="003B15A4">
                    <w:rPr>
                      <w:rFonts w:cs="Arial"/>
                      <w:iCs/>
                      <w:sz w:val="20"/>
                      <w:szCs w:val="20"/>
                    </w:rPr>
                    <w:t>ok. 470</w:t>
                  </w:r>
                  <w:r w:rsidR="00330A6B">
                    <w:rPr>
                      <w:rFonts w:cs="Arial"/>
                      <w:iCs/>
                      <w:sz w:val="20"/>
                      <w:szCs w:val="20"/>
                    </w:rPr>
                    <w:t> </w:t>
                  </w:r>
                  <w:r w:rsidRPr="003B15A4">
                    <w:rPr>
                      <w:rFonts w:cs="Arial"/>
                      <w:iCs/>
                      <w:sz w:val="20"/>
                      <w:szCs w:val="20"/>
                    </w:rPr>
                    <w:t>000</w:t>
                  </w:r>
                  <w:r w:rsidR="00330A6B">
                    <w:rPr>
                      <w:rFonts w:cs="Arial"/>
                      <w:iCs/>
                      <w:sz w:val="20"/>
                      <w:szCs w:val="20"/>
                    </w:rPr>
                    <w:t>,0</w:t>
                  </w:r>
                </w:p>
              </w:tc>
            </w:tr>
            <w:tr w:rsidR="003B15A4" w:rsidRPr="003B15A4" w14:paraId="30CD2D57" w14:textId="77777777" w:rsidTr="00060DA3">
              <w:trPr>
                <w:trHeight w:val="297"/>
                <w:jc w:val="center"/>
              </w:trPr>
              <w:tc>
                <w:tcPr>
                  <w:tcW w:w="584" w:type="dxa"/>
                  <w:vAlign w:val="center"/>
                </w:tcPr>
                <w:p w14:paraId="0037838B" w14:textId="77777777" w:rsidR="003B15A4" w:rsidRPr="003B15A4" w:rsidRDefault="003B15A4" w:rsidP="006173B9">
                  <w:pPr>
                    <w:pStyle w:val="Arial10i50"/>
                    <w:framePr w:hSpace="141" w:wrap="around" w:vAnchor="text" w:hAnchor="margin" w:x="108" w:y="-3002"/>
                    <w:spacing w:before="240" w:line="480" w:lineRule="auto"/>
                    <w:suppressOverlap/>
                    <w:jc w:val="center"/>
                    <w:rPr>
                      <w:rFonts w:cs="Arial"/>
                      <w:iCs/>
                      <w:sz w:val="20"/>
                      <w:szCs w:val="20"/>
                    </w:rPr>
                  </w:pPr>
                  <w:r w:rsidRPr="003B15A4">
                    <w:rPr>
                      <w:rFonts w:cs="Arial"/>
                      <w:iCs/>
                      <w:sz w:val="20"/>
                      <w:szCs w:val="20"/>
                    </w:rPr>
                    <w:t>7</w:t>
                  </w:r>
                </w:p>
              </w:tc>
              <w:tc>
                <w:tcPr>
                  <w:tcW w:w="4290" w:type="dxa"/>
                  <w:vAlign w:val="center"/>
                </w:tcPr>
                <w:p w14:paraId="6CBE21D1" w14:textId="77777777" w:rsidR="003B15A4" w:rsidRPr="003B15A4" w:rsidRDefault="003B15A4" w:rsidP="006173B9">
                  <w:pPr>
                    <w:pStyle w:val="Arial10i50"/>
                    <w:framePr w:hSpace="141" w:wrap="around" w:vAnchor="text" w:hAnchor="margin" w:x="108" w:y="-3002"/>
                    <w:spacing w:before="240" w:line="480" w:lineRule="auto"/>
                    <w:suppressOverlap/>
                    <w:rPr>
                      <w:rFonts w:cs="Arial"/>
                      <w:iCs/>
                      <w:sz w:val="20"/>
                      <w:szCs w:val="20"/>
                    </w:rPr>
                  </w:pPr>
                  <w:r w:rsidRPr="003B15A4">
                    <w:rPr>
                      <w:rFonts w:cs="Arial"/>
                      <w:iCs/>
                      <w:sz w:val="20"/>
                      <w:szCs w:val="20"/>
                    </w:rPr>
                    <w:t>Woda przemysłowa</w:t>
                  </w:r>
                </w:p>
              </w:tc>
              <w:tc>
                <w:tcPr>
                  <w:tcW w:w="1358" w:type="dxa"/>
                  <w:vAlign w:val="center"/>
                </w:tcPr>
                <w:p w14:paraId="55244337" w14:textId="77777777" w:rsidR="003B15A4" w:rsidRPr="003B15A4" w:rsidRDefault="003B15A4" w:rsidP="006173B9">
                  <w:pPr>
                    <w:pStyle w:val="Arial10i50"/>
                    <w:framePr w:hSpace="141" w:wrap="around" w:vAnchor="text" w:hAnchor="margin" w:x="108" w:y="-3002"/>
                    <w:spacing w:before="240" w:line="480" w:lineRule="auto"/>
                    <w:suppressOverlap/>
                    <w:jc w:val="center"/>
                    <w:rPr>
                      <w:rFonts w:cs="Arial"/>
                      <w:iCs/>
                      <w:sz w:val="20"/>
                      <w:szCs w:val="20"/>
                    </w:rPr>
                  </w:pPr>
                  <w:r w:rsidRPr="003B15A4">
                    <w:rPr>
                      <w:rFonts w:cs="Arial"/>
                      <w:iCs/>
                      <w:sz w:val="20"/>
                      <w:szCs w:val="20"/>
                    </w:rPr>
                    <w:t>m</w:t>
                  </w:r>
                  <w:r w:rsidRPr="003B15A4">
                    <w:rPr>
                      <w:rFonts w:cs="Arial"/>
                      <w:iCs/>
                      <w:sz w:val="20"/>
                      <w:szCs w:val="20"/>
                      <w:vertAlign w:val="superscript"/>
                    </w:rPr>
                    <w:t>3</w:t>
                  </w:r>
                  <w:r w:rsidRPr="003B15A4">
                    <w:rPr>
                      <w:rFonts w:cs="Arial"/>
                      <w:iCs/>
                      <w:sz w:val="20"/>
                      <w:szCs w:val="20"/>
                    </w:rPr>
                    <w:t>/rok</w:t>
                  </w:r>
                </w:p>
              </w:tc>
              <w:tc>
                <w:tcPr>
                  <w:tcW w:w="1827" w:type="dxa"/>
                  <w:vAlign w:val="center"/>
                </w:tcPr>
                <w:p w14:paraId="6B33799B" w14:textId="25C8DB67" w:rsidR="003B15A4" w:rsidRPr="003B15A4" w:rsidRDefault="003B15A4" w:rsidP="006173B9">
                  <w:pPr>
                    <w:pStyle w:val="Arial10i50"/>
                    <w:framePr w:hSpace="141" w:wrap="around" w:vAnchor="text" w:hAnchor="margin" w:x="108" w:y="-3002"/>
                    <w:spacing w:before="240" w:line="480" w:lineRule="auto"/>
                    <w:suppressOverlap/>
                    <w:jc w:val="center"/>
                    <w:rPr>
                      <w:rFonts w:cs="Arial"/>
                      <w:iCs/>
                      <w:sz w:val="20"/>
                      <w:szCs w:val="20"/>
                    </w:rPr>
                  </w:pPr>
                  <w:r w:rsidRPr="003B15A4">
                    <w:rPr>
                      <w:rFonts w:cs="Arial"/>
                      <w:iCs/>
                      <w:sz w:val="20"/>
                      <w:szCs w:val="20"/>
                    </w:rPr>
                    <w:t>ok. 2 800</w:t>
                  </w:r>
                  <w:r w:rsidR="00330A6B">
                    <w:rPr>
                      <w:rFonts w:cs="Arial"/>
                      <w:iCs/>
                      <w:sz w:val="20"/>
                      <w:szCs w:val="20"/>
                    </w:rPr>
                    <w:t> </w:t>
                  </w:r>
                  <w:r w:rsidRPr="003B15A4">
                    <w:rPr>
                      <w:rFonts w:cs="Arial"/>
                      <w:iCs/>
                      <w:sz w:val="20"/>
                      <w:szCs w:val="20"/>
                    </w:rPr>
                    <w:t>000</w:t>
                  </w:r>
                  <w:r w:rsidR="00330A6B">
                    <w:rPr>
                      <w:rFonts w:cs="Arial"/>
                      <w:iCs/>
                      <w:sz w:val="20"/>
                      <w:szCs w:val="20"/>
                    </w:rPr>
                    <w:t>,0</w:t>
                  </w:r>
                </w:p>
              </w:tc>
            </w:tr>
            <w:tr w:rsidR="003B15A4" w:rsidRPr="003B15A4" w14:paraId="21EB3FBC" w14:textId="77777777" w:rsidTr="00060DA3">
              <w:trPr>
                <w:trHeight w:val="297"/>
                <w:jc w:val="center"/>
              </w:trPr>
              <w:tc>
                <w:tcPr>
                  <w:tcW w:w="584" w:type="dxa"/>
                  <w:vAlign w:val="center"/>
                </w:tcPr>
                <w:p w14:paraId="4A512A29" w14:textId="77777777" w:rsidR="003B15A4" w:rsidRPr="003B15A4" w:rsidRDefault="003B15A4" w:rsidP="006173B9">
                  <w:pPr>
                    <w:pStyle w:val="Arial10i50"/>
                    <w:framePr w:hSpace="141" w:wrap="around" w:vAnchor="text" w:hAnchor="margin" w:x="108" w:y="-3002"/>
                    <w:spacing w:before="240" w:line="480" w:lineRule="auto"/>
                    <w:suppressOverlap/>
                    <w:jc w:val="center"/>
                    <w:rPr>
                      <w:rFonts w:cs="Arial"/>
                      <w:iCs/>
                      <w:sz w:val="20"/>
                      <w:szCs w:val="20"/>
                    </w:rPr>
                  </w:pPr>
                  <w:r w:rsidRPr="003B15A4">
                    <w:rPr>
                      <w:rFonts w:cs="Arial"/>
                      <w:iCs/>
                      <w:sz w:val="20"/>
                      <w:szCs w:val="20"/>
                    </w:rPr>
                    <w:t>8</w:t>
                  </w:r>
                </w:p>
              </w:tc>
              <w:tc>
                <w:tcPr>
                  <w:tcW w:w="4290" w:type="dxa"/>
                  <w:vAlign w:val="center"/>
                </w:tcPr>
                <w:p w14:paraId="26CB52A5" w14:textId="77777777" w:rsidR="003B15A4" w:rsidRPr="003B15A4" w:rsidRDefault="003B15A4" w:rsidP="006173B9">
                  <w:pPr>
                    <w:pStyle w:val="Arial10i50"/>
                    <w:framePr w:hSpace="141" w:wrap="around" w:vAnchor="text" w:hAnchor="margin" w:x="108" w:y="-3002"/>
                    <w:spacing w:before="240" w:line="480" w:lineRule="auto"/>
                    <w:suppressOverlap/>
                    <w:rPr>
                      <w:rFonts w:cs="Arial"/>
                      <w:iCs/>
                      <w:sz w:val="20"/>
                      <w:szCs w:val="20"/>
                    </w:rPr>
                  </w:pPr>
                  <w:r w:rsidRPr="003B15A4">
                    <w:rPr>
                      <w:rFonts w:cs="Arial"/>
                      <w:iCs/>
                      <w:sz w:val="20"/>
                      <w:szCs w:val="20"/>
                    </w:rPr>
                    <w:t>Sorbent (wapno palone, wysoko reaktywne)</w:t>
                  </w:r>
                </w:p>
              </w:tc>
              <w:tc>
                <w:tcPr>
                  <w:tcW w:w="1358" w:type="dxa"/>
                  <w:vAlign w:val="center"/>
                </w:tcPr>
                <w:p w14:paraId="612E3F0F" w14:textId="77777777" w:rsidR="003B15A4" w:rsidRPr="003B15A4" w:rsidRDefault="003B15A4" w:rsidP="006173B9">
                  <w:pPr>
                    <w:pStyle w:val="Arial10i50"/>
                    <w:framePr w:hSpace="141" w:wrap="around" w:vAnchor="text" w:hAnchor="margin" w:x="108" w:y="-3002"/>
                    <w:spacing w:before="240" w:line="480" w:lineRule="auto"/>
                    <w:suppressOverlap/>
                    <w:jc w:val="center"/>
                    <w:rPr>
                      <w:rFonts w:cs="Arial"/>
                      <w:iCs/>
                      <w:sz w:val="20"/>
                      <w:szCs w:val="20"/>
                    </w:rPr>
                  </w:pPr>
                  <w:r w:rsidRPr="003B15A4">
                    <w:rPr>
                      <w:rFonts w:cs="Arial"/>
                      <w:iCs/>
                      <w:sz w:val="20"/>
                      <w:szCs w:val="20"/>
                    </w:rPr>
                    <w:t>Mg/rok</w:t>
                  </w:r>
                </w:p>
              </w:tc>
              <w:tc>
                <w:tcPr>
                  <w:tcW w:w="1827" w:type="dxa"/>
                  <w:vAlign w:val="center"/>
                </w:tcPr>
                <w:p w14:paraId="4636085A" w14:textId="79CA764A" w:rsidR="003B15A4" w:rsidRPr="003B15A4" w:rsidRDefault="003B15A4" w:rsidP="006173B9">
                  <w:pPr>
                    <w:pStyle w:val="Arial10i50"/>
                    <w:framePr w:hSpace="141" w:wrap="around" w:vAnchor="text" w:hAnchor="margin" w:x="108" w:y="-3002"/>
                    <w:spacing w:before="240" w:line="480" w:lineRule="auto"/>
                    <w:suppressOverlap/>
                    <w:jc w:val="center"/>
                    <w:rPr>
                      <w:rFonts w:cs="Arial"/>
                      <w:iCs/>
                      <w:sz w:val="20"/>
                      <w:szCs w:val="20"/>
                    </w:rPr>
                  </w:pPr>
                  <w:r w:rsidRPr="003B15A4">
                    <w:rPr>
                      <w:rFonts w:cs="Arial"/>
                      <w:iCs/>
                      <w:sz w:val="20"/>
                      <w:szCs w:val="20"/>
                    </w:rPr>
                    <w:t>ok. 22</w:t>
                  </w:r>
                  <w:r w:rsidR="00330A6B">
                    <w:rPr>
                      <w:rFonts w:cs="Arial"/>
                      <w:iCs/>
                      <w:sz w:val="20"/>
                      <w:szCs w:val="20"/>
                    </w:rPr>
                    <w:t> </w:t>
                  </w:r>
                  <w:r w:rsidRPr="003B15A4">
                    <w:rPr>
                      <w:rFonts w:cs="Arial"/>
                      <w:iCs/>
                      <w:sz w:val="20"/>
                      <w:szCs w:val="20"/>
                    </w:rPr>
                    <w:t>400</w:t>
                  </w:r>
                  <w:r w:rsidR="00330A6B">
                    <w:rPr>
                      <w:rFonts w:cs="Arial"/>
                      <w:iCs/>
                      <w:sz w:val="20"/>
                      <w:szCs w:val="20"/>
                    </w:rPr>
                    <w:t>,0</w:t>
                  </w:r>
                </w:p>
              </w:tc>
            </w:tr>
            <w:tr w:rsidR="003B15A4" w:rsidRPr="003B15A4" w14:paraId="5693A46A" w14:textId="77777777" w:rsidTr="00060DA3">
              <w:trPr>
                <w:trHeight w:val="297"/>
                <w:jc w:val="center"/>
              </w:trPr>
              <w:tc>
                <w:tcPr>
                  <w:tcW w:w="584" w:type="dxa"/>
                  <w:vAlign w:val="center"/>
                </w:tcPr>
                <w:p w14:paraId="58F8DD5F" w14:textId="77777777" w:rsidR="003B15A4" w:rsidRPr="003B15A4" w:rsidRDefault="003B15A4" w:rsidP="006173B9">
                  <w:pPr>
                    <w:pStyle w:val="Arial10i50"/>
                    <w:framePr w:hSpace="141" w:wrap="around" w:vAnchor="text" w:hAnchor="margin" w:x="108" w:y="-3002"/>
                    <w:spacing w:before="240" w:line="480" w:lineRule="auto"/>
                    <w:suppressOverlap/>
                    <w:jc w:val="center"/>
                    <w:rPr>
                      <w:rFonts w:cs="Arial"/>
                      <w:iCs/>
                      <w:sz w:val="20"/>
                      <w:szCs w:val="20"/>
                    </w:rPr>
                  </w:pPr>
                  <w:r w:rsidRPr="003B15A4">
                    <w:rPr>
                      <w:rFonts w:cs="Arial"/>
                      <w:iCs/>
                      <w:sz w:val="20"/>
                      <w:szCs w:val="20"/>
                    </w:rPr>
                    <w:t>9</w:t>
                  </w:r>
                </w:p>
              </w:tc>
              <w:tc>
                <w:tcPr>
                  <w:tcW w:w="4290" w:type="dxa"/>
                  <w:vAlign w:val="center"/>
                </w:tcPr>
                <w:p w14:paraId="5E5169B0" w14:textId="77777777" w:rsidR="003B15A4" w:rsidRPr="003B15A4" w:rsidRDefault="003B15A4" w:rsidP="006173B9">
                  <w:pPr>
                    <w:pStyle w:val="Arial10i50"/>
                    <w:framePr w:hSpace="141" w:wrap="around" w:vAnchor="text" w:hAnchor="margin" w:x="108" w:y="-3002"/>
                    <w:spacing w:before="240" w:line="480" w:lineRule="auto"/>
                    <w:suppressOverlap/>
                    <w:rPr>
                      <w:rFonts w:cs="Arial"/>
                      <w:iCs/>
                      <w:sz w:val="20"/>
                      <w:szCs w:val="20"/>
                    </w:rPr>
                  </w:pPr>
                  <w:r w:rsidRPr="003B15A4">
                    <w:rPr>
                      <w:rFonts w:cs="Arial"/>
                      <w:iCs/>
                      <w:sz w:val="20"/>
                      <w:szCs w:val="20"/>
                    </w:rPr>
                    <w:t>Wodny roztwór amoniaku</w:t>
                  </w:r>
                </w:p>
              </w:tc>
              <w:tc>
                <w:tcPr>
                  <w:tcW w:w="1358" w:type="dxa"/>
                  <w:vAlign w:val="center"/>
                </w:tcPr>
                <w:p w14:paraId="74507F84" w14:textId="77777777" w:rsidR="003B15A4" w:rsidRPr="003B15A4" w:rsidRDefault="003B15A4" w:rsidP="006173B9">
                  <w:pPr>
                    <w:pStyle w:val="Arial10i50"/>
                    <w:framePr w:hSpace="141" w:wrap="around" w:vAnchor="text" w:hAnchor="margin" w:x="108" w:y="-3002"/>
                    <w:spacing w:before="240" w:line="480" w:lineRule="auto"/>
                    <w:suppressOverlap/>
                    <w:jc w:val="center"/>
                    <w:rPr>
                      <w:rFonts w:cs="Arial"/>
                      <w:iCs/>
                      <w:sz w:val="20"/>
                      <w:szCs w:val="20"/>
                    </w:rPr>
                  </w:pPr>
                  <w:r w:rsidRPr="003B15A4">
                    <w:rPr>
                      <w:rFonts w:cs="Arial"/>
                      <w:iCs/>
                      <w:sz w:val="20"/>
                      <w:szCs w:val="20"/>
                    </w:rPr>
                    <w:t>Mg/rok</w:t>
                  </w:r>
                </w:p>
              </w:tc>
              <w:tc>
                <w:tcPr>
                  <w:tcW w:w="1827" w:type="dxa"/>
                  <w:vAlign w:val="center"/>
                </w:tcPr>
                <w:p w14:paraId="4F38F173" w14:textId="1468C41F" w:rsidR="003B15A4" w:rsidRPr="003B15A4" w:rsidRDefault="003B15A4" w:rsidP="006173B9">
                  <w:pPr>
                    <w:pStyle w:val="Arial10i50"/>
                    <w:framePr w:hSpace="141" w:wrap="around" w:vAnchor="text" w:hAnchor="margin" w:x="108" w:y="-3002"/>
                    <w:spacing w:before="240" w:line="480" w:lineRule="auto"/>
                    <w:suppressOverlap/>
                    <w:jc w:val="center"/>
                    <w:rPr>
                      <w:rFonts w:cs="Arial"/>
                      <w:iCs/>
                      <w:sz w:val="20"/>
                      <w:szCs w:val="20"/>
                    </w:rPr>
                  </w:pPr>
                  <w:r w:rsidRPr="003B15A4">
                    <w:rPr>
                      <w:rFonts w:cs="Arial"/>
                      <w:iCs/>
                      <w:sz w:val="20"/>
                      <w:szCs w:val="20"/>
                    </w:rPr>
                    <w:t>ok. 1</w:t>
                  </w:r>
                  <w:r w:rsidR="00330A6B">
                    <w:rPr>
                      <w:rFonts w:cs="Arial"/>
                      <w:iCs/>
                      <w:sz w:val="20"/>
                      <w:szCs w:val="20"/>
                    </w:rPr>
                    <w:t> </w:t>
                  </w:r>
                  <w:r w:rsidRPr="003B15A4">
                    <w:rPr>
                      <w:rFonts w:cs="Arial"/>
                      <w:iCs/>
                      <w:sz w:val="20"/>
                      <w:szCs w:val="20"/>
                    </w:rPr>
                    <w:t>400</w:t>
                  </w:r>
                  <w:r w:rsidR="00330A6B">
                    <w:rPr>
                      <w:rFonts w:cs="Arial"/>
                      <w:iCs/>
                      <w:sz w:val="20"/>
                      <w:szCs w:val="20"/>
                    </w:rPr>
                    <w:t>,0</w:t>
                  </w:r>
                </w:p>
              </w:tc>
            </w:tr>
          </w:tbl>
          <w:p w14:paraId="7803A193" w14:textId="36309D58" w:rsidR="00CE16B2" w:rsidRPr="007269C5" w:rsidRDefault="00CE16B2" w:rsidP="000F725B">
            <w:pPr>
              <w:pStyle w:val="Arial10i50"/>
              <w:spacing w:line="320" w:lineRule="atLeast"/>
              <w:ind w:left="360"/>
              <w:rPr>
                <w:rFonts w:cs="Arial"/>
                <w:iCs/>
                <w:sz w:val="24"/>
                <w:szCs w:val="24"/>
              </w:rPr>
            </w:pPr>
            <w:r w:rsidRPr="007269C5">
              <w:rPr>
                <w:rFonts w:cs="Arial"/>
                <w:b/>
                <w:iCs/>
                <w:sz w:val="24"/>
                <w:szCs w:val="24"/>
                <w:lang w:bidi="pl-PL"/>
              </w:rPr>
              <w:lastRenderedPageBreak/>
              <w:t>I.3.2</w:t>
            </w:r>
            <w:r w:rsidR="00BF7EBD">
              <w:rPr>
                <w:rFonts w:cs="Arial"/>
                <w:b/>
                <w:iCs/>
                <w:sz w:val="24"/>
                <w:szCs w:val="24"/>
                <w:lang w:bidi="pl-PL"/>
              </w:rPr>
              <w:t>.</w:t>
            </w:r>
            <w:r w:rsidRPr="007269C5">
              <w:rPr>
                <w:rFonts w:cs="Arial"/>
                <w:b/>
                <w:iCs/>
                <w:sz w:val="24"/>
                <w:szCs w:val="24"/>
                <w:lang w:bidi="pl-PL"/>
              </w:rPr>
              <w:t xml:space="preserve"> Prognozowane zużycie materiałów</w:t>
            </w:r>
          </w:p>
          <w:p w14:paraId="2DC2259A" w14:textId="0C295187" w:rsidR="00CE16B2" w:rsidRDefault="00CE16B2" w:rsidP="00CE16B2">
            <w:pPr>
              <w:pStyle w:val="Arial10i50"/>
              <w:spacing w:line="320" w:lineRule="atLeast"/>
              <w:ind w:left="360"/>
              <w:rPr>
                <w:rFonts w:cs="Arial"/>
                <w:iCs/>
                <w:sz w:val="24"/>
                <w:szCs w:val="24"/>
              </w:rPr>
            </w:pPr>
          </w:p>
          <w:p w14:paraId="7EF6DB84" w14:textId="68479988" w:rsidR="008736EE" w:rsidRPr="008736EE" w:rsidRDefault="008736EE" w:rsidP="008736EE">
            <w:pPr>
              <w:pStyle w:val="Arial10i50"/>
              <w:spacing w:line="320" w:lineRule="atLeast"/>
              <w:ind w:left="360"/>
              <w:rPr>
                <w:rFonts w:cs="Arial"/>
                <w:iCs/>
                <w:sz w:val="24"/>
                <w:szCs w:val="24"/>
              </w:rPr>
            </w:pPr>
            <w:r w:rsidRPr="008736EE">
              <w:rPr>
                <w:rFonts w:cs="Arial"/>
                <w:iCs/>
                <w:sz w:val="24"/>
                <w:szCs w:val="24"/>
              </w:rPr>
              <w:t>W instalacji energetycznego spalania paliw PGNiG T</w:t>
            </w:r>
            <w:r>
              <w:rPr>
                <w:rFonts w:cs="Arial"/>
                <w:iCs/>
                <w:sz w:val="24"/>
                <w:szCs w:val="24"/>
              </w:rPr>
              <w:t>ermika</w:t>
            </w:r>
            <w:r w:rsidRPr="008736EE">
              <w:rPr>
                <w:rFonts w:cs="Arial"/>
                <w:iCs/>
                <w:sz w:val="24"/>
                <w:szCs w:val="24"/>
              </w:rPr>
              <w:t xml:space="preserve"> Energetyka Przemysłowa S.A.</w:t>
            </w:r>
            <w:r>
              <w:rPr>
                <w:rFonts w:cs="Arial"/>
                <w:iCs/>
                <w:sz w:val="24"/>
                <w:szCs w:val="24"/>
              </w:rPr>
              <w:t>,</w:t>
            </w:r>
            <w:r w:rsidRPr="008736EE">
              <w:rPr>
                <w:rFonts w:cs="Arial"/>
                <w:iCs/>
                <w:sz w:val="24"/>
                <w:szCs w:val="24"/>
              </w:rPr>
              <w:t xml:space="preserve"> wykorzystywane </w:t>
            </w:r>
            <w:r w:rsidR="000F725B">
              <w:rPr>
                <w:rFonts w:cs="Arial"/>
                <w:iCs/>
                <w:sz w:val="24"/>
                <w:szCs w:val="24"/>
              </w:rPr>
              <w:t xml:space="preserve">są </w:t>
            </w:r>
            <w:r w:rsidRPr="008736EE">
              <w:rPr>
                <w:rFonts w:cs="Arial"/>
                <w:iCs/>
                <w:sz w:val="24"/>
                <w:szCs w:val="24"/>
              </w:rPr>
              <w:t>następujące materiały:</w:t>
            </w:r>
          </w:p>
          <w:p w14:paraId="5F504C24" w14:textId="77777777" w:rsidR="008736EE" w:rsidRPr="008736EE" w:rsidRDefault="008736EE" w:rsidP="008736EE">
            <w:pPr>
              <w:pStyle w:val="Arial10i50"/>
              <w:numPr>
                <w:ilvl w:val="0"/>
                <w:numId w:val="79"/>
              </w:numPr>
              <w:spacing w:line="320" w:lineRule="atLeast"/>
              <w:rPr>
                <w:rFonts w:cs="Arial"/>
                <w:iCs/>
                <w:sz w:val="24"/>
                <w:szCs w:val="24"/>
              </w:rPr>
            </w:pPr>
            <w:r w:rsidRPr="008736EE">
              <w:rPr>
                <w:rFonts w:cs="Arial"/>
                <w:iCs/>
                <w:sz w:val="24"/>
                <w:szCs w:val="24"/>
              </w:rPr>
              <w:t>olej opałowy do rozpalania kotła CFB-275,</w:t>
            </w:r>
          </w:p>
          <w:p w14:paraId="2685DE37" w14:textId="77777777" w:rsidR="008736EE" w:rsidRDefault="008736EE" w:rsidP="008736EE">
            <w:pPr>
              <w:pStyle w:val="Arial10i50"/>
              <w:numPr>
                <w:ilvl w:val="0"/>
                <w:numId w:val="79"/>
              </w:numPr>
              <w:spacing w:line="320" w:lineRule="atLeast"/>
              <w:rPr>
                <w:rFonts w:cs="Arial"/>
                <w:iCs/>
                <w:sz w:val="24"/>
                <w:szCs w:val="24"/>
              </w:rPr>
            </w:pPr>
            <w:r w:rsidRPr="008736EE">
              <w:rPr>
                <w:rFonts w:cs="Arial"/>
                <w:iCs/>
                <w:sz w:val="24"/>
                <w:szCs w:val="24"/>
              </w:rPr>
              <w:t>oleje: turbinowy, transformatorowy, przekładniowy, maszynowy, silnikowy,</w:t>
            </w:r>
          </w:p>
          <w:p w14:paraId="70D36E94" w14:textId="78AAB559" w:rsidR="00BF7EBD" w:rsidRPr="000112F0" w:rsidRDefault="008736EE" w:rsidP="000112F0">
            <w:pPr>
              <w:pStyle w:val="Arial10i50"/>
              <w:numPr>
                <w:ilvl w:val="0"/>
                <w:numId w:val="79"/>
              </w:numPr>
              <w:spacing w:line="320" w:lineRule="atLeast"/>
              <w:rPr>
                <w:rFonts w:cs="Arial"/>
                <w:iCs/>
                <w:sz w:val="24"/>
                <w:szCs w:val="24"/>
              </w:rPr>
            </w:pPr>
            <w:r w:rsidRPr="000112F0">
              <w:rPr>
                <w:rFonts w:cs="Arial"/>
                <w:iCs/>
                <w:sz w:val="24"/>
                <w:szCs w:val="24"/>
              </w:rPr>
              <w:t>substancje służące do uzdatniania wody w układzie chłodzenia CFB-275.</w:t>
            </w:r>
          </w:p>
          <w:p w14:paraId="6DF04915" w14:textId="77777777" w:rsidR="00BF7EBD" w:rsidRDefault="00BF7EBD" w:rsidP="00CE16B2">
            <w:pPr>
              <w:pStyle w:val="Arial10i50"/>
              <w:spacing w:line="320" w:lineRule="atLeast"/>
              <w:ind w:left="360"/>
              <w:rPr>
                <w:rFonts w:cs="Arial"/>
                <w:iCs/>
                <w:sz w:val="24"/>
                <w:szCs w:val="24"/>
              </w:rPr>
            </w:pPr>
          </w:p>
          <w:tbl>
            <w:tblPr>
              <w:tblW w:w="8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9"/>
              <w:gridCol w:w="4396"/>
              <w:gridCol w:w="1392"/>
              <w:gridCol w:w="1874"/>
            </w:tblGrid>
            <w:tr w:rsidR="00CE16B2" w:rsidRPr="0025063B" w14:paraId="03E5F93E" w14:textId="77777777" w:rsidTr="00060DA3">
              <w:trPr>
                <w:trHeight w:val="140"/>
                <w:tblHeader/>
                <w:jc w:val="center"/>
              </w:trPr>
              <w:tc>
                <w:tcPr>
                  <w:tcW w:w="599" w:type="dxa"/>
                  <w:shd w:val="clear" w:color="auto" w:fill="auto"/>
                  <w:vAlign w:val="center"/>
                </w:tcPr>
                <w:p w14:paraId="72F1E66C" w14:textId="4C11D1C5" w:rsidR="00CE16B2" w:rsidRPr="0025063B" w:rsidRDefault="00CE16B2" w:rsidP="006173B9">
                  <w:pPr>
                    <w:pStyle w:val="Arial10i50"/>
                    <w:framePr w:hSpace="141" w:wrap="around" w:vAnchor="text" w:hAnchor="margin" w:x="108" w:y="-3002"/>
                    <w:spacing w:before="240" w:line="480" w:lineRule="auto"/>
                    <w:suppressOverlap/>
                    <w:jc w:val="center"/>
                    <w:rPr>
                      <w:rFonts w:cs="Arial"/>
                      <w:b/>
                      <w:iCs/>
                      <w:sz w:val="20"/>
                      <w:szCs w:val="20"/>
                    </w:rPr>
                  </w:pPr>
                  <w:r w:rsidRPr="0025063B">
                    <w:rPr>
                      <w:rFonts w:cs="Arial"/>
                      <w:b/>
                      <w:iCs/>
                      <w:sz w:val="20"/>
                      <w:szCs w:val="20"/>
                    </w:rPr>
                    <w:t>L.p.</w:t>
                  </w:r>
                </w:p>
              </w:tc>
              <w:tc>
                <w:tcPr>
                  <w:tcW w:w="4396" w:type="dxa"/>
                  <w:shd w:val="clear" w:color="auto" w:fill="auto"/>
                  <w:vAlign w:val="center"/>
                </w:tcPr>
                <w:p w14:paraId="4521A3BC" w14:textId="77777777" w:rsidR="00CE16B2" w:rsidRPr="0025063B" w:rsidRDefault="00CE16B2" w:rsidP="006173B9">
                  <w:pPr>
                    <w:pStyle w:val="Arial10i50"/>
                    <w:framePr w:hSpace="141" w:wrap="around" w:vAnchor="text" w:hAnchor="margin" w:x="108" w:y="-3002"/>
                    <w:spacing w:before="240" w:line="480" w:lineRule="auto"/>
                    <w:suppressOverlap/>
                    <w:jc w:val="center"/>
                    <w:rPr>
                      <w:rFonts w:cs="Arial"/>
                      <w:b/>
                      <w:iCs/>
                      <w:sz w:val="20"/>
                      <w:szCs w:val="20"/>
                    </w:rPr>
                  </w:pPr>
                  <w:r w:rsidRPr="0025063B">
                    <w:rPr>
                      <w:rFonts w:cs="Arial"/>
                      <w:b/>
                      <w:iCs/>
                      <w:sz w:val="20"/>
                      <w:szCs w:val="20"/>
                    </w:rPr>
                    <w:t>Wyszczególnienie</w:t>
                  </w:r>
                </w:p>
              </w:tc>
              <w:tc>
                <w:tcPr>
                  <w:tcW w:w="1392" w:type="dxa"/>
                  <w:shd w:val="clear" w:color="auto" w:fill="auto"/>
                  <w:vAlign w:val="center"/>
                </w:tcPr>
                <w:p w14:paraId="36934FB8" w14:textId="77777777" w:rsidR="00CE16B2" w:rsidRPr="0025063B" w:rsidRDefault="00CE16B2" w:rsidP="006173B9">
                  <w:pPr>
                    <w:pStyle w:val="Arial10i50"/>
                    <w:framePr w:hSpace="141" w:wrap="around" w:vAnchor="text" w:hAnchor="margin" w:x="108" w:y="-3002"/>
                    <w:spacing w:before="240" w:line="480" w:lineRule="auto"/>
                    <w:suppressOverlap/>
                    <w:jc w:val="center"/>
                    <w:rPr>
                      <w:rFonts w:cs="Arial"/>
                      <w:b/>
                      <w:iCs/>
                      <w:sz w:val="20"/>
                      <w:szCs w:val="20"/>
                    </w:rPr>
                  </w:pPr>
                  <w:r w:rsidRPr="0025063B">
                    <w:rPr>
                      <w:rFonts w:cs="Arial"/>
                      <w:b/>
                      <w:iCs/>
                      <w:sz w:val="20"/>
                      <w:szCs w:val="20"/>
                    </w:rPr>
                    <w:t>Jednostka</w:t>
                  </w:r>
                </w:p>
              </w:tc>
              <w:tc>
                <w:tcPr>
                  <w:tcW w:w="1874" w:type="dxa"/>
                  <w:shd w:val="clear" w:color="auto" w:fill="auto"/>
                  <w:vAlign w:val="center"/>
                </w:tcPr>
                <w:p w14:paraId="4C661950" w14:textId="77777777" w:rsidR="00CE16B2" w:rsidRPr="0025063B" w:rsidRDefault="00CE16B2" w:rsidP="006173B9">
                  <w:pPr>
                    <w:pStyle w:val="Arial10i50"/>
                    <w:framePr w:hSpace="141" w:wrap="around" w:vAnchor="text" w:hAnchor="margin" w:x="108" w:y="-3002"/>
                    <w:spacing w:before="240" w:line="480" w:lineRule="auto"/>
                    <w:suppressOverlap/>
                    <w:jc w:val="center"/>
                    <w:rPr>
                      <w:rFonts w:cs="Arial"/>
                      <w:b/>
                      <w:iCs/>
                      <w:sz w:val="20"/>
                      <w:szCs w:val="20"/>
                    </w:rPr>
                  </w:pPr>
                  <w:r w:rsidRPr="0025063B">
                    <w:rPr>
                      <w:rFonts w:cs="Arial"/>
                      <w:b/>
                      <w:iCs/>
                      <w:sz w:val="20"/>
                      <w:szCs w:val="20"/>
                    </w:rPr>
                    <w:t>Prognoza zużycia</w:t>
                  </w:r>
                </w:p>
              </w:tc>
            </w:tr>
            <w:tr w:rsidR="00CE16B2" w:rsidRPr="0025063B" w14:paraId="27918335" w14:textId="77777777" w:rsidTr="00060DA3">
              <w:trPr>
                <w:trHeight w:val="298"/>
                <w:jc w:val="center"/>
              </w:trPr>
              <w:tc>
                <w:tcPr>
                  <w:tcW w:w="599" w:type="dxa"/>
                  <w:vAlign w:val="center"/>
                </w:tcPr>
                <w:p w14:paraId="28977792" w14:textId="77777777" w:rsidR="00CE16B2" w:rsidRPr="0025063B" w:rsidRDefault="00CE16B2" w:rsidP="006173B9">
                  <w:pPr>
                    <w:pStyle w:val="Arial10i50"/>
                    <w:framePr w:hSpace="141" w:wrap="around" w:vAnchor="text" w:hAnchor="margin" w:x="108" w:y="-3002"/>
                    <w:spacing w:before="240" w:line="480" w:lineRule="auto"/>
                    <w:suppressOverlap/>
                    <w:jc w:val="center"/>
                    <w:rPr>
                      <w:rFonts w:cs="Arial"/>
                      <w:iCs/>
                      <w:sz w:val="20"/>
                      <w:szCs w:val="20"/>
                    </w:rPr>
                  </w:pPr>
                  <w:r w:rsidRPr="0025063B">
                    <w:rPr>
                      <w:rFonts w:cs="Arial"/>
                      <w:iCs/>
                      <w:sz w:val="20"/>
                      <w:szCs w:val="20"/>
                    </w:rPr>
                    <w:t>1</w:t>
                  </w:r>
                </w:p>
              </w:tc>
              <w:tc>
                <w:tcPr>
                  <w:tcW w:w="4396" w:type="dxa"/>
                  <w:vAlign w:val="center"/>
                </w:tcPr>
                <w:p w14:paraId="55D2F0C8" w14:textId="77777777" w:rsidR="00CE16B2" w:rsidRPr="0025063B" w:rsidRDefault="00CE16B2" w:rsidP="006173B9">
                  <w:pPr>
                    <w:pStyle w:val="Arial10i50"/>
                    <w:framePr w:hSpace="141" w:wrap="around" w:vAnchor="text" w:hAnchor="margin" w:x="108" w:y="-3002"/>
                    <w:spacing w:before="240" w:line="480" w:lineRule="auto"/>
                    <w:suppressOverlap/>
                    <w:rPr>
                      <w:rFonts w:cs="Arial"/>
                      <w:iCs/>
                      <w:sz w:val="20"/>
                      <w:szCs w:val="20"/>
                    </w:rPr>
                  </w:pPr>
                  <w:r w:rsidRPr="0025063B">
                    <w:rPr>
                      <w:rFonts w:cs="Arial"/>
                      <w:iCs/>
                      <w:sz w:val="20"/>
                      <w:szCs w:val="20"/>
                    </w:rPr>
                    <w:t>Sorbent (mączka wapienna)</w:t>
                  </w:r>
                </w:p>
              </w:tc>
              <w:tc>
                <w:tcPr>
                  <w:tcW w:w="1392" w:type="dxa"/>
                  <w:vAlign w:val="center"/>
                </w:tcPr>
                <w:p w14:paraId="186C1335" w14:textId="77777777" w:rsidR="00CE16B2" w:rsidRPr="0025063B" w:rsidRDefault="00CE16B2" w:rsidP="006173B9">
                  <w:pPr>
                    <w:pStyle w:val="Arial10i50"/>
                    <w:framePr w:hSpace="141" w:wrap="around" w:vAnchor="text" w:hAnchor="margin" w:x="108" w:y="-3002"/>
                    <w:spacing w:before="240" w:line="480" w:lineRule="auto"/>
                    <w:suppressOverlap/>
                    <w:jc w:val="center"/>
                    <w:rPr>
                      <w:rFonts w:cs="Arial"/>
                      <w:iCs/>
                      <w:sz w:val="20"/>
                      <w:szCs w:val="20"/>
                    </w:rPr>
                  </w:pPr>
                  <w:r w:rsidRPr="0025063B">
                    <w:rPr>
                      <w:rFonts w:cs="Arial"/>
                      <w:iCs/>
                      <w:sz w:val="20"/>
                      <w:szCs w:val="20"/>
                    </w:rPr>
                    <w:t>Mg/rok</w:t>
                  </w:r>
                </w:p>
              </w:tc>
              <w:tc>
                <w:tcPr>
                  <w:tcW w:w="1874" w:type="dxa"/>
                  <w:vAlign w:val="center"/>
                </w:tcPr>
                <w:p w14:paraId="052996F9" w14:textId="708A092A" w:rsidR="00CE16B2" w:rsidRPr="0025063B" w:rsidRDefault="00CE16B2" w:rsidP="006173B9">
                  <w:pPr>
                    <w:pStyle w:val="Arial10i50"/>
                    <w:framePr w:hSpace="141" w:wrap="around" w:vAnchor="text" w:hAnchor="margin" w:x="108" w:y="-3002"/>
                    <w:spacing w:before="240" w:line="480" w:lineRule="auto"/>
                    <w:suppressOverlap/>
                    <w:jc w:val="center"/>
                    <w:rPr>
                      <w:rFonts w:cs="Arial"/>
                      <w:iCs/>
                      <w:sz w:val="20"/>
                      <w:szCs w:val="20"/>
                    </w:rPr>
                  </w:pPr>
                  <w:r w:rsidRPr="0025063B">
                    <w:rPr>
                      <w:rFonts w:cs="Arial"/>
                      <w:iCs/>
                      <w:sz w:val="20"/>
                      <w:szCs w:val="20"/>
                    </w:rPr>
                    <w:t>ok. 22</w:t>
                  </w:r>
                  <w:r w:rsidR="00863D9D">
                    <w:rPr>
                      <w:rFonts w:cs="Arial"/>
                      <w:iCs/>
                      <w:sz w:val="20"/>
                      <w:szCs w:val="20"/>
                    </w:rPr>
                    <w:t> </w:t>
                  </w:r>
                  <w:r w:rsidRPr="0025063B">
                    <w:rPr>
                      <w:rFonts w:cs="Arial"/>
                      <w:iCs/>
                      <w:sz w:val="20"/>
                      <w:szCs w:val="20"/>
                    </w:rPr>
                    <w:t>400</w:t>
                  </w:r>
                  <w:r w:rsidR="00863D9D">
                    <w:rPr>
                      <w:rFonts w:cs="Arial"/>
                      <w:iCs/>
                      <w:sz w:val="20"/>
                      <w:szCs w:val="20"/>
                    </w:rPr>
                    <w:t>,0</w:t>
                  </w:r>
                </w:p>
              </w:tc>
            </w:tr>
            <w:tr w:rsidR="00CE16B2" w:rsidRPr="0025063B" w14:paraId="28B934AD" w14:textId="77777777" w:rsidTr="00060DA3">
              <w:trPr>
                <w:trHeight w:val="298"/>
                <w:jc w:val="center"/>
              </w:trPr>
              <w:tc>
                <w:tcPr>
                  <w:tcW w:w="599" w:type="dxa"/>
                  <w:vAlign w:val="center"/>
                </w:tcPr>
                <w:p w14:paraId="14635D4D" w14:textId="77777777" w:rsidR="00CE16B2" w:rsidRPr="0025063B" w:rsidRDefault="00CE16B2" w:rsidP="006173B9">
                  <w:pPr>
                    <w:pStyle w:val="Arial10i50"/>
                    <w:framePr w:hSpace="141" w:wrap="around" w:vAnchor="text" w:hAnchor="margin" w:x="108" w:y="-3002"/>
                    <w:spacing w:before="240" w:line="480" w:lineRule="auto"/>
                    <w:suppressOverlap/>
                    <w:jc w:val="center"/>
                    <w:rPr>
                      <w:rFonts w:cs="Arial"/>
                      <w:iCs/>
                      <w:sz w:val="20"/>
                      <w:szCs w:val="20"/>
                    </w:rPr>
                  </w:pPr>
                  <w:r w:rsidRPr="0025063B">
                    <w:rPr>
                      <w:rFonts w:cs="Arial"/>
                      <w:iCs/>
                      <w:sz w:val="20"/>
                      <w:szCs w:val="20"/>
                    </w:rPr>
                    <w:t>2</w:t>
                  </w:r>
                </w:p>
              </w:tc>
              <w:tc>
                <w:tcPr>
                  <w:tcW w:w="4396" w:type="dxa"/>
                  <w:vAlign w:val="center"/>
                </w:tcPr>
                <w:p w14:paraId="42FF0CAB" w14:textId="77777777" w:rsidR="00CE16B2" w:rsidRPr="0025063B" w:rsidRDefault="00CE16B2" w:rsidP="006173B9">
                  <w:pPr>
                    <w:pStyle w:val="Arial10i50"/>
                    <w:framePr w:hSpace="141" w:wrap="around" w:vAnchor="text" w:hAnchor="margin" w:x="108" w:y="-3002"/>
                    <w:spacing w:before="240" w:line="480" w:lineRule="auto"/>
                    <w:suppressOverlap/>
                    <w:rPr>
                      <w:rFonts w:cs="Arial"/>
                      <w:iCs/>
                      <w:sz w:val="20"/>
                      <w:szCs w:val="20"/>
                    </w:rPr>
                  </w:pPr>
                  <w:r w:rsidRPr="0025063B">
                    <w:rPr>
                      <w:rFonts w:cs="Arial"/>
                      <w:iCs/>
                      <w:sz w:val="20"/>
                      <w:szCs w:val="20"/>
                    </w:rPr>
                    <w:t>Wodny roztwór amoniaku</w:t>
                  </w:r>
                </w:p>
              </w:tc>
              <w:tc>
                <w:tcPr>
                  <w:tcW w:w="1392" w:type="dxa"/>
                  <w:vAlign w:val="center"/>
                </w:tcPr>
                <w:p w14:paraId="4D95D0B7" w14:textId="77777777" w:rsidR="00CE16B2" w:rsidRPr="0025063B" w:rsidRDefault="00CE16B2" w:rsidP="006173B9">
                  <w:pPr>
                    <w:pStyle w:val="Arial10i50"/>
                    <w:framePr w:hSpace="141" w:wrap="around" w:vAnchor="text" w:hAnchor="margin" w:x="108" w:y="-3002"/>
                    <w:spacing w:before="240" w:line="480" w:lineRule="auto"/>
                    <w:suppressOverlap/>
                    <w:jc w:val="center"/>
                    <w:rPr>
                      <w:rFonts w:cs="Arial"/>
                      <w:iCs/>
                      <w:sz w:val="20"/>
                      <w:szCs w:val="20"/>
                    </w:rPr>
                  </w:pPr>
                  <w:r w:rsidRPr="0025063B">
                    <w:rPr>
                      <w:rFonts w:cs="Arial"/>
                      <w:iCs/>
                      <w:sz w:val="20"/>
                      <w:szCs w:val="20"/>
                    </w:rPr>
                    <w:t>Mg/rok</w:t>
                  </w:r>
                </w:p>
              </w:tc>
              <w:tc>
                <w:tcPr>
                  <w:tcW w:w="1874" w:type="dxa"/>
                  <w:vAlign w:val="center"/>
                </w:tcPr>
                <w:p w14:paraId="0774D918" w14:textId="6AF36519" w:rsidR="00CE16B2" w:rsidRPr="0025063B" w:rsidRDefault="00CE16B2" w:rsidP="006173B9">
                  <w:pPr>
                    <w:pStyle w:val="Arial10i50"/>
                    <w:framePr w:hSpace="141" w:wrap="around" w:vAnchor="text" w:hAnchor="margin" w:x="108" w:y="-3002"/>
                    <w:spacing w:before="240" w:line="480" w:lineRule="auto"/>
                    <w:suppressOverlap/>
                    <w:jc w:val="center"/>
                    <w:rPr>
                      <w:rFonts w:cs="Arial"/>
                      <w:iCs/>
                      <w:sz w:val="20"/>
                      <w:szCs w:val="20"/>
                    </w:rPr>
                  </w:pPr>
                  <w:r w:rsidRPr="0025063B">
                    <w:rPr>
                      <w:rFonts w:cs="Arial"/>
                      <w:iCs/>
                      <w:sz w:val="20"/>
                      <w:szCs w:val="20"/>
                    </w:rPr>
                    <w:t>ok. 1</w:t>
                  </w:r>
                  <w:r w:rsidR="00863D9D">
                    <w:rPr>
                      <w:rFonts w:cs="Arial"/>
                      <w:iCs/>
                      <w:sz w:val="20"/>
                      <w:szCs w:val="20"/>
                    </w:rPr>
                    <w:t> </w:t>
                  </w:r>
                  <w:r w:rsidRPr="0025063B">
                    <w:rPr>
                      <w:rFonts w:cs="Arial"/>
                      <w:iCs/>
                      <w:sz w:val="20"/>
                      <w:szCs w:val="20"/>
                    </w:rPr>
                    <w:t>400</w:t>
                  </w:r>
                  <w:r w:rsidR="00863D9D">
                    <w:rPr>
                      <w:rFonts w:cs="Arial"/>
                      <w:iCs/>
                      <w:sz w:val="20"/>
                      <w:szCs w:val="20"/>
                    </w:rPr>
                    <w:t>,0</w:t>
                  </w:r>
                </w:p>
              </w:tc>
            </w:tr>
            <w:tr w:rsidR="00CE16B2" w:rsidRPr="0025063B" w14:paraId="4EF85BF8" w14:textId="77777777" w:rsidTr="00060DA3">
              <w:trPr>
                <w:trHeight w:val="298"/>
                <w:jc w:val="center"/>
              </w:trPr>
              <w:tc>
                <w:tcPr>
                  <w:tcW w:w="599" w:type="dxa"/>
                  <w:vAlign w:val="center"/>
                </w:tcPr>
                <w:p w14:paraId="6426AB36" w14:textId="77777777" w:rsidR="00CE16B2" w:rsidRPr="0025063B" w:rsidRDefault="00CE16B2" w:rsidP="006173B9">
                  <w:pPr>
                    <w:pStyle w:val="Arial10i50"/>
                    <w:framePr w:hSpace="141" w:wrap="around" w:vAnchor="text" w:hAnchor="margin" w:x="108" w:y="-3002"/>
                    <w:spacing w:before="240" w:line="480" w:lineRule="auto"/>
                    <w:suppressOverlap/>
                    <w:jc w:val="center"/>
                    <w:rPr>
                      <w:rFonts w:cs="Arial"/>
                      <w:iCs/>
                      <w:sz w:val="20"/>
                      <w:szCs w:val="20"/>
                    </w:rPr>
                  </w:pPr>
                  <w:r w:rsidRPr="0025063B">
                    <w:rPr>
                      <w:rFonts w:cs="Arial"/>
                      <w:iCs/>
                      <w:sz w:val="20"/>
                      <w:szCs w:val="20"/>
                    </w:rPr>
                    <w:t>3</w:t>
                  </w:r>
                </w:p>
              </w:tc>
              <w:tc>
                <w:tcPr>
                  <w:tcW w:w="4396" w:type="dxa"/>
                  <w:vAlign w:val="center"/>
                </w:tcPr>
                <w:p w14:paraId="3A8312B4" w14:textId="77777777" w:rsidR="00CE16B2" w:rsidRPr="0025063B" w:rsidRDefault="00CE16B2" w:rsidP="006173B9">
                  <w:pPr>
                    <w:pStyle w:val="Arial10i50"/>
                    <w:framePr w:hSpace="141" w:wrap="around" w:vAnchor="text" w:hAnchor="margin" w:x="108" w:y="-3002"/>
                    <w:spacing w:before="240" w:line="480" w:lineRule="auto"/>
                    <w:suppressOverlap/>
                    <w:rPr>
                      <w:rFonts w:cs="Arial"/>
                      <w:iCs/>
                      <w:sz w:val="20"/>
                      <w:szCs w:val="20"/>
                    </w:rPr>
                  </w:pPr>
                  <w:r w:rsidRPr="0025063B">
                    <w:rPr>
                      <w:rFonts w:cs="Arial"/>
                      <w:iCs/>
                      <w:sz w:val="20"/>
                      <w:szCs w:val="20"/>
                    </w:rPr>
                    <w:t>Kwas solny techniczny &gt; 30%</w:t>
                  </w:r>
                </w:p>
              </w:tc>
              <w:tc>
                <w:tcPr>
                  <w:tcW w:w="1392" w:type="dxa"/>
                  <w:vAlign w:val="center"/>
                </w:tcPr>
                <w:p w14:paraId="5171664C" w14:textId="77777777" w:rsidR="00CE16B2" w:rsidRPr="0025063B" w:rsidRDefault="00CE16B2" w:rsidP="006173B9">
                  <w:pPr>
                    <w:pStyle w:val="Arial10i50"/>
                    <w:framePr w:hSpace="141" w:wrap="around" w:vAnchor="text" w:hAnchor="margin" w:x="108" w:y="-3002"/>
                    <w:spacing w:before="240" w:line="480" w:lineRule="auto"/>
                    <w:suppressOverlap/>
                    <w:jc w:val="center"/>
                    <w:rPr>
                      <w:rFonts w:cs="Arial"/>
                      <w:iCs/>
                      <w:sz w:val="20"/>
                      <w:szCs w:val="20"/>
                    </w:rPr>
                  </w:pPr>
                  <w:r w:rsidRPr="0025063B">
                    <w:rPr>
                      <w:rFonts w:cs="Arial"/>
                      <w:iCs/>
                      <w:sz w:val="20"/>
                      <w:szCs w:val="20"/>
                    </w:rPr>
                    <w:t>Mg/rok</w:t>
                  </w:r>
                </w:p>
              </w:tc>
              <w:tc>
                <w:tcPr>
                  <w:tcW w:w="1874" w:type="dxa"/>
                  <w:vAlign w:val="center"/>
                </w:tcPr>
                <w:p w14:paraId="066E4276" w14:textId="0DD36D9B" w:rsidR="00CE16B2" w:rsidRPr="0025063B" w:rsidRDefault="00CE16B2" w:rsidP="006173B9">
                  <w:pPr>
                    <w:pStyle w:val="Arial10i50"/>
                    <w:framePr w:hSpace="141" w:wrap="around" w:vAnchor="text" w:hAnchor="margin" w:x="108" w:y="-3002"/>
                    <w:spacing w:before="240" w:line="480" w:lineRule="auto"/>
                    <w:suppressOverlap/>
                    <w:jc w:val="center"/>
                    <w:rPr>
                      <w:rFonts w:cs="Arial"/>
                      <w:iCs/>
                      <w:sz w:val="20"/>
                      <w:szCs w:val="20"/>
                    </w:rPr>
                  </w:pPr>
                  <w:r w:rsidRPr="0025063B">
                    <w:rPr>
                      <w:rFonts w:cs="Arial"/>
                      <w:iCs/>
                      <w:sz w:val="20"/>
                      <w:szCs w:val="20"/>
                    </w:rPr>
                    <w:t>ok. 166</w:t>
                  </w:r>
                  <w:r w:rsidR="00863D9D">
                    <w:rPr>
                      <w:rFonts w:cs="Arial"/>
                      <w:iCs/>
                      <w:sz w:val="20"/>
                      <w:szCs w:val="20"/>
                    </w:rPr>
                    <w:t>,0</w:t>
                  </w:r>
                </w:p>
              </w:tc>
            </w:tr>
            <w:tr w:rsidR="00CE16B2" w:rsidRPr="0025063B" w14:paraId="0EEAC3F2" w14:textId="77777777" w:rsidTr="00060DA3">
              <w:trPr>
                <w:trHeight w:val="298"/>
                <w:jc w:val="center"/>
              </w:trPr>
              <w:tc>
                <w:tcPr>
                  <w:tcW w:w="599" w:type="dxa"/>
                  <w:vAlign w:val="center"/>
                </w:tcPr>
                <w:p w14:paraId="28ED0E4A" w14:textId="77777777" w:rsidR="00CE16B2" w:rsidRPr="0025063B" w:rsidRDefault="00CE16B2" w:rsidP="006173B9">
                  <w:pPr>
                    <w:pStyle w:val="Arial10i50"/>
                    <w:framePr w:hSpace="141" w:wrap="around" w:vAnchor="text" w:hAnchor="margin" w:x="108" w:y="-3002"/>
                    <w:spacing w:before="240" w:line="480" w:lineRule="auto"/>
                    <w:suppressOverlap/>
                    <w:jc w:val="center"/>
                    <w:rPr>
                      <w:rFonts w:cs="Arial"/>
                      <w:iCs/>
                      <w:sz w:val="20"/>
                      <w:szCs w:val="20"/>
                    </w:rPr>
                  </w:pPr>
                  <w:r w:rsidRPr="0025063B">
                    <w:rPr>
                      <w:rFonts w:cs="Arial"/>
                      <w:iCs/>
                      <w:sz w:val="20"/>
                      <w:szCs w:val="20"/>
                    </w:rPr>
                    <w:t>4</w:t>
                  </w:r>
                </w:p>
              </w:tc>
              <w:tc>
                <w:tcPr>
                  <w:tcW w:w="4396" w:type="dxa"/>
                  <w:vAlign w:val="center"/>
                </w:tcPr>
                <w:p w14:paraId="2949F484" w14:textId="77777777" w:rsidR="00CE16B2" w:rsidRPr="0025063B" w:rsidRDefault="00CE16B2" w:rsidP="006173B9">
                  <w:pPr>
                    <w:pStyle w:val="Arial10i50"/>
                    <w:framePr w:hSpace="141" w:wrap="around" w:vAnchor="text" w:hAnchor="margin" w:x="108" w:y="-3002"/>
                    <w:spacing w:before="240" w:line="480" w:lineRule="auto"/>
                    <w:suppressOverlap/>
                    <w:rPr>
                      <w:rFonts w:cs="Arial"/>
                      <w:iCs/>
                      <w:sz w:val="20"/>
                      <w:szCs w:val="20"/>
                    </w:rPr>
                  </w:pPr>
                  <w:r w:rsidRPr="0025063B">
                    <w:rPr>
                      <w:rFonts w:cs="Arial"/>
                      <w:iCs/>
                      <w:sz w:val="20"/>
                      <w:szCs w:val="20"/>
                    </w:rPr>
                    <w:t>Ług sodowy 45%</w:t>
                  </w:r>
                </w:p>
              </w:tc>
              <w:tc>
                <w:tcPr>
                  <w:tcW w:w="1392" w:type="dxa"/>
                  <w:vAlign w:val="center"/>
                </w:tcPr>
                <w:p w14:paraId="1536384F" w14:textId="77777777" w:rsidR="00CE16B2" w:rsidRPr="0025063B" w:rsidRDefault="00CE16B2" w:rsidP="006173B9">
                  <w:pPr>
                    <w:pStyle w:val="Arial10i50"/>
                    <w:framePr w:hSpace="141" w:wrap="around" w:vAnchor="text" w:hAnchor="margin" w:x="108" w:y="-3002"/>
                    <w:spacing w:before="240" w:line="480" w:lineRule="auto"/>
                    <w:suppressOverlap/>
                    <w:jc w:val="center"/>
                    <w:rPr>
                      <w:rFonts w:cs="Arial"/>
                      <w:iCs/>
                      <w:sz w:val="20"/>
                      <w:szCs w:val="20"/>
                    </w:rPr>
                  </w:pPr>
                  <w:r w:rsidRPr="0025063B">
                    <w:rPr>
                      <w:rFonts w:cs="Arial"/>
                      <w:iCs/>
                      <w:sz w:val="20"/>
                      <w:szCs w:val="20"/>
                    </w:rPr>
                    <w:t>Mg/rok</w:t>
                  </w:r>
                </w:p>
              </w:tc>
              <w:tc>
                <w:tcPr>
                  <w:tcW w:w="1874" w:type="dxa"/>
                  <w:vAlign w:val="center"/>
                </w:tcPr>
                <w:p w14:paraId="5C1AE5B2" w14:textId="304D825D" w:rsidR="00CE16B2" w:rsidRPr="0025063B" w:rsidRDefault="00CE16B2" w:rsidP="006173B9">
                  <w:pPr>
                    <w:pStyle w:val="Arial10i50"/>
                    <w:framePr w:hSpace="141" w:wrap="around" w:vAnchor="text" w:hAnchor="margin" w:x="108" w:y="-3002"/>
                    <w:spacing w:before="240" w:line="480" w:lineRule="auto"/>
                    <w:suppressOverlap/>
                    <w:jc w:val="center"/>
                    <w:rPr>
                      <w:rFonts w:cs="Arial"/>
                      <w:iCs/>
                      <w:sz w:val="20"/>
                      <w:szCs w:val="20"/>
                    </w:rPr>
                  </w:pPr>
                  <w:r w:rsidRPr="0025063B">
                    <w:rPr>
                      <w:rFonts w:cs="Arial"/>
                      <w:iCs/>
                      <w:sz w:val="20"/>
                      <w:szCs w:val="20"/>
                    </w:rPr>
                    <w:t>ok. 66</w:t>
                  </w:r>
                  <w:r w:rsidR="00863D9D">
                    <w:rPr>
                      <w:rFonts w:cs="Arial"/>
                      <w:iCs/>
                      <w:sz w:val="20"/>
                      <w:szCs w:val="20"/>
                    </w:rPr>
                    <w:t>,0</w:t>
                  </w:r>
                </w:p>
              </w:tc>
            </w:tr>
            <w:tr w:rsidR="00CE16B2" w:rsidRPr="0025063B" w14:paraId="7867F5F9" w14:textId="77777777" w:rsidTr="00060DA3">
              <w:trPr>
                <w:trHeight w:val="298"/>
                <w:jc w:val="center"/>
              </w:trPr>
              <w:tc>
                <w:tcPr>
                  <w:tcW w:w="599" w:type="dxa"/>
                  <w:vAlign w:val="center"/>
                </w:tcPr>
                <w:p w14:paraId="5F6BCC11" w14:textId="77777777" w:rsidR="00CE16B2" w:rsidRPr="0025063B" w:rsidRDefault="00CE16B2" w:rsidP="006173B9">
                  <w:pPr>
                    <w:pStyle w:val="Arial10i50"/>
                    <w:framePr w:hSpace="141" w:wrap="around" w:vAnchor="text" w:hAnchor="margin" w:x="108" w:y="-3002"/>
                    <w:spacing w:before="240" w:line="480" w:lineRule="auto"/>
                    <w:suppressOverlap/>
                    <w:jc w:val="center"/>
                    <w:rPr>
                      <w:rFonts w:cs="Arial"/>
                      <w:iCs/>
                      <w:sz w:val="20"/>
                      <w:szCs w:val="20"/>
                    </w:rPr>
                  </w:pPr>
                  <w:r w:rsidRPr="0025063B">
                    <w:rPr>
                      <w:rFonts w:cs="Arial"/>
                      <w:iCs/>
                      <w:sz w:val="20"/>
                      <w:szCs w:val="20"/>
                    </w:rPr>
                    <w:t>5</w:t>
                  </w:r>
                </w:p>
              </w:tc>
              <w:tc>
                <w:tcPr>
                  <w:tcW w:w="4396" w:type="dxa"/>
                  <w:vAlign w:val="center"/>
                </w:tcPr>
                <w:p w14:paraId="45808802" w14:textId="77777777" w:rsidR="00CE16B2" w:rsidRPr="0025063B" w:rsidRDefault="00CE16B2" w:rsidP="006173B9">
                  <w:pPr>
                    <w:pStyle w:val="Arial10i50"/>
                    <w:framePr w:hSpace="141" w:wrap="around" w:vAnchor="text" w:hAnchor="margin" w:x="108" w:y="-3002"/>
                    <w:spacing w:before="240" w:line="480" w:lineRule="auto"/>
                    <w:suppressOverlap/>
                    <w:rPr>
                      <w:rFonts w:cs="Arial"/>
                      <w:iCs/>
                      <w:sz w:val="20"/>
                      <w:szCs w:val="20"/>
                    </w:rPr>
                  </w:pPr>
                  <w:r w:rsidRPr="0025063B">
                    <w:rPr>
                      <w:rFonts w:cs="Arial"/>
                      <w:iCs/>
                      <w:sz w:val="20"/>
                      <w:szCs w:val="20"/>
                    </w:rPr>
                    <w:t>Chlorek sodu</w:t>
                  </w:r>
                </w:p>
              </w:tc>
              <w:tc>
                <w:tcPr>
                  <w:tcW w:w="1392" w:type="dxa"/>
                  <w:vAlign w:val="center"/>
                </w:tcPr>
                <w:p w14:paraId="6EEE9AC7" w14:textId="77777777" w:rsidR="00CE16B2" w:rsidRPr="0025063B" w:rsidRDefault="00CE16B2" w:rsidP="006173B9">
                  <w:pPr>
                    <w:pStyle w:val="Arial10i50"/>
                    <w:framePr w:hSpace="141" w:wrap="around" w:vAnchor="text" w:hAnchor="margin" w:x="108" w:y="-3002"/>
                    <w:spacing w:before="240" w:line="480" w:lineRule="auto"/>
                    <w:suppressOverlap/>
                    <w:jc w:val="center"/>
                    <w:rPr>
                      <w:rFonts w:cs="Arial"/>
                      <w:iCs/>
                      <w:sz w:val="20"/>
                      <w:szCs w:val="20"/>
                    </w:rPr>
                  </w:pPr>
                  <w:r w:rsidRPr="0025063B">
                    <w:rPr>
                      <w:rFonts w:cs="Arial"/>
                      <w:iCs/>
                      <w:sz w:val="20"/>
                      <w:szCs w:val="20"/>
                    </w:rPr>
                    <w:t>Mg/rok</w:t>
                  </w:r>
                </w:p>
              </w:tc>
              <w:tc>
                <w:tcPr>
                  <w:tcW w:w="1874" w:type="dxa"/>
                  <w:vAlign w:val="center"/>
                </w:tcPr>
                <w:p w14:paraId="52B4AD44" w14:textId="1ABC02CC" w:rsidR="00CE16B2" w:rsidRPr="0025063B" w:rsidRDefault="00CE16B2" w:rsidP="006173B9">
                  <w:pPr>
                    <w:pStyle w:val="Arial10i50"/>
                    <w:framePr w:hSpace="141" w:wrap="around" w:vAnchor="text" w:hAnchor="margin" w:x="108" w:y="-3002"/>
                    <w:spacing w:before="240" w:line="480" w:lineRule="auto"/>
                    <w:suppressOverlap/>
                    <w:jc w:val="center"/>
                    <w:rPr>
                      <w:rFonts w:cs="Arial"/>
                      <w:iCs/>
                      <w:sz w:val="20"/>
                      <w:szCs w:val="20"/>
                    </w:rPr>
                  </w:pPr>
                  <w:r w:rsidRPr="0025063B">
                    <w:rPr>
                      <w:rFonts w:cs="Arial"/>
                      <w:iCs/>
                      <w:sz w:val="20"/>
                      <w:szCs w:val="20"/>
                    </w:rPr>
                    <w:t>ok. 27</w:t>
                  </w:r>
                  <w:r w:rsidR="00863D9D">
                    <w:rPr>
                      <w:rFonts w:cs="Arial"/>
                      <w:iCs/>
                      <w:sz w:val="20"/>
                      <w:szCs w:val="20"/>
                    </w:rPr>
                    <w:t>,0</w:t>
                  </w:r>
                </w:p>
              </w:tc>
            </w:tr>
            <w:tr w:rsidR="00CE16B2" w:rsidRPr="0025063B" w14:paraId="2661FBAD" w14:textId="77777777" w:rsidTr="00060DA3">
              <w:trPr>
                <w:trHeight w:val="298"/>
                <w:jc w:val="center"/>
              </w:trPr>
              <w:tc>
                <w:tcPr>
                  <w:tcW w:w="599" w:type="dxa"/>
                  <w:vAlign w:val="center"/>
                </w:tcPr>
                <w:p w14:paraId="47543D5B" w14:textId="77777777" w:rsidR="00CE16B2" w:rsidRPr="0025063B" w:rsidRDefault="00CE16B2" w:rsidP="006173B9">
                  <w:pPr>
                    <w:pStyle w:val="Arial10i50"/>
                    <w:framePr w:hSpace="141" w:wrap="around" w:vAnchor="text" w:hAnchor="margin" w:x="108" w:y="-3002"/>
                    <w:spacing w:before="240" w:line="480" w:lineRule="auto"/>
                    <w:suppressOverlap/>
                    <w:jc w:val="center"/>
                    <w:rPr>
                      <w:rFonts w:cs="Arial"/>
                      <w:iCs/>
                      <w:sz w:val="20"/>
                      <w:szCs w:val="20"/>
                    </w:rPr>
                  </w:pPr>
                  <w:r w:rsidRPr="0025063B">
                    <w:rPr>
                      <w:rFonts w:cs="Arial"/>
                      <w:iCs/>
                      <w:sz w:val="20"/>
                      <w:szCs w:val="20"/>
                    </w:rPr>
                    <w:t>6</w:t>
                  </w:r>
                </w:p>
              </w:tc>
              <w:tc>
                <w:tcPr>
                  <w:tcW w:w="4396" w:type="dxa"/>
                  <w:vAlign w:val="center"/>
                </w:tcPr>
                <w:p w14:paraId="05C2951E" w14:textId="77777777" w:rsidR="00CE16B2" w:rsidRPr="0025063B" w:rsidRDefault="00CE16B2" w:rsidP="006173B9">
                  <w:pPr>
                    <w:pStyle w:val="Arial10i50"/>
                    <w:framePr w:hSpace="141" w:wrap="around" w:vAnchor="text" w:hAnchor="margin" w:x="108" w:y="-3002"/>
                    <w:spacing w:before="240" w:line="480" w:lineRule="auto"/>
                    <w:suppressOverlap/>
                    <w:rPr>
                      <w:rFonts w:cs="Arial"/>
                      <w:iCs/>
                      <w:sz w:val="20"/>
                      <w:szCs w:val="20"/>
                    </w:rPr>
                  </w:pPr>
                  <w:r w:rsidRPr="0025063B">
                    <w:rPr>
                      <w:rFonts w:cs="Arial"/>
                      <w:iCs/>
                      <w:sz w:val="20"/>
                      <w:szCs w:val="20"/>
                    </w:rPr>
                    <w:t>Reagent De-</w:t>
                  </w:r>
                  <w:proofErr w:type="spellStart"/>
                  <w:r w:rsidRPr="0025063B">
                    <w:rPr>
                      <w:rFonts w:cs="Arial"/>
                      <w:iCs/>
                      <w:sz w:val="20"/>
                      <w:szCs w:val="20"/>
                    </w:rPr>
                    <w:t>emis</w:t>
                  </w:r>
                  <w:proofErr w:type="spellEnd"/>
                </w:p>
              </w:tc>
              <w:tc>
                <w:tcPr>
                  <w:tcW w:w="1392" w:type="dxa"/>
                  <w:vAlign w:val="center"/>
                </w:tcPr>
                <w:p w14:paraId="14DF5733" w14:textId="77777777" w:rsidR="00CE16B2" w:rsidRPr="0025063B" w:rsidRDefault="00CE16B2" w:rsidP="006173B9">
                  <w:pPr>
                    <w:pStyle w:val="Arial10i50"/>
                    <w:framePr w:hSpace="141" w:wrap="around" w:vAnchor="text" w:hAnchor="margin" w:x="108" w:y="-3002"/>
                    <w:spacing w:before="240" w:line="480" w:lineRule="auto"/>
                    <w:suppressOverlap/>
                    <w:jc w:val="center"/>
                    <w:rPr>
                      <w:rFonts w:cs="Arial"/>
                      <w:iCs/>
                      <w:sz w:val="20"/>
                      <w:szCs w:val="20"/>
                    </w:rPr>
                  </w:pPr>
                  <w:r w:rsidRPr="0025063B">
                    <w:rPr>
                      <w:rFonts w:cs="Arial"/>
                      <w:iCs/>
                      <w:sz w:val="20"/>
                      <w:szCs w:val="20"/>
                    </w:rPr>
                    <w:t>Mg/rok</w:t>
                  </w:r>
                </w:p>
              </w:tc>
              <w:tc>
                <w:tcPr>
                  <w:tcW w:w="1874" w:type="dxa"/>
                  <w:vAlign w:val="center"/>
                </w:tcPr>
                <w:p w14:paraId="5720F4F3" w14:textId="47AEBC8F" w:rsidR="00CE16B2" w:rsidRPr="0025063B" w:rsidRDefault="00CE16B2" w:rsidP="006173B9">
                  <w:pPr>
                    <w:pStyle w:val="Arial10i50"/>
                    <w:framePr w:hSpace="141" w:wrap="around" w:vAnchor="text" w:hAnchor="margin" w:x="108" w:y="-3002"/>
                    <w:spacing w:before="240" w:line="480" w:lineRule="auto"/>
                    <w:suppressOverlap/>
                    <w:jc w:val="center"/>
                    <w:rPr>
                      <w:rFonts w:cs="Arial"/>
                      <w:iCs/>
                      <w:sz w:val="20"/>
                      <w:szCs w:val="20"/>
                    </w:rPr>
                  </w:pPr>
                  <w:r w:rsidRPr="0025063B">
                    <w:rPr>
                      <w:rFonts w:cs="Arial"/>
                      <w:iCs/>
                      <w:sz w:val="20"/>
                      <w:szCs w:val="20"/>
                    </w:rPr>
                    <w:t>ok. 1</w:t>
                  </w:r>
                  <w:r w:rsidR="00863D9D">
                    <w:rPr>
                      <w:rFonts w:cs="Arial"/>
                      <w:iCs/>
                      <w:sz w:val="20"/>
                      <w:szCs w:val="20"/>
                    </w:rPr>
                    <w:t> </w:t>
                  </w:r>
                  <w:r w:rsidRPr="0025063B">
                    <w:rPr>
                      <w:rFonts w:cs="Arial"/>
                      <w:iCs/>
                      <w:sz w:val="20"/>
                      <w:szCs w:val="20"/>
                    </w:rPr>
                    <w:t>296</w:t>
                  </w:r>
                  <w:r w:rsidR="00863D9D">
                    <w:rPr>
                      <w:rFonts w:cs="Arial"/>
                      <w:iCs/>
                      <w:sz w:val="20"/>
                      <w:szCs w:val="20"/>
                    </w:rPr>
                    <w:t>,0</w:t>
                  </w:r>
                </w:p>
              </w:tc>
            </w:tr>
            <w:tr w:rsidR="00CE16B2" w:rsidRPr="0025063B" w14:paraId="7F1EF73A" w14:textId="77777777" w:rsidTr="00060DA3">
              <w:trPr>
                <w:trHeight w:val="298"/>
                <w:jc w:val="center"/>
              </w:trPr>
              <w:tc>
                <w:tcPr>
                  <w:tcW w:w="599" w:type="dxa"/>
                  <w:vAlign w:val="center"/>
                </w:tcPr>
                <w:p w14:paraId="1800D6D2" w14:textId="77777777" w:rsidR="00CE16B2" w:rsidRPr="0025063B" w:rsidRDefault="00CE16B2" w:rsidP="006173B9">
                  <w:pPr>
                    <w:pStyle w:val="Arial10i50"/>
                    <w:framePr w:hSpace="141" w:wrap="around" w:vAnchor="text" w:hAnchor="margin" w:x="108" w:y="-3002"/>
                    <w:spacing w:before="240" w:line="480" w:lineRule="auto"/>
                    <w:suppressOverlap/>
                    <w:jc w:val="center"/>
                    <w:rPr>
                      <w:rFonts w:cs="Arial"/>
                      <w:iCs/>
                      <w:sz w:val="20"/>
                      <w:szCs w:val="20"/>
                    </w:rPr>
                  </w:pPr>
                  <w:r w:rsidRPr="0025063B">
                    <w:rPr>
                      <w:rFonts w:cs="Arial"/>
                      <w:iCs/>
                      <w:sz w:val="20"/>
                      <w:szCs w:val="20"/>
                    </w:rPr>
                    <w:t>7</w:t>
                  </w:r>
                </w:p>
              </w:tc>
              <w:tc>
                <w:tcPr>
                  <w:tcW w:w="4396" w:type="dxa"/>
                  <w:vAlign w:val="center"/>
                </w:tcPr>
                <w:p w14:paraId="733DE7E4" w14:textId="77777777" w:rsidR="00CE16B2" w:rsidRPr="0025063B" w:rsidRDefault="00CE16B2" w:rsidP="006173B9">
                  <w:pPr>
                    <w:pStyle w:val="Arial10i50"/>
                    <w:framePr w:hSpace="141" w:wrap="around" w:vAnchor="text" w:hAnchor="margin" w:x="108" w:y="-3002"/>
                    <w:spacing w:before="240" w:line="480" w:lineRule="auto"/>
                    <w:suppressOverlap/>
                    <w:rPr>
                      <w:rFonts w:cs="Arial"/>
                      <w:iCs/>
                      <w:sz w:val="20"/>
                      <w:szCs w:val="20"/>
                    </w:rPr>
                  </w:pPr>
                  <w:r w:rsidRPr="0025063B">
                    <w:rPr>
                      <w:rFonts w:cs="Arial"/>
                      <w:iCs/>
                      <w:sz w:val="20"/>
                      <w:szCs w:val="20"/>
                    </w:rPr>
                    <w:t>Fosforan trójsodowy</w:t>
                  </w:r>
                </w:p>
              </w:tc>
              <w:tc>
                <w:tcPr>
                  <w:tcW w:w="1392" w:type="dxa"/>
                  <w:vAlign w:val="center"/>
                </w:tcPr>
                <w:p w14:paraId="28F5F91C" w14:textId="77777777" w:rsidR="00CE16B2" w:rsidRPr="0025063B" w:rsidRDefault="00CE16B2" w:rsidP="006173B9">
                  <w:pPr>
                    <w:pStyle w:val="Arial10i50"/>
                    <w:framePr w:hSpace="141" w:wrap="around" w:vAnchor="text" w:hAnchor="margin" w:x="108" w:y="-3002"/>
                    <w:spacing w:before="240" w:line="480" w:lineRule="auto"/>
                    <w:suppressOverlap/>
                    <w:jc w:val="center"/>
                    <w:rPr>
                      <w:rFonts w:cs="Arial"/>
                      <w:iCs/>
                      <w:sz w:val="20"/>
                      <w:szCs w:val="20"/>
                    </w:rPr>
                  </w:pPr>
                  <w:r w:rsidRPr="0025063B">
                    <w:rPr>
                      <w:rFonts w:cs="Arial"/>
                      <w:iCs/>
                      <w:sz w:val="20"/>
                      <w:szCs w:val="20"/>
                    </w:rPr>
                    <w:t>Mg/rok</w:t>
                  </w:r>
                </w:p>
              </w:tc>
              <w:tc>
                <w:tcPr>
                  <w:tcW w:w="1874" w:type="dxa"/>
                  <w:vAlign w:val="center"/>
                </w:tcPr>
                <w:p w14:paraId="7F627492" w14:textId="77777777" w:rsidR="00CE16B2" w:rsidRPr="0025063B" w:rsidRDefault="00CE16B2" w:rsidP="006173B9">
                  <w:pPr>
                    <w:pStyle w:val="Arial10i50"/>
                    <w:framePr w:hSpace="141" w:wrap="around" w:vAnchor="text" w:hAnchor="margin" w:x="108" w:y="-3002"/>
                    <w:spacing w:before="240" w:line="480" w:lineRule="auto"/>
                    <w:suppressOverlap/>
                    <w:jc w:val="center"/>
                    <w:rPr>
                      <w:rFonts w:cs="Arial"/>
                      <w:iCs/>
                      <w:sz w:val="20"/>
                      <w:szCs w:val="20"/>
                    </w:rPr>
                  </w:pPr>
                  <w:r w:rsidRPr="0025063B">
                    <w:rPr>
                      <w:rFonts w:cs="Arial"/>
                      <w:iCs/>
                      <w:sz w:val="20"/>
                      <w:szCs w:val="20"/>
                    </w:rPr>
                    <w:t>ok. 3,0</w:t>
                  </w:r>
                </w:p>
              </w:tc>
            </w:tr>
            <w:tr w:rsidR="00CE16B2" w:rsidRPr="0025063B" w14:paraId="43AAC81A" w14:textId="77777777" w:rsidTr="00060DA3">
              <w:trPr>
                <w:trHeight w:val="298"/>
                <w:jc w:val="center"/>
              </w:trPr>
              <w:tc>
                <w:tcPr>
                  <w:tcW w:w="599" w:type="dxa"/>
                  <w:vAlign w:val="center"/>
                </w:tcPr>
                <w:p w14:paraId="61FF6561" w14:textId="77777777" w:rsidR="00CE16B2" w:rsidRPr="0025063B" w:rsidRDefault="00CE16B2" w:rsidP="006173B9">
                  <w:pPr>
                    <w:pStyle w:val="Arial10i50"/>
                    <w:framePr w:hSpace="141" w:wrap="around" w:vAnchor="text" w:hAnchor="margin" w:x="108" w:y="-3002"/>
                    <w:spacing w:before="240" w:line="480" w:lineRule="auto"/>
                    <w:suppressOverlap/>
                    <w:jc w:val="center"/>
                    <w:rPr>
                      <w:rFonts w:cs="Arial"/>
                      <w:iCs/>
                      <w:sz w:val="20"/>
                      <w:szCs w:val="20"/>
                    </w:rPr>
                  </w:pPr>
                  <w:r w:rsidRPr="0025063B">
                    <w:rPr>
                      <w:rFonts w:cs="Arial"/>
                      <w:iCs/>
                      <w:sz w:val="20"/>
                      <w:szCs w:val="20"/>
                    </w:rPr>
                    <w:t>8</w:t>
                  </w:r>
                </w:p>
              </w:tc>
              <w:tc>
                <w:tcPr>
                  <w:tcW w:w="4396" w:type="dxa"/>
                  <w:vAlign w:val="center"/>
                </w:tcPr>
                <w:p w14:paraId="1DE11714" w14:textId="77777777" w:rsidR="00CE16B2" w:rsidRPr="0025063B" w:rsidRDefault="00CE16B2" w:rsidP="006173B9">
                  <w:pPr>
                    <w:pStyle w:val="Arial10i50"/>
                    <w:framePr w:hSpace="141" w:wrap="around" w:vAnchor="text" w:hAnchor="margin" w:x="108" w:y="-3002"/>
                    <w:spacing w:before="240" w:line="480" w:lineRule="auto"/>
                    <w:suppressOverlap/>
                    <w:rPr>
                      <w:rFonts w:cs="Arial"/>
                      <w:iCs/>
                      <w:sz w:val="20"/>
                      <w:szCs w:val="20"/>
                    </w:rPr>
                  </w:pPr>
                  <w:proofErr w:type="spellStart"/>
                  <w:r w:rsidRPr="0025063B">
                    <w:rPr>
                      <w:rFonts w:cs="Arial"/>
                      <w:iCs/>
                      <w:sz w:val="20"/>
                      <w:szCs w:val="20"/>
                    </w:rPr>
                    <w:t>Eliminox</w:t>
                  </w:r>
                  <w:proofErr w:type="spellEnd"/>
                </w:p>
              </w:tc>
              <w:tc>
                <w:tcPr>
                  <w:tcW w:w="1392" w:type="dxa"/>
                  <w:vAlign w:val="center"/>
                </w:tcPr>
                <w:p w14:paraId="5F3F0FC3" w14:textId="77777777" w:rsidR="00CE16B2" w:rsidRPr="0025063B" w:rsidRDefault="00CE16B2" w:rsidP="006173B9">
                  <w:pPr>
                    <w:pStyle w:val="Arial10i50"/>
                    <w:framePr w:hSpace="141" w:wrap="around" w:vAnchor="text" w:hAnchor="margin" w:x="108" w:y="-3002"/>
                    <w:spacing w:before="240" w:line="480" w:lineRule="auto"/>
                    <w:suppressOverlap/>
                    <w:jc w:val="center"/>
                    <w:rPr>
                      <w:rFonts w:cs="Arial"/>
                      <w:iCs/>
                      <w:sz w:val="20"/>
                      <w:szCs w:val="20"/>
                    </w:rPr>
                  </w:pPr>
                  <w:r w:rsidRPr="0025063B">
                    <w:rPr>
                      <w:rFonts w:cs="Arial"/>
                      <w:iCs/>
                      <w:sz w:val="20"/>
                      <w:szCs w:val="20"/>
                    </w:rPr>
                    <w:t>Mg/rok</w:t>
                  </w:r>
                </w:p>
              </w:tc>
              <w:tc>
                <w:tcPr>
                  <w:tcW w:w="1874" w:type="dxa"/>
                  <w:vAlign w:val="center"/>
                </w:tcPr>
                <w:p w14:paraId="114CA035" w14:textId="77777777" w:rsidR="00CE16B2" w:rsidRPr="0025063B" w:rsidRDefault="00CE16B2" w:rsidP="006173B9">
                  <w:pPr>
                    <w:pStyle w:val="Arial10i50"/>
                    <w:framePr w:hSpace="141" w:wrap="around" w:vAnchor="text" w:hAnchor="margin" w:x="108" w:y="-3002"/>
                    <w:spacing w:before="240" w:line="480" w:lineRule="auto"/>
                    <w:suppressOverlap/>
                    <w:jc w:val="center"/>
                    <w:rPr>
                      <w:rFonts w:cs="Arial"/>
                      <w:iCs/>
                      <w:sz w:val="20"/>
                      <w:szCs w:val="20"/>
                    </w:rPr>
                  </w:pPr>
                  <w:r w:rsidRPr="0025063B">
                    <w:rPr>
                      <w:rFonts w:cs="Arial"/>
                      <w:iCs/>
                      <w:sz w:val="20"/>
                      <w:szCs w:val="20"/>
                    </w:rPr>
                    <w:t>ok. 5,0</w:t>
                  </w:r>
                </w:p>
              </w:tc>
            </w:tr>
            <w:tr w:rsidR="00CE16B2" w:rsidRPr="0025063B" w14:paraId="57012CEA" w14:textId="77777777" w:rsidTr="00060DA3">
              <w:trPr>
                <w:trHeight w:val="298"/>
                <w:jc w:val="center"/>
              </w:trPr>
              <w:tc>
                <w:tcPr>
                  <w:tcW w:w="599" w:type="dxa"/>
                  <w:vAlign w:val="center"/>
                </w:tcPr>
                <w:p w14:paraId="09CB65CA" w14:textId="77777777" w:rsidR="00CE16B2" w:rsidRPr="0025063B" w:rsidRDefault="00CE16B2" w:rsidP="006173B9">
                  <w:pPr>
                    <w:pStyle w:val="Arial10i50"/>
                    <w:framePr w:hSpace="141" w:wrap="around" w:vAnchor="text" w:hAnchor="margin" w:x="108" w:y="-3002"/>
                    <w:spacing w:before="240" w:line="480" w:lineRule="auto"/>
                    <w:suppressOverlap/>
                    <w:jc w:val="center"/>
                    <w:rPr>
                      <w:rFonts w:cs="Arial"/>
                      <w:iCs/>
                      <w:sz w:val="20"/>
                      <w:szCs w:val="20"/>
                    </w:rPr>
                  </w:pPr>
                  <w:r w:rsidRPr="0025063B">
                    <w:rPr>
                      <w:rFonts w:cs="Arial"/>
                      <w:iCs/>
                      <w:sz w:val="20"/>
                      <w:szCs w:val="20"/>
                    </w:rPr>
                    <w:t>9</w:t>
                  </w:r>
                </w:p>
              </w:tc>
              <w:tc>
                <w:tcPr>
                  <w:tcW w:w="4396" w:type="dxa"/>
                  <w:vAlign w:val="center"/>
                </w:tcPr>
                <w:p w14:paraId="5B0CAFC7" w14:textId="77777777" w:rsidR="00CE16B2" w:rsidRPr="0025063B" w:rsidRDefault="00CE16B2" w:rsidP="006173B9">
                  <w:pPr>
                    <w:pStyle w:val="Arial10i50"/>
                    <w:framePr w:hSpace="141" w:wrap="around" w:vAnchor="text" w:hAnchor="margin" w:x="108" w:y="-3002"/>
                    <w:spacing w:before="240" w:line="480" w:lineRule="auto"/>
                    <w:suppressOverlap/>
                    <w:rPr>
                      <w:rFonts w:cs="Arial"/>
                      <w:iCs/>
                      <w:sz w:val="20"/>
                      <w:szCs w:val="20"/>
                    </w:rPr>
                  </w:pPr>
                  <w:proofErr w:type="spellStart"/>
                  <w:r w:rsidRPr="0025063B">
                    <w:rPr>
                      <w:rFonts w:cs="Arial"/>
                      <w:iCs/>
                      <w:sz w:val="20"/>
                      <w:szCs w:val="20"/>
                    </w:rPr>
                    <w:t>Nalco</w:t>
                  </w:r>
                  <w:proofErr w:type="spellEnd"/>
                  <w:r w:rsidRPr="0025063B">
                    <w:rPr>
                      <w:rFonts w:cs="Arial"/>
                      <w:iCs/>
                      <w:sz w:val="20"/>
                      <w:szCs w:val="20"/>
                    </w:rPr>
                    <w:t xml:space="preserve"> 7330</w:t>
                  </w:r>
                </w:p>
              </w:tc>
              <w:tc>
                <w:tcPr>
                  <w:tcW w:w="1392" w:type="dxa"/>
                  <w:vAlign w:val="center"/>
                </w:tcPr>
                <w:p w14:paraId="10C04461" w14:textId="77777777" w:rsidR="00CE16B2" w:rsidRPr="0025063B" w:rsidRDefault="00CE16B2" w:rsidP="006173B9">
                  <w:pPr>
                    <w:pStyle w:val="Arial10i50"/>
                    <w:framePr w:hSpace="141" w:wrap="around" w:vAnchor="text" w:hAnchor="margin" w:x="108" w:y="-3002"/>
                    <w:spacing w:before="240" w:line="480" w:lineRule="auto"/>
                    <w:suppressOverlap/>
                    <w:jc w:val="center"/>
                    <w:rPr>
                      <w:rFonts w:cs="Arial"/>
                      <w:iCs/>
                      <w:sz w:val="20"/>
                      <w:szCs w:val="20"/>
                    </w:rPr>
                  </w:pPr>
                  <w:r w:rsidRPr="0025063B">
                    <w:rPr>
                      <w:rFonts w:cs="Arial"/>
                      <w:iCs/>
                      <w:sz w:val="20"/>
                      <w:szCs w:val="20"/>
                    </w:rPr>
                    <w:t>Mg/rok</w:t>
                  </w:r>
                </w:p>
              </w:tc>
              <w:tc>
                <w:tcPr>
                  <w:tcW w:w="1874" w:type="dxa"/>
                  <w:vAlign w:val="center"/>
                </w:tcPr>
                <w:p w14:paraId="3B0C03F9" w14:textId="77777777" w:rsidR="00CE16B2" w:rsidRPr="0025063B" w:rsidRDefault="00CE16B2" w:rsidP="006173B9">
                  <w:pPr>
                    <w:pStyle w:val="Arial10i50"/>
                    <w:framePr w:hSpace="141" w:wrap="around" w:vAnchor="text" w:hAnchor="margin" w:x="108" w:y="-3002"/>
                    <w:spacing w:before="240" w:line="480" w:lineRule="auto"/>
                    <w:suppressOverlap/>
                    <w:jc w:val="center"/>
                    <w:rPr>
                      <w:rFonts w:cs="Arial"/>
                      <w:iCs/>
                      <w:sz w:val="20"/>
                      <w:szCs w:val="20"/>
                    </w:rPr>
                  </w:pPr>
                  <w:r w:rsidRPr="0025063B">
                    <w:rPr>
                      <w:rFonts w:cs="Arial"/>
                      <w:iCs/>
                      <w:sz w:val="20"/>
                      <w:szCs w:val="20"/>
                    </w:rPr>
                    <w:t>ok. 5,0</w:t>
                  </w:r>
                </w:p>
              </w:tc>
            </w:tr>
            <w:tr w:rsidR="00CE16B2" w:rsidRPr="0025063B" w14:paraId="167A21D1" w14:textId="77777777" w:rsidTr="00060DA3">
              <w:trPr>
                <w:trHeight w:val="298"/>
                <w:jc w:val="center"/>
              </w:trPr>
              <w:tc>
                <w:tcPr>
                  <w:tcW w:w="599" w:type="dxa"/>
                  <w:vAlign w:val="center"/>
                </w:tcPr>
                <w:p w14:paraId="6324F575" w14:textId="77777777" w:rsidR="00CE16B2" w:rsidRPr="0025063B" w:rsidRDefault="00CE16B2" w:rsidP="006173B9">
                  <w:pPr>
                    <w:pStyle w:val="Arial10i50"/>
                    <w:framePr w:hSpace="141" w:wrap="around" w:vAnchor="text" w:hAnchor="margin" w:x="108" w:y="-3002"/>
                    <w:spacing w:before="240" w:line="480" w:lineRule="auto"/>
                    <w:suppressOverlap/>
                    <w:jc w:val="center"/>
                    <w:rPr>
                      <w:rFonts w:cs="Arial"/>
                      <w:iCs/>
                      <w:sz w:val="20"/>
                      <w:szCs w:val="20"/>
                    </w:rPr>
                  </w:pPr>
                  <w:r w:rsidRPr="0025063B">
                    <w:rPr>
                      <w:rFonts w:cs="Arial"/>
                      <w:iCs/>
                      <w:sz w:val="20"/>
                      <w:szCs w:val="20"/>
                    </w:rPr>
                    <w:t>10</w:t>
                  </w:r>
                </w:p>
              </w:tc>
              <w:tc>
                <w:tcPr>
                  <w:tcW w:w="4396" w:type="dxa"/>
                  <w:vAlign w:val="center"/>
                </w:tcPr>
                <w:p w14:paraId="1BE96B4A" w14:textId="77777777" w:rsidR="00CE16B2" w:rsidRPr="0025063B" w:rsidRDefault="00CE16B2" w:rsidP="006173B9">
                  <w:pPr>
                    <w:pStyle w:val="Arial10i50"/>
                    <w:framePr w:hSpace="141" w:wrap="around" w:vAnchor="text" w:hAnchor="margin" w:x="108" w:y="-3002"/>
                    <w:spacing w:before="240" w:line="480" w:lineRule="auto"/>
                    <w:suppressOverlap/>
                    <w:rPr>
                      <w:rFonts w:cs="Arial"/>
                      <w:iCs/>
                      <w:sz w:val="20"/>
                      <w:szCs w:val="20"/>
                    </w:rPr>
                  </w:pPr>
                  <w:proofErr w:type="spellStart"/>
                  <w:r w:rsidRPr="0025063B">
                    <w:rPr>
                      <w:rFonts w:cs="Arial"/>
                      <w:iCs/>
                      <w:sz w:val="20"/>
                      <w:szCs w:val="20"/>
                    </w:rPr>
                    <w:t>pH</w:t>
                  </w:r>
                  <w:proofErr w:type="spellEnd"/>
                  <w:r w:rsidRPr="0025063B">
                    <w:rPr>
                      <w:rFonts w:cs="Arial"/>
                      <w:iCs/>
                      <w:sz w:val="20"/>
                      <w:szCs w:val="20"/>
                    </w:rPr>
                    <w:t xml:space="preserve"> Redom 5200M</w:t>
                  </w:r>
                </w:p>
              </w:tc>
              <w:tc>
                <w:tcPr>
                  <w:tcW w:w="1392" w:type="dxa"/>
                  <w:vAlign w:val="center"/>
                </w:tcPr>
                <w:p w14:paraId="64C5AAEE" w14:textId="77777777" w:rsidR="00CE16B2" w:rsidRPr="0025063B" w:rsidRDefault="00CE16B2" w:rsidP="006173B9">
                  <w:pPr>
                    <w:pStyle w:val="Arial10i50"/>
                    <w:framePr w:hSpace="141" w:wrap="around" w:vAnchor="text" w:hAnchor="margin" w:x="108" w:y="-3002"/>
                    <w:spacing w:before="240" w:line="480" w:lineRule="auto"/>
                    <w:suppressOverlap/>
                    <w:jc w:val="center"/>
                    <w:rPr>
                      <w:rFonts w:cs="Arial"/>
                      <w:iCs/>
                      <w:sz w:val="20"/>
                      <w:szCs w:val="20"/>
                    </w:rPr>
                  </w:pPr>
                  <w:r w:rsidRPr="0025063B">
                    <w:rPr>
                      <w:rFonts w:cs="Arial"/>
                      <w:iCs/>
                      <w:sz w:val="20"/>
                      <w:szCs w:val="20"/>
                    </w:rPr>
                    <w:t>Mg/rok</w:t>
                  </w:r>
                </w:p>
              </w:tc>
              <w:tc>
                <w:tcPr>
                  <w:tcW w:w="1874" w:type="dxa"/>
                  <w:vAlign w:val="center"/>
                </w:tcPr>
                <w:p w14:paraId="0E3B5D62" w14:textId="77777777" w:rsidR="00CE16B2" w:rsidRPr="0025063B" w:rsidRDefault="00CE16B2" w:rsidP="006173B9">
                  <w:pPr>
                    <w:pStyle w:val="Arial10i50"/>
                    <w:framePr w:hSpace="141" w:wrap="around" w:vAnchor="text" w:hAnchor="margin" w:x="108" w:y="-3002"/>
                    <w:spacing w:before="240" w:line="480" w:lineRule="auto"/>
                    <w:suppressOverlap/>
                    <w:jc w:val="center"/>
                    <w:rPr>
                      <w:rFonts w:cs="Arial"/>
                      <w:iCs/>
                      <w:sz w:val="20"/>
                      <w:szCs w:val="20"/>
                    </w:rPr>
                  </w:pPr>
                  <w:r w:rsidRPr="0025063B">
                    <w:rPr>
                      <w:rFonts w:cs="Arial"/>
                      <w:iCs/>
                      <w:sz w:val="20"/>
                      <w:szCs w:val="20"/>
                    </w:rPr>
                    <w:t>ok. 7,0</w:t>
                  </w:r>
                </w:p>
              </w:tc>
            </w:tr>
            <w:tr w:rsidR="00CE16B2" w:rsidRPr="0025063B" w14:paraId="2FB68536" w14:textId="77777777" w:rsidTr="00060DA3">
              <w:trPr>
                <w:trHeight w:val="298"/>
                <w:jc w:val="center"/>
              </w:trPr>
              <w:tc>
                <w:tcPr>
                  <w:tcW w:w="599" w:type="dxa"/>
                  <w:vAlign w:val="center"/>
                </w:tcPr>
                <w:p w14:paraId="666FFEA7" w14:textId="77777777" w:rsidR="00CE16B2" w:rsidRPr="0025063B" w:rsidRDefault="00CE16B2" w:rsidP="006173B9">
                  <w:pPr>
                    <w:pStyle w:val="Arial10i50"/>
                    <w:framePr w:hSpace="141" w:wrap="around" w:vAnchor="text" w:hAnchor="margin" w:x="108" w:y="-3002"/>
                    <w:spacing w:before="240" w:line="480" w:lineRule="auto"/>
                    <w:suppressOverlap/>
                    <w:jc w:val="center"/>
                    <w:rPr>
                      <w:rFonts w:cs="Arial"/>
                      <w:iCs/>
                      <w:sz w:val="20"/>
                      <w:szCs w:val="20"/>
                    </w:rPr>
                  </w:pPr>
                  <w:r w:rsidRPr="0025063B">
                    <w:rPr>
                      <w:rFonts w:cs="Arial"/>
                      <w:iCs/>
                      <w:sz w:val="20"/>
                      <w:szCs w:val="20"/>
                    </w:rPr>
                    <w:t>11</w:t>
                  </w:r>
                </w:p>
              </w:tc>
              <w:tc>
                <w:tcPr>
                  <w:tcW w:w="4396" w:type="dxa"/>
                  <w:vAlign w:val="center"/>
                </w:tcPr>
                <w:p w14:paraId="7189418E" w14:textId="77777777" w:rsidR="00CE16B2" w:rsidRPr="0025063B" w:rsidRDefault="00CE16B2" w:rsidP="006173B9">
                  <w:pPr>
                    <w:pStyle w:val="Arial10i50"/>
                    <w:framePr w:hSpace="141" w:wrap="around" w:vAnchor="text" w:hAnchor="margin" w:x="108" w:y="-3002"/>
                    <w:spacing w:before="240" w:line="480" w:lineRule="auto"/>
                    <w:suppressOverlap/>
                    <w:rPr>
                      <w:rFonts w:cs="Arial"/>
                      <w:iCs/>
                      <w:sz w:val="20"/>
                      <w:szCs w:val="20"/>
                    </w:rPr>
                  </w:pPr>
                  <w:r w:rsidRPr="0025063B">
                    <w:rPr>
                      <w:rFonts w:cs="Arial"/>
                      <w:iCs/>
                      <w:sz w:val="20"/>
                      <w:szCs w:val="20"/>
                    </w:rPr>
                    <w:t>3DT134</w:t>
                  </w:r>
                </w:p>
              </w:tc>
              <w:tc>
                <w:tcPr>
                  <w:tcW w:w="1392" w:type="dxa"/>
                  <w:vAlign w:val="center"/>
                </w:tcPr>
                <w:p w14:paraId="39A4CC36" w14:textId="77777777" w:rsidR="00CE16B2" w:rsidRPr="0025063B" w:rsidRDefault="00CE16B2" w:rsidP="006173B9">
                  <w:pPr>
                    <w:pStyle w:val="Arial10i50"/>
                    <w:framePr w:hSpace="141" w:wrap="around" w:vAnchor="text" w:hAnchor="margin" w:x="108" w:y="-3002"/>
                    <w:spacing w:before="240" w:line="480" w:lineRule="auto"/>
                    <w:suppressOverlap/>
                    <w:jc w:val="center"/>
                    <w:rPr>
                      <w:rFonts w:cs="Arial"/>
                      <w:iCs/>
                      <w:sz w:val="20"/>
                      <w:szCs w:val="20"/>
                    </w:rPr>
                  </w:pPr>
                  <w:r w:rsidRPr="0025063B">
                    <w:rPr>
                      <w:rFonts w:cs="Arial"/>
                      <w:iCs/>
                      <w:sz w:val="20"/>
                      <w:szCs w:val="20"/>
                    </w:rPr>
                    <w:t>Mg/rok</w:t>
                  </w:r>
                </w:p>
              </w:tc>
              <w:tc>
                <w:tcPr>
                  <w:tcW w:w="1874" w:type="dxa"/>
                  <w:vAlign w:val="center"/>
                </w:tcPr>
                <w:p w14:paraId="023B158D" w14:textId="77777777" w:rsidR="00CE16B2" w:rsidRPr="0025063B" w:rsidRDefault="00CE16B2" w:rsidP="006173B9">
                  <w:pPr>
                    <w:pStyle w:val="Arial10i50"/>
                    <w:framePr w:hSpace="141" w:wrap="around" w:vAnchor="text" w:hAnchor="margin" w:x="108" w:y="-3002"/>
                    <w:spacing w:before="240" w:line="480" w:lineRule="auto"/>
                    <w:suppressOverlap/>
                    <w:jc w:val="center"/>
                    <w:rPr>
                      <w:rFonts w:cs="Arial"/>
                      <w:iCs/>
                      <w:sz w:val="20"/>
                      <w:szCs w:val="20"/>
                    </w:rPr>
                  </w:pPr>
                  <w:r w:rsidRPr="0025063B">
                    <w:rPr>
                      <w:rFonts w:cs="Arial"/>
                      <w:iCs/>
                      <w:sz w:val="20"/>
                      <w:szCs w:val="20"/>
                    </w:rPr>
                    <w:t>ok. 9,0</w:t>
                  </w:r>
                </w:p>
              </w:tc>
            </w:tr>
            <w:tr w:rsidR="00CE16B2" w:rsidRPr="0025063B" w14:paraId="799A6757" w14:textId="77777777" w:rsidTr="00060DA3">
              <w:trPr>
                <w:trHeight w:val="298"/>
                <w:jc w:val="center"/>
              </w:trPr>
              <w:tc>
                <w:tcPr>
                  <w:tcW w:w="599" w:type="dxa"/>
                  <w:vAlign w:val="center"/>
                </w:tcPr>
                <w:p w14:paraId="08212AEF" w14:textId="77777777" w:rsidR="00CE16B2" w:rsidRPr="0025063B" w:rsidRDefault="00CE16B2" w:rsidP="006173B9">
                  <w:pPr>
                    <w:pStyle w:val="Arial10i50"/>
                    <w:framePr w:hSpace="141" w:wrap="around" w:vAnchor="text" w:hAnchor="margin" w:x="108" w:y="-3002"/>
                    <w:spacing w:before="240" w:line="480" w:lineRule="auto"/>
                    <w:suppressOverlap/>
                    <w:jc w:val="center"/>
                    <w:rPr>
                      <w:rFonts w:cs="Arial"/>
                      <w:iCs/>
                      <w:sz w:val="20"/>
                      <w:szCs w:val="20"/>
                    </w:rPr>
                  </w:pPr>
                  <w:r w:rsidRPr="0025063B">
                    <w:rPr>
                      <w:rFonts w:cs="Arial"/>
                      <w:iCs/>
                      <w:sz w:val="20"/>
                      <w:szCs w:val="20"/>
                    </w:rPr>
                    <w:t>12</w:t>
                  </w:r>
                </w:p>
              </w:tc>
              <w:tc>
                <w:tcPr>
                  <w:tcW w:w="4396" w:type="dxa"/>
                  <w:vAlign w:val="center"/>
                </w:tcPr>
                <w:p w14:paraId="7B78D3C9" w14:textId="77777777" w:rsidR="00CE16B2" w:rsidRPr="0025063B" w:rsidRDefault="00CE16B2" w:rsidP="006173B9">
                  <w:pPr>
                    <w:pStyle w:val="Arial10i50"/>
                    <w:framePr w:hSpace="141" w:wrap="around" w:vAnchor="text" w:hAnchor="margin" w:x="108" w:y="-3002"/>
                    <w:spacing w:before="240" w:line="480" w:lineRule="auto"/>
                    <w:suppressOverlap/>
                    <w:rPr>
                      <w:rFonts w:cs="Arial"/>
                      <w:iCs/>
                      <w:sz w:val="20"/>
                      <w:szCs w:val="20"/>
                    </w:rPr>
                  </w:pPr>
                  <w:proofErr w:type="spellStart"/>
                  <w:r w:rsidRPr="0025063B">
                    <w:rPr>
                      <w:rFonts w:cs="Arial"/>
                      <w:iCs/>
                      <w:sz w:val="20"/>
                      <w:szCs w:val="20"/>
                    </w:rPr>
                    <w:t>Nalco</w:t>
                  </w:r>
                  <w:proofErr w:type="spellEnd"/>
                  <w:r w:rsidRPr="0025063B">
                    <w:rPr>
                      <w:rFonts w:cs="Arial"/>
                      <w:iCs/>
                      <w:sz w:val="20"/>
                      <w:szCs w:val="20"/>
                    </w:rPr>
                    <w:t xml:space="preserve"> 73550</w:t>
                  </w:r>
                </w:p>
              </w:tc>
              <w:tc>
                <w:tcPr>
                  <w:tcW w:w="1392" w:type="dxa"/>
                  <w:vAlign w:val="center"/>
                </w:tcPr>
                <w:p w14:paraId="6561B25D" w14:textId="77777777" w:rsidR="00CE16B2" w:rsidRPr="0025063B" w:rsidRDefault="00CE16B2" w:rsidP="006173B9">
                  <w:pPr>
                    <w:pStyle w:val="Arial10i50"/>
                    <w:framePr w:hSpace="141" w:wrap="around" w:vAnchor="text" w:hAnchor="margin" w:x="108" w:y="-3002"/>
                    <w:spacing w:before="240" w:line="480" w:lineRule="auto"/>
                    <w:suppressOverlap/>
                    <w:jc w:val="center"/>
                    <w:rPr>
                      <w:rFonts w:cs="Arial"/>
                      <w:iCs/>
                      <w:sz w:val="20"/>
                      <w:szCs w:val="20"/>
                    </w:rPr>
                  </w:pPr>
                  <w:r w:rsidRPr="0025063B">
                    <w:rPr>
                      <w:rFonts w:cs="Arial"/>
                      <w:iCs/>
                      <w:sz w:val="20"/>
                      <w:szCs w:val="20"/>
                    </w:rPr>
                    <w:t>Mg/rok</w:t>
                  </w:r>
                </w:p>
              </w:tc>
              <w:tc>
                <w:tcPr>
                  <w:tcW w:w="1874" w:type="dxa"/>
                  <w:vAlign w:val="center"/>
                </w:tcPr>
                <w:p w14:paraId="70048CCC" w14:textId="77777777" w:rsidR="00CE16B2" w:rsidRPr="0025063B" w:rsidRDefault="00CE16B2" w:rsidP="006173B9">
                  <w:pPr>
                    <w:pStyle w:val="Arial10i50"/>
                    <w:framePr w:hSpace="141" w:wrap="around" w:vAnchor="text" w:hAnchor="margin" w:x="108" w:y="-3002"/>
                    <w:spacing w:before="240" w:line="480" w:lineRule="auto"/>
                    <w:suppressOverlap/>
                    <w:jc w:val="center"/>
                    <w:rPr>
                      <w:rFonts w:cs="Arial"/>
                      <w:iCs/>
                      <w:sz w:val="20"/>
                      <w:szCs w:val="20"/>
                    </w:rPr>
                  </w:pPr>
                  <w:r w:rsidRPr="0025063B">
                    <w:rPr>
                      <w:rFonts w:cs="Arial"/>
                      <w:iCs/>
                      <w:sz w:val="20"/>
                      <w:szCs w:val="20"/>
                    </w:rPr>
                    <w:t>ok. 1,0</w:t>
                  </w:r>
                </w:p>
              </w:tc>
            </w:tr>
          </w:tbl>
          <w:p w14:paraId="28294D95" w14:textId="71909E75" w:rsidR="00CE16B2" w:rsidRDefault="00CE16B2" w:rsidP="0025063B">
            <w:pPr>
              <w:pStyle w:val="Arial10i50"/>
              <w:spacing w:line="320" w:lineRule="atLeast"/>
              <w:ind w:left="360"/>
              <w:jc w:val="right"/>
              <w:rPr>
                <w:rFonts w:cs="Arial"/>
                <w:iCs/>
                <w:sz w:val="24"/>
                <w:szCs w:val="24"/>
              </w:rPr>
            </w:pPr>
          </w:p>
          <w:p w14:paraId="4BE4070E" w14:textId="77777777" w:rsidR="00885272" w:rsidRDefault="00885272" w:rsidP="0025063B">
            <w:pPr>
              <w:pStyle w:val="Arial10i50"/>
              <w:spacing w:line="320" w:lineRule="atLeast"/>
              <w:ind w:left="360"/>
              <w:jc w:val="right"/>
              <w:rPr>
                <w:rFonts w:cs="Arial"/>
                <w:iCs/>
                <w:sz w:val="24"/>
                <w:szCs w:val="24"/>
              </w:rPr>
            </w:pPr>
          </w:p>
          <w:p w14:paraId="5EDA9754" w14:textId="77777777" w:rsidR="008D7B8C" w:rsidRDefault="008D7B8C" w:rsidP="0025063B">
            <w:pPr>
              <w:pStyle w:val="Arial10i50"/>
              <w:spacing w:line="320" w:lineRule="atLeast"/>
              <w:ind w:left="360"/>
              <w:jc w:val="right"/>
              <w:rPr>
                <w:rFonts w:cs="Arial"/>
                <w:iCs/>
                <w:sz w:val="24"/>
                <w:szCs w:val="24"/>
              </w:rPr>
            </w:pPr>
          </w:p>
          <w:p w14:paraId="3E1F3337" w14:textId="77777777" w:rsidR="008D7B8C" w:rsidRDefault="008D7B8C" w:rsidP="0025063B">
            <w:pPr>
              <w:pStyle w:val="Arial10i50"/>
              <w:spacing w:line="320" w:lineRule="atLeast"/>
              <w:ind w:left="360"/>
              <w:jc w:val="right"/>
              <w:rPr>
                <w:rFonts w:cs="Arial"/>
                <w:iCs/>
                <w:sz w:val="24"/>
                <w:szCs w:val="24"/>
              </w:rPr>
            </w:pPr>
          </w:p>
          <w:p w14:paraId="6CDC2430" w14:textId="77777777" w:rsidR="008D7B8C" w:rsidRDefault="008D7B8C" w:rsidP="0025063B">
            <w:pPr>
              <w:pStyle w:val="Arial10i50"/>
              <w:spacing w:line="320" w:lineRule="atLeast"/>
              <w:ind w:left="360"/>
              <w:jc w:val="right"/>
              <w:rPr>
                <w:rFonts w:cs="Arial"/>
                <w:iCs/>
                <w:sz w:val="24"/>
                <w:szCs w:val="24"/>
              </w:rPr>
            </w:pPr>
          </w:p>
          <w:p w14:paraId="4C589476" w14:textId="77777777" w:rsidR="008D7B8C" w:rsidRDefault="008D7B8C" w:rsidP="0025063B">
            <w:pPr>
              <w:pStyle w:val="Arial10i50"/>
              <w:spacing w:line="320" w:lineRule="atLeast"/>
              <w:ind w:left="360"/>
              <w:jc w:val="right"/>
              <w:rPr>
                <w:rFonts w:cs="Arial"/>
                <w:iCs/>
                <w:sz w:val="24"/>
                <w:szCs w:val="24"/>
              </w:rPr>
            </w:pPr>
          </w:p>
          <w:p w14:paraId="3EC13EA0" w14:textId="77777777" w:rsidR="008D7B8C" w:rsidRDefault="008D7B8C" w:rsidP="0025063B">
            <w:pPr>
              <w:pStyle w:val="Arial10i50"/>
              <w:spacing w:line="320" w:lineRule="atLeast"/>
              <w:ind w:left="360"/>
              <w:jc w:val="right"/>
              <w:rPr>
                <w:rFonts w:cs="Arial"/>
                <w:iCs/>
                <w:sz w:val="24"/>
                <w:szCs w:val="24"/>
              </w:rPr>
            </w:pPr>
          </w:p>
          <w:p w14:paraId="5F7C0240" w14:textId="6229B2ED" w:rsidR="00885272" w:rsidRDefault="00885272" w:rsidP="00DF26D5">
            <w:pPr>
              <w:pStyle w:val="Arial10i50"/>
              <w:spacing w:line="320" w:lineRule="atLeast"/>
              <w:ind w:left="360"/>
              <w:rPr>
                <w:rFonts w:cs="Arial"/>
                <w:b/>
                <w:iCs/>
                <w:sz w:val="24"/>
                <w:szCs w:val="24"/>
              </w:rPr>
            </w:pPr>
            <w:r w:rsidRPr="00885272">
              <w:rPr>
                <w:rFonts w:cs="Arial"/>
                <w:b/>
                <w:iCs/>
                <w:sz w:val="24"/>
                <w:szCs w:val="24"/>
              </w:rPr>
              <w:lastRenderedPageBreak/>
              <w:t>I.3.3. Wielkości zużycia energii na potrzeby własne instalacji energetycznego spalania paliw</w:t>
            </w:r>
          </w:p>
          <w:p w14:paraId="56A286B9" w14:textId="77777777" w:rsidR="00885272" w:rsidRPr="00885272" w:rsidRDefault="00885272" w:rsidP="00885272">
            <w:pPr>
              <w:pStyle w:val="Arial10i50"/>
              <w:spacing w:line="320" w:lineRule="atLeast"/>
              <w:rPr>
                <w:rFonts w:cs="Arial"/>
                <w:b/>
                <w:iCs/>
                <w:sz w:val="24"/>
                <w:szCs w:val="24"/>
              </w:rPr>
            </w:pPr>
          </w:p>
          <w:p w14:paraId="336F30A3" w14:textId="77777777" w:rsidR="00885272" w:rsidRDefault="00885272" w:rsidP="00DF26D5">
            <w:pPr>
              <w:pStyle w:val="Arial10i50"/>
              <w:spacing w:line="320" w:lineRule="atLeast"/>
              <w:ind w:left="360"/>
              <w:rPr>
                <w:rFonts w:cs="Arial"/>
                <w:bCs/>
                <w:iCs/>
                <w:sz w:val="24"/>
                <w:szCs w:val="24"/>
                <w:lang w:bidi="pl-PL"/>
              </w:rPr>
            </w:pPr>
            <w:r w:rsidRPr="00885272">
              <w:rPr>
                <w:rFonts w:cs="Arial"/>
                <w:bCs/>
                <w:iCs/>
                <w:sz w:val="24"/>
                <w:szCs w:val="24"/>
                <w:lang w:bidi="pl-PL"/>
              </w:rPr>
              <w:t>Prognozowane zużycie energii na potrzeby własne instalacji wynosi:</w:t>
            </w:r>
          </w:p>
          <w:p w14:paraId="22FC580A" w14:textId="77777777" w:rsidR="008D7B8C" w:rsidRPr="00885272" w:rsidRDefault="008D7B8C" w:rsidP="00885272">
            <w:pPr>
              <w:pStyle w:val="Arial10i50"/>
              <w:spacing w:line="320" w:lineRule="atLeast"/>
              <w:rPr>
                <w:rFonts w:cs="Arial"/>
                <w:bCs/>
                <w:iCs/>
                <w:sz w:val="24"/>
                <w:szCs w:val="24"/>
                <w:lang w:bidi="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51"/>
              <w:gridCol w:w="4521"/>
            </w:tblGrid>
            <w:tr w:rsidR="00B74B06" w:rsidRPr="00B74B06" w14:paraId="56FDC463" w14:textId="77777777" w:rsidTr="005E43B5">
              <w:trPr>
                <w:trHeight w:val="491"/>
                <w:tblHeader/>
                <w:jc w:val="center"/>
              </w:trPr>
              <w:tc>
                <w:tcPr>
                  <w:tcW w:w="2562" w:type="pct"/>
                  <w:shd w:val="clear" w:color="auto" w:fill="auto"/>
                  <w:vAlign w:val="center"/>
                </w:tcPr>
                <w:p w14:paraId="76CAAC22" w14:textId="77777777" w:rsidR="00B74B06" w:rsidRPr="00B74B06" w:rsidRDefault="00B74B06" w:rsidP="006173B9">
                  <w:pPr>
                    <w:pStyle w:val="Arial10i50"/>
                    <w:framePr w:hSpace="141" w:wrap="around" w:vAnchor="text" w:hAnchor="margin" w:x="108" w:y="-3002"/>
                    <w:spacing w:line="320" w:lineRule="atLeast"/>
                    <w:suppressOverlap/>
                    <w:jc w:val="center"/>
                    <w:rPr>
                      <w:rFonts w:cs="Arial"/>
                      <w:b/>
                      <w:iCs/>
                      <w:sz w:val="20"/>
                      <w:szCs w:val="20"/>
                    </w:rPr>
                  </w:pPr>
                  <w:r w:rsidRPr="00B74B06">
                    <w:rPr>
                      <w:rFonts w:cs="Arial"/>
                      <w:b/>
                      <w:iCs/>
                      <w:sz w:val="20"/>
                      <w:szCs w:val="20"/>
                    </w:rPr>
                    <w:t>Wyszczególnienie</w:t>
                  </w:r>
                </w:p>
              </w:tc>
              <w:tc>
                <w:tcPr>
                  <w:tcW w:w="2438" w:type="pct"/>
                  <w:shd w:val="clear" w:color="auto" w:fill="auto"/>
                  <w:vAlign w:val="center"/>
                </w:tcPr>
                <w:p w14:paraId="583A7DED" w14:textId="05F5D10C" w:rsidR="00B74B06" w:rsidRPr="00B74B06" w:rsidRDefault="00B74B06" w:rsidP="006173B9">
                  <w:pPr>
                    <w:pStyle w:val="Arial10i50"/>
                    <w:framePr w:hSpace="141" w:wrap="around" w:vAnchor="text" w:hAnchor="margin" w:x="108" w:y="-3002"/>
                    <w:spacing w:line="320" w:lineRule="atLeast"/>
                    <w:suppressOverlap/>
                    <w:jc w:val="center"/>
                    <w:rPr>
                      <w:rFonts w:cs="Arial"/>
                      <w:b/>
                      <w:iCs/>
                      <w:sz w:val="20"/>
                      <w:szCs w:val="20"/>
                    </w:rPr>
                  </w:pPr>
                  <w:r w:rsidRPr="00B74B06">
                    <w:rPr>
                      <w:rFonts w:cs="Arial"/>
                      <w:b/>
                      <w:iCs/>
                      <w:sz w:val="20"/>
                      <w:szCs w:val="20"/>
                    </w:rPr>
                    <w:t>Prognoza zużycia na potrzeby własne</w:t>
                  </w:r>
                </w:p>
              </w:tc>
            </w:tr>
            <w:tr w:rsidR="00B74B06" w:rsidRPr="00B74B06" w14:paraId="143AF766" w14:textId="77777777" w:rsidTr="005E43B5">
              <w:trPr>
                <w:trHeight w:val="390"/>
                <w:jc w:val="center"/>
              </w:trPr>
              <w:tc>
                <w:tcPr>
                  <w:tcW w:w="2562" w:type="pct"/>
                  <w:shd w:val="clear" w:color="auto" w:fill="auto"/>
                  <w:vAlign w:val="center"/>
                </w:tcPr>
                <w:p w14:paraId="6063FB41" w14:textId="77777777" w:rsidR="00B74B06" w:rsidRPr="00B74B06" w:rsidRDefault="00B74B06" w:rsidP="006173B9">
                  <w:pPr>
                    <w:pStyle w:val="Arial10i50"/>
                    <w:framePr w:hSpace="141" w:wrap="around" w:vAnchor="text" w:hAnchor="margin" w:x="108" w:y="-3002"/>
                    <w:spacing w:line="320" w:lineRule="atLeast"/>
                    <w:suppressOverlap/>
                    <w:rPr>
                      <w:rFonts w:cs="Arial"/>
                      <w:iCs/>
                      <w:sz w:val="20"/>
                      <w:szCs w:val="20"/>
                    </w:rPr>
                  </w:pPr>
                  <w:r w:rsidRPr="00B74B06">
                    <w:rPr>
                      <w:rFonts w:cs="Arial"/>
                      <w:iCs/>
                      <w:sz w:val="20"/>
                      <w:szCs w:val="20"/>
                    </w:rPr>
                    <w:t>Energia elektryczna</w:t>
                  </w:r>
                </w:p>
              </w:tc>
              <w:tc>
                <w:tcPr>
                  <w:tcW w:w="2438" w:type="pct"/>
                  <w:shd w:val="clear" w:color="auto" w:fill="auto"/>
                  <w:vAlign w:val="center"/>
                </w:tcPr>
                <w:p w14:paraId="76AADF07" w14:textId="77777777" w:rsidR="00B74B06" w:rsidRPr="00B74B06" w:rsidRDefault="00B74B06" w:rsidP="006173B9">
                  <w:pPr>
                    <w:pStyle w:val="Arial10i50"/>
                    <w:framePr w:hSpace="141" w:wrap="around" w:vAnchor="text" w:hAnchor="margin" w:x="108" w:y="-3002"/>
                    <w:spacing w:line="320" w:lineRule="atLeast"/>
                    <w:suppressOverlap/>
                    <w:jc w:val="center"/>
                    <w:rPr>
                      <w:rFonts w:cs="Arial"/>
                      <w:iCs/>
                      <w:sz w:val="20"/>
                      <w:szCs w:val="20"/>
                    </w:rPr>
                  </w:pPr>
                  <w:r w:rsidRPr="00B74B06">
                    <w:rPr>
                      <w:rFonts w:cs="Arial"/>
                      <w:iCs/>
                      <w:sz w:val="20"/>
                      <w:szCs w:val="20"/>
                    </w:rPr>
                    <w:t>ok. 130 000 MWh/rok</w:t>
                  </w:r>
                </w:p>
              </w:tc>
            </w:tr>
            <w:tr w:rsidR="00B74B06" w:rsidRPr="00B74B06" w14:paraId="7AB9C436" w14:textId="77777777" w:rsidTr="005E43B5">
              <w:trPr>
                <w:trHeight w:val="390"/>
                <w:jc w:val="center"/>
              </w:trPr>
              <w:tc>
                <w:tcPr>
                  <w:tcW w:w="2562" w:type="pct"/>
                  <w:shd w:val="clear" w:color="auto" w:fill="auto"/>
                  <w:vAlign w:val="center"/>
                </w:tcPr>
                <w:p w14:paraId="3531AE3E" w14:textId="77777777" w:rsidR="00B74B06" w:rsidRPr="00B74B06" w:rsidRDefault="00B74B06" w:rsidP="006173B9">
                  <w:pPr>
                    <w:pStyle w:val="Arial10i50"/>
                    <w:framePr w:hSpace="141" w:wrap="around" w:vAnchor="text" w:hAnchor="margin" w:x="108" w:y="-3002"/>
                    <w:spacing w:line="320" w:lineRule="atLeast"/>
                    <w:suppressOverlap/>
                    <w:rPr>
                      <w:rFonts w:cs="Arial"/>
                      <w:iCs/>
                      <w:sz w:val="20"/>
                      <w:szCs w:val="20"/>
                    </w:rPr>
                  </w:pPr>
                  <w:r w:rsidRPr="00B74B06">
                    <w:rPr>
                      <w:rFonts w:cs="Arial"/>
                      <w:iCs/>
                      <w:sz w:val="20"/>
                      <w:szCs w:val="20"/>
                    </w:rPr>
                    <w:t>Energia cieplna</w:t>
                  </w:r>
                </w:p>
              </w:tc>
              <w:tc>
                <w:tcPr>
                  <w:tcW w:w="2438" w:type="pct"/>
                  <w:shd w:val="clear" w:color="auto" w:fill="auto"/>
                  <w:vAlign w:val="center"/>
                </w:tcPr>
                <w:p w14:paraId="4DF63E1D" w14:textId="77777777" w:rsidR="00B74B06" w:rsidRPr="00B74B06" w:rsidRDefault="00B74B06" w:rsidP="006173B9">
                  <w:pPr>
                    <w:pStyle w:val="Arial10i50"/>
                    <w:framePr w:hSpace="141" w:wrap="around" w:vAnchor="text" w:hAnchor="margin" w:x="108" w:y="-3002"/>
                    <w:spacing w:line="320" w:lineRule="atLeast"/>
                    <w:suppressOverlap/>
                    <w:jc w:val="center"/>
                    <w:rPr>
                      <w:rFonts w:cs="Arial"/>
                      <w:iCs/>
                      <w:sz w:val="20"/>
                      <w:szCs w:val="20"/>
                    </w:rPr>
                  </w:pPr>
                  <w:r w:rsidRPr="00B74B06">
                    <w:rPr>
                      <w:rFonts w:cs="Arial"/>
                      <w:iCs/>
                      <w:sz w:val="20"/>
                      <w:szCs w:val="20"/>
                    </w:rPr>
                    <w:t>ok. 140 000 GJ/rok</w:t>
                  </w:r>
                </w:p>
              </w:tc>
            </w:tr>
          </w:tbl>
          <w:p w14:paraId="51EF458D" w14:textId="77777777" w:rsidR="00885272" w:rsidRDefault="00885272" w:rsidP="00885272">
            <w:pPr>
              <w:pStyle w:val="Arial10i50"/>
              <w:spacing w:line="320" w:lineRule="atLeast"/>
              <w:rPr>
                <w:rFonts w:cs="Arial"/>
                <w:iCs/>
                <w:sz w:val="24"/>
                <w:szCs w:val="24"/>
              </w:rPr>
            </w:pPr>
          </w:p>
          <w:p w14:paraId="6FB7662D" w14:textId="77777777" w:rsidR="00AD6514" w:rsidRDefault="00AD6514" w:rsidP="00885272">
            <w:pPr>
              <w:pStyle w:val="Arial10i50"/>
              <w:spacing w:line="320" w:lineRule="atLeast"/>
              <w:rPr>
                <w:rFonts w:cs="Arial"/>
                <w:iCs/>
                <w:sz w:val="24"/>
                <w:szCs w:val="24"/>
              </w:rPr>
            </w:pPr>
          </w:p>
          <w:p w14:paraId="2675B5B4" w14:textId="5660CC17" w:rsidR="00AD6514" w:rsidRPr="00AD6514" w:rsidRDefault="00AD6514" w:rsidP="00DF26D5">
            <w:pPr>
              <w:pStyle w:val="Arial10i50"/>
              <w:spacing w:line="320" w:lineRule="atLeast"/>
              <w:ind w:left="360"/>
              <w:rPr>
                <w:rFonts w:cs="Arial"/>
                <w:b/>
                <w:iCs/>
                <w:sz w:val="24"/>
                <w:szCs w:val="24"/>
              </w:rPr>
            </w:pPr>
            <w:r w:rsidRPr="00AD6514">
              <w:rPr>
                <w:rFonts w:cs="Arial"/>
                <w:b/>
                <w:iCs/>
                <w:sz w:val="24"/>
                <w:szCs w:val="24"/>
              </w:rPr>
              <w:t>I.3.4. Zdolność produkcyjna instalacji IPPC</w:t>
            </w:r>
          </w:p>
          <w:p w14:paraId="1550C03F" w14:textId="77777777" w:rsidR="00AD6514" w:rsidRDefault="00AD6514" w:rsidP="00AD6514">
            <w:pPr>
              <w:pStyle w:val="Arial10i50"/>
              <w:spacing w:line="320" w:lineRule="atLeast"/>
              <w:rPr>
                <w:rFonts w:cs="Arial"/>
                <w:iCs/>
                <w:sz w:val="24"/>
                <w:szCs w:val="24"/>
              </w:rPr>
            </w:pPr>
          </w:p>
          <w:p w14:paraId="0CC87A62" w14:textId="69D7C295" w:rsidR="00AD6514" w:rsidRPr="00AD6514" w:rsidRDefault="00AD6514" w:rsidP="00DF26D5">
            <w:pPr>
              <w:pStyle w:val="Arial10i50"/>
              <w:spacing w:line="320" w:lineRule="atLeast"/>
              <w:ind w:left="360"/>
              <w:rPr>
                <w:rFonts w:cs="Arial"/>
                <w:iCs/>
                <w:sz w:val="24"/>
                <w:szCs w:val="24"/>
              </w:rPr>
            </w:pPr>
            <w:r w:rsidRPr="00AD6514">
              <w:rPr>
                <w:rFonts w:cs="Arial"/>
                <w:iCs/>
                <w:sz w:val="24"/>
                <w:szCs w:val="24"/>
              </w:rPr>
              <w:t>Na terenie Zakładu Jastrzębie-Zdrój realizowany jest następujący profil produkcji:</w:t>
            </w:r>
          </w:p>
          <w:p w14:paraId="2D5C7DC4" w14:textId="77777777" w:rsidR="00B74B06" w:rsidRDefault="00B74B06" w:rsidP="00885272">
            <w:pPr>
              <w:pStyle w:val="Arial10i50"/>
              <w:spacing w:line="320" w:lineRule="atLeast"/>
              <w:rPr>
                <w:rFonts w:cs="Arial"/>
                <w:iCs/>
                <w:sz w:val="24"/>
                <w:szCs w:val="24"/>
              </w:rPr>
            </w:pPr>
          </w:p>
          <w:tbl>
            <w:tblPr>
              <w:tblW w:w="906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4395"/>
            </w:tblGrid>
            <w:tr w:rsidR="00C13DBC" w:rsidRPr="00C13DBC" w14:paraId="52F37DB4" w14:textId="77777777" w:rsidTr="000E55CF">
              <w:trPr>
                <w:cantSplit/>
                <w:trHeight w:val="340"/>
                <w:tblHeader/>
              </w:trPr>
              <w:tc>
                <w:tcPr>
                  <w:tcW w:w="4673" w:type="dxa"/>
                  <w:tcBorders>
                    <w:bottom w:val="single" w:sz="4" w:space="0" w:color="auto"/>
                  </w:tcBorders>
                  <w:shd w:val="clear" w:color="auto" w:fill="auto"/>
                  <w:vAlign w:val="center"/>
                </w:tcPr>
                <w:p w14:paraId="2AE31E65" w14:textId="77777777" w:rsidR="00C13DBC" w:rsidRPr="00C13DBC" w:rsidRDefault="00C13DBC" w:rsidP="006173B9">
                  <w:pPr>
                    <w:pStyle w:val="Arial10i50"/>
                    <w:framePr w:hSpace="141" w:wrap="around" w:vAnchor="text" w:hAnchor="margin" w:x="108" w:y="-3002"/>
                    <w:spacing w:line="320" w:lineRule="atLeast"/>
                    <w:suppressOverlap/>
                    <w:jc w:val="center"/>
                    <w:rPr>
                      <w:rFonts w:cs="Arial"/>
                      <w:b/>
                      <w:iCs/>
                      <w:sz w:val="20"/>
                      <w:szCs w:val="20"/>
                    </w:rPr>
                  </w:pPr>
                  <w:r w:rsidRPr="00C13DBC">
                    <w:rPr>
                      <w:rFonts w:cs="Arial"/>
                      <w:b/>
                      <w:iCs/>
                      <w:sz w:val="20"/>
                      <w:szCs w:val="20"/>
                    </w:rPr>
                    <w:t>Nazwa produktu</w:t>
                  </w:r>
                </w:p>
              </w:tc>
              <w:tc>
                <w:tcPr>
                  <w:tcW w:w="4395" w:type="dxa"/>
                  <w:tcBorders>
                    <w:bottom w:val="single" w:sz="4" w:space="0" w:color="auto"/>
                  </w:tcBorders>
                  <w:shd w:val="clear" w:color="auto" w:fill="auto"/>
                  <w:vAlign w:val="center"/>
                </w:tcPr>
                <w:p w14:paraId="6611C65B" w14:textId="77777777" w:rsidR="00C13DBC" w:rsidRPr="00C13DBC" w:rsidRDefault="00C13DBC" w:rsidP="006173B9">
                  <w:pPr>
                    <w:pStyle w:val="Arial10i50"/>
                    <w:framePr w:hSpace="141" w:wrap="around" w:vAnchor="text" w:hAnchor="margin" w:x="108" w:y="-3002"/>
                    <w:spacing w:line="320" w:lineRule="atLeast"/>
                    <w:suppressOverlap/>
                    <w:jc w:val="center"/>
                    <w:rPr>
                      <w:rFonts w:cs="Arial"/>
                      <w:b/>
                      <w:iCs/>
                      <w:sz w:val="20"/>
                      <w:szCs w:val="20"/>
                    </w:rPr>
                  </w:pPr>
                  <w:r w:rsidRPr="00C13DBC">
                    <w:rPr>
                      <w:rFonts w:cs="Arial"/>
                      <w:b/>
                      <w:iCs/>
                      <w:sz w:val="20"/>
                      <w:szCs w:val="20"/>
                    </w:rPr>
                    <w:t>Zakładana produkcja w ciągu roku</w:t>
                  </w:r>
                </w:p>
              </w:tc>
            </w:tr>
            <w:tr w:rsidR="00C13DBC" w:rsidRPr="00C13DBC" w14:paraId="3FD6A4FD" w14:textId="77777777" w:rsidTr="000E55CF">
              <w:trPr>
                <w:cantSplit/>
                <w:trHeight w:val="340"/>
              </w:trPr>
              <w:tc>
                <w:tcPr>
                  <w:tcW w:w="4673" w:type="dxa"/>
                  <w:shd w:val="clear" w:color="auto" w:fill="auto"/>
                </w:tcPr>
                <w:p w14:paraId="622A4AC4" w14:textId="77777777" w:rsidR="00C13DBC" w:rsidRPr="00C13DBC" w:rsidRDefault="00C13DBC" w:rsidP="006173B9">
                  <w:pPr>
                    <w:pStyle w:val="Arial10i50"/>
                    <w:framePr w:hSpace="141" w:wrap="around" w:vAnchor="text" w:hAnchor="margin" w:x="108" w:y="-3002"/>
                    <w:spacing w:line="320" w:lineRule="atLeast"/>
                    <w:suppressOverlap/>
                    <w:rPr>
                      <w:rFonts w:cs="Arial"/>
                      <w:iCs/>
                      <w:sz w:val="20"/>
                      <w:szCs w:val="20"/>
                    </w:rPr>
                  </w:pPr>
                  <w:r w:rsidRPr="00C13DBC">
                    <w:rPr>
                      <w:rFonts w:cs="Arial"/>
                      <w:iCs/>
                      <w:sz w:val="20"/>
                      <w:szCs w:val="20"/>
                    </w:rPr>
                    <w:t>Energia elektryczna</w:t>
                  </w:r>
                </w:p>
              </w:tc>
              <w:tc>
                <w:tcPr>
                  <w:tcW w:w="4395" w:type="dxa"/>
                  <w:shd w:val="clear" w:color="auto" w:fill="auto"/>
                </w:tcPr>
                <w:p w14:paraId="0B831C05" w14:textId="77777777" w:rsidR="00C13DBC" w:rsidRPr="00C13DBC" w:rsidRDefault="00C13DBC" w:rsidP="006173B9">
                  <w:pPr>
                    <w:pStyle w:val="Arial10i50"/>
                    <w:framePr w:hSpace="141" w:wrap="around" w:vAnchor="text" w:hAnchor="margin" w:x="108" w:y="-3002"/>
                    <w:spacing w:line="320" w:lineRule="atLeast"/>
                    <w:suppressOverlap/>
                    <w:jc w:val="center"/>
                    <w:rPr>
                      <w:rFonts w:cs="Arial"/>
                      <w:iCs/>
                      <w:sz w:val="20"/>
                      <w:szCs w:val="20"/>
                    </w:rPr>
                  </w:pPr>
                  <w:r w:rsidRPr="00C13DBC">
                    <w:rPr>
                      <w:rFonts w:cs="Arial"/>
                      <w:iCs/>
                      <w:sz w:val="20"/>
                      <w:szCs w:val="20"/>
                    </w:rPr>
                    <w:t>737 500 MWh</w:t>
                  </w:r>
                </w:p>
              </w:tc>
            </w:tr>
            <w:tr w:rsidR="00C13DBC" w:rsidRPr="00C13DBC" w14:paraId="0B49BF7B" w14:textId="77777777" w:rsidTr="000E55CF">
              <w:trPr>
                <w:cantSplit/>
                <w:trHeight w:val="340"/>
              </w:trPr>
              <w:tc>
                <w:tcPr>
                  <w:tcW w:w="4673" w:type="dxa"/>
                  <w:shd w:val="clear" w:color="auto" w:fill="auto"/>
                </w:tcPr>
                <w:p w14:paraId="28844817" w14:textId="77777777" w:rsidR="00C13DBC" w:rsidRPr="00C13DBC" w:rsidRDefault="00C13DBC" w:rsidP="006173B9">
                  <w:pPr>
                    <w:pStyle w:val="Arial10i50"/>
                    <w:framePr w:hSpace="141" w:wrap="around" w:vAnchor="text" w:hAnchor="margin" w:x="108" w:y="-3002"/>
                    <w:spacing w:line="320" w:lineRule="atLeast"/>
                    <w:suppressOverlap/>
                    <w:rPr>
                      <w:rFonts w:cs="Arial"/>
                      <w:iCs/>
                      <w:sz w:val="20"/>
                      <w:szCs w:val="20"/>
                    </w:rPr>
                  </w:pPr>
                  <w:r w:rsidRPr="00C13DBC">
                    <w:rPr>
                      <w:rFonts w:cs="Arial"/>
                      <w:iCs/>
                      <w:sz w:val="20"/>
                      <w:szCs w:val="20"/>
                    </w:rPr>
                    <w:t>Energia cieplna</w:t>
                  </w:r>
                </w:p>
              </w:tc>
              <w:tc>
                <w:tcPr>
                  <w:tcW w:w="4395" w:type="dxa"/>
                  <w:shd w:val="clear" w:color="auto" w:fill="auto"/>
                </w:tcPr>
                <w:p w14:paraId="75CE6D73" w14:textId="77777777" w:rsidR="00C13DBC" w:rsidRPr="00C13DBC" w:rsidRDefault="00C13DBC" w:rsidP="006173B9">
                  <w:pPr>
                    <w:pStyle w:val="Arial10i50"/>
                    <w:framePr w:hSpace="141" w:wrap="around" w:vAnchor="text" w:hAnchor="margin" w:x="108" w:y="-3002"/>
                    <w:spacing w:line="320" w:lineRule="atLeast"/>
                    <w:suppressOverlap/>
                    <w:jc w:val="center"/>
                    <w:rPr>
                      <w:rFonts w:cs="Arial"/>
                      <w:iCs/>
                      <w:sz w:val="20"/>
                      <w:szCs w:val="20"/>
                    </w:rPr>
                  </w:pPr>
                  <w:r w:rsidRPr="00C13DBC">
                    <w:rPr>
                      <w:rFonts w:cs="Arial"/>
                      <w:iCs/>
                      <w:sz w:val="20"/>
                      <w:szCs w:val="20"/>
                    </w:rPr>
                    <w:t>1 400 000 GJ</w:t>
                  </w:r>
                </w:p>
              </w:tc>
            </w:tr>
          </w:tbl>
          <w:p w14:paraId="2892508F" w14:textId="7BEA2D96" w:rsidR="00FB6CF8" w:rsidRPr="00B35E1C" w:rsidRDefault="00FB6CF8" w:rsidP="00B35E1C">
            <w:pPr>
              <w:pStyle w:val="Arial10i50"/>
              <w:spacing w:line="320" w:lineRule="atLeast"/>
              <w:rPr>
                <w:rFonts w:cs="Arial"/>
                <w:iCs/>
                <w:sz w:val="24"/>
                <w:szCs w:val="24"/>
              </w:rPr>
            </w:pPr>
          </w:p>
          <w:p w14:paraId="5A134A76" w14:textId="311C64B7" w:rsidR="00FB6CF8" w:rsidRDefault="00FB6CF8" w:rsidP="00CE16B2">
            <w:pPr>
              <w:pStyle w:val="Arial10i50"/>
              <w:spacing w:line="320" w:lineRule="atLeast"/>
              <w:ind w:left="360"/>
              <w:rPr>
                <w:rFonts w:cs="Arial"/>
                <w:iCs/>
                <w:sz w:val="24"/>
                <w:szCs w:val="24"/>
                <w:u w:val="single"/>
              </w:rPr>
            </w:pPr>
          </w:p>
          <w:p w14:paraId="3872F521" w14:textId="479FC608" w:rsidR="00FB6CF8" w:rsidRDefault="00FB6CF8" w:rsidP="00FB6CF8">
            <w:pPr>
              <w:pStyle w:val="Arial10i50"/>
              <w:spacing w:line="320" w:lineRule="atLeast"/>
              <w:ind w:left="360"/>
              <w:rPr>
                <w:rFonts w:cs="Arial"/>
                <w:b/>
                <w:iCs/>
                <w:sz w:val="24"/>
                <w:szCs w:val="24"/>
                <w:lang w:bidi="pl-PL"/>
              </w:rPr>
            </w:pPr>
            <w:r w:rsidRPr="00FB6CF8">
              <w:rPr>
                <w:rFonts w:cs="Arial"/>
                <w:b/>
                <w:iCs/>
                <w:sz w:val="24"/>
                <w:szCs w:val="24"/>
                <w:lang w:bidi="pl-PL"/>
              </w:rPr>
              <w:t>I.3.5</w:t>
            </w:r>
            <w:r w:rsidR="00A75DE4">
              <w:rPr>
                <w:rFonts w:cs="Arial"/>
                <w:b/>
                <w:iCs/>
                <w:sz w:val="24"/>
                <w:szCs w:val="24"/>
                <w:lang w:bidi="pl-PL"/>
              </w:rPr>
              <w:t>.</w:t>
            </w:r>
            <w:r w:rsidRPr="00FB6CF8">
              <w:rPr>
                <w:rFonts w:cs="Arial"/>
                <w:b/>
                <w:iCs/>
                <w:sz w:val="24"/>
                <w:szCs w:val="24"/>
                <w:lang w:bidi="pl-PL"/>
              </w:rPr>
              <w:t xml:space="preserve"> Czas pracy</w:t>
            </w:r>
          </w:p>
          <w:p w14:paraId="69025373" w14:textId="77777777" w:rsidR="00FB6CF8" w:rsidRDefault="00FB6CF8" w:rsidP="00FB6CF8">
            <w:pPr>
              <w:pStyle w:val="Arial10i50"/>
              <w:spacing w:line="320" w:lineRule="atLeast"/>
              <w:ind w:left="360"/>
              <w:rPr>
                <w:rFonts w:cs="Arial"/>
                <w:b/>
                <w:iCs/>
                <w:sz w:val="24"/>
                <w:szCs w:val="24"/>
                <w:lang w:bidi="pl-PL"/>
              </w:rPr>
            </w:pPr>
          </w:p>
          <w:p w14:paraId="4135A911" w14:textId="727BEB74" w:rsidR="00FB6CF8" w:rsidRPr="00FB6CF8" w:rsidRDefault="00FB6CF8" w:rsidP="00FB6CF8">
            <w:pPr>
              <w:pStyle w:val="Arial10i50"/>
              <w:spacing w:line="320" w:lineRule="atLeast"/>
              <w:ind w:left="360"/>
              <w:rPr>
                <w:rFonts w:cs="Arial"/>
                <w:iCs/>
                <w:sz w:val="24"/>
                <w:szCs w:val="24"/>
                <w:lang w:bidi="pl-PL"/>
              </w:rPr>
            </w:pPr>
            <w:r w:rsidRPr="00FB6CF8">
              <w:rPr>
                <w:rFonts w:cs="Arial"/>
                <w:iCs/>
                <w:sz w:val="24"/>
                <w:szCs w:val="24"/>
                <w:lang w:bidi="pl-PL"/>
              </w:rPr>
              <w:t>Instalacja spalania paliw PGNiG T</w:t>
            </w:r>
            <w:r w:rsidR="005924A6">
              <w:rPr>
                <w:rFonts w:cs="Arial"/>
                <w:iCs/>
                <w:sz w:val="24"/>
                <w:szCs w:val="24"/>
                <w:lang w:bidi="pl-PL"/>
              </w:rPr>
              <w:t>ermika</w:t>
            </w:r>
            <w:r w:rsidRPr="00FB6CF8">
              <w:rPr>
                <w:rFonts w:cs="Arial"/>
                <w:iCs/>
                <w:sz w:val="24"/>
                <w:szCs w:val="24"/>
                <w:lang w:bidi="pl-PL"/>
              </w:rPr>
              <w:t xml:space="preserve"> Energetyka Przemysłowa S.A. Zakład Jastrzębie – Zdrój w Jastrzębiu – Zdroju</w:t>
            </w:r>
            <w:r w:rsidR="00224BB6">
              <w:rPr>
                <w:rFonts w:cs="Arial"/>
                <w:iCs/>
                <w:sz w:val="24"/>
                <w:szCs w:val="24"/>
                <w:lang w:bidi="pl-PL"/>
              </w:rPr>
              <w:t>,</w:t>
            </w:r>
            <w:r w:rsidRPr="00FB6CF8">
              <w:rPr>
                <w:rFonts w:cs="Arial"/>
                <w:iCs/>
                <w:sz w:val="24"/>
                <w:szCs w:val="24"/>
                <w:lang w:bidi="pl-PL"/>
              </w:rPr>
              <w:t xml:space="preserve"> jest eksploatowana w systemie ciągłym przez cały rok (8</w:t>
            </w:r>
            <w:r w:rsidR="005924A6">
              <w:rPr>
                <w:rFonts w:cs="Arial"/>
                <w:iCs/>
                <w:sz w:val="24"/>
                <w:szCs w:val="24"/>
                <w:lang w:bidi="pl-PL"/>
              </w:rPr>
              <w:t xml:space="preserve"> </w:t>
            </w:r>
            <w:r w:rsidRPr="00FB6CF8">
              <w:rPr>
                <w:rFonts w:cs="Arial"/>
                <w:iCs/>
                <w:sz w:val="24"/>
                <w:szCs w:val="24"/>
                <w:lang w:bidi="pl-PL"/>
              </w:rPr>
              <w:t xml:space="preserve">760 h/rok). Ilość równocześnie pracujących źródeł uzależniona jest od temperatury zewnętrznej i zapotrzebowania odbiorców zewnętrznych – </w:t>
            </w:r>
            <w:r w:rsidR="005924A6">
              <w:rPr>
                <w:rFonts w:cs="Arial"/>
                <w:iCs/>
                <w:sz w:val="24"/>
                <w:szCs w:val="24"/>
                <w:lang w:bidi="pl-PL"/>
              </w:rPr>
              <w:br/>
            </w:r>
            <w:r w:rsidRPr="00FB6CF8">
              <w:rPr>
                <w:rFonts w:cs="Arial"/>
                <w:iCs/>
                <w:sz w:val="24"/>
                <w:szCs w:val="24"/>
                <w:lang w:bidi="pl-PL"/>
              </w:rPr>
              <w:t>w okresie zimowym zapotrzebowanie to jest wyższe, a w okresie letnim niższe.</w:t>
            </w:r>
          </w:p>
          <w:p w14:paraId="4D0983E2" w14:textId="77777777" w:rsidR="00D35BDD" w:rsidRDefault="00D35BDD" w:rsidP="00FB6CF8">
            <w:pPr>
              <w:pStyle w:val="Arial10i50"/>
              <w:spacing w:line="320" w:lineRule="atLeast"/>
              <w:ind w:left="360"/>
              <w:rPr>
                <w:rFonts w:cs="Arial"/>
                <w:iCs/>
                <w:sz w:val="24"/>
                <w:szCs w:val="24"/>
                <w:lang w:bidi="pl-PL"/>
              </w:rPr>
            </w:pPr>
          </w:p>
          <w:p w14:paraId="4AF46C2D" w14:textId="20E0A288" w:rsidR="00D25401" w:rsidRDefault="00FB6CF8" w:rsidP="00D35BDD">
            <w:pPr>
              <w:pStyle w:val="Arial10i50"/>
              <w:spacing w:line="320" w:lineRule="atLeast"/>
              <w:ind w:left="360"/>
              <w:rPr>
                <w:rFonts w:cs="Arial"/>
                <w:iCs/>
                <w:sz w:val="24"/>
                <w:szCs w:val="24"/>
                <w:lang w:bidi="pl-PL"/>
              </w:rPr>
            </w:pPr>
            <w:r w:rsidRPr="00FB6CF8">
              <w:rPr>
                <w:rFonts w:cs="Arial"/>
                <w:iCs/>
                <w:sz w:val="24"/>
                <w:szCs w:val="24"/>
                <w:lang w:bidi="pl-PL"/>
              </w:rPr>
              <w:t>Podstawową jednostką wytwórczą</w:t>
            </w:r>
            <w:r w:rsidR="00224BB6">
              <w:rPr>
                <w:rFonts w:cs="Arial"/>
                <w:iCs/>
                <w:sz w:val="24"/>
                <w:szCs w:val="24"/>
                <w:lang w:bidi="pl-PL"/>
              </w:rPr>
              <w:t>,</w:t>
            </w:r>
            <w:r w:rsidRPr="00FB6CF8">
              <w:rPr>
                <w:rFonts w:cs="Arial"/>
                <w:iCs/>
                <w:sz w:val="24"/>
                <w:szCs w:val="24"/>
                <w:lang w:bidi="pl-PL"/>
              </w:rPr>
              <w:t xml:space="preserve"> eksploatowaną w instalacji</w:t>
            </w:r>
            <w:r w:rsidR="00224BB6">
              <w:rPr>
                <w:rFonts w:cs="Arial"/>
                <w:iCs/>
                <w:sz w:val="24"/>
                <w:szCs w:val="24"/>
                <w:lang w:bidi="pl-PL"/>
              </w:rPr>
              <w:t>,</w:t>
            </w:r>
            <w:r w:rsidRPr="00FB6CF8">
              <w:rPr>
                <w:rFonts w:cs="Arial"/>
                <w:iCs/>
                <w:sz w:val="24"/>
                <w:szCs w:val="24"/>
                <w:lang w:bidi="pl-PL"/>
              </w:rPr>
              <w:t xml:space="preserve"> jest kocioł fluidalny, który wytwarza energię elektryczną i ciepło</w:t>
            </w:r>
            <w:r w:rsidR="00224BB6">
              <w:rPr>
                <w:rFonts w:cs="Arial"/>
                <w:iCs/>
                <w:sz w:val="24"/>
                <w:szCs w:val="24"/>
                <w:lang w:bidi="pl-PL"/>
              </w:rPr>
              <w:t>,</w:t>
            </w:r>
            <w:r w:rsidRPr="00FB6CF8">
              <w:rPr>
                <w:rFonts w:cs="Arial"/>
                <w:iCs/>
                <w:sz w:val="24"/>
                <w:szCs w:val="24"/>
                <w:lang w:bidi="pl-PL"/>
              </w:rPr>
              <w:t xml:space="preserve"> w układzie kogeneracyjnym. Kocioł </w:t>
            </w:r>
          </w:p>
          <w:p w14:paraId="58B5F3C4" w14:textId="3357D0DD" w:rsidR="00D35BDD" w:rsidRDefault="00FB6CF8" w:rsidP="00D35BDD">
            <w:pPr>
              <w:pStyle w:val="Arial10i50"/>
              <w:spacing w:line="320" w:lineRule="atLeast"/>
              <w:ind w:left="360"/>
              <w:rPr>
                <w:rFonts w:cs="Arial"/>
                <w:iCs/>
                <w:sz w:val="24"/>
                <w:szCs w:val="24"/>
                <w:lang w:bidi="pl-PL"/>
              </w:rPr>
            </w:pPr>
            <w:r w:rsidRPr="00FB6CF8">
              <w:rPr>
                <w:rFonts w:cs="Arial"/>
                <w:iCs/>
                <w:sz w:val="24"/>
                <w:szCs w:val="24"/>
                <w:lang w:bidi="pl-PL"/>
              </w:rPr>
              <w:t>ten stanowi jednocześnie podstawowe źródło wytwarzania ciepła na potrzeby</w:t>
            </w:r>
            <w:r w:rsidR="005924A6">
              <w:rPr>
                <w:rFonts w:cs="Arial"/>
                <w:iCs/>
                <w:sz w:val="24"/>
                <w:szCs w:val="24"/>
                <w:lang w:bidi="pl-PL"/>
              </w:rPr>
              <w:t xml:space="preserve"> </w:t>
            </w:r>
            <w:r w:rsidRPr="00FB6CF8">
              <w:rPr>
                <w:rFonts w:cs="Arial"/>
                <w:iCs/>
                <w:sz w:val="24"/>
                <w:szCs w:val="24"/>
                <w:lang w:bidi="pl-PL"/>
              </w:rPr>
              <w:t xml:space="preserve">odbiorców w Zakładzie Jastrzębie – Zdrój. W przypadku zwiększonego zapotrzebowania na ciepło, które przekracza maksymalną moc cieplną bloku fluidalnego, nadwyżka pokrywana jest przez kocioł wodny WP-70 (kocioł szczytowy) lub inne kotły. W przypadku konieczności okresowego wyłączenia </w:t>
            </w:r>
          </w:p>
          <w:p w14:paraId="53456987" w14:textId="77777777" w:rsidR="00D25401" w:rsidRDefault="00FB6CF8" w:rsidP="00060DA3">
            <w:pPr>
              <w:pStyle w:val="Arial10i50"/>
              <w:spacing w:line="320" w:lineRule="atLeast"/>
              <w:ind w:left="360"/>
              <w:rPr>
                <w:rFonts w:cs="Arial"/>
                <w:iCs/>
                <w:sz w:val="24"/>
                <w:szCs w:val="24"/>
                <w:lang w:bidi="pl-PL"/>
              </w:rPr>
            </w:pPr>
            <w:r w:rsidRPr="00FB6CF8">
              <w:rPr>
                <w:rFonts w:cs="Arial"/>
                <w:iCs/>
                <w:sz w:val="24"/>
                <w:szCs w:val="24"/>
                <w:lang w:bidi="pl-PL"/>
              </w:rPr>
              <w:t>z eksploatacji kotła fluidalnego, uruchamiany jest kocioł WP-70.</w:t>
            </w:r>
            <w:r w:rsidR="00060DA3">
              <w:rPr>
                <w:rFonts w:cs="Arial"/>
                <w:iCs/>
                <w:sz w:val="24"/>
                <w:szCs w:val="24"/>
                <w:lang w:bidi="pl-PL"/>
              </w:rPr>
              <w:t xml:space="preserve"> </w:t>
            </w:r>
          </w:p>
          <w:p w14:paraId="564C237B" w14:textId="77777777" w:rsidR="00D25401" w:rsidRDefault="00D25401" w:rsidP="00060DA3">
            <w:pPr>
              <w:pStyle w:val="Arial10i50"/>
              <w:spacing w:line="320" w:lineRule="atLeast"/>
              <w:ind w:left="360"/>
              <w:rPr>
                <w:rFonts w:cs="Arial"/>
                <w:iCs/>
                <w:sz w:val="24"/>
                <w:szCs w:val="24"/>
                <w:lang w:bidi="pl-PL"/>
              </w:rPr>
            </w:pPr>
          </w:p>
          <w:p w14:paraId="2E4E0F0B" w14:textId="64C7FB9E" w:rsidR="00D25401" w:rsidRDefault="00FB6CF8" w:rsidP="00060DA3">
            <w:pPr>
              <w:pStyle w:val="Arial10i50"/>
              <w:spacing w:line="320" w:lineRule="atLeast"/>
              <w:ind w:left="360"/>
              <w:rPr>
                <w:rFonts w:cs="Arial"/>
                <w:iCs/>
                <w:sz w:val="24"/>
                <w:szCs w:val="24"/>
                <w:lang w:bidi="pl-PL"/>
              </w:rPr>
            </w:pPr>
            <w:r w:rsidRPr="00FB6CF8">
              <w:rPr>
                <w:rFonts w:cs="Arial"/>
                <w:iCs/>
                <w:sz w:val="24"/>
                <w:szCs w:val="24"/>
                <w:lang w:bidi="pl-PL"/>
              </w:rPr>
              <w:t>W okresie letnim, kiedy zapotrzebowanie odbiorców zewnętrznych na ciepło jest mniejsze, kocioł fluidalny pracuje z nastawieniem na maksymalizację produkcji energii elektrycznej. Wówczas</w:t>
            </w:r>
            <w:r w:rsidR="00224BB6">
              <w:rPr>
                <w:rFonts w:cs="Arial"/>
                <w:iCs/>
                <w:sz w:val="24"/>
                <w:szCs w:val="24"/>
                <w:lang w:bidi="pl-PL"/>
              </w:rPr>
              <w:t>,</w:t>
            </w:r>
            <w:r w:rsidRPr="00FB6CF8">
              <w:rPr>
                <w:rFonts w:cs="Arial"/>
                <w:iCs/>
                <w:sz w:val="24"/>
                <w:szCs w:val="24"/>
                <w:lang w:bidi="pl-PL"/>
              </w:rPr>
              <w:t xml:space="preserve"> w celu pokrycia dodatkowego zapotrzebowania </w:t>
            </w:r>
          </w:p>
          <w:p w14:paraId="4204204C" w14:textId="670CCFC9" w:rsidR="00D25401" w:rsidRDefault="00FB6CF8" w:rsidP="00060DA3">
            <w:pPr>
              <w:pStyle w:val="Arial10i50"/>
              <w:spacing w:line="320" w:lineRule="atLeast"/>
              <w:ind w:left="360"/>
              <w:rPr>
                <w:rFonts w:cs="Arial"/>
                <w:iCs/>
                <w:sz w:val="24"/>
                <w:szCs w:val="24"/>
                <w:lang w:bidi="pl-PL"/>
              </w:rPr>
            </w:pPr>
            <w:r w:rsidRPr="00FB6CF8">
              <w:rPr>
                <w:rFonts w:cs="Arial"/>
                <w:iCs/>
                <w:sz w:val="24"/>
                <w:szCs w:val="24"/>
                <w:lang w:bidi="pl-PL"/>
              </w:rPr>
              <w:t>na ciepło</w:t>
            </w:r>
            <w:r w:rsidR="00224BB6">
              <w:rPr>
                <w:rFonts w:cs="Arial"/>
                <w:iCs/>
                <w:sz w:val="24"/>
                <w:szCs w:val="24"/>
                <w:lang w:bidi="pl-PL"/>
              </w:rPr>
              <w:t>,</w:t>
            </w:r>
            <w:r w:rsidRPr="00FB6CF8">
              <w:rPr>
                <w:rFonts w:cs="Arial"/>
                <w:iCs/>
                <w:sz w:val="24"/>
                <w:szCs w:val="24"/>
                <w:lang w:bidi="pl-PL"/>
              </w:rPr>
              <w:t xml:space="preserve"> eksploatowana jest również dodatkowo inna jednostka kotłowa </w:t>
            </w:r>
          </w:p>
          <w:p w14:paraId="1E09C8A6" w14:textId="03A3E7E6" w:rsidR="00FB6CF8" w:rsidRPr="00FB6CF8" w:rsidRDefault="00FB6CF8" w:rsidP="00060DA3">
            <w:pPr>
              <w:pStyle w:val="Arial10i50"/>
              <w:spacing w:line="320" w:lineRule="atLeast"/>
              <w:ind w:left="360"/>
              <w:rPr>
                <w:rFonts w:cs="Arial"/>
                <w:iCs/>
                <w:sz w:val="24"/>
                <w:szCs w:val="24"/>
                <w:lang w:bidi="pl-PL"/>
              </w:rPr>
            </w:pPr>
            <w:r w:rsidRPr="00FB6CF8">
              <w:rPr>
                <w:rFonts w:cs="Arial"/>
                <w:iCs/>
                <w:sz w:val="24"/>
                <w:szCs w:val="24"/>
                <w:lang w:bidi="pl-PL"/>
              </w:rPr>
              <w:t>(np. kocioł PWPg-6.).</w:t>
            </w:r>
            <w:r w:rsidR="005924A6">
              <w:rPr>
                <w:rFonts w:cs="Arial"/>
                <w:iCs/>
                <w:sz w:val="24"/>
                <w:szCs w:val="24"/>
                <w:lang w:bidi="pl-PL"/>
              </w:rPr>
              <w:br/>
            </w:r>
          </w:p>
          <w:p w14:paraId="786348D1" w14:textId="5D091500" w:rsidR="00FB6CF8" w:rsidRPr="00FB6CF8" w:rsidRDefault="00FB6CF8" w:rsidP="00FB6CF8">
            <w:pPr>
              <w:pStyle w:val="Arial10i50"/>
              <w:spacing w:line="320" w:lineRule="atLeast"/>
              <w:ind w:left="360"/>
              <w:rPr>
                <w:rFonts w:cs="Arial"/>
                <w:iCs/>
                <w:sz w:val="24"/>
                <w:szCs w:val="24"/>
                <w:lang w:bidi="pl-PL"/>
              </w:rPr>
            </w:pPr>
            <w:r w:rsidRPr="00FB6CF8">
              <w:rPr>
                <w:rFonts w:cs="Arial"/>
                <w:iCs/>
                <w:sz w:val="24"/>
                <w:szCs w:val="24"/>
                <w:lang w:bidi="pl-PL"/>
              </w:rPr>
              <w:lastRenderedPageBreak/>
              <w:t>Agregaty prądotwórcze są jednostkami pracującymi przez większość roku. Jednostki te pozwalają na skojarzoną produkcję energii elektrycznej i ciepła, a więc ich eksploatacja jest korzystna z punktu widzenia uzyskania wysokiej efektywności energetycznej.</w:t>
            </w:r>
            <w:r w:rsidR="005924A6">
              <w:rPr>
                <w:rFonts w:cs="Arial"/>
                <w:iCs/>
                <w:sz w:val="24"/>
                <w:szCs w:val="24"/>
                <w:lang w:bidi="pl-PL"/>
              </w:rPr>
              <w:br/>
            </w:r>
          </w:p>
          <w:p w14:paraId="68BDBF71" w14:textId="52664451" w:rsidR="005924A6" w:rsidRDefault="00FB6CF8" w:rsidP="00FB6CF8">
            <w:pPr>
              <w:pStyle w:val="Arial10i50"/>
              <w:spacing w:line="320" w:lineRule="atLeast"/>
              <w:ind w:left="360"/>
              <w:rPr>
                <w:rFonts w:cs="Arial"/>
                <w:iCs/>
                <w:sz w:val="24"/>
                <w:szCs w:val="24"/>
                <w:lang w:bidi="pl-PL"/>
              </w:rPr>
            </w:pPr>
            <w:r w:rsidRPr="00FB6CF8">
              <w:rPr>
                <w:rFonts w:cs="Arial"/>
                <w:iCs/>
                <w:sz w:val="24"/>
                <w:szCs w:val="24"/>
                <w:lang w:bidi="pl-PL"/>
              </w:rPr>
              <w:t>Dwa kotły dwupaliwowe umożliwiają dodatkową produkcję ciepła w okresach, kiedy jest to konieczne (m.in. awaria innych jednostek kotłowych,</w:t>
            </w:r>
            <w:r w:rsidR="005924A6">
              <w:rPr>
                <w:rFonts w:cs="Arial"/>
                <w:iCs/>
                <w:sz w:val="24"/>
                <w:szCs w:val="24"/>
                <w:lang w:bidi="pl-PL"/>
              </w:rPr>
              <w:t xml:space="preserve"> </w:t>
            </w:r>
            <w:r w:rsidRPr="00FB6CF8">
              <w:rPr>
                <w:rFonts w:cs="Arial"/>
                <w:iCs/>
                <w:sz w:val="24"/>
                <w:szCs w:val="24"/>
                <w:lang w:bidi="pl-PL"/>
              </w:rPr>
              <w:t>zwiększone </w:t>
            </w:r>
          </w:p>
          <w:p w14:paraId="1030D5F0" w14:textId="4CDD6FBA" w:rsidR="001F3F70" w:rsidRPr="007A6FE2" w:rsidRDefault="00FB6CF8" w:rsidP="007A6FE2">
            <w:pPr>
              <w:pStyle w:val="Arial10i50"/>
              <w:spacing w:line="320" w:lineRule="atLeast"/>
              <w:ind w:left="360"/>
              <w:rPr>
                <w:rFonts w:cs="Arial"/>
                <w:iCs/>
                <w:sz w:val="24"/>
                <w:szCs w:val="24"/>
                <w:lang w:bidi="pl-PL"/>
              </w:rPr>
            </w:pPr>
            <w:r w:rsidRPr="00FB6CF8">
              <w:rPr>
                <w:rFonts w:cs="Arial"/>
                <w:iCs/>
                <w:sz w:val="24"/>
                <w:szCs w:val="24"/>
                <w:lang w:bidi="pl-PL"/>
              </w:rPr>
              <w:t>zapotrzebowanie na ciepło lub okres letni, kiedy kocioł fluidalny nie wytwarza ciepła).</w:t>
            </w:r>
          </w:p>
          <w:p w14:paraId="0E106420" w14:textId="25DDD7AC" w:rsidR="001F3F70" w:rsidRDefault="001F3F70" w:rsidP="001F3F70">
            <w:pPr>
              <w:pStyle w:val="Arial10i50"/>
              <w:spacing w:line="320" w:lineRule="atLeast"/>
              <w:ind w:left="360"/>
              <w:rPr>
                <w:rFonts w:cs="Arial"/>
                <w:iCs/>
                <w:sz w:val="24"/>
                <w:szCs w:val="24"/>
              </w:rPr>
            </w:pPr>
          </w:p>
          <w:p w14:paraId="33EF4010" w14:textId="382894DB" w:rsidR="001F3F70" w:rsidRPr="007A6FE2" w:rsidRDefault="001F3F70" w:rsidP="007A6FE2">
            <w:pPr>
              <w:pStyle w:val="Arial10i50"/>
              <w:spacing w:line="320" w:lineRule="atLeast"/>
              <w:ind w:left="360"/>
              <w:rPr>
                <w:rFonts w:cs="Arial"/>
                <w:iCs/>
                <w:sz w:val="24"/>
                <w:szCs w:val="24"/>
                <w:u w:val="single"/>
              </w:rPr>
            </w:pPr>
            <w:r w:rsidRPr="001F3F70">
              <w:rPr>
                <w:rFonts w:cs="Arial"/>
                <w:b/>
                <w:iCs/>
                <w:sz w:val="24"/>
                <w:szCs w:val="24"/>
                <w:lang w:bidi="pl-PL"/>
              </w:rPr>
              <w:t>I.3.6</w:t>
            </w:r>
            <w:r w:rsidR="00BA39D7">
              <w:rPr>
                <w:rFonts w:cs="Arial"/>
                <w:b/>
                <w:iCs/>
                <w:sz w:val="24"/>
                <w:szCs w:val="24"/>
                <w:lang w:bidi="pl-PL"/>
              </w:rPr>
              <w:t>.</w:t>
            </w:r>
            <w:r w:rsidRPr="001F3F70">
              <w:rPr>
                <w:rFonts w:cs="Arial"/>
                <w:b/>
                <w:iCs/>
                <w:sz w:val="24"/>
                <w:szCs w:val="24"/>
                <w:lang w:bidi="pl-PL"/>
              </w:rPr>
              <w:t xml:space="preserve"> Charakterystyka stosowanych paliw</w:t>
            </w:r>
          </w:p>
          <w:p w14:paraId="2BE73B81" w14:textId="623191DB" w:rsidR="001F3F70" w:rsidRDefault="001F3F70" w:rsidP="001F3F70">
            <w:pPr>
              <w:pStyle w:val="Arial10i50"/>
              <w:spacing w:line="320" w:lineRule="atLeast"/>
              <w:ind w:left="360"/>
              <w:rPr>
                <w:rFonts w:cs="Arial"/>
                <w:iCs/>
                <w:sz w:val="24"/>
                <w:szCs w:val="24"/>
              </w:rPr>
            </w:pPr>
          </w:p>
          <w:p w14:paraId="0293BD26" w14:textId="77777777" w:rsidR="001F3F70" w:rsidRPr="00A96F11" w:rsidRDefault="001F3F70" w:rsidP="001F3F70">
            <w:pPr>
              <w:pStyle w:val="Arial10i50"/>
              <w:spacing w:line="320" w:lineRule="atLeast"/>
              <w:ind w:left="360"/>
              <w:rPr>
                <w:rFonts w:cs="Arial"/>
                <w:b/>
                <w:iCs/>
                <w:sz w:val="24"/>
                <w:szCs w:val="24"/>
                <w:lang w:bidi="pl-PL"/>
              </w:rPr>
            </w:pPr>
            <w:r w:rsidRPr="00A96F11">
              <w:rPr>
                <w:rFonts w:cs="Arial"/>
                <w:b/>
                <w:iCs/>
                <w:sz w:val="24"/>
                <w:szCs w:val="24"/>
                <w:lang w:bidi="pl-PL"/>
              </w:rPr>
              <w:t xml:space="preserve">Paliwo </w:t>
            </w:r>
            <w:proofErr w:type="spellStart"/>
            <w:r w:rsidRPr="00A96F11">
              <w:rPr>
                <w:rFonts w:cs="Arial"/>
                <w:b/>
                <w:iCs/>
                <w:sz w:val="24"/>
                <w:szCs w:val="24"/>
                <w:lang w:bidi="pl-PL"/>
              </w:rPr>
              <w:t>rozpałkowe</w:t>
            </w:r>
            <w:proofErr w:type="spellEnd"/>
          </w:p>
          <w:p w14:paraId="452AE0F4" w14:textId="77777777" w:rsidR="00A96F11" w:rsidRDefault="00A96F11" w:rsidP="00A96F11">
            <w:pPr>
              <w:pStyle w:val="Arial10i50"/>
              <w:spacing w:line="320" w:lineRule="atLeast"/>
              <w:ind w:left="360"/>
              <w:rPr>
                <w:rFonts w:cs="Arial"/>
                <w:iCs/>
                <w:sz w:val="24"/>
                <w:szCs w:val="24"/>
                <w:lang w:bidi="pl-PL"/>
              </w:rPr>
            </w:pPr>
          </w:p>
          <w:p w14:paraId="668E113A" w14:textId="2DA8B87C" w:rsidR="00A96F11" w:rsidRDefault="001F3F70" w:rsidP="00D35BDD">
            <w:pPr>
              <w:pStyle w:val="Arial10i50"/>
              <w:spacing w:line="320" w:lineRule="atLeast"/>
              <w:ind w:left="360"/>
              <w:rPr>
                <w:rFonts w:cs="Arial"/>
                <w:iCs/>
                <w:sz w:val="24"/>
                <w:szCs w:val="24"/>
                <w:lang w:bidi="pl-PL"/>
              </w:rPr>
            </w:pPr>
            <w:r w:rsidRPr="001F3F70">
              <w:rPr>
                <w:rFonts w:cs="Arial"/>
                <w:iCs/>
                <w:sz w:val="24"/>
                <w:szCs w:val="24"/>
                <w:lang w:bidi="pl-PL"/>
              </w:rPr>
              <w:t>Kotły</w:t>
            </w:r>
            <w:r w:rsidR="00224BB6">
              <w:rPr>
                <w:rFonts w:cs="Arial"/>
                <w:iCs/>
                <w:sz w:val="24"/>
                <w:szCs w:val="24"/>
                <w:lang w:bidi="pl-PL"/>
              </w:rPr>
              <w:t>,</w:t>
            </w:r>
            <w:r w:rsidRPr="001F3F70">
              <w:rPr>
                <w:rFonts w:cs="Arial"/>
                <w:iCs/>
                <w:sz w:val="24"/>
                <w:szCs w:val="24"/>
                <w:lang w:bidi="pl-PL"/>
              </w:rPr>
              <w:t xml:space="preserve"> wchodzące w skład istniejącej instalacji spalania paliw</w:t>
            </w:r>
            <w:r w:rsidR="00224BB6">
              <w:rPr>
                <w:rFonts w:cs="Arial"/>
                <w:iCs/>
                <w:sz w:val="24"/>
                <w:szCs w:val="24"/>
                <w:lang w:bidi="pl-PL"/>
              </w:rPr>
              <w:t>,</w:t>
            </w:r>
            <w:r w:rsidRPr="001F3F70">
              <w:rPr>
                <w:rFonts w:cs="Arial"/>
                <w:iCs/>
                <w:sz w:val="24"/>
                <w:szCs w:val="24"/>
                <w:lang w:bidi="pl-PL"/>
              </w:rPr>
              <w:t xml:space="preserve"> rozpalane są przy pomocy palników gazowych, zasilanych gazem z odmetanowania kopalń. Planowe włączenia i wyłączenia kotłów wynikają z zapotrzebowania na energię cieplną </w:t>
            </w:r>
            <w:r w:rsidR="00A96F11">
              <w:rPr>
                <w:rFonts w:cs="Arial"/>
                <w:iCs/>
                <w:sz w:val="24"/>
                <w:szCs w:val="24"/>
                <w:lang w:bidi="pl-PL"/>
              </w:rPr>
              <w:br/>
            </w:r>
            <w:r w:rsidRPr="001F3F70">
              <w:rPr>
                <w:rFonts w:cs="Arial"/>
                <w:iCs/>
                <w:sz w:val="24"/>
                <w:szCs w:val="24"/>
                <w:lang w:bidi="pl-PL"/>
              </w:rPr>
              <w:t>u odbiorców. Dodatkowe jednostkowe włączenia kotła mogą wynikać z potrzeby pokrycia dodatkowego zapotrzebowania na ciepło np. w okresach bardzo niskich temperatur zewnętrznych.</w:t>
            </w:r>
          </w:p>
          <w:p w14:paraId="15545AC2" w14:textId="77777777" w:rsidR="00A96F11" w:rsidRDefault="00A96F11" w:rsidP="00A96F11">
            <w:pPr>
              <w:pStyle w:val="Arial10i50"/>
              <w:spacing w:line="320" w:lineRule="atLeast"/>
              <w:ind w:left="360"/>
              <w:rPr>
                <w:rFonts w:cs="Arial"/>
                <w:iCs/>
                <w:sz w:val="24"/>
                <w:szCs w:val="24"/>
                <w:lang w:bidi="pl-PL"/>
              </w:rPr>
            </w:pPr>
          </w:p>
          <w:p w14:paraId="745FEEAA" w14:textId="39AE0AE7" w:rsidR="001F3F70" w:rsidRPr="001F3F70" w:rsidRDefault="001F3F70" w:rsidP="00A96F11">
            <w:pPr>
              <w:pStyle w:val="Arial10i50"/>
              <w:spacing w:line="320" w:lineRule="atLeast"/>
              <w:ind w:left="360"/>
              <w:rPr>
                <w:rFonts w:cs="Arial"/>
                <w:iCs/>
                <w:sz w:val="24"/>
                <w:szCs w:val="24"/>
                <w:lang w:bidi="pl-PL"/>
              </w:rPr>
            </w:pPr>
            <w:r w:rsidRPr="001F3F70">
              <w:rPr>
                <w:rFonts w:cs="Arial"/>
                <w:iCs/>
                <w:sz w:val="24"/>
                <w:szCs w:val="24"/>
                <w:lang w:bidi="pl-PL"/>
              </w:rPr>
              <w:t xml:space="preserve">Wartość opałowa gazu z odmetanowania kopalń </w:t>
            </w:r>
            <w:r w:rsidR="00D35BDD">
              <w:rPr>
                <w:rFonts w:cs="Arial"/>
                <w:iCs/>
                <w:sz w:val="24"/>
                <w:szCs w:val="24"/>
                <w:lang w:bidi="pl-PL"/>
              </w:rPr>
              <w:t>–</w:t>
            </w:r>
            <w:r w:rsidRPr="001F3F70">
              <w:rPr>
                <w:rFonts w:cs="Arial"/>
                <w:iCs/>
                <w:sz w:val="24"/>
                <w:szCs w:val="24"/>
                <w:lang w:bidi="pl-PL"/>
              </w:rPr>
              <w:t xml:space="preserve"> 35</w:t>
            </w:r>
            <w:r w:rsidR="00D35BDD">
              <w:rPr>
                <w:rFonts w:cs="Arial"/>
                <w:iCs/>
                <w:sz w:val="24"/>
                <w:szCs w:val="24"/>
                <w:lang w:bidi="pl-PL"/>
              </w:rPr>
              <w:t xml:space="preserve"> – </w:t>
            </w:r>
            <w:r w:rsidRPr="001F3F70">
              <w:rPr>
                <w:rFonts w:cs="Arial"/>
                <w:iCs/>
                <w:sz w:val="24"/>
                <w:szCs w:val="24"/>
                <w:lang w:bidi="pl-PL"/>
              </w:rPr>
              <w:t>36 MJ/m</w:t>
            </w:r>
            <w:r w:rsidRPr="001F3F70">
              <w:rPr>
                <w:rFonts w:cs="Arial"/>
                <w:iCs/>
                <w:sz w:val="24"/>
                <w:szCs w:val="24"/>
                <w:vertAlign w:val="superscript"/>
                <w:lang w:bidi="pl-PL"/>
              </w:rPr>
              <w:t>3</w:t>
            </w:r>
            <w:r w:rsidRPr="001F3F70">
              <w:rPr>
                <w:rFonts w:cs="Arial"/>
                <w:iCs/>
                <w:sz w:val="24"/>
                <w:szCs w:val="24"/>
                <w:lang w:bidi="pl-PL"/>
              </w:rPr>
              <w:t xml:space="preserve"> (100% CH</w:t>
            </w:r>
            <w:r w:rsidRPr="001F3F70">
              <w:rPr>
                <w:rFonts w:cs="Arial"/>
                <w:iCs/>
                <w:sz w:val="24"/>
                <w:szCs w:val="24"/>
                <w:vertAlign w:val="subscript"/>
                <w:lang w:bidi="pl-PL"/>
              </w:rPr>
              <w:t>4</w:t>
            </w:r>
            <w:r w:rsidRPr="001F3F70">
              <w:rPr>
                <w:rFonts w:cs="Arial"/>
                <w:iCs/>
                <w:sz w:val="24"/>
                <w:szCs w:val="24"/>
                <w:lang w:bidi="pl-PL"/>
              </w:rPr>
              <w:t>).</w:t>
            </w:r>
          </w:p>
          <w:p w14:paraId="1F53E972" w14:textId="77777777" w:rsidR="001F3F70" w:rsidRPr="001F3F70" w:rsidRDefault="001F3F70" w:rsidP="001F3F70">
            <w:pPr>
              <w:pStyle w:val="Arial10i50"/>
              <w:spacing w:line="320" w:lineRule="atLeast"/>
              <w:ind w:left="360"/>
              <w:rPr>
                <w:rFonts w:cs="Arial"/>
                <w:iCs/>
                <w:sz w:val="24"/>
                <w:szCs w:val="24"/>
                <w:lang w:bidi="pl-PL"/>
              </w:rPr>
            </w:pPr>
          </w:p>
          <w:p w14:paraId="712F6D4A" w14:textId="77777777" w:rsidR="001F3F70" w:rsidRPr="001F3F70" w:rsidRDefault="001F3F70" w:rsidP="001F3F70">
            <w:pPr>
              <w:pStyle w:val="Arial10i50"/>
              <w:spacing w:line="320" w:lineRule="atLeast"/>
              <w:ind w:left="360"/>
              <w:rPr>
                <w:rFonts w:cs="Arial"/>
                <w:iCs/>
                <w:sz w:val="24"/>
                <w:szCs w:val="24"/>
                <w:lang w:bidi="pl-PL"/>
              </w:rPr>
            </w:pPr>
            <w:r w:rsidRPr="001F3F70">
              <w:rPr>
                <w:rFonts w:cs="Arial"/>
                <w:iCs/>
                <w:sz w:val="24"/>
                <w:szCs w:val="24"/>
                <w:lang w:bidi="pl-PL"/>
              </w:rPr>
              <w:t xml:space="preserve">Zużycie paliwa </w:t>
            </w:r>
            <w:proofErr w:type="spellStart"/>
            <w:r w:rsidRPr="001F3F70">
              <w:rPr>
                <w:rFonts w:cs="Arial"/>
                <w:iCs/>
                <w:sz w:val="24"/>
                <w:szCs w:val="24"/>
                <w:lang w:bidi="pl-PL"/>
              </w:rPr>
              <w:t>rozpałkowego</w:t>
            </w:r>
            <w:proofErr w:type="spellEnd"/>
            <w:r w:rsidRPr="001F3F70">
              <w:rPr>
                <w:rFonts w:cs="Arial"/>
                <w:iCs/>
                <w:sz w:val="24"/>
                <w:szCs w:val="24"/>
                <w:lang w:bidi="pl-PL"/>
              </w:rPr>
              <w:t xml:space="preserve"> w poszczególnych kotłach:</w:t>
            </w:r>
          </w:p>
          <w:p w14:paraId="43809689" w14:textId="3CBA4816" w:rsidR="001F3F70" w:rsidRPr="001F3F70" w:rsidRDefault="001F3F70" w:rsidP="00B73AD6">
            <w:pPr>
              <w:pStyle w:val="Arial10i50"/>
              <w:numPr>
                <w:ilvl w:val="0"/>
                <w:numId w:val="71"/>
              </w:numPr>
              <w:spacing w:line="320" w:lineRule="atLeast"/>
              <w:rPr>
                <w:rFonts w:cs="Arial"/>
                <w:iCs/>
                <w:sz w:val="24"/>
                <w:szCs w:val="24"/>
                <w:lang w:bidi="pl-PL"/>
              </w:rPr>
            </w:pPr>
            <w:r w:rsidRPr="001F3F70">
              <w:rPr>
                <w:rFonts w:cs="Arial"/>
                <w:iCs/>
                <w:sz w:val="24"/>
                <w:szCs w:val="24"/>
                <w:lang w:bidi="pl-PL"/>
              </w:rPr>
              <w:t>kocioł WP-7</w:t>
            </w:r>
            <w:r w:rsidR="00224BB6">
              <w:rPr>
                <w:rFonts w:cs="Arial"/>
                <w:iCs/>
                <w:sz w:val="24"/>
                <w:szCs w:val="24"/>
                <w:lang w:bidi="pl-PL"/>
              </w:rPr>
              <w:t>0</w:t>
            </w:r>
            <w:r w:rsidR="00A96F11">
              <w:rPr>
                <w:rFonts w:cs="Arial"/>
                <w:iCs/>
                <w:sz w:val="24"/>
                <w:szCs w:val="24"/>
                <w:lang w:bidi="pl-PL"/>
              </w:rPr>
              <w:t xml:space="preserve"> – </w:t>
            </w:r>
            <w:r w:rsidRPr="001F3F70">
              <w:rPr>
                <w:rFonts w:cs="Arial"/>
                <w:iCs/>
                <w:sz w:val="24"/>
                <w:szCs w:val="24"/>
                <w:lang w:bidi="pl-PL"/>
              </w:rPr>
              <w:t>ok. 6,1 tys.m</w:t>
            </w:r>
            <w:r w:rsidRPr="001F3F70">
              <w:rPr>
                <w:rFonts w:cs="Arial"/>
                <w:iCs/>
                <w:sz w:val="24"/>
                <w:szCs w:val="24"/>
                <w:vertAlign w:val="superscript"/>
                <w:lang w:bidi="pl-PL"/>
              </w:rPr>
              <w:t>3</w:t>
            </w:r>
            <w:r w:rsidRPr="001F3F70">
              <w:rPr>
                <w:rFonts w:cs="Arial"/>
                <w:iCs/>
                <w:sz w:val="24"/>
                <w:szCs w:val="24"/>
                <w:lang w:bidi="pl-PL"/>
              </w:rPr>
              <w:t>/rozruch</w:t>
            </w:r>
            <w:r w:rsidR="00A96F11">
              <w:rPr>
                <w:rFonts w:cs="Arial"/>
                <w:iCs/>
                <w:sz w:val="24"/>
                <w:szCs w:val="24"/>
                <w:lang w:bidi="pl-PL"/>
              </w:rPr>
              <w:t>,</w:t>
            </w:r>
          </w:p>
          <w:p w14:paraId="371BD9EA" w14:textId="36BF9F39" w:rsidR="001F3F70" w:rsidRPr="001F3F70" w:rsidRDefault="001F3F70" w:rsidP="00B73AD6">
            <w:pPr>
              <w:pStyle w:val="Arial10i50"/>
              <w:numPr>
                <w:ilvl w:val="0"/>
                <w:numId w:val="71"/>
              </w:numPr>
              <w:spacing w:line="320" w:lineRule="atLeast"/>
              <w:rPr>
                <w:rFonts w:cs="Arial"/>
                <w:iCs/>
                <w:sz w:val="24"/>
                <w:szCs w:val="24"/>
                <w:lang w:bidi="pl-PL"/>
              </w:rPr>
            </w:pPr>
            <w:r w:rsidRPr="001F3F70">
              <w:rPr>
                <w:rFonts w:cs="Arial"/>
                <w:iCs/>
                <w:sz w:val="24"/>
                <w:szCs w:val="24"/>
                <w:lang w:bidi="pl-PL"/>
              </w:rPr>
              <w:t xml:space="preserve">kocioł </w:t>
            </w:r>
            <w:proofErr w:type="spellStart"/>
            <w:r w:rsidRPr="001F3F70">
              <w:rPr>
                <w:rFonts w:cs="Arial"/>
                <w:iCs/>
                <w:sz w:val="24"/>
                <w:szCs w:val="24"/>
                <w:lang w:bidi="pl-PL"/>
              </w:rPr>
              <w:t>PWPg</w:t>
            </w:r>
            <w:proofErr w:type="spellEnd"/>
            <w:r w:rsidRPr="001F3F70">
              <w:rPr>
                <w:rFonts w:cs="Arial"/>
                <w:iCs/>
                <w:sz w:val="24"/>
                <w:szCs w:val="24"/>
                <w:lang w:bidi="pl-PL"/>
              </w:rPr>
              <w:t xml:space="preserve"> </w:t>
            </w:r>
            <w:r w:rsidR="00A96F11">
              <w:rPr>
                <w:rFonts w:cs="Arial"/>
                <w:iCs/>
                <w:sz w:val="24"/>
                <w:szCs w:val="24"/>
                <w:lang w:bidi="pl-PL"/>
              </w:rPr>
              <w:t>–</w:t>
            </w:r>
            <w:r w:rsidRPr="001F3F70">
              <w:rPr>
                <w:rFonts w:cs="Arial"/>
                <w:iCs/>
                <w:sz w:val="24"/>
                <w:szCs w:val="24"/>
                <w:lang w:bidi="pl-PL"/>
              </w:rPr>
              <w:t xml:space="preserve"> 6</w:t>
            </w:r>
            <w:r w:rsidR="00A96F11">
              <w:rPr>
                <w:rFonts w:cs="Arial"/>
                <w:iCs/>
                <w:sz w:val="24"/>
                <w:szCs w:val="24"/>
                <w:lang w:bidi="pl-PL"/>
              </w:rPr>
              <w:t xml:space="preserve"> – </w:t>
            </w:r>
            <w:r w:rsidRPr="001F3F70">
              <w:rPr>
                <w:rFonts w:cs="Arial"/>
                <w:iCs/>
                <w:sz w:val="24"/>
                <w:szCs w:val="24"/>
                <w:lang w:bidi="pl-PL"/>
              </w:rPr>
              <w:t>ok. 5,3 tys.m</w:t>
            </w:r>
            <w:r w:rsidRPr="001F3F70">
              <w:rPr>
                <w:rFonts w:cs="Arial"/>
                <w:iCs/>
                <w:sz w:val="24"/>
                <w:szCs w:val="24"/>
                <w:vertAlign w:val="superscript"/>
                <w:lang w:bidi="pl-PL"/>
              </w:rPr>
              <w:t>3</w:t>
            </w:r>
            <w:r w:rsidRPr="001F3F70">
              <w:rPr>
                <w:rFonts w:cs="Arial"/>
                <w:iCs/>
                <w:sz w:val="24"/>
                <w:szCs w:val="24"/>
                <w:lang w:bidi="pl-PL"/>
              </w:rPr>
              <w:t>/rozruch</w:t>
            </w:r>
            <w:r w:rsidR="00A96F11">
              <w:rPr>
                <w:rFonts w:cs="Arial"/>
                <w:iCs/>
                <w:sz w:val="24"/>
                <w:szCs w:val="24"/>
                <w:lang w:bidi="pl-PL"/>
              </w:rPr>
              <w:t>.</w:t>
            </w:r>
          </w:p>
          <w:p w14:paraId="4283BF2C" w14:textId="77777777" w:rsidR="001F3F70" w:rsidRPr="001F3F70" w:rsidRDefault="001F3F70" w:rsidP="001F3F70">
            <w:pPr>
              <w:pStyle w:val="Arial10i50"/>
              <w:spacing w:line="320" w:lineRule="atLeast"/>
              <w:ind w:left="360"/>
              <w:rPr>
                <w:rFonts w:cs="Arial"/>
                <w:iCs/>
                <w:sz w:val="24"/>
                <w:szCs w:val="24"/>
                <w:lang w:bidi="pl-PL"/>
              </w:rPr>
            </w:pPr>
          </w:p>
          <w:p w14:paraId="5349DAAB" w14:textId="704C30D6" w:rsidR="001F3F70" w:rsidRPr="001F3F70" w:rsidRDefault="001F3F70" w:rsidP="001F3F70">
            <w:pPr>
              <w:pStyle w:val="Arial10i50"/>
              <w:spacing w:line="320" w:lineRule="atLeast"/>
              <w:ind w:left="360"/>
              <w:rPr>
                <w:rFonts w:cs="Arial"/>
                <w:iCs/>
                <w:sz w:val="24"/>
                <w:szCs w:val="24"/>
                <w:lang w:bidi="pl-PL"/>
              </w:rPr>
            </w:pPr>
            <w:r w:rsidRPr="001F3F70">
              <w:rPr>
                <w:rFonts w:cs="Arial"/>
                <w:iCs/>
                <w:sz w:val="24"/>
                <w:szCs w:val="24"/>
                <w:lang w:bidi="pl-PL"/>
              </w:rPr>
              <w:t xml:space="preserve">Kocioł CFB-275 jest rozpalany przy użyciu oleju opałowego, o wartości opałowej </w:t>
            </w:r>
            <w:r w:rsidR="00A96F11">
              <w:rPr>
                <w:rFonts w:cs="Arial"/>
                <w:iCs/>
                <w:sz w:val="24"/>
                <w:szCs w:val="24"/>
                <w:lang w:bidi="pl-PL"/>
              </w:rPr>
              <w:br/>
            </w:r>
            <w:r w:rsidRPr="001F3F70">
              <w:rPr>
                <w:rFonts w:cs="Arial"/>
                <w:iCs/>
                <w:sz w:val="24"/>
                <w:szCs w:val="24"/>
                <w:lang w:bidi="pl-PL"/>
              </w:rPr>
              <w:t xml:space="preserve">≥ 42,5 MJ/kg. Zużycie paliwa </w:t>
            </w:r>
            <w:proofErr w:type="spellStart"/>
            <w:r w:rsidRPr="001F3F70">
              <w:rPr>
                <w:rFonts w:cs="Arial"/>
                <w:iCs/>
                <w:sz w:val="24"/>
                <w:szCs w:val="24"/>
                <w:lang w:bidi="pl-PL"/>
              </w:rPr>
              <w:t>rozpałkowego</w:t>
            </w:r>
            <w:proofErr w:type="spellEnd"/>
            <w:r w:rsidRPr="001F3F70">
              <w:rPr>
                <w:rFonts w:cs="Arial"/>
                <w:iCs/>
                <w:sz w:val="24"/>
                <w:szCs w:val="24"/>
                <w:lang w:bidi="pl-PL"/>
              </w:rPr>
              <w:t xml:space="preserve"> w kotle CFB-275:</w:t>
            </w:r>
          </w:p>
          <w:p w14:paraId="5356AA3C" w14:textId="5DDBC665" w:rsidR="001F3F70" w:rsidRPr="001F3F70" w:rsidRDefault="001F3F70" w:rsidP="00B73AD6">
            <w:pPr>
              <w:pStyle w:val="Arial10i50"/>
              <w:numPr>
                <w:ilvl w:val="0"/>
                <w:numId w:val="72"/>
              </w:numPr>
              <w:spacing w:line="320" w:lineRule="atLeast"/>
              <w:rPr>
                <w:rFonts w:cs="Arial"/>
                <w:iCs/>
                <w:sz w:val="24"/>
                <w:szCs w:val="24"/>
                <w:lang w:bidi="pl-PL"/>
              </w:rPr>
            </w:pPr>
            <w:r w:rsidRPr="001F3F70">
              <w:rPr>
                <w:rFonts w:cs="Arial"/>
                <w:iCs/>
                <w:sz w:val="24"/>
                <w:szCs w:val="24"/>
                <w:lang w:bidi="pl-PL"/>
              </w:rPr>
              <w:t xml:space="preserve">kocioł CFB-275 </w:t>
            </w:r>
            <w:r w:rsidR="00A96F11">
              <w:rPr>
                <w:rFonts w:cs="Arial"/>
                <w:iCs/>
                <w:sz w:val="24"/>
                <w:szCs w:val="24"/>
                <w:lang w:bidi="pl-PL"/>
              </w:rPr>
              <w:t>–</w:t>
            </w:r>
            <w:r w:rsidRPr="001F3F70">
              <w:rPr>
                <w:rFonts w:cs="Arial"/>
                <w:iCs/>
                <w:sz w:val="24"/>
                <w:szCs w:val="24"/>
                <w:lang w:bidi="pl-PL"/>
              </w:rPr>
              <w:t xml:space="preserve"> ok. 6 100 t/rozruch.</w:t>
            </w:r>
          </w:p>
          <w:p w14:paraId="3ECDB104" w14:textId="77777777" w:rsidR="001F3F70" w:rsidRPr="001F3F70" w:rsidRDefault="001F3F70" w:rsidP="001F3F70">
            <w:pPr>
              <w:pStyle w:val="Arial10i50"/>
              <w:spacing w:line="320" w:lineRule="atLeast"/>
              <w:ind w:left="360"/>
              <w:rPr>
                <w:rFonts w:cs="Arial"/>
                <w:iCs/>
                <w:sz w:val="24"/>
                <w:szCs w:val="24"/>
                <w:lang w:bidi="pl-PL"/>
              </w:rPr>
            </w:pPr>
          </w:p>
          <w:p w14:paraId="7D65F040" w14:textId="5FCDEAF0" w:rsidR="00D35BDD" w:rsidRPr="001F3F70" w:rsidRDefault="001F3F70" w:rsidP="00603F0B">
            <w:pPr>
              <w:pStyle w:val="Arial10i50"/>
              <w:spacing w:line="320" w:lineRule="atLeast"/>
              <w:ind w:left="360"/>
              <w:rPr>
                <w:rFonts w:cs="Arial"/>
                <w:iCs/>
                <w:sz w:val="24"/>
                <w:szCs w:val="24"/>
                <w:lang w:bidi="pl-PL"/>
              </w:rPr>
            </w:pPr>
            <w:r w:rsidRPr="001F3F70">
              <w:rPr>
                <w:rFonts w:cs="Arial"/>
                <w:iCs/>
                <w:sz w:val="24"/>
                <w:szCs w:val="24"/>
                <w:lang w:bidi="pl-PL"/>
              </w:rPr>
              <w:t>Rozruch palników kotłów wodnych, dwupaliwowych</w:t>
            </w:r>
            <w:r w:rsidR="00224BB6">
              <w:rPr>
                <w:rFonts w:cs="Arial"/>
                <w:iCs/>
                <w:sz w:val="24"/>
                <w:szCs w:val="24"/>
                <w:lang w:bidi="pl-PL"/>
              </w:rPr>
              <w:t>,</w:t>
            </w:r>
            <w:r w:rsidRPr="001F3F70">
              <w:rPr>
                <w:rFonts w:cs="Arial"/>
                <w:iCs/>
                <w:sz w:val="24"/>
                <w:szCs w:val="24"/>
                <w:lang w:bidi="pl-PL"/>
              </w:rPr>
              <w:t xml:space="preserve"> następuje z wykorzystaniem instalacji gazu płynnego (propanu)</w:t>
            </w:r>
            <w:r w:rsidR="00224BB6">
              <w:rPr>
                <w:rFonts w:cs="Arial"/>
                <w:iCs/>
                <w:sz w:val="24"/>
                <w:szCs w:val="24"/>
                <w:lang w:bidi="pl-PL"/>
              </w:rPr>
              <w:t>,</w:t>
            </w:r>
            <w:r w:rsidRPr="001F3F70">
              <w:rPr>
                <w:rFonts w:cs="Arial"/>
                <w:iCs/>
                <w:sz w:val="24"/>
                <w:szCs w:val="24"/>
                <w:lang w:bidi="pl-PL"/>
              </w:rPr>
              <w:t xml:space="preserve"> podawanego z niewielkiego zbiornika</w:t>
            </w:r>
            <w:r w:rsidR="00224BB6">
              <w:rPr>
                <w:rFonts w:cs="Arial"/>
                <w:iCs/>
                <w:sz w:val="24"/>
                <w:szCs w:val="24"/>
                <w:lang w:bidi="pl-PL"/>
              </w:rPr>
              <w:t>,</w:t>
            </w:r>
            <w:r w:rsidRPr="001F3F70">
              <w:rPr>
                <w:rFonts w:cs="Arial"/>
                <w:iCs/>
                <w:sz w:val="24"/>
                <w:szCs w:val="24"/>
                <w:lang w:bidi="pl-PL"/>
              </w:rPr>
              <w:t xml:space="preserve"> w celu zainicjowania procesu spalania. Dalej następuje przełączenie paliwa na paliwo docelowe – gaz z odmetanowania kopalni, a jeżeli jest on niedostępny to olej opałowy lekki.</w:t>
            </w:r>
            <w:r w:rsidR="00C35B44">
              <w:rPr>
                <w:rFonts w:cs="Arial"/>
                <w:iCs/>
                <w:sz w:val="24"/>
                <w:szCs w:val="24"/>
                <w:lang w:bidi="pl-PL"/>
              </w:rPr>
              <w:br/>
            </w:r>
          </w:p>
          <w:p w14:paraId="7A93531E" w14:textId="5356EE6D" w:rsidR="001F3F70" w:rsidRPr="00A96F11" w:rsidRDefault="001F3F70" w:rsidP="001F3F70">
            <w:pPr>
              <w:pStyle w:val="Arial10i50"/>
              <w:spacing w:line="320" w:lineRule="atLeast"/>
              <w:ind w:left="360"/>
              <w:rPr>
                <w:rFonts w:cs="Arial"/>
                <w:b/>
                <w:iCs/>
                <w:sz w:val="24"/>
                <w:szCs w:val="24"/>
                <w:lang w:bidi="pl-PL"/>
              </w:rPr>
            </w:pPr>
            <w:r w:rsidRPr="00A96F11">
              <w:rPr>
                <w:rFonts w:cs="Arial"/>
                <w:b/>
                <w:iCs/>
                <w:sz w:val="24"/>
                <w:szCs w:val="24"/>
                <w:lang w:bidi="pl-PL"/>
              </w:rPr>
              <w:t>Paliwo podstawowe</w:t>
            </w:r>
            <w:r w:rsidR="00A96F11">
              <w:rPr>
                <w:rFonts w:cs="Arial"/>
                <w:b/>
                <w:iCs/>
                <w:sz w:val="24"/>
                <w:szCs w:val="24"/>
                <w:lang w:bidi="pl-PL"/>
              </w:rPr>
              <w:br/>
            </w:r>
          </w:p>
          <w:p w14:paraId="00E8ACC6" w14:textId="26DAF8EE" w:rsidR="001F3F70" w:rsidRPr="001F3F70" w:rsidRDefault="001F3F70" w:rsidP="001F3F70">
            <w:pPr>
              <w:pStyle w:val="Arial10i50"/>
              <w:spacing w:line="320" w:lineRule="atLeast"/>
              <w:ind w:left="360"/>
              <w:rPr>
                <w:rFonts w:cs="Arial"/>
                <w:iCs/>
                <w:sz w:val="24"/>
                <w:szCs w:val="24"/>
                <w:lang w:bidi="pl-PL"/>
              </w:rPr>
            </w:pPr>
            <w:r w:rsidRPr="001F3F70">
              <w:rPr>
                <w:rFonts w:cs="Arial"/>
                <w:iCs/>
                <w:sz w:val="24"/>
                <w:szCs w:val="24"/>
                <w:lang w:bidi="pl-PL"/>
              </w:rPr>
              <w:t xml:space="preserve">Paliwem podstawowym dla kotłów WP-70 i CFB-275 jest węgiel kamienny. Paliwem podstawowym dla kotła </w:t>
            </w:r>
            <w:proofErr w:type="spellStart"/>
            <w:r w:rsidRPr="001F3F70">
              <w:rPr>
                <w:rFonts w:cs="Arial"/>
                <w:iCs/>
                <w:sz w:val="24"/>
                <w:szCs w:val="24"/>
                <w:lang w:bidi="pl-PL"/>
              </w:rPr>
              <w:t>PWPg</w:t>
            </w:r>
            <w:proofErr w:type="spellEnd"/>
            <w:r w:rsidRPr="001F3F70">
              <w:rPr>
                <w:rFonts w:cs="Arial"/>
                <w:iCs/>
                <w:sz w:val="24"/>
                <w:szCs w:val="24"/>
                <w:lang w:bidi="pl-PL"/>
              </w:rPr>
              <w:t xml:space="preserve"> – 6 i agregatów prądotwórczych jest gaz </w:t>
            </w:r>
            <w:r w:rsidR="00C35B44">
              <w:rPr>
                <w:rFonts w:cs="Arial"/>
                <w:iCs/>
                <w:sz w:val="24"/>
                <w:szCs w:val="24"/>
                <w:lang w:bidi="pl-PL"/>
              </w:rPr>
              <w:br/>
            </w:r>
            <w:r w:rsidRPr="001F3F70">
              <w:rPr>
                <w:rFonts w:cs="Arial"/>
                <w:iCs/>
                <w:sz w:val="24"/>
                <w:szCs w:val="24"/>
                <w:lang w:bidi="pl-PL"/>
              </w:rPr>
              <w:t xml:space="preserve">z odmetanowania kopalni. Kotły wodne, dwupaliwowe mogą spalać zarówno gaz </w:t>
            </w:r>
            <w:r w:rsidR="00A96F11">
              <w:rPr>
                <w:rFonts w:cs="Arial"/>
                <w:iCs/>
                <w:sz w:val="24"/>
                <w:szCs w:val="24"/>
                <w:lang w:bidi="pl-PL"/>
              </w:rPr>
              <w:br/>
            </w:r>
            <w:r w:rsidRPr="001F3F70">
              <w:rPr>
                <w:rFonts w:cs="Arial"/>
                <w:iCs/>
                <w:sz w:val="24"/>
                <w:szCs w:val="24"/>
                <w:lang w:bidi="pl-PL"/>
              </w:rPr>
              <w:t>z odmetanowania kopalni</w:t>
            </w:r>
            <w:r w:rsidR="00224BB6">
              <w:rPr>
                <w:rFonts w:cs="Arial"/>
                <w:iCs/>
                <w:sz w:val="24"/>
                <w:szCs w:val="24"/>
                <w:lang w:bidi="pl-PL"/>
              </w:rPr>
              <w:t>,</w:t>
            </w:r>
            <w:r w:rsidRPr="001F3F70">
              <w:rPr>
                <w:rFonts w:cs="Arial"/>
                <w:iCs/>
                <w:sz w:val="24"/>
                <w:szCs w:val="24"/>
                <w:lang w:bidi="pl-PL"/>
              </w:rPr>
              <w:t xml:space="preserve"> jak i olej opałowy lekki (w pierwszej kolejności spalany jest gaz, w przypadku ograniczonej jego podaży spalany jest olej opałowy).</w:t>
            </w:r>
          </w:p>
          <w:p w14:paraId="7938D99B" w14:textId="79BAD3B3" w:rsidR="001F3F70" w:rsidRDefault="001F3F70" w:rsidP="001F3F70">
            <w:pPr>
              <w:pStyle w:val="Arial10i50"/>
              <w:spacing w:line="320" w:lineRule="atLeast"/>
              <w:ind w:left="360"/>
              <w:rPr>
                <w:rFonts w:cs="Arial"/>
                <w:iCs/>
                <w:sz w:val="24"/>
                <w:szCs w:val="24"/>
                <w:lang w:bidi="pl-PL"/>
              </w:rPr>
            </w:pPr>
          </w:p>
          <w:p w14:paraId="1500F990" w14:textId="7A9973B8" w:rsidR="001F3F70" w:rsidRPr="001F3F70" w:rsidRDefault="001F3F70" w:rsidP="001F3F70">
            <w:pPr>
              <w:pStyle w:val="Arial10i50"/>
              <w:spacing w:line="320" w:lineRule="atLeast"/>
              <w:ind w:left="360"/>
              <w:rPr>
                <w:rFonts w:cs="Arial"/>
                <w:iCs/>
                <w:sz w:val="24"/>
                <w:szCs w:val="24"/>
                <w:lang w:bidi="pl-PL"/>
              </w:rPr>
            </w:pPr>
            <w:r w:rsidRPr="001F3F70">
              <w:rPr>
                <w:rFonts w:cs="Arial"/>
                <w:iCs/>
                <w:sz w:val="24"/>
                <w:szCs w:val="24"/>
                <w:lang w:bidi="pl-PL"/>
              </w:rPr>
              <w:lastRenderedPageBreak/>
              <w:t xml:space="preserve">Kocioł fluidalny CFB-275 został zoptymalizowany do pracy na mieszankach paliwowych, utworzonych na bazie referencyjnego węgla kamiennego, </w:t>
            </w:r>
            <w:r w:rsidR="00A96F11">
              <w:rPr>
                <w:rFonts w:cs="Arial"/>
                <w:iCs/>
                <w:sz w:val="24"/>
                <w:szCs w:val="24"/>
                <w:lang w:bidi="pl-PL"/>
              </w:rPr>
              <w:br/>
            </w:r>
            <w:r w:rsidRPr="001F3F70">
              <w:rPr>
                <w:rFonts w:cs="Arial"/>
                <w:iCs/>
                <w:sz w:val="24"/>
                <w:szCs w:val="24"/>
                <w:lang w:bidi="pl-PL"/>
              </w:rPr>
              <w:t>o następujących parametrach:</w:t>
            </w:r>
          </w:p>
          <w:p w14:paraId="6172B7B1" w14:textId="6815E00B" w:rsidR="001F3F70" w:rsidRPr="001F3F70" w:rsidRDefault="001F3F70" w:rsidP="00B73AD6">
            <w:pPr>
              <w:pStyle w:val="Arial10i50"/>
              <w:numPr>
                <w:ilvl w:val="0"/>
                <w:numId w:val="72"/>
              </w:numPr>
              <w:spacing w:line="320" w:lineRule="atLeast"/>
              <w:rPr>
                <w:rFonts w:cs="Arial"/>
                <w:iCs/>
                <w:sz w:val="24"/>
                <w:szCs w:val="24"/>
                <w:lang w:bidi="pl-PL"/>
              </w:rPr>
            </w:pPr>
            <w:r w:rsidRPr="001F3F70">
              <w:rPr>
                <w:rFonts w:cs="Arial"/>
                <w:iCs/>
                <w:sz w:val="24"/>
                <w:szCs w:val="24"/>
                <w:lang w:bidi="pl-PL"/>
              </w:rPr>
              <w:t>wartość opałowa</w:t>
            </w:r>
            <w:r w:rsidR="00A96F11">
              <w:rPr>
                <w:rFonts w:cs="Arial"/>
                <w:iCs/>
                <w:sz w:val="24"/>
                <w:szCs w:val="24"/>
                <w:lang w:bidi="pl-PL"/>
              </w:rPr>
              <w:t xml:space="preserve"> – </w:t>
            </w:r>
            <w:r w:rsidRPr="001F3F70">
              <w:rPr>
                <w:rFonts w:cs="Arial"/>
                <w:iCs/>
                <w:sz w:val="24"/>
                <w:szCs w:val="24"/>
                <w:lang w:bidi="pl-PL"/>
              </w:rPr>
              <w:t>min. 20,0 MJ/kg,</w:t>
            </w:r>
          </w:p>
          <w:p w14:paraId="08FDEBDA" w14:textId="3D9B3DE4" w:rsidR="001F3F70" w:rsidRPr="001F3F70" w:rsidRDefault="001F3F70" w:rsidP="00B73AD6">
            <w:pPr>
              <w:pStyle w:val="Arial10i50"/>
              <w:numPr>
                <w:ilvl w:val="0"/>
                <w:numId w:val="72"/>
              </w:numPr>
              <w:spacing w:line="320" w:lineRule="atLeast"/>
              <w:rPr>
                <w:rFonts w:cs="Arial"/>
                <w:iCs/>
                <w:sz w:val="24"/>
                <w:szCs w:val="24"/>
                <w:lang w:bidi="pl-PL"/>
              </w:rPr>
            </w:pPr>
            <w:r w:rsidRPr="001F3F70">
              <w:rPr>
                <w:rFonts w:cs="Arial"/>
                <w:iCs/>
                <w:sz w:val="24"/>
                <w:szCs w:val="24"/>
                <w:lang w:bidi="pl-PL"/>
              </w:rPr>
              <w:t>zawartość siarki</w:t>
            </w:r>
            <w:r w:rsidR="00A96F11">
              <w:rPr>
                <w:rFonts w:cs="Arial"/>
                <w:iCs/>
                <w:sz w:val="24"/>
                <w:szCs w:val="24"/>
                <w:lang w:bidi="pl-PL"/>
              </w:rPr>
              <w:t xml:space="preserve"> – </w:t>
            </w:r>
            <w:r w:rsidRPr="001F3F70">
              <w:rPr>
                <w:rFonts w:cs="Arial"/>
                <w:iCs/>
                <w:sz w:val="24"/>
                <w:szCs w:val="24"/>
                <w:lang w:bidi="pl-PL"/>
              </w:rPr>
              <w:t>do 1,0%,</w:t>
            </w:r>
          </w:p>
          <w:p w14:paraId="104DC8EA" w14:textId="3CBEC7D9" w:rsidR="001F3F70" w:rsidRPr="001F3F70" w:rsidRDefault="001F3F70" w:rsidP="00B73AD6">
            <w:pPr>
              <w:pStyle w:val="Arial10i50"/>
              <w:numPr>
                <w:ilvl w:val="0"/>
                <w:numId w:val="72"/>
              </w:numPr>
              <w:spacing w:line="320" w:lineRule="atLeast"/>
              <w:rPr>
                <w:rFonts w:cs="Arial"/>
                <w:iCs/>
                <w:sz w:val="24"/>
                <w:szCs w:val="24"/>
                <w:lang w:bidi="pl-PL"/>
              </w:rPr>
            </w:pPr>
            <w:r w:rsidRPr="001F3F70">
              <w:rPr>
                <w:rFonts w:cs="Arial"/>
                <w:iCs/>
                <w:sz w:val="24"/>
                <w:szCs w:val="24"/>
                <w:lang w:bidi="pl-PL"/>
              </w:rPr>
              <w:t>zawartość popiołu</w:t>
            </w:r>
            <w:r w:rsidR="00A96F11">
              <w:rPr>
                <w:rFonts w:cs="Arial"/>
                <w:iCs/>
                <w:sz w:val="24"/>
                <w:szCs w:val="24"/>
                <w:lang w:bidi="pl-PL"/>
              </w:rPr>
              <w:t xml:space="preserve"> – </w:t>
            </w:r>
            <w:r w:rsidRPr="001F3F70">
              <w:rPr>
                <w:rFonts w:cs="Arial"/>
                <w:iCs/>
                <w:sz w:val="24"/>
                <w:szCs w:val="24"/>
                <w:lang w:bidi="pl-PL"/>
              </w:rPr>
              <w:t>do 30,0%,</w:t>
            </w:r>
          </w:p>
          <w:p w14:paraId="13216DC3" w14:textId="77E03B17" w:rsidR="001F3F70" w:rsidRPr="001F3F70" w:rsidRDefault="001F3F70" w:rsidP="00B73AD6">
            <w:pPr>
              <w:pStyle w:val="Arial10i50"/>
              <w:numPr>
                <w:ilvl w:val="0"/>
                <w:numId w:val="72"/>
              </w:numPr>
              <w:spacing w:line="320" w:lineRule="atLeast"/>
              <w:rPr>
                <w:rFonts w:cs="Arial"/>
                <w:iCs/>
                <w:sz w:val="24"/>
                <w:szCs w:val="24"/>
                <w:lang w:bidi="pl-PL"/>
              </w:rPr>
            </w:pPr>
            <w:r w:rsidRPr="001F3F70">
              <w:rPr>
                <w:rFonts w:cs="Arial"/>
                <w:iCs/>
                <w:sz w:val="24"/>
                <w:szCs w:val="24"/>
                <w:lang w:bidi="pl-PL"/>
              </w:rPr>
              <w:t>zawartość wilgoci całkowitej</w:t>
            </w:r>
            <w:r w:rsidR="00A96F11">
              <w:rPr>
                <w:rFonts w:cs="Arial"/>
                <w:iCs/>
                <w:sz w:val="24"/>
                <w:szCs w:val="24"/>
                <w:lang w:bidi="pl-PL"/>
              </w:rPr>
              <w:t xml:space="preserve"> – </w:t>
            </w:r>
            <w:r w:rsidRPr="001F3F70">
              <w:rPr>
                <w:rFonts w:cs="Arial"/>
                <w:iCs/>
                <w:sz w:val="24"/>
                <w:szCs w:val="24"/>
                <w:lang w:bidi="pl-PL"/>
              </w:rPr>
              <w:t>ok. 9,0%.</w:t>
            </w:r>
          </w:p>
          <w:p w14:paraId="4336E35E" w14:textId="77777777" w:rsidR="00D35BDD" w:rsidRDefault="00D35BDD" w:rsidP="00603F0B">
            <w:pPr>
              <w:pStyle w:val="Arial10i50"/>
              <w:spacing w:line="320" w:lineRule="atLeast"/>
              <w:rPr>
                <w:rFonts w:cs="Arial"/>
                <w:b/>
                <w:iCs/>
                <w:sz w:val="24"/>
                <w:szCs w:val="24"/>
                <w:lang w:bidi="pl-PL"/>
              </w:rPr>
            </w:pPr>
          </w:p>
          <w:p w14:paraId="375B4E60" w14:textId="64E513D6" w:rsidR="001F3F70" w:rsidRDefault="001F3F70" w:rsidP="001F3F70">
            <w:pPr>
              <w:pStyle w:val="Arial10i50"/>
              <w:spacing w:line="320" w:lineRule="atLeast"/>
              <w:ind w:left="360"/>
              <w:rPr>
                <w:rFonts w:cs="Arial"/>
                <w:b/>
                <w:iCs/>
                <w:sz w:val="24"/>
                <w:szCs w:val="24"/>
                <w:lang w:bidi="pl-PL"/>
              </w:rPr>
            </w:pPr>
            <w:r w:rsidRPr="00A96F11">
              <w:rPr>
                <w:rFonts w:cs="Arial"/>
                <w:b/>
                <w:iCs/>
                <w:sz w:val="24"/>
                <w:szCs w:val="24"/>
                <w:lang w:bidi="pl-PL"/>
              </w:rPr>
              <w:t>Paliwo dodatkowe</w:t>
            </w:r>
          </w:p>
          <w:p w14:paraId="0D40E3C1" w14:textId="77777777" w:rsidR="00A96F11" w:rsidRPr="00A96F11" w:rsidRDefault="00A96F11" w:rsidP="001F3F70">
            <w:pPr>
              <w:pStyle w:val="Arial10i50"/>
              <w:spacing w:line="320" w:lineRule="atLeast"/>
              <w:ind w:left="360"/>
              <w:rPr>
                <w:rFonts w:cs="Arial"/>
                <w:b/>
                <w:iCs/>
                <w:sz w:val="24"/>
                <w:szCs w:val="24"/>
                <w:lang w:bidi="pl-PL"/>
              </w:rPr>
            </w:pPr>
          </w:p>
          <w:p w14:paraId="44DA8D78" w14:textId="72BA3DF3" w:rsidR="001F3F70" w:rsidRPr="001F3F70" w:rsidRDefault="001F3F70" w:rsidP="001F3F70">
            <w:pPr>
              <w:pStyle w:val="Arial10i50"/>
              <w:spacing w:line="320" w:lineRule="atLeast"/>
              <w:ind w:left="360"/>
              <w:rPr>
                <w:rFonts w:cs="Arial"/>
                <w:iCs/>
                <w:sz w:val="24"/>
                <w:szCs w:val="24"/>
                <w:lang w:bidi="pl-PL"/>
              </w:rPr>
            </w:pPr>
            <w:r w:rsidRPr="001F3F70">
              <w:rPr>
                <w:rFonts w:cs="Arial"/>
                <w:iCs/>
                <w:sz w:val="24"/>
                <w:szCs w:val="24"/>
                <w:lang w:bidi="pl-PL"/>
              </w:rPr>
              <w:t>Kocioł fluidalny został zoptymalizowany d</w:t>
            </w:r>
            <w:r w:rsidR="00224BB6">
              <w:rPr>
                <w:rFonts w:cs="Arial"/>
                <w:iCs/>
                <w:sz w:val="24"/>
                <w:szCs w:val="24"/>
                <w:lang w:bidi="pl-PL"/>
              </w:rPr>
              <w:t>o</w:t>
            </w:r>
            <w:r w:rsidRPr="001F3F70">
              <w:rPr>
                <w:rFonts w:cs="Arial"/>
                <w:iCs/>
                <w:sz w:val="24"/>
                <w:szCs w:val="24"/>
                <w:lang w:bidi="pl-PL"/>
              </w:rPr>
              <w:t xml:space="preserve"> pracy na mieszankach paliwowych</w:t>
            </w:r>
            <w:r w:rsidR="00224BB6">
              <w:rPr>
                <w:rFonts w:cs="Arial"/>
                <w:iCs/>
                <w:sz w:val="24"/>
                <w:szCs w:val="24"/>
                <w:lang w:bidi="pl-PL"/>
              </w:rPr>
              <w:t>,</w:t>
            </w:r>
            <w:r w:rsidRPr="001F3F70">
              <w:rPr>
                <w:rFonts w:cs="Arial"/>
                <w:iCs/>
                <w:sz w:val="24"/>
                <w:szCs w:val="24"/>
                <w:lang w:bidi="pl-PL"/>
              </w:rPr>
              <w:t xml:space="preserve"> utworzonych na bazie referencyjnego niskokalorycznego paliwa węglowego</w:t>
            </w:r>
            <w:r w:rsidR="00A96F11">
              <w:rPr>
                <w:rFonts w:cs="Arial"/>
                <w:iCs/>
                <w:sz w:val="24"/>
                <w:szCs w:val="24"/>
                <w:lang w:bidi="pl-PL"/>
              </w:rPr>
              <w:t>,</w:t>
            </w:r>
            <w:r w:rsidR="00A96F11">
              <w:rPr>
                <w:rFonts w:cs="Arial"/>
                <w:iCs/>
                <w:sz w:val="24"/>
                <w:szCs w:val="24"/>
                <w:lang w:bidi="pl-PL"/>
              </w:rPr>
              <w:br/>
            </w:r>
            <w:r w:rsidRPr="001F3F70">
              <w:rPr>
                <w:rFonts w:cs="Arial"/>
                <w:iCs/>
                <w:sz w:val="24"/>
                <w:szCs w:val="24"/>
                <w:lang w:bidi="pl-PL"/>
              </w:rPr>
              <w:t>o następujących parametrach:</w:t>
            </w:r>
          </w:p>
          <w:p w14:paraId="0F721135" w14:textId="12D715B9" w:rsidR="001F3F70" w:rsidRPr="001F3F70" w:rsidRDefault="001F3F70" w:rsidP="00B73AD6">
            <w:pPr>
              <w:pStyle w:val="Arial10i50"/>
              <w:numPr>
                <w:ilvl w:val="0"/>
                <w:numId w:val="72"/>
              </w:numPr>
              <w:spacing w:line="320" w:lineRule="atLeast"/>
              <w:rPr>
                <w:rFonts w:cs="Arial"/>
                <w:iCs/>
                <w:sz w:val="24"/>
                <w:szCs w:val="24"/>
                <w:lang w:bidi="pl-PL"/>
              </w:rPr>
            </w:pPr>
            <w:r w:rsidRPr="001F3F70">
              <w:rPr>
                <w:rFonts w:cs="Arial"/>
                <w:iCs/>
                <w:sz w:val="24"/>
                <w:szCs w:val="24"/>
                <w:lang w:bidi="pl-PL"/>
              </w:rPr>
              <w:t>wartość opałowa</w:t>
            </w:r>
            <w:r w:rsidR="00A96F11">
              <w:rPr>
                <w:rFonts w:cs="Arial"/>
                <w:iCs/>
                <w:sz w:val="24"/>
                <w:szCs w:val="24"/>
                <w:lang w:bidi="pl-PL"/>
              </w:rPr>
              <w:t xml:space="preserve"> – </w:t>
            </w:r>
            <w:r w:rsidRPr="001F3F70">
              <w:rPr>
                <w:rFonts w:cs="Arial"/>
                <w:iCs/>
                <w:sz w:val="24"/>
                <w:szCs w:val="24"/>
                <w:lang w:bidi="pl-PL"/>
              </w:rPr>
              <w:t>ok. 5,9 MJ/kg,</w:t>
            </w:r>
          </w:p>
          <w:p w14:paraId="260AE537" w14:textId="1E949E6C" w:rsidR="001F3F70" w:rsidRPr="001F3F70" w:rsidRDefault="001F3F70" w:rsidP="00B73AD6">
            <w:pPr>
              <w:pStyle w:val="Arial10i50"/>
              <w:numPr>
                <w:ilvl w:val="0"/>
                <w:numId w:val="72"/>
              </w:numPr>
              <w:spacing w:line="320" w:lineRule="atLeast"/>
              <w:rPr>
                <w:rFonts w:cs="Arial"/>
                <w:iCs/>
                <w:sz w:val="24"/>
                <w:szCs w:val="24"/>
                <w:lang w:bidi="pl-PL"/>
              </w:rPr>
            </w:pPr>
            <w:r w:rsidRPr="001F3F70">
              <w:rPr>
                <w:rFonts w:cs="Arial"/>
                <w:iCs/>
                <w:sz w:val="24"/>
                <w:szCs w:val="24"/>
                <w:lang w:bidi="pl-PL"/>
              </w:rPr>
              <w:t>zawartość siarki</w:t>
            </w:r>
            <w:r w:rsidR="00A96F11">
              <w:rPr>
                <w:rFonts w:cs="Arial"/>
                <w:iCs/>
                <w:sz w:val="24"/>
                <w:szCs w:val="24"/>
                <w:lang w:bidi="pl-PL"/>
              </w:rPr>
              <w:t xml:space="preserve"> – </w:t>
            </w:r>
            <w:r w:rsidRPr="001F3F70">
              <w:rPr>
                <w:rFonts w:cs="Arial"/>
                <w:iCs/>
                <w:sz w:val="24"/>
                <w:szCs w:val="24"/>
                <w:lang w:bidi="pl-PL"/>
              </w:rPr>
              <w:t>ok. 0,53%,</w:t>
            </w:r>
          </w:p>
          <w:p w14:paraId="0B0822FC" w14:textId="47CB1F50" w:rsidR="001F3F70" w:rsidRPr="001F3F70" w:rsidRDefault="001F3F70" w:rsidP="00B73AD6">
            <w:pPr>
              <w:pStyle w:val="Arial10i50"/>
              <w:numPr>
                <w:ilvl w:val="0"/>
                <w:numId w:val="72"/>
              </w:numPr>
              <w:spacing w:line="320" w:lineRule="atLeast"/>
              <w:rPr>
                <w:rFonts w:cs="Arial"/>
                <w:iCs/>
                <w:sz w:val="24"/>
                <w:szCs w:val="24"/>
                <w:lang w:bidi="pl-PL"/>
              </w:rPr>
            </w:pPr>
            <w:r w:rsidRPr="001F3F70">
              <w:rPr>
                <w:rFonts w:cs="Arial"/>
                <w:iCs/>
                <w:sz w:val="24"/>
                <w:szCs w:val="24"/>
                <w:lang w:bidi="pl-PL"/>
              </w:rPr>
              <w:t>zawartość popiołu</w:t>
            </w:r>
            <w:r w:rsidR="00A96F11">
              <w:rPr>
                <w:rFonts w:cs="Arial"/>
                <w:iCs/>
                <w:sz w:val="24"/>
                <w:szCs w:val="24"/>
                <w:lang w:bidi="pl-PL"/>
              </w:rPr>
              <w:t xml:space="preserve"> – </w:t>
            </w:r>
            <w:r w:rsidRPr="001F3F70">
              <w:rPr>
                <w:rFonts w:cs="Arial"/>
                <w:iCs/>
                <w:sz w:val="24"/>
                <w:szCs w:val="24"/>
                <w:lang w:bidi="pl-PL"/>
              </w:rPr>
              <w:t>ok. 52,9%,</w:t>
            </w:r>
          </w:p>
          <w:p w14:paraId="5232D345" w14:textId="1703217E" w:rsidR="001F3F70" w:rsidRPr="001F3F70" w:rsidRDefault="001F3F70" w:rsidP="00B73AD6">
            <w:pPr>
              <w:pStyle w:val="Arial10i50"/>
              <w:numPr>
                <w:ilvl w:val="0"/>
                <w:numId w:val="72"/>
              </w:numPr>
              <w:spacing w:line="320" w:lineRule="atLeast"/>
              <w:rPr>
                <w:rFonts w:cs="Arial"/>
                <w:iCs/>
                <w:sz w:val="24"/>
                <w:szCs w:val="24"/>
                <w:lang w:bidi="pl-PL"/>
              </w:rPr>
            </w:pPr>
            <w:r w:rsidRPr="001F3F70">
              <w:rPr>
                <w:rFonts w:cs="Arial"/>
                <w:iCs/>
                <w:sz w:val="24"/>
                <w:szCs w:val="24"/>
                <w:lang w:bidi="pl-PL"/>
              </w:rPr>
              <w:t>zawartość wilgoci całkowitej</w:t>
            </w:r>
            <w:r w:rsidR="00A96F11">
              <w:rPr>
                <w:rFonts w:cs="Arial"/>
                <w:iCs/>
                <w:sz w:val="24"/>
                <w:szCs w:val="24"/>
                <w:lang w:bidi="pl-PL"/>
              </w:rPr>
              <w:t xml:space="preserve"> – </w:t>
            </w:r>
            <w:r w:rsidRPr="001F3F70">
              <w:rPr>
                <w:rFonts w:cs="Arial"/>
                <w:iCs/>
                <w:sz w:val="24"/>
                <w:szCs w:val="24"/>
                <w:lang w:bidi="pl-PL"/>
              </w:rPr>
              <w:t>ok. 25,3%.</w:t>
            </w:r>
          </w:p>
          <w:p w14:paraId="2BF41580" w14:textId="77777777" w:rsidR="001F3F70" w:rsidRDefault="001F3F70" w:rsidP="001F3F70">
            <w:pPr>
              <w:pStyle w:val="Arial10i50"/>
              <w:spacing w:line="320" w:lineRule="atLeast"/>
              <w:ind w:left="360"/>
              <w:rPr>
                <w:rFonts w:cs="Arial"/>
                <w:iCs/>
                <w:sz w:val="24"/>
                <w:szCs w:val="24"/>
                <w:lang w:bidi="pl-PL"/>
              </w:rPr>
            </w:pPr>
          </w:p>
          <w:p w14:paraId="02DFE0FA" w14:textId="6DE7811F" w:rsidR="001F3F70" w:rsidRPr="001F3F70" w:rsidRDefault="001F3F70" w:rsidP="001F3F70">
            <w:pPr>
              <w:pStyle w:val="Arial10i50"/>
              <w:spacing w:line="320" w:lineRule="atLeast"/>
              <w:ind w:left="360"/>
              <w:rPr>
                <w:rFonts w:cs="Arial"/>
                <w:iCs/>
                <w:sz w:val="24"/>
                <w:szCs w:val="24"/>
                <w:lang w:bidi="pl-PL"/>
              </w:rPr>
            </w:pPr>
            <w:r w:rsidRPr="001F3F70">
              <w:rPr>
                <w:rFonts w:cs="Arial"/>
                <w:iCs/>
                <w:sz w:val="24"/>
                <w:szCs w:val="24"/>
                <w:lang w:bidi="pl-PL"/>
              </w:rPr>
              <w:t>Kocioł fluidalny został zaprojektowany do prawidłowej pracy na mieszankach paliwowych</w:t>
            </w:r>
            <w:r w:rsidR="00224BB6">
              <w:rPr>
                <w:rFonts w:cs="Arial"/>
                <w:iCs/>
                <w:sz w:val="24"/>
                <w:szCs w:val="24"/>
                <w:lang w:bidi="pl-PL"/>
              </w:rPr>
              <w:t>,</w:t>
            </w:r>
            <w:r w:rsidRPr="001F3F70">
              <w:rPr>
                <w:rFonts w:cs="Arial"/>
                <w:iCs/>
                <w:sz w:val="24"/>
                <w:szCs w:val="24"/>
                <w:lang w:bidi="pl-PL"/>
              </w:rPr>
              <w:t xml:space="preserve"> utworzonych na bazie projektowego paliwa </w:t>
            </w:r>
            <w:proofErr w:type="spellStart"/>
            <w:r w:rsidRPr="001F3F70">
              <w:rPr>
                <w:rFonts w:cs="Arial"/>
                <w:iCs/>
                <w:sz w:val="24"/>
                <w:szCs w:val="24"/>
                <w:lang w:bidi="pl-PL"/>
              </w:rPr>
              <w:t>biomasowego</w:t>
            </w:r>
            <w:proofErr w:type="spellEnd"/>
            <w:r w:rsidRPr="001F3F70">
              <w:rPr>
                <w:rFonts w:cs="Arial"/>
                <w:iCs/>
                <w:sz w:val="24"/>
                <w:szCs w:val="24"/>
                <w:lang w:bidi="pl-PL"/>
              </w:rPr>
              <w:t xml:space="preserve">. W kotle będzie wykorzystywane paliwo </w:t>
            </w:r>
            <w:proofErr w:type="spellStart"/>
            <w:r w:rsidRPr="001F3F70">
              <w:rPr>
                <w:rFonts w:cs="Arial"/>
                <w:iCs/>
                <w:sz w:val="24"/>
                <w:szCs w:val="24"/>
                <w:lang w:bidi="pl-PL"/>
              </w:rPr>
              <w:t>biomasowe</w:t>
            </w:r>
            <w:proofErr w:type="spellEnd"/>
            <w:r>
              <w:rPr>
                <w:rFonts w:cs="Arial"/>
                <w:iCs/>
                <w:sz w:val="24"/>
                <w:szCs w:val="24"/>
                <w:lang w:bidi="pl-PL"/>
              </w:rPr>
              <w:t xml:space="preserve">, </w:t>
            </w:r>
            <w:r w:rsidRPr="001F3F70">
              <w:rPr>
                <w:rFonts w:cs="Arial"/>
                <w:iCs/>
                <w:sz w:val="24"/>
                <w:szCs w:val="24"/>
                <w:lang w:bidi="pl-PL"/>
              </w:rPr>
              <w:t>o następujących parametrach:</w:t>
            </w:r>
          </w:p>
          <w:p w14:paraId="61C6814E" w14:textId="3929C6C6" w:rsidR="001F3F70" w:rsidRPr="001F3F70" w:rsidRDefault="001F3F70" w:rsidP="00B73AD6">
            <w:pPr>
              <w:pStyle w:val="Arial10i50"/>
              <w:numPr>
                <w:ilvl w:val="0"/>
                <w:numId w:val="72"/>
              </w:numPr>
              <w:spacing w:line="320" w:lineRule="atLeast"/>
              <w:rPr>
                <w:rFonts w:cs="Arial"/>
                <w:iCs/>
                <w:sz w:val="24"/>
                <w:szCs w:val="24"/>
                <w:lang w:bidi="pl-PL"/>
              </w:rPr>
            </w:pPr>
            <w:r w:rsidRPr="001F3F70">
              <w:rPr>
                <w:rFonts w:cs="Arial"/>
                <w:iCs/>
                <w:sz w:val="24"/>
                <w:szCs w:val="24"/>
                <w:lang w:bidi="pl-PL"/>
              </w:rPr>
              <w:t>wartość opałowa</w:t>
            </w:r>
            <w:r w:rsidR="00A96F11">
              <w:rPr>
                <w:rFonts w:cs="Arial"/>
                <w:iCs/>
                <w:sz w:val="24"/>
                <w:szCs w:val="24"/>
                <w:lang w:bidi="pl-PL"/>
              </w:rPr>
              <w:t xml:space="preserve"> – </w:t>
            </w:r>
            <w:r w:rsidRPr="001F3F70">
              <w:rPr>
                <w:rFonts w:cs="Arial"/>
                <w:iCs/>
                <w:sz w:val="24"/>
                <w:szCs w:val="24"/>
                <w:lang w:bidi="pl-PL"/>
              </w:rPr>
              <w:t>ok. 13-18 MJ/kg,</w:t>
            </w:r>
          </w:p>
          <w:p w14:paraId="175B66CE" w14:textId="3DF54601" w:rsidR="001F3F70" w:rsidRPr="001F3F70" w:rsidRDefault="001F3F70" w:rsidP="00B73AD6">
            <w:pPr>
              <w:pStyle w:val="Arial10i50"/>
              <w:numPr>
                <w:ilvl w:val="0"/>
                <w:numId w:val="72"/>
              </w:numPr>
              <w:spacing w:line="320" w:lineRule="atLeast"/>
              <w:rPr>
                <w:rFonts w:cs="Arial"/>
                <w:iCs/>
                <w:sz w:val="24"/>
                <w:szCs w:val="24"/>
                <w:lang w:bidi="pl-PL"/>
              </w:rPr>
            </w:pPr>
            <w:r w:rsidRPr="001F3F70">
              <w:rPr>
                <w:rFonts w:cs="Arial"/>
                <w:iCs/>
                <w:sz w:val="24"/>
                <w:szCs w:val="24"/>
                <w:lang w:bidi="pl-PL"/>
              </w:rPr>
              <w:t>zawartość siarki</w:t>
            </w:r>
            <w:r w:rsidR="00A96F11">
              <w:rPr>
                <w:rFonts w:cs="Arial"/>
                <w:iCs/>
                <w:sz w:val="24"/>
                <w:szCs w:val="24"/>
                <w:lang w:bidi="pl-PL"/>
              </w:rPr>
              <w:t xml:space="preserve"> </w:t>
            </w:r>
            <w:r w:rsidRPr="001F3F70">
              <w:rPr>
                <w:rFonts w:cs="Arial"/>
                <w:iCs/>
                <w:sz w:val="24"/>
                <w:szCs w:val="24"/>
                <w:lang w:bidi="pl-PL"/>
              </w:rPr>
              <w:t>&lt; 0,25%,</w:t>
            </w:r>
          </w:p>
          <w:p w14:paraId="2883B2AC" w14:textId="41BE63DF" w:rsidR="001F3F70" w:rsidRPr="001F3F70" w:rsidRDefault="001F3F70" w:rsidP="00B73AD6">
            <w:pPr>
              <w:pStyle w:val="Arial10i50"/>
              <w:numPr>
                <w:ilvl w:val="0"/>
                <w:numId w:val="72"/>
              </w:numPr>
              <w:spacing w:line="320" w:lineRule="atLeast"/>
              <w:rPr>
                <w:rFonts w:cs="Arial"/>
                <w:iCs/>
                <w:sz w:val="24"/>
                <w:szCs w:val="24"/>
                <w:lang w:bidi="pl-PL"/>
              </w:rPr>
            </w:pPr>
            <w:r w:rsidRPr="001F3F70">
              <w:rPr>
                <w:rFonts w:cs="Arial"/>
                <w:iCs/>
                <w:sz w:val="24"/>
                <w:szCs w:val="24"/>
                <w:lang w:bidi="pl-PL"/>
              </w:rPr>
              <w:t>zawartość popiołu</w:t>
            </w:r>
            <w:r w:rsidR="00A96F11">
              <w:rPr>
                <w:rFonts w:cs="Arial"/>
                <w:iCs/>
                <w:sz w:val="24"/>
                <w:szCs w:val="24"/>
                <w:lang w:bidi="pl-PL"/>
              </w:rPr>
              <w:t xml:space="preserve"> </w:t>
            </w:r>
            <w:r w:rsidRPr="001F3F70">
              <w:rPr>
                <w:rFonts w:cs="Arial"/>
                <w:iCs/>
                <w:sz w:val="24"/>
                <w:szCs w:val="24"/>
                <w:lang w:bidi="pl-PL"/>
              </w:rPr>
              <w:t>&lt;12,0%,</w:t>
            </w:r>
          </w:p>
          <w:p w14:paraId="5F6A2F0C" w14:textId="07E37432" w:rsidR="001F3F70" w:rsidRPr="001F3F70" w:rsidRDefault="001F3F70" w:rsidP="00B73AD6">
            <w:pPr>
              <w:pStyle w:val="Arial10i50"/>
              <w:numPr>
                <w:ilvl w:val="0"/>
                <w:numId w:val="72"/>
              </w:numPr>
              <w:spacing w:line="320" w:lineRule="atLeast"/>
              <w:rPr>
                <w:rFonts w:cs="Arial"/>
                <w:iCs/>
                <w:sz w:val="24"/>
                <w:szCs w:val="24"/>
                <w:lang w:bidi="pl-PL"/>
              </w:rPr>
            </w:pPr>
            <w:r w:rsidRPr="001F3F70">
              <w:rPr>
                <w:rFonts w:cs="Arial"/>
                <w:iCs/>
                <w:sz w:val="24"/>
                <w:szCs w:val="24"/>
                <w:lang w:bidi="pl-PL"/>
              </w:rPr>
              <w:t>zawartość wilgoci całkowitej</w:t>
            </w:r>
            <w:r w:rsidR="00A96F11">
              <w:rPr>
                <w:rFonts w:cs="Arial"/>
                <w:iCs/>
                <w:sz w:val="24"/>
                <w:szCs w:val="24"/>
                <w:lang w:bidi="pl-PL"/>
              </w:rPr>
              <w:t xml:space="preserve"> </w:t>
            </w:r>
            <w:r w:rsidRPr="001F3F70">
              <w:rPr>
                <w:rFonts w:cs="Arial"/>
                <w:iCs/>
                <w:sz w:val="24"/>
                <w:szCs w:val="24"/>
                <w:lang w:bidi="pl-PL"/>
              </w:rPr>
              <w:t>&lt;12,0%.</w:t>
            </w:r>
          </w:p>
          <w:p w14:paraId="22B56031" w14:textId="6C229651" w:rsidR="001F3F70" w:rsidRDefault="001F3F70" w:rsidP="001F3F70">
            <w:pPr>
              <w:pStyle w:val="Arial10i50"/>
              <w:spacing w:line="320" w:lineRule="atLeast"/>
              <w:ind w:left="360"/>
              <w:rPr>
                <w:rFonts w:cs="Arial"/>
                <w:iCs/>
                <w:sz w:val="24"/>
                <w:szCs w:val="24"/>
              </w:rPr>
            </w:pPr>
          </w:p>
          <w:p w14:paraId="011AAE46" w14:textId="77777777" w:rsidR="00B354F7" w:rsidRDefault="00B354F7" w:rsidP="001F3F70">
            <w:pPr>
              <w:pStyle w:val="Arial10i50"/>
              <w:spacing w:line="320" w:lineRule="atLeast"/>
              <w:ind w:left="360"/>
              <w:rPr>
                <w:rFonts w:cs="Arial"/>
                <w:iCs/>
                <w:sz w:val="24"/>
                <w:szCs w:val="24"/>
              </w:rPr>
            </w:pPr>
          </w:p>
          <w:p w14:paraId="19AC0008" w14:textId="5CB6BAFB" w:rsidR="00B414AF" w:rsidRPr="00B414AF" w:rsidRDefault="00CE4209" w:rsidP="00FD7E3A">
            <w:pPr>
              <w:pStyle w:val="Arial10i50"/>
              <w:spacing w:line="320" w:lineRule="atLeast"/>
              <w:ind w:left="360"/>
              <w:rPr>
                <w:rFonts w:cs="Arial"/>
                <w:b/>
                <w:iCs/>
                <w:sz w:val="24"/>
                <w:szCs w:val="24"/>
              </w:rPr>
            </w:pPr>
            <w:r w:rsidRPr="00CE4209">
              <w:rPr>
                <w:rFonts w:cs="Arial"/>
                <w:b/>
                <w:iCs/>
                <w:sz w:val="24"/>
                <w:szCs w:val="24"/>
              </w:rPr>
              <w:t>I.3.7. Wprowadzanie pyłów i gazów do powietrza</w:t>
            </w:r>
          </w:p>
          <w:p w14:paraId="4F4237BD" w14:textId="07E04795" w:rsidR="000041FE" w:rsidRPr="00E72087" w:rsidRDefault="000041FE" w:rsidP="00E72087">
            <w:pPr>
              <w:pStyle w:val="Arial10i50"/>
              <w:spacing w:line="320" w:lineRule="atLeast"/>
              <w:rPr>
                <w:rFonts w:cs="Arial"/>
                <w:iCs/>
                <w:sz w:val="24"/>
                <w:szCs w:val="24"/>
              </w:rPr>
            </w:pPr>
          </w:p>
          <w:p w14:paraId="2E5CEE51" w14:textId="7576A9A1" w:rsidR="000041FE" w:rsidRPr="00E72087" w:rsidRDefault="000041FE" w:rsidP="00E72087">
            <w:pPr>
              <w:pStyle w:val="Arial10i50"/>
              <w:spacing w:line="320" w:lineRule="atLeast"/>
              <w:ind w:left="360"/>
              <w:rPr>
                <w:rFonts w:cs="Arial"/>
                <w:iCs/>
                <w:sz w:val="24"/>
                <w:szCs w:val="24"/>
                <w:u w:val="single"/>
              </w:rPr>
            </w:pPr>
            <w:r w:rsidRPr="000041FE">
              <w:rPr>
                <w:rFonts w:cs="Arial"/>
                <w:b/>
                <w:iCs/>
                <w:sz w:val="24"/>
                <w:szCs w:val="24"/>
              </w:rPr>
              <w:t>I</w:t>
            </w:r>
            <w:r w:rsidRPr="000041FE">
              <w:rPr>
                <w:rFonts w:cs="Arial"/>
                <w:b/>
                <w:iCs/>
                <w:sz w:val="24"/>
                <w:szCs w:val="24"/>
                <w:lang w:bidi="pl-PL"/>
              </w:rPr>
              <w:t>.3.7.1</w:t>
            </w:r>
            <w:r w:rsidR="000E55CF">
              <w:rPr>
                <w:rFonts w:cs="Arial"/>
                <w:b/>
                <w:iCs/>
                <w:sz w:val="24"/>
                <w:szCs w:val="24"/>
                <w:lang w:bidi="pl-PL"/>
              </w:rPr>
              <w:t>.</w:t>
            </w:r>
            <w:r w:rsidRPr="000041FE">
              <w:rPr>
                <w:rFonts w:cs="Arial"/>
                <w:b/>
                <w:iCs/>
                <w:sz w:val="24"/>
                <w:szCs w:val="24"/>
                <w:lang w:bidi="pl-PL"/>
              </w:rPr>
              <w:t xml:space="preserve"> Źródła emisji i miejsca wprowadzania substancji do powietrza</w:t>
            </w:r>
          </w:p>
          <w:p w14:paraId="526CF68D" w14:textId="393B54B7" w:rsidR="000041FE" w:rsidRDefault="000041FE" w:rsidP="000041FE">
            <w:pPr>
              <w:pStyle w:val="Arial10i50"/>
              <w:spacing w:line="320" w:lineRule="atLeast"/>
              <w:ind w:left="360"/>
              <w:rPr>
                <w:rFonts w:cs="Arial"/>
                <w:iCs/>
                <w:sz w:val="24"/>
                <w:szCs w:val="24"/>
              </w:rPr>
            </w:pPr>
          </w:p>
          <w:p w14:paraId="5FB494B2" w14:textId="77777777" w:rsidR="00C35B44" w:rsidRDefault="00DC2E52" w:rsidP="00D35BDD">
            <w:pPr>
              <w:pStyle w:val="Arial10i50"/>
              <w:spacing w:line="320" w:lineRule="atLeast"/>
              <w:ind w:left="360"/>
              <w:rPr>
                <w:rFonts w:cs="Arial"/>
                <w:iCs/>
                <w:sz w:val="24"/>
                <w:szCs w:val="24"/>
                <w:lang w:bidi="pl-PL"/>
              </w:rPr>
            </w:pPr>
            <w:r w:rsidRPr="00DC2E52">
              <w:rPr>
                <w:rFonts w:cs="Arial"/>
                <w:iCs/>
                <w:sz w:val="24"/>
                <w:szCs w:val="24"/>
                <w:lang w:bidi="pl-PL"/>
              </w:rPr>
              <w:t>Głównym źródłem emisji gazów i pyłów do powietrza jest instalacja energetycznego spalania paliw, do której zaliczają się kotły: CFB-275, WP-70, PWPg-6, dwa kotły wodne, dwupaliwowe, silniki gazowe agregatów prądotwórczych, a także zaliczany do tej instalacji zbiornik retencyjny popiołu. W procesach pomocniczych, źródłami emisji zorganizowanej pyłów do powietrza są odpowietrzenia systemu transportu i magazynowania biomasy, magazynowania odpadów paleniskowych i sorbentu wapiennego.</w:t>
            </w:r>
            <w:r w:rsidR="00D35BDD">
              <w:rPr>
                <w:rFonts w:cs="Arial"/>
                <w:iCs/>
                <w:sz w:val="24"/>
                <w:szCs w:val="24"/>
                <w:lang w:bidi="pl-PL"/>
              </w:rPr>
              <w:t xml:space="preserve"> </w:t>
            </w:r>
          </w:p>
          <w:p w14:paraId="3EEA8842" w14:textId="77777777" w:rsidR="00B354F7" w:rsidRDefault="00B354F7" w:rsidP="00D35BDD">
            <w:pPr>
              <w:pStyle w:val="Arial10i50"/>
              <w:spacing w:line="320" w:lineRule="atLeast"/>
              <w:ind w:left="360"/>
              <w:rPr>
                <w:rFonts w:cs="Arial"/>
                <w:iCs/>
                <w:sz w:val="24"/>
                <w:szCs w:val="24"/>
                <w:lang w:bidi="pl-PL"/>
              </w:rPr>
            </w:pPr>
          </w:p>
          <w:p w14:paraId="4322469D" w14:textId="77777777" w:rsidR="00B354F7" w:rsidRDefault="00DC2E52" w:rsidP="00D35BDD">
            <w:pPr>
              <w:pStyle w:val="Arial10i50"/>
              <w:spacing w:line="320" w:lineRule="atLeast"/>
              <w:ind w:left="360"/>
              <w:rPr>
                <w:rFonts w:cs="Arial"/>
                <w:iCs/>
                <w:sz w:val="24"/>
                <w:szCs w:val="24"/>
                <w:lang w:bidi="pl-PL"/>
              </w:rPr>
            </w:pPr>
            <w:r w:rsidRPr="00DC2E52">
              <w:rPr>
                <w:rFonts w:cs="Arial"/>
                <w:iCs/>
                <w:sz w:val="24"/>
                <w:szCs w:val="24"/>
                <w:lang w:bidi="pl-PL"/>
              </w:rPr>
              <w:t xml:space="preserve">Źródłem emisji niezorganizowanej zanieczyszczeń do powietrza są operacje związane ze składowaniem węgla oraz sprzęt i środki transportu. Pylenie </w:t>
            </w:r>
            <w:r w:rsidR="00C35B44">
              <w:rPr>
                <w:rFonts w:cs="Arial"/>
                <w:iCs/>
                <w:sz w:val="24"/>
                <w:szCs w:val="24"/>
                <w:lang w:bidi="pl-PL"/>
              </w:rPr>
              <w:br/>
            </w:r>
            <w:r w:rsidRPr="00DC2E52">
              <w:rPr>
                <w:rFonts w:cs="Arial"/>
                <w:iCs/>
                <w:sz w:val="24"/>
                <w:szCs w:val="24"/>
                <w:lang w:bidi="pl-PL"/>
              </w:rPr>
              <w:t>ze składowiska węgla ma charakter okresowy i występuje zwłaszcza w czasie suchej i wietrznej pogody.</w:t>
            </w:r>
            <w:r w:rsidR="00D35BDD">
              <w:rPr>
                <w:rFonts w:cs="Arial"/>
                <w:iCs/>
                <w:sz w:val="24"/>
                <w:szCs w:val="24"/>
                <w:lang w:bidi="pl-PL"/>
              </w:rPr>
              <w:t xml:space="preserve"> </w:t>
            </w:r>
          </w:p>
          <w:p w14:paraId="246E0195" w14:textId="77777777" w:rsidR="00637DB4" w:rsidRDefault="00637DB4" w:rsidP="00D35BDD">
            <w:pPr>
              <w:pStyle w:val="Arial10i50"/>
              <w:spacing w:line="320" w:lineRule="atLeast"/>
              <w:ind w:left="360"/>
              <w:rPr>
                <w:rFonts w:cs="Arial"/>
                <w:iCs/>
                <w:sz w:val="24"/>
                <w:szCs w:val="24"/>
                <w:lang w:bidi="pl-PL"/>
              </w:rPr>
            </w:pPr>
          </w:p>
          <w:p w14:paraId="26349B9D" w14:textId="7F43CE15" w:rsidR="00DC2E52" w:rsidRPr="00DC2E52" w:rsidRDefault="00DC2E52" w:rsidP="00B354F7">
            <w:pPr>
              <w:pStyle w:val="Arial10i50"/>
              <w:spacing w:line="320" w:lineRule="atLeast"/>
              <w:ind w:left="360"/>
              <w:rPr>
                <w:rFonts w:cs="Arial"/>
                <w:iCs/>
                <w:sz w:val="24"/>
                <w:szCs w:val="24"/>
                <w:lang w:bidi="pl-PL"/>
              </w:rPr>
            </w:pPr>
            <w:r w:rsidRPr="00DC2E52">
              <w:rPr>
                <w:rFonts w:cs="Arial"/>
                <w:iCs/>
                <w:sz w:val="24"/>
                <w:szCs w:val="24"/>
                <w:lang w:bidi="pl-PL"/>
              </w:rPr>
              <w:lastRenderedPageBreak/>
              <w:t>Proces składowania węgla jest tak prowadzony, aby maksymalnie wyeliminować możliwość występowania emisji niezorganizowanej drobnych frakcji pyłu węglowego. Elektrociepłownia prowadzi na bieżąco działania</w:t>
            </w:r>
            <w:r w:rsidR="00224BB6">
              <w:rPr>
                <w:rFonts w:cs="Arial"/>
                <w:iCs/>
                <w:sz w:val="24"/>
                <w:szCs w:val="24"/>
                <w:lang w:bidi="pl-PL"/>
              </w:rPr>
              <w:t>,</w:t>
            </w:r>
            <w:r w:rsidRPr="00DC2E52">
              <w:rPr>
                <w:rFonts w:cs="Arial"/>
                <w:iCs/>
                <w:sz w:val="24"/>
                <w:szCs w:val="24"/>
                <w:lang w:bidi="pl-PL"/>
              </w:rPr>
              <w:t xml:space="preserve"> mające na celu ograniczenie niezorganizowanej emisji z tych źródeł</w:t>
            </w:r>
            <w:r w:rsidR="00224BB6">
              <w:rPr>
                <w:rFonts w:cs="Arial"/>
                <w:iCs/>
                <w:sz w:val="24"/>
                <w:szCs w:val="24"/>
                <w:lang w:bidi="pl-PL"/>
              </w:rPr>
              <w:t>,</w:t>
            </w:r>
            <w:r w:rsidRPr="00DC2E52">
              <w:rPr>
                <w:rFonts w:cs="Arial"/>
                <w:iCs/>
                <w:sz w:val="24"/>
                <w:szCs w:val="24"/>
                <w:lang w:bidi="pl-PL"/>
              </w:rPr>
              <w:t xml:space="preserve"> poprzez:</w:t>
            </w:r>
          </w:p>
          <w:p w14:paraId="4B429B7E" w14:textId="77777777" w:rsidR="00DC2E52" w:rsidRPr="00DC2E52" w:rsidRDefault="00DC2E52" w:rsidP="00B73AD6">
            <w:pPr>
              <w:pStyle w:val="Arial10i50"/>
              <w:numPr>
                <w:ilvl w:val="0"/>
                <w:numId w:val="65"/>
              </w:numPr>
              <w:spacing w:line="320" w:lineRule="atLeast"/>
              <w:rPr>
                <w:rFonts w:cs="Arial"/>
                <w:iCs/>
                <w:sz w:val="24"/>
                <w:szCs w:val="24"/>
                <w:lang w:bidi="pl-PL"/>
              </w:rPr>
            </w:pPr>
            <w:r w:rsidRPr="00DC2E52">
              <w:rPr>
                <w:rFonts w:cs="Arial"/>
                <w:iCs/>
                <w:sz w:val="24"/>
                <w:szCs w:val="24"/>
                <w:lang w:bidi="pl-PL"/>
              </w:rPr>
              <w:t>prowadzenie uporządkowanej gospodarki związanej z operacjami składowania i transportu paliwa,</w:t>
            </w:r>
          </w:p>
          <w:p w14:paraId="55541939" w14:textId="77777777" w:rsidR="00DC2E52" w:rsidRPr="00DC2E52" w:rsidRDefault="00DC2E52" w:rsidP="00B73AD6">
            <w:pPr>
              <w:pStyle w:val="Arial10i50"/>
              <w:numPr>
                <w:ilvl w:val="0"/>
                <w:numId w:val="65"/>
              </w:numPr>
              <w:spacing w:line="320" w:lineRule="atLeast"/>
              <w:rPr>
                <w:rFonts w:cs="Arial"/>
                <w:iCs/>
                <w:sz w:val="24"/>
                <w:szCs w:val="24"/>
                <w:lang w:bidi="pl-PL"/>
              </w:rPr>
            </w:pPr>
            <w:r w:rsidRPr="00DC2E52">
              <w:rPr>
                <w:rFonts w:cs="Arial"/>
                <w:iCs/>
                <w:sz w:val="24"/>
                <w:szCs w:val="24"/>
                <w:lang w:bidi="pl-PL"/>
              </w:rPr>
              <w:t>zagęszczenie węgla przy użyciu spychacza gąsienicowego,</w:t>
            </w:r>
          </w:p>
          <w:p w14:paraId="3C12CD77" w14:textId="5B3E28A5" w:rsidR="000041FE" w:rsidRPr="005243FC" w:rsidRDefault="00DC2E52" w:rsidP="005243FC">
            <w:pPr>
              <w:pStyle w:val="Arial10i50"/>
              <w:numPr>
                <w:ilvl w:val="0"/>
                <w:numId w:val="65"/>
              </w:numPr>
              <w:spacing w:line="320" w:lineRule="atLeast"/>
              <w:rPr>
                <w:rFonts w:cs="Arial"/>
                <w:iCs/>
                <w:sz w:val="24"/>
                <w:szCs w:val="24"/>
                <w:lang w:bidi="pl-PL"/>
              </w:rPr>
            </w:pPr>
            <w:r w:rsidRPr="00DC2E52">
              <w:rPr>
                <w:rFonts w:cs="Arial"/>
                <w:iCs/>
                <w:sz w:val="24"/>
                <w:szCs w:val="24"/>
                <w:lang w:bidi="pl-PL"/>
              </w:rPr>
              <w:t>utrzymywanie porządku i czystości na placach manewrowych oraz drogach wewnątrzzakładowych oraz systematyczne zraszanie placów składowania węgla.</w:t>
            </w:r>
          </w:p>
          <w:p w14:paraId="3F308480" w14:textId="77777777" w:rsidR="00747C24" w:rsidRDefault="00747C24" w:rsidP="00637DB4">
            <w:pPr>
              <w:pStyle w:val="Arial10i50"/>
              <w:spacing w:line="320" w:lineRule="atLeast"/>
              <w:rPr>
                <w:rFonts w:cs="Arial"/>
                <w:iCs/>
                <w:sz w:val="24"/>
                <w:szCs w:val="24"/>
              </w:rPr>
            </w:pPr>
          </w:p>
          <w:p w14:paraId="4EC7059C" w14:textId="3D385BAA" w:rsidR="000041FE" w:rsidRDefault="00072A12" w:rsidP="000041FE">
            <w:pPr>
              <w:pStyle w:val="Arial10i50"/>
              <w:spacing w:line="320" w:lineRule="atLeast"/>
              <w:ind w:left="360"/>
              <w:rPr>
                <w:rFonts w:cs="Arial"/>
                <w:b/>
                <w:iCs/>
                <w:sz w:val="24"/>
                <w:szCs w:val="24"/>
                <w:lang w:bidi="pl-PL"/>
              </w:rPr>
            </w:pPr>
            <w:r w:rsidRPr="00072A12">
              <w:rPr>
                <w:rFonts w:cs="Arial"/>
                <w:b/>
                <w:iCs/>
                <w:sz w:val="24"/>
                <w:szCs w:val="24"/>
                <w:lang w:bidi="pl-PL"/>
              </w:rPr>
              <w:t>I.3.7.1.1</w:t>
            </w:r>
            <w:r w:rsidR="005243FC">
              <w:rPr>
                <w:rFonts w:cs="Arial"/>
                <w:b/>
                <w:iCs/>
                <w:sz w:val="24"/>
                <w:szCs w:val="24"/>
                <w:lang w:bidi="pl-PL"/>
              </w:rPr>
              <w:t>.</w:t>
            </w:r>
            <w:r w:rsidRPr="00072A12">
              <w:rPr>
                <w:rFonts w:cs="Arial"/>
                <w:b/>
                <w:iCs/>
                <w:sz w:val="24"/>
                <w:szCs w:val="24"/>
                <w:lang w:bidi="pl-PL"/>
              </w:rPr>
              <w:t xml:space="preserve"> Instalacja energetycznego spalania paliw – źródła emisji</w:t>
            </w:r>
          </w:p>
          <w:p w14:paraId="3B4289C4" w14:textId="02AC0AEF" w:rsidR="00072A12" w:rsidRDefault="00072A12" w:rsidP="000041FE">
            <w:pPr>
              <w:pStyle w:val="Arial10i50"/>
              <w:spacing w:line="320" w:lineRule="atLeast"/>
              <w:ind w:left="360"/>
              <w:rPr>
                <w:rFonts w:cs="Arial"/>
                <w:iCs/>
                <w:sz w:val="24"/>
                <w:szCs w:val="24"/>
              </w:rPr>
            </w:pPr>
          </w:p>
          <w:p w14:paraId="7C6AFD30" w14:textId="3F78F72C" w:rsidR="00072A12" w:rsidRPr="00072A12" w:rsidRDefault="00072A12" w:rsidP="00072A12">
            <w:pPr>
              <w:pStyle w:val="Arial10i50"/>
              <w:spacing w:line="320" w:lineRule="atLeast"/>
              <w:ind w:left="360"/>
              <w:rPr>
                <w:rFonts w:cs="Arial"/>
                <w:iCs/>
                <w:sz w:val="24"/>
                <w:szCs w:val="24"/>
                <w:lang w:bidi="pl-PL"/>
              </w:rPr>
            </w:pPr>
            <w:r w:rsidRPr="00072A12">
              <w:rPr>
                <w:rFonts w:cs="Arial"/>
                <w:iCs/>
                <w:sz w:val="24"/>
                <w:szCs w:val="24"/>
                <w:lang w:bidi="pl-PL"/>
              </w:rPr>
              <w:t>W Elektrociepłowni</w:t>
            </w:r>
            <w:r w:rsidR="00B354F7">
              <w:rPr>
                <w:rFonts w:cs="Arial"/>
                <w:iCs/>
                <w:sz w:val="24"/>
                <w:szCs w:val="24"/>
                <w:lang w:bidi="pl-PL"/>
              </w:rPr>
              <w:t>,</w:t>
            </w:r>
            <w:r w:rsidRPr="00072A12">
              <w:rPr>
                <w:rFonts w:cs="Arial"/>
                <w:iCs/>
                <w:sz w:val="24"/>
                <w:szCs w:val="24"/>
                <w:lang w:bidi="pl-PL"/>
              </w:rPr>
              <w:t xml:space="preserve"> eksploatowane są: </w:t>
            </w:r>
          </w:p>
          <w:p w14:paraId="2F80091C" w14:textId="16CD507B" w:rsidR="00072A12" w:rsidRPr="00072A12" w:rsidRDefault="00072A12" w:rsidP="00B73AD6">
            <w:pPr>
              <w:pStyle w:val="Arial10i50"/>
              <w:numPr>
                <w:ilvl w:val="0"/>
                <w:numId w:val="64"/>
              </w:numPr>
              <w:spacing w:line="320" w:lineRule="atLeast"/>
              <w:rPr>
                <w:rFonts w:cs="Arial"/>
                <w:iCs/>
                <w:sz w:val="24"/>
                <w:szCs w:val="24"/>
                <w:lang w:bidi="pl-PL"/>
              </w:rPr>
            </w:pPr>
            <w:r w:rsidRPr="00072A12">
              <w:rPr>
                <w:rFonts w:cs="Arial"/>
                <w:iCs/>
                <w:sz w:val="24"/>
                <w:szCs w:val="24"/>
                <w:lang w:bidi="pl-PL"/>
              </w:rPr>
              <w:t>kocioł WP-70 nr 5</w:t>
            </w:r>
            <w:r w:rsidR="0094328C">
              <w:rPr>
                <w:rFonts w:cs="Arial"/>
                <w:iCs/>
                <w:sz w:val="24"/>
                <w:szCs w:val="24"/>
                <w:lang w:bidi="pl-PL"/>
              </w:rPr>
              <w:t>,</w:t>
            </w:r>
            <w:r w:rsidRPr="00072A12">
              <w:rPr>
                <w:rFonts w:cs="Arial"/>
                <w:iCs/>
                <w:sz w:val="24"/>
                <w:szCs w:val="24"/>
                <w:lang w:bidi="pl-PL"/>
              </w:rPr>
              <w:t xml:space="preserve"> o mocy w paliwie 99,3 </w:t>
            </w:r>
            <w:proofErr w:type="spellStart"/>
            <w:r w:rsidRPr="00072A12">
              <w:rPr>
                <w:rFonts w:cs="Arial"/>
                <w:iCs/>
                <w:sz w:val="24"/>
                <w:szCs w:val="24"/>
                <w:lang w:bidi="pl-PL"/>
              </w:rPr>
              <w:t>MWt</w:t>
            </w:r>
            <w:proofErr w:type="spellEnd"/>
            <w:r w:rsidRPr="00072A12">
              <w:rPr>
                <w:rFonts w:cs="Arial"/>
                <w:iCs/>
                <w:sz w:val="24"/>
                <w:szCs w:val="24"/>
                <w:lang w:bidi="pl-PL"/>
              </w:rPr>
              <w:t>,</w:t>
            </w:r>
          </w:p>
          <w:p w14:paraId="5DEA3596" w14:textId="4332F838" w:rsidR="00072A12" w:rsidRPr="00072A12" w:rsidRDefault="00072A12" w:rsidP="00B73AD6">
            <w:pPr>
              <w:pStyle w:val="Arial10i50"/>
              <w:numPr>
                <w:ilvl w:val="0"/>
                <w:numId w:val="64"/>
              </w:numPr>
              <w:spacing w:line="320" w:lineRule="atLeast"/>
              <w:rPr>
                <w:rFonts w:cs="Arial"/>
                <w:iCs/>
                <w:sz w:val="24"/>
                <w:szCs w:val="24"/>
                <w:lang w:bidi="pl-PL"/>
              </w:rPr>
            </w:pPr>
            <w:r w:rsidRPr="00072A12">
              <w:rPr>
                <w:rFonts w:cs="Arial"/>
                <w:iCs/>
                <w:sz w:val="24"/>
                <w:szCs w:val="24"/>
                <w:lang w:bidi="pl-PL"/>
              </w:rPr>
              <w:t>kocioł PWPg-6 nr 6</w:t>
            </w:r>
            <w:r w:rsidR="0094328C">
              <w:rPr>
                <w:rFonts w:cs="Arial"/>
                <w:iCs/>
                <w:sz w:val="24"/>
                <w:szCs w:val="24"/>
                <w:lang w:bidi="pl-PL"/>
              </w:rPr>
              <w:t>,</w:t>
            </w:r>
            <w:r w:rsidRPr="00072A12">
              <w:rPr>
                <w:rFonts w:cs="Arial"/>
                <w:iCs/>
                <w:sz w:val="24"/>
                <w:szCs w:val="24"/>
                <w:lang w:bidi="pl-PL"/>
              </w:rPr>
              <w:t xml:space="preserve"> o mocy w paliwie 8,5 </w:t>
            </w:r>
            <w:proofErr w:type="spellStart"/>
            <w:r w:rsidRPr="00072A12">
              <w:rPr>
                <w:rFonts w:cs="Arial"/>
                <w:iCs/>
                <w:sz w:val="24"/>
                <w:szCs w:val="24"/>
                <w:lang w:bidi="pl-PL"/>
              </w:rPr>
              <w:t>MWt</w:t>
            </w:r>
            <w:proofErr w:type="spellEnd"/>
            <w:r w:rsidR="0094328C">
              <w:rPr>
                <w:rFonts w:cs="Arial"/>
                <w:iCs/>
                <w:sz w:val="24"/>
                <w:szCs w:val="24"/>
                <w:lang w:bidi="pl-PL"/>
              </w:rPr>
              <w:t>,</w:t>
            </w:r>
          </w:p>
          <w:p w14:paraId="7D16A117" w14:textId="1B257A7B" w:rsidR="00072A12" w:rsidRPr="00072A12" w:rsidRDefault="00072A12" w:rsidP="00B73AD6">
            <w:pPr>
              <w:pStyle w:val="Arial10i50"/>
              <w:numPr>
                <w:ilvl w:val="0"/>
                <w:numId w:val="64"/>
              </w:numPr>
              <w:spacing w:line="320" w:lineRule="atLeast"/>
              <w:rPr>
                <w:rFonts w:cs="Arial"/>
                <w:iCs/>
                <w:sz w:val="24"/>
                <w:szCs w:val="24"/>
                <w:lang w:bidi="pl-PL"/>
              </w:rPr>
            </w:pPr>
            <w:r w:rsidRPr="00072A12">
              <w:rPr>
                <w:rFonts w:cs="Arial"/>
                <w:iCs/>
                <w:sz w:val="24"/>
                <w:szCs w:val="24"/>
                <w:lang w:bidi="pl-PL"/>
              </w:rPr>
              <w:t>kocioł fluidalny CFB-275</w:t>
            </w:r>
            <w:r w:rsidR="0094328C">
              <w:rPr>
                <w:rFonts w:cs="Arial"/>
                <w:iCs/>
                <w:sz w:val="24"/>
                <w:szCs w:val="24"/>
                <w:lang w:bidi="pl-PL"/>
              </w:rPr>
              <w:t>,</w:t>
            </w:r>
            <w:r w:rsidRPr="00072A12">
              <w:rPr>
                <w:rFonts w:cs="Arial"/>
                <w:iCs/>
                <w:sz w:val="24"/>
                <w:szCs w:val="24"/>
                <w:lang w:bidi="pl-PL"/>
              </w:rPr>
              <w:t xml:space="preserve"> o mocy w paliwie 231,95 </w:t>
            </w:r>
            <w:proofErr w:type="spellStart"/>
            <w:r w:rsidRPr="00072A12">
              <w:rPr>
                <w:rFonts w:cs="Arial"/>
                <w:iCs/>
                <w:sz w:val="24"/>
                <w:szCs w:val="24"/>
                <w:lang w:bidi="pl-PL"/>
              </w:rPr>
              <w:t>MWt</w:t>
            </w:r>
            <w:proofErr w:type="spellEnd"/>
            <w:r w:rsidRPr="00072A12">
              <w:rPr>
                <w:rFonts w:cs="Arial"/>
                <w:iCs/>
                <w:sz w:val="24"/>
                <w:szCs w:val="24"/>
                <w:lang w:bidi="pl-PL"/>
              </w:rPr>
              <w:t>,</w:t>
            </w:r>
          </w:p>
          <w:p w14:paraId="682EFB3F" w14:textId="156941F4" w:rsidR="00072A12" w:rsidRPr="00072A12" w:rsidRDefault="00072A12" w:rsidP="00B73AD6">
            <w:pPr>
              <w:pStyle w:val="Arial10i50"/>
              <w:numPr>
                <w:ilvl w:val="0"/>
                <w:numId w:val="64"/>
              </w:numPr>
              <w:spacing w:line="320" w:lineRule="atLeast"/>
              <w:rPr>
                <w:rFonts w:cs="Arial"/>
                <w:iCs/>
                <w:sz w:val="24"/>
                <w:szCs w:val="24"/>
                <w:lang w:bidi="pl-PL"/>
              </w:rPr>
            </w:pPr>
            <w:r w:rsidRPr="00072A12">
              <w:rPr>
                <w:rFonts w:cs="Arial"/>
                <w:iCs/>
                <w:sz w:val="24"/>
                <w:szCs w:val="24"/>
                <w:lang w:bidi="pl-PL"/>
              </w:rPr>
              <w:t>silnik gazowy agregatu 1</w:t>
            </w:r>
            <w:r w:rsidR="0094328C">
              <w:rPr>
                <w:rFonts w:cs="Arial"/>
                <w:iCs/>
                <w:sz w:val="24"/>
                <w:szCs w:val="24"/>
                <w:lang w:bidi="pl-PL"/>
              </w:rPr>
              <w:t>,</w:t>
            </w:r>
            <w:r w:rsidRPr="00072A12">
              <w:rPr>
                <w:rFonts w:cs="Arial"/>
                <w:iCs/>
                <w:sz w:val="24"/>
                <w:szCs w:val="24"/>
                <w:lang w:bidi="pl-PL"/>
              </w:rPr>
              <w:t xml:space="preserve"> o mocy w paliwie ok. 4,6 </w:t>
            </w:r>
            <w:proofErr w:type="spellStart"/>
            <w:r w:rsidRPr="00072A12">
              <w:rPr>
                <w:rFonts w:cs="Arial"/>
                <w:iCs/>
                <w:sz w:val="24"/>
                <w:szCs w:val="24"/>
                <w:lang w:bidi="pl-PL"/>
              </w:rPr>
              <w:t>MWt</w:t>
            </w:r>
            <w:proofErr w:type="spellEnd"/>
            <w:r w:rsidR="0094328C">
              <w:rPr>
                <w:rFonts w:cs="Arial"/>
                <w:iCs/>
                <w:sz w:val="24"/>
                <w:szCs w:val="24"/>
                <w:lang w:bidi="pl-PL"/>
              </w:rPr>
              <w:t>,</w:t>
            </w:r>
          </w:p>
          <w:p w14:paraId="6D697E85" w14:textId="0213FDAB" w:rsidR="00072A12" w:rsidRPr="00072A12" w:rsidRDefault="00072A12" w:rsidP="00B73AD6">
            <w:pPr>
              <w:pStyle w:val="Arial10i50"/>
              <w:numPr>
                <w:ilvl w:val="0"/>
                <w:numId w:val="64"/>
              </w:numPr>
              <w:spacing w:line="320" w:lineRule="atLeast"/>
              <w:rPr>
                <w:rFonts w:cs="Arial"/>
                <w:iCs/>
                <w:sz w:val="24"/>
                <w:szCs w:val="24"/>
                <w:lang w:bidi="pl-PL"/>
              </w:rPr>
            </w:pPr>
            <w:r w:rsidRPr="00072A12">
              <w:rPr>
                <w:rFonts w:cs="Arial"/>
                <w:iCs/>
                <w:sz w:val="24"/>
                <w:szCs w:val="24"/>
                <w:lang w:bidi="pl-PL"/>
              </w:rPr>
              <w:t>silnik gazowy agregatu 2</w:t>
            </w:r>
            <w:r w:rsidR="0094328C">
              <w:rPr>
                <w:rFonts w:cs="Arial"/>
                <w:iCs/>
                <w:sz w:val="24"/>
                <w:szCs w:val="24"/>
                <w:lang w:bidi="pl-PL"/>
              </w:rPr>
              <w:t>,</w:t>
            </w:r>
            <w:r w:rsidRPr="00072A12">
              <w:rPr>
                <w:rFonts w:cs="Arial"/>
                <w:iCs/>
                <w:sz w:val="24"/>
                <w:szCs w:val="24"/>
                <w:lang w:bidi="pl-PL"/>
              </w:rPr>
              <w:t xml:space="preserve"> o mocy w paliwie ok. 4,6 </w:t>
            </w:r>
            <w:proofErr w:type="spellStart"/>
            <w:r w:rsidRPr="00072A12">
              <w:rPr>
                <w:rFonts w:cs="Arial"/>
                <w:iCs/>
                <w:sz w:val="24"/>
                <w:szCs w:val="24"/>
                <w:lang w:bidi="pl-PL"/>
              </w:rPr>
              <w:t>MWt</w:t>
            </w:r>
            <w:proofErr w:type="spellEnd"/>
            <w:r w:rsidR="0094328C">
              <w:rPr>
                <w:rFonts w:cs="Arial"/>
                <w:iCs/>
                <w:sz w:val="24"/>
                <w:szCs w:val="24"/>
                <w:lang w:bidi="pl-PL"/>
              </w:rPr>
              <w:t>,</w:t>
            </w:r>
          </w:p>
          <w:p w14:paraId="03279DF8" w14:textId="53F73C4C" w:rsidR="00072A12" w:rsidRPr="00072A12" w:rsidRDefault="00072A12" w:rsidP="00B73AD6">
            <w:pPr>
              <w:pStyle w:val="Arial10i50"/>
              <w:numPr>
                <w:ilvl w:val="0"/>
                <w:numId w:val="64"/>
              </w:numPr>
              <w:spacing w:line="320" w:lineRule="atLeast"/>
              <w:rPr>
                <w:rFonts w:cs="Arial"/>
                <w:iCs/>
                <w:sz w:val="24"/>
                <w:szCs w:val="24"/>
                <w:lang w:bidi="pl-PL"/>
              </w:rPr>
            </w:pPr>
            <w:r w:rsidRPr="00072A12">
              <w:rPr>
                <w:rFonts w:cs="Arial"/>
                <w:iCs/>
                <w:sz w:val="24"/>
                <w:szCs w:val="24"/>
                <w:lang w:bidi="pl-PL"/>
              </w:rPr>
              <w:t>kocioł wodny, dwupaliwowy nr 1</w:t>
            </w:r>
            <w:r w:rsidR="0094328C">
              <w:rPr>
                <w:rFonts w:cs="Arial"/>
                <w:iCs/>
                <w:sz w:val="24"/>
                <w:szCs w:val="24"/>
                <w:lang w:bidi="pl-PL"/>
              </w:rPr>
              <w:t>,</w:t>
            </w:r>
            <w:r w:rsidRPr="00072A12">
              <w:rPr>
                <w:rFonts w:cs="Arial"/>
                <w:iCs/>
                <w:sz w:val="24"/>
                <w:szCs w:val="24"/>
                <w:lang w:bidi="pl-PL"/>
              </w:rPr>
              <w:t xml:space="preserve"> o mocy w paliwie 15,0 </w:t>
            </w:r>
            <w:proofErr w:type="spellStart"/>
            <w:r w:rsidRPr="00072A12">
              <w:rPr>
                <w:rFonts w:cs="Arial"/>
                <w:iCs/>
                <w:sz w:val="24"/>
                <w:szCs w:val="24"/>
                <w:lang w:bidi="pl-PL"/>
              </w:rPr>
              <w:t>MWt</w:t>
            </w:r>
            <w:proofErr w:type="spellEnd"/>
            <w:r w:rsidR="0094328C">
              <w:rPr>
                <w:rFonts w:cs="Arial"/>
                <w:iCs/>
                <w:sz w:val="24"/>
                <w:szCs w:val="24"/>
                <w:lang w:bidi="pl-PL"/>
              </w:rPr>
              <w:t>,</w:t>
            </w:r>
          </w:p>
          <w:p w14:paraId="21E3EB11" w14:textId="4ED10BC6" w:rsidR="00072A12" w:rsidRPr="00072A12" w:rsidRDefault="00072A12" w:rsidP="00B73AD6">
            <w:pPr>
              <w:pStyle w:val="Arial10i50"/>
              <w:numPr>
                <w:ilvl w:val="0"/>
                <w:numId w:val="64"/>
              </w:numPr>
              <w:spacing w:line="320" w:lineRule="atLeast"/>
              <w:rPr>
                <w:rFonts w:cs="Arial"/>
                <w:iCs/>
                <w:sz w:val="24"/>
                <w:szCs w:val="24"/>
                <w:lang w:bidi="pl-PL"/>
              </w:rPr>
            </w:pPr>
            <w:r w:rsidRPr="00072A12">
              <w:rPr>
                <w:rFonts w:cs="Arial"/>
                <w:iCs/>
                <w:sz w:val="24"/>
                <w:szCs w:val="24"/>
                <w:lang w:bidi="pl-PL"/>
              </w:rPr>
              <w:t>kocioł wodny, dwupaliwowy nr 2</w:t>
            </w:r>
            <w:r w:rsidR="0094328C">
              <w:rPr>
                <w:rFonts w:cs="Arial"/>
                <w:iCs/>
                <w:sz w:val="24"/>
                <w:szCs w:val="24"/>
                <w:lang w:bidi="pl-PL"/>
              </w:rPr>
              <w:t>,</w:t>
            </w:r>
            <w:r w:rsidRPr="00072A12">
              <w:rPr>
                <w:rFonts w:cs="Arial"/>
                <w:iCs/>
                <w:sz w:val="24"/>
                <w:szCs w:val="24"/>
                <w:lang w:bidi="pl-PL"/>
              </w:rPr>
              <w:t xml:space="preserve"> o mocy w paliwie 15,0 </w:t>
            </w:r>
            <w:proofErr w:type="spellStart"/>
            <w:r w:rsidRPr="00072A12">
              <w:rPr>
                <w:rFonts w:cs="Arial"/>
                <w:iCs/>
                <w:sz w:val="24"/>
                <w:szCs w:val="24"/>
                <w:lang w:bidi="pl-PL"/>
              </w:rPr>
              <w:t>MWt</w:t>
            </w:r>
            <w:proofErr w:type="spellEnd"/>
            <w:r w:rsidR="0094328C">
              <w:rPr>
                <w:rFonts w:cs="Arial"/>
                <w:iCs/>
                <w:sz w:val="24"/>
                <w:szCs w:val="24"/>
                <w:lang w:bidi="pl-PL"/>
              </w:rPr>
              <w:t>,</w:t>
            </w:r>
          </w:p>
          <w:p w14:paraId="1D2C276D" w14:textId="43580A47" w:rsidR="00072A12" w:rsidRDefault="00072A12" w:rsidP="00B73AD6">
            <w:pPr>
              <w:pStyle w:val="Arial10i50"/>
              <w:numPr>
                <w:ilvl w:val="0"/>
                <w:numId w:val="64"/>
              </w:numPr>
              <w:spacing w:line="320" w:lineRule="atLeast"/>
              <w:rPr>
                <w:rFonts w:cs="Arial"/>
                <w:iCs/>
                <w:sz w:val="24"/>
                <w:szCs w:val="24"/>
                <w:lang w:bidi="pl-PL"/>
              </w:rPr>
            </w:pPr>
            <w:r w:rsidRPr="00072A12">
              <w:rPr>
                <w:rFonts w:cs="Arial"/>
                <w:iCs/>
                <w:sz w:val="24"/>
                <w:szCs w:val="24"/>
                <w:lang w:bidi="pl-PL"/>
              </w:rPr>
              <w:t>zbiornik retencyjny do magazynowania popiołu</w:t>
            </w:r>
            <w:r w:rsidR="0094328C">
              <w:rPr>
                <w:rFonts w:cs="Arial"/>
                <w:iCs/>
                <w:sz w:val="24"/>
                <w:szCs w:val="24"/>
                <w:lang w:bidi="pl-PL"/>
              </w:rPr>
              <w:t>,</w:t>
            </w:r>
            <w:r w:rsidRPr="00072A12">
              <w:rPr>
                <w:rFonts w:cs="Arial"/>
                <w:iCs/>
                <w:sz w:val="24"/>
                <w:szCs w:val="24"/>
                <w:lang w:bidi="pl-PL"/>
              </w:rPr>
              <w:t xml:space="preserve"> o pojemności 800 m</w:t>
            </w:r>
            <w:r w:rsidRPr="00072A12">
              <w:rPr>
                <w:rFonts w:cs="Arial"/>
                <w:iCs/>
                <w:sz w:val="24"/>
                <w:szCs w:val="24"/>
                <w:vertAlign w:val="superscript"/>
                <w:lang w:bidi="pl-PL"/>
              </w:rPr>
              <w:t>3</w:t>
            </w:r>
            <w:r>
              <w:rPr>
                <w:rFonts w:cs="Arial"/>
                <w:iCs/>
                <w:sz w:val="24"/>
                <w:szCs w:val="24"/>
                <w:lang w:bidi="pl-PL"/>
              </w:rPr>
              <w:t>.</w:t>
            </w:r>
          </w:p>
          <w:p w14:paraId="179AF91F" w14:textId="77777777" w:rsidR="00747C24" w:rsidRDefault="00747C24" w:rsidP="00D35BDD">
            <w:pPr>
              <w:pStyle w:val="Arial10i50"/>
              <w:spacing w:line="320" w:lineRule="atLeast"/>
              <w:ind w:left="720"/>
              <w:rPr>
                <w:rFonts w:cs="Arial"/>
                <w:iCs/>
                <w:sz w:val="24"/>
                <w:szCs w:val="24"/>
                <w:lang w:bidi="pl-PL"/>
              </w:rPr>
            </w:pPr>
          </w:p>
          <w:p w14:paraId="5C5848A4" w14:textId="238F0F3A" w:rsidR="007A038A" w:rsidRDefault="007A038A" w:rsidP="00B354F7">
            <w:pPr>
              <w:pStyle w:val="Arial10i50"/>
              <w:spacing w:line="320" w:lineRule="atLeast"/>
              <w:ind w:left="360"/>
              <w:rPr>
                <w:rFonts w:cs="Arial"/>
                <w:b/>
                <w:iCs/>
                <w:sz w:val="24"/>
                <w:szCs w:val="24"/>
                <w:lang w:bidi="pl-PL"/>
              </w:rPr>
            </w:pPr>
            <w:r w:rsidRPr="007A038A">
              <w:rPr>
                <w:rFonts w:cs="Arial"/>
                <w:b/>
                <w:iCs/>
                <w:sz w:val="24"/>
                <w:szCs w:val="24"/>
                <w:lang w:bidi="pl-PL"/>
              </w:rPr>
              <w:t>I.3.7.1.2. Instalacje powiązane technologicznie z instalacją spalania paliw</w:t>
            </w:r>
          </w:p>
          <w:p w14:paraId="59306703" w14:textId="77777777" w:rsidR="00747C24" w:rsidRPr="007A038A" w:rsidRDefault="00747C24" w:rsidP="007A038A">
            <w:pPr>
              <w:pStyle w:val="Arial10i50"/>
              <w:spacing w:line="320" w:lineRule="atLeast"/>
              <w:rPr>
                <w:rFonts w:cs="Arial"/>
                <w:iCs/>
                <w:sz w:val="24"/>
                <w:szCs w:val="24"/>
                <w:lang w:bidi="pl-PL"/>
              </w:rPr>
            </w:pPr>
          </w:p>
          <w:p w14:paraId="71414327" w14:textId="5422E737" w:rsidR="007A038A" w:rsidRPr="007A038A" w:rsidRDefault="007A038A" w:rsidP="00B354F7">
            <w:pPr>
              <w:pStyle w:val="Arial10i50"/>
              <w:spacing w:line="320" w:lineRule="atLeast"/>
              <w:ind w:left="360"/>
              <w:rPr>
                <w:rFonts w:cs="Arial"/>
                <w:iCs/>
                <w:sz w:val="24"/>
                <w:szCs w:val="24"/>
                <w:lang w:bidi="pl-PL"/>
              </w:rPr>
            </w:pPr>
            <w:r w:rsidRPr="007A038A">
              <w:rPr>
                <w:rFonts w:cs="Arial"/>
                <w:iCs/>
                <w:sz w:val="24"/>
                <w:szCs w:val="24"/>
                <w:lang w:bidi="pl-PL"/>
              </w:rPr>
              <w:t xml:space="preserve">Z instalacją spalania paliw technologicznie powiązana jest instalacja rozładunku, magazynowania i pneumatycznego podawania biomasy, powodująca emisję pyłu </w:t>
            </w:r>
            <w:r w:rsidRPr="007A038A">
              <w:rPr>
                <w:rFonts w:cs="Arial"/>
                <w:iCs/>
                <w:sz w:val="24"/>
                <w:szCs w:val="24"/>
                <w:lang w:bidi="pl-PL"/>
              </w:rPr>
              <w:br/>
              <w:t xml:space="preserve">do atmosfery. Źródłem pylenia są odpowietrzenia systemu transportu </w:t>
            </w:r>
            <w:r w:rsidRPr="007A038A">
              <w:rPr>
                <w:rFonts w:cs="Arial"/>
                <w:iCs/>
                <w:sz w:val="24"/>
                <w:szCs w:val="24"/>
                <w:lang w:bidi="pl-PL"/>
              </w:rPr>
              <w:br/>
              <w:t>i magazynowania biomasy.</w:t>
            </w:r>
            <w:r w:rsidR="00637DB4">
              <w:rPr>
                <w:rFonts w:cs="Arial"/>
                <w:iCs/>
                <w:sz w:val="24"/>
                <w:szCs w:val="24"/>
                <w:lang w:bidi="pl-PL"/>
              </w:rPr>
              <w:t xml:space="preserve"> </w:t>
            </w:r>
            <w:r w:rsidRPr="007A038A">
              <w:rPr>
                <w:rFonts w:cs="Arial"/>
                <w:iCs/>
                <w:sz w:val="24"/>
                <w:szCs w:val="24"/>
                <w:lang w:bidi="pl-PL"/>
              </w:rPr>
              <w:t>Instalacje powiązane technologicznie z instalacją spalania paliw - zbiorniki magazynowe surowców i produktów, będące źródłami emisji zanieczyszczeń pyłowych do powietrza to:</w:t>
            </w:r>
          </w:p>
          <w:p w14:paraId="6FBA3536" w14:textId="078F1226" w:rsidR="007A038A" w:rsidRPr="007A038A" w:rsidRDefault="007A038A" w:rsidP="007A038A">
            <w:pPr>
              <w:pStyle w:val="Arial10i50"/>
              <w:numPr>
                <w:ilvl w:val="0"/>
                <w:numId w:val="81"/>
              </w:numPr>
              <w:spacing w:line="320" w:lineRule="atLeast"/>
              <w:rPr>
                <w:rFonts w:cs="Arial"/>
                <w:iCs/>
                <w:sz w:val="24"/>
                <w:szCs w:val="24"/>
                <w:lang w:bidi="pl-PL"/>
              </w:rPr>
            </w:pPr>
            <w:r w:rsidRPr="007A038A">
              <w:rPr>
                <w:rFonts w:cs="Arial"/>
                <w:iCs/>
                <w:sz w:val="24"/>
                <w:szCs w:val="24"/>
                <w:lang w:bidi="pl-PL"/>
              </w:rPr>
              <w:t>silos magazynowy biomasy, o pojemności 675 m</w:t>
            </w:r>
            <w:r w:rsidRPr="007A038A">
              <w:rPr>
                <w:rFonts w:cs="Arial"/>
                <w:iCs/>
                <w:sz w:val="24"/>
                <w:szCs w:val="24"/>
                <w:vertAlign w:val="superscript"/>
                <w:lang w:bidi="pl-PL"/>
              </w:rPr>
              <w:t>3</w:t>
            </w:r>
            <w:r w:rsidR="00747C24">
              <w:rPr>
                <w:rFonts w:cs="Arial"/>
                <w:iCs/>
                <w:sz w:val="24"/>
                <w:szCs w:val="24"/>
                <w:lang w:bidi="pl-PL"/>
              </w:rPr>
              <w:t>,</w:t>
            </w:r>
          </w:p>
          <w:p w14:paraId="5598572C" w14:textId="2AEA5D3E" w:rsidR="007A038A" w:rsidRPr="007A038A" w:rsidRDefault="007A038A" w:rsidP="007A038A">
            <w:pPr>
              <w:pStyle w:val="Arial10i50"/>
              <w:numPr>
                <w:ilvl w:val="0"/>
                <w:numId w:val="81"/>
              </w:numPr>
              <w:spacing w:line="320" w:lineRule="atLeast"/>
              <w:rPr>
                <w:rFonts w:cs="Arial"/>
                <w:iCs/>
                <w:sz w:val="24"/>
                <w:szCs w:val="24"/>
                <w:lang w:bidi="pl-PL"/>
              </w:rPr>
            </w:pPr>
            <w:r w:rsidRPr="007A038A">
              <w:rPr>
                <w:rFonts w:cs="Arial"/>
                <w:iCs/>
                <w:sz w:val="24"/>
                <w:szCs w:val="24"/>
                <w:lang w:bidi="pl-PL"/>
              </w:rPr>
              <w:t>system transportu pneumatycznego biomasy</w:t>
            </w:r>
            <w:r w:rsidR="00747C24">
              <w:rPr>
                <w:rFonts w:cs="Arial"/>
                <w:iCs/>
                <w:sz w:val="24"/>
                <w:szCs w:val="24"/>
                <w:lang w:bidi="pl-PL"/>
              </w:rPr>
              <w:t>,</w:t>
            </w:r>
          </w:p>
          <w:p w14:paraId="505504E1" w14:textId="5397C395" w:rsidR="007A038A" w:rsidRPr="007A038A" w:rsidRDefault="007A038A" w:rsidP="007A038A">
            <w:pPr>
              <w:pStyle w:val="Arial10i50"/>
              <w:numPr>
                <w:ilvl w:val="0"/>
                <w:numId w:val="81"/>
              </w:numPr>
              <w:spacing w:line="320" w:lineRule="atLeast"/>
              <w:rPr>
                <w:rFonts w:cs="Arial"/>
                <w:iCs/>
                <w:sz w:val="24"/>
                <w:szCs w:val="24"/>
                <w:lang w:bidi="pl-PL"/>
              </w:rPr>
            </w:pPr>
            <w:r w:rsidRPr="007A038A">
              <w:rPr>
                <w:rFonts w:cs="Arial"/>
                <w:iCs/>
                <w:sz w:val="24"/>
                <w:szCs w:val="24"/>
                <w:lang w:bidi="pl-PL"/>
              </w:rPr>
              <w:t>wentylacja stacji rozładunku biomasy</w:t>
            </w:r>
            <w:r w:rsidR="00747C24">
              <w:rPr>
                <w:rFonts w:cs="Arial"/>
                <w:iCs/>
                <w:sz w:val="24"/>
                <w:szCs w:val="24"/>
                <w:lang w:bidi="pl-PL"/>
              </w:rPr>
              <w:t>,</w:t>
            </w:r>
          </w:p>
          <w:p w14:paraId="68A91A08" w14:textId="5AA0E5EF" w:rsidR="007A038A" w:rsidRPr="007A038A" w:rsidRDefault="007A038A" w:rsidP="007A038A">
            <w:pPr>
              <w:pStyle w:val="Arial10i50"/>
              <w:numPr>
                <w:ilvl w:val="0"/>
                <w:numId w:val="81"/>
              </w:numPr>
              <w:spacing w:line="320" w:lineRule="atLeast"/>
              <w:rPr>
                <w:rFonts w:cs="Arial"/>
                <w:iCs/>
                <w:sz w:val="24"/>
                <w:szCs w:val="24"/>
                <w:lang w:bidi="pl-PL"/>
              </w:rPr>
            </w:pPr>
            <w:r w:rsidRPr="007A038A">
              <w:rPr>
                <w:rFonts w:cs="Arial"/>
                <w:iCs/>
                <w:sz w:val="24"/>
                <w:szCs w:val="24"/>
                <w:lang w:bidi="pl-PL"/>
              </w:rPr>
              <w:t>odkurzanie podestów instalacji biomasy</w:t>
            </w:r>
            <w:r w:rsidR="00747C24">
              <w:rPr>
                <w:rFonts w:cs="Arial"/>
                <w:iCs/>
                <w:sz w:val="24"/>
                <w:szCs w:val="24"/>
                <w:lang w:bidi="pl-PL"/>
              </w:rPr>
              <w:t>,</w:t>
            </w:r>
          </w:p>
          <w:p w14:paraId="3A588D22" w14:textId="0631F23F" w:rsidR="007A038A" w:rsidRPr="007A038A" w:rsidRDefault="007A038A" w:rsidP="007A038A">
            <w:pPr>
              <w:pStyle w:val="Arial10i50"/>
              <w:numPr>
                <w:ilvl w:val="0"/>
                <w:numId w:val="81"/>
              </w:numPr>
              <w:spacing w:line="320" w:lineRule="atLeast"/>
              <w:rPr>
                <w:rFonts w:cs="Arial"/>
                <w:iCs/>
                <w:sz w:val="24"/>
                <w:szCs w:val="24"/>
                <w:lang w:bidi="pl-PL"/>
              </w:rPr>
            </w:pPr>
            <w:r w:rsidRPr="007A038A">
              <w:rPr>
                <w:rFonts w:cs="Arial"/>
                <w:iCs/>
                <w:sz w:val="24"/>
                <w:szCs w:val="24"/>
                <w:lang w:bidi="pl-PL"/>
              </w:rPr>
              <w:t>odpowietrzanie podnośnika kubełkowego</w:t>
            </w:r>
            <w:r w:rsidR="00747C24">
              <w:rPr>
                <w:rFonts w:cs="Arial"/>
                <w:iCs/>
                <w:sz w:val="24"/>
                <w:szCs w:val="24"/>
                <w:lang w:bidi="pl-PL"/>
              </w:rPr>
              <w:t>,</w:t>
            </w:r>
          </w:p>
          <w:p w14:paraId="722B1E3A" w14:textId="03ACF680" w:rsidR="007A038A" w:rsidRPr="007A038A" w:rsidRDefault="007A038A" w:rsidP="007A038A">
            <w:pPr>
              <w:pStyle w:val="Arial10i50"/>
              <w:numPr>
                <w:ilvl w:val="0"/>
                <w:numId w:val="81"/>
              </w:numPr>
              <w:spacing w:line="320" w:lineRule="atLeast"/>
              <w:rPr>
                <w:rFonts w:cs="Arial"/>
                <w:iCs/>
                <w:sz w:val="24"/>
                <w:szCs w:val="24"/>
                <w:lang w:bidi="pl-PL"/>
              </w:rPr>
            </w:pPr>
            <w:r w:rsidRPr="007A038A">
              <w:rPr>
                <w:rFonts w:cs="Arial"/>
                <w:iCs/>
                <w:sz w:val="24"/>
                <w:szCs w:val="24"/>
                <w:lang w:bidi="pl-PL"/>
              </w:rPr>
              <w:t>odpowietrzenie zbiornika retencyjnego popiołu</w:t>
            </w:r>
            <w:r w:rsidR="00747C24">
              <w:rPr>
                <w:rFonts w:cs="Arial"/>
                <w:iCs/>
                <w:sz w:val="24"/>
                <w:szCs w:val="24"/>
                <w:lang w:bidi="pl-PL"/>
              </w:rPr>
              <w:t>,</w:t>
            </w:r>
          </w:p>
          <w:p w14:paraId="7B337ED8" w14:textId="4E44FAC1" w:rsidR="007A038A" w:rsidRDefault="007A038A" w:rsidP="007A038A">
            <w:pPr>
              <w:pStyle w:val="Arial10i50"/>
              <w:numPr>
                <w:ilvl w:val="0"/>
                <w:numId w:val="81"/>
              </w:numPr>
              <w:spacing w:line="320" w:lineRule="atLeast"/>
              <w:rPr>
                <w:rFonts w:cs="Arial"/>
                <w:iCs/>
                <w:sz w:val="24"/>
                <w:szCs w:val="24"/>
                <w:lang w:bidi="pl-PL"/>
              </w:rPr>
            </w:pPr>
            <w:r w:rsidRPr="007A038A">
              <w:rPr>
                <w:rFonts w:cs="Arial"/>
                <w:iCs/>
                <w:sz w:val="24"/>
                <w:szCs w:val="24"/>
                <w:lang w:bidi="pl-PL"/>
              </w:rPr>
              <w:t>zbiornik retencyjny do magazynowania popiołu lotnego z kotła fluidalnego</w:t>
            </w:r>
            <w:r w:rsidR="00747C24">
              <w:rPr>
                <w:rFonts w:cs="Arial"/>
                <w:iCs/>
                <w:sz w:val="24"/>
                <w:szCs w:val="24"/>
                <w:lang w:bidi="pl-PL"/>
              </w:rPr>
              <w:t>,</w:t>
            </w:r>
          </w:p>
          <w:p w14:paraId="300BE7A3" w14:textId="1167D38F" w:rsidR="00717816" w:rsidRPr="00717816" w:rsidRDefault="00717816" w:rsidP="00717816">
            <w:pPr>
              <w:pStyle w:val="Arial10i50"/>
              <w:numPr>
                <w:ilvl w:val="0"/>
                <w:numId w:val="81"/>
              </w:numPr>
              <w:spacing w:line="320" w:lineRule="atLeast"/>
              <w:rPr>
                <w:rFonts w:cs="Arial"/>
                <w:iCs/>
                <w:sz w:val="24"/>
                <w:szCs w:val="24"/>
                <w:lang w:bidi="pl-PL"/>
              </w:rPr>
            </w:pPr>
            <w:r w:rsidRPr="00717816">
              <w:rPr>
                <w:rFonts w:cs="Arial"/>
                <w:iCs/>
                <w:sz w:val="24"/>
                <w:szCs w:val="24"/>
                <w:lang w:bidi="pl-PL"/>
              </w:rPr>
              <w:t>zbiornik retencyjny do magazynowania popiołu dennego z kotła fluidalnego</w:t>
            </w:r>
            <w:r w:rsidR="00747C24">
              <w:rPr>
                <w:rFonts w:cs="Arial"/>
                <w:iCs/>
                <w:sz w:val="24"/>
                <w:szCs w:val="24"/>
                <w:lang w:bidi="pl-PL"/>
              </w:rPr>
              <w:t>,</w:t>
            </w:r>
          </w:p>
          <w:p w14:paraId="53C23041" w14:textId="77777777" w:rsidR="00717816" w:rsidRPr="00717816" w:rsidRDefault="00717816" w:rsidP="00717816">
            <w:pPr>
              <w:pStyle w:val="Arial10i50"/>
              <w:numPr>
                <w:ilvl w:val="0"/>
                <w:numId w:val="81"/>
              </w:numPr>
              <w:spacing w:line="320" w:lineRule="atLeast"/>
              <w:rPr>
                <w:rFonts w:cs="Arial"/>
                <w:iCs/>
                <w:sz w:val="24"/>
                <w:szCs w:val="24"/>
                <w:lang w:bidi="pl-PL"/>
              </w:rPr>
            </w:pPr>
            <w:r w:rsidRPr="00717816">
              <w:rPr>
                <w:rFonts w:cs="Arial"/>
                <w:iCs/>
                <w:sz w:val="24"/>
                <w:szCs w:val="24"/>
                <w:lang w:bidi="pl-PL"/>
              </w:rPr>
              <w:t>zbiornik retencyjny do magazynowania sorbentu wapiennego dla kotła fluidalnego.</w:t>
            </w:r>
          </w:p>
          <w:p w14:paraId="41CF1092" w14:textId="77777777" w:rsidR="00747C24" w:rsidRDefault="00717816" w:rsidP="00747C24">
            <w:pPr>
              <w:pStyle w:val="Arial10i50"/>
              <w:spacing w:line="320" w:lineRule="atLeast"/>
              <w:ind w:left="462"/>
              <w:rPr>
                <w:rFonts w:cs="Arial"/>
                <w:iCs/>
                <w:sz w:val="24"/>
                <w:szCs w:val="24"/>
                <w:lang w:bidi="pl-PL"/>
              </w:rPr>
            </w:pPr>
            <w:r w:rsidRPr="00717816">
              <w:rPr>
                <w:rFonts w:cs="Arial"/>
                <w:iCs/>
                <w:sz w:val="24"/>
                <w:szCs w:val="24"/>
                <w:lang w:bidi="pl-PL"/>
              </w:rPr>
              <w:t xml:space="preserve">Potencjalnym źródłem emisji niezorganizowanej, zlokalizowanym na terenie Zakładu Jastrzębie-Zdrój jest składowisko węgla, na którym gromadzone </w:t>
            </w:r>
          </w:p>
          <w:p w14:paraId="1A388412" w14:textId="65F6A2C3" w:rsidR="00072A12" w:rsidRDefault="00717816" w:rsidP="00747C24">
            <w:pPr>
              <w:pStyle w:val="Arial10i50"/>
              <w:spacing w:line="320" w:lineRule="atLeast"/>
              <w:ind w:left="462"/>
              <w:rPr>
                <w:rFonts w:cs="Arial"/>
                <w:iCs/>
                <w:sz w:val="24"/>
                <w:szCs w:val="24"/>
                <w:lang w:bidi="pl-PL"/>
              </w:rPr>
            </w:pPr>
            <w:r w:rsidRPr="00717816">
              <w:rPr>
                <w:rFonts w:cs="Arial"/>
                <w:iCs/>
                <w:sz w:val="24"/>
                <w:szCs w:val="24"/>
                <w:lang w:bidi="pl-PL"/>
              </w:rPr>
              <w:t>są zapasy węgla dla kotłów.</w:t>
            </w:r>
          </w:p>
          <w:p w14:paraId="47B82040" w14:textId="77777777" w:rsidR="00747C24" w:rsidRPr="00747C24" w:rsidRDefault="00747C24" w:rsidP="00747C24">
            <w:pPr>
              <w:pStyle w:val="Arial10i50"/>
              <w:spacing w:line="320" w:lineRule="atLeast"/>
              <w:ind w:left="462"/>
              <w:rPr>
                <w:rFonts w:cs="Arial"/>
                <w:iCs/>
                <w:sz w:val="24"/>
                <w:szCs w:val="24"/>
                <w:lang w:bidi="pl-PL"/>
              </w:rPr>
            </w:pPr>
          </w:p>
          <w:p w14:paraId="0BB9978F" w14:textId="56CF536A" w:rsidR="00072A12" w:rsidRDefault="00072A12" w:rsidP="00072A12">
            <w:pPr>
              <w:pStyle w:val="Arial10i50"/>
              <w:spacing w:line="320" w:lineRule="atLeast"/>
              <w:ind w:left="360"/>
              <w:rPr>
                <w:rFonts w:cs="Arial"/>
                <w:b/>
                <w:iCs/>
                <w:sz w:val="24"/>
                <w:szCs w:val="24"/>
                <w:lang w:bidi="pl-PL"/>
              </w:rPr>
            </w:pPr>
            <w:r w:rsidRPr="00072A12">
              <w:rPr>
                <w:rFonts w:cs="Arial"/>
                <w:b/>
                <w:iCs/>
                <w:sz w:val="24"/>
                <w:szCs w:val="24"/>
                <w:lang w:bidi="pl-PL"/>
              </w:rPr>
              <w:lastRenderedPageBreak/>
              <w:t>I.3.8</w:t>
            </w:r>
            <w:r w:rsidR="00747C24">
              <w:rPr>
                <w:rFonts w:cs="Arial"/>
                <w:b/>
                <w:iCs/>
                <w:sz w:val="24"/>
                <w:szCs w:val="24"/>
                <w:lang w:bidi="pl-PL"/>
              </w:rPr>
              <w:t>.</w:t>
            </w:r>
            <w:r w:rsidRPr="00072A12">
              <w:rPr>
                <w:rFonts w:cs="Arial"/>
                <w:b/>
                <w:iCs/>
                <w:sz w:val="24"/>
                <w:szCs w:val="24"/>
                <w:lang w:bidi="pl-PL"/>
              </w:rPr>
              <w:t xml:space="preserve"> Charakterystyka źródeł hałasu</w:t>
            </w:r>
          </w:p>
          <w:p w14:paraId="0DD56E2E" w14:textId="4FF08844" w:rsidR="00072A12" w:rsidRDefault="00072A12" w:rsidP="00072A12">
            <w:pPr>
              <w:pStyle w:val="Arial10i50"/>
              <w:spacing w:line="320" w:lineRule="atLeast"/>
              <w:ind w:left="360"/>
              <w:rPr>
                <w:rFonts w:cs="Arial"/>
                <w:iCs/>
                <w:sz w:val="24"/>
                <w:szCs w:val="24"/>
              </w:rPr>
            </w:pPr>
          </w:p>
          <w:p w14:paraId="08BD09B9" w14:textId="77777777" w:rsidR="003D5085" w:rsidRDefault="00072A12" w:rsidP="00C35B44">
            <w:pPr>
              <w:pStyle w:val="Arial10i50"/>
              <w:spacing w:line="320" w:lineRule="atLeast"/>
              <w:ind w:left="360"/>
              <w:rPr>
                <w:rFonts w:cs="Arial"/>
                <w:iCs/>
                <w:sz w:val="24"/>
                <w:szCs w:val="24"/>
              </w:rPr>
            </w:pPr>
            <w:r w:rsidRPr="00072A12">
              <w:rPr>
                <w:rFonts w:cs="Arial"/>
                <w:iCs/>
                <w:sz w:val="24"/>
                <w:szCs w:val="24"/>
              </w:rPr>
              <w:t>Instalacja spalania paliw Spółki PGNiG T</w:t>
            </w:r>
            <w:r w:rsidR="004C05DA">
              <w:rPr>
                <w:rFonts w:cs="Arial"/>
                <w:iCs/>
                <w:sz w:val="24"/>
                <w:szCs w:val="24"/>
              </w:rPr>
              <w:t>ermika</w:t>
            </w:r>
            <w:r w:rsidRPr="00072A12">
              <w:rPr>
                <w:rFonts w:cs="Arial"/>
                <w:iCs/>
                <w:sz w:val="24"/>
                <w:szCs w:val="24"/>
              </w:rPr>
              <w:t xml:space="preserve"> Energetyka Przemysłowa S.A. Zakład Jastrzębie-Zdrój i instalacje z nią powiązane</w:t>
            </w:r>
            <w:r w:rsidR="00224BB6">
              <w:rPr>
                <w:rFonts w:cs="Arial"/>
                <w:iCs/>
                <w:sz w:val="24"/>
                <w:szCs w:val="24"/>
              </w:rPr>
              <w:t>,</w:t>
            </w:r>
            <w:r w:rsidRPr="00072A12">
              <w:rPr>
                <w:rFonts w:cs="Arial"/>
                <w:iCs/>
                <w:sz w:val="24"/>
                <w:szCs w:val="24"/>
              </w:rPr>
              <w:t xml:space="preserve"> są źródłem emisji hałasu </w:t>
            </w:r>
            <w:r w:rsidR="004C05DA">
              <w:rPr>
                <w:rFonts w:cs="Arial"/>
                <w:iCs/>
                <w:sz w:val="24"/>
                <w:szCs w:val="24"/>
              </w:rPr>
              <w:br/>
            </w:r>
            <w:r w:rsidRPr="00072A12">
              <w:rPr>
                <w:rFonts w:cs="Arial"/>
                <w:iCs/>
                <w:sz w:val="24"/>
                <w:szCs w:val="24"/>
              </w:rPr>
              <w:t>do środowiska, wytwarzanego przez urządzenia pracujące w otwartej przestrzeni oraz źródła kubaturowe typu budynek</w:t>
            </w:r>
            <w:r w:rsidR="00224BB6">
              <w:rPr>
                <w:rFonts w:cs="Arial"/>
                <w:iCs/>
                <w:sz w:val="24"/>
                <w:szCs w:val="24"/>
              </w:rPr>
              <w:t>,</w:t>
            </w:r>
            <w:r w:rsidRPr="00072A12">
              <w:rPr>
                <w:rFonts w:cs="Arial"/>
                <w:iCs/>
                <w:sz w:val="24"/>
                <w:szCs w:val="24"/>
              </w:rPr>
              <w:t xml:space="preserve"> w wyniku pracy urządzeń wewnątrz tych obiektów. </w:t>
            </w:r>
          </w:p>
          <w:p w14:paraId="1D6AC72D" w14:textId="77777777" w:rsidR="003D5085" w:rsidRDefault="003D5085" w:rsidP="00C35B44">
            <w:pPr>
              <w:pStyle w:val="Arial10i50"/>
              <w:spacing w:line="320" w:lineRule="atLeast"/>
              <w:ind w:left="360"/>
              <w:rPr>
                <w:rFonts w:cs="Arial"/>
                <w:iCs/>
                <w:sz w:val="24"/>
                <w:szCs w:val="24"/>
              </w:rPr>
            </w:pPr>
          </w:p>
          <w:p w14:paraId="0165838A" w14:textId="572ABB92" w:rsidR="004B626B" w:rsidRDefault="00072A12" w:rsidP="00C35B44">
            <w:pPr>
              <w:pStyle w:val="Arial10i50"/>
              <w:spacing w:line="320" w:lineRule="atLeast"/>
              <w:ind w:left="360"/>
              <w:rPr>
                <w:rFonts w:cs="Arial"/>
                <w:iCs/>
                <w:sz w:val="24"/>
                <w:szCs w:val="24"/>
              </w:rPr>
            </w:pPr>
            <w:r w:rsidRPr="00072A12">
              <w:rPr>
                <w:rFonts w:cs="Arial"/>
                <w:iCs/>
                <w:sz w:val="24"/>
                <w:szCs w:val="24"/>
              </w:rPr>
              <w:t>W Spółce PGNiG T</w:t>
            </w:r>
            <w:r w:rsidR="00D37A99">
              <w:rPr>
                <w:rFonts w:cs="Arial"/>
                <w:iCs/>
                <w:sz w:val="24"/>
                <w:szCs w:val="24"/>
              </w:rPr>
              <w:t>ermika</w:t>
            </w:r>
            <w:r w:rsidRPr="00072A12">
              <w:rPr>
                <w:rFonts w:cs="Arial"/>
                <w:iCs/>
                <w:sz w:val="24"/>
                <w:szCs w:val="24"/>
              </w:rPr>
              <w:t xml:space="preserve"> Energetyka Przemysłowa S.A. Zakład Jastrzębie-Zdrój instalacje są eksploatowane w sposób ciągły, a liczba pracujących urządzeń zależy od zapotrzebowania na ciepło i energię elektryczną u odbiorców zewnętrznych.</w:t>
            </w:r>
          </w:p>
          <w:p w14:paraId="2F692920" w14:textId="77777777" w:rsidR="004B626B" w:rsidRDefault="004B626B" w:rsidP="00072A12">
            <w:pPr>
              <w:pStyle w:val="Arial10i50"/>
              <w:spacing w:line="320" w:lineRule="atLeast"/>
              <w:ind w:left="360"/>
              <w:rPr>
                <w:rFonts w:cs="Arial"/>
                <w:iCs/>
                <w:sz w:val="24"/>
                <w:szCs w:val="24"/>
              </w:rPr>
            </w:pPr>
          </w:p>
          <w:p w14:paraId="34F47A35" w14:textId="77777777" w:rsidR="003D5085" w:rsidRPr="00072A12" w:rsidRDefault="003D5085" w:rsidP="003D5085">
            <w:pPr>
              <w:pStyle w:val="Arial10i50"/>
              <w:spacing w:line="320" w:lineRule="atLeast"/>
              <w:rPr>
                <w:rFonts w:cs="Arial"/>
                <w:iCs/>
                <w:sz w:val="24"/>
                <w:szCs w:val="24"/>
              </w:rPr>
            </w:pPr>
          </w:p>
          <w:p w14:paraId="7C505B34" w14:textId="73673D4F" w:rsidR="00072A12" w:rsidRPr="00D35BDD" w:rsidRDefault="00072A12" w:rsidP="00072A12">
            <w:pPr>
              <w:pStyle w:val="Arial10i50"/>
              <w:spacing w:line="320" w:lineRule="atLeast"/>
              <w:ind w:left="360"/>
              <w:rPr>
                <w:rFonts w:cs="Arial"/>
                <w:b/>
                <w:iCs/>
                <w:sz w:val="24"/>
                <w:szCs w:val="24"/>
                <w:lang w:bidi="pl-PL"/>
              </w:rPr>
            </w:pPr>
            <w:r w:rsidRPr="00D35BDD">
              <w:rPr>
                <w:rFonts w:cs="Arial"/>
                <w:b/>
                <w:iCs/>
                <w:sz w:val="24"/>
                <w:szCs w:val="24"/>
                <w:lang w:bidi="pl-PL"/>
              </w:rPr>
              <w:t>1. Parametry akustyczne istniejących</w:t>
            </w:r>
            <w:r w:rsidR="00637DB4">
              <w:rPr>
                <w:rFonts w:cs="Arial"/>
                <w:b/>
                <w:iCs/>
                <w:sz w:val="24"/>
                <w:szCs w:val="24"/>
                <w:lang w:bidi="pl-PL"/>
              </w:rPr>
              <w:t>,</w:t>
            </w:r>
            <w:r w:rsidRPr="00D35BDD">
              <w:rPr>
                <w:rFonts w:cs="Arial"/>
                <w:b/>
                <w:iCs/>
                <w:sz w:val="24"/>
                <w:szCs w:val="24"/>
                <w:lang w:bidi="pl-PL"/>
              </w:rPr>
              <w:t xml:space="preserve"> zewnętrznych źródeł hałasu instalacji energetycznego spalania paliw</w:t>
            </w:r>
            <w:r w:rsidR="00637DB4">
              <w:rPr>
                <w:rFonts w:cs="Arial"/>
                <w:b/>
                <w:iCs/>
                <w:sz w:val="24"/>
                <w:szCs w:val="24"/>
                <w:lang w:bidi="pl-PL"/>
              </w:rPr>
              <w:t xml:space="preserve"> spółki</w:t>
            </w:r>
            <w:r w:rsidRPr="00D35BDD">
              <w:rPr>
                <w:rFonts w:cs="Arial"/>
                <w:b/>
                <w:iCs/>
                <w:sz w:val="24"/>
                <w:szCs w:val="24"/>
                <w:lang w:bidi="pl-PL"/>
              </w:rPr>
              <w:t xml:space="preserve"> PGNiG T</w:t>
            </w:r>
            <w:r w:rsidR="004B626B" w:rsidRPr="00D35BDD">
              <w:rPr>
                <w:rFonts w:cs="Arial"/>
                <w:b/>
                <w:iCs/>
                <w:sz w:val="24"/>
                <w:szCs w:val="24"/>
                <w:lang w:bidi="pl-PL"/>
              </w:rPr>
              <w:t>ermika</w:t>
            </w:r>
            <w:r w:rsidRPr="00D35BDD">
              <w:rPr>
                <w:rFonts w:cs="Arial"/>
                <w:b/>
                <w:iCs/>
                <w:sz w:val="24"/>
                <w:szCs w:val="24"/>
                <w:lang w:bidi="pl-PL"/>
              </w:rPr>
              <w:t xml:space="preserve"> Energetyka</w:t>
            </w:r>
            <w:r w:rsidR="00637DB4">
              <w:rPr>
                <w:rFonts w:cs="Arial"/>
                <w:b/>
                <w:iCs/>
                <w:sz w:val="24"/>
                <w:szCs w:val="24"/>
                <w:lang w:bidi="pl-PL"/>
              </w:rPr>
              <w:t xml:space="preserve"> </w:t>
            </w:r>
            <w:r w:rsidRPr="00D35BDD">
              <w:rPr>
                <w:rFonts w:cs="Arial"/>
                <w:b/>
                <w:iCs/>
                <w:sz w:val="24"/>
                <w:szCs w:val="24"/>
                <w:lang w:bidi="pl-PL"/>
              </w:rPr>
              <w:t>Przemysłowa S.A. Zakład Jastrzębie-Zdrój</w:t>
            </w:r>
          </w:p>
          <w:p w14:paraId="7FCA9664" w14:textId="77777777" w:rsidR="00C35B44" w:rsidRDefault="00C35B44" w:rsidP="00C35B44">
            <w:pPr>
              <w:pStyle w:val="Arial10i50"/>
              <w:spacing w:line="320" w:lineRule="atLeast"/>
              <w:rPr>
                <w:rFonts w:cs="Arial"/>
                <w:iCs/>
                <w:sz w:val="24"/>
                <w:szCs w:val="24"/>
                <w:lang w:bidi="pl-PL"/>
              </w:rPr>
            </w:pPr>
          </w:p>
          <w:p w14:paraId="24CCC78F" w14:textId="77777777" w:rsidR="003D5085" w:rsidRDefault="003D5085" w:rsidP="00C35B44">
            <w:pPr>
              <w:pStyle w:val="Arial10i50"/>
              <w:spacing w:line="320" w:lineRule="atLeast"/>
              <w:rPr>
                <w:rFonts w:cs="Arial"/>
                <w:iCs/>
                <w:sz w:val="24"/>
                <w:szCs w:val="24"/>
                <w:lang w:bidi="pl-PL"/>
              </w:rPr>
            </w:pPr>
          </w:p>
          <w:tbl>
            <w:tblPr>
              <w:tblW w:w="9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5"/>
              <w:gridCol w:w="2392"/>
              <w:gridCol w:w="1339"/>
              <w:gridCol w:w="935"/>
              <w:gridCol w:w="842"/>
              <w:gridCol w:w="844"/>
              <w:gridCol w:w="842"/>
              <w:gridCol w:w="843"/>
              <w:gridCol w:w="845"/>
            </w:tblGrid>
            <w:tr w:rsidR="00072A12" w:rsidRPr="004B626B" w14:paraId="2CE6792A" w14:textId="77777777" w:rsidTr="004B626B">
              <w:trPr>
                <w:trHeight w:val="518"/>
                <w:tblHeader/>
                <w:jc w:val="center"/>
              </w:trPr>
              <w:tc>
                <w:tcPr>
                  <w:tcW w:w="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505A37" w14:textId="6F283EAD" w:rsidR="00072A12" w:rsidRPr="004B626B" w:rsidRDefault="00072A12" w:rsidP="006173B9">
                  <w:pPr>
                    <w:pStyle w:val="Arial10i50"/>
                    <w:framePr w:hSpace="141" w:wrap="around" w:vAnchor="text" w:hAnchor="margin" w:x="108" w:y="-3002"/>
                    <w:spacing w:line="360" w:lineRule="auto"/>
                    <w:suppressOverlap/>
                    <w:jc w:val="center"/>
                    <w:rPr>
                      <w:rFonts w:cs="Arial"/>
                      <w:b/>
                      <w:bCs/>
                      <w:iCs/>
                      <w:sz w:val="20"/>
                      <w:szCs w:val="20"/>
                      <w:lang w:bidi="pl-PL"/>
                    </w:rPr>
                  </w:pPr>
                  <w:r w:rsidRPr="004B626B">
                    <w:rPr>
                      <w:rFonts w:cs="Arial"/>
                      <w:b/>
                      <w:bCs/>
                      <w:iCs/>
                      <w:sz w:val="20"/>
                      <w:szCs w:val="20"/>
                      <w:lang w:bidi="pl-PL"/>
                    </w:rPr>
                    <w:t>L</w:t>
                  </w:r>
                  <w:r w:rsidR="009A0B54" w:rsidRPr="004B626B">
                    <w:rPr>
                      <w:rFonts w:cs="Arial"/>
                      <w:b/>
                      <w:bCs/>
                      <w:iCs/>
                      <w:sz w:val="20"/>
                      <w:szCs w:val="20"/>
                      <w:lang w:bidi="pl-PL"/>
                    </w:rPr>
                    <w:t>.</w:t>
                  </w:r>
                  <w:r w:rsidRPr="004B626B">
                    <w:rPr>
                      <w:rFonts w:cs="Arial"/>
                      <w:b/>
                      <w:bCs/>
                      <w:iCs/>
                      <w:sz w:val="20"/>
                      <w:szCs w:val="20"/>
                      <w:lang w:bidi="pl-PL"/>
                    </w:rPr>
                    <w:t>p.</w:t>
                  </w:r>
                </w:p>
              </w:tc>
              <w:tc>
                <w:tcPr>
                  <w:tcW w:w="23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A1CCE4" w14:textId="77777777" w:rsidR="00072A12" w:rsidRPr="004B626B" w:rsidRDefault="00072A12" w:rsidP="006173B9">
                  <w:pPr>
                    <w:pStyle w:val="Arial10i50"/>
                    <w:framePr w:hSpace="141" w:wrap="around" w:vAnchor="text" w:hAnchor="margin" w:x="108" w:y="-3002"/>
                    <w:spacing w:line="360" w:lineRule="auto"/>
                    <w:suppressOverlap/>
                    <w:jc w:val="center"/>
                    <w:rPr>
                      <w:rFonts w:cs="Arial"/>
                      <w:b/>
                      <w:bCs/>
                      <w:iCs/>
                      <w:sz w:val="20"/>
                      <w:szCs w:val="20"/>
                      <w:lang w:bidi="pl-PL"/>
                    </w:rPr>
                  </w:pPr>
                  <w:r w:rsidRPr="004B626B">
                    <w:rPr>
                      <w:rFonts w:cs="Arial"/>
                      <w:b/>
                      <w:bCs/>
                      <w:iCs/>
                      <w:sz w:val="20"/>
                      <w:szCs w:val="20"/>
                      <w:lang w:bidi="pl-PL"/>
                    </w:rPr>
                    <w:t>Źródła hałasu pracujące w otwartej przestrzeni</w:t>
                  </w:r>
                </w:p>
              </w:tc>
              <w:tc>
                <w:tcPr>
                  <w:tcW w:w="13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3E29A9" w14:textId="77777777" w:rsidR="00072A12" w:rsidRPr="004B626B" w:rsidRDefault="00072A12" w:rsidP="006173B9">
                  <w:pPr>
                    <w:pStyle w:val="Arial10i50"/>
                    <w:framePr w:hSpace="141" w:wrap="around" w:vAnchor="text" w:hAnchor="margin" w:x="108" w:y="-3002"/>
                    <w:spacing w:line="360" w:lineRule="auto"/>
                    <w:suppressOverlap/>
                    <w:jc w:val="center"/>
                    <w:rPr>
                      <w:rFonts w:cs="Arial"/>
                      <w:b/>
                      <w:bCs/>
                      <w:iCs/>
                      <w:sz w:val="20"/>
                      <w:szCs w:val="20"/>
                      <w:lang w:bidi="pl-PL"/>
                    </w:rPr>
                  </w:pPr>
                  <w:r w:rsidRPr="004B626B">
                    <w:rPr>
                      <w:rFonts w:cs="Arial"/>
                      <w:b/>
                      <w:bCs/>
                      <w:iCs/>
                      <w:sz w:val="20"/>
                      <w:szCs w:val="20"/>
                      <w:lang w:bidi="pl-PL"/>
                    </w:rPr>
                    <w:t>Poziom mocy akustycznej źródła hałasu [</w:t>
                  </w:r>
                  <w:proofErr w:type="spellStart"/>
                  <w:r w:rsidRPr="004B626B">
                    <w:rPr>
                      <w:rFonts w:cs="Arial"/>
                      <w:b/>
                      <w:bCs/>
                      <w:iCs/>
                      <w:sz w:val="20"/>
                      <w:szCs w:val="20"/>
                      <w:lang w:bidi="pl-PL"/>
                    </w:rPr>
                    <w:t>dB</w:t>
                  </w:r>
                  <w:proofErr w:type="spellEnd"/>
                  <w:r w:rsidRPr="004B626B">
                    <w:rPr>
                      <w:rFonts w:cs="Arial"/>
                      <w:b/>
                      <w:bCs/>
                      <w:iCs/>
                      <w:sz w:val="20"/>
                      <w:szCs w:val="20"/>
                      <w:lang w:bidi="pl-PL"/>
                    </w:rPr>
                    <w:t>(A)]</w:t>
                  </w:r>
                </w:p>
              </w:tc>
              <w:tc>
                <w:tcPr>
                  <w:tcW w:w="262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4D10259" w14:textId="14DFDB04" w:rsidR="00072A12" w:rsidRPr="004B626B" w:rsidRDefault="00072A12" w:rsidP="006173B9">
                  <w:pPr>
                    <w:pStyle w:val="Arial10i50"/>
                    <w:framePr w:hSpace="141" w:wrap="around" w:vAnchor="text" w:hAnchor="margin" w:x="108" w:y="-3002"/>
                    <w:spacing w:line="360" w:lineRule="auto"/>
                    <w:ind w:left="360"/>
                    <w:suppressOverlap/>
                    <w:jc w:val="center"/>
                    <w:rPr>
                      <w:rFonts w:cs="Arial"/>
                      <w:b/>
                      <w:iCs/>
                      <w:sz w:val="20"/>
                      <w:szCs w:val="20"/>
                      <w:lang w:bidi="pl-PL"/>
                    </w:rPr>
                  </w:pPr>
                  <w:r w:rsidRPr="004B626B">
                    <w:rPr>
                      <w:rFonts w:cs="Arial"/>
                      <w:b/>
                      <w:iCs/>
                      <w:sz w:val="20"/>
                      <w:szCs w:val="20"/>
                      <w:lang w:bidi="pl-PL"/>
                    </w:rPr>
                    <w:t>Czas pracy źródła hałasu </w:t>
                  </w:r>
                  <w:r w:rsidR="00D37A99">
                    <w:rPr>
                      <w:rFonts w:cs="Arial"/>
                      <w:b/>
                      <w:iCs/>
                      <w:sz w:val="20"/>
                      <w:szCs w:val="20"/>
                      <w:lang w:bidi="pl-PL"/>
                    </w:rPr>
                    <w:br/>
                  </w:r>
                  <w:r w:rsidRPr="004B626B">
                    <w:rPr>
                      <w:rFonts w:cs="Arial"/>
                      <w:b/>
                      <w:iCs/>
                      <w:sz w:val="20"/>
                      <w:szCs w:val="20"/>
                      <w:lang w:bidi="pl-PL"/>
                    </w:rPr>
                    <w:t>[h]</w:t>
                  </w:r>
                </w:p>
              </w:tc>
              <w:tc>
                <w:tcPr>
                  <w:tcW w:w="25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153F4E3" w14:textId="051784C5" w:rsidR="00072A12" w:rsidRPr="004B626B" w:rsidRDefault="00072A12" w:rsidP="006173B9">
                  <w:pPr>
                    <w:pStyle w:val="Arial10i50"/>
                    <w:framePr w:hSpace="141" w:wrap="around" w:vAnchor="text" w:hAnchor="margin" w:x="108" w:y="-3002"/>
                    <w:spacing w:line="360" w:lineRule="auto"/>
                    <w:suppressOverlap/>
                    <w:jc w:val="center"/>
                    <w:rPr>
                      <w:rFonts w:cs="Arial"/>
                      <w:b/>
                      <w:bCs/>
                      <w:iCs/>
                      <w:sz w:val="20"/>
                      <w:szCs w:val="20"/>
                      <w:lang w:bidi="pl-PL"/>
                    </w:rPr>
                  </w:pPr>
                  <w:r w:rsidRPr="004B626B">
                    <w:rPr>
                      <w:rFonts w:cs="Arial"/>
                      <w:b/>
                      <w:bCs/>
                      <w:iCs/>
                      <w:sz w:val="20"/>
                      <w:szCs w:val="20"/>
                      <w:lang w:bidi="pl-PL"/>
                    </w:rPr>
                    <w:t xml:space="preserve">Równoważny poziom mocy akustycznej źródła hałasu </w:t>
                  </w:r>
                  <w:r w:rsidR="00D37A99">
                    <w:rPr>
                      <w:rFonts w:cs="Arial"/>
                      <w:b/>
                      <w:bCs/>
                      <w:iCs/>
                      <w:sz w:val="20"/>
                      <w:szCs w:val="20"/>
                      <w:lang w:bidi="pl-PL"/>
                    </w:rPr>
                    <w:br/>
                  </w:r>
                  <w:r w:rsidRPr="004B626B">
                    <w:rPr>
                      <w:rFonts w:cs="Arial"/>
                      <w:b/>
                      <w:bCs/>
                      <w:iCs/>
                      <w:sz w:val="20"/>
                      <w:szCs w:val="20"/>
                      <w:lang w:bidi="pl-PL"/>
                    </w:rPr>
                    <w:t>[</w:t>
                  </w:r>
                  <w:proofErr w:type="spellStart"/>
                  <w:r w:rsidRPr="004B626B">
                    <w:rPr>
                      <w:rFonts w:cs="Arial"/>
                      <w:b/>
                      <w:bCs/>
                      <w:iCs/>
                      <w:sz w:val="20"/>
                      <w:szCs w:val="20"/>
                      <w:lang w:bidi="pl-PL"/>
                    </w:rPr>
                    <w:t>dB</w:t>
                  </w:r>
                  <w:proofErr w:type="spellEnd"/>
                  <w:r w:rsidRPr="004B626B">
                    <w:rPr>
                      <w:rFonts w:cs="Arial"/>
                      <w:b/>
                      <w:bCs/>
                      <w:iCs/>
                      <w:sz w:val="20"/>
                      <w:szCs w:val="20"/>
                      <w:lang w:bidi="pl-PL"/>
                    </w:rPr>
                    <w:t>(A)]</w:t>
                  </w:r>
                </w:p>
              </w:tc>
            </w:tr>
            <w:tr w:rsidR="00072A12" w:rsidRPr="004B626B" w14:paraId="34CF25CA" w14:textId="77777777" w:rsidTr="004B626B">
              <w:trPr>
                <w:trHeight w:val="439"/>
                <w:tblHeader/>
                <w:jc w:val="center"/>
              </w:trPr>
              <w:tc>
                <w:tcPr>
                  <w:tcW w:w="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C30BCA" w14:textId="77777777" w:rsidR="00072A12" w:rsidRPr="004B626B" w:rsidRDefault="00072A12" w:rsidP="006173B9">
                  <w:pPr>
                    <w:pStyle w:val="Arial10i50"/>
                    <w:framePr w:hSpace="141" w:wrap="around" w:vAnchor="text" w:hAnchor="margin" w:x="108" w:y="-3002"/>
                    <w:spacing w:line="360" w:lineRule="auto"/>
                    <w:ind w:left="360"/>
                    <w:suppressOverlap/>
                    <w:jc w:val="center"/>
                    <w:rPr>
                      <w:rFonts w:cs="Arial"/>
                      <w:b/>
                      <w:bCs/>
                      <w:iCs/>
                      <w:sz w:val="20"/>
                      <w:szCs w:val="20"/>
                      <w:lang w:bidi="pl-PL"/>
                    </w:rPr>
                  </w:pPr>
                </w:p>
              </w:tc>
              <w:tc>
                <w:tcPr>
                  <w:tcW w:w="23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A7FB74" w14:textId="77777777" w:rsidR="00072A12" w:rsidRPr="004B626B" w:rsidRDefault="00072A12" w:rsidP="006173B9">
                  <w:pPr>
                    <w:pStyle w:val="Arial10i50"/>
                    <w:framePr w:hSpace="141" w:wrap="around" w:vAnchor="text" w:hAnchor="margin" w:x="108" w:y="-3002"/>
                    <w:spacing w:line="360" w:lineRule="auto"/>
                    <w:ind w:left="360"/>
                    <w:suppressOverlap/>
                    <w:rPr>
                      <w:rFonts w:cs="Arial"/>
                      <w:b/>
                      <w:bCs/>
                      <w:iCs/>
                      <w:sz w:val="20"/>
                      <w:szCs w:val="20"/>
                      <w:lang w:bidi="pl-PL"/>
                    </w:rPr>
                  </w:pPr>
                </w:p>
              </w:tc>
              <w:tc>
                <w:tcPr>
                  <w:tcW w:w="13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667E63" w14:textId="77777777" w:rsidR="00072A12" w:rsidRPr="004B626B" w:rsidRDefault="00072A12" w:rsidP="006173B9">
                  <w:pPr>
                    <w:pStyle w:val="Arial10i50"/>
                    <w:framePr w:hSpace="141" w:wrap="around" w:vAnchor="text" w:hAnchor="margin" w:x="108" w:y="-3002"/>
                    <w:spacing w:line="360" w:lineRule="auto"/>
                    <w:ind w:left="360"/>
                    <w:suppressOverlap/>
                    <w:jc w:val="center"/>
                    <w:rPr>
                      <w:rFonts w:cs="Arial"/>
                      <w:b/>
                      <w:bCs/>
                      <w:iCs/>
                      <w:sz w:val="20"/>
                      <w:szCs w:val="20"/>
                      <w:lang w:bidi="pl-PL"/>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B6F83" w14:textId="77777777" w:rsidR="00072A12" w:rsidRPr="004B626B" w:rsidRDefault="00072A12" w:rsidP="006173B9">
                  <w:pPr>
                    <w:pStyle w:val="Arial10i50"/>
                    <w:framePr w:hSpace="141" w:wrap="around" w:vAnchor="text" w:hAnchor="margin" w:x="108" w:y="-3002"/>
                    <w:spacing w:line="360" w:lineRule="auto"/>
                    <w:suppressOverlap/>
                    <w:jc w:val="center"/>
                    <w:rPr>
                      <w:rFonts w:cs="Arial"/>
                      <w:b/>
                      <w:iCs/>
                      <w:sz w:val="20"/>
                      <w:szCs w:val="20"/>
                      <w:lang w:bidi="pl-PL"/>
                    </w:rPr>
                  </w:pPr>
                  <w:r w:rsidRPr="004B626B">
                    <w:rPr>
                      <w:rFonts w:cs="Arial"/>
                      <w:b/>
                      <w:iCs/>
                      <w:sz w:val="20"/>
                      <w:szCs w:val="20"/>
                      <w:lang w:bidi="pl-PL"/>
                    </w:rPr>
                    <w:t>I</w:t>
                  </w:r>
                </w:p>
                <w:p w14:paraId="14C1BC60" w14:textId="77777777" w:rsidR="00072A12" w:rsidRPr="004B626B" w:rsidRDefault="00072A12" w:rsidP="006173B9">
                  <w:pPr>
                    <w:pStyle w:val="Arial10i50"/>
                    <w:framePr w:hSpace="141" w:wrap="around" w:vAnchor="text" w:hAnchor="margin" w:x="108" w:y="-3002"/>
                    <w:spacing w:line="360" w:lineRule="auto"/>
                    <w:suppressOverlap/>
                    <w:jc w:val="center"/>
                    <w:rPr>
                      <w:rFonts w:cs="Arial"/>
                      <w:b/>
                      <w:iCs/>
                      <w:sz w:val="20"/>
                      <w:szCs w:val="20"/>
                      <w:lang w:bidi="pl-PL"/>
                    </w:rPr>
                  </w:pPr>
                  <w:r w:rsidRPr="004B626B">
                    <w:rPr>
                      <w:rFonts w:cs="Arial"/>
                      <w:b/>
                      <w:iCs/>
                      <w:sz w:val="20"/>
                      <w:szCs w:val="20"/>
                      <w:lang w:bidi="pl-PL"/>
                    </w:rPr>
                    <w:t>zmiana</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F2798" w14:textId="0F5596EB" w:rsidR="00072A12" w:rsidRPr="004B626B" w:rsidRDefault="00072A12" w:rsidP="006173B9">
                  <w:pPr>
                    <w:pStyle w:val="Arial10i50"/>
                    <w:framePr w:hSpace="141" w:wrap="around" w:vAnchor="text" w:hAnchor="margin" w:x="108" w:y="-3002"/>
                    <w:spacing w:line="360" w:lineRule="auto"/>
                    <w:suppressOverlap/>
                    <w:jc w:val="center"/>
                    <w:rPr>
                      <w:rFonts w:cs="Arial"/>
                      <w:b/>
                      <w:iCs/>
                      <w:sz w:val="20"/>
                      <w:szCs w:val="20"/>
                      <w:lang w:bidi="pl-PL"/>
                    </w:rPr>
                  </w:pPr>
                  <w:r w:rsidRPr="004B626B">
                    <w:rPr>
                      <w:rFonts w:cs="Arial"/>
                      <w:b/>
                      <w:iCs/>
                      <w:sz w:val="20"/>
                      <w:szCs w:val="20"/>
                      <w:lang w:bidi="pl-PL"/>
                    </w:rPr>
                    <w:t>II</w:t>
                  </w:r>
                  <w:r w:rsidR="004B626B">
                    <w:rPr>
                      <w:rFonts w:cs="Arial"/>
                      <w:b/>
                      <w:iCs/>
                      <w:sz w:val="20"/>
                      <w:szCs w:val="20"/>
                      <w:lang w:bidi="pl-PL"/>
                    </w:rPr>
                    <w:t xml:space="preserve"> </w:t>
                  </w:r>
                  <w:r w:rsidRPr="004B626B">
                    <w:rPr>
                      <w:rFonts w:cs="Arial"/>
                      <w:b/>
                      <w:iCs/>
                      <w:sz w:val="20"/>
                      <w:szCs w:val="20"/>
                      <w:lang w:bidi="pl-PL"/>
                    </w:rPr>
                    <w:t>zmiana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EB2E1" w14:textId="77777777" w:rsidR="00072A12" w:rsidRPr="004B626B" w:rsidRDefault="00072A12" w:rsidP="006173B9">
                  <w:pPr>
                    <w:pStyle w:val="Arial10i50"/>
                    <w:framePr w:hSpace="141" w:wrap="around" w:vAnchor="text" w:hAnchor="margin" w:x="108" w:y="-3002"/>
                    <w:spacing w:line="360" w:lineRule="auto"/>
                    <w:suppressOverlap/>
                    <w:jc w:val="center"/>
                    <w:rPr>
                      <w:rFonts w:cs="Arial"/>
                      <w:b/>
                      <w:iCs/>
                      <w:sz w:val="20"/>
                      <w:szCs w:val="20"/>
                      <w:lang w:bidi="pl-PL"/>
                    </w:rPr>
                  </w:pPr>
                  <w:r w:rsidRPr="004B626B">
                    <w:rPr>
                      <w:rFonts w:cs="Arial"/>
                      <w:b/>
                      <w:iCs/>
                      <w:sz w:val="20"/>
                      <w:szCs w:val="20"/>
                      <w:lang w:bidi="pl-PL"/>
                    </w:rPr>
                    <w:t>III</w:t>
                  </w:r>
                </w:p>
                <w:p w14:paraId="23F15894" w14:textId="77777777" w:rsidR="00072A12" w:rsidRPr="004B626B" w:rsidRDefault="00072A12" w:rsidP="006173B9">
                  <w:pPr>
                    <w:pStyle w:val="Arial10i50"/>
                    <w:framePr w:hSpace="141" w:wrap="around" w:vAnchor="text" w:hAnchor="margin" w:x="108" w:y="-3002"/>
                    <w:spacing w:line="360" w:lineRule="auto"/>
                    <w:suppressOverlap/>
                    <w:jc w:val="center"/>
                    <w:rPr>
                      <w:rFonts w:cs="Arial"/>
                      <w:b/>
                      <w:iCs/>
                      <w:sz w:val="20"/>
                      <w:szCs w:val="20"/>
                      <w:lang w:bidi="pl-PL"/>
                    </w:rPr>
                  </w:pPr>
                  <w:r w:rsidRPr="004B626B">
                    <w:rPr>
                      <w:rFonts w:cs="Arial"/>
                      <w:b/>
                      <w:iCs/>
                      <w:sz w:val="20"/>
                      <w:szCs w:val="20"/>
                      <w:lang w:bidi="pl-PL"/>
                    </w:rPr>
                    <w:t>zmiana</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FDC63" w14:textId="77777777" w:rsidR="00072A12" w:rsidRPr="004B626B" w:rsidRDefault="00072A12" w:rsidP="006173B9">
                  <w:pPr>
                    <w:pStyle w:val="Arial10i50"/>
                    <w:framePr w:hSpace="141" w:wrap="around" w:vAnchor="text" w:hAnchor="margin" w:x="108" w:y="-3002"/>
                    <w:spacing w:line="360" w:lineRule="auto"/>
                    <w:suppressOverlap/>
                    <w:jc w:val="center"/>
                    <w:rPr>
                      <w:rFonts w:cs="Arial"/>
                      <w:b/>
                      <w:iCs/>
                      <w:sz w:val="20"/>
                      <w:szCs w:val="20"/>
                      <w:lang w:bidi="pl-PL"/>
                    </w:rPr>
                  </w:pPr>
                  <w:r w:rsidRPr="004B626B">
                    <w:rPr>
                      <w:rFonts w:cs="Arial"/>
                      <w:b/>
                      <w:iCs/>
                      <w:sz w:val="20"/>
                      <w:szCs w:val="20"/>
                      <w:lang w:bidi="pl-PL"/>
                    </w:rPr>
                    <w:t>I</w:t>
                  </w:r>
                </w:p>
                <w:p w14:paraId="3316ABC4" w14:textId="77777777" w:rsidR="00072A12" w:rsidRPr="004B626B" w:rsidRDefault="00072A12" w:rsidP="006173B9">
                  <w:pPr>
                    <w:pStyle w:val="Arial10i50"/>
                    <w:framePr w:hSpace="141" w:wrap="around" w:vAnchor="text" w:hAnchor="margin" w:x="108" w:y="-3002"/>
                    <w:spacing w:line="360" w:lineRule="auto"/>
                    <w:suppressOverlap/>
                    <w:jc w:val="center"/>
                    <w:rPr>
                      <w:rFonts w:cs="Arial"/>
                      <w:b/>
                      <w:iCs/>
                      <w:sz w:val="20"/>
                      <w:szCs w:val="20"/>
                      <w:lang w:bidi="pl-PL"/>
                    </w:rPr>
                  </w:pPr>
                  <w:r w:rsidRPr="004B626B">
                    <w:rPr>
                      <w:rFonts w:cs="Arial"/>
                      <w:b/>
                      <w:iCs/>
                      <w:sz w:val="20"/>
                      <w:szCs w:val="20"/>
                      <w:lang w:bidi="pl-PL"/>
                    </w:rPr>
                    <w:t>zmiana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843F7" w14:textId="77777777" w:rsidR="00072A12" w:rsidRPr="004B626B" w:rsidRDefault="00072A12" w:rsidP="006173B9">
                  <w:pPr>
                    <w:pStyle w:val="Arial10i50"/>
                    <w:framePr w:hSpace="141" w:wrap="around" w:vAnchor="text" w:hAnchor="margin" w:x="108" w:y="-3002"/>
                    <w:spacing w:line="360" w:lineRule="auto"/>
                    <w:suppressOverlap/>
                    <w:jc w:val="center"/>
                    <w:rPr>
                      <w:rFonts w:cs="Arial"/>
                      <w:b/>
                      <w:iCs/>
                      <w:sz w:val="20"/>
                      <w:szCs w:val="20"/>
                      <w:lang w:bidi="pl-PL"/>
                    </w:rPr>
                  </w:pPr>
                  <w:r w:rsidRPr="004B626B">
                    <w:rPr>
                      <w:rFonts w:cs="Arial"/>
                      <w:b/>
                      <w:iCs/>
                      <w:sz w:val="20"/>
                      <w:szCs w:val="20"/>
                      <w:lang w:bidi="pl-PL"/>
                    </w:rPr>
                    <w:t>II</w:t>
                  </w:r>
                </w:p>
                <w:p w14:paraId="28E41254" w14:textId="77777777" w:rsidR="00072A12" w:rsidRPr="004B626B" w:rsidRDefault="00072A12" w:rsidP="006173B9">
                  <w:pPr>
                    <w:pStyle w:val="Arial10i50"/>
                    <w:framePr w:hSpace="141" w:wrap="around" w:vAnchor="text" w:hAnchor="margin" w:x="108" w:y="-3002"/>
                    <w:spacing w:line="360" w:lineRule="auto"/>
                    <w:suppressOverlap/>
                    <w:jc w:val="center"/>
                    <w:rPr>
                      <w:rFonts w:cs="Arial"/>
                      <w:b/>
                      <w:iCs/>
                      <w:sz w:val="20"/>
                      <w:szCs w:val="20"/>
                      <w:lang w:bidi="pl-PL"/>
                    </w:rPr>
                  </w:pPr>
                  <w:r w:rsidRPr="004B626B">
                    <w:rPr>
                      <w:rFonts w:cs="Arial"/>
                      <w:b/>
                      <w:iCs/>
                      <w:sz w:val="20"/>
                      <w:szCs w:val="20"/>
                      <w:lang w:bidi="pl-PL"/>
                    </w:rPr>
                    <w:t>zmiana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FF1D0" w14:textId="77777777" w:rsidR="00072A12" w:rsidRPr="004B626B" w:rsidRDefault="00072A12" w:rsidP="006173B9">
                  <w:pPr>
                    <w:pStyle w:val="Arial10i50"/>
                    <w:framePr w:hSpace="141" w:wrap="around" w:vAnchor="text" w:hAnchor="margin" w:x="108" w:y="-3002"/>
                    <w:spacing w:line="360" w:lineRule="auto"/>
                    <w:suppressOverlap/>
                    <w:jc w:val="center"/>
                    <w:rPr>
                      <w:rFonts w:cs="Arial"/>
                      <w:b/>
                      <w:iCs/>
                      <w:sz w:val="20"/>
                      <w:szCs w:val="20"/>
                      <w:lang w:bidi="pl-PL"/>
                    </w:rPr>
                  </w:pPr>
                  <w:r w:rsidRPr="004B626B">
                    <w:rPr>
                      <w:rFonts w:cs="Arial"/>
                      <w:b/>
                      <w:iCs/>
                      <w:sz w:val="20"/>
                      <w:szCs w:val="20"/>
                      <w:lang w:bidi="pl-PL"/>
                    </w:rPr>
                    <w:t>III</w:t>
                  </w:r>
                </w:p>
                <w:p w14:paraId="230C957A" w14:textId="77777777" w:rsidR="00072A12" w:rsidRPr="004B626B" w:rsidRDefault="00072A12" w:rsidP="006173B9">
                  <w:pPr>
                    <w:pStyle w:val="Arial10i50"/>
                    <w:framePr w:hSpace="141" w:wrap="around" w:vAnchor="text" w:hAnchor="margin" w:x="108" w:y="-3002"/>
                    <w:spacing w:line="360" w:lineRule="auto"/>
                    <w:suppressOverlap/>
                    <w:jc w:val="center"/>
                    <w:rPr>
                      <w:rFonts w:cs="Arial"/>
                      <w:b/>
                      <w:iCs/>
                      <w:sz w:val="20"/>
                      <w:szCs w:val="20"/>
                      <w:lang w:bidi="pl-PL"/>
                    </w:rPr>
                  </w:pPr>
                  <w:r w:rsidRPr="004B626B">
                    <w:rPr>
                      <w:rFonts w:cs="Arial"/>
                      <w:b/>
                      <w:iCs/>
                      <w:sz w:val="20"/>
                      <w:szCs w:val="20"/>
                      <w:lang w:bidi="pl-PL"/>
                    </w:rPr>
                    <w:t>zmiana</w:t>
                  </w:r>
                </w:p>
              </w:tc>
            </w:tr>
            <w:tr w:rsidR="00072A12" w:rsidRPr="004B626B" w14:paraId="6B1D773E" w14:textId="77777777" w:rsidTr="004B626B">
              <w:trPr>
                <w:cantSplit/>
                <w:trHeight w:val="413"/>
                <w:jc w:val="center"/>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98044"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bCs/>
                      <w:iCs/>
                      <w:sz w:val="20"/>
                      <w:szCs w:val="20"/>
                      <w:lang w:bidi="pl-PL"/>
                    </w:rPr>
                    <w:t>1</w:t>
                  </w:r>
                </w:p>
              </w:tc>
              <w:tc>
                <w:tcPr>
                  <w:tcW w:w="2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A67EC" w14:textId="19EF449D" w:rsidR="00072A12" w:rsidRPr="004B626B" w:rsidRDefault="00072A12" w:rsidP="006173B9">
                  <w:pPr>
                    <w:pStyle w:val="Arial10i50"/>
                    <w:framePr w:hSpace="141" w:wrap="around" w:vAnchor="text" w:hAnchor="margin" w:x="108" w:y="-3002"/>
                    <w:spacing w:line="276" w:lineRule="auto"/>
                    <w:suppressOverlap/>
                    <w:rPr>
                      <w:rFonts w:cs="Arial"/>
                      <w:iCs/>
                      <w:sz w:val="20"/>
                      <w:szCs w:val="20"/>
                      <w:lang w:bidi="pl-PL"/>
                    </w:rPr>
                  </w:pPr>
                  <w:r w:rsidRPr="004B626B">
                    <w:rPr>
                      <w:rFonts w:cs="Arial"/>
                      <w:bCs/>
                      <w:iCs/>
                      <w:sz w:val="20"/>
                      <w:szCs w:val="20"/>
                      <w:lang w:bidi="pl-PL"/>
                    </w:rPr>
                    <w:t xml:space="preserve">Wentylator podmuchu kotła PWPg-6 </w:t>
                  </w:r>
                  <w:r w:rsidR="004B626B">
                    <w:rPr>
                      <w:rFonts w:cs="Arial"/>
                      <w:bCs/>
                      <w:iCs/>
                      <w:sz w:val="20"/>
                      <w:szCs w:val="20"/>
                      <w:lang w:bidi="pl-PL"/>
                    </w:rPr>
                    <w:br/>
                  </w:r>
                  <w:r w:rsidRPr="004B626B">
                    <w:rPr>
                      <w:rFonts w:cs="Arial"/>
                      <w:bCs/>
                      <w:iCs/>
                      <w:sz w:val="20"/>
                      <w:szCs w:val="20"/>
                      <w:lang w:bidi="pl-PL"/>
                    </w:rPr>
                    <w:t xml:space="preserve">nr 6 </w:t>
                  </w:r>
                  <w:r w:rsidR="004B626B">
                    <w:rPr>
                      <w:rFonts w:cs="Arial"/>
                      <w:bCs/>
                      <w:iCs/>
                      <w:sz w:val="20"/>
                      <w:szCs w:val="20"/>
                      <w:lang w:bidi="pl-PL"/>
                    </w:rPr>
                    <w:t>–</w:t>
                  </w:r>
                  <w:r w:rsidRPr="004B626B">
                    <w:rPr>
                      <w:rFonts w:cs="Arial"/>
                      <w:bCs/>
                      <w:iCs/>
                      <w:sz w:val="20"/>
                      <w:szCs w:val="20"/>
                      <w:lang w:bidi="pl-PL"/>
                    </w:rPr>
                    <w:t xml:space="preserve"> 1 szt.</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1C3EC"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bCs/>
                      <w:iCs/>
                      <w:sz w:val="20"/>
                      <w:szCs w:val="20"/>
                      <w:lang w:bidi="pl-PL"/>
                    </w:rPr>
                    <w:t>100,0</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5D986"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bCs/>
                      <w:iCs/>
                      <w:sz w:val="20"/>
                      <w:szCs w:val="20"/>
                      <w:lang w:bidi="pl-PL"/>
                    </w:rPr>
                    <w:t>8:00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6CAA3"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bCs/>
                      <w:iCs/>
                      <w:sz w:val="20"/>
                      <w:szCs w:val="20"/>
                      <w:lang w:bidi="pl-PL"/>
                    </w:rPr>
                    <w:t>8:00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8AAB4"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bCs/>
                      <w:iCs/>
                      <w:sz w:val="20"/>
                      <w:szCs w:val="20"/>
                      <w:lang w:bidi="pl-PL"/>
                    </w:rPr>
                    <w:t>8:00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98CE9"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bCs/>
                      <w:iCs/>
                      <w:sz w:val="20"/>
                      <w:szCs w:val="20"/>
                      <w:lang w:bidi="pl-PL"/>
                    </w:rPr>
                    <w:t>100,0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FB877"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bCs/>
                      <w:iCs/>
                      <w:sz w:val="20"/>
                      <w:szCs w:val="20"/>
                      <w:lang w:bidi="pl-PL"/>
                    </w:rPr>
                    <w:t>100,0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45D57"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bCs/>
                      <w:iCs/>
                      <w:sz w:val="20"/>
                      <w:szCs w:val="20"/>
                      <w:lang w:bidi="pl-PL"/>
                    </w:rPr>
                    <w:t>100,0</w:t>
                  </w:r>
                </w:p>
              </w:tc>
            </w:tr>
            <w:tr w:rsidR="00072A12" w:rsidRPr="004B626B" w14:paraId="6E411E74" w14:textId="77777777" w:rsidTr="004B626B">
              <w:trPr>
                <w:cantSplit/>
                <w:trHeight w:val="413"/>
                <w:jc w:val="center"/>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47EE8"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2</w:t>
                  </w:r>
                </w:p>
              </w:tc>
              <w:tc>
                <w:tcPr>
                  <w:tcW w:w="2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4E5F2" w14:textId="3F13FE44" w:rsidR="00072A12" w:rsidRPr="004B626B" w:rsidRDefault="00072A12" w:rsidP="006173B9">
                  <w:pPr>
                    <w:pStyle w:val="Arial10i50"/>
                    <w:framePr w:hSpace="141" w:wrap="around" w:vAnchor="text" w:hAnchor="margin" w:x="108" w:y="-3002"/>
                    <w:spacing w:line="276" w:lineRule="auto"/>
                    <w:suppressOverlap/>
                    <w:rPr>
                      <w:rFonts w:cs="Arial"/>
                      <w:iCs/>
                      <w:sz w:val="20"/>
                      <w:szCs w:val="20"/>
                      <w:lang w:bidi="pl-PL"/>
                    </w:rPr>
                  </w:pPr>
                  <w:r w:rsidRPr="004B626B">
                    <w:rPr>
                      <w:rFonts w:cs="Arial"/>
                      <w:iCs/>
                      <w:sz w:val="20"/>
                      <w:szCs w:val="20"/>
                      <w:lang w:bidi="pl-PL"/>
                    </w:rPr>
                    <w:t xml:space="preserve">Wentylator spalin kotła wodnego WP-70 </w:t>
                  </w:r>
                  <w:r w:rsidR="004B626B">
                    <w:rPr>
                      <w:rFonts w:cs="Arial"/>
                      <w:iCs/>
                      <w:sz w:val="20"/>
                      <w:szCs w:val="20"/>
                      <w:lang w:bidi="pl-PL"/>
                    </w:rPr>
                    <w:br/>
                  </w:r>
                  <w:r w:rsidRPr="004B626B">
                    <w:rPr>
                      <w:rFonts w:cs="Arial"/>
                      <w:iCs/>
                      <w:sz w:val="20"/>
                      <w:szCs w:val="20"/>
                      <w:lang w:bidi="pl-PL"/>
                    </w:rPr>
                    <w:t>nr 5 –</w:t>
                  </w:r>
                  <w:r w:rsidR="004B626B">
                    <w:rPr>
                      <w:rFonts w:cs="Arial"/>
                      <w:iCs/>
                      <w:sz w:val="20"/>
                      <w:szCs w:val="20"/>
                      <w:lang w:bidi="pl-PL"/>
                    </w:rPr>
                    <w:t xml:space="preserve"> </w:t>
                  </w:r>
                  <w:r w:rsidRPr="004B626B">
                    <w:rPr>
                      <w:rFonts w:cs="Arial"/>
                      <w:iCs/>
                      <w:sz w:val="20"/>
                      <w:szCs w:val="20"/>
                      <w:lang w:bidi="pl-PL"/>
                    </w:rPr>
                    <w:t>1 szt.</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658F1"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110,0</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F0246"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7007C"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A72B6"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F658C"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110,0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74C86"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110,0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FB861"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110,0</w:t>
                  </w:r>
                </w:p>
              </w:tc>
            </w:tr>
            <w:tr w:rsidR="00072A12" w:rsidRPr="004B626B" w14:paraId="57E33227" w14:textId="77777777" w:rsidTr="004B626B">
              <w:trPr>
                <w:cantSplit/>
                <w:trHeight w:val="413"/>
                <w:jc w:val="center"/>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A3157"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3</w:t>
                  </w:r>
                </w:p>
              </w:tc>
              <w:tc>
                <w:tcPr>
                  <w:tcW w:w="2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3B157" w14:textId="77777777" w:rsidR="00072A12" w:rsidRPr="004B626B" w:rsidRDefault="00072A12" w:rsidP="006173B9">
                  <w:pPr>
                    <w:pStyle w:val="Arial10i50"/>
                    <w:framePr w:hSpace="141" w:wrap="around" w:vAnchor="text" w:hAnchor="margin" w:x="108" w:y="-3002"/>
                    <w:spacing w:line="276" w:lineRule="auto"/>
                    <w:suppressOverlap/>
                    <w:rPr>
                      <w:rFonts w:cs="Arial"/>
                      <w:iCs/>
                      <w:sz w:val="20"/>
                      <w:szCs w:val="20"/>
                      <w:lang w:bidi="pl-PL"/>
                    </w:rPr>
                  </w:pPr>
                  <w:r w:rsidRPr="004B626B">
                    <w:rPr>
                      <w:rFonts w:cs="Arial"/>
                      <w:iCs/>
                      <w:sz w:val="20"/>
                      <w:szCs w:val="20"/>
                      <w:lang w:bidi="pl-PL"/>
                    </w:rPr>
                    <w:t>Układ napędowy taśmociągów nawęglania, podajniki, przesypy</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75589"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79,5</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93738"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4:00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84001"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4:00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C25FA"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0:00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9C9D4"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76,5</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093F7"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76,5</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975A6"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proofErr w:type="spellStart"/>
                  <w:r w:rsidRPr="004B626B">
                    <w:rPr>
                      <w:rFonts w:cs="Arial"/>
                      <w:iCs/>
                      <w:sz w:val="20"/>
                      <w:szCs w:val="20"/>
                      <w:lang w:bidi="pl-PL"/>
                    </w:rPr>
                    <w:t>nd</w:t>
                  </w:r>
                  <w:proofErr w:type="spellEnd"/>
                  <w:r w:rsidRPr="004B626B">
                    <w:rPr>
                      <w:rFonts w:cs="Arial"/>
                      <w:iCs/>
                      <w:sz w:val="20"/>
                      <w:szCs w:val="20"/>
                      <w:lang w:bidi="pl-PL"/>
                    </w:rPr>
                    <w:t>.</w:t>
                  </w:r>
                </w:p>
              </w:tc>
            </w:tr>
            <w:tr w:rsidR="00072A12" w:rsidRPr="004B626B" w14:paraId="4281AB0C" w14:textId="77777777" w:rsidTr="004B626B">
              <w:trPr>
                <w:trHeight w:val="143"/>
                <w:tblHeader/>
                <w:jc w:val="center"/>
              </w:trPr>
              <w:tc>
                <w:tcPr>
                  <w:tcW w:w="943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207DBA2" w14:textId="1CF4E86D" w:rsidR="00072A12" w:rsidRPr="004B626B" w:rsidRDefault="00521B86" w:rsidP="006173B9">
                  <w:pPr>
                    <w:pStyle w:val="Arial10i50"/>
                    <w:framePr w:hSpace="141" w:wrap="around" w:vAnchor="text" w:hAnchor="margin" w:x="108" w:y="-3002"/>
                    <w:spacing w:line="276" w:lineRule="auto"/>
                    <w:suppressOverlap/>
                    <w:jc w:val="center"/>
                    <w:rPr>
                      <w:rFonts w:cs="Arial"/>
                      <w:b/>
                      <w:iCs/>
                      <w:sz w:val="20"/>
                      <w:szCs w:val="20"/>
                      <w:lang w:bidi="pl-PL"/>
                    </w:rPr>
                  </w:pPr>
                  <w:r>
                    <w:rPr>
                      <w:rFonts w:cs="Arial"/>
                      <w:b/>
                      <w:iCs/>
                      <w:sz w:val="20"/>
                      <w:szCs w:val="20"/>
                      <w:lang w:bidi="pl-PL"/>
                    </w:rPr>
                    <w:br/>
                  </w:r>
                  <w:r w:rsidR="00072A12" w:rsidRPr="004B626B">
                    <w:rPr>
                      <w:rFonts w:cs="Arial"/>
                      <w:b/>
                      <w:iCs/>
                      <w:sz w:val="20"/>
                      <w:szCs w:val="20"/>
                      <w:lang w:bidi="pl-PL"/>
                    </w:rPr>
                    <w:t>Instalacja CFB-275</w:t>
                  </w:r>
                  <w:r w:rsidR="00B354F7">
                    <w:rPr>
                      <w:rFonts w:cs="Arial"/>
                      <w:b/>
                      <w:iCs/>
                      <w:sz w:val="20"/>
                      <w:szCs w:val="20"/>
                      <w:lang w:bidi="pl-PL"/>
                    </w:rPr>
                    <w:br/>
                  </w:r>
                  <w:r>
                    <w:rPr>
                      <w:rFonts w:cs="Arial"/>
                      <w:b/>
                      <w:iCs/>
                      <w:sz w:val="20"/>
                      <w:szCs w:val="20"/>
                      <w:lang w:bidi="pl-PL"/>
                    </w:rPr>
                    <w:br/>
                  </w:r>
                </w:p>
              </w:tc>
            </w:tr>
            <w:tr w:rsidR="00072A12" w:rsidRPr="004B626B" w14:paraId="1A8E1F42" w14:textId="77777777" w:rsidTr="004B626B">
              <w:trPr>
                <w:cantSplit/>
                <w:trHeight w:val="413"/>
                <w:jc w:val="center"/>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BB2FF"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bCs/>
                      <w:iCs/>
                      <w:sz w:val="20"/>
                      <w:szCs w:val="20"/>
                      <w:lang w:bidi="pl-PL"/>
                    </w:rPr>
                    <w:t>4</w:t>
                  </w:r>
                </w:p>
              </w:tc>
              <w:tc>
                <w:tcPr>
                  <w:tcW w:w="2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E86A1" w14:textId="77777777" w:rsidR="00072A12" w:rsidRPr="004B626B" w:rsidRDefault="00072A12" w:rsidP="006173B9">
                  <w:pPr>
                    <w:pStyle w:val="Arial10i50"/>
                    <w:framePr w:hSpace="141" w:wrap="around" w:vAnchor="text" w:hAnchor="margin" w:x="108" w:y="-3002"/>
                    <w:spacing w:line="276" w:lineRule="auto"/>
                    <w:suppressOverlap/>
                    <w:rPr>
                      <w:rFonts w:cs="Arial"/>
                      <w:iCs/>
                      <w:sz w:val="20"/>
                      <w:szCs w:val="20"/>
                      <w:lang w:bidi="pl-PL"/>
                    </w:rPr>
                  </w:pPr>
                  <w:r w:rsidRPr="004B626B">
                    <w:rPr>
                      <w:rFonts w:cs="Arial"/>
                      <w:iCs/>
                      <w:sz w:val="20"/>
                      <w:szCs w:val="20"/>
                      <w:lang w:bidi="pl-PL"/>
                    </w:rPr>
                    <w:t>Czerpnia powietrza pierwotnego</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F857C"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86,0</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0CC52"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B63AA"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B76F5"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F54C4"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86,0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3D325"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86,0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81A85"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86,0</w:t>
                  </w:r>
                </w:p>
              </w:tc>
            </w:tr>
            <w:tr w:rsidR="00072A12" w:rsidRPr="004B626B" w14:paraId="68EB4C09" w14:textId="77777777" w:rsidTr="004B626B">
              <w:trPr>
                <w:cantSplit/>
                <w:trHeight w:val="413"/>
                <w:jc w:val="center"/>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1F0A1" w14:textId="77777777" w:rsidR="00072A12" w:rsidRPr="004B626B" w:rsidRDefault="00072A12" w:rsidP="006173B9">
                  <w:pPr>
                    <w:pStyle w:val="Arial10i50"/>
                    <w:framePr w:hSpace="141" w:wrap="around" w:vAnchor="text" w:hAnchor="margin" w:x="108" w:y="-3002"/>
                    <w:spacing w:line="276" w:lineRule="auto"/>
                    <w:suppressOverlap/>
                    <w:jc w:val="center"/>
                    <w:rPr>
                      <w:rFonts w:cs="Arial"/>
                      <w:bCs/>
                      <w:iCs/>
                      <w:sz w:val="20"/>
                      <w:szCs w:val="20"/>
                      <w:lang w:bidi="pl-PL"/>
                    </w:rPr>
                  </w:pPr>
                  <w:r w:rsidRPr="004B626B">
                    <w:rPr>
                      <w:rFonts w:cs="Arial"/>
                      <w:bCs/>
                      <w:iCs/>
                      <w:sz w:val="20"/>
                      <w:szCs w:val="20"/>
                      <w:lang w:bidi="pl-PL"/>
                    </w:rPr>
                    <w:t>5</w:t>
                  </w:r>
                </w:p>
              </w:tc>
              <w:tc>
                <w:tcPr>
                  <w:tcW w:w="2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93F88" w14:textId="77777777" w:rsidR="00072A12" w:rsidRPr="004B626B" w:rsidRDefault="00072A12" w:rsidP="006173B9">
                  <w:pPr>
                    <w:pStyle w:val="Arial10i50"/>
                    <w:framePr w:hSpace="141" w:wrap="around" w:vAnchor="text" w:hAnchor="margin" w:x="108" w:y="-3002"/>
                    <w:spacing w:line="276" w:lineRule="auto"/>
                    <w:suppressOverlap/>
                    <w:rPr>
                      <w:rFonts w:cs="Arial"/>
                      <w:iCs/>
                      <w:sz w:val="20"/>
                      <w:szCs w:val="20"/>
                      <w:lang w:bidi="pl-PL"/>
                    </w:rPr>
                  </w:pPr>
                  <w:r w:rsidRPr="004B626B">
                    <w:rPr>
                      <w:rFonts w:cs="Arial"/>
                      <w:iCs/>
                      <w:sz w:val="20"/>
                      <w:szCs w:val="20"/>
                      <w:lang w:bidi="pl-PL"/>
                    </w:rPr>
                    <w:t>Czerpnia powietrza wtórnego</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72597"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92,0</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9DBE2"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558A1"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5BEB3"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1CB4C"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92,0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0D62A"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92,0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4BB89"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92,0</w:t>
                  </w:r>
                </w:p>
              </w:tc>
            </w:tr>
            <w:tr w:rsidR="00072A12" w:rsidRPr="004B626B" w14:paraId="3A588335" w14:textId="77777777" w:rsidTr="004B626B">
              <w:trPr>
                <w:cantSplit/>
                <w:trHeight w:val="413"/>
                <w:jc w:val="center"/>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0EA3C" w14:textId="77777777" w:rsidR="00072A12" w:rsidRPr="004B626B" w:rsidRDefault="00072A12" w:rsidP="006173B9">
                  <w:pPr>
                    <w:pStyle w:val="Arial10i50"/>
                    <w:framePr w:hSpace="141" w:wrap="around" w:vAnchor="text" w:hAnchor="margin" w:x="108" w:y="-3002"/>
                    <w:spacing w:line="276" w:lineRule="auto"/>
                    <w:suppressOverlap/>
                    <w:jc w:val="center"/>
                    <w:rPr>
                      <w:rFonts w:cs="Arial"/>
                      <w:bCs/>
                      <w:iCs/>
                      <w:sz w:val="20"/>
                      <w:szCs w:val="20"/>
                      <w:lang w:bidi="pl-PL"/>
                    </w:rPr>
                  </w:pPr>
                  <w:r w:rsidRPr="004B626B">
                    <w:rPr>
                      <w:rFonts w:cs="Arial"/>
                      <w:bCs/>
                      <w:iCs/>
                      <w:sz w:val="20"/>
                      <w:szCs w:val="20"/>
                      <w:lang w:bidi="pl-PL"/>
                    </w:rPr>
                    <w:t>6</w:t>
                  </w:r>
                </w:p>
              </w:tc>
              <w:tc>
                <w:tcPr>
                  <w:tcW w:w="2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A0235" w14:textId="77777777" w:rsidR="004B626B" w:rsidRDefault="00072A12" w:rsidP="006173B9">
                  <w:pPr>
                    <w:pStyle w:val="Arial10i50"/>
                    <w:framePr w:hSpace="141" w:wrap="around" w:vAnchor="text" w:hAnchor="margin" w:x="108" w:y="-3002"/>
                    <w:spacing w:line="276" w:lineRule="auto"/>
                    <w:suppressOverlap/>
                    <w:rPr>
                      <w:rFonts w:cs="Arial"/>
                      <w:iCs/>
                      <w:sz w:val="20"/>
                      <w:szCs w:val="20"/>
                      <w:lang w:bidi="pl-PL"/>
                    </w:rPr>
                  </w:pPr>
                  <w:r w:rsidRPr="004B626B">
                    <w:rPr>
                      <w:rFonts w:cs="Arial"/>
                      <w:iCs/>
                      <w:sz w:val="20"/>
                      <w:szCs w:val="20"/>
                      <w:lang w:bidi="pl-PL"/>
                    </w:rPr>
                    <w:t xml:space="preserve">Silnik wentylatora </w:t>
                  </w:r>
                </w:p>
                <w:p w14:paraId="5AB6C807" w14:textId="0B280525" w:rsidR="00072A12" w:rsidRPr="004B626B" w:rsidRDefault="00072A12" w:rsidP="006173B9">
                  <w:pPr>
                    <w:pStyle w:val="Arial10i50"/>
                    <w:framePr w:hSpace="141" w:wrap="around" w:vAnchor="text" w:hAnchor="margin" w:x="108" w:y="-3002"/>
                    <w:spacing w:line="276" w:lineRule="auto"/>
                    <w:suppressOverlap/>
                    <w:rPr>
                      <w:rFonts w:cs="Arial"/>
                      <w:iCs/>
                      <w:sz w:val="20"/>
                      <w:szCs w:val="20"/>
                      <w:lang w:bidi="pl-PL"/>
                    </w:rPr>
                  </w:pPr>
                  <w:r w:rsidRPr="004B626B">
                    <w:rPr>
                      <w:rFonts w:cs="Arial"/>
                      <w:iCs/>
                      <w:sz w:val="20"/>
                      <w:szCs w:val="20"/>
                      <w:lang w:bidi="pl-PL"/>
                    </w:rPr>
                    <w:t>spalin CFB</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49248"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82,4</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C908C"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23421"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6DE0E"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1B9E4"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82,4</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554F2"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82,4</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877CB"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82,4</w:t>
                  </w:r>
                </w:p>
              </w:tc>
            </w:tr>
            <w:tr w:rsidR="00072A12" w:rsidRPr="004B626B" w14:paraId="372855BB" w14:textId="77777777" w:rsidTr="004B626B">
              <w:trPr>
                <w:cantSplit/>
                <w:trHeight w:val="413"/>
                <w:jc w:val="center"/>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E67A3" w14:textId="77777777" w:rsidR="00072A12" w:rsidRPr="004B626B" w:rsidRDefault="00072A12" w:rsidP="006173B9">
                  <w:pPr>
                    <w:pStyle w:val="Arial10i50"/>
                    <w:framePr w:hSpace="141" w:wrap="around" w:vAnchor="text" w:hAnchor="margin" w:x="108" w:y="-3002"/>
                    <w:spacing w:line="276" w:lineRule="auto"/>
                    <w:suppressOverlap/>
                    <w:jc w:val="center"/>
                    <w:rPr>
                      <w:rFonts w:cs="Arial"/>
                      <w:bCs/>
                      <w:iCs/>
                      <w:sz w:val="20"/>
                      <w:szCs w:val="20"/>
                      <w:lang w:bidi="pl-PL"/>
                    </w:rPr>
                  </w:pPr>
                  <w:r w:rsidRPr="004B626B">
                    <w:rPr>
                      <w:rFonts w:cs="Arial"/>
                      <w:bCs/>
                      <w:iCs/>
                      <w:sz w:val="20"/>
                      <w:szCs w:val="20"/>
                      <w:lang w:bidi="pl-PL"/>
                    </w:rPr>
                    <w:t>7</w:t>
                  </w:r>
                </w:p>
              </w:tc>
              <w:tc>
                <w:tcPr>
                  <w:tcW w:w="2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ABAD1" w14:textId="77777777" w:rsidR="00072A12" w:rsidRPr="004B626B" w:rsidRDefault="00072A12" w:rsidP="006173B9">
                  <w:pPr>
                    <w:pStyle w:val="Arial10i50"/>
                    <w:framePr w:hSpace="141" w:wrap="around" w:vAnchor="text" w:hAnchor="margin" w:x="108" w:y="-3002"/>
                    <w:spacing w:line="276" w:lineRule="auto"/>
                    <w:suppressOverlap/>
                    <w:rPr>
                      <w:rFonts w:cs="Arial"/>
                      <w:iCs/>
                      <w:sz w:val="20"/>
                      <w:szCs w:val="20"/>
                      <w:lang w:bidi="pl-PL"/>
                    </w:rPr>
                  </w:pPr>
                  <w:r w:rsidRPr="004B626B">
                    <w:rPr>
                      <w:rFonts w:cs="Arial"/>
                      <w:iCs/>
                      <w:sz w:val="20"/>
                      <w:szCs w:val="20"/>
                      <w:lang w:bidi="pl-PL"/>
                    </w:rPr>
                    <w:t>Wentylator spalin CFB</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DE5A1"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95,0</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F1526"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B2D78"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C2630"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1F83A"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95,0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C750F"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95,0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36577"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95,0</w:t>
                  </w:r>
                </w:p>
              </w:tc>
            </w:tr>
            <w:tr w:rsidR="00072A12" w:rsidRPr="004B626B" w14:paraId="19B21D94" w14:textId="77777777" w:rsidTr="004B626B">
              <w:trPr>
                <w:cantSplit/>
                <w:trHeight w:val="413"/>
                <w:jc w:val="center"/>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DB60F" w14:textId="77777777" w:rsidR="00072A12" w:rsidRPr="004B626B" w:rsidRDefault="00072A12" w:rsidP="006173B9">
                  <w:pPr>
                    <w:pStyle w:val="Arial10i50"/>
                    <w:framePr w:hSpace="141" w:wrap="around" w:vAnchor="text" w:hAnchor="margin" w:x="108" w:y="-3002"/>
                    <w:spacing w:line="276" w:lineRule="auto"/>
                    <w:suppressOverlap/>
                    <w:jc w:val="center"/>
                    <w:rPr>
                      <w:rFonts w:cs="Arial"/>
                      <w:bCs/>
                      <w:iCs/>
                      <w:sz w:val="20"/>
                      <w:szCs w:val="20"/>
                      <w:lang w:bidi="pl-PL"/>
                    </w:rPr>
                  </w:pPr>
                  <w:r w:rsidRPr="004B626B">
                    <w:rPr>
                      <w:rFonts w:cs="Arial"/>
                      <w:bCs/>
                      <w:iCs/>
                      <w:sz w:val="20"/>
                      <w:szCs w:val="20"/>
                      <w:lang w:bidi="pl-PL"/>
                    </w:rPr>
                    <w:t>8</w:t>
                  </w:r>
                </w:p>
              </w:tc>
              <w:tc>
                <w:tcPr>
                  <w:tcW w:w="2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E3019" w14:textId="77777777" w:rsidR="00072A12" w:rsidRPr="004B626B" w:rsidRDefault="00072A12" w:rsidP="006173B9">
                  <w:pPr>
                    <w:pStyle w:val="Arial10i50"/>
                    <w:framePr w:hSpace="141" w:wrap="around" w:vAnchor="text" w:hAnchor="margin" w:x="108" w:y="-3002"/>
                    <w:spacing w:line="276" w:lineRule="auto"/>
                    <w:suppressOverlap/>
                    <w:rPr>
                      <w:rFonts w:cs="Arial"/>
                      <w:iCs/>
                      <w:sz w:val="20"/>
                      <w:szCs w:val="20"/>
                      <w:lang w:bidi="pl-PL"/>
                    </w:rPr>
                  </w:pPr>
                  <w:r w:rsidRPr="004B626B">
                    <w:rPr>
                      <w:rFonts w:cs="Arial"/>
                      <w:iCs/>
                      <w:sz w:val="20"/>
                      <w:szCs w:val="20"/>
                      <w:lang w:bidi="pl-PL"/>
                    </w:rPr>
                    <w:t>Silnik wentylatora recyrkulacji</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7EFF9"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88,4</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DE27A"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60C94"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D74B0"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26592"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88,4</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F5F84"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88,4</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01DBF"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88,4</w:t>
                  </w:r>
                </w:p>
              </w:tc>
            </w:tr>
            <w:tr w:rsidR="00072A12" w:rsidRPr="004B626B" w14:paraId="7F19D90B" w14:textId="77777777" w:rsidTr="004B626B">
              <w:trPr>
                <w:cantSplit/>
                <w:trHeight w:val="413"/>
                <w:jc w:val="center"/>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56D89" w14:textId="77777777" w:rsidR="00072A12" w:rsidRPr="004B626B" w:rsidRDefault="00072A12" w:rsidP="006173B9">
                  <w:pPr>
                    <w:pStyle w:val="Arial10i50"/>
                    <w:framePr w:hSpace="141" w:wrap="around" w:vAnchor="text" w:hAnchor="margin" w:x="108" w:y="-3002"/>
                    <w:spacing w:line="276" w:lineRule="auto"/>
                    <w:suppressOverlap/>
                    <w:jc w:val="center"/>
                    <w:rPr>
                      <w:rFonts w:cs="Arial"/>
                      <w:bCs/>
                      <w:iCs/>
                      <w:sz w:val="20"/>
                      <w:szCs w:val="20"/>
                      <w:lang w:bidi="pl-PL"/>
                    </w:rPr>
                  </w:pPr>
                  <w:r w:rsidRPr="004B626B">
                    <w:rPr>
                      <w:rFonts w:cs="Arial"/>
                      <w:bCs/>
                      <w:iCs/>
                      <w:sz w:val="20"/>
                      <w:szCs w:val="20"/>
                      <w:lang w:bidi="pl-PL"/>
                    </w:rPr>
                    <w:lastRenderedPageBreak/>
                    <w:t>9</w:t>
                  </w:r>
                </w:p>
              </w:tc>
              <w:tc>
                <w:tcPr>
                  <w:tcW w:w="2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81881" w14:textId="77777777" w:rsidR="00072A12" w:rsidRPr="004B626B" w:rsidRDefault="00072A12" w:rsidP="006173B9">
                  <w:pPr>
                    <w:pStyle w:val="Arial10i50"/>
                    <w:framePr w:hSpace="141" w:wrap="around" w:vAnchor="text" w:hAnchor="margin" w:x="108" w:y="-3002"/>
                    <w:spacing w:line="276" w:lineRule="auto"/>
                    <w:suppressOverlap/>
                    <w:rPr>
                      <w:rFonts w:cs="Arial"/>
                      <w:iCs/>
                      <w:sz w:val="20"/>
                      <w:szCs w:val="20"/>
                      <w:lang w:bidi="pl-PL"/>
                    </w:rPr>
                  </w:pPr>
                  <w:r w:rsidRPr="004B626B">
                    <w:rPr>
                      <w:rFonts w:cs="Arial"/>
                      <w:iCs/>
                      <w:sz w:val="20"/>
                      <w:szCs w:val="20"/>
                      <w:lang w:bidi="pl-PL"/>
                    </w:rPr>
                    <w:t>Czerpnie na ścianach kotłowni i nawie B-C (każda)</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0F0BF"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74,0</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087D0"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6E16C"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2C22E"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02AC3"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74,0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562B0"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74,0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7F0B2"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74,0</w:t>
                  </w:r>
                </w:p>
              </w:tc>
            </w:tr>
            <w:tr w:rsidR="00072A12" w:rsidRPr="004B626B" w14:paraId="29D7C661" w14:textId="77777777" w:rsidTr="004B626B">
              <w:trPr>
                <w:cantSplit/>
                <w:trHeight w:val="413"/>
                <w:jc w:val="center"/>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868EB" w14:textId="77777777" w:rsidR="00072A12" w:rsidRPr="004B626B" w:rsidRDefault="00072A12" w:rsidP="006173B9">
                  <w:pPr>
                    <w:pStyle w:val="Arial10i50"/>
                    <w:framePr w:hSpace="141" w:wrap="around" w:vAnchor="text" w:hAnchor="margin" w:x="108" w:y="-3002"/>
                    <w:spacing w:line="276" w:lineRule="auto"/>
                    <w:suppressOverlap/>
                    <w:jc w:val="center"/>
                    <w:rPr>
                      <w:rFonts w:cs="Arial"/>
                      <w:bCs/>
                      <w:iCs/>
                      <w:sz w:val="20"/>
                      <w:szCs w:val="20"/>
                      <w:lang w:bidi="pl-PL"/>
                    </w:rPr>
                  </w:pPr>
                  <w:r w:rsidRPr="004B626B">
                    <w:rPr>
                      <w:rFonts w:cs="Arial"/>
                      <w:bCs/>
                      <w:iCs/>
                      <w:sz w:val="20"/>
                      <w:szCs w:val="20"/>
                      <w:lang w:bidi="pl-PL"/>
                    </w:rPr>
                    <w:t>10</w:t>
                  </w:r>
                </w:p>
              </w:tc>
              <w:tc>
                <w:tcPr>
                  <w:tcW w:w="2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AD965" w14:textId="77777777" w:rsidR="004B626B" w:rsidRDefault="00072A12" w:rsidP="006173B9">
                  <w:pPr>
                    <w:pStyle w:val="Arial10i50"/>
                    <w:framePr w:hSpace="141" w:wrap="around" w:vAnchor="text" w:hAnchor="margin" w:x="108" w:y="-3002"/>
                    <w:spacing w:line="276" w:lineRule="auto"/>
                    <w:suppressOverlap/>
                    <w:rPr>
                      <w:rFonts w:cs="Arial"/>
                      <w:iCs/>
                      <w:sz w:val="20"/>
                      <w:szCs w:val="20"/>
                      <w:lang w:bidi="pl-PL"/>
                    </w:rPr>
                  </w:pPr>
                  <w:r w:rsidRPr="004B626B">
                    <w:rPr>
                      <w:rFonts w:cs="Arial"/>
                      <w:iCs/>
                      <w:sz w:val="20"/>
                      <w:szCs w:val="20"/>
                      <w:lang w:bidi="pl-PL"/>
                    </w:rPr>
                    <w:t xml:space="preserve">Instalacje HVAC </w:t>
                  </w:r>
                </w:p>
                <w:p w14:paraId="60CDC4D4" w14:textId="09D25D37" w:rsidR="00072A12" w:rsidRPr="004B626B" w:rsidRDefault="00072A12" w:rsidP="006173B9">
                  <w:pPr>
                    <w:pStyle w:val="Arial10i50"/>
                    <w:framePr w:hSpace="141" w:wrap="around" w:vAnchor="text" w:hAnchor="margin" w:x="108" w:y="-3002"/>
                    <w:spacing w:line="276" w:lineRule="auto"/>
                    <w:suppressOverlap/>
                    <w:rPr>
                      <w:rFonts w:cs="Arial"/>
                      <w:iCs/>
                      <w:sz w:val="20"/>
                      <w:szCs w:val="20"/>
                      <w:lang w:bidi="pl-PL"/>
                    </w:rPr>
                  </w:pPr>
                  <w:r w:rsidRPr="004B626B">
                    <w:rPr>
                      <w:rFonts w:cs="Arial"/>
                      <w:iCs/>
                      <w:sz w:val="20"/>
                      <w:szCs w:val="20"/>
                      <w:lang w:bidi="pl-PL"/>
                    </w:rPr>
                    <w:t>na ścianach i dachu kotłowni (każda)</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4E177"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74,0</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A7403"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17281"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2896B"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E9D73"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74,0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AF481"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74,0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2EDC0"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74,0</w:t>
                  </w:r>
                </w:p>
              </w:tc>
            </w:tr>
            <w:tr w:rsidR="00072A12" w:rsidRPr="004B626B" w14:paraId="01E54EE8" w14:textId="77777777" w:rsidTr="004B626B">
              <w:trPr>
                <w:cantSplit/>
                <w:trHeight w:val="413"/>
                <w:jc w:val="center"/>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232BB" w14:textId="77777777" w:rsidR="00072A12" w:rsidRPr="004B626B" w:rsidRDefault="00072A12" w:rsidP="006173B9">
                  <w:pPr>
                    <w:pStyle w:val="Arial10i50"/>
                    <w:framePr w:hSpace="141" w:wrap="around" w:vAnchor="text" w:hAnchor="margin" w:x="108" w:y="-3002"/>
                    <w:spacing w:line="276" w:lineRule="auto"/>
                    <w:suppressOverlap/>
                    <w:jc w:val="center"/>
                    <w:rPr>
                      <w:rFonts w:cs="Arial"/>
                      <w:bCs/>
                      <w:iCs/>
                      <w:sz w:val="20"/>
                      <w:szCs w:val="20"/>
                      <w:lang w:bidi="pl-PL"/>
                    </w:rPr>
                  </w:pPr>
                  <w:r w:rsidRPr="004B626B">
                    <w:rPr>
                      <w:rFonts w:cs="Arial"/>
                      <w:bCs/>
                      <w:iCs/>
                      <w:sz w:val="20"/>
                      <w:szCs w:val="20"/>
                      <w:lang w:bidi="pl-PL"/>
                    </w:rPr>
                    <w:t>11</w:t>
                  </w:r>
                </w:p>
              </w:tc>
              <w:tc>
                <w:tcPr>
                  <w:tcW w:w="2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11250" w14:textId="664EBEF3" w:rsidR="00072A12" w:rsidRPr="004B626B" w:rsidRDefault="00072A12" w:rsidP="006173B9">
                  <w:pPr>
                    <w:pStyle w:val="Arial10i50"/>
                    <w:framePr w:hSpace="141" w:wrap="around" w:vAnchor="text" w:hAnchor="margin" w:x="108" w:y="-3002"/>
                    <w:spacing w:line="276" w:lineRule="auto"/>
                    <w:suppressOverlap/>
                    <w:rPr>
                      <w:rFonts w:cs="Arial"/>
                      <w:iCs/>
                      <w:sz w:val="20"/>
                      <w:szCs w:val="20"/>
                      <w:lang w:bidi="pl-PL"/>
                    </w:rPr>
                  </w:pPr>
                  <w:r w:rsidRPr="004B626B">
                    <w:rPr>
                      <w:rFonts w:cs="Arial"/>
                      <w:iCs/>
                      <w:sz w:val="20"/>
                      <w:szCs w:val="20"/>
                      <w:lang w:bidi="pl-PL"/>
                    </w:rPr>
                    <w:t>Wywietrzaki liniowe RWA 2.1 i 2.2 na dachu kotłowni</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873DC"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96,8</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18EDE"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2D395"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BDB6A"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D34A5"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96,8</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96E31"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96,8</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515E1"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96,8</w:t>
                  </w:r>
                </w:p>
              </w:tc>
            </w:tr>
            <w:tr w:rsidR="00072A12" w:rsidRPr="004B626B" w14:paraId="062A9E0B" w14:textId="77777777" w:rsidTr="004B626B">
              <w:trPr>
                <w:cantSplit/>
                <w:trHeight w:val="413"/>
                <w:jc w:val="center"/>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0B8A0" w14:textId="77777777" w:rsidR="00072A12" w:rsidRPr="004B626B" w:rsidRDefault="00072A12" w:rsidP="006173B9">
                  <w:pPr>
                    <w:pStyle w:val="Arial10i50"/>
                    <w:framePr w:hSpace="141" w:wrap="around" w:vAnchor="text" w:hAnchor="margin" w:x="108" w:y="-3002"/>
                    <w:spacing w:line="276" w:lineRule="auto"/>
                    <w:suppressOverlap/>
                    <w:jc w:val="center"/>
                    <w:rPr>
                      <w:rFonts w:cs="Arial"/>
                      <w:bCs/>
                      <w:iCs/>
                      <w:sz w:val="20"/>
                      <w:szCs w:val="20"/>
                      <w:lang w:bidi="pl-PL"/>
                    </w:rPr>
                  </w:pPr>
                  <w:r w:rsidRPr="004B626B">
                    <w:rPr>
                      <w:rFonts w:cs="Arial"/>
                      <w:bCs/>
                      <w:iCs/>
                      <w:sz w:val="20"/>
                      <w:szCs w:val="20"/>
                      <w:lang w:bidi="pl-PL"/>
                    </w:rPr>
                    <w:t>12</w:t>
                  </w:r>
                </w:p>
              </w:tc>
              <w:tc>
                <w:tcPr>
                  <w:tcW w:w="2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8E607" w14:textId="77777777" w:rsidR="004B626B" w:rsidRDefault="00072A12" w:rsidP="006173B9">
                  <w:pPr>
                    <w:pStyle w:val="Arial10i50"/>
                    <w:framePr w:hSpace="141" w:wrap="around" w:vAnchor="text" w:hAnchor="margin" w:x="108" w:y="-3002"/>
                    <w:spacing w:line="276" w:lineRule="auto"/>
                    <w:suppressOverlap/>
                    <w:rPr>
                      <w:rFonts w:cs="Arial"/>
                      <w:iCs/>
                      <w:sz w:val="20"/>
                      <w:szCs w:val="20"/>
                      <w:lang w:bidi="pl-PL"/>
                    </w:rPr>
                  </w:pPr>
                  <w:r w:rsidRPr="004B626B">
                    <w:rPr>
                      <w:rFonts w:cs="Arial"/>
                      <w:iCs/>
                      <w:sz w:val="20"/>
                      <w:szCs w:val="20"/>
                      <w:lang w:bidi="pl-PL"/>
                    </w:rPr>
                    <w:t xml:space="preserve">Instalacje HVAC </w:t>
                  </w:r>
                </w:p>
                <w:p w14:paraId="7D87C19E" w14:textId="7882CE15" w:rsidR="00072A12" w:rsidRPr="004B626B" w:rsidRDefault="00072A12" w:rsidP="006173B9">
                  <w:pPr>
                    <w:pStyle w:val="Arial10i50"/>
                    <w:framePr w:hSpace="141" w:wrap="around" w:vAnchor="text" w:hAnchor="margin" w:x="108" w:y="-3002"/>
                    <w:spacing w:line="276" w:lineRule="auto"/>
                    <w:suppressOverlap/>
                    <w:rPr>
                      <w:rFonts w:cs="Arial"/>
                      <w:iCs/>
                      <w:sz w:val="20"/>
                      <w:szCs w:val="20"/>
                      <w:lang w:bidi="pl-PL"/>
                    </w:rPr>
                  </w:pPr>
                  <w:r w:rsidRPr="004B626B">
                    <w:rPr>
                      <w:rFonts w:cs="Arial"/>
                      <w:iCs/>
                      <w:sz w:val="20"/>
                      <w:szCs w:val="20"/>
                      <w:lang w:bidi="pl-PL"/>
                    </w:rPr>
                    <w:t>na dachu nawy B-C (każda)</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BC607"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8EFA8"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ED634"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C3806"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DFB53"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80,8</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F5B06"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3ADAC"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r>
            <w:tr w:rsidR="00072A12" w:rsidRPr="004B626B" w14:paraId="3FA5005D" w14:textId="77777777" w:rsidTr="004B626B">
              <w:trPr>
                <w:cantSplit/>
                <w:trHeight w:val="413"/>
                <w:jc w:val="center"/>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DB788" w14:textId="77777777" w:rsidR="00072A12" w:rsidRPr="004B626B" w:rsidRDefault="00072A12" w:rsidP="006173B9">
                  <w:pPr>
                    <w:pStyle w:val="Arial10i50"/>
                    <w:framePr w:hSpace="141" w:wrap="around" w:vAnchor="text" w:hAnchor="margin" w:x="108" w:y="-3002"/>
                    <w:spacing w:line="276" w:lineRule="auto"/>
                    <w:suppressOverlap/>
                    <w:jc w:val="center"/>
                    <w:rPr>
                      <w:rFonts w:cs="Arial"/>
                      <w:bCs/>
                      <w:iCs/>
                      <w:sz w:val="20"/>
                      <w:szCs w:val="20"/>
                      <w:lang w:bidi="pl-PL"/>
                    </w:rPr>
                  </w:pPr>
                  <w:r w:rsidRPr="004B626B">
                    <w:rPr>
                      <w:rFonts w:cs="Arial"/>
                      <w:bCs/>
                      <w:iCs/>
                      <w:sz w:val="20"/>
                      <w:szCs w:val="20"/>
                      <w:lang w:bidi="pl-PL"/>
                    </w:rPr>
                    <w:t>13</w:t>
                  </w:r>
                </w:p>
              </w:tc>
              <w:tc>
                <w:tcPr>
                  <w:tcW w:w="2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F29ED" w14:textId="77777777" w:rsidR="004B626B" w:rsidRDefault="00072A12" w:rsidP="006173B9">
                  <w:pPr>
                    <w:pStyle w:val="Arial10i50"/>
                    <w:framePr w:hSpace="141" w:wrap="around" w:vAnchor="text" w:hAnchor="margin" w:x="108" w:y="-3002"/>
                    <w:spacing w:line="276" w:lineRule="auto"/>
                    <w:suppressOverlap/>
                    <w:rPr>
                      <w:rFonts w:cs="Arial"/>
                      <w:iCs/>
                      <w:sz w:val="20"/>
                      <w:szCs w:val="20"/>
                      <w:lang w:bidi="pl-PL"/>
                    </w:rPr>
                  </w:pPr>
                  <w:r w:rsidRPr="004B626B">
                    <w:rPr>
                      <w:rFonts w:cs="Arial"/>
                      <w:iCs/>
                      <w:sz w:val="20"/>
                      <w:szCs w:val="20"/>
                      <w:lang w:bidi="pl-PL"/>
                    </w:rPr>
                    <w:t xml:space="preserve">Wentylatory </w:t>
                  </w:r>
                  <w:proofErr w:type="spellStart"/>
                  <w:r w:rsidRPr="004B626B">
                    <w:rPr>
                      <w:rFonts w:cs="Arial"/>
                      <w:iCs/>
                      <w:sz w:val="20"/>
                      <w:szCs w:val="20"/>
                      <w:lang w:bidi="pl-PL"/>
                    </w:rPr>
                    <w:t>Wa</w:t>
                  </w:r>
                  <w:proofErr w:type="spellEnd"/>
                  <w:r w:rsidRPr="004B626B">
                    <w:rPr>
                      <w:rFonts w:cs="Arial"/>
                      <w:iCs/>
                      <w:sz w:val="20"/>
                      <w:szCs w:val="20"/>
                      <w:lang w:bidi="pl-PL"/>
                    </w:rPr>
                    <w:t xml:space="preserve"> 1.1 </w:t>
                  </w:r>
                </w:p>
                <w:p w14:paraId="3F76A456" w14:textId="350D71B0" w:rsidR="00072A12" w:rsidRPr="004B626B" w:rsidRDefault="00072A12" w:rsidP="006173B9">
                  <w:pPr>
                    <w:pStyle w:val="Arial10i50"/>
                    <w:framePr w:hSpace="141" w:wrap="around" w:vAnchor="text" w:hAnchor="margin" w:x="108" w:y="-3002"/>
                    <w:spacing w:line="276" w:lineRule="auto"/>
                    <w:suppressOverlap/>
                    <w:rPr>
                      <w:rFonts w:cs="Arial"/>
                      <w:iCs/>
                      <w:sz w:val="20"/>
                      <w:szCs w:val="20"/>
                      <w:lang w:bidi="pl-PL"/>
                    </w:rPr>
                  </w:pPr>
                  <w:r w:rsidRPr="004B626B">
                    <w:rPr>
                      <w:rFonts w:cs="Arial"/>
                      <w:iCs/>
                      <w:sz w:val="20"/>
                      <w:szCs w:val="20"/>
                      <w:lang w:bidi="pl-PL"/>
                    </w:rPr>
                    <w:t>do 1.4 na kotłowni (każdy)</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B5F78"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A4B79"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E225E"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95FF1"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27AB1"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80,8</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99F7B"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820F4"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r>
            <w:tr w:rsidR="00072A12" w:rsidRPr="004B626B" w14:paraId="1A3B6876" w14:textId="77777777" w:rsidTr="004B626B">
              <w:trPr>
                <w:cantSplit/>
                <w:trHeight w:val="413"/>
                <w:jc w:val="center"/>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BD3D1" w14:textId="77777777" w:rsidR="00072A12" w:rsidRPr="004B626B" w:rsidRDefault="00072A12" w:rsidP="006173B9">
                  <w:pPr>
                    <w:pStyle w:val="Arial10i50"/>
                    <w:framePr w:hSpace="141" w:wrap="around" w:vAnchor="text" w:hAnchor="margin" w:x="108" w:y="-3002"/>
                    <w:spacing w:line="276" w:lineRule="auto"/>
                    <w:suppressOverlap/>
                    <w:jc w:val="center"/>
                    <w:rPr>
                      <w:rFonts w:cs="Arial"/>
                      <w:bCs/>
                      <w:iCs/>
                      <w:sz w:val="20"/>
                      <w:szCs w:val="20"/>
                      <w:lang w:bidi="pl-PL"/>
                    </w:rPr>
                  </w:pPr>
                  <w:r w:rsidRPr="004B626B">
                    <w:rPr>
                      <w:rFonts w:cs="Arial"/>
                      <w:bCs/>
                      <w:iCs/>
                      <w:sz w:val="20"/>
                      <w:szCs w:val="20"/>
                      <w:lang w:bidi="pl-PL"/>
                    </w:rPr>
                    <w:t>14</w:t>
                  </w:r>
                </w:p>
              </w:tc>
              <w:tc>
                <w:tcPr>
                  <w:tcW w:w="2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9BF36" w14:textId="7600646A" w:rsidR="00072A12" w:rsidRPr="004B626B" w:rsidRDefault="00072A12" w:rsidP="006173B9">
                  <w:pPr>
                    <w:pStyle w:val="Arial10i50"/>
                    <w:framePr w:hSpace="141" w:wrap="around" w:vAnchor="text" w:hAnchor="margin" w:x="108" w:y="-3002"/>
                    <w:spacing w:line="276" w:lineRule="auto"/>
                    <w:suppressOverlap/>
                    <w:rPr>
                      <w:rFonts w:cs="Arial"/>
                      <w:iCs/>
                      <w:sz w:val="20"/>
                      <w:szCs w:val="20"/>
                      <w:lang w:bidi="pl-PL"/>
                    </w:rPr>
                  </w:pPr>
                  <w:r w:rsidRPr="004B626B">
                    <w:rPr>
                      <w:rFonts w:cs="Arial"/>
                      <w:iCs/>
                      <w:sz w:val="20"/>
                      <w:szCs w:val="20"/>
                      <w:lang w:bidi="pl-PL"/>
                    </w:rPr>
                    <w:t xml:space="preserve">Wywietrzaki liniowe </w:t>
                  </w:r>
                  <w:r w:rsidR="005E7F9D">
                    <w:rPr>
                      <w:rFonts w:cs="Arial"/>
                      <w:iCs/>
                      <w:sz w:val="20"/>
                      <w:szCs w:val="20"/>
                      <w:lang w:bidi="pl-PL"/>
                    </w:rPr>
                    <w:br/>
                  </w:r>
                  <w:r w:rsidRPr="004B626B">
                    <w:rPr>
                      <w:rFonts w:cs="Arial"/>
                      <w:iCs/>
                      <w:sz w:val="20"/>
                      <w:szCs w:val="20"/>
                      <w:lang w:bidi="pl-PL"/>
                    </w:rPr>
                    <w:t>na dachu maszynowni RWA 1.1</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93CA1"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95,3</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7C74E"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5B482"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AA969"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1CDE0"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95,3</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3F512"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95,3</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DA68F"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95,3</w:t>
                  </w:r>
                </w:p>
              </w:tc>
            </w:tr>
            <w:tr w:rsidR="00072A12" w:rsidRPr="004B626B" w14:paraId="5FD91FF9" w14:textId="77777777" w:rsidTr="004B626B">
              <w:trPr>
                <w:cantSplit/>
                <w:trHeight w:val="413"/>
                <w:jc w:val="center"/>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3264B" w14:textId="77777777" w:rsidR="00072A12" w:rsidRPr="004B626B" w:rsidRDefault="00072A12" w:rsidP="006173B9">
                  <w:pPr>
                    <w:pStyle w:val="Arial10i50"/>
                    <w:framePr w:hSpace="141" w:wrap="around" w:vAnchor="text" w:hAnchor="margin" w:x="108" w:y="-3002"/>
                    <w:spacing w:line="276" w:lineRule="auto"/>
                    <w:suppressOverlap/>
                    <w:jc w:val="center"/>
                    <w:rPr>
                      <w:rFonts w:cs="Arial"/>
                      <w:bCs/>
                      <w:iCs/>
                      <w:sz w:val="20"/>
                      <w:szCs w:val="20"/>
                      <w:lang w:bidi="pl-PL"/>
                    </w:rPr>
                  </w:pPr>
                  <w:r w:rsidRPr="004B626B">
                    <w:rPr>
                      <w:rFonts w:cs="Arial"/>
                      <w:bCs/>
                      <w:iCs/>
                      <w:sz w:val="20"/>
                      <w:szCs w:val="20"/>
                      <w:lang w:bidi="pl-PL"/>
                    </w:rPr>
                    <w:t>15</w:t>
                  </w:r>
                </w:p>
              </w:tc>
              <w:tc>
                <w:tcPr>
                  <w:tcW w:w="2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10AA1" w14:textId="77777777" w:rsidR="00072A12" w:rsidRPr="004B626B" w:rsidRDefault="00072A12" w:rsidP="006173B9">
                  <w:pPr>
                    <w:pStyle w:val="Arial10i50"/>
                    <w:framePr w:hSpace="141" w:wrap="around" w:vAnchor="text" w:hAnchor="margin" w:x="108" w:y="-3002"/>
                    <w:spacing w:line="276" w:lineRule="auto"/>
                    <w:suppressOverlap/>
                    <w:rPr>
                      <w:rFonts w:cs="Arial"/>
                      <w:iCs/>
                      <w:sz w:val="20"/>
                      <w:szCs w:val="20"/>
                      <w:lang w:bidi="pl-PL"/>
                    </w:rPr>
                  </w:pPr>
                  <w:r w:rsidRPr="004B626B">
                    <w:rPr>
                      <w:rFonts w:cs="Arial"/>
                      <w:iCs/>
                      <w:sz w:val="20"/>
                      <w:szCs w:val="20"/>
                      <w:lang w:bidi="pl-PL"/>
                    </w:rPr>
                    <w:t>Transformator blokowy CFB</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16DE0"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96,9</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0E45E"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5DA9D"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0AB87"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12280"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96,9</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554C7"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96,9</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22CAF"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96,9</w:t>
                  </w:r>
                </w:p>
              </w:tc>
            </w:tr>
            <w:tr w:rsidR="00072A12" w:rsidRPr="004B626B" w14:paraId="732C00B1" w14:textId="77777777" w:rsidTr="004B626B">
              <w:trPr>
                <w:cantSplit/>
                <w:trHeight w:val="413"/>
                <w:jc w:val="center"/>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C6A9A" w14:textId="77777777" w:rsidR="00072A12" w:rsidRPr="004B626B" w:rsidRDefault="00072A12" w:rsidP="006173B9">
                  <w:pPr>
                    <w:pStyle w:val="Arial10i50"/>
                    <w:framePr w:hSpace="141" w:wrap="around" w:vAnchor="text" w:hAnchor="margin" w:x="108" w:y="-3002"/>
                    <w:spacing w:line="276" w:lineRule="auto"/>
                    <w:suppressOverlap/>
                    <w:jc w:val="center"/>
                    <w:rPr>
                      <w:rFonts w:cs="Arial"/>
                      <w:bCs/>
                      <w:iCs/>
                      <w:sz w:val="20"/>
                      <w:szCs w:val="20"/>
                      <w:lang w:bidi="pl-PL"/>
                    </w:rPr>
                  </w:pPr>
                  <w:r w:rsidRPr="004B626B">
                    <w:rPr>
                      <w:rFonts w:cs="Arial"/>
                      <w:bCs/>
                      <w:iCs/>
                      <w:sz w:val="20"/>
                      <w:szCs w:val="20"/>
                      <w:lang w:bidi="pl-PL"/>
                    </w:rPr>
                    <w:t>16</w:t>
                  </w:r>
                </w:p>
              </w:tc>
              <w:tc>
                <w:tcPr>
                  <w:tcW w:w="2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252F0" w14:textId="77777777" w:rsidR="00072A12" w:rsidRPr="004B626B" w:rsidRDefault="00072A12" w:rsidP="006173B9">
                  <w:pPr>
                    <w:pStyle w:val="Arial10i50"/>
                    <w:framePr w:hSpace="141" w:wrap="around" w:vAnchor="text" w:hAnchor="margin" w:x="108" w:y="-3002"/>
                    <w:spacing w:line="276" w:lineRule="auto"/>
                    <w:suppressOverlap/>
                    <w:rPr>
                      <w:rFonts w:cs="Arial"/>
                      <w:iCs/>
                      <w:sz w:val="20"/>
                      <w:szCs w:val="20"/>
                      <w:lang w:bidi="pl-PL"/>
                    </w:rPr>
                  </w:pPr>
                  <w:r w:rsidRPr="004B626B">
                    <w:rPr>
                      <w:rFonts w:cs="Arial"/>
                      <w:iCs/>
                      <w:sz w:val="20"/>
                      <w:szCs w:val="20"/>
                      <w:lang w:bidi="pl-PL"/>
                    </w:rPr>
                    <w:t xml:space="preserve">Transformator </w:t>
                  </w:r>
                  <w:proofErr w:type="spellStart"/>
                  <w:r w:rsidRPr="004B626B">
                    <w:rPr>
                      <w:rFonts w:cs="Arial"/>
                      <w:iCs/>
                      <w:sz w:val="20"/>
                      <w:szCs w:val="20"/>
                      <w:lang w:bidi="pl-PL"/>
                    </w:rPr>
                    <w:t>odczepowy</w:t>
                  </w:r>
                  <w:proofErr w:type="spellEnd"/>
                  <w:r w:rsidRPr="004B626B">
                    <w:rPr>
                      <w:rFonts w:cs="Arial"/>
                      <w:iCs/>
                      <w:sz w:val="20"/>
                      <w:szCs w:val="20"/>
                      <w:lang w:bidi="pl-PL"/>
                    </w:rPr>
                    <w:t xml:space="preserve"> CFB</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4957B"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85,3</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776CA"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4D475"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78BBC"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87A93"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85,3</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313A0"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85,3</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499C6"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85,3</w:t>
                  </w:r>
                </w:p>
              </w:tc>
            </w:tr>
            <w:tr w:rsidR="00072A12" w:rsidRPr="004B626B" w14:paraId="67B89663" w14:textId="77777777" w:rsidTr="004B626B">
              <w:trPr>
                <w:cantSplit/>
                <w:trHeight w:val="413"/>
                <w:jc w:val="center"/>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3763E" w14:textId="77777777" w:rsidR="00072A12" w:rsidRPr="004B626B" w:rsidRDefault="00072A12" w:rsidP="006173B9">
                  <w:pPr>
                    <w:pStyle w:val="Arial10i50"/>
                    <w:framePr w:hSpace="141" w:wrap="around" w:vAnchor="text" w:hAnchor="margin" w:x="108" w:y="-3002"/>
                    <w:spacing w:line="276" w:lineRule="auto"/>
                    <w:suppressOverlap/>
                    <w:jc w:val="center"/>
                    <w:rPr>
                      <w:rFonts w:cs="Arial"/>
                      <w:bCs/>
                      <w:iCs/>
                      <w:sz w:val="20"/>
                      <w:szCs w:val="20"/>
                      <w:lang w:bidi="pl-PL"/>
                    </w:rPr>
                  </w:pPr>
                  <w:r w:rsidRPr="004B626B">
                    <w:rPr>
                      <w:rFonts w:cs="Arial"/>
                      <w:bCs/>
                      <w:iCs/>
                      <w:sz w:val="20"/>
                      <w:szCs w:val="20"/>
                      <w:lang w:bidi="pl-PL"/>
                    </w:rPr>
                    <w:t>17</w:t>
                  </w:r>
                </w:p>
              </w:tc>
              <w:tc>
                <w:tcPr>
                  <w:tcW w:w="2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C10C0" w14:textId="77777777" w:rsidR="00072A12" w:rsidRPr="004B626B" w:rsidRDefault="00072A12" w:rsidP="006173B9">
                  <w:pPr>
                    <w:pStyle w:val="Arial10i50"/>
                    <w:framePr w:hSpace="141" w:wrap="around" w:vAnchor="text" w:hAnchor="margin" w:x="108" w:y="-3002"/>
                    <w:spacing w:line="276" w:lineRule="auto"/>
                    <w:suppressOverlap/>
                    <w:rPr>
                      <w:rFonts w:cs="Arial"/>
                      <w:iCs/>
                      <w:sz w:val="20"/>
                      <w:szCs w:val="20"/>
                      <w:lang w:bidi="pl-PL"/>
                    </w:rPr>
                  </w:pPr>
                  <w:r w:rsidRPr="004B626B">
                    <w:rPr>
                      <w:rFonts w:cs="Arial"/>
                      <w:iCs/>
                      <w:sz w:val="20"/>
                      <w:szCs w:val="20"/>
                      <w:lang w:bidi="pl-PL"/>
                    </w:rPr>
                    <w:t>Wentylator podmuchu CFB</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B62B3"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95,0</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65BC5"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B803E"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37EBF"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25660"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95,0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89DC8"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95,0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9D3A2"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95,0</w:t>
                  </w:r>
                </w:p>
              </w:tc>
            </w:tr>
            <w:tr w:rsidR="00072A12" w:rsidRPr="004B626B" w14:paraId="23176F65" w14:textId="77777777" w:rsidTr="004B626B">
              <w:trPr>
                <w:cantSplit/>
                <w:trHeight w:val="413"/>
                <w:jc w:val="center"/>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E3812" w14:textId="77777777" w:rsidR="00072A12" w:rsidRPr="004B626B" w:rsidRDefault="00072A12" w:rsidP="006173B9">
                  <w:pPr>
                    <w:pStyle w:val="Arial10i50"/>
                    <w:framePr w:hSpace="141" w:wrap="around" w:vAnchor="text" w:hAnchor="margin" w:x="108" w:y="-3002"/>
                    <w:spacing w:line="276" w:lineRule="auto"/>
                    <w:suppressOverlap/>
                    <w:jc w:val="center"/>
                    <w:rPr>
                      <w:rFonts w:cs="Arial"/>
                      <w:bCs/>
                      <w:iCs/>
                      <w:sz w:val="20"/>
                      <w:szCs w:val="20"/>
                      <w:lang w:bidi="pl-PL"/>
                    </w:rPr>
                  </w:pPr>
                  <w:r w:rsidRPr="004B626B">
                    <w:rPr>
                      <w:rFonts w:cs="Arial"/>
                      <w:bCs/>
                      <w:iCs/>
                      <w:sz w:val="20"/>
                      <w:szCs w:val="20"/>
                      <w:lang w:bidi="pl-PL"/>
                    </w:rPr>
                    <w:t>18</w:t>
                  </w:r>
                </w:p>
              </w:tc>
              <w:tc>
                <w:tcPr>
                  <w:tcW w:w="2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9D7CB" w14:textId="54B01A18" w:rsidR="00072A12" w:rsidRPr="004B626B" w:rsidRDefault="00072A12" w:rsidP="006173B9">
                  <w:pPr>
                    <w:pStyle w:val="Arial10i50"/>
                    <w:framePr w:hSpace="141" w:wrap="around" w:vAnchor="text" w:hAnchor="margin" w:x="108" w:y="-3002"/>
                    <w:spacing w:line="276" w:lineRule="auto"/>
                    <w:suppressOverlap/>
                    <w:rPr>
                      <w:rFonts w:cs="Arial"/>
                      <w:iCs/>
                      <w:sz w:val="20"/>
                      <w:szCs w:val="20"/>
                      <w:lang w:bidi="pl-PL"/>
                    </w:rPr>
                  </w:pPr>
                  <w:r w:rsidRPr="004B626B">
                    <w:rPr>
                      <w:rFonts w:cs="Arial"/>
                      <w:iCs/>
                      <w:sz w:val="20"/>
                      <w:szCs w:val="20"/>
                      <w:lang w:bidi="pl-PL"/>
                    </w:rPr>
                    <w:t>Instalacje HVAC</w:t>
                  </w:r>
                  <w:r w:rsidR="005E7F9D">
                    <w:rPr>
                      <w:rFonts w:cs="Arial"/>
                      <w:iCs/>
                      <w:sz w:val="20"/>
                      <w:szCs w:val="20"/>
                      <w:lang w:bidi="pl-PL"/>
                    </w:rPr>
                    <w:t xml:space="preserve"> </w:t>
                  </w:r>
                  <w:r w:rsidR="005E7F9D">
                    <w:rPr>
                      <w:rFonts w:cs="Arial"/>
                      <w:iCs/>
                      <w:sz w:val="20"/>
                      <w:szCs w:val="20"/>
                      <w:lang w:bidi="pl-PL"/>
                    </w:rPr>
                    <w:br/>
                  </w:r>
                  <w:r w:rsidRPr="004B626B">
                    <w:rPr>
                      <w:rFonts w:cs="Arial"/>
                      <w:iCs/>
                      <w:sz w:val="20"/>
                      <w:szCs w:val="20"/>
                      <w:lang w:bidi="pl-PL"/>
                    </w:rPr>
                    <w:t>dla przybudówki</w:t>
                  </w:r>
                  <w:r w:rsidR="005E7F9D">
                    <w:rPr>
                      <w:rFonts w:cs="Arial"/>
                      <w:iCs/>
                      <w:sz w:val="20"/>
                      <w:szCs w:val="20"/>
                      <w:lang w:bidi="pl-PL"/>
                    </w:rPr>
                    <w:t xml:space="preserve"> </w:t>
                  </w:r>
                  <w:r w:rsidRPr="004B626B">
                    <w:rPr>
                      <w:rFonts w:cs="Arial"/>
                      <w:iCs/>
                      <w:sz w:val="20"/>
                      <w:szCs w:val="20"/>
                      <w:lang w:bidi="pl-PL"/>
                    </w:rPr>
                    <w:t>maszynowni (każda)</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844A4"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78,5</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DFC68"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8D76E"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D72E5"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DB686"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78,5</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00BC5"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78,5</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05D49"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78,5</w:t>
                  </w:r>
                </w:p>
              </w:tc>
            </w:tr>
            <w:tr w:rsidR="00072A12" w:rsidRPr="004B626B" w14:paraId="67D47CD3" w14:textId="77777777" w:rsidTr="004B626B">
              <w:trPr>
                <w:cantSplit/>
                <w:trHeight w:val="413"/>
                <w:jc w:val="center"/>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9402B" w14:textId="77777777" w:rsidR="00072A12" w:rsidRPr="004B626B" w:rsidRDefault="00072A12" w:rsidP="006173B9">
                  <w:pPr>
                    <w:pStyle w:val="Arial10i50"/>
                    <w:framePr w:hSpace="141" w:wrap="around" w:vAnchor="text" w:hAnchor="margin" w:x="108" w:y="-3002"/>
                    <w:spacing w:line="276" w:lineRule="auto"/>
                    <w:suppressOverlap/>
                    <w:jc w:val="center"/>
                    <w:rPr>
                      <w:rFonts w:cs="Arial"/>
                      <w:bCs/>
                      <w:iCs/>
                      <w:sz w:val="20"/>
                      <w:szCs w:val="20"/>
                      <w:lang w:bidi="pl-PL"/>
                    </w:rPr>
                  </w:pPr>
                  <w:r w:rsidRPr="004B626B">
                    <w:rPr>
                      <w:rFonts w:cs="Arial"/>
                      <w:bCs/>
                      <w:iCs/>
                      <w:sz w:val="20"/>
                      <w:szCs w:val="20"/>
                      <w:lang w:bidi="pl-PL"/>
                    </w:rPr>
                    <w:t>19</w:t>
                  </w:r>
                </w:p>
              </w:tc>
              <w:tc>
                <w:tcPr>
                  <w:tcW w:w="2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FA097" w14:textId="77777777" w:rsidR="00072A12" w:rsidRPr="004B626B" w:rsidRDefault="00072A12" w:rsidP="006173B9">
                  <w:pPr>
                    <w:pStyle w:val="Arial10i50"/>
                    <w:framePr w:hSpace="141" w:wrap="around" w:vAnchor="text" w:hAnchor="margin" w:x="108" w:y="-3002"/>
                    <w:spacing w:line="276" w:lineRule="auto"/>
                    <w:suppressOverlap/>
                    <w:rPr>
                      <w:rFonts w:cs="Arial"/>
                      <w:iCs/>
                      <w:sz w:val="20"/>
                      <w:szCs w:val="20"/>
                      <w:lang w:bidi="pl-PL"/>
                    </w:rPr>
                  </w:pPr>
                  <w:r w:rsidRPr="004B626B">
                    <w:rPr>
                      <w:rFonts w:cs="Arial"/>
                      <w:iCs/>
                      <w:sz w:val="20"/>
                      <w:szCs w:val="20"/>
                      <w:lang w:bidi="pl-PL"/>
                    </w:rPr>
                    <w:t>Wydmuch ze zbiorników pomp próżniowych</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09B13"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85,0</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9CFB1"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17E15"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EE217"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46CF1"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85,0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41233"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85,0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AEE4A"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85,0</w:t>
                  </w:r>
                </w:p>
              </w:tc>
            </w:tr>
            <w:tr w:rsidR="00072A12" w:rsidRPr="004B626B" w14:paraId="7F9ACEDF" w14:textId="77777777" w:rsidTr="004B626B">
              <w:trPr>
                <w:trHeight w:val="143"/>
                <w:tblHeader/>
                <w:jc w:val="center"/>
              </w:trPr>
              <w:tc>
                <w:tcPr>
                  <w:tcW w:w="943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DC592BA" w14:textId="7A8558B6" w:rsidR="00072A12" w:rsidRPr="004B626B" w:rsidRDefault="00521B86" w:rsidP="006173B9">
                  <w:pPr>
                    <w:pStyle w:val="Arial10i50"/>
                    <w:framePr w:hSpace="141" w:wrap="around" w:vAnchor="text" w:hAnchor="margin" w:x="108" w:y="-3002"/>
                    <w:spacing w:line="276" w:lineRule="auto"/>
                    <w:suppressOverlap/>
                    <w:jc w:val="center"/>
                    <w:rPr>
                      <w:rFonts w:cs="Arial"/>
                      <w:b/>
                      <w:iCs/>
                      <w:sz w:val="20"/>
                      <w:szCs w:val="20"/>
                      <w:lang w:bidi="pl-PL"/>
                    </w:rPr>
                  </w:pPr>
                  <w:r>
                    <w:rPr>
                      <w:rFonts w:cs="Arial"/>
                      <w:b/>
                      <w:iCs/>
                      <w:sz w:val="20"/>
                      <w:szCs w:val="20"/>
                      <w:lang w:bidi="pl-PL"/>
                    </w:rPr>
                    <w:br/>
                  </w:r>
                  <w:r w:rsidR="00072A12" w:rsidRPr="004B626B">
                    <w:rPr>
                      <w:rFonts w:cs="Arial"/>
                      <w:b/>
                      <w:iCs/>
                      <w:sz w:val="20"/>
                      <w:szCs w:val="20"/>
                      <w:lang w:bidi="pl-PL"/>
                    </w:rPr>
                    <w:t>Agregaty prądotwórcze</w:t>
                  </w:r>
                  <w:r w:rsidR="00B354F7">
                    <w:rPr>
                      <w:rFonts w:cs="Arial"/>
                      <w:b/>
                      <w:iCs/>
                      <w:sz w:val="20"/>
                      <w:szCs w:val="20"/>
                      <w:lang w:bidi="pl-PL"/>
                    </w:rPr>
                    <w:br/>
                  </w:r>
                  <w:r w:rsidR="00F87909">
                    <w:rPr>
                      <w:rFonts w:cs="Arial"/>
                      <w:b/>
                      <w:iCs/>
                      <w:sz w:val="20"/>
                      <w:szCs w:val="20"/>
                      <w:lang w:bidi="pl-PL"/>
                    </w:rPr>
                    <w:br/>
                  </w:r>
                </w:p>
              </w:tc>
            </w:tr>
            <w:tr w:rsidR="00072A12" w:rsidRPr="004B626B" w14:paraId="07AFB7F0" w14:textId="77777777" w:rsidTr="004B626B">
              <w:trPr>
                <w:cantSplit/>
                <w:trHeight w:val="413"/>
                <w:jc w:val="center"/>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F3107"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20</w:t>
                  </w:r>
                </w:p>
              </w:tc>
              <w:tc>
                <w:tcPr>
                  <w:tcW w:w="2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8C8AA" w14:textId="77777777" w:rsidR="00072A12" w:rsidRPr="004B626B" w:rsidRDefault="00072A12" w:rsidP="006173B9">
                  <w:pPr>
                    <w:pStyle w:val="Arial10i50"/>
                    <w:framePr w:hSpace="141" w:wrap="around" w:vAnchor="text" w:hAnchor="margin" w:x="108" w:y="-3002"/>
                    <w:spacing w:line="276" w:lineRule="auto"/>
                    <w:suppressOverlap/>
                    <w:rPr>
                      <w:rFonts w:cs="Arial"/>
                      <w:iCs/>
                      <w:sz w:val="20"/>
                      <w:szCs w:val="20"/>
                      <w:lang w:bidi="pl-PL"/>
                    </w:rPr>
                  </w:pPr>
                  <w:r w:rsidRPr="004B626B">
                    <w:rPr>
                      <w:rFonts w:cs="Arial"/>
                      <w:iCs/>
                      <w:sz w:val="20"/>
                      <w:szCs w:val="20"/>
                      <w:lang w:bidi="pl-PL"/>
                    </w:rPr>
                    <w:t>Centrale wentylacyjne agregatów – 4 szt.</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6E39F"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80,6</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717A3"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2AFFD"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66CC8"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7EF66"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80,6</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8057B"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80,6</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708F6"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80,6</w:t>
                  </w:r>
                </w:p>
              </w:tc>
            </w:tr>
            <w:tr w:rsidR="00072A12" w:rsidRPr="004B626B" w14:paraId="3AF6E953" w14:textId="77777777" w:rsidTr="004B626B">
              <w:trPr>
                <w:cantSplit/>
                <w:trHeight w:val="413"/>
                <w:jc w:val="center"/>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01B52" w14:textId="77777777" w:rsidR="00072A12" w:rsidRPr="004B626B" w:rsidRDefault="00072A12" w:rsidP="006173B9">
                  <w:pPr>
                    <w:pStyle w:val="Arial10i50"/>
                    <w:framePr w:hSpace="141" w:wrap="around" w:vAnchor="text" w:hAnchor="margin" w:x="108" w:y="-3002"/>
                    <w:spacing w:line="276" w:lineRule="auto"/>
                    <w:suppressOverlap/>
                    <w:jc w:val="center"/>
                    <w:rPr>
                      <w:rFonts w:cs="Arial"/>
                      <w:bCs/>
                      <w:iCs/>
                      <w:sz w:val="20"/>
                      <w:szCs w:val="20"/>
                      <w:lang w:bidi="pl-PL"/>
                    </w:rPr>
                  </w:pPr>
                  <w:r w:rsidRPr="004B626B">
                    <w:rPr>
                      <w:rFonts w:cs="Arial"/>
                      <w:bCs/>
                      <w:iCs/>
                      <w:sz w:val="20"/>
                      <w:szCs w:val="20"/>
                      <w:lang w:bidi="pl-PL"/>
                    </w:rPr>
                    <w:t>21</w:t>
                  </w:r>
                </w:p>
              </w:tc>
              <w:tc>
                <w:tcPr>
                  <w:tcW w:w="2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50E46" w14:textId="77777777" w:rsidR="00072A12" w:rsidRPr="004B626B" w:rsidRDefault="00072A12" w:rsidP="006173B9">
                  <w:pPr>
                    <w:pStyle w:val="Arial10i50"/>
                    <w:framePr w:hSpace="141" w:wrap="around" w:vAnchor="text" w:hAnchor="margin" w:x="108" w:y="-3002"/>
                    <w:spacing w:line="276" w:lineRule="auto"/>
                    <w:suppressOverlap/>
                    <w:rPr>
                      <w:rFonts w:cs="Arial"/>
                      <w:iCs/>
                      <w:sz w:val="20"/>
                      <w:szCs w:val="20"/>
                      <w:lang w:bidi="pl-PL"/>
                    </w:rPr>
                  </w:pPr>
                  <w:r w:rsidRPr="004B626B">
                    <w:rPr>
                      <w:rFonts w:cs="Arial"/>
                      <w:iCs/>
                      <w:sz w:val="20"/>
                      <w:szCs w:val="20"/>
                      <w:lang w:bidi="pl-PL"/>
                    </w:rPr>
                    <w:t>Czerpnie powietrza central wentylacyjnych – 4 szt.</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18C71"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76,0</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58C04"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93B6F"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A0430"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F90D0"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76,0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33A46"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76,0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F90E8"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76,0</w:t>
                  </w:r>
                </w:p>
              </w:tc>
            </w:tr>
            <w:tr w:rsidR="00072A12" w:rsidRPr="004B626B" w14:paraId="2E842229" w14:textId="77777777" w:rsidTr="004B626B">
              <w:trPr>
                <w:cantSplit/>
                <w:trHeight w:val="413"/>
                <w:jc w:val="center"/>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1F536" w14:textId="77777777" w:rsidR="00072A12" w:rsidRPr="004B626B" w:rsidRDefault="00072A12" w:rsidP="006173B9">
                  <w:pPr>
                    <w:pStyle w:val="Arial10i50"/>
                    <w:framePr w:hSpace="141" w:wrap="around" w:vAnchor="text" w:hAnchor="margin" w:x="108" w:y="-3002"/>
                    <w:spacing w:line="276" w:lineRule="auto"/>
                    <w:suppressOverlap/>
                    <w:jc w:val="center"/>
                    <w:rPr>
                      <w:rFonts w:cs="Arial"/>
                      <w:bCs/>
                      <w:iCs/>
                      <w:sz w:val="20"/>
                      <w:szCs w:val="20"/>
                      <w:lang w:bidi="pl-PL"/>
                    </w:rPr>
                  </w:pPr>
                  <w:r w:rsidRPr="004B626B">
                    <w:rPr>
                      <w:rFonts w:cs="Arial"/>
                      <w:bCs/>
                      <w:iCs/>
                      <w:sz w:val="20"/>
                      <w:szCs w:val="20"/>
                      <w:lang w:bidi="pl-PL"/>
                    </w:rPr>
                    <w:t>22</w:t>
                  </w:r>
                </w:p>
              </w:tc>
              <w:tc>
                <w:tcPr>
                  <w:tcW w:w="2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8ED37" w14:textId="77777777" w:rsidR="00072A12" w:rsidRPr="004B626B" w:rsidRDefault="00072A12" w:rsidP="006173B9">
                  <w:pPr>
                    <w:pStyle w:val="Arial10i50"/>
                    <w:framePr w:hSpace="141" w:wrap="around" w:vAnchor="text" w:hAnchor="margin" w:x="108" w:y="-3002"/>
                    <w:spacing w:line="276" w:lineRule="auto"/>
                    <w:suppressOverlap/>
                    <w:rPr>
                      <w:rFonts w:cs="Arial"/>
                      <w:iCs/>
                      <w:sz w:val="20"/>
                      <w:szCs w:val="20"/>
                      <w:lang w:bidi="pl-PL"/>
                    </w:rPr>
                  </w:pPr>
                  <w:r w:rsidRPr="004B626B">
                    <w:rPr>
                      <w:rFonts w:cs="Arial"/>
                      <w:iCs/>
                      <w:sz w:val="20"/>
                      <w:szCs w:val="20"/>
                      <w:lang w:bidi="pl-PL"/>
                    </w:rPr>
                    <w:t>Wyrzutnie powietrza central wentylacyjnych – 4 szt.</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10D3A"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76,0</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55764"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671B0"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46F64"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20BDF"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76,0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E3ADC"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76,0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4E363"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76,0</w:t>
                  </w:r>
                </w:p>
              </w:tc>
            </w:tr>
            <w:tr w:rsidR="00072A12" w:rsidRPr="004B626B" w14:paraId="2F8D30F3" w14:textId="77777777" w:rsidTr="004B626B">
              <w:trPr>
                <w:cantSplit/>
                <w:trHeight w:val="413"/>
                <w:jc w:val="center"/>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F4687" w14:textId="77777777" w:rsidR="00072A12" w:rsidRPr="004B626B" w:rsidRDefault="00072A12" w:rsidP="006173B9">
                  <w:pPr>
                    <w:pStyle w:val="Arial10i50"/>
                    <w:framePr w:hSpace="141" w:wrap="around" w:vAnchor="text" w:hAnchor="margin" w:x="108" w:y="-3002"/>
                    <w:spacing w:line="276" w:lineRule="auto"/>
                    <w:suppressOverlap/>
                    <w:jc w:val="center"/>
                    <w:rPr>
                      <w:rFonts w:cs="Arial"/>
                      <w:bCs/>
                      <w:iCs/>
                      <w:sz w:val="20"/>
                      <w:szCs w:val="20"/>
                      <w:lang w:bidi="pl-PL"/>
                    </w:rPr>
                  </w:pPr>
                  <w:r w:rsidRPr="004B626B">
                    <w:rPr>
                      <w:rFonts w:cs="Arial"/>
                      <w:bCs/>
                      <w:iCs/>
                      <w:sz w:val="20"/>
                      <w:szCs w:val="20"/>
                      <w:lang w:bidi="pl-PL"/>
                    </w:rPr>
                    <w:t>23</w:t>
                  </w:r>
                </w:p>
              </w:tc>
              <w:tc>
                <w:tcPr>
                  <w:tcW w:w="2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17565" w14:textId="2EB9DEC9" w:rsidR="00072A12" w:rsidRPr="004B626B" w:rsidRDefault="00072A12" w:rsidP="006173B9">
                  <w:pPr>
                    <w:pStyle w:val="Arial10i50"/>
                    <w:framePr w:hSpace="141" w:wrap="around" w:vAnchor="text" w:hAnchor="margin" w:x="108" w:y="-3002"/>
                    <w:spacing w:line="276" w:lineRule="auto"/>
                    <w:suppressOverlap/>
                    <w:rPr>
                      <w:rFonts w:cs="Arial"/>
                      <w:iCs/>
                      <w:sz w:val="20"/>
                      <w:szCs w:val="20"/>
                      <w:lang w:bidi="pl-PL"/>
                    </w:rPr>
                  </w:pPr>
                  <w:r w:rsidRPr="004B626B">
                    <w:rPr>
                      <w:rFonts w:cs="Arial"/>
                      <w:iCs/>
                      <w:sz w:val="20"/>
                      <w:szCs w:val="20"/>
                      <w:lang w:bidi="pl-PL"/>
                    </w:rPr>
                    <w:t>Wyloty z kominów agregatów – 2 szt.</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1810D"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88,0</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0B600"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2F585"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1A8CA"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50D13"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88,0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35484"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88,0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E11C9" w14:textId="77777777" w:rsidR="00072A12" w:rsidRPr="004B626B"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4B626B">
                    <w:rPr>
                      <w:rFonts w:cs="Arial"/>
                      <w:iCs/>
                      <w:sz w:val="20"/>
                      <w:szCs w:val="20"/>
                      <w:lang w:bidi="pl-PL"/>
                    </w:rPr>
                    <w:t>88,0</w:t>
                  </w:r>
                </w:p>
              </w:tc>
            </w:tr>
          </w:tbl>
          <w:p w14:paraId="20D125E8" w14:textId="12A7F6FF" w:rsidR="00785555" w:rsidRDefault="00785555" w:rsidP="003D5085">
            <w:pPr>
              <w:pStyle w:val="Arial10i50"/>
              <w:spacing w:line="320" w:lineRule="atLeast"/>
              <w:rPr>
                <w:rFonts w:cs="Arial"/>
                <w:b/>
                <w:iCs/>
                <w:sz w:val="24"/>
                <w:szCs w:val="24"/>
                <w:lang w:bidi="pl-PL"/>
              </w:rPr>
            </w:pPr>
          </w:p>
          <w:p w14:paraId="50BB5393" w14:textId="3D821E6C" w:rsidR="00785555" w:rsidRDefault="00785555" w:rsidP="00072A12">
            <w:pPr>
              <w:pStyle w:val="Arial10i50"/>
              <w:spacing w:line="320" w:lineRule="atLeast"/>
              <w:ind w:left="360"/>
              <w:rPr>
                <w:rFonts w:cs="Arial"/>
                <w:b/>
                <w:iCs/>
                <w:sz w:val="24"/>
                <w:szCs w:val="24"/>
                <w:lang w:bidi="pl-PL"/>
              </w:rPr>
            </w:pPr>
          </w:p>
          <w:p w14:paraId="41976CA4" w14:textId="77777777" w:rsidR="00B354F7" w:rsidRDefault="00B354F7" w:rsidP="00072A12">
            <w:pPr>
              <w:pStyle w:val="Arial10i50"/>
              <w:spacing w:line="320" w:lineRule="atLeast"/>
              <w:ind w:left="360"/>
              <w:rPr>
                <w:rFonts w:cs="Arial"/>
                <w:b/>
                <w:iCs/>
                <w:sz w:val="24"/>
                <w:szCs w:val="24"/>
                <w:lang w:bidi="pl-PL"/>
              </w:rPr>
            </w:pPr>
          </w:p>
          <w:p w14:paraId="62BFF3D8" w14:textId="77777777" w:rsidR="00B354F7" w:rsidRDefault="00B354F7" w:rsidP="00072A12">
            <w:pPr>
              <w:pStyle w:val="Arial10i50"/>
              <w:spacing w:line="320" w:lineRule="atLeast"/>
              <w:ind w:left="360"/>
              <w:rPr>
                <w:rFonts w:cs="Arial"/>
                <w:b/>
                <w:iCs/>
                <w:sz w:val="24"/>
                <w:szCs w:val="24"/>
                <w:lang w:bidi="pl-PL"/>
              </w:rPr>
            </w:pPr>
          </w:p>
          <w:p w14:paraId="771A34CE" w14:textId="77777777" w:rsidR="00637DB4" w:rsidRDefault="00637DB4" w:rsidP="00072A12">
            <w:pPr>
              <w:pStyle w:val="Arial10i50"/>
              <w:spacing w:line="320" w:lineRule="atLeast"/>
              <w:ind w:left="360"/>
              <w:rPr>
                <w:rFonts w:cs="Arial"/>
                <w:b/>
                <w:iCs/>
                <w:sz w:val="24"/>
                <w:szCs w:val="24"/>
                <w:lang w:bidi="pl-PL"/>
              </w:rPr>
            </w:pPr>
          </w:p>
          <w:p w14:paraId="225A67A0" w14:textId="77777777" w:rsidR="00637DB4" w:rsidRDefault="00637DB4" w:rsidP="00072A12">
            <w:pPr>
              <w:pStyle w:val="Arial10i50"/>
              <w:spacing w:line="320" w:lineRule="atLeast"/>
              <w:ind w:left="360"/>
              <w:rPr>
                <w:rFonts w:cs="Arial"/>
                <w:b/>
                <w:iCs/>
                <w:sz w:val="24"/>
                <w:szCs w:val="24"/>
                <w:lang w:bidi="pl-PL"/>
              </w:rPr>
            </w:pPr>
          </w:p>
          <w:p w14:paraId="7A8C2DB5" w14:textId="77777777" w:rsidR="00637DB4" w:rsidRDefault="00637DB4" w:rsidP="00072A12">
            <w:pPr>
              <w:pStyle w:val="Arial10i50"/>
              <w:spacing w:line="320" w:lineRule="atLeast"/>
              <w:ind w:left="360"/>
              <w:rPr>
                <w:rFonts w:cs="Arial"/>
                <w:b/>
                <w:iCs/>
                <w:sz w:val="24"/>
                <w:szCs w:val="24"/>
                <w:lang w:bidi="pl-PL"/>
              </w:rPr>
            </w:pPr>
          </w:p>
          <w:p w14:paraId="345C9B17" w14:textId="77777777" w:rsidR="00637DB4" w:rsidRDefault="00637DB4" w:rsidP="00072A12">
            <w:pPr>
              <w:pStyle w:val="Arial10i50"/>
              <w:spacing w:line="320" w:lineRule="atLeast"/>
              <w:ind w:left="360"/>
              <w:rPr>
                <w:rFonts w:cs="Arial"/>
                <w:b/>
                <w:iCs/>
                <w:sz w:val="24"/>
                <w:szCs w:val="24"/>
                <w:lang w:bidi="pl-PL"/>
              </w:rPr>
            </w:pPr>
          </w:p>
          <w:p w14:paraId="6B045923" w14:textId="18A86A46" w:rsidR="00072A12" w:rsidRPr="00D35BDD" w:rsidRDefault="00072A12" w:rsidP="003D5085">
            <w:pPr>
              <w:pStyle w:val="Arial10i50"/>
              <w:spacing w:line="320" w:lineRule="atLeast"/>
              <w:rPr>
                <w:rFonts w:cs="Arial"/>
                <w:b/>
                <w:iCs/>
                <w:sz w:val="24"/>
                <w:szCs w:val="24"/>
                <w:lang w:bidi="pl-PL"/>
              </w:rPr>
            </w:pPr>
            <w:r w:rsidRPr="00D35BDD">
              <w:rPr>
                <w:rFonts w:cs="Arial"/>
                <w:b/>
                <w:iCs/>
                <w:sz w:val="24"/>
                <w:szCs w:val="24"/>
                <w:lang w:bidi="pl-PL"/>
              </w:rPr>
              <w:lastRenderedPageBreak/>
              <w:t>2. Parametry akustyczne wewnętrznych źródeł hałasu typu budynek</w:t>
            </w:r>
            <w:r w:rsidR="004B626B" w:rsidRPr="00D35BDD">
              <w:rPr>
                <w:rFonts w:cs="Arial"/>
                <w:b/>
                <w:iCs/>
                <w:sz w:val="24"/>
                <w:szCs w:val="24"/>
                <w:lang w:bidi="pl-PL"/>
              </w:rPr>
              <w:t xml:space="preserve"> </w:t>
            </w:r>
            <w:r w:rsidRPr="00D35BDD">
              <w:rPr>
                <w:rFonts w:cs="Arial"/>
                <w:b/>
                <w:iCs/>
                <w:sz w:val="24"/>
                <w:szCs w:val="24"/>
                <w:lang w:bidi="pl-PL"/>
              </w:rPr>
              <w:t xml:space="preserve">instalacji energetycznego spalania paliw </w:t>
            </w:r>
            <w:r w:rsidR="00637DB4">
              <w:rPr>
                <w:rFonts w:cs="Arial"/>
                <w:b/>
                <w:iCs/>
                <w:sz w:val="24"/>
                <w:szCs w:val="24"/>
                <w:lang w:bidi="pl-PL"/>
              </w:rPr>
              <w:t xml:space="preserve">spółki </w:t>
            </w:r>
            <w:r w:rsidRPr="00D35BDD">
              <w:rPr>
                <w:rFonts w:cs="Arial"/>
                <w:b/>
                <w:iCs/>
                <w:sz w:val="24"/>
                <w:szCs w:val="24"/>
                <w:lang w:bidi="pl-PL"/>
              </w:rPr>
              <w:t>PGNiG T</w:t>
            </w:r>
            <w:r w:rsidR="004B626B" w:rsidRPr="00D35BDD">
              <w:rPr>
                <w:rFonts w:cs="Arial"/>
                <w:b/>
                <w:iCs/>
                <w:sz w:val="24"/>
                <w:szCs w:val="24"/>
                <w:lang w:bidi="pl-PL"/>
              </w:rPr>
              <w:t>ermika</w:t>
            </w:r>
            <w:r w:rsidRPr="00D35BDD">
              <w:rPr>
                <w:rFonts w:cs="Arial"/>
                <w:b/>
                <w:iCs/>
                <w:sz w:val="24"/>
                <w:szCs w:val="24"/>
                <w:lang w:bidi="pl-PL"/>
              </w:rPr>
              <w:t xml:space="preserve"> Energetyka</w:t>
            </w:r>
            <w:r w:rsidR="004B626B" w:rsidRPr="00D35BDD">
              <w:rPr>
                <w:rFonts w:cs="Arial"/>
                <w:b/>
                <w:iCs/>
                <w:sz w:val="24"/>
                <w:szCs w:val="24"/>
                <w:lang w:bidi="pl-PL"/>
              </w:rPr>
              <w:t xml:space="preserve"> </w:t>
            </w:r>
            <w:r w:rsidRPr="00D35BDD">
              <w:rPr>
                <w:rFonts w:cs="Arial"/>
                <w:b/>
                <w:iCs/>
                <w:sz w:val="24"/>
                <w:szCs w:val="24"/>
                <w:lang w:bidi="pl-PL"/>
              </w:rPr>
              <w:t>Przemysłowa S.A. Zakład Jastrzębie-Zdrój</w:t>
            </w:r>
          </w:p>
          <w:p w14:paraId="6041E8FA" w14:textId="5B93BB80" w:rsidR="00072A12" w:rsidRDefault="00072A12" w:rsidP="00D37A99">
            <w:pPr>
              <w:pStyle w:val="Arial10i50"/>
              <w:spacing w:line="320" w:lineRule="atLeast"/>
              <w:rPr>
                <w:rFonts w:cs="Arial"/>
                <w:iCs/>
                <w:sz w:val="24"/>
                <w:szCs w:val="24"/>
                <w:lang w:bidi="pl-PL"/>
              </w:rPr>
            </w:pPr>
          </w:p>
          <w:tbl>
            <w:tblPr>
              <w:tblW w:w="93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562"/>
              <w:gridCol w:w="1987"/>
              <w:gridCol w:w="1556"/>
              <w:gridCol w:w="992"/>
              <w:gridCol w:w="851"/>
              <w:gridCol w:w="850"/>
              <w:gridCol w:w="856"/>
              <w:gridCol w:w="850"/>
              <w:gridCol w:w="853"/>
            </w:tblGrid>
            <w:tr w:rsidR="00072A12" w:rsidRPr="00D37A99" w14:paraId="0B22043F" w14:textId="77777777" w:rsidTr="00492769">
              <w:trPr>
                <w:trHeight w:val="518"/>
                <w:tblHead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7FF78B" w14:textId="7CE44B4B" w:rsidR="00072A12" w:rsidRPr="00D37A99" w:rsidRDefault="00072A12" w:rsidP="006173B9">
                  <w:pPr>
                    <w:pStyle w:val="Arial10i50"/>
                    <w:framePr w:hSpace="141" w:wrap="around" w:vAnchor="text" w:hAnchor="margin" w:x="108" w:y="-3002"/>
                    <w:spacing w:line="360" w:lineRule="auto"/>
                    <w:suppressOverlap/>
                    <w:rPr>
                      <w:rFonts w:cs="Arial"/>
                      <w:b/>
                      <w:bCs/>
                      <w:iCs/>
                      <w:sz w:val="20"/>
                      <w:szCs w:val="20"/>
                      <w:lang w:bidi="pl-PL"/>
                    </w:rPr>
                  </w:pPr>
                  <w:r w:rsidRPr="00D37A99">
                    <w:rPr>
                      <w:rFonts w:cs="Arial"/>
                      <w:b/>
                      <w:bCs/>
                      <w:iCs/>
                      <w:sz w:val="20"/>
                      <w:szCs w:val="20"/>
                      <w:lang w:bidi="pl-PL"/>
                    </w:rPr>
                    <w:t>L</w:t>
                  </w:r>
                  <w:r w:rsidR="00D37A99" w:rsidRPr="00D37A99">
                    <w:rPr>
                      <w:rFonts w:cs="Arial"/>
                      <w:b/>
                      <w:bCs/>
                      <w:iCs/>
                      <w:sz w:val="20"/>
                      <w:szCs w:val="20"/>
                      <w:lang w:bidi="pl-PL"/>
                    </w:rPr>
                    <w:t>.</w:t>
                  </w:r>
                  <w:r w:rsidRPr="00D37A99">
                    <w:rPr>
                      <w:rFonts w:cs="Arial"/>
                      <w:b/>
                      <w:bCs/>
                      <w:iCs/>
                      <w:sz w:val="20"/>
                      <w:szCs w:val="20"/>
                      <w:lang w:bidi="pl-PL"/>
                    </w:rPr>
                    <w:t>p.</w:t>
                  </w:r>
                </w:p>
              </w:tc>
              <w:tc>
                <w:tcPr>
                  <w:tcW w:w="19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48818A" w14:textId="77777777" w:rsidR="00072A12" w:rsidRPr="00D37A99" w:rsidRDefault="00072A12" w:rsidP="006173B9">
                  <w:pPr>
                    <w:pStyle w:val="Arial10i50"/>
                    <w:framePr w:hSpace="141" w:wrap="around" w:vAnchor="text" w:hAnchor="margin" w:x="108" w:y="-3002"/>
                    <w:spacing w:line="360" w:lineRule="auto"/>
                    <w:suppressOverlap/>
                    <w:jc w:val="center"/>
                    <w:rPr>
                      <w:rFonts w:cs="Arial"/>
                      <w:b/>
                      <w:bCs/>
                      <w:iCs/>
                      <w:sz w:val="20"/>
                      <w:szCs w:val="20"/>
                      <w:lang w:bidi="pl-PL"/>
                    </w:rPr>
                  </w:pPr>
                  <w:r w:rsidRPr="00D37A99">
                    <w:rPr>
                      <w:rFonts w:cs="Arial"/>
                      <w:b/>
                      <w:bCs/>
                      <w:iCs/>
                      <w:sz w:val="20"/>
                      <w:szCs w:val="20"/>
                      <w:lang w:bidi="pl-PL"/>
                    </w:rPr>
                    <w:t>Źródła hałasu pracujące wewnątrz budynku</w:t>
                  </w:r>
                </w:p>
              </w:tc>
              <w:tc>
                <w:tcPr>
                  <w:tcW w:w="15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9E504A" w14:textId="77777777" w:rsidR="00072A12" w:rsidRPr="00D37A99" w:rsidRDefault="00072A12" w:rsidP="006173B9">
                  <w:pPr>
                    <w:pStyle w:val="Arial10i50"/>
                    <w:framePr w:hSpace="141" w:wrap="around" w:vAnchor="text" w:hAnchor="margin" w:x="108" w:y="-3002"/>
                    <w:spacing w:line="360" w:lineRule="auto"/>
                    <w:suppressOverlap/>
                    <w:jc w:val="center"/>
                    <w:rPr>
                      <w:rFonts w:cs="Arial"/>
                      <w:b/>
                      <w:bCs/>
                      <w:iCs/>
                      <w:sz w:val="20"/>
                      <w:szCs w:val="20"/>
                      <w:lang w:bidi="pl-PL"/>
                    </w:rPr>
                  </w:pPr>
                  <w:r w:rsidRPr="00D37A99">
                    <w:rPr>
                      <w:rFonts w:cs="Arial"/>
                      <w:b/>
                      <w:bCs/>
                      <w:iCs/>
                      <w:sz w:val="20"/>
                      <w:szCs w:val="20"/>
                      <w:lang w:bidi="pl-PL"/>
                    </w:rPr>
                    <w:t xml:space="preserve">Poziom dźwięku wewnątrz </w:t>
                  </w:r>
                  <w:r w:rsidRPr="00D37A99">
                    <w:rPr>
                      <w:rFonts w:cs="Arial"/>
                      <w:b/>
                      <w:bCs/>
                      <w:iCs/>
                      <w:sz w:val="20"/>
                      <w:szCs w:val="20"/>
                      <w:lang w:bidi="pl-PL"/>
                    </w:rPr>
                    <w:br/>
                    <w:t>(1 m od ścian zewnętrznych [</w:t>
                  </w:r>
                  <w:proofErr w:type="spellStart"/>
                  <w:r w:rsidRPr="00D37A99">
                    <w:rPr>
                      <w:rFonts w:cs="Arial"/>
                      <w:b/>
                      <w:bCs/>
                      <w:iCs/>
                      <w:sz w:val="20"/>
                      <w:szCs w:val="20"/>
                      <w:lang w:bidi="pl-PL"/>
                    </w:rPr>
                    <w:t>dB</w:t>
                  </w:r>
                  <w:proofErr w:type="spellEnd"/>
                  <w:r w:rsidRPr="00D37A99">
                    <w:rPr>
                      <w:rFonts w:cs="Arial"/>
                      <w:b/>
                      <w:bCs/>
                      <w:iCs/>
                      <w:sz w:val="20"/>
                      <w:szCs w:val="20"/>
                      <w:lang w:bidi="pl-PL"/>
                    </w:rPr>
                    <w:t>(A)]</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7B19D3" w14:textId="48048F8B" w:rsidR="00072A12" w:rsidRPr="00D37A99" w:rsidRDefault="00072A12" w:rsidP="006173B9">
                  <w:pPr>
                    <w:pStyle w:val="Arial10i50"/>
                    <w:framePr w:hSpace="141" w:wrap="around" w:vAnchor="text" w:hAnchor="margin" w:x="108" w:y="-3002"/>
                    <w:spacing w:line="360" w:lineRule="auto"/>
                    <w:suppressOverlap/>
                    <w:jc w:val="center"/>
                    <w:rPr>
                      <w:rFonts w:cs="Arial"/>
                      <w:b/>
                      <w:iCs/>
                      <w:sz w:val="20"/>
                      <w:szCs w:val="20"/>
                      <w:lang w:bidi="pl-PL"/>
                    </w:rPr>
                  </w:pPr>
                  <w:r w:rsidRPr="00D37A99">
                    <w:rPr>
                      <w:rFonts w:cs="Arial"/>
                      <w:b/>
                      <w:iCs/>
                      <w:sz w:val="20"/>
                      <w:szCs w:val="20"/>
                      <w:lang w:bidi="pl-PL"/>
                    </w:rPr>
                    <w:t>Czas pracy źródła hałasu</w:t>
                  </w:r>
                  <w:r w:rsidR="00711996">
                    <w:rPr>
                      <w:rFonts w:cs="Arial"/>
                      <w:b/>
                      <w:iCs/>
                      <w:sz w:val="20"/>
                      <w:szCs w:val="20"/>
                      <w:lang w:bidi="pl-PL"/>
                    </w:rPr>
                    <w:br/>
                  </w:r>
                  <w:r w:rsidRPr="00D37A99">
                    <w:rPr>
                      <w:rFonts w:cs="Arial"/>
                      <w:b/>
                      <w:iCs/>
                      <w:sz w:val="20"/>
                      <w:szCs w:val="20"/>
                      <w:lang w:bidi="pl-PL"/>
                    </w:rPr>
                    <w:t>[h]</w:t>
                  </w:r>
                </w:p>
              </w:tc>
              <w:tc>
                <w:tcPr>
                  <w:tcW w:w="2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D9A7FB4" w14:textId="30A15285" w:rsidR="00072A12" w:rsidRPr="00D37A99" w:rsidRDefault="00072A12" w:rsidP="006173B9">
                  <w:pPr>
                    <w:pStyle w:val="Arial10i50"/>
                    <w:framePr w:hSpace="141" w:wrap="around" w:vAnchor="text" w:hAnchor="margin" w:x="108" w:y="-3002"/>
                    <w:spacing w:line="360" w:lineRule="auto"/>
                    <w:suppressOverlap/>
                    <w:jc w:val="center"/>
                    <w:rPr>
                      <w:rFonts w:cs="Arial"/>
                      <w:b/>
                      <w:bCs/>
                      <w:iCs/>
                      <w:sz w:val="20"/>
                      <w:szCs w:val="20"/>
                      <w:lang w:bidi="pl-PL"/>
                    </w:rPr>
                  </w:pPr>
                  <w:r w:rsidRPr="00D37A99">
                    <w:rPr>
                      <w:rFonts w:cs="Arial"/>
                      <w:b/>
                      <w:bCs/>
                      <w:iCs/>
                      <w:sz w:val="20"/>
                      <w:szCs w:val="20"/>
                      <w:lang w:bidi="pl-PL"/>
                    </w:rPr>
                    <w:t xml:space="preserve">Równoważny poziom dźwięku wewnątrz pomieszczenia w odległości 1 m </w:t>
                  </w:r>
                  <w:r w:rsidRPr="00D37A99">
                    <w:rPr>
                      <w:rFonts w:cs="Arial"/>
                      <w:b/>
                      <w:bCs/>
                      <w:iCs/>
                      <w:sz w:val="20"/>
                      <w:szCs w:val="20"/>
                      <w:lang w:bidi="pl-PL"/>
                    </w:rPr>
                    <w:br/>
                    <w:t xml:space="preserve">od ścian </w:t>
                  </w:r>
                  <w:r w:rsidR="00711996">
                    <w:rPr>
                      <w:rFonts w:cs="Arial"/>
                      <w:b/>
                      <w:bCs/>
                      <w:iCs/>
                      <w:sz w:val="20"/>
                      <w:szCs w:val="20"/>
                      <w:lang w:bidi="pl-PL"/>
                    </w:rPr>
                    <w:br/>
                  </w:r>
                  <w:r w:rsidRPr="00D37A99">
                    <w:rPr>
                      <w:rFonts w:cs="Arial"/>
                      <w:b/>
                      <w:bCs/>
                      <w:iCs/>
                      <w:sz w:val="20"/>
                      <w:szCs w:val="20"/>
                      <w:lang w:bidi="pl-PL"/>
                    </w:rPr>
                    <w:t>[</w:t>
                  </w:r>
                  <w:proofErr w:type="spellStart"/>
                  <w:r w:rsidRPr="00D37A99">
                    <w:rPr>
                      <w:rFonts w:cs="Arial"/>
                      <w:b/>
                      <w:bCs/>
                      <w:iCs/>
                      <w:sz w:val="20"/>
                      <w:szCs w:val="20"/>
                      <w:lang w:bidi="pl-PL"/>
                    </w:rPr>
                    <w:t>dB</w:t>
                  </w:r>
                  <w:proofErr w:type="spellEnd"/>
                  <w:r w:rsidRPr="00D37A99">
                    <w:rPr>
                      <w:rFonts w:cs="Arial"/>
                      <w:b/>
                      <w:bCs/>
                      <w:iCs/>
                      <w:sz w:val="20"/>
                      <w:szCs w:val="20"/>
                      <w:lang w:bidi="pl-PL"/>
                    </w:rPr>
                    <w:t>(A)]</w:t>
                  </w:r>
                </w:p>
              </w:tc>
            </w:tr>
            <w:tr w:rsidR="00072A12" w:rsidRPr="00D37A99" w14:paraId="03B14BC8" w14:textId="77777777" w:rsidTr="00492769">
              <w:trPr>
                <w:trHeight w:val="440"/>
                <w:tblHeader/>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098EEC" w14:textId="77777777" w:rsidR="00072A12" w:rsidRPr="00D37A99" w:rsidRDefault="00072A12" w:rsidP="006173B9">
                  <w:pPr>
                    <w:pStyle w:val="Arial10i50"/>
                    <w:framePr w:hSpace="141" w:wrap="around" w:vAnchor="text" w:hAnchor="margin" w:x="108" w:y="-3002"/>
                    <w:spacing w:line="360" w:lineRule="auto"/>
                    <w:ind w:left="360"/>
                    <w:suppressOverlap/>
                    <w:rPr>
                      <w:rFonts w:cs="Arial"/>
                      <w:b/>
                      <w:bCs/>
                      <w:iCs/>
                      <w:sz w:val="20"/>
                      <w:szCs w:val="20"/>
                      <w:lang w:bidi="pl-PL"/>
                    </w:rPr>
                  </w:pPr>
                </w:p>
              </w:tc>
              <w:tc>
                <w:tcPr>
                  <w:tcW w:w="1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BCC9C1" w14:textId="77777777" w:rsidR="00072A12" w:rsidRPr="00D37A99" w:rsidRDefault="00072A12" w:rsidP="006173B9">
                  <w:pPr>
                    <w:pStyle w:val="Arial10i50"/>
                    <w:framePr w:hSpace="141" w:wrap="around" w:vAnchor="text" w:hAnchor="margin" w:x="108" w:y="-3002"/>
                    <w:spacing w:line="360" w:lineRule="auto"/>
                    <w:ind w:left="360"/>
                    <w:suppressOverlap/>
                    <w:rPr>
                      <w:rFonts w:cs="Arial"/>
                      <w:b/>
                      <w:bCs/>
                      <w:iCs/>
                      <w:sz w:val="20"/>
                      <w:szCs w:val="20"/>
                      <w:lang w:bidi="pl-PL"/>
                    </w:rPr>
                  </w:pPr>
                </w:p>
              </w:tc>
              <w:tc>
                <w:tcPr>
                  <w:tcW w:w="15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94B8AC" w14:textId="77777777" w:rsidR="00072A12" w:rsidRPr="00D37A99" w:rsidRDefault="00072A12" w:rsidP="006173B9">
                  <w:pPr>
                    <w:pStyle w:val="Arial10i50"/>
                    <w:framePr w:hSpace="141" w:wrap="around" w:vAnchor="text" w:hAnchor="margin" w:x="108" w:y="-3002"/>
                    <w:spacing w:line="360" w:lineRule="auto"/>
                    <w:ind w:left="360"/>
                    <w:suppressOverlap/>
                    <w:jc w:val="center"/>
                    <w:rPr>
                      <w:rFonts w:cs="Arial"/>
                      <w:b/>
                      <w:bCs/>
                      <w:iCs/>
                      <w:sz w:val="20"/>
                      <w:szCs w:val="20"/>
                      <w:lang w:bidi="pl-P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D63DF" w14:textId="77777777" w:rsidR="00072A12" w:rsidRPr="00D37A99" w:rsidRDefault="00072A12" w:rsidP="006173B9">
                  <w:pPr>
                    <w:pStyle w:val="Arial10i50"/>
                    <w:framePr w:hSpace="141" w:wrap="around" w:vAnchor="text" w:hAnchor="margin" w:x="108" w:y="-3002"/>
                    <w:spacing w:line="360" w:lineRule="auto"/>
                    <w:suppressOverlap/>
                    <w:jc w:val="center"/>
                    <w:rPr>
                      <w:rFonts w:cs="Arial"/>
                      <w:b/>
                      <w:iCs/>
                      <w:sz w:val="20"/>
                      <w:szCs w:val="20"/>
                      <w:lang w:bidi="pl-PL"/>
                    </w:rPr>
                  </w:pPr>
                  <w:r w:rsidRPr="00D37A99">
                    <w:rPr>
                      <w:rFonts w:cs="Arial"/>
                      <w:b/>
                      <w:iCs/>
                      <w:sz w:val="20"/>
                      <w:szCs w:val="20"/>
                      <w:lang w:bidi="pl-PL"/>
                    </w:rPr>
                    <w:t>I</w:t>
                  </w:r>
                </w:p>
                <w:p w14:paraId="566D1D21" w14:textId="77777777" w:rsidR="00072A12" w:rsidRPr="00D37A99" w:rsidRDefault="00072A12" w:rsidP="006173B9">
                  <w:pPr>
                    <w:pStyle w:val="Arial10i50"/>
                    <w:framePr w:hSpace="141" w:wrap="around" w:vAnchor="text" w:hAnchor="margin" w:x="108" w:y="-3002"/>
                    <w:spacing w:line="360" w:lineRule="auto"/>
                    <w:suppressOverlap/>
                    <w:jc w:val="center"/>
                    <w:rPr>
                      <w:rFonts w:cs="Arial"/>
                      <w:b/>
                      <w:iCs/>
                      <w:sz w:val="20"/>
                      <w:szCs w:val="20"/>
                      <w:lang w:bidi="pl-PL"/>
                    </w:rPr>
                  </w:pPr>
                  <w:r w:rsidRPr="00D37A99">
                    <w:rPr>
                      <w:rFonts w:cs="Arial"/>
                      <w:b/>
                      <w:iCs/>
                      <w:sz w:val="20"/>
                      <w:szCs w:val="20"/>
                      <w:lang w:bidi="pl-PL"/>
                    </w:rPr>
                    <w:t>zmiana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360E4" w14:textId="77777777" w:rsidR="00072A12" w:rsidRPr="00D37A99" w:rsidRDefault="00072A12" w:rsidP="006173B9">
                  <w:pPr>
                    <w:pStyle w:val="Arial10i50"/>
                    <w:framePr w:hSpace="141" w:wrap="around" w:vAnchor="text" w:hAnchor="margin" w:x="108" w:y="-3002"/>
                    <w:spacing w:line="360" w:lineRule="auto"/>
                    <w:suppressOverlap/>
                    <w:jc w:val="center"/>
                    <w:rPr>
                      <w:rFonts w:cs="Arial"/>
                      <w:b/>
                      <w:iCs/>
                      <w:sz w:val="20"/>
                      <w:szCs w:val="20"/>
                      <w:lang w:bidi="pl-PL"/>
                    </w:rPr>
                  </w:pPr>
                  <w:r w:rsidRPr="00D37A99">
                    <w:rPr>
                      <w:rFonts w:cs="Arial"/>
                      <w:b/>
                      <w:iCs/>
                      <w:sz w:val="20"/>
                      <w:szCs w:val="20"/>
                      <w:lang w:bidi="pl-PL"/>
                    </w:rPr>
                    <w:t>II</w:t>
                  </w:r>
                </w:p>
                <w:p w14:paraId="23A8E5DE" w14:textId="77777777" w:rsidR="00072A12" w:rsidRPr="00D37A99" w:rsidRDefault="00072A12" w:rsidP="006173B9">
                  <w:pPr>
                    <w:pStyle w:val="Arial10i50"/>
                    <w:framePr w:hSpace="141" w:wrap="around" w:vAnchor="text" w:hAnchor="margin" w:x="108" w:y="-3002"/>
                    <w:spacing w:line="360" w:lineRule="auto"/>
                    <w:suppressOverlap/>
                    <w:jc w:val="center"/>
                    <w:rPr>
                      <w:rFonts w:cs="Arial"/>
                      <w:b/>
                      <w:iCs/>
                      <w:sz w:val="20"/>
                      <w:szCs w:val="20"/>
                      <w:lang w:bidi="pl-PL"/>
                    </w:rPr>
                  </w:pPr>
                  <w:r w:rsidRPr="00D37A99">
                    <w:rPr>
                      <w:rFonts w:cs="Arial"/>
                      <w:b/>
                      <w:iCs/>
                      <w:sz w:val="20"/>
                      <w:szCs w:val="20"/>
                      <w:lang w:bidi="pl-PL"/>
                    </w:rPr>
                    <w:t>zmiana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743BA" w14:textId="77777777" w:rsidR="00072A12" w:rsidRPr="00D37A99" w:rsidRDefault="00072A12" w:rsidP="006173B9">
                  <w:pPr>
                    <w:pStyle w:val="Arial10i50"/>
                    <w:framePr w:hSpace="141" w:wrap="around" w:vAnchor="text" w:hAnchor="margin" w:x="108" w:y="-3002"/>
                    <w:spacing w:line="360" w:lineRule="auto"/>
                    <w:suppressOverlap/>
                    <w:jc w:val="center"/>
                    <w:rPr>
                      <w:rFonts w:cs="Arial"/>
                      <w:b/>
                      <w:iCs/>
                      <w:sz w:val="20"/>
                      <w:szCs w:val="20"/>
                      <w:lang w:bidi="pl-PL"/>
                    </w:rPr>
                  </w:pPr>
                  <w:r w:rsidRPr="00D37A99">
                    <w:rPr>
                      <w:rFonts w:cs="Arial"/>
                      <w:b/>
                      <w:iCs/>
                      <w:sz w:val="20"/>
                      <w:szCs w:val="20"/>
                      <w:lang w:bidi="pl-PL"/>
                    </w:rPr>
                    <w:t>III</w:t>
                  </w:r>
                </w:p>
                <w:p w14:paraId="5D3DF462" w14:textId="77777777" w:rsidR="00072A12" w:rsidRPr="00D37A99" w:rsidRDefault="00072A12" w:rsidP="006173B9">
                  <w:pPr>
                    <w:pStyle w:val="Arial10i50"/>
                    <w:framePr w:hSpace="141" w:wrap="around" w:vAnchor="text" w:hAnchor="margin" w:x="108" w:y="-3002"/>
                    <w:spacing w:line="360" w:lineRule="auto"/>
                    <w:suppressOverlap/>
                    <w:jc w:val="center"/>
                    <w:rPr>
                      <w:rFonts w:cs="Arial"/>
                      <w:b/>
                      <w:iCs/>
                      <w:sz w:val="20"/>
                      <w:szCs w:val="20"/>
                      <w:lang w:bidi="pl-PL"/>
                    </w:rPr>
                  </w:pPr>
                  <w:r w:rsidRPr="00D37A99">
                    <w:rPr>
                      <w:rFonts w:cs="Arial"/>
                      <w:b/>
                      <w:iCs/>
                      <w:sz w:val="20"/>
                      <w:szCs w:val="20"/>
                      <w:lang w:bidi="pl-PL"/>
                    </w:rPr>
                    <w:t>zmiana</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54E30" w14:textId="77777777" w:rsidR="00072A12" w:rsidRPr="00D37A99" w:rsidRDefault="00072A12" w:rsidP="006173B9">
                  <w:pPr>
                    <w:pStyle w:val="Arial10i50"/>
                    <w:framePr w:hSpace="141" w:wrap="around" w:vAnchor="text" w:hAnchor="margin" w:x="108" w:y="-3002"/>
                    <w:spacing w:line="360" w:lineRule="auto"/>
                    <w:suppressOverlap/>
                    <w:jc w:val="center"/>
                    <w:rPr>
                      <w:rFonts w:cs="Arial"/>
                      <w:b/>
                      <w:iCs/>
                      <w:sz w:val="20"/>
                      <w:szCs w:val="20"/>
                      <w:lang w:bidi="pl-PL"/>
                    </w:rPr>
                  </w:pPr>
                  <w:r w:rsidRPr="00D37A99">
                    <w:rPr>
                      <w:rFonts w:cs="Arial"/>
                      <w:b/>
                      <w:iCs/>
                      <w:sz w:val="20"/>
                      <w:szCs w:val="20"/>
                      <w:lang w:bidi="pl-PL"/>
                    </w:rPr>
                    <w:t>I</w:t>
                  </w:r>
                </w:p>
                <w:p w14:paraId="0E254136" w14:textId="77777777" w:rsidR="00072A12" w:rsidRPr="00D37A99" w:rsidRDefault="00072A12" w:rsidP="006173B9">
                  <w:pPr>
                    <w:pStyle w:val="Arial10i50"/>
                    <w:framePr w:hSpace="141" w:wrap="around" w:vAnchor="text" w:hAnchor="margin" w:x="108" w:y="-3002"/>
                    <w:spacing w:line="360" w:lineRule="auto"/>
                    <w:suppressOverlap/>
                    <w:jc w:val="center"/>
                    <w:rPr>
                      <w:rFonts w:cs="Arial"/>
                      <w:b/>
                      <w:iCs/>
                      <w:sz w:val="20"/>
                      <w:szCs w:val="20"/>
                      <w:lang w:bidi="pl-PL"/>
                    </w:rPr>
                  </w:pPr>
                  <w:r w:rsidRPr="00D37A99">
                    <w:rPr>
                      <w:rFonts w:cs="Arial"/>
                      <w:b/>
                      <w:iCs/>
                      <w:sz w:val="20"/>
                      <w:szCs w:val="20"/>
                      <w:lang w:bidi="pl-PL"/>
                    </w:rPr>
                    <w:t>zmiana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369D1" w14:textId="77777777" w:rsidR="00072A12" w:rsidRPr="00D37A99" w:rsidRDefault="00072A12" w:rsidP="006173B9">
                  <w:pPr>
                    <w:pStyle w:val="Arial10i50"/>
                    <w:framePr w:hSpace="141" w:wrap="around" w:vAnchor="text" w:hAnchor="margin" w:x="108" w:y="-3002"/>
                    <w:spacing w:line="360" w:lineRule="auto"/>
                    <w:suppressOverlap/>
                    <w:jc w:val="center"/>
                    <w:rPr>
                      <w:rFonts w:cs="Arial"/>
                      <w:b/>
                      <w:iCs/>
                      <w:sz w:val="20"/>
                      <w:szCs w:val="20"/>
                      <w:lang w:bidi="pl-PL"/>
                    </w:rPr>
                  </w:pPr>
                  <w:r w:rsidRPr="00D37A99">
                    <w:rPr>
                      <w:rFonts w:cs="Arial"/>
                      <w:b/>
                      <w:iCs/>
                      <w:sz w:val="20"/>
                      <w:szCs w:val="20"/>
                      <w:lang w:bidi="pl-PL"/>
                    </w:rPr>
                    <w:t>II</w:t>
                  </w:r>
                </w:p>
                <w:p w14:paraId="233F4F6B" w14:textId="77777777" w:rsidR="00072A12" w:rsidRPr="00D37A99" w:rsidRDefault="00072A12" w:rsidP="006173B9">
                  <w:pPr>
                    <w:pStyle w:val="Arial10i50"/>
                    <w:framePr w:hSpace="141" w:wrap="around" w:vAnchor="text" w:hAnchor="margin" w:x="108" w:y="-3002"/>
                    <w:spacing w:line="360" w:lineRule="auto"/>
                    <w:suppressOverlap/>
                    <w:jc w:val="center"/>
                    <w:rPr>
                      <w:rFonts w:cs="Arial"/>
                      <w:b/>
                      <w:iCs/>
                      <w:sz w:val="20"/>
                      <w:szCs w:val="20"/>
                      <w:lang w:bidi="pl-PL"/>
                    </w:rPr>
                  </w:pPr>
                  <w:r w:rsidRPr="00D37A99">
                    <w:rPr>
                      <w:rFonts w:cs="Arial"/>
                      <w:b/>
                      <w:iCs/>
                      <w:sz w:val="20"/>
                      <w:szCs w:val="20"/>
                      <w:lang w:bidi="pl-PL"/>
                    </w:rPr>
                    <w:t>zmiana</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68334" w14:textId="77777777" w:rsidR="00072A12" w:rsidRPr="00D37A99" w:rsidRDefault="00072A12" w:rsidP="006173B9">
                  <w:pPr>
                    <w:pStyle w:val="Arial10i50"/>
                    <w:framePr w:hSpace="141" w:wrap="around" w:vAnchor="text" w:hAnchor="margin" w:x="108" w:y="-3002"/>
                    <w:spacing w:line="360" w:lineRule="auto"/>
                    <w:suppressOverlap/>
                    <w:jc w:val="center"/>
                    <w:rPr>
                      <w:rFonts w:cs="Arial"/>
                      <w:b/>
                      <w:iCs/>
                      <w:sz w:val="20"/>
                      <w:szCs w:val="20"/>
                      <w:lang w:bidi="pl-PL"/>
                    </w:rPr>
                  </w:pPr>
                  <w:r w:rsidRPr="00D37A99">
                    <w:rPr>
                      <w:rFonts w:cs="Arial"/>
                      <w:b/>
                      <w:iCs/>
                      <w:sz w:val="20"/>
                      <w:szCs w:val="20"/>
                      <w:lang w:bidi="pl-PL"/>
                    </w:rPr>
                    <w:t>III</w:t>
                  </w:r>
                </w:p>
                <w:p w14:paraId="167438BC" w14:textId="77777777" w:rsidR="00072A12" w:rsidRPr="00D37A99" w:rsidRDefault="00072A12" w:rsidP="006173B9">
                  <w:pPr>
                    <w:pStyle w:val="Arial10i50"/>
                    <w:framePr w:hSpace="141" w:wrap="around" w:vAnchor="text" w:hAnchor="margin" w:x="108" w:y="-3002"/>
                    <w:spacing w:line="360" w:lineRule="auto"/>
                    <w:suppressOverlap/>
                    <w:jc w:val="center"/>
                    <w:rPr>
                      <w:rFonts w:cs="Arial"/>
                      <w:b/>
                      <w:iCs/>
                      <w:sz w:val="20"/>
                      <w:szCs w:val="20"/>
                      <w:lang w:bidi="pl-PL"/>
                    </w:rPr>
                  </w:pPr>
                  <w:r w:rsidRPr="00D37A99">
                    <w:rPr>
                      <w:rFonts w:cs="Arial"/>
                      <w:b/>
                      <w:iCs/>
                      <w:sz w:val="20"/>
                      <w:szCs w:val="20"/>
                      <w:lang w:bidi="pl-PL"/>
                    </w:rPr>
                    <w:t>zmiana</w:t>
                  </w:r>
                </w:p>
              </w:tc>
            </w:tr>
            <w:tr w:rsidR="00072A12" w:rsidRPr="00D37A99" w14:paraId="1050F625" w14:textId="77777777" w:rsidTr="00492769">
              <w:trPr>
                <w:trHeight w:val="144"/>
              </w:trPr>
              <w:tc>
                <w:tcPr>
                  <w:tcW w:w="935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3B4F612" w14:textId="78FAA00C" w:rsidR="00072A12" w:rsidRPr="00D37A99" w:rsidRDefault="00521B86" w:rsidP="006173B9">
                  <w:pPr>
                    <w:pStyle w:val="Arial10i50"/>
                    <w:framePr w:hSpace="141" w:wrap="around" w:vAnchor="text" w:hAnchor="margin" w:x="108" w:y="-3002"/>
                    <w:spacing w:line="276" w:lineRule="auto"/>
                    <w:suppressOverlap/>
                    <w:jc w:val="center"/>
                    <w:rPr>
                      <w:rFonts w:cs="Arial"/>
                      <w:b/>
                      <w:iCs/>
                      <w:sz w:val="20"/>
                      <w:szCs w:val="20"/>
                      <w:lang w:bidi="pl-PL"/>
                    </w:rPr>
                  </w:pPr>
                  <w:r>
                    <w:rPr>
                      <w:rFonts w:cs="Arial"/>
                      <w:b/>
                      <w:iCs/>
                      <w:sz w:val="20"/>
                      <w:szCs w:val="20"/>
                      <w:lang w:bidi="pl-PL"/>
                    </w:rPr>
                    <w:br/>
                  </w:r>
                  <w:r w:rsidR="00072A12" w:rsidRPr="00D37A99">
                    <w:rPr>
                      <w:rFonts w:cs="Arial"/>
                      <w:b/>
                      <w:iCs/>
                      <w:sz w:val="20"/>
                      <w:szCs w:val="20"/>
                      <w:lang w:bidi="pl-PL"/>
                    </w:rPr>
                    <w:t>Budynek kotłowni</w:t>
                  </w:r>
                  <w:r w:rsidR="00B354F7">
                    <w:rPr>
                      <w:rFonts w:cs="Arial"/>
                      <w:b/>
                      <w:iCs/>
                      <w:sz w:val="20"/>
                      <w:szCs w:val="20"/>
                      <w:lang w:bidi="pl-PL"/>
                    </w:rPr>
                    <w:br/>
                  </w:r>
                  <w:r w:rsidR="00785555">
                    <w:rPr>
                      <w:rFonts w:cs="Arial"/>
                      <w:b/>
                      <w:iCs/>
                      <w:sz w:val="20"/>
                      <w:szCs w:val="20"/>
                      <w:lang w:bidi="pl-PL"/>
                    </w:rPr>
                    <w:br/>
                  </w:r>
                </w:p>
              </w:tc>
            </w:tr>
            <w:tr w:rsidR="00072A12" w:rsidRPr="00D37A99" w14:paraId="67631595" w14:textId="77777777" w:rsidTr="00492769">
              <w:trPr>
                <w:cantSplit/>
                <w:trHeight w:val="41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FA89C" w14:textId="77777777" w:rsidR="00072A12" w:rsidRPr="00D37A99" w:rsidRDefault="00072A12" w:rsidP="006173B9">
                  <w:pPr>
                    <w:pStyle w:val="Arial10i50"/>
                    <w:framePr w:hSpace="141" w:wrap="around" w:vAnchor="text" w:hAnchor="margin" w:x="108" w:y="-3002"/>
                    <w:spacing w:line="276" w:lineRule="auto"/>
                    <w:suppressOverlap/>
                    <w:rPr>
                      <w:rFonts w:cs="Arial"/>
                      <w:iCs/>
                      <w:sz w:val="20"/>
                      <w:szCs w:val="20"/>
                      <w:lang w:bidi="pl-PL"/>
                    </w:rPr>
                  </w:pPr>
                  <w:r w:rsidRPr="00D37A99">
                    <w:rPr>
                      <w:rFonts w:cs="Arial"/>
                      <w:iCs/>
                      <w:sz w:val="20"/>
                      <w:szCs w:val="20"/>
                      <w:lang w:bidi="pl-PL"/>
                    </w:rPr>
                    <w:t>1</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420DE" w14:textId="3596AA1F" w:rsidR="00072A12" w:rsidRPr="00D37A99" w:rsidRDefault="00072A12" w:rsidP="006173B9">
                  <w:pPr>
                    <w:pStyle w:val="Arial10i50"/>
                    <w:framePr w:hSpace="141" w:wrap="around" w:vAnchor="text" w:hAnchor="margin" w:x="108" w:y="-3002"/>
                    <w:spacing w:line="276" w:lineRule="auto"/>
                    <w:suppressOverlap/>
                    <w:rPr>
                      <w:rFonts w:cs="Arial"/>
                      <w:iCs/>
                      <w:sz w:val="20"/>
                      <w:szCs w:val="20"/>
                      <w:lang w:bidi="pl-PL"/>
                    </w:rPr>
                  </w:pPr>
                  <w:r w:rsidRPr="00D37A99">
                    <w:rPr>
                      <w:rFonts w:cs="Arial"/>
                      <w:iCs/>
                      <w:sz w:val="20"/>
                      <w:szCs w:val="20"/>
                      <w:lang w:bidi="pl-PL"/>
                    </w:rPr>
                    <w:t xml:space="preserve">Podajniki węgla kotła WP-70 nr 5 </w:t>
                  </w:r>
                  <w:r w:rsidR="005E7F9D">
                    <w:rPr>
                      <w:rFonts w:cs="Arial"/>
                      <w:iCs/>
                      <w:sz w:val="20"/>
                      <w:szCs w:val="20"/>
                      <w:lang w:bidi="pl-PL"/>
                    </w:rPr>
                    <w:t>–</w:t>
                  </w:r>
                  <w:r w:rsidRPr="00D37A99">
                    <w:rPr>
                      <w:rFonts w:cs="Arial"/>
                      <w:iCs/>
                      <w:sz w:val="20"/>
                      <w:szCs w:val="20"/>
                      <w:lang w:bidi="pl-PL"/>
                    </w:rPr>
                    <w:t xml:space="preserve"> </w:t>
                  </w:r>
                  <w:r w:rsidR="005E7F9D">
                    <w:rPr>
                      <w:rFonts w:cs="Arial"/>
                      <w:iCs/>
                      <w:sz w:val="20"/>
                      <w:szCs w:val="20"/>
                      <w:lang w:bidi="pl-PL"/>
                    </w:rPr>
                    <w:br/>
                  </w:r>
                  <w:r w:rsidRPr="00D37A99">
                    <w:rPr>
                      <w:rFonts w:cs="Arial"/>
                      <w:iCs/>
                      <w:sz w:val="20"/>
                      <w:szCs w:val="20"/>
                      <w:lang w:bidi="pl-PL"/>
                    </w:rPr>
                    <w:t xml:space="preserve">3 szt. (2 szt. </w:t>
                  </w:r>
                  <w:r w:rsidR="00DB7EAD">
                    <w:rPr>
                      <w:rFonts w:cs="Arial"/>
                      <w:iCs/>
                      <w:sz w:val="20"/>
                      <w:szCs w:val="20"/>
                      <w:lang w:bidi="pl-PL"/>
                    </w:rPr>
                    <w:br/>
                  </w:r>
                  <w:r w:rsidRPr="00D37A99">
                    <w:rPr>
                      <w:rFonts w:cs="Arial"/>
                      <w:iCs/>
                      <w:sz w:val="20"/>
                      <w:szCs w:val="20"/>
                      <w:lang w:bidi="pl-PL"/>
                    </w:rPr>
                    <w:t xml:space="preserve">w eksploatacji, </w:t>
                  </w:r>
                  <w:r w:rsidRPr="00D37A99">
                    <w:rPr>
                      <w:rFonts w:cs="Arial"/>
                      <w:iCs/>
                      <w:sz w:val="20"/>
                      <w:szCs w:val="20"/>
                      <w:lang w:bidi="pl-PL"/>
                    </w:rPr>
                    <w:br/>
                    <w:t>1 szt. w rezerwie)</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DC755"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94,0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4C3D3"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9351E"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793F9"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4634A"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94,0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1F1B0"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94,0</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1C4AE"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94,0</w:t>
                  </w:r>
                </w:p>
              </w:tc>
            </w:tr>
            <w:tr w:rsidR="00072A12" w:rsidRPr="00D37A99" w14:paraId="59B2FE3A" w14:textId="77777777" w:rsidTr="00492769">
              <w:trPr>
                <w:cantSplit/>
                <w:trHeight w:val="41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FF52E" w14:textId="77777777" w:rsidR="00072A12" w:rsidRPr="00D37A99" w:rsidRDefault="00072A12" w:rsidP="006173B9">
                  <w:pPr>
                    <w:pStyle w:val="Arial10i50"/>
                    <w:framePr w:hSpace="141" w:wrap="around" w:vAnchor="text" w:hAnchor="margin" w:x="108" w:y="-3002"/>
                    <w:spacing w:line="276" w:lineRule="auto"/>
                    <w:suppressOverlap/>
                    <w:rPr>
                      <w:rFonts w:cs="Arial"/>
                      <w:iCs/>
                      <w:sz w:val="20"/>
                      <w:szCs w:val="20"/>
                      <w:lang w:bidi="pl-PL"/>
                    </w:rPr>
                  </w:pPr>
                  <w:r w:rsidRPr="00D37A99">
                    <w:rPr>
                      <w:rFonts w:cs="Arial"/>
                      <w:iCs/>
                      <w:sz w:val="20"/>
                      <w:szCs w:val="20"/>
                      <w:lang w:bidi="pl-PL"/>
                    </w:rPr>
                    <w:t>2</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DCFCF" w14:textId="0812EC2D" w:rsidR="00072A12" w:rsidRPr="00D37A99" w:rsidRDefault="00072A12" w:rsidP="006173B9">
                  <w:pPr>
                    <w:pStyle w:val="Arial10i50"/>
                    <w:framePr w:hSpace="141" w:wrap="around" w:vAnchor="text" w:hAnchor="margin" w:x="108" w:y="-3002"/>
                    <w:spacing w:line="276" w:lineRule="auto"/>
                    <w:suppressOverlap/>
                    <w:rPr>
                      <w:rFonts w:cs="Arial"/>
                      <w:iCs/>
                      <w:sz w:val="20"/>
                      <w:szCs w:val="20"/>
                      <w:lang w:bidi="pl-PL"/>
                    </w:rPr>
                  </w:pPr>
                  <w:r w:rsidRPr="00D37A99">
                    <w:rPr>
                      <w:rFonts w:cs="Arial"/>
                      <w:iCs/>
                      <w:sz w:val="20"/>
                      <w:szCs w:val="20"/>
                      <w:lang w:bidi="pl-PL"/>
                    </w:rPr>
                    <w:t xml:space="preserve">Młyny węglowe kotła </w:t>
                  </w:r>
                  <w:r w:rsidRPr="00D37A99">
                    <w:rPr>
                      <w:rFonts w:cs="Arial"/>
                      <w:iCs/>
                      <w:sz w:val="20"/>
                      <w:szCs w:val="20"/>
                      <w:lang w:bidi="pl-PL"/>
                    </w:rPr>
                    <w:br/>
                    <w:t xml:space="preserve">WP-70 nr 5 </w:t>
                  </w:r>
                  <w:r w:rsidR="00DB7EAD">
                    <w:rPr>
                      <w:rFonts w:cs="Arial"/>
                      <w:iCs/>
                      <w:sz w:val="20"/>
                      <w:szCs w:val="20"/>
                      <w:lang w:bidi="pl-PL"/>
                    </w:rPr>
                    <w:t>–</w:t>
                  </w:r>
                  <w:r w:rsidRPr="00D37A99">
                    <w:rPr>
                      <w:rFonts w:cs="Arial"/>
                      <w:iCs/>
                      <w:sz w:val="20"/>
                      <w:szCs w:val="20"/>
                      <w:lang w:bidi="pl-PL"/>
                    </w:rPr>
                    <w:t xml:space="preserve"> 3 szt.</w:t>
                  </w:r>
                  <w:r w:rsidRPr="00D37A99">
                    <w:rPr>
                      <w:rFonts w:cs="Arial"/>
                      <w:iCs/>
                      <w:sz w:val="20"/>
                      <w:szCs w:val="20"/>
                      <w:lang w:bidi="pl-PL"/>
                    </w:rPr>
                    <w:br/>
                    <w:t xml:space="preserve">(2 szt. </w:t>
                  </w:r>
                  <w:r w:rsidR="00DB7EAD">
                    <w:rPr>
                      <w:rFonts w:cs="Arial"/>
                      <w:iCs/>
                      <w:sz w:val="20"/>
                      <w:szCs w:val="20"/>
                      <w:lang w:bidi="pl-PL"/>
                    </w:rPr>
                    <w:br/>
                    <w:t xml:space="preserve">w </w:t>
                  </w:r>
                  <w:r w:rsidRPr="00D37A99">
                    <w:rPr>
                      <w:rFonts w:cs="Arial"/>
                      <w:iCs/>
                      <w:sz w:val="20"/>
                      <w:szCs w:val="20"/>
                      <w:lang w:bidi="pl-PL"/>
                    </w:rPr>
                    <w:t xml:space="preserve">eksploatacji, </w:t>
                  </w:r>
                  <w:r w:rsidRPr="00D37A99">
                    <w:rPr>
                      <w:rFonts w:cs="Arial"/>
                      <w:iCs/>
                      <w:sz w:val="20"/>
                      <w:szCs w:val="20"/>
                      <w:lang w:bidi="pl-PL"/>
                    </w:rPr>
                    <w:br/>
                    <w:t>1 szt. w rezerwie)</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A19D5"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115,0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DCDDB"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F1D5A"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5FAE2"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68D3D"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115,0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52E89"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115,0</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6FB49"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115,0</w:t>
                  </w:r>
                </w:p>
              </w:tc>
            </w:tr>
            <w:tr w:rsidR="00072A12" w:rsidRPr="00D37A99" w14:paraId="3EADE8DC" w14:textId="77777777" w:rsidTr="00492769">
              <w:trPr>
                <w:cantSplit/>
                <w:trHeight w:val="41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FE7B0" w14:textId="77777777" w:rsidR="00072A12" w:rsidRPr="00D37A99" w:rsidRDefault="00072A12" w:rsidP="006173B9">
                  <w:pPr>
                    <w:pStyle w:val="Arial10i50"/>
                    <w:framePr w:hSpace="141" w:wrap="around" w:vAnchor="text" w:hAnchor="margin" w:x="108" w:y="-3002"/>
                    <w:spacing w:line="276" w:lineRule="auto"/>
                    <w:suppressOverlap/>
                    <w:rPr>
                      <w:rFonts w:cs="Arial"/>
                      <w:iCs/>
                      <w:sz w:val="20"/>
                      <w:szCs w:val="20"/>
                      <w:lang w:bidi="pl-PL"/>
                    </w:rPr>
                  </w:pPr>
                  <w:r w:rsidRPr="00D37A99">
                    <w:rPr>
                      <w:rFonts w:cs="Arial"/>
                      <w:iCs/>
                      <w:sz w:val="20"/>
                      <w:szCs w:val="20"/>
                      <w:lang w:bidi="pl-PL"/>
                    </w:rPr>
                    <w:t>3</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82500" w14:textId="3E3D3A59" w:rsidR="00072A12" w:rsidRPr="00D37A99" w:rsidRDefault="00072A12" w:rsidP="006173B9">
                  <w:pPr>
                    <w:pStyle w:val="Arial10i50"/>
                    <w:framePr w:hSpace="141" w:wrap="around" w:vAnchor="text" w:hAnchor="margin" w:x="108" w:y="-3002"/>
                    <w:spacing w:line="276" w:lineRule="auto"/>
                    <w:suppressOverlap/>
                    <w:rPr>
                      <w:rFonts w:cs="Arial"/>
                      <w:iCs/>
                      <w:sz w:val="20"/>
                      <w:szCs w:val="20"/>
                      <w:lang w:bidi="pl-PL"/>
                    </w:rPr>
                  </w:pPr>
                  <w:r w:rsidRPr="00D37A99">
                    <w:rPr>
                      <w:rFonts w:cs="Arial"/>
                      <w:iCs/>
                      <w:sz w:val="20"/>
                      <w:szCs w:val="20"/>
                      <w:lang w:bidi="pl-PL"/>
                    </w:rPr>
                    <w:t xml:space="preserve">Napędy przenośników nawęglania </w:t>
                  </w:r>
                  <w:r w:rsidR="003D5085">
                    <w:rPr>
                      <w:rFonts w:cs="Arial"/>
                      <w:iCs/>
                      <w:sz w:val="20"/>
                      <w:szCs w:val="20"/>
                      <w:lang w:bidi="pl-PL"/>
                    </w:rPr>
                    <w:t>–</w:t>
                  </w:r>
                  <w:r w:rsidRPr="00D37A99">
                    <w:rPr>
                      <w:rFonts w:cs="Arial"/>
                      <w:iCs/>
                      <w:sz w:val="20"/>
                      <w:szCs w:val="20"/>
                      <w:lang w:bidi="pl-PL"/>
                    </w:rPr>
                    <w:t xml:space="preserve"> 2 szt.</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05794"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105,0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C95CC"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B5C19"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8EC44"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CEDF4"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105,0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19037"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105,0</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68160"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105,0</w:t>
                  </w:r>
                </w:p>
              </w:tc>
            </w:tr>
            <w:tr w:rsidR="00072A12" w:rsidRPr="00D37A99" w14:paraId="5E42A55F" w14:textId="77777777" w:rsidTr="00492769">
              <w:trPr>
                <w:cantSplit/>
                <w:trHeight w:val="41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B2779" w14:textId="77777777" w:rsidR="00072A12" w:rsidRPr="00D37A99" w:rsidRDefault="00072A12" w:rsidP="006173B9">
                  <w:pPr>
                    <w:pStyle w:val="Arial10i50"/>
                    <w:framePr w:hSpace="141" w:wrap="around" w:vAnchor="text" w:hAnchor="margin" w:x="108" w:y="-3002"/>
                    <w:spacing w:line="276" w:lineRule="auto"/>
                    <w:suppressOverlap/>
                    <w:rPr>
                      <w:rFonts w:cs="Arial"/>
                      <w:iCs/>
                      <w:sz w:val="20"/>
                      <w:szCs w:val="20"/>
                      <w:lang w:bidi="pl-PL"/>
                    </w:rPr>
                  </w:pPr>
                  <w:r w:rsidRPr="00D37A99">
                    <w:rPr>
                      <w:rFonts w:cs="Arial"/>
                      <w:iCs/>
                      <w:sz w:val="20"/>
                      <w:szCs w:val="20"/>
                      <w:lang w:bidi="pl-PL"/>
                    </w:rPr>
                    <w:t>4</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36FF8" w14:textId="40DB9A11" w:rsidR="00072A12" w:rsidRPr="00D37A99" w:rsidRDefault="00072A12" w:rsidP="006173B9">
                  <w:pPr>
                    <w:pStyle w:val="Arial10i50"/>
                    <w:framePr w:hSpace="141" w:wrap="around" w:vAnchor="text" w:hAnchor="margin" w:x="108" w:y="-3002"/>
                    <w:spacing w:line="276" w:lineRule="auto"/>
                    <w:suppressOverlap/>
                    <w:rPr>
                      <w:rFonts w:cs="Arial"/>
                      <w:iCs/>
                      <w:sz w:val="20"/>
                      <w:szCs w:val="20"/>
                      <w:lang w:bidi="pl-PL"/>
                    </w:rPr>
                  </w:pPr>
                  <w:r w:rsidRPr="00D37A99">
                    <w:rPr>
                      <w:rFonts w:cs="Arial"/>
                      <w:iCs/>
                      <w:sz w:val="20"/>
                      <w:szCs w:val="20"/>
                      <w:lang w:bidi="pl-PL"/>
                    </w:rPr>
                    <w:t>Napędy układów podawania biomasy – 2 szt.</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B6984"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105,0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BC07F"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4B647"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1C272"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D649B"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105,0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97C4D"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105,0</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288B0"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105,0</w:t>
                  </w:r>
                </w:p>
              </w:tc>
            </w:tr>
            <w:tr w:rsidR="00072A12" w:rsidRPr="00D37A99" w14:paraId="6E531A9F" w14:textId="77777777" w:rsidTr="00492769">
              <w:trPr>
                <w:cantSplit/>
                <w:trHeight w:val="41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F1AC2" w14:textId="77777777" w:rsidR="00072A12" w:rsidRPr="00D37A99" w:rsidRDefault="00072A12" w:rsidP="006173B9">
                  <w:pPr>
                    <w:pStyle w:val="Arial10i50"/>
                    <w:framePr w:hSpace="141" w:wrap="around" w:vAnchor="text" w:hAnchor="margin" w:x="108" w:y="-3002"/>
                    <w:spacing w:line="276" w:lineRule="auto"/>
                    <w:suppressOverlap/>
                    <w:rPr>
                      <w:rFonts w:cs="Arial"/>
                      <w:iCs/>
                      <w:sz w:val="20"/>
                      <w:szCs w:val="20"/>
                      <w:lang w:bidi="pl-PL"/>
                    </w:rPr>
                  </w:pPr>
                  <w:r w:rsidRPr="00D37A99">
                    <w:rPr>
                      <w:rFonts w:cs="Arial"/>
                      <w:iCs/>
                      <w:sz w:val="20"/>
                      <w:szCs w:val="20"/>
                      <w:lang w:bidi="pl-PL"/>
                    </w:rPr>
                    <w:t>5</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257DF" w14:textId="0D2C9FFF" w:rsidR="00072A12" w:rsidRPr="00D37A99" w:rsidRDefault="00072A12" w:rsidP="006173B9">
                  <w:pPr>
                    <w:pStyle w:val="Arial10i50"/>
                    <w:framePr w:hSpace="141" w:wrap="around" w:vAnchor="text" w:hAnchor="margin" w:x="108" w:y="-3002"/>
                    <w:spacing w:line="276" w:lineRule="auto"/>
                    <w:suppressOverlap/>
                    <w:rPr>
                      <w:rFonts w:cs="Arial"/>
                      <w:iCs/>
                      <w:sz w:val="20"/>
                      <w:szCs w:val="20"/>
                      <w:lang w:bidi="pl-PL"/>
                    </w:rPr>
                  </w:pPr>
                  <w:r w:rsidRPr="00D37A99">
                    <w:rPr>
                      <w:rFonts w:cs="Arial"/>
                      <w:iCs/>
                      <w:sz w:val="20"/>
                      <w:szCs w:val="20"/>
                      <w:lang w:bidi="pl-PL"/>
                    </w:rPr>
                    <w:t>Zespoły podajników biomasy </w:t>
                  </w:r>
                  <w:r w:rsidR="003D5085">
                    <w:rPr>
                      <w:rFonts w:cs="Arial"/>
                      <w:iCs/>
                      <w:sz w:val="20"/>
                      <w:szCs w:val="20"/>
                      <w:lang w:bidi="pl-PL"/>
                    </w:rPr>
                    <w:t>–</w:t>
                  </w:r>
                  <w:r w:rsidRPr="00D37A99">
                    <w:rPr>
                      <w:rFonts w:cs="Arial"/>
                      <w:iCs/>
                      <w:sz w:val="20"/>
                      <w:szCs w:val="20"/>
                      <w:lang w:bidi="pl-PL"/>
                    </w:rPr>
                    <w:t xml:space="preserve"> 2 szt.</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1E639"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94,0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9D4DF"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869BF"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D8C18"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44809"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94,0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C80DF"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94,0</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8D1BE"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94,0</w:t>
                  </w:r>
                </w:p>
              </w:tc>
            </w:tr>
            <w:tr w:rsidR="00072A12" w:rsidRPr="00D37A99" w14:paraId="064F3D1A" w14:textId="77777777" w:rsidTr="00492769">
              <w:trPr>
                <w:cantSplit/>
                <w:trHeight w:val="41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1333C" w14:textId="77777777" w:rsidR="00072A12" w:rsidRPr="00D37A99" w:rsidRDefault="00072A12" w:rsidP="006173B9">
                  <w:pPr>
                    <w:pStyle w:val="Arial10i50"/>
                    <w:framePr w:hSpace="141" w:wrap="around" w:vAnchor="text" w:hAnchor="margin" w:x="108" w:y="-3002"/>
                    <w:spacing w:line="276" w:lineRule="auto"/>
                    <w:suppressOverlap/>
                    <w:rPr>
                      <w:rFonts w:cs="Arial"/>
                      <w:iCs/>
                      <w:sz w:val="20"/>
                      <w:szCs w:val="20"/>
                      <w:lang w:bidi="pl-PL"/>
                    </w:rPr>
                  </w:pPr>
                  <w:r w:rsidRPr="00D37A99">
                    <w:rPr>
                      <w:rFonts w:cs="Arial"/>
                      <w:iCs/>
                      <w:sz w:val="20"/>
                      <w:szCs w:val="20"/>
                      <w:lang w:bidi="pl-PL"/>
                    </w:rPr>
                    <w:t>6</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746CF" w14:textId="77777777" w:rsidR="00072A12" w:rsidRPr="00D37A99" w:rsidRDefault="00072A12" w:rsidP="006173B9">
                  <w:pPr>
                    <w:pStyle w:val="Arial10i50"/>
                    <w:framePr w:hSpace="141" w:wrap="around" w:vAnchor="text" w:hAnchor="margin" w:x="108" w:y="-3002"/>
                    <w:spacing w:line="276" w:lineRule="auto"/>
                    <w:suppressOverlap/>
                    <w:rPr>
                      <w:rFonts w:cs="Arial"/>
                      <w:iCs/>
                      <w:sz w:val="20"/>
                      <w:szCs w:val="20"/>
                      <w:lang w:bidi="pl-PL"/>
                    </w:rPr>
                  </w:pPr>
                  <w:r w:rsidRPr="00D37A99">
                    <w:rPr>
                      <w:rFonts w:cs="Arial"/>
                      <w:iCs/>
                      <w:sz w:val="20"/>
                      <w:szCs w:val="20"/>
                      <w:lang w:bidi="pl-PL"/>
                    </w:rPr>
                    <w:t>Mlewnik walcowy</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44E04"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1A89F"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ECC4E"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09F6E"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129A8"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90,0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8050C"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90,0</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6704F"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90,0</w:t>
                  </w:r>
                </w:p>
              </w:tc>
            </w:tr>
            <w:tr w:rsidR="00072A12" w:rsidRPr="00D37A99" w14:paraId="38575E9B" w14:textId="77777777" w:rsidTr="00492769">
              <w:trPr>
                <w:cantSplit/>
                <w:trHeight w:val="41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7BCFB" w14:textId="77777777" w:rsidR="00072A12" w:rsidRPr="00D37A99" w:rsidRDefault="00072A12" w:rsidP="006173B9">
                  <w:pPr>
                    <w:pStyle w:val="Arial10i50"/>
                    <w:framePr w:hSpace="141" w:wrap="around" w:vAnchor="text" w:hAnchor="margin" w:x="108" w:y="-3002"/>
                    <w:spacing w:line="276" w:lineRule="auto"/>
                    <w:suppressOverlap/>
                    <w:rPr>
                      <w:rFonts w:cs="Arial"/>
                      <w:iCs/>
                      <w:sz w:val="20"/>
                      <w:szCs w:val="20"/>
                      <w:lang w:bidi="pl-PL"/>
                    </w:rPr>
                  </w:pPr>
                  <w:r w:rsidRPr="00D37A99">
                    <w:rPr>
                      <w:rFonts w:cs="Arial"/>
                      <w:iCs/>
                      <w:sz w:val="20"/>
                      <w:szCs w:val="20"/>
                      <w:lang w:bidi="pl-PL"/>
                    </w:rPr>
                    <w:t>7</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9A070" w14:textId="0402AF37" w:rsidR="00072A12" w:rsidRPr="00D37A99" w:rsidRDefault="00072A12" w:rsidP="006173B9">
                  <w:pPr>
                    <w:pStyle w:val="Arial10i50"/>
                    <w:framePr w:hSpace="141" w:wrap="around" w:vAnchor="text" w:hAnchor="margin" w:x="108" w:y="-3002"/>
                    <w:spacing w:line="276" w:lineRule="auto"/>
                    <w:suppressOverlap/>
                    <w:rPr>
                      <w:rFonts w:cs="Arial"/>
                      <w:iCs/>
                      <w:sz w:val="20"/>
                      <w:szCs w:val="20"/>
                      <w:lang w:bidi="pl-PL"/>
                    </w:rPr>
                  </w:pPr>
                  <w:r w:rsidRPr="00D37A99">
                    <w:rPr>
                      <w:rFonts w:cs="Arial"/>
                      <w:iCs/>
                      <w:sz w:val="20"/>
                      <w:szCs w:val="20"/>
                      <w:lang w:bidi="pl-PL"/>
                    </w:rPr>
                    <w:t xml:space="preserve">Kotłownia wraz </w:t>
                  </w:r>
                  <w:r w:rsidR="003D5085">
                    <w:rPr>
                      <w:rFonts w:cs="Arial"/>
                      <w:iCs/>
                      <w:sz w:val="20"/>
                      <w:szCs w:val="20"/>
                      <w:lang w:bidi="pl-PL"/>
                    </w:rPr>
                    <w:br/>
                  </w:r>
                  <w:r w:rsidRPr="00D37A99">
                    <w:rPr>
                      <w:rFonts w:cs="Arial"/>
                      <w:iCs/>
                      <w:sz w:val="20"/>
                      <w:szCs w:val="20"/>
                      <w:lang w:bidi="pl-PL"/>
                    </w:rPr>
                    <w:t>z nawą elektryczną z bloku CFB</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CCC87"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F457C"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99C5C"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047FE"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6BB8F"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62016"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85,0</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9BC3E"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85,0</w:t>
                  </w:r>
                </w:p>
              </w:tc>
            </w:tr>
            <w:tr w:rsidR="00072A12" w:rsidRPr="00D37A99" w14:paraId="5FD74186" w14:textId="77777777" w:rsidTr="00492769">
              <w:trPr>
                <w:cantSplit/>
                <w:trHeight w:val="84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5301C" w14:textId="77777777" w:rsidR="00072A12" w:rsidRPr="00D37A99" w:rsidRDefault="00072A12" w:rsidP="006173B9">
                  <w:pPr>
                    <w:pStyle w:val="Arial10i50"/>
                    <w:framePr w:hSpace="141" w:wrap="around" w:vAnchor="text" w:hAnchor="margin" w:x="108" w:y="-3002"/>
                    <w:spacing w:line="276" w:lineRule="auto"/>
                    <w:suppressOverlap/>
                    <w:rPr>
                      <w:rFonts w:cs="Arial"/>
                      <w:iCs/>
                      <w:sz w:val="20"/>
                      <w:szCs w:val="20"/>
                      <w:lang w:bidi="pl-PL"/>
                    </w:rPr>
                  </w:pPr>
                  <w:r w:rsidRPr="00D37A99">
                    <w:rPr>
                      <w:rFonts w:cs="Arial"/>
                      <w:iCs/>
                      <w:sz w:val="20"/>
                      <w:szCs w:val="20"/>
                      <w:lang w:bidi="pl-PL"/>
                    </w:rPr>
                    <w:t>8</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366CF" w14:textId="77777777" w:rsidR="00072A12" w:rsidRPr="00D37A99" w:rsidRDefault="00072A12" w:rsidP="006173B9">
                  <w:pPr>
                    <w:pStyle w:val="Arial10i50"/>
                    <w:framePr w:hSpace="141" w:wrap="around" w:vAnchor="text" w:hAnchor="margin" w:x="108" w:y="-3002"/>
                    <w:spacing w:line="276" w:lineRule="auto"/>
                    <w:suppressOverlap/>
                    <w:rPr>
                      <w:rFonts w:cs="Arial"/>
                      <w:iCs/>
                      <w:sz w:val="20"/>
                      <w:szCs w:val="20"/>
                      <w:lang w:bidi="pl-PL"/>
                    </w:rPr>
                  </w:pPr>
                  <w:r w:rsidRPr="00D37A99">
                    <w:rPr>
                      <w:rFonts w:cs="Arial"/>
                      <w:iCs/>
                      <w:sz w:val="20"/>
                      <w:szCs w:val="20"/>
                      <w:lang w:bidi="pl-PL"/>
                    </w:rPr>
                    <w:t>Nawa B-C z galerią nawęglania z bloku CFB</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BD55D"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5132D"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D5647"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3ACB9"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60143"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B28D3"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85,0</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A1D6A"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85,0</w:t>
                  </w:r>
                </w:p>
              </w:tc>
            </w:tr>
            <w:tr w:rsidR="00072A12" w:rsidRPr="00D37A99" w14:paraId="066C9C55" w14:textId="77777777" w:rsidTr="00492769">
              <w:trPr>
                <w:trHeight w:val="144"/>
              </w:trPr>
              <w:tc>
                <w:tcPr>
                  <w:tcW w:w="935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FF99F99" w14:textId="41DAF2DB" w:rsidR="00072A12" w:rsidRPr="00D37A99" w:rsidRDefault="00521B86" w:rsidP="006173B9">
                  <w:pPr>
                    <w:pStyle w:val="Arial10i50"/>
                    <w:framePr w:hSpace="141" w:wrap="around" w:vAnchor="text" w:hAnchor="margin" w:x="108" w:y="-3002"/>
                    <w:spacing w:line="276" w:lineRule="auto"/>
                    <w:suppressOverlap/>
                    <w:jc w:val="center"/>
                    <w:rPr>
                      <w:rFonts w:cs="Arial"/>
                      <w:b/>
                      <w:iCs/>
                      <w:sz w:val="20"/>
                      <w:szCs w:val="20"/>
                      <w:lang w:bidi="pl-PL"/>
                    </w:rPr>
                  </w:pPr>
                  <w:r>
                    <w:rPr>
                      <w:rFonts w:cs="Arial"/>
                      <w:b/>
                      <w:iCs/>
                      <w:sz w:val="20"/>
                      <w:szCs w:val="20"/>
                      <w:lang w:bidi="pl-PL"/>
                    </w:rPr>
                    <w:br/>
                  </w:r>
                  <w:r w:rsidR="00072A12" w:rsidRPr="00D37A99">
                    <w:rPr>
                      <w:rFonts w:cs="Arial"/>
                      <w:b/>
                      <w:iCs/>
                      <w:sz w:val="20"/>
                      <w:szCs w:val="20"/>
                      <w:lang w:bidi="pl-PL"/>
                    </w:rPr>
                    <w:t>Budynek maszynowni</w:t>
                  </w:r>
                  <w:r w:rsidR="00B354F7">
                    <w:rPr>
                      <w:rFonts w:cs="Arial"/>
                      <w:b/>
                      <w:iCs/>
                      <w:sz w:val="20"/>
                      <w:szCs w:val="20"/>
                      <w:lang w:bidi="pl-PL"/>
                    </w:rPr>
                    <w:br/>
                  </w:r>
                  <w:r w:rsidR="00785555">
                    <w:rPr>
                      <w:rFonts w:cs="Arial"/>
                      <w:b/>
                      <w:iCs/>
                      <w:sz w:val="20"/>
                      <w:szCs w:val="20"/>
                      <w:lang w:bidi="pl-PL"/>
                    </w:rPr>
                    <w:br/>
                  </w:r>
                </w:p>
              </w:tc>
            </w:tr>
            <w:tr w:rsidR="00072A12" w:rsidRPr="00D37A99" w14:paraId="1469336B" w14:textId="77777777" w:rsidTr="00492769">
              <w:trPr>
                <w:cantSplit/>
                <w:trHeight w:val="41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62400" w14:textId="77777777" w:rsidR="00072A12" w:rsidRPr="00D37A99" w:rsidRDefault="00072A12" w:rsidP="006173B9">
                  <w:pPr>
                    <w:pStyle w:val="Arial10i50"/>
                    <w:framePr w:hSpace="141" w:wrap="around" w:vAnchor="text" w:hAnchor="margin" w:x="108" w:y="-3002"/>
                    <w:spacing w:line="276" w:lineRule="auto"/>
                    <w:suppressOverlap/>
                    <w:rPr>
                      <w:rFonts w:cs="Arial"/>
                      <w:iCs/>
                      <w:sz w:val="20"/>
                      <w:szCs w:val="20"/>
                      <w:lang w:bidi="pl-PL"/>
                    </w:rPr>
                  </w:pPr>
                  <w:r w:rsidRPr="00D37A99">
                    <w:rPr>
                      <w:rFonts w:cs="Arial"/>
                      <w:iCs/>
                      <w:sz w:val="20"/>
                      <w:szCs w:val="20"/>
                      <w:lang w:bidi="pl-PL"/>
                    </w:rPr>
                    <w:t>9</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FD38A" w14:textId="35FA5642" w:rsidR="00072A12" w:rsidRPr="00D37A99" w:rsidRDefault="00072A12" w:rsidP="006173B9">
                  <w:pPr>
                    <w:pStyle w:val="Arial10i50"/>
                    <w:framePr w:hSpace="141" w:wrap="around" w:vAnchor="text" w:hAnchor="margin" w:x="108" w:y="-3002"/>
                    <w:spacing w:line="276" w:lineRule="auto"/>
                    <w:suppressOverlap/>
                    <w:rPr>
                      <w:rFonts w:cs="Arial"/>
                      <w:iCs/>
                      <w:sz w:val="20"/>
                      <w:szCs w:val="20"/>
                      <w:lang w:bidi="pl-PL"/>
                    </w:rPr>
                  </w:pPr>
                  <w:r w:rsidRPr="00D37A99">
                    <w:rPr>
                      <w:rFonts w:cs="Arial"/>
                      <w:iCs/>
                      <w:sz w:val="20"/>
                      <w:szCs w:val="20"/>
                      <w:lang w:bidi="pl-PL"/>
                    </w:rPr>
                    <w:t xml:space="preserve">Pompy wody zasilającej </w:t>
                  </w:r>
                  <w:r w:rsidR="003D5085">
                    <w:rPr>
                      <w:rFonts w:cs="Arial"/>
                      <w:iCs/>
                      <w:sz w:val="20"/>
                      <w:szCs w:val="20"/>
                      <w:lang w:bidi="pl-PL"/>
                    </w:rPr>
                    <w:t>–</w:t>
                  </w:r>
                  <w:r w:rsidRPr="00D37A99">
                    <w:rPr>
                      <w:rFonts w:cs="Arial"/>
                      <w:iCs/>
                      <w:sz w:val="20"/>
                      <w:szCs w:val="20"/>
                      <w:lang w:bidi="pl-PL"/>
                    </w:rPr>
                    <w:t xml:space="preserve"> 3 szt. </w:t>
                  </w:r>
                  <w:r w:rsidRPr="00D37A99">
                    <w:rPr>
                      <w:rFonts w:cs="Arial"/>
                      <w:iCs/>
                      <w:sz w:val="20"/>
                      <w:szCs w:val="20"/>
                      <w:lang w:bidi="pl-PL"/>
                    </w:rPr>
                    <w:br/>
                    <w:t xml:space="preserve">(2 szt. </w:t>
                  </w:r>
                  <w:r w:rsidR="00DB7EAD">
                    <w:rPr>
                      <w:rFonts w:cs="Arial"/>
                      <w:iCs/>
                      <w:sz w:val="20"/>
                      <w:szCs w:val="20"/>
                      <w:lang w:bidi="pl-PL"/>
                    </w:rPr>
                    <w:br/>
                  </w:r>
                  <w:r w:rsidRPr="00D37A99">
                    <w:rPr>
                      <w:rFonts w:cs="Arial"/>
                      <w:iCs/>
                      <w:sz w:val="20"/>
                      <w:szCs w:val="20"/>
                      <w:lang w:bidi="pl-PL"/>
                    </w:rPr>
                    <w:t xml:space="preserve">w eksploatacji, </w:t>
                  </w:r>
                  <w:r w:rsidRPr="00D37A99">
                    <w:rPr>
                      <w:rFonts w:cs="Arial"/>
                      <w:iCs/>
                      <w:sz w:val="20"/>
                      <w:szCs w:val="20"/>
                      <w:lang w:bidi="pl-PL"/>
                    </w:rPr>
                    <w:br/>
                    <w:t>1 szt. w rezerwie)</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3302B"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95,0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BD60F"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FE1C8"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57173"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E20AB"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95,0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81C70"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95,0</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79FC6"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95,0</w:t>
                  </w:r>
                </w:p>
              </w:tc>
            </w:tr>
            <w:tr w:rsidR="00072A12" w:rsidRPr="00D37A99" w14:paraId="0E141C3F" w14:textId="77777777" w:rsidTr="00492769">
              <w:trPr>
                <w:cantSplit/>
                <w:trHeight w:val="41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64419" w14:textId="77777777" w:rsidR="00072A12" w:rsidRPr="00D37A99" w:rsidRDefault="00072A12" w:rsidP="006173B9">
                  <w:pPr>
                    <w:pStyle w:val="Arial10i50"/>
                    <w:framePr w:hSpace="141" w:wrap="around" w:vAnchor="text" w:hAnchor="margin" w:x="108" w:y="-3002"/>
                    <w:spacing w:line="276" w:lineRule="auto"/>
                    <w:suppressOverlap/>
                    <w:rPr>
                      <w:rFonts w:cs="Arial"/>
                      <w:iCs/>
                      <w:sz w:val="20"/>
                      <w:szCs w:val="20"/>
                      <w:lang w:bidi="pl-PL"/>
                    </w:rPr>
                  </w:pPr>
                  <w:r w:rsidRPr="00D37A99">
                    <w:rPr>
                      <w:rFonts w:cs="Arial"/>
                      <w:iCs/>
                      <w:sz w:val="20"/>
                      <w:szCs w:val="20"/>
                      <w:lang w:bidi="pl-PL"/>
                    </w:rPr>
                    <w:t>10</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F3DB5" w14:textId="412A925A" w:rsidR="00072A12" w:rsidRPr="00D37A99" w:rsidRDefault="00072A12" w:rsidP="006173B9">
                  <w:pPr>
                    <w:pStyle w:val="Arial10i50"/>
                    <w:framePr w:hSpace="141" w:wrap="around" w:vAnchor="text" w:hAnchor="margin" w:x="108" w:y="-3002"/>
                    <w:spacing w:line="276" w:lineRule="auto"/>
                    <w:suppressOverlap/>
                    <w:rPr>
                      <w:rFonts w:cs="Arial"/>
                      <w:iCs/>
                      <w:sz w:val="20"/>
                      <w:szCs w:val="20"/>
                      <w:lang w:bidi="pl-PL"/>
                    </w:rPr>
                  </w:pPr>
                  <w:r w:rsidRPr="00D37A99">
                    <w:rPr>
                      <w:rFonts w:cs="Arial"/>
                      <w:iCs/>
                      <w:sz w:val="20"/>
                      <w:szCs w:val="20"/>
                      <w:lang w:bidi="pl-PL"/>
                    </w:rPr>
                    <w:t xml:space="preserve">Pompy wody obiegowej </w:t>
                  </w:r>
                  <w:r w:rsidR="003D5085">
                    <w:rPr>
                      <w:rFonts w:cs="Arial"/>
                      <w:iCs/>
                      <w:sz w:val="20"/>
                      <w:szCs w:val="20"/>
                      <w:lang w:bidi="pl-PL"/>
                    </w:rPr>
                    <w:t>–</w:t>
                  </w:r>
                  <w:r w:rsidRPr="00D37A99">
                    <w:rPr>
                      <w:rFonts w:cs="Arial"/>
                      <w:iCs/>
                      <w:sz w:val="20"/>
                      <w:szCs w:val="20"/>
                      <w:lang w:bidi="pl-PL"/>
                    </w:rPr>
                    <w:t xml:space="preserve"> 5 szt. </w:t>
                  </w:r>
                  <w:r w:rsidR="003D5085">
                    <w:rPr>
                      <w:rFonts w:cs="Arial"/>
                      <w:iCs/>
                      <w:sz w:val="20"/>
                      <w:szCs w:val="20"/>
                      <w:lang w:bidi="pl-PL"/>
                    </w:rPr>
                    <w:br/>
                  </w:r>
                  <w:r w:rsidRPr="00D37A99">
                    <w:rPr>
                      <w:rFonts w:cs="Arial"/>
                      <w:iCs/>
                      <w:sz w:val="20"/>
                      <w:szCs w:val="20"/>
                      <w:lang w:bidi="pl-PL"/>
                    </w:rPr>
                    <w:lastRenderedPageBreak/>
                    <w:t xml:space="preserve">(4 szt. </w:t>
                  </w:r>
                  <w:r w:rsidR="00D37A99">
                    <w:rPr>
                      <w:rFonts w:cs="Arial"/>
                      <w:iCs/>
                      <w:sz w:val="20"/>
                      <w:szCs w:val="20"/>
                      <w:lang w:bidi="pl-PL"/>
                    </w:rPr>
                    <w:br/>
                  </w:r>
                  <w:r w:rsidRPr="00D37A99">
                    <w:rPr>
                      <w:rFonts w:cs="Arial"/>
                      <w:iCs/>
                      <w:sz w:val="20"/>
                      <w:szCs w:val="20"/>
                      <w:lang w:bidi="pl-PL"/>
                    </w:rPr>
                    <w:t xml:space="preserve">w eksploatacji, </w:t>
                  </w:r>
                  <w:r w:rsidRPr="00D37A99">
                    <w:rPr>
                      <w:rFonts w:cs="Arial"/>
                      <w:iCs/>
                      <w:sz w:val="20"/>
                      <w:szCs w:val="20"/>
                      <w:lang w:bidi="pl-PL"/>
                    </w:rPr>
                    <w:br/>
                    <w:t>1 szt. w rezerwie)</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F45AA"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lastRenderedPageBreak/>
                    <w:t>105,0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03671"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562EA"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0B15A"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0BDC2"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105,0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CA32E"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105,0</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CDE2D"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105,0</w:t>
                  </w:r>
                </w:p>
              </w:tc>
            </w:tr>
            <w:tr w:rsidR="00072A12" w:rsidRPr="00D37A99" w14:paraId="4E703B91" w14:textId="77777777" w:rsidTr="00492769">
              <w:trPr>
                <w:cantSplit/>
                <w:trHeight w:val="41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C63B2" w14:textId="77777777" w:rsidR="00072A12" w:rsidRPr="00D37A99" w:rsidRDefault="00072A12" w:rsidP="006173B9">
                  <w:pPr>
                    <w:pStyle w:val="Arial10i50"/>
                    <w:framePr w:hSpace="141" w:wrap="around" w:vAnchor="text" w:hAnchor="margin" w:x="108" w:y="-3002"/>
                    <w:spacing w:line="276" w:lineRule="auto"/>
                    <w:suppressOverlap/>
                    <w:rPr>
                      <w:rFonts w:cs="Arial"/>
                      <w:iCs/>
                      <w:sz w:val="20"/>
                      <w:szCs w:val="20"/>
                      <w:lang w:bidi="pl-PL"/>
                    </w:rPr>
                  </w:pPr>
                  <w:r w:rsidRPr="00D37A99">
                    <w:rPr>
                      <w:rFonts w:cs="Arial"/>
                      <w:iCs/>
                      <w:sz w:val="20"/>
                      <w:szCs w:val="20"/>
                      <w:lang w:bidi="pl-PL"/>
                    </w:rPr>
                    <w:t>11</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E06B0" w14:textId="31AC0063" w:rsidR="00072A12" w:rsidRPr="00D37A99" w:rsidRDefault="00072A12" w:rsidP="006173B9">
                  <w:pPr>
                    <w:pStyle w:val="Arial10i50"/>
                    <w:framePr w:hSpace="141" w:wrap="around" w:vAnchor="text" w:hAnchor="margin" w:x="108" w:y="-3002"/>
                    <w:spacing w:line="276" w:lineRule="auto"/>
                    <w:suppressOverlap/>
                    <w:rPr>
                      <w:rFonts w:cs="Arial"/>
                      <w:iCs/>
                      <w:sz w:val="20"/>
                      <w:szCs w:val="20"/>
                      <w:lang w:bidi="pl-PL"/>
                    </w:rPr>
                  </w:pPr>
                  <w:r w:rsidRPr="00D37A99">
                    <w:rPr>
                      <w:rFonts w:cs="Arial"/>
                      <w:iCs/>
                      <w:sz w:val="20"/>
                      <w:szCs w:val="20"/>
                      <w:lang w:bidi="pl-PL"/>
                    </w:rPr>
                    <w:t>Pompy kondensatu – 2 szt.</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349BA"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102,1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062D4"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C14F7"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D192E"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BBE32"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102,1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C5EC1"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102,1</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BDCBE"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102,1</w:t>
                  </w:r>
                </w:p>
              </w:tc>
            </w:tr>
            <w:tr w:rsidR="00072A12" w:rsidRPr="00D37A99" w14:paraId="25BD8E36" w14:textId="77777777" w:rsidTr="00492769">
              <w:trPr>
                <w:cantSplit/>
                <w:trHeight w:val="41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9FBA6" w14:textId="77777777" w:rsidR="00072A12" w:rsidRPr="00D37A99" w:rsidRDefault="00072A12" w:rsidP="006173B9">
                  <w:pPr>
                    <w:pStyle w:val="Arial10i50"/>
                    <w:framePr w:hSpace="141" w:wrap="around" w:vAnchor="text" w:hAnchor="margin" w:x="108" w:y="-3002"/>
                    <w:spacing w:line="276" w:lineRule="auto"/>
                    <w:suppressOverlap/>
                    <w:rPr>
                      <w:rFonts w:cs="Arial"/>
                      <w:iCs/>
                      <w:sz w:val="20"/>
                      <w:szCs w:val="20"/>
                      <w:lang w:bidi="pl-PL"/>
                    </w:rPr>
                  </w:pPr>
                  <w:r w:rsidRPr="00D37A99">
                    <w:rPr>
                      <w:rFonts w:cs="Arial"/>
                      <w:iCs/>
                      <w:sz w:val="20"/>
                      <w:szCs w:val="20"/>
                      <w:lang w:bidi="pl-PL"/>
                    </w:rPr>
                    <w:t>12</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7FA01" w14:textId="77777777" w:rsidR="00492769" w:rsidRDefault="00072A12" w:rsidP="006173B9">
                  <w:pPr>
                    <w:pStyle w:val="Arial10i50"/>
                    <w:framePr w:hSpace="141" w:wrap="around" w:vAnchor="text" w:hAnchor="margin" w:x="108" w:y="-3002"/>
                    <w:spacing w:line="276" w:lineRule="auto"/>
                    <w:suppressOverlap/>
                    <w:rPr>
                      <w:rFonts w:cs="Arial"/>
                      <w:iCs/>
                      <w:sz w:val="20"/>
                      <w:szCs w:val="20"/>
                      <w:lang w:bidi="pl-PL"/>
                    </w:rPr>
                  </w:pPr>
                  <w:r w:rsidRPr="00D37A99">
                    <w:rPr>
                      <w:rFonts w:cs="Arial"/>
                      <w:iCs/>
                      <w:sz w:val="20"/>
                      <w:szCs w:val="20"/>
                      <w:lang w:bidi="pl-PL"/>
                    </w:rPr>
                    <w:t xml:space="preserve">Maszynownia </w:t>
                  </w:r>
                </w:p>
                <w:p w14:paraId="0E27DE35" w14:textId="74AA91CA" w:rsidR="00072A12" w:rsidRPr="00D37A99" w:rsidRDefault="00072A12" w:rsidP="006173B9">
                  <w:pPr>
                    <w:pStyle w:val="Arial10i50"/>
                    <w:framePr w:hSpace="141" w:wrap="around" w:vAnchor="text" w:hAnchor="margin" w:x="108" w:y="-3002"/>
                    <w:spacing w:line="276" w:lineRule="auto"/>
                    <w:suppressOverlap/>
                    <w:rPr>
                      <w:rFonts w:cs="Arial"/>
                      <w:iCs/>
                      <w:sz w:val="20"/>
                      <w:szCs w:val="20"/>
                      <w:lang w:bidi="pl-PL"/>
                    </w:rPr>
                  </w:pPr>
                  <w:r w:rsidRPr="00D37A99">
                    <w:rPr>
                      <w:rFonts w:cs="Arial"/>
                      <w:iCs/>
                      <w:sz w:val="20"/>
                      <w:szCs w:val="20"/>
                      <w:lang w:bidi="pl-PL"/>
                    </w:rPr>
                    <w:t>z bloku CFB</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454FF"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D87E4"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2F3B8"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CB509"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9CFEB"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90,0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A464E"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90,0</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819AC"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90,0</w:t>
                  </w:r>
                </w:p>
              </w:tc>
            </w:tr>
            <w:tr w:rsidR="00072A12" w:rsidRPr="00D37A99" w14:paraId="4534A2AC" w14:textId="77777777" w:rsidTr="00492769">
              <w:trPr>
                <w:cantSplit/>
                <w:trHeight w:val="41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58654" w14:textId="77777777" w:rsidR="00072A12" w:rsidRPr="00D37A99" w:rsidRDefault="00072A12" w:rsidP="006173B9">
                  <w:pPr>
                    <w:pStyle w:val="Arial10i50"/>
                    <w:framePr w:hSpace="141" w:wrap="around" w:vAnchor="text" w:hAnchor="margin" w:x="108" w:y="-3002"/>
                    <w:spacing w:line="276" w:lineRule="auto"/>
                    <w:suppressOverlap/>
                    <w:rPr>
                      <w:rFonts w:cs="Arial"/>
                      <w:iCs/>
                      <w:sz w:val="20"/>
                      <w:szCs w:val="20"/>
                      <w:lang w:bidi="pl-PL"/>
                    </w:rPr>
                  </w:pPr>
                  <w:r w:rsidRPr="00D37A99">
                    <w:rPr>
                      <w:rFonts w:cs="Arial"/>
                      <w:iCs/>
                      <w:sz w:val="20"/>
                      <w:szCs w:val="20"/>
                      <w:lang w:bidi="pl-PL"/>
                    </w:rPr>
                    <w:t>13</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F471E" w14:textId="77777777" w:rsidR="00072A12" w:rsidRPr="00D37A99" w:rsidRDefault="00072A12" w:rsidP="006173B9">
                  <w:pPr>
                    <w:pStyle w:val="Arial10i50"/>
                    <w:framePr w:hSpace="141" w:wrap="around" w:vAnchor="text" w:hAnchor="margin" w:x="108" w:y="-3002"/>
                    <w:spacing w:line="276" w:lineRule="auto"/>
                    <w:suppressOverlap/>
                    <w:rPr>
                      <w:rFonts w:cs="Arial"/>
                      <w:iCs/>
                      <w:sz w:val="20"/>
                      <w:szCs w:val="20"/>
                      <w:lang w:bidi="pl-PL"/>
                    </w:rPr>
                  </w:pPr>
                  <w:r w:rsidRPr="00D37A99">
                    <w:rPr>
                      <w:rFonts w:cs="Arial"/>
                      <w:iCs/>
                      <w:sz w:val="20"/>
                      <w:szCs w:val="20"/>
                      <w:lang w:bidi="pl-PL"/>
                    </w:rPr>
                    <w:t>Przybudówka maszynowni z bloku CFB</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81473"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575B7"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1C393"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8ACED"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EE7B9"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C8610"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85,0</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FF631"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85,0</w:t>
                  </w:r>
                </w:p>
              </w:tc>
            </w:tr>
            <w:tr w:rsidR="00072A12" w:rsidRPr="00D37A99" w14:paraId="435E78DE" w14:textId="77777777" w:rsidTr="00492769">
              <w:trPr>
                <w:trHeight w:val="144"/>
              </w:trPr>
              <w:tc>
                <w:tcPr>
                  <w:tcW w:w="935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F517768" w14:textId="07A39733" w:rsidR="00072A12" w:rsidRPr="00D37A99" w:rsidRDefault="00521B86" w:rsidP="006173B9">
                  <w:pPr>
                    <w:pStyle w:val="Arial10i50"/>
                    <w:framePr w:hSpace="141" w:wrap="around" w:vAnchor="text" w:hAnchor="margin" w:x="108" w:y="-3002"/>
                    <w:spacing w:line="276" w:lineRule="auto"/>
                    <w:suppressOverlap/>
                    <w:jc w:val="center"/>
                    <w:rPr>
                      <w:rFonts w:cs="Arial"/>
                      <w:b/>
                      <w:iCs/>
                      <w:sz w:val="20"/>
                      <w:szCs w:val="20"/>
                      <w:lang w:bidi="pl-PL"/>
                    </w:rPr>
                  </w:pPr>
                  <w:r>
                    <w:rPr>
                      <w:rFonts w:cs="Arial"/>
                      <w:b/>
                      <w:iCs/>
                      <w:sz w:val="20"/>
                      <w:szCs w:val="20"/>
                      <w:lang w:bidi="pl-PL"/>
                    </w:rPr>
                    <w:br/>
                  </w:r>
                  <w:r w:rsidR="00072A12" w:rsidRPr="00D37A99">
                    <w:rPr>
                      <w:rFonts w:cs="Arial"/>
                      <w:b/>
                      <w:iCs/>
                      <w:sz w:val="20"/>
                      <w:szCs w:val="20"/>
                      <w:lang w:bidi="pl-PL"/>
                    </w:rPr>
                    <w:t>Budynek agregatów prądotwórczych</w:t>
                  </w:r>
                  <w:r w:rsidR="00B354F7">
                    <w:rPr>
                      <w:rFonts w:cs="Arial"/>
                      <w:b/>
                      <w:iCs/>
                      <w:sz w:val="20"/>
                      <w:szCs w:val="20"/>
                      <w:lang w:bidi="pl-PL"/>
                    </w:rPr>
                    <w:br/>
                  </w:r>
                  <w:r w:rsidR="00785555">
                    <w:rPr>
                      <w:rFonts w:cs="Arial"/>
                      <w:b/>
                      <w:iCs/>
                      <w:sz w:val="20"/>
                      <w:szCs w:val="20"/>
                      <w:lang w:bidi="pl-PL"/>
                    </w:rPr>
                    <w:br/>
                  </w:r>
                </w:p>
              </w:tc>
            </w:tr>
            <w:tr w:rsidR="00072A12" w:rsidRPr="00D37A99" w14:paraId="71578502" w14:textId="77777777" w:rsidTr="00492769">
              <w:trPr>
                <w:cantSplit/>
                <w:trHeight w:val="41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FBD4F"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14</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E3F51" w14:textId="2DFBA472" w:rsidR="00072A12" w:rsidRPr="00D37A99" w:rsidRDefault="00072A12" w:rsidP="006173B9">
                  <w:pPr>
                    <w:pStyle w:val="Arial10i50"/>
                    <w:framePr w:hSpace="141" w:wrap="around" w:vAnchor="text" w:hAnchor="margin" w:x="108" w:y="-3002"/>
                    <w:spacing w:line="276" w:lineRule="auto"/>
                    <w:suppressOverlap/>
                    <w:rPr>
                      <w:rFonts w:cs="Arial"/>
                      <w:iCs/>
                      <w:sz w:val="20"/>
                      <w:szCs w:val="20"/>
                      <w:lang w:bidi="pl-PL"/>
                    </w:rPr>
                  </w:pPr>
                  <w:r w:rsidRPr="00D37A99">
                    <w:rPr>
                      <w:rFonts w:cs="Arial"/>
                      <w:iCs/>
                      <w:sz w:val="20"/>
                      <w:szCs w:val="20"/>
                      <w:lang w:bidi="pl-PL"/>
                    </w:rPr>
                    <w:t xml:space="preserve">Agregaty prądotwórcze – 2 szt. </w:t>
                  </w:r>
                  <w:r w:rsidR="00DB7EAD">
                    <w:rPr>
                      <w:rFonts w:cs="Arial"/>
                      <w:iCs/>
                      <w:sz w:val="20"/>
                      <w:szCs w:val="20"/>
                      <w:lang w:bidi="pl-PL"/>
                    </w:rPr>
                    <w:t>w</w:t>
                  </w:r>
                  <w:r w:rsidRPr="00D37A99">
                    <w:rPr>
                      <w:rFonts w:cs="Arial"/>
                      <w:iCs/>
                      <w:sz w:val="20"/>
                      <w:szCs w:val="20"/>
                      <w:lang w:bidi="pl-PL"/>
                    </w:rPr>
                    <w:t>raz</w:t>
                  </w:r>
                  <w:r w:rsidR="003D5085">
                    <w:rPr>
                      <w:rFonts w:cs="Arial"/>
                      <w:iCs/>
                      <w:sz w:val="20"/>
                      <w:szCs w:val="20"/>
                      <w:lang w:bidi="pl-PL"/>
                    </w:rPr>
                    <w:br/>
                  </w:r>
                  <w:r w:rsidRPr="00D37A99">
                    <w:rPr>
                      <w:rFonts w:cs="Arial"/>
                      <w:iCs/>
                      <w:sz w:val="20"/>
                      <w:szCs w:val="20"/>
                      <w:lang w:bidi="pl-PL"/>
                    </w:rPr>
                    <w:t>z układami towarzyszącymi</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FC212"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110,0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4F67F"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132B6"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36262"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22384"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110,0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95799"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110,0</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2377C"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110,0</w:t>
                  </w:r>
                </w:p>
              </w:tc>
            </w:tr>
            <w:tr w:rsidR="00072A12" w:rsidRPr="00D37A99" w14:paraId="3B94E378" w14:textId="77777777" w:rsidTr="00492769">
              <w:trPr>
                <w:cantSplit/>
                <w:trHeight w:val="414"/>
              </w:trPr>
              <w:tc>
                <w:tcPr>
                  <w:tcW w:w="935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5968C65" w14:textId="29EC38A0" w:rsidR="00072A12" w:rsidRPr="00D37A99" w:rsidRDefault="00521B86" w:rsidP="006173B9">
                  <w:pPr>
                    <w:pStyle w:val="Arial10i50"/>
                    <w:framePr w:hSpace="141" w:wrap="around" w:vAnchor="text" w:hAnchor="margin" w:x="108" w:y="-3002"/>
                    <w:spacing w:line="276" w:lineRule="auto"/>
                    <w:suppressOverlap/>
                    <w:jc w:val="center"/>
                    <w:rPr>
                      <w:rFonts w:cs="Arial"/>
                      <w:b/>
                      <w:iCs/>
                      <w:sz w:val="20"/>
                      <w:szCs w:val="20"/>
                      <w:lang w:bidi="pl-PL"/>
                    </w:rPr>
                  </w:pPr>
                  <w:r>
                    <w:rPr>
                      <w:rFonts w:cs="Arial"/>
                      <w:b/>
                      <w:iCs/>
                      <w:sz w:val="20"/>
                      <w:szCs w:val="20"/>
                      <w:lang w:bidi="pl-PL"/>
                    </w:rPr>
                    <w:br/>
                  </w:r>
                  <w:r w:rsidR="00072A12" w:rsidRPr="00D37A99">
                    <w:rPr>
                      <w:rFonts w:cs="Arial"/>
                      <w:b/>
                      <w:iCs/>
                      <w:sz w:val="20"/>
                      <w:szCs w:val="20"/>
                      <w:lang w:bidi="pl-PL"/>
                    </w:rPr>
                    <w:t>Budynek kotłowni kotła dwupaliwowego nr 1</w:t>
                  </w:r>
                  <w:r w:rsidR="00B354F7">
                    <w:rPr>
                      <w:rFonts w:cs="Arial"/>
                      <w:b/>
                      <w:iCs/>
                      <w:sz w:val="20"/>
                      <w:szCs w:val="20"/>
                      <w:lang w:bidi="pl-PL"/>
                    </w:rPr>
                    <w:br/>
                  </w:r>
                  <w:r w:rsidR="00785555">
                    <w:rPr>
                      <w:rFonts w:cs="Arial"/>
                      <w:b/>
                      <w:iCs/>
                      <w:sz w:val="20"/>
                      <w:szCs w:val="20"/>
                      <w:lang w:bidi="pl-PL"/>
                    </w:rPr>
                    <w:br/>
                  </w:r>
                </w:p>
              </w:tc>
            </w:tr>
            <w:tr w:rsidR="00072A12" w:rsidRPr="00D37A99" w14:paraId="4959ECB0" w14:textId="77777777" w:rsidTr="00492769">
              <w:trPr>
                <w:cantSplit/>
                <w:trHeight w:val="41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75832"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bookmarkStart w:id="1" w:name="_Hlk203653484"/>
                  <w:r w:rsidRPr="00D37A99">
                    <w:rPr>
                      <w:rFonts w:cs="Arial"/>
                      <w:iCs/>
                      <w:sz w:val="20"/>
                      <w:szCs w:val="20"/>
                      <w:lang w:bidi="pl-PL"/>
                    </w:rPr>
                    <w:t>15</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F5BB2" w14:textId="77777777" w:rsidR="00072A12" w:rsidRPr="00D37A99" w:rsidRDefault="00072A12" w:rsidP="006173B9">
                  <w:pPr>
                    <w:pStyle w:val="Arial10i50"/>
                    <w:framePr w:hSpace="141" w:wrap="around" w:vAnchor="text" w:hAnchor="margin" w:x="108" w:y="-3002"/>
                    <w:spacing w:line="276" w:lineRule="auto"/>
                    <w:suppressOverlap/>
                    <w:rPr>
                      <w:rFonts w:cs="Arial"/>
                      <w:iCs/>
                      <w:sz w:val="20"/>
                      <w:szCs w:val="20"/>
                      <w:lang w:bidi="pl-PL"/>
                    </w:rPr>
                  </w:pPr>
                  <w:r w:rsidRPr="00D37A99">
                    <w:rPr>
                      <w:rFonts w:cs="Arial"/>
                      <w:iCs/>
                      <w:sz w:val="20"/>
                      <w:szCs w:val="20"/>
                      <w:lang w:bidi="pl-PL"/>
                    </w:rPr>
                    <w:t>Kocioł wodny wraz układami przynależnymi</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D73DD"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2A19B"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E7341"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85B11"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AA3A0"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3DBC2"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86,0</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288E1"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86,0</w:t>
                  </w:r>
                </w:p>
              </w:tc>
            </w:tr>
            <w:bookmarkEnd w:id="1"/>
            <w:tr w:rsidR="00072A12" w:rsidRPr="00D37A99" w14:paraId="5CD8A0E2" w14:textId="77777777" w:rsidTr="00492769">
              <w:trPr>
                <w:cantSplit/>
                <w:trHeight w:val="142"/>
              </w:trPr>
              <w:tc>
                <w:tcPr>
                  <w:tcW w:w="935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9DA0AAF" w14:textId="7437FAFE" w:rsidR="00072A12" w:rsidRPr="00D37A99" w:rsidRDefault="00521B86" w:rsidP="006173B9">
                  <w:pPr>
                    <w:pStyle w:val="Arial10i50"/>
                    <w:framePr w:hSpace="141" w:wrap="around" w:vAnchor="text" w:hAnchor="margin" w:x="108" w:y="-3002"/>
                    <w:spacing w:line="276" w:lineRule="auto"/>
                    <w:suppressOverlap/>
                    <w:jc w:val="center"/>
                    <w:rPr>
                      <w:rFonts w:cs="Arial"/>
                      <w:iCs/>
                      <w:sz w:val="20"/>
                      <w:szCs w:val="20"/>
                      <w:lang w:bidi="pl-PL"/>
                    </w:rPr>
                  </w:pPr>
                  <w:r>
                    <w:rPr>
                      <w:rFonts w:cs="Arial"/>
                      <w:b/>
                      <w:iCs/>
                      <w:sz w:val="20"/>
                      <w:szCs w:val="20"/>
                      <w:lang w:bidi="pl-PL"/>
                    </w:rPr>
                    <w:br/>
                  </w:r>
                  <w:r w:rsidR="00072A12" w:rsidRPr="00D37A99">
                    <w:rPr>
                      <w:rFonts w:cs="Arial"/>
                      <w:b/>
                      <w:iCs/>
                      <w:sz w:val="20"/>
                      <w:szCs w:val="20"/>
                      <w:lang w:bidi="pl-PL"/>
                    </w:rPr>
                    <w:t>Budynek kotłowni kotła dwupaliwowego nr 2</w:t>
                  </w:r>
                  <w:r>
                    <w:rPr>
                      <w:rFonts w:cs="Arial"/>
                      <w:b/>
                      <w:iCs/>
                      <w:sz w:val="20"/>
                      <w:szCs w:val="20"/>
                      <w:lang w:bidi="pl-PL"/>
                    </w:rPr>
                    <w:br/>
                  </w:r>
                </w:p>
              </w:tc>
            </w:tr>
            <w:tr w:rsidR="00072A12" w:rsidRPr="00D37A99" w14:paraId="0990405F" w14:textId="77777777" w:rsidTr="00492769">
              <w:trPr>
                <w:cantSplit/>
                <w:trHeight w:val="41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DA0D89D"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16</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14:paraId="1EA2E910" w14:textId="77777777" w:rsidR="00072A12" w:rsidRPr="00D37A99" w:rsidRDefault="00072A12" w:rsidP="006173B9">
                  <w:pPr>
                    <w:pStyle w:val="Arial10i50"/>
                    <w:framePr w:hSpace="141" w:wrap="around" w:vAnchor="text" w:hAnchor="margin" w:x="108" w:y="-3002"/>
                    <w:spacing w:line="276" w:lineRule="auto"/>
                    <w:suppressOverlap/>
                    <w:rPr>
                      <w:rFonts w:cs="Arial"/>
                      <w:iCs/>
                      <w:sz w:val="20"/>
                      <w:szCs w:val="20"/>
                      <w:lang w:bidi="pl-PL"/>
                    </w:rPr>
                  </w:pPr>
                  <w:r w:rsidRPr="00D37A99">
                    <w:rPr>
                      <w:rFonts w:cs="Arial"/>
                      <w:iCs/>
                      <w:sz w:val="20"/>
                      <w:szCs w:val="20"/>
                      <w:lang w:bidi="pl-PL"/>
                    </w:rPr>
                    <w:t>Kocioł wodny nr 2 wraz układami przynależnymi</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6AD3BF2F"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5A6D00"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148DD1"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F914538"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8:00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3195B53"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D13ACB"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85,0</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4BC96E10" w14:textId="77777777" w:rsidR="00072A12" w:rsidRPr="00D37A99" w:rsidRDefault="00072A12" w:rsidP="006173B9">
                  <w:pPr>
                    <w:pStyle w:val="Arial10i50"/>
                    <w:framePr w:hSpace="141" w:wrap="around" w:vAnchor="text" w:hAnchor="margin" w:x="108" w:y="-3002"/>
                    <w:spacing w:line="276" w:lineRule="auto"/>
                    <w:suppressOverlap/>
                    <w:jc w:val="center"/>
                    <w:rPr>
                      <w:rFonts w:cs="Arial"/>
                      <w:iCs/>
                      <w:sz w:val="20"/>
                      <w:szCs w:val="20"/>
                      <w:lang w:bidi="pl-PL"/>
                    </w:rPr>
                  </w:pPr>
                  <w:r w:rsidRPr="00D37A99">
                    <w:rPr>
                      <w:rFonts w:cs="Arial"/>
                      <w:iCs/>
                      <w:sz w:val="20"/>
                      <w:szCs w:val="20"/>
                      <w:lang w:bidi="pl-PL"/>
                    </w:rPr>
                    <w:t>85,0</w:t>
                  </w:r>
                </w:p>
              </w:tc>
            </w:tr>
          </w:tbl>
          <w:p w14:paraId="65D353DA" w14:textId="77777777" w:rsidR="00711996" w:rsidRDefault="00711996" w:rsidP="00DB7EAD">
            <w:pPr>
              <w:pStyle w:val="Arial10i50"/>
              <w:spacing w:line="320" w:lineRule="atLeast"/>
              <w:rPr>
                <w:rFonts w:cs="Arial"/>
                <w:iCs/>
                <w:sz w:val="24"/>
                <w:szCs w:val="24"/>
              </w:rPr>
            </w:pPr>
          </w:p>
          <w:p w14:paraId="03505B76" w14:textId="77777777" w:rsidR="00B354F7" w:rsidRDefault="00B354F7" w:rsidP="00DB7EAD">
            <w:pPr>
              <w:pStyle w:val="Arial10i50"/>
              <w:spacing w:line="320" w:lineRule="atLeast"/>
              <w:rPr>
                <w:rFonts w:cs="Arial"/>
                <w:iCs/>
                <w:sz w:val="24"/>
                <w:szCs w:val="24"/>
              </w:rPr>
            </w:pPr>
          </w:p>
          <w:p w14:paraId="4C6E7231" w14:textId="77777777" w:rsidR="00B354F7" w:rsidRDefault="00B354F7" w:rsidP="00DB7EAD">
            <w:pPr>
              <w:pStyle w:val="Arial10i50"/>
              <w:spacing w:line="320" w:lineRule="atLeast"/>
              <w:rPr>
                <w:rFonts w:cs="Arial"/>
                <w:iCs/>
                <w:sz w:val="24"/>
                <w:szCs w:val="24"/>
              </w:rPr>
            </w:pPr>
          </w:p>
          <w:p w14:paraId="0B60973A" w14:textId="77777777" w:rsidR="00B354F7" w:rsidRDefault="00B354F7" w:rsidP="00DB7EAD">
            <w:pPr>
              <w:pStyle w:val="Arial10i50"/>
              <w:spacing w:line="320" w:lineRule="atLeast"/>
              <w:rPr>
                <w:rFonts w:cs="Arial"/>
                <w:iCs/>
                <w:sz w:val="24"/>
                <w:szCs w:val="24"/>
              </w:rPr>
            </w:pPr>
          </w:p>
          <w:p w14:paraId="08B43125" w14:textId="77777777" w:rsidR="00B354F7" w:rsidRDefault="00B354F7" w:rsidP="00DB7EAD">
            <w:pPr>
              <w:pStyle w:val="Arial10i50"/>
              <w:spacing w:line="320" w:lineRule="atLeast"/>
              <w:rPr>
                <w:rFonts w:cs="Arial"/>
                <w:iCs/>
                <w:sz w:val="24"/>
                <w:szCs w:val="24"/>
              </w:rPr>
            </w:pPr>
          </w:p>
          <w:p w14:paraId="113378FD" w14:textId="77777777" w:rsidR="00B354F7" w:rsidRDefault="00B354F7" w:rsidP="00DB7EAD">
            <w:pPr>
              <w:pStyle w:val="Arial10i50"/>
              <w:spacing w:line="320" w:lineRule="atLeast"/>
              <w:rPr>
                <w:rFonts w:cs="Arial"/>
                <w:iCs/>
                <w:sz w:val="24"/>
                <w:szCs w:val="24"/>
              </w:rPr>
            </w:pPr>
          </w:p>
          <w:p w14:paraId="092704A2" w14:textId="77777777" w:rsidR="00B354F7" w:rsidRDefault="00B354F7" w:rsidP="00DB7EAD">
            <w:pPr>
              <w:pStyle w:val="Arial10i50"/>
              <w:spacing w:line="320" w:lineRule="atLeast"/>
              <w:rPr>
                <w:rFonts w:cs="Arial"/>
                <w:iCs/>
                <w:sz w:val="24"/>
                <w:szCs w:val="24"/>
              </w:rPr>
            </w:pPr>
          </w:p>
          <w:p w14:paraId="6C4634B0" w14:textId="77777777" w:rsidR="00B354F7" w:rsidRDefault="00B354F7" w:rsidP="00DB7EAD">
            <w:pPr>
              <w:pStyle w:val="Arial10i50"/>
              <w:spacing w:line="320" w:lineRule="atLeast"/>
              <w:rPr>
                <w:rFonts w:cs="Arial"/>
                <w:iCs/>
                <w:sz w:val="24"/>
                <w:szCs w:val="24"/>
              </w:rPr>
            </w:pPr>
          </w:p>
          <w:p w14:paraId="724B8008" w14:textId="77777777" w:rsidR="00B354F7" w:rsidRDefault="00B354F7" w:rsidP="00DB7EAD">
            <w:pPr>
              <w:pStyle w:val="Arial10i50"/>
              <w:spacing w:line="320" w:lineRule="atLeast"/>
              <w:rPr>
                <w:rFonts w:cs="Arial"/>
                <w:iCs/>
                <w:sz w:val="24"/>
                <w:szCs w:val="24"/>
              </w:rPr>
            </w:pPr>
          </w:p>
          <w:p w14:paraId="0459B918" w14:textId="77777777" w:rsidR="00B354F7" w:rsidRDefault="00B354F7" w:rsidP="00DB7EAD">
            <w:pPr>
              <w:pStyle w:val="Arial10i50"/>
              <w:spacing w:line="320" w:lineRule="atLeast"/>
              <w:rPr>
                <w:rFonts w:cs="Arial"/>
                <w:iCs/>
                <w:sz w:val="24"/>
                <w:szCs w:val="24"/>
              </w:rPr>
            </w:pPr>
          </w:p>
          <w:p w14:paraId="0AA848D5" w14:textId="77777777" w:rsidR="00B354F7" w:rsidRDefault="00B354F7" w:rsidP="00DB7EAD">
            <w:pPr>
              <w:pStyle w:val="Arial10i50"/>
              <w:spacing w:line="320" w:lineRule="atLeast"/>
              <w:rPr>
                <w:rFonts w:cs="Arial"/>
                <w:iCs/>
                <w:sz w:val="24"/>
                <w:szCs w:val="24"/>
              </w:rPr>
            </w:pPr>
          </w:p>
          <w:p w14:paraId="6B28935D" w14:textId="77777777" w:rsidR="00B354F7" w:rsidRDefault="00B354F7" w:rsidP="00DB7EAD">
            <w:pPr>
              <w:pStyle w:val="Arial10i50"/>
              <w:spacing w:line="320" w:lineRule="atLeast"/>
              <w:rPr>
                <w:rFonts w:cs="Arial"/>
                <w:iCs/>
                <w:sz w:val="24"/>
                <w:szCs w:val="24"/>
              </w:rPr>
            </w:pPr>
          </w:p>
          <w:p w14:paraId="3315307E" w14:textId="77777777" w:rsidR="00B354F7" w:rsidRDefault="00B354F7" w:rsidP="00DB7EAD">
            <w:pPr>
              <w:pStyle w:val="Arial10i50"/>
              <w:spacing w:line="320" w:lineRule="atLeast"/>
              <w:rPr>
                <w:rFonts w:cs="Arial"/>
                <w:iCs/>
                <w:sz w:val="24"/>
                <w:szCs w:val="24"/>
              </w:rPr>
            </w:pPr>
          </w:p>
          <w:p w14:paraId="39DF2A76" w14:textId="77777777" w:rsidR="00B354F7" w:rsidRDefault="00B354F7" w:rsidP="00DB7EAD">
            <w:pPr>
              <w:pStyle w:val="Arial10i50"/>
              <w:spacing w:line="320" w:lineRule="atLeast"/>
              <w:rPr>
                <w:rFonts w:cs="Arial"/>
                <w:iCs/>
                <w:sz w:val="24"/>
                <w:szCs w:val="24"/>
              </w:rPr>
            </w:pPr>
          </w:p>
          <w:p w14:paraId="03285045" w14:textId="77777777" w:rsidR="00B354F7" w:rsidRDefault="00B354F7" w:rsidP="00DB7EAD">
            <w:pPr>
              <w:pStyle w:val="Arial10i50"/>
              <w:spacing w:line="320" w:lineRule="atLeast"/>
              <w:rPr>
                <w:rFonts w:cs="Arial"/>
                <w:iCs/>
                <w:sz w:val="24"/>
                <w:szCs w:val="24"/>
              </w:rPr>
            </w:pPr>
          </w:p>
          <w:p w14:paraId="4B5FBBEC" w14:textId="77777777" w:rsidR="00B354F7" w:rsidRDefault="00B354F7" w:rsidP="00DB7EAD">
            <w:pPr>
              <w:pStyle w:val="Arial10i50"/>
              <w:spacing w:line="320" w:lineRule="atLeast"/>
              <w:rPr>
                <w:rFonts w:cs="Arial"/>
                <w:iCs/>
                <w:sz w:val="24"/>
                <w:szCs w:val="24"/>
              </w:rPr>
            </w:pPr>
          </w:p>
          <w:p w14:paraId="0254BABC" w14:textId="77777777" w:rsidR="00B354F7" w:rsidRDefault="00B354F7" w:rsidP="00DB7EAD">
            <w:pPr>
              <w:pStyle w:val="Arial10i50"/>
              <w:spacing w:line="320" w:lineRule="atLeast"/>
              <w:rPr>
                <w:rFonts w:cs="Arial"/>
                <w:iCs/>
                <w:sz w:val="24"/>
                <w:szCs w:val="24"/>
              </w:rPr>
            </w:pPr>
          </w:p>
          <w:p w14:paraId="33C735A7" w14:textId="77777777" w:rsidR="00B354F7" w:rsidRDefault="00B354F7" w:rsidP="00DB7EAD">
            <w:pPr>
              <w:pStyle w:val="Arial10i50"/>
              <w:spacing w:line="320" w:lineRule="atLeast"/>
              <w:rPr>
                <w:rFonts w:cs="Arial"/>
                <w:iCs/>
                <w:sz w:val="24"/>
                <w:szCs w:val="24"/>
              </w:rPr>
            </w:pPr>
          </w:p>
          <w:p w14:paraId="05C14C87" w14:textId="13A1BF23" w:rsidR="00072A12" w:rsidRPr="00D35BDD" w:rsidRDefault="00072A12" w:rsidP="00521B86">
            <w:pPr>
              <w:pStyle w:val="Arial10i50"/>
              <w:spacing w:line="320" w:lineRule="atLeast"/>
              <w:rPr>
                <w:rFonts w:cs="Arial"/>
                <w:b/>
                <w:iCs/>
                <w:sz w:val="24"/>
                <w:szCs w:val="24"/>
              </w:rPr>
            </w:pPr>
            <w:r w:rsidRPr="00D35BDD">
              <w:rPr>
                <w:rFonts w:cs="Arial"/>
                <w:b/>
                <w:iCs/>
                <w:sz w:val="24"/>
                <w:szCs w:val="24"/>
              </w:rPr>
              <w:lastRenderedPageBreak/>
              <w:t>3. Parametry charakteryzujące źródła emisji hałasu powiązane technologicznie z istniejącą instalacją energetycznego spalania paliw, pracujące w otwartej przestrzeni</w:t>
            </w:r>
          </w:p>
          <w:p w14:paraId="368ED78C" w14:textId="20EFE044" w:rsidR="00072A12" w:rsidRDefault="00072A12" w:rsidP="00072A12">
            <w:pPr>
              <w:pStyle w:val="Arial10i50"/>
              <w:spacing w:line="320" w:lineRule="atLeast"/>
              <w:ind w:left="360"/>
              <w:rPr>
                <w:rFonts w:cs="Arial"/>
                <w:iCs/>
                <w:sz w:val="24"/>
                <w:szCs w:val="24"/>
              </w:rPr>
            </w:pPr>
          </w:p>
          <w:tbl>
            <w:tblPr>
              <w:tblW w:w="9359" w:type="dxa"/>
              <w:tblLayout w:type="fixed"/>
              <w:tblLook w:val="04A0" w:firstRow="1" w:lastRow="0" w:firstColumn="1" w:lastColumn="0" w:noHBand="0" w:noVBand="1"/>
            </w:tblPr>
            <w:tblGrid>
              <w:gridCol w:w="572"/>
              <w:gridCol w:w="1696"/>
              <w:gridCol w:w="1415"/>
              <w:gridCol w:w="956"/>
              <w:gridCol w:w="955"/>
              <w:gridCol w:w="956"/>
              <w:gridCol w:w="955"/>
              <w:gridCol w:w="956"/>
              <w:gridCol w:w="898"/>
            </w:tblGrid>
            <w:tr w:rsidR="00072A12" w:rsidRPr="00072A12" w14:paraId="120DBCAC" w14:textId="77777777" w:rsidTr="00ED127A">
              <w:trPr>
                <w:trHeight w:val="1268"/>
                <w:tblHeader/>
              </w:trPr>
              <w:tc>
                <w:tcPr>
                  <w:tcW w:w="5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6D195D" w14:textId="6DBE1820" w:rsidR="00072A12" w:rsidRPr="00072A12" w:rsidRDefault="00072A12" w:rsidP="006173B9">
                  <w:pPr>
                    <w:pStyle w:val="Arial10i50"/>
                    <w:framePr w:hSpace="141" w:wrap="around" w:vAnchor="text" w:hAnchor="margin" w:x="108" w:y="-3002"/>
                    <w:spacing w:line="360" w:lineRule="auto"/>
                    <w:suppressOverlap/>
                    <w:jc w:val="center"/>
                    <w:rPr>
                      <w:rFonts w:cs="Arial"/>
                      <w:b/>
                      <w:iCs/>
                      <w:sz w:val="20"/>
                      <w:szCs w:val="20"/>
                      <w:lang w:val="x-none"/>
                    </w:rPr>
                  </w:pPr>
                  <w:r w:rsidRPr="00072A12">
                    <w:rPr>
                      <w:rFonts w:cs="Arial"/>
                      <w:b/>
                      <w:iCs/>
                      <w:sz w:val="20"/>
                      <w:szCs w:val="20"/>
                      <w:lang w:val="x-none"/>
                    </w:rPr>
                    <w:t>L</w:t>
                  </w:r>
                  <w:r w:rsidR="00492769">
                    <w:rPr>
                      <w:rFonts w:cs="Arial"/>
                      <w:b/>
                      <w:iCs/>
                      <w:sz w:val="20"/>
                      <w:szCs w:val="20"/>
                    </w:rPr>
                    <w:t>.</w:t>
                  </w:r>
                  <w:r w:rsidRPr="00072A12">
                    <w:rPr>
                      <w:rFonts w:cs="Arial"/>
                      <w:b/>
                      <w:iCs/>
                      <w:sz w:val="20"/>
                      <w:szCs w:val="20"/>
                      <w:lang w:val="x-none"/>
                    </w:rPr>
                    <w:t>p.</w:t>
                  </w:r>
                </w:p>
              </w:tc>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72E43E" w14:textId="77777777" w:rsidR="00072A12" w:rsidRPr="00072A12" w:rsidRDefault="00072A12" w:rsidP="006173B9">
                  <w:pPr>
                    <w:pStyle w:val="Arial10i50"/>
                    <w:framePr w:hSpace="141" w:wrap="around" w:vAnchor="text" w:hAnchor="margin" w:x="108" w:y="-3002"/>
                    <w:spacing w:line="360" w:lineRule="auto"/>
                    <w:suppressOverlap/>
                    <w:jc w:val="center"/>
                    <w:rPr>
                      <w:rFonts w:cs="Arial"/>
                      <w:b/>
                      <w:bCs/>
                      <w:iCs/>
                      <w:sz w:val="20"/>
                      <w:szCs w:val="20"/>
                      <w:lang w:val="x-none"/>
                    </w:rPr>
                  </w:pPr>
                  <w:r w:rsidRPr="00072A12">
                    <w:rPr>
                      <w:rFonts w:cs="Arial"/>
                      <w:b/>
                      <w:bCs/>
                      <w:iCs/>
                      <w:sz w:val="20"/>
                      <w:szCs w:val="20"/>
                      <w:lang w:val="x-none"/>
                    </w:rPr>
                    <w:t>Źródło hałasu pracujące</w:t>
                  </w:r>
                </w:p>
                <w:p w14:paraId="48AB0819" w14:textId="77777777" w:rsidR="00072A12" w:rsidRPr="00072A12" w:rsidRDefault="00072A12" w:rsidP="006173B9">
                  <w:pPr>
                    <w:pStyle w:val="Arial10i50"/>
                    <w:framePr w:hSpace="141" w:wrap="around" w:vAnchor="text" w:hAnchor="margin" w:x="108" w:y="-3002"/>
                    <w:spacing w:line="360" w:lineRule="auto"/>
                    <w:suppressOverlap/>
                    <w:jc w:val="center"/>
                    <w:rPr>
                      <w:rFonts w:cs="Arial"/>
                      <w:b/>
                      <w:bCs/>
                      <w:iCs/>
                      <w:sz w:val="20"/>
                      <w:szCs w:val="20"/>
                      <w:lang w:val="x-none"/>
                    </w:rPr>
                  </w:pPr>
                  <w:r w:rsidRPr="00072A12">
                    <w:rPr>
                      <w:rFonts w:cs="Arial"/>
                      <w:b/>
                      <w:bCs/>
                      <w:iCs/>
                      <w:sz w:val="20"/>
                      <w:szCs w:val="20"/>
                      <w:lang w:val="x-none"/>
                    </w:rPr>
                    <w:t>w otwartej przestrzeni</w:t>
                  </w:r>
                </w:p>
                <w:p w14:paraId="64627E5F" w14:textId="77777777" w:rsidR="00072A12" w:rsidRPr="00072A12" w:rsidRDefault="00072A12" w:rsidP="006173B9">
                  <w:pPr>
                    <w:pStyle w:val="Arial10i50"/>
                    <w:framePr w:hSpace="141" w:wrap="around" w:vAnchor="text" w:hAnchor="margin" w:x="108" w:y="-3002"/>
                    <w:spacing w:line="360" w:lineRule="auto"/>
                    <w:suppressOverlap/>
                    <w:jc w:val="center"/>
                    <w:rPr>
                      <w:rFonts w:cs="Arial"/>
                      <w:b/>
                      <w:iCs/>
                      <w:sz w:val="20"/>
                      <w:szCs w:val="20"/>
                      <w:lang w:val="x-none"/>
                    </w:rPr>
                  </w:pPr>
                  <w:r w:rsidRPr="00072A12">
                    <w:rPr>
                      <w:rFonts w:cs="Arial"/>
                      <w:b/>
                      <w:bCs/>
                      <w:iCs/>
                      <w:sz w:val="20"/>
                      <w:szCs w:val="20"/>
                      <w:lang w:val="x-none"/>
                    </w:rPr>
                    <w:t>z istniejącej części</w:t>
                  </w:r>
                </w:p>
              </w:tc>
              <w:tc>
                <w:tcPr>
                  <w:tcW w:w="14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96F3CE" w14:textId="77777777" w:rsidR="00072A12" w:rsidRPr="00072A12" w:rsidRDefault="00072A12" w:rsidP="006173B9">
                  <w:pPr>
                    <w:pStyle w:val="Arial10i50"/>
                    <w:framePr w:hSpace="141" w:wrap="around" w:vAnchor="text" w:hAnchor="margin" w:x="108" w:y="-3002"/>
                    <w:spacing w:line="360" w:lineRule="auto"/>
                    <w:suppressOverlap/>
                    <w:jc w:val="center"/>
                    <w:rPr>
                      <w:rFonts w:cs="Arial"/>
                      <w:b/>
                      <w:bCs/>
                      <w:iCs/>
                      <w:sz w:val="20"/>
                      <w:szCs w:val="20"/>
                      <w:lang w:val="x-none"/>
                    </w:rPr>
                  </w:pPr>
                  <w:r w:rsidRPr="00072A12">
                    <w:rPr>
                      <w:rFonts w:cs="Arial"/>
                      <w:b/>
                      <w:bCs/>
                      <w:iCs/>
                      <w:sz w:val="20"/>
                      <w:szCs w:val="20"/>
                      <w:lang w:val="x-none"/>
                    </w:rPr>
                    <w:t>Poziom mocy akustycznej źródła hałasu [</w:t>
                  </w:r>
                  <w:proofErr w:type="spellStart"/>
                  <w:r w:rsidRPr="00072A12">
                    <w:rPr>
                      <w:rFonts w:cs="Arial"/>
                      <w:b/>
                      <w:bCs/>
                      <w:iCs/>
                      <w:sz w:val="20"/>
                      <w:szCs w:val="20"/>
                      <w:lang w:val="x-none"/>
                    </w:rPr>
                    <w:t>dB</w:t>
                  </w:r>
                  <w:proofErr w:type="spellEnd"/>
                  <w:r w:rsidRPr="00072A12">
                    <w:rPr>
                      <w:rFonts w:cs="Arial"/>
                      <w:b/>
                      <w:bCs/>
                      <w:iCs/>
                      <w:sz w:val="20"/>
                      <w:szCs w:val="20"/>
                      <w:lang w:val="x-none"/>
                    </w:rPr>
                    <w:t>(A)]</w:t>
                  </w:r>
                </w:p>
              </w:tc>
              <w:tc>
                <w:tcPr>
                  <w:tcW w:w="286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713F1E4" w14:textId="77777777" w:rsidR="00072A12" w:rsidRPr="00072A12" w:rsidRDefault="00072A12" w:rsidP="006173B9">
                  <w:pPr>
                    <w:pStyle w:val="Arial10i50"/>
                    <w:framePr w:hSpace="141" w:wrap="around" w:vAnchor="text" w:hAnchor="margin" w:x="108" w:y="-3002"/>
                    <w:spacing w:line="360" w:lineRule="auto"/>
                    <w:suppressOverlap/>
                    <w:jc w:val="center"/>
                    <w:rPr>
                      <w:rFonts w:cs="Arial"/>
                      <w:b/>
                      <w:bCs/>
                      <w:iCs/>
                      <w:sz w:val="20"/>
                      <w:szCs w:val="20"/>
                      <w:lang w:val="x-none"/>
                    </w:rPr>
                  </w:pPr>
                  <w:r w:rsidRPr="00072A12">
                    <w:rPr>
                      <w:rFonts w:cs="Arial"/>
                      <w:b/>
                      <w:bCs/>
                      <w:iCs/>
                      <w:sz w:val="20"/>
                      <w:szCs w:val="20"/>
                      <w:lang w:val="x-none"/>
                    </w:rPr>
                    <w:t>Czas pracy źródła hałasu [h]</w:t>
                  </w:r>
                </w:p>
              </w:tc>
              <w:tc>
                <w:tcPr>
                  <w:tcW w:w="280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337951" w14:textId="77777777" w:rsidR="00072A12" w:rsidRPr="00072A12" w:rsidRDefault="00072A12" w:rsidP="006173B9">
                  <w:pPr>
                    <w:pStyle w:val="Arial10i50"/>
                    <w:framePr w:hSpace="141" w:wrap="around" w:vAnchor="text" w:hAnchor="margin" w:x="108" w:y="-3002"/>
                    <w:spacing w:line="360" w:lineRule="auto"/>
                    <w:suppressOverlap/>
                    <w:jc w:val="center"/>
                    <w:rPr>
                      <w:rFonts w:cs="Arial"/>
                      <w:b/>
                      <w:bCs/>
                      <w:iCs/>
                      <w:sz w:val="20"/>
                      <w:szCs w:val="20"/>
                      <w:lang w:val="x-none"/>
                    </w:rPr>
                  </w:pPr>
                  <w:r w:rsidRPr="00072A12">
                    <w:rPr>
                      <w:rFonts w:cs="Arial"/>
                      <w:b/>
                      <w:bCs/>
                      <w:iCs/>
                      <w:sz w:val="20"/>
                      <w:szCs w:val="20"/>
                      <w:lang w:val="x-none"/>
                    </w:rPr>
                    <w:t>Równoważny poziom mocy</w:t>
                  </w:r>
                </w:p>
                <w:p w14:paraId="51104F39" w14:textId="77777777" w:rsidR="00ED127A" w:rsidRDefault="00072A12" w:rsidP="006173B9">
                  <w:pPr>
                    <w:pStyle w:val="Arial10i50"/>
                    <w:framePr w:hSpace="141" w:wrap="around" w:vAnchor="text" w:hAnchor="margin" w:x="108" w:y="-3002"/>
                    <w:spacing w:line="360" w:lineRule="auto"/>
                    <w:suppressOverlap/>
                    <w:rPr>
                      <w:rFonts w:cs="Arial"/>
                      <w:b/>
                      <w:bCs/>
                      <w:iCs/>
                      <w:sz w:val="20"/>
                      <w:szCs w:val="20"/>
                      <w:lang w:val="x-none"/>
                    </w:rPr>
                  </w:pPr>
                  <w:r w:rsidRPr="00072A12">
                    <w:rPr>
                      <w:rFonts w:cs="Arial"/>
                      <w:b/>
                      <w:bCs/>
                      <w:iCs/>
                      <w:sz w:val="20"/>
                      <w:szCs w:val="20"/>
                      <w:lang w:val="x-none"/>
                    </w:rPr>
                    <w:t xml:space="preserve">akustycznej źródła hałasu </w:t>
                  </w:r>
                </w:p>
                <w:p w14:paraId="08C1E8D4" w14:textId="47F217C1" w:rsidR="00072A12" w:rsidRPr="00072A12" w:rsidRDefault="00072A12" w:rsidP="006173B9">
                  <w:pPr>
                    <w:pStyle w:val="Arial10i50"/>
                    <w:framePr w:hSpace="141" w:wrap="around" w:vAnchor="text" w:hAnchor="margin" w:x="108" w:y="-3002"/>
                    <w:spacing w:line="360" w:lineRule="auto"/>
                    <w:ind w:left="360"/>
                    <w:suppressOverlap/>
                    <w:jc w:val="center"/>
                    <w:rPr>
                      <w:rFonts w:cs="Arial"/>
                      <w:b/>
                      <w:iCs/>
                      <w:sz w:val="20"/>
                      <w:szCs w:val="20"/>
                      <w:lang w:val="x-none"/>
                    </w:rPr>
                  </w:pPr>
                  <w:r w:rsidRPr="00072A12">
                    <w:rPr>
                      <w:rFonts w:cs="Arial"/>
                      <w:b/>
                      <w:bCs/>
                      <w:iCs/>
                      <w:sz w:val="20"/>
                      <w:szCs w:val="20"/>
                      <w:lang w:val="x-none"/>
                    </w:rPr>
                    <w:t>[</w:t>
                  </w:r>
                  <w:proofErr w:type="spellStart"/>
                  <w:r w:rsidRPr="00072A12">
                    <w:rPr>
                      <w:rFonts w:cs="Arial"/>
                      <w:b/>
                      <w:bCs/>
                      <w:iCs/>
                      <w:sz w:val="20"/>
                      <w:szCs w:val="20"/>
                      <w:lang w:val="x-none"/>
                    </w:rPr>
                    <w:t>dB</w:t>
                  </w:r>
                  <w:proofErr w:type="spellEnd"/>
                  <w:r w:rsidRPr="00072A12">
                    <w:rPr>
                      <w:rFonts w:cs="Arial"/>
                      <w:b/>
                      <w:bCs/>
                      <w:iCs/>
                      <w:sz w:val="20"/>
                      <w:szCs w:val="20"/>
                      <w:lang w:val="x-none"/>
                    </w:rPr>
                    <w:t>]</w:t>
                  </w:r>
                  <w:r w:rsidR="00CC69A5">
                    <w:rPr>
                      <w:rFonts w:cs="Arial"/>
                      <w:b/>
                      <w:bCs/>
                      <w:iCs/>
                      <w:sz w:val="20"/>
                      <w:szCs w:val="20"/>
                    </w:rPr>
                    <w:t>(</w:t>
                  </w:r>
                  <w:r w:rsidRPr="00072A12">
                    <w:rPr>
                      <w:rFonts w:cs="Arial"/>
                      <w:b/>
                      <w:bCs/>
                      <w:iCs/>
                      <w:sz w:val="20"/>
                      <w:szCs w:val="20"/>
                      <w:lang w:val="x-none"/>
                    </w:rPr>
                    <w:t>A)]</w:t>
                  </w:r>
                </w:p>
              </w:tc>
            </w:tr>
            <w:tr w:rsidR="00072A12" w:rsidRPr="00072A12" w14:paraId="49BED09B" w14:textId="77777777" w:rsidTr="00ED127A">
              <w:trPr>
                <w:trHeight w:val="1268"/>
                <w:tblHeader/>
              </w:trPr>
              <w:tc>
                <w:tcPr>
                  <w:tcW w:w="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0BDA0B" w14:textId="77777777" w:rsidR="00072A12" w:rsidRPr="00072A12" w:rsidRDefault="00072A12" w:rsidP="006173B9">
                  <w:pPr>
                    <w:pStyle w:val="Arial10i50"/>
                    <w:framePr w:hSpace="141" w:wrap="around" w:vAnchor="text" w:hAnchor="margin" w:x="108" w:y="-3002"/>
                    <w:spacing w:line="360" w:lineRule="auto"/>
                    <w:ind w:left="360"/>
                    <w:suppressOverlap/>
                    <w:jc w:val="center"/>
                    <w:rPr>
                      <w:rFonts w:cs="Arial"/>
                      <w:b/>
                      <w:iCs/>
                      <w:sz w:val="20"/>
                      <w:szCs w:val="20"/>
                      <w:lang w:val="x-none"/>
                    </w:rPr>
                  </w:pPr>
                </w:p>
              </w:tc>
              <w:tc>
                <w:tcPr>
                  <w:tcW w:w="16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B89D61" w14:textId="77777777" w:rsidR="00072A12" w:rsidRPr="00072A12" w:rsidRDefault="00072A12" w:rsidP="006173B9">
                  <w:pPr>
                    <w:pStyle w:val="Arial10i50"/>
                    <w:framePr w:hSpace="141" w:wrap="around" w:vAnchor="text" w:hAnchor="margin" w:x="108" w:y="-3002"/>
                    <w:spacing w:line="360" w:lineRule="auto"/>
                    <w:ind w:left="360"/>
                    <w:suppressOverlap/>
                    <w:rPr>
                      <w:rFonts w:cs="Arial"/>
                      <w:b/>
                      <w:iCs/>
                      <w:sz w:val="20"/>
                      <w:szCs w:val="20"/>
                      <w:lang w:val="x-none"/>
                    </w:rPr>
                  </w:pPr>
                </w:p>
              </w:tc>
              <w:tc>
                <w:tcPr>
                  <w:tcW w:w="14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7A73B8" w14:textId="77777777" w:rsidR="00072A12" w:rsidRPr="00072A12" w:rsidRDefault="00072A12" w:rsidP="006173B9">
                  <w:pPr>
                    <w:pStyle w:val="Arial10i50"/>
                    <w:framePr w:hSpace="141" w:wrap="around" w:vAnchor="text" w:hAnchor="margin" w:x="108" w:y="-3002"/>
                    <w:spacing w:line="360" w:lineRule="auto"/>
                    <w:ind w:left="360"/>
                    <w:suppressOverlap/>
                    <w:jc w:val="center"/>
                    <w:rPr>
                      <w:rFonts w:cs="Arial"/>
                      <w:b/>
                      <w:bCs/>
                      <w:iCs/>
                      <w:sz w:val="20"/>
                      <w:szCs w:val="20"/>
                      <w:lang w:val="x-none"/>
                    </w:rPr>
                  </w:pP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63FBF" w14:textId="77777777" w:rsidR="00072A12" w:rsidRPr="00072A12" w:rsidRDefault="00072A12" w:rsidP="006173B9">
                  <w:pPr>
                    <w:pStyle w:val="Arial10i50"/>
                    <w:framePr w:hSpace="141" w:wrap="around" w:vAnchor="text" w:hAnchor="margin" w:x="108" w:y="-3002"/>
                    <w:spacing w:line="360" w:lineRule="auto"/>
                    <w:suppressOverlap/>
                    <w:jc w:val="center"/>
                    <w:rPr>
                      <w:rFonts w:cs="Arial"/>
                      <w:b/>
                      <w:bCs/>
                      <w:iCs/>
                      <w:sz w:val="20"/>
                      <w:szCs w:val="20"/>
                      <w:lang w:val="x-none"/>
                    </w:rPr>
                  </w:pPr>
                  <w:r w:rsidRPr="00072A12">
                    <w:rPr>
                      <w:rFonts w:cs="Arial"/>
                      <w:b/>
                      <w:bCs/>
                      <w:iCs/>
                      <w:sz w:val="20"/>
                      <w:szCs w:val="20"/>
                      <w:lang w:val="x-none"/>
                    </w:rPr>
                    <w:t>I</w:t>
                  </w:r>
                </w:p>
                <w:p w14:paraId="14B85D6D" w14:textId="77777777" w:rsidR="00072A12" w:rsidRPr="00072A12" w:rsidRDefault="00072A12" w:rsidP="006173B9">
                  <w:pPr>
                    <w:pStyle w:val="Arial10i50"/>
                    <w:framePr w:hSpace="141" w:wrap="around" w:vAnchor="text" w:hAnchor="margin" w:x="108" w:y="-3002"/>
                    <w:spacing w:line="360" w:lineRule="auto"/>
                    <w:suppressOverlap/>
                    <w:jc w:val="center"/>
                    <w:rPr>
                      <w:rFonts w:cs="Arial"/>
                      <w:b/>
                      <w:iCs/>
                      <w:sz w:val="20"/>
                      <w:szCs w:val="20"/>
                      <w:lang w:val="x-none"/>
                    </w:rPr>
                  </w:pPr>
                  <w:r w:rsidRPr="00072A12">
                    <w:rPr>
                      <w:rFonts w:cs="Arial"/>
                      <w:b/>
                      <w:bCs/>
                      <w:iCs/>
                      <w:sz w:val="20"/>
                      <w:szCs w:val="20"/>
                      <w:lang w:val="x-none"/>
                    </w:rPr>
                    <w:t>zmiana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4ECAB" w14:textId="77777777" w:rsidR="00072A12" w:rsidRPr="00072A12" w:rsidRDefault="00072A12" w:rsidP="006173B9">
                  <w:pPr>
                    <w:pStyle w:val="Arial10i50"/>
                    <w:framePr w:hSpace="141" w:wrap="around" w:vAnchor="text" w:hAnchor="margin" w:x="108" w:y="-3002"/>
                    <w:spacing w:line="360" w:lineRule="auto"/>
                    <w:suppressOverlap/>
                    <w:jc w:val="center"/>
                    <w:rPr>
                      <w:rFonts w:cs="Arial"/>
                      <w:b/>
                      <w:bCs/>
                      <w:iCs/>
                      <w:sz w:val="20"/>
                      <w:szCs w:val="20"/>
                      <w:lang w:val="x-none"/>
                    </w:rPr>
                  </w:pPr>
                  <w:r w:rsidRPr="00072A12">
                    <w:rPr>
                      <w:rFonts w:cs="Arial"/>
                      <w:b/>
                      <w:bCs/>
                      <w:iCs/>
                      <w:sz w:val="20"/>
                      <w:szCs w:val="20"/>
                      <w:lang w:val="x-none"/>
                    </w:rPr>
                    <w:t>II</w:t>
                  </w:r>
                </w:p>
                <w:p w14:paraId="0C5866AB" w14:textId="77777777" w:rsidR="00072A12" w:rsidRPr="00072A12" w:rsidRDefault="00072A12" w:rsidP="006173B9">
                  <w:pPr>
                    <w:pStyle w:val="Arial10i50"/>
                    <w:framePr w:hSpace="141" w:wrap="around" w:vAnchor="text" w:hAnchor="margin" w:x="108" w:y="-3002"/>
                    <w:spacing w:line="360" w:lineRule="auto"/>
                    <w:suppressOverlap/>
                    <w:jc w:val="center"/>
                    <w:rPr>
                      <w:rFonts w:cs="Arial"/>
                      <w:b/>
                      <w:iCs/>
                      <w:sz w:val="20"/>
                      <w:szCs w:val="20"/>
                      <w:lang w:val="x-none"/>
                    </w:rPr>
                  </w:pPr>
                  <w:r w:rsidRPr="00072A12">
                    <w:rPr>
                      <w:rFonts w:cs="Arial"/>
                      <w:b/>
                      <w:bCs/>
                      <w:iCs/>
                      <w:sz w:val="20"/>
                      <w:szCs w:val="20"/>
                      <w:lang w:val="x-none"/>
                    </w:rPr>
                    <w:t>zmiana</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75C0E" w14:textId="77777777" w:rsidR="00072A12" w:rsidRPr="00072A12" w:rsidRDefault="00072A12" w:rsidP="006173B9">
                  <w:pPr>
                    <w:pStyle w:val="Arial10i50"/>
                    <w:framePr w:hSpace="141" w:wrap="around" w:vAnchor="text" w:hAnchor="margin" w:x="108" w:y="-3002"/>
                    <w:spacing w:line="360" w:lineRule="auto"/>
                    <w:suppressOverlap/>
                    <w:jc w:val="center"/>
                    <w:rPr>
                      <w:rFonts w:cs="Arial"/>
                      <w:b/>
                      <w:bCs/>
                      <w:iCs/>
                      <w:sz w:val="20"/>
                      <w:szCs w:val="20"/>
                      <w:lang w:val="x-none"/>
                    </w:rPr>
                  </w:pPr>
                  <w:r w:rsidRPr="00072A12">
                    <w:rPr>
                      <w:rFonts w:cs="Arial"/>
                      <w:b/>
                      <w:bCs/>
                      <w:iCs/>
                      <w:sz w:val="20"/>
                      <w:szCs w:val="20"/>
                      <w:lang w:val="x-none"/>
                    </w:rPr>
                    <w:t>III</w:t>
                  </w:r>
                </w:p>
                <w:p w14:paraId="364345D3" w14:textId="77777777" w:rsidR="00072A12" w:rsidRPr="00072A12" w:rsidRDefault="00072A12" w:rsidP="006173B9">
                  <w:pPr>
                    <w:pStyle w:val="Arial10i50"/>
                    <w:framePr w:hSpace="141" w:wrap="around" w:vAnchor="text" w:hAnchor="margin" w:x="108" w:y="-3002"/>
                    <w:spacing w:line="360" w:lineRule="auto"/>
                    <w:suppressOverlap/>
                    <w:jc w:val="center"/>
                    <w:rPr>
                      <w:rFonts w:cs="Arial"/>
                      <w:b/>
                      <w:iCs/>
                      <w:sz w:val="20"/>
                      <w:szCs w:val="20"/>
                      <w:lang w:val="x-none"/>
                    </w:rPr>
                  </w:pPr>
                  <w:r w:rsidRPr="00072A12">
                    <w:rPr>
                      <w:rFonts w:cs="Arial"/>
                      <w:b/>
                      <w:bCs/>
                      <w:iCs/>
                      <w:sz w:val="20"/>
                      <w:szCs w:val="20"/>
                      <w:lang w:val="x-none"/>
                    </w:rPr>
                    <w:t>zmiana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A8718" w14:textId="77777777" w:rsidR="00072A12" w:rsidRPr="00072A12" w:rsidRDefault="00072A12" w:rsidP="006173B9">
                  <w:pPr>
                    <w:pStyle w:val="Arial10i50"/>
                    <w:framePr w:hSpace="141" w:wrap="around" w:vAnchor="text" w:hAnchor="margin" w:x="108" w:y="-3002"/>
                    <w:spacing w:line="360" w:lineRule="auto"/>
                    <w:suppressOverlap/>
                    <w:jc w:val="center"/>
                    <w:rPr>
                      <w:rFonts w:cs="Arial"/>
                      <w:b/>
                      <w:iCs/>
                      <w:sz w:val="20"/>
                      <w:szCs w:val="20"/>
                      <w:lang w:val="x-none"/>
                    </w:rPr>
                  </w:pPr>
                  <w:r w:rsidRPr="00072A12">
                    <w:rPr>
                      <w:rFonts w:cs="Arial"/>
                      <w:b/>
                      <w:iCs/>
                      <w:sz w:val="20"/>
                      <w:szCs w:val="20"/>
                      <w:lang w:val="x-none"/>
                    </w:rPr>
                    <w:t>I</w:t>
                  </w:r>
                </w:p>
                <w:p w14:paraId="537D7C95" w14:textId="77777777" w:rsidR="00072A12" w:rsidRPr="00072A12" w:rsidRDefault="00072A12" w:rsidP="006173B9">
                  <w:pPr>
                    <w:pStyle w:val="Arial10i50"/>
                    <w:framePr w:hSpace="141" w:wrap="around" w:vAnchor="text" w:hAnchor="margin" w:x="108" w:y="-3002"/>
                    <w:spacing w:line="360" w:lineRule="auto"/>
                    <w:suppressOverlap/>
                    <w:jc w:val="center"/>
                    <w:rPr>
                      <w:rFonts w:cs="Arial"/>
                      <w:b/>
                      <w:iCs/>
                      <w:sz w:val="20"/>
                      <w:szCs w:val="20"/>
                      <w:lang w:val="x-none"/>
                    </w:rPr>
                  </w:pPr>
                  <w:r w:rsidRPr="00072A12">
                    <w:rPr>
                      <w:rFonts w:cs="Arial"/>
                      <w:b/>
                      <w:iCs/>
                      <w:sz w:val="20"/>
                      <w:szCs w:val="20"/>
                      <w:lang w:val="x-none"/>
                    </w:rPr>
                    <w:t>zmiana</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14A4E" w14:textId="77777777" w:rsidR="00072A12" w:rsidRPr="00072A12" w:rsidRDefault="00072A12" w:rsidP="006173B9">
                  <w:pPr>
                    <w:pStyle w:val="Arial10i50"/>
                    <w:framePr w:hSpace="141" w:wrap="around" w:vAnchor="text" w:hAnchor="margin" w:x="108" w:y="-3002"/>
                    <w:spacing w:line="360" w:lineRule="auto"/>
                    <w:suppressOverlap/>
                    <w:jc w:val="center"/>
                    <w:rPr>
                      <w:rFonts w:cs="Arial"/>
                      <w:b/>
                      <w:iCs/>
                      <w:sz w:val="20"/>
                      <w:szCs w:val="20"/>
                      <w:lang w:val="x-none"/>
                    </w:rPr>
                  </w:pPr>
                  <w:r w:rsidRPr="00072A12">
                    <w:rPr>
                      <w:rFonts w:cs="Arial"/>
                      <w:b/>
                      <w:iCs/>
                      <w:sz w:val="20"/>
                      <w:szCs w:val="20"/>
                      <w:lang w:val="x-none"/>
                    </w:rPr>
                    <w:t>II</w:t>
                  </w:r>
                </w:p>
                <w:p w14:paraId="682C5492" w14:textId="77777777" w:rsidR="00072A12" w:rsidRPr="00072A12" w:rsidRDefault="00072A12" w:rsidP="006173B9">
                  <w:pPr>
                    <w:pStyle w:val="Arial10i50"/>
                    <w:framePr w:hSpace="141" w:wrap="around" w:vAnchor="text" w:hAnchor="margin" w:x="108" w:y="-3002"/>
                    <w:spacing w:line="360" w:lineRule="auto"/>
                    <w:suppressOverlap/>
                    <w:jc w:val="center"/>
                    <w:rPr>
                      <w:rFonts w:cs="Arial"/>
                      <w:b/>
                      <w:iCs/>
                      <w:sz w:val="20"/>
                      <w:szCs w:val="20"/>
                      <w:lang w:val="x-none"/>
                    </w:rPr>
                  </w:pPr>
                  <w:r w:rsidRPr="00072A12">
                    <w:rPr>
                      <w:rFonts w:cs="Arial"/>
                      <w:b/>
                      <w:iCs/>
                      <w:sz w:val="20"/>
                      <w:szCs w:val="20"/>
                      <w:lang w:val="x-none"/>
                    </w:rPr>
                    <w:t>zmiana</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554C3" w14:textId="77777777" w:rsidR="00072A12" w:rsidRPr="00072A12" w:rsidRDefault="00072A12" w:rsidP="006173B9">
                  <w:pPr>
                    <w:pStyle w:val="Arial10i50"/>
                    <w:framePr w:hSpace="141" w:wrap="around" w:vAnchor="text" w:hAnchor="margin" w:x="108" w:y="-3002"/>
                    <w:spacing w:line="360" w:lineRule="auto"/>
                    <w:suppressOverlap/>
                    <w:jc w:val="center"/>
                    <w:rPr>
                      <w:rFonts w:cs="Arial"/>
                      <w:b/>
                      <w:iCs/>
                      <w:sz w:val="20"/>
                      <w:szCs w:val="20"/>
                      <w:lang w:val="x-none"/>
                    </w:rPr>
                  </w:pPr>
                  <w:r w:rsidRPr="00072A12">
                    <w:rPr>
                      <w:rFonts w:cs="Arial"/>
                      <w:b/>
                      <w:iCs/>
                      <w:sz w:val="20"/>
                      <w:szCs w:val="20"/>
                      <w:lang w:val="x-none"/>
                    </w:rPr>
                    <w:t>III</w:t>
                  </w:r>
                </w:p>
                <w:p w14:paraId="528169A5" w14:textId="77777777" w:rsidR="00072A12" w:rsidRPr="00072A12" w:rsidRDefault="00072A12" w:rsidP="006173B9">
                  <w:pPr>
                    <w:pStyle w:val="Arial10i50"/>
                    <w:framePr w:hSpace="141" w:wrap="around" w:vAnchor="text" w:hAnchor="margin" w:x="108" w:y="-3002"/>
                    <w:spacing w:line="360" w:lineRule="auto"/>
                    <w:suppressOverlap/>
                    <w:jc w:val="center"/>
                    <w:rPr>
                      <w:rFonts w:cs="Arial"/>
                      <w:b/>
                      <w:iCs/>
                      <w:sz w:val="20"/>
                      <w:szCs w:val="20"/>
                      <w:lang w:val="x-none"/>
                    </w:rPr>
                  </w:pPr>
                  <w:r w:rsidRPr="00072A12">
                    <w:rPr>
                      <w:rFonts w:cs="Arial"/>
                      <w:b/>
                      <w:iCs/>
                      <w:sz w:val="20"/>
                      <w:szCs w:val="20"/>
                      <w:lang w:val="x-none"/>
                    </w:rPr>
                    <w:t>zmiana</w:t>
                  </w:r>
                </w:p>
              </w:tc>
            </w:tr>
            <w:tr w:rsidR="00072A12" w:rsidRPr="00072A12" w14:paraId="25084AEC" w14:textId="77777777" w:rsidTr="00ED127A">
              <w:trPr>
                <w:trHeight w:val="675"/>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5B934"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1</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ED323" w14:textId="77777777" w:rsidR="00072A12" w:rsidRPr="00072A12" w:rsidRDefault="00072A12" w:rsidP="006173B9">
                  <w:pPr>
                    <w:pStyle w:val="Arial10i50"/>
                    <w:framePr w:hSpace="141" w:wrap="around" w:vAnchor="text" w:hAnchor="margin" w:x="108" w:y="-3002"/>
                    <w:spacing w:line="276" w:lineRule="auto"/>
                    <w:suppressOverlap/>
                    <w:rPr>
                      <w:rFonts w:cs="Arial"/>
                      <w:iCs/>
                      <w:sz w:val="20"/>
                      <w:szCs w:val="20"/>
                      <w:lang w:val="x-none"/>
                    </w:rPr>
                  </w:pPr>
                  <w:r w:rsidRPr="00072A12">
                    <w:rPr>
                      <w:rFonts w:cs="Arial"/>
                      <w:iCs/>
                      <w:sz w:val="20"/>
                      <w:szCs w:val="20"/>
                      <w:lang w:val="x-none"/>
                    </w:rPr>
                    <w:t>Chłodnia wentylatorowa</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6B7FD"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110,0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D2953"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8:00</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7026A"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8:00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444E6"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8:00</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3DB5C"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110,0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3396A"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110,0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E89C7"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110,0</w:t>
                  </w:r>
                </w:p>
              </w:tc>
            </w:tr>
            <w:tr w:rsidR="00072A12" w:rsidRPr="00072A12" w14:paraId="4168C0ED" w14:textId="77777777" w:rsidTr="00DB7EAD">
              <w:trPr>
                <w:trHeight w:val="1733"/>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EF8FB"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2</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C1BCB" w14:textId="1B758F5D" w:rsidR="006D3965" w:rsidRDefault="00072A12" w:rsidP="006173B9">
                  <w:pPr>
                    <w:pStyle w:val="Arial10i50"/>
                    <w:framePr w:hSpace="141" w:wrap="around" w:vAnchor="text" w:hAnchor="margin" w:x="108" w:y="-3002"/>
                    <w:spacing w:line="276" w:lineRule="auto"/>
                    <w:suppressOverlap/>
                    <w:rPr>
                      <w:rFonts w:cs="Arial"/>
                      <w:iCs/>
                      <w:sz w:val="20"/>
                      <w:szCs w:val="20"/>
                      <w:lang w:val="x-none"/>
                    </w:rPr>
                  </w:pPr>
                  <w:r w:rsidRPr="00072A12">
                    <w:rPr>
                      <w:rFonts w:cs="Arial"/>
                      <w:iCs/>
                      <w:sz w:val="20"/>
                      <w:szCs w:val="20"/>
                      <w:lang w:val="x-none"/>
                    </w:rPr>
                    <w:t>Spychacz gąsienicowy typu TD-15C</w:t>
                  </w:r>
                </w:p>
                <w:p w14:paraId="07128656" w14:textId="390BC4DD" w:rsidR="00072A12" w:rsidRPr="00072A12" w:rsidRDefault="00072A12" w:rsidP="006173B9">
                  <w:pPr>
                    <w:pStyle w:val="Arial10i50"/>
                    <w:framePr w:hSpace="141" w:wrap="around" w:vAnchor="text" w:hAnchor="margin" w:x="108" w:y="-3002"/>
                    <w:spacing w:line="276" w:lineRule="auto"/>
                    <w:suppressOverlap/>
                    <w:rPr>
                      <w:rFonts w:cs="Arial"/>
                      <w:iCs/>
                      <w:sz w:val="20"/>
                      <w:szCs w:val="20"/>
                      <w:lang w:val="x-none"/>
                    </w:rPr>
                  </w:pPr>
                  <w:r w:rsidRPr="00072A12">
                    <w:rPr>
                      <w:rFonts w:cs="Arial"/>
                      <w:iCs/>
                      <w:sz w:val="20"/>
                      <w:szCs w:val="20"/>
                      <w:lang w:val="x-none"/>
                    </w:rPr>
                    <w:t>na składowisku węgla</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839DA"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114,8</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04B44"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4:00</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45F46"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7C5BD"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9BE2C"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111,8</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18802"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B8F64"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w:t>
                  </w:r>
                </w:p>
              </w:tc>
            </w:tr>
            <w:tr w:rsidR="00072A12" w:rsidRPr="00072A12" w14:paraId="7E095FCB" w14:textId="77777777" w:rsidTr="00DB7EAD">
              <w:trPr>
                <w:trHeight w:val="1829"/>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E1684"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3</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2BEAA" w14:textId="77777777" w:rsidR="00072A12" w:rsidRPr="00072A12" w:rsidRDefault="00072A12" w:rsidP="006173B9">
                  <w:pPr>
                    <w:pStyle w:val="Arial10i50"/>
                    <w:framePr w:hSpace="141" w:wrap="around" w:vAnchor="text" w:hAnchor="margin" w:x="108" w:y="-3002"/>
                    <w:spacing w:line="276" w:lineRule="auto"/>
                    <w:suppressOverlap/>
                    <w:rPr>
                      <w:rFonts w:cs="Arial"/>
                      <w:iCs/>
                      <w:sz w:val="20"/>
                      <w:szCs w:val="20"/>
                      <w:lang w:val="x-none"/>
                    </w:rPr>
                  </w:pPr>
                  <w:r w:rsidRPr="00072A12">
                    <w:rPr>
                      <w:rFonts w:cs="Arial"/>
                      <w:iCs/>
                      <w:sz w:val="20"/>
                      <w:szCs w:val="20"/>
                      <w:lang w:val="x-none"/>
                    </w:rPr>
                    <w:t>Wentylator systemu wentylacji pomieszczenia rozładunku samochodów</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94B22"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90,0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44D37"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8:00</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3061A"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8:00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E0C75"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8:00</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0A564"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90,0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5D2B5"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90,0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13A61"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90,0</w:t>
                  </w:r>
                </w:p>
              </w:tc>
            </w:tr>
            <w:tr w:rsidR="00072A12" w:rsidRPr="00072A12" w14:paraId="736B6E84" w14:textId="77777777" w:rsidTr="00ED127A">
              <w:trPr>
                <w:trHeight w:val="126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CF6AA"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4</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FC4C8" w14:textId="1BC5BE1D" w:rsidR="00072A12" w:rsidRPr="00072A12" w:rsidRDefault="00072A12" w:rsidP="006173B9">
                  <w:pPr>
                    <w:pStyle w:val="Arial10i50"/>
                    <w:framePr w:hSpace="141" w:wrap="around" w:vAnchor="text" w:hAnchor="margin" w:x="108" w:y="-3002"/>
                    <w:spacing w:line="276" w:lineRule="auto"/>
                    <w:suppressOverlap/>
                    <w:rPr>
                      <w:rFonts w:cs="Arial"/>
                      <w:iCs/>
                      <w:sz w:val="20"/>
                      <w:szCs w:val="20"/>
                      <w:lang w:val="x-none"/>
                    </w:rPr>
                  </w:pPr>
                  <w:r w:rsidRPr="00072A12">
                    <w:rPr>
                      <w:rFonts w:cs="Arial"/>
                      <w:iCs/>
                      <w:sz w:val="20"/>
                      <w:szCs w:val="20"/>
                      <w:lang w:val="x-none"/>
                    </w:rPr>
                    <w:t>Instalacja odpowietrzenia systemu transportu składająca się</w:t>
                  </w:r>
                </w:p>
                <w:p w14:paraId="76ACEB25" w14:textId="77777777" w:rsidR="00072A12" w:rsidRPr="00072A12" w:rsidRDefault="00072A12" w:rsidP="006173B9">
                  <w:pPr>
                    <w:pStyle w:val="Arial10i50"/>
                    <w:framePr w:hSpace="141" w:wrap="around" w:vAnchor="text" w:hAnchor="margin" w:x="108" w:y="-3002"/>
                    <w:spacing w:line="276" w:lineRule="auto"/>
                    <w:suppressOverlap/>
                    <w:rPr>
                      <w:rFonts w:cs="Arial"/>
                      <w:iCs/>
                      <w:sz w:val="20"/>
                      <w:szCs w:val="20"/>
                      <w:lang w:val="x-none"/>
                    </w:rPr>
                  </w:pPr>
                  <w:r w:rsidRPr="00072A12">
                    <w:rPr>
                      <w:rFonts w:cs="Arial"/>
                      <w:iCs/>
                      <w:sz w:val="20"/>
                      <w:szCs w:val="20"/>
                      <w:lang w:val="x-none"/>
                    </w:rPr>
                    <w:t xml:space="preserve">z </w:t>
                  </w:r>
                  <w:proofErr w:type="spellStart"/>
                  <w:r w:rsidRPr="00072A12">
                    <w:rPr>
                      <w:rFonts w:cs="Arial"/>
                      <w:iCs/>
                      <w:sz w:val="20"/>
                      <w:szCs w:val="20"/>
                      <w:lang w:val="x-none"/>
                    </w:rPr>
                    <w:t>filtrocyklonu</w:t>
                  </w:r>
                  <w:proofErr w:type="spellEnd"/>
                  <w:r w:rsidRPr="00072A12">
                    <w:rPr>
                      <w:rFonts w:cs="Arial"/>
                      <w:iCs/>
                      <w:sz w:val="20"/>
                      <w:szCs w:val="20"/>
                      <w:lang w:val="x-none"/>
                    </w:rPr>
                    <w:t xml:space="preserve"> </w:t>
                  </w:r>
                  <w:r w:rsidRPr="00072A12">
                    <w:rPr>
                      <w:rFonts w:cs="Arial"/>
                      <w:iCs/>
                      <w:sz w:val="20"/>
                      <w:szCs w:val="20"/>
                      <w:lang w:val="x-none"/>
                    </w:rPr>
                    <w:br/>
                    <w:t>i wentylatora</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5D703"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90,0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66F92"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8:00</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319F0"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8:00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70D97"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8:00</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12802"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90,0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89982"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90,0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606B0"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90,0</w:t>
                  </w:r>
                </w:p>
              </w:tc>
            </w:tr>
            <w:tr w:rsidR="00072A12" w:rsidRPr="00072A12" w14:paraId="07BE21D4" w14:textId="77777777" w:rsidTr="00DB7EAD">
              <w:trPr>
                <w:trHeight w:val="1103"/>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BC352"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12D47" w14:textId="77777777" w:rsidR="00072A12" w:rsidRPr="00072A12" w:rsidRDefault="00072A12" w:rsidP="006173B9">
                  <w:pPr>
                    <w:pStyle w:val="Arial10i50"/>
                    <w:framePr w:hSpace="141" w:wrap="around" w:vAnchor="text" w:hAnchor="margin" w:x="108" w:y="-3002"/>
                    <w:spacing w:line="276" w:lineRule="auto"/>
                    <w:suppressOverlap/>
                    <w:rPr>
                      <w:rFonts w:cs="Arial"/>
                      <w:iCs/>
                      <w:sz w:val="20"/>
                      <w:szCs w:val="20"/>
                      <w:lang w:val="x-none"/>
                    </w:rPr>
                  </w:pPr>
                  <w:r w:rsidRPr="00072A12">
                    <w:rPr>
                      <w:rFonts w:cs="Arial"/>
                      <w:iCs/>
                      <w:sz w:val="20"/>
                      <w:szCs w:val="20"/>
                      <w:lang w:val="x-none"/>
                    </w:rPr>
                    <w:t>Odkurzacz powierzchni podestów</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2ECD1"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90,0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3B03E"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8:00</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7D1BB6"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8:00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CB8C8"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8:00</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9BC2E"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90,0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4FD5D"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90,0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8ABA7"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90,0</w:t>
                  </w:r>
                </w:p>
              </w:tc>
            </w:tr>
            <w:tr w:rsidR="00072A12" w:rsidRPr="00072A12" w14:paraId="0E161BC4" w14:textId="77777777" w:rsidTr="00DB7EAD">
              <w:trPr>
                <w:trHeight w:val="15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474BE"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6</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F75BE" w14:textId="77777777" w:rsidR="00072A12" w:rsidRPr="00072A12" w:rsidRDefault="00072A12" w:rsidP="006173B9">
                  <w:pPr>
                    <w:pStyle w:val="Arial10i50"/>
                    <w:framePr w:hSpace="141" w:wrap="around" w:vAnchor="text" w:hAnchor="margin" w:x="108" w:y="-3002"/>
                    <w:spacing w:line="276" w:lineRule="auto"/>
                    <w:suppressOverlap/>
                    <w:rPr>
                      <w:rFonts w:cs="Arial"/>
                      <w:iCs/>
                      <w:sz w:val="20"/>
                      <w:szCs w:val="20"/>
                      <w:lang w:val="x-none"/>
                    </w:rPr>
                  </w:pPr>
                  <w:r w:rsidRPr="00072A12">
                    <w:rPr>
                      <w:rFonts w:cs="Arial"/>
                      <w:iCs/>
                      <w:sz w:val="20"/>
                      <w:szCs w:val="20"/>
                      <w:lang w:val="x-none"/>
                    </w:rPr>
                    <w:t>Dmuchawa systemu transportu</w:t>
                  </w:r>
                </w:p>
                <w:p w14:paraId="7174AFE5" w14:textId="3C5D6396" w:rsidR="00072A12" w:rsidRPr="00072A12" w:rsidRDefault="00ED127A" w:rsidP="006173B9">
                  <w:pPr>
                    <w:pStyle w:val="Arial10i50"/>
                    <w:framePr w:hSpace="141" w:wrap="around" w:vAnchor="text" w:hAnchor="margin" w:x="108" w:y="-3002"/>
                    <w:spacing w:line="276" w:lineRule="auto"/>
                    <w:suppressOverlap/>
                    <w:rPr>
                      <w:rFonts w:cs="Arial"/>
                      <w:iCs/>
                      <w:sz w:val="20"/>
                      <w:szCs w:val="20"/>
                      <w:lang w:val="x-none"/>
                    </w:rPr>
                  </w:pPr>
                  <w:r>
                    <w:rPr>
                      <w:rFonts w:cs="Arial"/>
                      <w:iCs/>
                      <w:sz w:val="20"/>
                      <w:szCs w:val="20"/>
                    </w:rPr>
                    <w:t>p</w:t>
                  </w:r>
                  <w:r w:rsidR="00072A12" w:rsidRPr="00072A12">
                    <w:rPr>
                      <w:rFonts w:cs="Arial"/>
                      <w:iCs/>
                      <w:sz w:val="20"/>
                      <w:szCs w:val="20"/>
                      <w:lang w:val="x-none"/>
                    </w:rPr>
                    <w:t>neumatyczne</w:t>
                  </w:r>
                  <w:r>
                    <w:rPr>
                      <w:rFonts w:cs="Arial"/>
                      <w:iCs/>
                      <w:sz w:val="20"/>
                      <w:szCs w:val="20"/>
                    </w:rPr>
                    <w:t>-</w:t>
                  </w:r>
                  <w:r w:rsidR="00072A12" w:rsidRPr="00072A12">
                    <w:rPr>
                      <w:rFonts w:cs="Arial"/>
                      <w:iCs/>
                      <w:sz w:val="20"/>
                      <w:szCs w:val="20"/>
                      <w:lang w:val="x-none"/>
                    </w:rPr>
                    <w:t>go – 4 szt.</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CD509"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85,0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58306"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8:00</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06555"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8:00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C33C9"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8:00</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B91EB"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85,0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9AD6E"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85,0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F0C42"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85,0</w:t>
                  </w:r>
                </w:p>
              </w:tc>
            </w:tr>
            <w:tr w:rsidR="00072A12" w:rsidRPr="00072A12" w14:paraId="17915FF3" w14:textId="77777777" w:rsidTr="00DB7EAD">
              <w:trPr>
                <w:trHeight w:val="1271"/>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3F53D"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7</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3E021" w14:textId="77777777" w:rsidR="00072A12" w:rsidRPr="00072A12" w:rsidRDefault="00072A12" w:rsidP="006173B9">
                  <w:pPr>
                    <w:pStyle w:val="Arial10i50"/>
                    <w:framePr w:hSpace="141" w:wrap="around" w:vAnchor="text" w:hAnchor="margin" w:x="108" w:y="-3002"/>
                    <w:spacing w:line="276" w:lineRule="auto"/>
                    <w:suppressOverlap/>
                    <w:rPr>
                      <w:rFonts w:cs="Arial"/>
                      <w:iCs/>
                      <w:sz w:val="20"/>
                      <w:szCs w:val="20"/>
                      <w:lang w:val="x-none"/>
                    </w:rPr>
                  </w:pPr>
                  <w:r w:rsidRPr="00072A12">
                    <w:rPr>
                      <w:rFonts w:cs="Arial"/>
                      <w:iCs/>
                      <w:sz w:val="20"/>
                      <w:szCs w:val="20"/>
                      <w:lang w:val="x-none"/>
                    </w:rPr>
                    <w:t>Odpowietrzenie podajnika</w:t>
                  </w:r>
                </w:p>
                <w:p w14:paraId="49CA29F4" w14:textId="05E50AE3" w:rsidR="00072A12" w:rsidRPr="00072A12" w:rsidRDefault="00ED127A" w:rsidP="006173B9">
                  <w:pPr>
                    <w:pStyle w:val="Arial10i50"/>
                    <w:framePr w:hSpace="141" w:wrap="around" w:vAnchor="text" w:hAnchor="margin" w:x="108" w:y="-3002"/>
                    <w:spacing w:line="276" w:lineRule="auto"/>
                    <w:suppressOverlap/>
                    <w:rPr>
                      <w:rFonts w:cs="Arial"/>
                      <w:iCs/>
                      <w:sz w:val="20"/>
                      <w:szCs w:val="20"/>
                      <w:lang w:val="x-none"/>
                    </w:rPr>
                  </w:pPr>
                  <w:r>
                    <w:rPr>
                      <w:rFonts w:cs="Arial"/>
                      <w:iCs/>
                      <w:sz w:val="20"/>
                      <w:szCs w:val="20"/>
                    </w:rPr>
                    <w:t>k</w:t>
                  </w:r>
                  <w:proofErr w:type="spellStart"/>
                  <w:r w:rsidR="00072A12" w:rsidRPr="00072A12">
                    <w:rPr>
                      <w:rFonts w:cs="Arial"/>
                      <w:iCs/>
                      <w:sz w:val="20"/>
                      <w:szCs w:val="20"/>
                      <w:lang w:val="x-none"/>
                    </w:rPr>
                    <w:t>ubełkowego</w:t>
                  </w:r>
                  <w:proofErr w:type="spellEnd"/>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86462"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90,0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FEF47"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8:00</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B2B04"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8:00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E2972"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8:00</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8D0F6"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90,0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518FA"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90,0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BFDB8"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lang w:val="x-none"/>
                    </w:rPr>
                  </w:pPr>
                  <w:r w:rsidRPr="00072A12">
                    <w:rPr>
                      <w:rFonts w:cs="Arial"/>
                      <w:iCs/>
                      <w:sz w:val="20"/>
                      <w:szCs w:val="20"/>
                      <w:lang w:val="x-none"/>
                    </w:rPr>
                    <w:t>90,0</w:t>
                  </w:r>
                </w:p>
              </w:tc>
            </w:tr>
          </w:tbl>
          <w:p w14:paraId="2D7B5257" w14:textId="2CE0EA9C" w:rsidR="00072A12" w:rsidRDefault="00072A12" w:rsidP="00072A12">
            <w:pPr>
              <w:pStyle w:val="Arial10i50"/>
              <w:spacing w:line="320" w:lineRule="atLeast"/>
              <w:ind w:left="360"/>
              <w:rPr>
                <w:rFonts w:cs="Arial"/>
                <w:iCs/>
                <w:sz w:val="24"/>
                <w:szCs w:val="24"/>
              </w:rPr>
            </w:pPr>
          </w:p>
          <w:p w14:paraId="6F785131" w14:textId="11F7C7B3" w:rsidR="00072A12" w:rsidRPr="00D35BDD" w:rsidRDefault="00072A12" w:rsidP="00072A12">
            <w:pPr>
              <w:pStyle w:val="Arial10i50"/>
              <w:spacing w:line="320" w:lineRule="atLeast"/>
              <w:rPr>
                <w:rFonts w:cs="Arial"/>
                <w:b/>
                <w:iCs/>
                <w:sz w:val="24"/>
                <w:szCs w:val="24"/>
              </w:rPr>
            </w:pPr>
            <w:r w:rsidRPr="00D35BDD">
              <w:rPr>
                <w:rFonts w:cs="Arial"/>
                <w:b/>
                <w:iCs/>
                <w:sz w:val="24"/>
                <w:szCs w:val="24"/>
              </w:rPr>
              <w:lastRenderedPageBreak/>
              <w:t>4. Parametry charakteryzujące źródła emisji hałasu powiązane technologicznie z instalacją spalania paliw, pracujące wewnątrz</w:t>
            </w:r>
            <w:r w:rsidR="00ED127A" w:rsidRPr="00D35BDD">
              <w:rPr>
                <w:rFonts w:cs="Arial"/>
                <w:b/>
                <w:iCs/>
                <w:sz w:val="24"/>
                <w:szCs w:val="24"/>
              </w:rPr>
              <w:t xml:space="preserve"> </w:t>
            </w:r>
            <w:r w:rsidRPr="00D35BDD">
              <w:rPr>
                <w:rFonts w:cs="Arial"/>
                <w:b/>
                <w:iCs/>
                <w:sz w:val="24"/>
                <w:szCs w:val="24"/>
              </w:rPr>
              <w:t>obiektów kubaturowych</w:t>
            </w:r>
          </w:p>
          <w:p w14:paraId="20FD34B2" w14:textId="3DB19587" w:rsidR="00072A12" w:rsidRDefault="00072A12" w:rsidP="00072A12">
            <w:pPr>
              <w:pStyle w:val="Arial10i50"/>
              <w:spacing w:line="320" w:lineRule="atLeast"/>
              <w:rPr>
                <w:rFonts w:cs="Arial"/>
                <w:iCs/>
                <w:sz w:val="24"/>
                <w:szCs w:val="24"/>
              </w:rPr>
            </w:pPr>
          </w:p>
          <w:tbl>
            <w:tblPr>
              <w:tblW w:w="9295" w:type="dxa"/>
              <w:jc w:val="center"/>
              <w:tblLayout w:type="fixed"/>
              <w:tblLook w:val="04A0" w:firstRow="1" w:lastRow="0" w:firstColumn="1" w:lastColumn="0" w:noHBand="0" w:noVBand="1"/>
            </w:tblPr>
            <w:tblGrid>
              <w:gridCol w:w="572"/>
              <w:gridCol w:w="1465"/>
              <w:gridCol w:w="1613"/>
              <w:gridCol w:w="940"/>
              <w:gridCol w:w="946"/>
              <w:gridCol w:w="936"/>
              <w:gridCol w:w="941"/>
              <w:gridCol w:w="940"/>
              <w:gridCol w:w="942"/>
            </w:tblGrid>
            <w:tr w:rsidR="00072A12" w:rsidRPr="00072A12" w14:paraId="0A76F1F9" w14:textId="77777777" w:rsidTr="00ED127A">
              <w:trPr>
                <w:trHeight w:val="1261"/>
                <w:tblHeader/>
                <w:jc w:val="center"/>
              </w:trPr>
              <w:tc>
                <w:tcPr>
                  <w:tcW w:w="5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6E757A" w14:textId="37507E7D" w:rsidR="00072A12" w:rsidRPr="00072A12" w:rsidRDefault="00072A12" w:rsidP="006173B9">
                  <w:pPr>
                    <w:pStyle w:val="Arial10i50"/>
                    <w:framePr w:hSpace="141" w:wrap="around" w:vAnchor="text" w:hAnchor="margin" w:x="108" w:y="-3002"/>
                    <w:spacing w:line="360" w:lineRule="auto"/>
                    <w:suppressOverlap/>
                    <w:jc w:val="center"/>
                    <w:rPr>
                      <w:rFonts w:cs="Arial"/>
                      <w:b/>
                      <w:iCs/>
                      <w:sz w:val="20"/>
                      <w:szCs w:val="20"/>
                    </w:rPr>
                  </w:pPr>
                  <w:r w:rsidRPr="00072A12">
                    <w:rPr>
                      <w:rFonts w:cs="Arial"/>
                      <w:b/>
                      <w:iCs/>
                      <w:sz w:val="20"/>
                      <w:szCs w:val="20"/>
                    </w:rPr>
                    <w:t>L</w:t>
                  </w:r>
                  <w:r w:rsidR="00ED127A">
                    <w:rPr>
                      <w:rFonts w:cs="Arial"/>
                      <w:b/>
                      <w:iCs/>
                      <w:sz w:val="20"/>
                      <w:szCs w:val="20"/>
                    </w:rPr>
                    <w:t>.</w:t>
                  </w:r>
                  <w:r w:rsidRPr="00072A12">
                    <w:rPr>
                      <w:rFonts w:cs="Arial"/>
                      <w:b/>
                      <w:iCs/>
                      <w:sz w:val="20"/>
                      <w:szCs w:val="20"/>
                    </w:rPr>
                    <w:t>p.</w:t>
                  </w:r>
                </w:p>
              </w:tc>
              <w:tc>
                <w:tcPr>
                  <w:tcW w:w="14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9DA422" w14:textId="77777777" w:rsidR="00072A12" w:rsidRPr="00072A12" w:rsidRDefault="00072A12" w:rsidP="006173B9">
                  <w:pPr>
                    <w:pStyle w:val="Arial10i50"/>
                    <w:framePr w:hSpace="141" w:wrap="around" w:vAnchor="text" w:hAnchor="margin" w:x="108" w:y="-3002"/>
                    <w:spacing w:line="360" w:lineRule="auto"/>
                    <w:suppressOverlap/>
                    <w:rPr>
                      <w:rFonts w:cs="Arial"/>
                      <w:b/>
                      <w:iCs/>
                      <w:sz w:val="20"/>
                      <w:szCs w:val="20"/>
                    </w:rPr>
                  </w:pPr>
                  <w:r w:rsidRPr="00072A12">
                    <w:rPr>
                      <w:rFonts w:cs="Arial"/>
                      <w:b/>
                      <w:iCs/>
                      <w:sz w:val="20"/>
                      <w:szCs w:val="20"/>
                    </w:rPr>
                    <w:t>Źródło hałasu pracujące wewnątrz budynku</w:t>
                  </w:r>
                </w:p>
              </w:tc>
              <w:tc>
                <w:tcPr>
                  <w:tcW w:w="16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AE8BE2" w14:textId="77777777" w:rsidR="00072A12" w:rsidRPr="00072A12" w:rsidRDefault="00072A12" w:rsidP="006173B9">
                  <w:pPr>
                    <w:pStyle w:val="Arial10i50"/>
                    <w:framePr w:hSpace="141" w:wrap="around" w:vAnchor="text" w:hAnchor="margin" w:x="108" w:y="-3002"/>
                    <w:spacing w:line="360" w:lineRule="auto"/>
                    <w:suppressOverlap/>
                    <w:jc w:val="center"/>
                    <w:rPr>
                      <w:rFonts w:cs="Arial"/>
                      <w:b/>
                      <w:iCs/>
                      <w:sz w:val="20"/>
                      <w:szCs w:val="20"/>
                    </w:rPr>
                  </w:pPr>
                  <w:r w:rsidRPr="00072A12">
                    <w:rPr>
                      <w:rFonts w:cs="Arial"/>
                      <w:b/>
                      <w:iCs/>
                      <w:sz w:val="20"/>
                      <w:szCs w:val="20"/>
                    </w:rPr>
                    <w:t xml:space="preserve">Poziom dźwięku wewnątrz </w:t>
                  </w:r>
                  <w:r w:rsidRPr="00072A12">
                    <w:rPr>
                      <w:rFonts w:cs="Arial"/>
                      <w:b/>
                      <w:iCs/>
                      <w:sz w:val="20"/>
                      <w:szCs w:val="20"/>
                    </w:rPr>
                    <w:br/>
                    <w:t>(1 m od ścian zewnętrznych) [</w:t>
                  </w:r>
                  <w:proofErr w:type="spellStart"/>
                  <w:r w:rsidRPr="00072A12">
                    <w:rPr>
                      <w:rFonts w:cs="Arial"/>
                      <w:b/>
                      <w:iCs/>
                      <w:sz w:val="20"/>
                      <w:szCs w:val="20"/>
                    </w:rPr>
                    <w:t>dB</w:t>
                  </w:r>
                  <w:proofErr w:type="spellEnd"/>
                  <w:r w:rsidRPr="00072A12">
                    <w:rPr>
                      <w:rFonts w:cs="Arial"/>
                      <w:b/>
                      <w:iCs/>
                      <w:sz w:val="20"/>
                      <w:szCs w:val="20"/>
                    </w:rPr>
                    <w:t>(A)]</w:t>
                  </w:r>
                </w:p>
              </w:tc>
              <w:tc>
                <w:tcPr>
                  <w:tcW w:w="28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2394DA6" w14:textId="77777777" w:rsidR="00072A12" w:rsidRPr="00072A12" w:rsidRDefault="00072A12" w:rsidP="006173B9">
                  <w:pPr>
                    <w:pStyle w:val="Arial10i50"/>
                    <w:framePr w:hSpace="141" w:wrap="around" w:vAnchor="text" w:hAnchor="margin" w:x="108" w:y="-3002"/>
                    <w:spacing w:line="360" w:lineRule="auto"/>
                    <w:suppressOverlap/>
                    <w:jc w:val="center"/>
                    <w:rPr>
                      <w:rFonts w:cs="Arial"/>
                      <w:b/>
                      <w:bCs/>
                      <w:iCs/>
                      <w:sz w:val="20"/>
                      <w:szCs w:val="20"/>
                    </w:rPr>
                  </w:pPr>
                  <w:r w:rsidRPr="00072A12">
                    <w:rPr>
                      <w:rFonts w:cs="Arial"/>
                      <w:b/>
                      <w:bCs/>
                      <w:iCs/>
                      <w:sz w:val="20"/>
                      <w:szCs w:val="20"/>
                    </w:rPr>
                    <w:t>Czas pracy źródła hałasu [h]</w:t>
                  </w:r>
                </w:p>
              </w:tc>
              <w:tc>
                <w:tcPr>
                  <w:tcW w:w="28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648609" w14:textId="77777777" w:rsidR="00072A12" w:rsidRPr="00072A12" w:rsidRDefault="00072A12" w:rsidP="006173B9">
                  <w:pPr>
                    <w:pStyle w:val="Arial10i50"/>
                    <w:framePr w:hSpace="141" w:wrap="around" w:vAnchor="text" w:hAnchor="margin" w:x="108" w:y="-3002"/>
                    <w:spacing w:line="360" w:lineRule="auto"/>
                    <w:suppressOverlap/>
                    <w:jc w:val="center"/>
                    <w:rPr>
                      <w:rFonts w:cs="Arial"/>
                      <w:b/>
                      <w:iCs/>
                      <w:sz w:val="20"/>
                      <w:szCs w:val="20"/>
                    </w:rPr>
                  </w:pPr>
                  <w:r w:rsidRPr="00072A12">
                    <w:rPr>
                      <w:rFonts w:cs="Arial"/>
                      <w:b/>
                      <w:iCs/>
                      <w:sz w:val="20"/>
                      <w:szCs w:val="20"/>
                    </w:rPr>
                    <w:t>Równoważny poziom dźwięku wewnątrz pomieszczenia w odległości 1 m od ścian [</w:t>
                  </w:r>
                  <w:proofErr w:type="spellStart"/>
                  <w:r w:rsidRPr="00072A12">
                    <w:rPr>
                      <w:rFonts w:cs="Arial"/>
                      <w:b/>
                      <w:iCs/>
                      <w:sz w:val="20"/>
                      <w:szCs w:val="20"/>
                    </w:rPr>
                    <w:t>dB</w:t>
                  </w:r>
                  <w:proofErr w:type="spellEnd"/>
                  <w:r w:rsidRPr="00072A12">
                    <w:rPr>
                      <w:rFonts w:cs="Arial"/>
                      <w:b/>
                      <w:iCs/>
                      <w:sz w:val="20"/>
                      <w:szCs w:val="20"/>
                    </w:rPr>
                    <w:t>(A)]</w:t>
                  </w:r>
                </w:p>
              </w:tc>
            </w:tr>
            <w:tr w:rsidR="00072A12" w:rsidRPr="00072A12" w14:paraId="4278BC87" w14:textId="77777777" w:rsidTr="00ED127A">
              <w:trPr>
                <w:trHeight w:val="646"/>
                <w:tblHeader/>
                <w:jc w:val="center"/>
              </w:trPr>
              <w:tc>
                <w:tcPr>
                  <w:tcW w:w="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2D9AD4" w14:textId="77777777" w:rsidR="00072A12" w:rsidRPr="00072A12" w:rsidRDefault="00072A12" w:rsidP="006173B9">
                  <w:pPr>
                    <w:pStyle w:val="Arial10i50"/>
                    <w:framePr w:hSpace="141" w:wrap="around" w:vAnchor="text" w:hAnchor="margin" w:x="108" w:y="-3002"/>
                    <w:spacing w:line="360" w:lineRule="auto"/>
                    <w:suppressOverlap/>
                    <w:jc w:val="center"/>
                    <w:rPr>
                      <w:rFonts w:cs="Arial"/>
                      <w:b/>
                      <w:iCs/>
                      <w:sz w:val="20"/>
                      <w:szCs w:val="20"/>
                    </w:rPr>
                  </w:pPr>
                </w:p>
              </w:tc>
              <w:tc>
                <w:tcPr>
                  <w:tcW w:w="14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99616D" w14:textId="77777777" w:rsidR="00072A12" w:rsidRPr="00072A12" w:rsidRDefault="00072A12" w:rsidP="006173B9">
                  <w:pPr>
                    <w:pStyle w:val="Arial10i50"/>
                    <w:framePr w:hSpace="141" w:wrap="around" w:vAnchor="text" w:hAnchor="margin" w:x="108" w:y="-3002"/>
                    <w:spacing w:line="360" w:lineRule="auto"/>
                    <w:suppressOverlap/>
                    <w:rPr>
                      <w:rFonts w:cs="Arial"/>
                      <w:b/>
                      <w:iCs/>
                      <w:sz w:val="20"/>
                      <w:szCs w:val="20"/>
                    </w:rPr>
                  </w:pPr>
                </w:p>
              </w:tc>
              <w:tc>
                <w:tcPr>
                  <w:tcW w:w="16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3B6518" w14:textId="77777777" w:rsidR="00072A12" w:rsidRPr="00072A12" w:rsidRDefault="00072A12" w:rsidP="006173B9">
                  <w:pPr>
                    <w:pStyle w:val="Arial10i50"/>
                    <w:framePr w:hSpace="141" w:wrap="around" w:vAnchor="text" w:hAnchor="margin" w:x="108" w:y="-3002"/>
                    <w:spacing w:line="360" w:lineRule="auto"/>
                    <w:suppressOverlap/>
                    <w:rPr>
                      <w:rFonts w:cs="Arial"/>
                      <w:b/>
                      <w:iCs/>
                      <w:sz w:val="20"/>
                      <w:szCs w:val="20"/>
                    </w:rPr>
                  </w:pP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22309" w14:textId="77777777" w:rsidR="00072A12" w:rsidRPr="00072A12" w:rsidRDefault="00072A12" w:rsidP="006173B9">
                  <w:pPr>
                    <w:pStyle w:val="Arial10i50"/>
                    <w:framePr w:hSpace="141" w:wrap="around" w:vAnchor="text" w:hAnchor="margin" w:x="108" w:y="-3002"/>
                    <w:spacing w:line="360" w:lineRule="auto"/>
                    <w:suppressOverlap/>
                    <w:jc w:val="center"/>
                    <w:rPr>
                      <w:rFonts w:cs="Arial"/>
                      <w:b/>
                      <w:bCs/>
                      <w:iCs/>
                      <w:sz w:val="20"/>
                      <w:szCs w:val="20"/>
                    </w:rPr>
                  </w:pPr>
                  <w:r w:rsidRPr="00072A12">
                    <w:rPr>
                      <w:rFonts w:cs="Arial"/>
                      <w:b/>
                      <w:bCs/>
                      <w:iCs/>
                      <w:sz w:val="20"/>
                      <w:szCs w:val="20"/>
                    </w:rPr>
                    <w:t>I</w:t>
                  </w:r>
                </w:p>
                <w:p w14:paraId="1326D788" w14:textId="77777777" w:rsidR="00072A12" w:rsidRPr="00072A12" w:rsidRDefault="00072A12" w:rsidP="006173B9">
                  <w:pPr>
                    <w:pStyle w:val="Arial10i50"/>
                    <w:framePr w:hSpace="141" w:wrap="around" w:vAnchor="text" w:hAnchor="margin" w:x="108" w:y="-3002"/>
                    <w:spacing w:line="360" w:lineRule="auto"/>
                    <w:suppressOverlap/>
                    <w:jc w:val="center"/>
                    <w:rPr>
                      <w:rFonts w:cs="Arial"/>
                      <w:b/>
                      <w:iCs/>
                      <w:sz w:val="20"/>
                      <w:szCs w:val="20"/>
                    </w:rPr>
                  </w:pPr>
                  <w:r w:rsidRPr="00072A12">
                    <w:rPr>
                      <w:rFonts w:cs="Arial"/>
                      <w:b/>
                      <w:bCs/>
                      <w:iCs/>
                      <w:sz w:val="20"/>
                      <w:szCs w:val="20"/>
                    </w:rPr>
                    <w:t>zmiana</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725EA" w14:textId="77777777" w:rsidR="00072A12" w:rsidRPr="00072A12" w:rsidRDefault="00072A12" w:rsidP="006173B9">
                  <w:pPr>
                    <w:pStyle w:val="Arial10i50"/>
                    <w:framePr w:hSpace="141" w:wrap="around" w:vAnchor="text" w:hAnchor="margin" w:x="108" w:y="-3002"/>
                    <w:spacing w:line="360" w:lineRule="auto"/>
                    <w:suppressOverlap/>
                    <w:jc w:val="center"/>
                    <w:rPr>
                      <w:rFonts w:cs="Arial"/>
                      <w:b/>
                      <w:bCs/>
                      <w:iCs/>
                      <w:sz w:val="20"/>
                      <w:szCs w:val="20"/>
                    </w:rPr>
                  </w:pPr>
                  <w:r w:rsidRPr="00072A12">
                    <w:rPr>
                      <w:rFonts w:cs="Arial"/>
                      <w:b/>
                      <w:bCs/>
                      <w:iCs/>
                      <w:sz w:val="20"/>
                      <w:szCs w:val="20"/>
                    </w:rPr>
                    <w:t>II</w:t>
                  </w:r>
                </w:p>
                <w:p w14:paraId="7CE673F8" w14:textId="77777777" w:rsidR="00072A12" w:rsidRPr="00072A12" w:rsidRDefault="00072A12" w:rsidP="006173B9">
                  <w:pPr>
                    <w:pStyle w:val="Arial10i50"/>
                    <w:framePr w:hSpace="141" w:wrap="around" w:vAnchor="text" w:hAnchor="margin" w:x="108" w:y="-3002"/>
                    <w:spacing w:line="360" w:lineRule="auto"/>
                    <w:suppressOverlap/>
                    <w:jc w:val="center"/>
                    <w:rPr>
                      <w:rFonts w:cs="Arial"/>
                      <w:b/>
                      <w:iCs/>
                      <w:sz w:val="20"/>
                      <w:szCs w:val="20"/>
                    </w:rPr>
                  </w:pPr>
                  <w:r w:rsidRPr="00072A12">
                    <w:rPr>
                      <w:rFonts w:cs="Arial"/>
                      <w:b/>
                      <w:bCs/>
                      <w:iCs/>
                      <w:sz w:val="20"/>
                      <w:szCs w:val="20"/>
                    </w:rPr>
                    <w:t>zmiana</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BFBDD" w14:textId="77777777" w:rsidR="00072A12" w:rsidRPr="00072A12" w:rsidRDefault="00072A12" w:rsidP="006173B9">
                  <w:pPr>
                    <w:pStyle w:val="Arial10i50"/>
                    <w:framePr w:hSpace="141" w:wrap="around" w:vAnchor="text" w:hAnchor="margin" w:x="108" w:y="-3002"/>
                    <w:spacing w:line="360" w:lineRule="auto"/>
                    <w:suppressOverlap/>
                    <w:jc w:val="center"/>
                    <w:rPr>
                      <w:rFonts w:cs="Arial"/>
                      <w:b/>
                      <w:bCs/>
                      <w:iCs/>
                      <w:sz w:val="20"/>
                      <w:szCs w:val="20"/>
                    </w:rPr>
                  </w:pPr>
                  <w:r w:rsidRPr="00072A12">
                    <w:rPr>
                      <w:rFonts w:cs="Arial"/>
                      <w:b/>
                      <w:bCs/>
                      <w:iCs/>
                      <w:sz w:val="20"/>
                      <w:szCs w:val="20"/>
                    </w:rPr>
                    <w:t>III</w:t>
                  </w:r>
                </w:p>
                <w:p w14:paraId="70FA100B" w14:textId="77777777" w:rsidR="00072A12" w:rsidRPr="00072A12" w:rsidRDefault="00072A12" w:rsidP="006173B9">
                  <w:pPr>
                    <w:pStyle w:val="Arial10i50"/>
                    <w:framePr w:hSpace="141" w:wrap="around" w:vAnchor="text" w:hAnchor="margin" w:x="108" w:y="-3002"/>
                    <w:spacing w:line="360" w:lineRule="auto"/>
                    <w:suppressOverlap/>
                    <w:jc w:val="center"/>
                    <w:rPr>
                      <w:rFonts w:cs="Arial"/>
                      <w:b/>
                      <w:iCs/>
                      <w:sz w:val="20"/>
                      <w:szCs w:val="20"/>
                    </w:rPr>
                  </w:pPr>
                  <w:r w:rsidRPr="00072A12">
                    <w:rPr>
                      <w:rFonts w:cs="Arial"/>
                      <w:b/>
                      <w:bCs/>
                      <w:iCs/>
                      <w:sz w:val="20"/>
                      <w:szCs w:val="20"/>
                    </w:rPr>
                    <w:t>zmiana</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67021" w14:textId="77777777" w:rsidR="00072A12" w:rsidRPr="00072A12" w:rsidRDefault="00072A12" w:rsidP="006173B9">
                  <w:pPr>
                    <w:pStyle w:val="Arial10i50"/>
                    <w:framePr w:hSpace="141" w:wrap="around" w:vAnchor="text" w:hAnchor="margin" w:x="108" w:y="-3002"/>
                    <w:spacing w:line="360" w:lineRule="auto"/>
                    <w:suppressOverlap/>
                    <w:jc w:val="center"/>
                    <w:rPr>
                      <w:rFonts w:cs="Arial"/>
                      <w:b/>
                      <w:iCs/>
                      <w:sz w:val="20"/>
                      <w:szCs w:val="20"/>
                    </w:rPr>
                  </w:pPr>
                  <w:r w:rsidRPr="00072A12">
                    <w:rPr>
                      <w:rFonts w:cs="Arial"/>
                      <w:b/>
                      <w:iCs/>
                      <w:sz w:val="20"/>
                      <w:szCs w:val="20"/>
                    </w:rPr>
                    <w:t>I</w:t>
                  </w:r>
                </w:p>
                <w:p w14:paraId="5D487ED3" w14:textId="77777777" w:rsidR="00072A12" w:rsidRPr="00072A12" w:rsidRDefault="00072A12" w:rsidP="006173B9">
                  <w:pPr>
                    <w:pStyle w:val="Arial10i50"/>
                    <w:framePr w:hSpace="141" w:wrap="around" w:vAnchor="text" w:hAnchor="margin" w:x="108" w:y="-3002"/>
                    <w:spacing w:line="360" w:lineRule="auto"/>
                    <w:suppressOverlap/>
                    <w:jc w:val="center"/>
                    <w:rPr>
                      <w:rFonts w:cs="Arial"/>
                      <w:b/>
                      <w:iCs/>
                      <w:sz w:val="20"/>
                      <w:szCs w:val="20"/>
                    </w:rPr>
                  </w:pPr>
                  <w:r w:rsidRPr="00072A12">
                    <w:rPr>
                      <w:rFonts w:cs="Arial"/>
                      <w:b/>
                      <w:iCs/>
                      <w:sz w:val="20"/>
                      <w:szCs w:val="20"/>
                    </w:rPr>
                    <w:t>zmiana</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64084" w14:textId="77777777" w:rsidR="00072A12" w:rsidRPr="00072A12" w:rsidRDefault="00072A12" w:rsidP="006173B9">
                  <w:pPr>
                    <w:pStyle w:val="Arial10i50"/>
                    <w:framePr w:hSpace="141" w:wrap="around" w:vAnchor="text" w:hAnchor="margin" w:x="108" w:y="-3002"/>
                    <w:spacing w:line="360" w:lineRule="auto"/>
                    <w:suppressOverlap/>
                    <w:jc w:val="center"/>
                    <w:rPr>
                      <w:rFonts w:cs="Arial"/>
                      <w:b/>
                      <w:iCs/>
                      <w:sz w:val="20"/>
                      <w:szCs w:val="20"/>
                    </w:rPr>
                  </w:pPr>
                  <w:r w:rsidRPr="00072A12">
                    <w:rPr>
                      <w:rFonts w:cs="Arial"/>
                      <w:b/>
                      <w:iCs/>
                      <w:sz w:val="20"/>
                      <w:szCs w:val="20"/>
                    </w:rPr>
                    <w:t>II</w:t>
                  </w:r>
                </w:p>
                <w:p w14:paraId="5955D5F4" w14:textId="77777777" w:rsidR="00072A12" w:rsidRPr="00072A12" w:rsidRDefault="00072A12" w:rsidP="006173B9">
                  <w:pPr>
                    <w:pStyle w:val="Arial10i50"/>
                    <w:framePr w:hSpace="141" w:wrap="around" w:vAnchor="text" w:hAnchor="margin" w:x="108" w:y="-3002"/>
                    <w:spacing w:line="360" w:lineRule="auto"/>
                    <w:suppressOverlap/>
                    <w:jc w:val="center"/>
                    <w:rPr>
                      <w:rFonts w:cs="Arial"/>
                      <w:b/>
                      <w:iCs/>
                      <w:sz w:val="20"/>
                      <w:szCs w:val="20"/>
                    </w:rPr>
                  </w:pPr>
                  <w:r w:rsidRPr="00072A12">
                    <w:rPr>
                      <w:rFonts w:cs="Arial"/>
                      <w:b/>
                      <w:iCs/>
                      <w:sz w:val="20"/>
                      <w:szCs w:val="20"/>
                    </w:rPr>
                    <w:t>zmiana</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DCEDA" w14:textId="77777777" w:rsidR="00072A12" w:rsidRPr="00072A12" w:rsidRDefault="00072A12" w:rsidP="006173B9">
                  <w:pPr>
                    <w:pStyle w:val="Arial10i50"/>
                    <w:framePr w:hSpace="141" w:wrap="around" w:vAnchor="text" w:hAnchor="margin" w:x="108" w:y="-3002"/>
                    <w:spacing w:line="360" w:lineRule="auto"/>
                    <w:suppressOverlap/>
                    <w:jc w:val="center"/>
                    <w:rPr>
                      <w:rFonts w:cs="Arial"/>
                      <w:b/>
                      <w:iCs/>
                      <w:sz w:val="20"/>
                      <w:szCs w:val="20"/>
                    </w:rPr>
                  </w:pPr>
                  <w:r w:rsidRPr="00072A12">
                    <w:rPr>
                      <w:rFonts w:cs="Arial"/>
                      <w:b/>
                      <w:iCs/>
                      <w:sz w:val="20"/>
                      <w:szCs w:val="20"/>
                    </w:rPr>
                    <w:t>III</w:t>
                  </w:r>
                </w:p>
                <w:p w14:paraId="3FF55989" w14:textId="77777777" w:rsidR="00072A12" w:rsidRPr="00072A12" w:rsidRDefault="00072A12" w:rsidP="006173B9">
                  <w:pPr>
                    <w:pStyle w:val="Arial10i50"/>
                    <w:framePr w:hSpace="141" w:wrap="around" w:vAnchor="text" w:hAnchor="margin" w:x="108" w:y="-3002"/>
                    <w:spacing w:line="360" w:lineRule="auto"/>
                    <w:suppressOverlap/>
                    <w:jc w:val="center"/>
                    <w:rPr>
                      <w:rFonts w:cs="Arial"/>
                      <w:b/>
                      <w:iCs/>
                      <w:sz w:val="20"/>
                      <w:szCs w:val="20"/>
                    </w:rPr>
                  </w:pPr>
                  <w:r w:rsidRPr="00072A12">
                    <w:rPr>
                      <w:rFonts w:cs="Arial"/>
                      <w:b/>
                      <w:iCs/>
                      <w:sz w:val="20"/>
                      <w:szCs w:val="20"/>
                    </w:rPr>
                    <w:t>zmiana</w:t>
                  </w:r>
                </w:p>
              </w:tc>
            </w:tr>
            <w:tr w:rsidR="00072A12" w:rsidRPr="00072A12" w14:paraId="3A097C76" w14:textId="77777777" w:rsidTr="00ED127A">
              <w:trPr>
                <w:trHeight w:val="942"/>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56621"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rPr>
                  </w:pPr>
                  <w:r w:rsidRPr="00072A12">
                    <w:rPr>
                      <w:rFonts w:cs="Arial"/>
                      <w:iCs/>
                      <w:sz w:val="20"/>
                      <w:szCs w:val="20"/>
                    </w:rPr>
                    <w:t>1</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BC6B8" w14:textId="77777777" w:rsidR="00072A12" w:rsidRPr="00072A12" w:rsidRDefault="00072A12" w:rsidP="006173B9">
                  <w:pPr>
                    <w:pStyle w:val="Arial10i50"/>
                    <w:framePr w:hSpace="141" w:wrap="around" w:vAnchor="text" w:hAnchor="margin" w:x="108" w:y="-3002"/>
                    <w:spacing w:line="276" w:lineRule="auto"/>
                    <w:suppressOverlap/>
                    <w:rPr>
                      <w:rFonts w:cs="Arial"/>
                      <w:iCs/>
                      <w:sz w:val="20"/>
                      <w:szCs w:val="20"/>
                    </w:rPr>
                  </w:pPr>
                  <w:r w:rsidRPr="00072A12">
                    <w:rPr>
                      <w:rFonts w:cs="Arial"/>
                      <w:iCs/>
                      <w:sz w:val="20"/>
                      <w:szCs w:val="20"/>
                    </w:rPr>
                    <w:t>Pompownia wody chłodzącej</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36CAA"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rPr>
                  </w:pPr>
                  <w:r w:rsidRPr="00072A12">
                    <w:rPr>
                      <w:rFonts w:cs="Arial"/>
                      <w:iCs/>
                      <w:sz w:val="20"/>
                      <w:szCs w:val="20"/>
                    </w:rPr>
                    <w:t>81,1–84,3</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C9E48"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rPr>
                  </w:pPr>
                  <w:r w:rsidRPr="00072A12">
                    <w:rPr>
                      <w:rFonts w:cs="Arial"/>
                      <w:iCs/>
                      <w:sz w:val="20"/>
                      <w:szCs w:val="20"/>
                    </w:rPr>
                    <w:t>8:00</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118E9"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rPr>
                  </w:pPr>
                  <w:r w:rsidRPr="00072A12">
                    <w:rPr>
                      <w:rFonts w:cs="Arial"/>
                      <w:iCs/>
                      <w:sz w:val="20"/>
                      <w:szCs w:val="20"/>
                    </w:rPr>
                    <w:t>8:00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55392"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rPr>
                  </w:pPr>
                  <w:r w:rsidRPr="00072A12">
                    <w:rPr>
                      <w:rFonts w:cs="Arial"/>
                      <w:iCs/>
                      <w:sz w:val="20"/>
                      <w:szCs w:val="20"/>
                    </w:rPr>
                    <w:t>8:00</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3F956"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rPr>
                  </w:pPr>
                  <w:r w:rsidRPr="00072A12">
                    <w:rPr>
                      <w:rFonts w:cs="Arial"/>
                      <w:iCs/>
                      <w:sz w:val="20"/>
                      <w:szCs w:val="20"/>
                    </w:rPr>
                    <w:t>81,1-84,3</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0FDEF"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rPr>
                  </w:pPr>
                  <w:r w:rsidRPr="00072A12">
                    <w:rPr>
                      <w:rFonts w:cs="Arial"/>
                      <w:iCs/>
                      <w:sz w:val="20"/>
                      <w:szCs w:val="20"/>
                    </w:rPr>
                    <w:t>81,1-84,3</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A7B50"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rPr>
                  </w:pPr>
                  <w:r w:rsidRPr="00072A12">
                    <w:rPr>
                      <w:rFonts w:cs="Arial"/>
                      <w:iCs/>
                      <w:sz w:val="20"/>
                      <w:szCs w:val="20"/>
                    </w:rPr>
                    <w:t>81,1-84,3</w:t>
                  </w:r>
                </w:p>
              </w:tc>
            </w:tr>
            <w:tr w:rsidR="00072A12" w:rsidRPr="00072A12" w14:paraId="14945823" w14:textId="77777777" w:rsidTr="00ED127A">
              <w:trPr>
                <w:trHeight w:val="317"/>
                <w:jc w:val="center"/>
              </w:trPr>
              <w:tc>
                <w:tcPr>
                  <w:tcW w:w="929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8F89C64" w14:textId="38CF97AC" w:rsidR="00072A12" w:rsidRPr="00072A12" w:rsidRDefault="00711996" w:rsidP="006173B9">
                  <w:pPr>
                    <w:pStyle w:val="Arial10i50"/>
                    <w:framePr w:hSpace="141" w:wrap="around" w:vAnchor="text" w:hAnchor="margin" w:x="108" w:y="-3002"/>
                    <w:spacing w:line="276" w:lineRule="auto"/>
                    <w:suppressOverlap/>
                    <w:jc w:val="center"/>
                    <w:rPr>
                      <w:rFonts w:cs="Arial"/>
                      <w:b/>
                      <w:iCs/>
                      <w:sz w:val="20"/>
                      <w:szCs w:val="20"/>
                    </w:rPr>
                  </w:pPr>
                  <w:r>
                    <w:rPr>
                      <w:rFonts w:cs="Arial"/>
                      <w:b/>
                      <w:iCs/>
                      <w:sz w:val="20"/>
                      <w:szCs w:val="20"/>
                    </w:rPr>
                    <w:br/>
                  </w:r>
                  <w:r w:rsidR="00072A12" w:rsidRPr="00072A12">
                    <w:rPr>
                      <w:rFonts w:cs="Arial"/>
                      <w:b/>
                      <w:iCs/>
                      <w:sz w:val="20"/>
                      <w:szCs w:val="20"/>
                    </w:rPr>
                    <w:t>Obudowane urządzenia transportu biomasy</w:t>
                  </w:r>
                  <w:r w:rsidR="00785555">
                    <w:rPr>
                      <w:rFonts w:cs="Arial"/>
                      <w:b/>
                      <w:iCs/>
                      <w:sz w:val="20"/>
                      <w:szCs w:val="20"/>
                    </w:rPr>
                    <w:br/>
                  </w:r>
                  <w:r>
                    <w:rPr>
                      <w:rFonts w:cs="Arial"/>
                      <w:b/>
                      <w:iCs/>
                      <w:sz w:val="20"/>
                      <w:szCs w:val="20"/>
                    </w:rPr>
                    <w:br/>
                  </w:r>
                </w:p>
              </w:tc>
            </w:tr>
            <w:tr w:rsidR="00072A12" w:rsidRPr="00072A12" w14:paraId="5F32332E" w14:textId="77777777" w:rsidTr="00ED127A">
              <w:trPr>
                <w:trHeight w:val="625"/>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5E5D9"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rPr>
                  </w:pPr>
                  <w:r w:rsidRPr="00072A12">
                    <w:rPr>
                      <w:rFonts w:cs="Arial"/>
                      <w:iCs/>
                      <w:sz w:val="20"/>
                      <w:szCs w:val="20"/>
                    </w:rPr>
                    <w:t>2</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F72F9" w14:textId="77777777" w:rsidR="00072A12" w:rsidRPr="00072A12" w:rsidRDefault="00072A12" w:rsidP="006173B9">
                  <w:pPr>
                    <w:pStyle w:val="Arial10i50"/>
                    <w:framePr w:hSpace="141" w:wrap="around" w:vAnchor="text" w:hAnchor="margin" w:x="108" w:y="-3002"/>
                    <w:spacing w:line="276" w:lineRule="auto"/>
                    <w:suppressOverlap/>
                    <w:rPr>
                      <w:rFonts w:cs="Arial"/>
                      <w:iCs/>
                      <w:sz w:val="20"/>
                      <w:szCs w:val="20"/>
                    </w:rPr>
                  </w:pPr>
                  <w:r w:rsidRPr="00072A12">
                    <w:rPr>
                      <w:rFonts w:cs="Arial"/>
                      <w:iCs/>
                      <w:sz w:val="20"/>
                      <w:szCs w:val="20"/>
                    </w:rPr>
                    <w:t>Podnośnik kubełkowy</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A9CB0"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rPr>
                  </w:pPr>
                  <w:r w:rsidRPr="00072A12">
                    <w:rPr>
                      <w:rFonts w:cs="Arial"/>
                      <w:iCs/>
                      <w:sz w:val="20"/>
                      <w:szCs w:val="20"/>
                    </w:rPr>
                    <w:t>80,0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9EAE0"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rPr>
                  </w:pPr>
                  <w:r w:rsidRPr="00072A12">
                    <w:rPr>
                      <w:rFonts w:cs="Arial"/>
                      <w:iCs/>
                      <w:sz w:val="20"/>
                      <w:szCs w:val="20"/>
                    </w:rPr>
                    <w:t>8:00</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44C2C"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rPr>
                  </w:pPr>
                  <w:r w:rsidRPr="00072A12">
                    <w:rPr>
                      <w:rFonts w:cs="Arial"/>
                      <w:iCs/>
                      <w:sz w:val="20"/>
                      <w:szCs w:val="20"/>
                    </w:rPr>
                    <w:t>8:00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B01AF"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rPr>
                  </w:pPr>
                  <w:r w:rsidRPr="00072A12">
                    <w:rPr>
                      <w:rFonts w:cs="Arial"/>
                      <w:iCs/>
                      <w:sz w:val="20"/>
                      <w:szCs w:val="20"/>
                    </w:rPr>
                    <w:t>8:00</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C7E46"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rPr>
                  </w:pPr>
                  <w:r w:rsidRPr="00072A12">
                    <w:rPr>
                      <w:rFonts w:cs="Arial"/>
                      <w:iCs/>
                      <w:sz w:val="20"/>
                      <w:szCs w:val="20"/>
                    </w:rPr>
                    <w:t>80,0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52C41"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rPr>
                  </w:pPr>
                  <w:r w:rsidRPr="00072A12">
                    <w:rPr>
                      <w:rFonts w:cs="Arial"/>
                      <w:iCs/>
                      <w:sz w:val="20"/>
                      <w:szCs w:val="20"/>
                    </w:rPr>
                    <w:t>80,0</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F97DF"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rPr>
                  </w:pPr>
                  <w:r w:rsidRPr="00072A12">
                    <w:rPr>
                      <w:rFonts w:cs="Arial"/>
                      <w:iCs/>
                      <w:sz w:val="20"/>
                      <w:szCs w:val="20"/>
                    </w:rPr>
                    <w:t>80,0</w:t>
                  </w:r>
                </w:p>
              </w:tc>
            </w:tr>
            <w:tr w:rsidR="00072A12" w:rsidRPr="00072A12" w14:paraId="3F5738FC" w14:textId="77777777" w:rsidTr="00ED127A">
              <w:trPr>
                <w:trHeight w:val="625"/>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25E81"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rPr>
                  </w:pPr>
                  <w:r w:rsidRPr="00072A12">
                    <w:rPr>
                      <w:rFonts w:cs="Arial"/>
                      <w:iCs/>
                      <w:sz w:val="20"/>
                      <w:szCs w:val="20"/>
                    </w:rPr>
                    <w:t>3</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038D4" w14:textId="77777777" w:rsidR="00072A12" w:rsidRPr="00072A12" w:rsidRDefault="00072A12" w:rsidP="006173B9">
                  <w:pPr>
                    <w:pStyle w:val="Arial10i50"/>
                    <w:framePr w:hSpace="141" w:wrap="around" w:vAnchor="text" w:hAnchor="margin" w:x="108" w:y="-3002"/>
                    <w:spacing w:line="276" w:lineRule="auto"/>
                    <w:suppressOverlap/>
                    <w:rPr>
                      <w:rFonts w:cs="Arial"/>
                      <w:iCs/>
                      <w:sz w:val="20"/>
                      <w:szCs w:val="20"/>
                    </w:rPr>
                  </w:pPr>
                  <w:r w:rsidRPr="00072A12">
                    <w:rPr>
                      <w:rFonts w:cs="Arial"/>
                      <w:iCs/>
                      <w:sz w:val="20"/>
                      <w:szCs w:val="20"/>
                    </w:rPr>
                    <w:t>Przenośnik zgarniakowy</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0FF2C"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rPr>
                  </w:pPr>
                  <w:r w:rsidRPr="00072A12">
                    <w:rPr>
                      <w:rFonts w:cs="Arial"/>
                      <w:iCs/>
                      <w:sz w:val="20"/>
                      <w:szCs w:val="20"/>
                    </w:rPr>
                    <w:t>80,0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A12E1"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rPr>
                  </w:pPr>
                  <w:r w:rsidRPr="00072A12">
                    <w:rPr>
                      <w:rFonts w:cs="Arial"/>
                      <w:iCs/>
                      <w:sz w:val="20"/>
                      <w:szCs w:val="20"/>
                    </w:rPr>
                    <w:t>8:00</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2F7B0"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rPr>
                  </w:pPr>
                  <w:r w:rsidRPr="00072A12">
                    <w:rPr>
                      <w:rFonts w:cs="Arial"/>
                      <w:iCs/>
                      <w:sz w:val="20"/>
                      <w:szCs w:val="20"/>
                    </w:rPr>
                    <w:t>8:00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4EC64"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rPr>
                  </w:pPr>
                  <w:r w:rsidRPr="00072A12">
                    <w:rPr>
                      <w:rFonts w:cs="Arial"/>
                      <w:iCs/>
                      <w:sz w:val="20"/>
                      <w:szCs w:val="20"/>
                    </w:rPr>
                    <w:t>8:00</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D5674"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rPr>
                  </w:pPr>
                  <w:r w:rsidRPr="00072A12">
                    <w:rPr>
                      <w:rFonts w:cs="Arial"/>
                      <w:iCs/>
                      <w:sz w:val="20"/>
                      <w:szCs w:val="20"/>
                    </w:rPr>
                    <w:t>80,0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A545F"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rPr>
                  </w:pPr>
                  <w:r w:rsidRPr="00072A12">
                    <w:rPr>
                      <w:rFonts w:cs="Arial"/>
                      <w:iCs/>
                      <w:sz w:val="20"/>
                      <w:szCs w:val="20"/>
                    </w:rPr>
                    <w:t>80,0</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37047"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rPr>
                  </w:pPr>
                  <w:r w:rsidRPr="00072A12">
                    <w:rPr>
                      <w:rFonts w:cs="Arial"/>
                      <w:iCs/>
                      <w:sz w:val="20"/>
                      <w:szCs w:val="20"/>
                    </w:rPr>
                    <w:t>80,0</w:t>
                  </w:r>
                </w:p>
              </w:tc>
            </w:tr>
            <w:tr w:rsidR="00072A12" w:rsidRPr="00072A12" w14:paraId="42931E3D" w14:textId="77777777" w:rsidTr="00ED127A">
              <w:trPr>
                <w:trHeight w:val="953"/>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1EDF9"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rPr>
                  </w:pPr>
                  <w:r w:rsidRPr="00072A12">
                    <w:rPr>
                      <w:rFonts w:cs="Arial"/>
                      <w:iCs/>
                      <w:sz w:val="20"/>
                      <w:szCs w:val="20"/>
                    </w:rPr>
                    <w:t>4</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31570" w14:textId="77777777" w:rsidR="00072A12" w:rsidRPr="00072A12" w:rsidRDefault="00072A12" w:rsidP="006173B9">
                  <w:pPr>
                    <w:pStyle w:val="Arial10i50"/>
                    <w:framePr w:hSpace="141" w:wrap="around" w:vAnchor="text" w:hAnchor="margin" w:x="108" w:y="-3002"/>
                    <w:spacing w:line="276" w:lineRule="auto"/>
                    <w:suppressOverlap/>
                    <w:rPr>
                      <w:rFonts w:cs="Arial"/>
                      <w:iCs/>
                      <w:sz w:val="20"/>
                      <w:szCs w:val="20"/>
                    </w:rPr>
                  </w:pPr>
                  <w:r w:rsidRPr="00072A12">
                    <w:rPr>
                      <w:rFonts w:cs="Arial"/>
                      <w:iCs/>
                      <w:sz w:val="20"/>
                      <w:szCs w:val="20"/>
                    </w:rPr>
                    <w:t xml:space="preserve">Wybierak ślimakowy – </w:t>
                  </w:r>
                </w:p>
                <w:p w14:paraId="4DDA5B6E" w14:textId="77777777" w:rsidR="00072A12" w:rsidRPr="00072A12" w:rsidRDefault="00072A12" w:rsidP="006173B9">
                  <w:pPr>
                    <w:pStyle w:val="Arial10i50"/>
                    <w:framePr w:hSpace="141" w:wrap="around" w:vAnchor="text" w:hAnchor="margin" w:x="108" w:y="-3002"/>
                    <w:spacing w:line="276" w:lineRule="auto"/>
                    <w:suppressOverlap/>
                    <w:rPr>
                      <w:rFonts w:cs="Arial"/>
                      <w:iCs/>
                      <w:sz w:val="20"/>
                      <w:szCs w:val="20"/>
                    </w:rPr>
                  </w:pPr>
                  <w:r w:rsidRPr="00072A12">
                    <w:rPr>
                      <w:rFonts w:cs="Arial"/>
                      <w:iCs/>
                      <w:sz w:val="20"/>
                      <w:szCs w:val="20"/>
                    </w:rPr>
                    <w:t>5 szt.</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25A76"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rPr>
                  </w:pPr>
                  <w:r w:rsidRPr="00072A12">
                    <w:rPr>
                      <w:rFonts w:cs="Arial"/>
                      <w:iCs/>
                      <w:sz w:val="20"/>
                      <w:szCs w:val="20"/>
                    </w:rPr>
                    <w:t>80,0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52FFF"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rPr>
                  </w:pPr>
                  <w:r w:rsidRPr="00072A12">
                    <w:rPr>
                      <w:rFonts w:cs="Arial"/>
                      <w:iCs/>
                      <w:sz w:val="20"/>
                      <w:szCs w:val="20"/>
                    </w:rPr>
                    <w:t>8:00</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EF5EB"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rPr>
                  </w:pPr>
                  <w:r w:rsidRPr="00072A12">
                    <w:rPr>
                      <w:rFonts w:cs="Arial"/>
                      <w:iCs/>
                      <w:sz w:val="20"/>
                      <w:szCs w:val="20"/>
                    </w:rPr>
                    <w:t>8:00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D1FA0"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rPr>
                  </w:pPr>
                  <w:r w:rsidRPr="00072A12">
                    <w:rPr>
                      <w:rFonts w:cs="Arial"/>
                      <w:iCs/>
                      <w:sz w:val="20"/>
                      <w:szCs w:val="20"/>
                    </w:rPr>
                    <w:t>8:00</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2FC4B"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rPr>
                  </w:pPr>
                  <w:r w:rsidRPr="00072A12">
                    <w:rPr>
                      <w:rFonts w:cs="Arial"/>
                      <w:iCs/>
                      <w:sz w:val="20"/>
                      <w:szCs w:val="20"/>
                    </w:rPr>
                    <w:t>80,0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58172"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rPr>
                  </w:pPr>
                  <w:r w:rsidRPr="00072A12">
                    <w:rPr>
                      <w:rFonts w:cs="Arial"/>
                      <w:iCs/>
                      <w:sz w:val="20"/>
                      <w:szCs w:val="20"/>
                    </w:rPr>
                    <w:t>80,0</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3AEBB"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rPr>
                  </w:pPr>
                  <w:r w:rsidRPr="00072A12">
                    <w:rPr>
                      <w:rFonts w:cs="Arial"/>
                      <w:iCs/>
                      <w:sz w:val="20"/>
                      <w:szCs w:val="20"/>
                    </w:rPr>
                    <w:t>80,0</w:t>
                  </w:r>
                </w:p>
              </w:tc>
            </w:tr>
            <w:tr w:rsidR="00072A12" w:rsidRPr="00072A12" w14:paraId="7C3290FA" w14:textId="77777777" w:rsidTr="00ED127A">
              <w:trPr>
                <w:trHeight w:val="307"/>
                <w:jc w:val="center"/>
              </w:trPr>
              <w:tc>
                <w:tcPr>
                  <w:tcW w:w="929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794EA8C" w14:textId="77777777" w:rsidR="00711996" w:rsidRDefault="00711996" w:rsidP="006173B9">
                  <w:pPr>
                    <w:pStyle w:val="Arial10i50"/>
                    <w:framePr w:hSpace="141" w:wrap="around" w:vAnchor="text" w:hAnchor="margin" w:x="108" w:y="-3002"/>
                    <w:spacing w:line="276" w:lineRule="auto"/>
                    <w:suppressOverlap/>
                    <w:jc w:val="center"/>
                    <w:rPr>
                      <w:rFonts w:cs="Arial"/>
                      <w:b/>
                      <w:iCs/>
                      <w:sz w:val="20"/>
                      <w:szCs w:val="20"/>
                    </w:rPr>
                  </w:pPr>
                </w:p>
                <w:p w14:paraId="20FBEFFD" w14:textId="5EBDF792" w:rsidR="00072A12" w:rsidRPr="00072A12" w:rsidRDefault="00072A12" w:rsidP="006173B9">
                  <w:pPr>
                    <w:pStyle w:val="Arial10i50"/>
                    <w:framePr w:hSpace="141" w:wrap="around" w:vAnchor="text" w:hAnchor="margin" w:x="108" w:y="-3002"/>
                    <w:spacing w:line="276" w:lineRule="auto"/>
                    <w:suppressOverlap/>
                    <w:jc w:val="center"/>
                    <w:rPr>
                      <w:rFonts w:cs="Arial"/>
                      <w:b/>
                      <w:iCs/>
                      <w:sz w:val="20"/>
                      <w:szCs w:val="20"/>
                    </w:rPr>
                  </w:pPr>
                  <w:r w:rsidRPr="00072A12">
                    <w:rPr>
                      <w:rFonts w:cs="Arial"/>
                      <w:b/>
                      <w:iCs/>
                      <w:sz w:val="20"/>
                      <w:szCs w:val="20"/>
                    </w:rPr>
                    <w:t>Budynek techniczny</w:t>
                  </w:r>
                  <w:r w:rsidR="00785555">
                    <w:rPr>
                      <w:rFonts w:cs="Arial"/>
                      <w:b/>
                      <w:iCs/>
                      <w:sz w:val="20"/>
                      <w:szCs w:val="20"/>
                    </w:rPr>
                    <w:br/>
                  </w:r>
                  <w:r w:rsidR="00711996">
                    <w:rPr>
                      <w:rFonts w:cs="Arial"/>
                      <w:b/>
                      <w:iCs/>
                      <w:sz w:val="20"/>
                      <w:szCs w:val="20"/>
                    </w:rPr>
                    <w:br/>
                  </w:r>
                </w:p>
              </w:tc>
            </w:tr>
            <w:tr w:rsidR="00072A12" w:rsidRPr="00072A12" w14:paraId="17E6CB85" w14:textId="77777777" w:rsidTr="00ED127A">
              <w:trPr>
                <w:trHeight w:val="942"/>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0BF61"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rPr>
                  </w:pPr>
                  <w:r w:rsidRPr="00072A12">
                    <w:rPr>
                      <w:rFonts w:cs="Arial"/>
                      <w:iCs/>
                      <w:sz w:val="20"/>
                      <w:szCs w:val="20"/>
                    </w:rPr>
                    <w:t>5</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AD01E" w14:textId="77777777" w:rsidR="00072A12" w:rsidRPr="00072A12" w:rsidRDefault="00072A12" w:rsidP="006173B9">
                  <w:pPr>
                    <w:pStyle w:val="Arial10i50"/>
                    <w:framePr w:hSpace="141" w:wrap="around" w:vAnchor="text" w:hAnchor="margin" w:x="108" w:y="-3002"/>
                    <w:spacing w:line="276" w:lineRule="auto"/>
                    <w:suppressOverlap/>
                    <w:rPr>
                      <w:rFonts w:cs="Arial"/>
                      <w:iCs/>
                      <w:sz w:val="20"/>
                      <w:szCs w:val="20"/>
                    </w:rPr>
                  </w:pPr>
                  <w:r w:rsidRPr="00072A12">
                    <w:rPr>
                      <w:rFonts w:cs="Arial"/>
                      <w:iCs/>
                      <w:sz w:val="20"/>
                      <w:szCs w:val="20"/>
                    </w:rPr>
                    <w:t xml:space="preserve">Sprężarka powietrza – </w:t>
                  </w:r>
                </w:p>
                <w:p w14:paraId="0B3EED9D" w14:textId="77777777" w:rsidR="00072A12" w:rsidRPr="00072A12" w:rsidRDefault="00072A12" w:rsidP="006173B9">
                  <w:pPr>
                    <w:pStyle w:val="Arial10i50"/>
                    <w:framePr w:hSpace="141" w:wrap="around" w:vAnchor="text" w:hAnchor="margin" w:x="108" w:y="-3002"/>
                    <w:spacing w:line="276" w:lineRule="auto"/>
                    <w:suppressOverlap/>
                    <w:rPr>
                      <w:rFonts w:cs="Arial"/>
                      <w:iCs/>
                      <w:sz w:val="20"/>
                      <w:szCs w:val="20"/>
                    </w:rPr>
                  </w:pPr>
                  <w:r w:rsidRPr="00072A12">
                    <w:rPr>
                      <w:rFonts w:cs="Arial"/>
                      <w:iCs/>
                      <w:sz w:val="20"/>
                      <w:szCs w:val="20"/>
                    </w:rPr>
                    <w:t>2 szt.</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E43EE"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rPr>
                  </w:pPr>
                  <w:r w:rsidRPr="00072A12">
                    <w:rPr>
                      <w:rFonts w:cs="Arial"/>
                      <w:iCs/>
                      <w:sz w:val="20"/>
                      <w:szCs w:val="20"/>
                    </w:rPr>
                    <w:t>85,0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0B529"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rPr>
                  </w:pPr>
                  <w:r w:rsidRPr="00072A12">
                    <w:rPr>
                      <w:rFonts w:cs="Arial"/>
                      <w:iCs/>
                      <w:sz w:val="20"/>
                      <w:szCs w:val="20"/>
                    </w:rPr>
                    <w:t>8:00</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2CC79"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rPr>
                  </w:pPr>
                  <w:r w:rsidRPr="00072A12">
                    <w:rPr>
                      <w:rFonts w:cs="Arial"/>
                      <w:iCs/>
                      <w:sz w:val="20"/>
                      <w:szCs w:val="20"/>
                    </w:rPr>
                    <w:t>8:00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B0B0E"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rPr>
                  </w:pPr>
                  <w:r w:rsidRPr="00072A12">
                    <w:rPr>
                      <w:rFonts w:cs="Arial"/>
                      <w:iCs/>
                      <w:sz w:val="20"/>
                      <w:szCs w:val="20"/>
                    </w:rPr>
                    <w:t>8:00</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414C5"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rPr>
                  </w:pPr>
                  <w:r w:rsidRPr="00072A12">
                    <w:rPr>
                      <w:rFonts w:cs="Arial"/>
                      <w:iCs/>
                      <w:sz w:val="20"/>
                      <w:szCs w:val="20"/>
                    </w:rPr>
                    <w:t>85,0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D86A3"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rPr>
                  </w:pPr>
                  <w:r w:rsidRPr="00072A12">
                    <w:rPr>
                      <w:rFonts w:cs="Arial"/>
                      <w:iCs/>
                      <w:sz w:val="20"/>
                      <w:szCs w:val="20"/>
                    </w:rPr>
                    <w:t>85,0</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2D01D" w14:textId="77777777" w:rsidR="00072A12" w:rsidRPr="00072A12" w:rsidRDefault="00072A12" w:rsidP="006173B9">
                  <w:pPr>
                    <w:pStyle w:val="Arial10i50"/>
                    <w:framePr w:hSpace="141" w:wrap="around" w:vAnchor="text" w:hAnchor="margin" w:x="108" w:y="-3002"/>
                    <w:spacing w:line="276" w:lineRule="auto"/>
                    <w:suppressOverlap/>
                    <w:jc w:val="center"/>
                    <w:rPr>
                      <w:rFonts w:cs="Arial"/>
                      <w:iCs/>
                      <w:sz w:val="20"/>
                      <w:szCs w:val="20"/>
                    </w:rPr>
                  </w:pPr>
                  <w:r w:rsidRPr="00072A12">
                    <w:rPr>
                      <w:rFonts w:cs="Arial"/>
                      <w:iCs/>
                      <w:sz w:val="20"/>
                      <w:szCs w:val="20"/>
                    </w:rPr>
                    <w:t>85,0</w:t>
                  </w:r>
                </w:p>
              </w:tc>
            </w:tr>
          </w:tbl>
          <w:p w14:paraId="60C22219" w14:textId="222876DD" w:rsidR="00072A12" w:rsidRDefault="00072A12" w:rsidP="00072A12">
            <w:pPr>
              <w:pStyle w:val="Arial10i50"/>
              <w:spacing w:line="320" w:lineRule="atLeast"/>
              <w:rPr>
                <w:rFonts w:cs="Arial"/>
                <w:iCs/>
                <w:sz w:val="24"/>
                <w:szCs w:val="24"/>
              </w:rPr>
            </w:pPr>
          </w:p>
          <w:p w14:paraId="07FF0896" w14:textId="546C6405" w:rsidR="00ED127A" w:rsidRDefault="00ED127A" w:rsidP="00072A12">
            <w:pPr>
              <w:pStyle w:val="Arial10i50"/>
              <w:spacing w:line="320" w:lineRule="atLeast"/>
              <w:rPr>
                <w:rFonts w:cs="Arial"/>
                <w:iCs/>
                <w:sz w:val="24"/>
                <w:szCs w:val="24"/>
              </w:rPr>
            </w:pPr>
          </w:p>
          <w:p w14:paraId="7CBD0111" w14:textId="77777777" w:rsidR="00793CCA" w:rsidRDefault="00793CCA" w:rsidP="00072A12">
            <w:pPr>
              <w:pStyle w:val="Arial10i50"/>
              <w:spacing w:line="320" w:lineRule="atLeast"/>
              <w:rPr>
                <w:rFonts w:cs="Arial"/>
                <w:iCs/>
                <w:sz w:val="24"/>
                <w:szCs w:val="24"/>
              </w:rPr>
            </w:pPr>
          </w:p>
          <w:p w14:paraId="799A69BD" w14:textId="77777777" w:rsidR="00793CCA" w:rsidRDefault="00793CCA" w:rsidP="00072A12">
            <w:pPr>
              <w:pStyle w:val="Arial10i50"/>
              <w:spacing w:line="320" w:lineRule="atLeast"/>
              <w:rPr>
                <w:rFonts w:cs="Arial"/>
                <w:iCs/>
                <w:sz w:val="24"/>
                <w:szCs w:val="24"/>
              </w:rPr>
            </w:pPr>
          </w:p>
          <w:p w14:paraId="6A5DBF34" w14:textId="77777777" w:rsidR="00793CCA" w:rsidRDefault="00793CCA" w:rsidP="00072A12">
            <w:pPr>
              <w:pStyle w:val="Arial10i50"/>
              <w:spacing w:line="320" w:lineRule="atLeast"/>
              <w:rPr>
                <w:rFonts w:cs="Arial"/>
                <w:iCs/>
                <w:sz w:val="24"/>
                <w:szCs w:val="24"/>
              </w:rPr>
            </w:pPr>
          </w:p>
          <w:p w14:paraId="41F3C52D" w14:textId="77777777" w:rsidR="00793CCA" w:rsidRDefault="00793CCA" w:rsidP="00072A12">
            <w:pPr>
              <w:pStyle w:val="Arial10i50"/>
              <w:spacing w:line="320" w:lineRule="atLeast"/>
              <w:rPr>
                <w:rFonts w:cs="Arial"/>
                <w:iCs/>
                <w:sz w:val="24"/>
                <w:szCs w:val="24"/>
              </w:rPr>
            </w:pPr>
          </w:p>
          <w:p w14:paraId="15624A92" w14:textId="77777777" w:rsidR="00793CCA" w:rsidRDefault="00793CCA" w:rsidP="00072A12">
            <w:pPr>
              <w:pStyle w:val="Arial10i50"/>
              <w:spacing w:line="320" w:lineRule="atLeast"/>
              <w:rPr>
                <w:rFonts w:cs="Arial"/>
                <w:iCs/>
                <w:sz w:val="24"/>
                <w:szCs w:val="24"/>
              </w:rPr>
            </w:pPr>
          </w:p>
          <w:p w14:paraId="29A195B0" w14:textId="77777777" w:rsidR="00793CCA" w:rsidRDefault="00793CCA" w:rsidP="00072A12">
            <w:pPr>
              <w:pStyle w:val="Arial10i50"/>
              <w:spacing w:line="320" w:lineRule="atLeast"/>
              <w:rPr>
                <w:rFonts w:cs="Arial"/>
                <w:iCs/>
                <w:sz w:val="24"/>
                <w:szCs w:val="24"/>
              </w:rPr>
            </w:pPr>
          </w:p>
          <w:p w14:paraId="6D2D3F17" w14:textId="77777777" w:rsidR="00793CCA" w:rsidRDefault="00793CCA" w:rsidP="00072A12">
            <w:pPr>
              <w:pStyle w:val="Arial10i50"/>
              <w:spacing w:line="320" w:lineRule="atLeast"/>
              <w:rPr>
                <w:rFonts w:cs="Arial"/>
                <w:iCs/>
                <w:sz w:val="24"/>
                <w:szCs w:val="24"/>
              </w:rPr>
            </w:pPr>
          </w:p>
          <w:p w14:paraId="7D2BD914" w14:textId="77777777" w:rsidR="00793CCA" w:rsidRDefault="00793CCA" w:rsidP="00072A12">
            <w:pPr>
              <w:pStyle w:val="Arial10i50"/>
              <w:spacing w:line="320" w:lineRule="atLeast"/>
              <w:rPr>
                <w:rFonts w:cs="Arial"/>
                <w:iCs/>
                <w:sz w:val="24"/>
                <w:szCs w:val="24"/>
              </w:rPr>
            </w:pPr>
          </w:p>
          <w:p w14:paraId="5D7650D2" w14:textId="77777777" w:rsidR="00793CCA" w:rsidRDefault="00793CCA" w:rsidP="00072A12">
            <w:pPr>
              <w:pStyle w:val="Arial10i50"/>
              <w:spacing w:line="320" w:lineRule="atLeast"/>
              <w:rPr>
                <w:rFonts w:cs="Arial"/>
                <w:iCs/>
                <w:sz w:val="24"/>
                <w:szCs w:val="24"/>
              </w:rPr>
            </w:pPr>
          </w:p>
          <w:p w14:paraId="7D8DCCA4" w14:textId="77777777" w:rsidR="00793CCA" w:rsidRDefault="00793CCA" w:rsidP="00072A12">
            <w:pPr>
              <w:pStyle w:val="Arial10i50"/>
              <w:spacing w:line="320" w:lineRule="atLeast"/>
              <w:rPr>
                <w:rFonts w:cs="Arial"/>
                <w:iCs/>
                <w:sz w:val="24"/>
                <w:szCs w:val="24"/>
              </w:rPr>
            </w:pPr>
          </w:p>
          <w:p w14:paraId="0529AB19" w14:textId="77777777" w:rsidR="00793CCA" w:rsidRDefault="00793CCA" w:rsidP="00072A12">
            <w:pPr>
              <w:pStyle w:val="Arial10i50"/>
              <w:spacing w:line="320" w:lineRule="atLeast"/>
              <w:rPr>
                <w:rFonts w:cs="Arial"/>
                <w:iCs/>
                <w:sz w:val="24"/>
                <w:szCs w:val="24"/>
              </w:rPr>
            </w:pPr>
          </w:p>
          <w:p w14:paraId="46151719" w14:textId="77777777" w:rsidR="00793CCA" w:rsidRDefault="00793CCA" w:rsidP="00072A12">
            <w:pPr>
              <w:pStyle w:val="Arial10i50"/>
              <w:spacing w:line="320" w:lineRule="atLeast"/>
              <w:rPr>
                <w:rFonts w:cs="Arial"/>
                <w:iCs/>
                <w:sz w:val="24"/>
                <w:szCs w:val="24"/>
              </w:rPr>
            </w:pPr>
          </w:p>
          <w:p w14:paraId="26886AF9" w14:textId="77777777" w:rsidR="00793CCA" w:rsidRDefault="00793CCA" w:rsidP="00072A12">
            <w:pPr>
              <w:pStyle w:val="Arial10i50"/>
              <w:spacing w:line="320" w:lineRule="atLeast"/>
              <w:rPr>
                <w:rFonts w:cs="Arial"/>
                <w:iCs/>
                <w:sz w:val="24"/>
                <w:szCs w:val="24"/>
              </w:rPr>
            </w:pPr>
          </w:p>
          <w:p w14:paraId="1BD426B4" w14:textId="43FE4990" w:rsidR="00072A12" w:rsidRPr="00D35BDD" w:rsidRDefault="00072A12" w:rsidP="00072A12">
            <w:pPr>
              <w:pStyle w:val="Arial10i50"/>
              <w:spacing w:line="320" w:lineRule="atLeast"/>
              <w:rPr>
                <w:rFonts w:cs="Arial"/>
                <w:b/>
                <w:iCs/>
                <w:sz w:val="24"/>
                <w:szCs w:val="24"/>
              </w:rPr>
            </w:pPr>
            <w:r w:rsidRPr="00D35BDD">
              <w:rPr>
                <w:rFonts w:cs="Arial"/>
                <w:b/>
                <w:iCs/>
                <w:sz w:val="24"/>
                <w:szCs w:val="24"/>
              </w:rPr>
              <w:lastRenderedPageBreak/>
              <w:t>5. Parametry charakteryzujące zewnętrzne źródła emisji hałasu powiązane</w:t>
            </w:r>
            <w:r w:rsidR="00ED127A" w:rsidRPr="00D35BDD">
              <w:rPr>
                <w:rFonts w:cs="Arial"/>
                <w:b/>
                <w:iCs/>
                <w:sz w:val="24"/>
                <w:szCs w:val="24"/>
              </w:rPr>
              <w:t xml:space="preserve"> </w:t>
            </w:r>
            <w:r w:rsidRPr="00D35BDD">
              <w:rPr>
                <w:rFonts w:cs="Arial"/>
                <w:b/>
                <w:iCs/>
                <w:sz w:val="24"/>
                <w:szCs w:val="24"/>
              </w:rPr>
              <w:t>technologicznie z instalacją CFB</w:t>
            </w:r>
          </w:p>
          <w:p w14:paraId="33E1E216" w14:textId="336E3DE7" w:rsidR="00072A12" w:rsidRDefault="00072A12" w:rsidP="00072A12">
            <w:pPr>
              <w:pStyle w:val="Arial10i50"/>
              <w:spacing w:line="320" w:lineRule="atLeast"/>
              <w:rPr>
                <w:rFonts w:cs="Arial"/>
                <w:iCs/>
                <w:sz w:val="24"/>
                <w:szCs w:val="24"/>
              </w:rPr>
            </w:pPr>
          </w:p>
          <w:tbl>
            <w:tblPr>
              <w:tblW w:w="9353" w:type="dxa"/>
              <w:tblLayout w:type="fixed"/>
              <w:tblLook w:val="04A0" w:firstRow="1" w:lastRow="0" w:firstColumn="1" w:lastColumn="0" w:noHBand="0" w:noVBand="1"/>
            </w:tblPr>
            <w:tblGrid>
              <w:gridCol w:w="707"/>
              <w:gridCol w:w="1564"/>
              <w:gridCol w:w="1134"/>
              <w:gridCol w:w="994"/>
              <w:gridCol w:w="990"/>
              <w:gridCol w:w="996"/>
              <w:gridCol w:w="1059"/>
              <w:gridCol w:w="926"/>
              <w:gridCol w:w="983"/>
            </w:tblGrid>
            <w:tr w:rsidR="00072A12" w:rsidRPr="00ED127A" w14:paraId="35557A98" w14:textId="77777777" w:rsidTr="00ED127A">
              <w:trPr>
                <w:trHeight w:val="949"/>
                <w:tblHeader/>
              </w:trPr>
              <w:tc>
                <w:tcPr>
                  <w:tcW w:w="7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A6E9D7" w14:textId="63FDF4E2" w:rsidR="00072A12" w:rsidRPr="00ED127A" w:rsidRDefault="00072A12" w:rsidP="006173B9">
                  <w:pPr>
                    <w:pStyle w:val="Arial10i50"/>
                    <w:framePr w:hSpace="141" w:wrap="around" w:vAnchor="text" w:hAnchor="margin" w:x="108" w:y="-3002"/>
                    <w:spacing w:line="360" w:lineRule="auto"/>
                    <w:suppressOverlap/>
                    <w:jc w:val="center"/>
                    <w:rPr>
                      <w:rFonts w:cs="Arial"/>
                      <w:b/>
                      <w:iCs/>
                      <w:sz w:val="20"/>
                      <w:szCs w:val="20"/>
                    </w:rPr>
                  </w:pPr>
                  <w:r w:rsidRPr="00ED127A">
                    <w:rPr>
                      <w:rFonts w:cs="Arial"/>
                      <w:b/>
                      <w:iCs/>
                      <w:sz w:val="20"/>
                      <w:szCs w:val="20"/>
                    </w:rPr>
                    <w:t>L.p.</w:t>
                  </w:r>
                </w:p>
              </w:tc>
              <w:tc>
                <w:tcPr>
                  <w:tcW w:w="15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65DBBC" w14:textId="1A72E528" w:rsidR="00072A12" w:rsidRPr="00ED127A" w:rsidRDefault="00072A12" w:rsidP="006173B9">
                  <w:pPr>
                    <w:pStyle w:val="Arial10i50"/>
                    <w:framePr w:hSpace="141" w:wrap="around" w:vAnchor="text" w:hAnchor="margin" w:x="108" w:y="-3002"/>
                    <w:spacing w:line="360" w:lineRule="auto"/>
                    <w:suppressOverlap/>
                    <w:jc w:val="center"/>
                    <w:rPr>
                      <w:rFonts w:cs="Arial"/>
                      <w:b/>
                      <w:iCs/>
                      <w:sz w:val="20"/>
                      <w:szCs w:val="20"/>
                    </w:rPr>
                  </w:pPr>
                  <w:r w:rsidRPr="00ED127A">
                    <w:rPr>
                      <w:rFonts w:cs="Arial"/>
                      <w:b/>
                      <w:iCs/>
                      <w:sz w:val="20"/>
                      <w:szCs w:val="20"/>
                    </w:rPr>
                    <w:t xml:space="preserve">Źródło hałasu pracujące </w:t>
                  </w:r>
                  <w:r w:rsidR="00ED127A">
                    <w:rPr>
                      <w:rFonts w:cs="Arial"/>
                      <w:b/>
                      <w:iCs/>
                      <w:sz w:val="20"/>
                      <w:szCs w:val="20"/>
                    </w:rPr>
                    <w:br/>
                  </w:r>
                  <w:r w:rsidRPr="00ED127A">
                    <w:rPr>
                      <w:rFonts w:cs="Arial"/>
                      <w:b/>
                      <w:iCs/>
                      <w:sz w:val="20"/>
                      <w:szCs w:val="20"/>
                    </w:rPr>
                    <w:t>w otwartej przestrzeni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AB943C" w14:textId="57235F7B" w:rsidR="00072A12" w:rsidRPr="00ED127A" w:rsidRDefault="00072A12" w:rsidP="006173B9">
                  <w:pPr>
                    <w:pStyle w:val="Arial10i50"/>
                    <w:framePr w:hSpace="141" w:wrap="around" w:vAnchor="text" w:hAnchor="margin" w:x="108" w:y="-3002"/>
                    <w:spacing w:line="360" w:lineRule="auto"/>
                    <w:suppressOverlap/>
                    <w:jc w:val="center"/>
                    <w:rPr>
                      <w:rFonts w:cs="Arial"/>
                      <w:b/>
                      <w:iCs/>
                      <w:sz w:val="20"/>
                      <w:szCs w:val="20"/>
                    </w:rPr>
                  </w:pPr>
                  <w:r w:rsidRPr="00ED127A">
                    <w:rPr>
                      <w:rFonts w:cs="Arial"/>
                      <w:b/>
                      <w:iCs/>
                      <w:sz w:val="20"/>
                      <w:szCs w:val="20"/>
                    </w:rPr>
                    <w:t xml:space="preserve">Poziom mocy </w:t>
                  </w:r>
                  <w:proofErr w:type="spellStart"/>
                  <w:r w:rsidRPr="00ED127A">
                    <w:rPr>
                      <w:rFonts w:cs="Arial"/>
                      <w:b/>
                      <w:iCs/>
                      <w:sz w:val="20"/>
                      <w:szCs w:val="20"/>
                    </w:rPr>
                    <w:t>akustycz</w:t>
                  </w:r>
                  <w:r w:rsidR="00ED127A">
                    <w:rPr>
                      <w:rFonts w:cs="Arial"/>
                      <w:b/>
                      <w:iCs/>
                      <w:sz w:val="20"/>
                      <w:szCs w:val="20"/>
                    </w:rPr>
                    <w:t>-</w:t>
                  </w:r>
                  <w:r w:rsidRPr="00ED127A">
                    <w:rPr>
                      <w:rFonts w:cs="Arial"/>
                      <w:b/>
                      <w:iCs/>
                      <w:sz w:val="20"/>
                      <w:szCs w:val="20"/>
                    </w:rPr>
                    <w:t>nej</w:t>
                  </w:r>
                  <w:proofErr w:type="spellEnd"/>
                  <w:r w:rsidRPr="00ED127A">
                    <w:rPr>
                      <w:rFonts w:cs="Arial"/>
                      <w:b/>
                      <w:iCs/>
                      <w:sz w:val="20"/>
                      <w:szCs w:val="20"/>
                    </w:rPr>
                    <w:t xml:space="preserve"> źródła hałasu [</w:t>
                  </w:r>
                  <w:proofErr w:type="spellStart"/>
                  <w:r w:rsidRPr="00ED127A">
                    <w:rPr>
                      <w:rFonts w:cs="Arial"/>
                      <w:b/>
                      <w:iCs/>
                      <w:sz w:val="20"/>
                      <w:szCs w:val="20"/>
                    </w:rPr>
                    <w:t>dB</w:t>
                  </w:r>
                  <w:proofErr w:type="spellEnd"/>
                  <w:r w:rsidRPr="00ED127A">
                    <w:rPr>
                      <w:rFonts w:cs="Arial"/>
                      <w:b/>
                      <w:iCs/>
                      <w:sz w:val="20"/>
                      <w:szCs w:val="20"/>
                    </w:rPr>
                    <w:t>(A)]</w:t>
                  </w:r>
                </w:p>
              </w:tc>
              <w:tc>
                <w:tcPr>
                  <w:tcW w:w="29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062B2F1" w14:textId="64A90168" w:rsidR="00072A12" w:rsidRPr="00ED127A" w:rsidRDefault="00072A12" w:rsidP="006173B9">
                  <w:pPr>
                    <w:pStyle w:val="Arial10i50"/>
                    <w:framePr w:hSpace="141" w:wrap="around" w:vAnchor="text" w:hAnchor="margin" w:x="108" w:y="-3002"/>
                    <w:spacing w:line="360" w:lineRule="auto"/>
                    <w:suppressOverlap/>
                    <w:jc w:val="center"/>
                    <w:rPr>
                      <w:rFonts w:cs="Arial"/>
                      <w:b/>
                      <w:bCs/>
                      <w:iCs/>
                      <w:sz w:val="20"/>
                      <w:szCs w:val="20"/>
                    </w:rPr>
                  </w:pPr>
                  <w:r w:rsidRPr="00ED127A">
                    <w:rPr>
                      <w:rFonts w:cs="Arial"/>
                      <w:b/>
                      <w:bCs/>
                      <w:iCs/>
                      <w:sz w:val="20"/>
                      <w:szCs w:val="20"/>
                    </w:rPr>
                    <w:t xml:space="preserve">Czas pracy źródła hałasu </w:t>
                  </w:r>
                  <w:r w:rsidR="00711996">
                    <w:rPr>
                      <w:rFonts w:cs="Arial"/>
                      <w:b/>
                      <w:bCs/>
                      <w:iCs/>
                      <w:sz w:val="20"/>
                      <w:szCs w:val="20"/>
                    </w:rPr>
                    <w:br/>
                  </w:r>
                  <w:r w:rsidRPr="00ED127A">
                    <w:rPr>
                      <w:rFonts w:cs="Arial"/>
                      <w:b/>
                      <w:bCs/>
                      <w:iCs/>
                      <w:sz w:val="20"/>
                      <w:szCs w:val="20"/>
                    </w:rPr>
                    <w:t>[h]</w:t>
                  </w:r>
                </w:p>
              </w:tc>
              <w:tc>
                <w:tcPr>
                  <w:tcW w:w="29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7785D0" w14:textId="77777777" w:rsidR="00072A12" w:rsidRPr="00ED127A" w:rsidRDefault="00072A12" w:rsidP="006173B9">
                  <w:pPr>
                    <w:pStyle w:val="Arial10i50"/>
                    <w:framePr w:hSpace="141" w:wrap="around" w:vAnchor="text" w:hAnchor="margin" w:x="108" w:y="-3002"/>
                    <w:spacing w:line="360" w:lineRule="auto"/>
                    <w:suppressOverlap/>
                    <w:jc w:val="center"/>
                    <w:rPr>
                      <w:rFonts w:cs="Arial"/>
                      <w:b/>
                      <w:iCs/>
                      <w:sz w:val="20"/>
                      <w:szCs w:val="20"/>
                    </w:rPr>
                  </w:pPr>
                  <w:r w:rsidRPr="00ED127A">
                    <w:rPr>
                      <w:rFonts w:cs="Arial"/>
                      <w:b/>
                      <w:iCs/>
                      <w:sz w:val="20"/>
                      <w:szCs w:val="20"/>
                    </w:rPr>
                    <w:t>Równoważny poziom mocy akustycznej źródła hałasu [</w:t>
                  </w:r>
                  <w:proofErr w:type="spellStart"/>
                  <w:r w:rsidRPr="00ED127A">
                    <w:rPr>
                      <w:rFonts w:cs="Arial"/>
                      <w:b/>
                      <w:iCs/>
                      <w:sz w:val="20"/>
                      <w:szCs w:val="20"/>
                    </w:rPr>
                    <w:t>dB</w:t>
                  </w:r>
                  <w:proofErr w:type="spellEnd"/>
                  <w:r w:rsidRPr="00ED127A">
                    <w:rPr>
                      <w:rFonts w:cs="Arial"/>
                      <w:b/>
                      <w:iCs/>
                      <w:sz w:val="20"/>
                      <w:szCs w:val="20"/>
                    </w:rPr>
                    <w:t>(A)]</w:t>
                  </w:r>
                </w:p>
              </w:tc>
            </w:tr>
            <w:tr w:rsidR="00072A12" w:rsidRPr="00ED127A" w14:paraId="774765C3" w14:textId="77777777" w:rsidTr="00ED127A">
              <w:trPr>
                <w:trHeight w:val="949"/>
                <w:tblHeader/>
              </w:trPr>
              <w:tc>
                <w:tcPr>
                  <w:tcW w:w="7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4CEF03" w14:textId="77777777" w:rsidR="00072A12" w:rsidRPr="00ED127A" w:rsidRDefault="00072A12" w:rsidP="006173B9">
                  <w:pPr>
                    <w:pStyle w:val="Arial10i50"/>
                    <w:framePr w:hSpace="141" w:wrap="around" w:vAnchor="text" w:hAnchor="margin" w:x="108" w:y="-3002"/>
                    <w:spacing w:line="360" w:lineRule="auto"/>
                    <w:suppressOverlap/>
                    <w:jc w:val="center"/>
                    <w:rPr>
                      <w:rFonts w:cs="Arial"/>
                      <w:b/>
                      <w:iCs/>
                      <w:sz w:val="20"/>
                      <w:szCs w:val="20"/>
                    </w:rPr>
                  </w:pPr>
                </w:p>
              </w:tc>
              <w:tc>
                <w:tcPr>
                  <w:tcW w:w="15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7A1F1B" w14:textId="77777777" w:rsidR="00072A12" w:rsidRPr="00ED127A" w:rsidRDefault="00072A12" w:rsidP="006173B9">
                  <w:pPr>
                    <w:pStyle w:val="Arial10i50"/>
                    <w:framePr w:hSpace="141" w:wrap="around" w:vAnchor="text" w:hAnchor="margin" w:x="108" w:y="-3002"/>
                    <w:spacing w:line="360" w:lineRule="auto"/>
                    <w:suppressOverlap/>
                    <w:rPr>
                      <w:rFonts w:cs="Arial"/>
                      <w:b/>
                      <w:iCs/>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08208F" w14:textId="77777777" w:rsidR="00072A12" w:rsidRPr="00ED127A" w:rsidRDefault="00072A12" w:rsidP="006173B9">
                  <w:pPr>
                    <w:pStyle w:val="Arial10i50"/>
                    <w:framePr w:hSpace="141" w:wrap="around" w:vAnchor="text" w:hAnchor="margin" w:x="108" w:y="-3002"/>
                    <w:spacing w:line="360" w:lineRule="auto"/>
                    <w:suppressOverlap/>
                    <w:jc w:val="center"/>
                    <w:rPr>
                      <w:rFonts w:cs="Arial"/>
                      <w:b/>
                      <w:iCs/>
                      <w:sz w:val="20"/>
                      <w:szCs w:val="20"/>
                    </w:rPr>
                  </w:pP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5C7F2" w14:textId="77777777" w:rsidR="00072A12" w:rsidRPr="00ED127A" w:rsidRDefault="00072A12" w:rsidP="006173B9">
                  <w:pPr>
                    <w:pStyle w:val="Arial10i50"/>
                    <w:framePr w:hSpace="141" w:wrap="around" w:vAnchor="text" w:hAnchor="margin" w:x="108" w:y="-3002"/>
                    <w:spacing w:line="360" w:lineRule="auto"/>
                    <w:suppressOverlap/>
                    <w:jc w:val="center"/>
                    <w:rPr>
                      <w:rFonts w:cs="Arial"/>
                      <w:b/>
                      <w:bCs/>
                      <w:iCs/>
                      <w:sz w:val="20"/>
                      <w:szCs w:val="20"/>
                    </w:rPr>
                  </w:pPr>
                  <w:r w:rsidRPr="00ED127A">
                    <w:rPr>
                      <w:rFonts w:cs="Arial"/>
                      <w:b/>
                      <w:bCs/>
                      <w:iCs/>
                      <w:sz w:val="20"/>
                      <w:szCs w:val="20"/>
                    </w:rPr>
                    <w:t>I</w:t>
                  </w:r>
                </w:p>
                <w:p w14:paraId="5B645904" w14:textId="77777777" w:rsidR="00072A12" w:rsidRPr="00ED127A" w:rsidRDefault="00072A12" w:rsidP="006173B9">
                  <w:pPr>
                    <w:pStyle w:val="Arial10i50"/>
                    <w:framePr w:hSpace="141" w:wrap="around" w:vAnchor="text" w:hAnchor="margin" w:x="108" w:y="-3002"/>
                    <w:spacing w:line="360" w:lineRule="auto"/>
                    <w:suppressOverlap/>
                    <w:jc w:val="center"/>
                    <w:rPr>
                      <w:rFonts w:cs="Arial"/>
                      <w:b/>
                      <w:iCs/>
                      <w:sz w:val="20"/>
                      <w:szCs w:val="20"/>
                    </w:rPr>
                  </w:pPr>
                  <w:r w:rsidRPr="00ED127A">
                    <w:rPr>
                      <w:rFonts w:cs="Arial"/>
                      <w:b/>
                      <w:bCs/>
                      <w:iCs/>
                      <w:sz w:val="20"/>
                      <w:szCs w:val="20"/>
                    </w:rPr>
                    <w:t>zmiana</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7E0F2" w14:textId="77777777" w:rsidR="00072A12" w:rsidRPr="00ED127A" w:rsidRDefault="00072A12" w:rsidP="006173B9">
                  <w:pPr>
                    <w:pStyle w:val="Arial10i50"/>
                    <w:framePr w:hSpace="141" w:wrap="around" w:vAnchor="text" w:hAnchor="margin" w:x="108" w:y="-3002"/>
                    <w:spacing w:line="360" w:lineRule="auto"/>
                    <w:suppressOverlap/>
                    <w:jc w:val="center"/>
                    <w:rPr>
                      <w:rFonts w:cs="Arial"/>
                      <w:b/>
                      <w:bCs/>
                      <w:iCs/>
                      <w:sz w:val="20"/>
                      <w:szCs w:val="20"/>
                    </w:rPr>
                  </w:pPr>
                  <w:r w:rsidRPr="00ED127A">
                    <w:rPr>
                      <w:rFonts w:cs="Arial"/>
                      <w:b/>
                      <w:bCs/>
                      <w:iCs/>
                      <w:sz w:val="20"/>
                      <w:szCs w:val="20"/>
                    </w:rPr>
                    <w:t>II</w:t>
                  </w:r>
                </w:p>
                <w:p w14:paraId="303D6C5F" w14:textId="77777777" w:rsidR="00072A12" w:rsidRPr="00ED127A" w:rsidRDefault="00072A12" w:rsidP="006173B9">
                  <w:pPr>
                    <w:pStyle w:val="Arial10i50"/>
                    <w:framePr w:hSpace="141" w:wrap="around" w:vAnchor="text" w:hAnchor="margin" w:x="108" w:y="-3002"/>
                    <w:spacing w:line="360" w:lineRule="auto"/>
                    <w:suppressOverlap/>
                    <w:jc w:val="center"/>
                    <w:rPr>
                      <w:rFonts w:cs="Arial"/>
                      <w:b/>
                      <w:iCs/>
                      <w:sz w:val="20"/>
                      <w:szCs w:val="20"/>
                    </w:rPr>
                  </w:pPr>
                  <w:r w:rsidRPr="00ED127A">
                    <w:rPr>
                      <w:rFonts w:cs="Arial"/>
                      <w:b/>
                      <w:bCs/>
                      <w:iCs/>
                      <w:sz w:val="20"/>
                      <w:szCs w:val="20"/>
                    </w:rPr>
                    <w:t>zmiana</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344CA" w14:textId="77777777" w:rsidR="00072A12" w:rsidRPr="00ED127A" w:rsidRDefault="00072A12" w:rsidP="006173B9">
                  <w:pPr>
                    <w:pStyle w:val="Arial10i50"/>
                    <w:framePr w:hSpace="141" w:wrap="around" w:vAnchor="text" w:hAnchor="margin" w:x="108" w:y="-3002"/>
                    <w:spacing w:line="360" w:lineRule="auto"/>
                    <w:suppressOverlap/>
                    <w:jc w:val="center"/>
                    <w:rPr>
                      <w:rFonts w:cs="Arial"/>
                      <w:b/>
                      <w:bCs/>
                      <w:iCs/>
                      <w:sz w:val="20"/>
                      <w:szCs w:val="20"/>
                    </w:rPr>
                  </w:pPr>
                  <w:r w:rsidRPr="00ED127A">
                    <w:rPr>
                      <w:rFonts w:cs="Arial"/>
                      <w:b/>
                      <w:bCs/>
                      <w:iCs/>
                      <w:sz w:val="20"/>
                      <w:szCs w:val="20"/>
                    </w:rPr>
                    <w:t>III</w:t>
                  </w:r>
                </w:p>
                <w:p w14:paraId="4422CFC6" w14:textId="77777777" w:rsidR="00072A12" w:rsidRPr="00ED127A" w:rsidRDefault="00072A12" w:rsidP="006173B9">
                  <w:pPr>
                    <w:pStyle w:val="Arial10i50"/>
                    <w:framePr w:hSpace="141" w:wrap="around" w:vAnchor="text" w:hAnchor="margin" w:x="108" w:y="-3002"/>
                    <w:spacing w:line="360" w:lineRule="auto"/>
                    <w:suppressOverlap/>
                    <w:jc w:val="center"/>
                    <w:rPr>
                      <w:rFonts w:cs="Arial"/>
                      <w:b/>
                      <w:iCs/>
                      <w:sz w:val="20"/>
                      <w:szCs w:val="20"/>
                    </w:rPr>
                  </w:pPr>
                  <w:r w:rsidRPr="00ED127A">
                    <w:rPr>
                      <w:rFonts w:cs="Arial"/>
                      <w:b/>
                      <w:bCs/>
                      <w:iCs/>
                      <w:sz w:val="20"/>
                      <w:szCs w:val="20"/>
                    </w:rPr>
                    <w:t>zmiana</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9C955" w14:textId="77777777" w:rsidR="00072A12" w:rsidRPr="00ED127A" w:rsidRDefault="00072A12" w:rsidP="006173B9">
                  <w:pPr>
                    <w:pStyle w:val="Arial10i50"/>
                    <w:framePr w:hSpace="141" w:wrap="around" w:vAnchor="text" w:hAnchor="margin" w:x="108" w:y="-3002"/>
                    <w:spacing w:line="360" w:lineRule="auto"/>
                    <w:suppressOverlap/>
                    <w:jc w:val="center"/>
                    <w:rPr>
                      <w:rFonts w:cs="Arial"/>
                      <w:b/>
                      <w:iCs/>
                      <w:sz w:val="20"/>
                      <w:szCs w:val="20"/>
                    </w:rPr>
                  </w:pPr>
                  <w:r w:rsidRPr="00ED127A">
                    <w:rPr>
                      <w:rFonts w:cs="Arial"/>
                      <w:b/>
                      <w:iCs/>
                      <w:sz w:val="20"/>
                      <w:szCs w:val="20"/>
                    </w:rPr>
                    <w:t>I</w:t>
                  </w:r>
                </w:p>
                <w:p w14:paraId="6EFD72A8" w14:textId="77777777" w:rsidR="00072A12" w:rsidRPr="00ED127A" w:rsidRDefault="00072A12" w:rsidP="006173B9">
                  <w:pPr>
                    <w:pStyle w:val="Arial10i50"/>
                    <w:framePr w:hSpace="141" w:wrap="around" w:vAnchor="text" w:hAnchor="margin" w:x="108" w:y="-3002"/>
                    <w:spacing w:line="360" w:lineRule="auto"/>
                    <w:suppressOverlap/>
                    <w:jc w:val="center"/>
                    <w:rPr>
                      <w:rFonts w:cs="Arial"/>
                      <w:b/>
                      <w:iCs/>
                      <w:sz w:val="20"/>
                      <w:szCs w:val="20"/>
                    </w:rPr>
                  </w:pPr>
                  <w:r w:rsidRPr="00ED127A">
                    <w:rPr>
                      <w:rFonts w:cs="Arial"/>
                      <w:b/>
                      <w:iCs/>
                      <w:sz w:val="20"/>
                      <w:szCs w:val="20"/>
                    </w:rPr>
                    <w:t>zmiana</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47A64" w14:textId="77777777" w:rsidR="00072A12" w:rsidRPr="00ED127A" w:rsidRDefault="00072A12" w:rsidP="006173B9">
                  <w:pPr>
                    <w:pStyle w:val="Arial10i50"/>
                    <w:framePr w:hSpace="141" w:wrap="around" w:vAnchor="text" w:hAnchor="margin" w:x="108" w:y="-3002"/>
                    <w:spacing w:line="360" w:lineRule="auto"/>
                    <w:suppressOverlap/>
                    <w:jc w:val="center"/>
                    <w:rPr>
                      <w:rFonts w:cs="Arial"/>
                      <w:b/>
                      <w:iCs/>
                      <w:sz w:val="20"/>
                      <w:szCs w:val="20"/>
                    </w:rPr>
                  </w:pPr>
                  <w:r w:rsidRPr="00ED127A">
                    <w:rPr>
                      <w:rFonts w:cs="Arial"/>
                      <w:b/>
                      <w:iCs/>
                      <w:sz w:val="20"/>
                      <w:szCs w:val="20"/>
                    </w:rPr>
                    <w:t>II</w:t>
                  </w:r>
                </w:p>
                <w:p w14:paraId="6E77FC68" w14:textId="77777777" w:rsidR="00072A12" w:rsidRPr="00ED127A" w:rsidRDefault="00072A12" w:rsidP="006173B9">
                  <w:pPr>
                    <w:pStyle w:val="Arial10i50"/>
                    <w:framePr w:hSpace="141" w:wrap="around" w:vAnchor="text" w:hAnchor="margin" w:x="108" w:y="-3002"/>
                    <w:spacing w:line="360" w:lineRule="auto"/>
                    <w:suppressOverlap/>
                    <w:jc w:val="center"/>
                    <w:rPr>
                      <w:rFonts w:cs="Arial"/>
                      <w:b/>
                      <w:iCs/>
                      <w:sz w:val="20"/>
                      <w:szCs w:val="20"/>
                    </w:rPr>
                  </w:pPr>
                  <w:r w:rsidRPr="00ED127A">
                    <w:rPr>
                      <w:rFonts w:cs="Arial"/>
                      <w:b/>
                      <w:iCs/>
                      <w:sz w:val="20"/>
                      <w:szCs w:val="20"/>
                    </w:rPr>
                    <w:t>zmiana</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B16D3" w14:textId="77777777" w:rsidR="00072A12" w:rsidRPr="00ED127A" w:rsidRDefault="00072A12" w:rsidP="006173B9">
                  <w:pPr>
                    <w:pStyle w:val="Arial10i50"/>
                    <w:framePr w:hSpace="141" w:wrap="around" w:vAnchor="text" w:hAnchor="margin" w:x="108" w:y="-3002"/>
                    <w:spacing w:line="360" w:lineRule="auto"/>
                    <w:suppressOverlap/>
                    <w:jc w:val="center"/>
                    <w:rPr>
                      <w:rFonts w:cs="Arial"/>
                      <w:b/>
                      <w:iCs/>
                      <w:sz w:val="20"/>
                      <w:szCs w:val="20"/>
                    </w:rPr>
                  </w:pPr>
                  <w:r w:rsidRPr="00ED127A">
                    <w:rPr>
                      <w:rFonts w:cs="Arial"/>
                      <w:b/>
                      <w:iCs/>
                      <w:sz w:val="20"/>
                      <w:szCs w:val="20"/>
                    </w:rPr>
                    <w:t>III</w:t>
                  </w:r>
                </w:p>
                <w:p w14:paraId="064745A4" w14:textId="77777777" w:rsidR="00072A12" w:rsidRPr="00ED127A" w:rsidRDefault="00072A12" w:rsidP="006173B9">
                  <w:pPr>
                    <w:pStyle w:val="Arial10i50"/>
                    <w:framePr w:hSpace="141" w:wrap="around" w:vAnchor="text" w:hAnchor="margin" w:x="108" w:y="-3002"/>
                    <w:spacing w:line="360" w:lineRule="auto"/>
                    <w:suppressOverlap/>
                    <w:jc w:val="center"/>
                    <w:rPr>
                      <w:rFonts w:cs="Arial"/>
                      <w:b/>
                      <w:iCs/>
                      <w:sz w:val="20"/>
                      <w:szCs w:val="20"/>
                    </w:rPr>
                  </w:pPr>
                  <w:r w:rsidRPr="00ED127A">
                    <w:rPr>
                      <w:rFonts w:cs="Arial"/>
                      <w:b/>
                      <w:iCs/>
                      <w:sz w:val="20"/>
                      <w:szCs w:val="20"/>
                    </w:rPr>
                    <w:t>zmiana</w:t>
                  </w:r>
                </w:p>
              </w:tc>
            </w:tr>
            <w:tr w:rsidR="00072A12" w:rsidRPr="00ED127A" w14:paraId="32437B68" w14:textId="77777777" w:rsidTr="00ED127A">
              <w:trPr>
                <w:trHeight w:val="949"/>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7EB18"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1</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2B7EE" w14:textId="77777777" w:rsidR="00072A12" w:rsidRPr="00ED127A" w:rsidRDefault="00072A12" w:rsidP="006173B9">
                  <w:pPr>
                    <w:pStyle w:val="Arial10i50"/>
                    <w:framePr w:hSpace="141" w:wrap="around" w:vAnchor="text" w:hAnchor="margin" w:x="108" w:y="-3002"/>
                    <w:spacing w:before="240" w:line="276" w:lineRule="auto"/>
                    <w:suppressOverlap/>
                    <w:rPr>
                      <w:rFonts w:cs="Arial"/>
                      <w:iCs/>
                      <w:sz w:val="20"/>
                      <w:szCs w:val="20"/>
                    </w:rPr>
                  </w:pPr>
                  <w:r w:rsidRPr="00ED127A">
                    <w:rPr>
                      <w:rFonts w:cs="Arial"/>
                      <w:iCs/>
                      <w:sz w:val="20"/>
                      <w:szCs w:val="20"/>
                    </w:rPr>
                    <w:t>Instalacje HVAC filtrów workowych (każda)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718D9"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77,0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1328C"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CE61F"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5151F"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80247"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77,0</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C4A96"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77,0</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652CE"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77,0</w:t>
                  </w:r>
                </w:p>
              </w:tc>
            </w:tr>
            <w:tr w:rsidR="00072A12" w:rsidRPr="00ED127A" w14:paraId="76A16132" w14:textId="77777777" w:rsidTr="00ED127A">
              <w:trPr>
                <w:trHeight w:val="949"/>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22510"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2</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4C050" w14:textId="0E25D750" w:rsidR="00072A12" w:rsidRPr="00ED127A" w:rsidRDefault="00072A12" w:rsidP="006173B9">
                  <w:pPr>
                    <w:pStyle w:val="Arial10i50"/>
                    <w:framePr w:hSpace="141" w:wrap="around" w:vAnchor="text" w:hAnchor="margin" w:x="108" w:y="-3002"/>
                    <w:spacing w:before="240" w:line="276" w:lineRule="auto"/>
                    <w:suppressOverlap/>
                    <w:rPr>
                      <w:rFonts w:cs="Arial"/>
                      <w:iCs/>
                      <w:sz w:val="20"/>
                      <w:szCs w:val="20"/>
                    </w:rPr>
                  </w:pPr>
                  <w:r w:rsidRPr="00ED127A">
                    <w:rPr>
                      <w:rFonts w:cs="Arial"/>
                      <w:iCs/>
                      <w:sz w:val="20"/>
                      <w:szCs w:val="20"/>
                    </w:rPr>
                    <w:t xml:space="preserve">Czerpnie </w:t>
                  </w:r>
                  <w:r w:rsidR="00711996">
                    <w:rPr>
                      <w:rFonts w:cs="Arial"/>
                      <w:iCs/>
                      <w:sz w:val="20"/>
                      <w:szCs w:val="20"/>
                    </w:rPr>
                    <w:br/>
                  </w:r>
                  <w:r w:rsidRPr="00ED127A">
                    <w:rPr>
                      <w:rFonts w:cs="Arial"/>
                      <w:iCs/>
                      <w:sz w:val="20"/>
                      <w:szCs w:val="20"/>
                    </w:rPr>
                    <w:t xml:space="preserve">na </w:t>
                  </w:r>
                  <w:proofErr w:type="spellStart"/>
                  <w:r w:rsidR="005042CF">
                    <w:rPr>
                      <w:rFonts w:cs="Arial"/>
                      <w:iCs/>
                      <w:sz w:val="20"/>
                      <w:szCs w:val="20"/>
                    </w:rPr>
                    <w:t>s</w:t>
                  </w:r>
                  <w:r w:rsidRPr="00ED127A">
                    <w:rPr>
                      <w:rFonts w:cs="Arial"/>
                      <w:iCs/>
                      <w:sz w:val="20"/>
                      <w:szCs w:val="20"/>
                    </w:rPr>
                    <w:t>prężarkowni</w:t>
                  </w:r>
                  <w:proofErr w:type="spellEnd"/>
                  <w:r w:rsidRPr="00ED127A">
                    <w:rPr>
                      <w:rFonts w:cs="Arial"/>
                      <w:iCs/>
                      <w:sz w:val="20"/>
                      <w:szCs w:val="20"/>
                    </w:rPr>
                    <w:t xml:space="preserve"> Cz1 do Cz10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28D50"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79,6–80,3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3FE25"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9A13D"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B8C29"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CC30E"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79,6-80,3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3D8D6"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79,6-80,3</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26108"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79,6-80,3</w:t>
                  </w:r>
                </w:p>
              </w:tc>
            </w:tr>
            <w:tr w:rsidR="00072A12" w:rsidRPr="00ED127A" w14:paraId="3EBDD2CE" w14:textId="77777777" w:rsidTr="00ED127A">
              <w:trPr>
                <w:trHeight w:val="640"/>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AAD95"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3</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1EEB1" w14:textId="77777777" w:rsidR="00072A12" w:rsidRPr="00ED127A" w:rsidRDefault="00072A12" w:rsidP="006173B9">
                  <w:pPr>
                    <w:pStyle w:val="Arial10i50"/>
                    <w:framePr w:hSpace="141" w:wrap="around" w:vAnchor="text" w:hAnchor="margin" w:x="108" w:y="-3002"/>
                    <w:spacing w:before="240" w:line="276" w:lineRule="auto"/>
                    <w:suppressOverlap/>
                    <w:rPr>
                      <w:rFonts w:cs="Arial"/>
                      <w:iCs/>
                      <w:sz w:val="20"/>
                      <w:szCs w:val="20"/>
                    </w:rPr>
                  </w:pPr>
                  <w:r w:rsidRPr="00ED127A">
                    <w:rPr>
                      <w:rFonts w:cs="Arial"/>
                      <w:iCs/>
                      <w:sz w:val="20"/>
                      <w:szCs w:val="20"/>
                    </w:rPr>
                    <w:t>Instalacje HVAC Pompowni Oleju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ED3AA"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B1904"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B9CD2"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C137B"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444CD"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054A0"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B4409"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r>
            <w:tr w:rsidR="00072A12" w:rsidRPr="00ED127A" w14:paraId="1EC41110" w14:textId="77777777" w:rsidTr="00ED127A">
              <w:trPr>
                <w:trHeight w:val="486"/>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CF1E5"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4</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8957E" w14:textId="77777777" w:rsidR="00072A12" w:rsidRPr="00ED127A" w:rsidRDefault="00072A12" w:rsidP="006173B9">
                  <w:pPr>
                    <w:pStyle w:val="Arial10i50"/>
                    <w:framePr w:hSpace="141" w:wrap="around" w:vAnchor="text" w:hAnchor="margin" w:x="108" w:y="-3002"/>
                    <w:spacing w:before="240" w:line="276" w:lineRule="auto"/>
                    <w:suppressOverlap/>
                    <w:rPr>
                      <w:rFonts w:cs="Arial"/>
                      <w:iCs/>
                      <w:sz w:val="20"/>
                      <w:szCs w:val="20"/>
                    </w:rPr>
                  </w:pPr>
                  <w:r w:rsidRPr="00ED127A">
                    <w:rPr>
                      <w:rFonts w:cs="Arial"/>
                      <w:iCs/>
                      <w:sz w:val="20"/>
                      <w:szCs w:val="20"/>
                    </w:rPr>
                    <w:t>Instalacje HVAC Pompowni PPOZ</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BB833"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6438F"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AA647"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9F020"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DB8B1"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33991"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42C4A"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r>
            <w:tr w:rsidR="00072A12" w:rsidRPr="00ED127A" w14:paraId="690048D8" w14:textId="77777777" w:rsidTr="00ED127A">
              <w:trPr>
                <w:trHeight w:val="1270"/>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F6827"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5</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B9C19" w14:textId="1D3C61E0" w:rsidR="00072A12" w:rsidRPr="00ED127A" w:rsidRDefault="00072A12" w:rsidP="006173B9">
                  <w:pPr>
                    <w:pStyle w:val="Arial10i50"/>
                    <w:framePr w:hSpace="141" w:wrap="around" w:vAnchor="text" w:hAnchor="margin" w:x="108" w:y="-3002"/>
                    <w:spacing w:before="240" w:line="276" w:lineRule="auto"/>
                    <w:suppressOverlap/>
                    <w:rPr>
                      <w:rFonts w:cs="Arial"/>
                      <w:iCs/>
                      <w:sz w:val="20"/>
                      <w:szCs w:val="20"/>
                    </w:rPr>
                  </w:pPr>
                  <w:r w:rsidRPr="00ED127A">
                    <w:rPr>
                      <w:rFonts w:cs="Arial"/>
                      <w:iCs/>
                      <w:sz w:val="20"/>
                      <w:szCs w:val="20"/>
                    </w:rPr>
                    <w:t xml:space="preserve">Czerpnie Pompowni Wody Chłodzącej </w:t>
                  </w:r>
                  <w:r w:rsidR="005042CF">
                    <w:rPr>
                      <w:rFonts w:cs="Arial"/>
                      <w:iCs/>
                      <w:sz w:val="20"/>
                      <w:szCs w:val="20"/>
                    </w:rPr>
                    <w:br/>
                  </w:r>
                  <w:r w:rsidRPr="00ED127A">
                    <w:rPr>
                      <w:rFonts w:cs="Arial"/>
                      <w:iCs/>
                      <w:sz w:val="20"/>
                      <w:szCs w:val="20"/>
                    </w:rPr>
                    <w:t xml:space="preserve">od </w:t>
                  </w:r>
                  <w:proofErr w:type="spellStart"/>
                  <w:r w:rsidRPr="00ED127A">
                    <w:rPr>
                      <w:rFonts w:cs="Arial"/>
                      <w:iCs/>
                      <w:sz w:val="20"/>
                      <w:szCs w:val="20"/>
                    </w:rPr>
                    <w:t>Cz</w:t>
                  </w:r>
                  <w:proofErr w:type="spellEnd"/>
                  <w:r w:rsidRPr="00ED127A">
                    <w:rPr>
                      <w:rFonts w:cs="Arial"/>
                      <w:iCs/>
                      <w:sz w:val="20"/>
                      <w:szCs w:val="20"/>
                    </w:rPr>
                    <w:t xml:space="preserve"> 1.1 </w:t>
                  </w:r>
                  <w:r w:rsidR="00A27AED">
                    <w:rPr>
                      <w:rFonts w:cs="Arial"/>
                      <w:iCs/>
                      <w:sz w:val="20"/>
                      <w:szCs w:val="20"/>
                    </w:rPr>
                    <w:br/>
                  </w:r>
                  <w:r w:rsidRPr="00ED127A">
                    <w:rPr>
                      <w:rFonts w:cs="Arial"/>
                      <w:iCs/>
                      <w:sz w:val="20"/>
                      <w:szCs w:val="20"/>
                    </w:rPr>
                    <w:t>do 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0558F"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81,6</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F06B2"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0B9E6"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8814C"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52B29"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81,6</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582C2"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81,6</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63586"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81,6</w:t>
                  </w:r>
                </w:p>
              </w:tc>
            </w:tr>
            <w:tr w:rsidR="00072A12" w:rsidRPr="00ED127A" w14:paraId="26958B77" w14:textId="77777777" w:rsidTr="00ED127A">
              <w:trPr>
                <w:trHeight w:val="1270"/>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76747"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6</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1DC59" w14:textId="670FDA30" w:rsidR="00072A12" w:rsidRPr="00ED127A" w:rsidRDefault="00072A12" w:rsidP="006173B9">
                  <w:pPr>
                    <w:pStyle w:val="Arial10i50"/>
                    <w:framePr w:hSpace="141" w:wrap="around" w:vAnchor="text" w:hAnchor="margin" w:x="108" w:y="-3002"/>
                    <w:spacing w:before="240" w:line="276" w:lineRule="auto"/>
                    <w:suppressOverlap/>
                    <w:rPr>
                      <w:rFonts w:cs="Arial"/>
                      <w:iCs/>
                      <w:sz w:val="20"/>
                      <w:szCs w:val="20"/>
                    </w:rPr>
                  </w:pPr>
                  <w:r w:rsidRPr="00ED127A">
                    <w:rPr>
                      <w:rFonts w:cs="Arial"/>
                      <w:iCs/>
                      <w:sz w:val="20"/>
                      <w:szCs w:val="20"/>
                    </w:rPr>
                    <w:t xml:space="preserve">Czerpnie Pompowni Wody Chłodzącej </w:t>
                  </w:r>
                  <w:r w:rsidR="005042CF">
                    <w:rPr>
                      <w:rFonts w:cs="Arial"/>
                      <w:iCs/>
                      <w:sz w:val="20"/>
                      <w:szCs w:val="20"/>
                    </w:rPr>
                    <w:br/>
                  </w:r>
                  <w:proofErr w:type="spellStart"/>
                  <w:r w:rsidRPr="00ED127A">
                    <w:rPr>
                      <w:rFonts w:cs="Arial"/>
                      <w:iCs/>
                      <w:sz w:val="20"/>
                      <w:szCs w:val="20"/>
                    </w:rPr>
                    <w:t>Cz</w:t>
                  </w:r>
                  <w:proofErr w:type="spellEnd"/>
                  <w:r w:rsidRPr="00ED127A">
                    <w:rPr>
                      <w:rFonts w:cs="Arial"/>
                      <w:iCs/>
                      <w:sz w:val="20"/>
                      <w:szCs w:val="20"/>
                    </w:rPr>
                    <w:t xml:space="preserve"> 2.1 i 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EF5BC"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76,1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5F800"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7F582"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27071"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D06E54"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76,1</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546BC"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76,1</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7794F"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76,1</w:t>
                  </w:r>
                </w:p>
              </w:tc>
            </w:tr>
            <w:tr w:rsidR="00072A12" w:rsidRPr="00ED127A" w14:paraId="2AAF7335" w14:textId="77777777" w:rsidTr="00ED127A">
              <w:trPr>
                <w:trHeight w:val="1590"/>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41DCF"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7</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87646" w14:textId="3428B1FA" w:rsidR="00072A12" w:rsidRPr="00ED127A" w:rsidRDefault="00072A12" w:rsidP="006173B9">
                  <w:pPr>
                    <w:pStyle w:val="Arial10i50"/>
                    <w:framePr w:hSpace="141" w:wrap="around" w:vAnchor="text" w:hAnchor="margin" w:x="108" w:y="-3002"/>
                    <w:spacing w:before="240" w:line="276" w:lineRule="auto"/>
                    <w:suppressOverlap/>
                    <w:rPr>
                      <w:rFonts w:cs="Arial"/>
                      <w:iCs/>
                      <w:sz w:val="20"/>
                      <w:szCs w:val="20"/>
                    </w:rPr>
                  </w:pPr>
                  <w:r w:rsidRPr="00ED127A">
                    <w:rPr>
                      <w:rFonts w:cs="Arial"/>
                      <w:iCs/>
                      <w:sz w:val="20"/>
                      <w:szCs w:val="20"/>
                    </w:rPr>
                    <w:t xml:space="preserve">Wentylatory </w:t>
                  </w:r>
                  <w:r w:rsidR="00A27AED">
                    <w:rPr>
                      <w:rFonts w:cs="Arial"/>
                      <w:iCs/>
                      <w:sz w:val="20"/>
                      <w:szCs w:val="20"/>
                    </w:rPr>
                    <w:br/>
                  </w:r>
                  <w:r w:rsidRPr="00ED127A">
                    <w:rPr>
                      <w:rFonts w:cs="Arial"/>
                      <w:iCs/>
                      <w:sz w:val="20"/>
                      <w:szCs w:val="20"/>
                    </w:rPr>
                    <w:t xml:space="preserve">na Pompowni Wody Chłodzącej </w:t>
                  </w:r>
                  <w:r w:rsidR="00A27AED">
                    <w:rPr>
                      <w:rFonts w:cs="Arial"/>
                      <w:iCs/>
                      <w:sz w:val="20"/>
                      <w:szCs w:val="20"/>
                    </w:rPr>
                    <w:br/>
                  </w:r>
                  <w:r w:rsidRPr="00ED127A">
                    <w:rPr>
                      <w:rFonts w:cs="Arial"/>
                      <w:iCs/>
                      <w:sz w:val="20"/>
                      <w:szCs w:val="20"/>
                    </w:rPr>
                    <w:t xml:space="preserve">od W1.1 </w:t>
                  </w:r>
                  <w:r w:rsidR="00A27AED">
                    <w:rPr>
                      <w:rFonts w:cs="Arial"/>
                      <w:iCs/>
                      <w:sz w:val="20"/>
                      <w:szCs w:val="20"/>
                    </w:rPr>
                    <w:br/>
                  </w:r>
                  <w:r w:rsidRPr="00ED127A">
                    <w:rPr>
                      <w:rFonts w:cs="Arial"/>
                      <w:iCs/>
                      <w:sz w:val="20"/>
                      <w:szCs w:val="20"/>
                    </w:rPr>
                    <w:t>do 2.2 (każdy)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E40BB"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77,0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635F4"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09A66"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FFCD8"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3B060"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77,0</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23EC6"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77,0</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EFAFD"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77,0</w:t>
                  </w:r>
                </w:p>
              </w:tc>
            </w:tr>
            <w:tr w:rsidR="00072A12" w:rsidRPr="00ED127A" w14:paraId="1C5B6E80" w14:textId="77777777" w:rsidTr="00ED127A">
              <w:trPr>
                <w:trHeight w:val="1270"/>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3940B"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lastRenderedPageBreak/>
                    <w:t>8</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33107" w14:textId="71621A12" w:rsidR="00072A12" w:rsidRPr="00ED127A" w:rsidRDefault="00072A12" w:rsidP="006173B9">
                  <w:pPr>
                    <w:pStyle w:val="Arial10i50"/>
                    <w:framePr w:hSpace="141" w:wrap="around" w:vAnchor="text" w:hAnchor="margin" w:x="108" w:y="-3002"/>
                    <w:spacing w:before="240" w:line="276" w:lineRule="auto"/>
                    <w:suppressOverlap/>
                    <w:rPr>
                      <w:rFonts w:cs="Arial"/>
                      <w:iCs/>
                      <w:sz w:val="20"/>
                      <w:szCs w:val="20"/>
                    </w:rPr>
                  </w:pPr>
                  <w:r w:rsidRPr="00ED127A">
                    <w:rPr>
                      <w:rFonts w:cs="Arial"/>
                      <w:iCs/>
                      <w:sz w:val="20"/>
                      <w:szCs w:val="20"/>
                    </w:rPr>
                    <w:t xml:space="preserve">Wyrzutnia </w:t>
                  </w:r>
                  <w:r w:rsidR="00A27AED">
                    <w:rPr>
                      <w:rFonts w:cs="Arial"/>
                      <w:iCs/>
                      <w:sz w:val="20"/>
                      <w:szCs w:val="20"/>
                    </w:rPr>
                    <w:br/>
                  </w:r>
                  <w:r w:rsidRPr="00ED127A">
                    <w:rPr>
                      <w:rFonts w:cs="Arial"/>
                      <w:iCs/>
                      <w:sz w:val="20"/>
                      <w:szCs w:val="20"/>
                    </w:rPr>
                    <w:t xml:space="preserve">ze sprężarek nr 1 do 4 na </w:t>
                  </w:r>
                  <w:proofErr w:type="spellStart"/>
                  <w:r w:rsidRPr="00ED127A">
                    <w:rPr>
                      <w:rFonts w:cs="Arial"/>
                      <w:iCs/>
                      <w:sz w:val="20"/>
                      <w:szCs w:val="20"/>
                    </w:rPr>
                    <w:t>Sprężarkowni</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CBAE0"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92,0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9FB57"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C1BE2"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6A0CB"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3509A"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92,0</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2160"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92,0</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53C6A"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92,0</w:t>
                  </w:r>
                </w:p>
              </w:tc>
            </w:tr>
            <w:tr w:rsidR="00072A12" w:rsidRPr="00ED127A" w14:paraId="13220582" w14:textId="77777777" w:rsidTr="00B354F7">
              <w:trPr>
                <w:trHeight w:val="562"/>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ADC9E"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9</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E9B7A" w14:textId="09E3BD7C" w:rsidR="00072A12" w:rsidRPr="00ED127A" w:rsidRDefault="00072A12" w:rsidP="006173B9">
                  <w:pPr>
                    <w:pStyle w:val="Arial10i50"/>
                    <w:framePr w:hSpace="141" w:wrap="around" w:vAnchor="text" w:hAnchor="margin" w:x="108" w:y="-3002"/>
                    <w:spacing w:before="240" w:line="276" w:lineRule="auto"/>
                    <w:suppressOverlap/>
                    <w:rPr>
                      <w:rFonts w:cs="Arial"/>
                      <w:iCs/>
                      <w:sz w:val="20"/>
                      <w:szCs w:val="20"/>
                    </w:rPr>
                  </w:pPr>
                  <w:r w:rsidRPr="00ED127A">
                    <w:rPr>
                      <w:rFonts w:cs="Arial"/>
                      <w:iCs/>
                      <w:sz w:val="20"/>
                      <w:szCs w:val="20"/>
                    </w:rPr>
                    <w:t xml:space="preserve">Wyrzutnie </w:t>
                  </w:r>
                  <w:r w:rsidR="005042CF">
                    <w:rPr>
                      <w:rFonts w:cs="Arial"/>
                      <w:iCs/>
                      <w:sz w:val="20"/>
                      <w:szCs w:val="20"/>
                    </w:rPr>
                    <w:br/>
                  </w:r>
                  <w:r w:rsidRPr="00ED127A">
                    <w:rPr>
                      <w:rFonts w:cs="Arial"/>
                      <w:iCs/>
                      <w:sz w:val="20"/>
                      <w:szCs w:val="20"/>
                    </w:rPr>
                    <w:t xml:space="preserve">ze sprężarek nr 5 i 6 na </w:t>
                  </w:r>
                  <w:proofErr w:type="spellStart"/>
                  <w:r w:rsidRPr="00ED127A">
                    <w:rPr>
                      <w:rFonts w:cs="Arial"/>
                      <w:iCs/>
                      <w:sz w:val="20"/>
                      <w:szCs w:val="20"/>
                    </w:rPr>
                    <w:t>Sprężarkowni</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F5763"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95,2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8300E"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860AF"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1CAA7"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84189"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95,2</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6E895"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95,2</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55E5D"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95,2</w:t>
                  </w:r>
                </w:p>
              </w:tc>
            </w:tr>
            <w:tr w:rsidR="00072A12" w:rsidRPr="00ED127A" w14:paraId="6D70C5BA" w14:textId="77777777" w:rsidTr="00ED127A">
              <w:trPr>
                <w:trHeight w:val="1270"/>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9F91C"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10</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67972" w14:textId="34FC722C" w:rsidR="00072A12" w:rsidRPr="00ED127A" w:rsidRDefault="00072A12" w:rsidP="006173B9">
                  <w:pPr>
                    <w:pStyle w:val="Arial10i50"/>
                    <w:framePr w:hSpace="141" w:wrap="around" w:vAnchor="text" w:hAnchor="margin" w:x="108" w:y="-3002"/>
                    <w:spacing w:before="240" w:line="276" w:lineRule="auto"/>
                    <w:suppressOverlap/>
                    <w:rPr>
                      <w:rFonts w:cs="Arial"/>
                      <w:iCs/>
                      <w:sz w:val="20"/>
                      <w:szCs w:val="20"/>
                    </w:rPr>
                  </w:pPr>
                  <w:r w:rsidRPr="00ED127A">
                    <w:rPr>
                      <w:rFonts w:cs="Arial"/>
                      <w:iCs/>
                      <w:sz w:val="20"/>
                      <w:szCs w:val="20"/>
                    </w:rPr>
                    <w:t xml:space="preserve">Instalacje HVAC </w:t>
                  </w:r>
                  <w:r w:rsidR="005042CF">
                    <w:rPr>
                      <w:rFonts w:cs="Arial"/>
                      <w:iCs/>
                      <w:sz w:val="20"/>
                      <w:szCs w:val="20"/>
                    </w:rPr>
                    <w:br/>
                  </w:r>
                  <w:r w:rsidRPr="00ED127A">
                    <w:rPr>
                      <w:rFonts w:cs="Arial"/>
                      <w:iCs/>
                      <w:sz w:val="20"/>
                      <w:szCs w:val="20"/>
                    </w:rPr>
                    <w:t>na Stacji Przygotowania Węgla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DCED2"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44846"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5742F"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6DEE1"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1333B"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741F0"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9766B"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r>
            <w:tr w:rsidR="00072A12" w:rsidRPr="00ED127A" w14:paraId="1C3076F2" w14:textId="77777777" w:rsidTr="00ED127A">
              <w:trPr>
                <w:trHeight w:val="640"/>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E6F20"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11</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9F086" w14:textId="016FCB69" w:rsidR="00072A12" w:rsidRPr="00ED127A" w:rsidRDefault="00072A12" w:rsidP="006173B9">
                  <w:pPr>
                    <w:pStyle w:val="Arial10i50"/>
                    <w:framePr w:hSpace="141" w:wrap="around" w:vAnchor="text" w:hAnchor="margin" w:x="108" w:y="-3002"/>
                    <w:spacing w:before="240" w:line="276" w:lineRule="auto"/>
                    <w:suppressOverlap/>
                    <w:rPr>
                      <w:rFonts w:cs="Arial"/>
                      <w:iCs/>
                      <w:sz w:val="20"/>
                      <w:szCs w:val="20"/>
                    </w:rPr>
                  </w:pPr>
                  <w:r w:rsidRPr="00ED127A">
                    <w:rPr>
                      <w:rFonts w:cs="Arial"/>
                      <w:iCs/>
                      <w:sz w:val="20"/>
                      <w:szCs w:val="20"/>
                    </w:rPr>
                    <w:t xml:space="preserve">Instalacje HVAC </w:t>
                  </w:r>
                  <w:r w:rsidR="00B354F7">
                    <w:rPr>
                      <w:rFonts w:cs="Arial"/>
                      <w:iCs/>
                      <w:sz w:val="20"/>
                      <w:szCs w:val="20"/>
                    </w:rPr>
                    <w:br/>
                  </w:r>
                  <w:r w:rsidRPr="00ED127A">
                    <w:rPr>
                      <w:rFonts w:cs="Arial"/>
                      <w:iCs/>
                      <w:sz w:val="20"/>
                      <w:szCs w:val="20"/>
                    </w:rPr>
                    <w:t>na SUW</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D0C9C"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9A4E7"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7D86F"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6DBBD"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8C219"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AE3CA"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1AAC0"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r>
            <w:tr w:rsidR="00072A12" w:rsidRPr="00ED127A" w14:paraId="5FEFBD85" w14:textId="77777777" w:rsidTr="00ED127A">
              <w:trPr>
                <w:trHeight w:val="1270"/>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FEAAC"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12</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A8A46" w14:textId="77777777" w:rsidR="00072A12" w:rsidRPr="00ED127A" w:rsidRDefault="00072A12" w:rsidP="006173B9">
                  <w:pPr>
                    <w:pStyle w:val="Arial10i50"/>
                    <w:framePr w:hSpace="141" w:wrap="around" w:vAnchor="text" w:hAnchor="margin" w:x="108" w:y="-3002"/>
                    <w:spacing w:before="240" w:line="276" w:lineRule="auto"/>
                    <w:suppressOverlap/>
                    <w:rPr>
                      <w:rFonts w:cs="Arial"/>
                      <w:iCs/>
                      <w:sz w:val="20"/>
                      <w:szCs w:val="20"/>
                    </w:rPr>
                  </w:pPr>
                  <w:r w:rsidRPr="00ED127A">
                    <w:rPr>
                      <w:rFonts w:cs="Arial"/>
                      <w:iCs/>
                      <w:sz w:val="20"/>
                      <w:szCs w:val="20"/>
                    </w:rPr>
                    <w:t>Agregat odkurzający układu odkurzania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76556"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94,8</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78024"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BAE22"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42C03"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94AE1"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94,8</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A60C5"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94,8</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F46E7"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94,8</w:t>
                  </w:r>
                </w:p>
              </w:tc>
            </w:tr>
            <w:tr w:rsidR="00072A12" w:rsidRPr="00ED127A" w14:paraId="4B99F92F" w14:textId="77777777" w:rsidTr="00ED127A">
              <w:trPr>
                <w:trHeight w:val="629"/>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67A9A"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13</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A0CE9" w14:textId="77777777" w:rsidR="00072A12" w:rsidRPr="00ED127A" w:rsidRDefault="00072A12" w:rsidP="006173B9">
                  <w:pPr>
                    <w:pStyle w:val="Arial10i50"/>
                    <w:framePr w:hSpace="141" w:wrap="around" w:vAnchor="text" w:hAnchor="margin" w:x="108" w:y="-3002"/>
                    <w:spacing w:before="240" w:line="276" w:lineRule="auto"/>
                    <w:suppressOverlap/>
                    <w:rPr>
                      <w:rFonts w:cs="Arial"/>
                      <w:iCs/>
                      <w:sz w:val="20"/>
                      <w:szCs w:val="20"/>
                    </w:rPr>
                  </w:pPr>
                  <w:r w:rsidRPr="00ED127A">
                    <w:rPr>
                      <w:rFonts w:cs="Arial"/>
                      <w:iCs/>
                      <w:sz w:val="20"/>
                      <w:szCs w:val="20"/>
                    </w:rPr>
                    <w:t>Instalacja układu odpylania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E0B81"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91,0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C2AEE"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7C8D8"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1053F"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3289D"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91,0</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9E9FF"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91,0</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2C91C"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91,0</w:t>
                  </w:r>
                </w:p>
              </w:tc>
            </w:tr>
            <w:tr w:rsidR="00072A12" w:rsidRPr="00ED127A" w14:paraId="75093B09" w14:textId="77777777" w:rsidTr="00ED127A">
              <w:trPr>
                <w:trHeight w:val="949"/>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95AE3"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14</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09600" w14:textId="52AB8CA7" w:rsidR="00072A12" w:rsidRPr="00ED127A" w:rsidRDefault="00072A12" w:rsidP="006173B9">
                  <w:pPr>
                    <w:pStyle w:val="Arial10i50"/>
                    <w:framePr w:hSpace="141" w:wrap="around" w:vAnchor="text" w:hAnchor="margin" w:x="108" w:y="-3002"/>
                    <w:spacing w:before="240" w:line="276" w:lineRule="auto"/>
                    <w:suppressOverlap/>
                    <w:rPr>
                      <w:rFonts w:cs="Arial"/>
                      <w:iCs/>
                      <w:sz w:val="20"/>
                      <w:szCs w:val="20"/>
                    </w:rPr>
                  </w:pPr>
                  <w:r w:rsidRPr="00ED127A">
                    <w:rPr>
                      <w:rFonts w:cs="Arial"/>
                      <w:iCs/>
                      <w:sz w:val="20"/>
                      <w:szCs w:val="20"/>
                    </w:rPr>
                    <w:t xml:space="preserve">Wentylator </w:t>
                  </w:r>
                  <w:r w:rsidR="00ED127A">
                    <w:rPr>
                      <w:rFonts w:cs="Arial"/>
                      <w:iCs/>
                      <w:sz w:val="20"/>
                      <w:szCs w:val="20"/>
                    </w:rPr>
                    <w:br/>
                  </w:r>
                  <w:r w:rsidRPr="00ED127A">
                    <w:rPr>
                      <w:rFonts w:cs="Arial"/>
                      <w:iCs/>
                      <w:sz w:val="20"/>
                      <w:szCs w:val="20"/>
                    </w:rPr>
                    <w:t>na zbiorniku sorbentu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74841"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74,5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BBFAE"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5366C"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5C0A0"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B8979"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74,5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5CE82"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74,5</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02C1E"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74,5</w:t>
                  </w:r>
                </w:p>
              </w:tc>
            </w:tr>
            <w:tr w:rsidR="00072A12" w:rsidRPr="00ED127A" w14:paraId="70052EDC" w14:textId="77777777" w:rsidTr="00ED127A">
              <w:trPr>
                <w:trHeight w:val="960"/>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AB4B0"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15</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2BDD9" w14:textId="1A3FC520" w:rsidR="00072A12" w:rsidRPr="00ED127A" w:rsidRDefault="00072A12" w:rsidP="006173B9">
                  <w:pPr>
                    <w:pStyle w:val="Arial10i50"/>
                    <w:framePr w:hSpace="141" w:wrap="around" w:vAnchor="text" w:hAnchor="margin" w:x="108" w:y="-3002"/>
                    <w:spacing w:before="240" w:line="276" w:lineRule="auto"/>
                    <w:suppressOverlap/>
                    <w:rPr>
                      <w:rFonts w:cs="Arial"/>
                      <w:iCs/>
                      <w:sz w:val="20"/>
                      <w:szCs w:val="20"/>
                    </w:rPr>
                  </w:pPr>
                  <w:r w:rsidRPr="00ED127A">
                    <w:rPr>
                      <w:rFonts w:cs="Arial"/>
                      <w:iCs/>
                      <w:sz w:val="20"/>
                      <w:szCs w:val="20"/>
                    </w:rPr>
                    <w:t xml:space="preserve">Wentylator </w:t>
                  </w:r>
                  <w:r w:rsidR="00ED127A">
                    <w:rPr>
                      <w:rFonts w:cs="Arial"/>
                      <w:iCs/>
                      <w:sz w:val="20"/>
                      <w:szCs w:val="20"/>
                    </w:rPr>
                    <w:br/>
                  </w:r>
                  <w:r w:rsidRPr="00ED127A">
                    <w:rPr>
                      <w:rFonts w:cs="Arial"/>
                      <w:iCs/>
                      <w:sz w:val="20"/>
                      <w:szCs w:val="20"/>
                    </w:rPr>
                    <w:t>na zbiorniku popiołu dennego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9F5B0"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80,8</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34232"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F492A"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6914B"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0DD90"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80,8</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0A5C4"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80,8</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442D8"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80,8</w:t>
                  </w:r>
                </w:p>
              </w:tc>
            </w:tr>
            <w:tr w:rsidR="00072A12" w:rsidRPr="00ED127A" w14:paraId="0A36CBE8" w14:textId="77777777" w:rsidTr="00ED127A">
              <w:trPr>
                <w:trHeight w:val="949"/>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39853"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16</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758EE" w14:textId="1B7A2A07" w:rsidR="00072A12" w:rsidRPr="00ED127A" w:rsidRDefault="00072A12" w:rsidP="006173B9">
                  <w:pPr>
                    <w:pStyle w:val="Arial10i50"/>
                    <w:framePr w:hSpace="141" w:wrap="around" w:vAnchor="text" w:hAnchor="margin" w:x="108" w:y="-3002"/>
                    <w:spacing w:before="240" w:line="276" w:lineRule="auto"/>
                    <w:suppressOverlap/>
                    <w:rPr>
                      <w:rFonts w:cs="Arial"/>
                      <w:iCs/>
                      <w:sz w:val="20"/>
                      <w:szCs w:val="20"/>
                    </w:rPr>
                  </w:pPr>
                  <w:r w:rsidRPr="00ED127A">
                    <w:rPr>
                      <w:rFonts w:cs="Arial"/>
                      <w:iCs/>
                      <w:sz w:val="20"/>
                      <w:szCs w:val="20"/>
                    </w:rPr>
                    <w:t xml:space="preserve">Wentylator </w:t>
                  </w:r>
                  <w:r w:rsidR="00ED127A">
                    <w:rPr>
                      <w:rFonts w:cs="Arial"/>
                      <w:iCs/>
                      <w:sz w:val="20"/>
                      <w:szCs w:val="20"/>
                    </w:rPr>
                    <w:br/>
                  </w:r>
                  <w:r w:rsidRPr="00ED127A">
                    <w:rPr>
                      <w:rFonts w:cs="Arial"/>
                      <w:iCs/>
                      <w:sz w:val="20"/>
                      <w:szCs w:val="20"/>
                    </w:rPr>
                    <w:t>na zbiorniku popiołu lotnego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B85D1"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83,8</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97738"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F8673"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59ADB"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29C6C"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83,8</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7C568"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83,8</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D0F76" w14:textId="77777777" w:rsidR="00072A12" w:rsidRPr="00ED127A" w:rsidRDefault="00072A12" w:rsidP="006173B9">
                  <w:pPr>
                    <w:pStyle w:val="Arial10i50"/>
                    <w:framePr w:hSpace="141" w:wrap="around" w:vAnchor="text" w:hAnchor="margin" w:x="108" w:y="-3002"/>
                    <w:spacing w:before="240" w:line="276" w:lineRule="auto"/>
                    <w:suppressOverlap/>
                    <w:jc w:val="center"/>
                    <w:rPr>
                      <w:rFonts w:cs="Arial"/>
                      <w:iCs/>
                      <w:sz w:val="20"/>
                      <w:szCs w:val="20"/>
                    </w:rPr>
                  </w:pPr>
                  <w:r w:rsidRPr="00ED127A">
                    <w:rPr>
                      <w:rFonts w:cs="Arial"/>
                      <w:iCs/>
                      <w:sz w:val="20"/>
                      <w:szCs w:val="20"/>
                    </w:rPr>
                    <w:t>83,8</w:t>
                  </w:r>
                </w:p>
              </w:tc>
            </w:tr>
          </w:tbl>
          <w:p w14:paraId="772BC641" w14:textId="74350AFD" w:rsidR="00785555" w:rsidRDefault="00785555" w:rsidP="00072A12">
            <w:pPr>
              <w:pStyle w:val="Arial10i50"/>
              <w:spacing w:line="320" w:lineRule="atLeast"/>
              <w:rPr>
                <w:rFonts w:cs="Arial"/>
                <w:iCs/>
                <w:sz w:val="24"/>
                <w:szCs w:val="24"/>
              </w:rPr>
            </w:pPr>
          </w:p>
          <w:p w14:paraId="2E4D1982" w14:textId="77777777" w:rsidR="00A57806" w:rsidRDefault="00A57806" w:rsidP="00072A12">
            <w:pPr>
              <w:pStyle w:val="Arial10i50"/>
              <w:spacing w:line="320" w:lineRule="atLeast"/>
              <w:rPr>
                <w:rFonts w:cs="Arial"/>
                <w:iCs/>
                <w:sz w:val="24"/>
                <w:szCs w:val="24"/>
              </w:rPr>
            </w:pPr>
          </w:p>
          <w:p w14:paraId="2E084FC2" w14:textId="77777777" w:rsidR="00A57806" w:rsidRDefault="00A57806" w:rsidP="00072A12">
            <w:pPr>
              <w:pStyle w:val="Arial10i50"/>
              <w:spacing w:line="320" w:lineRule="atLeast"/>
              <w:rPr>
                <w:rFonts w:cs="Arial"/>
                <w:iCs/>
                <w:sz w:val="24"/>
                <w:szCs w:val="24"/>
              </w:rPr>
            </w:pPr>
          </w:p>
          <w:p w14:paraId="659D0CFD" w14:textId="77777777" w:rsidR="00A57806" w:rsidRDefault="00A57806" w:rsidP="00072A12">
            <w:pPr>
              <w:pStyle w:val="Arial10i50"/>
              <w:spacing w:line="320" w:lineRule="atLeast"/>
              <w:rPr>
                <w:rFonts w:cs="Arial"/>
                <w:iCs/>
                <w:sz w:val="24"/>
                <w:szCs w:val="24"/>
              </w:rPr>
            </w:pPr>
          </w:p>
          <w:p w14:paraId="39067D40" w14:textId="77777777" w:rsidR="00A57806" w:rsidRDefault="00A57806" w:rsidP="00072A12">
            <w:pPr>
              <w:pStyle w:val="Arial10i50"/>
              <w:spacing w:line="320" w:lineRule="atLeast"/>
              <w:rPr>
                <w:rFonts w:cs="Arial"/>
                <w:iCs/>
                <w:sz w:val="24"/>
                <w:szCs w:val="24"/>
              </w:rPr>
            </w:pPr>
          </w:p>
          <w:p w14:paraId="1B640A43" w14:textId="77777777" w:rsidR="00A57806" w:rsidRDefault="00A57806" w:rsidP="00072A12">
            <w:pPr>
              <w:pStyle w:val="Arial10i50"/>
              <w:spacing w:line="320" w:lineRule="atLeast"/>
              <w:rPr>
                <w:rFonts w:cs="Arial"/>
                <w:iCs/>
                <w:sz w:val="24"/>
                <w:szCs w:val="24"/>
              </w:rPr>
            </w:pPr>
          </w:p>
          <w:p w14:paraId="26A3F881" w14:textId="77777777" w:rsidR="00A57806" w:rsidRDefault="00A57806" w:rsidP="00072A12">
            <w:pPr>
              <w:pStyle w:val="Arial10i50"/>
              <w:spacing w:line="320" w:lineRule="atLeast"/>
              <w:rPr>
                <w:rFonts w:cs="Arial"/>
                <w:iCs/>
                <w:sz w:val="24"/>
                <w:szCs w:val="24"/>
              </w:rPr>
            </w:pPr>
          </w:p>
          <w:p w14:paraId="255D88C9" w14:textId="77777777" w:rsidR="00A57806" w:rsidRDefault="00A57806" w:rsidP="00072A12">
            <w:pPr>
              <w:pStyle w:val="Arial10i50"/>
              <w:spacing w:line="320" w:lineRule="atLeast"/>
              <w:rPr>
                <w:rFonts w:cs="Arial"/>
                <w:iCs/>
                <w:sz w:val="24"/>
                <w:szCs w:val="24"/>
              </w:rPr>
            </w:pPr>
          </w:p>
          <w:p w14:paraId="344F822B" w14:textId="77777777" w:rsidR="00A57806" w:rsidRDefault="00A57806" w:rsidP="00072A12">
            <w:pPr>
              <w:pStyle w:val="Arial10i50"/>
              <w:spacing w:line="320" w:lineRule="atLeast"/>
              <w:rPr>
                <w:rFonts w:cs="Arial"/>
                <w:iCs/>
                <w:sz w:val="24"/>
                <w:szCs w:val="24"/>
              </w:rPr>
            </w:pPr>
          </w:p>
          <w:p w14:paraId="3ECE2249" w14:textId="77777777" w:rsidR="005042CF" w:rsidRDefault="005042CF" w:rsidP="00072A12">
            <w:pPr>
              <w:pStyle w:val="Arial10i50"/>
              <w:spacing w:line="320" w:lineRule="atLeast"/>
              <w:rPr>
                <w:rFonts w:cs="Arial"/>
                <w:iCs/>
                <w:sz w:val="24"/>
                <w:szCs w:val="24"/>
              </w:rPr>
            </w:pPr>
          </w:p>
          <w:p w14:paraId="477AA400" w14:textId="025DFBF7" w:rsidR="00072A12" w:rsidRPr="00D35BDD" w:rsidRDefault="00072A12" w:rsidP="00711996">
            <w:pPr>
              <w:pStyle w:val="Arial10i50"/>
              <w:spacing w:line="320" w:lineRule="atLeast"/>
              <w:rPr>
                <w:rFonts w:cs="Arial"/>
                <w:b/>
                <w:iCs/>
                <w:sz w:val="24"/>
                <w:szCs w:val="24"/>
              </w:rPr>
            </w:pPr>
            <w:r w:rsidRPr="00D35BDD">
              <w:rPr>
                <w:rFonts w:cs="Arial"/>
                <w:b/>
                <w:iCs/>
                <w:sz w:val="24"/>
                <w:szCs w:val="24"/>
              </w:rPr>
              <w:lastRenderedPageBreak/>
              <w:t>6. Parametry akustyczne kubaturowych źródeł hałasu instalacji</w:t>
            </w:r>
            <w:r w:rsidR="00ED127A" w:rsidRPr="00D35BDD">
              <w:rPr>
                <w:rFonts w:cs="Arial"/>
                <w:b/>
                <w:iCs/>
                <w:sz w:val="24"/>
                <w:szCs w:val="24"/>
              </w:rPr>
              <w:t xml:space="preserve"> </w:t>
            </w:r>
            <w:r w:rsidRPr="00D35BDD">
              <w:rPr>
                <w:rFonts w:cs="Arial"/>
                <w:b/>
                <w:iCs/>
                <w:sz w:val="24"/>
                <w:szCs w:val="24"/>
              </w:rPr>
              <w:t>powiązanych technologicznie z instalacją CFB</w:t>
            </w:r>
          </w:p>
          <w:p w14:paraId="77E2506C" w14:textId="60580127" w:rsidR="00072A12" w:rsidRDefault="00072A12" w:rsidP="00072A12">
            <w:pPr>
              <w:pStyle w:val="Arial10i50"/>
              <w:spacing w:line="320" w:lineRule="atLeast"/>
              <w:ind w:left="360"/>
              <w:rPr>
                <w:rFonts w:cs="Arial"/>
                <w:iCs/>
                <w:sz w:val="24"/>
                <w:szCs w:val="24"/>
              </w:rPr>
            </w:pPr>
          </w:p>
          <w:tbl>
            <w:tblPr>
              <w:tblW w:w="9357" w:type="dxa"/>
              <w:tblLayout w:type="fixed"/>
              <w:tblLook w:val="04A0" w:firstRow="1" w:lastRow="0" w:firstColumn="1" w:lastColumn="0" w:noHBand="0" w:noVBand="1"/>
            </w:tblPr>
            <w:tblGrid>
              <w:gridCol w:w="661"/>
              <w:gridCol w:w="1320"/>
              <w:gridCol w:w="1363"/>
              <w:gridCol w:w="917"/>
              <w:gridCol w:w="1014"/>
              <w:gridCol w:w="997"/>
              <w:gridCol w:w="1048"/>
              <w:gridCol w:w="1048"/>
              <w:gridCol w:w="989"/>
            </w:tblGrid>
            <w:tr w:rsidR="00072A12" w:rsidRPr="00072A12" w14:paraId="2C3FF864" w14:textId="77777777" w:rsidTr="00ED127A">
              <w:trPr>
                <w:trHeight w:val="1298"/>
                <w:tblHeader/>
              </w:trPr>
              <w:tc>
                <w:tcPr>
                  <w:tcW w:w="6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AA1737" w14:textId="7A0A1927" w:rsidR="00072A12" w:rsidRPr="00072A12" w:rsidRDefault="00072A12" w:rsidP="006173B9">
                  <w:pPr>
                    <w:pStyle w:val="Arial10i50"/>
                    <w:framePr w:hSpace="141" w:wrap="around" w:vAnchor="text" w:hAnchor="margin" w:x="108" w:y="-3002"/>
                    <w:spacing w:line="360" w:lineRule="auto"/>
                    <w:suppressOverlap/>
                    <w:jc w:val="center"/>
                    <w:rPr>
                      <w:rFonts w:cs="Arial"/>
                      <w:b/>
                      <w:iCs/>
                      <w:sz w:val="20"/>
                      <w:szCs w:val="20"/>
                    </w:rPr>
                  </w:pPr>
                  <w:r w:rsidRPr="00072A12">
                    <w:rPr>
                      <w:rFonts w:cs="Arial"/>
                      <w:b/>
                      <w:iCs/>
                      <w:sz w:val="20"/>
                      <w:szCs w:val="20"/>
                    </w:rPr>
                    <w:t>L</w:t>
                  </w:r>
                  <w:r w:rsidR="00ED127A">
                    <w:rPr>
                      <w:rFonts w:cs="Arial"/>
                      <w:b/>
                      <w:iCs/>
                      <w:sz w:val="20"/>
                      <w:szCs w:val="20"/>
                    </w:rPr>
                    <w:t>.</w:t>
                  </w:r>
                  <w:r w:rsidRPr="00072A12">
                    <w:rPr>
                      <w:rFonts w:cs="Arial"/>
                      <w:b/>
                      <w:iCs/>
                      <w:sz w:val="20"/>
                      <w:szCs w:val="20"/>
                    </w:rPr>
                    <w:t>p.</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497B96" w14:textId="77777777" w:rsidR="00072A12" w:rsidRPr="00072A12" w:rsidRDefault="00072A12" w:rsidP="006173B9">
                  <w:pPr>
                    <w:pStyle w:val="Arial10i50"/>
                    <w:framePr w:hSpace="141" w:wrap="around" w:vAnchor="text" w:hAnchor="margin" w:x="108" w:y="-3002"/>
                    <w:spacing w:line="360" w:lineRule="auto"/>
                    <w:suppressOverlap/>
                    <w:jc w:val="center"/>
                    <w:rPr>
                      <w:rFonts w:cs="Arial"/>
                      <w:b/>
                      <w:iCs/>
                      <w:sz w:val="20"/>
                      <w:szCs w:val="20"/>
                    </w:rPr>
                  </w:pPr>
                  <w:r w:rsidRPr="00072A12">
                    <w:rPr>
                      <w:rFonts w:cs="Arial"/>
                      <w:b/>
                      <w:iCs/>
                      <w:sz w:val="20"/>
                      <w:szCs w:val="20"/>
                    </w:rPr>
                    <w:t>Źródło hałasu pracujące wewnątrz budynku</w:t>
                  </w:r>
                </w:p>
              </w:tc>
              <w:tc>
                <w:tcPr>
                  <w:tcW w:w="13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09E2FB" w14:textId="559FC5B9" w:rsidR="00ED127A" w:rsidRDefault="00072A12" w:rsidP="006173B9">
                  <w:pPr>
                    <w:pStyle w:val="Arial10i50"/>
                    <w:framePr w:hSpace="141" w:wrap="around" w:vAnchor="text" w:hAnchor="margin" w:x="108" w:y="-3002"/>
                    <w:spacing w:line="360" w:lineRule="auto"/>
                    <w:suppressOverlap/>
                    <w:jc w:val="center"/>
                    <w:rPr>
                      <w:rFonts w:cs="Arial"/>
                      <w:b/>
                      <w:iCs/>
                      <w:sz w:val="20"/>
                      <w:szCs w:val="20"/>
                    </w:rPr>
                  </w:pPr>
                  <w:r w:rsidRPr="00072A12">
                    <w:rPr>
                      <w:rFonts w:cs="Arial"/>
                      <w:b/>
                      <w:iCs/>
                      <w:sz w:val="20"/>
                      <w:szCs w:val="20"/>
                    </w:rPr>
                    <w:t xml:space="preserve">Poziom dźwięku wewnątrz </w:t>
                  </w:r>
                  <w:r w:rsidRPr="00072A12">
                    <w:rPr>
                      <w:rFonts w:cs="Arial"/>
                      <w:b/>
                      <w:iCs/>
                      <w:sz w:val="20"/>
                      <w:szCs w:val="20"/>
                    </w:rPr>
                    <w:br/>
                    <w:t>(1 m</w:t>
                  </w:r>
                </w:p>
                <w:p w14:paraId="2CB32ABB" w14:textId="6D7134E7" w:rsidR="00ED127A" w:rsidRDefault="00072A12" w:rsidP="006173B9">
                  <w:pPr>
                    <w:pStyle w:val="Arial10i50"/>
                    <w:framePr w:hSpace="141" w:wrap="around" w:vAnchor="text" w:hAnchor="margin" w:x="108" w:y="-3002"/>
                    <w:spacing w:line="360" w:lineRule="auto"/>
                    <w:suppressOverlap/>
                    <w:jc w:val="center"/>
                    <w:rPr>
                      <w:rFonts w:cs="Arial"/>
                      <w:b/>
                      <w:iCs/>
                      <w:sz w:val="20"/>
                      <w:szCs w:val="20"/>
                    </w:rPr>
                  </w:pPr>
                  <w:r w:rsidRPr="00072A12">
                    <w:rPr>
                      <w:rFonts w:cs="Arial"/>
                      <w:b/>
                      <w:iCs/>
                      <w:sz w:val="20"/>
                      <w:szCs w:val="20"/>
                    </w:rPr>
                    <w:t>od ścian zewnętrz</w:t>
                  </w:r>
                  <w:r w:rsidR="00ED127A">
                    <w:rPr>
                      <w:rFonts w:cs="Arial"/>
                      <w:b/>
                      <w:iCs/>
                      <w:sz w:val="20"/>
                      <w:szCs w:val="20"/>
                    </w:rPr>
                    <w:t>-</w:t>
                  </w:r>
                  <w:proofErr w:type="spellStart"/>
                  <w:r w:rsidRPr="00072A12">
                    <w:rPr>
                      <w:rFonts w:cs="Arial"/>
                      <w:b/>
                      <w:iCs/>
                      <w:sz w:val="20"/>
                      <w:szCs w:val="20"/>
                    </w:rPr>
                    <w:t>nych</w:t>
                  </w:r>
                  <w:proofErr w:type="spellEnd"/>
                  <w:r w:rsidRPr="00072A12">
                    <w:rPr>
                      <w:rFonts w:cs="Arial"/>
                      <w:b/>
                      <w:iCs/>
                      <w:sz w:val="20"/>
                      <w:szCs w:val="20"/>
                    </w:rPr>
                    <w:t>)</w:t>
                  </w:r>
                </w:p>
                <w:p w14:paraId="461704D4" w14:textId="6725B58F" w:rsidR="00072A12" w:rsidRPr="00072A12" w:rsidRDefault="00072A12" w:rsidP="006173B9">
                  <w:pPr>
                    <w:pStyle w:val="Arial10i50"/>
                    <w:framePr w:hSpace="141" w:wrap="around" w:vAnchor="text" w:hAnchor="margin" w:x="108" w:y="-3002"/>
                    <w:spacing w:line="360" w:lineRule="auto"/>
                    <w:suppressOverlap/>
                    <w:jc w:val="center"/>
                    <w:rPr>
                      <w:rFonts w:cs="Arial"/>
                      <w:b/>
                      <w:iCs/>
                      <w:sz w:val="20"/>
                      <w:szCs w:val="20"/>
                    </w:rPr>
                  </w:pPr>
                  <w:r w:rsidRPr="00072A12">
                    <w:rPr>
                      <w:rFonts w:cs="Arial"/>
                      <w:b/>
                      <w:iCs/>
                      <w:sz w:val="20"/>
                      <w:szCs w:val="20"/>
                    </w:rPr>
                    <w:t>[</w:t>
                  </w:r>
                  <w:proofErr w:type="spellStart"/>
                  <w:r w:rsidRPr="00072A12">
                    <w:rPr>
                      <w:rFonts w:cs="Arial"/>
                      <w:b/>
                      <w:iCs/>
                      <w:sz w:val="20"/>
                      <w:szCs w:val="20"/>
                    </w:rPr>
                    <w:t>dB</w:t>
                  </w:r>
                  <w:proofErr w:type="spellEnd"/>
                  <w:r w:rsidRPr="00072A12">
                    <w:rPr>
                      <w:rFonts w:cs="Arial"/>
                      <w:b/>
                      <w:iCs/>
                      <w:sz w:val="20"/>
                      <w:szCs w:val="20"/>
                    </w:rPr>
                    <w:t>(A)]</w:t>
                  </w:r>
                </w:p>
              </w:tc>
              <w:tc>
                <w:tcPr>
                  <w:tcW w:w="29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C2122F6" w14:textId="6B9CE805" w:rsidR="00072A12" w:rsidRPr="00072A12" w:rsidRDefault="00072A12" w:rsidP="006173B9">
                  <w:pPr>
                    <w:pStyle w:val="Arial10i50"/>
                    <w:framePr w:hSpace="141" w:wrap="around" w:vAnchor="text" w:hAnchor="margin" w:x="108" w:y="-3002"/>
                    <w:spacing w:line="360" w:lineRule="auto"/>
                    <w:suppressOverlap/>
                    <w:jc w:val="center"/>
                    <w:rPr>
                      <w:rFonts w:cs="Arial"/>
                      <w:b/>
                      <w:bCs/>
                      <w:iCs/>
                      <w:sz w:val="20"/>
                      <w:szCs w:val="20"/>
                    </w:rPr>
                  </w:pPr>
                  <w:r w:rsidRPr="00072A12">
                    <w:rPr>
                      <w:rFonts w:cs="Arial"/>
                      <w:b/>
                      <w:bCs/>
                      <w:iCs/>
                      <w:sz w:val="20"/>
                      <w:szCs w:val="20"/>
                    </w:rPr>
                    <w:t xml:space="preserve">Czas pracy źródła hałasu </w:t>
                  </w:r>
                  <w:r w:rsidR="00711996">
                    <w:rPr>
                      <w:rFonts w:cs="Arial"/>
                      <w:b/>
                      <w:bCs/>
                      <w:iCs/>
                      <w:sz w:val="20"/>
                      <w:szCs w:val="20"/>
                    </w:rPr>
                    <w:br/>
                  </w:r>
                  <w:r w:rsidRPr="00072A12">
                    <w:rPr>
                      <w:rFonts w:cs="Arial"/>
                      <w:b/>
                      <w:bCs/>
                      <w:iCs/>
                      <w:sz w:val="20"/>
                      <w:szCs w:val="20"/>
                    </w:rPr>
                    <w:t>[h]</w:t>
                  </w:r>
                </w:p>
              </w:tc>
              <w:tc>
                <w:tcPr>
                  <w:tcW w:w="308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DF30635" w14:textId="6354E8E1" w:rsidR="00ED127A" w:rsidRDefault="00072A12" w:rsidP="006173B9">
                  <w:pPr>
                    <w:pStyle w:val="Arial10i50"/>
                    <w:framePr w:hSpace="141" w:wrap="around" w:vAnchor="text" w:hAnchor="margin" w:x="108" w:y="-3002"/>
                    <w:spacing w:line="360" w:lineRule="auto"/>
                    <w:suppressOverlap/>
                    <w:jc w:val="center"/>
                    <w:rPr>
                      <w:rFonts w:cs="Arial"/>
                      <w:b/>
                      <w:iCs/>
                      <w:sz w:val="20"/>
                      <w:szCs w:val="20"/>
                    </w:rPr>
                  </w:pPr>
                  <w:r w:rsidRPr="00072A12">
                    <w:rPr>
                      <w:rFonts w:cs="Arial"/>
                      <w:b/>
                      <w:iCs/>
                      <w:sz w:val="20"/>
                      <w:szCs w:val="20"/>
                    </w:rPr>
                    <w:t>Równoważny poziom dźwięku wewnątrz pomieszczenia</w:t>
                  </w:r>
                </w:p>
                <w:p w14:paraId="1E47316E" w14:textId="3959327F" w:rsidR="00072A12" w:rsidRPr="00072A12" w:rsidRDefault="00072A12" w:rsidP="006173B9">
                  <w:pPr>
                    <w:pStyle w:val="Arial10i50"/>
                    <w:framePr w:hSpace="141" w:wrap="around" w:vAnchor="text" w:hAnchor="margin" w:x="108" w:y="-3002"/>
                    <w:spacing w:line="360" w:lineRule="auto"/>
                    <w:suppressOverlap/>
                    <w:jc w:val="center"/>
                    <w:rPr>
                      <w:rFonts w:cs="Arial"/>
                      <w:b/>
                      <w:iCs/>
                      <w:sz w:val="20"/>
                      <w:szCs w:val="20"/>
                    </w:rPr>
                  </w:pPr>
                  <w:r w:rsidRPr="00072A12">
                    <w:rPr>
                      <w:rFonts w:cs="Arial"/>
                      <w:b/>
                      <w:iCs/>
                      <w:sz w:val="20"/>
                      <w:szCs w:val="20"/>
                    </w:rPr>
                    <w:t>w odległości 1 m od ścian [</w:t>
                  </w:r>
                  <w:proofErr w:type="spellStart"/>
                  <w:r w:rsidRPr="00072A12">
                    <w:rPr>
                      <w:rFonts w:cs="Arial"/>
                      <w:b/>
                      <w:iCs/>
                      <w:sz w:val="20"/>
                      <w:szCs w:val="20"/>
                    </w:rPr>
                    <w:t>dB</w:t>
                  </w:r>
                  <w:proofErr w:type="spellEnd"/>
                  <w:r w:rsidRPr="00072A12">
                    <w:rPr>
                      <w:rFonts w:cs="Arial"/>
                      <w:b/>
                      <w:iCs/>
                      <w:sz w:val="20"/>
                      <w:szCs w:val="20"/>
                    </w:rPr>
                    <w:t>(A)]</w:t>
                  </w:r>
                </w:p>
              </w:tc>
            </w:tr>
            <w:tr w:rsidR="00072A12" w:rsidRPr="00072A12" w14:paraId="13A90B1C" w14:textId="77777777" w:rsidTr="00ED127A">
              <w:trPr>
                <w:trHeight w:val="1636"/>
                <w:tblHeader/>
              </w:trPr>
              <w:tc>
                <w:tcPr>
                  <w:tcW w:w="6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28ED58" w14:textId="77777777" w:rsidR="00072A12" w:rsidRPr="00072A12" w:rsidRDefault="00072A12" w:rsidP="006173B9">
                  <w:pPr>
                    <w:pStyle w:val="Arial10i50"/>
                    <w:framePr w:hSpace="141" w:wrap="around" w:vAnchor="text" w:hAnchor="margin" w:x="108" w:y="-3002"/>
                    <w:spacing w:line="360" w:lineRule="auto"/>
                    <w:ind w:left="360"/>
                    <w:suppressOverlap/>
                    <w:jc w:val="center"/>
                    <w:rPr>
                      <w:rFonts w:cs="Arial"/>
                      <w:b/>
                      <w:iCs/>
                      <w:sz w:val="20"/>
                      <w:szCs w:val="20"/>
                    </w:rPr>
                  </w:pPr>
                </w:p>
              </w:tc>
              <w:tc>
                <w:tcPr>
                  <w:tcW w:w="13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261AB8" w14:textId="77777777" w:rsidR="00072A12" w:rsidRPr="00072A12" w:rsidRDefault="00072A12" w:rsidP="006173B9">
                  <w:pPr>
                    <w:pStyle w:val="Arial10i50"/>
                    <w:framePr w:hSpace="141" w:wrap="around" w:vAnchor="text" w:hAnchor="margin" w:x="108" w:y="-3002"/>
                    <w:spacing w:line="360" w:lineRule="auto"/>
                    <w:ind w:left="360"/>
                    <w:suppressOverlap/>
                    <w:rPr>
                      <w:rFonts w:cs="Arial"/>
                      <w:b/>
                      <w:iCs/>
                      <w:sz w:val="20"/>
                      <w:szCs w:val="20"/>
                    </w:rPr>
                  </w:pPr>
                </w:p>
              </w:tc>
              <w:tc>
                <w:tcPr>
                  <w:tcW w:w="13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DBBED6" w14:textId="77777777" w:rsidR="00072A12" w:rsidRPr="00072A12" w:rsidRDefault="00072A12" w:rsidP="006173B9">
                  <w:pPr>
                    <w:pStyle w:val="Arial10i50"/>
                    <w:framePr w:hSpace="141" w:wrap="around" w:vAnchor="text" w:hAnchor="margin" w:x="108" w:y="-3002"/>
                    <w:spacing w:line="360" w:lineRule="auto"/>
                    <w:ind w:left="360"/>
                    <w:suppressOverlap/>
                    <w:rPr>
                      <w:rFonts w:cs="Arial"/>
                      <w:b/>
                      <w:iCs/>
                      <w:sz w:val="20"/>
                      <w:szCs w:val="20"/>
                    </w:rPr>
                  </w:pP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8CBBF" w14:textId="5BB5AA58" w:rsidR="00072A12" w:rsidRPr="00ED127A" w:rsidRDefault="00072A12" w:rsidP="006173B9">
                  <w:pPr>
                    <w:pStyle w:val="Arial10i50"/>
                    <w:framePr w:hSpace="141" w:wrap="around" w:vAnchor="text" w:hAnchor="margin" w:x="108" w:y="-3002"/>
                    <w:spacing w:line="360" w:lineRule="auto"/>
                    <w:suppressOverlap/>
                    <w:jc w:val="center"/>
                    <w:rPr>
                      <w:rFonts w:cs="Arial"/>
                      <w:b/>
                      <w:bCs/>
                      <w:iCs/>
                      <w:sz w:val="20"/>
                      <w:szCs w:val="20"/>
                    </w:rPr>
                  </w:pPr>
                  <w:r w:rsidRPr="00072A12">
                    <w:rPr>
                      <w:rFonts w:cs="Arial"/>
                      <w:b/>
                      <w:bCs/>
                      <w:iCs/>
                      <w:sz w:val="20"/>
                      <w:szCs w:val="20"/>
                    </w:rPr>
                    <w:t>I</w:t>
                  </w:r>
                  <w:r w:rsidR="00ED127A">
                    <w:rPr>
                      <w:rFonts w:cs="Arial"/>
                      <w:b/>
                      <w:bCs/>
                      <w:iCs/>
                      <w:sz w:val="20"/>
                      <w:szCs w:val="20"/>
                    </w:rPr>
                    <w:t xml:space="preserve"> </w:t>
                  </w:r>
                  <w:r w:rsidRPr="00072A12">
                    <w:rPr>
                      <w:rFonts w:cs="Arial"/>
                      <w:b/>
                      <w:bCs/>
                      <w:iCs/>
                      <w:sz w:val="20"/>
                      <w:szCs w:val="20"/>
                    </w:rPr>
                    <w:t>zmiana</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D26D7" w14:textId="77777777" w:rsidR="00072A12" w:rsidRPr="00072A12" w:rsidRDefault="00072A12" w:rsidP="006173B9">
                  <w:pPr>
                    <w:pStyle w:val="Arial10i50"/>
                    <w:framePr w:hSpace="141" w:wrap="around" w:vAnchor="text" w:hAnchor="margin" w:x="108" w:y="-3002"/>
                    <w:spacing w:line="360" w:lineRule="auto"/>
                    <w:suppressOverlap/>
                    <w:jc w:val="center"/>
                    <w:rPr>
                      <w:rFonts w:cs="Arial"/>
                      <w:b/>
                      <w:bCs/>
                      <w:iCs/>
                      <w:sz w:val="20"/>
                      <w:szCs w:val="20"/>
                    </w:rPr>
                  </w:pPr>
                  <w:r w:rsidRPr="00072A12">
                    <w:rPr>
                      <w:rFonts w:cs="Arial"/>
                      <w:b/>
                      <w:bCs/>
                      <w:iCs/>
                      <w:sz w:val="20"/>
                      <w:szCs w:val="20"/>
                    </w:rPr>
                    <w:t>II</w:t>
                  </w:r>
                </w:p>
                <w:p w14:paraId="0CC7F8C0" w14:textId="77777777" w:rsidR="00072A12" w:rsidRPr="00072A12" w:rsidRDefault="00072A12" w:rsidP="006173B9">
                  <w:pPr>
                    <w:pStyle w:val="Arial10i50"/>
                    <w:framePr w:hSpace="141" w:wrap="around" w:vAnchor="text" w:hAnchor="margin" w:x="108" w:y="-3002"/>
                    <w:spacing w:line="360" w:lineRule="auto"/>
                    <w:suppressOverlap/>
                    <w:jc w:val="center"/>
                    <w:rPr>
                      <w:rFonts w:cs="Arial"/>
                      <w:b/>
                      <w:iCs/>
                      <w:sz w:val="20"/>
                      <w:szCs w:val="20"/>
                    </w:rPr>
                  </w:pPr>
                  <w:r w:rsidRPr="00072A12">
                    <w:rPr>
                      <w:rFonts w:cs="Arial"/>
                      <w:b/>
                      <w:bCs/>
                      <w:iCs/>
                      <w:sz w:val="20"/>
                      <w:szCs w:val="20"/>
                    </w:rPr>
                    <w:t>zmiana</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E8DED" w14:textId="77777777" w:rsidR="00072A12" w:rsidRPr="00072A12" w:rsidRDefault="00072A12" w:rsidP="006173B9">
                  <w:pPr>
                    <w:pStyle w:val="Arial10i50"/>
                    <w:framePr w:hSpace="141" w:wrap="around" w:vAnchor="text" w:hAnchor="margin" w:x="108" w:y="-3002"/>
                    <w:spacing w:line="360" w:lineRule="auto"/>
                    <w:suppressOverlap/>
                    <w:jc w:val="center"/>
                    <w:rPr>
                      <w:rFonts w:cs="Arial"/>
                      <w:b/>
                      <w:bCs/>
                      <w:iCs/>
                      <w:sz w:val="20"/>
                      <w:szCs w:val="20"/>
                    </w:rPr>
                  </w:pPr>
                  <w:r w:rsidRPr="00072A12">
                    <w:rPr>
                      <w:rFonts w:cs="Arial"/>
                      <w:b/>
                      <w:bCs/>
                      <w:iCs/>
                      <w:sz w:val="20"/>
                      <w:szCs w:val="20"/>
                    </w:rPr>
                    <w:t>III</w:t>
                  </w:r>
                </w:p>
                <w:p w14:paraId="53B7B56E" w14:textId="77777777" w:rsidR="00072A12" w:rsidRPr="00072A12" w:rsidRDefault="00072A12" w:rsidP="006173B9">
                  <w:pPr>
                    <w:pStyle w:val="Arial10i50"/>
                    <w:framePr w:hSpace="141" w:wrap="around" w:vAnchor="text" w:hAnchor="margin" w:x="108" w:y="-3002"/>
                    <w:spacing w:line="360" w:lineRule="auto"/>
                    <w:suppressOverlap/>
                    <w:jc w:val="center"/>
                    <w:rPr>
                      <w:rFonts w:cs="Arial"/>
                      <w:b/>
                      <w:iCs/>
                      <w:sz w:val="20"/>
                      <w:szCs w:val="20"/>
                    </w:rPr>
                  </w:pPr>
                  <w:r w:rsidRPr="00072A12">
                    <w:rPr>
                      <w:rFonts w:cs="Arial"/>
                      <w:b/>
                      <w:bCs/>
                      <w:iCs/>
                      <w:sz w:val="20"/>
                      <w:szCs w:val="20"/>
                    </w:rPr>
                    <w:t>zmiana</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83260" w14:textId="77777777" w:rsidR="00072A12" w:rsidRPr="00072A12" w:rsidRDefault="00072A12" w:rsidP="006173B9">
                  <w:pPr>
                    <w:pStyle w:val="Arial10i50"/>
                    <w:framePr w:hSpace="141" w:wrap="around" w:vAnchor="text" w:hAnchor="margin" w:x="108" w:y="-3002"/>
                    <w:spacing w:line="360" w:lineRule="auto"/>
                    <w:suppressOverlap/>
                    <w:jc w:val="center"/>
                    <w:rPr>
                      <w:rFonts w:cs="Arial"/>
                      <w:b/>
                      <w:iCs/>
                      <w:sz w:val="20"/>
                      <w:szCs w:val="20"/>
                    </w:rPr>
                  </w:pPr>
                  <w:r w:rsidRPr="00072A12">
                    <w:rPr>
                      <w:rFonts w:cs="Arial"/>
                      <w:b/>
                      <w:iCs/>
                      <w:sz w:val="20"/>
                      <w:szCs w:val="20"/>
                    </w:rPr>
                    <w:t>I</w:t>
                  </w:r>
                </w:p>
                <w:p w14:paraId="3A71588E" w14:textId="77777777" w:rsidR="00072A12" w:rsidRPr="00072A12" w:rsidRDefault="00072A12" w:rsidP="006173B9">
                  <w:pPr>
                    <w:pStyle w:val="Arial10i50"/>
                    <w:framePr w:hSpace="141" w:wrap="around" w:vAnchor="text" w:hAnchor="margin" w:x="108" w:y="-3002"/>
                    <w:spacing w:line="360" w:lineRule="auto"/>
                    <w:suppressOverlap/>
                    <w:jc w:val="center"/>
                    <w:rPr>
                      <w:rFonts w:cs="Arial"/>
                      <w:b/>
                      <w:iCs/>
                      <w:sz w:val="20"/>
                      <w:szCs w:val="20"/>
                    </w:rPr>
                  </w:pPr>
                  <w:r w:rsidRPr="00072A12">
                    <w:rPr>
                      <w:rFonts w:cs="Arial"/>
                      <w:b/>
                      <w:iCs/>
                      <w:sz w:val="20"/>
                      <w:szCs w:val="20"/>
                    </w:rPr>
                    <w:t>zmiana</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F0499" w14:textId="77777777" w:rsidR="00072A12" w:rsidRPr="00072A12" w:rsidRDefault="00072A12" w:rsidP="006173B9">
                  <w:pPr>
                    <w:pStyle w:val="Arial10i50"/>
                    <w:framePr w:hSpace="141" w:wrap="around" w:vAnchor="text" w:hAnchor="margin" w:x="108" w:y="-3002"/>
                    <w:spacing w:line="360" w:lineRule="auto"/>
                    <w:suppressOverlap/>
                    <w:jc w:val="center"/>
                    <w:rPr>
                      <w:rFonts w:cs="Arial"/>
                      <w:b/>
                      <w:iCs/>
                      <w:sz w:val="20"/>
                      <w:szCs w:val="20"/>
                    </w:rPr>
                  </w:pPr>
                  <w:r w:rsidRPr="00072A12">
                    <w:rPr>
                      <w:rFonts w:cs="Arial"/>
                      <w:b/>
                      <w:iCs/>
                      <w:sz w:val="20"/>
                      <w:szCs w:val="20"/>
                    </w:rPr>
                    <w:t>II</w:t>
                  </w:r>
                </w:p>
                <w:p w14:paraId="3D402039" w14:textId="77777777" w:rsidR="00072A12" w:rsidRPr="00072A12" w:rsidRDefault="00072A12" w:rsidP="006173B9">
                  <w:pPr>
                    <w:pStyle w:val="Arial10i50"/>
                    <w:framePr w:hSpace="141" w:wrap="around" w:vAnchor="text" w:hAnchor="margin" w:x="108" w:y="-3002"/>
                    <w:spacing w:line="360" w:lineRule="auto"/>
                    <w:suppressOverlap/>
                    <w:jc w:val="center"/>
                    <w:rPr>
                      <w:rFonts w:cs="Arial"/>
                      <w:b/>
                      <w:iCs/>
                      <w:sz w:val="20"/>
                      <w:szCs w:val="20"/>
                    </w:rPr>
                  </w:pPr>
                  <w:r w:rsidRPr="00072A12">
                    <w:rPr>
                      <w:rFonts w:cs="Arial"/>
                      <w:b/>
                      <w:iCs/>
                      <w:sz w:val="20"/>
                      <w:szCs w:val="20"/>
                    </w:rPr>
                    <w:t>zmiana</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0FEDA" w14:textId="77777777" w:rsidR="00072A12" w:rsidRPr="00072A12" w:rsidRDefault="00072A12" w:rsidP="006173B9">
                  <w:pPr>
                    <w:pStyle w:val="Arial10i50"/>
                    <w:framePr w:hSpace="141" w:wrap="around" w:vAnchor="text" w:hAnchor="margin" w:x="108" w:y="-3002"/>
                    <w:spacing w:line="360" w:lineRule="auto"/>
                    <w:suppressOverlap/>
                    <w:jc w:val="center"/>
                    <w:rPr>
                      <w:rFonts w:cs="Arial"/>
                      <w:b/>
                      <w:iCs/>
                      <w:sz w:val="20"/>
                      <w:szCs w:val="20"/>
                    </w:rPr>
                  </w:pPr>
                  <w:r w:rsidRPr="00072A12">
                    <w:rPr>
                      <w:rFonts w:cs="Arial"/>
                      <w:b/>
                      <w:iCs/>
                      <w:sz w:val="20"/>
                      <w:szCs w:val="20"/>
                    </w:rPr>
                    <w:t>III</w:t>
                  </w:r>
                </w:p>
                <w:p w14:paraId="6CDDCA5C" w14:textId="77777777" w:rsidR="00072A12" w:rsidRPr="00072A12" w:rsidRDefault="00072A12" w:rsidP="006173B9">
                  <w:pPr>
                    <w:pStyle w:val="Arial10i50"/>
                    <w:framePr w:hSpace="141" w:wrap="around" w:vAnchor="text" w:hAnchor="margin" w:x="108" w:y="-3002"/>
                    <w:spacing w:line="360" w:lineRule="auto"/>
                    <w:suppressOverlap/>
                    <w:jc w:val="center"/>
                    <w:rPr>
                      <w:rFonts w:cs="Arial"/>
                      <w:b/>
                      <w:iCs/>
                      <w:sz w:val="20"/>
                      <w:szCs w:val="20"/>
                    </w:rPr>
                  </w:pPr>
                  <w:r w:rsidRPr="00072A12">
                    <w:rPr>
                      <w:rFonts w:cs="Arial"/>
                      <w:b/>
                      <w:iCs/>
                      <w:sz w:val="20"/>
                      <w:szCs w:val="20"/>
                    </w:rPr>
                    <w:t>zmiana</w:t>
                  </w:r>
                </w:p>
              </w:tc>
            </w:tr>
            <w:tr w:rsidR="00072A12" w:rsidRPr="00072A12" w14:paraId="773DF745" w14:textId="77777777" w:rsidTr="00ED127A">
              <w:trPr>
                <w:trHeight w:val="489"/>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BE300" w14:textId="77777777" w:rsidR="00072A12" w:rsidRPr="00072A12" w:rsidRDefault="00072A12" w:rsidP="006173B9">
                  <w:pPr>
                    <w:pStyle w:val="Arial10i50"/>
                    <w:framePr w:hSpace="141" w:wrap="around" w:vAnchor="text" w:hAnchor="margin" w:x="108" w:y="-3002"/>
                    <w:spacing w:before="240" w:after="240" w:line="276" w:lineRule="auto"/>
                    <w:suppressOverlap/>
                    <w:jc w:val="center"/>
                    <w:rPr>
                      <w:rFonts w:cs="Arial"/>
                      <w:iCs/>
                      <w:sz w:val="20"/>
                      <w:szCs w:val="20"/>
                    </w:rPr>
                  </w:pPr>
                  <w:r w:rsidRPr="00072A12">
                    <w:rPr>
                      <w:rFonts w:cs="Arial"/>
                      <w:iCs/>
                      <w:sz w:val="20"/>
                      <w:szCs w:val="20"/>
                    </w:rPr>
                    <w:t>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048D2" w14:textId="77777777" w:rsidR="00072A12" w:rsidRPr="00072A12" w:rsidRDefault="00072A12" w:rsidP="006173B9">
                  <w:pPr>
                    <w:pStyle w:val="Arial10i50"/>
                    <w:framePr w:hSpace="141" w:wrap="around" w:vAnchor="text" w:hAnchor="margin" w:x="108" w:y="-3002"/>
                    <w:spacing w:before="240" w:after="240" w:line="276" w:lineRule="auto"/>
                    <w:suppressOverlap/>
                    <w:rPr>
                      <w:rFonts w:cs="Arial"/>
                      <w:iCs/>
                      <w:sz w:val="20"/>
                      <w:szCs w:val="20"/>
                    </w:rPr>
                  </w:pPr>
                  <w:r w:rsidRPr="00072A12">
                    <w:rPr>
                      <w:rFonts w:cs="Arial"/>
                      <w:iCs/>
                      <w:sz w:val="20"/>
                      <w:szCs w:val="20"/>
                    </w:rPr>
                    <w:t>Pompownia oleju</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6879E" w14:textId="77777777" w:rsidR="00072A12" w:rsidRPr="00072A12" w:rsidRDefault="00072A12" w:rsidP="006173B9">
                  <w:pPr>
                    <w:pStyle w:val="Arial10i50"/>
                    <w:framePr w:hSpace="141" w:wrap="around" w:vAnchor="text" w:hAnchor="margin" w:x="108" w:y="-3002"/>
                    <w:spacing w:before="240" w:after="240" w:line="276" w:lineRule="auto"/>
                    <w:suppressOverlap/>
                    <w:jc w:val="center"/>
                    <w:rPr>
                      <w:rFonts w:cs="Arial"/>
                      <w:bCs/>
                      <w:iCs/>
                      <w:sz w:val="20"/>
                      <w:szCs w:val="20"/>
                    </w:rPr>
                  </w:pPr>
                  <w:r w:rsidRPr="00072A12">
                    <w:rPr>
                      <w:rFonts w:cs="Arial"/>
                      <w:bCs/>
                      <w:iCs/>
                      <w:sz w:val="20"/>
                      <w:szCs w:val="20"/>
                    </w:rPr>
                    <w:t>85,0</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D7E62" w14:textId="77777777" w:rsidR="00072A12" w:rsidRPr="00072A12" w:rsidRDefault="00072A12" w:rsidP="006173B9">
                  <w:pPr>
                    <w:pStyle w:val="Arial10i50"/>
                    <w:framePr w:hSpace="141" w:wrap="around" w:vAnchor="text" w:hAnchor="margin" w:x="108" w:y="-3002"/>
                    <w:spacing w:before="240" w:after="240" w:line="276" w:lineRule="auto"/>
                    <w:suppressOverlap/>
                    <w:jc w:val="center"/>
                    <w:rPr>
                      <w:rFonts w:cs="Arial"/>
                      <w:bCs/>
                      <w:iCs/>
                      <w:sz w:val="20"/>
                      <w:szCs w:val="20"/>
                    </w:rPr>
                  </w:pPr>
                  <w:r w:rsidRPr="00072A12">
                    <w:rPr>
                      <w:rFonts w:cs="Arial"/>
                      <w:bCs/>
                      <w:iCs/>
                      <w:sz w:val="20"/>
                      <w:szCs w:val="20"/>
                    </w:rPr>
                    <w:t>8:00</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6421A" w14:textId="77777777" w:rsidR="00072A12" w:rsidRPr="00072A12" w:rsidRDefault="00072A12" w:rsidP="006173B9">
                  <w:pPr>
                    <w:pStyle w:val="Arial10i50"/>
                    <w:framePr w:hSpace="141" w:wrap="around" w:vAnchor="text" w:hAnchor="margin" w:x="108" w:y="-3002"/>
                    <w:spacing w:before="240" w:after="240" w:line="276" w:lineRule="auto"/>
                    <w:suppressOverlap/>
                    <w:jc w:val="center"/>
                    <w:rPr>
                      <w:rFonts w:cs="Arial"/>
                      <w:bCs/>
                      <w:iCs/>
                      <w:sz w:val="20"/>
                      <w:szCs w:val="20"/>
                    </w:rPr>
                  </w:pPr>
                  <w:r w:rsidRPr="00072A12">
                    <w:rPr>
                      <w:rFonts w:cs="Arial"/>
                      <w:bCs/>
                      <w:iCs/>
                      <w:sz w:val="20"/>
                      <w:szCs w:val="20"/>
                    </w:rPr>
                    <w:t>8:00</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2CABE" w14:textId="77777777" w:rsidR="00072A12" w:rsidRPr="00072A12" w:rsidRDefault="00072A12" w:rsidP="006173B9">
                  <w:pPr>
                    <w:pStyle w:val="Arial10i50"/>
                    <w:framePr w:hSpace="141" w:wrap="around" w:vAnchor="text" w:hAnchor="margin" w:x="108" w:y="-3002"/>
                    <w:spacing w:before="240" w:after="240" w:line="276" w:lineRule="auto"/>
                    <w:suppressOverlap/>
                    <w:jc w:val="center"/>
                    <w:rPr>
                      <w:rFonts w:cs="Arial"/>
                      <w:bCs/>
                      <w:iCs/>
                      <w:sz w:val="20"/>
                      <w:szCs w:val="20"/>
                    </w:rPr>
                  </w:pPr>
                  <w:r w:rsidRPr="00072A12">
                    <w:rPr>
                      <w:rFonts w:cs="Arial"/>
                      <w:bCs/>
                      <w:iCs/>
                      <w:sz w:val="20"/>
                      <w:szCs w:val="20"/>
                    </w:rPr>
                    <w:t>8:00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8B90F" w14:textId="77777777" w:rsidR="00072A12" w:rsidRPr="00072A12" w:rsidRDefault="00072A12" w:rsidP="006173B9">
                  <w:pPr>
                    <w:pStyle w:val="Arial10i50"/>
                    <w:framePr w:hSpace="141" w:wrap="around" w:vAnchor="text" w:hAnchor="margin" w:x="108" w:y="-3002"/>
                    <w:spacing w:before="240" w:after="240" w:line="276" w:lineRule="auto"/>
                    <w:suppressOverlap/>
                    <w:jc w:val="center"/>
                    <w:rPr>
                      <w:rFonts w:cs="Arial"/>
                      <w:bCs/>
                      <w:iCs/>
                      <w:sz w:val="20"/>
                      <w:szCs w:val="20"/>
                    </w:rPr>
                  </w:pPr>
                  <w:r w:rsidRPr="00072A12">
                    <w:rPr>
                      <w:rFonts w:cs="Arial"/>
                      <w:bCs/>
                      <w:iCs/>
                      <w:sz w:val="20"/>
                      <w:szCs w:val="20"/>
                    </w:rPr>
                    <w:t>85,0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04CB8" w14:textId="77777777" w:rsidR="00072A12" w:rsidRPr="00072A12" w:rsidRDefault="00072A12" w:rsidP="006173B9">
                  <w:pPr>
                    <w:pStyle w:val="Arial10i50"/>
                    <w:framePr w:hSpace="141" w:wrap="around" w:vAnchor="text" w:hAnchor="margin" w:x="108" w:y="-3002"/>
                    <w:spacing w:before="240" w:after="240" w:line="276" w:lineRule="auto"/>
                    <w:suppressOverlap/>
                    <w:jc w:val="center"/>
                    <w:rPr>
                      <w:rFonts w:cs="Arial"/>
                      <w:bCs/>
                      <w:iCs/>
                      <w:sz w:val="20"/>
                      <w:szCs w:val="20"/>
                    </w:rPr>
                  </w:pPr>
                  <w:r w:rsidRPr="00072A12">
                    <w:rPr>
                      <w:rFonts w:cs="Arial"/>
                      <w:bCs/>
                      <w:iCs/>
                      <w:sz w:val="20"/>
                      <w:szCs w:val="20"/>
                    </w:rPr>
                    <w:t>85,0</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BE145" w14:textId="77777777" w:rsidR="00072A12" w:rsidRPr="00072A12" w:rsidRDefault="00072A12" w:rsidP="006173B9">
                  <w:pPr>
                    <w:pStyle w:val="Arial10i50"/>
                    <w:framePr w:hSpace="141" w:wrap="around" w:vAnchor="text" w:hAnchor="margin" w:x="108" w:y="-3002"/>
                    <w:spacing w:before="240" w:after="240" w:line="276" w:lineRule="auto"/>
                    <w:suppressOverlap/>
                    <w:jc w:val="center"/>
                    <w:rPr>
                      <w:rFonts w:cs="Arial"/>
                      <w:bCs/>
                      <w:iCs/>
                      <w:sz w:val="20"/>
                      <w:szCs w:val="20"/>
                    </w:rPr>
                  </w:pPr>
                  <w:r w:rsidRPr="00072A12">
                    <w:rPr>
                      <w:rFonts w:cs="Arial"/>
                      <w:bCs/>
                      <w:iCs/>
                      <w:sz w:val="20"/>
                      <w:szCs w:val="20"/>
                    </w:rPr>
                    <w:t>85,0</w:t>
                  </w:r>
                </w:p>
              </w:tc>
            </w:tr>
            <w:tr w:rsidR="00072A12" w:rsidRPr="00072A12" w14:paraId="672B54BC" w14:textId="77777777" w:rsidTr="00ED127A">
              <w:trPr>
                <w:trHeight w:val="489"/>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3FECA" w14:textId="77777777" w:rsidR="00072A12" w:rsidRPr="00072A12" w:rsidRDefault="00072A12" w:rsidP="006173B9">
                  <w:pPr>
                    <w:pStyle w:val="Arial10i50"/>
                    <w:framePr w:hSpace="141" w:wrap="around" w:vAnchor="text" w:hAnchor="margin" w:x="108" w:y="-3002"/>
                    <w:spacing w:before="240" w:after="240" w:line="276" w:lineRule="auto"/>
                    <w:suppressOverlap/>
                    <w:jc w:val="center"/>
                    <w:rPr>
                      <w:rFonts w:cs="Arial"/>
                      <w:iCs/>
                      <w:sz w:val="20"/>
                      <w:szCs w:val="20"/>
                    </w:rPr>
                  </w:pPr>
                  <w:r w:rsidRPr="00072A12">
                    <w:rPr>
                      <w:rFonts w:cs="Arial"/>
                      <w:iCs/>
                      <w:sz w:val="20"/>
                      <w:szCs w:val="20"/>
                    </w:rPr>
                    <w:t>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25471" w14:textId="77777777" w:rsidR="00072A12" w:rsidRPr="00072A12" w:rsidRDefault="00072A12" w:rsidP="006173B9">
                  <w:pPr>
                    <w:pStyle w:val="Arial10i50"/>
                    <w:framePr w:hSpace="141" w:wrap="around" w:vAnchor="text" w:hAnchor="margin" w:x="108" w:y="-3002"/>
                    <w:spacing w:before="240" w:after="240" w:line="276" w:lineRule="auto"/>
                    <w:suppressOverlap/>
                    <w:rPr>
                      <w:rFonts w:cs="Arial"/>
                      <w:iCs/>
                      <w:sz w:val="20"/>
                      <w:szCs w:val="20"/>
                    </w:rPr>
                  </w:pPr>
                  <w:r w:rsidRPr="00072A12">
                    <w:rPr>
                      <w:rFonts w:cs="Arial"/>
                      <w:iCs/>
                      <w:sz w:val="20"/>
                      <w:szCs w:val="20"/>
                    </w:rPr>
                    <w:t>Pompownia PPOZ</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E2A5A" w14:textId="77777777" w:rsidR="00072A12" w:rsidRPr="00072A12" w:rsidRDefault="00072A12" w:rsidP="006173B9">
                  <w:pPr>
                    <w:pStyle w:val="Arial10i50"/>
                    <w:framePr w:hSpace="141" w:wrap="around" w:vAnchor="text" w:hAnchor="margin" w:x="108" w:y="-3002"/>
                    <w:spacing w:before="240" w:after="240" w:line="276" w:lineRule="auto"/>
                    <w:suppressOverlap/>
                    <w:jc w:val="center"/>
                    <w:rPr>
                      <w:rFonts w:cs="Arial"/>
                      <w:bCs/>
                      <w:iCs/>
                      <w:sz w:val="20"/>
                      <w:szCs w:val="20"/>
                    </w:rPr>
                  </w:pPr>
                  <w:r w:rsidRPr="00072A12">
                    <w:rPr>
                      <w:rFonts w:cs="Arial"/>
                      <w:bCs/>
                      <w:iCs/>
                      <w:sz w:val="20"/>
                      <w:szCs w:val="20"/>
                    </w:rPr>
                    <w:t>85,0</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B7420" w14:textId="77777777" w:rsidR="00072A12" w:rsidRPr="00072A12" w:rsidRDefault="00072A12" w:rsidP="006173B9">
                  <w:pPr>
                    <w:pStyle w:val="Arial10i50"/>
                    <w:framePr w:hSpace="141" w:wrap="around" w:vAnchor="text" w:hAnchor="margin" w:x="108" w:y="-3002"/>
                    <w:spacing w:before="240" w:after="240" w:line="276" w:lineRule="auto"/>
                    <w:suppressOverlap/>
                    <w:jc w:val="center"/>
                    <w:rPr>
                      <w:rFonts w:cs="Arial"/>
                      <w:bCs/>
                      <w:iCs/>
                      <w:sz w:val="20"/>
                      <w:szCs w:val="20"/>
                    </w:rPr>
                  </w:pPr>
                  <w:r w:rsidRPr="00072A12">
                    <w:rPr>
                      <w:rFonts w:cs="Arial"/>
                      <w:bCs/>
                      <w:iCs/>
                      <w:sz w:val="20"/>
                      <w:szCs w:val="20"/>
                    </w:rPr>
                    <w:t>8:00</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2904B" w14:textId="77777777" w:rsidR="00072A12" w:rsidRPr="00072A12" w:rsidRDefault="00072A12" w:rsidP="006173B9">
                  <w:pPr>
                    <w:pStyle w:val="Arial10i50"/>
                    <w:framePr w:hSpace="141" w:wrap="around" w:vAnchor="text" w:hAnchor="margin" w:x="108" w:y="-3002"/>
                    <w:spacing w:before="240" w:after="240" w:line="276" w:lineRule="auto"/>
                    <w:suppressOverlap/>
                    <w:jc w:val="center"/>
                    <w:rPr>
                      <w:rFonts w:cs="Arial"/>
                      <w:bCs/>
                      <w:iCs/>
                      <w:sz w:val="20"/>
                      <w:szCs w:val="20"/>
                    </w:rPr>
                  </w:pPr>
                  <w:r w:rsidRPr="00072A12">
                    <w:rPr>
                      <w:rFonts w:cs="Arial"/>
                      <w:bCs/>
                      <w:iCs/>
                      <w:sz w:val="20"/>
                      <w:szCs w:val="20"/>
                    </w:rPr>
                    <w:t>8:00</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66E94" w14:textId="77777777" w:rsidR="00072A12" w:rsidRPr="00072A12" w:rsidRDefault="00072A12" w:rsidP="006173B9">
                  <w:pPr>
                    <w:pStyle w:val="Arial10i50"/>
                    <w:framePr w:hSpace="141" w:wrap="around" w:vAnchor="text" w:hAnchor="margin" w:x="108" w:y="-3002"/>
                    <w:spacing w:before="240" w:after="240" w:line="276" w:lineRule="auto"/>
                    <w:suppressOverlap/>
                    <w:jc w:val="center"/>
                    <w:rPr>
                      <w:rFonts w:cs="Arial"/>
                      <w:bCs/>
                      <w:iCs/>
                      <w:sz w:val="20"/>
                      <w:szCs w:val="20"/>
                    </w:rPr>
                  </w:pPr>
                  <w:r w:rsidRPr="00072A12">
                    <w:rPr>
                      <w:rFonts w:cs="Arial"/>
                      <w:bCs/>
                      <w:iCs/>
                      <w:sz w:val="20"/>
                      <w:szCs w:val="20"/>
                    </w:rPr>
                    <w:t>8:00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D073C" w14:textId="77777777" w:rsidR="00072A12" w:rsidRPr="00072A12" w:rsidRDefault="00072A12" w:rsidP="006173B9">
                  <w:pPr>
                    <w:pStyle w:val="Arial10i50"/>
                    <w:framePr w:hSpace="141" w:wrap="around" w:vAnchor="text" w:hAnchor="margin" w:x="108" w:y="-3002"/>
                    <w:spacing w:before="240" w:after="240" w:line="276" w:lineRule="auto"/>
                    <w:suppressOverlap/>
                    <w:jc w:val="center"/>
                    <w:rPr>
                      <w:rFonts w:cs="Arial"/>
                      <w:bCs/>
                      <w:iCs/>
                      <w:sz w:val="20"/>
                      <w:szCs w:val="20"/>
                    </w:rPr>
                  </w:pPr>
                  <w:r w:rsidRPr="00072A12">
                    <w:rPr>
                      <w:rFonts w:cs="Arial"/>
                      <w:bCs/>
                      <w:iCs/>
                      <w:sz w:val="20"/>
                      <w:szCs w:val="20"/>
                    </w:rPr>
                    <w:t>85,0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B5453" w14:textId="77777777" w:rsidR="00072A12" w:rsidRPr="00072A12" w:rsidRDefault="00072A12" w:rsidP="006173B9">
                  <w:pPr>
                    <w:pStyle w:val="Arial10i50"/>
                    <w:framePr w:hSpace="141" w:wrap="around" w:vAnchor="text" w:hAnchor="margin" w:x="108" w:y="-3002"/>
                    <w:spacing w:before="240" w:after="240" w:line="276" w:lineRule="auto"/>
                    <w:suppressOverlap/>
                    <w:jc w:val="center"/>
                    <w:rPr>
                      <w:rFonts w:cs="Arial"/>
                      <w:bCs/>
                      <w:iCs/>
                      <w:sz w:val="20"/>
                      <w:szCs w:val="20"/>
                    </w:rPr>
                  </w:pPr>
                  <w:r w:rsidRPr="00072A12">
                    <w:rPr>
                      <w:rFonts w:cs="Arial"/>
                      <w:bCs/>
                      <w:iCs/>
                      <w:sz w:val="20"/>
                      <w:szCs w:val="20"/>
                    </w:rPr>
                    <w:t>85,0</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ED196" w14:textId="77777777" w:rsidR="00072A12" w:rsidRPr="00072A12" w:rsidRDefault="00072A12" w:rsidP="006173B9">
                  <w:pPr>
                    <w:pStyle w:val="Arial10i50"/>
                    <w:framePr w:hSpace="141" w:wrap="around" w:vAnchor="text" w:hAnchor="margin" w:x="108" w:y="-3002"/>
                    <w:spacing w:before="240" w:after="240" w:line="276" w:lineRule="auto"/>
                    <w:suppressOverlap/>
                    <w:jc w:val="center"/>
                    <w:rPr>
                      <w:rFonts w:cs="Arial"/>
                      <w:bCs/>
                      <w:iCs/>
                      <w:sz w:val="20"/>
                      <w:szCs w:val="20"/>
                    </w:rPr>
                  </w:pPr>
                  <w:r w:rsidRPr="00072A12">
                    <w:rPr>
                      <w:rFonts w:cs="Arial"/>
                      <w:bCs/>
                      <w:iCs/>
                      <w:sz w:val="20"/>
                      <w:szCs w:val="20"/>
                    </w:rPr>
                    <w:t>85,0</w:t>
                  </w:r>
                </w:p>
              </w:tc>
            </w:tr>
            <w:tr w:rsidR="00072A12" w:rsidRPr="00072A12" w14:paraId="72CFD25D" w14:textId="77777777" w:rsidTr="00ED127A">
              <w:trPr>
                <w:trHeight w:val="489"/>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EAA0F" w14:textId="77777777" w:rsidR="00072A12" w:rsidRPr="00072A12" w:rsidRDefault="00072A12" w:rsidP="006173B9">
                  <w:pPr>
                    <w:pStyle w:val="Arial10i50"/>
                    <w:framePr w:hSpace="141" w:wrap="around" w:vAnchor="text" w:hAnchor="margin" w:x="108" w:y="-3002"/>
                    <w:spacing w:before="240" w:after="240" w:line="276" w:lineRule="auto"/>
                    <w:suppressOverlap/>
                    <w:jc w:val="center"/>
                    <w:rPr>
                      <w:rFonts w:cs="Arial"/>
                      <w:iCs/>
                      <w:sz w:val="20"/>
                      <w:szCs w:val="20"/>
                    </w:rPr>
                  </w:pPr>
                  <w:r w:rsidRPr="00072A12">
                    <w:rPr>
                      <w:rFonts w:cs="Arial"/>
                      <w:iCs/>
                      <w:sz w:val="20"/>
                      <w:szCs w:val="20"/>
                    </w:rPr>
                    <w:t>3</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EBB4B" w14:textId="40430BBA" w:rsidR="00072A12" w:rsidRPr="00072A12" w:rsidRDefault="00072A12" w:rsidP="006173B9">
                  <w:pPr>
                    <w:pStyle w:val="Arial10i50"/>
                    <w:framePr w:hSpace="141" w:wrap="around" w:vAnchor="text" w:hAnchor="margin" w:x="108" w:y="-3002"/>
                    <w:spacing w:before="240" w:after="240" w:line="276" w:lineRule="auto"/>
                    <w:suppressOverlap/>
                    <w:rPr>
                      <w:rFonts w:cs="Arial"/>
                      <w:iCs/>
                      <w:sz w:val="20"/>
                      <w:szCs w:val="20"/>
                    </w:rPr>
                  </w:pPr>
                  <w:r w:rsidRPr="00072A12">
                    <w:rPr>
                      <w:rFonts w:cs="Arial"/>
                      <w:iCs/>
                      <w:sz w:val="20"/>
                      <w:szCs w:val="20"/>
                    </w:rPr>
                    <w:t xml:space="preserve">Pompownia wody </w:t>
                  </w:r>
                  <w:proofErr w:type="spellStart"/>
                  <w:r w:rsidRPr="00072A12">
                    <w:rPr>
                      <w:rFonts w:cs="Arial"/>
                      <w:iCs/>
                      <w:sz w:val="20"/>
                      <w:szCs w:val="20"/>
                    </w:rPr>
                    <w:t>amoniakal</w:t>
                  </w:r>
                  <w:r w:rsidR="00ED127A">
                    <w:rPr>
                      <w:rFonts w:cs="Arial"/>
                      <w:iCs/>
                      <w:sz w:val="20"/>
                      <w:szCs w:val="20"/>
                    </w:rPr>
                    <w:t>-</w:t>
                  </w:r>
                  <w:r w:rsidRPr="00072A12">
                    <w:rPr>
                      <w:rFonts w:cs="Arial"/>
                      <w:iCs/>
                      <w:sz w:val="20"/>
                      <w:szCs w:val="20"/>
                    </w:rPr>
                    <w:t>nej</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40EC7" w14:textId="77777777" w:rsidR="00072A12" w:rsidRPr="00072A12" w:rsidRDefault="00072A12" w:rsidP="006173B9">
                  <w:pPr>
                    <w:pStyle w:val="Arial10i50"/>
                    <w:framePr w:hSpace="141" w:wrap="around" w:vAnchor="text" w:hAnchor="margin" w:x="108" w:y="-3002"/>
                    <w:spacing w:before="240" w:after="240" w:line="276" w:lineRule="auto"/>
                    <w:suppressOverlap/>
                    <w:jc w:val="center"/>
                    <w:rPr>
                      <w:rFonts w:cs="Arial"/>
                      <w:bCs/>
                      <w:iCs/>
                      <w:sz w:val="20"/>
                      <w:szCs w:val="20"/>
                    </w:rPr>
                  </w:pPr>
                  <w:r w:rsidRPr="00072A12">
                    <w:rPr>
                      <w:rFonts w:cs="Arial"/>
                      <w:bCs/>
                      <w:iCs/>
                      <w:sz w:val="20"/>
                      <w:szCs w:val="20"/>
                    </w:rPr>
                    <w:t>85,0</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7BCAA" w14:textId="77777777" w:rsidR="00072A12" w:rsidRPr="00072A12" w:rsidRDefault="00072A12" w:rsidP="006173B9">
                  <w:pPr>
                    <w:pStyle w:val="Arial10i50"/>
                    <w:framePr w:hSpace="141" w:wrap="around" w:vAnchor="text" w:hAnchor="margin" w:x="108" w:y="-3002"/>
                    <w:spacing w:before="240" w:after="240" w:line="276" w:lineRule="auto"/>
                    <w:suppressOverlap/>
                    <w:jc w:val="center"/>
                    <w:rPr>
                      <w:rFonts w:cs="Arial"/>
                      <w:bCs/>
                      <w:iCs/>
                      <w:sz w:val="20"/>
                      <w:szCs w:val="20"/>
                    </w:rPr>
                  </w:pPr>
                  <w:r w:rsidRPr="00072A12">
                    <w:rPr>
                      <w:rFonts w:cs="Arial"/>
                      <w:bCs/>
                      <w:iCs/>
                      <w:sz w:val="20"/>
                      <w:szCs w:val="20"/>
                    </w:rPr>
                    <w:t>8:00</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D8D76" w14:textId="77777777" w:rsidR="00072A12" w:rsidRPr="00072A12" w:rsidRDefault="00072A12" w:rsidP="006173B9">
                  <w:pPr>
                    <w:pStyle w:val="Arial10i50"/>
                    <w:framePr w:hSpace="141" w:wrap="around" w:vAnchor="text" w:hAnchor="margin" w:x="108" w:y="-3002"/>
                    <w:spacing w:before="240" w:after="240" w:line="276" w:lineRule="auto"/>
                    <w:suppressOverlap/>
                    <w:jc w:val="center"/>
                    <w:rPr>
                      <w:rFonts w:cs="Arial"/>
                      <w:bCs/>
                      <w:iCs/>
                      <w:sz w:val="20"/>
                      <w:szCs w:val="20"/>
                    </w:rPr>
                  </w:pPr>
                  <w:r w:rsidRPr="00072A12">
                    <w:rPr>
                      <w:rFonts w:cs="Arial"/>
                      <w:bCs/>
                      <w:iCs/>
                      <w:sz w:val="20"/>
                      <w:szCs w:val="20"/>
                    </w:rPr>
                    <w:t>8:00</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8E18E" w14:textId="77777777" w:rsidR="00072A12" w:rsidRPr="00072A12" w:rsidRDefault="00072A12" w:rsidP="006173B9">
                  <w:pPr>
                    <w:pStyle w:val="Arial10i50"/>
                    <w:framePr w:hSpace="141" w:wrap="around" w:vAnchor="text" w:hAnchor="margin" w:x="108" w:y="-3002"/>
                    <w:spacing w:before="240" w:after="240" w:line="276" w:lineRule="auto"/>
                    <w:suppressOverlap/>
                    <w:jc w:val="center"/>
                    <w:rPr>
                      <w:rFonts w:cs="Arial"/>
                      <w:bCs/>
                      <w:iCs/>
                      <w:sz w:val="20"/>
                      <w:szCs w:val="20"/>
                    </w:rPr>
                  </w:pPr>
                  <w:r w:rsidRPr="00072A12">
                    <w:rPr>
                      <w:rFonts w:cs="Arial"/>
                      <w:bCs/>
                      <w:iCs/>
                      <w:sz w:val="20"/>
                      <w:szCs w:val="20"/>
                    </w:rPr>
                    <w:t>8:00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1B776" w14:textId="77777777" w:rsidR="00072A12" w:rsidRPr="00072A12" w:rsidRDefault="00072A12" w:rsidP="006173B9">
                  <w:pPr>
                    <w:pStyle w:val="Arial10i50"/>
                    <w:framePr w:hSpace="141" w:wrap="around" w:vAnchor="text" w:hAnchor="margin" w:x="108" w:y="-3002"/>
                    <w:spacing w:before="240" w:after="240" w:line="276" w:lineRule="auto"/>
                    <w:suppressOverlap/>
                    <w:jc w:val="center"/>
                    <w:rPr>
                      <w:rFonts w:cs="Arial"/>
                      <w:bCs/>
                      <w:iCs/>
                      <w:sz w:val="20"/>
                      <w:szCs w:val="20"/>
                    </w:rPr>
                  </w:pPr>
                  <w:r w:rsidRPr="00072A12">
                    <w:rPr>
                      <w:rFonts w:cs="Arial"/>
                      <w:bCs/>
                      <w:iCs/>
                      <w:sz w:val="20"/>
                      <w:szCs w:val="20"/>
                    </w:rPr>
                    <w:t>85,0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81084" w14:textId="77777777" w:rsidR="00072A12" w:rsidRPr="00072A12" w:rsidRDefault="00072A12" w:rsidP="006173B9">
                  <w:pPr>
                    <w:pStyle w:val="Arial10i50"/>
                    <w:framePr w:hSpace="141" w:wrap="around" w:vAnchor="text" w:hAnchor="margin" w:x="108" w:y="-3002"/>
                    <w:spacing w:before="240" w:after="240" w:line="276" w:lineRule="auto"/>
                    <w:suppressOverlap/>
                    <w:jc w:val="center"/>
                    <w:rPr>
                      <w:rFonts w:cs="Arial"/>
                      <w:bCs/>
                      <w:iCs/>
                      <w:sz w:val="20"/>
                      <w:szCs w:val="20"/>
                    </w:rPr>
                  </w:pPr>
                  <w:r w:rsidRPr="00072A12">
                    <w:rPr>
                      <w:rFonts w:cs="Arial"/>
                      <w:bCs/>
                      <w:iCs/>
                      <w:sz w:val="20"/>
                      <w:szCs w:val="20"/>
                    </w:rPr>
                    <w:t>85,0</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E9250" w14:textId="77777777" w:rsidR="00072A12" w:rsidRPr="00072A12" w:rsidRDefault="00072A12" w:rsidP="006173B9">
                  <w:pPr>
                    <w:pStyle w:val="Arial10i50"/>
                    <w:framePr w:hSpace="141" w:wrap="around" w:vAnchor="text" w:hAnchor="margin" w:x="108" w:y="-3002"/>
                    <w:spacing w:before="240" w:after="240" w:line="276" w:lineRule="auto"/>
                    <w:suppressOverlap/>
                    <w:jc w:val="center"/>
                    <w:rPr>
                      <w:rFonts w:cs="Arial"/>
                      <w:bCs/>
                      <w:iCs/>
                      <w:sz w:val="20"/>
                      <w:szCs w:val="20"/>
                    </w:rPr>
                  </w:pPr>
                  <w:r w:rsidRPr="00072A12">
                    <w:rPr>
                      <w:rFonts w:cs="Arial"/>
                      <w:bCs/>
                      <w:iCs/>
                      <w:sz w:val="20"/>
                      <w:szCs w:val="20"/>
                    </w:rPr>
                    <w:t>85,0</w:t>
                  </w:r>
                </w:p>
              </w:tc>
            </w:tr>
            <w:tr w:rsidR="00072A12" w:rsidRPr="00072A12" w14:paraId="2D35F55B" w14:textId="77777777" w:rsidTr="00ED127A">
              <w:trPr>
                <w:trHeight w:val="489"/>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628AE" w14:textId="77777777" w:rsidR="00072A12" w:rsidRPr="00072A12" w:rsidRDefault="00072A12" w:rsidP="006173B9">
                  <w:pPr>
                    <w:pStyle w:val="Arial10i50"/>
                    <w:framePr w:hSpace="141" w:wrap="around" w:vAnchor="text" w:hAnchor="margin" w:x="108" w:y="-3002"/>
                    <w:spacing w:before="240" w:after="240" w:line="276" w:lineRule="auto"/>
                    <w:suppressOverlap/>
                    <w:jc w:val="center"/>
                    <w:rPr>
                      <w:rFonts w:cs="Arial"/>
                      <w:iCs/>
                      <w:sz w:val="20"/>
                      <w:szCs w:val="20"/>
                    </w:rPr>
                  </w:pPr>
                  <w:r w:rsidRPr="00072A12">
                    <w:rPr>
                      <w:rFonts w:cs="Arial"/>
                      <w:iCs/>
                      <w:sz w:val="20"/>
                      <w:szCs w:val="20"/>
                    </w:rPr>
                    <w:t>4</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36E75" w14:textId="77777777" w:rsidR="00072A12" w:rsidRPr="00072A12" w:rsidRDefault="00072A12" w:rsidP="006173B9">
                  <w:pPr>
                    <w:pStyle w:val="Arial10i50"/>
                    <w:framePr w:hSpace="141" w:wrap="around" w:vAnchor="text" w:hAnchor="margin" w:x="108" w:y="-3002"/>
                    <w:spacing w:before="240" w:after="240" w:line="276" w:lineRule="auto"/>
                    <w:suppressOverlap/>
                    <w:rPr>
                      <w:rFonts w:cs="Arial"/>
                      <w:iCs/>
                      <w:sz w:val="20"/>
                      <w:szCs w:val="20"/>
                    </w:rPr>
                  </w:pPr>
                  <w:r w:rsidRPr="00072A12">
                    <w:rPr>
                      <w:rFonts w:cs="Arial"/>
                      <w:iCs/>
                      <w:sz w:val="20"/>
                      <w:szCs w:val="20"/>
                    </w:rPr>
                    <w:t>Pompownia wody chłodzącej</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150C7" w14:textId="77777777" w:rsidR="00072A12" w:rsidRPr="00072A12" w:rsidRDefault="00072A12" w:rsidP="006173B9">
                  <w:pPr>
                    <w:pStyle w:val="Arial10i50"/>
                    <w:framePr w:hSpace="141" w:wrap="around" w:vAnchor="text" w:hAnchor="margin" w:x="108" w:y="-3002"/>
                    <w:spacing w:before="240" w:after="240" w:line="276" w:lineRule="auto"/>
                    <w:suppressOverlap/>
                    <w:jc w:val="center"/>
                    <w:rPr>
                      <w:rFonts w:cs="Arial"/>
                      <w:bCs/>
                      <w:iCs/>
                      <w:sz w:val="20"/>
                      <w:szCs w:val="20"/>
                    </w:rPr>
                  </w:pPr>
                  <w:r w:rsidRPr="00072A12">
                    <w:rPr>
                      <w:rFonts w:cs="Arial"/>
                      <w:bCs/>
                      <w:iCs/>
                      <w:sz w:val="20"/>
                      <w:szCs w:val="20"/>
                    </w:rPr>
                    <w:t>81,7</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4A6B4" w14:textId="77777777" w:rsidR="00072A12" w:rsidRPr="00072A12" w:rsidRDefault="00072A12" w:rsidP="006173B9">
                  <w:pPr>
                    <w:pStyle w:val="Arial10i50"/>
                    <w:framePr w:hSpace="141" w:wrap="around" w:vAnchor="text" w:hAnchor="margin" w:x="108" w:y="-3002"/>
                    <w:spacing w:before="240" w:after="240" w:line="276" w:lineRule="auto"/>
                    <w:suppressOverlap/>
                    <w:jc w:val="center"/>
                    <w:rPr>
                      <w:rFonts w:cs="Arial"/>
                      <w:bCs/>
                      <w:iCs/>
                      <w:sz w:val="20"/>
                      <w:szCs w:val="20"/>
                    </w:rPr>
                  </w:pPr>
                  <w:r w:rsidRPr="00072A12">
                    <w:rPr>
                      <w:rFonts w:cs="Arial"/>
                      <w:bCs/>
                      <w:iCs/>
                      <w:sz w:val="20"/>
                      <w:szCs w:val="20"/>
                    </w:rPr>
                    <w:t>8:00</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C1B02" w14:textId="77777777" w:rsidR="00072A12" w:rsidRPr="00072A12" w:rsidRDefault="00072A12" w:rsidP="006173B9">
                  <w:pPr>
                    <w:pStyle w:val="Arial10i50"/>
                    <w:framePr w:hSpace="141" w:wrap="around" w:vAnchor="text" w:hAnchor="margin" w:x="108" w:y="-3002"/>
                    <w:spacing w:before="240" w:after="240" w:line="276" w:lineRule="auto"/>
                    <w:suppressOverlap/>
                    <w:jc w:val="center"/>
                    <w:rPr>
                      <w:rFonts w:cs="Arial"/>
                      <w:bCs/>
                      <w:iCs/>
                      <w:sz w:val="20"/>
                      <w:szCs w:val="20"/>
                    </w:rPr>
                  </w:pPr>
                  <w:r w:rsidRPr="00072A12">
                    <w:rPr>
                      <w:rFonts w:cs="Arial"/>
                      <w:bCs/>
                      <w:iCs/>
                      <w:sz w:val="20"/>
                      <w:szCs w:val="20"/>
                    </w:rPr>
                    <w:t>8:00</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510D6" w14:textId="77777777" w:rsidR="00072A12" w:rsidRPr="00072A12" w:rsidRDefault="00072A12" w:rsidP="006173B9">
                  <w:pPr>
                    <w:pStyle w:val="Arial10i50"/>
                    <w:framePr w:hSpace="141" w:wrap="around" w:vAnchor="text" w:hAnchor="margin" w:x="108" w:y="-3002"/>
                    <w:spacing w:before="240" w:after="240" w:line="276" w:lineRule="auto"/>
                    <w:suppressOverlap/>
                    <w:jc w:val="center"/>
                    <w:rPr>
                      <w:rFonts w:cs="Arial"/>
                      <w:bCs/>
                      <w:iCs/>
                      <w:sz w:val="20"/>
                      <w:szCs w:val="20"/>
                    </w:rPr>
                  </w:pPr>
                  <w:r w:rsidRPr="00072A12">
                    <w:rPr>
                      <w:rFonts w:cs="Arial"/>
                      <w:bCs/>
                      <w:iCs/>
                      <w:sz w:val="20"/>
                      <w:szCs w:val="20"/>
                    </w:rPr>
                    <w:t>8:00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3DE58" w14:textId="77777777" w:rsidR="00072A12" w:rsidRPr="00072A12" w:rsidRDefault="00072A12" w:rsidP="006173B9">
                  <w:pPr>
                    <w:pStyle w:val="Arial10i50"/>
                    <w:framePr w:hSpace="141" w:wrap="around" w:vAnchor="text" w:hAnchor="margin" w:x="108" w:y="-3002"/>
                    <w:spacing w:before="240" w:after="240" w:line="276" w:lineRule="auto"/>
                    <w:suppressOverlap/>
                    <w:jc w:val="center"/>
                    <w:rPr>
                      <w:rFonts w:cs="Arial"/>
                      <w:bCs/>
                      <w:iCs/>
                      <w:sz w:val="20"/>
                      <w:szCs w:val="20"/>
                    </w:rPr>
                  </w:pPr>
                  <w:r w:rsidRPr="00072A12">
                    <w:rPr>
                      <w:rFonts w:cs="Arial"/>
                      <w:bCs/>
                      <w:iCs/>
                      <w:sz w:val="20"/>
                      <w:szCs w:val="20"/>
                    </w:rPr>
                    <w:t>81,7</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5D8DE" w14:textId="77777777" w:rsidR="00072A12" w:rsidRPr="00072A12" w:rsidRDefault="00072A12" w:rsidP="006173B9">
                  <w:pPr>
                    <w:pStyle w:val="Arial10i50"/>
                    <w:framePr w:hSpace="141" w:wrap="around" w:vAnchor="text" w:hAnchor="margin" w:x="108" w:y="-3002"/>
                    <w:spacing w:before="240" w:after="240" w:line="276" w:lineRule="auto"/>
                    <w:suppressOverlap/>
                    <w:jc w:val="center"/>
                    <w:rPr>
                      <w:rFonts w:cs="Arial"/>
                      <w:bCs/>
                      <w:iCs/>
                      <w:sz w:val="20"/>
                      <w:szCs w:val="20"/>
                    </w:rPr>
                  </w:pPr>
                  <w:r w:rsidRPr="00072A12">
                    <w:rPr>
                      <w:rFonts w:cs="Arial"/>
                      <w:bCs/>
                      <w:iCs/>
                      <w:sz w:val="20"/>
                      <w:szCs w:val="20"/>
                    </w:rPr>
                    <w:t>81,7</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DA314" w14:textId="77777777" w:rsidR="00072A12" w:rsidRPr="00072A12" w:rsidRDefault="00072A12" w:rsidP="006173B9">
                  <w:pPr>
                    <w:pStyle w:val="Arial10i50"/>
                    <w:framePr w:hSpace="141" w:wrap="around" w:vAnchor="text" w:hAnchor="margin" w:x="108" w:y="-3002"/>
                    <w:spacing w:before="240" w:after="240" w:line="276" w:lineRule="auto"/>
                    <w:suppressOverlap/>
                    <w:jc w:val="center"/>
                    <w:rPr>
                      <w:rFonts w:cs="Arial"/>
                      <w:bCs/>
                      <w:iCs/>
                      <w:sz w:val="20"/>
                      <w:szCs w:val="20"/>
                    </w:rPr>
                  </w:pPr>
                  <w:r w:rsidRPr="00072A12">
                    <w:rPr>
                      <w:rFonts w:cs="Arial"/>
                      <w:bCs/>
                      <w:iCs/>
                      <w:sz w:val="20"/>
                      <w:szCs w:val="20"/>
                    </w:rPr>
                    <w:t>81,7</w:t>
                  </w:r>
                </w:p>
              </w:tc>
            </w:tr>
            <w:tr w:rsidR="00072A12" w:rsidRPr="00072A12" w14:paraId="3E28A3FF" w14:textId="77777777" w:rsidTr="00ED127A">
              <w:trPr>
                <w:trHeight w:val="489"/>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27BA7" w14:textId="77777777" w:rsidR="00072A12" w:rsidRPr="00072A12" w:rsidRDefault="00072A12" w:rsidP="006173B9">
                  <w:pPr>
                    <w:pStyle w:val="Arial10i50"/>
                    <w:framePr w:hSpace="141" w:wrap="around" w:vAnchor="text" w:hAnchor="margin" w:x="108" w:y="-3002"/>
                    <w:spacing w:before="240" w:after="240" w:line="276" w:lineRule="auto"/>
                    <w:suppressOverlap/>
                    <w:jc w:val="center"/>
                    <w:rPr>
                      <w:rFonts w:cs="Arial"/>
                      <w:iCs/>
                      <w:sz w:val="20"/>
                      <w:szCs w:val="20"/>
                    </w:rPr>
                  </w:pPr>
                  <w:r w:rsidRPr="00072A12">
                    <w:rPr>
                      <w:rFonts w:cs="Arial"/>
                      <w:iCs/>
                      <w:sz w:val="20"/>
                      <w:szCs w:val="20"/>
                    </w:rPr>
                    <w:t>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E761C" w14:textId="18138787" w:rsidR="00072A12" w:rsidRPr="00072A12" w:rsidRDefault="00072A12" w:rsidP="006173B9">
                  <w:pPr>
                    <w:pStyle w:val="Arial10i50"/>
                    <w:framePr w:hSpace="141" w:wrap="around" w:vAnchor="text" w:hAnchor="margin" w:x="108" w:y="-3002"/>
                    <w:spacing w:before="240" w:after="240" w:line="276" w:lineRule="auto"/>
                    <w:suppressOverlap/>
                    <w:rPr>
                      <w:rFonts w:cs="Arial"/>
                      <w:iCs/>
                      <w:sz w:val="20"/>
                      <w:szCs w:val="20"/>
                    </w:rPr>
                  </w:pPr>
                  <w:proofErr w:type="spellStart"/>
                  <w:r w:rsidRPr="00072A12">
                    <w:rPr>
                      <w:rFonts w:cs="Arial"/>
                      <w:iCs/>
                      <w:sz w:val="20"/>
                      <w:szCs w:val="20"/>
                    </w:rPr>
                    <w:t>Sprężarkow</w:t>
                  </w:r>
                  <w:r w:rsidR="00ED127A">
                    <w:rPr>
                      <w:rFonts w:cs="Arial"/>
                      <w:iCs/>
                      <w:sz w:val="20"/>
                      <w:szCs w:val="20"/>
                    </w:rPr>
                    <w:t>-</w:t>
                  </w:r>
                  <w:r w:rsidRPr="00072A12">
                    <w:rPr>
                      <w:rFonts w:cs="Arial"/>
                      <w:iCs/>
                      <w:sz w:val="20"/>
                      <w:szCs w:val="20"/>
                    </w:rPr>
                    <w:t>nia</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5CBBD" w14:textId="77777777" w:rsidR="00072A12" w:rsidRPr="00072A12" w:rsidRDefault="00072A12" w:rsidP="006173B9">
                  <w:pPr>
                    <w:pStyle w:val="Arial10i50"/>
                    <w:framePr w:hSpace="141" w:wrap="around" w:vAnchor="text" w:hAnchor="margin" w:x="108" w:y="-3002"/>
                    <w:spacing w:before="240" w:after="240" w:line="276" w:lineRule="auto"/>
                    <w:suppressOverlap/>
                    <w:jc w:val="center"/>
                    <w:rPr>
                      <w:rFonts w:cs="Arial"/>
                      <w:iCs/>
                      <w:sz w:val="20"/>
                      <w:szCs w:val="20"/>
                    </w:rPr>
                  </w:pPr>
                  <w:r w:rsidRPr="00072A12">
                    <w:rPr>
                      <w:rFonts w:cs="Arial"/>
                      <w:iCs/>
                      <w:sz w:val="20"/>
                      <w:szCs w:val="20"/>
                    </w:rPr>
                    <w:t>91,8– 93,0</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5FB04" w14:textId="77777777" w:rsidR="00072A12" w:rsidRPr="00072A12" w:rsidRDefault="00072A12" w:rsidP="006173B9">
                  <w:pPr>
                    <w:pStyle w:val="Arial10i50"/>
                    <w:framePr w:hSpace="141" w:wrap="around" w:vAnchor="text" w:hAnchor="margin" w:x="108" w:y="-3002"/>
                    <w:spacing w:before="240" w:after="240" w:line="276" w:lineRule="auto"/>
                    <w:suppressOverlap/>
                    <w:jc w:val="center"/>
                    <w:rPr>
                      <w:rFonts w:cs="Arial"/>
                      <w:iCs/>
                      <w:sz w:val="20"/>
                      <w:szCs w:val="20"/>
                    </w:rPr>
                  </w:pPr>
                  <w:r w:rsidRPr="00072A12">
                    <w:rPr>
                      <w:rFonts w:cs="Arial"/>
                      <w:iCs/>
                      <w:sz w:val="20"/>
                      <w:szCs w:val="20"/>
                    </w:rPr>
                    <w:t>8:00</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B7B68" w14:textId="77777777" w:rsidR="00072A12" w:rsidRPr="00072A12" w:rsidRDefault="00072A12" w:rsidP="006173B9">
                  <w:pPr>
                    <w:pStyle w:val="Arial10i50"/>
                    <w:framePr w:hSpace="141" w:wrap="around" w:vAnchor="text" w:hAnchor="margin" w:x="108" w:y="-3002"/>
                    <w:spacing w:before="240" w:after="240" w:line="276" w:lineRule="auto"/>
                    <w:suppressOverlap/>
                    <w:jc w:val="center"/>
                    <w:rPr>
                      <w:rFonts w:cs="Arial"/>
                      <w:iCs/>
                      <w:sz w:val="20"/>
                      <w:szCs w:val="20"/>
                    </w:rPr>
                  </w:pPr>
                  <w:r w:rsidRPr="00072A12">
                    <w:rPr>
                      <w:rFonts w:cs="Arial"/>
                      <w:iCs/>
                      <w:sz w:val="20"/>
                      <w:szCs w:val="20"/>
                    </w:rPr>
                    <w:t>8:00</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A0C0A" w14:textId="77777777" w:rsidR="00072A12" w:rsidRPr="00072A12" w:rsidRDefault="00072A12" w:rsidP="006173B9">
                  <w:pPr>
                    <w:pStyle w:val="Arial10i50"/>
                    <w:framePr w:hSpace="141" w:wrap="around" w:vAnchor="text" w:hAnchor="margin" w:x="108" w:y="-3002"/>
                    <w:spacing w:before="240" w:after="240" w:line="276" w:lineRule="auto"/>
                    <w:suppressOverlap/>
                    <w:jc w:val="center"/>
                    <w:rPr>
                      <w:rFonts w:cs="Arial"/>
                      <w:iCs/>
                      <w:sz w:val="20"/>
                      <w:szCs w:val="20"/>
                    </w:rPr>
                  </w:pPr>
                  <w:r w:rsidRPr="00072A12">
                    <w:rPr>
                      <w:rFonts w:cs="Arial"/>
                      <w:iCs/>
                      <w:sz w:val="20"/>
                      <w:szCs w:val="20"/>
                    </w:rPr>
                    <w:t>8:00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CAB82" w14:textId="3B566386" w:rsidR="00072A12" w:rsidRPr="00072A12" w:rsidRDefault="00072A12" w:rsidP="006173B9">
                  <w:pPr>
                    <w:pStyle w:val="Arial10i50"/>
                    <w:framePr w:hSpace="141" w:wrap="around" w:vAnchor="text" w:hAnchor="margin" w:x="108" w:y="-3002"/>
                    <w:spacing w:before="240" w:after="240" w:line="276" w:lineRule="auto"/>
                    <w:suppressOverlap/>
                    <w:jc w:val="center"/>
                    <w:rPr>
                      <w:rFonts w:cs="Arial"/>
                      <w:iCs/>
                      <w:sz w:val="20"/>
                      <w:szCs w:val="20"/>
                    </w:rPr>
                  </w:pPr>
                  <w:r w:rsidRPr="00072A12">
                    <w:rPr>
                      <w:rFonts w:cs="Arial"/>
                      <w:iCs/>
                      <w:sz w:val="20"/>
                      <w:szCs w:val="20"/>
                    </w:rPr>
                    <w:t>91,8</w:t>
                  </w:r>
                  <w:r w:rsidR="00ED127A">
                    <w:rPr>
                      <w:rFonts w:cs="Arial"/>
                      <w:iCs/>
                      <w:sz w:val="20"/>
                      <w:szCs w:val="20"/>
                    </w:rPr>
                    <w:t xml:space="preserve"> </w:t>
                  </w:r>
                  <w:r w:rsidRPr="00072A12">
                    <w:rPr>
                      <w:rFonts w:cs="Arial"/>
                      <w:iCs/>
                      <w:sz w:val="20"/>
                      <w:szCs w:val="20"/>
                    </w:rPr>
                    <w:t>–93,0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C65D4" w14:textId="7C34F1A7" w:rsidR="00072A12" w:rsidRPr="00072A12" w:rsidRDefault="00072A12" w:rsidP="006173B9">
                  <w:pPr>
                    <w:pStyle w:val="Arial10i50"/>
                    <w:framePr w:hSpace="141" w:wrap="around" w:vAnchor="text" w:hAnchor="margin" w:x="108" w:y="-3002"/>
                    <w:spacing w:before="240" w:after="240" w:line="276" w:lineRule="auto"/>
                    <w:suppressOverlap/>
                    <w:jc w:val="center"/>
                    <w:rPr>
                      <w:rFonts w:cs="Arial"/>
                      <w:iCs/>
                      <w:sz w:val="20"/>
                      <w:szCs w:val="20"/>
                    </w:rPr>
                  </w:pPr>
                  <w:r w:rsidRPr="00072A12">
                    <w:rPr>
                      <w:rFonts w:cs="Arial"/>
                      <w:iCs/>
                      <w:sz w:val="20"/>
                      <w:szCs w:val="20"/>
                    </w:rPr>
                    <w:t>91,8</w:t>
                  </w:r>
                  <w:r w:rsidR="00ED127A">
                    <w:rPr>
                      <w:rFonts w:cs="Arial"/>
                      <w:iCs/>
                      <w:sz w:val="20"/>
                      <w:szCs w:val="20"/>
                    </w:rPr>
                    <w:t xml:space="preserve"> </w:t>
                  </w:r>
                  <w:r w:rsidRPr="00072A12">
                    <w:rPr>
                      <w:rFonts w:cs="Arial"/>
                      <w:iCs/>
                      <w:sz w:val="20"/>
                      <w:szCs w:val="20"/>
                    </w:rPr>
                    <w:t>–93,0</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B5A6C" w14:textId="16279C0A" w:rsidR="00072A12" w:rsidRPr="00072A12" w:rsidRDefault="00072A12" w:rsidP="006173B9">
                  <w:pPr>
                    <w:pStyle w:val="Arial10i50"/>
                    <w:framePr w:hSpace="141" w:wrap="around" w:vAnchor="text" w:hAnchor="margin" w:x="108" w:y="-3002"/>
                    <w:spacing w:before="240" w:after="240" w:line="276" w:lineRule="auto"/>
                    <w:suppressOverlap/>
                    <w:jc w:val="center"/>
                    <w:rPr>
                      <w:rFonts w:cs="Arial"/>
                      <w:iCs/>
                      <w:sz w:val="20"/>
                      <w:szCs w:val="20"/>
                    </w:rPr>
                  </w:pPr>
                  <w:r w:rsidRPr="00072A12">
                    <w:rPr>
                      <w:rFonts w:cs="Arial"/>
                      <w:iCs/>
                      <w:sz w:val="20"/>
                      <w:szCs w:val="20"/>
                    </w:rPr>
                    <w:t>91,8</w:t>
                  </w:r>
                  <w:r w:rsidR="00ED127A">
                    <w:rPr>
                      <w:rFonts w:cs="Arial"/>
                      <w:iCs/>
                      <w:sz w:val="20"/>
                      <w:szCs w:val="20"/>
                    </w:rPr>
                    <w:t xml:space="preserve"> </w:t>
                  </w:r>
                  <w:r w:rsidRPr="00072A12">
                    <w:rPr>
                      <w:rFonts w:cs="Arial"/>
                      <w:iCs/>
                      <w:sz w:val="20"/>
                      <w:szCs w:val="20"/>
                    </w:rPr>
                    <w:t>–93,0</w:t>
                  </w:r>
                </w:p>
              </w:tc>
            </w:tr>
            <w:tr w:rsidR="00072A12" w:rsidRPr="00072A12" w14:paraId="52731303" w14:textId="77777777" w:rsidTr="00ED127A">
              <w:trPr>
                <w:trHeight w:val="489"/>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84168" w14:textId="77777777" w:rsidR="00072A12" w:rsidRPr="00072A12" w:rsidRDefault="00072A12" w:rsidP="006173B9">
                  <w:pPr>
                    <w:pStyle w:val="Arial10i50"/>
                    <w:framePr w:hSpace="141" w:wrap="around" w:vAnchor="text" w:hAnchor="margin" w:x="108" w:y="-3002"/>
                    <w:spacing w:before="240" w:after="240" w:line="276" w:lineRule="auto"/>
                    <w:suppressOverlap/>
                    <w:jc w:val="center"/>
                    <w:rPr>
                      <w:rFonts w:cs="Arial"/>
                      <w:iCs/>
                      <w:sz w:val="20"/>
                      <w:szCs w:val="20"/>
                    </w:rPr>
                  </w:pPr>
                  <w:r w:rsidRPr="00072A12">
                    <w:rPr>
                      <w:rFonts w:cs="Arial"/>
                      <w:iCs/>
                      <w:sz w:val="20"/>
                      <w:szCs w:val="20"/>
                    </w:rPr>
                    <w:t>6</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20F77" w14:textId="2D7B8FB6" w:rsidR="00072A12" w:rsidRPr="00072A12" w:rsidRDefault="00072A12" w:rsidP="006173B9">
                  <w:pPr>
                    <w:pStyle w:val="Arial10i50"/>
                    <w:framePr w:hSpace="141" w:wrap="around" w:vAnchor="text" w:hAnchor="margin" w:x="108" w:y="-3002"/>
                    <w:spacing w:before="240" w:after="240" w:line="276" w:lineRule="auto"/>
                    <w:suppressOverlap/>
                    <w:rPr>
                      <w:rFonts w:cs="Arial"/>
                      <w:iCs/>
                      <w:sz w:val="20"/>
                      <w:szCs w:val="20"/>
                    </w:rPr>
                  </w:pPr>
                  <w:r w:rsidRPr="00072A12">
                    <w:rPr>
                      <w:rFonts w:cs="Arial"/>
                      <w:iCs/>
                      <w:sz w:val="20"/>
                      <w:szCs w:val="20"/>
                    </w:rPr>
                    <w:t xml:space="preserve">Stacja </w:t>
                  </w:r>
                  <w:proofErr w:type="spellStart"/>
                  <w:r w:rsidRPr="00072A12">
                    <w:rPr>
                      <w:rFonts w:cs="Arial"/>
                      <w:iCs/>
                      <w:sz w:val="20"/>
                      <w:szCs w:val="20"/>
                    </w:rPr>
                    <w:t>Przygotowa</w:t>
                  </w:r>
                  <w:r w:rsidR="00ED127A">
                    <w:rPr>
                      <w:rFonts w:cs="Arial"/>
                      <w:iCs/>
                      <w:sz w:val="20"/>
                      <w:szCs w:val="20"/>
                    </w:rPr>
                    <w:t>-</w:t>
                  </w:r>
                  <w:r w:rsidRPr="00072A12">
                    <w:rPr>
                      <w:rFonts w:cs="Arial"/>
                      <w:iCs/>
                      <w:sz w:val="20"/>
                      <w:szCs w:val="20"/>
                    </w:rPr>
                    <w:t>nia</w:t>
                  </w:r>
                  <w:proofErr w:type="spellEnd"/>
                  <w:r w:rsidRPr="00072A12">
                    <w:rPr>
                      <w:rFonts w:cs="Arial"/>
                      <w:iCs/>
                      <w:sz w:val="20"/>
                      <w:szCs w:val="20"/>
                    </w:rPr>
                    <w:t xml:space="preserve"> </w:t>
                  </w:r>
                  <w:r w:rsidR="00711996">
                    <w:rPr>
                      <w:rFonts w:cs="Arial"/>
                      <w:iCs/>
                      <w:sz w:val="20"/>
                      <w:szCs w:val="20"/>
                    </w:rPr>
                    <w:t>w</w:t>
                  </w:r>
                  <w:r w:rsidRPr="00072A12">
                    <w:rPr>
                      <w:rFonts w:cs="Arial"/>
                      <w:iCs/>
                      <w:sz w:val="20"/>
                      <w:szCs w:val="20"/>
                    </w:rPr>
                    <w:t>ęgla</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83C84" w14:textId="77777777" w:rsidR="00072A12" w:rsidRPr="00072A12" w:rsidRDefault="00072A12" w:rsidP="006173B9">
                  <w:pPr>
                    <w:pStyle w:val="Arial10i50"/>
                    <w:framePr w:hSpace="141" w:wrap="around" w:vAnchor="text" w:hAnchor="margin" w:x="108" w:y="-3002"/>
                    <w:spacing w:before="240" w:after="240" w:line="276" w:lineRule="auto"/>
                    <w:suppressOverlap/>
                    <w:jc w:val="center"/>
                    <w:rPr>
                      <w:rFonts w:cs="Arial"/>
                      <w:bCs/>
                      <w:iCs/>
                      <w:sz w:val="20"/>
                      <w:szCs w:val="20"/>
                    </w:rPr>
                  </w:pPr>
                  <w:r w:rsidRPr="00072A12">
                    <w:rPr>
                      <w:rFonts w:cs="Arial"/>
                      <w:bCs/>
                      <w:iCs/>
                      <w:sz w:val="20"/>
                      <w:szCs w:val="20"/>
                    </w:rPr>
                    <w:t>80,0</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6908E" w14:textId="77777777" w:rsidR="00072A12" w:rsidRPr="00072A12" w:rsidRDefault="00072A12" w:rsidP="006173B9">
                  <w:pPr>
                    <w:pStyle w:val="Arial10i50"/>
                    <w:framePr w:hSpace="141" w:wrap="around" w:vAnchor="text" w:hAnchor="margin" w:x="108" w:y="-3002"/>
                    <w:spacing w:before="240" w:after="240" w:line="276" w:lineRule="auto"/>
                    <w:suppressOverlap/>
                    <w:jc w:val="center"/>
                    <w:rPr>
                      <w:rFonts w:cs="Arial"/>
                      <w:bCs/>
                      <w:iCs/>
                      <w:sz w:val="20"/>
                      <w:szCs w:val="20"/>
                    </w:rPr>
                  </w:pPr>
                  <w:r w:rsidRPr="00072A12">
                    <w:rPr>
                      <w:rFonts w:cs="Arial"/>
                      <w:bCs/>
                      <w:iCs/>
                      <w:sz w:val="20"/>
                      <w:szCs w:val="20"/>
                    </w:rPr>
                    <w:t>8:00</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49A7D" w14:textId="77777777" w:rsidR="00072A12" w:rsidRPr="00072A12" w:rsidRDefault="00072A12" w:rsidP="006173B9">
                  <w:pPr>
                    <w:pStyle w:val="Arial10i50"/>
                    <w:framePr w:hSpace="141" w:wrap="around" w:vAnchor="text" w:hAnchor="margin" w:x="108" w:y="-3002"/>
                    <w:spacing w:before="240" w:after="240" w:line="276" w:lineRule="auto"/>
                    <w:suppressOverlap/>
                    <w:jc w:val="center"/>
                    <w:rPr>
                      <w:rFonts w:cs="Arial"/>
                      <w:bCs/>
                      <w:iCs/>
                      <w:sz w:val="20"/>
                      <w:szCs w:val="20"/>
                    </w:rPr>
                  </w:pPr>
                  <w:r w:rsidRPr="00072A12">
                    <w:rPr>
                      <w:rFonts w:cs="Arial"/>
                      <w:bCs/>
                      <w:iCs/>
                      <w:sz w:val="20"/>
                      <w:szCs w:val="20"/>
                    </w:rPr>
                    <w:t>8:00</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76D7A" w14:textId="77777777" w:rsidR="00072A12" w:rsidRPr="00072A12" w:rsidRDefault="00072A12" w:rsidP="006173B9">
                  <w:pPr>
                    <w:pStyle w:val="Arial10i50"/>
                    <w:framePr w:hSpace="141" w:wrap="around" w:vAnchor="text" w:hAnchor="margin" w:x="108" w:y="-3002"/>
                    <w:spacing w:before="240" w:after="240" w:line="276" w:lineRule="auto"/>
                    <w:suppressOverlap/>
                    <w:jc w:val="center"/>
                    <w:rPr>
                      <w:rFonts w:cs="Arial"/>
                      <w:bCs/>
                      <w:iCs/>
                      <w:sz w:val="20"/>
                      <w:szCs w:val="20"/>
                    </w:rPr>
                  </w:pPr>
                  <w:r w:rsidRPr="00072A12">
                    <w:rPr>
                      <w:rFonts w:cs="Arial"/>
                      <w:bCs/>
                      <w:iCs/>
                      <w:sz w:val="20"/>
                      <w:szCs w:val="20"/>
                    </w:rPr>
                    <w:t>8:00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FA069" w14:textId="77777777" w:rsidR="00072A12" w:rsidRPr="00072A12" w:rsidRDefault="00072A12" w:rsidP="006173B9">
                  <w:pPr>
                    <w:pStyle w:val="Arial10i50"/>
                    <w:framePr w:hSpace="141" w:wrap="around" w:vAnchor="text" w:hAnchor="margin" w:x="108" w:y="-3002"/>
                    <w:spacing w:before="240" w:after="240" w:line="276" w:lineRule="auto"/>
                    <w:suppressOverlap/>
                    <w:jc w:val="center"/>
                    <w:rPr>
                      <w:rFonts w:cs="Arial"/>
                      <w:bCs/>
                      <w:iCs/>
                      <w:sz w:val="20"/>
                      <w:szCs w:val="20"/>
                    </w:rPr>
                  </w:pPr>
                  <w:r w:rsidRPr="00072A12">
                    <w:rPr>
                      <w:rFonts w:cs="Arial"/>
                      <w:bCs/>
                      <w:iCs/>
                      <w:sz w:val="20"/>
                      <w:szCs w:val="20"/>
                    </w:rPr>
                    <w:t>80,0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9B3BC" w14:textId="77777777" w:rsidR="00072A12" w:rsidRPr="00072A12" w:rsidRDefault="00072A12" w:rsidP="006173B9">
                  <w:pPr>
                    <w:pStyle w:val="Arial10i50"/>
                    <w:framePr w:hSpace="141" w:wrap="around" w:vAnchor="text" w:hAnchor="margin" w:x="108" w:y="-3002"/>
                    <w:spacing w:before="240" w:after="240" w:line="276" w:lineRule="auto"/>
                    <w:suppressOverlap/>
                    <w:jc w:val="center"/>
                    <w:rPr>
                      <w:rFonts w:cs="Arial"/>
                      <w:bCs/>
                      <w:iCs/>
                      <w:sz w:val="20"/>
                      <w:szCs w:val="20"/>
                    </w:rPr>
                  </w:pPr>
                  <w:r w:rsidRPr="00072A12">
                    <w:rPr>
                      <w:rFonts w:cs="Arial"/>
                      <w:bCs/>
                      <w:iCs/>
                      <w:sz w:val="20"/>
                      <w:szCs w:val="20"/>
                    </w:rPr>
                    <w:t>80,0</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11A1A" w14:textId="77777777" w:rsidR="00072A12" w:rsidRPr="00072A12" w:rsidRDefault="00072A12" w:rsidP="006173B9">
                  <w:pPr>
                    <w:pStyle w:val="Arial10i50"/>
                    <w:framePr w:hSpace="141" w:wrap="around" w:vAnchor="text" w:hAnchor="margin" w:x="108" w:y="-3002"/>
                    <w:spacing w:before="240" w:after="240" w:line="276" w:lineRule="auto"/>
                    <w:suppressOverlap/>
                    <w:jc w:val="center"/>
                    <w:rPr>
                      <w:rFonts w:cs="Arial"/>
                      <w:bCs/>
                      <w:iCs/>
                      <w:sz w:val="20"/>
                      <w:szCs w:val="20"/>
                    </w:rPr>
                  </w:pPr>
                  <w:r w:rsidRPr="00072A12">
                    <w:rPr>
                      <w:rFonts w:cs="Arial"/>
                      <w:bCs/>
                      <w:iCs/>
                      <w:sz w:val="20"/>
                      <w:szCs w:val="20"/>
                    </w:rPr>
                    <w:t>80,0</w:t>
                  </w:r>
                </w:p>
              </w:tc>
            </w:tr>
          </w:tbl>
          <w:p w14:paraId="2B311142" w14:textId="7D0BDC8C" w:rsidR="00072A12" w:rsidRDefault="00ED127A" w:rsidP="00ED127A">
            <w:pPr>
              <w:pStyle w:val="Arial10i50"/>
              <w:spacing w:line="320" w:lineRule="atLeast"/>
              <w:ind w:left="360"/>
              <w:jc w:val="right"/>
              <w:rPr>
                <w:rFonts w:cs="Arial"/>
                <w:iCs/>
                <w:sz w:val="24"/>
                <w:szCs w:val="24"/>
              </w:rPr>
            </w:pPr>
            <w:r>
              <w:rPr>
                <w:rFonts w:cs="Arial"/>
                <w:iCs/>
                <w:sz w:val="24"/>
                <w:szCs w:val="24"/>
              </w:rPr>
              <w:t>„</w:t>
            </w:r>
          </w:p>
          <w:p w14:paraId="24B9C6C1" w14:textId="77777777" w:rsidR="00340111" w:rsidRDefault="00340111" w:rsidP="00785555">
            <w:pPr>
              <w:pStyle w:val="Arial10i50"/>
              <w:spacing w:line="320" w:lineRule="atLeast"/>
              <w:rPr>
                <w:rFonts w:cs="Arial"/>
                <w:iCs/>
                <w:sz w:val="24"/>
                <w:szCs w:val="24"/>
              </w:rPr>
            </w:pPr>
          </w:p>
          <w:p w14:paraId="15331A3E" w14:textId="77777777" w:rsidR="007C7056" w:rsidRDefault="007C7056" w:rsidP="00785555">
            <w:pPr>
              <w:pStyle w:val="Arial10i50"/>
              <w:spacing w:line="320" w:lineRule="atLeast"/>
              <w:rPr>
                <w:rFonts w:cs="Arial"/>
                <w:iCs/>
                <w:sz w:val="24"/>
                <w:szCs w:val="24"/>
              </w:rPr>
            </w:pPr>
          </w:p>
          <w:p w14:paraId="7B0F81AB" w14:textId="77777777" w:rsidR="007C7056" w:rsidRDefault="007C7056" w:rsidP="00785555">
            <w:pPr>
              <w:pStyle w:val="Arial10i50"/>
              <w:spacing w:line="320" w:lineRule="atLeast"/>
              <w:rPr>
                <w:rFonts w:cs="Arial"/>
                <w:iCs/>
                <w:sz w:val="24"/>
                <w:szCs w:val="24"/>
              </w:rPr>
            </w:pPr>
          </w:p>
          <w:p w14:paraId="04396BAE" w14:textId="77777777" w:rsidR="007C7056" w:rsidRDefault="007C7056" w:rsidP="00785555">
            <w:pPr>
              <w:pStyle w:val="Arial10i50"/>
              <w:spacing w:line="320" w:lineRule="atLeast"/>
              <w:rPr>
                <w:rFonts w:cs="Arial"/>
                <w:iCs/>
                <w:sz w:val="24"/>
                <w:szCs w:val="24"/>
              </w:rPr>
            </w:pPr>
          </w:p>
          <w:p w14:paraId="42A40EE5" w14:textId="77777777" w:rsidR="007C7056" w:rsidRDefault="007C7056" w:rsidP="00785555">
            <w:pPr>
              <w:pStyle w:val="Arial10i50"/>
              <w:spacing w:line="320" w:lineRule="atLeast"/>
              <w:rPr>
                <w:rFonts w:cs="Arial"/>
                <w:iCs/>
                <w:sz w:val="24"/>
                <w:szCs w:val="24"/>
              </w:rPr>
            </w:pPr>
          </w:p>
          <w:p w14:paraId="5FD434C6" w14:textId="77777777" w:rsidR="007C7056" w:rsidRDefault="007C7056" w:rsidP="00785555">
            <w:pPr>
              <w:pStyle w:val="Arial10i50"/>
              <w:spacing w:line="320" w:lineRule="atLeast"/>
              <w:rPr>
                <w:rFonts w:cs="Arial"/>
                <w:iCs/>
                <w:sz w:val="24"/>
                <w:szCs w:val="24"/>
              </w:rPr>
            </w:pPr>
          </w:p>
          <w:p w14:paraId="7F63C4D4" w14:textId="77777777" w:rsidR="007C7056" w:rsidRDefault="007C7056" w:rsidP="00785555">
            <w:pPr>
              <w:pStyle w:val="Arial10i50"/>
              <w:spacing w:line="320" w:lineRule="atLeast"/>
              <w:rPr>
                <w:rFonts w:cs="Arial"/>
                <w:iCs/>
                <w:sz w:val="24"/>
                <w:szCs w:val="24"/>
              </w:rPr>
            </w:pPr>
          </w:p>
          <w:p w14:paraId="0604C919" w14:textId="77777777" w:rsidR="007C7056" w:rsidRDefault="007C7056" w:rsidP="00785555">
            <w:pPr>
              <w:pStyle w:val="Arial10i50"/>
              <w:spacing w:line="320" w:lineRule="atLeast"/>
              <w:rPr>
                <w:rFonts w:cs="Arial"/>
                <w:iCs/>
                <w:sz w:val="24"/>
                <w:szCs w:val="24"/>
              </w:rPr>
            </w:pPr>
          </w:p>
          <w:p w14:paraId="2CCEFBC1" w14:textId="31525CE9" w:rsidR="00072A12" w:rsidRDefault="00072A12" w:rsidP="00B73AD6">
            <w:pPr>
              <w:pStyle w:val="Arial10i50"/>
              <w:numPr>
                <w:ilvl w:val="0"/>
                <w:numId w:val="58"/>
              </w:numPr>
              <w:spacing w:line="320" w:lineRule="atLeast"/>
              <w:ind w:hanging="41"/>
              <w:rPr>
                <w:rFonts w:cs="Arial"/>
                <w:iCs/>
                <w:sz w:val="24"/>
                <w:szCs w:val="24"/>
              </w:rPr>
            </w:pPr>
            <w:r>
              <w:rPr>
                <w:rFonts w:cs="Arial"/>
                <w:iCs/>
                <w:sz w:val="24"/>
                <w:szCs w:val="24"/>
              </w:rPr>
              <w:lastRenderedPageBreak/>
              <w:t>W części</w:t>
            </w:r>
            <w:r w:rsidRPr="00072A12">
              <w:rPr>
                <w:rFonts w:ascii="Times New Roman" w:eastAsia="Times New Roman" w:hAnsi="Times New Roman" w:cs="Times New Roman"/>
                <w:b/>
                <w:color w:val="auto"/>
                <w:sz w:val="24"/>
                <w:szCs w:val="24"/>
                <w:lang w:eastAsia="pl-PL" w:bidi="pl-PL"/>
              </w:rPr>
              <w:t xml:space="preserve"> </w:t>
            </w:r>
            <w:r w:rsidRPr="00072A12">
              <w:rPr>
                <w:rFonts w:cs="Arial"/>
                <w:b/>
                <w:iCs/>
                <w:sz w:val="24"/>
                <w:szCs w:val="24"/>
                <w:lang w:bidi="pl-PL"/>
              </w:rPr>
              <w:t>III</w:t>
            </w:r>
            <w:r>
              <w:rPr>
                <w:rFonts w:cs="Arial"/>
                <w:b/>
                <w:iCs/>
                <w:sz w:val="24"/>
                <w:szCs w:val="24"/>
                <w:lang w:bidi="pl-PL"/>
              </w:rPr>
              <w:t xml:space="preserve"> </w:t>
            </w:r>
            <w:r w:rsidRPr="009D3723">
              <w:rPr>
                <w:rFonts w:cs="Arial"/>
                <w:iCs/>
                <w:sz w:val="24"/>
                <w:szCs w:val="24"/>
                <w:lang w:bidi="pl-PL"/>
              </w:rPr>
              <w:t>pozwolenia zintegrowanego, pn.</w:t>
            </w:r>
            <w:r>
              <w:rPr>
                <w:rFonts w:cs="Arial"/>
                <w:b/>
                <w:iCs/>
                <w:sz w:val="24"/>
                <w:szCs w:val="24"/>
                <w:lang w:bidi="pl-PL"/>
              </w:rPr>
              <w:t xml:space="preserve"> </w:t>
            </w:r>
            <w:r w:rsidRPr="00072A12">
              <w:rPr>
                <w:rFonts w:cs="Arial"/>
                <w:b/>
                <w:iCs/>
                <w:sz w:val="24"/>
                <w:szCs w:val="24"/>
                <w:lang w:bidi="pl-PL"/>
              </w:rPr>
              <w:t xml:space="preserve">Parametry wprowadzania </w:t>
            </w:r>
            <w:r w:rsidR="00C51826">
              <w:rPr>
                <w:rFonts w:cs="Arial"/>
                <w:b/>
                <w:iCs/>
                <w:sz w:val="24"/>
                <w:szCs w:val="24"/>
                <w:lang w:bidi="pl-PL"/>
              </w:rPr>
              <w:br/>
            </w:r>
            <w:r w:rsidRPr="00072A12">
              <w:rPr>
                <w:rFonts w:cs="Arial"/>
                <w:b/>
                <w:iCs/>
                <w:sz w:val="24"/>
                <w:szCs w:val="24"/>
                <w:lang w:bidi="pl-PL"/>
              </w:rPr>
              <w:t>do środowiska substancji i energii w warunkach normalnego funkcjonowania instalacji</w:t>
            </w:r>
            <w:r>
              <w:rPr>
                <w:rFonts w:cs="Arial"/>
                <w:iCs/>
                <w:sz w:val="24"/>
                <w:szCs w:val="24"/>
                <w:lang w:bidi="pl-PL"/>
              </w:rPr>
              <w:t>,</w:t>
            </w:r>
          </w:p>
          <w:p w14:paraId="58388ABA" w14:textId="3AFD3B30" w:rsidR="00072A12" w:rsidRDefault="00C51826" w:rsidP="00072A12">
            <w:pPr>
              <w:pStyle w:val="Arial10i50"/>
              <w:spacing w:line="320" w:lineRule="atLeast"/>
              <w:ind w:left="360"/>
              <w:rPr>
                <w:rFonts w:cs="Arial"/>
                <w:iCs/>
                <w:sz w:val="24"/>
                <w:szCs w:val="24"/>
                <w:lang w:bidi="pl-PL"/>
              </w:rPr>
            </w:pPr>
            <w:r>
              <w:rPr>
                <w:rFonts w:cs="Arial"/>
                <w:iCs/>
                <w:sz w:val="24"/>
                <w:szCs w:val="24"/>
              </w:rPr>
              <w:t>w</w:t>
            </w:r>
            <w:r w:rsidR="00072A12">
              <w:rPr>
                <w:rFonts w:cs="Arial"/>
                <w:iCs/>
                <w:sz w:val="24"/>
                <w:szCs w:val="24"/>
              </w:rPr>
              <w:t xml:space="preserve"> punkcie</w:t>
            </w:r>
            <w:r w:rsidR="00072A12" w:rsidRPr="00072A12">
              <w:rPr>
                <w:rFonts w:ascii="Times New Roman" w:eastAsia="Times New Roman" w:hAnsi="Times New Roman" w:cs="Times New Roman"/>
                <w:b/>
                <w:color w:val="auto"/>
                <w:sz w:val="24"/>
                <w:szCs w:val="24"/>
                <w:lang w:eastAsia="pl-PL" w:bidi="pl-PL"/>
              </w:rPr>
              <w:t xml:space="preserve"> </w:t>
            </w:r>
            <w:r w:rsidR="00072A12" w:rsidRPr="00072A12">
              <w:rPr>
                <w:rFonts w:cs="Arial"/>
                <w:b/>
                <w:iCs/>
                <w:sz w:val="24"/>
                <w:szCs w:val="24"/>
                <w:lang w:bidi="pl-PL"/>
              </w:rPr>
              <w:t>III.1. Instalacja spalania paliw</w:t>
            </w:r>
            <w:r w:rsidR="00072A12">
              <w:rPr>
                <w:rFonts w:cs="Arial"/>
                <w:iCs/>
                <w:sz w:val="24"/>
                <w:szCs w:val="24"/>
                <w:lang w:bidi="pl-PL"/>
              </w:rPr>
              <w:t>,</w:t>
            </w:r>
          </w:p>
          <w:p w14:paraId="0DAFE468" w14:textId="3701B4D8" w:rsidR="00072A12" w:rsidRDefault="00C51826" w:rsidP="00072A12">
            <w:pPr>
              <w:pStyle w:val="Arial10i50"/>
              <w:spacing w:line="320" w:lineRule="atLeast"/>
              <w:ind w:left="360"/>
              <w:rPr>
                <w:rFonts w:cs="Arial"/>
                <w:b/>
                <w:iCs/>
                <w:sz w:val="24"/>
                <w:szCs w:val="24"/>
                <w:lang w:bidi="pl-PL"/>
              </w:rPr>
            </w:pPr>
            <w:r>
              <w:rPr>
                <w:rFonts w:cs="Arial"/>
                <w:iCs/>
                <w:sz w:val="24"/>
                <w:szCs w:val="24"/>
              </w:rPr>
              <w:t>p</w:t>
            </w:r>
            <w:r w:rsidR="00072A12">
              <w:rPr>
                <w:rFonts w:cs="Arial"/>
                <w:iCs/>
                <w:sz w:val="24"/>
                <w:szCs w:val="24"/>
              </w:rPr>
              <w:t>odpunkt</w:t>
            </w:r>
            <w:r w:rsidR="00072A12" w:rsidRPr="00072A12">
              <w:rPr>
                <w:rFonts w:ascii="Times New Roman" w:eastAsia="Times New Roman" w:hAnsi="Times New Roman" w:cs="Times New Roman"/>
                <w:b/>
                <w:color w:val="auto"/>
                <w:sz w:val="24"/>
                <w:szCs w:val="24"/>
                <w:lang w:eastAsia="pl-PL" w:bidi="pl-PL"/>
              </w:rPr>
              <w:t xml:space="preserve"> </w:t>
            </w:r>
            <w:r w:rsidR="00072A12" w:rsidRPr="00072A12">
              <w:rPr>
                <w:rFonts w:cs="Arial"/>
                <w:b/>
                <w:iCs/>
                <w:sz w:val="24"/>
                <w:szCs w:val="24"/>
                <w:lang w:bidi="pl-PL"/>
              </w:rPr>
              <w:t>III.1.5. Dopuszczalna wielkość emisji z kotła wodnego, dwupaliwowego</w:t>
            </w:r>
          </w:p>
          <w:p w14:paraId="1B78DD3F" w14:textId="06CC833F" w:rsidR="00217A92" w:rsidRDefault="00217A92" w:rsidP="00072A12">
            <w:pPr>
              <w:pStyle w:val="Arial10i50"/>
              <w:spacing w:line="320" w:lineRule="atLeast"/>
              <w:ind w:left="360"/>
              <w:rPr>
                <w:rFonts w:cs="Arial"/>
                <w:iCs/>
                <w:sz w:val="24"/>
                <w:szCs w:val="24"/>
              </w:rPr>
            </w:pPr>
          </w:p>
          <w:p w14:paraId="6ED3B4B1" w14:textId="6C4D342F" w:rsidR="00217A92" w:rsidRPr="00C51826" w:rsidRDefault="00C51826" w:rsidP="00072A12">
            <w:pPr>
              <w:pStyle w:val="Arial10i50"/>
              <w:spacing w:line="320" w:lineRule="atLeast"/>
              <w:ind w:left="360"/>
              <w:rPr>
                <w:rFonts w:cs="Arial"/>
                <w:iCs/>
                <w:sz w:val="24"/>
                <w:szCs w:val="24"/>
                <w:u w:val="single"/>
              </w:rPr>
            </w:pPr>
            <w:r>
              <w:rPr>
                <w:rFonts w:cs="Arial"/>
                <w:iCs/>
                <w:sz w:val="24"/>
                <w:szCs w:val="24"/>
                <w:u w:val="single"/>
              </w:rPr>
              <w:t>o</w:t>
            </w:r>
            <w:r w:rsidR="00217A92" w:rsidRPr="00C51826">
              <w:rPr>
                <w:rFonts w:cs="Arial"/>
                <w:iCs/>
                <w:sz w:val="24"/>
                <w:szCs w:val="24"/>
                <w:u w:val="single"/>
              </w:rPr>
              <w:t>trzymuje brzmienie:</w:t>
            </w:r>
          </w:p>
          <w:p w14:paraId="61FEC3FD" w14:textId="05B1BDF8" w:rsidR="00217A92" w:rsidRDefault="00217A92" w:rsidP="00072A12">
            <w:pPr>
              <w:pStyle w:val="Arial10i50"/>
              <w:spacing w:line="320" w:lineRule="atLeast"/>
              <w:ind w:left="360"/>
              <w:rPr>
                <w:rFonts w:cs="Arial"/>
                <w:iCs/>
                <w:sz w:val="24"/>
                <w:szCs w:val="24"/>
              </w:rPr>
            </w:pPr>
          </w:p>
          <w:p w14:paraId="0ED18CA4" w14:textId="7D4DB99E" w:rsidR="00217A92" w:rsidRDefault="00217A92" w:rsidP="00072A12">
            <w:pPr>
              <w:pStyle w:val="Arial10i50"/>
              <w:spacing w:line="320" w:lineRule="atLeast"/>
              <w:ind w:left="360"/>
              <w:rPr>
                <w:rFonts w:cs="Arial"/>
                <w:b/>
                <w:iCs/>
                <w:sz w:val="24"/>
                <w:szCs w:val="24"/>
                <w:lang w:bidi="pl-PL"/>
              </w:rPr>
            </w:pPr>
            <w:r>
              <w:rPr>
                <w:rFonts w:cs="Arial"/>
                <w:iCs/>
                <w:sz w:val="24"/>
                <w:szCs w:val="24"/>
              </w:rPr>
              <w:t>„</w:t>
            </w:r>
            <w:r w:rsidRPr="00217A92">
              <w:rPr>
                <w:rFonts w:cs="Arial"/>
                <w:b/>
                <w:iCs/>
                <w:sz w:val="24"/>
                <w:szCs w:val="24"/>
                <w:lang w:bidi="pl-PL"/>
              </w:rPr>
              <w:t xml:space="preserve">III.1.5. Dopuszczalna wielkość emisji z </w:t>
            </w:r>
            <w:r w:rsidR="00224BB6">
              <w:rPr>
                <w:rFonts w:cs="Arial"/>
                <w:b/>
                <w:iCs/>
                <w:sz w:val="24"/>
                <w:szCs w:val="24"/>
                <w:lang w:bidi="pl-PL"/>
              </w:rPr>
              <w:t xml:space="preserve">dwóch </w:t>
            </w:r>
            <w:r w:rsidRPr="00217A92">
              <w:rPr>
                <w:rFonts w:cs="Arial"/>
                <w:b/>
                <w:iCs/>
                <w:sz w:val="24"/>
                <w:szCs w:val="24"/>
                <w:lang w:bidi="pl-PL"/>
              </w:rPr>
              <w:t>kotł</w:t>
            </w:r>
            <w:r w:rsidR="00224BB6">
              <w:rPr>
                <w:rFonts w:cs="Arial"/>
                <w:b/>
                <w:iCs/>
                <w:sz w:val="24"/>
                <w:szCs w:val="24"/>
                <w:lang w:bidi="pl-PL"/>
              </w:rPr>
              <w:t>ów</w:t>
            </w:r>
            <w:r w:rsidRPr="00217A92">
              <w:rPr>
                <w:rFonts w:cs="Arial"/>
                <w:b/>
                <w:iCs/>
                <w:sz w:val="24"/>
                <w:szCs w:val="24"/>
                <w:lang w:bidi="pl-PL"/>
              </w:rPr>
              <w:t xml:space="preserve"> wodn</w:t>
            </w:r>
            <w:r w:rsidR="00224BB6">
              <w:rPr>
                <w:rFonts w:cs="Arial"/>
                <w:b/>
                <w:iCs/>
                <w:sz w:val="24"/>
                <w:szCs w:val="24"/>
                <w:lang w:bidi="pl-PL"/>
              </w:rPr>
              <w:t>ych</w:t>
            </w:r>
            <w:r w:rsidRPr="00217A92">
              <w:rPr>
                <w:rFonts w:cs="Arial"/>
                <w:b/>
                <w:iCs/>
                <w:sz w:val="24"/>
                <w:szCs w:val="24"/>
                <w:lang w:bidi="pl-PL"/>
              </w:rPr>
              <w:t>, dwupaliwo</w:t>
            </w:r>
            <w:r w:rsidR="00224BB6">
              <w:rPr>
                <w:rFonts w:cs="Arial"/>
                <w:b/>
                <w:iCs/>
                <w:sz w:val="24"/>
                <w:szCs w:val="24"/>
                <w:lang w:bidi="pl-PL"/>
              </w:rPr>
              <w:t>wych:</w:t>
            </w:r>
          </w:p>
          <w:p w14:paraId="64EC7F13" w14:textId="77777777" w:rsidR="005042CF" w:rsidRDefault="005042CF" w:rsidP="00711996">
            <w:pPr>
              <w:pStyle w:val="Arial10i50"/>
              <w:spacing w:line="320" w:lineRule="atLeast"/>
              <w:rPr>
                <w:rFonts w:cs="Arial"/>
                <w:iCs/>
                <w:sz w:val="24"/>
                <w:szCs w:val="24"/>
              </w:rPr>
            </w:pPr>
          </w:p>
          <w:p w14:paraId="2666F136" w14:textId="511F3C7F" w:rsidR="00DC2E52" w:rsidRPr="004E4F17" w:rsidRDefault="00DC2E52" w:rsidP="004E4F17">
            <w:pPr>
              <w:pStyle w:val="Arial10i50"/>
              <w:spacing w:line="320" w:lineRule="atLeast"/>
              <w:ind w:left="360"/>
              <w:rPr>
                <w:rFonts w:cs="Arial"/>
                <w:b/>
                <w:iCs/>
                <w:sz w:val="24"/>
                <w:szCs w:val="24"/>
              </w:rPr>
            </w:pPr>
            <w:r w:rsidRPr="004E4F17">
              <w:rPr>
                <w:rFonts w:cs="Arial"/>
                <w:b/>
                <w:iCs/>
                <w:sz w:val="24"/>
                <w:szCs w:val="24"/>
              </w:rPr>
              <w:t>Standardy emisyjne i dopuszczalne wielkości emisji</w:t>
            </w:r>
          </w:p>
          <w:p w14:paraId="5FB4C4BA" w14:textId="77777777" w:rsidR="007F22C1" w:rsidRPr="00DC2E52" w:rsidRDefault="007F22C1" w:rsidP="00DC2E52">
            <w:pPr>
              <w:pStyle w:val="Arial10i50"/>
              <w:spacing w:line="320" w:lineRule="atLeast"/>
              <w:ind w:left="360"/>
              <w:rPr>
                <w:rFonts w:cs="Arial"/>
                <w:iCs/>
                <w:sz w:val="24"/>
                <w:szCs w:val="24"/>
              </w:rPr>
            </w:pP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8"/>
              <w:gridCol w:w="2148"/>
              <w:gridCol w:w="2420"/>
              <w:gridCol w:w="1998"/>
            </w:tblGrid>
            <w:tr w:rsidR="00DC2E52" w:rsidRPr="007F22C1" w14:paraId="58F70BC6" w14:textId="77777777" w:rsidTr="007F22C1">
              <w:trPr>
                <w:cantSplit/>
                <w:trHeight w:val="587"/>
                <w:jc w:val="center"/>
              </w:trPr>
              <w:tc>
                <w:tcPr>
                  <w:tcW w:w="1402" w:type="pct"/>
                  <w:vMerge w:val="restart"/>
                  <w:shd w:val="clear" w:color="auto" w:fill="auto"/>
                  <w:vAlign w:val="center"/>
                </w:tcPr>
                <w:p w14:paraId="68312C38" w14:textId="77777777" w:rsidR="00DC2E52" w:rsidRPr="007F22C1" w:rsidRDefault="00DC2E52" w:rsidP="006173B9">
                  <w:pPr>
                    <w:pStyle w:val="Arial10i50"/>
                    <w:framePr w:hSpace="141" w:wrap="around" w:vAnchor="text" w:hAnchor="margin" w:x="108" w:y="-3002"/>
                    <w:spacing w:line="360" w:lineRule="auto"/>
                    <w:suppressOverlap/>
                    <w:jc w:val="center"/>
                    <w:rPr>
                      <w:rFonts w:cs="Arial"/>
                      <w:b/>
                      <w:iCs/>
                      <w:sz w:val="20"/>
                      <w:szCs w:val="20"/>
                    </w:rPr>
                  </w:pPr>
                  <w:r w:rsidRPr="007F22C1">
                    <w:rPr>
                      <w:rFonts w:cs="Arial"/>
                      <w:b/>
                      <w:iCs/>
                      <w:sz w:val="20"/>
                      <w:szCs w:val="20"/>
                    </w:rPr>
                    <w:t>Źródło emisji</w:t>
                  </w:r>
                </w:p>
              </w:tc>
              <w:tc>
                <w:tcPr>
                  <w:tcW w:w="1177" w:type="pct"/>
                  <w:vMerge w:val="restart"/>
                  <w:shd w:val="clear" w:color="auto" w:fill="auto"/>
                  <w:vAlign w:val="center"/>
                </w:tcPr>
                <w:p w14:paraId="417A5648" w14:textId="77777777" w:rsidR="00DC2E52" w:rsidRPr="007F22C1" w:rsidRDefault="00DC2E52" w:rsidP="006173B9">
                  <w:pPr>
                    <w:pStyle w:val="Arial10i50"/>
                    <w:framePr w:hSpace="141" w:wrap="around" w:vAnchor="text" w:hAnchor="margin" w:x="108" w:y="-3002"/>
                    <w:spacing w:line="360" w:lineRule="auto"/>
                    <w:suppressOverlap/>
                    <w:jc w:val="center"/>
                    <w:rPr>
                      <w:rFonts w:cs="Arial"/>
                      <w:b/>
                      <w:iCs/>
                      <w:sz w:val="20"/>
                      <w:szCs w:val="20"/>
                    </w:rPr>
                  </w:pPr>
                  <w:r w:rsidRPr="007F22C1">
                    <w:rPr>
                      <w:rFonts w:cs="Arial"/>
                      <w:b/>
                      <w:iCs/>
                      <w:sz w:val="20"/>
                      <w:szCs w:val="20"/>
                    </w:rPr>
                    <w:t>Nazwa zanieczyszczenia</w:t>
                  </w:r>
                </w:p>
              </w:tc>
              <w:tc>
                <w:tcPr>
                  <w:tcW w:w="2421" w:type="pct"/>
                  <w:gridSpan w:val="2"/>
                  <w:shd w:val="clear" w:color="auto" w:fill="auto"/>
                  <w:vAlign w:val="center"/>
                </w:tcPr>
                <w:p w14:paraId="0D4CDE41" w14:textId="78450D69" w:rsidR="00DC2E52" w:rsidRPr="007F22C1" w:rsidRDefault="00DC2E52" w:rsidP="006173B9">
                  <w:pPr>
                    <w:pStyle w:val="Arial10i50"/>
                    <w:framePr w:hSpace="141" w:wrap="around" w:vAnchor="text" w:hAnchor="margin" w:x="108" w:y="-3002"/>
                    <w:spacing w:line="360" w:lineRule="auto"/>
                    <w:suppressOverlap/>
                    <w:jc w:val="center"/>
                    <w:rPr>
                      <w:rFonts w:cs="Arial"/>
                      <w:b/>
                      <w:iCs/>
                      <w:sz w:val="20"/>
                      <w:szCs w:val="20"/>
                    </w:rPr>
                  </w:pPr>
                  <w:r w:rsidRPr="007F22C1">
                    <w:rPr>
                      <w:rFonts w:cs="Arial"/>
                      <w:b/>
                      <w:iCs/>
                      <w:sz w:val="20"/>
                      <w:szCs w:val="20"/>
                    </w:rPr>
                    <w:t>Standardy emisyjne</w:t>
                  </w:r>
                  <w:r w:rsidRPr="007F22C1">
                    <w:rPr>
                      <w:rFonts w:cs="Arial"/>
                      <w:b/>
                      <w:iCs/>
                      <w:sz w:val="20"/>
                      <w:szCs w:val="20"/>
                    </w:rPr>
                    <w:br/>
                    <w:t>w mg/m</w:t>
                  </w:r>
                  <w:r w:rsidRPr="007F22C1">
                    <w:rPr>
                      <w:rFonts w:cs="Arial"/>
                      <w:b/>
                      <w:iCs/>
                      <w:sz w:val="20"/>
                      <w:szCs w:val="20"/>
                      <w:vertAlign w:val="superscript"/>
                    </w:rPr>
                    <w:t>3</w:t>
                  </w:r>
                  <w:r w:rsidRPr="007F22C1">
                    <w:rPr>
                      <w:rFonts w:cs="Arial"/>
                      <w:b/>
                      <w:iCs/>
                      <w:sz w:val="20"/>
                      <w:szCs w:val="20"/>
                      <w:vertAlign w:val="subscript"/>
                    </w:rPr>
                    <w:t>u</w:t>
                  </w:r>
                  <w:r w:rsidRPr="007F22C1">
                    <w:rPr>
                      <w:rFonts w:cs="Arial"/>
                      <w:b/>
                      <w:iCs/>
                      <w:sz w:val="20"/>
                      <w:szCs w:val="20"/>
                    </w:rPr>
                    <w:t xml:space="preserve">, przy zawartości 3% tlenu </w:t>
                  </w:r>
                  <w:r w:rsidR="007F22C1">
                    <w:rPr>
                      <w:rFonts w:cs="Arial"/>
                      <w:b/>
                      <w:iCs/>
                      <w:sz w:val="20"/>
                      <w:szCs w:val="20"/>
                    </w:rPr>
                    <w:br/>
                  </w:r>
                  <w:r w:rsidRPr="007F22C1">
                    <w:rPr>
                      <w:rFonts w:cs="Arial"/>
                      <w:b/>
                      <w:iCs/>
                      <w:sz w:val="20"/>
                      <w:szCs w:val="20"/>
                    </w:rPr>
                    <w:t>w gazach odlotowych</w:t>
                  </w:r>
                  <w:r w:rsidRPr="007F22C1">
                    <w:rPr>
                      <w:rFonts w:cs="Arial"/>
                      <w:b/>
                      <w:iCs/>
                      <w:sz w:val="20"/>
                      <w:szCs w:val="20"/>
                      <w:vertAlign w:val="superscript"/>
                    </w:rPr>
                    <w:t>1)</w:t>
                  </w:r>
                </w:p>
              </w:tc>
            </w:tr>
            <w:tr w:rsidR="00DC2E52" w:rsidRPr="007F22C1" w14:paraId="0361C26E" w14:textId="77777777" w:rsidTr="007F22C1">
              <w:trPr>
                <w:cantSplit/>
                <w:trHeight w:val="587"/>
                <w:jc w:val="center"/>
              </w:trPr>
              <w:tc>
                <w:tcPr>
                  <w:tcW w:w="1402" w:type="pct"/>
                  <w:vMerge/>
                  <w:shd w:val="clear" w:color="auto" w:fill="auto"/>
                  <w:vAlign w:val="center"/>
                </w:tcPr>
                <w:p w14:paraId="188B928F" w14:textId="77777777" w:rsidR="00DC2E52" w:rsidRPr="007F22C1" w:rsidRDefault="00DC2E52" w:rsidP="006173B9">
                  <w:pPr>
                    <w:pStyle w:val="Arial10i50"/>
                    <w:framePr w:hSpace="141" w:wrap="around" w:vAnchor="text" w:hAnchor="margin" w:x="108" w:y="-3002"/>
                    <w:spacing w:line="360" w:lineRule="auto"/>
                    <w:ind w:left="360"/>
                    <w:suppressOverlap/>
                    <w:rPr>
                      <w:rFonts w:cs="Arial"/>
                      <w:b/>
                      <w:iCs/>
                      <w:sz w:val="20"/>
                      <w:szCs w:val="20"/>
                    </w:rPr>
                  </w:pPr>
                </w:p>
              </w:tc>
              <w:tc>
                <w:tcPr>
                  <w:tcW w:w="1177" w:type="pct"/>
                  <w:vMerge/>
                  <w:shd w:val="clear" w:color="auto" w:fill="auto"/>
                  <w:vAlign w:val="center"/>
                </w:tcPr>
                <w:p w14:paraId="3D823371" w14:textId="77777777" w:rsidR="00DC2E52" w:rsidRPr="007F22C1" w:rsidRDefault="00DC2E52" w:rsidP="006173B9">
                  <w:pPr>
                    <w:pStyle w:val="Arial10i50"/>
                    <w:framePr w:hSpace="141" w:wrap="around" w:vAnchor="text" w:hAnchor="margin" w:x="108" w:y="-3002"/>
                    <w:spacing w:line="360" w:lineRule="auto"/>
                    <w:ind w:left="360"/>
                    <w:suppressOverlap/>
                    <w:rPr>
                      <w:rFonts w:cs="Arial"/>
                      <w:b/>
                      <w:iCs/>
                      <w:sz w:val="20"/>
                      <w:szCs w:val="20"/>
                    </w:rPr>
                  </w:pPr>
                </w:p>
              </w:tc>
              <w:tc>
                <w:tcPr>
                  <w:tcW w:w="1326" w:type="pct"/>
                  <w:shd w:val="clear" w:color="auto" w:fill="auto"/>
                  <w:vAlign w:val="center"/>
                </w:tcPr>
                <w:p w14:paraId="46FC586E" w14:textId="77777777" w:rsidR="00DC2E52" w:rsidRPr="007F22C1" w:rsidRDefault="00DC2E52" w:rsidP="006173B9">
                  <w:pPr>
                    <w:pStyle w:val="Arial10i50"/>
                    <w:framePr w:hSpace="141" w:wrap="around" w:vAnchor="text" w:hAnchor="margin" w:x="108" w:y="-3002"/>
                    <w:spacing w:line="360" w:lineRule="auto"/>
                    <w:suppressOverlap/>
                    <w:jc w:val="center"/>
                    <w:rPr>
                      <w:rFonts w:cs="Arial"/>
                      <w:b/>
                      <w:iCs/>
                      <w:sz w:val="20"/>
                      <w:szCs w:val="20"/>
                    </w:rPr>
                  </w:pPr>
                  <w:r w:rsidRPr="007F22C1">
                    <w:rPr>
                      <w:rFonts w:cs="Arial"/>
                      <w:b/>
                      <w:iCs/>
                      <w:sz w:val="20"/>
                      <w:szCs w:val="20"/>
                    </w:rPr>
                    <w:t>Gaz z odmetanowania kopalni</w:t>
                  </w:r>
                </w:p>
              </w:tc>
              <w:tc>
                <w:tcPr>
                  <w:tcW w:w="1095" w:type="pct"/>
                  <w:shd w:val="clear" w:color="auto" w:fill="auto"/>
                  <w:vAlign w:val="center"/>
                </w:tcPr>
                <w:p w14:paraId="59D960C1" w14:textId="77777777" w:rsidR="00DC2E52" w:rsidRPr="007F22C1" w:rsidRDefault="00DC2E52" w:rsidP="006173B9">
                  <w:pPr>
                    <w:pStyle w:val="Arial10i50"/>
                    <w:framePr w:hSpace="141" w:wrap="around" w:vAnchor="text" w:hAnchor="margin" w:x="108" w:y="-3002"/>
                    <w:spacing w:line="360" w:lineRule="auto"/>
                    <w:suppressOverlap/>
                    <w:jc w:val="center"/>
                    <w:rPr>
                      <w:rFonts w:cs="Arial"/>
                      <w:b/>
                      <w:iCs/>
                      <w:sz w:val="20"/>
                      <w:szCs w:val="20"/>
                    </w:rPr>
                  </w:pPr>
                  <w:r w:rsidRPr="007F22C1">
                    <w:rPr>
                      <w:rFonts w:cs="Arial"/>
                      <w:b/>
                      <w:iCs/>
                      <w:sz w:val="20"/>
                      <w:szCs w:val="20"/>
                    </w:rPr>
                    <w:t>Olej opałowy lekki</w:t>
                  </w:r>
                </w:p>
              </w:tc>
            </w:tr>
            <w:tr w:rsidR="00DC2E52" w:rsidRPr="007F22C1" w14:paraId="6214B39F" w14:textId="77777777" w:rsidTr="007F22C1">
              <w:trPr>
                <w:cantSplit/>
                <w:trHeight w:val="958"/>
                <w:jc w:val="center"/>
              </w:trPr>
              <w:tc>
                <w:tcPr>
                  <w:tcW w:w="1402" w:type="pct"/>
                  <w:shd w:val="clear" w:color="auto" w:fill="auto"/>
                  <w:vAlign w:val="center"/>
                </w:tcPr>
                <w:p w14:paraId="586CA22B" w14:textId="69C8DCF6" w:rsidR="00DC2E52" w:rsidRPr="007F22C1" w:rsidRDefault="00DC2E52" w:rsidP="006173B9">
                  <w:pPr>
                    <w:pStyle w:val="Arial10i50"/>
                    <w:framePr w:hSpace="141" w:wrap="around" w:vAnchor="text" w:hAnchor="margin" w:x="108" w:y="-3002"/>
                    <w:spacing w:line="360" w:lineRule="auto"/>
                    <w:suppressOverlap/>
                    <w:rPr>
                      <w:rFonts w:cs="Arial"/>
                      <w:bCs/>
                      <w:iCs/>
                      <w:sz w:val="20"/>
                      <w:szCs w:val="20"/>
                    </w:rPr>
                  </w:pPr>
                  <w:r w:rsidRPr="007F22C1">
                    <w:rPr>
                      <w:rFonts w:cs="Arial"/>
                      <w:bCs/>
                      <w:iCs/>
                      <w:sz w:val="20"/>
                      <w:szCs w:val="20"/>
                    </w:rPr>
                    <w:t>Kocioł wodny nr 1</w:t>
                  </w:r>
                  <w:r w:rsidR="00197425">
                    <w:rPr>
                      <w:rFonts w:cs="Arial"/>
                      <w:bCs/>
                      <w:iCs/>
                      <w:sz w:val="20"/>
                      <w:szCs w:val="20"/>
                    </w:rPr>
                    <w:t>,</w:t>
                  </w:r>
                  <w:r w:rsidRPr="007F22C1">
                    <w:rPr>
                      <w:rFonts w:cs="Arial"/>
                      <w:bCs/>
                      <w:iCs/>
                      <w:sz w:val="20"/>
                      <w:szCs w:val="20"/>
                    </w:rPr>
                    <w:br/>
                    <w:t>o nominalnej mocy cieplnej 15,0 MW</w:t>
                  </w:r>
                </w:p>
              </w:tc>
              <w:tc>
                <w:tcPr>
                  <w:tcW w:w="1177" w:type="pct"/>
                  <w:shd w:val="clear" w:color="auto" w:fill="auto"/>
                  <w:vAlign w:val="center"/>
                </w:tcPr>
                <w:p w14:paraId="5A962BE7" w14:textId="77777777" w:rsidR="00DC2E52" w:rsidRPr="007F22C1" w:rsidRDefault="00DC2E52" w:rsidP="006173B9">
                  <w:pPr>
                    <w:pStyle w:val="Arial10i50"/>
                    <w:framePr w:hSpace="141" w:wrap="around" w:vAnchor="text" w:hAnchor="margin" w:x="108" w:y="-3002"/>
                    <w:spacing w:line="360" w:lineRule="auto"/>
                    <w:suppressOverlap/>
                    <w:rPr>
                      <w:rFonts w:cs="Arial"/>
                      <w:bCs/>
                      <w:iCs/>
                      <w:sz w:val="20"/>
                      <w:szCs w:val="20"/>
                    </w:rPr>
                  </w:pPr>
                  <w:r w:rsidRPr="007F22C1">
                    <w:rPr>
                      <w:rFonts w:cs="Arial"/>
                      <w:bCs/>
                      <w:iCs/>
                      <w:sz w:val="20"/>
                      <w:szCs w:val="20"/>
                    </w:rPr>
                    <w:t xml:space="preserve">Pył </w:t>
                  </w:r>
                </w:p>
                <w:p w14:paraId="4E1F266B" w14:textId="77777777" w:rsidR="00DC2E52" w:rsidRPr="007F22C1" w:rsidRDefault="00DC2E52" w:rsidP="006173B9">
                  <w:pPr>
                    <w:pStyle w:val="Arial10i50"/>
                    <w:framePr w:hSpace="141" w:wrap="around" w:vAnchor="text" w:hAnchor="margin" w:x="108" w:y="-3002"/>
                    <w:spacing w:line="360" w:lineRule="auto"/>
                    <w:suppressOverlap/>
                    <w:rPr>
                      <w:rFonts w:cs="Arial"/>
                      <w:bCs/>
                      <w:iCs/>
                      <w:sz w:val="20"/>
                      <w:szCs w:val="20"/>
                    </w:rPr>
                  </w:pPr>
                  <w:r w:rsidRPr="007F22C1">
                    <w:rPr>
                      <w:rFonts w:cs="Arial"/>
                      <w:bCs/>
                      <w:iCs/>
                      <w:sz w:val="20"/>
                      <w:szCs w:val="20"/>
                    </w:rPr>
                    <w:t>Dwutlenek siarki</w:t>
                  </w:r>
                </w:p>
                <w:p w14:paraId="1C11A71F" w14:textId="77777777" w:rsidR="00DC2E52" w:rsidRPr="007F22C1" w:rsidRDefault="00DC2E52" w:rsidP="006173B9">
                  <w:pPr>
                    <w:pStyle w:val="Arial10i50"/>
                    <w:framePr w:hSpace="141" w:wrap="around" w:vAnchor="text" w:hAnchor="margin" w:x="108" w:y="-3002"/>
                    <w:spacing w:line="360" w:lineRule="auto"/>
                    <w:suppressOverlap/>
                    <w:rPr>
                      <w:rFonts w:cs="Arial"/>
                      <w:bCs/>
                      <w:iCs/>
                      <w:sz w:val="20"/>
                      <w:szCs w:val="20"/>
                    </w:rPr>
                  </w:pPr>
                  <w:r w:rsidRPr="007F22C1">
                    <w:rPr>
                      <w:rFonts w:cs="Arial"/>
                      <w:bCs/>
                      <w:iCs/>
                      <w:sz w:val="20"/>
                      <w:szCs w:val="20"/>
                    </w:rPr>
                    <w:t>Dwutlenek azotu</w:t>
                  </w:r>
                </w:p>
                <w:p w14:paraId="6C451857" w14:textId="77777777" w:rsidR="00DC2E52" w:rsidRPr="007F22C1" w:rsidRDefault="00DC2E52" w:rsidP="006173B9">
                  <w:pPr>
                    <w:pStyle w:val="Arial10i50"/>
                    <w:framePr w:hSpace="141" w:wrap="around" w:vAnchor="text" w:hAnchor="margin" w:x="108" w:y="-3002"/>
                    <w:spacing w:line="360" w:lineRule="auto"/>
                    <w:suppressOverlap/>
                    <w:rPr>
                      <w:rFonts w:cs="Arial"/>
                      <w:bCs/>
                      <w:iCs/>
                      <w:sz w:val="20"/>
                      <w:szCs w:val="20"/>
                    </w:rPr>
                  </w:pPr>
                  <w:r w:rsidRPr="007F22C1">
                    <w:rPr>
                      <w:rFonts w:cs="Arial"/>
                      <w:bCs/>
                      <w:iCs/>
                      <w:sz w:val="20"/>
                      <w:szCs w:val="20"/>
                    </w:rPr>
                    <w:t>Tlenek węgla</w:t>
                  </w:r>
                </w:p>
              </w:tc>
              <w:tc>
                <w:tcPr>
                  <w:tcW w:w="1326" w:type="pct"/>
                  <w:shd w:val="clear" w:color="auto" w:fill="auto"/>
                  <w:vAlign w:val="center"/>
                </w:tcPr>
                <w:p w14:paraId="31C3B7C5" w14:textId="77777777" w:rsidR="00DC2E52" w:rsidRPr="007F22C1" w:rsidRDefault="00DC2E52" w:rsidP="006173B9">
                  <w:pPr>
                    <w:pStyle w:val="Arial10i50"/>
                    <w:framePr w:hSpace="141" w:wrap="around" w:vAnchor="text" w:hAnchor="margin" w:x="108" w:y="-3002"/>
                    <w:spacing w:line="360" w:lineRule="auto"/>
                    <w:suppressOverlap/>
                    <w:jc w:val="center"/>
                    <w:rPr>
                      <w:rFonts w:cs="Arial"/>
                      <w:bCs/>
                      <w:iCs/>
                      <w:sz w:val="20"/>
                      <w:szCs w:val="20"/>
                    </w:rPr>
                  </w:pPr>
                  <w:r w:rsidRPr="007F22C1">
                    <w:rPr>
                      <w:rFonts w:cs="Arial"/>
                      <w:bCs/>
                      <w:iCs/>
                      <w:sz w:val="20"/>
                      <w:szCs w:val="20"/>
                    </w:rPr>
                    <w:t>5</w:t>
                  </w:r>
                </w:p>
                <w:p w14:paraId="3C6DC547" w14:textId="77777777" w:rsidR="00DC2E52" w:rsidRPr="007F22C1" w:rsidRDefault="00DC2E52" w:rsidP="006173B9">
                  <w:pPr>
                    <w:pStyle w:val="Arial10i50"/>
                    <w:framePr w:hSpace="141" w:wrap="around" w:vAnchor="text" w:hAnchor="margin" w:x="108" w:y="-3002"/>
                    <w:spacing w:line="360" w:lineRule="auto"/>
                    <w:suppressOverlap/>
                    <w:jc w:val="center"/>
                    <w:rPr>
                      <w:rFonts w:cs="Arial"/>
                      <w:bCs/>
                      <w:iCs/>
                      <w:sz w:val="20"/>
                      <w:szCs w:val="20"/>
                    </w:rPr>
                  </w:pPr>
                  <w:r w:rsidRPr="007F22C1">
                    <w:rPr>
                      <w:rFonts w:cs="Arial"/>
                      <w:bCs/>
                      <w:iCs/>
                      <w:sz w:val="20"/>
                      <w:szCs w:val="20"/>
                    </w:rPr>
                    <w:t>35</w:t>
                  </w:r>
                </w:p>
                <w:p w14:paraId="5A35FDEC" w14:textId="77777777" w:rsidR="00DC2E52" w:rsidRPr="007F22C1" w:rsidRDefault="00DC2E52" w:rsidP="006173B9">
                  <w:pPr>
                    <w:pStyle w:val="Arial10i50"/>
                    <w:framePr w:hSpace="141" w:wrap="around" w:vAnchor="text" w:hAnchor="margin" w:x="108" w:y="-3002"/>
                    <w:spacing w:line="360" w:lineRule="auto"/>
                    <w:suppressOverlap/>
                    <w:jc w:val="center"/>
                    <w:rPr>
                      <w:rFonts w:cs="Arial"/>
                      <w:bCs/>
                      <w:iCs/>
                      <w:sz w:val="20"/>
                      <w:szCs w:val="20"/>
                    </w:rPr>
                  </w:pPr>
                  <w:r w:rsidRPr="007F22C1">
                    <w:rPr>
                      <w:rFonts w:cs="Arial"/>
                      <w:bCs/>
                      <w:iCs/>
                      <w:sz w:val="20"/>
                      <w:szCs w:val="20"/>
                    </w:rPr>
                    <w:t>200</w:t>
                  </w:r>
                </w:p>
                <w:p w14:paraId="645B2B5C" w14:textId="74DBFBDF" w:rsidR="00DC2E52" w:rsidRPr="007F22C1" w:rsidRDefault="00DC2E52" w:rsidP="006173B9">
                  <w:pPr>
                    <w:pStyle w:val="Arial10i50"/>
                    <w:framePr w:hSpace="141" w:wrap="around" w:vAnchor="text" w:hAnchor="margin" w:x="108" w:y="-3002"/>
                    <w:spacing w:line="360" w:lineRule="auto"/>
                    <w:suppressOverlap/>
                    <w:jc w:val="center"/>
                    <w:rPr>
                      <w:rFonts w:cs="Arial"/>
                      <w:bCs/>
                      <w:iCs/>
                      <w:sz w:val="20"/>
                      <w:szCs w:val="20"/>
                    </w:rPr>
                  </w:pPr>
                  <w:r w:rsidRPr="007F22C1">
                    <w:rPr>
                      <w:rFonts w:cs="Arial"/>
                      <w:bCs/>
                      <w:iCs/>
                      <w:sz w:val="20"/>
                      <w:szCs w:val="20"/>
                    </w:rPr>
                    <w:t>200</w:t>
                  </w:r>
                  <w:r w:rsidRPr="007F22C1">
                    <w:rPr>
                      <w:rFonts w:cs="Arial"/>
                      <w:bCs/>
                      <w:iCs/>
                      <w:sz w:val="20"/>
                      <w:szCs w:val="20"/>
                      <w:vertAlign w:val="superscript"/>
                    </w:rPr>
                    <w:t>2)</w:t>
                  </w:r>
                </w:p>
              </w:tc>
              <w:tc>
                <w:tcPr>
                  <w:tcW w:w="1095" w:type="pct"/>
                  <w:shd w:val="clear" w:color="auto" w:fill="auto"/>
                </w:tcPr>
                <w:p w14:paraId="189B6674" w14:textId="77777777" w:rsidR="00DC2E52" w:rsidRPr="007F22C1" w:rsidRDefault="00DC2E52" w:rsidP="006173B9">
                  <w:pPr>
                    <w:pStyle w:val="Arial10i50"/>
                    <w:framePr w:hSpace="141" w:wrap="around" w:vAnchor="text" w:hAnchor="margin" w:x="108" w:y="-3002"/>
                    <w:spacing w:line="360" w:lineRule="auto"/>
                    <w:suppressOverlap/>
                    <w:jc w:val="center"/>
                    <w:rPr>
                      <w:rFonts w:cs="Arial"/>
                      <w:bCs/>
                      <w:iCs/>
                      <w:sz w:val="20"/>
                      <w:szCs w:val="20"/>
                    </w:rPr>
                  </w:pPr>
                  <w:r w:rsidRPr="007F22C1">
                    <w:rPr>
                      <w:rFonts w:cs="Arial"/>
                      <w:bCs/>
                      <w:iCs/>
                      <w:sz w:val="20"/>
                      <w:szCs w:val="20"/>
                    </w:rPr>
                    <w:t>20</w:t>
                  </w:r>
                </w:p>
                <w:p w14:paraId="1CB6378D" w14:textId="77777777" w:rsidR="00DC2E52" w:rsidRPr="007F22C1" w:rsidRDefault="00DC2E52" w:rsidP="006173B9">
                  <w:pPr>
                    <w:pStyle w:val="Arial10i50"/>
                    <w:framePr w:hSpace="141" w:wrap="around" w:vAnchor="text" w:hAnchor="margin" w:x="108" w:y="-3002"/>
                    <w:spacing w:line="360" w:lineRule="auto"/>
                    <w:suppressOverlap/>
                    <w:jc w:val="center"/>
                    <w:rPr>
                      <w:rFonts w:cs="Arial"/>
                      <w:bCs/>
                      <w:iCs/>
                      <w:sz w:val="20"/>
                      <w:szCs w:val="20"/>
                    </w:rPr>
                  </w:pPr>
                  <w:r w:rsidRPr="007F22C1">
                    <w:rPr>
                      <w:rFonts w:cs="Arial"/>
                      <w:bCs/>
                      <w:iCs/>
                      <w:sz w:val="20"/>
                      <w:szCs w:val="20"/>
                    </w:rPr>
                    <w:t>350</w:t>
                  </w:r>
                </w:p>
                <w:p w14:paraId="157DD3AC" w14:textId="77777777" w:rsidR="00DC2E52" w:rsidRPr="007F22C1" w:rsidRDefault="00DC2E52" w:rsidP="006173B9">
                  <w:pPr>
                    <w:pStyle w:val="Arial10i50"/>
                    <w:framePr w:hSpace="141" w:wrap="around" w:vAnchor="text" w:hAnchor="margin" w:x="108" w:y="-3002"/>
                    <w:spacing w:line="360" w:lineRule="auto"/>
                    <w:suppressOverlap/>
                    <w:jc w:val="center"/>
                    <w:rPr>
                      <w:rFonts w:cs="Arial"/>
                      <w:bCs/>
                      <w:iCs/>
                      <w:sz w:val="20"/>
                      <w:szCs w:val="20"/>
                    </w:rPr>
                  </w:pPr>
                  <w:r w:rsidRPr="007F22C1">
                    <w:rPr>
                      <w:rFonts w:cs="Arial"/>
                      <w:bCs/>
                      <w:iCs/>
                      <w:sz w:val="20"/>
                      <w:szCs w:val="20"/>
                    </w:rPr>
                    <w:t>300</w:t>
                  </w:r>
                </w:p>
                <w:p w14:paraId="172E30D9" w14:textId="365A95A5" w:rsidR="00DC2E52" w:rsidRPr="007F22C1" w:rsidRDefault="00DC2E52" w:rsidP="006173B9">
                  <w:pPr>
                    <w:pStyle w:val="Arial10i50"/>
                    <w:framePr w:hSpace="141" w:wrap="around" w:vAnchor="text" w:hAnchor="margin" w:x="108" w:y="-3002"/>
                    <w:spacing w:line="360" w:lineRule="auto"/>
                    <w:suppressOverlap/>
                    <w:jc w:val="center"/>
                    <w:rPr>
                      <w:rFonts w:cs="Arial"/>
                      <w:bCs/>
                      <w:iCs/>
                      <w:sz w:val="20"/>
                      <w:szCs w:val="20"/>
                    </w:rPr>
                  </w:pPr>
                  <w:r w:rsidRPr="007F22C1">
                    <w:rPr>
                      <w:rFonts w:cs="Arial"/>
                      <w:bCs/>
                      <w:iCs/>
                      <w:sz w:val="20"/>
                      <w:szCs w:val="20"/>
                    </w:rPr>
                    <w:t>200</w:t>
                  </w:r>
                  <w:r w:rsidRPr="007F22C1">
                    <w:rPr>
                      <w:rFonts w:cs="Arial"/>
                      <w:bCs/>
                      <w:iCs/>
                      <w:sz w:val="20"/>
                      <w:szCs w:val="20"/>
                      <w:vertAlign w:val="superscript"/>
                    </w:rPr>
                    <w:t>2)</w:t>
                  </w:r>
                </w:p>
              </w:tc>
            </w:tr>
            <w:tr w:rsidR="00DC2E52" w:rsidRPr="007F22C1" w14:paraId="7A085F00" w14:textId="77777777" w:rsidTr="007F22C1">
              <w:trPr>
                <w:cantSplit/>
                <w:trHeight w:val="958"/>
                <w:jc w:val="center"/>
              </w:trPr>
              <w:tc>
                <w:tcPr>
                  <w:tcW w:w="1402" w:type="pct"/>
                  <w:shd w:val="clear" w:color="auto" w:fill="auto"/>
                  <w:vAlign w:val="center"/>
                </w:tcPr>
                <w:p w14:paraId="4F3BBCD8" w14:textId="05F381D8" w:rsidR="00DC2E52" w:rsidRPr="007F22C1" w:rsidRDefault="00DC2E52" w:rsidP="006173B9">
                  <w:pPr>
                    <w:pStyle w:val="Arial10i50"/>
                    <w:framePr w:hSpace="141" w:wrap="around" w:vAnchor="text" w:hAnchor="margin" w:x="108" w:y="-3002"/>
                    <w:spacing w:line="360" w:lineRule="auto"/>
                    <w:suppressOverlap/>
                    <w:rPr>
                      <w:rFonts w:cs="Arial"/>
                      <w:bCs/>
                      <w:iCs/>
                      <w:sz w:val="20"/>
                      <w:szCs w:val="20"/>
                    </w:rPr>
                  </w:pPr>
                  <w:r w:rsidRPr="007F22C1">
                    <w:rPr>
                      <w:rFonts w:cs="Arial"/>
                      <w:bCs/>
                      <w:iCs/>
                      <w:sz w:val="20"/>
                      <w:szCs w:val="20"/>
                    </w:rPr>
                    <w:t>Kocioł wodny nr 2</w:t>
                  </w:r>
                  <w:r w:rsidR="00197425">
                    <w:rPr>
                      <w:rFonts w:cs="Arial"/>
                      <w:bCs/>
                      <w:iCs/>
                      <w:sz w:val="20"/>
                      <w:szCs w:val="20"/>
                    </w:rPr>
                    <w:t>,</w:t>
                  </w:r>
                  <w:r w:rsidRPr="007F22C1">
                    <w:rPr>
                      <w:rFonts w:cs="Arial"/>
                      <w:bCs/>
                      <w:iCs/>
                      <w:sz w:val="20"/>
                      <w:szCs w:val="20"/>
                    </w:rPr>
                    <w:br/>
                    <w:t>o nominalnej mocy cieplnej 15,0 MW</w:t>
                  </w:r>
                </w:p>
              </w:tc>
              <w:tc>
                <w:tcPr>
                  <w:tcW w:w="1177" w:type="pct"/>
                  <w:shd w:val="clear" w:color="auto" w:fill="auto"/>
                  <w:vAlign w:val="center"/>
                </w:tcPr>
                <w:p w14:paraId="41C87B64" w14:textId="77777777" w:rsidR="00DC2E52" w:rsidRPr="007F22C1" w:rsidRDefault="00DC2E52" w:rsidP="006173B9">
                  <w:pPr>
                    <w:pStyle w:val="Arial10i50"/>
                    <w:framePr w:hSpace="141" w:wrap="around" w:vAnchor="text" w:hAnchor="margin" w:x="108" w:y="-3002"/>
                    <w:spacing w:line="360" w:lineRule="auto"/>
                    <w:suppressOverlap/>
                    <w:rPr>
                      <w:rFonts w:cs="Arial"/>
                      <w:bCs/>
                      <w:iCs/>
                      <w:sz w:val="20"/>
                      <w:szCs w:val="20"/>
                    </w:rPr>
                  </w:pPr>
                  <w:r w:rsidRPr="007F22C1">
                    <w:rPr>
                      <w:rFonts w:cs="Arial"/>
                      <w:bCs/>
                      <w:iCs/>
                      <w:sz w:val="20"/>
                      <w:szCs w:val="20"/>
                    </w:rPr>
                    <w:t xml:space="preserve">Pył </w:t>
                  </w:r>
                </w:p>
                <w:p w14:paraId="43328BC3" w14:textId="77777777" w:rsidR="00DC2E52" w:rsidRPr="007F22C1" w:rsidRDefault="00DC2E52" w:rsidP="006173B9">
                  <w:pPr>
                    <w:pStyle w:val="Arial10i50"/>
                    <w:framePr w:hSpace="141" w:wrap="around" w:vAnchor="text" w:hAnchor="margin" w:x="108" w:y="-3002"/>
                    <w:spacing w:line="360" w:lineRule="auto"/>
                    <w:suppressOverlap/>
                    <w:rPr>
                      <w:rFonts w:cs="Arial"/>
                      <w:bCs/>
                      <w:iCs/>
                      <w:sz w:val="20"/>
                      <w:szCs w:val="20"/>
                    </w:rPr>
                  </w:pPr>
                  <w:r w:rsidRPr="007F22C1">
                    <w:rPr>
                      <w:rFonts w:cs="Arial"/>
                      <w:bCs/>
                      <w:iCs/>
                      <w:sz w:val="20"/>
                      <w:szCs w:val="20"/>
                    </w:rPr>
                    <w:t>Dwutlenek siarki</w:t>
                  </w:r>
                </w:p>
                <w:p w14:paraId="052888EB" w14:textId="77777777" w:rsidR="00DC2E52" w:rsidRPr="007F22C1" w:rsidRDefault="00DC2E52" w:rsidP="006173B9">
                  <w:pPr>
                    <w:pStyle w:val="Arial10i50"/>
                    <w:framePr w:hSpace="141" w:wrap="around" w:vAnchor="text" w:hAnchor="margin" w:x="108" w:y="-3002"/>
                    <w:spacing w:line="360" w:lineRule="auto"/>
                    <w:suppressOverlap/>
                    <w:rPr>
                      <w:rFonts w:cs="Arial"/>
                      <w:bCs/>
                      <w:iCs/>
                      <w:sz w:val="20"/>
                      <w:szCs w:val="20"/>
                    </w:rPr>
                  </w:pPr>
                  <w:r w:rsidRPr="007F22C1">
                    <w:rPr>
                      <w:rFonts w:cs="Arial"/>
                      <w:bCs/>
                      <w:iCs/>
                      <w:sz w:val="20"/>
                      <w:szCs w:val="20"/>
                    </w:rPr>
                    <w:t>Dwutlenek azotu</w:t>
                  </w:r>
                </w:p>
                <w:p w14:paraId="7F194103" w14:textId="77777777" w:rsidR="00DC2E52" w:rsidRPr="007F22C1" w:rsidRDefault="00DC2E52" w:rsidP="006173B9">
                  <w:pPr>
                    <w:pStyle w:val="Arial10i50"/>
                    <w:framePr w:hSpace="141" w:wrap="around" w:vAnchor="text" w:hAnchor="margin" w:x="108" w:y="-3002"/>
                    <w:spacing w:line="360" w:lineRule="auto"/>
                    <w:suppressOverlap/>
                    <w:rPr>
                      <w:rFonts w:cs="Arial"/>
                      <w:bCs/>
                      <w:iCs/>
                      <w:sz w:val="20"/>
                      <w:szCs w:val="20"/>
                    </w:rPr>
                  </w:pPr>
                  <w:r w:rsidRPr="007F22C1">
                    <w:rPr>
                      <w:rFonts w:cs="Arial"/>
                      <w:bCs/>
                      <w:iCs/>
                      <w:sz w:val="20"/>
                      <w:szCs w:val="20"/>
                    </w:rPr>
                    <w:t>Tlenek węgla</w:t>
                  </w:r>
                </w:p>
              </w:tc>
              <w:tc>
                <w:tcPr>
                  <w:tcW w:w="1326" w:type="pct"/>
                  <w:shd w:val="clear" w:color="auto" w:fill="auto"/>
                  <w:vAlign w:val="center"/>
                </w:tcPr>
                <w:p w14:paraId="06DFFF4A" w14:textId="77777777" w:rsidR="00DC2E52" w:rsidRPr="007F22C1" w:rsidRDefault="00DC2E52" w:rsidP="006173B9">
                  <w:pPr>
                    <w:pStyle w:val="Arial10i50"/>
                    <w:framePr w:hSpace="141" w:wrap="around" w:vAnchor="text" w:hAnchor="margin" w:x="108" w:y="-3002"/>
                    <w:spacing w:line="360" w:lineRule="auto"/>
                    <w:suppressOverlap/>
                    <w:jc w:val="center"/>
                    <w:rPr>
                      <w:rFonts w:cs="Arial"/>
                      <w:bCs/>
                      <w:iCs/>
                      <w:sz w:val="20"/>
                      <w:szCs w:val="20"/>
                    </w:rPr>
                  </w:pPr>
                  <w:r w:rsidRPr="007F22C1">
                    <w:rPr>
                      <w:rFonts w:cs="Arial"/>
                      <w:bCs/>
                      <w:iCs/>
                      <w:sz w:val="20"/>
                      <w:szCs w:val="20"/>
                    </w:rPr>
                    <w:t>5</w:t>
                  </w:r>
                </w:p>
                <w:p w14:paraId="5A515C46" w14:textId="77777777" w:rsidR="00DC2E52" w:rsidRPr="007F22C1" w:rsidRDefault="00DC2E52" w:rsidP="006173B9">
                  <w:pPr>
                    <w:pStyle w:val="Arial10i50"/>
                    <w:framePr w:hSpace="141" w:wrap="around" w:vAnchor="text" w:hAnchor="margin" w:x="108" w:y="-3002"/>
                    <w:spacing w:line="360" w:lineRule="auto"/>
                    <w:suppressOverlap/>
                    <w:jc w:val="center"/>
                    <w:rPr>
                      <w:rFonts w:cs="Arial"/>
                      <w:bCs/>
                      <w:iCs/>
                      <w:sz w:val="20"/>
                      <w:szCs w:val="20"/>
                    </w:rPr>
                  </w:pPr>
                  <w:r w:rsidRPr="007F22C1">
                    <w:rPr>
                      <w:rFonts w:cs="Arial"/>
                      <w:bCs/>
                      <w:iCs/>
                      <w:sz w:val="20"/>
                      <w:szCs w:val="20"/>
                    </w:rPr>
                    <w:t>35</w:t>
                  </w:r>
                </w:p>
                <w:p w14:paraId="7E4DD194" w14:textId="77777777" w:rsidR="00DC2E52" w:rsidRPr="007F22C1" w:rsidRDefault="00DC2E52" w:rsidP="006173B9">
                  <w:pPr>
                    <w:pStyle w:val="Arial10i50"/>
                    <w:framePr w:hSpace="141" w:wrap="around" w:vAnchor="text" w:hAnchor="margin" w:x="108" w:y="-3002"/>
                    <w:spacing w:line="360" w:lineRule="auto"/>
                    <w:suppressOverlap/>
                    <w:jc w:val="center"/>
                    <w:rPr>
                      <w:rFonts w:cs="Arial"/>
                      <w:bCs/>
                      <w:iCs/>
                      <w:sz w:val="20"/>
                      <w:szCs w:val="20"/>
                    </w:rPr>
                  </w:pPr>
                  <w:r w:rsidRPr="007F22C1">
                    <w:rPr>
                      <w:rFonts w:cs="Arial"/>
                      <w:bCs/>
                      <w:iCs/>
                      <w:sz w:val="20"/>
                      <w:szCs w:val="20"/>
                    </w:rPr>
                    <w:t>200</w:t>
                  </w:r>
                </w:p>
                <w:p w14:paraId="0A6E070A" w14:textId="3063846C" w:rsidR="00DC2E52" w:rsidRPr="007F22C1" w:rsidRDefault="00DC2E52" w:rsidP="006173B9">
                  <w:pPr>
                    <w:pStyle w:val="Arial10i50"/>
                    <w:framePr w:hSpace="141" w:wrap="around" w:vAnchor="text" w:hAnchor="margin" w:x="108" w:y="-3002"/>
                    <w:spacing w:line="360" w:lineRule="auto"/>
                    <w:suppressOverlap/>
                    <w:jc w:val="center"/>
                    <w:rPr>
                      <w:rFonts w:cs="Arial"/>
                      <w:bCs/>
                      <w:iCs/>
                      <w:sz w:val="20"/>
                      <w:szCs w:val="20"/>
                    </w:rPr>
                  </w:pPr>
                  <w:r w:rsidRPr="007F22C1">
                    <w:rPr>
                      <w:rFonts w:cs="Arial"/>
                      <w:bCs/>
                      <w:iCs/>
                      <w:sz w:val="20"/>
                      <w:szCs w:val="20"/>
                    </w:rPr>
                    <w:t>200</w:t>
                  </w:r>
                  <w:r w:rsidRPr="007F22C1">
                    <w:rPr>
                      <w:rFonts w:cs="Arial"/>
                      <w:bCs/>
                      <w:iCs/>
                      <w:sz w:val="20"/>
                      <w:szCs w:val="20"/>
                      <w:vertAlign w:val="superscript"/>
                    </w:rPr>
                    <w:t>2)</w:t>
                  </w:r>
                </w:p>
              </w:tc>
              <w:tc>
                <w:tcPr>
                  <w:tcW w:w="1095" w:type="pct"/>
                  <w:shd w:val="clear" w:color="auto" w:fill="auto"/>
                </w:tcPr>
                <w:p w14:paraId="3A10D03E" w14:textId="77777777" w:rsidR="00DC2E52" w:rsidRPr="007F22C1" w:rsidRDefault="00DC2E52" w:rsidP="006173B9">
                  <w:pPr>
                    <w:pStyle w:val="Arial10i50"/>
                    <w:framePr w:hSpace="141" w:wrap="around" w:vAnchor="text" w:hAnchor="margin" w:x="108" w:y="-3002"/>
                    <w:spacing w:line="360" w:lineRule="auto"/>
                    <w:suppressOverlap/>
                    <w:jc w:val="center"/>
                    <w:rPr>
                      <w:rFonts w:cs="Arial"/>
                      <w:bCs/>
                      <w:iCs/>
                      <w:sz w:val="20"/>
                      <w:szCs w:val="20"/>
                    </w:rPr>
                  </w:pPr>
                  <w:r w:rsidRPr="007F22C1">
                    <w:rPr>
                      <w:rFonts w:cs="Arial"/>
                      <w:bCs/>
                      <w:iCs/>
                      <w:sz w:val="20"/>
                      <w:szCs w:val="20"/>
                    </w:rPr>
                    <w:t>20</w:t>
                  </w:r>
                </w:p>
                <w:p w14:paraId="3211AA8C" w14:textId="77777777" w:rsidR="00DC2E52" w:rsidRPr="007F22C1" w:rsidRDefault="00DC2E52" w:rsidP="006173B9">
                  <w:pPr>
                    <w:pStyle w:val="Arial10i50"/>
                    <w:framePr w:hSpace="141" w:wrap="around" w:vAnchor="text" w:hAnchor="margin" w:x="108" w:y="-3002"/>
                    <w:spacing w:line="360" w:lineRule="auto"/>
                    <w:suppressOverlap/>
                    <w:jc w:val="center"/>
                    <w:rPr>
                      <w:rFonts w:cs="Arial"/>
                      <w:bCs/>
                      <w:iCs/>
                      <w:sz w:val="20"/>
                      <w:szCs w:val="20"/>
                    </w:rPr>
                  </w:pPr>
                  <w:r w:rsidRPr="007F22C1">
                    <w:rPr>
                      <w:rFonts w:cs="Arial"/>
                      <w:bCs/>
                      <w:iCs/>
                      <w:sz w:val="20"/>
                      <w:szCs w:val="20"/>
                    </w:rPr>
                    <w:t>350</w:t>
                  </w:r>
                </w:p>
                <w:p w14:paraId="6AC89665" w14:textId="77777777" w:rsidR="00DC2E52" w:rsidRPr="007F22C1" w:rsidRDefault="00DC2E52" w:rsidP="006173B9">
                  <w:pPr>
                    <w:pStyle w:val="Arial10i50"/>
                    <w:framePr w:hSpace="141" w:wrap="around" w:vAnchor="text" w:hAnchor="margin" w:x="108" w:y="-3002"/>
                    <w:spacing w:line="360" w:lineRule="auto"/>
                    <w:suppressOverlap/>
                    <w:jc w:val="center"/>
                    <w:rPr>
                      <w:rFonts w:cs="Arial"/>
                      <w:bCs/>
                      <w:iCs/>
                      <w:sz w:val="20"/>
                      <w:szCs w:val="20"/>
                    </w:rPr>
                  </w:pPr>
                  <w:r w:rsidRPr="007F22C1">
                    <w:rPr>
                      <w:rFonts w:cs="Arial"/>
                      <w:bCs/>
                      <w:iCs/>
                      <w:sz w:val="20"/>
                      <w:szCs w:val="20"/>
                    </w:rPr>
                    <w:t>300</w:t>
                  </w:r>
                </w:p>
                <w:p w14:paraId="2C3EA338" w14:textId="3F65686A" w:rsidR="00DC2E52" w:rsidRPr="007F22C1" w:rsidRDefault="007F22C1" w:rsidP="006173B9">
                  <w:pPr>
                    <w:pStyle w:val="Arial10i50"/>
                    <w:framePr w:hSpace="141" w:wrap="around" w:vAnchor="text" w:hAnchor="margin" w:x="108" w:y="-3002"/>
                    <w:spacing w:line="360" w:lineRule="auto"/>
                    <w:suppressOverlap/>
                    <w:jc w:val="center"/>
                    <w:rPr>
                      <w:rFonts w:cs="Arial"/>
                      <w:bCs/>
                      <w:iCs/>
                      <w:sz w:val="20"/>
                      <w:szCs w:val="20"/>
                    </w:rPr>
                  </w:pPr>
                  <w:r>
                    <w:rPr>
                      <w:rFonts w:cs="Arial"/>
                      <w:bCs/>
                      <w:iCs/>
                      <w:sz w:val="20"/>
                      <w:szCs w:val="20"/>
                    </w:rPr>
                    <w:t>200</w:t>
                  </w:r>
                  <w:r w:rsidR="00DC2E52" w:rsidRPr="007F22C1">
                    <w:rPr>
                      <w:rFonts w:cs="Arial"/>
                      <w:bCs/>
                      <w:iCs/>
                      <w:sz w:val="20"/>
                      <w:szCs w:val="20"/>
                      <w:vertAlign w:val="superscript"/>
                    </w:rPr>
                    <w:t>2)</w:t>
                  </w:r>
                </w:p>
              </w:tc>
            </w:tr>
          </w:tbl>
          <w:p w14:paraId="4769A4C1" w14:textId="2DD15D58" w:rsidR="00DC2E52" w:rsidRPr="007F22C1" w:rsidRDefault="00DC2E52" w:rsidP="00B73AD6">
            <w:pPr>
              <w:pStyle w:val="Arial10i50"/>
              <w:numPr>
                <w:ilvl w:val="0"/>
                <w:numId w:val="73"/>
              </w:numPr>
              <w:spacing w:line="320" w:lineRule="atLeast"/>
              <w:rPr>
                <w:rFonts w:cs="Arial"/>
                <w:iCs/>
                <w:sz w:val="20"/>
                <w:szCs w:val="20"/>
              </w:rPr>
            </w:pPr>
            <w:r w:rsidRPr="007F22C1">
              <w:rPr>
                <w:rFonts w:cs="Arial"/>
                <w:iCs/>
                <w:sz w:val="20"/>
                <w:szCs w:val="20"/>
              </w:rPr>
              <w:t>Standardy emisyjne nie obejmują tlenku węgla</w:t>
            </w:r>
            <w:r w:rsidR="007F22C1">
              <w:rPr>
                <w:rFonts w:cs="Arial"/>
                <w:iCs/>
                <w:sz w:val="20"/>
                <w:szCs w:val="20"/>
              </w:rPr>
              <w:t>,</w:t>
            </w:r>
          </w:p>
          <w:p w14:paraId="3AE25934" w14:textId="77777777" w:rsidR="00DC2E52" w:rsidRPr="007F22C1" w:rsidRDefault="00DC2E52" w:rsidP="00B73AD6">
            <w:pPr>
              <w:pStyle w:val="Arial10i50"/>
              <w:numPr>
                <w:ilvl w:val="0"/>
                <w:numId w:val="73"/>
              </w:numPr>
              <w:spacing w:line="320" w:lineRule="atLeast"/>
              <w:rPr>
                <w:rFonts w:cs="Arial"/>
                <w:iCs/>
                <w:sz w:val="20"/>
                <w:szCs w:val="20"/>
              </w:rPr>
            </w:pPr>
            <w:r w:rsidRPr="007F22C1">
              <w:rPr>
                <w:rFonts w:cs="Arial"/>
                <w:iCs/>
                <w:sz w:val="20"/>
                <w:szCs w:val="20"/>
              </w:rPr>
              <w:t>Dla tlenku węgla określono dopuszczalną wielkość emisji. ”</w:t>
            </w:r>
          </w:p>
          <w:p w14:paraId="6D1F8D4C" w14:textId="3DC974C1" w:rsidR="004E4F17" w:rsidRDefault="004E4F17" w:rsidP="004E4F17">
            <w:pPr>
              <w:pStyle w:val="Arial10i50"/>
              <w:spacing w:line="320" w:lineRule="atLeast"/>
              <w:rPr>
                <w:rFonts w:cs="Arial"/>
                <w:iCs/>
                <w:sz w:val="24"/>
                <w:szCs w:val="24"/>
              </w:rPr>
            </w:pPr>
          </w:p>
          <w:p w14:paraId="3FC9618F" w14:textId="77777777" w:rsidR="00711996" w:rsidRDefault="00711996" w:rsidP="004E4F17">
            <w:pPr>
              <w:pStyle w:val="Arial10i50"/>
              <w:spacing w:line="320" w:lineRule="atLeast"/>
              <w:rPr>
                <w:rFonts w:cs="Arial"/>
                <w:iCs/>
                <w:sz w:val="24"/>
                <w:szCs w:val="24"/>
              </w:rPr>
            </w:pPr>
          </w:p>
          <w:p w14:paraId="05BE0E6C" w14:textId="080FCB25" w:rsidR="00217A92" w:rsidRPr="00DC2E52" w:rsidRDefault="00DC2E52" w:rsidP="00B73AD6">
            <w:pPr>
              <w:pStyle w:val="Arial10i50"/>
              <w:numPr>
                <w:ilvl w:val="0"/>
                <w:numId w:val="58"/>
              </w:numPr>
              <w:spacing w:line="320" w:lineRule="atLeast"/>
              <w:ind w:hanging="41"/>
              <w:rPr>
                <w:rFonts w:cs="Arial"/>
                <w:iCs/>
                <w:sz w:val="24"/>
                <w:szCs w:val="24"/>
              </w:rPr>
            </w:pPr>
            <w:r>
              <w:rPr>
                <w:rFonts w:cs="Arial"/>
                <w:iCs/>
                <w:sz w:val="24"/>
                <w:szCs w:val="24"/>
              </w:rPr>
              <w:t xml:space="preserve">W części </w:t>
            </w:r>
            <w:r w:rsidRPr="00F85677">
              <w:rPr>
                <w:rFonts w:cs="Arial"/>
                <w:b/>
                <w:iCs/>
                <w:sz w:val="24"/>
                <w:szCs w:val="24"/>
              </w:rPr>
              <w:t>III</w:t>
            </w:r>
            <w:r>
              <w:rPr>
                <w:rFonts w:cs="Arial"/>
                <w:iCs/>
                <w:sz w:val="24"/>
                <w:szCs w:val="24"/>
              </w:rPr>
              <w:t xml:space="preserve"> pozwolenia zintegrowanego, pn. </w:t>
            </w:r>
            <w:r w:rsidRPr="00DC2E52">
              <w:rPr>
                <w:rFonts w:cs="Arial"/>
                <w:b/>
                <w:iCs/>
                <w:sz w:val="24"/>
                <w:szCs w:val="24"/>
                <w:lang w:bidi="pl-PL"/>
              </w:rPr>
              <w:t xml:space="preserve">Parametry wprowadzania </w:t>
            </w:r>
            <w:r w:rsidR="00F85677">
              <w:rPr>
                <w:rFonts w:cs="Arial"/>
                <w:b/>
                <w:iCs/>
                <w:sz w:val="24"/>
                <w:szCs w:val="24"/>
                <w:lang w:bidi="pl-PL"/>
              </w:rPr>
              <w:br/>
            </w:r>
            <w:r w:rsidRPr="00DC2E52">
              <w:rPr>
                <w:rFonts w:cs="Arial"/>
                <w:b/>
                <w:iCs/>
                <w:sz w:val="24"/>
                <w:szCs w:val="24"/>
                <w:lang w:bidi="pl-PL"/>
              </w:rPr>
              <w:t>do środowiska substancji i energii w warunkach normalnego funkcjonowania instalacji</w:t>
            </w:r>
            <w:r w:rsidR="00F85677">
              <w:rPr>
                <w:rFonts w:cs="Arial"/>
                <w:iCs/>
                <w:sz w:val="24"/>
                <w:szCs w:val="24"/>
                <w:lang w:bidi="pl-PL"/>
              </w:rPr>
              <w:t>,</w:t>
            </w:r>
          </w:p>
          <w:p w14:paraId="43E780B8" w14:textId="3842E0B2" w:rsidR="00DC2E52" w:rsidRDefault="00F85677" w:rsidP="00DC2E52">
            <w:pPr>
              <w:pStyle w:val="Arial10i50"/>
              <w:spacing w:line="320" w:lineRule="atLeast"/>
              <w:ind w:left="360"/>
              <w:rPr>
                <w:rFonts w:cs="Arial"/>
                <w:b/>
                <w:iCs/>
                <w:sz w:val="24"/>
                <w:szCs w:val="24"/>
                <w:lang w:bidi="pl-PL"/>
              </w:rPr>
            </w:pPr>
            <w:r>
              <w:rPr>
                <w:rFonts w:cs="Arial"/>
                <w:iCs/>
                <w:sz w:val="24"/>
                <w:szCs w:val="24"/>
              </w:rPr>
              <w:t>p</w:t>
            </w:r>
            <w:r w:rsidR="00DC2E52">
              <w:rPr>
                <w:rFonts w:cs="Arial"/>
                <w:iCs/>
                <w:sz w:val="24"/>
                <w:szCs w:val="24"/>
              </w:rPr>
              <w:t>odpunkt</w:t>
            </w:r>
            <w:r w:rsidR="00DC2E52" w:rsidRPr="00DC2E52">
              <w:rPr>
                <w:rFonts w:asciiTheme="minorHAnsi" w:hAnsiTheme="minorHAnsi" w:cs="Arial"/>
                <w:b/>
                <w:color w:val="auto"/>
                <w:sz w:val="24"/>
                <w:szCs w:val="24"/>
                <w:lang w:bidi="pl-PL"/>
              </w:rPr>
              <w:t xml:space="preserve"> </w:t>
            </w:r>
            <w:r w:rsidR="00DC2E52" w:rsidRPr="00DC2E52">
              <w:rPr>
                <w:rFonts w:cs="Arial"/>
                <w:b/>
                <w:iCs/>
                <w:sz w:val="24"/>
                <w:szCs w:val="24"/>
                <w:lang w:bidi="pl-PL"/>
              </w:rPr>
              <w:t>III.3.1</w:t>
            </w:r>
            <w:r w:rsidR="003501FB">
              <w:rPr>
                <w:rFonts w:cs="Arial"/>
                <w:b/>
                <w:iCs/>
                <w:sz w:val="24"/>
                <w:szCs w:val="24"/>
                <w:lang w:bidi="pl-PL"/>
              </w:rPr>
              <w:t>.</w:t>
            </w:r>
            <w:r w:rsidR="00DC2E52" w:rsidRPr="00DC2E52">
              <w:rPr>
                <w:rFonts w:cs="Arial"/>
                <w:b/>
                <w:iCs/>
                <w:sz w:val="24"/>
                <w:szCs w:val="24"/>
                <w:lang w:bidi="pl-PL"/>
              </w:rPr>
              <w:t xml:space="preserve"> Roczna wielkość emisji zanieczyszczeń gazowo – pyłowych </w:t>
            </w:r>
            <w:r>
              <w:rPr>
                <w:rFonts w:cs="Arial"/>
                <w:b/>
                <w:iCs/>
                <w:sz w:val="24"/>
                <w:szCs w:val="24"/>
                <w:lang w:bidi="pl-PL"/>
              </w:rPr>
              <w:br/>
            </w:r>
            <w:r w:rsidR="00DC2E52" w:rsidRPr="00DC2E52">
              <w:rPr>
                <w:rFonts w:cs="Arial"/>
                <w:b/>
                <w:iCs/>
                <w:sz w:val="24"/>
                <w:szCs w:val="24"/>
                <w:lang w:bidi="pl-PL"/>
              </w:rPr>
              <w:t>do powietrza z instalacji energetycznego spalania paliw</w:t>
            </w:r>
          </w:p>
          <w:p w14:paraId="0A47F1D0" w14:textId="051468F8" w:rsidR="00DC2E52" w:rsidRDefault="00DC2E52" w:rsidP="00DC2E52">
            <w:pPr>
              <w:pStyle w:val="Arial10i50"/>
              <w:spacing w:line="320" w:lineRule="atLeast"/>
              <w:ind w:left="360"/>
              <w:rPr>
                <w:rFonts w:cs="Arial"/>
                <w:iCs/>
                <w:sz w:val="24"/>
                <w:szCs w:val="24"/>
              </w:rPr>
            </w:pPr>
          </w:p>
          <w:p w14:paraId="7B0BB29B" w14:textId="6AABC5A2" w:rsidR="00DC2E52" w:rsidRPr="00F85677" w:rsidRDefault="00F85677" w:rsidP="00DC2E52">
            <w:pPr>
              <w:pStyle w:val="Arial10i50"/>
              <w:spacing w:line="320" w:lineRule="atLeast"/>
              <w:ind w:left="360"/>
              <w:rPr>
                <w:rFonts w:cs="Arial"/>
                <w:iCs/>
                <w:sz w:val="24"/>
                <w:szCs w:val="24"/>
                <w:u w:val="single"/>
              </w:rPr>
            </w:pPr>
            <w:r w:rsidRPr="00F85677">
              <w:rPr>
                <w:rFonts w:cs="Arial"/>
                <w:iCs/>
                <w:sz w:val="24"/>
                <w:szCs w:val="24"/>
                <w:u w:val="single"/>
              </w:rPr>
              <w:t>o</w:t>
            </w:r>
            <w:r w:rsidR="00DC2E52" w:rsidRPr="00F85677">
              <w:rPr>
                <w:rFonts w:cs="Arial"/>
                <w:iCs/>
                <w:sz w:val="24"/>
                <w:szCs w:val="24"/>
                <w:u w:val="single"/>
              </w:rPr>
              <w:t>trzymuje brzmienie:</w:t>
            </w:r>
          </w:p>
          <w:p w14:paraId="7447679D" w14:textId="725EF24F" w:rsidR="00DC2E52" w:rsidRDefault="00DC2E52" w:rsidP="00DC2E52">
            <w:pPr>
              <w:pStyle w:val="Arial10i50"/>
              <w:spacing w:line="320" w:lineRule="atLeast"/>
              <w:ind w:left="360"/>
              <w:rPr>
                <w:rFonts w:cs="Arial"/>
                <w:iCs/>
                <w:sz w:val="24"/>
                <w:szCs w:val="24"/>
              </w:rPr>
            </w:pPr>
          </w:p>
          <w:p w14:paraId="7FDD52FE" w14:textId="77777777" w:rsidR="007C7056" w:rsidRDefault="007C7056" w:rsidP="00DC2E52">
            <w:pPr>
              <w:pStyle w:val="Arial10i50"/>
              <w:spacing w:line="320" w:lineRule="atLeast"/>
              <w:ind w:left="360"/>
              <w:rPr>
                <w:rFonts w:cs="Arial"/>
                <w:iCs/>
                <w:sz w:val="24"/>
                <w:szCs w:val="24"/>
              </w:rPr>
            </w:pPr>
          </w:p>
          <w:p w14:paraId="0963EBC2" w14:textId="77777777" w:rsidR="007C7056" w:rsidRDefault="007C7056" w:rsidP="00DC2E52">
            <w:pPr>
              <w:pStyle w:val="Arial10i50"/>
              <w:spacing w:line="320" w:lineRule="atLeast"/>
              <w:ind w:left="360"/>
              <w:rPr>
                <w:rFonts w:cs="Arial"/>
                <w:iCs/>
                <w:sz w:val="24"/>
                <w:szCs w:val="24"/>
              </w:rPr>
            </w:pPr>
          </w:p>
          <w:p w14:paraId="25B99460" w14:textId="77777777" w:rsidR="007C7056" w:rsidRDefault="007C7056" w:rsidP="00DC2E52">
            <w:pPr>
              <w:pStyle w:val="Arial10i50"/>
              <w:spacing w:line="320" w:lineRule="atLeast"/>
              <w:ind w:left="360"/>
              <w:rPr>
                <w:rFonts w:cs="Arial"/>
                <w:iCs/>
                <w:sz w:val="24"/>
                <w:szCs w:val="24"/>
              </w:rPr>
            </w:pPr>
          </w:p>
          <w:p w14:paraId="08594769" w14:textId="77777777" w:rsidR="007C7056" w:rsidRDefault="007C7056" w:rsidP="00DC2E52">
            <w:pPr>
              <w:pStyle w:val="Arial10i50"/>
              <w:spacing w:line="320" w:lineRule="atLeast"/>
              <w:ind w:left="360"/>
              <w:rPr>
                <w:rFonts w:cs="Arial"/>
                <w:iCs/>
                <w:sz w:val="24"/>
                <w:szCs w:val="24"/>
              </w:rPr>
            </w:pPr>
          </w:p>
          <w:p w14:paraId="3F82BFB4" w14:textId="78B2EFCB" w:rsidR="00DC2E52" w:rsidRDefault="00DC2E52" w:rsidP="00DC2E52">
            <w:pPr>
              <w:pStyle w:val="Arial10i50"/>
              <w:spacing w:line="320" w:lineRule="atLeast"/>
              <w:ind w:left="360"/>
              <w:rPr>
                <w:rFonts w:cs="Arial"/>
                <w:b/>
                <w:iCs/>
                <w:sz w:val="24"/>
                <w:szCs w:val="24"/>
                <w:lang w:bidi="pl-PL"/>
              </w:rPr>
            </w:pPr>
            <w:r>
              <w:rPr>
                <w:rFonts w:cs="Arial"/>
                <w:iCs/>
                <w:sz w:val="24"/>
                <w:szCs w:val="24"/>
              </w:rPr>
              <w:lastRenderedPageBreak/>
              <w:t>„</w:t>
            </w:r>
            <w:r w:rsidRPr="00DC2E52">
              <w:rPr>
                <w:rFonts w:cs="Arial"/>
                <w:b/>
                <w:iCs/>
                <w:sz w:val="24"/>
                <w:szCs w:val="24"/>
                <w:lang w:bidi="pl-PL"/>
              </w:rPr>
              <w:t>III.3.1</w:t>
            </w:r>
            <w:r w:rsidR="003501FB">
              <w:rPr>
                <w:rFonts w:cs="Arial"/>
                <w:b/>
                <w:iCs/>
                <w:sz w:val="24"/>
                <w:szCs w:val="24"/>
                <w:lang w:bidi="pl-PL"/>
              </w:rPr>
              <w:t>.</w:t>
            </w:r>
            <w:r w:rsidRPr="00DC2E52">
              <w:rPr>
                <w:rFonts w:cs="Arial"/>
                <w:b/>
                <w:iCs/>
                <w:sz w:val="24"/>
                <w:szCs w:val="24"/>
                <w:lang w:bidi="pl-PL"/>
              </w:rPr>
              <w:t xml:space="preserve"> Roczna wielkość emisji zanieczyszczeń gazowo – pyłowych </w:t>
            </w:r>
            <w:r w:rsidR="00F85677">
              <w:rPr>
                <w:rFonts w:cs="Arial"/>
                <w:b/>
                <w:iCs/>
                <w:sz w:val="24"/>
                <w:szCs w:val="24"/>
                <w:lang w:bidi="pl-PL"/>
              </w:rPr>
              <w:br/>
            </w:r>
            <w:r w:rsidRPr="00DC2E52">
              <w:rPr>
                <w:rFonts w:cs="Arial"/>
                <w:b/>
                <w:iCs/>
                <w:sz w:val="24"/>
                <w:szCs w:val="24"/>
                <w:lang w:bidi="pl-PL"/>
              </w:rPr>
              <w:t>do powietrza z instalacji energetycznego spalania paliw</w:t>
            </w:r>
          </w:p>
          <w:p w14:paraId="4A29B839" w14:textId="3D8D34FB" w:rsidR="00DC2E52" w:rsidRDefault="00DC2E52" w:rsidP="00DC2E52">
            <w:pPr>
              <w:pStyle w:val="Arial10i50"/>
              <w:spacing w:line="320" w:lineRule="atLeast"/>
              <w:ind w:left="360"/>
              <w:rPr>
                <w:rFonts w:cs="Arial"/>
                <w:iCs/>
                <w:sz w:val="24"/>
                <w:szCs w:val="24"/>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7"/>
              <w:gridCol w:w="2302"/>
              <w:gridCol w:w="2266"/>
              <w:gridCol w:w="2268"/>
            </w:tblGrid>
            <w:tr w:rsidR="00DC2E52" w:rsidRPr="00DC2E52" w14:paraId="696B0C2E" w14:textId="77777777" w:rsidTr="009F5AE9">
              <w:tc>
                <w:tcPr>
                  <w:tcW w:w="1302" w:type="pct"/>
                  <w:vMerge w:val="restart"/>
                  <w:shd w:val="clear" w:color="auto" w:fill="auto"/>
                  <w:vAlign w:val="center"/>
                </w:tcPr>
                <w:p w14:paraId="4ECCB8A8" w14:textId="77777777" w:rsidR="00DC2E52" w:rsidRPr="00DC2E52" w:rsidRDefault="00DC2E52" w:rsidP="006173B9">
                  <w:pPr>
                    <w:pStyle w:val="Arial10i50"/>
                    <w:framePr w:hSpace="141" w:wrap="around" w:vAnchor="text" w:hAnchor="margin" w:x="108" w:y="-3002"/>
                    <w:spacing w:line="360" w:lineRule="auto"/>
                    <w:suppressOverlap/>
                    <w:jc w:val="center"/>
                    <w:rPr>
                      <w:rFonts w:cs="Arial"/>
                      <w:b/>
                      <w:bCs/>
                      <w:iCs/>
                      <w:sz w:val="20"/>
                      <w:szCs w:val="20"/>
                    </w:rPr>
                  </w:pPr>
                  <w:r w:rsidRPr="00DC2E52">
                    <w:rPr>
                      <w:rFonts w:cs="Arial"/>
                      <w:b/>
                      <w:bCs/>
                      <w:iCs/>
                      <w:sz w:val="20"/>
                      <w:szCs w:val="20"/>
                    </w:rPr>
                    <w:t>Zanieczyszczenie</w:t>
                  </w:r>
                </w:p>
              </w:tc>
              <w:tc>
                <w:tcPr>
                  <w:tcW w:w="3698" w:type="pct"/>
                  <w:gridSpan w:val="3"/>
                  <w:shd w:val="clear" w:color="auto" w:fill="auto"/>
                </w:tcPr>
                <w:p w14:paraId="1ED4EBE9" w14:textId="7FE1B735" w:rsidR="00DC2E52" w:rsidRPr="00DC2E52" w:rsidRDefault="003501FB" w:rsidP="006173B9">
                  <w:pPr>
                    <w:pStyle w:val="Arial10i50"/>
                    <w:framePr w:hSpace="141" w:wrap="around" w:vAnchor="text" w:hAnchor="margin" w:x="108" w:y="-3002"/>
                    <w:spacing w:line="360" w:lineRule="auto"/>
                    <w:suppressOverlap/>
                    <w:jc w:val="center"/>
                    <w:rPr>
                      <w:rFonts w:cs="Arial"/>
                      <w:b/>
                      <w:bCs/>
                      <w:iCs/>
                      <w:sz w:val="20"/>
                      <w:szCs w:val="20"/>
                    </w:rPr>
                  </w:pPr>
                  <w:r>
                    <w:rPr>
                      <w:rFonts w:cs="Arial"/>
                      <w:b/>
                      <w:bCs/>
                      <w:iCs/>
                      <w:sz w:val="20"/>
                      <w:szCs w:val="20"/>
                    </w:rPr>
                    <w:br/>
                  </w:r>
                  <w:r w:rsidR="00DC2E52" w:rsidRPr="00DC2E52">
                    <w:rPr>
                      <w:rFonts w:cs="Arial"/>
                      <w:b/>
                      <w:bCs/>
                      <w:iCs/>
                      <w:sz w:val="20"/>
                      <w:szCs w:val="20"/>
                    </w:rPr>
                    <w:t>Emisja [Mg/rok]</w:t>
                  </w:r>
                  <w:r>
                    <w:rPr>
                      <w:rFonts w:cs="Arial"/>
                      <w:b/>
                      <w:bCs/>
                      <w:iCs/>
                      <w:sz w:val="20"/>
                      <w:szCs w:val="20"/>
                    </w:rPr>
                    <w:br/>
                  </w:r>
                </w:p>
              </w:tc>
            </w:tr>
            <w:tr w:rsidR="00DC2E52" w:rsidRPr="00DC2E52" w14:paraId="49A796E6" w14:textId="77777777" w:rsidTr="009F5AE9">
              <w:tc>
                <w:tcPr>
                  <w:tcW w:w="1302" w:type="pct"/>
                  <w:vMerge/>
                  <w:shd w:val="clear" w:color="auto" w:fill="auto"/>
                </w:tcPr>
                <w:p w14:paraId="4ABF25F0" w14:textId="77777777" w:rsidR="00DC2E52" w:rsidRPr="00DC2E52" w:rsidRDefault="00DC2E52" w:rsidP="006173B9">
                  <w:pPr>
                    <w:pStyle w:val="Arial10i50"/>
                    <w:framePr w:hSpace="141" w:wrap="around" w:vAnchor="text" w:hAnchor="margin" w:x="108" w:y="-3002"/>
                    <w:spacing w:line="360" w:lineRule="auto"/>
                    <w:ind w:left="360"/>
                    <w:suppressOverlap/>
                    <w:rPr>
                      <w:rFonts w:cs="Arial"/>
                      <w:b/>
                      <w:bCs/>
                      <w:iCs/>
                      <w:sz w:val="20"/>
                      <w:szCs w:val="20"/>
                    </w:rPr>
                  </w:pPr>
                </w:p>
              </w:tc>
              <w:tc>
                <w:tcPr>
                  <w:tcW w:w="1245" w:type="pct"/>
                  <w:shd w:val="clear" w:color="auto" w:fill="auto"/>
                  <w:vAlign w:val="center"/>
                </w:tcPr>
                <w:p w14:paraId="221F513D" w14:textId="17DFB491" w:rsidR="00DC2E52" w:rsidRPr="00DC2E52" w:rsidRDefault="00DC2E52" w:rsidP="006173B9">
                  <w:pPr>
                    <w:pStyle w:val="Arial10i50"/>
                    <w:framePr w:hSpace="141" w:wrap="around" w:vAnchor="text" w:hAnchor="margin" w:x="108" w:y="-3002"/>
                    <w:spacing w:line="360" w:lineRule="auto"/>
                    <w:suppressOverlap/>
                    <w:jc w:val="center"/>
                    <w:rPr>
                      <w:rFonts w:cs="Arial"/>
                      <w:b/>
                      <w:bCs/>
                      <w:iCs/>
                      <w:sz w:val="20"/>
                      <w:szCs w:val="20"/>
                    </w:rPr>
                  </w:pPr>
                  <w:r w:rsidRPr="00DC2E52">
                    <w:rPr>
                      <w:rFonts w:cs="Arial"/>
                      <w:b/>
                      <w:bCs/>
                      <w:iCs/>
                      <w:sz w:val="20"/>
                      <w:szCs w:val="20"/>
                    </w:rPr>
                    <w:t>Do dnia uruchomienia kotła wodnego nr 2</w:t>
                  </w:r>
                  <w:r w:rsidRPr="00DC2E52">
                    <w:rPr>
                      <w:rFonts w:cs="Arial"/>
                      <w:b/>
                      <w:bCs/>
                      <w:iCs/>
                      <w:sz w:val="20"/>
                      <w:szCs w:val="20"/>
                      <w:vertAlign w:val="superscript"/>
                    </w:rPr>
                    <w:t>1)</w:t>
                  </w:r>
                </w:p>
              </w:tc>
              <w:tc>
                <w:tcPr>
                  <w:tcW w:w="1226" w:type="pct"/>
                  <w:shd w:val="clear" w:color="auto" w:fill="auto"/>
                  <w:vAlign w:val="center"/>
                </w:tcPr>
                <w:p w14:paraId="267C5DF7" w14:textId="03A62481" w:rsidR="00DC2E52" w:rsidRPr="00DC2E52" w:rsidRDefault="00DC2E52" w:rsidP="006173B9">
                  <w:pPr>
                    <w:pStyle w:val="Arial10i50"/>
                    <w:framePr w:hSpace="141" w:wrap="around" w:vAnchor="text" w:hAnchor="margin" w:x="108" w:y="-3002"/>
                    <w:spacing w:line="360" w:lineRule="auto"/>
                    <w:suppressOverlap/>
                    <w:jc w:val="center"/>
                    <w:rPr>
                      <w:rFonts w:cs="Arial"/>
                      <w:b/>
                      <w:bCs/>
                      <w:iCs/>
                      <w:sz w:val="20"/>
                      <w:szCs w:val="20"/>
                    </w:rPr>
                  </w:pPr>
                  <w:r w:rsidRPr="00DC2E52">
                    <w:rPr>
                      <w:rFonts w:cs="Arial"/>
                      <w:b/>
                      <w:bCs/>
                      <w:iCs/>
                      <w:sz w:val="20"/>
                      <w:szCs w:val="20"/>
                    </w:rPr>
                    <w:t xml:space="preserve">Od dnia uruchomienia kotła wodnego nr 2 do dnia </w:t>
                  </w:r>
                  <w:r w:rsidR="003501FB">
                    <w:rPr>
                      <w:rFonts w:cs="Arial"/>
                      <w:b/>
                      <w:bCs/>
                      <w:iCs/>
                      <w:sz w:val="20"/>
                      <w:szCs w:val="20"/>
                    </w:rPr>
                    <w:br/>
                  </w:r>
                  <w:r w:rsidRPr="00DC2E52">
                    <w:rPr>
                      <w:rFonts w:cs="Arial"/>
                      <w:b/>
                      <w:bCs/>
                      <w:iCs/>
                      <w:sz w:val="20"/>
                      <w:szCs w:val="20"/>
                    </w:rPr>
                    <w:t>31 grudnia 2029 r.</w:t>
                  </w:r>
                  <w:r w:rsidRPr="00DC2E52">
                    <w:rPr>
                      <w:rFonts w:cs="Arial"/>
                      <w:b/>
                      <w:bCs/>
                      <w:iCs/>
                      <w:sz w:val="20"/>
                      <w:szCs w:val="20"/>
                      <w:vertAlign w:val="superscript"/>
                    </w:rPr>
                    <w:t>2)</w:t>
                  </w:r>
                </w:p>
              </w:tc>
              <w:tc>
                <w:tcPr>
                  <w:tcW w:w="1227" w:type="pct"/>
                  <w:shd w:val="clear" w:color="auto" w:fill="auto"/>
                  <w:vAlign w:val="center"/>
                </w:tcPr>
                <w:p w14:paraId="0C2D872E" w14:textId="4898AF80" w:rsidR="00DC2E52" w:rsidRPr="00DC2E52" w:rsidRDefault="00DC2E52" w:rsidP="006173B9">
                  <w:pPr>
                    <w:pStyle w:val="Arial10i50"/>
                    <w:framePr w:hSpace="141" w:wrap="around" w:vAnchor="text" w:hAnchor="margin" w:x="108" w:y="-3002"/>
                    <w:spacing w:line="360" w:lineRule="auto"/>
                    <w:suppressOverlap/>
                    <w:jc w:val="center"/>
                    <w:rPr>
                      <w:rFonts w:cs="Arial"/>
                      <w:b/>
                      <w:bCs/>
                      <w:iCs/>
                      <w:sz w:val="20"/>
                      <w:szCs w:val="20"/>
                    </w:rPr>
                  </w:pPr>
                  <w:r w:rsidRPr="00DC2E52">
                    <w:rPr>
                      <w:rFonts w:cs="Arial"/>
                      <w:b/>
                      <w:bCs/>
                      <w:iCs/>
                      <w:sz w:val="20"/>
                      <w:szCs w:val="20"/>
                    </w:rPr>
                    <w:t xml:space="preserve">Od dnia </w:t>
                  </w:r>
                  <w:r w:rsidR="00785851">
                    <w:rPr>
                      <w:rFonts w:cs="Arial"/>
                      <w:b/>
                      <w:bCs/>
                      <w:iCs/>
                      <w:sz w:val="20"/>
                      <w:szCs w:val="20"/>
                    </w:rPr>
                    <w:br/>
                  </w:r>
                  <w:r w:rsidRPr="00DC2E52">
                    <w:rPr>
                      <w:rFonts w:cs="Arial"/>
                      <w:b/>
                      <w:bCs/>
                      <w:iCs/>
                      <w:sz w:val="20"/>
                      <w:szCs w:val="20"/>
                    </w:rPr>
                    <w:t>1 stycznia 2030 r.</w:t>
                  </w:r>
                  <w:r w:rsidRPr="00DC2E52">
                    <w:rPr>
                      <w:rFonts w:cs="Arial"/>
                      <w:b/>
                      <w:bCs/>
                      <w:iCs/>
                      <w:sz w:val="20"/>
                      <w:szCs w:val="20"/>
                      <w:vertAlign w:val="superscript"/>
                    </w:rPr>
                    <w:t>3)</w:t>
                  </w:r>
                </w:p>
              </w:tc>
            </w:tr>
            <w:tr w:rsidR="00DC2E52" w:rsidRPr="00DC2E52" w14:paraId="62826BC9" w14:textId="77777777" w:rsidTr="009F5AE9">
              <w:tc>
                <w:tcPr>
                  <w:tcW w:w="1302" w:type="pct"/>
                  <w:shd w:val="clear" w:color="auto" w:fill="auto"/>
                </w:tcPr>
                <w:p w14:paraId="3D54CF52" w14:textId="77777777" w:rsidR="00DC2E52" w:rsidRPr="00DC2E52" w:rsidRDefault="00DC2E52" w:rsidP="006173B9">
                  <w:pPr>
                    <w:pStyle w:val="Arial10i50"/>
                    <w:framePr w:hSpace="141" w:wrap="around" w:vAnchor="text" w:hAnchor="margin" w:x="108" w:y="-3002"/>
                    <w:spacing w:before="240" w:line="480" w:lineRule="auto"/>
                    <w:suppressOverlap/>
                    <w:rPr>
                      <w:rFonts w:cs="Arial"/>
                      <w:iCs/>
                      <w:sz w:val="20"/>
                      <w:szCs w:val="20"/>
                    </w:rPr>
                  </w:pPr>
                  <w:r w:rsidRPr="00DC2E52">
                    <w:rPr>
                      <w:rFonts w:cs="Arial"/>
                      <w:iCs/>
                      <w:sz w:val="20"/>
                      <w:szCs w:val="20"/>
                    </w:rPr>
                    <w:t xml:space="preserve">Pył </w:t>
                  </w:r>
                </w:p>
              </w:tc>
              <w:tc>
                <w:tcPr>
                  <w:tcW w:w="1245" w:type="pct"/>
                  <w:shd w:val="clear" w:color="auto" w:fill="auto"/>
                </w:tcPr>
                <w:p w14:paraId="79A2477D" w14:textId="77777777" w:rsidR="00DC2E52" w:rsidRPr="00DC2E52" w:rsidRDefault="00DC2E52" w:rsidP="006173B9">
                  <w:pPr>
                    <w:pStyle w:val="Arial10i50"/>
                    <w:framePr w:hSpace="141" w:wrap="around" w:vAnchor="text" w:hAnchor="margin" w:x="108" w:y="-3002"/>
                    <w:spacing w:before="240" w:line="480" w:lineRule="auto"/>
                    <w:suppressOverlap/>
                    <w:jc w:val="center"/>
                    <w:rPr>
                      <w:rFonts w:cs="Arial"/>
                      <w:iCs/>
                      <w:sz w:val="20"/>
                      <w:szCs w:val="20"/>
                    </w:rPr>
                  </w:pPr>
                  <w:r w:rsidRPr="00DC2E52">
                    <w:rPr>
                      <w:rFonts w:cs="Arial"/>
                      <w:iCs/>
                      <w:sz w:val="20"/>
                      <w:szCs w:val="20"/>
                    </w:rPr>
                    <w:t>40,3</w:t>
                  </w:r>
                </w:p>
              </w:tc>
              <w:tc>
                <w:tcPr>
                  <w:tcW w:w="1226" w:type="pct"/>
                  <w:shd w:val="clear" w:color="auto" w:fill="auto"/>
                </w:tcPr>
                <w:p w14:paraId="619D8A48" w14:textId="77777777" w:rsidR="00DC2E52" w:rsidRPr="00DC2E52" w:rsidRDefault="00DC2E52" w:rsidP="006173B9">
                  <w:pPr>
                    <w:pStyle w:val="Arial10i50"/>
                    <w:framePr w:hSpace="141" w:wrap="around" w:vAnchor="text" w:hAnchor="margin" w:x="108" w:y="-3002"/>
                    <w:spacing w:before="240" w:line="480" w:lineRule="auto"/>
                    <w:suppressOverlap/>
                    <w:jc w:val="center"/>
                    <w:rPr>
                      <w:rFonts w:cs="Arial"/>
                      <w:iCs/>
                      <w:sz w:val="20"/>
                      <w:szCs w:val="20"/>
                    </w:rPr>
                  </w:pPr>
                  <w:r w:rsidRPr="00DC2E52">
                    <w:rPr>
                      <w:rFonts w:cs="Arial"/>
                      <w:iCs/>
                      <w:sz w:val="20"/>
                      <w:szCs w:val="20"/>
                    </w:rPr>
                    <w:t>39,6</w:t>
                  </w:r>
                </w:p>
              </w:tc>
              <w:tc>
                <w:tcPr>
                  <w:tcW w:w="1227" w:type="pct"/>
                  <w:shd w:val="clear" w:color="auto" w:fill="auto"/>
                </w:tcPr>
                <w:p w14:paraId="73CEE05E" w14:textId="77777777" w:rsidR="00DC2E52" w:rsidRPr="00DC2E52" w:rsidRDefault="00DC2E52" w:rsidP="006173B9">
                  <w:pPr>
                    <w:pStyle w:val="Arial10i50"/>
                    <w:framePr w:hSpace="141" w:wrap="around" w:vAnchor="text" w:hAnchor="margin" w:x="108" w:y="-3002"/>
                    <w:spacing w:before="240" w:line="480" w:lineRule="auto"/>
                    <w:suppressOverlap/>
                    <w:jc w:val="center"/>
                    <w:rPr>
                      <w:rFonts w:cs="Arial"/>
                      <w:iCs/>
                      <w:sz w:val="20"/>
                      <w:szCs w:val="20"/>
                    </w:rPr>
                  </w:pPr>
                  <w:r w:rsidRPr="00DC2E52">
                    <w:rPr>
                      <w:rFonts w:cs="Arial"/>
                      <w:iCs/>
                      <w:sz w:val="20"/>
                      <w:szCs w:val="20"/>
                    </w:rPr>
                    <w:t>39,6</w:t>
                  </w:r>
                </w:p>
              </w:tc>
            </w:tr>
            <w:tr w:rsidR="00DC2E52" w:rsidRPr="00DC2E52" w14:paraId="57287341" w14:textId="77777777" w:rsidTr="009F5AE9">
              <w:tc>
                <w:tcPr>
                  <w:tcW w:w="1302" w:type="pct"/>
                  <w:shd w:val="clear" w:color="auto" w:fill="auto"/>
                </w:tcPr>
                <w:p w14:paraId="406DDEC1" w14:textId="77777777" w:rsidR="00DC2E52" w:rsidRPr="00DC2E52" w:rsidRDefault="00DC2E52" w:rsidP="006173B9">
                  <w:pPr>
                    <w:pStyle w:val="Arial10i50"/>
                    <w:framePr w:hSpace="141" w:wrap="around" w:vAnchor="text" w:hAnchor="margin" w:x="108" w:y="-3002"/>
                    <w:spacing w:before="240" w:line="480" w:lineRule="auto"/>
                    <w:suppressOverlap/>
                    <w:rPr>
                      <w:rFonts w:cs="Arial"/>
                      <w:iCs/>
                      <w:sz w:val="20"/>
                      <w:szCs w:val="20"/>
                    </w:rPr>
                  </w:pPr>
                  <w:r w:rsidRPr="00DC2E52">
                    <w:rPr>
                      <w:rFonts w:cs="Arial"/>
                      <w:iCs/>
                      <w:sz w:val="20"/>
                      <w:szCs w:val="20"/>
                    </w:rPr>
                    <w:t>Dwutlenek siarki</w:t>
                  </w:r>
                </w:p>
              </w:tc>
              <w:tc>
                <w:tcPr>
                  <w:tcW w:w="1245" w:type="pct"/>
                  <w:shd w:val="clear" w:color="auto" w:fill="auto"/>
                </w:tcPr>
                <w:p w14:paraId="520758B2" w14:textId="77777777" w:rsidR="00DC2E52" w:rsidRPr="00DC2E52" w:rsidRDefault="00DC2E52" w:rsidP="006173B9">
                  <w:pPr>
                    <w:pStyle w:val="Arial10i50"/>
                    <w:framePr w:hSpace="141" w:wrap="around" w:vAnchor="text" w:hAnchor="margin" w:x="108" w:y="-3002"/>
                    <w:spacing w:before="240" w:line="480" w:lineRule="auto"/>
                    <w:suppressOverlap/>
                    <w:jc w:val="center"/>
                    <w:rPr>
                      <w:rFonts w:cs="Arial"/>
                      <w:iCs/>
                      <w:sz w:val="20"/>
                      <w:szCs w:val="20"/>
                    </w:rPr>
                  </w:pPr>
                  <w:r w:rsidRPr="00DC2E52">
                    <w:rPr>
                      <w:rFonts w:cs="Arial"/>
                      <w:iCs/>
                      <w:sz w:val="20"/>
                      <w:szCs w:val="20"/>
                    </w:rPr>
                    <w:t>600,1</w:t>
                  </w:r>
                </w:p>
              </w:tc>
              <w:tc>
                <w:tcPr>
                  <w:tcW w:w="1226" w:type="pct"/>
                  <w:shd w:val="clear" w:color="auto" w:fill="auto"/>
                </w:tcPr>
                <w:p w14:paraId="7EE2828C" w14:textId="77777777" w:rsidR="00DC2E52" w:rsidRPr="00DC2E52" w:rsidRDefault="00DC2E52" w:rsidP="006173B9">
                  <w:pPr>
                    <w:pStyle w:val="Arial10i50"/>
                    <w:framePr w:hSpace="141" w:wrap="around" w:vAnchor="text" w:hAnchor="margin" w:x="108" w:y="-3002"/>
                    <w:spacing w:before="240" w:line="480" w:lineRule="auto"/>
                    <w:suppressOverlap/>
                    <w:jc w:val="center"/>
                    <w:rPr>
                      <w:rFonts w:cs="Arial"/>
                      <w:iCs/>
                      <w:sz w:val="20"/>
                      <w:szCs w:val="20"/>
                    </w:rPr>
                  </w:pPr>
                  <w:r w:rsidRPr="00DC2E52">
                    <w:rPr>
                      <w:rFonts w:cs="Arial"/>
                      <w:iCs/>
                      <w:sz w:val="20"/>
                      <w:szCs w:val="20"/>
                    </w:rPr>
                    <w:t>581,5</w:t>
                  </w:r>
                </w:p>
              </w:tc>
              <w:tc>
                <w:tcPr>
                  <w:tcW w:w="1227" w:type="pct"/>
                  <w:shd w:val="clear" w:color="auto" w:fill="auto"/>
                </w:tcPr>
                <w:p w14:paraId="52B7258D" w14:textId="77777777" w:rsidR="00DC2E52" w:rsidRPr="00DC2E52" w:rsidRDefault="00DC2E52" w:rsidP="006173B9">
                  <w:pPr>
                    <w:pStyle w:val="Arial10i50"/>
                    <w:framePr w:hSpace="141" w:wrap="around" w:vAnchor="text" w:hAnchor="margin" w:x="108" w:y="-3002"/>
                    <w:spacing w:before="240" w:line="480" w:lineRule="auto"/>
                    <w:suppressOverlap/>
                    <w:jc w:val="center"/>
                    <w:rPr>
                      <w:rFonts w:cs="Arial"/>
                      <w:iCs/>
                      <w:sz w:val="20"/>
                      <w:szCs w:val="20"/>
                    </w:rPr>
                  </w:pPr>
                  <w:r w:rsidRPr="00DC2E52">
                    <w:rPr>
                      <w:rFonts w:cs="Arial"/>
                      <w:iCs/>
                      <w:sz w:val="20"/>
                      <w:szCs w:val="20"/>
                    </w:rPr>
                    <w:t>581,5</w:t>
                  </w:r>
                </w:p>
              </w:tc>
            </w:tr>
            <w:tr w:rsidR="00DC2E52" w:rsidRPr="00DC2E52" w14:paraId="665CD6D5" w14:textId="77777777" w:rsidTr="009F5AE9">
              <w:tc>
                <w:tcPr>
                  <w:tcW w:w="1302" w:type="pct"/>
                  <w:shd w:val="clear" w:color="auto" w:fill="auto"/>
                  <w:vAlign w:val="center"/>
                </w:tcPr>
                <w:p w14:paraId="45DA6712" w14:textId="77777777" w:rsidR="00DC2E52" w:rsidRPr="00DC2E52" w:rsidRDefault="00DC2E52" w:rsidP="006173B9">
                  <w:pPr>
                    <w:pStyle w:val="Arial10i50"/>
                    <w:framePr w:hSpace="141" w:wrap="around" w:vAnchor="text" w:hAnchor="margin" w:x="108" w:y="-3002"/>
                    <w:spacing w:before="240" w:line="480" w:lineRule="auto"/>
                    <w:suppressOverlap/>
                    <w:rPr>
                      <w:rFonts w:cs="Arial"/>
                      <w:iCs/>
                      <w:sz w:val="20"/>
                      <w:szCs w:val="20"/>
                    </w:rPr>
                  </w:pPr>
                  <w:r w:rsidRPr="00DC2E52">
                    <w:rPr>
                      <w:rFonts w:cs="Arial"/>
                      <w:iCs/>
                      <w:sz w:val="20"/>
                      <w:szCs w:val="20"/>
                    </w:rPr>
                    <w:t>Dwutlenek azotu</w:t>
                  </w:r>
                </w:p>
              </w:tc>
              <w:tc>
                <w:tcPr>
                  <w:tcW w:w="1245" w:type="pct"/>
                  <w:shd w:val="clear" w:color="auto" w:fill="auto"/>
                  <w:vAlign w:val="center"/>
                </w:tcPr>
                <w:p w14:paraId="66B0EAF0" w14:textId="77777777" w:rsidR="00DC2E52" w:rsidRPr="00DC2E52" w:rsidRDefault="00DC2E52" w:rsidP="006173B9">
                  <w:pPr>
                    <w:pStyle w:val="Arial10i50"/>
                    <w:framePr w:hSpace="141" w:wrap="around" w:vAnchor="text" w:hAnchor="margin" w:x="108" w:y="-3002"/>
                    <w:spacing w:before="240" w:line="480" w:lineRule="auto"/>
                    <w:suppressOverlap/>
                    <w:jc w:val="center"/>
                    <w:rPr>
                      <w:rFonts w:cs="Arial"/>
                      <w:iCs/>
                      <w:sz w:val="20"/>
                      <w:szCs w:val="20"/>
                    </w:rPr>
                  </w:pPr>
                  <w:r w:rsidRPr="00DC2E52">
                    <w:rPr>
                      <w:rFonts w:cs="Arial"/>
                      <w:iCs/>
                      <w:sz w:val="20"/>
                      <w:szCs w:val="20"/>
                    </w:rPr>
                    <w:t>575,9</w:t>
                  </w:r>
                </w:p>
              </w:tc>
              <w:tc>
                <w:tcPr>
                  <w:tcW w:w="1226" w:type="pct"/>
                  <w:shd w:val="clear" w:color="auto" w:fill="auto"/>
                  <w:vAlign w:val="center"/>
                </w:tcPr>
                <w:p w14:paraId="2C31EB61" w14:textId="77777777" w:rsidR="00DC2E52" w:rsidRPr="00DC2E52" w:rsidRDefault="00DC2E52" w:rsidP="006173B9">
                  <w:pPr>
                    <w:pStyle w:val="Arial10i50"/>
                    <w:framePr w:hSpace="141" w:wrap="around" w:vAnchor="text" w:hAnchor="margin" w:x="108" w:y="-3002"/>
                    <w:spacing w:before="240" w:line="480" w:lineRule="auto"/>
                    <w:suppressOverlap/>
                    <w:jc w:val="center"/>
                    <w:rPr>
                      <w:rFonts w:cs="Arial"/>
                      <w:iCs/>
                      <w:sz w:val="20"/>
                      <w:szCs w:val="20"/>
                    </w:rPr>
                  </w:pPr>
                  <w:r w:rsidRPr="00DC2E52">
                    <w:rPr>
                      <w:rFonts w:cs="Arial"/>
                      <w:iCs/>
                      <w:sz w:val="20"/>
                      <w:szCs w:val="20"/>
                    </w:rPr>
                    <w:t>582,9</w:t>
                  </w:r>
                </w:p>
              </w:tc>
              <w:tc>
                <w:tcPr>
                  <w:tcW w:w="1227" w:type="pct"/>
                  <w:shd w:val="clear" w:color="auto" w:fill="auto"/>
                  <w:vAlign w:val="center"/>
                </w:tcPr>
                <w:p w14:paraId="121FBB30" w14:textId="77777777" w:rsidR="00DC2E52" w:rsidRPr="00DC2E52" w:rsidRDefault="00DC2E52" w:rsidP="006173B9">
                  <w:pPr>
                    <w:pStyle w:val="Arial10i50"/>
                    <w:framePr w:hSpace="141" w:wrap="around" w:vAnchor="text" w:hAnchor="margin" w:x="108" w:y="-3002"/>
                    <w:spacing w:before="240" w:line="480" w:lineRule="auto"/>
                    <w:suppressOverlap/>
                    <w:jc w:val="center"/>
                    <w:rPr>
                      <w:rFonts w:cs="Arial"/>
                      <w:iCs/>
                      <w:sz w:val="20"/>
                      <w:szCs w:val="20"/>
                    </w:rPr>
                  </w:pPr>
                  <w:r w:rsidRPr="00DC2E52">
                    <w:rPr>
                      <w:rFonts w:cs="Arial"/>
                      <w:iCs/>
                      <w:sz w:val="20"/>
                      <w:szCs w:val="20"/>
                    </w:rPr>
                    <w:t>582,9</w:t>
                  </w:r>
                </w:p>
              </w:tc>
            </w:tr>
            <w:tr w:rsidR="00DC2E52" w:rsidRPr="00DC2E52" w14:paraId="478C2E23" w14:textId="77777777" w:rsidTr="009F5AE9">
              <w:tc>
                <w:tcPr>
                  <w:tcW w:w="1302" w:type="pct"/>
                  <w:shd w:val="clear" w:color="auto" w:fill="auto"/>
                </w:tcPr>
                <w:p w14:paraId="12AAA4A4" w14:textId="77777777" w:rsidR="00DC2E52" w:rsidRPr="00DC2E52" w:rsidRDefault="00DC2E52" w:rsidP="006173B9">
                  <w:pPr>
                    <w:pStyle w:val="Arial10i50"/>
                    <w:framePr w:hSpace="141" w:wrap="around" w:vAnchor="text" w:hAnchor="margin" w:x="108" w:y="-3002"/>
                    <w:spacing w:before="240" w:line="480" w:lineRule="auto"/>
                    <w:suppressOverlap/>
                    <w:rPr>
                      <w:rFonts w:cs="Arial"/>
                      <w:iCs/>
                      <w:sz w:val="20"/>
                      <w:szCs w:val="20"/>
                    </w:rPr>
                  </w:pPr>
                  <w:r w:rsidRPr="00DC2E52">
                    <w:rPr>
                      <w:rFonts w:cs="Arial"/>
                      <w:iCs/>
                      <w:sz w:val="20"/>
                      <w:szCs w:val="20"/>
                    </w:rPr>
                    <w:t>Tlenek węgla</w:t>
                  </w:r>
                </w:p>
              </w:tc>
              <w:tc>
                <w:tcPr>
                  <w:tcW w:w="1245" w:type="pct"/>
                  <w:shd w:val="clear" w:color="auto" w:fill="auto"/>
                </w:tcPr>
                <w:p w14:paraId="377AD356" w14:textId="77777777" w:rsidR="00DC2E52" w:rsidRPr="00DC2E52" w:rsidRDefault="00DC2E52" w:rsidP="006173B9">
                  <w:pPr>
                    <w:pStyle w:val="Arial10i50"/>
                    <w:framePr w:hSpace="141" w:wrap="around" w:vAnchor="text" w:hAnchor="margin" w:x="108" w:y="-3002"/>
                    <w:spacing w:before="240" w:line="480" w:lineRule="auto"/>
                    <w:suppressOverlap/>
                    <w:jc w:val="center"/>
                    <w:rPr>
                      <w:rFonts w:cs="Arial"/>
                      <w:iCs/>
                      <w:sz w:val="20"/>
                      <w:szCs w:val="20"/>
                    </w:rPr>
                  </w:pPr>
                  <w:r w:rsidRPr="00DC2E52">
                    <w:rPr>
                      <w:rFonts w:cs="Arial"/>
                      <w:iCs/>
                      <w:sz w:val="20"/>
                      <w:szCs w:val="20"/>
                    </w:rPr>
                    <w:t>588,6</w:t>
                  </w:r>
                </w:p>
              </w:tc>
              <w:tc>
                <w:tcPr>
                  <w:tcW w:w="1226" w:type="pct"/>
                  <w:shd w:val="clear" w:color="auto" w:fill="auto"/>
                </w:tcPr>
                <w:p w14:paraId="7E0A6713" w14:textId="77777777" w:rsidR="00DC2E52" w:rsidRPr="00DC2E52" w:rsidRDefault="00DC2E52" w:rsidP="006173B9">
                  <w:pPr>
                    <w:pStyle w:val="Arial10i50"/>
                    <w:framePr w:hSpace="141" w:wrap="around" w:vAnchor="text" w:hAnchor="margin" w:x="108" w:y="-3002"/>
                    <w:spacing w:before="240" w:line="480" w:lineRule="auto"/>
                    <w:suppressOverlap/>
                    <w:jc w:val="center"/>
                    <w:rPr>
                      <w:rFonts w:cs="Arial"/>
                      <w:iCs/>
                      <w:sz w:val="20"/>
                      <w:szCs w:val="20"/>
                    </w:rPr>
                  </w:pPr>
                  <w:r w:rsidRPr="00DC2E52">
                    <w:rPr>
                      <w:rFonts w:cs="Arial"/>
                      <w:iCs/>
                      <w:sz w:val="20"/>
                      <w:szCs w:val="20"/>
                    </w:rPr>
                    <w:t>602,4</w:t>
                  </w:r>
                </w:p>
              </w:tc>
              <w:tc>
                <w:tcPr>
                  <w:tcW w:w="1227" w:type="pct"/>
                  <w:shd w:val="clear" w:color="auto" w:fill="auto"/>
                </w:tcPr>
                <w:p w14:paraId="70214620" w14:textId="77777777" w:rsidR="00DC2E52" w:rsidRPr="00DC2E52" w:rsidRDefault="00DC2E52" w:rsidP="006173B9">
                  <w:pPr>
                    <w:pStyle w:val="Arial10i50"/>
                    <w:framePr w:hSpace="141" w:wrap="around" w:vAnchor="text" w:hAnchor="margin" w:x="108" w:y="-3002"/>
                    <w:spacing w:before="240" w:line="480" w:lineRule="auto"/>
                    <w:suppressOverlap/>
                    <w:jc w:val="center"/>
                    <w:rPr>
                      <w:rFonts w:cs="Arial"/>
                      <w:iCs/>
                      <w:sz w:val="20"/>
                      <w:szCs w:val="20"/>
                    </w:rPr>
                  </w:pPr>
                  <w:r w:rsidRPr="00DC2E52">
                    <w:rPr>
                      <w:rFonts w:cs="Arial"/>
                      <w:iCs/>
                      <w:sz w:val="20"/>
                      <w:szCs w:val="20"/>
                    </w:rPr>
                    <w:t>602,4</w:t>
                  </w:r>
                </w:p>
              </w:tc>
            </w:tr>
            <w:tr w:rsidR="00DC2E52" w:rsidRPr="00DC2E52" w14:paraId="1F0D403D" w14:textId="77777777" w:rsidTr="009F5AE9">
              <w:tc>
                <w:tcPr>
                  <w:tcW w:w="1302" w:type="pct"/>
                  <w:shd w:val="clear" w:color="auto" w:fill="auto"/>
                </w:tcPr>
                <w:p w14:paraId="67D2DFEF" w14:textId="77777777" w:rsidR="00DC2E52" w:rsidRPr="00DC2E52" w:rsidRDefault="00DC2E52" w:rsidP="006173B9">
                  <w:pPr>
                    <w:pStyle w:val="Arial10i50"/>
                    <w:framePr w:hSpace="141" w:wrap="around" w:vAnchor="text" w:hAnchor="margin" w:x="108" w:y="-3002"/>
                    <w:spacing w:before="240" w:line="480" w:lineRule="auto"/>
                    <w:suppressOverlap/>
                    <w:rPr>
                      <w:rFonts w:cs="Arial"/>
                      <w:iCs/>
                      <w:sz w:val="20"/>
                      <w:szCs w:val="20"/>
                    </w:rPr>
                  </w:pPr>
                  <w:r w:rsidRPr="00DC2E52">
                    <w:rPr>
                      <w:rFonts w:cs="Arial"/>
                      <w:iCs/>
                      <w:sz w:val="20"/>
                      <w:szCs w:val="20"/>
                    </w:rPr>
                    <w:t>Chlorowodór</w:t>
                  </w:r>
                </w:p>
              </w:tc>
              <w:tc>
                <w:tcPr>
                  <w:tcW w:w="1245" w:type="pct"/>
                  <w:shd w:val="clear" w:color="auto" w:fill="auto"/>
                </w:tcPr>
                <w:p w14:paraId="1FE5D142" w14:textId="77777777" w:rsidR="00DC2E52" w:rsidRPr="00DC2E52" w:rsidRDefault="00DC2E52" w:rsidP="006173B9">
                  <w:pPr>
                    <w:pStyle w:val="Arial10i50"/>
                    <w:framePr w:hSpace="141" w:wrap="around" w:vAnchor="text" w:hAnchor="margin" w:x="108" w:y="-3002"/>
                    <w:spacing w:before="240" w:line="480" w:lineRule="auto"/>
                    <w:suppressOverlap/>
                    <w:jc w:val="center"/>
                    <w:rPr>
                      <w:rFonts w:cs="Arial"/>
                      <w:iCs/>
                      <w:sz w:val="20"/>
                      <w:szCs w:val="20"/>
                    </w:rPr>
                  </w:pPr>
                  <w:r w:rsidRPr="00DC2E52">
                    <w:rPr>
                      <w:rFonts w:cs="Arial"/>
                      <w:iCs/>
                      <w:sz w:val="20"/>
                      <w:szCs w:val="20"/>
                    </w:rPr>
                    <w:t>762,2</w:t>
                  </w:r>
                </w:p>
              </w:tc>
              <w:tc>
                <w:tcPr>
                  <w:tcW w:w="1226" w:type="pct"/>
                  <w:shd w:val="clear" w:color="auto" w:fill="auto"/>
                </w:tcPr>
                <w:p w14:paraId="4E998700" w14:textId="77777777" w:rsidR="00DC2E52" w:rsidRPr="00DC2E52" w:rsidRDefault="00DC2E52" w:rsidP="006173B9">
                  <w:pPr>
                    <w:pStyle w:val="Arial10i50"/>
                    <w:framePr w:hSpace="141" w:wrap="around" w:vAnchor="text" w:hAnchor="margin" w:x="108" w:y="-3002"/>
                    <w:spacing w:before="240" w:line="480" w:lineRule="auto"/>
                    <w:suppressOverlap/>
                    <w:jc w:val="center"/>
                    <w:rPr>
                      <w:rFonts w:cs="Arial"/>
                      <w:iCs/>
                      <w:sz w:val="20"/>
                      <w:szCs w:val="20"/>
                    </w:rPr>
                  </w:pPr>
                  <w:r w:rsidRPr="00DC2E52">
                    <w:rPr>
                      <w:rFonts w:cs="Arial"/>
                      <w:iCs/>
                      <w:sz w:val="20"/>
                      <w:szCs w:val="20"/>
                    </w:rPr>
                    <w:t>762,2</w:t>
                  </w:r>
                </w:p>
              </w:tc>
              <w:tc>
                <w:tcPr>
                  <w:tcW w:w="1227" w:type="pct"/>
                  <w:shd w:val="clear" w:color="auto" w:fill="auto"/>
                </w:tcPr>
                <w:p w14:paraId="72DCE36A" w14:textId="77777777" w:rsidR="00DC2E52" w:rsidRPr="00DC2E52" w:rsidRDefault="00DC2E52" w:rsidP="006173B9">
                  <w:pPr>
                    <w:pStyle w:val="Arial10i50"/>
                    <w:framePr w:hSpace="141" w:wrap="around" w:vAnchor="text" w:hAnchor="margin" w:x="108" w:y="-3002"/>
                    <w:spacing w:before="240" w:line="480" w:lineRule="auto"/>
                    <w:suppressOverlap/>
                    <w:jc w:val="center"/>
                    <w:rPr>
                      <w:rFonts w:cs="Arial"/>
                      <w:iCs/>
                      <w:sz w:val="20"/>
                      <w:szCs w:val="20"/>
                    </w:rPr>
                  </w:pPr>
                  <w:r w:rsidRPr="00DC2E52">
                    <w:rPr>
                      <w:rFonts w:cs="Arial"/>
                      <w:iCs/>
                      <w:sz w:val="20"/>
                      <w:szCs w:val="20"/>
                    </w:rPr>
                    <w:t>59,1</w:t>
                  </w:r>
                </w:p>
              </w:tc>
            </w:tr>
            <w:tr w:rsidR="00DC2E52" w:rsidRPr="00DC2E52" w14:paraId="791DA5AC" w14:textId="77777777" w:rsidTr="009F5AE9">
              <w:tc>
                <w:tcPr>
                  <w:tcW w:w="1302" w:type="pct"/>
                  <w:shd w:val="clear" w:color="auto" w:fill="auto"/>
                </w:tcPr>
                <w:p w14:paraId="5A6618D5" w14:textId="77777777" w:rsidR="00DC2E52" w:rsidRPr="00DC2E52" w:rsidRDefault="00DC2E52" w:rsidP="006173B9">
                  <w:pPr>
                    <w:pStyle w:val="Arial10i50"/>
                    <w:framePr w:hSpace="141" w:wrap="around" w:vAnchor="text" w:hAnchor="margin" w:x="108" w:y="-3002"/>
                    <w:spacing w:before="240" w:line="480" w:lineRule="auto"/>
                    <w:suppressOverlap/>
                    <w:rPr>
                      <w:rFonts w:cs="Arial"/>
                      <w:iCs/>
                      <w:sz w:val="20"/>
                      <w:szCs w:val="20"/>
                    </w:rPr>
                  </w:pPr>
                  <w:r w:rsidRPr="00DC2E52">
                    <w:rPr>
                      <w:rFonts w:cs="Arial"/>
                      <w:iCs/>
                      <w:sz w:val="20"/>
                      <w:szCs w:val="20"/>
                    </w:rPr>
                    <w:t>Fluorowodór</w:t>
                  </w:r>
                </w:p>
              </w:tc>
              <w:tc>
                <w:tcPr>
                  <w:tcW w:w="1245" w:type="pct"/>
                  <w:shd w:val="clear" w:color="auto" w:fill="auto"/>
                </w:tcPr>
                <w:p w14:paraId="19D397D2" w14:textId="77777777" w:rsidR="00DC2E52" w:rsidRPr="00DC2E52" w:rsidRDefault="00DC2E52" w:rsidP="006173B9">
                  <w:pPr>
                    <w:pStyle w:val="Arial10i50"/>
                    <w:framePr w:hSpace="141" w:wrap="around" w:vAnchor="text" w:hAnchor="margin" w:x="108" w:y="-3002"/>
                    <w:spacing w:before="240" w:line="480" w:lineRule="auto"/>
                    <w:suppressOverlap/>
                    <w:jc w:val="center"/>
                    <w:rPr>
                      <w:rFonts w:cs="Arial"/>
                      <w:iCs/>
                      <w:sz w:val="20"/>
                      <w:szCs w:val="20"/>
                    </w:rPr>
                  </w:pPr>
                  <w:r w:rsidRPr="00DC2E52">
                    <w:rPr>
                      <w:rFonts w:cs="Arial"/>
                      <w:iCs/>
                      <w:sz w:val="20"/>
                      <w:szCs w:val="20"/>
                    </w:rPr>
                    <w:t>18,5</w:t>
                  </w:r>
                </w:p>
              </w:tc>
              <w:tc>
                <w:tcPr>
                  <w:tcW w:w="1226" w:type="pct"/>
                  <w:shd w:val="clear" w:color="auto" w:fill="auto"/>
                </w:tcPr>
                <w:p w14:paraId="6574111A" w14:textId="77777777" w:rsidR="00DC2E52" w:rsidRPr="00DC2E52" w:rsidRDefault="00DC2E52" w:rsidP="006173B9">
                  <w:pPr>
                    <w:pStyle w:val="Arial10i50"/>
                    <w:framePr w:hSpace="141" w:wrap="around" w:vAnchor="text" w:hAnchor="margin" w:x="108" w:y="-3002"/>
                    <w:spacing w:before="240" w:line="480" w:lineRule="auto"/>
                    <w:suppressOverlap/>
                    <w:jc w:val="center"/>
                    <w:rPr>
                      <w:rFonts w:cs="Arial"/>
                      <w:iCs/>
                      <w:sz w:val="20"/>
                      <w:szCs w:val="20"/>
                    </w:rPr>
                  </w:pPr>
                  <w:r w:rsidRPr="00DC2E52">
                    <w:rPr>
                      <w:rFonts w:cs="Arial"/>
                      <w:iCs/>
                      <w:sz w:val="20"/>
                      <w:szCs w:val="20"/>
                    </w:rPr>
                    <w:t>18,5</w:t>
                  </w:r>
                </w:p>
              </w:tc>
              <w:tc>
                <w:tcPr>
                  <w:tcW w:w="1227" w:type="pct"/>
                  <w:shd w:val="clear" w:color="auto" w:fill="auto"/>
                </w:tcPr>
                <w:p w14:paraId="30C10D07" w14:textId="77777777" w:rsidR="00DC2E52" w:rsidRPr="00DC2E52" w:rsidRDefault="00DC2E52" w:rsidP="006173B9">
                  <w:pPr>
                    <w:pStyle w:val="Arial10i50"/>
                    <w:framePr w:hSpace="141" w:wrap="around" w:vAnchor="text" w:hAnchor="margin" w:x="108" w:y="-3002"/>
                    <w:spacing w:before="240" w:line="480" w:lineRule="auto"/>
                    <w:suppressOverlap/>
                    <w:jc w:val="center"/>
                    <w:rPr>
                      <w:rFonts w:cs="Arial"/>
                      <w:iCs/>
                      <w:sz w:val="20"/>
                      <w:szCs w:val="20"/>
                    </w:rPr>
                  </w:pPr>
                  <w:r w:rsidRPr="00DC2E52">
                    <w:rPr>
                      <w:rFonts w:cs="Arial"/>
                      <w:iCs/>
                      <w:sz w:val="20"/>
                      <w:szCs w:val="20"/>
                    </w:rPr>
                    <w:t>18,5</w:t>
                  </w:r>
                </w:p>
              </w:tc>
            </w:tr>
            <w:tr w:rsidR="00DC2E52" w:rsidRPr="00DC2E52" w14:paraId="3F4EDB7E" w14:textId="77777777" w:rsidTr="009F5AE9">
              <w:tc>
                <w:tcPr>
                  <w:tcW w:w="1302" w:type="pct"/>
                  <w:shd w:val="clear" w:color="auto" w:fill="auto"/>
                  <w:vAlign w:val="center"/>
                </w:tcPr>
                <w:p w14:paraId="0169B96A" w14:textId="77777777" w:rsidR="00DC2E52" w:rsidRPr="00DC2E52" w:rsidRDefault="00DC2E52" w:rsidP="006173B9">
                  <w:pPr>
                    <w:pStyle w:val="Arial10i50"/>
                    <w:framePr w:hSpace="141" w:wrap="around" w:vAnchor="text" w:hAnchor="margin" w:x="108" w:y="-3002"/>
                    <w:spacing w:before="240" w:line="480" w:lineRule="auto"/>
                    <w:suppressOverlap/>
                    <w:rPr>
                      <w:rFonts w:cs="Arial"/>
                      <w:iCs/>
                      <w:sz w:val="20"/>
                      <w:szCs w:val="20"/>
                    </w:rPr>
                  </w:pPr>
                  <w:r w:rsidRPr="00DC2E52">
                    <w:rPr>
                      <w:rFonts w:cs="Arial"/>
                      <w:iCs/>
                      <w:sz w:val="20"/>
                      <w:szCs w:val="20"/>
                    </w:rPr>
                    <w:t>Rtęć</w:t>
                  </w:r>
                </w:p>
              </w:tc>
              <w:tc>
                <w:tcPr>
                  <w:tcW w:w="1245" w:type="pct"/>
                  <w:shd w:val="clear" w:color="auto" w:fill="auto"/>
                </w:tcPr>
                <w:p w14:paraId="4FFAC9C9" w14:textId="77777777" w:rsidR="00DC2E52" w:rsidRPr="00DC2E52" w:rsidRDefault="00DC2E52" w:rsidP="006173B9">
                  <w:pPr>
                    <w:pStyle w:val="Arial10i50"/>
                    <w:framePr w:hSpace="141" w:wrap="around" w:vAnchor="text" w:hAnchor="margin" w:x="108" w:y="-3002"/>
                    <w:spacing w:before="240" w:line="480" w:lineRule="auto"/>
                    <w:suppressOverlap/>
                    <w:jc w:val="center"/>
                    <w:rPr>
                      <w:rFonts w:cs="Arial"/>
                      <w:iCs/>
                      <w:sz w:val="20"/>
                      <w:szCs w:val="20"/>
                    </w:rPr>
                  </w:pPr>
                  <w:r w:rsidRPr="00DC2E52">
                    <w:rPr>
                      <w:rFonts w:cs="Arial"/>
                      <w:iCs/>
                      <w:sz w:val="20"/>
                      <w:szCs w:val="20"/>
                    </w:rPr>
                    <w:t>0,024</w:t>
                  </w:r>
                </w:p>
              </w:tc>
              <w:tc>
                <w:tcPr>
                  <w:tcW w:w="1226" w:type="pct"/>
                  <w:shd w:val="clear" w:color="auto" w:fill="auto"/>
                </w:tcPr>
                <w:p w14:paraId="631BF94A" w14:textId="77777777" w:rsidR="00DC2E52" w:rsidRPr="00DC2E52" w:rsidRDefault="00DC2E52" w:rsidP="006173B9">
                  <w:pPr>
                    <w:pStyle w:val="Arial10i50"/>
                    <w:framePr w:hSpace="141" w:wrap="around" w:vAnchor="text" w:hAnchor="margin" w:x="108" w:y="-3002"/>
                    <w:spacing w:before="240" w:line="480" w:lineRule="auto"/>
                    <w:suppressOverlap/>
                    <w:jc w:val="center"/>
                    <w:rPr>
                      <w:rFonts w:cs="Arial"/>
                      <w:iCs/>
                      <w:sz w:val="20"/>
                      <w:szCs w:val="20"/>
                    </w:rPr>
                  </w:pPr>
                  <w:r w:rsidRPr="00DC2E52">
                    <w:rPr>
                      <w:rFonts w:cs="Arial"/>
                      <w:iCs/>
                      <w:sz w:val="20"/>
                      <w:szCs w:val="20"/>
                    </w:rPr>
                    <w:t>0,024</w:t>
                  </w:r>
                </w:p>
              </w:tc>
              <w:tc>
                <w:tcPr>
                  <w:tcW w:w="1227" w:type="pct"/>
                  <w:shd w:val="clear" w:color="auto" w:fill="auto"/>
                </w:tcPr>
                <w:p w14:paraId="433765F2" w14:textId="77777777" w:rsidR="00DC2E52" w:rsidRPr="00DC2E52" w:rsidRDefault="00DC2E52" w:rsidP="006173B9">
                  <w:pPr>
                    <w:pStyle w:val="Arial10i50"/>
                    <w:framePr w:hSpace="141" w:wrap="around" w:vAnchor="text" w:hAnchor="margin" w:x="108" w:y="-3002"/>
                    <w:spacing w:before="240" w:line="480" w:lineRule="auto"/>
                    <w:suppressOverlap/>
                    <w:jc w:val="center"/>
                    <w:rPr>
                      <w:rFonts w:cs="Arial"/>
                      <w:iCs/>
                      <w:sz w:val="20"/>
                      <w:szCs w:val="20"/>
                    </w:rPr>
                  </w:pPr>
                  <w:r w:rsidRPr="00DC2E52">
                    <w:rPr>
                      <w:rFonts w:cs="Arial"/>
                      <w:iCs/>
                      <w:sz w:val="20"/>
                      <w:szCs w:val="20"/>
                    </w:rPr>
                    <w:t>0,024</w:t>
                  </w:r>
                </w:p>
              </w:tc>
            </w:tr>
            <w:tr w:rsidR="00DC2E52" w:rsidRPr="00DC2E52" w14:paraId="75434784" w14:textId="77777777" w:rsidTr="009F5AE9">
              <w:tc>
                <w:tcPr>
                  <w:tcW w:w="1302" w:type="pct"/>
                  <w:shd w:val="clear" w:color="auto" w:fill="auto"/>
                  <w:vAlign w:val="center"/>
                </w:tcPr>
                <w:p w14:paraId="4F473DCD" w14:textId="77777777" w:rsidR="00DC2E52" w:rsidRPr="00DC2E52" w:rsidRDefault="00DC2E52" w:rsidP="006173B9">
                  <w:pPr>
                    <w:pStyle w:val="Arial10i50"/>
                    <w:framePr w:hSpace="141" w:wrap="around" w:vAnchor="text" w:hAnchor="margin" w:x="108" w:y="-3002"/>
                    <w:spacing w:before="240" w:line="480" w:lineRule="auto"/>
                    <w:suppressOverlap/>
                    <w:rPr>
                      <w:rFonts w:cs="Arial"/>
                      <w:iCs/>
                      <w:sz w:val="20"/>
                      <w:szCs w:val="20"/>
                    </w:rPr>
                  </w:pPr>
                  <w:r w:rsidRPr="00DC2E52">
                    <w:rPr>
                      <w:rFonts w:cs="Arial"/>
                      <w:iCs/>
                      <w:sz w:val="20"/>
                      <w:szCs w:val="20"/>
                    </w:rPr>
                    <w:t>Amoniak</w:t>
                  </w:r>
                </w:p>
              </w:tc>
              <w:tc>
                <w:tcPr>
                  <w:tcW w:w="1245" w:type="pct"/>
                  <w:shd w:val="clear" w:color="auto" w:fill="auto"/>
                </w:tcPr>
                <w:p w14:paraId="7B1AB0D2" w14:textId="77777777" w:rsidR="00DC2E52" w:rsidRPr="00DC2E52" w:rsidRDefault="00DC2E52" w:rsidP="006173B9">
                  <w:pPr>
                    <w:pStyle w:val="Arial10i50"/>
                    <w:framePr w:hSpace="141" w:wrap="around" w:vAnchor="text" w:hAnchor="margin" w:x="108" w:y="-3002"/>
                    <w:spacing w:before="240" w:line="480" w:lineRule="auto"/>
                    <w:suppressOverlap/>
                    <w:jc w:val="center"/>
                    <w:rPr>
                      <w:rFonts w:cs="Arial"/>
                      <w:iCs/>
                      <w:sz w:val="20"/>
                      <w:szCs w:val="20"/>
                    </w:rPr>
                  </w:pPr>
                  <w:r w:rsidRPr="00DC2E52">
                    <w:rPr>
                      <w:rFonts w:cs="Arial"/>
                      <w:iCs/>
                      <w:sz w:val="20"/>
                      <w:szCs w:val="20"/>
                    </w:rPr>
                    <w:t>37,8</w:t>
                  </w:r>
                </w:p>
              </w:tc>
              <w:tc>
                <w:tcPr>
                  <w:tcW w:w="1226" w:type="pct"/>
                  <w:shd w:val="clear" w:color="auto" w:fill="auto"/>
                </w:tcPr>
                <w:p w14:paraId="49FE4FD7" w14:textId="77777777" w:rsidR="00DC2E52" w:rsidRPr="00DC2E52" w:rsidRDefault="00DC2E52" w:rsidP="006173B9">
                  <w:pPr>
                    <w:pStyle w:val="Arial10i50"/>
                    <w:framePr w:hSpace="141" w:wrap="around" w:vAnchor="text" w:hAnchor="margin" w:x="108" w:y="-3002"/>
                    <w:spacing w:before="240" w:line="480" w:lineRule="auto"/>
                    <w:suppressOverlap/>
                    <w:jc w:val="center"/>
                    <w:rPr>
                      <w:rFonts w:cs="Arial"/>
                      <w:iCs/>
                      <w:sz w:val="20"/>
                      <w:szCs w:val="20"/>
                    </w:rPr>
                  </w:pPr>
                  <w:r w:rsidRPr="00DC2E52">
                    <w:rPr>
                      <w:rFonts w:cs="Arial"/>
                      <w:iCs/>
                      <w:sz w:val="20"/>
                      <w:szCs w:val="20"/>
                    </w:rPr>
                    <w:t>37,8</w:t>
                  </w:r>
                </w:p>
              </w:tc>
              <w:tc>
                <w:tcPr>
                  <w:tcW w:w="1227" w:type="pct"/>
                  <w:shd w:val="clear" w:color="auto" w:fill="auto"/>
                </w:tcPr>
                <w:p w14:paraId="3C49C625" w14:textId="77777777" w:rsidR="00DC2E52" w:rsidRPr="00DC2E52" w:rsidRDefault="00DC2E52" w:rsidP="006173B9">
                  <w:pPr>
                    <w:pStyle w:val="Arial10i50"/>
                    <w:framePr w:hSpace="141" w:wrap="around" w:vAnchor="text" w:hAnchor="margin" w:x="108" w:y="-3002"/>
                    <w:spacing w:before="240" w:line="480" w:lineRule="auto"/>
                    <w:suppressOverlap/>
                    <w:jc w:val="center"/>
                    <w:rPr>
                      <w:rFonts w:cs="Arial"/>
                      <w:iCs/>
                      <w:sz w:val="20"/>
                      <w:szCs w:val="20"/>
                    </w:rPr>
                  </w:pPr>
                  <w:r w:rsidRPr="00DC2E52">
                    <w:rPr>
                      <w:rFonts w:cs="Arial"/>
                      <w:iCs/>
                      <w:sz w:val="20"/>
                      <w:szCs w:val="20"/>
                    </w:rPr>
                    <w:t>37,8</w:t>
                  </w:r>
                </w:p>
              </w:tc>
            </w:tr>
          </w:tbl>
          <w:p w14:paraId="63FED012" w14:textId="5CFC9E7D" w:rsidR="00DC2E52" w:rsidRPr="009F5AE9" w:rsidRDefault="00DC2E52" w:rsidP="00B73AD6">
            <w:pPr>
              <w:pStyle w:val="Arial10i50"/>
              <w:numPr>
                <w:ilvl w:val="0"/>
                <w:numId w:val="74"/>
              </w:numPr>
              <w:spacing w:line="320" w:lineRule="atLeast"/>
              <w:rPr>
                <w:rFonts w:cs="Arial"/>
                <w:bCs/>
                <w:iCs/>
                <w:sz w:val="20"/>
                <w:szCs w:val="20"/>
              </w:rPr>
            </w:pPr>
            <w:r w:rsidRPr="009F5AE9">
              <w:rPr>
                <w:rFonts w:cs="Arial"/>
                <w:bCs/>
                <w:iCs/>
                <w:sz w:val="20"/>
                <w:szCs w:val="20"/>
              </w:rPr>
              <w:t>O</w:t>
            </w:r>
            <w:r w:rsidRPr="009F5AE9">
              <w:rPr>
                <w:rFonts w:cs="Arial"/>
                <w:bCs/>
                <w:iCs/>
                <w:sz w:val="20"/>
                <w:szCs w:val="20"/>
                <w:lang w:bidi="pl-PL"/>
              </w:rPr>
              <w:t xml:space="preserve">kres do dnia uruchomienia nowego kotła (w ujęciu </w:t>
            </w:r>
            <w:r w:rsidRPr="009F5AE9">
              <w:rPr>
                <w:rFonts w:cs="Arial"/>
                <w:bCs/>
                <w:iCs/>
                <w:sz w:val="20"/>
                <w:szCs w:val="20"/>
              </w:rPr>
              <w:t>całorocznym)</w:t>
            </w:r>
            <w:r w:rsidR="009F5AE9">
              <w:rPr>
                <w:rFonts w:cs="Arial"/>
                <w:bCs/>
                <w:iCs/>
                <w:sz w:val="20"/>
                <w:szCs w:val="20"/>
              </w:rPr>
              <w:t>,</w:t>
            </w:r>
          </w:p>
          <w:p w14:paraId="4181358E" w14:textId="04F2932F" w:rsidR="00DC2E52" w:rsidRPr="009F5AE9" w:rsidRDefault="00DC2E52" w:rsidP="00B73AD6">
            <w:pPr>
              <w:pStyle w:val="Arial10i50"/>
              <w:numPr>
                <w:ilvl w:val="0"/>
                <w:numId w:val="74"/>
              </w:numPr>
              <w:spacing w:line="320" w:lineRule="atLeast"/>
              <w:rPr>
                <w:rFonts w:cs="Arial"/>
                <w:bCs/>
                <w:iCs/>
                <w:sz w:val="20"/>
                <w:szCs w:val="20"/>
              </w:rPr>
            </w:pPr>
            <w:r w:rsidRPr="009F5AE9">
              <w:rPr>
                <w:rFonts w:cs="Arial"/>
                <w:bCs/>
                <w:iCs/>
                <w:sz w:val="20"/>
                <w:szCs w:val="20"/>
              </w:rPr>
              <w:t>Okres od dnia uruchomienia nowego kotła do dnia 31 grudnia 2029 r. (do dnia obowiązywania odstępstw w zakresie granicznych poziomów emisji chlorowodoru dla kotła WP-70 i kotła fluidalnego) – w ujęciu całorocznym</w:t>
            </w:r>
            <w:r w:rsidR="009F5AE9">
              <w:rPr>
                <w:rFonts w:cs="Arial"/>
                <w:bCs/>
                <w:iCs/>
                <w:sz w:val="20"/>
                <w:szCs w:val="20"/>
              </w:rPr>
              <w:t>,</w:t>
            </w:r>
          </w:p>
          <w:p w14:paraId="14F05B76" w14:textId="113E621F" w:rsidR="00DC2E52" w:rsidRDefault="00DC2E52" w:rsidP="00B73AD6">
            <w:pPr>
              <w:pStyle w:val="Arial10i50"/>
              <w:numPr>
                <w:ilvl w:val="0"/>
                <w:numId w:val="74"/>
              </w:numPr>
              <w:spacing w:line="320" w:lineRule="atLeast"/>
              <w:rPr>
                <w:rFonts w:cs="Arial"/>
                <w:bCs/>
                <w:iCs/>
                <w:sz w:val="20"/>
                <w:szCs w:val="20"/>
              </w:rPr>
            </w:pPr>
            <w:r w:rsidRPr="009F5AE9">
              <w:rPr>
                <w:rFonts w:cs="Arial"/>
                <w:bCs/>
                <w:iCs/>
                <w:sz w:val="20"/>
                <w:szCs w:val="20"/>
              </w:rPr>
              <w:t>Okres od dnia 1 stycznia 2030 r. (po zakończeniu obowiązywania ww. odstępstw) – w ujęciu całorocznym</w:t>
            </w:r>
            <w:r w:rsidR="009F5AE9">
              <w:rPr>
                <w:rFonts w:cs="Arial"/>
                <w:bCs/>
                <w:iCs/>
                <w:sz w:val="20"/>
                <w:szCs w:val="20"/>
              </w:rPr>
              <w:t>.</w:t>
            </w:r>
            <w:r w:rsidRPr="009F5AE9">
              <w:rPr>
                <w:rFonts w:cs="Arial"/>
                <w:bCs/>
                <w:iCs/>
                <w:sz w:val="20"/>
                <w:szCs w:val="20"/>
                <w:lang w:bidi="pl-PL"/>
              </w:rPr>
              <w:t>”</w:t>
            </w:r>
          </w:p>
          <w:p w14:paraId="5BF9CCFD" w14:textId="0070C757" w:rsidR="00340111" w:rsidRDefault="00340111" w:rsidP="00340111">
            <w:pPr>
              <w:pStyle w:val="Arial10i50"/>
              <w:spacing w:line="320" w:lineRule="atLeast"/>
              <w:rPr>
                <w:rFonts w:cs="Arial"/>
                <w:bCs/>
                <w:iCs/>
                <w:sz w:val="20"/>
                <w:szCs w:val="20"/>
              </w:rPr>
            </w:pPr>
          </w:p>
          <w:p w14:paraId="3C53816C" w14:textId="77777777" w:rsidR="00224BB6" w:rsidRDefault="00224BB6" w:rsidP="00340111">
            <w:pPr>
              <w:pStyle w:val="Arial10i50"/>
              <w:spacing w:line="320" w:lineRule="atLeast"/>
              <w:rPr>
                <w:rFonts w:cs="Arial"/>
                <w:bCs/>
                <w:iCs/>
                <w:sz w:val="20"/>
                <w:szCs w:val="20"/>
              </w:rPr>
            </w:pPr>
          </w:p>
          <w:p w14:paraId="74FB6169" w14:textId="77777777" w:rsidR="005B41F4" w:rsidRDefault="005B41F4" w:rsidP="00340111">
            <w:pPr>
              <w:pStyle w:val="Arial10i50"/>
              <w:spacing w:line="320" w:lineRule="atLeast"/>
              <w:rPr>
                <w:rFonts w:cs="Arial"/>
                <w:bCs/>
                <w:iCs/>
                <w:sz w:val="20"/>
                <w:szCs w:val="20"/>
              </w:rPr>
            </w:pPr>
          </w:p>
          <w:p w14:paraId="050A58B4" w14:textId="77777777" w:rsidR="005B41F4" w:rsidRDefault="005B41F4" w:rsidP="00340111">
            <w:pPr>
              <w:pStyle w:val="Arial10i50"/>
              <w:spacing w:line="320" w:lineRule="atLeast"/>
              <w:rPr>
                <w:rFonts w:cs="Arial"/>
                <w:bCs/>
                <w:iCs/>
                <w:sz w:val="20"/>
                <w:szCs w:val="20"/>
              </w:rPr>
            </w:pPr>
          </w:p>
          <w:p w14:paraId="1D8F9ACE" w14:textId="77777777" w:rsidR="005B41F4" w:rsidRDefault="005B41F4" w:rsidP="00340111">
            <w:pPr>
              <w:pStyle w:val="Arial10i50"/>
              <w:spacing w:line="320" w:lineRule="atLeast"/>
              <w:rPr>
                <w:rFonts w:cs="Arial"/>
                <w:bCs/>
                <w:iCs/>
                <w:sz w:val="20"/>
                <w:szCs w:val="20"/>
              </w:rPr>
            </w:pPr>
          </w:p>
          <w:p w14:paraId="12A03C03" w14:textId="77777777" w:rsidR="005B41F4" w:rsidRDefault="005B41F4" w:rsidP="00340111">
            <w:pPr>
              <w:pStyle w:val="Arial10i50"/>
              <w:spacing w:line="320" w:lineRule="atLeast"/>
              <w:rPr>
                <w:rFonts w:cs="Arial"/>
                <w:bCs/>
                <w:iCs/>
                <w:sz w:val="20"/>
                <w:szCs w:val="20"/>
              </w:rPr>
            </w:pPr>
          </w:p>
          <w:p w14:paraId="14F89BB6" w14:textId="77777777" w:rsidR="005B41F4" w:rsidRDefault="005B41F4" w:rsidP="00340111">
            <w:pPr>
              <w:pStyle w:val="Arial10i50"/>
              <w:spacing w:line="320" w:lineRule="atLeast"/>
              <w:rPr>
                <w:rFonts w:cs="Arial"/>
                <w:bCs/>
                <w:iCs/>
                <w:sz w:val="20"/>
                <w:szCs w:val="20"/>
              </w:rPr>
            </w:pPr>
          </w:p>
          <w:p w14:paraId="0D70CA35" w14:textId="77777777" w:rsidR="005B41F4" w:rsidRDefault="005B41F4" w:rsidP="00340111">
            <w:pPr>
              <w:pStyle w:val="Arial10i50"/>
              <w:spacing w:line="320" w:lineRule="atLeast"/>
              <w:rPr>
                <w:rFonts w:cs="Arial"/>
                <w:bCs/>
                <w:iCs/>
                <w:sz w:val="20"/>
                <w:szCs w:val="20"/>
              </w:rPr>
            </w:pPr>
          </w:p>
          <w:p w14:paraId="0918D7F9" w14:textId="77777777" w:rsidR="005B41F4" w:rsidRPr="009F5AE9" w:rsidRDefault="005B41F4" w:rsidP="00340111">
            <w:pPr>
              <w:pStyle w:val="Arial10i50"/>
              <w:spacing w:line="320" w:lineRule="atLeast"/>
              <w:rPr>
                <w:rFonts w:cs="Arial"/>
                <w:bCs/>
                <w:iCs/>
                <w:sz w:val="20"/>
                <w:szCs w:val="20"/>
              </w:rPr>
            </w:pPr>
          </w:p>
          <w:p w14:paraId="5042267E" w14:textId="77777777" w:rsidR="00785851" w:rsidRPr="00785851" w:rsidRDefault="00E8752A" w:rsidP="00224BB6">
            <w:pPr>
              <w:pStyle w:val="Arial10i50"/>
              <w:numPr>
                <w:ilvl w:val="0"/>
                <w:numId w:val="58"/>
              </w:numPr>
              <w:spacing w:line="320" w:lineRule="atLeast"/>
              <w:ind w:firstLine="100"/>
              <w:rPr>
                <w:rFonts w:cs="Arial"/>
                <w:iCs/>
                <w:sz w:val="24"/>
                <w:szCs w:val="24"/>
              </w:rPr>
            </w:pPr>
            <w:r>
              <w:rPr>
                <w:rFonts w:cs="Arial"/>
                <w:iCs/>
                <w:sz w:val="24"/>
                <w:szCs w:val="24"/>
              </w:rPr>
              <w:lastRenderedPageBreak/>
              <w:t xml:space="preserve">W części </w:t>
            </w:r>
            <w:r w:rsidRPr="00177B4A">
              <w:rPr>
                <w:rFonts w:cs="Arial"/>
                <w:b/>
                <w:iCs/>
                <w:sz w:val="24"/>
                <w:szCs w:val="24"/>
              </w:rPr>
              <w:t>IV</w:t>
            </w:r>
            <w:r>
              <w:rPr>
                <w:rFonts w:cs="Arial"/>
                <w:iCs/>
                <w:sz w:val="24"/>
                <w:szCs w:val="24"/>
              </w:rPr>
              <w:t xml:space="preserve"> pozwolenia zintegrowanego, pn. </w:t>
            </w:r>
            <w:r w:rsidRPr="00E8752A">
              <w:rPr>
                <w:rFonts w:cs="Arial"/>
                <w:b/>
                <w:iCs/>
                <w:sz w:val="24"/>
                <w:szCs w:val="24"/>
                <w:lang w:bidi="pl-PL"/>
              </w:rPr>
              <w:t>Zakres i sposób monitorowania</w:t>
            </w:r>
          </w:p>
          <w:p w14:paraId="0E1ED19F" w14:textId="0F405B8A" w:rsidR="00DC2E52" w:rsidRDefault="00E8752A" w:rsidP="00785555">
            <w:pPr>
              <w:pStyle w:val="Arial10i50"/>
              <w:spacing w:line="320" w:lineRule="atLeast"/>
              <w:ind w:left="360"/>
              <w:rPr>
                <w:rFonts w:cs="Arial"/>
                <w:iCs/>
                <w:sz w:val="24"/>
                <w:szCs w:val="24"/>
              </w:rPr>
            </w:pPr>
            <w:r w:rsidRPr="00E8752A">
              <w:rPr>
                <w:rFonts w:cs="Arial"/>
                <w:b/>
                <w:iCs/>
                <w:sz w:val="24"/>
                <w:szCs w:val="24"/>
                <w:lang w:bidi="pl-PL"/>
              </w:rPr>
              <w:t>procesów technologicznych, w tym pomiaru i ewidencjonowania wielkości</w:t>
            </w:r>
            <w:r w:rsidR="00881C52">
              <w:rPr>
                <w:rFonts w:cs="Arial"/>
                <w:b/>
                <w:iCs/>
                <w:sz w:val="24"/>
                <w:szCs w:val="24"/>
                <w:lang w:bidi="pl-PL"/>
              </w:rPr>
              <w:t xml:space="preserve"> </w:t>
            </w:r>
            <w:r w:rsidRPr="00E8752A">
              <w:rPr>
                <w:rFonts w:cs="Arial"/>
                <w:b/>
                <w:iCs/>
                <w:sz w:val="24"/>
                <w:szCs w:val="24"/>
                <w:lang w:bidi="pl-PL"/>
              </w:rPr>
              <w:t>emisji</w:t>
            </w:r>
            <w:r>
              <w:rPr>
                <w:rFonts w:cs="Arial"/>
                <w:iCs/>
                <w:sz w:val="24"/>
                <w:szCs w:val="24"/>
                <w:lang w:bidi="pl-PL"/>
              </w:rPr>
              <w:t>,</w:t>
            </w:r>
          </w:p>
          <w:p w14:paraId="4B71227C" w14:textId="77777777" w:rsidR="000E55CF" w:rsidRDefault="00177B4A" w:rsidP="00785555">
            <w:pPr>
              <w:pStyle w:val="Arial10i50"/>
              <w:spacing w:line="320" w:lineRule="atLeast"/>
              <w:ind w:left="360"/>
              <w:rPr>
                <w:rFonts w:cs="Arial"/>
                <w:b/>
                <w:iCs/>
                <w:sz w:val="24"/>
                <w:szCs w:val="24"/>
                <w:lang w:bidi="pl-PL"/>
              </w:rPr>
            </w:pPr>
            <w:r>
              <w:rPr>
                <w:rFonts w:cs="Arial"/>
                <w:iCs/>
                <w:sz w:val="24"/>
                <w:szCs w:val="24"/>
              </w:rPr>
              <w:t>p</w:t>
            </w:r>
            <w:r w:rsidR="00E8752A">
              <w:rPr>
                <w:rFonts w:cs="Arial"/>
                <w:iCs/>
                <w:sz w:val="24"/>
                <w:szCs w:val="24"/>
              </w:rPr>
              <w:t>odpunkt</w:t>
            </w:r>
            <w:r w:rsidR="00E8752A" w:rsidRPr="00E8752A">
              <w:rPr>
                <w:rFonts w:ascii="Times New Roman" w:eastAsia="Times New Roman" w:hAnsi="Times New Roman" w:cs="Times New Roman"/>
                <w:b/>
                <w:color w:val="auto"/>
                <w:sz w:val="24"/>
                <w:szCs w:val="24"/>
                <w:lang w:eastAsia="pl-PL" w:bidi="pl-PL"/>
              </w:rPr>
              <w:t xml:space="preserve"> </w:t>
            </w:r>
            <w:r w:rsidR="00E8752A" w:rsidRPr="00E8752A">
              <w:rPr>
                <w:rFonts w:cs="Arial"/>
                <w:b/>
                <w:iCs/>
                <w:sz w:val="24"/>
                <w:szCs w:val="24"/>
                <w:lang w:bidi="pl-PL"/>
              </w:rPr>
              <w:t>IV.1. Monitoring w zakresie ochrony powietrza</w:t>
            </w:r>
            <w:r>
              <w:rPr>
                <w:rFonts w:cs="Arial"/>
                <w:iCs/>
                <w:sz w:val="24"/>
                <w:szCs w:val="24"/>
                <w:lang w:bidi="pl-PL"/>
              </w:rPr>
              <w:t>,</w:t>
            </w:r>
            <w:r w:rsidR="00E8752A" w:rsidRPr="00E8752A">
              <w:rPr>
                <w:rFonts w:cs="Arial"/>
                <w:b/>
                <w:iCs/>
                <w:sz w:val="24"/>
                <w:szCs w:val="24"/>
                <w:lang w:bidi="pl-PL"/>
              </w:rPr>
              <w:t xml:space="preserve"> </w:t>
            </w:r>
          </w:p>
          <w:p w14:paraId="5AD402B5" w14:textId="238E55DC" w:rsidR="00E8752A" w:rsidRDefault="00E8752A" w:rsidP="00785555">
            <w:pPr>
              <w:pStyle w:val="Arial10i50"/>
              <w:spacing w:line="320" w:lineRule="atLeast"/>
              <w:ind w:left="360"/>
              <w:rPr>
                <w:rFonts w:cs="Arial"/>
                <w:b/>
                <w:iCs/>
                <w:sz w:val="24"/>
                <w:szCs w:val="24"/>
                <w:lang w:bidi="pl-PL"/>
              </w:rPr>
            </w:pPr>
            <w:r w:rsidRPr="000E55CF">
              <w:rPr>
                <w:rFonts w:cs="Arial"/>
                <w:iCs/>
                <w:sz w:val="24"/>
                <w:szCs w:val="24"/>
                <w:lang w:bidi="pl-PL"/>
              </w:rPr>
              <w:t>lit</w:t>
            </w:r>
            <w:r w:rsidR="000E55CF" w:rsidRPr="000E55CF">
              <w:rPr>
                <w:rFonts w:cs="Arial"/>
                <w:iCs/>
                <w:sz w:val="24"/>
                <w:szCs w:val="24"/>
                <w:lang w:bidi="pl-PL"/>
              </w:rPr>
              <w:t>era</w:t>
            </w:r>
            <w:r w:rsidRPr="000E55CF">
              <w:rPr>
                <w:rFonts w:cs="Arial"/>
                <w:iCs/>
                <w:sz w:val="24"/>
                <w:szCs w:val="24"/>
                <w:lang w:bidi="pl-PL"/>
              </w:rPr>
              <w:t xml:space="preserve"> </w:t>
            </w:r>
            <w:r w:rsidRPr="00E8752A">
              <w:rPr>
                <w:rFonts w:cs="Arial"/>
                <w:b/>
                <w:iCs/>
                <w:sz w:val="24"/>
                <w:szCs w:val="24"/>
                <w:lang w:bidi="pl-PL"/>
              </w:rPr>
              <w:t>e)</w:t>
            </w:r>
          </w:p>
          <w:p w14:paraId="27C0B365" w14:textId="77777777" w:rsidR="00F87909" w:rsidRDefault="00F87909" w:rsidP="00224BB6">
            <w:pPr>
              <w:pStyle w:val="Arial10i50"/>
              <w:spacing w:line="320" w:lineRule="atLeast"/>
              <w:rPr>
                <w:rFonts w:cs="Arial"/>
                <w:iCs/>
                <w:sz w:val="24"/>
                <w:szCs w:val="24"/>
              </w:rPr>
            </w:pPr>
          </w:p>
          <w:p w14:paraId="4A3DE2A8" w14:textId="26AEEE37" w:rsidR="00E8752A" w:rsidRDefault="00177B4A" w:rsidP="00785555">
            <w:pPr>
              <w:pStyle w:val="Arial10i50"/>
              <w:spacing w:line="320" w:lineRule="atLeast"/>
              <w:ind w:left="360"/>
              <w:rPr>
                <w:rFonts w:cs="Arial"/>
                <w:iCs/>
                <w:sz w:val="24"/>
                <w:szCs w:val="24"/>
                <w:u w:val="single"/>
              </w:rPr>
            </w:pPr>
            <w:r>
              <w:rPr>
                <w:rFonts w:cs="Arial"/>
                <w:iCs/>
                <w:sz w:val="24"/>
                <w:szCs w:val="24"/>
                <w:u w:val="single"/>
              </w:rPr>
              <w:t>o</w:t>
            </w:r>
            <w:r w:rsidR="00E8752A" w:rsidRPr="00177B4A">
              <w:rPr>
                <w:rFonts w:cs="Arial"/>
                <w:iCs/>
                <w:sz w:val="24"/>
                <w:szCs w:val="24"/>
                <w:u w:val="single"/>
              </w:rPr>
              <w:t>trzymuje brzmienie:</w:t>
            </w:r>
          </w:p>
          <w:p w14:paraId="1FF57EE0" w14:textId="77777777" w:rsidR="00F87909" w:rsidRPr="00177B4A" w:rsidRDefault="00F87909" w:rsidP="00785555">
            <w:pPr>
              <w:pStyle w:val="Arial10i50"/>
              <w:spacing w:line="320" w:lineRule="atLeast"/>
              <w:ind w:left="360"/>
              <w:rPr>
                <w:rFonts w:cs="Arial"/>
                <w:iCs/>
                <w:sz w:val="24"/>
                <w:szCs w:val="24"/>
                <w:u w:val="single"/>
              </w:rPr>
            </w:pPr>
          </w:p>
          <w:p w14:paraId="57A46989" w14:textId="56E92678" w:rsidR="00E8752A" w:rsidRPr="00E8752A" w:rsidRDefault="00E8752A" w:rsidP="00785555">
            <w:pPr>
              <w:pStyle w:val="Arial10i50"/>
              <w:spacing w:line="320" w:lineRule="atLeast"/>
              <w:ind w:left="360"/>
              <w:rPr>
                <w:rFonts w:cs="Arial"/>
                <w:iCs/>
                <w:sz w:val="24"/>
                <w:szCs w:val="24"/>
              </w:rPr>
            </w:pPr>
            <w:r>
              <w:rPr>
                <w:rFonts w:cs="Arial"/>
                <w:iCs/>
                <w:sz w:val="24"/>
                <w:szCs w:val="24"/>
              </w:rPr>
              <w:t>„</w:t>
            </w:r>
            <w:r w:rsidRPr="00E8752A">
              <w:rPr>
                <w:rFonts w:cs="Arial"/>
                <w:iCs/>
                <w:sz w:val="24"/>
                <w:szCs w:val="24"/>
              </w:rPr>
              <w:t>e) Monitoring emisji zanieczyszczeń do powietrza z dwóch kotłów</w:t>
            </w:r>
            <w:r w:rsidR="004E4F17">
              <w:rPr>
                <w:rFonts w:cs="Arial"/>
                <w:iCs/>
                <w:sz w:val="24"/>
                <w:szCs w:val="24"/>
              </w:rPr>
              <w:t xml:space="preserve"> </w:t>
            </w:r>
            <w:r w:rsidRPr="00E8752A">
              <w:rPr>
                <w:rFonts w:cs="Arial"/>
                <w:iCs/>
                <w:sz w:val="24"/>
                <w:szCs w:val="24"/>
              </w:rPr>
              <w:t xml:space="preserve">dwupaliwowych </w:t>
            </w:r>
            <w:r w:rsidR="00785555">
              <w:rPr>
                <w:rFonts w:cs="Arial"/>
                <w:iCs/>
                <w:sz w:val="24"/>
                <w:szCs w:val="24"/>
              </w:rPr>
              <w:br/>
              <w:t xml:space="preserve">     </w:t>
            </w:r>
            <w:r w:rsidRPr="00E8752A">
              <w:rPr>
                <w:rFonts w:cs="Arial"/>
                <w:iCs/>
                <w:sz w:val="24"/>
                <w:szCs w:val="24"/>
              </w:rPr>
              <w:t>nr 1 i nr 2</w:t>
            </w:r>
            <w:r w:rsidR="004E4F17">
              <w:rPr>
                <w:rFonts w:cs="Arial"/>
                <w:iCs/>
                <w:sz w:val="24"/>
                <w:szCs w:val="24"/>
              </w:rPr>
              <w:t>,</w:t>
            </w:r>
            <w:r w:rsidRPr="00E8752A">
              <w:rPr>
                <w:rFonts w:cs="Arial"/>
                <w:iCs/>
                <w:sz w:val="24"/>
                <w:szCs w:val="24"/>
              </w:rPr>
              <w:t xml:space="preserve"> obejm</w:t>
            </w:r>
            <w:r w:rsidR="002B16FD">
              <w:rPr>
                <w:rFonts w:cs="Arial"/>
                <w:iCs/>
                <w:sz w:val="24"/>
                <w:szCs w:val="24"/>
              </w:rPr>
              <w:t>uje</w:t>
            </w:r>
            <w:r w:rsidRPr="00E8752A">
              <w:rPr>
                <w:rFonts w:cs="Arial"/>
                <w:iCs/>
                <w:sz w:val="24"/>
                <w:szCs w:val="24"/>
              </w:rPr>
              <w:t>:</w:t>
            </w:r>
          </w:p>
          <w:p w14:paraId="59719FDC" w14:textId="77777777" w:rsidR="00E8752A" w:rsidRPr="00E8752A" w:rsidRDefault="00E8752A" w:rsidP="00785555">
            <w:pPr>
              <w:pStyle w:val="Arial10i50"/>
              <w:numPr>
                <w:ilvl w:val="0"/>
                <w:numId w:val="66"/>
              </w:numPr>
              <w:spacing w:line="320" w:lineRule="atLeast"/>
              <w:ind w:left="968"/>
              <w:rPr>
                <w:rFonts w:cs="Arial"/>
                <w:iCs/>
                <w:sz w:val="24"/>
                <w:szCs w:val="24"/>
              </w:rPr>
            </w:pPr>
            <w:r w:rsidRPr="00E8752A">
              <w:rPr>
                <w:rFonts w:cs="Arial"/>
                <w:iCs/>
                <w:sz w:val="24"/>
                <w:szCs w:val="24"/>
              </w:rPr>
              <w:t>pomiar okresowy w zakresie następujących substancji:</w:t>
            </w:r>
          </w:p>
          <w:p w14:paraId="770E94C2" w14:textId="77777777" w:rsidR="00E8752A" w:rsidRPr="00E8752A" w:rsidRDefault="00E8752A" w:rsidP="00785555">
            <w:pPr>
              <w:pStyle w:val="Arial10i50"/>
              <w:numPr>
                <w:ilvl w:val="0"/>
                <w:numId w:val="75"/>
              </w:numPr>
              <w:spacing w:line="320" w:lineRule="atLeast"/>
              <w:ind w:left="1328"/>
              <w:rPr>
                <w:rFonts w:cs="Arial"/>
                <w:iCs/>
                <w:sz w:val="24"/>
                <w:szCs w:val="24"/>
              </w:rPr>
            </w:pPr>
            <w:r w:rsidRPr="00E8752A">
              <w:rPr>
                <w:rFonts w:cs="Arial"/>
                <w:iCs/>
                <w:sz w:val="24"/>
                <w:szCs w:val="24"/>
              </w:rPr>
              <w:t>pył,</w:t>
            </w:r>
          </w:p>
          <w:p w14:paraId="056DCE84" w14:textId="77777777" w:rsidR="00E8752A" w:rsidRPr="00E8752A" w:rsidRDefault="00E8752A" w:rsidP="00785555">
            <w:pPr>
              <w:pStyle w:val="Arial10i50"/>
              <w:numPr>
                <w:ilvl w:val="0"/>
                <w:numId w:val="75"/>
              </w:numPr>
              <w:spacing w:line="320" w:lineRule="atLeast"/>
              <w:ind w:left="1328"/>
              <w:rPr>
                <w:rFonts w:cs="Arial"/>
                <w:iCs/>
                <w:sz w:val="24"/>
                <w:szCs w:val="24"/>
              </w:rPr>
            </w:pPr>
            <w:r w:rsidRPr="00E8752A">
              <w:rPr>
                <w:rFonts w:cs="Arial"/>
                <w:iCs/>
                <w:sz w:val="24"/>
                <w:szCs w:val="24"/>
              </w:rPr>
              <w:t>dwutlenek siarki,</w:t>
            </w:r>
          </w:p>
          <w:p w14:paraId="60985121" w14:textId="77777777" w:rsidR="00E8752A" w:rsidRPr="00E8752A" w:rsidRDefault="00E8752A" w:rsidP="00785555">
            <w:pPr>
              <w:pStyle w:val="Arial10i50"/>
              <w:numPr>
                <w:ilvl w:val="0"/>
                <w:numId w:val="75"/>
              </w:numPr>
              <w:spacing w:line="320" w:lineRule="atLeast"/>
              <w:ind w:left="1328"/>
              <w:rPr>
                <w:rFonts w:cs="Arial"/>
                <w:iCs/>
                <w:sz w:val="24"/>
                <w:szCs w:val="24"/>
              </w:rPr>
            </w:pPr>
            <w:r w:rsidRPr="00E8752A">
              <w:rPr>
                <w:rFonts w:cs="Arial"/>
                <w:iCs/>
                <w:sz w:val="24"/>
                <w:szCs w:val="24"/>
              </w:rPr>
              <w:t>tlenki azotu w przeliczeniu na dwutlenek azotu,</w:t>
            </w:r>
          </w:p>
          <w:p w14:paraId="4E6D3B26" w14:textId="77777777" w:rsidR="00E8752A" w:rsidRPr="00E8752A" w:rsidRDefault="00E8752A" w:rsidP="00785555">
            <w:pPr>
              <w:pStyle w:val="Arial10i50"/>
              <w:numPr>
                <w:ilvl w:val="0"/>
                <w:numId w:val="75"/>
              </w:numPr>
              <w:spacing w:line="320" w:lineRule="atLeast"/>
              <w:ind w:left="1328"/>
              <w:rPr>
                <w:rFonts w:cs="Arial"/>
                <w:iCs/>
                <w:sz w:val="24"/>
                <w:szCs w:val="24"/>
              </w:rPr>
            </w:pPr>
            <w:r w:rsidRPr="00E8752A">
              <w:rPr>
                <w:rFonts w:cs="Arial"/>
                <w:iCs/>
                <w:sz w:val="24"/>
                <w:szCs w:val="24"/>
              </w:rPr>
              <w:t>tlenek węgla,</w:t>
            </w:r>
          </w:p>
          <w:p w14:paraId="4F830AAE" w14:textId="77777777" w:rsidR="00E8752A" w:rsidRPr="00E8752A" w:rsidRDefault="00E8752A" w:rsidP="00785555">
            <w:pPr>
              <w:pStyle w:val="Arial10i50"/>
              <w:spacing w:line="320" w:lineRule="atLeast"/>
              <w:ind w:left="608"/>
              <w:rPr>
                <w:rFonts w:cs="Arial"/>
                <w:iCs/>
                <w:sz w:val="24"/>
                <w:szCs w:val="24"/>
              </w:rPr>
            </w:pPr>
            <w:r w:rsidRPr="00E8752A">
              <w:rPr>
                <w:rFonts w:cs="Arial"/>
                <w:iCs/>
                <w:sz w:val="24"/>
                <w:szCs w:val="24"/>
              </w:rPr>
              <w:t>oraz w zakresie następujących parametrów:</w:t>
            </w:r>
          </w:p>
          <w:p w14:paraId="713D81EF" w14:textId="77777777" w:rsidR="00E8752A" w:rsidRPr="00E8752A" w:rsidRDefault="00E8752A" w:rsidP="00785555">
            <w:pPr>
              <w:pStyle w:val="Arial10i50"/>
              <w:numPr>
                <w:ilvl w:val="0"/>
                <w:numId w:val="75"/>
              </w:numPr>
              <w:spacing w:line="320" w:lineRule="atLeast"/>
              <w:ind w:left="1328"/>
              <w:rPr>
                <w:rFonts w:cs="Arial"/>
                <w:i/>
                <w:iCs/>
                <w:sz w:val="24"/>
                <w:szCs w:val="24"/>
              </w:rPr>
            </w:pPr>
            <w:r w:rsidRPr="00E8752A">
              <w:rPr>
                <w:rFonts w:cs="Arial"/>
                <w:iCs/>
                <w:sz w:val="24"/>
                <w:szCs w:val="24"/>
              </w:rPr>
              <w:t>zawartość tlenu w gazach odlotowych,</w:t>
            </w:r>
          </w:p>
          <w:p w14:paraId="5FAEAE06" w14:textId="77777777" w:rsidR="00E8752A" w:rsidRPr="00E8752A" w:rsidRDefault="00E8752A" w:rsidP="00785555">
            <w:pPr>
              <w:pStyle w:val="Arial10i50"/>
              <w:numPr>
                <w:ilvl w:val="0"/>
                <w:numId w:val="75"/>
              </w:numPr>
              <w:spacing w:line="320" w:lineRule="atLeast"/>
              <w:ind w:left="1328"/>
              <w:rPr>
                <w:rFonts w:cs="Arial"/>
                <w:i/>
                <w:iCs/>
                <w:sz w:val="24"/>
                <w:szCs w:val="24"/>
              </w:rPr>
            </w:pPr>
            <w:r w:rsidRPr="00E8752A">
              <w:rPr>
                <w:rFonts w:cs="Arial"/>
                <w:iCs/>
                <w:sz w:val="24"/>
                <w:szCs w:val="24"/>
              </w:rPr>
              <w:t>prędkość przepływu gazów odlotowych lub ciśnienie dynamiczne gazów odlotowych,</w:t>
            </w:r>
          </w:p>
          <w:p w14:paraId="4B57144A" w14:textId="77777777" w:rsidR="00E8752A" w:rsidRPr="00E8752A" w:rsidRDefault="00E8752A" w:rsidP="00785555">
            <w:pPr>
              <w:pStyle w:val="Arial10i50"/>
              <w:numPr>
                <w:ilvl w:val="0"/>
                <w:numId w:val="75"/>
              </w:numPr>
              <w:spacing w:line="320" w:lineRule="atLeast"/>
              <w:ind w:left="1328"/>
              <w:rPr>
                <w:rFonts w:cs="Arial"/>
                <w:i/>
                <w:iCs/>
                <w:sz w:val="24"/>
                <w:szCs w:val="24"/>
              </w:rPr>
            </w:pPr>
            <w:r w:rsidRPr="00E8752A">
              <w:rPr>
                <w:rFonts w:cs="Arial"/>
                <w:iCs/>
                <w:sz w:val="24"/>
                <w:szCs w:val="24"/>
              </w:rPr>
              <w:t>temperatura gazów odlotowych,</w:t>
            </w:r>
          </w:p>
          <w:p w14:paraId="66B23B3D" w14:textId="77777777" w:rsidR="00E8752A" w:rsidRPr="00E8752A" w:rsidRDefault="00E8752A" w:rsidP="00785555">
            <w:pPr>
              <w:pStyle w:val="Arial10i50"/>
              <w:numPr>
                <w:ilvl w:val="0"/>
                <w:numId w:val="75"/>
              </w:numPr>
              <w:spacing w:line="320" w:lineRule="atLeast"/>
              <w:ind w:left="1328"/>
              <w:rPr>
                <w:rFonts w:cs="Arial"/>
                <w:i/>
                <w:iCs/>
                <w:sz w:val="24"/>
                <w:szCs w:val="24"/>
              </w:rPr>
            </w:pPr>
            <w:r w:rsidRPr="00E8752A">
              <w:rPr>
                <w:rFonts w:cs="Arial"/>
                <w:iCs/>
                <w:sz w:val="24"/>
                <w:szCs w:val="24"/>
              </w:rPr>
              <w:t>ciśnienie statyczne lub bezwzględne gazów odlotowych,</w:t>
            </w:r>
          </w:p>
          <w:p w14:paraId="2B88DE19" w14:textId="14BE6A66" w:rsidR="00144214" w:rsidRPr="00881C52" w:rsidRDefault="00E8752A" w:rsidP="00881C52">
            <w:pPr>
              <w:pStyle w:val="Arial10i50"/>
              <w:numPr>
                <w:ilvl w:val="0"/>
                <w:numId w:val="75"/>
              </w:numPr>
              <w:spacing w:line="320" w:lineRule="atLeast"/>
              <w:ind w:left="1328"/>
              <w:rPr>
                <w:rFonts w:cs="Arial"/>
                <w:i/>
                <w:iCs/>
                <w:sz w:val="24"/>
                <w:szCs w:val="24"/>
              </w:rPr>
            </w:pPr>
            <w:r w:rsidRPr="00E8752A">
              <w:rPr>
                <w:rFonts w:cs="Arial"/>
                <w:iCs/>
                <w:sz w:val="24"/>
                <w:szCs w:val="24"/>
              </w:rPr>
              <w:t xml:space="preserve">wilgotność bezwzględna gazów odlotowych lub stopień </w:t>
            </w:r>
            <w:proofErr w:type="spellStart"/>
            <w:r w:rsidRPr="00E8752A">
              <w:rPr>
                <w:rFonts w:cs="Arial"/>
                <w:iCs/>
                <w:sz w:val="24"/>
                <w:szCs w:val="24"/>
              </w:rPr>
              <w:t>zawilżenia</w:t>
            </w:r>
            <w:proofErr w:type="spellEnd"/>
            <w:r w:rsidRPr="00E8752A">
              <w:rPr>
                <w:rFonts w:cs="Arial"/>
                <w:iCs/>
                <w:sz w:val="24"/>
                <w:szCs w:val="24"/>
              </w:rPr>
              <w:t xml:space="preserve"> gazów odlotowych,</w:t>
            </w:r>
          </w:p>
          <w:p w14:paraId="153B344D" w14:textId="77777777" w:rsidR="002C1073" w:rsidRDefault="002C1073" w:rsidP="00144214">
            <w:pPr>
              <w:pStyle w:val="Arial10i50"/>
              <w:spacing w:line="320" w:lineRule="atLeast"/>
              <w:ind w:left="360"/>
              <w:rPr>
                <w:rFonts w:cs="Arial"/>
                <w:iCs/>
                <w:sz w:val="24"/>
                <w:szCs w:val="24"/>
              </w:rPr>
            </w:pPr>
          </w:p>
          <w:p w14:paraId="75A1839D" w14:textId="14B8EBD0" w:rsidR="00E8752A" w:rsidRPr="00E8752A" w:rsidRDefault="00E8752A" w:rsidP="00144214">
            <w:pPr>
              <w:pStyle w:val="Arial10i50"/>
              <w:spacing w:line="320" w:lineRule="atLeast"/>
              <w:ind w:left="360"/>
              <w:rPr>
                <w:rFonts w:cs="Arial"/>
                <w:iCs/>
                <w:sz w:val="24"/>
                <w:szCs w:val="24"/>
              </w:rPr>
            </w:pPr>
            <w:r w:rsidRPr="00E8752A">
              <w:rPr>
                <w:rFonts w:cs="Arial"/>
                <w:iCs/>
                <w:sz w:val="24"/>
                <w:szCs w:val="24"/>
              </w:rPr>
              <w:t>z częstotliwością dwa razy w roku, raz w sezonie zimowym (październik – marzec) oraz raz w sezonie letnim (kwiecień – wrzesień) z tym</w:t>
            </w:r>
            <w:r w:rsidR="00224BB6">
              <w:rPr>
                <w:rFonts w:cs="Arial"/>
                <w:iCs/>
                <w:sz w:val="24"/>
                <w:szCs w:val="24"/>
              </w:rPr>
              <w:t>,</w:t>
            </w:r>
            <w:r w:rsidRPr="00E8752A">
              <w:rPr>
                <w:rFonts w:cs="Arial"/>
                <w:iCs/>
                <w:sz w:val="24"/>
                <w:szCs w:val="24"/>
              </w:rPr>
              <w:t xml:space="preserve"> że jeżeli źródło pracować będzie sezonowo w okresie nieprzekraczającym sześciu miesięcy, pomiary prowadzone będą raz w roku w okresie pracy źródła.”</w:t>
            </w:r>
          </w:p>
          <w:p w14:paraId="42CD7949" w14:textId="77777777" w:rsidR="00144214" w:rsidRDefault="00144214" w:rsidP="006A5989">
            <w:pPr>
              <w:pStyle w:val="Arial10i50"/>
              <w:spacing w:line="320" w:lineRule="atLeast"/>
              <w:rPr>
                <w:rFonts w:cs="Arial"/>
                <w:iCs/>
                <w:sz w:val="24"/>
                <w:szCs w:val="24"/>
              </w:rPr>
            </w:pPr>
          </w:p>
          <w:p w14:paraId="39D9DEF1" w14:textId="77777777" w:rsidR="002C1073" w:rsidRDefault="002C1073" w:rsidP="006A5989">
            <w:pPr>
              <w:pStyle w:val="Arial10i50"/>
              <w:spacing w:line="320" w:lineRule="atLeast"/>
              <w:rPr>
                <w:rFonts w:cs="Arial"/>
                <w:iCs/>
                <w:sz w:val="24"/>
                <w:szCs w:val="24"/>
              </w:rPr>
            </w:pPr>
          </w:p>
          <w:p w14:paraId="3E66BFD0" w14:textId="77777777" w:rsidR="00721E30" w:rsidRPr="00721E30" w:rsidRDefault="00E8752A" w:rsidP="00785555">
            <w:pPr>
              <w:pStyle w:val="Arial10i50"/>
              <w:numPr>
                <w:ilvl w:val="0"/>
                <w:numId w:val="58"/>
              </w:numPr>
              <w:spacing w:line="320" w:lineRule="atLeast"/>
              <w:ind w:hanging="41"/>
              <w:rPr>
                <w:rFonts w:cs="Arial"/>
                <w:iCs/>
                <w:sz w:val="24"/>
                <w:szCs w:val="24"/>
              </w:rPr>
            </w:pPr>
            <w:r>
              <w:rPr>
                <w:rFonts w:cs="Arial"/>
                <w:iCs/>
                <w:sz w:val="24"/>
                <w:szCs w:val="24"/>
              </w:rPr>
              <w:t xml:space="preserve">W części </w:t>
            </w:r>
            <w:r w:rsidRPr="00721E30">
              <w:rPr>
                <w:rFonts w:cs="Arial"/>
                <w:b/>
                <w:iCs/>
                <w:sz w:val="24"/>
                <w:szCs w:val="24"/>
              </w:rPr>
              <w:t>V</w:t>
            </w:r>
            <w:r>
              <w:rPr>
                <w:rFonts w:cs="Arial"/>
                <w:iCs/>
                <w:sz w:val="24"/>
                <w:szCs w:val="24"/>
              </w:rPr>
              <w:t xml:space="preserve"> pozwolenia zintegrowanego, pn.</w:t>
            </w:r>
            <w:r w:rsidRPr="00E8752A">
              <w:rPr>
                <w:rFonts w:ascii="Times New Roman" w:eastAsia="Times New Roman" w:hAnsi="Times New Roman" w:cs="Times New Roman"/>
                <w:b/>
                <w:color w:val="auto"/>
                <w:sz w:val="24"/>
                <w:szCs w:val="24"/>
                <w:lang w:eastAsia="pl-PL" w:bidi="pl-PL"/>
              </w:rPr>
              <w:t xml:space="preserve"> </w:t>
            </w:r>
            <w:r w:rsidRPr="00E8752A">
              <w:rPr>
                <w:rFonts w:cs="Arial"/>
                <w:b/>
                <w:iCs/>
                <w:sz w:val="24"/>
                <w:szCs w:val="24"/>
                <w:lang w:bidi="pl-PL"/>
              </w:rPr>
              <w:t xml:space="preserve">Warunki wprowadzania </w:t>
            </w:r>
          </w:p>
          <w:p w14:paraId="0992977A" w14:textId="2A1872C0" w:rsidR="00721E30" w:rsidRDefault="00E8752A" w:rsidP="00785555">
            <w:pPr>
              <w:pStyle w:val="Arial10i50"/>
              <w:spacing w:line="320" w:lineRule="atLeast"/>
              <w:ind w:left="360"/>
              <w:rPr>
                <w:rFonts w:cs="Arial"/>
                <w:iCs/>
                <w:sz w:val="24"/>
                <w:szCs w:val="24"/>
              </w:rPr>
            </w:pPr>
            <w:r w:rsidRPr="00E8752A">
              <w:rPr>
                <w:rFonts w:cs="Arial"/>
                <w:b/>
                <w:iCs/>
                <w:sz w:val="24"/>
                <w:szCs w:val="24"/>
                <w:lang w:bidi="pl-PL"/>
              </w:rPr>
              <w:t>do środowiska substancji lub energii występujące w uzasadnionych technologicznie sytuacjach eksploatacyjnych odbiegających od normalnych</w:t>
            </w:r>
            <w:r w:rsidR="00721E30">
              <w:rPr>
                <w:rFonts w:cs="Arial"/>
                <w:iCs/>
                <w:sz w:val="24"/>
                <w:szCs w:val="24"/>
                <w:lang w:bidi="pl-PL"/>
              </w:rPr>
              <w:t>,</w:t>
            </w:r>
          </w:p>
          <w:p w14:paraId="243A9CE5" w14:textId="77777777" w:rsidR="002C1073" w:rsidRDefault="00721E30" w:rsidP="00785555">
            <w:pPr>
              <w:pStyle w:val="Arial10i50"/>
              <w:spacing w:line="320" w:lineRule="atLeast"/>
              <w:ind w:left="360"/>
              <w:rPr>
                <w:rFonts w:cs="Arial"/>
                <w:b/>
                <w:iCs/>
                <w:sz w:val="24"/>
                <w:szCs w:val="24"/>
                <w:lang w:bidi="pl-PL"/>
              </w:rPr>
            </w:pPr>
            <w:r>
              <w:rPr>
                <w:rFonts w:cs="Arial"/>
                <w:iCs/>
                <w:sz w:val="24"/>
                <w:szCs w:val="24"/>
              </w:rPr>
              <w:t>w</w:t>
            </w:r>
            <w:r w:rsidR="00E8752A">
              <w:rPr>
                <w:rFonts w:cs="Arial"/>
                <w:iCs/>
                <w:sz w:val="24"/>
                <w:szCs w:val="24"/>
              </w:rPr>
              <w:t xml:space="preserve"> punkcie</w:t>
            </w:r>
            <w:r w:rsidR="00E8752A" w:rsidRPr="00E8752A">
              <w:rPr>
                <w:rFonts w:ascii="Times New Roman" w:eastAsia="Times New Roman" w:hAnsi="Times New Roman" w:cs="Times New Roman"/>
                <w:b/>
                <w:color w:val="auto"/>
                <w:sz w:val="24"/>
                <w:szCs w:val="24"/>
                <w:lang w:eastAsia="pl-PL" w:bidi="pl-PL"/>
              </w:rPr>
              <w:t xml:space="preserve"> </w:t>
            </w:r>
            <w:r w:rsidR="00E8752A" w:rsidRPr="00E8752A">
              <w:rPr>
                <w:rFonts w:cs="Arial"/>
                <w:b/>
                <w:iCs/>
                <w:sz w:val="24"/>
                <w:szCs w:val="24"/>
                <w:lang w:bidi="pl-PL"/>
              </w:rPr>
              <w:t>V.1. Rozruch i wyłączenie kotłów</w:t>
            </w:r>
            <w:r w:rsidR="00E8752A" w:rsidRPr="002C1073">
              <w:rPr>
                <w:rFonts w:cs="Arial"/>
                <w:bCs/>
                <w:iCs/>
                <w:sz w:val="24"/>
                <w:szCs w:val="24"/>
                <w:lang w:bidi="pl-PL"/>
              </w:rPr>
              <w:t>,</w:t>
            </w:r>
            <w:r w:rsidR="00E8752A" w:rsidRPr="00E8752A">
              <w:rPr>
                <w:rFonts w:cs="Arial"/>
                <w:b/>
                <w:iCs/>
                <w:sz w:val="24"/>
                <w:szCs w:val="24"/>
                <w:lang w:bidi="pl-PL"/>
              </w:rPr>
              <w:t xml:space="preserve"> </w:t>
            </w:r>
          </w:p>
          <w:p w14:paraId="3A24F94B" w14:textId="764A876F" w:rsidR="00E8752A" w:rsidRPr="00721E30" w:rsidRDefault="00E8752A" w:rsidP="00785555">
            <w:pPr>
              <w:pStyle w:val="Arial10i50"/>
              <w:spacing w:line="320" w:lineRule="atLeast"/>
              <w:ind w:left="360"/>
              <w:rPr>
                <w:rFonts w:cs="Arial"/>
                <w:iCs/>
                <w:sz w:val="24"/>
                <w:szCs w:val="24"/>
              </w:rPr>
            </w:pPr>
            <w:r w:rsidRPr="002C1073">
              <w:rPr>
                <w:rFonts w:cs="Arial"/>
                <w:bCs/>
                <w:iCs/>
                <w:sz w:val="24"/>
                <w:szCs w:val="24"/>
                <w:lang w:bidi="pl-PL"/>
              </w:rPr>
              <w:t>część</w:t>
            </w:r>
            <w:r w:rsidR="00A570BD" w:rsidRPr="002C1073">
              <w:rPr>
                <w:rFonts w:cs="Arial"/>
                <w:bCs/>
                <w:iCs/>
                <w:sz w:val="24"/>
                <w:szCs w:val="24"/>
                <w:lang w:bidi="pl-PL"/>
              </w:rPr>
              <w:t>:</w:t>
            </w:r>
            <w:r w:rsidRPr="00E8752A">
              <w:rPr>
                <w:rFonts w:cs="Arial"/>
                <w:b/>
                <w:iCs/>
                <w:sz w:val="24"/>
                <w:szCs w:val="24"/>
                <w:lang w:bidi="pl-PL"/>
              </w:rPr>
              <w:t xml:space="preserve"> Kocioł dwupaliwowy</w:t>
            </w:r>
          </w:p>
          <w:p w14:paraId="245207EE" w14:textId="7A07093A" w:rsidR="00E8752A" w:rsidRDefault="00E8752A" w:rsidP="00E8752A">
            <w:pPr>
              <w:pStyle w:val="Arial10i50"/>
              <w:spacing w:line="320" w:lineRule="atLeast"/>
              <w:ind w:left="460"/>
              <w:rPr>
                <w:rFonts w:cs="Arial"/>
                <w:iCs/>
                <w:sz w:val="24"/>
                <w:szCs w:val="24"/>
              </w:rPr>
            </w:pPr>
          </w:p>
          <w:p w14:paraId="7AF9F91E" w14:textId="242204DF" w:rsidR="00E8752A" w:rsidRPr="00E819E9" w:rsidRDefault="00E819E9" w:rsidP="00785555">
            <w:pPr>
              <w:pStyle w:val="Arial10i50"/>
              <w:spacing w:line="320" w:lineRule="atLeast"/>
              <w:ind w:left="360"/>
              <w:rPr>
                <w:rFonts w:cs="Arial"/>
                <w:iCs/>
                <w:sz w:val="24"/>
                <w:szCs w:val="24"/>
                <w:u w:val="single"/>
              </w:rPr>
            </w:pPr>
            <w:r w:rsidRPr="00E819E9">
              <w:rPr>
                <w:rFonts w:cs="Arial"/>
                <w:iCs/>
                <w:sz w:val="24"/>
                <w:szCs w:val="24"/>
                <w:u w:val="single"/>
              </w:rPr>
              <w:t>o</w:t>
            </w:r>
            <w:r w:rsidR="00E8752A" w:rsidRPr="00E819E9">
              <w:rPr>
                <w:rFonts w:cs="Arial"/>
                <w:iCs/>
                <w:sz w:val="24"/>
                <w:szCs w:val="24"/>
                <w:u w:val="single"/>
              </w:rPr>
              <w:t>trzymuje brzmienie:</w:t>
            </w:r>
          </w:p>
          <w:p w14:paraId="73ABD9D0" w14:textId="77777777" w:rsidR="00144214" w:rsidRDefault="00144214" w:rsidP="00881C52">
            <w:pPr>
              <w:pStyle w:val="Arial10i50"/>
              <w:spacing w:line="320" w:lineRule="atLeast"/>
              <w:rPr>
                <w:rFonts w:cs="Arial"/>
                <w:iCs/>
                <w:sz w:val="24"/>
                <w:szCs w:val="24"/>
              </w:rPr>
            </w:pPr>
          </w:p>
          <w:p w14:paraId="13AF8304" w14:textId="77777777" w:rsidR="002C1073" w:rsidRDefault="002C1073" w:rsidP="00881C52">
            <w:pPr>
              <w:pStyle w:val="Arial10i50"/>
              <w:spacing w:line="320" w:lineRule="atLeast"/>
              <w:rPr>
                <w:rFonts w:cs="Arial"/>
                <w:iCs/>
                <w:sz w:val="24"/>
                <w:szCs w:val="24"/>
              </w:rPr>
            </w:pPr>
          </w:p>
          <w:p w14:paraId="303ED733" w14:textId="77777777" w:rsidR="002C1073" w:rsidRDefault="002C1073" w:rsidP="00881C52">
            <w:pPr>
              <w:pStyle w:val="Arial10i50"/>
              <w:spacing w:line="320" w:lineRule="atLeast"/>
              <w:rPr>
                <w:rFonts w:cs="Arial"/>
                <w:iCs/>
                <w:sz w:val="24"/>
                <w:szCs w:val="24"/>
              </w:rPr>
            </w:pPr>
          </w:p>
          <w:p w14:paraId="2A164B0C" w14:textId="77777777" w:rsidR="002C1073" w:rsidRDefault="002C1073" w:rsidP="00881C52">
            <w:pPr>
              <w:pStyle w:val="Arial10i50"/>
              <w:spacing w:line="320" w:lineRule="atLeast"/>
              <w:rPr>
                <w:rFonts w:cs="Arial"/>
                <w:iCs/>
                <w:sz w:val="24"/>
                <w:szCs w:val="24"/>
              </w:rPr>
            </w:pPr>
          </w:p>
          <w:p w14:paraId="10CB3423" w14:textId="77777777" w:rsidR="002C1073" w:rsidRDefault="002C1073" w:rsidP="00881C52">
            <w:pPr>
              <w:pStyle w:val="Arial10i50"/>
              <w:spacing w:line="320" w:lineRule="atLeast"/>
              <w:rPr>
                <w:rFonts w:cs="Arial"/>
                <w:iCs/>
                <w:sz w:val="24"/>
                <w:szCs w:val="24"/>
              </w:rPr>
            </w:pPr>
          </w:p>
          <w:p w14:paraId="19E83952" w14:textId="77777777" w:rsidR="002C1073" w:rsidRDefault="002C1073" w:rsidP="00881C52">
            <w:pPr>
              <w:pStyle w:val="Arial10i50"/>
              <w:spacing w:line="320" w:lineRule="atLeast"/>
              <w:rPr>
                <w:rFonts w:cs="Arial"/>
                <w:iCs/>
                <w:sz w:val="24"/>
                <w:szCs w:val="24"/>
              </w:rPr>
            </w:pPr>
          </w:p>
          <w:p w14:paraId="7DCE7692" w14:textId="77777777" w:rsidR="002C1073" w:rsidRDefault="002C1073" w:rsidP="00881C52">
            <w:pPr>
              <w:pStyle w:val="Arial10i50"/>
              <w:spacing w:line="320" w:lineRule="atLeast"/>
              <w:rPr>
                <w:rFonts w:cs="Arial"/>
                <w:iCs/>
                <w:sz w:val="24"/>
                <w:szCs w:val="24"/>
              </w:rPr>
            </w:pPr>
          </w:p>
          <w:p w14:paraId="6420EB18" w14:textId="77777777" w:rsidR="002C1073" w:rsidRDefault="002C1073" w:rsidP="00881C52">
            <w:pPr>
              <w:pStyle w:val="Arial10i50"/>
              <w:spacing w:line="320" w:lineRule="atLeast"/>
              <w:rPr>
                <w:rFonts w:cs="Arial"/>
                <w:iCs/>
                <w:sz w:val="24"/>
                <w:szCs w:val="24"/>
              </w:rPr>
            </w:pPr>
          </w:p>
          <w:p w14:paraId="51ED5E23" w14:textId="162DBCAC" w:rsidR="004E4F17" w:rsidRDefault="00E8752A" w:rsidP="002B16FD">
            <w:pPr>
              <w:pStyle w:val="Arial10i50"/>
              <w:spacing w:line="320" w:lineRule="atLeast"/>
              <w:ind w:left="360"/>
              <w:rPr>
                <w:rFonts w:cs="Arial"/>
                <w:b/>
                <w:iCs/>
                <w:sz w:val="24"/>
                <w:szCs w:val="24"/>
                <w:lang w:bidi="pl-PL"/>
              </w:rPr>
            </w:pPr>
            <w:r>
              <w:rPr>
                <w:rFonts w:cs="Arial"/>
                <w:iCs/>
                <w:sz w:val="24"/>
                <w:szCs w:val="24"/>
              </w:rPr>
              <w:lastRenderedPageBreak/>
              <w:t>„</w:t>
            </w:r>
            <w:r w:rsidRPr="004E4F17">
              <w:rPr>
                <w:rFonts w:cs="Arial"/>
                <w:b/>
                <w:iCs/>
                <w:sz w:val="24"/>
                <w:szCs w:val="24"/>
                <w:lang w:bidi="pl-PL"/>
              </w:rPr>
              <w:t>Kotły dwupaliwowe</w:t>
            </w:r>
          </w:p>
          <w:p w14:paraId="20473620" w14:textId="77777777" w:rsidR="00144214" w:rsidRDefault="00144214" w:rsidP="002B16FD">
            <w:pPr>
              <w:pStyle w:val="Arial10i50"/>
              <w:spacing w:line="320" w:lineRule="atLeast"/>
              <w:ind w:left="360"/>
              <w:rPr>
                <w:rFonts w:cs="Arial"/>
                <w:iCs/>
                <w:sz w:val="24"/>
                <w:szCs w:val="24"/>
                <w:lang w:bidi="pl-PL"/>
              </w:rPr>
            </w:pPr>
          </w:p>
          <w:p w14:paraId="6BE6EE6D" w14:textId="7182046C" w:rsidR="00E819E9" w:rsidRDefault="00E8752A" w:rsidP="00785555">
            <w:pPr>
              <w:pStyle w:val="Arial10i50"/>
              <w:spacing w:line="320" w:lineRule="atLeast"/>
              <w:ind w:left="360"/>
              <w:rPr>
                <w:rFonts w:cs="Arial"/>
                <w:iCs/>
                <w:sz w:val="24"/>
                <w:szCs w:val="24"/>
                <w:lang w:bidi="pl-PL"/>
              </w:rPr>
            </w:pPr>
            <w:r w:rsidRPr="00E8752A">
              <w:rPr>
                <w:rFonts w:cs="Arial"/>
                <w:iCs/>
                <w:sz w:val="24"/>
                <w:szCs w:val="24"/>
                <w:lang w:bidi="pl-PL"/>
              </w:rPr>
              <w:t>Graniczne wartości parametrów świadczących o zakończeniu procesu rozruchu i rozpoczęciu procesu wyłączenia każdego z dwóch kotłów wodnych, dwupaliwowych</w:t>
            </w:r>
            <w:r w:rsidR="00224BB6">
              <w:rPr>
                <w:rFonts w:cs="Arial"/>
                <w:iCs/>
                <w:sz w:val="24"/>
                <w:szCs w:val="24"/>
                <w:lang w:bidi="pl-PL"/>
              </w:rPr>
              <w:t>,</w:t>
            </w:r>
            <w:r w:rsidRPr="00E8752A">
              <w:rPr>
                <w:rFonts w:cs="Arial"/>
                <w:iCs/>
                <w:sz w:val="24"/>
                <w:szCs w:val="24"/>
                <w:lang w:bidi="pl-PL"/>
              </w:rPr>
              <w:t xml:space="preserve"> przedstawiono w tabeli poniżej</w:t>
            </w:r>
            <w:r w:rsidR="004E4F17">
              <w:rPr>
                <w:rFonts w:cs="Arial"/>
                <w:iCs/>
                <w:sz w:val="24"/>
                <w:szCs w:val="24"/>
                <w:lang w:bidi="pl-PL"/>
              </w:rPr>
              <w:t>:</w:t>
            </w:r>
          </w:p>
          <w:p w14:paraId="1475EBE2" w14:textId="77777777" w:rsidR="00E819E9" w:rsidRDefault="00E819E9" w:rsidP="00E8752A">
            <w:pPr>
              <w:pStyle w:val="Arial10i50"/>
              <w:spacing w:line="320" w:lineRule="atLeast"/>
              <w:ind w:left="460"/>
              <w:rPr>
                <w:rFonts w:cs="Arial"/>
                <w:iCs/>
                <w:sz w:val="24"/>
                <w:szCs w:val="24"/>
              </w:rPr>
            </w:pPr>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0"/>
              <w:gridCol w:w="4054"/>
              <w:gridCol w:w="4538"/>
            </w:tblGrid>
            <w:tr w:rsidR="00E8752A" w:rsidRPr="00E8752A" w14:paraId="1BDAF172" w14:textId="77777777" w:rsidTr="00A570BD">
              <w:trPr>
                <w:cantSplit/>
                <w:trHeight w:val="283"/>
                <w:jc w:val="center"/>
              </w:trPr>
              <w:tc>
                <w:tcPr>
                  <w:tcW w:w="367" w:type="pct"/>
                  <w:shd w:val="clear" w:color="auto" w:fill="auto"/>
                  <w:vAlign w:val="center"/>
                </w:tcPr>
                <w:p w14:paraId="52DE3B27" w14:textId="671992ED" w:rsidR="00E8752A" w:rsidRPr="00E8752A" w:rsidRDefault="00E8752A" w:rsidP="006173B9">
                  <w:pPr>
                    <w:pStyle w:val="Arial10i50"/>
                    <w:framePr w:hSpace="141" w:wrap="around" w:vAnchor="text" w:hAnchor="margin" w:x="108" w:y="-3002"/>
                    <w:spacing w:line="360" w:lineRule="auto"/>
                    <w:suppressOverlap/>
                    <w:jc w:val="center"/>
                    <w:rPr>
                      <w:rFonts w:cs="Arial"/>
                      <w:b/>
                      <w:iCs/>
                      <w:sz w:val="20"/>
                      <w:szCs w:val="20"/>
                    </w:rPr>
                  </w:pPr>
                  <w:r w:rsidRPr="00E8752A">
                    <w:rPr>
                      <w:rFonts w:cs="Arial"/>
                      <w:b/>
                      <w:iCs/>
                      <w:sz w:val="20"/>
                      <w:szCs w:val="20"/>
                    </w:rPr>
                    <w:t>L</w:t>
                  </w:r>
                  <w:r w:rsidR="00E819E9">
                    <w:rPr>
                      <w:rFonts w:cs="Arial"/>
                      <w:b/>
                      <w:iCs/>
                      <w:sz w:val="20"/>
                      <w:szCs w:val="20"/>
                    </w:rPr>
                    <w:t>.</w:t>
                  </w:r>
                  <w:r w:rsidRPr="00E8752A">
                    <w:rPr>
                      <w:rFonts w:cs="Arial"/>
                      <w:b/>
                      <w:iCs/>
                      <w:sz w:val="20"/>
                      <w:szCs w:val="20"/>
                    </w:rPr>
                    <w:t>p.</w:t>
                  </w:r>
                </w:p>
              </w:tc>
              <w:tc>
                <w:tcPr>
                  <w:tcW w:w="2186" w:type="pct"/>
                  <w:shd w:val="clear" w:color="auto" w:fill="auto"/>
                  <w:vAlign w:val="center"/>
                </w:tcPr>
                <w:p w14:paraId="586BD227" w14:textId="77777777" w:rsidR="00E819E9" w:rsidRDefault="00E8752A" w:rsidP="006173B9">
                  <w:pPr>
                    <w:pStyle w:val="Arial10i50"/>
                    <w:framePr w:hSpace="141" w:wrap="around" w:vAnchor="text" w:hAnchor="margin" w:x="108" w:y="-3002"/>
                    <w:spacing w:line="360" w:lineRule="auto"/>
                    <w:suppressOverlap/>
                    <w:rPr>
                      <w:rFonts w:cs="Arial"/>
                      <w:b/>
                      <w:iCs/>
                      <w:sz w:val="20"/>
                      <w:szCs w:val="20"/>
                    </w:rPr>
                  </w:pPr>
                  <w:r w:rsidRPr="00E8752A">
                    <w:rPr>
                      <w:rFonts w:cs="Arial"/>
                      <w:b/>
                      <w:iCs/>
                      <w:sz w:val="20"/>
                      <w:szCs w:val="20"/>
                    </w:rPr>
                    <w:t xml:space="preserve">Wartości parametrów operacyjnych </w:t>
                  </w:r>
                </w:p>
                <w:p w14:paraId="32902102" w14:textId="63EEE941" w:rsidR="00E8752A" w:rsidRPr="00E8752A" w:rsidRDefault="00E8752A" w:rsidP="006173B9">
                  <w:pPr>
                    <w:pStyle w:val="Arial10i50"/>
                    <w:framePr w:hSpace="141" w:wrap="around" w:vAnchor="text" w:hAnchor="margin" w:x="108" w:y="-3002"/>
                    <w:spacing w:line="360" w:lineRule="auto"/>
                    <w:suppressOverlap/>
                    <w:jc w:val="center"/>
                    <w:rPr>
                      <w:rFonts w:cs="Arial"/>
                      <w:b/>
                      <w:iCs/>
                      <w:sz w:val="20"/>
                      <w:szCs w:val="20"/>
                    </w:rPr>
                  </w:pPr>
                  <w:r w:rsidRPr="00E8752A">
                    <w:rPr>
                      <w:rFonts w:cs="Arial"/>
                      <w:b/>
                      <w:iCs/>
                      <w:sz w:val="20"/>
                      <w:szCs w:val="20"/>
                    </w:rPr>
                    <w:t xml:space="preserve">lub specyficzne procesy świadczące </w:t>
                  </w:r>
                  <w:r w:rsidRPr="00E8752A">
                    <w:rPr>
                      <w:rFonts w:cs="Arial"/>
                      <w:b/>
                      <w:iCs/>
                      <w:sz w:val="20"/>
                      <w:szCs w:val="20"/>
                    </w:rPr>
                    <w:br/>
                    <w:t>o zakończeniu okresu rozruchu</w:t>
                  </w:r>
                </w:p>
              </w:tc>
              <w:tc>
                <w:tcPr>
                  <w:tcW w:w="2447" w:type="pct"/>
                  <w:shd w:val="clear" w:color="auto" w:fill="auto"/>
                  <w:vAlign w:val="center"/>
                </w:tcPr>
                <w:p w14:paraId="5E4F1B66" w14:textId="72453428" w:rsidR="00E8752A" w:rsidRPr="00E8752A" w:rsidRDefault="00E8752A" w:rsidP="006173B9">
                  <w:pPr>
                    <w:pStyle w:val="Arial10i50"/>
                    <w:framePr w:hSpace="141" w:wrap="around" w:vAnchor="text" w:hAnchor="margin" w:x="108" w:y="-3002"/>
                    <w:spacing w:line="360" w:lineRule="auto"/>
                    <w:suppressOverlap/>
                    <w:jc w:val="center"/>
                    <w:rPr>
                      <w:rFonts w:cs="Arial"/>
                      <w:b/>
                      <w:iCs/>
                      <w:sz w:val="20"/>
                      <w:szCs w:val="20"/>
                    </w:rPr>
                  </w:pPr>
                  <w:r w:rsidRPr="00E8752A">
                    <w:rPr>
                      <w:rFonts w:cs="Arial"/>
                      <w:b/>
                      <w:iCs/>
                      <w:sz w:val="20"/>
                      <w:szCs w:val="20"/>
                    </w:rPr>
                    <w:t xml:space="preserve">Wartości parametrów operacyjnych </w:t>
                  </w:r>
                  <w:r w:rsidRPr="00E8752A">
                    <w:rPr>
                      <w:rFonts w:cs="Arial"/>
                      <w:b/>
                      <w:iCs/>
                      <w:sz w:val="20"/>
                      <w:szCs w:val="20"/>
                    </w:rPr>
                    <w:br/>
                    <w:t xml:space="preserve">lub specyficzne procesy świadczące </w:t>
                  </w:r>
                  <w:r w:rsidRPr="00E8752A">
                    <w:rPr>
                      <w:rFonts w:cs="Arial"/>
                      <w:b/>
                      <w:iCs/>
                      <w:sz w:val="20"/>
                      <w:szCs w:val="20"/>
                    </w:rPr>
                    <w:br/>
                    <w:t>o rozpoczęciu początku okresu wyłączenia</w:t>
                  </w:r>
                </w:p>
              </w:tc>
            </w:tr>
            <w:tr w:rsidR="00E8752A" w:rsidRPr="00E8752A" w14:paraId="74C1E170" w14:textId="77777777" w:rsidTr="00A570BD">
              <w:trPr>
                <w:cantSplit/>
                <w:trHeight w:val="283"/>
                <w:jc w:val="center"/>
              </w:trPr>
              <w:tc>
                <w:tcPr>
                  <w:tcW w:w="367" w:type="pct"/>
                  <w:shd w:val="clear" w:color="auto" w:fill="auto"/>
                  <w:vAlign w:val="center"/>
                </w:tcPr>
                <w:p w14:paraId="396D70A4" w14:textId="77777777" w:rsidR="00E8752A" w:rsidRPr="00E8752A" w:rsidRDefault="00E8752A" w:rsidP="006173B9">
                  <w:pPr>
                    <w:pStyle w:val="Arial10i50"/>
                    <w:framePr w:hSpace="141" w:wrap="around" w:vAnchor="text" w:hAnchor="margin" w:x="108" w:y="-3002"/>
                    <w:spacing w:before="240" w:after="240" w:line="360" w:lineRule="auto"/>
                    <w:suppressOverlap/>
                    <w:jc w:val="center"/>
                    <w:rPr>
                      <w:rFonts w:cs="Arial"/>
                      <w:bCs/>
                      <w:iCs/>
                      <w:sz w:val="20"/>
                      <w:szCs w:val="20"/>
                    </w:rPr>
                  </w:pPr>
                  <w:r w:rsidRPr="00E8752A">
                    <w:rPr>
                      <w:rFonts w:cs="Arial"/>
                      <w:bCs/>
                      <w:iCs/>
                      <w:sz w:val="20"/>
                      <w:szCs w:val="20"/>
                    </w:rPr>
                    <w:t>1.</w:t>
                  </w:r>
                </w:p>
              </w:tc>
              <w:tc>
                <w:tcPr>
                  <w:tcW w:w="2186" w:type="pct"/>
                  <w:shd w:val="clear" w:color="auto" w:fill="auto"/>
                </w:tcPr>
                <w:p w14:paraId="36870F55" w14:textId="77777777" w:rsidR="00E8752A" w:rsidRPr="00E8752A" w:rsidRDefault="00E8752A" w:rsidP="006173B9">
                  <w:pPr>
                    <w:pStyle w:val="Arial10i50"/>
                    <w:framePr w:hSpace="141" w:wrap="around" w:vAnchor="text" w:hAnchor="margin" w:x="108" w:y="-3002"/>
                    <w:spacing w:before="240" w:after="240" w:line="360" w:lineRule="auto"/>
                    <w:suppressOverlap/>
                    <w:rPr>
                      <w:rFonts w:cs="Arial"/>
                      <w:bCs/>
                      <w:iCs/>
                      <w:sz w:val="20"/>
                      <w:szCs w:val="20"/>
                    </w:rPr>
                  </w:pPr>
                  <w:r w:rsidRPr="00E8752A">
                    <w:rPr>
                      <w:rFonts w:cs="Arial"/>
                      <w:bCs/>
                      <w:iCs/>
                      <w:sz w:val="20"/>
                      <w:szCs w:val="20"/>
                    </w:rPr>
                    <w:t xml:space="preserve">Uzyskiwana moc kotła &gt; 0,5 </w:t>
                  </w:r>
                  <w:proofErr w:type="spellStart"/>
                  <w:r w:rsidRPr="00E8752A">
                    <w:rPr>
                      <w:rFonts w:cs="Arial"/>
                      <w:bCs/>
                      <w:iCs/>
                      <w:sz w:val="20"/>
                      <w:szCs w:val="20"/>
                    </w:rPr>
                    <w:t>MWt</w:t>
                  </w:r>
                  <w:proofErr w:type="spellEnd"/>
                </w:p>
              </w:tc>
              <w:tc>
                <w:tcPr>
                  <w:tcW w:w="2447" w:type="pct"/>
                  <w:shd w:val="clear" w:color="auto" w:fill="auto"/>
                </w:tcPr>
                <w:p w14:paraId="7663FBDA" w14:textId="77777777" w:rsidR="00E8752A" w:rsidRPr="00E8752A" w:rsidRDefault="00E8752A" w:rsidP="006173B9">
                  <w:pPr>
                    <w:pStyle w:val="Arial10i50"/>
                    <w:framePr w:hSpace="141" w:wrap="around" w:vAnchor="text" w:hAnchor="margin" w:x="108" w:y="-3002"/>
                    <w:spacing w:before="240" w:after="240" w:line="360" w:lineRule="auto"/>
                    <w:suppressOverlap/>
                    <w:jc w:val="center"/>
                    <w:rPr>
                      <w:rFonts w:cs="Arial"/>
                      <w:bCs/>
                      <w:iCs/>
                      <w:sz w:val="20"/>
                      <w:szCs w:val="20"/>
                    </w:rPr>
                  </w:pPr>
                  <w:r w:rsidRPr="00E8752A">
                    <w:rPr>
                      <w:rFonts w:cs="Arial"/>
                      <w:bCs/>
                      <w:iCs/>
                      <w:sz w:val="20"/>
                      <w:szCs w:val="20"/>
                    </w:rPr>
                    <w:t>Uzyskiwana moc kotła ≤ 0,5 MW</w:t>
                  </w:r>
                </w:p>
              </w:tc>
            </w:tr>
          </w:tbl>
          <w:p w14:paraId="1B36B24E" w14:textId="63E3D27F" w:rsidR="00DC2E52" w:rsidRDefault="00B92930" w:rsidP="00B92930">
            <w:pPr>
              <w:pStyle w:val="Arial10i50"/>
              <w:spacing w:line="320" w:lineRule="atLeast"/>
              <w:jc w:val="right"/>
              <w:rPr>
                <w:rFonts w:cs="Arial"/>
                <w:iCs/>
                <w:sz w:val="24"/>
                <w:szCs w:val="24"/>
              </w:rPr>
            </w:pPr>
            <w:r>
              <w:rPr>
                <w:rFonts w:cs="Arial"/>
                <w:iCs/>
                <w:sz w:val="24"/>
                <w:szCs w:val="24"/>
              </w:rPr>
              <w:t>„</w:t>
            </w:r>
          </w:p>
          <w:p w14:paraId="5007F046" w14:textId="77777777" w:rsidR="00B92930" w:rsidRPr="00072A12" w:rsidRDefault="00B92930" w:rsidP="00BD5553">
            <w:pPr>
              <w:pStyle w:val="Arial10i50"/>
              <w:spacing w:line="320" w:lineRule="atLeast"/>
              <w:rPr>
                <w:rFonts w:cs="Arial"/>
                <w:iCs/>
                <w:sz w:val="24"/>
                <w:szCs w:val="24"/>
              </w:rPr>
            </w:pPr>
          </w:p>
          <w:p w14:paraId="4F34F8E5" w14:textId="37B96525" w:rsidR="00125500" w:rsidRDefault="004B5D5C" w:rsidP="00144214">
            <w:pPr>
              <w:pStyle w:val="Arial10i50"/>
              <w:numPr>
                <w:ilvl w:val="0"/>
                <w:numId w:val="58"/>
              </w:numPr>
              <w:spacing w:line="320" w:lineRule="atLeast"/>
              <w:ind w:hanging="41"/>
              <w:rPr>
                <w:rFonts w:cs="Arial"/>
                <w:b/>
                <w:bCs/>
                <w:sz w:val="24"/>
                <w:szCs w:val="24"/>
              </w:rPr>
            </w:pPr>
            <w:r>
              <w:rPr>
                <w:rFonts w:cs="Arial"/>
                <w:b/>
                <w:bCs/>
                <w:sz w:val="24"/>
                <w:szCs w:val="24"/>
              </w:rPr>
              <w:t>Pozostałe punkty</w:t>
            </w:r>
            <w:r w:rsidR="00144214">
              <w:rPr>
                <w:rFonts w:cs="Arial"/>
                <w:b/>
                <w:bCs/>
                <w:sz w:val="24"/>
                <w:szCs w:val="24"/>
              </w:rPr>
              <w:t xml:space="preserve"> pozwolenia zintegrowanego</w:t>
            </w:r>
            <w:r>
              <w:rPr>
                <w:rFonts w:cs="Arial"/>
                <w:b/>
                <w:bCs/>
                <w:sz w:val="24"/>
                <w:szCs w:val="24"/>
              </w:rPr>
              <w:t xml:space="preserve"> pozostają bez zmian.</w:t>
            </w:r>
          </w:p>
          <w:p w14:paraId="66539D0A" w14:textId="3F276F91" w:rsidR="00B73AD6" w:rsidRDefault="00B73AD6" w:rsidP="00B73AD6">
            <w:pPr>
              <w:pStyle w:val="Arial10i50"/>
              <w:ind w:left="460"/>
              <w:rPr>
                <w:rFonts w:cs="Arial"/>
                <w:b/>
                <w:bCs/>
                <w:sz w:val="24"/>
                <w:szCs w:val="24"/>
              </w:rPr>
            </w:pPr>
          </w:p>
          <w:p w14:paraId="5D63FC98" w14:textId="77777777" w:rsidR="00783DBE" w:rsidRDefault="00783DBE" w:rsidP="00EA4D7E">
            <w:pPr>
              <w:pStyle w:val="Arial10i50"/>
              <w:pBdr>
                <w:bottom w:val="single" w:sz="4" w:space="1" w:color="auto"/>
              </w:pBdr>
              <w:rPr>
                <w:rFonts w:cs="Arial"/>
                <w:b/>
                <w:bCs/>
                <w:sz w:val="24"/>
                <w:szCs w:val="24"/>
              </w:rPr>
            </w:pPr>
          </w:p>
          <w:p w14:paraId="23ABF85B" w14:textId="77777777" w:rsidR="00EA4D7E" w:rsidRDefault="00EA4D7E" w:rsidP="00B73AD6">
            <w:pPr>
              <w:pStyle w:val="Arial10i50"/>
              <w:spacing w:line="320" w:lineRule="atLeast"/>
              <w:rPr>
                <w:rFonts w:cs="Arial"/>
                <w:b/>
                <w:bCs/>
                <w:sz w:val="24"/>
                <w:szCs w:val="24"/>
              </w:rPr>
            </w:pPr>
          </w:p>
          <w:p w14:paraId="4AAB05E2" w14:textId="20F9A141" w:rsidR="00B73AD6" w:rsidRPr="00B73AD6" w:rsidRDefault="00B73AD6" w:rsidP="00B73AD6">
            <w:pPr>
              <w:pStyle w:val="Arial10i50"/>
              <w:spacing w:line="320" w:lineRule="atLeast"/>
              <w:rPr>
                <w:rFonts w:cs="Arial"/>
                <w:b/>
                <w:bCs/>
                <w:sz w:val="24"/>
                <w:szCs w:val="24"/>
              </w:rPr>
            </w:pPr>
            <w:r w:rsidRPr="00B73AD6">
              <w:rPr>
                <w:rFonts w:cs="Arial"/>
                <w:b/>
                <w:bCs/>
                <w:sz w:val="24"/>
                <w:szCs w:val="24"/>
              </w:rPr>
              <w:t>Uzasadnienie</w:t>
            </w:r>
            <w:r w:rsidRPr="00B73AD6">
              <w:rPr>
                <w:rFonts w:cs="Arial"/>
                <w:b/>
                <w:bCs/>
                <w:sz w:val="24"/>
                <w:szCs w:val="24"/>
              </w:rPr>
              <w:br/>
            </w:r>
          </w:p>
          <w:p w14:paraId="1E0D9468" w14:textId="77777777" w:rsidR="00B73AD6" w:rsidRPr="00B73AD6" w:rsidRDefault="00B73AD6" w:rsidP="00B73AD6">
            <w:pPr>
              <w:pStyle w:val="Arial10i50"/>
              <w:numPr>
                <w:ilvl w:val="0"/>
                <w:numId w:val="77"/>
              </w:numPr>
              <w:spacing w:line="320" w:lineRule="atLeast"/>
              <w:ind w:hanging="183"/>
              <w:rPr>
                <w:rFonts w:cs="Arial"/>
                <w:b/>
                <w:bCs/>
                <w:sz w:val="24"/>
                <w:szCs w:val="24"/>
              </w:rPr>
            </w:pPr>
            <w:r w:rsidRPr="00B73AD6">
              <w:rPr>
                <w:rFonts w:cs="Arial"/>
                <w:b/>
                <w:bCs/>
                <w:sz w:val="24"/>
                <w:szCs w:val="24"/>
              </w:rPr>
              <w:t>Uzasadnienie faktyczne</w:t>
            </w:r>
          </w:p>
          <w:p w14:paraId="0A032370" w14:textId="77777777" w:rsidR="00B73AD6" w:rsidRPr="00B73AD6" w:rsidRDefault="00B73AD6" w:rsidP="00B73AD6">
            <w:pPr>
              <w:pStyle w:val="Arial10i50"/>
              <w:spacing w:line="320" w:lineRule="atLeast"/>
              <w:ind w:left="460"/>
              <w:rPr>
                <w:rFonts w:cs="Arial"/>
                <w:b/>
                <w:bCs/>
                <w:sz w:val="24"/>
                <w:szCs w:val="24"/>
              </w:rPr>
            </w:pPr>
          </w:p>
          <w:p w14:paraId="3573485E" w14:textId="16B839BB" w:rsidR="00B73AD6" w:rsidRPr="00B73AD6" w:rsidRDefault="00B73AD6" w:rsidP="00B73AD6">
            <w:pPr>
              <w:pStyle w:val="Arial10i50"/>
              <w:spacing w:line="320" w:lineRule="atLeast"/>
              <w:rPr>
                <w:rFonts w:cs="Arial"/>
                <w:bCs/>
                <w:sz w:val="24"/>
                <w:szCs w:val="24"/>
              </w:rPr>
            </w:pPr>
            <w:r w:rsidRPr="00B73AD6">
              <w:rPr>
                <w:rFonts w:cs="Arial"/>
                <w:bCs/>
                <w:sz w:val="24"/>
                <w:szCs w:val="24"/>
              </w:rPr>
              <w:t xml:space="preserve">Decyzją nr 715/OE/2024 z dnia 21 lutego 2024 r., Marszałek Województwa Śląskiego, udzielił </w:t>
            </w:r>
            <w:r w:rsidR="001A6108">
              <w:rPr>
                <w:rFonts w:cs="Arial"/>
                <w:bCs/>
                <w:sz w:val="24"/>
                <w:szCs w:val="24"/>
              </w:rPr>
              <w:t xml:space="preserve">w formie tekstu jednolitego, </w:t>
            </w:r>
            <w:r w:rsidRPr="00B73AD6">
              <w:rPr>
                <w:rFonts w:cs="Arial"/>
                <w:bCs/>
                <w:sz w:val="24"/>
                <w:szCs w:val="24"/>
              </w:rPr>
              <w:t>pozwolenia zintegrowanego dla instalacji do spalania paliw</w:t>
            </w:r>
            <w:r w:rsidR="0013478C">
              <w:rPr>
                <w:rFonts w:cs="Arial"/>
                <w:bCs/>
                <w:sz w:val="24"/>
                <w:szCs w:val="24"/>
              </w:rPr>
              <w:t>,</w:t>
            </w:r>
            <w:r w:rsidRPr="00B73AD6">
              <w:rPr>
                <w:rFonts w:cs="Arial"/>
                <w:bCs/>
                <w:sz w:val="24"/>
                <w:szCs w:val="24"/>
              </w:rPr>
              <w:t xml:space="preserve"> o nominalnej mocy nie mniejszej niż 50 MW, zlokalizowanej </w:t>
            </w:r>
            <w:r w:rsidR="001A6108">
              <w:rPr>
                <w:rFonts w:cs="Arial"/>
                <w:bCs/>
                <w:sz w:val="24"/>
                <w:szCs w:val="24"/>
              </w:rPr>
              <w:br/>
            </w:r>
            <w:r w:rsidRPr="00B73AD6">
              <w:rPr>
                <w:rFonts w:cs="Arial"/>
                <w:bCs/>
                <w:sz w:val="24"/>
                <w:szCs w:val="24"/>
              </w:rPr>
              <w:t>w Jastrzębiu Zdroju, przy ul. Rybnickiej 6c, eksploatowanej przez spółkę PGNiG Termika Energetyka Przemysłowa S.A.</w:t>
            </w:r>
            <w:r w:rsidR="001A6108">
              <w:rPr>
                <w:rFonts w:cs="Arial"/>
                <w:bCs/>
                <w:sz w:val="24"/>
                <w:szCs w:val="24"/>
              </w:rPr>
              <w:t>,</w:t>
            </w:r>
            <w:r w:rsidRPr="00B73AD6">
              <w:rPr>
                <w:rFonts w:cs="Arial"/>
                <w:bCs/>
                <w:sz w:val="24"/>
                <w:szCs w:val="24"/>
              </w:rPr>
              <w:t xml:space="preserve"> z siedzibą w Jastrzębiu-Zdroju, przy </w:t>
            </w:r>
            <w:r w:rsidR="001A6108">
              <w:rPr>
                <w:rFonts w:cs="Arial"/>
                <w:bCs/>
                <w:sz w:val="24"/>
                <w:szCs w:val="24"/>
              </w:rPr>
              <w:br/>
            </w:r>
            <w:r w:rsidRPr="00B73AD6">
              <w:rPr>
                <w:rFonts w:cs="Arial"/>
                <w:bCs/>
                <w:sz w:val="24"/>
                <w:szCs w:val="24"/>
              </w:rPr>
              <w:t xml:space="preserve">ul. Rybnickiej 6c </w:t>
            </w:r>
            <w:r w:rsidRPr="00B73AD6">
              <w:rPr>
                <w:rFonts w:cs="Arial"/>
                <w:bCs/>
                <w:iCs/>
                <w:sz w:val="24"/>
                <w:szCs w:val="24"/>
              </w:rPr>
              <w:t>(NIP: 633-10-05-997, Regon: 272711500).</w:t>
            </w:r>
          </w:p>
          <w:p w14:paraId="22AC1F55" w14:textId="77777777" w:rsidR="00B73AD6" w:rsidRPr="00B73AD6" w:rsidRDefault="00B73AD6" w:rsidP="00B73AD6">
            <w:pPr>
              <w:pStyle w:val="Arial10i50"/>
              <w:spacing w:line="320" w:lineRule="atLeast"/>
              <w:ind w:left="460"/>
              <w:rPr>
                <w:rFonts w:cs="Arial"/>
                <w:bCs/>
                <w:iCs/>
                <w:sz w:val="24"/>
                <w:szCs w:val="24"/>
              </w:rPr>
            </w:pPr>
          </w:p>
          <w:p w14:paraId="403AC9E9" w14:textId="77777777" w:rsidR="00B73AD6" w:rsidRPr="00B73AD6" w:rsidRDefault="00B73AD6" w:rsidP="00B73AD6">
            <w:pPr>
              <w:pStyle w:val="Arial10i50"/>
              <w:spacing w:line="320" w:lineRule="atLeast"/>
              <w:rPr>
                <w:rFonts w:cs="Arial"/>
                <w:bCs/>
                <w:sz w:val="24"/>
                <w:szCs w:val="24"/>
              </w:rPr>
            </w:pPr>
            <w:r w:rsidRPr="00B73AD6">
              <w:rPr>
                <w:rFonts w:cs="Arial"/>
                <w:bCs/>
                <w:sz w:val="24"/>
                <w:szCs w:val="24"/>
              </w:rPr>
              <w:t xml:space="preserve">Decyzja ta, została następnie zmieniona decyzją Marszałka Województwa Śląskiego </w:t>
            </w:r>
            <w:r w:rsidRPr="00B73AD6">
              <w:rPr>
                <w:rFonts w:cs="Arial"/>
                <w:bCs/>
                <w:sz w:val="24"/>
                <w:szCs w:val="24"/>
              </w:rPr>
              <w:br/>
              <w:t>nr 347/OE/2025 z dnia 24 stycznia 2025 r.</w:t>
            </w:r>
          </w:p>
          <w:p w14:paraId="2A60B4CE" w14:textId="77777777" w:rsidR="00B73AD6" w:rsidRPr="00B73AD6" w:rsidRDefault="00B73AD6" w:rsidP="00B73AD6">
            <w:pPr>
              <w:pStyle w:val="Arial10i50"/>
              <w:spacing w:line="320" w:lineRule="atLeast"/>
              <w:rPr>
                <w:rFonts w:cs="Arial"/>
                <w:bCs/>
                <w:sz w:val="24"/>
                <w:szCs w:val="24"/>
              </w:rPr>
            </w:pPr>
          </w:p>
          <w:p w14:paraId="5B050F69" w14:textId="5E1F964C" w:rsidR="00B73AD6" w:rsidRPr="00B73AD6" w:rsidRDefault="00B73AD6" w:rsidP="00B73AD6">
            <w:pPr>
              <w:pStyle w:val="Arial10i50"/>
              <w:spacing w:line="320" w:lineRule="atLeast"/>
              <w:rPr>
                <w:rFonts w:cs="Arial"/>
                <w:bCs/>
                <w:sz w:val="24"/>
                <w:szCs w:val="24"/>
              </w:rPr>
            </w:pPr>
            <w:r w:rsidRPr="00B73AD6">
              <w:rPr>
                <w:rFonts w:cs="Arial"/>
                <w:bCs/>
                <w:sz w:val="24"/>
                <w:szCs w:val="24"/>
              </w:rPr>
              <w:t>W dniu 15 maja 2025 r., Marszałek Województwa Śląskiego, otrzymał wniosek przedstawiciela spółki, o zmianę warunków pozwolenia zintegrowanego. W treści wniosku, Strona wskazała, że zmiana pozwolenia zintegrowanego jest podyktowana koniecznością aktualizacji treści decyzji w zakresie obejmującym uwzględnienie rozbudowy instalacji energetycznego spalania paliw</w:t>
            </w:r>
            <w:r w:rsidR="008E799C">
              <w:rPr>
                <w:rFonts w:cs="Arial"/>
                <w:bCs/>
                <w:sz w:val="24"/>
                <w:szCs w:val="24"/>
              </w:rPr>
              <w:t>,</w:t>
            </w:r>
            <w:r w:rsidRPr="00B73AD6">
              <w:rPr>
                <w:rFonts w:cs="Arial"/>
                <w:bCs/>
                <w:sz w:val="24"/>
                <w:szCs w:val="24"/>
              </w:rPr>
              <w:t xml:space="preserve"> o nowy kocioł wodny, dwupaliwowy</w:t>
            </w:r>
            <w:r w:rsidR="008E799C">
              <w:rPr>
                <w:rFonts w:cs="Arial"/>
                <w:bCs/>
                <w:sz w:val="24"/>
                <w:szCs w:val="24"/>
              </w:rPr>
              <w:t>,</w:t>
            </w:r>
            <w:r w:rsidRPr="00B73AD6">
              <w:rPr>
                <w:rFonts w:cs="Arial"/>
                <w:bCs/>
                <w:sz w:val="24"/>
                <w:szCs w:val="24"/>
              </w:rPr>
              <w:t xml:space="preserve"> o nominalnej mocy cieplnej wprowadzonej w paliwie 15 </w:t>
            </w:r>
            <w:proofErr w:type="spellStart"/>
            <w:r w:rsidRPr="00B73AD6">
              <w:rPr>
                <w:rFonts w:cs="Arial"/>
                <w:bCs/>
                <w:sz w:val="24"/>
                <w:szCs w:val="24"/>
              </w:rPr>
              <w:t>MWt</w:t>
            </w:r>
            <w:proofErr w:type="spellEnd"/>
            <w:r w:rsidRPr="00B73AD6">
              <w:rPr>
                <w:rFonts w:cs="Arial"/>
                <w:bCs/>
                <w:sz w:val="24"/>
                <w:szCs w:val="24"/>
              </w:rPr>
              <w:t xml:space="preserve"> i</w:t>
            </w:r>
            <w:r w:rsidR="008E799C">
              <w:rPr>
                <w:rFonts w:cs="Arial"/>
                <w:bCs/>
                <w:sz w:val="24"/>
                <w:szCs w:val="24"/>
              </w:rPr>
              <w:t xml:space="preserve"> tym samym,</w:t>
            </w:r>
            <w:r w:rsidRPr="00B73AD6">
              <w:rPr>
                <w:rFonts w:cs="Arial"/>
                <w:bCs/>
                <w:sz w:val="24"/>
                <w:szCs w:val="24"/>
              </w:rPr>
              <w:t> wprowadzenie zmian w poszczególnych elementach pozwolenia (obszarach oddziaływania), które wynikają z tej rozbudowy.</w:t>
            </w:r>
          </w:p>
          <w:p w14:paraId="6C2D2168" w14:textId="77777777" w:rsidR="00B73AD6" w:rsidRDefault="00B73AD6" w:rsidP="00B73AD6">
            <w:pPr>
              <w:pStyle w:val="Arial10i50"/>
              <w:spacing w:line="320" w:lineRule="atLeast"/>
              <w:ind w:left="460"/>
              <w:rPr>
                <w:rFonts w:cs="Arial"/>
                <w:bCs/>
                <w:sz w:val="24"/>
                <w:szCs w:val="24"/>
              </w:rPr>
            </w:pPr>
          </w:p>
          <w:p w14:paraId="6C19CB99" w14:textId="77777777" w:rsidR="00783DBE" w:rsidRDefault="00783DBE" w:rsidP="00B73AD6">
            <w:pPr>
              <w:pStyle w:val="Arial10i50"/>
              <w:spacing w:line="320" w:lineRule="atLeast"/>
              <w:ind w:left="460"/>
              <w:rPr>
                <w:rFonts w:cs="Arial"/>
                <w:bCs/>
                <w:sz w:val="24"/>
                <w:szCs w:val="24"/>
              </w:rPr>
            </w:pPr>
          </w:p>
          <w:p w14:paraId="2A6EC4D3" w14:textId="77777777" w:rsidR="00783DBE" w:rsidRDefault="00783DBE" w:rsidP="00B73AD6">
            <w:pPr>
              <w:pStyle w:val="Arial10i50"/>
              <w:spacing w:line="320" w:lineRule="atLeast"/>
              <w:ind w:left="460"/>
              <w:rPr>
                <w:rFonts w:cs="Arial"/>
                <w:bCs/>
                <w:sz w:val="24"/>
                <w:szCs w:val="24"/>
              </w:rPr>
            </w:pPr>
          </w:p>
          <w:p w14:paraId="62E0C7B3" w14:textId="77777777" w:rsidR="00783DBE" w:rsidRDefault="00783DBE" w:rsidP="00B73AD6">
            <w:pPr>
              <w:pStyle w:val="Arial10i50"/>
              <w:spacing w:line="320" w:lineRule="atLeast"/>
              <w:ind w:left="460"/>
              <w:rPr>
                <w:rFonts w:cs="Arial"/>
                <w:bCs/>
                <w:sz w:val="24"/>
                <w:szCs w:val="24"/>
              </w:rPr>
            </w:pPr>
          </w:p>
          <w:p w14:paraId="6EA8A1BA" w14:textId="77777777" w:rsidR="00783DBE" w:rsidRPr="00B73AD6" w:rsidRDefault="00783DBE" w:rsidP="00B73AD6">
            <w:pPr>
              <w:pStyle w:val="Arial10i50"/>
              <w:spacing w:line="320" w:lineRule="atLeast"/>
              <w:ind w:left="460"/>
              <w:rPr>
                <w:rFonts w:cs="Arial"/>
                <w:bCs/>
                <w:sz w:val="24"/>
                <w:szCs w:val="24"/>
              </w:rPr>
            </w:pPr>
          </w:p>
          <w:p w14:paraId="1A679310" w14:textId="77777777" w:rsidR="00B73AD6" w:rsidRPr="00B73AD6" w:rsidRDefault="00B73AD6" w:rsidP="00B73AD6">
            <w:pPr>
              <w:pStyle w:val="Arial10i50"/>
              <w:spacing w:line="320" w:lineRule="atLeast"/>
              <w:rPr>
                <w:rFonts w:cs="Arial"/>
                <w:bCs/>
                <w:sz w:val="24"/>
                <w:szCs w:val="24"/>
              </w:rPr>
            </w:pPr>
            <w:r w:rsidRPr="00B73AD6">
              <w:rPr>
                <w:rFonts w:cs="Arial"/>
                <w:bCs/>
                <w:sz w:val="24"/>
                <w:szCs w:val="24"/>
              </w:rPr>
              <w:lastRenderedPageBreak/>
              <w:t>Strona, w załączeniu do wniosku, przedłożyła wymagane informacje i materiały, w tym:</w:t>
            </w:r>
          </w:p>
          <w:p w14:paraId="12817F18" w14:textId="77777777" w:rsidR="00B73AD6" w:rsidRPr="00B73AD6" w:rsidRDefault="00B73AD6" w:rsidP="00B73AD6">
            <w:pPr>
              <w:pStyle w:val="Arial10i50"/>
              <w:numPr>
                <w:ilvl w:val="0"/>
                <w:numId w:val="68"/>
              </w:numPr>
              <w:spacing w:line="320" w:lineRule="atLeast"/>
              <w:ind w:left="360"/>
              <w:rPr>
                <w:rFonts w:cs="Arial"/>
                <w:bCs/>
                <w:sz w:val="24"/>
                <w:szCs w:val="24"/>
              </w:rPr>
            </w:pPr>
            <w:r w:rsidRPr="00B73AD6">
              <w:rPr>
                <w:rFonts w:cs="Arial"/>
                <w:bCs/>
                <w:sz w:val="24"/>
                <w:szCs w:val="24"/>
              </w:rPr>
              <w:t xml:space="preserve">zaświadczenia i oświadczenia o niekaralności wszystkich osób uprawnionych </w:t>
            </w:r>
            <w:r w:rsidRPr="00B73AD6">
              <w:rPr>
                <w:rFonts w:cs="Arial"/>
                <w:bCs/>
                <w:sz w:val="24"/>
                <w:szCs w:val="24"/>
              </w:rPr>
              <w:br/>
              <w:t xml:space="preserve">do reprezentowania spółki zgodnie z KRS, w myśl art. 184 ust. 4 pkt. 7 ustawy </w:t>
            </w:r>
            <w:proofErr w:type="spellStart"/>
            <w:r w:rsidRPr="00B73AD6">
              <w:rPr>
                <w:rFonts w:cs="Arial"/>
                <w:bCs/>
                <w:sz w:val="24"/>
                <w:szCs w:val="24"/>
              </w:rPr>
              <w:t>Poś</w:t>
            </w:r>
            <w:proofErr w:type="spellEnd"/>
            <w:r w:rsidRPr="00B73AD6">
              <w:rPr>
                <w:rFonts w:cs="Arial"/>
                <w:bCs/>
                <w:sz w:val="24"/>
                <w:szCs w:val="24"/>
              </w:rPr>
              <w:t>, wydane na wniosek, przez Biuro Informacyjne Krajowego Rejestru Karnego Ministerstwa Sprawiedliwości,</w:t>
            </w:r>
          </w:p>
          <w:p w14:paraId="0CF56AA1" w14:textId="7EE73EEE" w:rsidR="00B73AD6" w:rsidRPr="00B73AD6" w:rsidRDefault="00B73AD6" w:rsidP="00B73AD6">
            <w:pPr>
              <w:pStyle w:val="Arial10i50"/>
              <w:numPr>
                <w:ilvl w:val="0"/>
                <w:numId w:val="68"/>
              </w:numPr>
              <w:spacing w:line="320" w:lineRule="atLeast"/>
              <w:ind w:left="360"/>
              <w:rPr>
                <w:rFonts w:cs="Arial"/>
                <w:bCs/>
                <w:sz w:val="24"/>
                <w:szCs w:val="24"/>
              </w:rPr>
            </w:pPr>
            <w:r w:rsidRPr="00B73AD6">
              <w:rPr>
                <w:rFonts w:cs="Arial"/>
                <w:bCs/>
                <w:sz w:val="24"/>
                <w:szCs w:val="24"/>
              </w:rPr>
              <w:t xml:space="preserve">decyzję Prezydenta Miasta Jastrzębie-Zdrój, znak: OŚ-II.6220.26.2024 z dnia </w:t>
            </w:r>
            <w:r w:rsidR="00B92930">
              <w:rPr>
                <w:rFonts w:cs="Arial"/>
                <w:bCs/>
                <w:sz w:val="24"/>
                <w:szCs w:val="24"/>
              </w:rPr>
              <w:br/>
            </w:r>
            <w:r w:rsidRPr="00B73AD6">
              <w:rPr>
                <w:rFonts w:cs="Arial"/>
                <w:bCs/>
                <w:sz w:val="24"/>
                <w:szCs w:val="24"/>
              </w:rPr>
              <w:t>8 sierpnia 2024 r. o środowiskowych uwarunkowaniach,</w:t>
            </w:r>
          </w:p>
          <w:p w14:paraId="3E084ABA" w14:textId="466B200C" w:rsidR="00B73AD6" w:rsidRPr="00B73AD6" w:rsidRDefault="00B73AD6" w:rsidP="00B73AD6">
            <w:pPr>
              <w:pStyle w:val="Arial10i50"/>
              <w:numPr>
                <w:ilvl w:val="0"/>
                <w:numId w:val="68"/>
              </w:numPr>
              <w:spacing w:line="320" w:lineRule="atLeast"/>
              <w:ind w:left="360"/>
              <w:rPr>
                <w:rFonts w:cs="Arial"/>
                <w:bCs/>
                <w:sz w:val="24"/>
                <w:szCs w:val="24"/>
              </w:rPr>
            </w:pPr>
            <w:r w:rsidRPr="00B73AD6">
              <w:rPr>
                <w:rFonts w:cs="Arial"/>
                <w:bCs/>
                <w:sz w:val="24"/>
                <w:szCs w:val="24"/>
              </w:rPr>
              <w:t xml:space="preserve">dokument pn. Operat przeciwpożarowy dla instalacji, obiektów budowlanych </w:t>
            </w:r>
            <w:r w:rsidR="00B92930">
              <w:rPr>
                <w:rFonts w:cs="Arial"/>
                <w:bCs/>
                <w:sz w:val="24"/>
                <w:szCs w:val="24"/>
              </w:rPr>
              <w:br/>
            </w:r>
            <w:r w:rsidRPr="00B73AD6">
              <w:rPr>
                <w:rFonts w:cs="Arial"/>
                <w:bCs/>
                <w:sz w:val="24"/>
                <w:szCs w:val="24"/>
              </w:rPr>
              <w:t>lub ich części, w tym miejsc magazynowania odpadów, w których ma być prowadzone przetwarzanie lub zbieranie odpadów, w świetle</w:t>
            </w:r>
            <w:r w:rsidR="00B92930">
              <w:rPr>
                <w:rFonts w:cs="Arial"/>
                <w:bCs/>
                <w:sz w:val="24"/>
                <w:szCs w:val="24"/>
              </w:rPr>
              <w:t xml:space="preserve"> </w:t>
            </w:r>
            <w:r w:rsidRPr="00B73AD6">
              <w:rPr>
                <w:rFonts w:cs="Arial"/>
                <w:bCs/>
                <w:sz w:val="24"/>
                <w:szCs w:val="24"/>
              </w:rPr>
              <w:t>obowiązujących przepisów, wraz z postanowieniem Komendanta Miejskiego Państwowej Straży Pożarnej w Jastrzębiu-Zdroju, znak: MZ.5560.1.2019.ŁC z dnia 28 lutego 2019 r.</w:t>
            </w:r>
          </w:p>
          <w:p w14:paraId="5F2789CD" w14:textId="77777777" w:rsidR="00B73AD6" w:rsidRPr="00B73AD6" w:rsidRDefault="00B73AD6" w:rsidP="00B73AD6">
            <w:pPr>
              <w:pStyle w:val="Arial10i50"/>
              <w:spacing w:line="320" w:lineRule="atLeast"/>
              <w:ind w:left="160"/>
              <w:rPr>
                <w:rFonts w:cs="Arial"/>
                <w:bCs/>
                <w:sz w:val="24"/>
                <w:szCs w:val="24"/>
              </w:rPr>
            </w:pPr>
          </w:p>
          <w:p w14:paraId="1FDAAD01" w14:textId="0B672B03" w:rsidR="00B73AD6" w:rsidRPr="00B73AD6" w:rsidRDefault="00B73AD6" w:rsidP="00B73AD6">
            <w:pPr>
              <w:pStyle w:val="Arial10i50"/>
              <w:spacing w:line="320" w:lineRule="atLeast"/>
              <w:rPr>
                <w:rFonts w:cs="Arial"/>
                <w:bCs/>
                <w:sz w:val="24"/>
                <w:szCs w:val="24"/>
              </w:rPr>
            </w:pPr>
            <w:r w:rsidRPr="00B73AD6">
              <w:rPr>
                <w:rFonts w:cs="Arial"/>
                <w:bCs/>
                <w:sz w:val="24"/>
                <w:szCs w:val="24"/>
              </w:rPr>
              <w:t xml:space="preserve">Przedmiotowa instalacja, zgodnie z brzmieniem ust. 1 pkt 1 załącznika rozporządzenia Ministra Środowiska z dnia 27 sierpnia 2014 r. w sprawie rodzajów instalacji mogących powodować znaczne zanieczyszczenie poszczególnych elementów przyrodniczych albo środowiska jako całości (Dz. U. z 2014 r. poz. 1169) kwalifikuje się do instalacji mogących powodować znaczne zanieczyszczenie poszczególnych elementów przyrodniczych albo środowiska jako całości. Wobec tego dla ww. instalacji wymagane było uzyskanie pozwolenia zintegrowanego w trybie przepisów ustawy </w:t>
            </w:r>
            <w:proofErr w:type="spellStart"/>
            <w:r w:rsidRPr="00B73AD6">
              <w:rPr>
                <w:rFonts w:cs="Arial"/>
                <w:bCs/>
                <w:sz w:val="24"/>
                <w:szCs w:val="24"/>
              </w:rPr>
              <w:t>Poś</w:t>
            </w:r>
            <w:proofErr w:type="spellEnd"/>
            <w:r w:rsidRPr="00B73AD6">
              <w:rPr>
                <w:rFonts w:cs="Arial"/>
                <w:bCs/>
                <w:sz w:val="24"/>
                <w:szCs w:val="24"/>
              </w:rPr>
              <w:t>.</w:t>
            </w:r>
          </w:p>
          <w:p w14:paraId="232BBAB5" w14:textId="7CD5B7A0" w:rsidR="00B73AD6" w:rsidRPr="00B73AD6" w:rsidRDefault="00B73AD6" w:rsidP="00B73AD6">
            <w:pPr>
              <w:pStyle w:val="Arial10i50"/>
              <w:spacing w:line="320" w:lineRule="atLeast"/>
              <w:rPr>
                <w:rFonts w:cs="Arial"/>
                <w:bCs/>
                <w:sz w:val="24"/>
                <w:szCs w:val="24"/>
              </w:rPr>
            </w:pPr>
            <w:r w:rsidRPr="00B73AD6">
              <w:rPr>
                <w:rFonts w:cs="Arial"/>
                <w:bCs/>
                <w:sz w:val="24"/>
                <w:szCs w:val="24"/>
              </w:rPr>
              <w:t xml:space="preserve">Przedmiotowe przedsięwzięcie, zgodnie z § 2 ust. 1 pkt 3 rozporządzenia Rady Ministrów z dnia 10 września 2019 r. w sprawie przedsięwzięć mogących znacząco oddziaływać na środowisko (Dz. U. 2019 r. poz. 1839 ze zm.), należało uznać </w:t>
            </w:r>
            <w:r w:rsidR="008E799C">
              <w:rPr>
                <w:rFonts w:cs="Arial"/>
                <w:bCs/>
                <w:sz w:val="24"/>
                <w:szCs w:val="24"/>
              </w:rPr>
              <w:br/>
            </w:r>
            <w:r w:rsidRPr="00B73AD6">
              <w:rPr>
                <w:rFonts w:cs="Arial"/>
                <w:bCs/>
                <w:sz w:val="24"/>
                <w:szCs w:val="24"/>
              </w:rPr>
              <w:t xml:space="preserve">za przedsięwzięcie </w:t>
            </w:r>
            <w:bookmarkStart w:id="2" w:name="mip50675208"/>
            <w:bookmarkStart w:id="3" w:name="highlightHit_20"/>
            <w:bookmarkEnd w:id="2"/>
            <w:bookmarkEnd w:id="3"/>
            <w:r w:rsidRPr="00B73AD6">
              <w:rPr>
                <w:rFonts w:cs="Arial"/>
                <w:bCs/>
                <w:sz w:val="24"/>
                <w:szCs w:val="24"/>
              </w:rPr>
              <w:t xml:space="preserve">mogące zawsze </w:t>
            </w:r>
            <w:bookmarkStart w:id="4" w:name="highlightHit_21"/>
            <w:bookmarkEnd w:id="4"/>
            <w:r w:rsidRPr="00B73AD6">
              <w:rPr>
                <w:rFonts w:cs="Arial"/>
                <w:bCs/>
                <w:sz w:val="24"/>
                <w:szCs w:val="24"/>
              </w:rPr>
              <w:t>znacząco</w:t>
            </w:r>
            <w:bookmarkStart w:id="5" w:name="highlightHit_22"/>
            <w:bookmarkEnd w:id="5"/>
            <w:r w:rsidRPr="00B73AD6">
              <w:rPr>
                <w:rFonts w:cs="Arial"/>
                <w:bCs/>
                <w:sz w:val="24"/>
                <w:szCs w:val="24"/>
              </w:rPr>
              <w:t xml:space="preserve"> oddziaływać </w:t>
            </w:r>
            <w:bookmarkStart w:id="6" w:name="highlightHit_23"/>
            <w:bookmarkEnd w:id="6"/>
            <w:r w:rsidRPr="00B73AD6">
              <w:rPr>
                <w:rFonts w:cs="Arial"/>
                <w:bCs/>
                <w:sz w:val="24"/>
                <w:szCs w:val="24"/>
              </w:rPr>
              <w:t xml:space="preserve">na </w:t>
            </w:r>
            <w:bookmarkStart w:id="7" w:name="highlightHit_24"/>
            <w:bookmarkEnd w:id="7"/>
            <w:r w:rsidRPr="00B73AD6">
              <w:rPr>
                <w:rFonts w:cs="Arial"/>
                <w:bCs/>
                <w:sz w:val="24"/>
                <w:szCs w:val="24"/>
              </w:rPr>
              <w:t>środowisko.</w:t>
            </w:r>
          </w:p>
          <w:p w14:paraId="12772135" w14:textId="77777777" w:rsidR="00B73AD6" w:rsidRPr="00B73AD6" w:rsidRDefault="00B73AD6" w:rsidP="00B73AD6">
            <w:pPr>
              <w:pStyle w:val="Arial10i50"/>
              <w:spacing w:line="320" w:lineRule="atLeast"/>
              <w:rPr>
                <w:rFonts w:cs="Arial"/>
                <w:bCs/>
                <w:sz w:val="24"/>
                <w:szCs w:val="24"/>
              </w:rPr>
            </w:pPr>
          </w:p>
          <w:p w14:paraId="7F419716" w14:textId="77777777" w:rsidR="00B73AD6" w:rsidRPr="00B73AD6" w:rsidRDefault="00B73AD6" w:rsidP="00B73AD6">
            <w:pPr>
              <w:pStyle w:val="Arial10i50"/>
              <w:spacing w:line="320" w:lineRule="atLeast"/>
              <w:rPr>
                <w:rFonts w:cs="Arial"/>
                <w:bCs/>
                <w:sz w:val="24"/>
                <w:szCs w:val="24"/>
              </w:rPr>
            </w:pPr>
            <w:r w:rsidRPr="00B73AD6">
              <w:rPr>
                <w:rFonts w:cs="Arial"/>
                <w:bCs/>
                <w:sz w:val="24"/>
                <w:szCs w:val="24"/>
              </w:rPr>
              <w:t>Po dokonaniu wstępnej analizy wniosku, organ stwierdził, że:</w:t>
            </w:r>
          </w:p>
          <w:p w14:paraId="124E26F9" w14:textId="77777777" w:rsidR="00B73AD6" w:rsidRPr="00B73AD6" w:rsidRDefault="00B73AD6" w:rsidP="00B73AD6">
            <w:pPr>
              <w:pStyle w:val="Arial10i50"/>
              <w:numPr>
                <w:ilvl w:val="0"/>
                <w:numId w:val="69"/>
              </w:numPr>
              <w:spacing w:line="320" w:lineRule="atLeast"/>
              <w:rPr>
                <w:rFonts w:cs="Arial"/>
                <w:bCs/>
                <w:sz w:val="24"/>
                <w:szCs w:val="24"/>
              </w:rPr>
            </w:pPr>
            <w:r w:rsidRPr="00B73AD6">
              <w:rPr>
                <w:rFonts w:cs="Arial"/>
                <w:bCs/>
                <w:sz w:val="24"/>
                <w:szCs w:val="24"/>
              </w:rPr>
              <w:t xml:space="preserve">jest właściwy do jego rozpoznania, zgodnie z art. 378 ust. 2a ustawy </w:t>
            </w:r>
            <w:proofErr w:type="spellStart"/>
            <w:r w:rsidRPr="00B73AD6">
              <w:rPr>
                <w:rFonts w:cs="Arial"/>
                <w:bCs/>
                <w:sz w:val="24"/>
                <w:szCs w:val="24"/>
              </w:rPr>
              <w:t>Poś</w:t>
            </w:r>
            <w:proofErr w:type="spellEnd"/>
            <w:r w:rsidRPr="00B73AD6">
              <w:rPr>
                <w:rFonts w:cs="Arial"/>
                <w:bCs/>
                <w:sz w:val="24"/>
                <w:szCs w:val="24"/>
              </w:rPr>
              <w:t>,</w:t>
            </w:r>
          </w:p>
          <w:p w14:paraId="5B39DB39" w14:textId="77777777" w:rsidR="00B73AD6" w:rsidRPr="00B73AD6" w:rsidRDefault="00B73AD6" w:rsidP="00B73AD6">
            <w:pPr>
              <w:pStyle w:val="Arial10i50"/>
              <w:numPr>
                <w:ilvl w:val="0"/>
                <w:numId w:val="69"/>
              </w:numPr>
              <w:spacing w:line="320" w:lineRule="atLeast"/>
              <w:rPr>
                <w:rFonts w:cs="Arial"/>
                <w:bCs/>
                <w:sz w:val="24"/>
                <w:szCs w:val="24"/>
              </w:rPr>
            </w:pPr>
            <w:r w:rsidRPr="00B73AD6">
              <w:rPr>
                <w:rFonts w:cs="Arial"/>
                <w:bCs/>
                <w:sz w:val="24"/>
                <w:szCs w:val="24"/>
              </w:rPr>
              <w:t xml:space="preserve">wniosek spełnia wymogi formalne, określone w art. 208 ustawy </w:t>
            </w:r>
            <w:proofErr w:type="spellStart"/>
            <w:r w:rsidRPr="00B73AD6">
              <w:rPr>
                <w:rFonts w:cs="Arial"/>
                <w:bCs/>
                <w:sz w:val="24"/>
                <w:szCs w:val="24"/>
              </w:rPr>
              <w:t>Poś</w:t>
            </w:r>
            <w:proofErr w:type="spellEnd"/>
            <w:r w:rsidRPr="00B73AD6">
              <w:rPr>
                <w:rFonts w:cs="Arial"/>
                <w:bCs/>
                <w:sz w:val="24"/>
                <w:szCs w:val="24"/>
              </w:rPr>
              <w:t>,</w:t>
            </w:r>
          </w:p>
          <w:p w14:paraId="559BFF75" w14:textId="14011096" w:rsidR="00B73AD6" w:rsidRPr="00B73AD6" w:rsidRDefault="00B73AD6" w:rsidP="00B73AD6">
            <w:pPr>
              <w:pStyle w:val="Arial10i50"/>
              <w:numPr>
                <w:ilvl w:val="0"/>
                <w:numId w:val="69"/>
              </w:numPr>
              <w:spacing w:line="320" w:lineRule="atLeast"/>
              <w:rPr>
                <w:rFonts w:cs="Arial"/>
                <w:bCs/>
                <w:sz w:val="24"/>
                <w:szCs w:val="24"/>
              </w:rPr>
            </w:pPr>
            <w:r w:rsidRPr="00B73AD6">
              <w:rPr>
                <w:rFonts w:cs="Arial"/>
                <w:bCs/>
                <w:sz w:val="24"/>
                <w:szCs w:val="24"/>
              </w:rPr>
              <w:t xml:space="preserve">wnioskowana zmiana nie stanowi istotnej zmiany instalacji, w rozumieniu </w:t>
            </w:r>
            <w:r w:rsidR="00603F0B">
              <w:rPr>
                <w:rFonts w:cs="Arial"/>
                <w:bCs/>
                <w:sz w:val="24"/>
                <w:szCs w:val="24"/>
              </w:rPr>
              <w:br/>
            </w:r>
            <w:r w:rsidRPr="00B73AD6">
              <w:rPr>
                <w:rFonts w:cs="Arial"/>
                <w:bCs/>
                <w:sz w:val="24"/>
                <w:szCs w:val="24"/>
              </w:rPr>
              <w:t xml:space="preserve">art. 3 pkt. 7 ustawy </w:t>
            </w:r>
            <w:proofErr w:type="spellStart"/>
            <w:r w:rsidRPr="00B73AD6">
              <w:rPr>
                <w:rFonts w:cs="Arial"/>
                <w:bCs/>
                <w:sz w:val="24"/>
                <w:szCs w:val="24"/>
              </w:rPr>
              <w:t>Poś</w:t>
            </w:r>
            <w:proofErr w:type="spellEnd"/>
            <w:r w:rsidRPr="00B73AD6">
              <w:rPr>
                <w:rFonts w:cs="Arial"/>
                <w:bCs/>
                <w:sz w:val="24"/>
                <w:szCs w:val="24"/>
              </w:rPr>
              <w:t>.</w:t>
            </w:r>
          </w:p>
          <w:p w14:paraId="5CA41EF8" w14:textId="77777777" w:rsidR="00B73AD6" w:rsidRPr="00B73AD6" w:rsidRDefault="00B73AD6" w:rsidP="00B73AD6">
            <w:pPr>
              <w:pStyle w:val="Arial10i50"/>
              <w:spacing w:line="320" w:lineRule="atLeast"/>
              <w:ind w:left="460"/>
              <w:rPr>
                <w:rFonts w:cs="Arial"/>
                <w:bCs/>
                <w:sz w:val="24"/>
                <w:szCs w:val="24"/>
              </w:rPr>
            </w:pPr>
          </w:p>
          <w:p w14:paraId="1F44E66A" w14:textId="77777777" w:rsidR="00B73AD6" w:rsidRPr="00B73AD6" w:rsidRDefault="00B73AD6" w:rsidP="00B73AD6">
            <w:pPr>
              <w:pStyle w:val="Arial10i50"/>
              <w:spacing w:line="320" w:lineRule="atLeast"/>
              <w:rPr>
                <w:rFonts w:cs="Arial"/>
                <w:bCs/>
                <w:sz w:val="24"/>
                <w:szCs w:val="24"/>
              </w:rPr>
            </w:pPr>
            <w:r w:rsidRPr="00B73AD6">
              <w:rPr>
                <w:rFonts w:cs="Arial"/>
                <w:bCs/>
                <w:sz w:val="24"/>
                <w:szCs w:val="24"/>
              </w:rPr>
              <w:t>Mając powyższe na względzie, organ przystąpił do rozpatrzenia wniosku.</w:t>
            </w:r>
          </w:p>
          <w:p w14:paraId="152BEC16" w14:textId="77777777" w:rsidR="00BD6DC7" w:rsidRPr="00B73AD6" w:rsidRDefault="00BD6DC7" w:rsidP="00BD6DC7">
            <w:pPr>
              <w:pStyle w:val="Arial10i50"/>
              <w:spacing w:line="320" w:lineRule="atLeast"/>
              <w:rPr>
                <w:rFonts w:cs="Arial"/>
                <w:bCs/>
                <w:sz w:val="24"/>
                <w:szCs w:val="24"/>
                <w:u w:val="single"/>
              </w:rPr>
            </w:pPr>
          </w:p>
          <w:p w14:paraId="39093BAA" w14:textId="77777777" w:rsidR="00B73AD6" w:rsidRPr="00B73AD6" w:rsidRDefault="00B73AD6" w:rsidP="00B73AD6">
            <w:pPr>
              <w:pStyle w:val="Arial10i50"/>
              <w:numPr>
                <w:ilvl w:val="0"/>
                <w:numId w:val="77"/>
              </w:numPr>
              <w:spacing w:line="320" w:lineRule="atLeast"/>
              <w:ind w:hanging="183"/>
              <w:rPr>
                <w:rFonts w:cs="Arial"/>
                <w:b/>
                <w:bCs/>
                <w:sz w:val="24"/>
                <w:szCs w:val="24"/>
              </w:rPr>
            </w:pPr>
            <w:r w:rsidRPr="00B73AD6">
              <w:rPr>
                <w:rFonts w:cs="Arial"/>
                <w:b/>
                <w:bCs/>
                <w:sz w:val="24"/>
                <w:szCs w:val="24"/>
              </w:rPr>
              <w:t>Przebieg postępowania administracyjnego</w:t>
            </w:r>
          </w:p>
          <w:p w14:paraId="3242CBBD" w14:textId="77777777" w:rsidR="00B73AD6" w:rsidRPr="00B73AD6" w:rsidRDefault="00B73AD6" w:rsidP="00B73AD6">
            <w:pPr>
              <w:pStyle w:val="Arial10i50"/>
              <w:spacing w:line="320" w:lineRule="atLeast"/>
              <w:ind w:left="460"/>
              <w:rPr>
                <w:rFonts w:cs="Arial"/>
                <w:bCs/>
                <w:sz w:val="24"/>
                <w:szCs w:val="24"/>
              </w:rPr>
            </w:pPr>
          </w:p>
          <w:p w14:paraId="478EE97A" w14:textId="77777777" w:rsidR="00B73AD6" w:rsidRPr="00B73AD6" w:rsidRDefault="00B73AD6" w:rsidP="00B73AD6">
            <w:pPr>
              <w:pStyle w:val="Arial10i50"/>
              <w:spacing w:line="320" w:lineRule="atLeast"/>
              <w:rPr>
                <w:rFonts w:cs="Arial"/>
                <w:bCs/>
                <w:sz w:val="24"/>
                <w:szCs w:val="24"/>
              </w:rPr>
            </w:pPr>
            <w:r w:rsidRPr="00B73AD6">
              <w:rPr>
                <w:rFonts w:cs="Arial"/>
                <w:bCs/>
                <w:sz w:val="24"/>
                <w:szCs w:val="24"/>
              </w:rPr>
              <w:t xml:space="preserve">Zgodnie z zapisem art. 21 ust. 2 pkt 23 lit. k </w:t>
            </w:r>
            <w:proofErr w:type="spellStart"/>
            <w:r w:rsidRPr="00B73AD6">
              <w:rPr>
                <w:rFonts w:cs="Arial"/>
                <w:bCs/>
                <w:sz w:val="24"/>
                <w:szCs w:val="24"/>
              </w:rPr>
              <w:t>tiret</w:t>
            </w:r>
            <w:proofErr w:type="spellEnd"/>
            <w:r w:rsidRPr="00B73AD6">
              <w:rPr>
                <w:rFonts w:cs="Arial"/>
                <w:bCs/>
                <w:sz w:val="24"/>
                <w:szCs w:val="24"/>
              </w:rPr>
              <w:t xml:space="preserve"> pierwsze ustawy z dnia 3 października 2008 r. o udostępnianiu informacji o środowisku i jego ochronie, udziale społeczeństwa </w:t>
            </w:r>
            <w:r w:rsidRPr="00B73AD6">
              <w:rPr>
                <w:rFonts w:cs="Arial"/>
                <w:bCs/>
                <w:sz w:val="24"/>
                <w:szCs w:val="24"/>
              </w:rPr>
              <w:br/>
              <w:t>w ochronie środowiska oraz o ocenach oddziaływania na środowisko (Dz. U. z 2024 r. poz. 1112), dane dotyczące wniosku o zmianę pozwolenia zintegrowanego zamieszczono w publicznie dostępnym wykazie danych.</w:t>
            </w:r>
          </w:p>
          <w:p w14:paraId="509FC2AA" w14:textId="77777777" w:rsidR="00B73AD6" w:rsidRPr="00B73AD6" w:rsidRDefault="00B73AD6" w:rsidP="00B73AD6">
            <w:pPr>
              <w:pStyle w:val="Arial10i50"/>
              <w:spacing w:line="320" w:lineRule="atLeast"/>
              <w:rPr>
                <w:rFonts w:cs="Arial"/>
                <w:bCs/>
                <w:sz w:val="24"/>
                <w:szCs w:val="24"/>
              </w:rPr>
            </w:pPr>
          </w:p>
          <w:p w14:paraId="1BFBC954" w14:textId="60743450" w:rsidR="00B73AD6" w:rsidRPr="00B73AD6" w:rsidRDefault="00B73AD6" w:rsidP="00B73AD6">
            <w:pPr>
              <w:pStyle w:val="Arial10i50"/>
              <w:spacing w:line="320" w:lineRule="atLeast"/>
              <w:rPr>
                <w:rFonts w:cs="Arial"/>
                <w:bCs/>
                <w:sz w:val="24"/>
                <w:szCs w:val="24"/>
              </w:rPr>
            </w:pPr>
            <w:r w:rsidRPr="00B73AD6">
              <w:rPr>
                <w:rFonts w:cs="Arial"/>
                <w:bCs/>
                <w:sz w:val="24"/>
                <w:szCs w:val="24"/>
              </w:rPr>
              <w:t xml:space="preserve">Zgodnie z obowiązkiem, wynikającym z art. 209 ustawy </w:t>
            </w:r>
            <w:proofErr w:type="spellStart"/>
            <w:r w:rsidRPr="00B73AD6">
              <w:rPr>
                <w:rFonts w:cs="Arial"/>
                <w:bCs/>
                <w:sz w:val="24"/>
                <w:szCs w:val="24"/>
              </w:rPr>
              <w:t>P</w:t>
            </w:r>
            <w:r w:rsidR="008E799C">
              <w:rPr>
                <w:rFonts w:cs="Arial"/>
                <w:bCs/>
                <w:sz w:val="24"/>
                <w:szCs w:val="24"/>
              </w:rPr>
              <w:t>oś</w:t>
            </w:r>
            <w:proofErr w:type="spellEnd"/>
            <w:r w:rsidRPr="00B73AD6">
              <w:rPr>
                <w:rFonts w:cs="Arial"/>
                <w:bCs/>
                <w:sz w:val="24"/>
                <w:szCs w:val="24"/>
              </w:rPr>
              <w:t>, zapis wniosku o zmianę pozwolenia zintegrowanego w wersji elektronicznej, został przesłany ministrowi właściwemu do spraw klimatu, na adres email: pozwolenia.zintegrowane@klimat.gov.pl</w:t>
            </w:r>
          </w:p>
          <w:p w14:paraId="266FC394" w14:textId="46ACCFC0" w:rsidR="00B73AD6" w:rsidRPr="00B73AD6" w:rsidRDefault="00B73AD6" w:rsidP="00B73AD6">
            <w:pPr>
              <w:pStyle w:val="Arial10i50"/>
              <w:spacing w:line="320" w:lineRule="atLeast"/>
              <w:rPr>
                <w:rFonts w:cs="Arial"/>
                <w:bCs/>
                <w:sz w:val="24"/>
                <w:szCs w:val="24"/>
              </w:rPr>
            </w:pPr>
            <w:r w:rsidRPr="00B73AD6">
              <w:rPr>
                <w:rFonts w:cs="Arial"/>
                <w:bCs/>
                <w:sz w:val="24"/>
                <w:szCs w:val="24"/>
              </w:rPr>
              <w:lastRenderedPageBreak/>
              <w:t>Marszałek Województwa Śląskiego, prowadząc postępowanie dotyczące zmiany pozwolenia zintegrowanego, wezwał Stronę do złożenia wyjaśnień i uzupełnień pism</w:t>
            </w:r>
            <w:r w:rsidR="001A6108">
              <w:rPr>
                <w:rFonts w:cs="Arial"/>
                <w:bCs/>
                <w:sz w:val="24"/>
                <w:szCs w:val="24"/>
              </w:rPr>
              <w:t>em</w:t>
            </w:r>
            <w:r w:rsidRPr="00B73AD6">
              <w:rPr>
                <w:rFonts w:cs="Arial"/>
                <w:bCs/>
                <w:sz w:val="24"/>
                <w:szCs w:val="24"/>
              </w:rPr>
              <w:t xml:space="preserve"> z dnia 16 czerwca 2025 r. Strona złożyła wyjaśnienia i uzupełnienia </w:t>
            </w:r>
            <w:r w:rsidR="00783DBE">
              <w:rPr>
                <w:rFonts w:cs="Arial"/>
                <w:bCs/>
                <w:sz w:val="24"/>
                <w:szCs w:val="24"/>
              </w:rPr>
              <w:br/>
            </w:r>
            <w:r w:rsidRPr="00B73AD6">
              <w:rPr>
                <w:rFonts w:cs="Arial"/>
                <w:bCs/>
                <w:sz w:val="24"/>
                <w:szCs w:val="24"/>
              </w:rPr>
              <w:t>do wniosku pismami z dnia 26 czerwca 2025 r. oraz 24 lipca 2025 r.</w:t>
            </w:r>
          </w:p>
          <w:p w14:paraId="535A6320" w14:textId="77777777" w:rsidR="00B73AD6" w:rsidRPr="00B73AD6" w:rsidRDefault="00B73AD6" w:rsidP="00B73AD6">
            <w:pPr>
              <w:pStyle w:val="Arial10i50"/>
              <w:spacing w:line="320" w:lineRule="atLeast"/>
              <w:rPr>
                <w:rFonts w:cs="Arial"/>
                <w:bCs/>
                <w:sz w:val="24"/>
                <w:szCs w:val="24"/>
              </w:rPr>
            </w:pPr>
          </w:p>
          <w:p w14:paraId="4D99951F" w14:textId="60ACB88F" w:rsidR="00B73AD6" w:rsidRPr="00B73AD6" w:rsidRDefault="00B73AD6" w:rsidP="00B73AD6">
            <w:pPr>
              <w:pStyle w:val="Arial10i50"/>
              <w:spacing w:line="320" w:lineRule="atLeast"/>
              <w:rPr>
                <w:rFonts w:cs="Arial"/>
                <w:bCs/>
                <w:sz w:val="24"/>
                <w:szCs w:val="24"/>
              </w:rPr>
            </w:pPr>
            <w:r w:rsidRPr="00B73AD6">
              <w:rPr>
                <w:rFonts w:cs="Arial"/>
                <w:bCs/>
                <w:sz w:val="24"/>
                <w:szCs w:val="24"/>
              </w:rPr>
              <w:t xml:space="preserve">Pismem z dnia </w:t>
            </w:r>
            <w:r w:rsidR="008C1073">
              <w:rPr>
                <w:rFonts w:cs="Arial"/>
                <w:bCs/>
                <w:sz w:val="24"/>
                <w:szCs w:val="24"/>
              </w:rPr>
              <w:t>4 listopada</w:t>
            </w:r>
            <w:r w:rsidRPr="00B73AD6">
              <w:rPr>
                <w:rFonts w:cs="Arial"/>
                <w:bCs/>
                <w:sz w:val="24"/>
                <w:szCs w:val="24"/>
              </w:rPr>
              <w:t xml:space="preserve"> 2025 r., Organ, zgodnie z art. 10 § 1 ustawy Kpa, zawiadomił Strony postępowania, że przed wydaniem decyzji ma prawo </w:t>
            </w:r>
            <w:r w:rsidR="001934A7">
              <w:rPr>
                <w:rFonts w:cs="Arial"/>
                <w:bCs/>
                <w:sz w:val="24"/>
                <w:szCs w:val="24"/>
              </w:rPr>
              <w:br/>
            </w:r>
            <w:r w:rsidRPr="00B73AD6">
              <w:rPr>
                <w:rFonts w:cs="Arial"/>
                <w:bCs/>
                <w:sz w:val="24"/>
                <w:szCs w:val="24"/>
              </w:rPr>
              <w:t xml:space="preserve">do wypowiedzenia się co do zebranych dowodów i materiałów oraz zgłoszonych żądań w terminie siedmiu dni, licząc od dnia jego doręczenia. </w:t>
            </w:r>
          </w:p>
          <w:p w14:paraId="208E2855" w14:textId="77777777" w:rsidR="00BD6DC7" w:rsidRDefault="00BD6DC7" w:rsidP="00783DBE">
            <w:pPr>
              <w:pStyle w:val="Arial10i50"/>
              <w:spacing w:line="320" w:lineRule="atLeast"/>
              <w:rPr>
                <w:rFonts w:cs="Arial"/>
                <w:b/>
                <w:bCs/>
                <w:sz w:val="24"/>
                <w:szCs w:val="24"/>
              </w:rPr>
            </w:pPr>
          </w:p>
          <w:p w14:paraId="04C8B807" w14:textId="77777777" w:rsidR="00B73AD6" w:rsidRPr="00B73AD6" w:rsidRDefault="00B73AD6" w:rsidP="00B73AD6">
            <w:pPr>
              <w:pStyle w:val="Arial10i50"/>
              <w:numPr>
                <w:ilvl w:val="0"/>
                <w:numId w:val="77"/>
              </w:numPr>
              <w:spacing w:line="320" w:lineRule="atLeast"/>
              <w:ind w:hanging="183"/>
              <w:rPr>
                <w:rFonts w:cs="Arial"/>
                <w:b/>
                <w:bCs/>
                <w:sz w:val="24"/>
                <w:szCs w:val="24"/>
              </w:rPr>
            </w:pPr>
            <w:r w:rsidRPr="00B73AD6">
              <w:rPr>
                <w:rFonts w:cs="Arial"/>
                <w:b/>
                <w:bCs/>
                <w:sz w:val="24"/>
                <w:szCs w:val="24"/>
              </w:rPr>
              <w:t>Uzasadnienie prawne</w:t>
            </w:r>
          </w:p>
          <w:p w14:paraId="23488E0E" w14:textId="77777777" w:rsidR="00B73AD6" w:rsidRPr="00B73AD6" w:rsidRDefault="00B73AD6" w:rsidP="00B73AD6">
            <w:pPr>
              <w:pStyle w:val="Arial10i50"/>
              <w:spacing w:line="320" w:lineRule="atLeast"/>
              <w:ind w:left="460"/>
              <w:rPr>
                <w:rFonts w:cs="Arial"/>
                <w:b/>
                <w:bCs/>
                <w:sz w:val="24"/>
                <w:szCs w:val="24"/>
                <w:u w:val="single"/>
              </w:rPr>
            </w:pPr>
          </w:p>
          <w:p w14:paraId="0ED570BC" w14:textId="61D711EF" w:rsidR="00B73AD6" w:rsidRPr="00B73AD6" w:rsidRDefault="00B73AD6" w:rsidP="00B73AD6">
            <w:pPr>
              <w:pStyle w:val="Arial10i50"/>
              <w:spacing w:line="320" w:lineRule="atLeast"/>
              <w:rPr>
                <w:rFonts w:cs="Arial"/>
                <w:bCs/>
                <w:sz w:val="24"/>
                <w:szCs w:val="24"/>
              </w:rPr>
            </w:pPr>
            <w:r w:rsidRPr="00B73AD6">
              <w:rPr>
                <w:rFonts w:cs="Arial"/>
                <w:bCs/>
                <w:sz w:val="24"/>
                <w:szCs w:val="24"/>
              </w:rPr>
              <w:t xml:space="preserve">Zgodnie z art. 180 ustawy </w:t>
            </w:r>
            <w:proofErr w:type="spellStart"/>
            <w:r w:rsidRPr="00B73AD6">
              <w:rPr>
                <w:rFonts w:cs="Arial"/>
                <w:bCs/>
                <w:sz w:val="24"/>
                <w:szCs w:val="24"/>
              </w:rPr>
              <w:t>Poś</w:t>
            </w:r>
            <w:proofErr w:type="spellEnd"/>
            <w:r w:rsidRPr="00B73AD6">
              <w:rPr>
                <w:rFonts w:cs="Arial"/>
                <w:bCs/>
                <w:sz w:val="24"/>
                <w:szCs w:val="24"/>
              </w:rPr>
              <w:t>, eksploatacja instalacji powodująca wprowadzanie gazów lub pyłów do powietrza, wprowadzanie ścieków do wód lub do ziemi, wytwarzanie odpadów jest dozwolona po uzyskaniu pozwolenia, jeżeli jest ono wymagane.</w:t>
            </w:r>
            <w:r w:rsidR="00783DBE">
              <w:rPr>
                <w:rFonts w:cs="Arial"/>
                <w:bCs/>
                <w:sz w:val="24"/>
                <w:szCs w:val="24"/>
              </w:rPr>
              <w:t xml:space="preserve"> </w:t>
            </w:r>
            <w:r w:rsidRPr="00B73AD6">
              <w:rPr>
                <w:rFonts w:cs="Arial"/>
                <w:bCs/>
                <w:sz w:val="24"/>
                <w:szCs w:val="24"/>
              </w:rPr>
              <w:t xml:space="preserve">Powyższy przepis ustanawia generalną zasadę, zgodnie z którą prowadzenie pewnego rodzaju działalności, powodującej określone skutki </w:t>
            </w:r>
            <w:r w:rsidR="00783DBE">
              <w:rPr>
                <w:rFonts w:cs="Arial"/>
                <w:bCs/>
                <w:sz w:val="24"/>
                <w:szCs w:val="24"/>
              </w:rPr>
              <w:br/>
            </w:r>
            <w:r w:rsidRPr="00B73AD6">
              <w:rPr>
                <w:rFonts w:cs="Arial"/>
                <w:bCs/>
                <w:sz w:val="24"/>
                <w:szCs w:val="24"/>
              </w:rPr>
              <w:t>dla środowiska, wymaga uzyskania zgody organu administracji. Jak wskazuje NSA, „</w:t>
            </w:r>
            <w:r w:rsidRPr="00B73AD6">
              <w:rPr>
                <w:rFonts w:cs="Arial"/>
                <w:bCs/>
                <w:i/>
                <w:sz w:val="24"/>
                <w:szCs w:val="24"/>
              </w:rPr>
              <w:t xml:space="preserve">Obowiązek uzyskania pozwolenia jest konsekwencją przede wszystkim tego, </w:t>
            </w:r>
            <w:r w:rsidR="00783DBE">
              <w:rPr>
                <w:rFonts w:cs="Arial"/>
                <w:bCs/>
                <w:i/>
                <w:sz w:val="24"/>
                <w:szCs w:val="24"/>
              </w:rPr>
              <w:br/>
            </w:r>
            <w:r w:rsidRPr="00B73AD6">
              <w:rPr>
                <w:rFonts w:cs="Arial"/>
                <w:bCs/>
                <w:i/>
                <w:sz w:val="24"/>
                <w:szCs w:val="24"/>
              </w:rPr>
              <w:t xml:space="preserve">że środowisko jest istotnym elementem procesów gospodarczych, w kontekście użytkowania jego zasobów oraz powodowania emisji, która może przekształcić </w:t>
            </w:r>
            <w:r w:rsidR="00783DBE">
              <w:rPr>
                <w:rFonts w:cs="Arial"/>
                <w:bCs/>
                <w:i/>
                <w:sz w:val="24"/>
                <w:szCs w:val="24"/>
              </w:rPr>
              <w:br/>
            </w:r>
            <w:r w:rsidRPr="00B73AD6">
              <w:rPr>
                <w:rFonts w:cs="Arial"/>
                <w:bCs/>
                <w:i/>
                <w:sz w:val="24"/>
                <w:szCs w:val="24"/>
              </w:rPr>
              <w:t>się w zanieczyszczenie</w:t>
            </w:r>
            <w:r w:rsidRPr="00B73AD6">
              <w:rPr>
                <w:rFonts w:cs="Arial"/>
                <w:bCs/>
                <w:sz w:val="24"/>
                <w:szCs w:val="24"/>
              </w:rPr>
              <w:t xml:space="preserve">” (wyrok NSA z dnia 10 marca 2020 r., sygn. akt II OSK 1224/18). </w:t>
            </w:r>
          </w:p>
          <w:p w14:paraId="2D5289B4" w14:textId="77777777" w:rsidR="00B73AD6" w:rsidRPr="00B73AD6" w:rsidRDefault="00B73AD6" w:rsidP="00B73AD6">
            <w:pPr>
              <w:pStyle w:val="Arial10i50"/>
              <w:spacing w:line="320" w:lineRule="atLeast"/>
              <w:rPr>
                <w:rFonts w:cs="Arial"/>
                <w:bCs/>
                <w:sz w:val="24"/>
                <w:szCs w:val="24"/>
              </w:rPr>
            </w:pPr>
          </w:p>
          <w:p w14:paraId="174CE2D7" w14:textId="77777777" w:rsidR="00BD6DC7" w:rsidRDefault="00B73AD6" w:rsidP="00B73AD6">
            <w:pPr>
              <w:pStyle w:val="Arial10i50"/>
              <w:spacing w:line="320" w:lineRule="atLeast"/>
              <w:rPr>
                <w:rFonts w:cs="Arial"/>
                <w:bCs/>
                <w:sz w:val="24"/>
                <w:szCs w:val="24"/>
              </w:rPr>
            </w:pPr>
            <w:r w:rsidRPr="00B73AD6">
              <w:rPr>
                <w:rFonts w:cs="Arial"/>
                <w:bCs/>
                <w:sz w:val="24"/>
                <w:szCs w:val="24"/>
              </w:rPr>
              <w:t xml:space="preserve">Działalność, o której stanowi ww. przepis to eksploatacja instalacji, natomiast skutki – </w:t>
            </w:r>
            <w:r w:rsidRPr="00B73AD6">
              <w:rPr>
                <w:rFonts w:cs="Arial"/>
                <w:bCs/>
                <w:sz w:val="24"/>
                <w:szCs w:val="24"/>
              </w:rPr>
              <w:br/>
              <w:t>to emisja do środowiska substancji, które je zanieczyszczają. Nie każda jednak tego rodzaju działalność wymaga uzyskania pozwolenia. Zgoda organu jest bowiem konieczna wyłącznie wtedy, gdy ustawodawca, w sposób wyraźny, nałoży obowiązek jej otrzymania.</w:t>
            </w:r>
            <w:r>
              <w:rPr>
                <w:rFonts w:cs="Arial"/>
                <w:bCs/>
                <w:sz w:val="24"/>
                <w:szCs w:val="24"/>
              </w:rPr>
              <w:t xml:space="preserve"> </w:t>
            </w:r>
            <w:r w:rsidRPr="00B73AD6">
              <w:rPr>
                <w:rFonts w:cs="Arial"/>
                <w:bCs/>
                <w:sz w:val="24"/>
                <w:szCs w:val="24"/>
              </w:rPr>
              <w:t xml:space="preserve">Pozwolenia, o których stanowi art. 180 ustawy </w:t>
            </w:r>
            <w:proofErr w:type="spellStart"/>
            <w:r w:rsidRPr="00B73AD6">
              <w:rPr>
                <w:rFonts w:cs="Arial"/>
                <w:bCs/>
                <w:sz w:val="24"/>
                <w:szCs w:val="24"/>
              </w:rPr>
              <w:t>Poś</w:t>
            </w:r>
            <w:proofErr w:type="spellEnd"/>
            <w:r w:rsidRPr="00B73AD6">
              <w:rPr>
                <w:rFonts w:cs="Arial"/>
                <w:bCs/>
                <w:sz w:val="24"/>
                <w:szCs w:val="24"/>
              </w:rPr>
              <w:t xml:space="preserve"> są nazywane </w:t>
            </w:r>
            <w:r>
              <w:rPr>
                <w:rFonts w:cs="Arial"/>
                <w:bCs/>
                <w:sz w:val="24"/>
                <w:szCs w:val="24"/>
              </w:rPr>
              <w:br/>
            </w:r>
            <w:r w:rsidRPr="00B73AD6">
              <w:rPr>
                <w:rFonts w:cs="Arial"/>
                <w:bCs/>
                <w:sz w:val="24"/>
                <w:szCs w:val="24"/>
              </w:rPr>
              <w:t xml:space="preserve">w doktrynie pozwoleniami emisyjnymi. Katalog tych pozwoleń został określony </w:t>
            </w:r>
            <w:r w:rsidR="00783DBE">
              <w:rPr>
                <w:rFonts w:cs="Arial"/>
                <w:bCs/>
                <w:sz w:val="24"/>
                <w:szCs w:val="24"/>
              </w:rPr>
              <w:br/>
            </w:r>
            <w:r w:rsidRPr="00B73AD6">
              <w:rPr>
                <w:rFonts w:cs="Arial"/>
                <w:bCs/>
                <w:sz w:val="24"/>
                <w:szCs w:val="24"/>
              </w:rPr>
              <w:t xml:space="preserve">w art. 181 ust. 1 ustawy </w:t>
            </w:r>
            <w:proofErr w:type="spellStart"/>
            <w:r w:rsidRPr="00B73AD6">
              <w:rPr>
                <w:rFonts w:cs="Arial"/>
                <w:bCs/>
                <w:sz w:val="24"/>
                <w:szCs w:val="24"/>
              </w:rPr>
              <w:t>Poś</w:t>
            </w:r>
            <w:proofErr w:type="spellEnd"/>
            <w:r w:rsidRPr="00B73AD6">
              <w:rPr>
                <w:rFonts w:cs="Arial"/>
                <w:bCs/>
                <w:sz w:val="24"/>
                <w:szCs w:val="24"/>
              </w:rPr>
              <w:t xml:space="preserve">. Jednym z nich jest pozwolenie zintegrowane </w:t>
            </w:r>
            <w:r w:rsidR="00BD6DC7">
              <w:rPr>
                <w:rFonts w:cs="Arial"/>
                <w:bCs/>
                <w:sz w:val="24"/>
                <w:szCs w:val="24"/>
              </w:rPr>
              <w:br/>
            </w:r>
            <w:r w:rsidRPr="00B73AD6">
              <w:rPr>
                <w:rFonts w:cs="Arial"/>
                <w:bCs/>
                <w:sz w:val="24"/>
                <w:szCs w:val="24"/>
              </w:rPr>
              <w:t xml:space="preserve">(art. 181 ust. 1 pkt 1 ustawy </w:t>
            </w:r>
            <w:proofErr w:type="spellStart"/>
            <w:r w:rsidRPr="00B73AD6">
              <w:rPr>
                <w:rFonts w:cs="Arial"/>
                <w:bCs/>
                <w:sz w:val="24"/>
                <w:szCs w:val="24"/>
              </w:rPr>
              <w:t>Poś</w:t>
            </w:r>
            <w:proofErr w:type="spellEnd"/>
            <w:r w:rsidRPr="00B73AD6">
              <w:rPr>
                <w:rFonts w:cs="Arial"/>
                <w:bCs/>
                <w:sz w:val="24"/>
                <w:szCs w:val="24"/>
              </w:rPr>
              <w:t xml:space="preserve">). </w:t>
            </w:r>
          </w:p>
          <w:p w14:paraId="5148F9E7" w14:textId="77777777" w:rsidR="00BD6DC7" w:rsidRDefault="00BD6DC7" w:rsidP="00B73AD6">
            <w:pPr>
              <w:pStyle w:val="Arial10i50"/>
              <w:spacing w:line="320" w:lineRule="atLeast"/>
              <w:rPr>
                <w:rFonts w:cs="Arial"/>
                <w:bCs/>
                <w:sz w:val="24"/>
                <w:szCs w:val="24"/>
              </w:rPr>
            </w:pPr>
          </w:p>
          <w:p w14:paraId="686E0CB5" w14:textId="7A780991" w:rsidR="00FC218C" w:rsidRDefault="00B73AD6" w:rsidP="00B73AD6">
            <w:pPr>
              <w:pStyle w:val="Arial10i50"/>
              <w:spacing w:line="320" w:lineRule="atLeast"/>
              <w:rPr>
                <w:rFonts w:cs="Arial"/>
                <w:bCs/>
                <w:sz w:val="24"/>
                <w:szCs w:val="24"/>
              </w:rPr>
            </w:pPr>
            <w:r w:rsidRPr="00B73AD6">
              <w:rPr>
                <w:rFonts w:cs="Arial"/>
                <w:bCs/>
                <w:sz w:val="24"/>
                <w:szCs w:val="24"/>
              </w:rPr>
              <w:t xml:space="preserve">Ideą pozwolenia zintegrowanego jest kompleksowe zarządzanie emisjami </w:t>
            </w:r>
            <w:r w:rsidR="00BD6DC7">
              <w:rPr>
                <w:rFonts w:cs="Arial"/>
                <w:bCs/>
                <w:sz w:val="24"/>
                <w:szCs w:val="24"/>
              </w:rPr>
              <w:br/>
            </w:r>
            <w:r w:rsidRPr="00B73AD6">
              <w:rPr>
                <w:rFonts w:cs="Arial"/>
                <w:bCs/>
                <w:sz w:val="24"/>
                <w:szCs w:val="24"/>
              </w:rPr>
              <w:t xml:space="preserve">do środowiska. Ujmuje ono bowiem swoją treścią całość oddziaływań na środowisko </w:t>
            </w:r>
            <w:r w:rsidR="00BD6DC7">
              <w:rPr>
                <w:rFonts w:cs="Arial"/>
                <w:bCs/>
                <w:sz w:val="24"/>
                <w:szCs w:val="24"/>
              </w:rPr>
              <w:br/>
            </w:r>
            <w:r w:rsidRPr="00B73AD6">
              <w:rPr>
                <w:rFonts w:cs="Arial"/>
                <w:bCs/>
                <w:sz w:val="24"/>
                <w:szCs w:val="24"/>
              </w:rPr>
              <w:t xml:space="preserve">i zastępuje wszelkie pozwolenia sektorowe i ewentualne inne decyzje o charakterze reglamentacyjnym, związane z ochroną środowiska, a wymagane w związku </w:t>
            </w:r>
            <w:r w:rsidR="00DA2848">
              <w:rPr>
                <w:rFonts w:cs="Arial"/>
                <w:bCs/>
                <w:sz w:val="24"/>
                <w:szCs w:val="24"/>
              </w:rPr>
              <w:br/>
            </w:r>
            <w:r w:rsidRPr="00B73AD6">
              <w:rPr>
                <w:rFonts w:cs="Arial"/>
                <w:bCs/>
                <w:sz w:val="24"/>
                <w:szCs w:val="24"/>
              </w:rPr>
              <w:t xml:space="preserve">z eksploatacją określonych instalacji (Prawo Ochrony Środowiska. Komentarz, </w:t>
            </w:r>
            <w:r w:rsidR="00BD6DC7">
              <w:rPr>
                <w:rFonts w:cs="Arial"/>
                <w:bCs/>
                <w:sz w:val="24"/>
                <w:szCs w:val="24"/>
              </w:rPr>
              <w:br/>
            </w:r>
            <w:r w:rsidRPr="00B73AD6">
              <w:rPr>
                <w:rFonts w:cs="Arial"/>
                <w:bCs/>
                <w:sz w:val="24"/>
                <w:szCs w:val="24"/>
              </w:rPr>
              <w:t xml:space="preserve">pod red. nauk. M. Górskiego, wyd. C.H. Beck, </w:t>
            </w:r>
            <w:proofErr w:type="spellStart"/>
            <w:r w:rsidRPr="00B73AD6">
              <w:rPr>
                <w:rFonts w:cs="Arial"/>
                <w:bCs/>
                <w:sz w:val="24"/>
                <w:szCs w:val="24"/>
              </w:rPr>
              <w:t>Legalis</w:t>
            </w:r>
            <w:proofErr w:type="spellEnd"/>
            <w:r w:rsidRPr="00B73AD6">
              <w:rPr>
                <w:rFonts w:cs="Arial"/>
                <w:bCs/>
                <w:sz w:val="24"/>
                <w:szCs w:val="24"/>
              </w:rPr>
              <w:t>).</w:t>
            </w:r>
            <w:r w:rsidR="00FC218C">
              <w:rPr>
                <w:rFonts w:cs="Arial"/>
                <w:bCs/>
                <w:sz w:val="24"/>
                <w:szCs w:val="24"/>
              </w:rPr>
              <w:t xml:space="preserve"> </w:t>
            </w:r>
            <w:r w:rsidRPr="00B73AD6">
              <w:rPr>
                <w:rFonts w:cs="Arial"/>
                <w:bCs/>
                <w:sz w:val="24"/>
                <w:szCs w:val="24"/>
              </w:rPr>
              <w:t xml:space="preserve">W myśl art. 201 ust. 1 ustawy </w:t>
            </w:r>
            <w:proofErr w:type="spellStart"/>
            <w:r w:rsidRPr="00B73AD6">
              <w:rPr>
                <w:rFonts w:cs="Arial"/>
                <w:bCs/>
                <w:sz w:val="24"/>
                <w:szCs w:val="24"/>
              </w:rPr>
              <w:t>Poś</w:t>
            </w:r>
            <w:proofErr w:type="spellEnd"/>
            <w:r w:rsidRPr="00B73AD6">
              <w:rPr>
                <w:rFonts w:cs="Arial"/>
                <w:bCs/>
                <w:sz w:val="24"/>
                <w:szCs w:val="24"/>
              </w:rPr>
              <w:t xml:space="preserve">, pozwolenia zintegrowanego wymaga prowadzenie instalacji, której funkcjonowanie, ze względu na rodzaj i skalę prowadzonej w niej działalności, może powodować znaczne zanieczyszczenie poszczególnych elementów przyrodniczych albo środowiska jako całości, z wyłączeniem instalacji lub ich części stosowanych wyłącznie do badania, rozwoju lub testowania nowych produktów lub procesów technologicznych. </w:t>
            </w:r>
          </w:p>
          <w:p w14:paraId="25129AD4" w14:textId="1A7A7F30" w:rsidR="00BD6DC7" w:rsidRDefault="00B73AD6" w:rsidP="00B73AD6">
            <w:pPr>
              <w:pStyle w:val="Arial10i50"/>
              <w:spacing w:line="320" w:lineRule="atLeast"/>
              <w:rPr>
                <w:rFonts w:cs="Arial"/>
                <w:bCs/>
                <w:sz w:val="24"/>
                <w:szCs w:val="24"/>
              </w:rPr>
            </w:pPr>
            <w:r w:rsidRPr="00B73AD6">
              <w:rPr>
                <w:rFonts w:cs="Arial"/>
                <w:bCs/>
                <w:sz w:val="24"/>
                <w:szCs w:val="24"/>
              </w:rPr>
              <w:lastRenderedPageBreak/>
              <w:t xml:space="preserve">Zgodnie natomiast z art. 201 ust. 2 ustawy </w:t>
            </w:r>
            <w:proofErr w:type="spellStart"/>
            <w:r w:rsidRPr="00B73AD6">
              <w:rPr>
                <w:rFonts w:cs="Arial"/>
                <w:bCs/>
                <w:sz w:val="24"/>
                <w:szCs w:val="24"/>
              </w:rPr>
              <w:t>Poś</w:t>
            </w:r>
            <w:proofErr w:type="spellEnd"/>
            <w:r w:rsidRPr="00B73AD6">
              <w:rPr>
                <w:rFonts w:cs="Arial"/>
                <w:bCs/>
                <w:sz w:val="24"/>
                <w:szCs w:val="24"/>
              </w:rPr>
              <w:t xml:space="preserve">, minister właściwy do spraw klimatu określi, w drodze rozporządzenia, rodzaje instalacji mogących powodować znaczne zanieczyszczenie poszczególnych elementów przyrodniczych albo środowiska jako całości. </w:t>
            </w:r>
          </w:p>
          <w:p w14:paraId="53BFDA49" w14:textId="77777777" w:rsidR="00BD6DC7" w:rsidRDefault="00BD6DC7" w:rsidP="00B73AD6">
            <w:pPr>
              <w:pStyle w:val="Arial10i50"/>
              <w:spacing w:line="320" w:lineRule="atLeast"/>
              <w:rPr>
                <w:rFonts w:cs="Arial"/>
                <w:bCs/>
                <w:sz w:val="24"/>
                <w:szCs w:val="24"/>
              </w:rPr>
            </w:pPr>
          </w:p>
          <w:p w14:paraId="6316915C" w14:textId="55CA7A3A" w:rsidR="00B73AD6" w:rsidRPr="00B73AD6" w:rsidRDefault="00B73AD6" w:rsidP="00B73AD6">
            <w:pPr>
              <w:pStyle w:val="Arial10i50"/>
              <w:spacing w:line="320" w:lineRule="atLeast"/>
              <w:rPr>
                <w:rFonts w:cs="Arial"/>
                <w:bCs/>
                <w:sz w:val="24"/>
                <w:szCs w:val="24"/>
              </w:rPr>
            </w:pPr>
            <w:r w:rsidRPr="00B73AD6">
              <w:rPr>
                <w:rFonts w:cs="Arial"/>
                <w:bCs/>
                <w:sz w:val="24"/>
                <w:szCs w:val="24"/>
              </w:rPr>
              <w:t>Jak wynika z powołanych przepisów, uzyskanie pozwolenia zintegrowanego jest konieczne wyłącznie w przypadku prowadzenia ściśle określonych instalacji, tj. tylko takich, które zostały enumeratywnie wskazane w ww. rozporządzeniu wykonawczym. Aktualnie katalog takich instalacji określa rozporządzenie Ministra Środowiska z dnia 27 sierpnia 2014 r. w sprawie rodzajów instalacji mogących powodować znaczne zanieczyszczenie poszczególnych elementów przyrodniczych albo środowiska jako całości (Dz. U. z 2014 r. poz. 1169).</w:t>
            </w:r>
          </w:p>
          <w:p w14:paraId="73D37293" w14:textId="77777777" w:rsidR="00B73AD6" w:rsidRPr="00B73AD6" w:rsidRDefault="00B73AD6" w:rsidP="00B73AD6">
            <w:pPr>
              <w:pStyle w:val="Arial10i50"/>
              <w:spacing w:line="320" w:lineRule="atLeast"/>
              <w:ind w:left="460"/>
              <w:rPr>
                <w:rFonts w:cs="Arial"/>
                <w:bCs/>
                <w:sz w:val="24"/>
                <w:szCs w:val="24"/>
              </w:rPr>
            </w:pPr>
          </w:p>
          <w:p w14:paraId="2172F84C" w14:textId="77777777" w:rsidR="00F02A19" w:rsidRDefault="00B73AD6" w:rsidP="00B73AD6">
            <w:pPr>
              <w:pStyle w:val="Arial10i50"/>
              <w:spacing w:line="320" w:lineRule="atLeast"/>
              <w:rPr>
                <w:rFonts w:cs="Arial"/>
                <w:bCs/>
                <w:sz w:val="24"/>
                <w:szCs w:val="24"/>
              </w:rPr>
            </w:pPr>
            <w:r w:rsidRPr="00B73AD6">
              <w:rPr>
                <w:rFonts w:cs="Arial"/>
                <w:bCs/>
                <w:sz w:val="24"/>
                <w:szCs w:val="24"/>
              </w:rPr>
              <w:t xml:space="preserve">Innymi słowy, jeżeli dany podmiot zamierza eksploatować instalację, która wpisuje </w:t>
            </w:r>
            <w:r w:rsidRPr="00B73AD6">
              <w:rPr>
                <w:rFonts w:cs="Arial"/>
                <w:bCs/>
                <w:sz w:val="24"/>
                <w:szCs w:val="24"/>
              </w:rPr>
              <w:br/>
              <w:t xml:space="preserve">się w katalog, określony w rozporządzeniu, ma obowiązek uzyskać pozwolenie zintegrowane (por. wyrok WSA w Olsztynie z dnia 26 września 2019 r., sygn. akt II SA/Ol 443/19). Co ważne, pozwolenie zintegrowane, mimo że – w istocie rzeczy – zastępuje tzw. pozwolenia sektorowe (por. art. 182 i art. 211 ust. 1 ustawy </w:t>
            </w:r>
            <w:proofErr w:type="spellStart"/>
            <w:r w:rsidRPr="00B73AD6">
              <w:rPr>
                <w:rFonts w:cs="Arial"/>
                <w:bCs/>
                <w:sz w:val="24"/>
                <w:szCs w:val="24"/>
              </w:rPr>
              <w:t>Poś</w:t>
            </w:r>
            <w:proofErr w:type="spellEnd"/>
            <w:r w:rsidRPr="00B73AD6">
              <w:rPr>
                <w:rFonts w:cs="Arial"/>
                <w:bCs/>
                <w:sz w:val="24"/>
                <w:szCs w:val="24"/>
              </w:rPr>
              <w:t xml:space="preserve">), </w:t>
            </w:r>
          </w:p>
          <w:p w14:paraId="3468DBB7" w14:textId="77777777" w:rsidR="00F02A19" w:rsidRDefault="00B73AD6" w:rsidP="00B73AD6">
            <w:pPr>
              <w:pStyle w:val="Arial10i50"/>
              <w:spacing w:line="320" w:lineRule="atLeast"/>
              <w:rPr>
                <w:rFonts w:cs="Arial"/>
                <w:bCs/>
                <w:sz w:val="24"/>
                <w:szCs w:val="24"/>
              </w:rPr>
            </w:pPr>
            <w:r w:rsidRPr="00B73AD6">
              <w:rPr>
                <w:rFonts w:cs="Arial"/>
                <w:bCs/>
                <w:sz w:val="24"/>
                <w:szCs w:val="24"/>
              </w:rPr>
              <w:t xml:space="preserve">to nie może być przez nie zastępowane (analogicznie: wyrok WSA w Lublinie z dnia </w:t>
            </w:r>
          </w:p>
          <w:p w14:paraId="65C017E0" w14:textId="77777777" w:rsidR="00F02A19" w:rsidRDefault="00B73AD6" w:rsidP="00B73AD6">
            <w:pPr>
              <w:pStyle w:val="Arial10i50"/>
              <w:spacing w:line="320" w:lineRule="atLeast"/>
              <w:rPr>
                <w:rFonts w:cs="Arial"/>
                <w:bCs/>
                <w:sz w:val="24"/>
                <w:szCs w:val="24"/>
              </w:rPr>
            </w:pPr>
            <w:r w:rsidRPr="00B73AD6">
              <w:rPr>
                <w:rFonts w:cs="Arial"/>
                <w:bCs/>
                <w:sz w:val="24"/>
                <w:szCs w:val="24"/>
              </w:rPr>
              <w:t xml:space="preserve">13 września 2010 r., sygn. akt II SA/Lu 205/10). Pozwolenie zintegrowane wydaje, </w:t>
            </w:r>
          </w:p>
          <w:p w14:paraId="41020B37" w14:textId="77777777" w:rsidR="00F02A19" w:rsidRDefault="00B73AD6" w:rsidP="00B73AD6">
            <w:pPr>
              <w:pStyle w:val="Arial10i50"/>
              <w:spacing w:line="320" w:lineRule="atLeast"/>
              <w:rPr>
                <w:rFonts w:cs="Arial"/>
                <w:bCs/>
                <w:sz w:val="24"/>
                <w:szCs w:val="24"/>
              </w:rPr>
            </w:pPr>
            <w:r w:rsidRPr="00B73AD6">
              <w:rPr>
                <w:rFonts w:cs="Arial"/>
                <w:bCs/>
                <w:sz w:val="24"/>
                <w:szCs w:val="24"/>
              </w:rPr>
              <w:t xml:space="preserve">w drodze decyzji, na wniosek prowadzącego instalację, organ ochrony środowiska </w:t>
            </w:r>
          </w:p>
          <w:p w14:paraId="43F67A67" w14:textId="1560E370" w:rsidR="00B73AD6" w:rsidRPr="00B73AD6" w:rsidRDefault="00B73AD6" w:rsidP="00B73AD6">
            <w:pPr>
              <w:pStyle w:val="Arial10i50"/>
              <w:spacing w:line="320" w:lineRule="atLeast"/>
              <w:rPr>
                <w:rFonts w:cs="Arial"/>
                <w:bCs/>
                <w:sz w:val="24"/>
                <w:szCs w:val="24"/>
              </w:rPr>
            </w:pPr>
            <w:r w:rsidRPr="00B73AD6">
              <w:rPr>
                <w:rFonts w:cs="Arial"/>
                <w:bCs/>
                <w:sz w:val="24"/>
                <w:szCs w:val="24"/>
              </w:rPr>
              <w:t xml:space="preserve">(art. 183 ust. 1 w zw. z art. 184 ust. 1 ustawy </w:t>
            </w:r>
            <w:proofErr w:type="spellStart"/>
            <w:r w:rsidRPr="00B73AD6">
              <w:rPr>
                <w:rFonts w:cs="Arial"/>
                <w:bCs/>
                <w:sz w:val="24"/>
                <w:szCs w:val="24"/>
              </w:rPr>
              <w:t>Poś</w:t>
            </w:r>
            <w:proofErr w:type="spellEnd"/>
            <w:r w:rsidRPr="00B73AD6">
              <w:rPr>
                <w:rFonts w:cs="Arial"/>
                <w:bCs/>
                <w:sz w:val="24"/>
                <w:szCs w:val="24"/>
              </w:rPr>
              <w:t xml:space="preserve">). </w:t>
            </w:r>
          </w:p>
          <w:p w14:paraId="61C2A1C6" w14:textId="77777777" w:rsidR="00B73AD6" w:rsidRPr="00B73AD6" w:rsidRDefault="00B73AD6" w:rsidP="00B73AD6">
            <w:pPr>
              <w:pStyle w:val="Arial10i50"/>
              <w:spacing w:line="320" w:lineRule="atLeast"/>
              <w:rPr>
                <w:rFonts w:cs="Arial"/>
                <w:bCs/>
                <w:sz w:val="24"/>
                <w:szCs w:val="24"/>
              </w:rPr>
            </w:pPr>
          </w:p>
          <w:p w14:paraId="02C51967" w14:textId="77777777" w:rsidR="00B73AD6" w:rsidRPr="00B73AD6" w:rsidRDefault="00B73AD6" w:rsidP="00B73AD6">
            <w:pPr>
              <w:pStyle w:val="Arial10i50"/>
              <w:spacing w:line="320" w:lineRule="atLeast"/>
              <w:rPr>
                <w:rFonts w:cs="Arial"/>
                <w:bCs/>
                <w:sz w:val="24"/>
                <w:szCs w:val="24"/>
              </w:rPr>
            </w:pPr>
            <w:r w:rsidRPr="00B73AD6">
              <w:rPr>
                <w:rFonts w:cs="Arial"/>
                <w:bCs/>
                <w:sz w:val="24"/>
                <w:szCs w:val="24"/>
              </w:rPr>
              <w:t xml:space="preserve">System organów ochrony środowiska został określony w art. 376 i nast. ustawy </w:t>
            </w:r>
            <w:proofErr w:type="spellStart"/>
            <w:r w:rsidRPr="00B73AD6">
              <w:rPr>
                <w:rFonts w:cs="Arial"/>
                <w:bCs/>
                <w:sz w:val="24"/>
                <w:szCs w:val="24"/>
              </w:rPr>
              <w:t>Poś</w:t>
            </w:r>
            <w:proofErr w:type="spellEnd"/>
            <w:r w:rsidRPr="00B73AD6">
              <w:rPr>
                <w:rFonts w:cs="Arial"/>
                <w:bCs/>
                <w:sz w:val="24"/>
                <w:szCs w:val="24"/>
              </w:rPr>
              <w:t xml:space="preserve">. </w:t>
            </w:r>
            <w:r w:rsidRPr="00B73AD6">
              <w:rPr>
                <w:rFonts w:cs="Arial"/>
                <w:bCs/>
                <w:sz w:val="24"/>
                <w:szCs w:val="24"/>
              </w:rPr>
              <w:br/>
              <w:t xml:space="preserve">Jak wynika z art. 376 pkt 2b ustawy </w:t>
            </w:r>
            <w:proofErr w:type="spellStart"/>
            <w:r w:rsidRPr="00B73AD6">
              <w:rPr>
                <w:rFonts w:cs="Arial"/>
                <w:bCs/>
                <w:sz w:val="24"/>
                <w:szCs w:val="24"/>
              </w:rPr>
              <w:t>Poś</w:t>
            </w:r>
            <w:proofErr w:type="spellEnd"/>
            <w:r w:rsidRPr="00B73AD6">
              <w:rPr>
                <w:rFonts w:cs="Arial"/>
                <w:bCs/>
                <w:sz w:val="24"/>
                <w:szCs w:val="24"/>
              </w:rPr>
              <w:t xml:space="preserve">, jednym z organów ochrony środowiska jest marszałek województwa. Jego kompetencje określa art. 378 ust. 2a ustawy </w:t>
            </w:r>
            <w:proofErr w:type="spellStart"/>
            <w:r w:rsidRPr="00B73AD6">
              <w:rPr>
                <w:rFonts w:cs="Arial"/>
                <w:bCs/>
                <w:sz w:val="24"/>
                <w:szCs w:val="24"/>
              </w:rPr>
              <w:t>Poś</w:t>
            </w:r>
            <w:proofErr w:type="spellEnd"/>
            <w:r w:rsidRPr="00B73AD6">
              <w:rPr>
                <w:rFonts w:cs="Arial"/>
                <w:bCs/>
                <w:sz w:val="24"/>
                <w:szCs w:val="24"/>
              </w:rPr>
              <w:t xml:space="preserve">. </w:t>
            </w:r>
          </w:p>
          <w:p w14:paraId="08C78AA5" w14:textId="77777777" w:rsidR="00BD6DC7" w:rsidRDefault="00BD6DC7" w:rsidP="00B73AD6">
            <w:pPr>
              <w:pStyle w:val="Arial10i50"/>
              <w:spacing w:line="320" w:lineRule="atLeast"/>
              <w:rPr>
                <w:rFonts w:cs="Arial"/>
                <w:bCs/>
                <w:sz w:val="24"/>
                <w:szCs w:val="24"/>
              </w:rPr>
            </w:pPr>
          </w:p>
          <w:p w14:paraId="5E6C2A2E" w14:textId="02260CD9" w:rsidR="00B73AD6" w:rsidRPr="00B73AD6" w:rsidRDefault="00B73AD6" w:rsidP="00B73AD6">
            <w:pPr>
              <w:pStyle w:val="Arial10i50"/>
              <w:spacing w:line="320" w:lineRule="atLeast"/>
              <w:rPr>
                <w:rFonts w:cs="Arial"/>
                <w:bCs/>
                <w:sz w:val="24"/>
                <w:szCs w:val="24"/>
              </w:rPr>
            </w:pPr>
            <w:r w:rsidRPr="00B73AD6">
              <w:rPr>
                <w:rFonts w:cs="Arial"/>
                <w:bCs/>
                <w:sz w:val="24"/>
                <w:szCs w:val="24"/>
              </w:rPr>
              <w:t>Zgodnie z tym przepisem, marszałek województwa jest właściwy w sprawach:</w:t>
            </w:r>
          </w:p>
          <w:p w14:paraId="769B1587" w14:textId="1E12AF28" w:rsidR="00B73AD6" w:rsidRPr="00B73AD6" w:rsidRDefault="00B73AD6" w:rsidP="00B73AD6">
            <w:pPr>
              <w:pStyle w:val="Arial10i50"/>
              <w:numPr>
                <w:ilvl w:val="0"/>
                <w:numId w:val="54"/>
              </w:numPr>
              <w:spacing w:line="320" w:lineRule="atLeast"/>
              <w:rPr>
                <w:rFonts w:cs="Arial"/>
                <w:bCs/>
                <w:sz w:val="24"/>
                <w:szCs w:val="24"/>
              </w:rPr>
            </w:pPr>
            <w:r w:rsidRPr="00B73AD6">
              <w:rPr>
                <w:rFonts w:cs="Arial"/>
                <w:bCs/>
                <w:sz w:val="24"/>
                <w:szCs w:val="24"/>
              </w:rPr>
              <w:t xml:space="preserve">przedsięwzięć i zdarzeń na terenach zakładów, gdzie jest eksploatowana instalacja, która jest kwalifikowana jako przedsięwzięcie mogące zawsze znacząco oddziaływać na środowisko w rozumieniu ustawy z dnia 3 października 2008 r. </w:t>
            </w:r>
            <w:r>
              <w:rPr>
                <w:rFonts w:cs="Arial"/>
                <w:bCs/>
                <w:sz w:val="24"/>
                <w:szCs w:val="24"/>
              </w:rPr>
              <w:br/>
            </w:r>
            <w:r w:rsidRPr="00B73AD6">
              <w:rPr>
                <w:rFonts w:cs="Arial"/>
                <w:bCs/>
                <w:sz w:val="24"/>
                <w:szCs w:val="24"/>
              </w:rPr>
              <w:t xml:space="preserve">o udostępnianiu informacji o środowisku i jego ochronie, udziale społeczeństwa </w:t>
            </w:r>
            <w:r>
              <w:rPr>
                <w:rFonts w:cs="Arial"/>
                <w:bCs/>
                <w:sz w:val="24"/>
                <w:szCs w:val="24"/>
              </w:rPr>
              <w:br/>
            </w:r>
            <w:r w:rsidRPr="00B73AD6">
              <w:rPr>
                <w:rFonts w:cs="Arial"/>
                <w:bCs/>
                <w:sz w:val="24"/>
                <w:szCs w:val="24"/>
              </w:rPr>
              <w:t>w ochronie środowiska oraz o ocenach oddziaływania na środowisko</w:t>
            </w:r>
            <w:r>
              <w:rPr>
                <w:rFonts w:cs="Arial"/>
                <w:bCs/>
                <w:sz w:val="24"/>
                <w:szCs w:val="24"/>
              </w:rPr>
              <w:t>,</w:t>
            </w:r>
          </w:p>
          <w:p w14:paraId="3695E5B0" w14:textId="3113A489" w:rsidR="00B73AD6" w:rsidRPr="00B73AD6" w:rsidRDefault="00B73AD6" w:rsidP="00B73AD6">
            <w:pPr>
              <w:pStyle w:val="Arial10i50"/>
              <w:numPr>
                <w:ilvl w:val="0"/>
                <w:numId w:val="54"/>
              </w:numPr>
              <w:spacing w:line="320" w:lineRule="atLeast"/>
              <w:rPr>
                <w:rFonts w:cs="Arial"/>
                <w:bCs/>
                <w:sz w:val="24"/>
                <w:szCs w:val="24"/>
              </w:rPr>
            </w:pPr>
            <w:r w:rsidRPr="00B73AD6">
              <w:rPr>
                <w:rFonts w:cs="Arial"/>
                <w:bCs/>
                <w:sz w:val="24"/>
                <w:szCs w:val="24"/>
              </w:rPr>
              <w:t xml:space="preserve">przedsięwzięcia mogącego zawsze znacząco oddziaływać na środowisko </w:t>
            </w:r>
            <w:r w:rsidRPr="00B73AD6">
              <w:rPr>
                <w:rFonts w:cs="Arial"/>
                <w:bCs/>
                <w:sz w:val="24"/>
                <w:szCs w:val="24"/>
              </w:rPr>
              <w:br/>
              <w:t xml:space="preserve">w rozumieniu ustawy z dnia 3 października 2008 r. o udostępnianiu informacji </w:t>
            </w:r>
            <w:r w:rsidRPr="00B73AD6">
              <w:rPr>
                <w:rFonts w:cs="Arial"/>
                <w:bCs/>
                <w:sz w:val="24"/>
                <w:szCs w:val="24"/>
              </w:rPr>
              <w:br/>
              <w:t xml:space="preserve">o środowisku i jego ochronie, udziale społeczeństwa w ochronie środowiska oraz </w:t>
            </w:r>
            <w:r w:rsidRPr="00B73AD6">
              <w:rPr>
                <w:rFonts w:cs="Arial"/>
                <w:bCs/>
                <w:sz w:val="24"/>
                <w:szCs w:val="24"/>
              </w:rPr>
              <w:br/>
              <w:t xml:space="preserve">o ocenach oddziaływania na środowisko, realizowanego na terenach innych </w:t>
            </w:r>
            <w:r w:rsidRPr="00B73AD6">
              <w:rPr>
                <w:rFonts w:cs="Arial"/>
                <w:bCs/>
                <w:sz w:val="24"/>
                <w:szCs w:val="24"/>
              </w:rPr>
              <w:br/>
              <w:t>niż wymienione w pkt 1</w:t>
            </w:r>
            <w:r>
              <w:rPr>
                <w:rFonts w:cs="Arial"/>
                <w:bCs/>
                <w:sz w:val="24"/>
                <w:szCs w:val="24"/>
              </w:rPr>
              <w:t>,</w:t>
            </w:r>
          </w:p>
          <w:p w14:paraId="2F995E57" w14:textId="600D1E53" w:rsidR="00B73AD6" w:rsidRPr="00B73AD6" w:rsidRDefault="00B73AD6" w:rsidP="00B73AD6">
            <w:pPr>
              <w:pStyle w:val="Arial10i50"/>
              <w:numPr>
                <w:ilvl w:val="0"/>
                <w:numId w:val="54"/>
              </w:numPr>
              <w:spacing w:line="320" w:lineRule="atLeast"/>
              <w:rPr>
                <w:rFonts w:cs="Arial"/>
                <w:bCs/>
                <w:sz w:val="24"/>
                <w:szCs w:val="24"/>
              </w:rPr>
            </w:pPr>
            <w:r w:rsidRPr="00B73AD6">
              <w:rPr>
                <w:rFonts w:cs="Arial"/>
                <w:bCs/>
                <w:sz w:val="24"/>
                <w:szCs w:val="24"/>
              </w:rPr>
              <w:t xml:space="preserve">pozwolenia na wytwarzanie odpadów i pozwolenia zintegrowanego dla instalacji komunalnych, o których mowa w art. 38b ust. 1 pkt 1 ustawy z dnia 14 grudnia </w:t>
            </w:r>
            <w:r>
              <w:rPr>
                <w:rFonts w:cs="Arial"/>
                <w:bCs/>
                <w:sz w:val="24"/>
                <w:szCs w:val="24"/>
              </w:rPr>
              <w:br/>
            </w:r>
            <w:r w:rsidRPr="00B73AD6">
              <w:rPr>
                <w:rFonts w:cs="Arial"/>
                <w:bCs/>
                <w:sz w:val="24"/>
                <w:szCs w:val="24"/>
              </w:rPr>
              <w:t>2012 r. o odpadach</w:t>
            </w:r>
            <w:r>
              <w:rPr>
                <w:rFonts w:cs="Arial"/>
                <w:bCs/>
                <w:sz w:val="24"/>
                <w:szCs w:val="24"/>
              </w:rPr>
              <w:t>,</w:t>
            </w:r>
          </w:p>
          <w:p w14:paraId="29C4FB6F" w14:textId="277E5C83" w:rsidR="00B73AD6" w:rsidRPr="00B73AD6" w:rsidRDefault="00B73AD6" w:rsidP="00B73AD6">
            <w:pPr>
              <w:pStyle w:val="Arial10i50"/>
              <w:numPr>
                <w:ilvl w:val="0"/>
                <w:numId w:val="54"/>
              </w:numPr>
              <w:spacing w:line="320" w:lineRule="atLeast"/>
              <w:rPr>
                <w:rFonts w:cs="Arial"/>
                <w:bCs/>
                <w:sz w:val="24"/>
                <w:szCs w:val="24"/>
              </w:rPr>
            </w:pPr>
            <w:r w:rsidRPr="00B73AD6">
              <w:rPr>
                <w:rFonts w:cs="Arial"/>
                <w:bCs/>
                <w:sz w:val="24"/>
                <w:szCs w:val="24"/>
              </w:rPr>
              <w:t xml:space="preserve">o których mowa w art. 237 i art. 362 ust. 1 - 3, w zakresie dróg innych </w:t>
            </w:r>
            <w:r w:rsidR="00F02A19">
              <w:rPr>
                <w:rFonts w:cs="Arial"/>
                <w:bCs/>
                <w:sz w:val="24"/>
                <w:szCs w:val="24"/>
              </w:rPr>
              <w:br/>
            </w:r>
            <w:r w:rsidRPr="00B73AD6">
              <w:rPr>
                <w:rFonts w:cs="Arial"/>
                <w:bCs/>
                <w:sz w:val="24"/>
                <w:szCs w:val="24"/>
              </w:rPr>
              <w:t xml:space="preserve">niż autostrady i drogi ekspresowe, usytuowanych w miastach na prawach powiatu. </w:t>
            </w:r>
          </w:p>
          <w:p w14:paraId="337C0D00" w14:textId="77777777" w:rsidR="00BD6DC7" w:rsidRDefault="00BD6DC7" w:rsidP="00B73AD6">
            <w:pPr>
              <w:pStyle w:val="Arial10i50"/>
              <w:spacing w:line="320" w:lineRule="atLeast"/>
              <w:rPr>
                <w:rFonts w:cs="Arial"/>
                <w:bCs/>
                <w:sz w:val="24"/>
                <w:szCs w:val="24"/>
              </w:rPr>
            </w:pPr>
          </w:p>
          <w:p w14:paraId="5220C7D4" w14:textId="6A1E9D0E" w:rsidR="00B73AD6" w:rsidRPr="00B73AD6" w:rsidRDefault="00B73AD6" w:rsidP="00B73AD6">
            <w:pPr>
              <w:pStyle w:val="Arial10i50"/>
              <w:spacing w:line="320" w:lineRule="atLeast"/>
              <w:rPr>
                <w:rFonts w:cs="Arial"/>
                <w:bCs/>
                <w:sz w:val="24"/>
                <w:szCs w:val="24"/>
              </w:rPr>
            </w:pPr>
            <w:r w:rsidRPr="00B73AD6">
              <w:rPr>
                <w:rFonts w:cs="Arial"/>
                <w:bCs/>
                <w:sz w:val="24"/>
                <w:szCs w:val="24"/>
              </w:rPr>
              <w:lastRenderedPageBreak/>
              <w:t xml:space="preserve">Biorąc pod uwagę powyższe, należy stwierdzić, że marszałek województwa jest właściwy do udzielania tylko niektórych pozwoleń zintegrowanych. Instalacja będąca przedmiotem takiego pozwolenia musi stanowić bowiem albo przedsięwzięcie mogące zawsze znacząco oddziaływać na środowisko albo być instalacją komunalną, o której mowa w art. 38b ust. 1 pkt 1 ustawy o odpadach. Katalog przedsięwzięć, mogących zawsze znacząco oddziaływać na środowisko określa rozporządzenie Rady Ministrów z dnia 10 września 2019 r. w sprawie przedsięwzięć mogących znacząco oddziaływać </w:t>
            </w:r>
            <w:r w:rsidRPr="00B73AD6">
              <w:rPr>
                <w:rFonts w:cs="Arial"/>
                <w:bCs/>
                <w:sz w:val="24"/>
                <w:szCs w:val="24"/>
              </w:rPr>
              <w:br/>
              <w:t>na środowisko (Dz. U. z 2019 r. poz. 1839).</w:t>
            </w:r>
          </w:p>
          <w:p w14:paraId="4E9EE4E9" w14:textId="77777777" w:rsidR="00B73AD6" w:rsidRPr="00B73AD6" w:rsidRDefault="00B73AD6" w:rsidP="00B73AD6">
            <w:pPr>
              <w:pStyle w:val="Arial10i50"/>
              <w:spacing w:line="320" w:lineRule="atLeast"/>
              <w:ind w:left="460"/>
              <w:rPr>
                <w:rFonts w:cs="Arial"/>
                <w:bCs/>
                <w:sz w:val="24"/>
                <w:szCs w:val="24"/>
              </w:rPr>
            </w:pPr>
          </w:p>
          <w:p w14:paraId="367E8C0A" w14:textId="35FED26E" w:rsidR="00B73AD6" w:rsidRPr="00B73AD6" w:rsidRDefault="00B73AD6" w:rsidP="00B73AD6">
            <w:pPr>
              <w:pStyle w:val="Arial10i50"/>
              <w:spacing w:line="320" w:lineRule="atLeast"/>
              <w:rPr>
                <w:rFonts w:cs="Arial"/>
                <w:bCs/>
                <w:sz w:val="24"/>
                <w:szCs w:val="24"/>
              </w:rPr>
            </w:pPr>
            <w:r w:rsidRPr="00B73AD6">
              <w:rPr>
                <w:rFonts w:cs="Arial"/>
                <w:bCs/>
                <w:sz w:val="24"/>
                <w:szCs w:val="24"/>
              </w:rPr>
              <w:t xml:space="preserve">Treść pozwolenia zintegrowanego wyznacza zasadniczo art. 211 ust. 1 ustawy </w:t>
            </w:r>
            <w:proofErr w:type="spellStart"/>
            <w:r w:rsidRPr="00B73AD6">
              <w:rPr>
                <w:rFonts w:cs="Arial"/>
                <w:bCs/>
                <w:sz w:val="24"/>
                <w:szCs w:val="24"/>
              </w:rPr>
              <w:t>Poś</w:t>
            </w:r>
            <w:proofErr w:type="spellEnd"/>
            <w:r w:rsidRPr="00B73AD6">
              <w:rPr>
                <w:rFonts w:cs="Arial"/>
                <w:bCs/>
                <w:sz w:val="24"/>
                <w:szCs w:val="24"/>
              </w:rPr>
              <w:t xml:space="preserve">, wskazując, że pozwolenie zintegrowane spełnia wymagania określone dla pozwoleń, </w:t>
            </w:r>
            <w:r w:rsidRPr="00B73AD6">
              <w:rPr>
                <w:rFonts w:cs="Arial"/>
                <w:bCs/>
                <w:sz w:val="24"/>
                <w:szCs w:val="24"/>
              </w:rPr>
              <w:br/>
              <w:t xml:space="preserve">o których mowa w art. 181 ust. 1 pkt 2 i 4 (tj. pozwolenia na wprowadzanie gazów </w:t>
            </w:r>
            <w:r w:rsidRPr="00B73AD6">
              <w:rPr>
                <w:rFonts w:cs="Arial"/>
                <w:bCs/>
                <w:sz w:val="24"/>
                <w:szCs w:val="24"/>
              </w:rPr>
              <w:br/>
              <w:t xml:space="preserve">lub pyłów do powietrza oraz pozwolenia na wytwarzanie odpadów), pozwolenia wodnoprawnego na pobór wód oraz pozwolenia wodnoprawnego na wprowadzanie ścieków do wód lub do ziemi. Dodatkowe elementy pozwolenia zintegrowanego zostały określone w art. 211 ust. 3 - 9 ustawy </w:t>
            </w:r>
            <w:proofErr w:type="spellStart"/>
            <w:r w:rsidRPr="00B73AD6">
              <w:rPr>
                <w:rFonts w:cs="Arial"/>
                <w:bCs/>
                <w:sz w:val="24"/>
                <w:szCs w:val="24"/>
              </w:rPr>
              <w:t>Poś</w:t>
            </w:r>
            <w:proofErr w:type="spellEnd"/>
            <w:r w:rsidRPr="00B73AD6">
              <w:rPr>
                <w:rFonts w:cs="Arial"/>
                <w:bCs/>
                <w:sz w:val="24"/>
                <w:szCs w:val="24"/>
              </w:rPr>
              <w:t xml:space="preserve">, a także w art. 202 ust. 1 - 6 ustawy </w:t>
            </w:r>
            <w:proofErr w:type="spellStart"/>
            <w:r w:rsidRPr="00B73AD6">
              <w:rPr>
                <w:rFonts w:cs="Arial"/>
                <w:bCs/>
                <w:sz w:val="24"/>
                <w:szCs w:val="24"/>
              </w:rPr>
              <w:t>Poś</w:t>
            </w:r>
            <w:proofErr w:type="spellEnd"/>
            <w:r w:rsidRPr="00B73AD6">
              <w:rPr>
                <w:rFonts w:cs="Arial"/>
                <w:bCs/>
                <w:sz w:val="24"/>
                <w:szCs w:val="24"/>
              </w:rPr>
              <w:t xml:space="preserve">. </w:t>
            </w:r>
          </w:p>
          <w:p w14:paraId="3EC74470" w14:textId="6A13F66F" w:rsidR="00B73AD6" w:rsidRPr="00B73AD6" w:rsidRDefault="00B73AD6" w:rsidP="001A6108">
            <w:pPr>
              <w:pStyle w:val="Arial10i50"/>
              <w:spacing w:line="320" w:lineRule="atLeast"/>
              <w:rPr>
                <w:rFonts w:cs="Arial"/>
                <w:bCs/>
                <w:sz w:val="24"/>
                <w:szCs w:val="24"/>
              </w:rPr>
            </w:pPr>
            <w:r w:rsidRPr="00B73AD6">
              <w:rPr>
                <w:rFonts w:cs="Arial"/>
                <w:bCs/>
                <w:sz w:val="24"/>
                <w:szCs w:val="24"/>
              </w:rPr>
              <w:t xml:space="preserve">Pozwolenia zintegrowane wydawane są, co do zasady, na czas nieoznaczony </w:t>
            </w:r>
            <w:r w:rsidR="00DA2848">
              <w:rPr>
                <w:rFonts w:cs="Arial"/>
                <w:bCs/>
                <w:sz w:val="24"/>
                <w:szCs w:val="24"/>
              </w:rPr>
              <w:br/>
            </w:r>
            <w:r w:rsidRPr="00B73AD6">
              <w:rPr>
                <w:rFonts w:cs="Arial"/>
                <w:bCs/>
                <w:sz w:val="24"/>
                <w:szCs w:val="24"/>
              </w:rPr>
              <w:t xml:space="preserve">(art. 188 ust. 1 ustawy </w:t>
            </w:r>
            <w:proofErr w:type="spellStart"/>
            <w:r w:rsidRPr="00B73AD6">
              <w:rPr>
                <w:rFonts w:cs="Arial"/>
                <w:bCs/>
                <w:sz w:val="24"/>
                <w:szCs w:val="24"/>
              </w:rPr>
              <w:t>Poś</w:t>
            </w:r>
            <w:proofErr w:type="spellEnd"/>
            <w:r w:rsidRPr="00B73AD6">
              <w:rPr>
                <w:rFonts w:cs="Arial"/>
                <w:bCs/>
                <w:sz w:val="24"/>
                <w:szCs w:val="24"/>
              </w:rPr>
              <w:t xml:space="preserve">). </w:t>
            </w:r>
          </w:p>
          <w:p w14:paraId="7D995C71" w14:textId="77777777" w:rsidR="00B73AD6" w:rsidRPr="00B73AD6" w:rsidRDefault="00B73AD6" w:rsidP="00B73AD6">
            <w:pPr>
              <w:pStyle w:val="Arial10i50"/>
              <w:spacing w:line="320" w:lineRule="atLeast"/>
              <w:ind w:left="460"/>
              <w:rPr>
                <w:rFonts w:cs="Arial"/>
                <w:bCs/>
                <w:sz w:val="24"/>
                <w:szCs w:val="24"/>
              </w:rPr>
            </w:pPr>
          </w:p>
          <w:p w14:paraId="7F7C607F" w14:textId="77777777" w:rsidR="00B73AD6" w:rsidRPr="00B73AD6" w:rsidRDefault="00B73AD6" w:rsidP="00B73AD6">
            <w:pPr>
              <w:pStyle w:val="Arial10i50"/>
              <w:spacing w:line="320" w:lineRule="atLeast"/>
              <w:rPr>
                <w:rFonts w:cs="Arial"/>
                <w:bCs/>
                <w:sz w:val="24"/>
                <w:szCs w:val="24"/>
              </w:rPr>
            </w:pPr>
            <w:r w:rsidRPr="00B73AD6">
              <w:rPr>
                <w:rFonts w:cs="Arial"/>
                <w:bCs/>
                <w:sz w:val="24"/>
                <w:szCs w:val="24"/>
              </w:rPr>
              <w:t>Biorąc zatem pod uwagę:</w:t>
            </w:r>
          </w:p>
          <w:p w14:paraId="618ED54E" w14:textId="25B695BD" w:rsidR="00B73AD6" w:rsidRPr="00B73AD6" w:rsidRDefault="00B73AD6" w:rsidP="00B73AD6">
            <w:pPr>
              <w:pStyle w:val="Arial10i50"/>
              <w:numPr>
                <w:ilvl w:val="0"/>
                <w:numId w:val="55"/>
              </w:numPr>
              <w:spacing w:line="320" w:lineRule="atLeast"/>
              <w:rPr>
                <w:rFonts w:cs="Arial"/>
                <w:bCs/>
                <w:sz w:val="24"/>
                <w:szCs w:val="24"/>
              </w:rPr>
            </w:pPr>
            <w:r w:rsidRPr="00B73AD6">
              <w:rPr>
                <w:rFonts w:cs="Arial"/>
                <w:bCs/>
                <w:sz w:val="24"/>
                <w:szCs w:val="24"/>
              </w:rPr>
              <w:t>rodzaj instalacji, będącej przedmiotem wniosku</w:t>
            </w:r>
            <w:r w:rsidR="001A6108">
              <w:rPr>
                <w:rFonts w:cs="Arial"/>
                <w:bCs/>
                <w:sz w:val="24"/>
                <w:szCs w:val="24"/>
              </w:rPr>
              <w:t>,</w:t>
            </w:r>
          </w:p>
          <w:p w14:paraId="3F9A0434" w14:textId="28803E9B" w:rsidR="00B73AD6" w:rsidRPr="00B73AD6" w:rsidRDefault="00B73AD6" w:rsidP="00B73AD6">
            <w:pPr>
              <w:pStyle w:val="Arial10i50"/>
              <w:numPr>
                <w:ilvl w:val="0"/>
                <w:numId w:val="55"/>
              </w:numPr>
              <w:spacing w:line="320" w:lineRule="atLeast"/>
              <w:rPr>
                <w:rFonts w:cs="Arial"/>
                <w:bCs/>
                <w:sz w:val="24"/>
                <w:szCs w:val="24"/>
              </w:rPr>
            </w:pPr>
            <w:r w:rsidRPr="00B73AD6">
              <w:rPr>
                <w:rFonts w:cs="Arial"/>
                <w:bCs/>
                <w:sz w:val="24"/>
                <w:szCs w:val="24"/>
              </w:rPr>
              <w:t>zakres przedmiotowy wniosku</w:t>
            </w:r>
            <w:r w:rsidR="001A6108">
              <w:rPr>
                <w:rFonts w:cs="Arial"/>
                <w:bCs/>
                <w:sz w:val="24"/>
                <w:szCs w:val="24"/>
              </w:rPr>
              <w:t>,</w:t>
            </w:r>
          </w:p>
          <w:p w14:paraId="12A003D4" w14:textId="77777777" w:rsidR="00B73AD6" w:rsidRPr="00B73AD6" w:rsidRDefault="00B73AD6" w:rsidP="001A6108">
            <w:pPr>
              <w:pStyle w:val="Arial10i50"/>
              <w:spacing w:line="320" w:lineRule="atLeast"/>
              <w:rPr>
                <w:rFonts w:cs="Arial"/>
                <w:bCs/>
                <w:sz w:val="24"/>
                <w:szCs w:val="24"/>
              </w:rPr>
            </w:pPr>
            <w:r w:rsidRPr="00B73AD6">
              <w:rPr>
                <w:rFonts w:cs="Arial"/>
                <w:bCs/>
                <w:sz w:val="24"/>
                <w:szCs w:val="24"/>
              </w:rPr>
              <w:t>organ stwierdza, że przedmiotowy wniosek należy rozpoznać w oparciu o wyżej wskazane przepisy.</w:t>
            </w:r>
          </w:p>
          <w:p w14:paraId="17655DA6" w14:textId="77777777" w:rsidR="001A6108" w:rsidRPr="00B73AD6" w:rsidRDefault="001A6108" w:rsidP="00FC218C">
            <w:pPr>
              <w:pStyle w:val="Arial10i50"/>
              <w:spacing w:line="320" w:lineRule="atLeast"/>
              <w:rPr>
                <w:rFonts w:cs="Arial"/>
                <w:b/>
                <w:bCs/>
                <w:sz w:val="24"/>
                <w:szCs w:val="24"/>
              </w:rPr>
            </w:pPr>
          </w:p>
          <w:p w14:paraId="13919F35" w14:textId="77777777" w:rsidR="00B73AD6" w:rsidRPr="00B73AD6" w:rsidRDefault="00B73AD6" w:rsidP="00B73AD6">
            <w:pPr>
              <w:pStyle w:val="Arial10i50"/>
              <w:numPr>
                <w:ilvl w:val="0"/>
                <w:numId w:val="77"/>
              </w:numPr>
              <w:spacing w:line="320" w:lineRule="atLeast"/>
              <w:ind w:hanging="183"/>
              <w:rPr>
                <w:rFonts w:cs="Arial"/>
                <w:b/>
                <w:bCs/>
                <w:sz w:val="24"/>
                <w:szCs w:val="24"/>
              </w:rPr>
            </w:pPr>
            <w:r w:rsidRPr="00B73AD6">
              <w:rPr>
                <w:rFonts w:cs="Arial"/>
                <w:b/>
                <w:bCs/>
                <w:sz w:val="24"/>
                <w:szCs w:val="24"/>
                <w:u w:val="single"/>
              </w:rPr>
              <w:t>Uzasadnienie szczegółowe</w:t>
            </w:r>
          </w:p>
          <w:p w14:paraId="462271F5" w14:textId="77777777" w:rsidR="00B73AD6" w:rsidRDefault="00B73AD6" w:rsidP="00B73AD6">
            <w:pPr>
              <w:pStyle w:val="Arial10i50"/>
              <w:spacing w:line="320" w:lineRule="atLeast"/>
              <w:rPr>
                <w:rFonts w:cs="Arial"/>
                <w:b/>
                <w:bCs/>
                <w:sz w:val="24"/>
                <w:szCs w:val="24"/>
              </w:rPr>
            </w:pPr>
          </w:p>
          <w:p w14:paraId="0291046C" w14:textId="12146223" w:rsidR="00B73AD6" w:rsidRPr="00B73AD6" w:rsidRDefault="00B73AD6" w:rsidP="00000B67">
            <w:pPr>
              <w:pStyle w:val="Arial10i50"/>
              <w:spacing w:line="320" w:lineRule="atLeast"/>
              <w:rPr>
                <w:rFonts w:cs="Arial"/>
                <w:bCs/>
                <w:iCs/>
                <w:sz w:val="24"/>
                <w:szCs w:val="24"/>
              </w:rPr>
            </w:pPr>
            <w:r w:rsidRPr="00B73AD6">
              <w:rPr>
                <w:rFonts w:cs="Arial"/>
                <w:bCs/>
                <w:sz w:val="24"/>
                <w:szCs w:val="24"/>
              </w:rPr>
              <w:t xml:space="preserve">W wyniku analizy merytorycznej treści wniosku oraz zgromadzonego w sprawie całokształtu materiału dowodowego pod kątem zgodności z przepisami prawa materialnego w zakresie ochrony środowiska, organ przychylił się do wniosku strony </w:t>
            </w:r>
            <w:r w:rsidRPr="00B73AD6">
              <w:rPr>
                <w:rFonts w:cs="Arial"/>
                <w:bCs/>
                <w:sz w:val="24"/>
                <w:szCs w:val="24"/>
              </w:rPr>
              <w:br/>
              <w:t>i niniejszą decyzją dokonał zmian pozwolenia zintegrowanego w części I</w:t>
            </w:r>
            <w:r w:rsidR="00000B67">
              <w:rPr>
                <w:rFonts w:cs="Arial"/>
                <w:bCs/>
                <w:sz w:val="24"/>
                <w:szCs w:val="24"/>
              </w:rPr>
              <w:t xml:space="preserve"> pn.</w:t>
            </w:r>
            <w:r w:rsidRPr="00B73AD6">
              <w:rPr>
                <w:rFonts w:cs="Arial"/>
                <w:bCs/>
                <w:sz w:val="24"/>
                <w:szCs w:val="24"/>
              </w:rPr>
              <w:t xml:space="preserve"> </w:t>
            </w:r>
            <w:r w:rsidR="008E799C" w:rsidRPr="008E799C">
              <w:rPr>
                <w:rFonts w:cs="Arial"/>
                <w:bCs/>
                <w:iCs/>
                <w:sz w:val="24"/>
                <w:szCs w:val="24"/>
              </w:rPr>
              <w:t xml:space="preserve">Rodzaj </w:t>
            </w:r>
            <w:r w:rsidR="008E799C">
              <w:rPr>
                <w:rFonts w:cs="Arial"/>
                <w:bCs/>
                <w:iCs/>
                <w:sz w:val="24"/>
                <w:szCs w:val="24"/>
              </w:rPr>
              <w:br/>
            </w:r>
            <w:r w:rsidR="008E799C" w:rsidRPr="008E799C">
              <w:rPr>
                <w:rFonts w:cs="Arial"/>
                <w:bCs/>
                <w:iCs/>
                <w:sz w:val="24"/>
                <w:szCs w:val="24"/>
              </w:rPr>
              <w:t>i parametry instalacji</w:t>
            </w:r>
            <w:r w:rsidRPr="008E799C">
              <w:rPr>
                <w:rFonts w:cs="Arial"/>
                <w:bCs/>
                <w:iCs/>
                <w:sz w:val="24"/>
                <w:szCs w:val="24"/>
              </w:rPr>
              <w:t xml:space="preserve">, </w:t>
            </w:r>
            <w:r w:rsidRPr="00B73AD6">
              <w:rPr>
                <w:rFonts w:cs="Arial"/>
                <w:bCs/>
                <w:iCs/>
                <w:sz w:val="24"/>
                <w:szCs w:val="24"/>
              </w:rPr>
              <w:t>w części III</w:t>
            </w:r>
            <w:r w:rsidR="00000B67">
              <w:rPr>
                <w:rFonts w:cs="Arial"/>
                <w:bCs/>
                <w:iCs/>
                <w:sz w:val="24"/>
                <w:szCs w:val="24"/>
              </w:rPr>
              <w:t xml:space="preserve"> pn.</w:t>
            </w:r>
            <w:r w:rsidR="008E799C">
              <w:t xml:space="preserve"> </w:t>
            </w:r>
            <w:r w:rsidR="008E799C" w:rsidRPr="008E799C">
              <w:rPr>
                <w:rFonts w:cs="Arial"/>
                <w:bCs/>
                <w:iCs/>
                <w:sz w:val="24"/>
                <w:szCs w:val="24"/>
              </w:rPr>
              <w:t>Parametry wprowadzania do środowiska substancji i energii w warunkach normalnego funkcjonowania instalacji,</w:t>
            </w:r>
            <w:r w:rsidRPr="00B73AD6">
              <w:rPr>
                <w:rFonts w:cs="Arial"/>
                <w:bCs/>
                <w:iCs/>
                <w:sz w:val="24"/>
                <w:szCs w:val="24"/>
              </w:rPr>
              <w:t xml:space="preserve"> w części IV</w:t>
            </w:r>
            <w:r w:rsidR="000B333B">
              <w:rPr>
                <w:rFonts w:cs="Arial"/>
                <w:bCs/>
                <w:iCs/>
                <w:sz w:val="24"/>
                <w:szCs w:val="24"/>
              </w:rPr>
              <w:br/>
            </w:r>
            <w:r w:rsidR="00000B67">
              <w:rPr>
                <w:rFonts w:cs="Arial"/>
                <w:bCs/>
                <w:iCs/>
                <w:sz w:val="24"/>
                <w:szCs w:val="24"/>
              </w:rPr>
              <w:t>pn.</w:t>
            </w:r>
            <w:r w:rsidRPr="00B73AD6">
              <w:rPr>
                <w:rFonts w:cs="Arial"/>
                <w:bCs/>
                <w:iCs/>
                <w:sz w:val="24"/>
                <w:szCs w:val="24"/>
              </w:rPr>
              <w:t xml:space="preserve"> </w:t>
            </w:r>
            <w:r w:rsidR="00000B67" w:rsidRPr="00000B67">
              <w:rPr>
                <w:rFonts w:cs="Arial"/>
                <w:bCs/>
                <w:iCs/>
                <w:sz w:val="24"/>
                <w:szCs w:val="24"/>
              </w:rPr>
              <w:t>Zakres i sposób monitorowania</w:t>
            </w:r>
            <w:r w:rsidR="00000B67">
              <w:rPr>
                <w:rFonts w:cs="Arial"/>
                <w:bCs/>
                <w:iCs/>
                <w:sz w:val="24"/>
                <w:szCs w:val="24"/>
              </w:rPr>
              <w:t xml:space="preserve"> </w:t>
            </w:r>
            <w:r w:rsidR="00000B67" w:rsidRPr="00000B67">
              <w:rPr>
                <w:rFonts w:cs="Arial"/>
                <w:bCs/>
                <w:iCs/>
                <w:sz w:val="24"/>
                <w:szCs w:val="24"/>
              </w:rPr>
              <w:t xml:space="preserve">procesów technologicznych, w tym pomiaru </w:t>
            </w:r>
            <w:r w:rsidR="00000B67">
              <w:rPr>
                <w:rFonts w:cs="Arial"/>
                <w:bCs/>
                <w:iCs/>
                <w:sz w:val="24"/>
                <w:szCs w:val="24"/>
              </w:rPr>
              <w:br/>
            </w:r>
            <w:r w:rsidR="00000B67" w:rsidRPr="00000B67">
              <w:rPr>
                <w:rFonts w:cs="Arial"/>
                <w:bCs/>
                <w:iCs/>
                <w:sz w:val="24"/>
                <w:szCs w:val="24"/>
              </w:rPr>
              <w:t>i ewidencjonowania wielkości emisji</w:t>
            </w:r>
            <w:r w:rsidR="00000B67">
              <w:rPr>
                <w:rFonts w:cs="Arial"/>
                <w:bCs/>
                <w:iCs/>
                <w:sz w:val="24"/>
                <w:szCs w:val="24"/>
              </w:rPr>
              <w:t xml:space="preserve"> oraz w części V pn. </w:t>
            </w:r>
            <w:r w:rsidR="00000B67" w:rsidRPr="00000B67">
              <w:rPr>
                <w:rFonts w:cs="Arial"/>
                <w:bCs/>
                <w:iCs/>
                <w:sz w:val="24"/>
                <w:szCs w:val="24"/>
              </w:rPr>
              <w:t xml:space="preserve">Warunki wprowadzania </w:t>
            </w:r>
            <w:r w:rsidR="00000B67">
              <w:rPr>
                <w:rFonts w:cs="Arial"/>
                <w:bCs/>
                <w:iCs/>
                <w:sz w:val="24"/>
                <w:szCs w:val="24"/>
              </w:rPr>
              <w:br/>
            </w:r>
            <w:r w:rsidR="00000B67" w:rsidRPr="00000B67">
              <w:rPr>
                <w:rFonts w:cs="Arial"/>
                <w:bCs/>
                <w:iCs/>
                <w:sz w:val="24"/>
                <w:szCs w:val="24"/>
              </w:rPr>
              <w:t>do środowiska substancji lub energii występujące w uzasadnionych technologicznie sytuacjach eksploatacyjnych odbiegających od normalnych</w:t>
            </w:r>
            <w:r w:rsidR="00000B67">
              <w:rPr>
                <w:rFonts w:cs="Arial"/>
                <w:bCs/>
                <w:iCs/>
                <w:sz w:val="24"/>
                <w:szCs w:val="24"/>
              </w:rPr>
              <w:t>.</w:t>
            </w:r>
          </w:p>
          <w:p w14:paraId="4B05AA23" w14:textId="77777777" w:rsidR="00E90E45" w:rsidRDefault="00E90E45" w:rsidP="00B73AD6">
            <w:pPr>
              <w:pStyle w:val="Arial10i50"/>
              <w:spacing w:line="320" w:lineRule="atLeast"/>
              <w:rPr>
                <w:rFonts w:cs="Arial"/>
                <w:bCs/>
                <w:sz w:val="24"/>
                <w:szCs w:val="24"/>
              </w:rPr>
            </w:pPr>
          </w:p>
          <w:p w14:paraId="4B16F76A" w14:textId="240E1343" w:rsidR="00B73AD6" w:rsidRPr="00B73AD6" w:rsidRDefault="00B73AD6" w:rsidP="00B73AD6">
            <w:pPr>
              <w:pStyle w:val="Arial10i50"/>
              <w:spacing w:line="320" w:lineRule="atLeast"/>
              <w:rPr>
                <w:rFonts w:cs="Arial"/>
                <w:bCs/>
                <w:sz w:val="24"/>
                <w:szCs w:val="24"/>
              </w:rPr>
            </w:pPr>
            <w:r w:rsidRPr="00B73AD6">
              <w:rPr>
                <w:rFonts w:cs="Arial"/>
                <w:bCs/>
                <w:sz w:val="24"/>
                <w:szCs w:val="24"/>
              </w:rPr>
              <w:t xml:space="preserve">Dokonane niniejszą decyzją zmiany warunków pozwolenia zintegrowanego odnoszą </w:t>
            </w:r>
            <w:r w:rsidRPr="00B73AD6">
              <w:rPr>
                <w:rFonts w:cs="Arial"/>
                <w:bCs/>
                <w:sz w:val="24"/>
                <w:szCs w:val="24"/>
              </w:rPr>
              <w:br/>
              <w:t>się do następujących zagadnień:</w:t>
            </w:r>
          </w:p>
          <w:p w14:paraId="73404F91" w14:textId="128A17BB" w:rsidR="00B73AD6" w:rsidRDefault="00B73AD6" w:rsidP="00B73AD6">
            <w:pPr>
              <w:pStyle w:val="Arial10i50"/>
              <w:numPr>
                <w:ilvl w:val="0"/>
                <w:numId w:val="67"/>
              </w:numPr>
              <w:spacing w:line="320" w:lineRule="atLeast"/>
              <w:rPr>
                <w:rFonts w:cs="Arial"/>
                <w:bCs/>
                <w:sz w:val="24"/>
                <w:szCs w:val="24"/>
              </w:rPr>
            </w:pPr>
            <w:r>
              <w:rPr>
                <w:rFonts w:cs="Arial"/>
                <w:bCs/>
                <w:sz w:val="24"/>
                <w:szCs w:val="24"/>
              </w:rPr>
              <w:t>opis instalacji</w:t>
            </w:r>
            <w:r w:rsidR="00F55B62">
              <w:rPr>
                <w:rFonts w:cs="Arial"/>
                <w:bCs/>
                <w:sz w:val="24"/>
                <w:szCs w:val="24"/>
              </w:rPr>
              <w:t>,</w:t>
            </w:r>
          </w:p>
          <w:p w14:paraId="4B1E8B34" w14:textId="04312021" w:rsidR="00B73AD6" w:rsidRDefault="00B73AD6" w:rsidP="00B73AD6">
            <w:pPr>
              <w:pStyle w:val="Arial10i50"/>
              <w:numPr>
                <w:ilvl w:val="0"/>
                <w:numId w:val="67"/>
              </w:numPr>
              <w:spacing w:line="320" w:lineRule="atLeast"/>
              <w:rPr>
                <w:rFonts w:cs="Arial"/>
                <w:bCs/>
                <w:sz w:val="24"/>
                <w:szCs w:val="24"/>
              </w:rPr>
            </w:pPr>
            <w:r>
              <w:rPr>
                <w:rFonts w:cs="Arial"/>
                <w:bCs/>
                <w:sz w:val="24"/>
                <w:szCs w:val="24"/>
              </w:rPr>
              <w:t>ochrona powietrza,</w:t>
            </w:r>
          </w:p>
          <w:p w14:paraId="6BAA3906" w14:textId="6B681211" w:rsidR="00F55B62" w:rsidRPr="00B73AD6" w:rsidRDefault="00F55B62" w:rsidP="00B73AD6">
            <w:pPr>
              <w:pStyle w:val="Arial10i50"/>
              <w:numPr>
                <w:ilvl w:val="0"/>
                <w:numId w:val="67"/>
              </w:numPr>
              <w:spacing w:line="320" w:lineRule="atLeast"/>
              <w:rPr>
                <w:rFonts w:cs="Arial"/>
                <w:bCs/>
                <w:sz w:val="24"/>
                <w:szCs w:val="24"/>
              </w:rPr>
            </w:pPr>
            <w:r>
              <w:rPr>
                <w:rFonts w:cs="Arial"/>
                <w:bCs/>
                <w:sz w:val="24"/>
                <w:szCs w:val="24"/>
              </w:rPr>
              <w:t>ochrona przed hałasem,</w:t>
            </w:r>
          </w:p>
          <w:p w14:paraId="6DCF20BB" w14:textId="77777777" w:rsidR="00B73AD6" w:rsidRPr="00B73AD6" w:rsidRDefault="00B73AD6" w:rsidP="00B73AD6">
            <w:pPr>
              <w:pStyle w:val="Arial10i50"/>
              <w:numPr>
                <w:ilvl w:val="0"/>
                <w:numId w:val="67"/>
              </w:numPr>
              <w:spacing w:line="320" w:lineRule="atLeast"/>
              <w:rPr>
                <w:rFonts w:cs="Arial"/>
                <w:bCs/>
                <w:sz w:val="24"/>
                <w:szCs w:val="24"/>
              </w:rPr>
            </w:pPr>
            <w:r w:rsidRPr="00B73AD6">
              <w:rPr>
                <w:rFonts w:cs="Arial"/>
                <w:bCs/>
                <w:sz w:val="24"/>
                <w:szCs w:val="24"/>
              </w:rPr>
              <w:t>gospodarka wodno-ściekowa.</w:t>
            </w:r>
          </w:p>
          <w:p w14:paraId="3E2793C7" w14:textId="77777777" w:rsidR="00B73AD6" w:rsidRPr="00B73AD6" w:rsidRDefault="00B73AD6" w:rsidP="00B73AD6">
            <w:pPr>
              <w:pStyle w:val="Arial10i50"/>
              <w:spacing w:line="320" w:lineRule="atLeast"/>
              <w:ind w:left="460"/>
              <w:rPr>
                <w:rFonts w:cs="Arial"/>
                <w:bCs/>
                <w:sz w:val="24"/>
                <w:szCs w:val="24"/>
              </w:rPr>
            </w:pPr>
          </w:p>
          <w:p w14:paraId="0F5D1E3A" w14:textId="31A07DC0" w:rsidR="00B73AD6" w:rsidRPr="00B73AD6" w:rsidRDefault="00B73AD6" w:rsidP="00F55B62">
            <w:pPr>
              <w:pStyle w:val="Arial10i50"/>
              <w:spacing w:line="320" w:lineRule="atLeast"/>
              <w:rPr>
                <w:rFonts w:cs="Arial"/>
                <w:bCs/>
                <w:sz w:val="24"/>
                <w:szCs w:val="24"/>
              </w:rPr>
            </w:pPr>
            <w:r w:rsidRPr="00B73AD6">
              <w:rPr>
                <w:rFonts w:cs="Arial"/>
                <w:bCs/>
                <w:sz w:val="24"/>
                <w:szCs w:val="24"/>
              </w:rPr>
              <w:lastRenderedPageBreak/>
              <w:t>Ad. 1</w:t>
            </w:r>
          </w:p>
          <w:p w14:paraId="025D3DE3" w14:textId="56BD16A8" w:rsidR="00B73AD6" w:rsidRDefault="00B73AD6" w:rsidP="00F55B62">
            <w:pPr>
              <w:pStyle w:val="Arial10i50"/>
              <w:spacing w:line="320" w:lineRule="atLeast"/>
              <w:rPr>
                <w:rFonts w:cs="Arial"/>
                <w:bCs/>
                <w:sz w:val="24"/>
                <w:szCs w:val="24"/>
              </w:rPr>
            </w:pPr>
          </w:p>
          <w:p w14:paraId="72257665" w14:textId="5572709A" w:rsidR="0081715F" w:rsidRPr="0081715F" w:rsidRDefault="0092101E" w:rsidP="0081715F">
            <w:pPr>
              <w:pStyle w:val="Arial10i50"/>
              <w:spacing w:line="320" w:lineRule="atLeast"/>
              <w:rPr>
                <w:rFonts w:cs="Arial"/>
                <w:bCs/>
                <w:sz w:val="24"/>
                <w:szCs w:val="24"/>
              </w:rPr>
            </w:pPr>
            <w:r>
              <w:rPr>
                <w:rFonts w:cs="Arial"/>
                <w:bCs/>
                <w:sz w:val="24"/>
                <w:szCs w:val="24"/>
              </w:rPr>
              <w:t>W</w:t>
            </w:r>
            <w:r w:rsidR="0081715F">
              <w:rPr>
                <w:rFonts w:cs="Arial"/>
                <w:bCs/>
                <w:sz w:val="24"/>
                <w:szCs w:val="24"/>
              </w:rPr>
              <w:t xml:space="preserve"> treści decyzji</w:t>
            </w:r>
            <w:r>
              <w:rPr>
                <w:rFonts w:cs="Arial"/>
                <w:bCs/>
                <w:sz w:val="24"/>
                <w:szCs w:val="24"/>
              </w:rPr>
              <w:t xml:space="preserve">, uwzględniono </w:t>
            </w:r>
            <w:r w:rsidR="0081715F">
              <w:rPr>
                <w:rFonts w:cs="Arial"/>
                <w:bCs/>
                <w:sz w:val="24"/>
                <w:szCs w:val="24"/>
              </w:rPr>
              <w:t>zapis</w:t>
            </w:r>
            <w:r w:rsidR="00E90E45">
              <w:rPr>
                <w:rFonts w:cs="Arial"/>
                <w:bCs/>
                <w:sz w:val="24"/>
                <w:szCs w:val="24"/>
              </w:rPr>
              <w:t>y</w:t>
            </w:r>
            <w:r w:rsidR="0081715F">
              <w:rPr>
                <w:rFonts w:cs="Arial"/>
                <w:bCs/>
                <w:sz w:val="24"/>
                <w:szCs w:val="24"/>
              </w:rPr>
              <w:t xml:space="preserve"> dotycząc</w:t>
            </w:r>
            <w:r w:rsidR="00E90E45">
              <w:rPr>
                <w:rFonts w:cs="Arial"/>
                <w:bCs/>
                <w:sz w:val="24"/>
                <w:szCs w:val="24"/>
              </w:rPr>
              <w:t>e</w:t>
            </w:r>
            <w:r w:rsidR="0081715F">
              <w:rPr>
                <w:rFonts w:cs="Arial"/>
                <w:bCs/>
                <w:sz w:val="24"/>
                <w:szCs w:val="24"/>
              </w:rPr>
              <w:t xml:space="preserve"> </w:t>
            </w:r>
            <w:r w:rsidR="0081715F" w:rsidRPr="0081715F">
              <w:rPr>
                <w:rFonts w:cs="Arial"/>
                <w:bCs/>
                <w:sz w:val="24"/>
                <w:szCs w:val="24"/>
              </w:rPr>
              <w:t>rozbudowy instalacji</w:t>
            </w:r>
            <w:r w:rsidR="000B333B">
              <w:rPr>
                <w:rFonts w:cs="Arial"/>
                <w:bCs/>
                <w:sz w:val="24"/>
                <w:szCs w:val="24"/>
              </w:rPr>
              <w:t xml:space="preserve"> </w:t>
            </w:r>
            <w:r w:rsidR="0081715F" w:rsidRPr="0081715F">
              <w:rPr>
                <w:rFonts w:cs="Arial"/>
                <w:bCs/>
                <w:sz w:val="24"/>
                <w:szCs w:val="24"/>
              </w:rPr>
              <w:t>energetycznego spalania paliw</w:t>
            </w:r>
            <w:r w:rsidR="0081715F">
              <w:rPr>
                <w:rFonts w:cs="Arial"/>
                <w:bCs/>
                <w:sz w:val="24"/>
                <w:szCs w:val="24"/>
              </w:rPr>
              <w:t>,</w:t>
            </w:r>
            <w:r w:rsidR="0081715F" w:rsidRPr="0081715F">
              <w:rPr>
                <w:rFonts w:cs="Arial"/>
                <w:bCs/>
                <w:sz w:val="24"/>
                <w:szCs w:val="24"/>
              </w:rPr>
              <w:t xml:space="preserve"> o nowy kocioł wodny, dwupaliwowy</w:t>
            </w:r>
            <w:r w:rsidR="0081715F">
              <w:rPr>
                <w:rFonts w:cs="Arial"/>
                <w:bCs/>
                <w:sz w:val="24"/>
                <w:szCs w:val="24"/>
              </w:rPr>
              <w:t>,</w:t>
            </w:r>
            <w:r w:rsidR="0081715F" w:rsidRPr="0081715F">
              <w:rPr>
                <w:rFonts w:cs="Arial"/>
                <w:bCs/>
                <w:sz w:val="24"/>
                <w:szCs w:val="24"/>
              </w:rPr>
              <w:t xml:space="preserve"> o nominalnej mocy cieplnej wprowadzonej w paliwie 15 </w:t>
            </w:r>
            <w:proofErr w:type="spellStart"/>
            <w:r w:rsidR="0081715F" w:rsidRPr="0081715F">
              <w:rPr>
                <w:rFonts w:cs="Arial"/>
                <w:bCs/>
                <w:sz w:val="24"/>
                <w:szCs w:val="24"/>
              </w:rPr>
              <w:t>MWt</w:t>
            </w:r>
            <w:proofErr w:type="spellEnd"/>
            <w:r w:rsidR="0081715F">
              <w:rPr>
                <w:rFonts w:cs="Arial"/>
                <w:bCs/>
                <w:sz w:val="24"/>
                <w:szCs w:val="24"/>
              </w:rPr>
              <w:t>.</w:t>
            </w:r>
          </w:p>
          <w:p w14:paraId="4E7A82B5" w14:textId="6FCE2F86" w:rsidR="00F55B62" w:rsidRDefault="00F55B62" w:rsidP="00F55B62">
            <w:pPr>
              <w:pStyle w:val="Arial10i50"/>
              <w:spacing w:line="320" w:lineRule="atLeast"/>
              <w:rPr>
                <w:rFonts w:cs="Arial"/>
                <w:bCs/>
                <w:sz w:val="24"/>
                <w:szCs w:val="24"/>
              </w:rPr>
            </w:pPr>
          </w:p>
          <w:p w14:paraId="781C251E" w14:textId="77777777" w:rsidR="00F55B62" w:rsidRDefault="00F55B62" w:rsidP="00F55B62">
            <w:pPr>
              <w:pStyle w:val="Arial10i50"/>
              <w:spacing w:line="320" w:lineRule="atLeast"/>
              <w:rPr>
                <w:rFonts w:cs="Arial"/>
                <w:bCs/>
                <w:sz w:val="24"/>
                <w:szCs w:val="24"/>
              </w:rPr>
            </w:pPr>
          </w:p>
          <w:p w14:paraId="2F1B0DF0" w14:textId="4CF5431A" w:rsidR="00F55B62" w:rsidRDefault="00F55B62" w:rsidP="00F55B62">
            <w:pPr>
              <w:pStyle w:val="Arial10i50"/>
              <w:spacing w:line="320" w:lineRule="atLeast"/>
              <w:rPr>
                <w:rFonts w:cs="Arial"/>
                <w:bCs/>
                <w:sz w:val="24"/>
                <w:szCs w:val="24"/>
              </w:rPr>
            </w:pPr>
            <w:r>
              <w:rPr>
                <w:rFonts w:cs="Arial"/>
                <w:bCs/>
                <w:sz w:val="24"/>
                <w:szCs w:val="24"/>
              </w:rPr>
              <w:t>Ad. 2</w:t>
            </w:r>
          </w:p>
          <w:p w14:paraId="0C7996DF" w14:textId="77777777" w:rsidR="00F55B62" w:rsidRPr="00B73AD6" w:rsidRDefault="00F55B62" w:rsidP="00F55B62">
            <w:pPr>
              <w:pStyle w:val="Arial10i50"/>
              <w:spacing w:line="320" w:lineRule="atLeast"/>
              <w:rPr>
                <w:rFonts w:cs="Arial"/>
                <w:bCs/>
                <w:sz w:val="24"/>
                <w:szCs w:val="24"/>
              </w:rPr>
            </w:pPr>
          </w:p>
          <w:p w14:paraId="4E1BE463" w14:textId="77777777" w:rsidR="00B73AD6" w:rsidRPr="00BA1A11" w:rsidRDefault="00B73AD6" w:rsidP="00F55B62">
            <w:pPr>
              <w:pStyle w:val="Arial10i50"/>
              <w:spacing w:line="320" w:lineRule="atLeast"/>
              <w:rPr>
                <w:rFonts w:cs="Arial"/>
                <w:b/>
                <w:bCs/>
                <w:sz w:val="24"/>
                <w:szCs w:val="24"/>
              </w:rPr>
            </w:pPr>
            <w:r w:rsidRPr="00BA1A11">
              <w:rPr>
                <w:rFonts w:cs="Arial"/>
                <w:b/>
                <w:bCs/>
                <w:sz w:val="24"/>
                <w:szCs w:val="24"/>
              </w:rPr>
              <w:t>W zakresie ochrony powietrza</w:t>
            </w:r>
          </w:p>
          <w:p w14:paraId="1F158947" w14:textId="77777777" w:rsidR="00B73AD6" w:rsidRPr="00B73AD6" w:rsidRDefault="00B73AD6" w:rsidP="00F55B62">
            <w:pPr>
              <w:pStyle w:val="Arial10i50"/>
              <w:spacing w:line="320" w:lineRule="atLeast"/>
              <w:rPr>
                <w:rFonts w:cs="Arial"/>
                <w:bCs/>
                <w:sz w:val="24"/>
                <w:szCs w:val="24"/>
              </w:rPr>
            </w:pPr>
          </w:p>
          <w:p w14:paraId="7240C9EE" w14:textId="18F302FF" w:rsidR="00B73AD6" w:rsidRPr="00B73AD6" w:rsidRDefault="00B73AD6" w:rsidP="00F55B62">
            <w:pPr>
              <w:pStyle w:val="Arial10i50"/>
              <w:spacing w:line="320" w:lineRule="atLeast"/>
              <w:rPr>
                <w:rFonts w:cs="Arial"/>
                <w:bCs/>
                <w:sz w:val="24"/>
                <w:szCs w:val="24"/>
              </w:rPr>
            </w:pPr>
            <w:r w:rsidRPr="00B73AD6">
              <w:rPr>
                <w:rFonts w:cs="Arial"/>
                <w:bCs/>
                <w:sz w:val="24"/>
                <w:szCs w:val="24"/>
              </w:rPr>
              <w:t xml:space="preserve">Zmiana pozwolenia zintegrowanego w zakresie zagadnień dotyczących emisji </w:t>
            </w:r>
            <w:r w:rsidR="00F55B62">
              <w:rPr>
                <w:rFonts w:cs="Arial"/>
                <w:bCs/>
                <w:sz w:val="24"/>
                <w:szCs w:val="24"/>
              </w:rPr>
              <w:br/>
            </w:r>
            <w:r w:rsidRPr="00B73AD6">
              <w:rPr>
                <w:rFonts w:cs="Arial"/>
                <w:bCs/>
                <w:sz w:val="24"/>
                <w:szCs w:val="24"/>
              </w:rPr>
              <w:t>do powietrza / ochrony powietrza</w:t>
            </w:r>
            <w:r w:rsidR="00B92930">
              <w:rPr>
                <w:rFonts w:cs="Arial"/>
                <w:bCs/>
                <w:sz w:val="24"/>
                <w:szCs w:val="24"/>
              </w:rPr>
              <w:t>,</w:t>
            </w:r>
            <w:r w:rsidRPr="00B73AD6">
              <w:rPr>
                <w:rFonts w:cs="Arial"/>
                <w:bCs/>
                <w:sz w:val="24"/>
                <w:szCs w:val="24"/>
              </w:rPr>
              <w:t xml:space="preserve"> związana jest z rozbudową instalacji spalania paliw </w:t>
            </w:r>
            <w:r w:rsidR="00F55B62">
              <w:rPr>
                <w:rFonts w:cs="Arial"/>
                <w:bCs/>
                <w:sz w:val="24"/>
                <w:szCs w:val="24"/>
              </w:rPr>
              <w:br/>
            </w:r>
            <w:r w:rsidRPr="00B73AD6">
              <w:rPr>
                <w:rFonts w:cs="Arial"/>
                <w:bCs/>
                <w:sz w:val="24"/>
                <w:szCs w:val="24"/>
              </w:rPr>
              <w:t>o nową jednostkę – kocioł wodny, dwupaliwowy</w:t>
            </w:r>
            <w:r w:rsidR="00B92930">
              <w:rPr>
                <w:rFonts w:cs="Arial"/>
                <w:bCs/>
                <w:sz w:val="24"/>
                <w:szCs w:val="24"/>
              </w:rPr>
              <w:t>,</w:t>
            </w:r>
            <w:r w:rsidRPr="00B73AD6">
              <w:rPr>
                <w:rFonts w:cs="Arial"/>
                <w:bCs/>
                <w:sz w:val="24"/>
                <w:szCs w:val="24"/>
              </w:rPr>
              <w:t xml:space="preserve"> o nominalnej mocy cieplnej w paliwie 15,0 </w:t>
            </w:r>
            <w:proofErr w:type="spellStart"/>
            <w:r w:rsidRPr="00B73AD6">
              <w:rPr>
                <w:rFonts w:cs="Arial"/>
                <w:bCs/>
                <w:sz w:val="24"/>
                <w:szCs w:val="24"/>
              </w:rPr>
              <w:t>MWt</w:t>
            </w:r>
            <w:proofErr w:type="spellEnd"/>
            <w:r w:rsidRPr="00B73AD6">
              <w:rPr>
                <w:rFonts w:cs="Arial"/>
                <w:bCs/>
                <w:sz w:val="24"/>
                <w:szCs w:val="24"/>
              </w:rPr>
              <w:t xml:space="preserve"> oraz aktualizację czasu pracy istniejącego kotła</w:t>
            </w:r>
            <w:r w:rsidR="00B92930">
              <w:rPr>
                <w:rFonts w:cs="Arial"/>
                <w:bCs/>
                <w:sz w:val="24"/>
                <w:szCs w:val="24"/>
              </w:rPr>
              <w:t xml:space="preserve"> </w:t>
            </w:r>
            <w:r w:rsidRPr="00B73AD6">
              <w:rPr>
                <w:rFonts w:cs="Arial"/>
                <w:bCs/>
                <w:sz w:val="24"/>
                <w:szCs w:val="24"/>
              </w:rPr>
              <w:t>dwupaliwowego</w:t>
            </w:r>
            <w:r w:rsidR="003E4D0C">
              <w:rPr>
                <w:rFonts w:cs="Arial"/>
                <w:bCs/>
                <w:sz w:val="24"/>
                <w:szCs w:val="24"/>
              </w:rPr>
              <w:t xml:space="preserve"> </w:t>
            </w:r>
            <w:r w:rsidRPr="00B73AD6">
              <w:rPr>
                <w:rFonts w:cs="Arial"/>
                <w:bCs/>
                <w:sz w:val="24"/>
                <w:szCs w:val="24"/>
              </w:rPr>
              <w:t>(ograniczenie czasu pracy w stanie docelowym - po oddaniu do eksploatacji drugiego kotła dwupaliwowego).</w:t>
            </w:r>
            <w:bookmarkStart w:id="8" w:name="_Hlk171939608"/>
          </w:p>
          <w:p w14:paraId="3A8F99DC" w14:textId="771C7CCD" w:rsidR="00B73AD6" w:rsidRPr="00B73AD6" w:rsidRDefault="00B92930" w:rsidP="00F55B62">
            <w:pPr>
              <w:pStyle w:val="Arial10i50"/>
              <w:spacing w:line="320" w:lineRule="atLeast"/>
              <w:rPr>
                <w:rFonts w:cs="Arial"/>
                <w:bCs/>
                <w:sz w:val="24"/>
                <w:szCs w:val="24"/>
              </w:rPr>
            </w:pPr>
            <w:r>
              <w:rPr>
                <w:rFonts w:cs="Arial"/>
                <w:bCs/>
                <w:sz w:val="24"/>
                <w:szCs w:val="24"/>
              </w:rPr>
              <w:br/>
            </w:r>
            <w:r w:rsidR="00B73AD6" w:rsidRPr="00B73AD6">
              <w:rPr>
                <w:rFonts w:cs="Arial"/>
                <w:bCs/>
                <w:sz w:val="24"/>
                <w:szCs w:val="24"/>
              </w:rPr>
              <w:t>Podstawowym paliwem</w:t>
            </w:r>
            <w:r>
              <w:rPr>
                <w:rFonts w:cs="Arial"/>
                <w:bCs/>
                <w:sz w:val="24"/>
                <w:szCs w:val="24"/>
              </w:rPr>
              <w:t>,</w:t>
            </w:r>
            <w:r w:rsidR="00B73AD6" w:rsidRPr="00B73AD6">
              <w:rPr>
                <w:rFonts w:cs="Arial"/>
                <w:bCs/>
                <w:sz w:val="24"/>
                <w:szCs w:val="24"/>
              </w:rPr>
              <w:t xml:space="preserve"> zasilającym nowy kocioł będzie gaz kopalniany, pozyskiwany z odmetanowania Kopalni Węgla Kamiennego "</w:t>
            </w:r>
            <w:proofErr w:type="spellStart"/>
            <w:r w:rsidR="00B73AD6" w:rsidRPr="00B73AD6">
              <w:rPr>
                <w:rFonts w:cs="Arial"/>
                <w:bCs/>
                <w:sz w:val="24"/>
                <w:szCs w:val="24"/>
              </w:rPr>
              <w:t>Borynia</w:t>
            </w:r>
            <w:proofErr w:type="spellEnd"/>
            <w:r w:rsidR="00B73AD6" w:rsidRPr="00B73AD6">
              <w:rPr>
                <w:rFonts w:cs="Arial"/>
                <w:bCs/>
                <w:sz w:val="24"/>
                <w:szCs w:val="24"/>
              </w:rPr>
              <w:t xml:space="preserve">-Zofiówka-Bzie", należącej </w:t>
            </w:r>
            <w:r w:rsidR="00F55B62">
              <w:rPr>
                <w:rFonts w:cs="Arial"/>
                <w:bCs/>
                <w:sz w:val="24"/>
                <w:szCs w:val="24"/>
              </w:rPr>
              <w:br/>
            </w:r>
            <w:r w:rsidR="00B73AD6" w:rsidRPr="00B73AD6">
              <w:rPr>
                <w:rFonts w:cs="Arial"/>
                <w:bCs/>
                <w:sz w:val="24"/>
                <w:szCs w:val="24"/>
              </w:rPr>
              <w:t>do Jastrzębskiej Spółki Węglowej. W przypadku braku dostaw gazu z odmetanowania kopalni na odpowiednim poziomie, w nowym kotle będzie mógł być spalany również olej opałowy lekki</w:t>
            </w:r>
            <w:r>
              <w:rPr>
                <w:rFonts w:cs="Arial"/>
                <w:bCs/>
                <w:sz w:val="24"/>
                <w:szCs w:val="24"/>
              </w:rPr>
              <w:t>,</w:t>
            </w:r>
            <w:r w:rsidR="00B73AD6" w:rsidRPr="00B73AD6">
              <w:rPr>
                <w:rFonts w:cs="Arial"/>
                <w:bCs/>
                <w:sz w:val="24"/>
                <w:szCs w:val="24"/>
              </w:rPr>
              <w:t xml:space="preserve"> dostarczany z istniejącej infrastruktury magazynowej na terenie zakładu. </w:t>
            </w:r>
            <w:bookmarkEnd w:id="8"/>
          </w:p>
          <w:p w14:paraId="14A73A3B" w14:textId="77777777" w:rsidR="00B92930" w:rsidRDefault="00B92930" w:rsidP="00F55B62">
            <w:pPr>
              <w:pStyle w:val="Arial10i50"/>
              <w:spacing w:line="320" w:lineRule="atLeast"/>
              <w:rPr>
                <w:rFonts w:cs="Arial"/>
                <w:bCs/>
                <w:sz w:val="24"/>
                <w:szCs w:val="24"/>
              </w:rPr>
            </w:pPr>
          </w:p>
          <w:p w14:paraId="3D974EEA" w14:textId="7EAB487D" w:rsidR="00B73AD6" w:rsidRPr="00B73AD6" w:rsidRDefault="00B73AD6" w:rsidP="00F55B62">
            <w:pPr>
              <w:pStyle w:val="Arial10i50"/>
              <w:spacing w:line="320" w:lineRule="atLeast"/>
              <w:rPr>
                <w:rFonts w:cs="Arial"/>
                <w:bCs/>
                <w:sz w:val="24"/>
                <w:szCs w:val="24"/>
              </w:rPr>
            </w:pPr>
            <w:r w:rsidRPr="00B73AD6">
              <w:rPr>
                <w:rFonts w:cs="Arial"/>
                <w:bCs/>
                <w:sz w:val="24"/>
                <w:szCs w:val="24"/>
              </w:rPr>
              <w:t>W ramach ograniczenia oddziaływania eksploatacji kotła na jakość powietrza,</w:t>
            </w:r>
            <w:r w:rsidR="00F55B62">
              <w:rPr>
                <w:rFonts w:cs="Arial"/>
                <w:bCs/>
                <w:sz w:val="24"/>
                <w:szCs w:val="24"/>
              </w:rPr>
              <w:t xml:space="preserve"> </w:t>
            </w:r>
            <w:r w:rsidRPr="00B73AD6">
              <w:rPr>
                <w:rFonts w:cs="Arial"/>
                <w:bCs/>
                <w:sz w:val="24"/>
                <w:szCs w:val="24"/>
              </w:rPr>
              <w:t>prowadzący instalację przewidział zastosowanie metod pierwotnych w postaci</w:t>
            </w:r>
            <w:r w:rsidR="00F55B62">
              <w:rPr>
                <w:rFonts w:cs="Arial"/>
                <w:bCs/>
                <w:sz w:val="24"/>
                <w:szCs w:val="24"/>
              </w:rPr>
              <w:t xml:space="preserve"> </w:t>
            </w:r>
            <w:r w:rsidRPr="00B73AD6">
              <w:rPr>
                <w:rFonts w:cs="Arial"/>
                <w:bCs/>
                <w:sz w:val="24"/>
                <w:szCs w:val="24"/>
              </w:rPr>
              <w:t>odpowiedniego doboru paliwa (gaz/olej) oraz kontroli i optymalizacji warunków spalania. Zastosowane ww. środki ochrony powietrza</w:t>
            </w:r>
            <w:r w:rsidR="00B92930">
              <w:rPr>
                <w:rFonts w:cs="Arial"/>
                <w:bCs/>
                <w:sz w:val="24"/>
                <w:szCs w:val="24"/>
              </w:rPr>
              <w:t>,</w:t>
            </w:r>
            <w:r w:rsidRPr="00B73AD6">
              <w:rPr>
                <w:rFonts w:cs="Arial"/>
                <w:bCs/>
                <w:sz w:val="24"/>
                <w:szCs w:val="24"/>
              </w:rPr>
              <w:t xml:space="preserve"> zapewniają możliwość </w:t>
            </w:r>
            <w:r w:rsidR="0092101E">
              <w:rPr>
                <w:rFonts w:cs="Arial"/>
                <w:bCs/>
                <w:sz w:val="24"/>
                <w:szCs w:val="24"/>
              </w:rPr>
              <w:t>s</w:t>
            </w:r>
            <w:r w:rsidRPr="00B73AD6">
              <w:rPr>
                <w:rFonts w:cs="Arial"/>
                <w:bCs/>
                <w:sz w:val="24"/>
                <w:szCs w:val="24"/>
              </w:rPr>
              <w:t>pełnienia standardów emisyjnych dla nowych średnich źródeł spalania paliw, określonych w rozporządzeniu Ministra Klimatu z dnia 24 września 2020 r. w sprawie standardów emisyjnych dla niektórych rodzajów instalacji, źródeł spalania paliw oraz urządzeń spalania lub współspalania odpadów (Dz.</w:t>
            </w:r>
            <w:r w:rsidR="00B92930">
              <w:rPr>
                <w:rFonts w:cs="Arial"/>
                <w:bCs/>
                <w:sz w:val="24"/>
                <w:szCs w:val="24"/>
              </w:rPr>
              <w:t xml:space="preserve"> </w:t>
            </w:r>
            <w:r w:rsidRPr="00B73AD6">
              <w:rPr>
                <w:rFonts w:cs="Arial"/>
                <w:bCs/>
                <w:sz w:val="24"/>
                <w:szCs w:val="24"/>
              </w:rPr>
              <w:t>U. z 2020 r. poz. 1860).</w:t>
            </w:r>
            <w:r w:rsidR="00B92930">
              <w:rPr>
                <w:rFonts w:cs="Arial"/>
                <w:bCs/>
                <w:sz w:val="24"/>
                <w:szCs w:val="24"/>
              </w:rPr>
              <w:t xml:space="preserve"> </w:t>
            </w:r>
            <w:r w:rsidR="00603F0B">
              <w:rPr>
                <w:rFonts w:cs="Arial"/>
                <w:bCs/>
                <w:sz w:val="24"/>
                <w:szCs w:val="24"/>
              </w:rPr>
              <w:br/>
            </w:r>
            <w:r w:rsidRPr="00B73AD6">
              <w:rPr>
                <w:rFonts w:cs="Arial"/>
                <w:bCs/>
                <w:sz w:val="24"/>
                <w:szCs w:val="24"/>
              </w:rPr>
              <w:t>Gazy odlotowe z nowego kotła będą odprowadzane do powietrza</w:t>
            </w:r>
            <w:r w:rsidR="0092101E">
              <w:rPr>
                <w:rFonts w:cs="Arial"/>
                <w:bCs/>
                <w:sz w:val="24"/>
                <w:szCs w:val="24"/>
              </w:rPr>
              <w:t>,</w:t>
            </w:r>
            <w:r w:rsidRPr="00B73AD6">
              <w:rPr>
                <w:rFonts w:cs="Arial"/>
                <w:bCs/>
                <w:sz w:val="24"/>
                <w:szCs w:val="24"/>
              </w:rPr>
              <w:t xml:space="preserve"> poprzez nowy komin (emitor E16)</w:t>
            </w:r>
            <w:r w:rsidR="00B92930">
              <w:rPr>
                <w:rFonts w:cs="Arial"/>
                <w:bCs/>
                <w:sz w:val="24"/>
                <w:szCs w:val="24"/>
              </w:rPr>
              <w:t>,</w:t>
            </w:r>
            <w:r w:rsidRPr="00B73AD6">
              <w:rPr>
                <w:rFonts w:cs="Arial"/>
                <w:bCs/>
                <w:sz w:val="24"/>
                <w:szCs w:val="24"/>
              </w:rPr>
              <w:t xml:space="preserve"> o wysokości h = 30,0 m i średnicy wylotu 1,0 m.</w:t>
            </w:r>
          </w:p>
          <w:p w14:paraId="11195B35" w14:textId="77777777" w:rsidR="00B92930" w:rsidRDefault="00B92930" w:rsidP="00F55B62">
            <w:pPr>
              <w:pStyle w:val="Arial10i50"/>
              <w:spacing w:line="320" w:lineRule="atLeast"/>
              <w:rPr>
                <w:rFonts w:cs="Arial"/>
                <w:bCs/>
                <w:sz w:val="24"/>
                <w:szCs w:val="24"/>
                <w:lang w:bidi="pl-PL"/>
              </w:rPr>
            </w:pPr>
          </w:p>
          <w:p w14:paraId="5CB33F7C" w14:textId="0C504175" w:rsidR="00B73AD6" w:rsidRPr="00B73AD6" w:rsidRDefault="00B73AD6" w:rsidP="00F55B62">
            <w:pPr>
              <w:pStyle w:val="Arial10i50"/>
              <w:spacing w:line="320" w:lineRule="atLeast"/>
              <w:rPr>
                <w:rFonts w:cs="Arial"/>
                <w:bCs/>
                <w:sz w:val="24"/>
                <w:szCs w:val="24"/>
                <w:lang w:bidi="pl-PL"/>
              </w:rPr>
            </w:pPr>
            <w:r w:rsidRPr="00B73AD6">
              <w:rPr>
                <w:rFonts w:cs="Arial"/>
                <w:bCs/>
                <w:sz w:val="24"/>
                <w:szCs w:val="24"/>
                <w:lang w:bidi="pl-PL"/>
              </w:rPr>
              <w:t>Mając na uwadze ww. zmiany w instalacji, wpływające na zmiany emisji substancji do powietrza, wnioskodawca przeprowadził ocenę oddziaływania instalacji na jakość powietrza.</w:t>
            </w:r>
            <w:r w:rsidR="00B92930">
              <w:rPr>
                <w:rFonts w:cs="Arial"/>
                <w:bCs/>
                <w:sz w:val="24"/>
                <w:szCs w:val="24"/>
                <w:lang w:bidi="pl-PL"/>
              </w:rPr>
              <w:t xml:space="preserve"> </w:t>
            </w:r>
            <w:r w:rsidRPr="00B73AD6">
              <w:rPr>
                <w:rFonts w:cs="Arial"/>
                <w:bCs/>
                <w:sz w:val="24"/>
                <w:szCs w:val="24"/>
                <w:lang w:bidi="pl-PL"/>
              </w:rPr>
              <w:t>Analiza rozprzestrzeniania się zanieczyszczeń w powietrzu</w:t>
            </w:r>
            <w:r w:rsidR="00B92930">
              <w:rPr>
                <w:rFonts w:cs="Arial"/>
                <w:bCs/>
                <w:sz w:val="24"/>
                <w:szCs w:val="24"/>
                <w:lang w:bidi="pl-PL"/>
              </w:rPr>
              <w:t>,</w:t>
            </w:r>
            <w:r w:rsidRPr="00B73AD6">
              <w:rPr>
                <w:rFonts w:cs="Arial"/>
                <w:bCs/>
                <w:sz w:val="24"/>
                <w:szCs w:val="24"/>
                <w:lang w:bidi="pl-PL"/>
              </w:rPr>
              <w:t xml:space="preserve"> została przeprowadzona zgodnie z wymaganiami, określonymi w rozporządzeniu Ministra Środowiska z dnia 26 stycznia 2010 r. w sprawie wartości odniesienia dla niektórych substancji w powietrzu (</w:t>
            </w:r>
            <w:r w:rsidRPr="00B73AD6">
              <w:rPr>
                <w:rFonts w:cs="Arial"/>
                <w:bCs/>
                <w:sz w:val="24"/>
                <w:szCs w:val="24"/>
              </w:rPr>
              <w:t>Dz.</w:t>
            </w:r>
            <w:r w:rsidR="00B92930">
              <w:rPr>
                <w:rFonts w:cs="Arial"/>
                <w:bCs/>
                <w:sz w:val="24"/>
                <w:szCs w:val="24"/>
              </w:rPr>
              <w:t xml:space="preserve"> </w:t>
            </w:r>
            <w:r w:rsidRPr="00B73AD6">
              <w:rPr>
                <w:rFonts w:cs="Arial"/>
                <w:bCs/>
                <w:sz w:val="24"/>
                <w:szCs w:val="24"/>
              </w:rPr>
              <w:t>U</w:t>
            </w:r>
            <w:r w:rsidR="00B92930">
              <w:rPr>
                <w:rFonts w:cs="Arial"/>
                <w:bCs/>
                <w:sz w:val="24"/>
                <w:szCs w:val="24"/>
              </w:rPr>
              <w:t>.</w:t>
            </w:r>
            <w:r w:rsidRPr="00B73AD6">
              <w:rPr>
                <w:rFonts w:cs="Arial"/>
                <w:bCs/>
                <w:sz w:val="24"/>
                <w:szCs w:val="24"/>
              </w:rPr>
              <w:t xml:space="preserve"> z 2010 r. nr 16, poz. 87).</w:t>
            </w:r>
          </w:p>
          <w:p w14:paraId="68672BF9" w14:textId="77777777" w:rsidR="00B92930" w:rsidRDefault="00B92930" w:rsidP="00F55B62">
            <w:pPr>
              <w:pStyle w:val="Arial10i50"/>
              <w:spacing w:line="320" w:lineRule="atLeast"/>
              <w:rPr>
                <w:rFonts w:cs="Arial"/>
                <w:bCs/>
                <w:sz w:val="24"/>
                <w:szCs w:val="24"/>
              </w:rPr>
            </w:pPr>
          </w:p>
          <w:p w14:paraId="5712C833" w14:textId="77777777" w:rsidR="00FC218C" w:rsidRDefault="00FC218C" w:rsidP="00F55B62">
            <w:pPr>
              <w:pStyle w:val="Arial10i50"/>
              <w:spacing w:line="320" w:lineRule="atLeast"/>
              <w:rPr>
                <w:rFonts w:cs="Arial"/>
                <w:bCs/>
                <w:sz w:val="24"/>
                <w:szCs w:val="24"/>
              </w:rPr>
            </w:pPr>
          </w:p>
          <w:p w14:paraId="63974CCA" w14:textId="0D9F53CC" w:rsidR="00B73AD6" w:rsidRDefault="00B73AD6" w:rsidP="00F55B62">
            <w:pPr>
              <w:pStyle w:val="Arial10i50"/>
              <w:spacing w:line="320" w:lineRule="atLeast"/>
              <w:rPr>
                <w:rFonts w:cs="Arial"/>
                <w:bCs/>
                <w:sz w:val="24"/>
                <w:szCs w:val="24"/>
              </w:rPr>
            </w:pPr>
            <w:r w:rsidRPr="00B73AD6">
              <w:rPr>
                <w:rFonts w:cs="Arial"/>
                <w:bCs/>
                <w:sz w:val="24"/>
                <w:szCs w:val="24"/>
              </w:rPr>
              <w:lastRenderedPageBreak/>
              <w:t xml:space="preserve">Przeprowadzone obliczenia wykazały, </w:t>
            </w:r>
            <w:r w:rsidR="00B92930">
              <w:rPr>
                <w:rFonts w:cs="Arial"/>
                <w:bCs/>
                <w:sz w:val="24"/>
                <w:szCs w:val="24"/>
              </w:rPr>
              <w:t>że</w:t>
            </w:r>
            <w:r w:rsidRPr="00B73AD6">
              <w:rPr>
                <w:rFonts w:cs="Arial"/>
                <w:bCs/>
                <w:sz w:val="24"/>
                <w:szCs w:val="24"/>
              </w:rPr>
              <w:t xml:space="preserve"> przy dotrzymaniu dopuszczalnych poziomów emisji substancji i warunków wprowadzania substancji do powietrza określonych w niniejszej decyzji, nie zostaną przekroczone dopuszczalne poziomy substancji</w:t>
            </w:r>
            <w:r w:rsidR="00F55B62">
              <w:rPr>
                <w:rFonts w:cs="Arial"/>
                <w:bCs/>
                <w:sz w:val="24"/>
                <w:szCs w:val="24"/>
              </w:rPr>
              <w:t xml:space="preserve"> </w:t>
            </w:r>
            <w:r w:rsidRPr="00B73AD6">
              <w:rPr>
                <w:rFonts w:cs="Arial"/>
                <w:bCs/>
                <w:sz w:val="24"/>
                <w:szCs w:val="24"/>
              </w:rPr>
              <w:t xml:space="preserve">w powietrzu, określone w rozporządzeniu Ministra Środowiska z dnia 24 sierpnia </w:t>
            </w:r>
            <w:r w:rsidR="00F55B62">
              <w:rPr>
                <w:rFonts w:cs="Arial"/>
                <w:bCs/>
                <w:sz w:val="24"/>
                <w:szCs w:val="24"/>
              </w:rPr>
              <w:br/>
            </w:r>
            <w:r w:rsidRPr="00B73AD6">
              <w:rPr>
                <w:rFonts w:cs="Arial"/>
                <w:bCs/>
                <w:sz w:val="24"/>
                <w:szCs w:val="24"/>
              </w:rPr>
              <w:t xml:space="preserve">2012 r. w sprawie poziomów niektórych substancji w powietrzu (Dz. U. z 2021 r. </w:t>
            </w:r>
            <w:r w:rsidR="00F55B62">
              <w:rPr>
                <w:rFonts w:cs="Arial"/>
                <w:bCs/>
                <w:sz w:val="24"/>
                <w:szCs w:val="24"/>
              </w:rPr>
              <w:br/>
            </w:r>
            <w:r w:rsidRPr="00B73AD6">
              <w:rPr>
                <w:rFonts w:cs="Arial"/>
                <w:bCs/>
                <w:sz w:val="24"/>
                <w:szCs w:val="24"/>
              </w:rPr>
              <w:t>poz. 845), a także wartości odniesienia, określone w rozporządzeniu Ministra Środowiska z dnia 26 stycznia 2010 r. w sprawie wartości odniesienia dla niektórych substancji w powietrzu (Dz.</w:t>
            </w:r>
            <w:r w:rsidR="00B92930">
              <w:rPr>
                <w:rFonts w:cs="Arial"/>
                <w:bCs/>
                <w:sz w:val="24"/>
                <w:szCs w:val="24"/>
              </w:rPr>
              <w:t xml:space="preserve"> </w:t>
            </w:r>
            <w:r w:rsidRPr="00B73AD6">
              <w:rPr>
                <w:rFonts w:cs="Arial"/>
                <w:bCs/>
                <w:sz w:val="24"/>
                <w:szCs w:val="24"/>
              </w:rPr>
              <w:t>U</w:t>
            </w:r>
            <w:r w:rsidR="00B92930">
              <w:rPr>
                <w:rFonts w:cs="Arial"/>
                <w:bCs/>
                <w:sz w:val="24"/>
                <w:szCs w:val="24"/>
              </w:rPr>
              <w:t>.</w:t>
            </w:r>
            <w:r w:rsidRPr="00B73AD6">
              <w:rPr>
                <w:rFonts w:cs="Arial"/>
                <w:bCs/>
                <w:sz w:val="24"/>
                <w:szCs w:val="24"/>
              </w:rPr>
              <w:t xml:space="preserve"> z 2010 r. nr 16, poz. 87), poza terenem, do którego prowadzący instalację posiada tytuł prawny.</w:t>
            </w:r>
          </w:p>
          <w:p w14:paraId="0B27E077" w14:textId="77777777" w:rsidR="003E4D0C" w:rsidRPr="00B73AD6" w:rsidRDefault="003E4D0C" w:rsidP="00F55B62">
            <w:pPr>
              <w:pStyle w:val="Arial10i50"/>
              <w:spacing w:line="320" w:lineRule="atLeast"/>
              <w:rPr>
                <w:rFonts w:cs="Arial"/>
                <w:bCs/>
                <w:sz w:val="24"/>
                <w:szCs w:val="24"/>
              </w:rPr>
            </w:pPr>
          </w:p>
          <w:p w14:paraId="7BC14E89" w14:textId="0CBE1A14" w:rsidR="00B73AD6" w:rsidRDefault="00B73AD6" w:rsidP="00F55B62">
            <w:pPr>
              <w:pStyle w:val="Arial10i50"/>
              <w:spacing w:line="320" w:lineRule="atLeast"/>
              <w:rPr>
                <w:rFonts w:cs="Arial"/>
                <w:bCs/>
                <w:sz w:val="24"/>
                <w:szCs w:val="24"/>
              </w:rPr>
            </w:pPr>
            <w:r w:rsidRPr="00B73AD6">
              <w:rPr>
                <w:rFonts w:cs="Arial"/>
                <w:bCs/>
                <w:sz w:val="24"/>
                <w:szCs w:val="24"/>
              </w:rPr>
              <w:t xml:space="preserve">Przy wydawaniu niniejszej decyzji, w związku z uruchomieniem nowego źródła emisji, organ dokonał analizy konieczności realizacji obowiązku postępowania kompensacyjnego, o którym mowa w art. 227-229 ustawy </w:t>
            </w:r>
            <w:proofErr w:type="spellStart"/>
            <w:r w:rsidR="00B92930">
              <w:rPr>
                <w:rFonts w:cs="Arial"/>
                <w:bCs/>
                <w:sz w:val="24"/>
                <w:szCs w:val="24"/>
              </w:rPr>
              <w:t>Poś</w:t>
            </w:r>
            <w:proofErr w:type="spellEnd"/>
            <w:r w:rsidR="00B92930">
              <w:rPr>
                <w:rFonts w:cs="Arial"/>
                <w:bCs/>
                <w:sz w:val="24"/>
                <w:szCs w:val="24"/>
              </w:rPr>
              <w:t>.</w:t>
            </w:r>
            <w:r w:rsidR="00603F0B">
              <w:rPr>
                <w:rFonts w:cs="Arial"/>
                <w:bCs/>
                <w:sz w:val="24"/>
                <w:szCs w:val="24"/>
              </w:rPr>
              <w:t xml:space="preserve"> </w:t>
            </w:r>
            <w:r w:rsidRPr="00B73AD6">
              <w:rPr>
                <w:rFonts w:cs="Arial"/>
                <w:bCs/>
                <w:sz w:val="24"/>
                <w:szCs w:val="24"/>
              </w:rPr>
              <w:t xml:space="preserve">Zgodnie z art. 225 </w:t>
            </w:r>
            <w:r w:rsidR="00603F0B">
              <w:rPr>
                <w:rFonts w:cs="Arial"/>
                <w:bCs/>
                <w:sz w:val="24"/>
                <w:szCs w:val="24"/>
              </w:rPr>
              <w:br/>
            </w:r>
            <w:r w:rsidRPr="00B73AD6">
              <w:rPr>
                <w:rFonts w:cs="Arial"/>
                <w:bCs/>
                <w:sz w:val="24"/>
                <w:szCs w:val="24"/>
              </w:rPr>
              <w:t xml:space="preserve">ust. 1 ustawy </w:t>
            </w:r>
            <w:proofErr w:type="spellStart"/>
            <w:r w:rsidR="00B92930">
              <w:rPr>
                <w:rFonts w:cs="Arial"/>
                <w:bCs/>
                <w:sz w:val="24"/>
                <w:szCs w:val="24"/>
              </w:rPr>
              <w:t>Poś</w:t>
            </w:r>
            <w:proofErr w:type="spellEnd"/>
            <w:r w:rsidRPr="00B73AD6">
              <w:rPr>
                <w:rFonts w:cs="Arial"/>
                <w:bCs/>
                <w:sz w:val="24"/>
                <w:szCs w:val="24"/>
              </w:rPr>
              <w:t>, na obszarze, na którym zostały</w:t>
            </w:r>
            <w:r w:rsidR="00F02A19">
              <w:rPr>
                <w:rFonts w:cs="Arial"/>
                <w:bCs/>
                <w:sz w:val="24"/>
                <w:szCs w:val="24"/>
              </w:rPr>
              <w:t xml:space="preserve"> </w:t>
            </w:r>
            <w:r w:rsidRPr="00B73AD6">
              <w:rPr>
                <w:rFonts w:cs="Arial"/>
                <w:bCs/>
                <w:sz w:val="24"/>
                <w:szCs w:val="24"/>
              </w:rPr>
              <w:t xml:space="preserve">przekroczone standardy jakości powietrza, wyznaczonym w ocenie poziomów substancji w powietrzu, o której mowa </w:t>
            </w:r>
            <w:r w:rsidR="00603F0B">
              <w:rPr>
                <w:rFonts w:cs="Arial"/>
                <w:bCs/>
                <w:sz w:val="24"/>
                <w:szCs w:val="24"/>
              </w:rPr>
              <w:br/>
            </w:r>
            <w:r w:rsidRPr="00B73AD6">
              <w:rPr>
                <w:rFonts w:cs="Arial"/>
                <w:bCs/>
                <w:sz w:val="24"/>
                <w:szCs w:val="24"/>
              </w:rPr>
              <w:t>w art. 89 ustawy</w:t>
            </w:r>
            <w:r w:rsidR="00DA2848">
              <w:rPr>
                <w:rFonts w:cs="Arial"/>
                <w:bCs/>
                <w:sz w:val="24"/>
                <w:szCs w:val="24"/>
              </w:rPr>
              <w:t xml:space="preserve"> Poś</w:t>
            </w:r>
            <w:r w:rsidRPr="00B73AD6">
              <w:rPr>
                <w:rFonts w:cs="Arial"/>
                <w:bCs/>
                <w:sz w:val="24"/>
                <w:szCs w:val="24"/>
              </w:rPr>
              <w:t xml:space="preserve">, przeprowadzonej przez Głównego Inspektora Ochrony Środowiska, wydanie pozwolenia na wprowadzanie do powietrza substancji, dla której standard jakości powietrza został przekroczony, z nowo budowanej instalacji </w:t>
            </w:r>
            <w:r w:rsidR="00603F0B">
              <w:rPr>
                <w:rFonts w:cs="Arial"/>
                <w:bCs/>
                <w:sz w:val="24"/>
                <w:szCs w:val="24"/>
              </w:rPr>
              <w:br/>
            </w:r>
            <w:r w:rsidRPr="00B73AD6">
              <w:rPr>
                <w:rFonts w:cs="Arial"/>
                <w:bCs/>
                <w:sz w:val="24"/>
                <w:szCs w:val="24"/>
              </w:rPr>
              <w:t>lub zmienianej w sposób istotny, jest możliwe, jeżeli zostanie zapewniona odpowiednia redukcja ilości tej substancji wprowadzanej do powietrza z innych instalacji</w:t>
            </w:r>
            <w:r w:rsidR="00603F0B">
              <w:rPr>
                <w:rFonts w:cs="Arial"/>
                <w:bCs/>
                <w:sz w:val="24"/>
                <w:szCs w:val="24"/>
              </w:rPr>
              <w:t xml:space="preserve"> </w:t>
            </w:r>
            <w:r w:rsidRPr="00B73AD6">
              <w:rPr>
                <w:rFonts w:cs="Arial"/>
                <w:bCs/>
                <w:sz w:val="24"/>
                <w:szCs w:val="24"/>
              </w:rPr>
              <w:t xml:space="preserve">usytuowanych na obszarze gminy, w której planowana jest budowa nowej instalacji </w:t>
            </w:r>
            <w:r w:rsidR="00603F0B">
              <w:rPr>
                <w:rFonts w:cs="Arial"/>
                <w:bCs/>
                <w:sz w:val="24"/>
                <w:szCs w:val="24"/>
              </w:rPr>
              <w:br/>
            </w:r>
            <w:r w:rsidRPr="00B73AD6">
              <w:rPr>
                <w:rFonts w:cs="Arial"/>
                <w:bCs/>
                <w:sz w:val="24"/>
                <w:szCs w:val="24"/>
              </w:rPr>
              <w:t>lub dokonanie istotnej zmiany instalacji.</w:t>
            </w:r>
          </w:p>
          <w:p w14:paraId="2BF064DF" w14:textId="77777777" w:rsidR="00B92930" w:rsidRPr="00B73AD6" w:rsidRDefault="00B92930" w:rsidP="00F55B62">
            <w:pPr>
              <w:pStyle w:val="Arial10i50"/>
              <w:spacing w:line="320" w:lineRule="atLeast"/>
              <w:rPr>
                <w:rFonts w:cs="Arial"/>
                <w:bCs/>
                <w:sz w:val="24"/>
                <w:szCs w:val="24"/>
              </w:rPr>
            </w:pPr>
          </w:p>
          <w:p w14:paraId="41EEDF3F" w14:textId="16C87076" w:rsidR="00B73AD6" w:rsidRDefault="00B73AD6" w:rsidP="00F55B62">
            <w:pPr>
              <w:pStyle w:val="Arial10i50"/>
              <w:spacing w:line="320" w:lineRule="atLeast"/>
              <w:rPr>
                <w:rFonts w:cs="Arial"/>
                <w:bCs/>
                <w:sz w:val="24"/>
                <w:szCs w:val="24"/>
              </w:rPr>
            </w:pPr>
            <w:r w:rsidRPr="00B73AD6">
              <w:rPr>
                <w:rFonts w:cs="Arial"/>
                <w:bCs/>
                <w:sz w:val="24"/>
                <w:szCs w:val="24"/>
              </w:rPr>
              <w:t xml:space="preserve">Z opracowania Głównego Inspektoratu Ochrony Środowiska pn. „Roczna ocena jakości powietrza w województwie śląskim. Raport wojewódzki za rok 2024”, wynika, </w:t>
            </w:r>
            <w:r w:rsidR="00B92930">
              <w:rPr>
                <w:rFonts w:cs="Arial"/>
                <w:bCs/>
                <w:sz w:val="24"/>
                <w:szCs w:val="24"/>
              </w:rPr>
              <w:t>że</w:t>
            </w:r>
            <w:r w:rsidRPr="00B73AD6">
              <w:rPr>
                <w:rFonts w:cs="Arial"/>
                <w:bCs/>
                <w:sz w:val="24"/>
                <w:szCs w:val="24"/>
              </w:rPr>
              <w:t xml:space="preserve"> „strefa aglomeracja rybnicko - jastrzębska”, w obrębie której zlokalizowana jest przedmiotowa instalacja, została zakwalifikowana do klasy A (w zakresie substancji emitowanych z instalacji, wymagających pozwolenia, podlegających ocenie).</w:t>
            </w:r>
          </w:p>
          <w:p w14:paraId="228F1DE2" w14:textId="77777777" w:rsidR="00B92930" w:rsidRPr="00B73AD6" w:rsidRDefault="00B92930" w:rsidP="00F55B62">
            <w:pPr>
              <w:pStyle w:val="Arial10i50"/>
              <w:spacing w:line="320" w:lineRule="atLeast"/>
              <w:rPr>
                <w:rFonts w:cs="Arial"/>
                <w:bCs/>
                <w:sz w:val="24"/>
                <w:szCs w:val="24"/>
              </w:rPr>
            </w:pPr>
          </w:p>
          <w:p w14:paraId="03F748EF" w14:textId="7CE6EA9F" w:rsidR="00B73AD6" w:rsidRDefault="00B73AD6" w:rsidP="00F55B62">
            <w:pPr>
              <w:pStyle w:val="Arial10i50"/>
              <w:spacing w:line="320" w:lineRule="atLeast"/>
              <w:rPr>
                <w:rFonts w:cs="Arial"/>
                <w:bCs/>
                <w:sz w:val="24"/>
                <w:szCs w:val="24"/>
              </w:rPr>
            </w:pPr>
            <w:r w:rsidRPr="00B73AD6">
              <w:rPr>
                <w:rFonts w:cs="Arial"/>
                <w:bCs/>
                <w:sz w:val="24"/>
                <w:szCs w:val="24"/>
              </w:rPr>
              <w:t xml:space="preserve">Mając na uwadze powyższe, należy stwierdzić, </w:t>
            </w:r>
            <w:r w:rsidR="00B92930">
              <w:rPr>
                <w:rFonts w:cs="Arial"/>
                <w:bCs/>
                <w:sz w:val="24"/>
                <w:szCs w:val="24"/>
              </w:rPr>
              <w:t>że</w:t>
            </w:r>
            <w:r w:rsidRPr="00B73AD6">
              <w:rPr>
                <w:rFonts w:cs="Arial"/>
                <w:bCs/>
                <w:sz w:val="24"/>
                <w:szCs w:val="24"/>
              </w:rPr>
              <w:t xml:space="preserve"> przy wydawaniu niniejszej decyzji, nie występuje obowiązek przeprowadzenia postępowania kompensacyjnego.</w:t>
            </w:r>
          </w:p>
          <w:p w14:paraId="56B89F21" w14:textId="77777777" w:rsidR="00B92930" w:rsidRPr="00B73AD6" w:rsidRDefault="00B92930" w:rsidP="00B73AD6">
            <w:pPr>
              <w:pStyle w:val="Arial10i50"/>
              <w:spacing w:line="320" w:lineRule="atLeast"/>
              <w:ind w:left="460"/>
              <w:rPr>
                <w:rFonts w:cs="Arial"/>
                <w:bCs/>
                <w:sz w:val="24"/>
                <w:szCs w:val="24"/>
              </w:rPr>
            </w:pPr>
          </w:p>
          <w:p w14:paraId="40B5B285" w14:textId="36CAEA2B" w:rsidR="00B73AD6" w:rsidRPr="00B73AD6" w:rsidRDefault="00B73AD6" w:rsidP="00F55B62">
            <w:pPr>
              <w:pStyle w:val="Arial10i50"/>
              <w:spacing w:line="320" w:lineRule="atLeast"/>
              <w:rPr>
                <w:rFonts w:cs="Arial"/>
                <w:bCs/>
                <w:sz w:val="24"/>
                <w:szCs w:val="24"/>
              </w:rPr>
            </w:pPr>
            <w:r w:rsidRPr="00B73AD6">
              <w:rPr>
                <w:rFonts w:cs="Arial"/>
                <w:bCs/>
                <w:sz w:val="24"/>
                <w:szCs w:val="24"/>
              </w:rPr>
              <w:t xml:space="preserve">Dodatkowo, należy mieć na uwadze, </w:t>
            </w:r>
            <w:r w:rsidR="00B92930">
              <w:rPr>
                <w:rFonts w:cs="Arial"/>
                <w:bCs/>
                <w:sz w:val="24"/>
                <w:szCs w:val="24"/>
              </w:rPr>
              <w:t>że</w:t>
            </w:r>
            <w:r w:rsidRPr="00B73AD6">
              <w:rPr>
                <w:rFonts w:cs="Arial"/>
                <w:bCs/>
                <w:sz w:val="24"/>
                <w:szCs w:val="24"/>
              </w:rPr>
              <w:t xml:space="preserve"> wprowadzone zmiany wiążą się </w:t>
            </w:r>
            <w:r w:rsidR="00F02A19">
              <w:rPr>
                <w:rFonts w:cs="Arial"/>
                <w:bCs/>
                <w:sz w:val="24"/>
                <w:szCs w:val="24"/>
              </w:rPr>
              <w:br/>
            </w:r>
            <w:r w:rsidRPr="00B73AD6">
              <w:rPr>
                <w:rFonts w:cs="Arial"/>
                <w:bCs/>
                <w:sz w:val="24"/>
                <w:szCs w:val="24"/>
              </w:rPr>
              <w:t>z nieznacznym wzrostem emisji substancji do powietrza i nie będą powodować znaczącego zwiększenia negatywnego oddziaływania na środowisko (z punktu widzenia ochrony powietrza).</w:t>
            </w:r>
          </w:p>
          <w:p w14:paraId="044B713D" w14:textId="77777777" w:rsidR="00B92930" w:rsidRDefault="00B92930" w:rsidP="00F55B62">
            <w:pPr>
              <w:pStyle w:val="Arial10i50"/>
              <w:spacing w:line="320" w:lineRule="atLeast"/>
              <w:rPr>
                <w:rFonts w:cs="Arial"/>
                <w:bCs/>
                <w:sz w:val="24"/>
                <w:szCs w:val="24"/>
              </w:rPr>
            </w:pPr>
          </w:p>
          <w:p w14:paraId="158E6CEA" w14:textId="7F47E5E5" w:rsidR="00B73AD6" w:rsidRPr="00B73AD6" w:rsidRDefault="00B73AD6" w:rsidP="00F55B62">
            <w:pPr>
              <w:pStyle w:val="Arial10i50"/>
              <w:spacing w:line="320" w:lineRule="atLeast"/>
              <w:rPr>
                <w:rFonts w:cs="Arial"/>
                <w:bCs/>
                <w:sz w:val="24"/>
                <w:szCs w:val="24"/>
              </w:rPr>
            </w:pPr>
            <w:r w:rsidRPr="00B73AD6">
              <w:rPr>
                <w:rFonts w:cs="Arial"/>
                <w:bCs/>
                <w:sz w:val="24"/>
                <w:szCs w:val="24"/>
              </w:rPr>
              <w:t>Z uwagi na zmiany w instalacji dotyczące emisji do powietrza / ochrony powietrza, dokonano zmian pozwolenia zintegrowanego w zakresie:</w:t>
            </w:r>
          </w:p>
          <w:p w14:paraId="13F50342" w14:textId="77777777" w:rsidR="00B73AD6" w:rsidRPr="00B73AD6" w:rsidRDefault="00B73AD6" w:rsidP="00F55B62">
            <w:pPr>
              <w:pStyle w:val="Arial10i50"/>
              <w:numPr>
                <w:ilvl w:val="0"/>
                <w:numId w:val="70"/>
              </w:numPr>
              <w:spacing w:line="320" w:lineRule="atLeast"/>
              <w:ind w:left="420"/>
              <w:rPr>
                <w:rFonts w:cs="Arial"/>
                <w:bCs/>
                <w:sz w:val="24"/>
                <w:szCs w:val="24"/>
              </w:rPr>
            </w:pPr>
            <w:r w:rsidRPr="00B73AD6">
              <w:rPr>
                <w:rFonts w:cs="Arial"/>
                <w:bCs/>
                <w:sz w:val="24"/>
                <w:szCs w:val="24"/>
              </w:rPr>
              <w:t>podpunktu I.2.A dotyczącego parametrów emitorów, poprzez uwzględnienie nowego emitora (E-16), odprowadzającego gazy odlotowe z nowego kotła wodnego, a także poprzez uwzględnienie nowego czasu pracy emitora E-15,</w:t>
            </w:r>
          </w:p>
          <w:p w14:paraId="398AC1EF" w14:textId="5D43EC21" w:rsidR="00B73AD6" w:rsidRPr="00B73AD6" w:rsidRDefault="00B73AD6" w:rsidP="00F55B62">
            <w:pPr>
              <w:pStyle w:val="Arial10i50"/>
              <w:numPr>
                <w:ilvl w:val="0"/>
                <w:numId w:val="70"/>
              </w:numPr>
              <w:spacing w:line="320" w:lineRule="atLeast"/>
              <w:ind w:left="420"/>
              <w:rPr>
                <w:rFonts w:cs="Arial"/>
                <w:bCs/>
                <w:sz w:val="24"/>
                <w:szCs w:val="24"/>
              </w:rPr>
            </w:pPr>
            <w:r w:rsidRPr="00B73AD6">
              <w:rPr>
                <w:rFonts w:cs="Arial"/>
                <w:bCs/>
                <w:sz w:val="24"/>
                <w:szCs w:val="24"/>
              </w:rPr>
              <w:t xml:space="preserve">podpunktu I.3.7 – poprzez aktualizację wykazu źródeł emisji substancji </w:t>
            </w:r>
            <w:r w:rsidR="00B92930">
              <w:rPr>
                <w:rFonts w:cs="Arial"/>
                <w:bCs/>
                <w:sz w:val="24"/>
                <w:szCs w:val="24"/>
              </w:rPr>
              <w:br/>
            </w:r>
            <w:r w:rsidRPr="00B73AD6">
              <w:rPr>
                <w:rFonts w:cs="Arial"/>
                <w:bCs/>
                <w:sz w:val="24"/>
                <w:szCs w:val="24"/>
              </w:rPr>
              <w:t>do powietrza – uwzględnienie nowego kotła wodnego,</w:t>
            </w:r>
          </w:p>
          <w:p w14:paraId="1B3EC831" w14:textId="11C685F5" w:rsidR="00B73AD6" w:rsidRPr="00B73AD6" w:rsidRDefault="00B73AD6" w:rsidP="00F55B62">
            <w:pPr>
              <w:pStyle w:val="Arial10i50"/>
              <w:numPr>
                <w:ilvl w:val="0"/>
                <w:numId w:val="70"/>
              </w:numPr>
              <w:spacing w:line="320" w:lineRule="atLeast"/>
              <w:ind w:left="420"/>
              <w:rPr>
                <w:rFonts w:cs="Arial"/>
                <w:bCs/>
                <w:sz w:val="24"/>
                <w:szCs w:val="24"/>
              </w:rPr>
            </w:pPr>
            <w:r w:rsidRPr="00B73AD6">
              <w:rPr>
                <w:rFonts w:cs="Arial"/>
                <w:bCs/>
                <w:sz w:val="24"/>
                <w:szCs w:val="24"/>
              </w:rPr>
              <w:lastRenderedPageBreak/>
              <w:t xml:space="preserve">podpunktu III.1. – poprzez uwzględnienie dopuszczalnych poziomów emisji </w:t>
            </w:r>
            <w:r w:rsidR="00B92930">
              <w:rPr>
                <w:rFonts w:cs="Arial"/>
                <w:bCs/>
                <w:sz w:val="24"/>
                <w:szCs w:val="24"/>
              </w:rPr>
              <w:br/>
            </w:r>
            <w:r w:rsidRPr="00B73AD6">
              <w:rPr>
                <w:rFonts w:cs="Arial"/>
                <w:bCs/>
                <w:sz w:val="24"/>
                <w:szCs w:val="24"/>
              </w:rPr>
              <w:t>dla nowego źródła emisji, a także aktualizację poziomu rocznej emisji substancji dla całej instalacji energetycznego spalania paliw,</w:t>
            </w:r>
          </w:p>
          <w:p w14:paraId="5292B586" w14:textId="48DB4A0B" w:rsidR="00B73AD6" w:rsidRDefault="00B73AD6" w:rsidP="00F55B62">
            <w:pPr>
              <w:pStyle w:val="Arial10i50"/>
              <w:numPr>
                <w:ilvl w:val="0"/>
                <w:numId w:val="70"/>
              </w:numPr>
              <w:spacing w:line="320" w:lineRule="atLeast"/>
              <w:ind w:left="420"/>
              <w:rPr>
                <w:rFonts w:cs="Arial"/>
                <w:bCs/>
                <w:sz w:val="24"/>
                <w:szCs w:val="24"/>
              </w:rPr>
            </w:pPr>
            <w:r w:rsidRPr="00B73AD6">
              <w:rPr>
                <w:rFonts w:cs="Arial"/>
                <w:bCs/>
                <w:sz w:val="24"/>
                <w:szCs w:val="24"/>
              </w:rPr>
              <w:t xml:space="preserve">podpunktu IV.1. – poprzez wskazanie obowiązku monitoringu emisji substancji </w:t>
            </w:r>
            <w:r w:rsidR="00F55B62">
              <w:rPr>
                <w:rFonts w:cs="Arial"/>
                <w:bCs/>
                <w:sz w:val="24"/>
                <w:szCs w:val="24"/>
              </w:rPr>
              <w:br/>
            </w:r>
            <w:r w:rsidRPr="00B73AD6">
              <w:rPr>
                <w:rFonts w:cs="Arial"/>
                <w:bCs/>
                <w:sz w:val="24"/>
                <w:szCs w:val="24"/>
              </w:rPr>
              <w:t>do powietrza z nowego źródła,</w:t>
            </w:r>
          </w:p>
          <w:p w14:paraId="614AB895" w14:textId="77DB8BA2" w:rsidR="00B73AD6" w:rsidRPr="00B92930" w:rsidRDefault="00B73AD6" w:rsidP="00F55B62">
            <w:pPr>
              <w:pStyle w:val="Arial10i50"/>
              <w:numPr>
                <w:ilvl w:val="0"/>
                <w:numId w:val="70"/>
              </w:numPr>
              <w:spacing w:line="320" w:lineRule="atLeast"/>
              <w:ind w:left="420"/>
              <w:rPr>
                <w:rFonts w:cs="Arial"/>
                <w:bCs/>
                <w:sz w:val="24"/>
                <w:szCs w:val="24"/>
              </w:rPr>
            </w:pPr>
            <w:r w:rsidRPr="00B92930">
              <w:rPr>
                <w:rFonts w:cs="Arial"/>
                <w:bCs/>
                <w:sz w:val="24"/>
                <w:szCs w:val="24"/>
              </w:rPr>
              <w:t xml:space="preserve">podpunktu V.1. – poprzez określenie parametrów rozruchu i wyłączenia </w:t>
            </w:r>
            <w:r w:rsidR="00B92930">
              <w:rPr>
                <w:rFonts w:cs="Arial"/>
                <w:bCs/>
                <w:sz w:val="24"/>
                <w:szCs w:val="24"/>
              </w:rPr>
              <w:br/>
            </w:r>
            <w:r w:rsidRPr="00B92930">
              <w:rPr>
                <w:rFonts w:cs="Arial"/>
                <w:bCs/>
                <w:sz w:val="24"/>
                <w:szCs w:val="24"/>
              </w:rPr>
              <w:t>dla nowego kotła.</w:t>
            </w:r>
          </w:p>
          <w:p w14:paraId="4AD25B47" w14:textId="03049015" w:rsidR="00603F0B" w:rsidRDefault="00603F0B" w:rsidP="00F55B62">
            <w:pPr>
              <w:pStyle w:val="Arial10i50"/>
              <w:spacing w:line="320" w:lineRule="atLeast"/>
              <w:rPr>
                <w:rFonts w:cs="Arial"/>
                <w:bCs/>
                <w:sz w:val="24"/>
                <w:szCs w:val="24"/>
                <w:u w:val="single"/>
              </w:rPr>
            </w:pPr>
          </w:p>
          <w:p w14:paraId="61182E93" w14:textId="77777777" w:rsidR="00603F0B" w:rsidRPr="00B73AD6" w:rsidRDefault="00603F0B" w:rsidP="00F55B62">
            <w:pPr>
              <w:pStyle w:val="Arial10i50"/>
              <w:spacing w:line="320" w:lineRule="atLeast"/>
              <w:rPr>
                <w:rFonts w:cs="Arial"/>
                <w:bCs/>
                <w:sz w:val="24"/>
                <w:szCs w:val="24"/>
                <w:u w:val="single"/>
              </w:rPr>
            </w:pPr>
          </w:p>
          <w:p w14:paraId="653CE32D" w14:textId="25EBF252" w:rsidR="00B92930" w:rsidRPr="00F55B62" w:rsidRDefault="00F55B62" w:rsidP="00F55B62">
            <w:pPr>
              <w:pStyle w:val="Arial10i50"/>
              <w:spacing w:line="320" w:lineRule="atLeast"/>
              <w:ind w:left="60"/>
              <w:rPr>
                <w:rFonts w:cs="Arial"/>
                <w:bCs/>
                <w:sz w:val="24"/>
                <w:szCs w:val="24"/>
              </w:rPr>
            </w:pPr>
            <w:r w:rsidRPr="00F55B62">
              <w:rPr>
                <w:rFonts w:cs="Arial"/>
                <w:bCs/>
                <w:sz w:val="24"/>
                <w:szCs w:val="24"/>
              </w:rPr>
              <w:t xml:space="preserve">Ad. 3 </w:t>
            </w:r>
          </w:p>
          <w:p w14:paraId="67BBFF9D" w14:textId="77777777" w:rsidR="00F55B62" w:rsidRDefault="00F55B62" w:rsidP="00F55B62">
            <w:pPr>
              <w:pStyle w:val="Arial10i50"/>
              <w:spacing w:line="320" w:lineRule="atLeast"/>
              <w:rPr>
                <w:rFonts w:cs="Arial"/>
                <w:b/>
                <w:bCs/>
                <w:sz w:val="24"/>
                <w:szCs w:val="24"/>
              </w:rPr>
            </w:pPr>
          </w:p>
          <w:p w14:paraId="09909A13" w14:textId="3C88C00F" w:rsidR="00B73AD6" w:rsidRPr="00B92930" w:rsidRDefault="00B73AD6" w:rsidP="00F55B62">
            <w:pPr>
              <w:pStyle w:val="Arial10i50"/>
              <w:spacing w:line="320" w:lineRule="atLeast"/>
              <w:ind w:left="60"/>
              <w:rPr>
                <w:rFonts w:cs="Arial"/>
                <w:b/>
                <w:bCs/>
                <w:sz w:val="24"/>
                <w:szCs w:val="24"/>
              </w:rPr>
            </w:pPr>
            <w:r w:rsidRPr="00B92930">
              <w:rPr>
                <w:rFonts w:cs="Arial"/>
                <w:b/>
                <w:bCs/>
                <w:sz w:val="24"/>
                <w:szCs w:val="24"/>
              </w:rPr>
              <w:t>W zakresie ochrony środowiska przed hałasem</w:t>
            </w:r>
          </w:p>
          <w:p w14:paraId="0B7379BC" w14:textId="77777777" w:rsidR="00B73AD6" w:rsidRPr="00B73AD6" w:rsidRDefault="00B73AD6" w:rsidP="00F55B62">
            <w:pPr>
              <w:pStyle w:val="Arial10i50"/>
              <w:spacing w:line="320" w:lineRule="atLeast"/>
              <w:ind w:left="60"/>
              <w:rPr>
                <w:rFonts w:cs="Arial"/>
                <w:bCs/>
                <w:sz w:val="24"/>
                <w:szCs w:val="24"/>
              </w:rPr>
            </w:pPr>
          </w:p>
          <w:p w14:paraId="6B235A02" w14:textId="6E976C81" w:rsidR="00B73AD6" w:rsidRPr="00B73AD6" w:rsidRDefault="00B73AD6" w:rsidP="00F55B62">
            <w:pPr>
              <w:pStyle w:val="Arial10i50"/>
              <w:spacing w:line="320" w:lineRule="atLeast"/>
              <w:ind w:left="60"/>
              <w:rPr>
                <w:rFonts w:cs="Arial"/>
                <w:bCs/>
                <w:sz w:val="24"/>
                <w:szCs w:val="24"/>
              </w:rPr>
            </w:pPr>
            <w:r w:rsidRPr="00B73AD6">
              <w:rPr>
                <w:rFonts w:cs="Arial"/>
                <w:bCs/>
                <w:sz w:val="24"/>
                <w:szCs w:val="24"/>
              </w:rPr>
              <w:t>Zabudowa nowego kotła wodnego</w:t>
            </w:r>
            <w:r w:rsidR="00B92930">
              <w:rPr>
                <w:rFonts w:cs="Arial"/>
                <w:bCs/>
                <w:sz w:val="24"/>
                <w:szCs w:val="24"/>
              </w:rPr>
              <w:t>,</w:t>
            </w:r>
            <w:r w:rsidRPr="00B73AD6">
              <w:rPr>
                <w:rFonts w:cs="Arial"/>
                <w:bCs/>
                <w:sz w:val="24"/>
                <w:szCs w:val="24"/>
              </w:rPr>
              <w:t xml:space="preserve"> będzie związana z powstaniem nowego</w:t>
            </w:r>
            <w:r w:rsidR="00F55B62">
              <w:rPr>
                <w:rFonts w:cs="Arial"/>
                <w:bCs/>
                <w:sz w:val="24"/>
                <w:szCs w:val="24"/>
              </w:rPr>
              <w:t xml:space="preserve"> </w:t>
            </w:r>
            <w:r w:rsidRPr="00B73AD6">
              <w:rPr>
                <w:rFonts w:cs="Arial"/>
                <w:bCs/>
                <w:sz w:val="24"/>
                <w:szCs w:val="24"/>
              </w:rPr>
              <w:t xml:space="preserve">kubaturowego źródła hałasu – budynku nowej kotłowni. W budynku tym znajdować </w:t>
            </w:r>
            <w:r w:rsidR="00F55B62">
              <w:rPr>
                <w:rFonts w:cs="Arial"/>
                <w:bCs/>
                <w:sz w:val="24"/>
                <w:szCs w:val="24"/>
              </w:rPr>
              <w:br/>
            </w:r>
            <w:r w:rsidRPr="00B73AD6">
              <w:rPr>
                <w:rFonts w:cs="Arial"/>
                <w:bCs/>
                <w:sz w:val="24"/>
                <w:szCs w:val="24"/>
              </w:rPr>
              <w:t>się będzie nowy kocioł</w:t>
            </w:r>
            <w:r w:rsidR="0092101E">
              <w:rPr>
                <w:rFonts w:cs="Arial"/>
                <w:bCs/>
                <w:sz w:val="24"/>
                <w:szCs w:val="24"/>
              </w:rPr>
              <w:t>,</w:t>
            </w:r>
            <w:r w:rsidRPr="00B73AD6">
              <w:rPr>
                <w:rFonts w:cs="Arial"/>
                <w:bCs/>
                <w:sz w:val="24"/>
                <w:szCs w:val="24"/>
              </w:rPr>
              <w:t xml:space="preserve"> wraz z układami przynależnymi. </w:t>
            </w:r>
          </w:p>
          <w:p w14:paraId="013CDCED" w14:textId="77777777" w:rsidR="00B92930" w:rsidRDefault="00B92930" w:rsidP="00F55B62">
            <w:pPr>
              <w:pStyle w:val="Arial10i50"/>
              <w:spacing w:line="320" w:lineRule="atLeast"/>
              <w:ind w:left="60"/>
              <w:rPr>
                <w:rFonts w:cs="Arial"/>
                <w:bCs/>
                <w:sz w:val="24"/>
                <w:szCs w:val="24"/>
              </w:rPr>
            </w:pPr>
          </w:p>
          <w:p w14:paraId="4627A624" w14:textId="198C8404" w:rsidR="00B73AD6" w:rsidRDefault="00B73AD6" w:rsidP="00F55B62">
            <w:pPr>
              <w:pStyle w:val="Arial10i50"/>
              <w:spacing w:line="320" w:lineRule="atLeast"/>
              <w:ind w:left="60"/>
              <w:rPr>
                <w:rFonts w:cs="Arial"/>
                <w:bCs/>
                <w:sz w:val="24"/>
                <w:szCs w:val="24"/>
              </w:rPr>
            </w:pPr>
            <w:r w:rsidRPr="00B73AD6">
              <w:rPr>
                <w:rFonts w:cs="Arial"/>
                <w:bCs/>
                <w:sz w:val="24"/>
                <w:szCs w:val="24"/>
              </w:rPr>
              <w:t xml:space="preserve">Maksymalny poziom dźwięku wewnątrz budynku nowej kotłowni w odległości 1 m </w:t>
            </w:r>
            <w:r w:rsidR="00F55B62">
              <w:rPr>
                <w:rFonts w:cs="Arial"/>
                <w:bCs/>
                <w:sz w:val="24"/>
                <w:szCs w:val="24"/>
              </w:rPr>
              <w:br/>
            </w:r>
            <w:r w:rsidRPr="00B73AD6">
              <w:rPr>
                <w:rFonts w:cs="Arial"/>
                <w:bCs/>
                <w:sz w:val="24"/>
                <w:szCs w:val="24"/>
              </w:rPr>
              <w:t>od ścian i dachu</w:t>
            </w:r>
            <w:r w:rsidR="00DF30A2">
              <w:rPr>
                <w:rFonts w:cs="Arial"/>
                <w:bCs/>
                <w:sz w:val="24"/>
                <w:szCs w:val="24"/>
              </w:rPr>
              <w:t>,</w:t>
            </w:r>
            <w:r w:rsidRPr="00B73AD6">
              <w:rPr>
                <w:rFonts w:cs="Arial"/>
                <w:bCs/>
                <w:sz w:val="24"/>
                <w:szCs w:val="24"/>
              </w:rPr>
              <w:t xml:space="preserve"> nie będzie przekraczać 85,0 [</w:t>
            </w:r>
            <w:proofErr w:type="spellStart"/>
            <w:r w:rsidRPr="00B73AD6">
              <w:rPr>
                <w:rFonts w:cs="Arial"/>
                <w:bCs/>
                <w:sz w:val="24"/>
                <w:szCs w:val="24"/>
              </w:rPr>
              <w:t>dB</w:t>
            </w:r>
            <w:proofErr w:type="spellEnd"/>
            <w:r w:rsidRPr="00B73AD6">
              <w:rPr>
                <w:rFonts w:cs="Arial"/>
                <w:bCs/>
                <w:sz w:val="24"/>
                <w:szCs w:val="24"/>
              </w:rPr>
              <w:t>]. Parametry akustyczne budynku nowej kotłowni</w:t>
            </w:r>
            <w:r w:rsidR="00DF30A2">
              <w:rPr>
                <w:rFonts w:cs="Arial"/>
                <w:bCs/>
                <w:sz w:val="24"/>
                <w:szCs w:val="24"/>
              </w:rPr>
              <w:t>,</w:t>
            </w:r>
            <w:r w:rsidRPr="00B73AD6">
              <w:rPr>
                <w:rFonts w:cs="Arial"/>
                <w:bCs/>
                <w:sz w:val="24"/>
                <w:szCs w:val="24"/>
              </w:rPr>
              <w:t xml:space="preserve"> o wysokości budynku 8 m (przedstawione na podstawie założeń projektowych)</w:t>
            </w:r>
            <w:r w:rsidR="00DF30A2">
              <w:rPr>
                <w:rFonts w:cs="Arial"/>
                <w:bCs/>
                <w:sz w:val="24"/>
                <w:szCs w:val="24"/>
              </w:rPr>
              <w:t>,</w:t>
            </w:r>
            <w:r w:rsidRPr="00B73AD6">
              <w:rPr>
                <w:rFonts w:cs="Arial"/>
                <w:bCs/>
                <w:sz w:val="24"/>
                <w:szCs w:val="24"/>
              </w:rPr>
              <w:t xml:space="preserve"> wynoszą: dla izolacyjności akustycznej przegród budynku kotłowni, ściana boczna z bramą R</w:t>
            </w:r>
            <w:r w:rsidRPr="00B73AD6">
              <w:rPr>
                <w:rFonts w:cs="Arial"/>
                <w:bCs/>
                <w:sz w:val="24"/>
                <w:szCs w:val="24"/>
                <w:vertAlign w:val="subscript"/>
              </w:rPr>
              <w:t>A</w:t>
            </w:r>
            <w:r w:rsidRPr="00B73AD6">
              <w:rPr>
                <w:rFonts w:cs="Arial"/>
                <w:bCs/>
                <w:sz w:val="24"/>
                <w:szCs w:val="24"/>
              </w:rPr>
              <w:t xml:space="preserve"> = 24,5 [</w:t>
            </w:r>
            <w:proofErr w:type="spellStart"/>
            <w:r w:rsidRPr="00B73AD6">
              <w:rPr>
                <w:rFonts w:cs="Arial"/>
                <w:bCs/>
                <w:sz w:val="24"/>
                <w:szCs w:val="24"/>
              </w:rPr>
              <w:t>dB</w:t>
            </w:r>
            <w:proofErr w:type="spellEnd"/>
            <w:r w:rsidRPr="00B73AD6">
              <w:rPr>
                <w:rFonts w:cs="Arial"/>
                <w:bCs/>
                <w:sz w:val="24"/>
                <w:szCs w:val="24"/>
              </w:rPr>
              <w:t>], trzy ściany boczne z oknami R</w:t>
            </w:r>
            <w:r w:rsidRPr="00B73AD6">
              <w:rPr>
                <w:rFonts w:cs="Arial"/>
                <w:bCs/>
                <w:sz w:val="24"/>
                <w:szCs w:val="24"/>
                <w:vertAlign w:val="subscript"/>
              </w:rPr>
              <w:t>A</w:t>
            </w:r>
            <w:r w:rsidRPr="00B73AD6">
              <w:rPr>
                <w:rFonts w:cs="Arial"/>
                <w:bCs/>
                <w:sz w:val="24"/>
                <w:szCs w:val="24"/>
              </w:rPr>
              <w:t xml:space="preserve"> = 27,0 [</w:t>
            </w:r>
            <w:proofErr w:type="spellStart"/>
            <w:r w:rsidRPr="00B73AD6">
              <w:rPr>
                <w:rFonts w:cs="Arial"/>
                <w:bCs/>
                <w:sz w:val="24"/>
                <w:szCs w:val="24"/>
              </w:rPr>
              <w:t>dB</w:t>
            </w:r>
            <w:proofErr w:type="spellEnd"/>
            <w:r w:rsidRPr="00B73AD6">
              <w:rPr>
                <w:rFonts w:cs="Arial"/>
                <w:bCs/>
                <w:sz w:val="24"/>
                <w:szCs w:val="24"/>
              </w:rPr>
              <w:t>] oraz dach R</w:t>
            </w:r>
            <w:r w:rsidRPr="00B73AD6">
              <w:rPr>
                <w:rFonts w:cs="Arial"/>
                <w:bCs/>
                <w:sz w:val="24"/>
                <w:szCs w:val="24"/>
                <w:vertAlign w:val="subscript"/>
              </w:rPr>
              <w:t>A</w:t>
            </w:r>
            <w:r w:rsidRPr="00B73AD6">
              <w:rPr>
                <w:rFonts w:cs="Arial"/>
                <w:bCs/>
                <w:sz w:val="24"/>
                <w:szCs w:val="24"/>
              </w:rPr>
              <w:t xml:space="preserve"> = 25 [</w:t>
            </w:r>
            <w:proofErr w:type="spellStart"/>
            <w:r w:rsidRPr="00B73AD6">
              <w:rPr>
                <w:rFonts w:cs="Arial"/>
                <w:bCs/>
                <w:sz w:val="24"/>
                <w:szCs w:val="24"/>
              </w:rPr>
              <w:t>dB</w:t>
            </w:r>
            <w:proofErr w:type="spellEnd"/>
            <w:r w:rsidRPr="00B73AD6">
              <w:rPr>
                <w:rFonts w:cs="Arial"/>
                <w:bCs/>
                <w:sz w:val="24"/>
                <w:szCs w:val="24"/>
              </w:rPr>
              <w:t>]. Budynek kotłowni posiadał będzie dwie czerpnie ścienne: czerpnię powietrza do procesu spalania (powierzchnia ok. 0,5 m</w:t>
            </w:r>
            <w:r w:rsidRPr="00B73AD6">
              <w:rPr>
                <w:rFonts w:cs="Arial"/>
                <w:bCs/>
                <w:sz w:val="24"/>
                <w:szCs w:val="24"/>
                <w:vertAlign w:val="superscript"/>
              </w:rPr>
              <w:t>2</w:t>
            </w:r>
            <w:r w:rsidRPr="00B73AD6">
              <w:rPr>
                <w:rFonts w:cs="Arial"/>
                <w:bCs/>
                <w:sz w:val="24"/>
                <w:szCs w:val="24"/>
              </w:rPr>
              <w:t>) i czerpnię powietrza do budynku (powierzchnia ok. 2 m</w:t>
            </w:r>
            <w:r w:rsidRPr="00B73AD6">
              <w:rPr>
                <w:rFonts w:cs="Arial"/>
                <w:bCs/>
                <w:sz w:val="24"/>
                <w:szCs w:val="24"/>
                <w:vertAlign w:val="superscript"/>
              </w:rPr>
              <w:t>2</w:t>
            </w:r>
            <w:r w:rsidRPr="00B73AD6">
              <w:rPr>
                <w:rFonts w:cs="Arial"/>
                <w:bCs/>
                <w:sz w:val="24"/>
                <w:szCs w:val="24"/>
              </w:rPr>
              <w:t>).</w:t>
            </w:r>
          </w:p>
          <w:p w14:paraId="69C0B6DA" w14:textId="77777777" w:rsidR="00B92930" w:rsidRPr="00B73AD6" w:rsidRDefault="00B92930" w:rsidP="00F55B62">
            <w:pPr>
              <w:pStyle w:val="Arial10i50"/>
              <w:spacing w:line="320" w:lineRule="atLeast"/>
              <w:ind w:left="60"/>
              <w:rPr>
                <w:rFonts w:cs="Arial"/>
                <w:bCs/>
                <w:sz w:val="24"/>
                <w:szCs w:val="24"/>
              </w:rPr>
            </w:pPr>
          </w:p>
          <w:p w14:paraId="5C886FF6" w14:textId="5237834F" w:rsidR="00B73AD6" w:rsidRPr="00B73AD6" w:rsidRDefault="00B73AD6" w:rsidP="00603F0B">
            <w:pPr>
              <w:pStyle w:val="Arial10i50"/>
              <w:spacing w:line="320" w:lineRule="atLeast"/>
              <w:ind w:left="60"/>
              <w:rPr>
                <w:rFonts w:cs="Arial"/>
                <w:bCs/>
                <w:sz w:val="24"/>
                <w:szCs w:val="24"/>
              </w:rPr>
            </w:pPr>
            <w:r w:rsidRPr="00B73AD6">
              <w:rPr>
                <w:rFonts w:cs="Arial"/>
                <w:bCs/>
                <w:sz w:val="24"/>
                <w:szCs w:val="24"/>
              </w:rPr>
              <w:t>Jak oświadczono, w związku z realizacją nowego kotła</w:t>
            </w:r>
            <w:r w:rsidR="00DF30A2">
              <w:rPr>
                <w:rFonts w:cs="Arial"/>
                <w:bCs/>
                <w:sz w:val="24"/>
                <w:szCs w:val="24"/>
              </w:rPr>
              <w:t>,</w:t>
            </w:r>
            <w:r w:rsidRPr="00B73AD6">
              <w:rPr>
                <w:rFonts w:cs="Arial"/>
                <w:bCs/>
                <w:sz w:val="24"/>
                <w:szCs w:val="24"/>
              </w:rPr>
              <w:t xml:space="preserve"> nie powstaną dodatkowe nowe źródła hałasu pracujące w otwartej przestrzeni. Na potrzeby magazynowania </w:t>
            </w:r>
            <w:r w:rsidR="00F55B62">
              <w:rPr>
                <w:rFonts w:cs="Arial"/>
                <w:bCs/>
                <w:sz w:val="24"/>
                <w:szCs w:val="24"/>
              </w:rPr>
              <w:br/>
            </w:r>
            <w:r w:rsidRPr="00B73AD6">
              <w:rPr>
                <w:rFonts w:cs="Arial"/>
                <w:bCs/>
                <w:sz w:val="24"/>
                <w:szCs w:val="24"/>
              </w:rPr>
              <w:t>i</w:t>
            </w:r>
            <w:r w:rsidR="00F55B62">
              <w:rPr>
                <w:rFonts w:cs="Arial"/>
                <w:bCs/>
                <w:sz w:val="24"/>
                <w:szCs w:val="24"/>
              </w:rPr>
              <w:t xml:space="preserve"> </w:t>
            </w:r>
            <w:r w:rsidRPr="00B73AD6">
              <w:rPr>
                <w:rFonts w:cs="Arial"/>
                <w:bCs/>
                <w:sz w:val="24"/>
                <w:szCs w:val="24"/>
              </w:rPr>
              <w:t>podawania paliwa ciekłego (oleju opałowego) do nowego kotła wykorzystywany będzie istniejący układ oleju opałowego na terenie zakładu. Przeprowadzona analiza wykazała, że rozbudowa instalacji PGNiG T</w:t>
            </w:r>
            <w:r w:rsidR="00B92930">
              <w:rPr>
                <w:rFonts w:cs="Arial"/>
                <w:bCs/>
                <w:sz w:val="24"/>
                <w:szCs w:val="24"/>
              </w:rPr>
              <w:t>ermika</w:t>
            </w:r>
            <w:r w:rsidRPr="00B73AD6">
              <w:rPr>
                <w:rFonts w:cs="Arial"/>
                <w:bCs/>
                <w:sz w:val="24"/>
                <w:szCs w:val="24"/>
              </w:rPr>
              <w:t xml:space="preserve"> Energetyka Przemysłowa S.A. Zakład Jastrzębie – Zdrój</w:t>
            </w:r>
            <w:r w:rsidR="00B92930">
              <w:rPr>
                <w:rFonts w:cs="Arial"/>
                <w:bCs/>
                <w:sz w:val="24"/>
                <w:szCs w:val="24"/>
              </w:rPr>
              <w:t xml:space="preserve">, </w:t>
            </w:r>
            <w:r w:rsidRPr="00B73AD6">
              <w:rPr>
                <w:rFonts w:cs="Arial"/>
                <w:bCs/>
                <w:sz w:val="24"/>
                <w:szCs w:val="24"/>
              </w:rPr>
              <w:t>nie spowoduje przekroczenia dopuszczalnych poziomów dźwięku w środowisku na terenach chronionych przed hałasem.</w:t>
            </w:r>
          </w:p>
          <w:p w14:paraId="793C1CA3" w14:textId="78C3D3AB" w:rsidR="00B73AD6" w:rsidRDefault="00B73AD6" w:rsidP="00F55B62">
            <w:pPr>
              <w:pStyle w:val="Arial10i50"/>
              <w:spacing w:line="320" w:lineRule="atLeast"/>
              <w:ind w:left="60"/>
              <w:rPr>
                <w:rFonts w:cs="Arial"/>
                <w:bCs/>
                <w:sz w:val="24"/>
                <w:szCs w:val="24"/>
              </w:rPr>
            </w:pPr>
          </w:p>
          <w:p w14:paraId="5A577183" w14:textId="77777777" w:rsidR="003E4D0C" w:rsidRDefault="003E4D0C" w:rsidP="00DF30A2">
            <w:pPr>
              <w:pStyle w:val="Arial10i50"/>
              <w:spacing w:line="320" w:lineRule="atLeast"/>
              <w:rPr>
                <w:rFonts w:cs="Arial"/>
                <w:bCs/>
                <w:sz w:val="24"/>
                <w:szCs w:val="24"/>
              </w:rPr>
            </w:pPr>
          </w:p>
          <w:p w14:paraId="521A9FC8" w14:textId="299EA9FF" w:rsidR="00B92930" w:rsidRDefault="00F55B62" w:rsidP="00F55B62">
            <w:pPr>
              <w:pStyle w:val="Arial10i50"/>
              <w:spacing w:line="320" w:lineRule="atLeast"/>
              <w:ind w:left="60"/>
              <w:rPr>
                <w:rFonts w:cs="Arial"/>
                <w:bCs/>
                <w:sz w:val="24"/>
                <w:szCs w:val="24"/>
              </w:rPr>
            </w:pPr>
            <w:r>
              <w:rPr>
                <w:rFonts w:cs="Arial"/>
                <w:bCs/>
                <w:sz w:val="24"/>
                <w:szCs w:val="24"/>
              </w:rPr>
              <w:t xml:space="preserve">Ad. 4 </w:t>
            </w:r>
          </w:p>
          <w:p w14:paraId="46EC527C" w14:textId="77777777" w:rsidR="00F55B62" w:rsidRPr="00B73AD6" w:rsidRDefault="00F55B62" w:rsidP="00F55B62">
            <w:pPr>
              <w:pStyle w:val="Arial10i50"/>
              <w:spacing w:line="320" w:lineRule="atLeast"/>
              <w:ind w:left="60"/>
              <w:rPr>
                <w:rFonts w:cs="Arial"/>
                <w:bCs/>
                <w:sz w:val="24"/>
                <w:szCs w:val="24"/>
              </w:rPr>
            </w:pPr>
          </w:p>
          <w:p w14:paraId="1223851D" w14:textId="77777777" w:rsidR="00B73AD6" w:rsidRPr="00B92930" w:rsidRDefault="00B73AD6" w:rsidP="000B333B">
            <w:pPr>
              <w:pStyle w:val="Arial10i50"/>
              <w:spacing w:line="320" w:lineRule="atLeast"/>
              <w:rPr>
                <w:rFonts w:cs="Arial"/>
                <w:b/>
                <w:bCs/>
                <w:sz w:val="24"/>
                <w:szCs w:val="24"/>
              </w:rPr>
            </w:pPr>
            <w:r w:rsidRPr="00B92930">
              <w:rPr>
                <w:rFonts w:cs="Arial"/>
                <w:b/>
                <w:bCs/>
                <w:sz w:val="24"/>
                <w:szCs w:val="24"/>
              </w:rPr>
              <w:t>W zakresie gospodarki wodno-ściekowej</w:t>
            </w:r>
          </w:p>
          <w:p w14:paraId="77B67296" w14:textId="77777777" w:rsidR="00B73AD6" w:rsidRPr="00B73AD6" w:rsidRDefault="00B73AD6" w:rsidP="00F55B62">
            <w:pPr>
              <w:pStyle w:val="Arial10i50"/>
              <w:spacing w:line="320" w:lineRule="atLeast"/>
              <w:ind w:left="60"/>
              <w:rPr>
                <w:rFonts w:cs="Arial"/>
                <w:bCs/>
                <w:sz w:val="24"/>
                <w:szCs w:val="24"/>
              </w:rPr>
            </w:pPr>
          </w:p>
          <w:p w14:paraId="56967046" w14:textId="77777777" w:rsidR="00B7533A" w:rsidRDefault="00B73AD6" w:rsidP="00603F0B">
            <w:pPr>
              <w:pStyle w:val="Arial10i50"/>
              <w:spacing w:line="320" w:lineRule="atLeast"/>
              <w:ind w:left="60"/>
              <w:rPr>
                <w:rFonts w:cs="Arial"/>
                <w:bCs/>
                <w:sz w:val="24"/>
                <w:szCs w:val="24"/>
              </w:rPr>
            </w:pPr>
            <w:r w:rsidRPr="00B73AD6">
              <w:rPr>
                <w:rFonts w:cs="Arial"/>
                <w:bCs/>
                <w:sz w:val="24"/>
                <w:szCs w:val="24"/>
              </w:rPr>
              <w:t>Niniejszą decyzją</w:t>
            </w:r>
            <w:r w:rsidR="003E4D0C">
              <w:rPr>
                <w:rFonts w:cs="Arial"/>
                <w:bCs/>
                <w:sz w:val="24"/>
                <w:szCs w:val="24"/>
              </w:rPr>
              <w:t xml:space="preserve">, </w:t>
            </w:r>
            <w:r w:rsidRPr="00B73AD6">
              <w:rPr>
                <w:rFonts w:cs="Arial"/>
                <w:bCs/>
                <w:sz w:val="24"/>
                <w:szCs w:val="24"/>
              </w:rPr>
              <w:t xml:space="preserve">zmieniono </w:t>
            </w:r>
            <w:r w:rsidR="003E4D0C">
              <w:rPr>
                <w:rFonts w:cs="Arial"/>
                <w:bCs/>
                <w:sz w:val="24"/>
                <w:szCs w:val="24"/>
              </w:rPr>
              <w:t xml:space="preserve">brzmienie </w:t>
            </w:r>
            <w:r w:rsidRPr="00B73AD6">
              <w:rPr>
                <w:rFonts w:cs="Arial"/>
                <w:bCs/>
                <w:sz w:val="24"/>
                <w:szCs w:val="24"/>
              </w:rPr>
              <w:t>punkt</w:t>
            </w:r>
            <w:r w:rsidR="003E4D0C">
              <w:rPr>
                <w:rFonts w:cs="Arial"/>
                <w:bCs/>
                <w:sz w:val="24"/>
                <w:szCs w:val="24"/>
              </w:rPr>
              <w:t>u</w:t>
            </w:r>
            <w:r w:rsidRPr="00B73AD6">
              <w:rPr>
                <w:rFonts w:cs="Arial"/>
                <w:bCs/>
                <w:sz w:val="24"/>
                <w:szCs w:val="24"/>
              </w:rPr>
              <w:t xml:space="preserve"> </w:t>
            </w:r>
            <w:r w:rsidRPr="00B73AD6">
              <w:rPr>
                <w:rFonts w:cs="Arial"/>
                <w:bCs/>
                <w:sz w:val="24"/>
                <w:szCs w:val="24"/>
                <w:lang w:bidi="pl-PL"/>
              </w:rPr>
              <w:t>I</w:t>
            </w:r>
            <w:r w:rsidR="00B7533A">
              <w:rPr>
                <w:rFonts w:cs="Arial"/>
                <w:bCs/>
                <w:sz w:val="24"/>
                <w:szCs w:val="24"/>
                <w:lang w:bidi="pl-PL"/>
              </w:rPr>
              <w:t>,</w:t>
            </w:r>
            <w:r w:rsidR="00B92930">
              <w:rPr>
                <w:rFonts w:cs="Arial"/>
                <w:bCs/>
                <w:sz w:val="24"/>
                <w:szCs w:val="24"/>
                <w:lang w:bidi="pl-PL"/>
              </w:rPr>
              <w:t xml:space="preserve"> pn.</w:t>
            </w:r>
            <w:r w:rsidRPr="00B73AD6">
              <w:rPr>
                <w:rFonts w:cs="Arial"/>
                <w:bCs/>
                <w:sz w:val="24"/>
                <w:szCs w:val="24"/>
                <w:lang w:bidi="pl-PL"/>
              </w:rPr>
              <w:t xml:space="preserve"> Rodzaj i parametry instalacji</w:t>
            </w:r>
            <w:r w:rsidR="00B92930">
              <w:rPr>
                <w:rFonts w:cs="Arial"/>
                <w:bCs/>
                <w:sz w:val="24"/>
                <w:szCs w:val="24"/>
                <w:lang w:bidi="pl-PL"/>
              </w:rPr>
              <w:t>,</w:t>
            </w:r>
            <w:r w:rsidRPr="00B73AD6">
              <w:rPr>
                <w:rFonts w:cs="Arial"/>
                <w:bCs/>
                <w:sz w:val="24"/>
                <w:szCs w:val="24"/>
                <w:lang w:bidi="pl-PL"/>
              </w:rPr>
              <w:t xml:space="preserve"> podpunkt I.2.B</w:t>
            </w:r>
            <w:r w:rsidR="00DF2DD7">
              <w:rPr>
                <w:rFonts w:cs="Arial"/>
                <w:bCs/>
                <w:sz w:val="24"/>
                <w:szCs w:val="24"/>
                <w:lang w:bidi="pl-PL"/>
              </w:rPr>
              <w:t>,</w:t>
            </w:r>
            <w:r w:rsidRPr="00B73AD6">
              <w:rPr>
                <w:rFonts w:cs="Arial"/>
                <w:bCs/>
                <w:sz w:val="24"/>
                <w:szCs w:val="24"/>
                <w:lang w:bidi="pl-PL"/>
              </w:rPr>
              <w:t xml:space="preserve"> </w:t>
            </w:r>
            <w:r w:rsidR="00B92930">
              <w:rPr>
                <w:rFonts w:cs="Arial"/>
                <w:bCs/>
                <w:sz w:val="24"/>
                <w:szCs w:val="24"/>
                <w:lang w:bidi="pl-PL"/>
              </w:rPr>
              <w:t xml:space="preserve">pn. </w:t>
            </w:r>
            <w:r w:rsidRPr="00B73AD6">
              <w:rPr>
                <w:rFonts w:cs="Arial"/>
                <w:bCs/>
                <w:sz w:val="24"/>
                <w:szCs w:val="24"/>
                <w:lang w:bidi="pl-PL"/>
              </w:rPr>
              <w:t>Instalacje powiązane</w:t>
            </w:r>
            <w:r w:rsidR="00F55B62">
              <w:rPr>
                <w:rFonts w:cs="Arial"/>
                <w:bCs/>
                <w:sz w:val="24"/>
                <w:szCs w:val="24"/>
                <w:lang w:bidi="pl-PL"/>
              </w:rPr>
              <w:t xml:space="preserve"> </w:t>
            </w:r>
            <w:r w:rsidRPr="00B73AD6">
              <w:rPr>
                <w:rFonts w:cs="Arial"/>
                <w:bCs/>
                <w:sz w:val="24"/>
                <w:szCs w:val="24"/>
                <w:lang w:bidi="pl-PL"/>
              </w:rPr>
              <w:t>technologicznie z instalacją IPPC</w:t>
            </w:r>
            <w:r w:rsidR="00B92930">
              <w:rPr>
                <w:rFonts w:cs="Arial"/>
                <w:bCs/>
                <w:sz w:val="24"/>
                <w:szCs w:val="24"/>
                <w:lang w:bidi="pl-PL"/>
              </w:rPr>
              <w:t>,</w:t>
            </w:r>
            <w:r w:rsidRPr="00B73AD6">
              <w:rPr>
                <w:rFonts w:cs="Arial"/>
                <w:bCs/>
                <w:sz w:val="24"/>
                <w:szCs w:val="24"/>
                <w:lang w:bidi="pl-PL"/>
              </w:rPr>
              <w:t xml:space="preserve"> podpunkt I.2.B.8</w:t>
            </w:r>
            <w:r w:rsidR="00DF2DD7">
              <w:rPr>
                <w:rFonts w:cs="Arial"/>
                <w:bCs/>
                <w:sz w:val="24"/>
                <w:szCs w:val="24"/>
                <w:lang w:bidi="pl-PL"/>
              </w:rPr>
              <w:t>,</w:t>
            </w:r>
            <w:r w:rsidRPr="00B73AD6">
              <w:rPr>
                <w:rFonts w:cs="Arial"/>
                <w:bCs/>
                <w:sz w:val="24"/>
                <w:szCs w:val="24"/>
                <w:lang w:bidi="pl-PL"/>
              </w:rPr>
              <w:t xml:space="preserve"> </w:t>
            </w:r>
            <w:r w:rsidR="00B92930">
              <w:rPr>
                <w:rFonts w:cs="Arial"/>
                <w:bCs/>
                <w:sz w:val="24"/>
                <w:szCs w:val="24"/>
                <w:lang w:bidi="pl-PL"/>
              </w:rPr>
              <w:t xml:space="preserve">pn. </w:t>
            </w:r>
            <w:r w:rsidRPr="00B73AD6">
              <w:rPr>
                <w:rFonts w:cs="Arial"/>
                <w:bCs/>
                <w:sz w:val="24"/>
                <w:szCs w:val="24"/>
                <w:lang w:bidi="pl-PL"/>
              </w:rPr>
              <w:t>Gospodarka wodna</w:t>
            </w:r>
            <w:r w:rsidR="00B92930">
              <w:rPr>
                <w:rFonts w:cs="Arial"/>
                <w:bCs/>
                <w:sz w:val="24"/>
                <w:szCs w:val="24"/>
                <w:lang w:bidi="pl-PL"/>
              </w:rPr>
              <w:t>,</w:t>
            </w:r>
            <w:r w:rsidRPr="00B73AD6">
              <w:rPr>
                <w:rFonts w:cs="Arial"/>
                <w:bCs/>
                <w:sz w:val="24"/>
                <w:szCs w:val="24"/>
                <w:lang w:bidi="pl-PL"/>
              </w:rPr>
              <w:t xml:space="preserve"> </w:t>
            </w:r>
            <w:r w:rsidRPr="00B73AD6">
              <w:rPr>
                <w:rFonts w:cs="Arial"/>
                <w:bCs/>
                <w:sz w:val="24"/>
                <w:szCs w:val="24"/>
              </w:rPr>
              <w:t>obowiązującego pozwolenia zintegrowanego</w:t>
            </w:r>
            <w:r w:rsidR="00DF30A2">
              <w:rPr>
                <w:rFonts w:cs="Arial"/>
                <w:bCs/>
                <w:sz w:val="24"/>
                <w:szCs w:val="24"/>
              </w:rPr>
              <w:t>,</w:t>
            </w:r>
            <w:r w:rsidRPr="00B73AD6">
              <w:rPr>
                <w:rFonts w:cs="Arial"/>
                <w:bCs/>
                <w:sz w:val="24"/>
                <w:szCs w:val="24"/>
              </w:rPr>
              <w:t xml:space="preserve"> </w:t>
            </w:r>
            <w:r w:rsidR="003E4D0C">
              <w:rPr>
                <w:rFonts w:cs="Arial"/>
                <w:bCs/>
                <w:sz w:val="24"/>
                <w:szCs w:val="24"/>
              </w:rPr>
              <w:br/>
            </w:r>
            <w:r w:rsidRPr="00B73AD6">
              <w:rPr>
                <w:rFonts w:cs="Arial"/>
                <w:bCs/>
                <w:sz w:val="24"/>
                <w:szCs w:val="24"/>
              </w:rPr>
              <w:t>w zakresie dopisania w pozycji</w:t>
            </w:r>
            <w:r w:rsidR="00F55B62">
              <w:rPr>
                <w:rFonts w:cs="Arial"/>
                <w:bCs/>
                <w:sz w:val="24"/>
                <w:szCs w:val="24"/>
              </w:rPr>
              <w:t xml:space="preserve"> </w:t>
            </w:r>
            <w:r w:rsidRPr="00B73AD6">
              <w:rPr>
                <w:rFonts w:cs="Arial"/>
                <w:bCs/>
                <w:sz w:val="24"/>
                <w:szCs w:val="24"/>
              </w:rPr>
              <w:t>dotyczącej uzupełnienia strat wody w obiegach kotłów wodnych WP-70 nr 5 i PWPg-6 nr 6</w:t>
            </w:r>
            <w:r w:rsidR="00DF30A2">
              <w:rPr>
                <w:rFonts w:cs="Arial"/>
                <w:bCs/>
                <w:sz w:val="24"/>
                <w:szCs w:val="24"/>
              </w:rPr>
              <w:t>,</w:t>
            </w:r>
            <w:r w:rsidR="00B92930">
              <w:rPr>
                <w:rFonts w:cs="Arial"/>
                <w:bCs/>
                <w:sz w:val="24"/>
                <w:szCs w:val="24"/>
              </w:rPr>
              <w:t xml:space="preserve"> </w:t>
            </w:r>
            <w:r w:rsidRPr="00B73AD6">
              <w:rPr>
                <w:rFonts w:cs="Arial"/>
                <w:bCs/>
                <w:sz w:val="24"/>
                <w:szCs w:val="24"/>
              </w:rPr>
              <w:t xml:space="preserve">nowego kotła. </w:t>
            </w:r>
          </w:p>
          <w:p w14:paraId="085A9BF2" w14:textId="77777777" w:rsidR="00B7533A" w:rsidRDefault="00B7533A" w:rsidP="00603F0B">
            <w:pPr>
              <w:pStyle w:val="Arial10i50"/>
              <w:spacing w:line="320" w:lineRule="atLeast"/>
              <w:ind w:left="60"/>
              <w:rPr>
                <w:rFonts w:cs="Arial"/>
                <w:bCs/>
                <w:sz w:val="24"/>
                <w:szCs w:val="24"/>
              </w:rPr>
            </w:pPr>
          </w:p>
          <w:p w14:paraId="2D56E884" w14:textId="2CBFCCED" w:rsidR="00B73AD6" w:rsidRDefault="00B73AD6" w:rsidP="00603F0B">
            <w:pPr>
              <w:pStyle w:val="Arial10i50"/>
              <w:spacing w:line="320" w:lineRule="atLeast"/>
              <w:ind w:left="60"/>
              <w:rPr>
                <w:rFonts w:cs="Arial"/>
                <w:bCs/>
                <w:sz w:val="24"/>
                <w:szCs w:val="24"/>
              </w:rPr>
            </w:pPr>
            <w:r w:rsidRPr="00B73AD6">
              <w:rPr>
                <w:rFonts w:cs="Arial"/>
                <w:bCs/>
                <w:sz w:val="24"/>
                <w:szCs w:val="24"/>
              </w:rPr>
              <w:lastRenderedPageBreak/>
              <w:t xml:space="preserve">Zmiana ta - jak stwierdzono we wniosku - ma charakter wyłącznie porządkowy </w:t>
            </w:r>
            <w:r w:rsidR="00B7533A">
              <w:rPr>
                <w:rFonts w:cs="Arial"/>
                <w:bCs/>
                <w:sz w:val="24"/>
                <w:szCs w:val="24"/>
              </w:rPr>
              <w:br/>
            </w:r>
            <w:r w:rsidRPr="00B73AD6">
              <w:rPr>
                <w:rFonts w:cs="Arial"/>
                <w:bCs/>
                <w:sz w:val="24"/>
                <w:szCs w:val="24"/>
              </w:rPr>
              <w:t xml:space="preserve">i nie wpływa na realizację gospodarki wodnej instalacji oraz warunków pozwolenia </w:t>
            </w:r>
            <w:r w:rsidR="00B7533A">
              <w:rPr>
                <w:rFonts w:cs="Arial"/>
                <w:bCs/>
                <w:sz w:val="24"/>
                <w:szCs w:val="24"/>
              </w:rPr>
              <w:br/>
            </w:r>
            <w:r w:rsidRPr="00B73AD6">
              <w:rPr>
                <w:rFonts w:cs="Arial"/>
                <w:bCs/>
                <w:sz w:val="24"/>
                <w:szCs w:val="24"/>
              </w:rPr>
              <w:t xml:space="preserve">w tym zakresie. </w:t>
            </w:r>
          </w:p>
          <w:p w14:paraId="7EDF0E4C" w14:textId="77777777" w:rsidR="0081715F" w:rsidRPr="00B73AD6" w:rsidRDefault="0081715F" w:rsidP="00F55B62">
            <w:pPr>
              <w:pStyle w:val="Arial10i50"/>
              <w:spacing w:line="320" w:lineRule="atLeast"/>
              <w:ind w:left="60"/>
              <w:rPr>
                <w:rFonts w:cs="Arial"/>
                <w:bCs/>
                <w:sz w:val="24"/>
                <w:szCs w:val="24"/>
              </w:rPr>
            </w:pPr>
          </w:p>
          <w:p w14:paraId="625E4BC6" w14:textId="77777777" w:rsidR="00B92930" w:rsidRDefault="00B73AD6" w:rsidP="00F55B62">
            <w:pPr>
              <w:pStyle w:val="Arial10i50"/>
              <w:spacing w:line="320" w:lineRule="atLeast"/>
              <w:ind w:left="60"/>
              <w:rPr>
                <w:rFonts w:cs="Arial"/>
                <w:bCs/>
                <w:sz w:val="24"/>
                <w:szCs w:val="24"/>
              </w:rPr>
            </w:pPr>
            <w:r w:rsidRPr="00B73AD6">
              <w:rPr>
                <w:rFonts w:cs="Arial"/>
                <w:bCs/>
                <w:sz w:val="24"/>
                <w:szCs w:val="24"/>
              </w:rPr>
              <w:t xml:space="preserve">Gospodarka ściekowa prowadzona w instalacji nie ulegnie zmianie. Po realizacji planowanego kotła nie zmienią się rodzaje, ilości i charakterystyka wytwarzanych </w:t>
            </w:r>
            <w:r w:rsidR="00B92930">
              <w:rPr>
                <w:rFonts w:cs="Arial"/>
                <w:bCs/>
                <w:sz w:val="24"/>
                <w:szCs w:val="24"/>
              </w:rPr>
              <w:br/>
            </w:r>
            <w:r w:rsidRPr="00B73AD6">
              <w:rPr>
                <w:rFonts w:cs="Arial"/>
                <w:bCs/>
                <w:sz w:val="24"/>
                <w:szCs w:val="24"/>
              </w:rPr>
              <w:t xml:space="preserve">i odprowadzanych ścieków, a także sposób ich zagospodarowania w stosunku </w:t>
            </w:r>
          </w:p>
          <w:p w14:paraId="7A22EBE3" w14:textId="568DE044" w:rsidR="00B73AD6" w:rsidRPr="00B73AD6" w:rsidRDefault="00B73AD6" w:rsidP="00F55B62">
            <w:pPr>
              <w:pStyle w:val="Arial10i50"/>
              <w:spacing w:line="320" w:lineRule="atLeast"/>
              <w:ind w:left="60"/>
              <w:rPr>
                <w:rFonts w:cs="Arial"/>
                <w:bCs/>
                <w:sz w:val="24"/>
                <w:szCs w:val="24"/>
              </w:rPr>
            </w:pPr>
            <w:r w:rsidRPr="00B73AD6">
              <w:rPr>
                <w:rFonts w:cs="Arial"/>
                <w:bCs/>
                <w:sz w:val="24"/>
                <w:szCs w:val="24"/>
              </w:rPr>
              <w:t xml:space="preserve">do warunków posiadanego pozwolenia. Realizacja nowego kotła nie wpłynie </w:t>
            </w:r>
            <w:r w:rsidR="00B92930">
              <w:rPr>
                <w:rFonts w:cs="Arial"/>
                <w:bCs/>
                <w:sz w:val="24"/>
                <w:szCs w:val="24"/>
              </w:rPr>
              <w:br/>
            </w:r>
            <w:r w:rsidRPr="00B73AD6">
              <w:rPr>
                <w:rFonts w:cs="Arial"/>
                <w:bCs/>
                <w:sz w:val="24"/>
                <w:szCs w:val="24"/>
              </w:rPr>
              <w:t>na gospodarkę ściekową prowadzoną w całej instalacji.</w:t>
            </w:r>
          </w:p>
          <w:p w14:paraId="28C05ECC" w14:textId="77777777" w:rsidR="00B73AD6" w:rsidRDefault="00B73AD6" w:rsidP="00F55B62">
            <w:pPr>
              <w:pStyle w:val="Arial10i50"/>
              <w:spacing w:line="320" w:lineRule="atLeast"/>
              <w:ind w:left="60"/>
              <w:rPr>
                <w:rFonts w:cs="Arial"/>
                <w:bCs/>
                <w:sz w:val="24"/>
                <w:szCs w:val="24"/>
              </w:rPr>
            </w:pPr>
          </w:p>
          <w:p w14:paraId="0EC5858A" w14:textId="77777777" w:rsidR="003E4D0C" w:rsidRPr="00B73AD6" w:rsidRDefault="003E4D0C" w:rsidP="00F55B62">
            <w:pPr>
              <w:pStyle w:val="Arial10i50"/>
              <w:spacing w:line="320" w:lineRule="atLeast"/>
              <w:ind w:left="60"/>
              <w:rPr>
                <w:rFonts w:cs="Arial"/>
                <w:bCs/>
                <w:sz w:val="24"/>
                <w:szCs w:val="24"/>
              </w:rPr>
            </w:pPr>
          </w:p>
          <w:p w14:paraId="1231E9FD" w14:textId="1BE17BC7" w:rsidR="00B73AD6" w:rsidRPr="00B92930" w:rsidRDefault="00B73AD6" w:rsidP="00F55B62">
            <w:pPr>
              <w:pStyle w:val="Arial10i50"/>
              <w:spacing w:line="320" w:lineRule="atLeast"/>
              <w:ind w:left="60"/>
              <w:rPr>
                <w:rFonts w:cs="Arial"/>
                <w:b/>
                <w:bCs/>
                <w:sz w:val="24"/>
                <w:szCs w:val="24"/>
              </w:rPr>
            </w:pPr>
            <w:r w:rsidRPr="00B92930">
              <w:rPr>
                <w:rFonts w:cs="Arial"/>
                <w:b/>
                <w:bCs/>
                <w:sz w:val="24"/>
                <w:szCs w:val="24"/>
              </w:rPr>
              <w:t xml:space="preserve">Po przeprowadzonym postępowaniu administracyjnym, organ zważył, </w:t>
            </w:r>
            <w:r w:rsidR="00B92930">
              <w:rPr>
                <w:rFonts w:cs="Arial"/>
                <w:b/>
                <w:bCs/>
                <w:sz w:val="24"/>
                <w:szCs w:val="24"/>
              </w:rPr>
              <w:br/>
            </w:r>
            <w:r w:rsidRPr="00B92930">
              <w:rPr>
                <w:rFonts w:cs="Arial"/>
                <w:b/>
                <w:bCs/>
                <w:sz w:val="24"/>
                <w:szCs w:val="24"/>
              </w:rPr>
              <w:t>co następuje:</w:t>
            </w:r>
          </w:p>
          <w:p w14:paraId="1FEA3CB2" w14:textId="77777777" w:rsidR="00B73AD6" w:rsidRPr="00B73AD6" w:rsidRDefault="00B73AD6" w:rsidP="00F55B62">
            <w:pPr>
              <w:pStyle w:val="Arial10i50"/>
              <w:spacing w:line="320" w:lineRule="atLeast"/>
              <w:ind w:left="60"/>
              <w:rPr>
                <w:rFonts w:cs="Arial"/>
                <w:bCs/>
                <w:sz w:val="24"/>
                <w:szCs w:val="24"/>
              </w:rPr>
            </w:pPr>
          </w:p>
          <w:p w14:paraId="78272B76" w14:textId="6303E3E5" w:rsidR="00B73AD6" w:rsidRPr="00B73AD6" w:rsidRDefault="00B73AD6" w:rsidP="00F55B62">
            <w:pPr>
              <w:pStyle w:val="Arial10i50"/>
              <w:spacing w:line="320" w:lineRule="atLeast"/>
              <w:ind w:left="60"/>
              <w:rPr>
                <w:rFonts w:cs="Arial"/>
                <w:bCs/>
                <w:sz w:val="24"/>
                <w:szCs w:val="24"/>
              </w:rPr>
            </w:pPr>
            <w:r w:rsidRPr="00B73AD6">
              <w:rPr>
                <w:rFonts w:cs="Arial"/>
                <w:bCs/>
                <w:sz w:val="24"/>
                <w:szCs w:val="24"/>
              </w:rPr>
              <w:t xml:space="preserve">Strona przedłożyła podanie w zakresie </w:t>
            </w:r>
            <w:r w:rsidR="008C0E1C">
              <w:rPr>
                <w:rFonts w:cs="Arial"/>
                <w:bCs/>
                <w:sz w:val="24"/>
                <w:szCs w:val="24"/>
              </w:rPr>
              <w:t>zmiany</w:t>
            </w:r>
            <w:r w:rsidRPr="00B73AD6">
              <w:rPr>
                <w:rFonts w:cs="Arial"/>
                <w:bCs/>
                <w:sz w:val="24"/>
                <w:szCs w:val="24"/>
              </w:rPr>
              <w:t xml:space="preserve"> pozwolenia zintegrowanego, które spełnia wymogi formalne. W stanie faktycznym sprawy organ stwierdził, że przedmiot wniosku jest zgodny z przepisami szczególnymi, dotyczącymi ochrony środowiska. Instalacja objęta pozwoleniem zintegrowanym spełnia wymagania dotyczące najlepszych dostępnych technik.</w:t>
            </w:r>
          </w:p>
          <w:p w14:paraId="128095E1" w14:textId="77777777" w:rsidR="003E4D0C" w:rsidRPr="00B73AD6" w:rsidRDefault="003E4D0C" w:rsidP="00FC218C">
            <w:pPr>
              <w:pStyle w:val="Arial10i50"/>
              <w:spacing w:line="320" w:lineRule="atLeast"/>
              <w:rPr>
                <w:rFonts w:cs="Arial"/>
                <w:b/>
                <w:bCs/>
                <w:sz w:val="24"/>
                <w:szCs w:val="24"/>
              </w:rPr>
            </w:pPr>
          </w:p>
          <w:p w14:paraId="469F1708" w14:textId="7F1047E7" w:rsidR="00B73AD6" w:rsidRPr="00B73AD6" w:rsidRDefault="00B73AD6" w:rsidP="00F55B62">
            <w:pPr>
              <w:pStyle w:val="Arial10i50"/>
              <w:spacing w:line="320" w:lineRule="atLeast"/>
              <w:ind w:left="60"/>
              <w:rPr>
                <w:rFonts w:cs="Arial"/>
                <w:b/>
                <w:bCs/>
                <w:sz w:val="24"/>
                <w:szCs w:val="24"/>
              </w:rPr>
            </w:pPr>
            <w:r w:rsidRPr="00B73AD6">
              <w:rPr>
                <w:rFonts w:cs="Arial"/>
                <w:b/>
                <w:bCs/>
                <w:sz w:val="24"/>
                <w:szCs w:val="24"/>
              </w:rPr>
              <w:t xml:space="preserve">Mając na względzie powyższe, orzeczono jak w sentencji. </w:t>
            </w:r>
          </w:p>
          <w:p w14:paraId="31D5D14E" w14:textId="77777777" w:rsidR="00B7533A" w:rsidRDefault="00B7533A" w:rsidP="00F55B62">
            <w:pPr>
              <w:pStyle w:val="Arial10i50"/>
              <w:spacing w:line="320" w:lineRule="atLeast"/>
              <w:rPr>
                <w:rFonts w:cs="Arial"/>
                <w:b/>
                <w:bCs/>
                <w:sz w:val="24"/>
                <w:szCs w:val="24"/>
              </w:rPr>
            </w:pPr>
          </w:p>
          <w:p w14:paraId="7FD5A68B" w14:textId="72CB65B7" w:rsidR="00B73AD6" w:rsidRPr="00B73AD6" w:rsidRDefault="00603F0B" w:rsidP="00F55B62">
            <w:pPr>
              <w:pStyle w:val="Arial10i50"/>
              <w:spacing w:line="320" w:lineRule="atLeast"/>
              <w:rPr>
                <w:rFonts w:cs="Arial"/>
                <w:b/>
                <w:bCs/>
                <w:sz w:val="24"/>
                <w:szCs w:val="24"/>
              </w:rPr>
            </w:pPr>
            <w:r>
              <w:rPr>
                <w:rFonts w:cs="Arial"/>
                <w:b/>
                <w:bCs/>
                <w:sz w:val="24"/>
                <w:szCs w:val="24"/>
              </w:rPr>
              <w:br/>
            </w:r>
            <w:r w:rsidR="00B73AD6" w:rsidRPr="00B73AD6">
              <w:rPr>
                <w:rFonts w:cs="Arial"/>
                <w:b/>
                <w:bCs/>
                <w:noProof/>
                <w:sz w:val="24"/>
                <w:szCs w:val="24"/>
              </w:rPr>
              <mc:AlternateContent>
                <mc:Choice Requires="wps">
                  <w:drawing>
                    <wp:anchor distT="4294967294" distB="4294967294" distL="114300" distR="114300" simplePos="0" relativeHeight="251659264" behindDoc="0" locked="0" layoutInCell="1" allowOverlap="1" wp14:anchorId="46BE600E" wp14:editId="1077DBB2">
                      <wp:simplePos x="0" y="0"/>
                      <wp:positionH relativeFrom="column">
                        <wp:posOffset>-107315</wp:posOffset>
                      </wp:positionH>
                      <wp:positionV relativeFrom="paragraph">
                        <wp:posOffset>-81916</wp:posOffset>
                      </wp:positionV>
                      <wp:extent cx="6089650" cy="0"/>
                      <wp:effectExtent l="0" t="0" r="25400" b="19050"/>
                      <wp:wrapNone/>
                      <wp:docPr id="3" name="Łącznik prostoliniow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965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2B680D9" id="Łącznik prostoliniowy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45pt,-6.45pt" to="471.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" strokecolor="black [3040]" strokeweight=".25pt">
                      <o:lock v:ext="edit" shapetype="f"/>
                    </v:line>
                  </w:pict>
                </mc:Fallback>
              </mc:AlternateContent>
            </w:r>
            <w:r w:rsidR="00B73AD6" w:rsidRPr="00B73AD6">
              <w:rPr>
                <w:rFonts w:cs="Arial"/>
                <w:b/>
                <w:bCs/>
                <w:sz w:val="24"/>
                <w:szCs w:val="24"/>
              </w:rPr>
              <w:t>Pouczenie</w:t>
            </w:r>
          </w:p>
          <w:p w14:paraId="4263288B" w14:textId="77777777" w:rsidR="00B73AD6" w:rsidRPr="00B73AD6" w:rsidRDefault="00B73AD6" w:rsidP="00F55B62">
            <w:pPr>
              <w:pStyle w:val="Arial10i50"/>
              <w:spacing w:line="320" w:lineRule="atLeast"/>
              <w:rPr>
                <w:rFonts w:cs="Arial"/>
                <w:b/>
                <w:bCs/>
                <w:sz w:val="24"/>
                <w:szCs w:val="24"/>
              </w:rPr>
            </w:pPr>
          </w:p>
          <w:p w14:paraId="224D15C3" w14:textId="0464E369" w:rsidR="00B73AD6" w:rsidRPr="00B73AD6" w:rsidRDefault="00B73AD6" w:rsidP="00F55B62">
            <w:pPr>
              <w:pStyle w:val="Arial10i50"/>
              <w:spacing w:line="320" w:lineRule="atLeast"/>
              <w:rPr>
                <w:rFonts w:cs="Arial"/>
                <w:bCs/>
                <w:sz w:val="24"/>
                <w:szCs w:val="24"/>
              </w:rPr>
            </w:pPr>
            <w:r w:rsidRPr="00B73AD6">
              <w:rPr>
                <w:rFonts w:cs="Arial"/>
                <w:bCs/>
                <w:sz w:val="24"/>
                <w:szCs w:val="24"/>
              </w:rPr>
              <w:t>Zgodnie z art. 127 § 1 i 2 ustawy Kpa, od niniejszej decyzji Stronie przysługuje prawo wniesienia odwołania do Ministra Klimatu i Środowiska, za pośrednictwem Marszałka Województwa Śląskiego, w terminie 14 dni od dnia jej doręczenia.</w:t>
            </w:r>
          </w:p>
          <w:p w14:paraId="6C8139C3" w14:textId="77777777" w:rsidR="00603F0B" w:rsidRDefault="00603F0B" w:rsidP="00F55B62">
            <w:pPr>
              <w:pStyle w:val="Arial10i50"/>
              <w:spacing w:line="320" w:lineRule="atLeast"/>
              <w:rPr>
                <w:rFonts w:cs="Arial"/>
                <w:bCs/>
                <w:sz w:val="24"/>
                <w:szCs w:val="24"/>
              </w:rPr>
            </w:pPr>
          </w:p>
          <w:p w14:paraId="337321BA" w14:textId="4DDE842B" w:rsidR="00DF2DD7" w:rsidRDefault="00B73AD6" w:rsidP="00F55B62">
            <w:pPr>
              <w:pStyle w:val="Arial10i50"/>
              <w:spacing w:line="320" w:lineRule="atLeast"/>
              <w:rPr>
                <w:rFonts w:cs="Arial"/>
                <w:bCs/>
                <w:sz w:val="24"/>
                <w:szCs w:val="24"/>
              </w:rPr>
            </w:pPr>
            <w:r w:rsidRPr="00B73AD6">
              <w:rPr>
                <w:rFonts w:cs="Arial"/>
                <w:bCs/>
                <w:sz w:val="24"/>
                <w:szCs w:val="24"/>
              </w:rPr>
              <w:t xml:space="preserve">Zgodnie z 127a ustawy Kpa, w trakcie biegu terminu do wniesienia odwołania Strona może zrzec się prawa do wniesienia odwołania wobec organu administracji publicznej, który wydał decyzję. </w:t>
            </w:r>
          </w:p>
          <w:p w14:paraId="5D4C0EFB" w14:textId="77777777" w:rsidR="00603F0B" w:rsidRDefault="00603F0B" w:rsidP="00F55B62">
            <w:pPr>
              <w:pStyle w:val="Arial10i50"/>
              <w:spacing w:line="320" w:lineRule="atLeast"/>
              <w:rPr>
                <w:rFonts w:cs="Arial"/>
                <w:bCs/>
                <w:sz w:val="24"/>
                <w:szCs w:val="24"/>
              </w:rPr>
            </w:pPr>
          </w:p>
          <w:p w14:paraId="3F11C2CB" w14:textId="3491ED5E" w:rsidR="00B73AD6" w:rsidRPr="00B73AD6" w:rsidRDefault="00B73AD6" w:rsidP="00F55B62">
            <w:pPr>
              <w:pStyle w:val="Arial10i50"/>
              <w:spacing w:line="320" w:lineRule="atLeast"/>
              <w:rPr>
                <w:rFonts w:cs="Arial"/>
                <w:bCs/>
                <w:sz w:val="24"/>
                <w:szCs w:val="24"/>
              </w:rPr>
            </w:pPr>
            <w:r w:rsidRPr="00B73AD6">
              <w:rPr>
                <w:rFonts w:cs="Arial"/>
                <w:bCs/>
                <w:sz w:val="24"/>
                <w:szCs w:val="24"/>
              </w:rPr>
              <w:t xml:space="preserve">Z dniem doręczenia organowi administracji publicznej oświadczenia o zrzeczeniu </w:t>
            </w:r>
          </w:p>
          <w:p w14:paraId="276AC1AF" w14:textId="77777777" w:rsidR="00B73AD6" w:rsidRPr="00B73AD6" w:rsidRDefault="00B73AD6" w:rsidP="00F55B62">
            <w:pPr>
              <w:pStyle w:val="Arial10i50"/>
              <w:spacing w:line="320" w:lineRule="atLeast"/>
              <w:rPr>
                <w:rFonts w:cs="Arial"/>
                <w:bCs/>
                <w:sz w:val="24"/>
                <w:szCs w:val="24"/>
              </w:rPr>
            </w:pPr>
            <w:r w:rsidRPr="00B73AD6">
              <w:rPr>
                <w:rFonts w:cs="Arial"/>
                <w:bCs/>
                <w:sz w:val="24"/>
                <w:szCs w:val="24"/>
              </w:rPr>
              <w:t xml:space="preserve">się prawa do wniesienia odwołania przez ostatnią ze stron postępowania decyzja staje </w:t>
            </w:r>
          </w:p>
          <w:p w14:paraId="45952B8B" w14:textId="77777777" w:rsidR="00B73AD6" w:rsidRPr="00B73AD6" w:rsidRDefault="00B73AD6" w:rsidP="00F55B62">
            <w:pPr>
              <w:pStyle w:val="Arial10i50"/>
              <w:spacing w:line="320" w:lineRule="atLeast"/>
              <w:rPr>
                <w:rFonts w:cs="Arial"/>
                <w:bCs/>
                <w:sz w:val="24"/>
                <w:szCs w:val="24"/>
              </w:rPr>
            </w:pPr>
            <w:r w:rsidRPr="00B73AD6">
              <w:rPr>
                <w:rFonts w:cs="Arial"/>
                <w:bCs/>
                <w:sz w:val="24"/>
                <w:szCs w:val="24"/>
              </w:rPr>
              <w:t xml:space="preserve">się ostateczna i prawomocna. </w:t>
            </w:r>
          </w:p>
          <w:p w14:paraId="06B44C97" w14:textId="77777777" w:rsidR="00B73AD6" w:rsidRPr="00B73AD6" w:rsidRDefault="00B73AD6" w:rsidP="00F55B62">
            <w:pPr>
              <w:pStyle w:val="Arial10i50"/>
              <w:spacing w:line="320" w:lineRule="atLeast"/>
              <w:rPr>
                <w:rFonts w:cs="Arial"/>
                <w:bCs/>
                <w:sz w:val="24"/>
                <w:szCs w:val="24"/>
              </w:rPr>
            </w:pPr>
          </w:p>
          <w:p w14:paraId="4DEAEF35" w14:textId="377878A7" w:rsidR="00B73AD6" w:rsidRPr="00B73AD6" w:rsidRDefault="00B73AD6" w:rsidP="00F55B62">
            <w:pPr>
              <w:pStyle w:val="Arial10i50"/>
              <w:spacing w:line="320" w:lineRule="atLeast"/>
              <w:rPr>
                <w:rFonts w:cs="Arial"/>
                <w:bCs/>
                <w:iCs/>
                <w:sz w:val="24"/>
                <w:szCs w:val="24"/>
              </w:rPr>
            </w:pPr>
            <w:r w:rsidRPr="00B73AD6">
              <w:rPr>
                <w:rFonts w:cs="Arial"/>
                <w:bCs/>
                <w:iCs/>
                <w:sz w:val="24"/>
                <w:szCs w:val="24"/>
              </w:rPr>
              <w:t>Przedłożono dowód wniesienia opłaty skarbowej w wysokości 1</w:t>
            </w:r>
            <w:r w:rsidR="00560BB1">
              <w:rPr>
                <w:rFonts w:cs="Arial"/>
                <w:bCs/>
                <w:iCs/>
                <w:sz w:val="24"/>
                <w:szCs w:val="24"/>
              </w:rPr>
              <w:t xml:space="preserve"> </w:t>
            </w:r>
            <w:r w:rsidRPr="00B73AD6">
              <w:rPr>
                <w:rFonts w:cs="Arial"/>
                <w:bCs/>
                <w:iCs/>
                <w:sz w:val="24"/>
                <w:szCs w:val="24"/>
              </w:rPr>
              <w:t xml:space="preserve">005,50 PLN. </w:t>
            </w:r>
            <w:r w:rsidRPr="00B73AD6">
              <w:rPr>
                <w:rFonts w:cs="Arial"/>
                <w:bCs/>
                <w:iCs/>
                <w:sz w:val="24"/>
                <w:szCs w:val="24"/>
              </w:rPr>
              <w:br/>
              <w:t>Opłaty dokonano na konto Urzędu Miejskiego w Katowicach.</w:t>
            </w:r>
          </w:p>
          <w:p w14:paraId="2E409FF5" w14:textId="77777777" w:rsidR="006B2CA0" w:rsidRDefault="006B2CA0" w:rsidP="006B2CA0">
            <w:pPr>
              <w:spacing w:line="320" w:lineRule="exact"/>
              <w:rPr>
                <w:rFonts w:ascii="Arial" w:hAnsi="Arial" w:cs="Arial"/>
                <w:bCs/>
                <w:color w:val="000000"/>
                <w:sz w:val="24"/>
                <w:szCs w:val="24"/>
              </w:rPr>
            </w:pPr>
          </w:p>
          <w:p w14:paraId="2F7645AC" w14:textId="00454ED4" w:rsidR="006B2CA0" w:rsidRPr="006B2CA0" w:rsidRDefault="006B2CA0" w:rsidP="006B2CA0">
            <w:pPr>
              <w:spacing w:line="320" w:lineRule="exact"/>
              <w:rPr>
                <w:rFonts w:ascii="Arial" w:hAnsi="Arial" w:cs="Arial"/>
                <w:bCs/>
                <w:color w:val="000000"/>
                <w:sz w:val="24"/>
                <w:szCs w:val="24"/>
              </w:rPr>
            </w:pPr>
            <w:r w:rsidRPr="006B2CA0">
              <w:rPr>
                <w:rFonts w:ascii="Arial" w:hAnsi="Arial" w:cs="Arial"/>
                <w:bCs/>
                <w:color w:val="000000"/>
                <w:sz w:val="24"/>
                <w:szCs w:val="24"/>
              </w:rPr>
              <w:t>Z up. Marszałka Województwa Śląskiego</w:t>
            </w:r>
          </w:p>
          <w:p w14:paraId="675B9D3E" w14:textId="77777777" w:rsidR="006B2CA0" w:rsidRPr="006B2CA0" w:rsidRDefault="006B2CA0" w:rsidP="006B2CA0">
            <w:pPr>
              <w:spacing w:line="320" w:lineRule="exact"/>
              <w:rPr>
                <w:rFonts w:ascii="Arial" w:hAnsi="Arial" w:cs="Arial"/>
                <w:bCs/>
                <w:color w:val="000000"/>
                <w:sz w:val="24"/>
                <w:szCs w:val="24"/>
              </w:rPr>
            </w:pPr>
            <w:r w:rsidRPr="006B2CA0">
              <w:rPr>
                <w:rFonts w:ascii="Arial" w:hAnsi="Arial" w:cs="Arial"/>
                <w:bCs/>
                <w:color w:val="000000"/>
                <w:sz w:val="24"/>
                <w:szCs w:val="24"/>
              </w:rPr>
              <w:t xml:space="preserve">            Grzegorz Januszek</w:t>
            </w:r>
            <w:r w:rsidRPr="006B2CA0">
              <w:rPr>
                <w:rFonts w:ascii="Arial" w:hAnsi="Arial" w:cs="Arial"/>
                <w:bCs/>
                <w:color w:val="000000"/>
                <w:sz w:val="24"/>
                <w:szCs w:val="24"/>
              </w:rPr>
              <w:br/>
              <w:t xml:space="preserve">           Zastępca Dyrektora </w:t>
            </w:r>
          </w:p>
          <w:p w14:paraId="40AC317C" w14:textId="77777777" w:rsidR="006B2CA0" w:rsidRPr="006B2CA0" w:rsidRDefault="006B2CA0" w:rsidP="006B2CA0">
            <w:pPr>
              <w:spacing w:line="320" w:lineRule="exact"/>
              <w:rPr>
                <w:rFonts w:ascii="Arial" w:hAnsi="Arial" w:cs="Arial"/>
                <w:bCs/>
                <w:color w:val="000000"/>
                <w:sz w:val="24"/>
                <w:szCs w:val="24"/>
              </w:rPr>
            </w:pPr>
            <w:r w:rsidRPr="006B2CA0">
              <w:rPr>
                <w:rFonts w:ascii="Arial" w:hAnsi="Arial" w:cs="Arial"/>
                <w:bCs/>
                <w:color w:val="000000"/>
                <w:sz w:val="24"/>
                <w:szCs w:val="24"/>
              </w:rPr>
              <w:t xml:space="preserve">         Departament Środowiska </w:t>
            </w:r>
          </w:p>
          <w:p w14:paraId="28F33359" w14:textId="77777777" w:rsidR="006B2CA0" w:rsidRPr="006B2CA0" w:rsidRDefault="006B2CA0" w:rsidP="006B2CA0">
            <w:pPr>
              <w:spacing w:line="320" w:lineRule="exact"/>
              <w:rPr>
                <w:rFonts w:ascii="Arial" w:hAnsi="Arial" w:cs="Arial"/>
                <w:bCs/>
                <w:color w:val="000000"/>
                <w:sz w:val="24"/>
                <w:szCs w:val="24"/>
              </w:rPr>
            </w:pPr>
            <w:r w:rsidRPr="006B2CA0">
              <w:rPr>
                <w:rFonts w:ascii="Arial" w:hAnsi="Arial" w:cs="Arial"/>
                <w:bCs/>
                <w:color w:val="000000"/>
                <w:sz w:val="24"/>
                <w:szCs w:val="24"/>
              </w:rPr>
              <w:t xml:space="preserve">     Ekologii i Opłat Środowiskowych</w:t>
            </w:r>
          </w:p>
          <w:p w14:paraId="7FCAE90B" w14:textId="170500D2" w:rsidR="00B73AD6" w:rsidRPr="00B7533A" w:rsidRDefault="00B73AD6" w:rsidP="006B2CA0">
            <w:pPr>
              <w:pStyle w:val="Arial10i50"/>
              <w:spacing w:line="320" w:lineRule="atLeast"/>
              <w:rPr>
                <w:rFonts w:cs="Arial"/>
                <w:bCs/>
                <w:sz w:val="24"/>
                <w:szCs w:val="24"/>
              </w:rPr>
            </w:pPr>
          </w:p>
        </w:tc>
      </w:tr>
    </w:tbl>
    <w:p w14:paraId="65ECC5A9" w14:textId="0EAF5AF7" w:rsidR="00781BC8" w:rsidRPr="004E6E93" w:rsidRDefault="00781BC8" w:rsidP="009C0964">
      <w:pPr>
        <w:pStyle w:val="Arial10i50"/>
        <w:spacing w:line="320" w:lineRule="atLeast"/>
        <w:rPr>
          <w:rFonts w:cs="Arial"/>
          <w:bCs/>
          <w:sz w:val="24"/>
          <w:szCs w:val="24"/>
        </w:rPr>
      </w:pPr>
    </w:p>
    <w:sectPr w:rsidR="00781BC8" w:rsidRPr="004E6E93" w:rsidSect="001428C7">
      <w:footerReference w:type="default" r:id="rId11"/>
      <w:pgSz w:w="11906" w:h="16838"/>
      <w:pgMar w:top="930" w:right="992" w:bottom="1400" w:left="132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F811B" w14:textId="77777777" w:rsidR="00AC1944" w:rsidRDefault="00AC1944" w:rsidP="00996FEA">
      <w:pPr>
        <w:spacing w:after="0" w:line="240" w:lineRule="auto"/>
      </w:pPr>
      <w:r>
        <w:separator/>
      </w:r>
    </w:p>
  </w:endnote>
  <w:endnote w:type="continuationSeparator" w:id="0">
    <w:p w14:paraId="349F5A7A" w14:textId="77777777" w:rsidR="00AC1944" w:rsidRDefault="00AC1944" w:rsidP="0099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MS Mincho"/>
    <w:panose1 w:val="00000000000000000000"/>
    <w:charset w:val="02"/>
    <w:family w:val="auto"/>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plified Arabic Fixed">
    <w:charset w:val="B2"/>
    <w:family w:val="modern"/>
    <w:pitch w:val="fixed"/>
    <w:sig w:usb0="00002003" w:usb1="00000000" w:usb2="00000008" w:usb3="00000000" w:csb0="0000004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G Times (WE)">
    <w:altName w:val="Times New Roman"/>
    <w:panose1 w:val="00000000000000000000"/>
    <w:charset w:val="EE"/>
    <w:family w:val="roman"/>
    <w:notTrueType/>
    <w:pitch w:val="variable"/>
    <w:sig w:usb0="00000005" w:usb1="00000000" w:usb2="00000000" w:usb3="00000000" w:csb0="00000002" w:csb1="00000000"/>
  </w:font>
  <w:font w:name="TrueHelveticaLight">
    <w:altName w:val="Times New Roman"/>
    <w:charset w:val="00"/>
    <w:family w:val="auto"/>
    <w:pitch w:val="variable"/>
    <w:sig w:usb0="00000003" w:usb1="00000000" w:usb2="00000000" w:usb3="00000000" w:csb0="00000001" w:csb1="00000000"/>
  </w:font>
  <w:font w:name="Switzerland_Lightpl">
    <w:altName w:val="Arial"/>
    <w:charset w:val="00"/>
    <w:family w:val="swiss"/>
    <w:pitch w:val="variable"/>
  </w:font>
  <w:font w:name="Toronto">
    <w:altName w:val="Times New Roman"/>
    <w:charset w:val="00"/>
    <w:family w:val="auto"/>
    <w:pitch w:val="variable"/>
    <w:sig w:usb0="00000007" w:usb1="00000000" w:usb2="00000000" w:usb3="00000000" w:csb0="00000003" w:csb1="00000000"/>
  </w:font>
  <w:font w:name="SwitzerlandNarrow">
    <w:altName w:val="Times New Roman"/>
    <w:panose1 w:val="00000000000000000000"/>
    <w:charset w:val="00"/>
    <w:family w:val="auto"/>
    <w:notTrueType/>
    <w:pitch w:val="variable"/>
    <w:sig w:usb0="00000003" w:usb1="00000000" w:usb2="00000000" w:usb3="00000000" w:csb0="00000001" w:csb1="00000000"/>
  </w:font>
  <w:font w:name="Switzerland">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TimesEE">
    <w:altName w:val="Courier New"/>
    <w:panose1 w:val="00000000000000000000"/>
    <w:charset w:val="00"/>
    <w:family w:val="decorative"/>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021"/>
      <w:docPartObj>
        <w:docPartGallery w:val="Page Numbers (Bottom of Page)"/>
        <w:docPartUnique/>
      </w:docPartObj>
    </w:sdtPr>
    <w:sdtEndPr/>
    <w:sdtContent>
      <w:p w14:paraId="33A055D7" w14:textId="784B2B38" w:rsidR="00AF5715" w:rsidRDefault="00AF5715" w:rsidP="008B191A">
        <w:pPr>
          <w:pStyle w:val="Stopka"/>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FE10D" w14:textId="77777777" w:rsidR="00AC1944" w:rsidRDefault="00AC1944" w:rsidP="00996FEA">
      <w:pPr>
        <w:spacing w:after="0" w:line="240" w:lineRule="auto"/>
      </w:pPr>
      <w:r>
        <w:separator/>
      </w:r>
    </w:p>
  </w:footnote>
  <w:footnote w:type="continuationSeparator" w:id="0">
    <w:p w14:paraId="69FC0F1F" w14:textId="77777777" w:rsidR="00AC1944" w:rsidRDefault="00AC1944" w:rsidP="00996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350C298"/>
    <w:lvl w:ilvl="0">
      <w:start w:val="1"/>
      <w:numFmt w:val="bullet"/>
      <w:pStyle w:val="anieprzypisu"/>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2A2EE08"/>
    <w:lvl w:ilvl="0">
      <w:start w:val="1"/>
      <w:numFmt w:val="bullet"/>
      <w:pStyle w:val="Nagwek3OrgHeading1h1"/>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2AAC0A0"/>
    <w:lvl w:ilvl="0">
      <w:start w:val="1"/>
      <w:numFmt w:val="bullet"/>
      <w:pStyle w:val="FrontPage1"/>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1"/>
    <w:name w:val="WW8Num1"/>
    <w:lvl w:ilvl="0">
      <w:start w:val="1"/>
      <w:numFmt w:val="bullet"/>
      <w:lvlText w:val="·"/>
      <w:lvlJc w:val="left"/>
      <w:pPr>
        <w:tabs>
          <w:tab w:val="num" w:pos="283"/>
        </w:tabs>
      </w:pPr>
      <w:rPr>
        <w:rFonts w:ascii="Symbol" w:hAnsi="Symbol" w:cs="StarSymbol"/>
        <w:sz w:val="18"/>
        <w:szCs w:val="18"/>
      </w:rPr>
    </w:lvl>
    <w:lvl w:ilvl="1">
      <w:start w:val="1"/>
      <w:numFmt w:val="bullet"/>
      <w:lvlText w:val="·"/>
      <w:lvlJc w:val="left"/>
      <w:pPr>
        <w:tabs>
          <w:tab w:val="num" w:pos="567"/>
        </w:tabs>
      </w:pPr>
      <w:rPr>
        <w:rFonts w:ascii="Symbol" w:hAnsi="Symbol" w:cs="StarSymbol"/>
        <w:sz w:val="18"/>
        <w:szCs w:val="18"/>
      </w:rPr>
    </w:lvl>
    <w:lvl w:ilvl="2">
      <w:start w:val="1"/>
      <w:numFmt w:val="bullet"/>
      <w:lvlText w:val="·"/>
      <w:lvlJc w:val="left"/>
      <w:pPr>
        <w:tabs>
          <w:tab w:val="num" w:pos="850"/>
        </w:tabs>
      </w:pPr>
      <w:rPr>
        <w:rFonts w:ascii="Symbol" w:hAnsi="Symbol" w:cs="StarSymbol"/>
        <w:sz w:val="18"/>
        <w:szCs w:val="18"/>
      </w:rPr>
    </w:lvl>
    <w:lvl w:ilvl="3">
      <w:start w:val="1"/>
      <w:numFmt w:val="bullet"/>
      <w:lvlText w:val="·"/>
      <w:lvlJc w:val="left"/>
      <w:pPr>
        <w:tabs>
          <w:tab w:val="num" w:pos="1134"/>
        </w:tabs>
      </w:pPr>
      <w:rPr>
        <w:rFonts w:ascii="Symbol" w:hAnsi="Symbol" w:cs="StarSymbol"/>
        <w:sz w:val="18"/>
        <w:szCs w:val="18"/>
      </w:rPr>
    </w:lvl>
    <w:lvl w:ilvl="4">
      <w:start w:val="1"/>
      <w:numFmt w:val="bullet"/>
      <w:lvlText w:val="·"/>
      <w:lvlJc w:val="left"/>
      <w:pPr>
        <w:tabs>
          <w:tab w:val="num" w:pos="1417"/>
        </w:tabs>
      </w:pPr>
      <w:rPr>
        <w:rFonts w:ascii="Symbol" w:hAnsi="Symbol" w:cs="StarSymbol"/>
        <w:sz w:val="18"/>
        <w:szCs w:val="18"/>
      </w:rPr>
    </w:lvl>
    <w:lvl w:ilvl="5">
      <w:start w:val="1"/>
      <w:numFmt w:val="bullet"/>
      <w:lvlText w:val="·"/>
      <w:lvlJc w:val="left"/>
      <w:pPr>
        <w:tabs>
          <w:tab w:val="num" w:pos="1701"/>
        </w:tabs>
      </w:pPr>
      <w:rPr>
        <w:rFonts w:ascii="Symbol" w:hAnsi="Symbol" w:cs="StarSymbol"/>
        <w:sz w:val="18"/>
        <w:szCs w:val="18"/>
      </w:rPr>
    </w:lvl>
    <w:lvl w:ilvl="6">
      <w:start w:val="1"/>
      <w:numFmt w:val="bullet"/>
      <w:lvlText w:val="·"/>
      <w:lvlJc w:val="left"/>
      <w:pPr>
        <w:tabs>
          <w:tab w:val="num" w:pos="1984"/>
        </w:tabs>
      </w:pPr>
      <w:rPr>
        <w:rFonts w:ascii="Symbol" w:hAnsi="Symbol" w:cs="StarSymbol"/>
        <w:sz w:val="18"/>
        <w:szCs w:val="18"/>
      </w:rPr>
    </w:lvl>
    <w:lvl w:ilvl="7">
      <w:start w:val="1"/>
      <w:numFmt w:val="bullet"/>
      <w:lvlText w:val="·"/>
      <w:lvlJc w:val="left"/>
      <w:pPr>
        <w:tabs>
          <w:tab w:val="num" w:pos="2268"/>
        </w:tabs>
      </w:pPr>
      <w:rPr>
        <w:rFonts w:ascii="Symbol" w:hAnsi="Symbol" w:cs="StarSymbol"/>
        <w:sz w:val="18"/>
        <w:szCs w:val="18"/>
      </w:rPr>
    </w:lvl>
    <w:lvl w:ilvl="8">
      <w:start w:val="1"/>
      <w:numFmt w:val="bullet"/>
      <w:lvlText w:val="·"/>
      <w:lvlJc w:val="left"/>
      <w:pPr>
        <w:tabs>
          <w:tab w:val="num" w:pos="2551"/>
        </w:tabs>
      </w:pPr>
      <w:rPr>
        <w:rFonts w:ascii="Symbol" w:hAnsi="Symbol" w:cs="StarSymbol"/>
        <w:sz w:val="18"/>
        <w:szCs w:val="18"/>
      </w:rPr>
    </w:lvl>
  </w:abstractNum>
  <w:abstractNum w:abstractNumId="4" w15:restartNumberingAfterBreak="0">
    <w:nsid w:val="00000005"/>
    <w:multiLevelType w:val="singleLevel"/>
    <w:tmpl w:val="00000005"/>
    <w:name w:val="WW8Num5"/>
    <w:lvl w:ilvl="0">
      <w:start w:val="2"/>
      <w:numFmt w:val="bullet"/>
      <w:lvlText w:val="-"/>
      <w:lvlJc w:val="left"/>
      <w:pPr>
        <w:tabs>
          <w:tab w:val="num" w:pos="1062"/>
        </w:tabs>
      </w:pPr>
      <w:rPr>
        <w:rFonts w:ascii="StarSymbol" w:hAnsi="StarSymbol"/>
      </w:rPr>
    </w:lvl>
  </w:abstractNum>
  <w:abstractNum w:abstractNumId="5" w15:restartNumberingAfterBreak="0">
    <w:nsid w:val="0000000E"/>
    <w:multiLevelType w:val="singleLevel"/>
    <w:tmpl w:val="0000000E"/>
    <w:name w:val="WW8Num20"/>
    <w:lvl w:ilvl="0">
      <w:start w:val="1"/>
      <w:numFmt w:val="bullet"/>
      <w:lvlText w:val=""/>
      <w:lvlJc w:val="left"/>
      <w:pPr>
        <w:tabs>
          <w:tab w:val="num" w:pos="1068"/>
        </w:tabs>
        <w:ind w:left="1068" w:hanging="360"/>
      </w:pPr>
      <w:rPr>
        <w:rFonts w:ascii="Wingdings" w:hAnsi="Wingdings" w:cs="Wingdings"/>
      </w:rPr>
    </w:lvl>
  </w:abstractNum>
  <w:abstractNum w:abstractNumId="6" w15:restartNumberingAfterBreak="0">
    <w:nsid w:val="00000013"/>
    <w:multiLevelType w:val="singleLevel"/>
    <w:tmpl w:val="00000013"/>
    <w:name w:val="WW8Num26"/>
    <w:lvl w:ilvl="0">
      <w:start w:val="1"/>
      <w:numFmt w:val="bullet"/>
      <w:lvlText w:val=""/>
      <w:lvlJc w:val="left"/>
      <w:pPr>
        <w:tabs>
          <w:tab w:val="num" w:pos="720"/>
        </w:tabs>
        <w:ind w:left="720" w:hanging="360"/>
      </w:pPr>
      <w:rPr>
        <w:rFonts w:ascii="Symbol" w:hAnsi="Symbol" w:cs="Symbol"/>
      </w:rPr>
    </w:lvl>
  </w:abstractNum>
  <w:abstractNum w:abstractNumId="7" w15:restartNumberingAfterBreak="0">
    <w:nsid w:val="0000001B"/>
    <w:multiLevelType w:val="singleLevel"/>
    <w:tmpl w:val="0000001B"/>
    <w:name w:val="WW8Num40"/>
    <w:lvl w:ilvl="0">
      <w:start w:val="1"/>
      <w:numFmt w:val="bullet"/>
      <w:lvlText w:val=""/>
      <w:lvlJc w:val="left"/>
      <w:pPr>
        <w:tabs>
          <w:tab w:val="num" w:pos="0"/>
        </w:tabs>
        <w:ind w:left="1429" w:hanging="360"/>
      </w:pPr>
      <w:rPr>
        <w:rFonts w:ascii="Wingdings" w:hAnsi="Wingdings" w:cs="Wingdings"/>
      </w:rPr>
    </w:lvl>
  </w:abstractNum>
  <w:abstractNum w:abstractNumId="8" w15:restartNumberingAfterBreak="0">
    <w:nsid w:val="00044406"/>
    <w:multiLevelType w:val="hybridMultilevel"/>
    <w:tmpl w:val="6BC03B2C"/>
    <w:lvl w:ilvl="0" w:tplc="55448312">
      <w:start w:val="1"/>
      <w:numFmt w:val="decimal"/>
      <w:lvlText w:val="%1."/>
      <w:lvlJc w:val="left"/>
      <w:pPr>
        <w:ind w:left="360" w:hanging="360"/>
      </w:pPr>
      <w:rPr>
        <w:rFonts w:hint="default"/>
        <w:b w:val="0"/>
      </w:rPr>
    </w:lvl>
    <w:lvl w:ilvl="1" w:tplc="04150019" w:tentative="1">
      <w:start w:val="1"/>
      <w:numFmt w:val="lowerLetter"/>
      <w:lvlText w:val="%2."/>
      <w:lvlJc w:val="left"/>
      <w:pPr>
        <w:ind w:left="978" w:hanging="360"/>
      </w:pPr>
    </w:lvl>
    <w:lvl w:ilvl="2" w:tplc="0415001B" w:tentative="1">
      <w:start w:val="1"/>
      <w:numFmt w:val="lowerRoman"/>
      <w:lvlText w:val="%3."/>
      <w:lvlJc w:val="right"/>
      <w:pPr>
        <w:ind w:left="1698" w:hanging="180"/>
      </w:pPr>
    </w:lvl>
    <w:lvl w:ilvl="3" w:tplc="0415000F" w:tentative="1">
      <w:start w:val="1"/>
      <w:numFmt w:val="decimal"/>
      <w:lvlText w:val="%4."/>
      <w:lvlJc w:val="left"/>
      <w:pPr>
        <w:ind w:left="2418" w:hanging="360"/>
      </w:pPr>
    </w:lvl>
    <w:lvl w:ilvl="4" w:tplc="04150019" w:tentative="1">
      <w:start w:val="1"/>
      <w:numFmt w:val="lowerLetter"/>
      <w:lvlText w:val="%5."/>
      <w:lvlJc w:val="left"/>
      <w:pPr>
        <w:ind w:left="3138" w:hanging="360"/>
      </w:pPr>
    </w:lvl>
    <w:lvl w:ilvl="5" w:tplc="0415001B" w:tentative="1">
      <w:start w:val="1"/>
      <w:numFmt w:val="lowerRoman"/>
      <w:lvlText w:val="%6."/>
      <w:lvlJc w:val="right"/>
      <w:pPr>
        <w:ind w:left="3858" w:hanging="180"/>
      </w:pPr>
    </w:lvl>
    <w:lvl w:ilvl="6" w:tplc="0415000F" w:tentative="1">
      <w:start w:val="1"/>
      <w:numFmt w:val="decimal"/>
      <w:lvlText w:val="%7."/>
      <w:lvlJc w:val="left"/>
      <w:pPr>
        <w:ind w:left="4578" w:hanging="360"/>
      </w:pPr>
    </w:lvl>
    <w:lvl w:ilvl="7" w:tplc="04150019" w:tentative="1">
      <w:start w:val="1"/>
      <w:numFmt w:val="lowerLetter"/>
      <w:lvlText w:val="%8."/>
      <w:lvlJc w:val="left"/>
      <w:pPr>
        <w:ind w:left="5298" w:hanging="360"/>
      </w:pPr>
    </w:lvl>
    <w:lvl w:ilvl="8" w:tplc="0415001B" w:tentative="1">
      <w:start w:val="1"/>
      <w:numFmt w:val="lowerRoman"/>
      <w:lvlText w:val="%9."/>
      <w:lvlJc w:val="right"/>
      <w:pPr>
        <w:ind w:left="6018" w:hanging="180"/>
      </w:pPr>
    </w:lvl>
  </w:abstractNum>
  <w:abstractNum w:abstractNumId="9" w15:restartNumberingAfterBreak="0">
    <w:nsid w:val="01AA08AC"/>
    <w:multiLevelType w:val="hybridMultilevel"/>
    <w:tmpl w:val="3F46E1BE"/>
    <w:name w:val="WW8Num4"/>
    <w:lvl w:ilvl="0" w:tplc="FFFFFFFF">
      <w:start w:val="1"/>
      <w:numFmt w:val="upperRoman"/>
      <w:pStyle w:val="W4pz"/>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29779A0"/>
    <w:multiLevelType w:val="hybridMultilevel"/>
    <w:tmpl w:val="4CC0B0EE"/>
    <w:lvl w:ilvl="0" w:tplc="0415000B">
      <w:start w:val="1"/>
      <w:numFmt w:val="lowerLetter"/>
      <w:pStyle w:val="Zawartotabeli"/>
      <w:lvlText w:val="%1)"/>
      <w:lvlJc w:val="left"/>
      <w:pPr>
        <w:tabs>
          <w:tab w:val="num" w:pos="709"/>
        </w:tabs>
        <w:ind w:left="709" w:hanging="425"/>
      </w:pPr>
      <w:rPr>
        <w:rFonts w:hint="default"/>
      </w:rPr>
    </w:lvl>
    <w:lvl w:ilvl="1" w:tplc="04150003" w:tentative="1">
      <w:start w:val="1"/>
      <w:numFmt w:val="lowerLetter"/>
      <w:lvlText w:val="%2."/>
      <w:lvlJc w:val="left"/>
      <w:pPr>
        <w:tabs>
          <w:tab w:val="num" w:pos="2008"/>
        </w:tabs>
        <w:ind w:left="2008" w:hanging="360"/>
      </w:pPr>
    </w:lvl>
    <w:lvl w:ilvl="2" w:tplc="04150005" w:tentative="1">
      <w:start w:val="1"/>
      <w:numFmt w:val="lowerRoman"/>
      <w:lvlText w:val="%3."/>
      <w:lvlJc w:val="right"/>
      <w:pPr>
        <w:tabs>
          <w:tab w:val="num" w:pos="2728"/>
        </w:tabs>
        <w:ind w:left="2728" w:hanging="180"/>
      </w:pPr>
    </w:lvl>
    <w:lvl w:ilvl="3" w:tplc="04150001" w:tentative="1">
      <w:start w:val="1"/>
      <w:numFmt w:val="decimal"/>
      <w:lvlText w:val="%4."/>
      <w:lvlJc w:val="left"/>
      <w:pPr>
        <w:tabs>
          <w:tab w:val="num" w:pos="3448"/>
        </w:tabs>
        <w:ind w:left="3448" w:hanging="360"/>
      </w:pPr>
    </w:lvl>
    <w:lvl w:ilvl="4" w:tplc="04150003" w:tentative="1">
      <w:start w:val="1"/>
      <w:numFmt w:val="lowerLetter"/>
      <w:lvlText w:val="%5."/>
      <w:lvlJc w:val="left"/>
      <w:pPr>
        <w:tabs>
          <w:tab w:val="num" w:pos="4168"/>
        </w:tabs>
        <w:ind w:left="4168" w:hanging="360"/>
      </w:pPr>
    </w:lvl>
    <w:lvl w:ilvl="5" w:tplc="04150005" w:tentative="1">
      <w:start w:val="1"/>
      <w:numFmt w:val="lowerRoman"/>
      <w:lvlText w:val="%6."/>
      <w:lvlJc w:val="right"/>
      <w:pPr>
        <w:tabs>
          <w:tab w:val="num" w:pos="4888"/>
        </w:tabs>
        <w:ind w:left="4888" w:hanging="180"/>
      </w:pPr>
    </w:lvl>
    <w:lvl w:ilvl="6" w:tplc="04150001" w:tentative="1">
      <w:start w:val="1"/>
      <w:numFmt w:val="decimal"/>
      <w:lvlText w:val="%7."/>
      <w:lvlJc w:val="left"/>
      <w:pPr>
        <w:tabs>
          <w:tab w:val="num" w:pos="5608"/>
        </w:tabs>
        <w:ind w:left="5608" w:hanging="360"/>
      </w:pPr>
    </w:lvl>
    <w:lvl w:ilvl="7" w:tplc="04150003" w:tentative="1">
      <w:start w:val="1"/>
      <w:numFmt w:val="lowerLetter"/>
      <w:lvlText w:val="%8."/>
      <w:lvlJc w:val="left"/>
      <w:pPr>
        <w:tabs>
          <w:tab w:val="num" w:pos="6328"/>
        </w:tabs>
        <w:ind w:left="6328" w:hanging="360"/>
      </w:pPr>
    </w:lvl>
    <w:lvl w:ilvl="8" w:tplc="04150005" w:tentative="1">
      <w:start w:val="1"/>
      <w:numFmt w:val="lowerRoman"/>
      <w:lvlText w:val="%9."/>
      <w:lvlJc w:val="right"/>
      <w:pPr>
        <w:tabs>
          <w:tab w:val="num" w:pos="7048"/>
        </w:tabs>
        <w:ind w:left="7048" w:hanging="180"/>
      </w:pPr>
    </w:lvl>
  </w:abstractNum>
  <w:abstractNum w:abstractNumId="11" w15:restartNumberingAfterBreak="0">
    <w:nsid w:val="05204EC3"/>
    <w:multiLevelType w:val="hybridMultilevel"/>
    <w:tmpl w:val="9DE4E1D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892687C"/>
    <w:multiLevelType w:val="hybridMultilevel"/>
    <w:tmpl w:val="3990B67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9A6465B"/>
    <w:multiLevelType w:val="hybridMultilevel"/>
    <w:tmpl w:val="B90EE858"/>
    <w:lvl w:ilvl="0" w:tplc="EA3CA882">
      <w:start w:val="1"/>
      <w:numFmt w:val="bullet"/>
      <w:pStyle w:val="Listapunktowana3"/>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4" w15:restartNumberingAfterBreak="0">
    <w:nsid w:val="09F071DF"/>
    <w:multiLevelType w:val="hybridMultilevel"/>
    <w:tmpl w:val="A59E1A38"/>
    <w:lvl w:ilvl="0" w:tplc="04150001">
      <w:start w:val="1"/>
      <w:numFmt w:val="bullet"/>
      <w:pStyle w:val="Listapunktowana2"/>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0C1A7365"/>
    <w:multiLevelType w:val="hybridMultilevel"/>
    <w:tmpl w:val="7014347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0CBD5C1E"/>
    <w:multiLevelType w:val="hybridMultilevel"/>
    <w:tmpl w:val="79F8B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9D46B1"/>
    <w:multiLevelType w:val="hybridMultilevel"/>
    <w:tmpl w:val="A8903030"/>
    <w:lvl w:ilvl="0" w:tplc="6388B21A">
      <w:start w:val="1"/>
      <w:numFmt w:val="bullet"/>
      <w:pStyle w:val="Nagwekspisutreci"/>
      <w:lvlText w:val=""/>
      <w:lvlJc w:val="left"/>
      <w:pPr>
        <w:tabs>
          <w:tab w:val="num" w:pos="720"/>
        </w:tabs>
        <w:ind w:left="720" w:hanging="360"/>
      </w:pPr>
      <w:rPr>
        <w:rFonts w:ascii="Symbol" w:hAnsi="Symbol" w:hint="default"/>
      </w:rPr>
    </w:lvl>
    <w:lvl w:ilvl="1" w:tplc="EA766DF0">
      <w:start w:val="1"/>
      <w:numFmt w:val="upperLetter"/>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0705DA9"/>
    <w:multiLevelType w:val="hybridMultilevel"/>
    <w:tmpl w:val="CAAA5506"/>
    <w:lvl w:ilvl="0" w:tplc="D0F6FFCE">
      <w:start w:val="1"/>
      <w:numFmt w:val="lowerLetter"/>
      <w:pStyle w:val="Nagwektabeli"/>
      <w:lvlText w:val="%1)"/>
      <w:lvlJc w:val="left"/>
      <w:pPr>
        <w:tabs>
          <w:tab w:val="num" w:pos="992"/>
        </w:tabs>
        <w:ind w:left="992" w:hanging="425"/>
      </w:pPr>
      <w:rPr>
        <w:rFonts w:hint="default"/>
      </w:rPr>
    </w:lvl>
    <w:lvl w:ilvl="1" w:tplc="3A461392" w:tentative="1">
      <w:start w:val="1"/>
      <w:numFmt w:val="lowerLetter"/>
      <w:lvlText w:val="%2."/>
      <w:lvlJc w:val="left"/>
      <w:pPr>
        <w:tabs>
          <w:tab w:val="num" w:pos="2291"/>
        </w:tabs>
        <w:ind w:left="2291" w:hanging="360"/>
      </w:pPr>
    </w:lvl>
    <w:lvl w:ilvl="2" w:tplc="041ADD24" w:tentative="1">
      <w:start w:val="1"/>
      <w:numFmt w:val="lowerRoman"/>
      <w:lvlText w:val="%3."/>
      <w:lvlJc w:val="right"/>
      <w:pPr>
        <w:tabs>
          <w:tab w:val="num" w:pos="3011"/>
        </w:tabs>
        <w:ind w:left="3011" w:hanging="180"/>
      </w:pPr>
    </w:lvl>
    <w:lvl w:ilvl="3" w:tplc="35567CFE" w:tentative="1">
      <w:start w:val="1"/>
      <w:numFmt w:val="decimal"/>
      <w:lvlText w:val="%4."/>
      <w:lvlJc w:val="left"/>
      <w:pPr>
        <w:tabs>
          <w:tab w:val="num" w:pos="3731"/>
        </w:tabs>
        <w:ind w:left="3731" w:hanging="360"/>
      </w:pPr>
    </w:lvl>
    <w:lvl w:ilvl="4" w:tplc="AB4C1E3A" w:tentative="1">
      <w:start w:val="1"/>
      <w:numFmt w:val="lowerLetter"/>
      <w:lvlText w:val="%5."/>
      <w:lvlJc w:val="left"/>
      <w:pPr>
        <w:tabs>
          <w:tab w:val="num" w:pos="4451"/>
        </w:tabs>
        <w:ind w:left="4451" w:hanging="360"/>
      </w:pPr>
    </w:lvl>
    <w:lvl w:ilvl="5" w:tplc="DAA2F9E2" w:tentative="1">
      <w:start w:val="1"/>
      <w:numFmt w:val="lowerRoman"/>
      <w:lvlText w:val="%6."/>
      <w:lvlJc w:val="right"/>
      <w:pPr>
        <w:tabs>
          <w:tab w:val="num" w:pos="5171"/>
        </w:tabs>
        <w:ind w:left="5171" w:hanging="180"/>
      </w:pPr>
    </w:lvl>
    <w:lvl w:ilvl="6" w:tplc="1BE8DFC4" w:tentative="1">
      <w:start w:val="1"/>
      <w:numFmt w:val="decimal"/>
      <w:lvlText w:val="%7."/>
      <w:lvlJc w:val="left"/>
      <w:pPr>
        <w:tabs>
          <w:tab w:val="num" w:pos="5891"/>
        </w:tabs>
        <w:ind w:left="5891" w:hanging="360"/>
      </w:pPr>
    </w:lvl>
    <w:lvl w:ilvl="7" w:tplc="27BA601E" w:tentative="1">
      <w:start w:val="1"/>
      <w:numFmt w:val="lowerLetter"/>
      <w:lvlText w:val="%8."/>
      <w:lvlJc w:val="left"/>
      <w:pPr>
        <w:tabs>
          <w:tab w:val="num" w:pos="6611"/>
        </w:tabs>
        <w:ind w:left="6611" w:hanging="360"/>
      </w:pPr>
    </w:lvl>
    <w:lvl w:ilvl="8" w:tplc="CB622B96" w:tentative="1">
      <w:start w:val="1"/>
      <w:numFmt w:val="lowerRoman"/>
      <w:lvlText w:val="%9."/>
      <w:lvlJc w:val="right"/>
      <w:pPr>
        <w:tabs>
          <w:tab w:val="num" w:pos="7331"/>
        </w:tabs>
        <w:ind w:left="7331" w:hanging="180"/>
      </w:pPr>
    </w:lvl>
  </w:abstractNum>
  <w:abstractNum w:abstractNumId="19" w15:restartNumberingAfterBreak="0">
    <w:nsid w:val="12172F87"/>
    <w:multiLevelType w:val="hybridMultilevel"/>
    <w:tmpl w:val="2474E518"/>
    <w:name w:val="WW8Num8"/>
    <w:lvl w:ilvl="0" w:tplc="FFFFFFFF">
      <w:start w:val="1"/>
      <w:numFmt w:val="bullet"/>
      <w:pStyle w:val="N5pz"/>
      <w:lvlText w:val="-"/>
      <w:lvlJc w:val="left"/>
      <w:pPr>
        <w:ind w:left="720" w:hanging="360"/>
      </w:pPr>
      <w:rPr>
        <w:rFonts w:ascii="Simplified Arabic Fixed" w:hAnsi="Simplified Arabic Fixe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2394880"/>
    <w:multiLevelType w:val="hybridMultilevel"/>
    <w:tmpl w:val="54DE198C"/>
    <w:lvl w:ilvl="0" w:tplc="09D477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3090176"/>
    <w:multiLevelType w:val="hybridMultilevel"/>
    <w:tmpl w:val="664856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36D645B"/>
    <w:multiLevelType w:val="singleLevel"/>
    <w:tmpl w:val="5F48C7EA"/>
    <w:lvl w:ilvl="0">
      <w:start w:val="1"/>
      <w:numFmt w:val="lowerLetter"/>
      <w:pStyle w:val="just"/>
      <w:lvlText w:val="%1)"/>
      <w:lvlJc w:val="left"/>
      <w:pPr>
        <w:tabs>
          <w:tab w:val="num" w:pos="425"/>
        </w:tabs>
        <w:ind w:left="425" w:hanging="425"/>
      </w:pPr>
      <w:rPr>
        <w:rFonts w:hint="default"/>
      </w:rPr>
    </w:lvl>
  </w:abstractNum>
  <w:abstractNum w:abstractNumId="23" w15:restartNumberingAfterBreak="0">
    <w:nsid w:val="15D244FD"/>
    <w:multiLevelType w:val="hybridMultilevel"/>
    <w:tmpl w:val="29D65DB0"/>
    <w:lvl w:ilvl="0" w:tplc="04150005">
      <w:start w:val="1"/>
      <w:numFmt w:val="bullet"/>
      <w:pStyle w:val="Naglwek9"/>
      <w:lvlText w:val="o"/>
      <w:lvlJc w:val="left"/>
      <w:pPr>
        <w:tabs>
          <w:tab w:val="num" w:pos="900"/>
        </w:tabs>
        <w:ind w:left="900" w:hanging="360"/>
      </w:pPr>
      <w:rPr>
        <w:rFonts w:ascii="Courier New" w:hAnsi="Courier New" w:cs="Courier New" w:hint="default"/>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16422658"/>
    <w:multiLevelType w:val="hybridMultilevel"/>
    <w:tmpl w:val="2FAC1E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17925F1D"/>
    <w:multiLevelType w:val="hybridMultilevel"/>
    <w:tmpl w:val="1292D24E"/>
    <w:lvl w:ilvl="0" w:tplc="D3E6DC6A">
      <w:start w:val="1"/>
      <w:numFmt w:val="lowerLetter"/>
      <w:pStyle w:val="Poziom4pz"/>
      <w:lvlText w:val="%1)"/>
      <w:lvlJc w:val="left"/>
      <w:pPr>
        <w:tabs>
          <w:tab w:val="num" w:pos="1843"/>
        </w:tabs>
        <w:ind w:left="1843" w:hanging="425"/>
      </w:pPr>
      <w:rPr>
        <w:rFonts w:hint="default"/>
      </w:rPr>
    </w:lvl>
    <w:lvl w:ilvl="1" w:tplc="04150019" w:tentative="1">
      <w:start w:val="1"/>
      <w:numFmt w:val="lowerLetter"/>
      <w:lvlText w:val="%2."/>
      <w:lvlJc w:val="left"/>
      <w:pPr>
        <w:tabs>
          <w:tab w:val="num" w:pos="2858"/>
        </w:tabs>
        <w:ind w:left="2858" w:hanging="360"/>
      </w:pPr>
    </w:lvl>
    <w:lvl w:ilvl="2" w:tplc="0415001B" w:tentative="1">
      <w:start w:val="1"/>
      <w:numFmt w:val="lowerRoman"/>
      <w:lvlText w:val="%3."/>
      <w:lvlJc w:val="right"/>
      <w:pPr>
        <w:tabs>
          <w:tab w:val="num" w:pos="3578"/>
        </w:tabs>
        <w:ind w:left="3578" w:hanging="180"/>
      </w:pPr>
    </w:lvl>
    <w:lvl w:ilvl="3" w:tplc="0415000F" w:tentative="1">
      <w:start w:val="1"/>
      <w:numFmt w:val="decimal"/>
      <w:lvlText w:val="%4."/>
      <w:lvlJc w:val="left"/>
      <w:pPr>
        <w:tabs>
          <w:tab w:val="num" w:pos="4298"/>
        </w:tabs>
        <w:ind w:left="4298" w:hanging="360"/>
      </w:pPr>
    </w:lvl>
    <w:lvl w:ilvl="4" w:tplc="04150019" w:tentative="1">
      <w:start w:val="1"/>
      <w:numFmt w:val="lowerLetter"/>
      <w:lvlText w:val="%5."/>
      <w:lvlJc w:val="left"/>
      <w:pPr>
        <w:tabs>
          <w:tab w:val="num" w:pos="5018"/>
        </w:tabs>
        <w:ind w:left="5018" w:hanging="360"/>
      </w:pPr>
    </w:lvl>
    <w:lvl w:ilvl="5" w:tplc="0415001B" w:tentative="1">
      <w:start w:val="1"/>
      <w:numFmt w:val="lowerRoman"/>
      <w:lvlText w:val="%6."/>
      <w:lvlJc w:val="right"/>
      <w:pPr>
        <w:tabs>
          <w:tab w:val="num" w:pos="5738"/>
        </w:tabs>
        <w:ind w:left="5738" w:hanging="180"/>
      </w:pPr>
    </w:lvl>
    <w:lvl w:ilvl="6" w:tplc="0415000F" w:tentative="1">
      <w:start w:val="1"/>
      <w:numFmt w:val="decimal"/>
      <w:lvlText w:val="%7."/>
      <w:lvlJc w:val="left"/>
      <w:pPr>
        <w:tabs>
          <w:tab w:val="num" w:pos="6458"/>
        </w:tabs>
        <w:ind w:left="6458" w:hanging="360"/>
      </w:pPr>
    </w:lvl>
    <w:lvl w:ilvl="7" w:tplc="04150019" w:tentative="1">
      <w:start w:val="1"/>
      <w:numFmt w:val="lowerLetter"/>
      <w:lvlText w:val="%8."/>
      <w:lvlJc w:val="left"/>
      <w:pPr>
        <w:tabs>
          <w:tab w:val="num" w:pos="7178"/>
        </w:tabs>
        <w:ind w:left="7178" w:hanging="360"/>
      </w:pPr>
    </w:lvl>
    <w:lvl w:ilvl="8" w:tplc="0415001B" w:tentative="1">
      <w:start w:val="1"/>
      <w:numFmt w:val="lowerRoman"/>
      <w:lvlText w:val="%9."/>
      <w:lvlJc w:val="right"/>
      <w:pPr>
        <w:tabs>
          <w:tab w:val="num" w:pos="7898"/>
        </w:tabs>
        <w:ind w:left="7898" w:hanging="180"/>
      </w:pPr>
    </w:lvl>
  </w:abstractNum>
  <w:abstractNum w:abstractNumId="26" w15:restartNumberingAfterBreak="0">
    <w:nsid w:val="180111BF"/>
    <w:multiLevelType w:val="hybridMultilevel"/>
    <w:tmpl w:val="91ECA268"/>
    <w:name w:val="WW8Num10"/>
    <w:lvl w:ilvl="0" w:tplc="FFFFFFFF">
      <w:start w:val="1"/>
      <w:numFmt w:val="bullet"/>
      <w:lvlText w:val="-"/>
      <w:lvlJc w:val="left"/>
      <w:pPr>
        <w:tabs>
          <w:tab w:val="num" w:pos="928"/>
        </w:tabs>
        <w:ind w:left="928" w:hanging="360"/>
      </w:pPr>
      <w:rPr>
        <w:rFonts w:hint="default"/>
        <w:b/>
      </w:rPr>
    </w:lvl>
    <w:lvl w:ilvl="1" w:tplc="FFFFFFFF">
      <w:start w:val="1"/>
      <w:numFmt w:val="bullet"/>
      <w:lvlText w:val="o"/>
      <w:lvlJc w:val="left"/>
      <w:pPr>
        <w:tabs>
          <w:tab w:val="num" w:pos="1187"/>
        </w:tabs>
        <w:ind w:left="1187" w:hanging="360"/>
      </w:pPr>
      <w:rPr>
        <w:rFonts w:ascii="Courier New" w:hAnsi="Courier New" w:hint="default"/>
      </w:rPr>
    </w:lvl>
    <w:lvl w:ilvl="2" w:tplc="FFFFFFFF" w:tentative="1">
      <w:start w:val="1"/>
      <w:numFmt w:val="bullet"/>
      <w:lvlText w:val=""/>
      <w:lvlJc w:val="left"/>
      <w:pPr>
        <w:tabs>
          <w:tab w:val="num" w:pos="1907"/>
        </w:tabs>
        <w:ind w:left="1907" w:hanging="360"/>
      </w:pPr>
      <w:rPr>
        <w:rFonts w:ascii="Wingdings" w:hAnsi="Wingdings" w:hint="default"/>
      </w:rPr>
    </w:lvl>
    <w:lvl w:ilvl="3" w:tplc="FFFFFFFF" w:tentative="1">
      <w:start w:val="1"/>
      <w:numFmt w:val="bullet"/>
      <w:lvlText w:val=""/>
      <w:lvlJc w:val="left"/>
      <w:pPr>
        <w:tabs>
          <w:tab w:val="num" w:pos="2627"/>
        </w:tabs>
        <w:ind w:left="2627" w:hanging="360"/>
      </w:pPr>
      <w:rPr>
        <w:rFonts w:ascii="Symbol" w:hAnsi="Symbol" w:hint="default"/>
      </w:rPr>
    </w:lvl>
    <w:lvl w:ilvl="4" w:tplc="FFFFFFFF" w:tentative="1">
      <w:start w:val="1"/>
      <w:numFmt w:val="bullet"/>
      <w:lvlText w:val="o"/>
      <w:lvlJc w:val="left"/>
      <w:pPr>
        <w:tabs>
          <w:tab w:val="num" w:pos="3347"/>
        </w:tabs>
        <w:ind w:left="3347" w:hanging="360"/>
      </w:pPr>
      <w:rPr>
        <w:rFonts w:ascii="Courier New" w:hAnsi="Courier New" w:hint="default"/>
      </w:rPr>
    </w:lvl>
    <w:lvl w:ilvl="5" w:tplc="FFFFFFFF" w:tentative="1">
      <w:start w:val="1"/>
      <w:numFmt w:val="bullet"/>
      <w:lvlText w:val=""/>
      <w:lvlJc w:val="left"/>
      <w:pPr>
        <w:tabs>
          <w:tab w:val="num" w:pos="4067"/>
        </w:tabs>
        <w:ind w:left="4067" w:hanging="360"/>
      </w:pPr>
      <w:rPr>
        <w:rFonts w:ascii="Wingdings" w:hAnsi="Wingdings" w:hint="default"/>
      </w:rPr>
    </w:lvl>
    <w:lvl w:ilvl="6" w:tplc="FFFFFFFF" w:tentative="1">
      <w:start w:val="1"/>
      <w:numFmt w:val="bullet"/>
      <w:lvlText w:val=""/>
      <w:lvlJc w:val="left"/>
      <w:pPr>
        <w:tabs>
          <w:tab w:val="num" w:pos="4787"/>
        </w:tabs>
        <w:ind w:left="4787" w:hanging="360"/>
      </w:pPr>
      <w:rPr>
        <w:rFonts w:ascii="Symbol" w:hAnsi="Symbol" w:hint="default"/>
      </w:rPr>
    </w:lvl>
    <w:lvl w:ilvl="7" w:tplc="FFFFFFFF" w:tentative="1">
      <w:start w:val="1"/>
      <w:numFmt w:val="bullet"/>
      <w:lvlText w:val="o"/>
      <w:lvlJc w:val="left"/>
      <w:pPr>
        <w:tabs>
          <w:tab w:val="num" w:pos="5507"/>
        </w:tabs>
        <w:ind w:left="5507" w:hanging="360"/>
      </w:pPr>
      <w:rPr>
        <w:rFonts w:ascii="Courier New" w:hAnsi="Courier New" w:hint="default"/>
      </w:rPr>
    </w:lvl>
    <w:lvl w:ilvl="8" w:tplc="FFFFFFFF" w:tentative="1">
      <w:start w:val="1"/>
      <w:numFmt w:val="bullet"/>
      <w:lvlText w:val=""/>
      <w:lvlJc w:val="left"/>
      <w:pPr>
        <w:tabs>
          <w:tab w:val="num" w:pos="6227"/>
        </w:tabs>
        <w:ind w:left="6227" w:hanging="360"/>
      </w:pPr>
      <w:rPr>
        <w:rFonts w:ascii="Wingdings" w:hAnsi="Wingdings" w:hint="default"/>
      </w:rPr>
    </w:lvl>
  </w:abstractNum>
  <w:abstractNum w:abstractNumId="27" w15:restartNumberingAfterBreak="0">
    <w:nsid w:val="1836129F"/>
    <w:multiLevelType w:val="hybridMultilevel"/>
    <w:tmpl w:val="A1DACA42"/>
    <w:lvl w:ilvl="0" w:tplc="133C5D5C">
      <w:start w:val="1"/>
      <w:numFmt w:val="decimal"/>
      <w:pStyle w:val="W4pzZnakZnak"/>
      <w:lvlText w:val="%1."/>
      <w:lvlJc w:val="left"/>
      <w:pPr>
        <w:ind w:left="720" w:hanging="360"/>
      </w:pPr>
      <w:rPr>
        <w:rFonts w:ascii="Arial" w:hAnsi="Arial" w:cs="Arial" w:hint="default"/>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97C610B"/>
    <w:multiLevelType w:val="hybridMultilevel"/>
    <w:tmpl w:val="0F28F144"/>
    <w:name w:val="WW8Num13"/>
    <w:lvl w:ilvl="0" w:tplc="FFFFFFFF">
      <w:start w:val="1"/>
      <w:numFmt w:val="upperRoman"/>
      <w:pStyle w:val="N6pz"/>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1C7B57C5"/>
    <w:multiLevelType w:val="hybridMultilevel"/>
    <w:tmpl w:val="829E8C30"/>
    <w:lvl w:ilvl="0" w:tplc="BF00FEFA">
      <w:start w:val="1"/>
      <w:numFmt w:val="lowerLetter"/>
      <w:pStyle w:val="S1i2pz"/>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1D4810D6"/>
    <w:multiLevelType w:val="hybridMultilevel"/>
    <w:tmpl w:val="C444E45C"/>
    <w:lvl w:ilvl="0" w:tplc="7C983184">
      <w:start w:val="1"/>
      <w:numFmt w:val="bullet"/>
      <w:pStyle w:val="tabela2"/>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EDD2A01"/>
    <w:multiLevelType w:val="hybridMultilevel"/>
    <w:tmpl w:val="C3F2D01C"/>
    <w:lvl w:ilvl="0" w:tplc="D4CC12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0F87CAE"/>
    <w:multiLevelType w:val="hybridMultilevel"/>
    <w:tmpl w:val="C3C63C14"/>
    <w:name w:val="Outline"/>
    <w:lvl w:ilvl="0" w:tplc="FFFFFFFF">
      <w:start w:val="1"/>
      <w:numFmt w:val="bullet"/>
      <w:pStyle w:val="L3pz"/>
      <w:lvlText w:val="-"/>
      <w:lvlJc w:val="left"/>
      <w:pPr>
        <w:ind w:left="720" w:hanging="360"/>
      </w:pPr>
      <w:rPr>
        <w:rFonts w:ascii="Simplified Arabic Fixed" w:hAnsi="Simplified Arabic Fixe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18D4DC1"/>
    <w:multiLevelType w:val="hybridMultilevel"/>
    <w:tmpl w:val="7120430A"/>
    <w:lvl w:ilvl="0" w:tplc="B0648D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2A12E9B"/>
    <w:multiLevelType w:val="hybridMultilevel"/>
    <w:tmpl w:val="3D0660F4"/>
    <w:lvl w:ilvl="0" w:tplc="CC2897F8">
      <w:start w:val="1"/>
      <w:numFmt w:val="lowerLetter"/>
      <w:pStyle w:val="WW-Tekstpodstawowywcity2"/>
      <w:lvlText w:val="%1)"/>
      <w:lvlJc w:val="left"/>
      <w:pPr>
        <w:tabs>
          <w:tab w:val="num" w:pos="1559"/>
        </w:tabs>
        <w:ind w:left="1559" w:hanging="425"/>
      </w:pPr>
      <w:rPr>
        <w:rFonts w:hint="default"/>
      </w:rPr>
    </w:lvl>
    <w:lvl w:ilvl="1" w:tplc="04150019" w:tentative="1">
      <w:start w:val="1"/>
      <w:numFmt w:val="lowerLetter"/>
      <w:lvlText w:val="%2."/>
      <w:lvlJc w:val="left"/>
      <w:pPr>
        <w:tabs>
          <w:tab w:val="num" w:pos="2574"/>
        </w:tabs>
        <w:ind w:left="2574" w:hanging="360"/>
      </w:pPr>
    </w:lvl>
    <w:lvl w:ilvl="2" w:tplc="0415001B" w:tentative="1">
      <w:start w:val="1"/>
      <w:numFmt w:val="lowerRoman"/>
      <w:lvlText w:val="%3."/>
      <w:lvlJc w:val="right"/>
      <w:pPr>
        <w:tabs>
          <w:tab w:val="num" w:pos="3294"/>
        </w:tabs>
        <w:ind w:left="3294" w:hanging="180"/>
      </w:pPr>
    </w:lvl>
    <w:lvl w:ilvl="3" w:tplc="0415000F" w:tentative="1">
      <w:start w:val="1"/>
      <w:numFmt w:val="decimal"/>
      <w:lvlText w:val="%4."/>
      <w:lvlJc w:val="left"/>
      <w:pPr>
        <w:tabs>
          <w:tab w:val="num" w:pos="4014"/>
        </w:tabs>
        <w:ind w:left="4014" w:hanging="360"/>
      </w:pPr>
    </w:lvl>
    <w:lvl w:ilvl="4" w:tplc="04150019" w:tentative="1">
      <w:start w:val="1"/>
      <w:numFmt w:val="lowerLetter"/>
      <w:lvlText w:val="%5."/>
      <w:lvlJc w:val="left"/>
      <w:pPr>
        <w:tabs>
          <w:tab w:val="num" w:pos="4734"/>
        </w:tabs>
        <w:ind w:left="4734" w:hanging="360"/>
      </w:pPr>
    </w:lvl>
    <w:lvl w:ilvl="5" w:tplc="0415001B" w:tentative="1">
      <w:start w:val="1"/>
      <w:numFmt w:val="lowerRoman"/>
      <w:lvlText w:val="%6."/>
      <w:lvlJc w:val="right"/>
      <w:pPr>
        <w:tabs>
          <w:tab w:val="num" w:pos="5454"/>
        </w:tabs>
        <w:ind w:left="5454" w:hanging="180"/>
      </w:pPr>
    </w:lvl>
    <w:lvl w:ilvl="6" w:tplc="0415000F" w:tentative="1">
      <w:start w:val="1"/>
      <w:numFmt w:val="decimal"/>
      <w:lvlText w:val="%7."/>
      <w:lvlJc w:val="left"/>
      <w:pPr>
        <w:tabs>
          <w:tab w:val="num" w:pos="6174"/>
        </w:tabs>
        <w:ind w:left="6174" w:hanging="360"/>
      </w:pPr>
    </w:lvl>
    <w:lvl w:ilvl="7" w:tplc="04150019" w:tentative="1">
      <w:start w:val="1"/>
      <w:numFmt w:val="lowerLetter"/>
      <w:lvlText w:val="%8."/>
      <w:lvlJc w:val="left"/>
      <w:pPr>
        <w:tabs>
          <w:tab w:val="num" w:pos="6894"/>
        </w:tabs>
        <w:ind w:left="6894" w:hanging="360"/>
      </w:pPr>
    </w:lvl>
    <w:lvl w:ilvl="8" w:tplc="0415001B" w:tentative="1">
      <w:start w:val="1"/>
      <w:numFmt w:val="lowerRoman"/>
      <w:lvlText w:val="%9."/>
      <w:lvlJc w:val="right"/>
      <w:pPr>
        <w:tabs>
          <w:tab w:val="num" w:pos="7614"/>
        </w:tabs>
        <w:ind w:left="7614" w:hanging="180"/>
      </w:pPr>
    </w:lvl>
  </w:abstractNum>
  <w:abstractNum w:abstractNumId="35" w15:restartNumberingAfterBreak="0">
    <w:nsid w:val="27023A43"/>
    <w:multiLevelType w:val="hybridMultilevel"/>
    <w:tmpl w:val="7278FD2E"/>
    <w:lvl w:ilvl="0" w:tplc="04150001">
      <w:start w:val="1"/>
      <w:numFmt w:val="upperRoman"/>
      <w:pStyle w:val="N7pz"/>
      <w:lvlText w:val="%1."/>
      <w:lvlJc w:val="left"/>
      <w:pPr>
        <w:ind w:left="1080" w:hanging="720"/>
      </w:pPr>
      <w:rPr>
        <w:rFonts w:cs="Arial"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6" w15:restartNumberingAfterBreak="0">
    <w:nsid w:val="2A4E3FAB"/>
    <w:multiLevelType w:val="hybridMultilevel"/>
    <w:tmpl w:val="0E02CB52"/>
    <w:lvl w:ilvl="0" w:tplc="ACB64796">
      <w:start w:val="1"/>
      <w:numFmt w:val="decimal"/>
      <w:lvlText w:val="%1)"/>
      <w:lvlJc w:val="left"/>
      <w:pPr>
        <w:ind w:left="360" w:hanging="360"/>
      </w:pPr>
      <w:rPr>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2AB64B14"/>
    <w:multiLevelType w:val="multilevel"/>
    <w:tmpl w:val="0FEE9504"/>
    <w:lvl w:ilvl="0">
      <w:start w:val="1"/>
      <w:numFmt w:val="upperRoman"/>
      <w:lvlText w:val="%1."/>
      <w:lvlJc w:val="right"/>
      <w:pPr>
        <w:ind w:left="360" w:hanging="360"/>
      </w:pPr>
      <w:rPr>
        <w:b/>
      </w:rPr>
    </w:lvl>
    <w:lvl w:ilvl="1">
      <w:start w:val="1"/>
      <w:numFmt w:val="decimal"/>
      <w:isLgl/>
      <w:lvlText w:val="%1.%2"/>
      <w:lvlJc w:val="left"/>
      <w:pPr>
        <w:ind w:left="708" w:hanging="360"/>
      </w:pPr>
      <w:rPr>
        <w:rFonts w:hint="default"/>
        <w:b/>
      </w:rPr>
    </w:lvl>
    <w:lvl w:ilvl="2">
      <w:start w:val="1"/>
      <w:numFmt w:val="decimal"/>
      <w:isLgl/>
      <w:lvlText w:val="%1.%2.%3"/>
      <w:lvlJc w:val="left"/>
      <w:pPr>
        <w:ind w:left="1416" w:hanging="720"/>
      </w:pPr>
      <w:rPr>
        <w:rFonts w:hint="default"/>
        <w:b/>
      </w:rPr>
    </w:lvl>
    <w:lvl w:ilvl="3">
      <w:start w:val="1"/>
      <w:numFmt w:val="decimal"/>
      <w:isLgl/>
      <w:lvlText w:val="%1.%2.%3.%4"/>
      <w:lvlJc w:val="left"/>
      <w:pPr>
        <w:ind w:left="2124" w:hanging="1080"/>
      </w:pPr>
      <w:rPr>
        <w:rFonts w:hint="default"/>
        <w:b/>
      </w:rPr>
    </w:lvl>
    <w:lvl w:ilvl="4">
      <w:start w:val="1"/>
      <w:numFmt w:val="decimal"/>
      <w:isLgl/>
      <w:lvlText w:val="%1.%2.%3.%4.%5"/>
      <w:lvlJc w:val="left"/>
      <w:pPr>
        <w:ind w:left="2472" w:hanging="1080"/>
      </w:pPr>
      <w:rPr>
        <w:rFonts w:hint="default"/>
        <w:b/>
      </w:rPr>
    </w:lvl>
    <w:lvl w:ilvl="5">
      <w:start w:val="1"/>
      <w:numFmt w:val="decimal"/>
      <w:isLgl/>
      <w:lvlText w:val="%1.%2.%3.%4.%5.%6"/>
      <w:lvlJc w:val="left"/>
      <w:pPr>
        <w:ind w:left="3180" w:hanging="1440"/>
      </w:pPr>
      <w:rPr>
        <w:rFonts w:hint="default"/>
        <w:b/>
      </w:rPr>
    </w:lvl>
    <w:lvl w:ilvl="6">
      <w:start w:val="1"/>
      <w:numFmt w:val="decimal"/>
      <w:isLgl/>
      <w:lvlText w:val="%1.%2.%3.%4.%5.%6.%7"/>
      <w:lvlJc w:val="left"/>
      <w:pPr>
        <w:ind w:left="3528" w:hanging="1440"/>
      </w:pPr>
      <w:rPr>
        <w:rFonts w:hint="default"/>
        <w:b/>
      </w:rPr>
    </w:lvl>
    <w:lvl w:ilvl="7">
      <w:start w:val="1"/>
      <w:numFmt w:val="decimal"/>
      <w:isLgl/>
      <w:lvlText w:val="%1.%2.%3.%4.%5.%6.%7.%8"/>
      <w:lvlJc w:val="left"/>
      <w:pPr>
        <w:ind w:left="4236" w:hanging="1800"/>
      </w:pPr>
      <w:rPr>
        <w:rFonts w:hint="default"/>
        <w:b/>
      </w:rPr>
    </w:lvl>
    <w:lvl w:ilvl="8">
      <w:start w:val="1"/>
      <w:numFmt w:val="decimal"/>
      <w:isLgl/>
      <w:lvlText w:val="%1.%2.%3.%4.%5.%6.%7.%8.%9"/>
      <w:lvlJc w:val="left"/>
      <w:pPr>
        <w:ind w:left="4584" w:hanging="1800"/>
      </w:pPr>
      <w:rPr>
        <w:rFonts w:hint="default"/>
        <w:b/>
      </w:rPr>
    </w:lvl>
  </w:abstractNum>
  <w:abstractNum w:abstractNumId="38" w15:restartNumberingAfterBreak="0">
    <w:nsid w:val="2BB911D7"/>
    <w:multiLevelType w:val="hybridMultilevel"/>
    <w:tmpl w:val="4F249C98"/>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2BD845C1"/>
    <w:multiLevelType w:val="hybridMultilevel"/>
    <w:tmpl w:val="A2E84830"/>
    <w:lvl w:ilvl="0" w:tplc="1D2EE48C">
      <w:start w:val="1"/>
      <w:numFmt w:val="bullet"/>
      <w:pStyle w:val="Listapunktowana5"/>
      <w:lvlText w:val=""/>
      <w:lvlJc w:val="left"/>
      <w:pPr>
        <w:ind w:left="720" w:hanging="360"/>
      </w:pPr>
      <w:rPr>
        <w:rFonts w:ascii="Wingdings" w:hAnsi="Wingding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40" w15:restartNumberingAfterBreak="0">
    <w:nsid w:val="300C0111"/>
    <w:multiLevelType w:val="hybridMultilevel"/>
    <w:tmpl w:val="954C294E"/>
    <w:lvl w:ilvl="0" w:tplc="04150001">
      <w:start w:val="1"/>
      <w:numFmt w:val="lowerLetter"/>
      <w:pStyle w:val="StylNaglwek4ArialNieKursywaZlewej0cmWysunicie1"/>
      <w:lvlText w:val="%1)"/>
      <w:lvlJc w:val="left"/>
      <w:pPr>
        <w:ind w:left="644"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1" w15:restartNumberingAfterBreak="0">
    <w:nsid w:val="30F02864"/>
    <w:multiLevelType w:val="hybridMultilevel"/>
    <w:tmpl w:val="5BB45E5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325352C5"/>
    <w:multiLevelType w:val="hybridMultilevel"/>
    <w:tmpl w:val="50428CCA"/>
    <w:lvl w:ilvl="0" w:tplc="A1FE05FC">
      <w:numFmt w:val="bullet"/>
      <w:pStyle w:val="Opistabelwykreswrysunkw"/>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2B8088D"/>
    <w:multiLevelType w:val="hybridMultilevel"/>
    <w:tmpl w:val="9A901908"/>
    <w:lvl w:ilvl="0" w:tplc="1A605DBE">
      <w:start w:val="1"/>
      <w:numFmt w:val="decimal"/>
      <w:pStyle w:val="wyliczanie"/>
      <w:lvlText w:val="%1."/>
      <w:lvlJc w:val="left"/>
      <w:pPr>
        <w:tabs>
          <w:tab w:val="num" w:pos="1559"/>
        </w:tabs>
        <w:ind w:left="1559" w:hanging="424"/>
      </w:pPr>
      <w:rPr>
        <w:rFonts w:hint="default"/>
      </w:rPr>
    </w:lvl>
    <w:lvl w:ilvl="1" w:tplc="D9089F8C"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4" w15:restartNumberingAfterBreak="0">
    <w:nsid w:val="33591C95"/>
    <w:multiLevelType w:val="hybridMultilevel"/>
    <w:tmpl w:val="6CAED91A"/>
    <w:lvl w:ilvl="0" w:tplc="133C5D5C">
      <w:start w:val="1"/>
      <w:numFmt w:val="bullet"/>
      <w:pStyle w:val="W1i2pz"/>
      <w:lvlText w:val="-"/>
      <w:lvlJc w:val="left"/>
      <w:pPr>
        <w:ind w:left="720" w:hanging="360"/>
      </w:pPr>
      <w:rPr>
        <w:rFonts w:ascii="Simplified Arabic Fixed" w:hAnsi="Simplified Arabic Fixed"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45" w15:restartNumberingAfterBreak="0">
    <w:nsid w:val="34153EDE"/>
    <w:multiLevelType w:val="hybridMultilevel"/>
    <w:tmpl w:val="1158D3A4"/>
    <w:lvl w:ilvl="0" w:tplc="D9AC22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344D2681"/>
    <w:multiLevelType w:val="hybridMultilevel"/>
    <w:tmpl w:val="EDD6CB5E"/>
    <w:lvl w:ilvl="0" w:tplc="D4CC12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D2E4870"/>
    <w:multiLevelType w:val="hybridMultilevel"/>
    <w:tmpl w:val="16C4B58C"/>
    <w:lvl w:ilvl="0" w:tplc="04150001">
      <w:start w:val="1"/>
      <w:numFmt w:val="lowerLetter"/>
      <w:pStyle w:val="zwyk3ywciety"/>
      <w:lvlText w:val="%1)"/>
      <w:lvlJc w:val="left"/>
      <w:pPr>
        <w:ind w:left="644" w:hanging="360"/>
      </w:pPr>
      <w:rPr>
        <w:rFonts w:hint="default"/>
      </w:rPr>
    </w:lvl>
    <w:lvl w:ilvl="1" w:tplc="04150003" w:tentative="1">
      <w:start w:val="1"/>
      <w:numFmt w:val="lowerLetter"/>
      <w:lvlText w:val="%2."/>
      <w:lvlJc w:val="left"/>
      <w:pPr>
        <w:ind w:left="1364" w:hanging="360"/>
      </w:pPr>
    </w:lvl>
    <w:lvl w:ilvl="2" w:tplc="04150005" w:tentative="1">
      <w:start w:val="1"/>
      <w:numFmt w:val="lowerRoman"/>
      <w:lvlText w:val="%3."/>
      <w:lvlJc w:val="right"/>
      <w:pPr>
        <w:ind w:left="2084" w:hanging="180"/>
      </w:pPr>
    </w:lvl>
    <w:lvl w:ilvl="3" w:tplc="04150001" w:tentative="1">
      <w:start w:val="1"/>
      <w:numFmt w:val="decimal"/>
      <w:lvlText w:val="%4."/>
      <w:lvlJc w:val="left"/>
      <w:pPr>
        <w:ind w:left="2804" w:hanging="360"/>
      </w:pPr>
    </w:lvl>
    <w:lvl w:ilvl="4" w:tplc="04150003" w:tentative="1">
      <w:start w:val="1"/>
      <w:numFmt w:val="lowerLetter"/>
      <w:lvlText w:val="%5."/>
      <w:lvlJc w:val="left"/>
      <w:pPr>
        <w:ind w:left="3524" w:hanging="360"/>
      </w:pPr>
    </w:lvl>
    <w:lvl w:ilvl="5" w:tplc="04150005" w:tentative="1">
      <w:start w:val="1"/>
      <w:numFmt w:val="lowerRoman"/>
      <w:lvlText w:val="%6."/>
      <w:lvlJc w:val="right"/>
      <w:pPr>
        <w:ind w:left="4244" w:hanging="180"/>
      </w:pPr>
    </w:lvl>
    <w:lvl w:ilvl="6" w:tplc="04150001" w:tentative="1">
      <w:start w:val="1"/>
      <w:numFmt w:val="decimal"/>
      <w:lvlText w:val="%7."/>
      <w:lvlJc w:val="left"/>
      <w:pPr>
        <w:ind w:left="4964" w:hanging="360"/>
      </w:pPr>
    </w:lvl>
    <w:lvl w:ilvl="7" w:tplc="04150003" w:tentative="1">
      <w:start w:val="1"/>
      <w:numFmt w:val="lowerLetter"/>
      <w:lvlText w:val="%8."/>
      <w:lvlJc w:val="left"/>
      <w:pPr>
        <w:ind w:left="5684" w:hanging="360"/>
      </w:pPr>
    </w:lvl>
    <w:lvl w:ilvl="8" w:tplc="04150005" w:tentative="1">
      <w:start w:val="1"/>
      <w:numFmt w:val="lowerRoman"/>
      <w:lvlText w:val="%9."/>
      <w:lvlJc w:val="right"/>
      <w:pPr>
        <w:ind w:left="6404" w:hanging="180"/>
      </w:pPr>
    </w:lvl>
  </w:abstractNum>
  <w:abstractNum w:abstractNumId="48" w15:restartNumberingAfterBreak="0">
    <w:nsid w:val="3DEB331C"/>
    <w:multiLevelType w:val="hybridMultilevel"/>
    <w:tmpl w:val="5DB2DE58"/>
    <w:lvl w:ilvl="0" w:tplc="04150001">
      <w:start w:val="1"/>
      <w:numFmt w:val="bullet"/>
      <w:lvlText w:val=""/>
      <w:lvlJc w:val="left"/>
      <w:pPr>
        <w:ind w:left="1168" w:hanging="360"/>
      </w:pPr>
      <w:rPr>
        <w:rFonts w:ascii="Symbol" w:hAnsi="Symbol" w:hint="default"/>
      </w:rPr>
    </w:lvl>
    <w:lvl w:ilvl="1" w:tplc="04150003">
      <w:start w:val="1"/>
      <w:numFmt w:val="bullet"/>
      <w:lvlText w:val="o"/>
      <w:lvlJc w:val="left"/>
      <w:pPr>
        <w:ind w:left="1888" w:hanging="360"/>
      </w:pPr>
      <w:rPr>
        <w:rFonts w:ascii="Courier New" w:hAnsi="Courier New" w:cs="Courier New" w:hint="default"/>
      </w:rPr>
    </w:lvl>
    <w:lvl w:ilvl="2" w:tplc="04150005" w:tentative="1">
      <w:start w:val="1"/>
      <w:numFmt w:val="bullet"/>
      <w:lvlText w:val=""/>
      <w:lvlJc w:val="left"/>
      <w:pPr>
        <w:ind w:left="2608" w:hanging="360"/>
      </w:pPr>
      <w:rPr>
        <w:rFonts w:ascii="Wingdings" w:hAnsi="Wingdings" w:hint="default"/>
      </w:rPr>
    </w:lvl>
    <w:lvl w:ilvl="3" w:tplc="04150001" w:tentative="1">
      <w:start w:val="1"/>
      <w:numFmt w:val="bullet"/>
      <w:lvlText w:val=""/>
      <w:lvlJc w:val="left"/>
      <w:pPr>
        <w:ind w:left="3328" w:hanging="360"/>
      </w:pPr>
      <w:rPr>
        <w:rFonts w:ascii="Symbol" w:hAnsi="Symbol" w:hint="default"/>
      </w:rPr>
    </w:lvl>
    <w:lvl w:ilvl="4" w:tplc="04150003" w:tentative="1">
      <w:start w:val="1"/>
      <w:numFmt w:val="bullet"/>
      <w:lvlText w:val="o"/>
      <w:lvlJc w:val="left"/>
      <w:pPr>
        <w:ind w:left="4048" w:hanging="360"/>
      </w:pPr>
      <w:rPr>
        <w:rFonts w:ascii="Courier New" w:hAnsi="Courier New" w:cs="Courier New" w:hint="default"/>
      </w:rPr>
    </w:lvl>
    <w:lvl w:ilvl="5" w:tplc="04150005" w:tentative="1">
      <w:start w:val="1"/>
      <w:numFmt w:val="bullet"/>
      <w:lvlText w:val=""/>
      <w:lvlJc w:val="left"/>
      <w:pPr>
        <w:ind w:left="4768" w:hanging="360"/>
      </w:pPr>
      <w:rPr>
        <w:rFonts w:ascii="Wingdings" w:hAnsi="Wingdings" w:hint="default"/>
      </w:rPr>
    </w:lvl>
    <w:lvl w:ilvl="6" w:tplc="04150001" w:tentative="1">
      <w:start w:val="1"/>
      <w:numFmt w:val="bullet"/>
      <w:lvlText w:val=""/>
      <w:lvlJc w:val="left"/>
      <w:pPr>
        <w:ind w:left="5488" w:hanging="360"/>
      </w:pPr>
      <w:rPr>
        <w:rFonts w:ascii="Symbol" w:hAnsi="Symbol" w:hint="default"/>
      </w:rPr>
    </w:lvl>
    <w:lvl w:ilvl="7" w:tplc="04150003" w:tentative="1">
      <w:start w:val="1"/>
      <w:numFmt w:val="bullet"/>
      <w:lvlText w:val="o"/>
      <w:lvlJc w:val="left"/>
      <w:pPr>
        <w:ind w:left="6208" w:hanging="360"/>
      </w:pPr>
      <w:rPr>
        <w:rFonts w:ascii="Courier New" w:hAnsi="Courier New" w:cs="Courier New" w:hint="default"/>
      </w:rPr>
    </w:lvl>
    <w:lvl w:ilvl="8" w:tplc="04150005" w:tentative="1">
      <w:start w:val="1"/>
      <w:numFmt w:val="bullet"/>
      <w:lvlText w:val=""/>
      <w:lvlJc w:val="left"/>
      <w:pPr>
        <w:ind w:left="6928" w:hanging="360"/>
      </w:pPr>
      <w:rPr>
        <w:rFonts w:ascii="Wingdings" w:hAnsi="Wingdings" w:hint="default"/>
      </w:rPr>
    </w:lvl>
  </w:abstractNum>
  <w:abstractNum w:abstractNumId="49" w15:restartNumberingAfterBreak="0">
    <w:nsid w:val="41297A4C"/>
    <w:multiLevelType w:val="hybridMultilevel"/>
    <w:tmpl w:val="049085A6"/>
    <w:lvl w:ilvl="0" w:tplc="D4CC1262">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0" w15:restartNumberingAfterBreak="0">
    <w:nsid w:val="41441CE7"/>
    <w:multiLevelType w:val="hybridMultilevel"/>
    <w:tmpl w:val="DED06FAA"/>
    <w:lvl w:ilvl="0" w:tplc="C17E9F6C">
      <w:start w:val="1"/>
      <w:numFmt w:val="bullet"/>
      <w:pStyle w:val="Listapunktowana"/>
      <w:lvlText w:val=""/>
      <w:lvlJc w:val="left"/>
      <w:pPr>
        <w:ind w:left="1080" w:hanging="360"/>
      </w:pPr>
      <w:rPr>
        <w:rFonts w:ascii="Symbol" w:hAnsi="Symbol" w:hint="default"/>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51" w15:restartNumberingAfterBreak="0">
    <w:nsid w:val="42881052"/>
    <w:multiLevelType w:val="hybridMultilevel"/>
    <w:tmpl w:val="954C294E"/>
    <w:lvl w:ilvl="0" w:tplc="E94A44DE">
      <w:start w:val="1"/>
      <w:numFmt w:val="lowerLetter"/>
      <w:pStyle w:val="Spistreci2"/>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72E726E"/>
    <w:multiLevelType w:val="hybridMultilevel"/>
    <w:tmpl w:val="630E9878"/>
    <w:lvl w:ilvl="0" w:tplc="B91C1426">
      <w:start w:val="1"/>
      <w:numFmt w:val="bullet"/>
      <w:pStyle w:val="L4pz"/>
      <w:lvlText w:val=""/>
      <w:lvlJc w:val="left"/>
      <w:pPr>
        <w:tabs>
          <w:tab w:val="num" w:pos="360"/>
        </w:tabs>
        <w:ind w:left="0" w:firstLine="0"/>
      </w:pPr>
      <w:rPr>
        <w:rFonts w:ascii="Symbol" w:hAnsi="Symbol" w:hint="default"/>
        <w:sz w:val="18"/>
      </w:rPr>
    </w:lvl>
    <w:lvl w:ilvl="1" w:tplc="04150003">
      <w:start w:val="1"/>
      <w:numFmt w:val="bullet"/>
      <w:lvlText w:val=""/>
      <w:lvlJc w:val="left"/>
      <w:pPr>
        <w:tabs>
          <w:tab w:val="num" w:pos="1440"/>
        </w:tabs>
        <w:ind w:left="1440" w:hanging="360"/>
      </w:pPr>
      <w:rPr>
        <w:rFonts w:ascii="Wingdings" w:hAnsi="Wingdings" w:hint="default"/>
        <w:sz w:val="18"/>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7D166C1"/>
    <w:multiLevelType w:val="hybridMultilevel"/>
    <w:tmpl w:val="B5921B54"/>
    <w:lvl w:ilvl="0" w:tplc="04150001">
      <w:start w:val="1"/>
      <w:numFmt w:val="decimal"/>
      <w:pStyle w:val="L5pz"/>
      <w:lvlText w:val="%1."/>
      <w:lvlJc w:val="left"/>
      <w:pPr>
        <w:ind w:left="360" w:hanging="360"/>
      </w:pPr>
      <w:rPr>
        <w:rFonts w:hint="default"/>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54" w15:restartNumberingAfterBreak="0">
    <w:nsid w:val="47EF5C5E"/>
    <w:multiLevelType w:val="hybridMultilevel"/>
    <w:tmpl w:val="8C5E94DC"/>
    <w:lvl w:ilvl="0" w:tplc="B0648D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9ED44C8"/>
    <w:multiLevelType w:val="hybridMultilevel"/>
    <w:tmpl w:val="4B4C2888"/>
    <w:lvl w:ilvl="0" w:tplc="B0648D2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4B624077"/>
    <w:multiLevelType w:val="hybridMultilevel"/>
    <w:tmpl w:val="CCA0D3AC"/>
    <w:lvl w:ilvl="0" w:tplc="E9C01B60">
      <w:start w:val="1"/>
      <w:numFmt w:val="decimal"/>
      <w:pStyle w:val="L6pz"/>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CB873CF"/>
    <w:multiLevelType w:val="hybridMultilevel"/>
    <w:tmpl w:val="8EC0E4BC"/>
    <w:lvl w:ilvl="0" w:tplc="133C5D5C">
      <w:start w:val="1"/>
      <w:numFmt w:val="decimal"/>
      <w:pStyle w:val="opissymboli"/>
      <w:lvlText w:val="%1."/>
      <w:lvlJc w:val="left"/>
      <w:pPr>
        <w:tabs>
          <w:tab w:val="num" w:pos="1843"/>
        </w:tabs>
        <w:ind w:left="1843" w:hanging="42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4CE2352E"/>
    <w:multiLevelType w:val="hybridMultilevel"/>
    <w:tmpl w:val="DAE65F84"/>
    <w:lvl w:ilvl="0" w:tplc="0415000F">
      <w:start w:val="1"/>
      <w:numFmt w:val="decimal"/>
      <w:pStyle w:val="Naglowek1"/>
      <w:lvlText w:val="%1."/>
      <w:lvlJc w:val="left"/>
      <w:pPr>
        <w:tabs>
          <w:tab w:val="num" w:pos="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FBF0FAD"/>
    <w:multiLevelType w:val="hybridMultilevel"/>
    <w:tmpl w:val="08DA0954"/>
    <w:lvl w:ilvl="0" w:tplc="04150015">
      <w:start w:val="1"/>
      <w:numFmt w:val="lowerLetter"/>
      <w:pStyle w:val="N3pz"/>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03077A0"/>
    <w:multiLevelType w:val="hybridMultilevel"/>
    <w:tmpl w:val="2DD48640"/>
    <w:lvl w:ilvl="0" w:tplc="D4CC12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43247D5"/>
    <w:multiLevelType w:val="singleLevel"/>
    <w:tmpl w:val="E7AA226A"/>
    <w:lvl w:ilvl="0">
      <w:start w:val="3"/>
      <w:numFmt w:val="bullet"/>
      <w:pStyle w:val="Tekstpodstawowywcity31"/>
      <w:lvlText w:val="-"/>
      <w:lvlJc w:val="left"/>
      <w:pPr>
        <w:tabs>
          <w:tab w:val="num" w:pos="927"/>
        </w:tabs>
        <w:ind w:left="927" w:hanging="360"/>
      </w:pPr>
      <w:rPr>
        <w:rFonts w:hint="default"/>
      </w:rPr>
    </w:lvl>
  </w:abstractNum>
  <w:abstractNum w:abstractNumId="62" w15:restartNumberingAfterBreak="0">
    <w:nsid w:val="57790A9E"/>
    <w:multiLevelType w:val="hybridMultilevel"/>
    <w:tmpl w:val="D094711E"/>
    <w:lvl w:ilvl="0" w:tplc="5FE44AEE">
      <w:start w:val="1"/>
      <w:numFmt w:val="decimal"/>
      <w:lvlText w:val="%1."/>
      <w:lvlJc w:val="left"/>
      <w:pPr>
        <w:ind w:left="502" w:hanging="360"/>
      </w:pPr>
      <w:rPr>
        <w:rFonts w:cs="Times New Roman" w:hint="default"/>
      </w:rPr>
    </w:lvl>
    <w:lvl w:ilvl="1" w:tplc="04150019" w:tentative="1">
      <w:start w:val="1"/>
      <w:numFmt w:val="lowerLetter"/>
      <w:pStyle w:val="Roma4"/>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3" w15:restartNumberingAfterBreak="0">
    <w:nsid w:val="593645BB"/>
    <w:multiLevelType w:val="hybridMultilevel"/>
    <w:tmpl w:val="0D4A30E4"/>
    <w:lvl w:ilvl="0" w:tplc="D4CC1262">
      <w:start w:val="1"/>
      <w:numFmt w:val="bullet"/>
      <w:lvlText w:val=""/>
      <w:lvlJc w:val="left"/>
      <w:pPr>
        <w:ind w:left="822" w:hanging="360"/>
      </w:pPr>
      <w:rPr>
        <w:rFonts w:ascii="Symbol" w:hAnsi="Symbol" w:hint="default"/>
      </w:rPr>
    </w:lvl>
    <w:lvl w:ilvl="1" w:tplc="04150003" w:tentative="1">
      <w:start w:val="1"/>
      <w:numFmt w:val="bullet"/>
      <w:lvlText w:val="o"/>
      <w:lvlJc w:val="left"/>
      <w:pPr>
        <w:ind w:left="1542" w:hanging="360"/>
      </w:pPr>
      <w:rPr>
        <w:rFonts w:ascii="Courier New" w:hAnsi="Courier New" w:cs="Courier New" w:hint="default"/>
      </w:rPr>
    </w:lvl>
    <w:lvl w:ilvl="2" w:tplc="04150005" w:tentative="1">
      <w:start w:val="1"/>
      <w:numFmt w:val="bullet"/>
      <w:lvlText w:val=""/>
      <w:lvlJc w:val="left"/>
      <w:pPr>
        <w:ind w:left="2262" w:hanging="360"/>
      </w:pPr>
      <w:rPr>
        <w:rFonts w:ascii="Wingdings" w:hAnsi="Wingdings" w:hint="default"/>
      </w:rPr>
    </w:lvl>
    <w:lvl w:ilvl="3" w:tplc="04150001" w:tentative="1">
      <w:start w:val="1"/>
      <w:numFmt w:val="bullet"/>
      <w:lvlText w:val=""/>
      <w:lvlJc w:val="left"/>
      <w:pPr>
        <w:ind w:left="2982" w:hanging="360"/>
      </w:pPr>
      <w:rPr>
        <w:rFonts w:ascii="Symbol" w:hAnsi="Symbol" w:hint="default"/>
      </w:rPr>
    </w:lvl>
    <w:lvl w:ilvl="4" w:tplc="04150003" w:tentative="1">
      <w:start w:val="1"/>
      <w:numFmt w:val="bullet"/>
      <w:lvlText w:val="o"/>
      <w:lvlJc w:val="left"/>
      <w:pPr>
        <w:ind w:left="3702" w:hanging="360"/>
      </w:pPr>
      <w:rPr>
        <w:rFonts w:ascii="Courier New" w:hAnsi="Courier New" w:cs="Courier New" w:hint="default"/>
      </w:rPr>
    </w:lvl>
    <w:lvl w:ilvl="5" w:tplc="04150005" w:tentative="1">
      <w:start w:val="1"/>
      <w:numFmt w:val="bullet"/>
      <w:lvlText w:val=""/>
      <w:lvlJc w:val="left"/>
      <w:pPr>
        <w:ind w:left="4422" w:hanging="360"/>
      </w:pPr>
      <w:rPr>
        <w:rFonts w:ascii="Wingdings" w:hAnsi="Wingdings" w:hint="default"/>
      </w:rPr>
    </w:lvl>
    <w:lvl w:ilvl="6" w:tplc="04150001" w:tentative="1">
      <w:start w:val="1"/>
      <w:numFmt w:val="bullet"/>
      <w:lvlText w:val=""/>
      <w:lvlJc w:val="left"/>
      <w:pPr>
        <w:ind w:left="5142" w:hanging="360"/>
      </w:pPr>
      <w:rPr>
        <w:rFonts w:ascii="Symbol" w:hAnsi="Symbol" w:hint="default"/>
      </w:rPr>
    </w:lvl>
    <w:lvl w:ilvl="7" w:tplc="04150003" w:tentative="1">
      <w:start w:val="1"/>
      <w:numFmt w:val="bullet"/>
      <w:lvlText w:val="o"/>
      <w:lvlJc w:val="left"/>
      <w:pPr>
        <w:ind w:left="5862" w:hanging="360"/>
      </w:pPr>
      <w:rPr>
        <w:rFonts w:ascii="Courier New" w:hAnsi="Courier New" w:cs="Courier New" w:hint="default"/>
      </w:rPr>
    </w:lvl>
    <w:lvl w:ilvl="8" w:tplc="04150005" w:tentative="1">
      <w:start w:val="1"/>
      <w:numFmt w:val="bullet"/>
      <w:lvlText w:val=""/>
      <w:lvlJc w:val="left"/>
      <w:pPr>
        <w:ind w:left="6582" w:hanging="360"/>
      </w:pPr>
      <w:rPr>
        <w:rFonts w:ascii="Wingdings" w:hAnsi="Wingdings" w:hint="default"/>
      </w:rPr>
    </w:lvl>
  </w:abstractNum>
  <w:abstractNum w:abstractNumId="64" w15:restartNumberingAfterBreak="0">
    <w:nsid w:val="5AB63947"/>
    <w:multiLevelType w:val="multilevel"/>
    <w:tmpl w:val="5D7603C8"/>
    <w:lvl w:ilvl="0">
      <w:start w:val="1"/>
      <w:numFmt w:val="decimal"/>
      <w:lvlText w:val="%1."/>
      <w:lvlJc w:val="left"/>
      <w:pPr>
        <w:tabs>
          <w:tab w:val="num" w:pos="1425"/>
        </w:tabs>
        <w:ind w:left="1425" w:hanging="1425"/>
      </w:pPr>
      <w:rPr>
        <w:rFonts w:hint="default"/>
      </w:rPr>
    </w:lvl>
    <w:lvl w:ilvl="1">
      <w:start w:val="1"/>
      <w:numFmt w:val="decimal"/>
      <w:isLgl/>
      <w:lvlText w:val="%1.%2."/>
      <w:lvlJc w:val="left"/>
      <w:pPr>
        <w:tabs>
          <w:tab w:val="num" w:pos="720"/>
        </w:tabs>
        <w:ind w:left="284" w:hanging="284"/>
      </w:pPr>
      <w:rPr>
        <w:rFonts w:hint="default"/>
        <w:b/>
        <w:i w:val="0"/>
      </w:rPr>
    </w:lvl>
    <w:lvl w:ilvl="2">
      <w:start w:val="1"/>
      <w:numFmt w:val="decimal"/>
      <w:pStyle w:val="-"/>
      <w:isLgl/>
      <w:lvlText w:val="%1.%2.%3."/>
      <w:lvlJc w:val="left"/>
      <w:pPr>
        <w:tabs>
          <w:tab w:val="num" w:pos="1425"/>
        </w:tabs>
        <w:ind w:left="1425" w:hanging="1425"/>
      </w:pPr>
      <w:rPr>
        <w:rFonts w:hint="default"/>
      </w:rPr>
    </w:lvl>
    <w:lvl w:ilvl="3">
      <w:start w:val="1"/>
      <w:numFmt w:val="decimal"/>
      <w:isLgl/>
      <w:lvlText w:val="%1.%2.%3.%4."/>
      <w:lvlJc w:val="left"/>
      <w:pPr>
        <w:tabs>
          <w:tab w:val="num" w:pos="1425"/>
        </w:tabs>
        <w:ind w:left="1425" w:hanging="1425"/>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5" w15:restartNumberingAfterBreak="0">
    <w:nsid w:val="5C9F0615"/>
    <w:multiLevelType w:val="hybridMultilevel"/>
    <w:tmpl w:val="2D4AF992"/>
    <w:name w:val="WW8Num52"/>
    <w:lvl w:ilvl="0" w:tplc="00000005">
      <w:start w:val="2"/>
      <w:numFmt w:val="bullet"/>
      <w:lvlText w:val="-"/>
      <w:lvlJc w:val="left"/>
      <w:pPr>
        <w:tabs>
          <w:tab w:val="num" w:pos="1062"/>
        </w:tabs>
      </w:pPr>
      <w:rPr>
        <w:rFonts w:ascii="StarSymbol" w:hAnsi="StarSymbol"/>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DAC507C"/>
    <w:multiLevelType w:val="hybridMultilevel"/>
    <w:tmpl w:val="36907990"/>
    <w:lvl w:ilvl="0" w:tplc="04150001">
      <w:start w:val="1"/>
      <w:numFmt w:val="bullet"/>
      <w:pStyle w:val="Poziom5pz"/>
      <w:lvlText w:val=""/>
      <w:lvlJc w:val="left"/>
      <w:pPr>
        <w:tabs>
          <w:tab w:val="num" w:pos="1080"/>
        </w:tabs>
        <w:ind w:left="1080" w:hanging="360"/>
      </w:pPr>
      <w:rPr>
        <w:rFonts w:ascii="Symbol" w:hAnsi="Symbol" w:hint="default"/>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decimal"/>
      <w:lvlText w:val="[%3]"/>
      <w:lvlJc w:val="left"/>
      <w:pPr>
        <w:tabs>
          <w:tab w:val="num" w:pos="2520"/>
        </w:tabs>
        <w:ind w:left="2520" w:hanging="360"/>
      </w:pPr>
      <w:rPr>
        <w:rFonts w:cs="Times New Roman"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5E2A367F"/>
    <w:multiLevelType w:val="hybridMultilevel"/>
    <w:tmpl w:val="2D547856"/>
    <w:lvl w:ilvl="0" w:tplc="D9624788">
      <w:start w:val="1"/>
      <w:numFmt w:val="lowerLetter"/>
      <w:pStyle w:val="N4pz"/>
      <w:lvlText w:val="%1)"/>
      <w:lvlJc w:val="left"/>
      <w:pPr>
        <w:ind w:left="786" w:hanging="360"/>
      </w:pPr>
      <w:rPr>
        <w:rFonts w:hint="default"/>
      </w:rPr>
    </w:lvl>
    <w:lvl w:ilvl="1" w:tplc="7F209242" w:tentative="1">
      <w:start w:val="1"/>
      <w:numFmt w:val="lowerLetter"/>
      <w:lvlText w:val="%2."/>
      <w:lvlJc w:val="left"/>
      <w:pPr>
        <w:ind w:left="1506" w:hanging="360"/>
      </w:pPr>
    </w:lvl>
    <w:lvl w:ilvl="2" w:tplc="506C9E72" w:tentative="1">
      <w:start w:val="1"/>
      <w:numFmt w:val="lowerRoman"/>
      <w:lvlText w:val="%3."/>
      <w:lvlJc w:val="right"/>
      <w:pPr>
        <w:ind w:left="2226" w:hanging="180"/>
      </w:pPr>
    </w:lvl>
    <w:lvl w:ilvl="3" w:tplc="1FE05C66" w:tentative="1">
      <w:start w:val="1"/>
      <w:numFmt w:val="decimal"/>
      <w:lvlText w:val="%4."/>
      <w:lvlJc w:val="left"/>
      <w:pPr>
        <w:ind w:left="2946" w:hanging="360"/>
      </w:pPr>
    </w:lvl>
    <w:lvl w:ilvl="4" w:tplc="19F65A2E" w:tentative="1">
      <w:start w:val="1"/>
      <w:numFmt w:val="lowerLetter"/>
      <w:lvlText w:val="%5."/>
      <w:lvlJc w:val="left"/>
      <w:pPr>
        <w:ind w:left="3666" w:hanging="360"/>
      </w:pPr>
    </w:lvl>
    <w:lvl w:ilvl="5" w:tplc="1DDE4946" w:tentative="1">
      <w:start w:val="1"/>
      <w:numFmt w:val="lowerRoman"/>
      <w:lvlText w:val="%6."/>
      <w:lvlJc w:val="right"/>
      <w:pPr>
        <w:ind w:left="4386" w:hanging="180"/>
      </w:pPr>
    </w:lvl>
    <w:lvl w:ilvl="6" w:tplc="665C7322" w:tentative="1">
      <w:start w:val="1"/>
      <w:numFmt w:val="decimal"/>
      <w:lvlText w:val="%7."/>
      <w:lvlJc w:val="left"/>
      <w:pPr>
        <w:ind w:left="5106" w:hanging="360"/>
      </w:pPr>
    </w:lvl>
    <w:lvl w:ilvl="7" w:tplc="6CCC28E0" w:tentative="1">
      <w:start w:val="1"/>
      <w:numFmt w:val="lowerLetter"/>
      <w:lvlText w:val="%8."/>
      <w:lvlJc w:val="left"/>
      <w:pPr>
        <w:ind w:left="5826" w:hanging="360"/>
      </w:pPr>
    </w:lvl>
    <w:lvl w:ilvl="8" w:tplc="6EF63DE8" w:tentative="1">
      <w:start w:val="1"/>
      <w:numFmt w:val="lowerRoman"/>
      <w:lvlText w:val="%9."/>
      <w:lvlJc w:val="right"/>
      <w:pPr>
        <w:ind w:left="6546" w:hanging="180"/>
      </w:pPr>
    </w:lvl>
  </w:abstractNum>
  <w:abstractNum w:abstractNumId="68" w15:restartNumberingAfterBreak="0">
    <w:nsid w:val="5E9C5F0D"/>
    <w:multiLevelType w:val="multilevel"/>
    <w:tmpl w:val="013CCE8E"/>
    <w:lvl w:ilvl="0">
      <w:start w:val="1"/>
      <w:numFmt w:val="decimal"/>
      <w:lvlRestart w:val="0"/>
      <w:pStyle w:val="Tekstpodstawowyzwciciem"/>
      <w:lvlText w:val="%1)"/>
      <w:lvlJc w:val="left"/>
      <w:pPr>
        <w:tabs>
          <w:tab w:val="num" w:pos="714"/>
        </w:tabs>
        <w:ind w:left="709" w:hanging="352"/>
      </w:pPr>
      <w:rPr>
        <w:rFonts w:hint="default"/>
      </w:rPr>
    </w:lvl>
    <w:lvl w:ilvl="1">
      <w:start w:val="1"/>
      <w:numFmt w:val="lowerLetter"/>
      <w:lvlRestart w:val="0"/>
      <w:lvlText w:val="%2)"/>
      <w:lvlJc w:val="left"/>
      <w:pPr>
        <w:tabs>
          <w:tab w:val="num" w:pos="1069"/>
        </w:tabs>
        <w:ind w:left="1066" w:hanging="357"/>
      </w:pPr>
      <w:rPr>
        <w:rFonts w:hint="default"/>
      </w:rPr>
    </w:lvl>
    <w:lvl w:ilvl="2">
      <w:start w:val="1"/>
      <w:numFmt w:val="lowerRoman"/>
      <w:lvlText w:val="%3."/>
      <w:lvlJc w:val="right"/>
      <w:pPr>
        <w:tabs>
          <w:tab w:val="num" w:pos="2091"/>
        </w:tabs>
        <w:ind w:left="2091" w:hanging="180"/>
      </w:pPr>
    </w:lvl>
    <w:lvl w:ilvl="3">
      <w:start w:val="1"/>
      <w:numFmt w:val="decimal"/>
      <w:lvlText w:val="%4."/>
      <w:lvlJc w:val="left"/>
      <w:pPr>
        <w:tabs>
          <w:tab w:val="num" w:pos="2811"/>
        </w:tabs>
        <w:ind w:left="2811" w:hanging="360"/>
      </w:pPr>
    </w:lvl>
    <w:lvl w:ilvl="4">
      <w:start w:val="1"/>
      <w:numFmt w:val="lowerLetter"/>
      <w:lvlText w:val="%5."/>
      <w:lvlJc w:val="left"/>
      <w:pPr>
        <w:tabs>
          <w:tab w:val="num" w:pos="3531"/>
        </w:tabs>
        <w:ind w:left="3531" w:hanging="360"/>
      </w:pPr>
    </w:lvl>
    <w:lvl w:ilvl="5">
      <w:start w:val="1"/>
      <w:numFmt w:val="lowerRoman"/>
      <w:lvlText w:val="%6."/>
      <w:lvlJc w:val="right"/>
      <w:pPr>
        <w:tabs>
          <w:tab w:val="num" w:pos="4251"/>
        </w:tabs>
        <w:ind w:left="4251" w:hanging="180"/>
      </w:pPr>
    </w:lvl>
    <w:lvl w:ilvl="6">
      <w:start w:val="1"/>
      <w:numFmt w:val="decimal"/>
      <w:lvlText w:val="%7."/>
      <w:lvlJc w:val="left"/>
      <w:pPr>
        <w:tabs>
          <w:tab w:val="num" w:pos="4971"/>
        </w:tabs>
        <w:ind w:left="4971" w:hanging="360"/>
      </w:pPr>
    </w:lvl>
    <w:lvl w:ilvl="7">
      <w:start w:val="1"/>
      <w:numFmt w:val="lowerLetter"/>
      <w:lvlText w:val="%8."/>
      <w:lvlJc w:val="left"/>
      <w:pPr>
        <w:tabs>
          <w:tab w:val="num" w:pos="5691"/>
        </w:tabs>
        <w:ind w:left="5691" w:hanging="360"/>
      </w:pPr>
    </w:lvl>
    <w:lvl w:ilvl="8">
      <w:start w:val="1"/>
      <w:numFmt w:val="lowerRoman"/>
      <w:lvlText w:val="%9."/>
      <w:lvlJc w:val="right"/>
      <w:pPr>
        <w:tabs>
          <w:tab w:val="num" w:pos="6411"/>
        </w:tabs>
        <w:ind w:left="6411" w:hanging="180"/>
      </w:pPr>
    </w:lvl>
  </w:abstractNum>
  <w:abstractNum w:abstractNumId="69" w15:restartNumberingAfterBreak="0">
    <w:nsid w:val="60160145"/>
    <w:multiLevelType w:val="multilevel"/>
    <w:tmpl w:val="AF9099C6"/>
    <w:lvl w:ilvl="0">
      <w:start w:val="1"/>
      <w:numFmt w:val="decimal"/>
      <w:pStyle w:val="Tekstblokowy1"/>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0" w15:restartNumberingAfterBreak="0">
    <w:nsid w:val="638B23A0"/>
    <w:multiLevelType w:val="hybridMultilevel"/>
    <w:tmpl w:val="EF0AF236"/>
    <w:lvl w:ilvl="0" w:tplc="BAE8E454">
      <w:start w:val="1"/>
      <w:numFmt w:val="decimal"/>
      <w:pStyle w:val="L7pz"/>
      <w:lvlText w:val="%1."/>
      <w:lvlJc w:val="left"/>
      <w:pPr>
        <w:ind w:left="360" w:hanging="360"/>
      </w:pPr>
    </w:lvl>
    <w:lvl w:ilvl="1" w:tplc="FF18EB46" w:tentative="1">
      <w:start w:val="1"/>
      <w:numFmt w:val="lowerLetter"/>
      <w:lvlText w:val="%2."/>
      <w:lvlJc w:val="left"/>
      <w:pPr>
        <w:ind w:left="1080" w:hanging="360"/>
      </w:pPr>
    </w:lvl>
    <w:lvl w:ilvl="2" w:tplc="6C427E14" w:tentative="1">
      <w:start w:val="1"/>
      <w:numFmt w:val="lowerRoman"/>
      <w:lvlText w:val="%3."/>
      <w:lvlJc w:val="right"/>
      <w:pPr>
        <w:ind w:left="1800" w:hanging="180"/>
      </w:pPr>
    </w:lvl>
    <w:lvl w:ilvl="3" w:tplc="674EB822" w:tentative="1">
      <w:start w:val="1"/>
      <w:numFmt w:val="decimal"/>
      <w:lvlText w:val="%4."/>
      <w:lvlJc w:val="left"/>
      <w:pPr>
        <w:ind w:left="2520" w:hanging="360"/>
      </w:pPr>
    </w:lvl>
    <w:lvl w:ilvl="4" w:tplc="65D890A0" w:tentative="1">
      <w:start w:val="1"/>
      <w:numFmt w:val="lowerLetter"/>
      <w:lvlText w:val="%5."/>
      <w:lvlJc w:val="left"/>
      <w:pPr>
        <w:ind w:left="3240" w:hanging="360"/>
      </w:pPr>
    </w:lvl>
    <w:lvl w:ilvl="5" w:tplc="BF64F988" w:tentative="1">
      <w:start w:val="1"/>
      <w:numFmt w:val="lowerRoman"/>
      <w:pStyle w:val="Nagwek6TabelaNagwek6TabelaNagwek6TabelaNagwek6Nag3wek6TabelaNag3wek6TabelaNag3wek6Naglwek6TabelaNaglwek6TabelaNag"/>
      <w:lvlText w:val="%6."/>
      <w:lvlJc w:val="right"/>
      <w:pPr>
        <w:ind w:left="3960" w:hanging="180"/>
      </w:pPr>
    </w:lvl>
    <w:lvl w:ilvl="6" w:tplc="5E1E2F4E" w:tentative="1">
      <w:start w:val="1"/>
      <w:numFmt w:val="decimal"/>
      <w:lvlText w:val="%7."/>
      <w:lvlJc w:val="left"/>
      <w:pPr>
        <w:ind w:left="4680" w:hanging="360"/>
      </w:pPr>
    </w:lvl>
    <w:lvl w:ilvl="7" w:tplc="4D6ED206" w:tentative="1">
      <w:start w:val="1"/>
      <w:numFmt w:val="lowerLetter"/>
      <w:lvlText w:val="%8."/>
      <w:lvlJc w:val="left"/>
      <w:pPr>
        <w:ind w:left="5400" w:hanging="360"/>
      </w:pPr>
    </w:lvl>
    <w:lvl w:ilvl="8" w:tplc="C13ED94E" w:tentative="1">
      <w:start w:val="1"/>
      <w:numFmt w:val="lowerRoman"/>
      <w:lvlText w:val="%9."/>
      <w:lvlJc w:val="right"/>
      <w:pPr>
        <w:ind w:left="6120" w:hanging="180"/>
      </w:pPr>
    </w:lvl>
  </w:abstractNum>
  <w:abstractNum w:abstractNumId="71" w15:restartNumberingAfterBreak="0">
    <w:nsid w:val="63D77CE2"/>
    <w:multiLevelType w:val="hybridMultilevel"/>
    <w:tmpl w:val="87E4A66C"/>
    <w:lvl w:ilvl="0" w:tplc="D4CC12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55E187F"/>
    <w:multiLevelType w:val="hybridMultilevel"/>
    <w:tmpl w:val="16C4B58C"/>
    <w:lvl w:ilvl="0" w:tplc="E1B0B786">
      <w:start w:val="1"/>
      <w:numFmt w:val="lowerLetter"/>
      <w:pStyle w:val="Listanumerycznapodstawowa"/>
      <w:lvlText w:val="%1)"/>
      <w:lvlJc w:val="left"/>
      <w:pPr>
        <w:ind w:left="644" w:hanging="360"/>
      </w:pPr>
      <w:rPr>
        <w:rFonts w:hint="default"/>
      </w:rPr>
    </w:lvl>
    <w:lvl w:ilvl="1" w:tplc="1B0616F0" w:tentative="1">
      <w:start w:val="1"/>
      <w:numFmt w:val="lowerLetter"/>
      <w:lvlText w:val="%2."/>
      <w:lvlJc w:val="left"/>
      <w:pPr>
        <w:ind w:left="1364" w:hanging="360"/>
      </w:pPr>
    </w:lvl>
    <w:lvl w:ilvl="2" w:tplc="685854A0" w:tentative="1">
      <w:start w:val="1"/>
      <w:numFmt w:val="lowerRoman"/>
      <w:lvlText w:val="%3."/>
      <w:lvlJc w:val="right"/>
      <w:pPr>
        <w:ind w:left="2084" w:hanging="180"/>
      </w:pPr>
    </w:lvl>
    <w:lvl w:ilvl="3" w:tplc="CE785CE4" w:tentative="1">
      <w:start w:val="1"/>
      <w:numFmt w:val="decimal"/>
      <w:lvlText w:val="%4."/>
      <w:lvlJc w:val="left"/>
      <w:pPr>
        <w:ind w:left="2804" w:hanging="360"/>
      </w:pPr>
    </w:lvl>
    <w:lvl w:ilvl="4" w:tplc="1FA2DE84" w:tentative="1">
      <w:start w:val="1"/>
      <w:numFmt w:val="lowerLetter"/>
      <w:lvlText w:val="%5."/>
      <w:lvlJc w:val="left"/>
      <w:pPr>
        <w:ind w:left="3524" w:hanging="360"/>
      </w:pPr>
    </w:lvl>
    <w:lvl w:ilvl="5" w:tplc="06EE41F4" w:tentative="1">
      <w:start w:val="1"/>
      <w:numFmt w:val="lowerRoman"/>
      <w:lvlText w:val="%6."/>
      <w:lvlJc w:val="right"/>
      <w:pPr>
        <w:ind w:left="4244" w:hanging="180"/>
      </w:pPr>
    </w:lvl>
    <w:lvl w:ilvl="6" w:tplc="9E12849C" w:tentative="1">
      <w:start w:val="1"/>
      <w:numFmt w:val="decimal"/>
      <w:lvlText w:val="%7."/>
      <w:lvlJc w:val="left"/>
      <w:pPr>
        <w:ind w:left="4964" w:hanging="360"/>
      </w:pPr>
    </w:lvl>
    <w:lvl w:ilvl="7" w:tplc="C3C01850" w:tentative="1">
      <w:start w:val="1"/>
      <w:numFmt w:val="lowerLetter"/>
      <w:lvlText w:val="%8."/>
      <w:lvlJc w:val="left"/>
      <w:pPr>
        <w:ind w:left="5684" w:hanging="360"/>
      </w:pPr>
    </w:lvl>
    <w:lvl w:ilvl="8" w:tplc="240A1724" w:tentative="1">
      <w:start w:val="1"/>
      <w:numFmt w:val="lowerRoman"/>
      <w:lvlText w:val="%9."/>
      <w:lvlJc w:val="right"/>
      <w:pPr>
        <w:ind w:left="6404" w:hanging="180"/>
      </w:pPr>
    </w:lvl>
  </w:abstractNum>
  <w:abstractNum w:abstractNumId="73" w15:restartNumberingAfterBreak="0">
    <w:nsid w:val="674352C3"/>
    <w:multiLevelType w:val="hybridMultilevel"/>
    <w:tmpl w:val="587E5A8C"/>
    <w:lvl w:ilvl="0" w:tplc="27740312">
      <w:start w:val="1"/>
      <w:numFmt w:val="decimal"/>
      <w:pStyle w:val="Tekstprzypisudolnego"/>
      <w:lvlText w:val="%1."/>
      <w:lvlJc w:val="left"/>
      <w:pPr>
        <w:tabs>
          <w:tab w:val="num" w:pos="992"/>
        </w:tabs>
        <w:ind w:left="992" w:hanging="42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67DD536E"/>
    <w:multiLevelType w:val="hybridMultilevel"/>
    <w:tmpl w:val="CBD68D08"/>
    <w:lvl w:ilvl="0" w:tplc="04150001">
      <w:start w:val="1"/>
      <w:numFmt w:val="decimal"/>
      <w:lvlText w:val="%1."/>
      <w:lvlJc w:val="left"/>
      <w:pPr>
        <w:ind w:left="8582" w:hanging="360"/>
      </w:pPr>
      <w:rPr>
        <w:rFonts w:cs="Times New Roman" w:hint="default"/>
      </w:rPr>
    </w:lvl>
    <w:lvl w:ilvl="1" w:tplc="04150003" w:tentative="1">
      <w:start w:val="1"/>
      <w:numFmt w:val="lowerLetter"/>
      <w:pStyle w:val="Naglowek2"/>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5" w15:restartNumberingAfterBreak="0">
    <w:nsid w:val="68280D85"/>
    <w:multiLevelType w:val="hybridMultilevel"/>
    <w:tmpl w:val="D512D48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pStyle w:val="EPNagwek3"/>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699A0328"/>
    <w:multiLevelType w:val="hybridMultilevel"/>
    <w:tmpl w:val="7B84E306"/>
    <w:lvl w:ilvl="0" w:tplc="04150011">
      <w:start w:val="1"/>
      <w:numFmt w:val="decimal"/>
      <w:lvlText w:val="%1)"/>
      <w:lvlJc w:val="left"/>
      <w:pPr>
        <w:ind w:left="660" w:hanging="360"/>
      </w:p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77" w15:restartNumberingAfterBreak="0">
    <w:nsid w:val="6A0B02F2"/>
    <w:multiLevelType w:val="hybridMultilevel"/>
    <w:tmpl w:val="49326B42"/>
    <w:name w:val="WW8Num22322"/>
    <w:lvl w:ilvl="0" w:tplc="FFFFFFFF">
      <w:start w:val="1"/>
      <w:numFmt w:val="bullet"/>
      <w:lvlText w:val=""/>
      <w:lvlJc w:val="left"/>
      <w:pPr>
        <w:tabs>
          <w:tab w:val="num" w:pos="1428"/>
        </w:tabs>
        <w:ind w:left="1428" w:hanging="360"/>
      </w:pPr>
      <w:rPr>
        <w:rFonts w:ascii="Symbol" w:hAnsi="Symbol" w:cs="Symbol" w:hint="default"/>
      </w:rPr>
    </w:lvl>
    <w:lvl w:ilvl="1" w:tplc="FFFFFFFF">
      <w:start w:val="1"/>
      <w:numFmt w:val="bullet"/>
      <w:lvlText w:val=""/>
      <w:lvlJc w:val="left"/>
      <w:pPr>
        <w:tabs>
          <w:tab w:val="num" w:pos="1440"/>
        </w:tabs>
        <w:ind w:left="1440" w:hanging="360"/>
      </w:pPr>
      <w:rPr>
        <w:rFonts w:ascii="Symbol" w:hAnsi="Symbol" w:cs="Symbol" w:hint="default"/>
        <w:color w:val="auto"/>
        <w:vertAlign w:val="baseline"/>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8" w15:restartNumberingAfterBreak="0">
    <w:nsid w:val="6AE22DF9"/>
    <w:multiLevelType w:val="hybridMultilevel"/>
    <w:tmpl w:val="F0EAF9AE"/>
    <w:lvl w:ilvl="0" w:tplc="5FE44AEE">
      <w:start w:val="1"/>
      <w:numFmt w:val="bullet"/>
      <w:pStyle w:val="Podpisnadobiektem"/>
      <w:lvlText w:val="-"/>
      <w:lvlJc w:val="left"/>
      <w:pPr>
        <w:ind w:left="720" w:hanging="360"/>
      </w:pPr>
      <w:rPr>
        <w:rFonts w:ascii="Simplified Arabic Fixed" w:hAnsi="Simplified Arabic Fixed"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79" w15:restartNumberingAfterBreak="0">
    <w:nsid w:val="717B5AE6"/>
    <w:multiLevelType w:val="hybridMultilevel"/>
    <w:tmpl w:val="0A2C8808"/>
    <w:lvl w:ilvl="0" w:tplc="04150001">
      <w:start w:val="1"/>
      <w:numFmt w:val="bullet"/>
      <w:pStyle w:val="zwyky"/>
      <w:lvlText w:val=""/>
      <w:lvlJc w:val="left"/>
      <w:pPr>
        <w:tabs>
          <w:tab w:val="num" w:pos="360"/>
        </w:tabs>
        <w:ind w:left="0" w:firstLine="0"/>
      </w:pPr>
      <w:rPr>
        <w:rFonts w:ascii="Symbol" w:hAnsi="Symbol" w:hint="default"/>
        <w:sz w:val="18"/>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74A2607"/>
    <w:multiLevelType w:val="multilevel"/>
    <w:tmpl w:val="7E12F5E4"/>
    <w:lvl w:ilvl="0">
      <w:start w:val="1"/>
      <w:numFmt w:val="decimal"/>
      <w:pStyle w:val="Listanumerowana"/>
      <w:lvlText w:val="%1."/>
      <w:lvlJc w:val="left"/>
      <w:pPr>
        <w:ind w:left="786" w:hanging="360"/>
      </w:pPr>
      <w:rPr>
        <w:rFonts w:ascii="Times New Roman" w:hAnsi="Times New Roman" w:cs="Times New Roman" w:hint="default"/>
        <w:b/>
        <w:sz w:val="24"/>
        <w:szCs w:val="24"/>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81" w15:restartNumberingAfterBreak="0">
    <w:nsid w:val="77567737"/>
    <w:multiLevelType w:val="hybridMultilevel"/>
    <w:tmpl w:val="F68C0F9C"/>
    <w:lvl w:ilvl="0" w:tplc="B6DA5B46">
      <w:start w:val="1"/>
      <w:numFmt w:val="upperRoman"/>
      <w:pStyle w:val="L1i2pz"/>
      <w:lvlText w:val="%1."/>
      <w:lvlJc w:val="left"/>
      <w:pPr>
        <w:ind w:left="1080" w:hanging="720"/>
      </w:pPr>
      <w:rPr>
        <w:rFonts w:cs="Arial"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82" w15:restartNumberingAfterBreak="0">
    <w:nsid w:val="781F14BC"/>
    <w:multiLevelType w:val="hybridMultilevel"/>
    <w:tmpl w:val="3F3C7038"/>
    <w:lvl w:ilvl="0" w:tplc="D4CC1262">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3" w15:restartNumberingAfterBreak="0">
    <w:nsid w:val="7A1A7BAC"/>
    <w:multiLevelType w:val="hybridMultilevel"/>
    <w:tmpl w:val="93DE59BC"/>
    <w:lvl w:ilvl="0" w:tplc="63588BEA">
      <w:start w:val="1"/>
      <w:numFmt w:val="bullet"/>
      <w:lvlText w:val="–"/>
      <w:lvlJc w:val="left"/>
      <w:pPr>
        <w:ind w:left="880" w:hanging="360"/>
      </w:pPr>
      <w:rPr>
        <w:rFonts w:ascii="Times New Roman" w:hAnsi="Times New Roman" w:cs="Times New Roman" w:hint="default"/>
      </w:rPr>
    </w:lvl>
    <w:lvl w:ilvl="1" w:tplc="04150003" w:tentative="1">
      <w:start w:val="1"/>
      <w:numFmt w:val="bullet"/>
      <w:lvlText w:val="o"/>
      <w:lvlJc w:val="left"/>
      <w:pPr>
        <w:ind w:left="1600" w:hanging="360"/>
      </w:pPr>
      <w:rPr>
        <w:rFonts w:ascii="Courier New" w:hAnsi="Courier New" w:cs="Courier New" w:hint="default"/>
      </w:rPr>
    </w:lvl>
    <w:lvl w:ilvl="2" w:tplc="04150005" w:tentative="1">
      <w:start w:val="1"/>
      <w:numFmt w:val="bullet"/>
      <w:lvlText w:val=""/>
      <w:lvlJc w:val="left"/>
      <w:pPr>
        <w:ind w:left="2320" w:hanging="360"/>
      </w:pPr>
      <w:rPr>
        <w:rFonts w:ascii="Wingdings" w:hAnsi="Wingdings" w:hint="default"/>
      </w:rPr>
    </w:lvl>
    <w:lvl w:ilvl="3" w:tplc="04150001" w:tentative="1">
      <w:start w:val="1"/>
      <w:numFmt w:val="bullet"/>
      <w:lvlText w:val=""/>
      <w:lvlJc w:val="left"/>
      <w:pPr>
        <w:ind w:left="3040" w:hanging="360"/>
      </w:pPr>
      <w:rPr>
        <w:rFonts w:ascii="Symbol" w:hAnsi="Symbol" w:hint="default"/>
      </w:rPr>
    </w:lvl>
    <w:lvl w:ilvl="4" w:tplc="04150003" w:tentative="1">
      <w:start w:val="1"/>
      <w:numFmt w:val="bullet"/>
      <w:lvlText w:val="o"/>
      <w:lvlJc w:val="left"/>
      <w:pPr>
        <w:ind w:left="3760" w:hanging="360"/>
      </w:pPr>
      <w:rPr>
        <w:rFonts w:ascii="Courier New" w:hAnsi="Courier New" w:cs="Courier New" w:hint="default"/>
      </w:rPr>
    </w:lvl>
    <w:lvl w:ilvl="5" w:tplc="04150005" w:tentative="1">
      <w:start w:val="1"/>
      <w:numFmt w:val="bullet"/>
      <w:lvlText w:val=""/>
      <w:lvlJc w:val="left"/>
      <w:pPr>
        <w:ind w:left="4480" w:hanging="360"/>
      </w:pPr>
      <w:rPr>
        <w:rFonts w:ascii="Wingdings" w:hAnsi="Wingdings" w:hint="default"/>
      </w:rPr>
    </w:lvl>
    <w:lvl w:ilvl="6" w:tplc="04150001" w:tentative="1">
      <w:start w:val="1"/>
      <w:numFmt w:val="bullet"/>
      <w:lvlText w:val=""/>
      <w:lvlJc w:val="left"/>
      <w:pPr>
        <w:ind w:left="5200" w:hanging="360"/>
      </w:pPr>
      <w:rPr>
        <w:rFonts w:ascii="Symbol" w:hAnsi="Symbol" w:hint="default"/>
      </w:rPr>
    </w:lvl>
    <w:lvl w:ilvl="7" w:tplc="04150003" w:tentative="1">
      <w:start w:val="1"/>
      <w:numFmt w:val="bullet"/>
      <w:lvlText w:val="o"/>
      <w:lvlJc w:val="left"/>
      <w:pPr>
        <w:ind w:left="5920" w:hanging="360"/>
      </w:pPr>
      <w:rPr>
        <w:rFonts w:ascii="Courier New" w:hAnsi="Courier New" w:cs="Courier New" w:hint="default"/>
      </w:rPr>
    </w:lvl>
    <w:lvl w:ilvl="8" w:tplc="04150005" w:tentative="1">
      <w:start w:val="1"/>
      <w:numFmt w:val="bullet"/>
      <w:lvlText w:val=""/>
      <w:lvlJc w:val="left"/>
      <w:pPr>
        <w:ind w:left="6640" w:hanging="360"/>
      </w:pPr>
      <w:rPr>
        <w:rFonts w:ascii="Wingdings" w:hAnsi="Wingdings" w:hint="default"/>
      </w:rPr>
    </w:lvl>
  </w:abstractNum>
  <w:abstractNum w:abstractNumId="84" w15:restartNumberingAfterBreak="0">
    <w:nsid w:val="7B2E6326"/>
    <w:multiLevelType w:val="hybridMultilevel"/>
    <w:tmpl w:val="81BA35E8"/>
    <w:lvl w:ilvl="0" w:tplc="D3E6DC6A">
      <w:start w:val="1"/>
      <w:numFmt w:val="decimal"/>
      <w:pStyle w:val="Roma1"/>
      <w:lvlText w:val="%1."/>
      <w:lvlJc w:val="left"/>
      <w:pPr>
        <w:tabs>
          <w:tab w:val="num" w:pos="1065"/>
        </w:tabs>
        <w:ind w:left="1065" w:hanging="705"/>
      </w:pPr>
      <w:rPr>
        <w:rFonts w:hint="default"/>
      </w:rPr>
    </w:lvl>
    <w:lvl w:ilvl="1" w:tplc="04150019" w:tentative="1">
      <w:start w:val="1"/>
      <w:numFmt w:val="lowerLetter"/>
      <w:pStyle w:val="Roma2"/>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7C47027F"/>
    <w:multiLevelType w:val="hybridMultilevel"/>
    <w:tmpl w:val="DDC8E372"/>
    <w:lvl w:ilvl="0" w:tplc="803260BE">
      <w:start w:val="1"/>
      <w:numFmt w:val="upperRoman"/>
      <w:pStyle w:val="N1i2pz"/>
      <w:lvlText w:val="%1."/>
      <w:lvlJc w:val="righ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7C5466F2"/>
    <w:multiLevelType w:val="singleLevel"/>
    <w:tmpl w:val="65B8B45E"/>
    <w:lvl w:ilvl="0">
      <w:start w:val="1"/>
      <w:numFmt w:val="decimal"/>
      <w:pStyle w:val="tabela"/>
      <w:lvlText w:val="%1."/>
      <w:lvlJc w:val="left"/>
      <w:pPr>
        <w:tabs>
          <w:tab w:val="num" w:pos="425"/>
        </w:tabs>
        <w:ind w:left="425" w:hanging="425"/>
      </w:pPr>
      <w:rPr>
        <w:rFonts w:hint="default"/>
      </w:rPr>
    </w:lvl>
  </w:abstractNum>
  <w:abstractNum w:abstractNumId="87" w15:restartNumberingAfterBreak="0">
    <w:nsid w:val="7EDB5E5F"/>
    <w:multiLevelType w:val="hybridMultilevel"/>
    <w:tmpl w:val="D79AA8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FFD63BE"/>
    <w:multiLevelType w:val="hybridMultilevel"/>
    <w:tmpl w:val="84B22304"/>
    <w:lvl w:ilvl="0" w:tplc="B0648D2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9"/>
  </w:num>
  <w:num w:numId="2">
    <w:abstractNumId w:val="78"/>
  </w:num>
  <w:num w:numId="3">
    <w:abstractNumId w:val="44"/>
  </w:num>
  <w:num w:numId="4">
    <w:abstractNumId w:val="32"/>
  </w:num>
  <w:num w:numId="5">
    <w:abstractNumId w:val="53"/>
  </w:num>
  <w:num w:numId="6">
    <w:abstractNumId w:val="56"/>
  </w:num>
  <w:num w:numId="7">
    <w:abstractNumId w:val="70"/>
  </w:num>
  <w:num w:numId="8">
    <w:abstractNumId w:val="29"/>
  </w:num>
  <w:num w:numId="9">
    <w:abstractNumId w:val="59"/>
  </w:num>
  <w:num w:numId="10">
    <w:abstractNumId w:val="67"/>
  </w:num>
  <w:num w:numId="11">
    <w:abstractNumId w:val="19"/>
  </w:num>
  <w:num w:numId="12">
    <w:abstractNumId w:val="28"/>
  </w:num>
  <w:num w:numId="13">
    <w:abstractNumId w:val="35"/>
  </w:num>
  <w:num w:numId="14">
    <w:abstractNumId w:val="81"/>
  </w:num>
  <w:num w:numId="15">
    <w:abstractNumId w:val="85"/>
  </w:num>
  <w:num w:numId="16">
    <w:abstractNumId w:val="27"/>
  </w:num>
  <w:num w:numId="17">
    <w:abstractNumId w:val="75"/>
  </w:num>
  <w:num w:numId="18">
    <w:abstractNumId w:val="50"/>
  </w:num>
  <w:num w:numId="19">
    <w:abstractNumId w:val="14"/>
  </w:num>
  <w:num w:numId="20">
    <w:abstractNumId w:val="13"/>
  </w:num>
  <w:num w:numId="21">
    <w:abstractNumId w:val="47"/>
  </w:num>
  <w:num w:numId="22">
    <w:abstractNumId w:val="62"/>
  </w:num>
  <w:num w:numId="23">
    <w:abstractNumId w:val="39"/>
  </w:num>
  <w:num w:numId="24">
    <w:abstractNumId w:val="72"/>
  </w:num>
  <w:num w:numId="25">
    <w:abstractNumId w:val="51"/>
  </w:num>
  <w:num w:numId="26">
    <w:abstractNumId w:val="84"/>
  </w:num>
  <w:num w:numId="27">
    <w:abstractNumId w:val="40"/>
  </w:num>
  <w:num w:numId="28">
    <w:abstractNumId w:val="74"/>
  </w:num>
  <w:num w:numId="29">
    <w:abstractNumId w:val="58"/>
  </w:num>
  <w:num w:numId="30">
    <w:abstractNumId w:val="79"/>
  </w:num>
  <w:num w:numId="31">
    <w:abstractNumId w:val="10"/>
  </w:num>
  <w:num w:numId="32">
    <w:abstractNumId w:val="34"/>
  </w:num>
  <w:num w:numId="33">
    <w:abstractNumId w:val="25"/>
  </w:num>
  <w:num w:numId="34">
    <w:abstractNumId w:val="30"/>
  </w:num>
  <w:num w:numId="35">
    <w:abstractNumId w:val="73"/>
  </w:num>
  <w:num w:numId="36">
    <w:abstractNumId w:val="43"/>
  </w:num>
  <w:num w:numId="37">
    <w:abstractNumId w:val="57"/>
  </w:num>
  <w:num w:numId="38">
    <w:abstractNumId w:val="22"/>
  </w:num>
  <w:num w:numId="39">
    <w:abstractNumId w:val="18"/>
  </w:num>
  <w:num w:numId="40">
    <w:abstractNumId w:val="86"/>
  </w:num>
  <w:num w:numId="41">
    <w:abstractNumId w:val="66"/>
  </w:num>
  <w:num w:numId="42">
    <w:abstractNumId w:val="52"/>
  </w:num>
  <w:num w:numId="43">
    <w:abstractNumId w:val="64"/>
  </w:num>
  <w:num w:numId="44">
    <w:abstractNumId w:val="2"/>
  </w:num>
  <w:num w:numId="45">
    <w:abstractNumId w:val="1"/>
  </w:num>
  <w:num w:numId="46">
    <w:abstractNumId w:val="0"/>
  </w:num>
  <w:num w:numId="47">
    <w:abstractNumId w:val="68"/>
  </w:num>
  <w:num w:numId="48">
    <w:abstractNumId w:val="61"/>
  </w:num>
  <w:num w:numId="49">
    <w:abstractNumId w:val="69"/>
  </w:num>
  <w:num w:numId="50">
    <w:abstractNumId w:val="42"/>
  </w:num>
  <w:num w:numId="51">
    <w:abstractNumId w:val="23"/>
  </w:num>
  <w:num w:numId="52">
    <w:abstractNumId w:val="80"/>
  </w:num>
  <w:num w:numId="53">
    <w:abstractNumId w:val="17"/>
  </w:num>
  <w:num w:numId="54">
    <w:abstractNumId w:val="41"/>
  </w:num>
  <w:num w:numId="55">
    <w:abstractNumId w:val="55"/>
  </w:num>
  <w:num w:numId="56">
    <w:abstractNumId w:val="8"/>
  </w:num>
  <w:num w:numId="57">
    <w:abstractNumId w:val="24"/>
  </w:num>
  <w:num w:numId="58">
    <w:abstractNumId w:val="37"/>
  </w:num>
  <w:num w:numId="59">
    <w:abstractNumId w:val="21"/>
  </w:num>
  <w:num w:numId="60">
    <w:abstractNumId w:val="31"/>
  </w:num>
  <w:num w:numId="61">
    <w:abstractNumId w:val="87"/>
  </w:num>
  <w:num w:numId="62">
    <w:abstractNumId w:val="49"/>
  </w:num>
  <w:num w:numId="63">
    <w:abstractNumId w:val="82"/>
  </w:num>
  <w:num w:numId="64">
    <w:abstractNumId w:val="20"/>
  </w:num>
  <w:num w:numId="65">
    <w:abstractNumId w:val="45"/>
  </w:num>
  <w:num w:numId="66">
    <w:abstractNumId w:val="48"/>
  </w:num>
  <w:num w:numId="67">
    <w:abstractNumId w:val="36"/>
  </w:num>
  <w:num w:numId="68">
    <w:abstractNumId w:val="76"/>
  </w:num>
  <w:num w:numId="69">
    <w:abstractNumId w:val="11"/>
  </w:num>
  <w:num w:numId="70">
    <w:abstractNumId w:val="83"/>
  </w:num>
  <w:num w:numId="71">
    <w:abstractNumId w:val="33"/>
  </w:num>
  <w:num w:numId="72">
    <w:abstractNumId w:val="54"/>
  </w:num>
  <w:num w:numId="73">
    <w:abstractNumId w:val="15"/>
  </w:num>
  <w:num w:numId="74">
    <w:abstractNumId w:val="12"/>
  </w:num>
  <w:num w:numId="75">
    <w:abstractNumId w:val="88"/>
  </w:num>
  <w:num w:numId="76">
    <w:abstractNumId w:val="16"/>
  </w:num>
  <w:num w:numId="77">
    <w:abstractNumId w:val="38"/>
  </w:num>
  <w:num w:numId="78">
    <w:abstractNumId w:val="60"/>
  </w:num>
  <w:num w:numId="79">
    <w:abstractNumId w:val="63"/>
  </w:num>
  <w:num w:numId="80">
    <w:abstractNumId w:val="71"/>
  </w:num>
  <w:num w:numId="81">
    <w:abstractNumId w:val="4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FEA"/>
    <w:rsid w:val="00000AD6"/>
    <w:rsid w:val="00000B67"/>
    <w:rsid w:val="00001C1B"/>
    <w:rsid w:val="00002AE7"/>
    <w:rsid w:val="00003F04"/>
    <w:rsid w:val="000041FE"/>
    <w:rsid w:val="00004A2B"/>
    <w:rsid w:val="00006209"/>
    <w:rsid w:val="00006852"/>
    <w:rsid w:val="00006B29"/>
    <w:rsid w:val="000104B4"/>
    <w:rsid w:val="00010512"/>
    <w:rsid w:val="00010813"/>
    <w:rsid w:val="000108CF"/>
    <w:rsid w:val="000112F0"/>
    <w:rsid w:val="000117A5"/>
    <w:rsid w:val="00011BF4"/>
    <w:rsid w:val="00013130"/>
    <w:rsid w:val="0001322D"/>
    <w:rsid w:val="000135E1"/>
    <w:rsid w:val="00013938"/>
    <w:rsid w:val="00013967"/>
    <w:rsid w:val="00014305"/>
    <w:rsid w:val="00014998"/>
    <w:rsid w:val="000151C5"/>
    <w:rsid w:val="00015379"/>
    <w:rsid w:val="0001583C"/>
    <w:rsid w:val="000168C8"/>
    <w:rsid w:val="000171EE"/>
    <w:rsid w:val="00017A77"/>
    <w:rsid w:val="00020354"/>
    <w:rsid w:val="00020C13"/>
    <w:rsid w:val="00021485"/>
    <w:rsid w:val="000233CC"/>
    <w:rsid w:val="000238E3"/>
    <w:rsid w:val="00024B58"/>
    <w:rsid w:val="00024F4E"/>
    <w:rsid w:val="00025F5B"/>
    <w:rsid w:val="00025FC6"/>
    <w:rsid w:val="00026529"/>
    <w:rsid w:val="0002693E"/>
    <w:rsid w:val="0002729A"/>
    <w:rsid w:val="000276D0"/>
    <w:rsid w:val="000301EF"/>
    <w:rsid w:val="0003037F"/>
    <w:rsid w:val="00031C1F"/>
    <w:rsid w:val="00032001"/>
    <w:rsid w:val="000320C2"/>
    <w:rsid w:val="000320F5"/>
    <w:rsid w:val="00032CA9"/>
    <w:rsid w:val="000337FE"/>
    <w:rsid w:val="00034D0E"/>
    <w:rsid w:val="00036AF7"/>
    <w:rsid w:val="00036F62"/>
    <w:rsid w:val="00040B39"/>
    <w:rsid w:val="000414EB"/>
    <w:rsid w:val="0004196F"/>
    <w:rsid w:val="00042B66"/>
    <w:rsid w:val="00042D4E"/>
    <w:rsid w:val="00043019"/>
    <w:rsid w:val="0004374C"/>
    <w:rsid w:val="000442C0"/>
    <w:rsid w:val="0004483A"/>
    <w:rsid w:val="00044BB5"/>
    <w:rsid w:val="00044E7B"/>
    <w:rsid w:val="00044EA2"/>
    <w:rsid w:val="00045716"/>
    <w:rsid w:val="00045CA4"/>
    <w:rsid w:val="00051F75"/>
    <w:rsid w:val="000527DD"/>
    <w:rsid w:val="0005289A"/>
    <w:rsid w:val="00052C21"/>
    <w:rsid w:val="000534D8"/>
    <w:rsid w:val="00053DC9"/>
    <w:rsid w:val="000545B9"/>
    <w:rsid w:val="00055D8B"/>
    <w:rsid w:val="0005769A"/>
    <w:rsid w:val="000609EE"/>
    <w:rsid w:val="00060DA3"/>
    <w:rsid w:val="000622E6"/>
    <w:rsid w:val="00062DEB"/>
    <w:rsid w:val="00064820"/>
    <w:rsid w:val="0006549B"/>
    <w:rsid w:val="0006593C"/>
    <w:rsid w:val="00065BC6"/>
    <w:rsid w:val="00065F23"/>
    <w:rsid w:val="0006608A"/>
    <w:rsid w:val="0006613E"/>
    <w:rsid w:val="00066343"/>
    <w:rsid w:val="0006697A"/>
    <w:rsid w:val="0006724F"/>
    <w:rsid w:val="00067AA8"/>
    <w:rsid w:val="00067B19"/>
    <w:rsid w:val="00071AE0"/>
    <w:rsid w:val="00071FCD"/>
    <w:rsid w:val="0007239C"/>
    <w:rsid w:val="00072A12"/>
    <w:rsid w:val="0007362D"/>
    <w:rsid w:val="000739AD"/>
    <w:rsid w:val="000741DB"/>
    <w:rsid w:val="000754D6"/>
    <w:rsid w:val="00075D5E"/>
    <w:rsid w:val="00076672"/>
    <w:rsid w:val="00076A64"/>
    <w:rsid w:val="00076DC0"/>
    <w:rsid w:val="000773F5"/>
    <w:rsid w:val="00077537"/>
    <w:rsid w:val="00077629"/>
    <w:rsid w:val="00080433"/>
    <w:rsid w:val="00080AB1"/>
    <w:rsid w:val="00080B58"/>
    <w:rsid w:val="00080CFE"/>
    <w:rsid w:val="00081B01"/>
    <w:rsid w:val="00081C57"/>
    <w:rsid w:val="00081D07"/>
    <w:rsid w:val="00082426"/>
    <w:rsid w:val="0008316D"/>
    <w:rsid w:val="0008334A"/>
    <w:rsid w:val="00083E95"/>
    <w:rsid w:val="000845DA"/>
    <w:rsid w:val="000855E8"/>
    <w:rsid w:val="00086549"/>
    <w:rsid w:val="000901E7"/>
    <w:rsid w:val="0009159C"/>
    <w:rsid w:val="000917FA"/>
    <w:rsid w:val="00091EFB"/>
    <w:rsid w:val="00092C54"/>
    <w:rsid w:val="00093803"/>
    <w:rsid w:val="00093DB0"/>
    <w:rsid w:val="00094E98"/>
    <w:rsid w:val="0009574F"/>
    <w:rsid w:val="000964F9"/>
    <w:rsid w:val="00096889"/>
    <w:rsid w:val="00096FF7"/>
    <w:rsid w:val="00097470"/>
    <w:rsid w:val="00097577"/>
    <w:rsid w:val="00097C15"/>
    <w:rsid w:val="000A0240"/>
    <w:rsid w:val="000A024C"/>
    <w:rsid w:val="000A03A3"/>
    <w:rsid w:val="000A0A05"/>
    <w:rsid w:val="000A16A1"/>
    <w:rsid w:val="000A2951"/>
    <w:rsid w:val="000A2BE8"/>
    <w:rsid w:val="000A3288"/>
    <w:rsid w:val="000A4E03"/>
    <w:rsid w:val="000A4F2E"/>
    <w:rsid w:val="000A50B1"/>
    <w:rsid w:val="000A594E"/>
    <w:rsid w:val="000A6B45"/>
    <w:rsid w:val="000A6DFC"/>
    <w:rsid w:val="000B08A4"/>
    <w:rsid w:val="000B0ABA"/>
    <w:rsid w:val="000B0E5A"/>
    <w:rsid w:val="000B1359"/>
    <w:rsid w:val="000B163A"/>
    <w:rsid w:val="000B17ED"/>
    <w:rsid w:val="000B2006"/>
    <w:rsid w:val="000B21B6"/>
    <w:rsid w:val="000B22AF"/>
    <w:rsid w:val="000B2418"/>
    <w:rsid w:val="000B2612"/>
    <w:rsid w:val="000B2F67"/>
    <w:rsid w:val="000B2FD5"/>
    <w:rsid w:val="000B3053"/>
    <w:rsid w:val="000B333B"/>
    <w:rsid w:val="000B466D"/>
    <w:rsid w:val="000B667B"/>
    <w:rsid w:val="000B6955"/>
    <w:rsid w:val="000B6B1C"/>
    <w:rsid w:val="000B6F51"/>
    <w:rsid w:val="000B7695"/>
    <w:rsid w:val="000B7A7E"/>
    <w:rsid w:val="000C0300"/>
    <w:rsid w:val="000C141F"/>
    <w:rsid w:val="000C1F2F"/>
    <w:rsid w:val="000C2277"/>
    <w:rsid w:val="000C288A"/>
    <w:rsid w:val="000C542B"/>
    <w:rsid w:val="000C5D40"/>
    <w:rsid w:val="000C64A7"/>
    <w:rsid w:val="000C7AD9"/>
    <w:rsid w:val="000D0298"/>
    <w:rsid w:val="000D04FC"/>
    <w:rsid w:val="000D09DA"/>
    <w:rsid w:val="000D0B0C"/>
    <w:rsid w:val="000D220A"/>
    <w:rsid w:val="000D2BC1"/>
    <w:rsid w:val="000D33E0"/>
    <w:rsid w:val="000D35AA"/>
    <w:rsid w:val="000D3CAD"/>
    <w:rsid w:val="000D4189"/>
    <w:rsid w:val="000D5154"/>
    <w:rsid w:val="000D5586"/>
    <w:rsid w:val="000D5596"/>
    <w:rsid w:val="000D5CA9"/>
    <w:rsid w:val="000D616A"/>
    <w:rsid w:val="000D63DF"/>
    <w:rsid w:val="000D6450"/>
    <w:rsid w:val="000D67D7"/>
    <w:rsid w:val="000D68D3"/>
    <w:rsid w:val="000D7823"/>
    <w:rsid w:val="000D79E7"/>
    <w:rsid w:val="000E0C86"/>
    <w:rsid w:val="000E0D44"/>
    <w:rsid w:val="000E19BE"/>
    <w:rsid w:val="000E1FFA"/>
    <w:rsid w:val="000E2400"/>
    <w:rsid w:val="000E282D"/>
    <w:rsid w:val="000E314F"/>
    <w:rsid w:val="000E358B"/>
    <w:rsid w:val="000E427E"/>
    <w:rsid w:val="000E4562"/>
    <w:rsid w:val="000E55CF"/>
    <w:rsid w:val="000E62C0"/>
    <w:rsid w:val="000E74EE"/>
    <w:rsid w:val="000E7565"/>
    <w:rsid w:val="000E7AE2"/>
    <w:rsid w:val="000F047F"/>
    <w:rsid w:val="000F0510"/>
    <w:rsid w:val="000F0D7D"/>
    <w:rsid w:val="000F1633"/>
    <w:rsid w:val="000F1A76"/>
    <w:rsid w:val="000F3BD0"/>
    <w:rsid w:val="000F44DF"/>
    <w:rsid w:val="000F4538"/>
    <w:rsid w:val="000F45BF"/>
    <w:rsid w:val="000F45F7"/>
    <w:rsid w:val="000F5306"/>
    <w:rsid w:val="000F6ACF"/>
    <w:rsid w:val="000F725B"/>
    <w:rsid w:val="000F7879"/>
    <w:rsid w:val="000F7955"/>
    <w:rsid w:val="00100471"/>
    <w:rsid w:val="001007C4"/>
    <w:rsid w:val="00100FE5"/>
    <w:rsid w:val="001010BF"/>
    <w:rsid w:val="00101A1F"/>
    <w:rsid w:val="001023AA"/>
    <w:rsid w:val="00103BA9"/>
    <w:rsid w:val="001054B1"/>
    <w:rsid w:val="00105EE4"/>
    <w:rsid w:val="00107172"/>
    <w:rsid w:val="001073FB"/>
    <w:rsid w:val="00107CC4"/>
    <w:rsid w:val="00107E8F"/>
    <w:rsid w:val="0011004A"/>
    <w:rsid w:val="00110732"/>
    <w:rsid w:val="00111E18"/>
    <w:rsid w:val="00112E46"/>
    <w:rsid w:val="00113099"/>
    <w:rsid w:val="00113262"/>
    <w:rsid w:val="00115309"/>
    <w:rsid w:val="00116925"/>
    <w:rsid w:val="00120AB8"/>
    <w:rsid w:val="001212A3"/>
    <w:rsid w:val="00121BB2"/>
    <w:rsid w:val="00121EE4"/>
    <w:rsid w:val="00121F22"/>
    <w:rsid w:val="00122623"/>
    <w:rsid w:val="001232A9"/>
    <w:rsid w:val="00123578"/>
    <w:rsid w:val="0012473F"/>
    <w:rsid w:val="00125026"/>
    <w:rsid w:val="00125500"/>
    <w:rsid w:val="0012683F"/>
    <w:rsid w:val="00126B71"/>
    <w:rsid w:val="00127406"/>
    <w:rsid w:val="00127B56"/>
    <w:rsid w:val="00127C2E"/>
    <w:rsid w:val="00130890"/>
    <w:rsid w:val="00131762"/>
    <w:rsid w:val="0013178A"/>
    <w:rsid w:val="00131D99"/>
    <w:rsid w:val="00131F3D"/>
    <w:rsid w:val="001326EC"/>
    <w:rsid w:val="0013287B"/>
    <w:rsid w:val="00132D6E"/>
    <w:rsid w:val="00132F33"/>
    <w:rsid w:val="0013338B"/>
    <w:rsid w:val="0013478C"/>
    <w:rsid w:val="00134D5B"/>
    <w:rsid w:val="00134D73"/>
    <w:rsid w:val="00135758"/>
    <w:rsid w:val="00135865"/>
    <w:rsid w:val="0013671A"/>
    <w:rsid w:val="00140F35"/>
    <w:rsid w:val="001414C1"/>
    <w:rsid w:val="001419CD"/>
    <w:rsid w:val="00141B01"/>
    <w:rsid w:val="001420F5"/>
    <w:rsid w:val="001426A1"/>
    <w:rsid w:val="001428C7"/>
    <w:rsid w:val="00142D01"/>
    <w:rsid w:val="001434BF"/>
    <w:rsid w:val="00143F10"/>
    <w:rsid w:val="00144214"/>
    <w:rsid w:val="00144A53"/>
    <w:rsid w:val="00144CF0"/>
    <w:rsid w:val="0014570D"/>
    <w:rsid w:val="00146284"/>
    <w:rsid w:val="001465A3"/>
    <w:rsid w:val="00146971"/>
    <w:rsid w:val="00147974"/>
    <w:rsid w:val="00150188"/>
    <w:rsid w:val="0015092B"/>
    <w:rsid w:val="00150C0C"/>
    <w:rsid w:val="00151098"/>
    <w:rsid w:val="001516CD"/>
    <w:rsid w:val="001518D1"/>
    <w:rsid w:val="001521CB"/>
    <w:rsid w:val="001525FD"/>
    <w:rsid w:val="001527AF"/>
    <w:rsid w:val="00154CDB"/>
    <w:rsid w:val="00154F90"/>
    <w:rsid w:val="00157537"/>
    <w:rsid w:val="001576AC"/>
    <w:rsid w:val="0016040C"/>
    <w:rsid w:val="0016096F"/>
    <w:rsid w:val="00161192"/>
    <w:rsid w:val="00161C78"/>
    <w:rsid w:val="00161CFB"/>
    <w:rsid w:val="00162421"/>
    <w:rsid w:val="00162CAC"/>
    <w:rsid w:val="00162FCC"/>
    <w:rsid w:val="00163C89"/>
    <w:rsid w:val="00164DDF"/>
    <w:rsid w:val="0016500A"/>
    <w:rsid w:val="00165A84"/>
    <w:rsid w:val="001664D1"/>
    <w:rsid w:val="00167495"/>
    <w:rsid w:val="001710B4"/>
    <w:rsid w:val="001712D2"/>
    <w:rsid w:val="0017142C"/>
    <w:rsid w:val="00171620"/>
    <w:rsid w:val="001718A5"/>
    <w:rsid w:val="001719E8"/>
    <w:rsid w:val="00171E51"/>
    <w:rsid w:val="00172E05"/>
    <w:rsid w:val="00173C61"/>
    <w:rsid w:val="00173E8B"/>
    <w:rsid w:val="0017449F"/>
    <w:rsid w:val="00174F14"/>
    <w:rsid w:val="00175B0D"/>
    <w:rsid w:val="00175DA6"/>
    <w:rsid w:val="00175E8D"/>
    <w:rsid w:val="00175EA3"/>
    <w:rsid w:val="00175F07"/>
    <w:rsid w:val="00176392"/>
    <w:rsid w:val="001768B4"/>
    <w:rsid w:val="001770BC"/>
    <w:rsid w:val="001773E3"/>
    <w:rsid w:val="0017750F"/>
    <w:rsid w:val="0017782A"/>
    <w:rsid w:val="00177B4A"/>
    <w:rsid w:val="00177C1D"/>
    <w:rsid w:val="00180878"/>
    <w:rsid w:val="0018125B"/>
    <w:rsid w:val="001819E2"/>
    <w:rsid w:val="00181D7E"/>
    <w:rsid w:val="00182693"/>
    <w:rsid w:val="001832B8"/>
    <w:rsid w:val="001833BA"/>
    <w:rsid w:val="001838FA"/>
    <w:rsid w:val="00184C9B"/>
    <w:rsid w:val="001852B3"/>
    <w:rsid w:val="0018552C"/>
    <w:rsid w:val="0018574E"/>
    <w:rsid w:val="00185E80"/>
    <w:rsid w:val="001867C6"/>
    <w:rsid w:val="00186914"/>
    <w:rsid w:val="0018722E"/>
    <w:rsid w:val="00187553"/>
    <w:rsid w:val="00187E1A"/>
    <w:rsid w:val="00190470"/>
    <w:rsid w:val="00190CC3"/>
    <w:rsid w:val="001934A1"/>
    <w:rsid w:val="001934A7"/>
    <w:rsid w:val="0019398A"/>
    <w:rsid w:val="0019418D"/>
    <w:rsid w:val="0019453D"/>
    <w:rsid w:val="00197425"/>
    <w:rsid w:val="0019765A"/>
    <w:rsid w:val="00197B60"/>
    <w:rsid w:val="001A03ED"/>
    <w:rsid w:val="001A0A5F"/>
    <w:rsid w:val="001A0FAF"/>
    <w:rsid w:val="001A1651"/>
    <w:rsid w:val="001A2B75"/>
    <w:rsid w:val="001A3610"/>
    <w:rsid w:val="001A5DC1"/>
    <w:rsid w:val="001A6108"/>
    <w:rsid w:val="001A638B"/>
    <w:rsid w:val="001A6B16"/>
    <w:rsid w:val="001A6D73"/>
    <w:rsid w:val="001A6EFB"/>
    <w:rsid w:val="001B05A8"/>
    <w:rsid w:val="001B074F"/>
    <w:rsid w:val="001B0B69"/>
    <w:rsid w:val="001B0F4D"/>
    <w:rsid w:val="001B10BE"/>
    <w:rsid w:val="001B10C0"/>
    <w:rsid w:val="001B187D"/>
    <w:rsid w:val="001B2D85"/>
    <w:rsid w:val="001B3EA5"/>
    <w:rsid w:val="001B4EA9"/>
    <w:rsid w:val="001B6F6C"/>
    <w:rsid w:val="001B6FB5"/>
    <w:rsid w:val="001B7818"/>
    <w:rsid w:val="001C06CF"/>
    <w:rsid w:val="001C16E5"/>
    <w:rsid w:val="001C1C9C"/>
    <w:rsid w:val="001C1EF8"/>
    <w:rsid w:val="001C2425"/>
    <w:rsid w:val="001C2669"/>
    <w:rsid w:val="001C3158"/>
    <w:rsid w:val="001C35BA"/>
    <w:rsid w:val="001C40A9"/>
    <w:rsid w:val="001C4ABB"/>
    <w:rsid w:val="001C5A18"/>
    <w:rsid w:val="001C5A3F"/>
    <w:rsid w:val="001C6454"/>
    <w:rsid w:val="001C7223"/>
    <w:rsid w:val="001C724D"/>
    <w:rsid w:val="001C766E"/>
    <w:rsid w:val="001C7DEC"/>
    <w:rsid w:val="001D1213"/>
    <w:rsid w:val="001D140E"/>
    <w:rsid w:val="001D14C7"/>
    <w:rsid w:val="001D2670"/>
    <w:rsid w:val="001D3560"/>
    <w:rsid w:val="001D3A10"/>
    <w:rsid w:val="001D3A13"/>
    <w:rsid w:val="001D41AC"/>
    <w:rsid w:val="001D52B7"/>
    <w:rsid w:val="001D53AA"/>
    <w:rsid w:val="001D5BD0"/>
    <w:rsid w:val="001D5F98"/>
    <w:rsid w:val="001D6025"/>
    <w:rsid w:val="001D605E"/>
    <w:rsid w:val="001D6289"/>
    <w:rsid w:val="001D6785"/>
    <w:rsid w:val="001D7D08"/>
    <w:rsid w:val="001E209F"/>
    <w:rsid w:val="001E21FF"/>
    <w:rsid w:val="001E33FC"/>
    <w:rsid w:val="001E35F1"/>
    <w:rsid w:val="001E4232"/>
    <w:rsid w:val="001E5075"/>
    <w:rsid w:val="001E51DB"/>
    <w:rsid w:val="001E540D"/>
    <w:rsid w:val="001E65D7"/>
    <w:rsid w:val="001E67B6"/>
    <w:rsid w:val="001E6A71"/>
    <w:rsid w:val="001E6B9C"/>
    <w:rsid w:val="001E6D87"/>
    <w:rsid w:val="001E7123"/>
    <w:rsid w:val="001E7220"/>
    <w:rsid w:val="001E7B39"/>
    <w:rsid w:val="001E7F09"/>
    <w:rsid w:val="001F0D96"/>
    <w:rsid w:val="001F13A7"/>
    <w:rsid w:val="001F163D"/>
    <w:rsid w:val="001F1C1C"/>
    <w:rsid w:val="001F2F27"/>
    <w:rsid w:val="001F2F78"/>
    <w:rsid w:val="001F3F70"/>
    <w:rsid w:val="001F3FA6"/>
    <w:rsid w:val="001F4301"/>
    <w:rsid w:val="001F5647"/>
    <w:rsid w:val="001F5A4A"/>
    <w:rsid w:val="001F6148"/>
    <w:rsid w:val="001F6854"/>
    <w:rsid w:val="001F691F"/>
    <w:rsid w:val="001F73FC"/>
    <w:rsid w:val="00200152"/>
    <w:rsid w:val="002011BF"/>
    <w:rsid w:val="00201673"/>
    <w:rsid w:val="002027CC"/>
    <w:rsid w:val="002028D0"/>
    <w:rsid w:val="00202D0A"/>
    <w:rsid w:val="00202D24"/>
    <w:rsid w:val="00203667"/>
    <w:rsid w:val="002038C7"/>
    <w:rsid w:val="002042F1"/>
    <w:rsid w:val="00204C9D"/>
    <w:rsid w:val="00204E59"/>
    <w:rsid w:val="0020534B"/>
    <w:rsid w:val="0020578D"/>
    <w:rsid w:val="0020630C"/>
    <w:rsid w:val="0020632F"/>
    <w:rsid w:val="002066CC"/>
    <w:rsid w:val="0020687F"/>
    <w:rsid w:val="00206969"/>
    <w:rsid w:val="0020713E"/>
    <w:rsid w:val="0020738F"/>
    <w:rsid w:val="00207A68"/>
    <w:rsid w:val="00207BA1"/>
    <w:rsid w:val="00210445"/>
    <w:rsid w:val="002114B3"/>
    <w:rsid w:val="00211693"/>
    <w:rsid w:val="00213156"/>
    <w:rsid w:val="0021319E"/>
    <w:rsid w:val="00213B3B"/>
    <w:rsid w:val="00214AFA"/>
    <w:rsid w:val="002150F7"/>
    <w:rsid w:val="00215CDC"/>
    <w:rsid w:val="00216411"/>
    <w:rsid w:val="00216D49"/>
    <w:rsid w:val="002170B2"/>
    <w:rsid w:val="002175F7"/>
    <w:rsid w:val="00217A92"/>
    <w:rsid w:val="00217F3F"/>
    <w:rsid w:val="00217FA3"/>
    <w:rsid w:val="00220908"/>
    <w:rsid w:val="00220BAC"/>
    <w:rsid w:val="00222372"/>
    <w:rsid w:val="002224F7"/>
    <w:rsid w:val="00223696"/>
    <w:rsid w:val="0022385E"/>
    <w:rsid w:val="00224BB6"/>
    <w:rsid w:val="00225140"/>
    <w:rsid w:val="002261A4"/>
    <w:rsid w:val="00226C0E"/>
    <w:rsid w:val="00227151"/>
    <w:rsid w:val="002274E1"/>
    <w:rsid w:val="00227CAF"/>
    <w:rsid w:val="00227D10"/>
    <w:rsid w:val="00230A24"/>
    <w:rsid w:val="00230CDE"/>
    <w:rsid w:val="00230E96"/>
    <w:rsid w:val="00231BBC"/>
    <w:rsid w:val="00231CB2"/>
    <w:rsid w:val="00232381"/>
    <w:rsid w:val="00234321"/>
    <w:rsid w:val="00234521"/>
    <w:rsid w:val="002347D6"/>
    <w:rsid w:val="002354F5"/>
    <w:rsid w:val="0023649E"/>
    <w:rsid w:val="00236C21"/>
    <w:rsid w:val="00236FD3"/>
    <w:rsid w:val="00237028"/>
    <w:rsid w:val="002413E5"/>
    <w:rsid w:val="00243887"/>
    <w:rsid w:val="00243FFD"/>
    <w:rsid w:val="00244297"/>
    <w:rsid w:val="002451A9"/>
    <w:rsid w:val="002453EF"/>
    <w:rsid w:val="002455BB"/>
    <w:rsid w:val="002455E9"/>
    <w:rsid w:val="00245B78"/>
    <w:rsid w:val="00245F3D"/>
    <w:rsid w:val="00246682"/>
    <w:rsid w:val="00246CE2"/>
    <w:rsid w:val="002473C7"/>
    <w:rsid w:val="00250552"/>
    <w:rsid w:val="0025063B"/>
    <w:rsid w:val="002506B1"/>
    <w:rsid w:val="00251007"/>
    <w:rsid w:val="00251078"/>
    <w:rsid w:val="0025198F"/>
    <w:rsid w:val="002527C1"/>
    <w:rsid w:val="0025298B"/>
    <w:rsid w:val="00252A44"/>
    <w:rsid w:val="00252BFD"/>
    <w:rsid w:val="002536BF"/>
    <w:rsid w:val="0025488F"/>
    <w:rsid w:val="00254A83"/>
    <w:rsid w:val="00254E66"/>
    <w:rsid w:val="002554CA"/>
    <w:rsid w:val="00255722"/>
    <w:rsid w:val="00255AC9"/>
    <w:rsid w:val="00256E9E"/>
    <w:rsid w:val="0025711B"/>
    <w:rsid w:val="002579BB"/>
    <w:rsid w:val="00257DCA"/>
    <w:rsid w:val="00260623"/>
    <w:rsid w:val="0026091A"/>
    <w:rsid w:val="00262103"/>
    <w:rsid w:val="00262FEE"/>
    <w:rsid w:val="002633F9"/>
    <w:rsid w:val="002640E8"/>
    <w:rsid w:val="00264B0F"/>
    <w:rsid w:val="00265595"/>
    <w:rsid w:val="00265AAD"/>
    <w:rsid w:val="0026785C"/>
    <w:rsid w:val="00267CEC"/>
    <w:rsid w:val="00270921"/>
    <w:rsid w:val="00270A54"/>
    <w:rsid w:val="002715C5"/>
    <w:rsid w:val="00271A4C"/>
    <w:rsid w:val="00272AD6"/>
    <w:rsid w:val="00273AC7"/>
    <w:rsid w:val="00274651"/>
    <w:rsid w:val="00274819"/>
    <w:rsid w:val="00274E09"/>
    <w:rsid w:val="002752D5"/>
    <w:rsid w:val="00275395"/>
    <w:rsid w:val="00275853"/>
    <w:rsid w:val="00275999"/>
    <w:rsid w:val="00276139"/>
    <w:rsid w:val="00276E3D"/>
    <w:rsid w:val="0027749B"/>
    <w:rsid w:val="00277CCD"/>
    <w:rsid w:val="00280198"/>
    <w:rsid w:val="00280414"/>
    <w:rsid w:val="00280E46"/>
    <w:rsid w:val="002810AE"/>
    <w:rsid w:val="0028195F"/>
    <w:rsid w:val="002820F3"/>
    <w:rsid w:val="00282441"/>
    <w:rsid w:val="002828FD"/>
    <w:rsid w:val="00282980"/>
    <w:rsid w:val="0028317D"/>
    <w:rsid w:val="00283714"/>
    <w:rsid w:val="00284473"/>
    <w:rsid w:val="0028596B"/>
    <w:rsid w:val="00285E56"/>
    <w:rsid w:val="00286873"/>
    <w:rsid w:val="002900D9"/>
    <w:rsid w:val="00290D27"/>
    <w:rsid w:val="002915EA"/>
    <w:rsid w:val="00291943"/>
    <w:rsid w:val="002926A6"/>
    <w:rsid w:val="00292A94"/>
    <w:rsid w:val="00293259"/>
    <w:rsid w:val="00294574"/>
    <w:rsid w:val="00294AC9"/>
    <w:rsid w:val="00295F93"/>
    <w:rsid w:val="002962AB"/>
    <w:rsid w:val="002973BA"/>
    <w:rsid w:val="002976F5"/>
    <w:rsid w:val="002A0993"/>
    <w:rsid w:val="002A150D"/>
    <w:rsid w:val="002A1838"/>
    <w:rsid w:val="002A1D45"/>
    <w:rsid w:val="002A2350"/>
    <w:rsid w:val="002A2A8D"/>
    <w:rsid w:val="002A2F37"/>
    <w:rsid w:val="002A37D6"/>
    <w:rsid w:val="002A49CE"/>
    <w:rsid w:val="002A58E2"/>
    <w:rsid w:val="002A6514"/>
    <w:rsid w:val="002A6834"/>
    <w:rsid w:val="002A6F53"/>
    <w:rsid w:val="002A7691"/>
    <w:rsid w:val="002A7867"/>
    <w:rsid w:val="002A7940"/>
    <w:rsid w:val="002B06AA"/>
    <w:rsid w:val="002B1215"/>
    <w:rsid w:val="002B16FD"/>
    <w:rsid w:val="002B186A"/>
    <w:rsid w:val="002B1CE5"/>
    <w:rsid w:val="002B2A9C"/>
    <w:rsid w:val="002B2CF1"/>
    <w:rsid w:val="002B32F7"/>
    <w:rsid w:val="002B339E"/>
    <w:rsid w:val="002B3598"/>
    <w:rsid w:val="002B4206"/>
    <w:rsid w:val="002B449B"/>
    <w:rsid w:val="002B4811"/>
    <w:rsid w:val="002B49CD"/>
    <w:rsid w:val="002B5768"/>
    <w:rsid w:val="002B5788"/>
    <w:rsid w:val="002B6287"/>
    <w:rsid w:val="002B6E92"/>
    <w:rsid w:val="002B7206"/>
    <w:rsid w:val="002B7322"/>
    <w:rsid w:val="002B7C8E"/>
    <w:rsid w:val="002C0A50"/>
    <w:rsid w:val="002C0B72"/>
    <w:rsid w:val="002C1073"/>
    <w:rsid w:val="002C1507"/>
    <w:rsid w:val="002C2513"/>
    <w:rsid w:val="002C2BA5"/>
    <w:rsid w:val="002C3431"/>
    <w:rsid w:val="002C3B13"/>
    <w:rsid w:val="002C40EA"/>
    <w:rsid w:val="002C42AA"/>
    <w:rsid w:val="002C4E1C"/>
    <w:rsid w:val="002C4E67"/>
    <w:rsid w:val="002C522B"/>
    <w:rsid w:val="002C7B21"/>
    <w:rsid w:val="002D0A02"/>
    <w:rsid w:val="002D0C6C"/>
    <w:rsid w:val="002D10BD"/>
    <w:rsid w:val="002D16A2"/>
    <w:rsid w:val="002D196B"/>
    <w:rsid w:val="002D1F5E"/>
    <w:rsid w:val="002D238B"/>
    <w:rsid w:val="002D30AF"/>
    <w:rsid w:val="002D3BD8"/>
    <w:rsid w:val="002D3D50"/>
    <w:rsid w:val="002D3E8F"/>
    <w:rsid w:val="002D4DAE"/>
    <w:rsid w:val="002D5393"/>
    <w:rsid w:val="002D547D"/>
    <w:rsid w:val="002D58CE"/>
    <w:rsid w:val="002D5BA4"/>
    <w:rsid w:val="002D677D"/>
    <w:rsid w:val="002D7561"/>
    <w:rsid w:val="002D7577"/>
    <w:rsid w:val="002E00C0"/>
    <w:rsid w:val="002E03B2"/>
    <w:rsid w:val="002E03CA"/>
    <w:rsid w:val="002E0557"/>
    <w:rsid w:val="002E06AF"/>
    <w:rsid w:val="002E0BA0"/>
    <w:rsid w:val="002E166F"/>
    <w:rsid w:val="002E200E"/>
    <w:rsid w:val="002E285A"/>
    <w:rsid w:val="002E2BA9"/>
    <w:rsid w:val="002E3162"/>
    <w:rsid w:val="002E34D3"/>
    <w:rsid w:val="002E528E"/>
    <w:rsid w:val="002E53F2"/>
    <w:rsid w:val="002E5927"/>
    <w:rsid w:val="002E59E8"/>
    <w:rsid w:val="002E5B7C"/>
    <w:rsid w:val="002E6EC6"/>
    <w:rsid w:val="002F124E"/>
    <w:rsid w:val="002F1EC8"/>
    <w:rsid w:val="002F21D9"/>
    <w:rsid w:val="002F24CB"/>
    <w:rsid w:val="002F3288"/>
    <w:rsid w:val="002F3864"/>
    <w:rsid w:val="002F387B"/>
    <w:rsid w:val="002F54C3"/>
    <w:rsid w:val="002F54E7"/>
    <w:rsid w:val="002F5DDB"/>
    <w:rsid w:val="002F6346"/>
    <w:rsid w:val="002F689E"/>
    <w:rsid w:val="002F7242"/>
    <w:rsid w:val="002F73AB"/>
    <w:rsid w:val="002F7E0A"/>
    <w:rsid w:val="00300E36"/>
    <w:rsid w:val="00301ABA"/>
    <w:rsid w:val="00301E8D"/>
    <w:rsid w:val="00302CEE"/>
    <w:rsid w:val="00304B71"/>
    <w:rsid w:val="00304F2D"/>
    <w:rsid w:val="00306387"/>
    <w:rsid w:val="003063C0"/>
    <w:rsid w:val="003069EF"/>
    <w:rsid w:val="00306AFF"/>
    <w:rsid w:val="003100F6"/>
    <w:rsid w:val="00310EE2"/>
    <w:rsid w:val="00311027"/>
    <w:rsid w:val="003113DB"/>
    <w:rsid w:val="00311F22"/>
    <w:rsid w:val="00312774"/>
    <w:rsid w:val="00312E71"/>
    <w:rsid w:val="00313959"/>
    <w:rsid w:val="0031436D"/>
    <w:rsid w:val="00314B9B"/>
    <w:rsid w:val="00314BC9"/>
    <w:rsid w:val="00316631"/>
    <w:rsid w:val="0031766C"/>
    <w:rsid w:val="00317C73"/>
    <w:rsid w:val="0032142C"/>
    <w:rsid w:val="00321D27"/>
    <w:rsid w:val="00321E7F"/>
    <w:rsid w:val="0032285E"/>
    <w:rsid w:val="003233CB"/>
    <w:rsid w:val="00323467"/>
    <w:rsid w:val="00323711"/>
    <w:rsid w:val="00323CC6"/>
    <w:rsid w:val="003247F1"/>
    <w:rsid w:val="003250A6"/>
    <w:rsid w:val="003257A8"/>
    <w:rsid w:val="00325D60"/>
    <w:rsid w:val="00326C91"/>
    <w:rsid w:val="0032778D"/>
    <w:rsid w:val="0032795F"/>
    <w:rsid w:val="00327A84"/>
    <w:rsid w:val="00330A6B"/>
    <w:rsid w:val="00331415"/>
    <w:rsid w:val="00331D6B"/>
    <w:rsid w:val="0033213C"/>
    <w:rsid w:val="00332195"/>
    <w:rsid w:val="00332EA8"/>
    <w:rsid w:val="00333314"/>
    <w:rsid w:val="00333E37"/>
    <w:rsid w:val="00333E67"/>
    <w:rsid w:val="00334812"/>
    <w:rsid w:val="003348CC"/>
    <w:rsid w:val="003349E1"/>
    <w:rsid w:val="00334A78"/>
    <w:rsid w:val="003360F5"/>
    <w:rsid w:val="003364E4"/>
    <w:rsid w:val="00337043"/>
    <w:rsid w:val="003371E1"/>
    <w:rsid w:val="00340111"/>
    <w:rsid w:val="00340A70"/>
    <w:rsid w:val="00340ECA"/>
    <w:rsid w:val="003416BB"/>
    <w:rsid w:val="003420B5"/>
    <w:rsid w:val="003431EA"/>
    <w:rsid w:val="00343527"/>
    <w:rsid w:val="00343963"/>
    <w:rsid w:val="003440D5"/>
    <w:rsid w:val="003446A7"/>
    <w:rsid w:val="003449D4"/>
    <w:rsid w:val="0034532A"/>
    <w:rsid w:val="003454EE"/>
    <w:rsid w:val="003458CA"/>
    <w:rsid w:val="00346952"/>
    <w:rsid w:val="00346CCB"/>
    <w:rsid w:val="00346E6C"/>
    <w:rsid w:val="003501FB"/>
    <w:rsid w:val="003503C1"/>
    <w:rsid w:val="00351089"/>
    <w:rsid w:val="00351778"/>
    <w:rsid w:val="00351B4C"/>
    <w:rsid w:val="00351CB6"/>
    <w:rsid w:val="0035233D"/>
    <w:rsid w:val="00352B45"/>
    <w:rsid w:val="00353112"/>
    <w:rsid w:val="00353C91"/>
    <w:rsid w:val="00355004"/>
    <w:rsid w:val="003558CA"/>
    <w:rsid w:val="00355D83"/>
    <w:rsid w:val="00356798"/>
    <w:rsid w:val="00356C22"/>
    <w:rsid w:val="00356DD7"/>
    <w:rsid w:val="00360111"/>
    <w:rsid w:val="003601B4"/>
    <w:rsid w:val="003601DE"/>
    <w:rsid w:val="003609DB"/>
    <w:rsid w:val="00361B7C"/>
    <w:rsid w:val="00362280"/>
    <w:rsid w:val="00362672"/>
    <w:rsid w:val="0036303A"/>
    <w:rsid w:val="003639B2"/>
    <w:rsid w:val="00364928"/>
    <w:rsid w:val="00364AFD"/>
    <w:rsid w:val="00364DFF"/>
    <w:rsid w:val="0036588E"/>
    <w:rsid w:val="00366834"/>
    <w:rsid w:val="00366A17"/>
    <w:rsid w:val="00367289"/>
    <w:rsid w:val="00367A97"/>
    <w:rsid w:val="003710B9"/>
    <w:rsid w:val="00372390"/>
    <w:rsid w:val="0037291C"/>
    <w:rsid w:val="003739A0"/>
    <w:rsid w:val="00374178"/>
    <w:rsid w:val="00374750"/>
    <w:rsid w:val="00374A8C"/>
    <w:rsid w:val="00374D72"/>
    <w:rsid w:val="00375214"/>
    <w:rsid w:val="00375591"/>
    <w:rsid w:val="00376D82"/>
    <w:rsid w:val="0038006F"/>
    <w:rsid w:val="00381186"/>
    <w:rsid w:val="003813B4"/>
    <w:rsid w:val="00381CB3"/>
    <w:rsid w:val="00381DFE"/>
    <w:rsid w:val="00381FD7"/>
    <w:rsid w:val="003832C3"/>
    <w:rsid w:val="00383D24"/>
    <w:rsid w:val="00384276"/>
    <w:rsid w:val="00384C30"/>
    <w:rsid w:val="00384D94"/>
    <w:rsid w:val="00385135"/>
    <w:rsid w:val="003856E8"/>
    <w:rsid w:val="00386B09"/>
    <w:rsid w:val="00386DDB"/>
    <w:rsid w:val="0038739E"/>
    <w:rsid w:val="00387806"/>
    <w:rsid w:val="00390359"/>
    <w:rsid w:val="00391075"/>
    <w:rsid w:val="003938F2"/>
    <w:rsid w:val="003944CB"/>
    <w:rsid w:val="003962AB"/>
    <w:rsid w:val="003964F3"/>
    <w:rsid w:val="003973A5"/>
    <w:rsid w:val="00397406"/>
    <w:rsid w:val="00397934"/>
    <w:rsid w:val="003A1981"/>
    <w:rsid w:val="003A1BE7"/>
    <w:rsid w:val="003A2453"/>
    <w:rsid w:val="003A25A1"/>
    <w:rsid w:val="003A2F96"/>
    <w:rsid w:val="003A417D"/>
    <w:rsid w:val="003A42F9"/>
    <w:rsid w:val="003A6525"/>
    <w:rsid w:val="003A6E3F"/>
    <w:rsid w:val="003A73FB"/>
    <w:rsid w:val="003A7566"/>
    <w:rsid w:val="003B0616"/>
    <w:rsid w:val="003B082B"/>
    <w:rsid w:val="003B15A4"/>
    <w:rsid w:val="003B1850"/>
    <w:rsid w:val="003B2995"/>
    <w:rsid w:val="003B4BA9"/>
    <w:rsid w:val="003B4D22"/>
    <w:rsid w:val="003B537C"/>
    <w:rsid w:val="003B6B95"/>
    <w:rsid w:val="003B75C1"/>
    <w:rsid w:val="003B7BCA"/>
    <w:rsid w:val="003B7BE8"/>
    <w:rsid w:val="003B7CB2"/>
    <w:rsid w:val="003B7DE9"/>
    <w:rsid w:val="003C01D0"/>
    <w:rsid w:val="003C06C1"/>
    <w:rsid w:val="003C1289"/>
    <w:rsid w:val="003C168E"/>
    <w:rsid w:val="003C2254"/>
    <w:rsid w:val="003C2965"/>
    <w:rsid w:val="003C29BA"/>
    <w:rsid w:val="003C2F87"/>
    <w:rsid w:val="003C3372"/>
    <w:rsid w:val="003C3928"/>
    <w:rsid w:val="003C4946"/>
    <w:rsid w:val="003C4D82"/>
    <w:rsid w:val="003C59CF"/>
    <w:rsid w:val="003C5BBF"/>
    <w:rsid w:val="003C62A7"/>
    <w:rsid w:val="003C7F56"/>
    <w:rsid w:val="003D021C"/>
    <w:rsid w:val="003D0706"/>
    <w:rsid w:val="003D0CD4"/>
    <w:rsid w:val="003D1665"/>
    <w:rsid w:val="003D1C19"/>
    <w:rsid w:val="003D1DB1"/>
    <w:rsid w:val="003D22B7"/>
    <w:rsid w:val="003D2647"/>
    <w:rsid w:val="003D31C1"/>
    <w:rsid w:val="003D47E3"/>
    <w:rsid w:val="003D4CF1"/>
    <w:rsid w:val="003D5085"/>
    <w:rsid w:val="003D68C4"/>
    <w:rsid w:val="003D70B6"/>
    <w:rsid w:val="003D73F6"/>
    <w:rsid w:val="003D7E87"/>
    <w:rsid w:val="003E0051"/>
    <w:rsid w:val="003E07D0"/>
    <w:rsid w:val="003E22DF"/>
    <w:rsid w:val="003E29AB"/>
    <w:rsid w:val="003E2F19"/>
    <w:rsid w:val="003E404D"/>
    <w:rsid w:val="003E4B3E"/>
    <w:rsid w:val="003E4BD0"/>
    <w:rsid w:val="003E4D0C"/>
    <w:rsid w:val="003E505C"/>
    <w:rsid w:val="003E525C"/>
    <w:rsid w:val="003E568C"/>
    <w:rsid w:val="003E632A"/>
    <w:rsid w:val="003E68F5"/>
    <w:rsid w:val="003E6ABA"/>
    <w:rsid w:val="003E6DBA"/>
    <w:rsid w:val="003E759C"/>
    <w:rsid w:val="003E7CF3"/>
    <w:rsid w:val="003E7DE4"/>
    <w:rsid w:val="003F0ADD"/>
    <w:rsid w:val="003F122D"/>
    <w:rsid w:val="003F13FC"/>
    <w:rsid w:val="003F1C4C"/>
    <w:rsid w:val="003F320B"/>
    <w:rsid w:val="003F365D"/>
    <w:rsid w:val="003F3B74"/>
    <w:rsid w:val="003F3DC5"/>
    <w:rsid w:val="003F3F45"/>
    <w:rsid w:val="003F4A11"/>
    <w:rsid w:val="003F4EFA"/>
    <w:rsid w:val="003F6D1B"/>
    <w:rsid w:val="00400861"/>
    <w:rsid w:val="004013A8"/>
    <w:rsid w:val="00401659"/>
    <w:rsid w:val="00401F3C"/>
    <w:rsid w:val="00402B7A"/>
    <w:rsid w:val="004031A6"/>
    <w:rsid w:val="004034E5"/>
    <w:rsid w:val="00403DCF"/>
    <w:rsid w:val="004044D8"/>
    <w:rsid w:val="00404EE8"/>
    <w:rsid w:val="0040516A"/>
    <w:rsid w:val="00405661"/>
    <w:rsid w:val="00405FB1"/>
    <w:rsid w:val="00406DB2"/>
    <w:rsid w:val="00407053"/>
    <w:rsid w:val="00407CCE"/>
    <w:rsid w:val="004111D5"/>
    <w:rsid w:val="00411337"/>
    <w:rsid w:val="00412376"/>
    <w:rsid w:val="00412DC5"/>
    <w:rsid w:val="00413786"/>
    <w:rsid w:val="0041401F"/>
    <w:rsid w:val="0041477C"/>
    <w:rsid w:val="00415415"/>
    <w:rsid w:val="00416893"/>
    <w:rsid w:val="00416C49"/>
    <w:rsid w:val="00416EF0"/>
    <w:rsid w:val="00420404"/>
    <w:rsid w:val="00420947"/>
    <w:rsid w:val="00420BCA"/>
    <w:rsid w:val="004218C7"/>
    <w:rsid w:val="0042228C"/>
    <w:rsid w:val="004224F3"/>
    <w:rsid w:val="00424695"/>
    <w:rsid w:val="00424835"/>
    <w:rsid w:val="00424ED0"/>
    <w:rsid w:val="0042568A"/>
    <w:rsid w:val="00425993"/>
    <w:rsid w:val="00425BC2"/>
    <w:rsid w:val="004260E0"/>
    <w:rsid w:val="00426B2E"/>
    <w:rsid w:val="0042758D"/>
    <w:rsid w:val="00427B7A"/>
    <w:rsid w:val="00430066"/>
    <w:rsid w:val="0043062D"/>
    <w:rsid w:val="00430848"/>
    <w:rsid w:val="00430BE7"/>
    <w:rsid w:val="00432D60"/>
    <w:rsid w:val="004330E2"/>
    <w:rsid w:val="004334D0"/>
    <w:rsid w:val="00433965"/>
    <w:rsid w:val="00434A8A"/>
    <w:rsid w:val="004357EB"/>
    <w:rsid w:val="0043590F"/>
    <w:rsid w:val="00435E52"/>
    <w:rsid w:val="00436908"/>
    <w:rsid w:val="00436C40"/>
    <w:rsid w:val="00436F79"/>
    <w:rsid w:val="0043737C"/>
    <w:rsid w:val="004375A0"/>
    <w:rsid w:val="00437CAF"/>
    <w:rsid w:val="00440D20"/>
    <w:rsid w:val="00440FBF"/>
    <w:rsid w:val="004410F8"/>
    <w:rsid w:val="0044161E"/>
    <w:rsid w:val="00441763"/>
    <w:rsid w:val="004418AB"/>
    <w:rsid w:val="00441991"/>
    <w:rsid w:val="00441BE2"/>
    <w:rsid w:val="00442213"/>
    <w:rsid w:val="00442463"/>
    <w:rsid w:val="00442834"/>
    <w:rsid w:val="00442A20"/>
    <w:rsid w:val="00444132"/>
    <w:rsid w:val="004442E0"/>
    <w:rsid w:val="00444811"/>
    <w:rsid w:val="004451CB"/>
    <w:rsid w:val="004454FF"/>
    <w:rsid w:val="004456A7"/>
    <w:rsid w:val="0044576B"/>
    <w:rsid w:val="0044593A"/>
    <w:rsid w:val="004506A9"/>
    <w:rsid w:val="00450732"/>
    <w:rsid w:val="00450A4D"/>
    <w:rsid w:val="00450E16"/>
    <w:rsid w:val="00450FBE"/>
    <w:rsid w:val="004515D8"/>
    <w:rsid w:val="00451C92"/>
    <w:rsid w:val="004526A3"/>
    <w:rsid w:val="00452E28"/>
    <w:rsid w:val="004537BD"/>
    <w:rsid w:val="00453986"/>
    <w:rsid w:val="00453AEA"/>
    <w:rsid w:val="004552EF"/>
    <w:rsid w:val="00456779"/>
    <w:rsid w:val="004567BA"/>
    <w:rsid w:val="00456F8B"/>
    <w:rsid w:val="00457E30"/>
    <w:rsid w:val="00461793"/>
    <w:rsid w:val="00462CD7"/>
    <w:rsid w:val="00462E2F"/>
    <w:rsid w:val="00463589"/>
    <w:rsid w:val="00463993"/>
    <w:rsid w:val="00464CD7"/>
    <w:rsid w:val="00464E72"/>
    <w:rsid w:val="00464EA4"/>
    <w:rsid w:val="00466866"/>
    <w:rsid w:val="00466B47"/>
    <w:rsid w:val="00467497"/>
    <w:rsid w:val="00470120"/>
    <w:rsid w:val="004707CE"/>
    <w:rsid w:val="00471087"/>
    <w:rsid w:val="00471B10"/>
    <w:rsid w:val="00472173"/>
    <w:rsid w:val="00473075"/>
    <w:rsid w:val="004737E9"/>
    <w:rsid w:val="00473A3B"/>
    <w:rsid w:val="00473C8B"/>
    <w:rsid w:val="00473F2F"/>
    <w:rsid w:val="004740C5"/>
    <w:rsid w:val="004743B2"/>
    <w:rsid w:val="0047444B"/>
    <w:rsid w:val="00474692"/>
    <w:rsid w:val="00474A1C"/>
    <w:rsid w:val="00475A60"/>
    <w:rsid w:val="00475B8F"/>
    <w:rsid w:val="00475D26"/>
    <w:rsid w:val="00476A1E"/>
    <w:rsid w:val="00476E57"/>
    <w:rsid w:val="0047749C"/>
    <w:rsid w:val="00477806"/>
    <w:rsid w:val="004804CE"/>
    <w:rsid w:val="00481070"/>
    <w:rsid w:val="004814B4"/>
    <w:rsid w:val="004818DF"/>
    <w:rsid w:val="00481AA8"/>
    <w:rsid w:val="00481E8F"/>
    <w:rsid w:val="00482170"/>
    <w:rsid w:val="004822A5"/>
    <w:rsid w:val="004827F3"/>
    <w:rsid w:val="00482963"/>
    <w:rsid w:val="00483E88"/>
    <w:rsid w:val="00483F37"/>
    <w:rsid w:val="0048414B"/>
    <w:rsid w:val="00485460"/>
    <w:rsid w:val="00485930"/>
    <w:rsid w:val="00485E39"/>
    <w:rsid w:val="00486F33"/>
    <w:rsid w:val="0048720F"/>
    <w:rsid w:val="00487CD1"/>
    <w:rsid w:val="00487D68"/>
    <w:rsid w:val="00490137"/>
    <w:rsid w:val="00490167"/>
    <w:rsid w:val="004901E3"/>
    <w:rsid w:val="004901E9"/>
    <w:rsid w:val="004911A6"/>
    <w:rsid w:val="00491603"/>
    <w:rsid w:val="00491655"/>
    <w:rsid w:val="00491CA9"/>
    <w:rsid w:val="0049221F"/>
    <w:rsid w:val="00492769"/>
    <w:rsid w:val="004944E0"/>
    <w:rsid w:val="00495181"/>
    <w:rsid w:val="00495380"/>
    <w:rsid w:val="00495616"/>
    <w:rsid w:val="0049577E"/>
    <w:rsid w:val="00496431"/>
    <w:rsid w:val="004968D3"/>
    <w:rsid w:val="00496AE2"/>
    <w:rsid w:val="00497100"/>
    <w:rsid w:val="004973A8"/>
    <w:rsid w:val="00497B80"/>
    <w:rsid w:val="004A079B"/>
    <w:rsid w:val="004A2256"/>
    <w:rsid w:val="004A240B"/>
    <w:rsid w:val="004A3443"/>
    <w:rsid w:val="004A373C"/>
    <w:rsid w:val="004A3874"/>
    <w:rsid w:val="004A3F84"/>
    <w:rsid w:val="004A522E"/>
    <w:rsid w:val="004A57DF"/>
    <w:rsid w:val="004A5CA8"/>
    <w:rsid w:val="004A6070"/>
    <w:rsid w:val="004A64FA"/>
    <w:rsid w:val="004A67E6"/>
    <w:rsid w:val="004A76E4"/>
    <w:rsid w:val="004A7744"/>
    <w:rsid w:val="004A7D23"/>
    <w:rsid w:val="004B1415"/>
    <w:rsid w:val="004B1D1A"/>
    <w:rsid w:val="004B308D"/>
    <w:rsid w:val="004B30BC"/>
    <w:rsid w:val="004B4854"/>
    <w:rsid w:val="004B510B"/>
    <w:rsid w:val="004B5528"/>
    <w:rsid w:val="004B57D2"/>
    <w:rsid w:val="004B5D5C"/>
    <w:rsid w:val="004B5D7F"/>
    <w:rsid w:val="004B626B"/>
    <w:rsid w:val="004B673E"/>
    <w:rsid w:val="004B6E44"/>
    <w:rsid w:val="004B725A"/>
    <w:rsid w:val="004B7A79"/>
    <w:rsid w:val="004C05DA"/>
    <w:rsid w:val="004C08B0"/>
    <w:rsid w:val="004C16A7"/>
    <w:rsid w:val="004C1A8E"/>
    <w:rsid w:val="004C1BB7"/>
    <w:rsid w:val="004C242F"/>
    <w:rsid w:val="004C2B9F"/>
    <w:rsid w:val="004C2EF7"/>
    <w:rsid w:val="004C38D9"/>
    <w:rsid w:val="004C3A59"/>
    <w:rsid w:val="004C3BE7"/>
    <w:rsid w:val="004C3D9D"/>
    <w:rsid w:val="004C40B1"/>
    <w:rsid w:val="004C6B60"/>
    <w:rsid w:val="004C7A3C"/>
    <w:rsid w:val="004C7B95"/>
    <w:rsid w:val="004C7F91"/>
    <w:rsid w:val="004D1090"/>
    <w:rsid w:val="004D1AA7"/>
    <w:rsid w:val="004D1EA1"/>
    <w:rsid w:val="004D34CE"/>
    <w:rsid w:val="004D465B"/>
    <w:rsid w:val="004D4BFF"/>
    <w:rsid w:val="004D4D77"/>
    <w:rsid w:val="004D5F7D"/>
    <w:rsid w:val="004E0444"/>
    <w:rsid w:val="004E0573"/>
    <w:rsid w:val="004E08EF"/>
    <w:rsid w:val="004E0AB4"/>
    <w:rsid w:val="004E0BFD"/>
    <w:rsid w:val="004E14C4"/>
    <w:rsid w:val="004E1522"/>
    <w:rsid w:val="004E272F"/>
    <w:rsid w:val="004E297C"/>
    <w:rsid w:val="004E2C56"/>
    <w:rsid w:val="004E4060"/>
    <w:rsid w:val="004E4621"/>
    <w:rsid w:val="004E4D95"/>
    <w:rsid w:val="004E4F17"/>
    <w:rsid w:val="004E5C68"/>
    <w:rsid w:val="004E6E93"/>
    <w:rsid w:val="004E6EB4"/>
    <w:rsid w:val="004E75BD"/>
    <w:rsid w:val="004E785B"/>
    <w:rsid w:val="004E7C4B"/>
    <w:rsid w:val="004F006E"/>
    <w:rsid w:val="004F0538"/>
    <w:rsid w:val="004F0796"/>
    <w:rsid w:val="004F0FA8"/>
    <w:rsid w:val="004F2504"/>
    <w:rsid w:val="004F31BE"/>
    <w:rsid w:val="004F426C"/>
    <w:rsid w:val="004F4707"/>
    <w:rsid w:val="004F550B"/>
    <w:rsid w:val="004F57F8"/>
    <w:rsid w:val="004F6A45"/>
    <w:rsid w:val="004F7339"/>
    <w:rsid w:val="004F7AFD"/>
    <w:rsid w:val="004F7CB0"/>
    <w:rsid w:val="0050060C"/>
    <w:rsid w:val="00500824"/>
    <w:rsid w:val="00500915"/>
    <w:rsid w:val="00500BF7"/>
    <w:rsid w:val="00501412"/>
    <w:rsid w:val="00501C53"/>
    <w:rsid w:val="00501D26"/>
    <w:rsid w:val="00502195"/>
    <w:rsid w:val="0050245D"/>
    <w:rsid w:val="00502B55"/>
    <w:rsid w:val="00502BC4"/>
    <w:rsid w:val="00503458"/>
    <w:rsid w:val="005042CF"/>
    <w:rsid w:val="00504FEC"/>
    <w:rsid w:val="00505C4B"/>
    <w:rsid w:val="0050622D"/>
    <w:rsid w:val="005070E9"/>
    <w:rsid w:val="0050785B"/>
    <w:rsid w:val="00510076"/>
    <w:rsid w:val="00510C82"/>
    <w:rsid w:val="005110AE"/>
    <w:rsid w:val="0051183D"/>
    <w:rsid w:val="00511C0D"/>
    <w:rsid w:val="00511C5C"/>
    <w:rsid w:val="00511F0E"/>
    <w:rsid w:val="00511F32"/>
    <w:rsid w:val="005120C2"/>
    <w:rsid w:val="00512D43"/>
    <w:rsid w:val="0051307A"/>
    <w:rsid w:val="00513904"/>
    <w:rsid w:val="00513C3E"/>
    <w:rsid w:val="0051471E"/>
    <w:rsid w:val="005169E3"/>
    <w:rsid w:val="00520106"/>
    <w:rsid w:val="00521090"/>
    <w:rsid w:val="00521B86"/>
    <w:rsid w:val="00521E3E"/>
    <w:rsid w:val="00522130"/>
    <w:rsid w:val="00522927"/>
    <w:rsid w:val="00522B16"/>
    <w:rsid w:val="00524122"/>
    <w:rsid w:val="005241F6"/>
    <w:rsid w:val="005242B2"/>
    <w:rsid w:val="005243FC"/>
    <w:rsid w:val="00524B39"/>
    <w:rsid w:val="00525C5A"/>
    <w:rsid w:val="00525CB0"/>
    <w:rsid w:val="0052674E"/>
    <w:rsid w:val="00526C2A"/>
    <w:rsid w:val="005277A2"/>
    <w:rsid w:val="00531789"/>
    <w:rsid w:val="005317DF"/>
    <w:rsid w:val="005325D6"/>
    <w:rsid w:val="005327CF"/>
    <w:rsid w:val="00532B1C"/>
    <w:rsid w:val="00532E2D"/>
    <w:rsid w:val="00533417"/>
    <w:rsid w:val="00534630"/>
    <w:rsid w:val="0053549B"/>
    <w:rsid w:val="0054015F"/>
    <w:rsid w:val="00540407"/>
    <w:rsid w:val="005407B5"/>
    <w:rsid w:val="005416F9"/>
    <w:rsid w:val="00542DA6"/>
    <w:rsid w:val="00543448"/>
    <w:rsid w:val="00544358"/>
    <w:rsid w:val="005445FE"/>
    <w:rsid w:val="0054485A"/>
    <w:rsid w:val="00544CA4"/>
    <w:rsid w:val="00545920"/>
    <w:rsid w:val="00546004"/>
    <w:rsid w:val="00547514"/>
    <w:rsid w:val="00547C9F"/>
    <w:rsid w:val="00547D06"/>
    <w:rsid w:val="005502FE"/>
    <w:rsid w:val="00550558"/>
    <w:rsid w:val="005507A7"/>
    <w:rsid w:val="00550823"/>
    <w:rsid w:val="005513FF"/>
    <w:rsid w:val="005514C2"/>
    <w:rsid w:val="005524EA"/>
    <w:rsid w:val="005532E9"/>
    <w:rsid w:val="005538DC"/>
    <w:rsid w:val="00553F19"/>
    <w:rsid w:val="00554365"/>
    <w:rsid w:val="005560CC"/>
    <w:rsid w:val="005562B5"/>
    <w:rsid w:val="00556DBB"/>
    <w:rsid w:val="00556EEF"/>
    <w:rsid w:val="00557747"/>
    <w:rsid w:val="0055789E"/>
    <w:rsid w:val="005578DB"/>
    <w:rsid w:val="00560BB1"/>
    <w:rsid w:val="00561CA2"/>
    <w:rsid w:val="00561E16"/>
    <w:rsid w:val="00561E23"/>
    <w:rsid w:val="00563639"/>
    <w:rsid w:val="00563718"/>
    <w:rsid w:val="0056382E"/>
    <w:rsid w:val="00563F04"/>
    <w:rsid w:val="00564AEE"/>
    <w:rsid w:val="00565BF0"/>
    <w:rsid w:val="00565D56"/>
    <w:rsid w:val="00566245"/>
    <w:rsid w:val="00567A09"/>
    <w:rsid w:val="005704E4"/>
    <w:rsid w:val="005718D5"/>
    <w:rsid w:val="00571C07"/>
    <w:rsid w:val="00571FC8"/>
    <w:rsid w:val="0057261C"/>
    <w:rsid w:val="00572BDA"/>
    <w:rsid w:val="00573C72"/>
    <w:rsid w:val="00573C8C"/>
    <w:rsid w:val="00574345"/>
    <w:rsid w:val="0057470A"/>
    <w:rsid w:val="00574945"/>
    <w:rsid w:val="00574EBE"/>
    <w:rsid w:val="00575835"/>
    <w:rsid w:val="00575A56"/>
    <w:rsid w:val="00580FD3"/>
    <w:rsid w:val="00582996"/>
    <w:rsid w:val="00582CE7"/>
    <w:rsid w:val="00582F62"/>
    <w:rsid w:val="00584130"/>
    <w:rsid w:val="00584D90"/>
    <w:rsid w:val="005851DA"/>
    <w:rsid w:val="00585953"/>
    <w:rsid w:val="00585BD3"/>
    <w:rsid w:val="00585EAE"/>
    <w:rsid w:val="00585F47"/>
    <w:rsid w:val="00586E4B"/>
    <w:rsid w:val="00587CD8"/>
    <w:rsid w:val="00590658"/>
    <w:rsid w:val="005907A8"/>
    <w:rsid w:val="00590940"/>
    <w:rsid w:val="00590BBA"/>
    <w:rsid w:val="00590C7D"/>
    <w:rsid w:val="00591625"/>
    <w:rsid w:val="00591C75"/>
    <w:rsid w:val="005924A6"/>
    <w:rsid w:val="00592B1E"/>
    <w:rsid w:val="00594983"/>
    <w:rsid w:val="005950AA"/>
    <w:rsid w:val="005955AF"/>
    <w:rsid w:val="005960F3"/>
    <w:rsid w:val="00596642"/>
    <w:rsid w:val="005966D4"/>
    <w:rsid w:val="0059699D"/>
    <w:rsid w:val="005A0985"/>
    <w:rsid w:val="005A0D03"/>
    <w:rsid w:val="005A1BAD"/>
    <w:rsid w:val="005A22A5"/>
    <w:rsid w:val="005A257C"/>
    <w:rsid w:val="005A2B25"/>
    <w:rsid w:val="005A2F21"/>
    <w:rsid w:val="005A31D5"/>
    <w:rsid w:val="005A33C7"/>
    <w:rsid w:val="005A3E13"/>
    <w:rsid w:val="005A41F8"/>
    <w:rsid w:val="005A4A04"/>
    <w:rsid w:val="005A4D46"/>
    <w:rsid w:val="005A4EB0"/>
    <w:rsid w:val="005A5D98"/>
    <w:rsid w:val="005A71F3"/>
    <w:rsid w:val="005A760F"/>
    <w:rsid w:val="005A7E95"/>
    <w:rsid w:val="005B1634"/>
    <w:rsid w:val="005B1819"/>
    <w:rsid w:val="005B1A4E"/>
    <w:rsid w:val="005B2D05"/>
    <w:rsid w:val="005B33D0"/>
    <w:rsid w:val="005B3685"/>
    <w:rsid w:val="005B41F4"/>
    <w:rsid w:val="005B4546"/>
    <w:rsid w:val="005B635A"/>
    <w:rsid w:val="005B6E1F"/>
    <w:rsid w:val="005B7AC2"/>
    <w:rsid w:val="005B7E3C"/>
    <w:rsid w:val="005C0E85"/>
    <w:rsid w:val="005C0F8C"/>
    <w:rsid w:val="005C2E4A"/>
    <w:rsid w:val="005C35E0"/>
    <w:rsid w:val="005C3F1B"/>
    <w:rsid w:val="005C4304"/>
    <w:rsid w:val="005C4A66"/>
    <w:rsid w:val="005C64DC"/>
    <w:rsid w:val="005C6E7D"/>
    <w:rsid w:val="005C709E"/>
    <w:rsid w:val="005C7AA6"/>
    <w:rsid w:val="005C7ADF"/>
    <w:rsid w:val="005C7F38"/>
    <w:rsid w:val="005D00A0"/>
    <w:rsid w:val="005D13D3"/>
    <w:rsid w:val="005D1947"/>
    <w:rsid w:val="005D37F4"/>
    <w:rsid w:val="005D39EA"/>
    <w:rsid w:val="005D3AC6"/>
    <w:rsid w:val="005D466E"/>
    <w:rsid w:val="005D48E1"/>
    <w:rsid w:val="005D496B"/>
    <w:rsid w:val="005D6115"/>
    <w:rsid w:val="005D6669"/>
    <w:rsid w:val="005D6BF1"/>
    <w:rsid w:val="005D7026"/>
    <w:rsid w:val="005D7113"/>
    <w:rsid w:val="005D7CDF"/>
    <w:rsid w:val="005E06EB"/>
    <w:rsid w:val="005E0FF2"/>
    <w:rsid w:val="005E151D"/>
    <w:rsid w:val="005E158B"/>
    <w:rsid w:val="005E1EF9"/>
    <w:rsid w:val="005E1FB9"/>
    <w:rsid w:val="005E2241"/>
    <w:rsid w:val="005E22E8"/>
    <w:rsid w:val="005E2D41"/>
    <w:rsid w:val="005E358C"/>
    <w:rsid w:val="005E43B5"/>
    <w:rsid w:val="005E446E"/>
    <w:rsid w:val="005E4F7E"/>
    <w:rsid w:val="005E597A"/>
    <w:rsid w:val="005E6744"/>
    <w:rsid w:val="005E6C91"/>
    <w:rsid w:val="005E719D"/>
    <w:rsid w:val="005E72C3"/>
    <w:rsid w:val="005E74F2"/>
    <w:rsid w:val="005E780D"/>
    <w:rsid w:val="005E791D"/>
    <w:rsid w:val="005E7F9D"/>
    <w:rsid w:val="005F00D5"/>
    <w:rsid w:val="005F058A"/>
    <w:rsid w:val="005F0847"/>
    <w:rsid w:val="005F0CD6"/>
    <w:rsid w:val="005F172F"/>
    <w:rsid w:val="005F189F"/>
    <w:rsid w:val="005F1BF0"/>
    <w:rsid w:val="005F1C19"/>
    <w:rsid w:val="005F2AF3"/>
    <w:rsid w:val="005F2E28"/>
    <w:rsid w:val="005F3654"/>
    <w:rsid w:val="005F3741"/>
    <w:rsid w:val="005F3991"/>
    <w:rsid w:val="005F4D1A"/>
    <w:rsid w:val="005F5D5D"/>
    <w:rsid w:val="005F626C"/>
    <w:rsid w:val="005F67B4"/>
    <w:rsid w:val="005F712C"/>
    <w:rsid w:val="005F7A89"/>
    <w:rsid w:val="005F7B10"/>
    <w:rsid w:val="00601866"/>
    <w:rsid w:val="00601A34"/>
    <w:rsid w:val="00601AA3"/>
    <w:rsid w:val="00601D63"/>
    <w:rsid w:val="00601DFF"/>
    <w:rsid w:val="00602209"/>
    <w:rsid w:val="006025F7"/>
    <w:rsid w:val="00602956"/>
    <w:rsid w:val="0060317E"/>
    <w:rsid w:val="006039D9"/>
    <w:rsid w:val="00603C10"/>
    <w:rsid w:val="00603F0B"/>
    <w:rsid w:val="00604A56"/>
    <w:rsid w:val="00604CAC"/>
    <w:rsid w:val="006052CD"/>
    <w:rsid w:val="006055C0"/>
    <w:rsid w:val="00605F78"/>
    <w:rsid w:val="00605FA1"/>
    <w:rsid w:val="006060C7"/>
    <w:rsid w:val="00606733"/>
    <w:rsid w:val="0060673C"/>
    <w:rsid w:val="00606C99"/>
    <w:rsid w:val="0060746B"/>
    <w:rsid w:val="0060790F"/>
    <w:rsid w:val="00610058"/>
    <w:rsid w:val="0061129A"/>
    <w:rsid w:val="00611A0C"/>
    <w:rsid w:val="00611D9C"/>
    <w:rsid w:val="00611EF9"/>
    <w:rsid w:val="00612023"/>
    <w:rsid w:val="0061285E"/>
    <w:rsid w:val="006132F0"/>
    <w:rsid w:val="00613D62"/>
    <w:rsid w:val="00614812"/>
    <w:rsid w:val="006150A7"/>
    <w:rsid w:val="006159D3"/>
    <w:rsid w:val="00615C43"/>
    <w:rsid w:val="00616B90"/>
    <w:rsid w:val="00616C1F"/>
    <w:rsid w:val="00616F1A"/>
    <w:rsid w:val="00617169"/>
    <w:rsid w:val="006173B9"/>
    <w:rsid w:val="00620319"/>
    <w:rsid w:val="00620466"/>
    <w:rsid w:val="00620AFB"/>
    <w:rsid w:val="00620C36"/>
    <w:rsid w:val="00620D37"/>
    <w:rsid w:val="00621A26"/>
    <w:rsid w:val="00622EEC"/>
    <w:rsid w:val="00623C4B"/>
    <w:rsid w:val="00624176"/>
    <w:rsid w:val="00625035"/>
    <w:rsid w:val="00625E5C"/>
    <w:rsid w:val="00625F9B"/>
    <w:rsid w:val="00627BFF"/>
    <w:rsid w:val="00627E2C"/>
    <w:rsid w:val="006301BF"/>
    <w:rsid w:val="0063050E"/>
    <w:rsid w:val="006321A3"/>
    <w:rsid w:val="00632519"/>
    <w:rsid w:val="00632586"/>
    <w:rsid w:val="00632C05"/>
    <w:rsid w:val="00632D3C"/>
    <w:rsid w:val="0063346A"/>
    <w:rsid w:val="0063415F"/>
    <w:rsid w:val="00634599"/>
    <w:rsid w:val="00634DD8"/>
    <w:rsid w:val="00634EE3"/>
    <w:rsid w:val="00635CC2"/>
    <w:rsid w:val="00636634"/>
    <w:rsid w:val="00637BCB"/>
    <w:rsid w:val="00637DB4"/>
    <w:rsid w:val="00637F7E"/>
    <w:rsid w:val="0064040C"/>
    <w:rsid w:val="00640BA0"/>
    <w:rsid w:val="00642551"/>
    <w:rsid w:val="00642769"/>
    <w:rsid w:val="0064505C"/>
    <w:rsid w:val="00645687"/>
    <w:rsid w:val="00646005"/>
    <w:rsid w:val="0064655F"/>
    <w:rsid w:val="00646819"/>
    <w:rsid w:val="0064715C"/>
    <w:rsid w:val="0064758F"/>
    <w:rsid w:val="00650D44"/>
    <w:rsid w:val="006529AD"/>
    <w:rsid w:val="00652B26"/>
    <w:rsid w:val="00653E0E"/>
    <w:rsid w:val="00654489"/>
    <w:rsid w:val="006547C3"/>
    <w:rsid w:val="006557EC"/>
    <w:rsid w:val="006558D7"/>
    <w:rsid w:val="00655E05"/>
    <w:rsid w:val="00656B4D"/>
    <w:rsid w:val="00660535"/>
    <w:rsid w:val="00660895"/>
    <w:rsid w:val="00660922"/>
    <w:rsid w:val="00660BCE"/>
    <w:rsid w:val="00661156"/>
    <w:rsid w:val="00661351"/>
    <w:rsid w:val="00663BBE"/>
    <w:rsid w:val="00663C6B"/>
    <w:rsid w:val="006650B2"/>
    <w:rsid w:val="0066536F"/>
    <w:rsid w:val="00666001"/>
    <w:rsid w:val="00666CCA"/>
    <w:rsid w:val="00667794"/>
    <w:rsid w:val="00667D2C"/>
    <w:rsid w:val="00667E7F"/>
    <w:rsid w:val="00667F0A"/>
    <w:rsid w:val="00670515"/>
    <w:rsid w:val="00670E50"/>
    <w:rsid w:val="006715E5"/>
    <w:rsid w:val="00671ACE"/>
    <w:rsid w:val="00671DB6"/>
    <w:rsid w:val="00671EB8"/>
    <w:rsid w:val="00672542"/>
    <w:rsid w:val="006728F4"/>
    <w:rsid w:val="00672BB3"/>
    <w:rsid w:val="00672F95"/>
    <w:rsid w:val="00673056"/>
    <w:rsid w:val="006732DB"/>
    <w:rsid w:val="0067332B"/>
    <w:rsid w:val="006738C6"/>
    <w:rsid w:val="0067456F"/>
    <w:rsid w:val="00674A37"/>
    <w:rsid w:val="00675563"/>
    <w:rsid w:val="00675702"/>
    <w:rsid w:val="0067631C"/>
    <w:rsid w:val="00676F9D"/>
    <w:rsid w:val="00677767"/>
    <w:rsid w:val="00677994"/>
    <w:rsid w:val="00680EF6"/>
    <w:rsid w:val="00681074"/>
    <w:rsid w:val="00681987"/>
    <w:rsid w:val="00681A67"/>
    <w:rsid w:val="00681FA8"/>
    <w:rsid w:val="006826FA"/>
    <w:rsid w:val="00682CC2"/>
    <w:rsid w:val="00683B77"/>
    <w:rsid w:val="006841CA"/>
    <w:rsid w:val="00685100"/>
    <w:rsid w:val="0068615F"/>
    <w:rsid w:val="00687154"/>
    <w:rsid w:val="006872D8"/>
    <w:rsid w:val="0068777D"/>
    <w:rsid w:val="006901A3"/>
    <w:rsid w:val="00690318"/>
    <w:rsid w:val="006907C9"/>
    <w:rsid w:val="00690D7D"/>
    <w:rsid w:val="00691055"/>
    <w:rsid w:val="006918BE"/>
    <w:rsid w:val="00691EFF"/>
    <w:rsid w:val="00692049"/>
    <w:rsid w:val="00692759"/>
    <w:rsid w:val="0069448B"/>
    <w:rsid w:val="00694798"/>
    <w:rsid w:val="00694F6A"/>
    <w:rsid w:val="006954B8"/>
    <w:rsid w:val="006957AB"/>
    <w:rsid w:val="00695DB7"/>
    <w:rsid w:val="00695E42"/>
    <w:rsid w:val="006963F7"/>
    <w:rsid w:val="00696525"/>
    <w:rsid w:val="00696D37"/>
    <w:rsid w:val="00696D62"/>
    <w:rsid w:val="00696D89"/>
    <w:rsid w:val="00696E93"/>
    <w:rsid w:val="006971F9"/>
    <w:rsid w:val="0069750A"/>
    <w:rsid w:val="00697B39"/>
    <w:rsid w:val="006A04D2"/>
    <w:rsid w:val="006A04FC"/>
    <w:rsid w:val="006A13F0"/>
    <w:rsid w:val="006A1BB9"/>
    <w:rsid w:val="006A2674"/>
    <w:rsid w:val="006A290E"/>
    <w:rsid w:val="006A39C8"/>
    <w:rsid w:val="006A4705"/>
    <w:rsid w:val="006A4EA0"/>
    <w:rsid w:val="006A52FC"/>
    <w:rsid w:val="006A5989"/>
    <w:rsid w:val="006A6942"/>
    <w:rsid w:val="006A6C43"/>
    <w:rsid w:val="006A6EEE"/>
    <w:rsid w:val="006B1600"/>
    <w:rsid w:val="006B1BEC"/>
    <w:rsid w:val="006B218B"/>
    <w:rsid w:val="006B27DF"/>
    <w:rsid w:val="006B291F"/>
    <w:rsid w:val="006B2BF1"/>
    <w:rsid w:val="006B2CA0"/>
    <w:rsid w:val="006B31FB"/>
    <w:rsid w:val="006B3B08"/>
    <w:rsid w:val="006B3C80"/>
    <w:rsid w:val="006B3D64"/>
    <w:rsid w:val="006B4781"/>
    <w:rsid w:val="006B47F6"/>
    <w:rsid w:val="006B4C97"/>
    <w:rsid w:val="006B4D43"/>
    <w:rsid w:val="006B52E1"/>
    <w:rsid w:val="006B5443"/>
    <w:rsid w:val="006B7190"/>
    <w:rsid w:val="006C10C6"/>
    <w:rsid w:val="006C1428"/>
    <w:rsid w:val="006C1E86"/>
    <w:rsid w:val="006C392A"/>
    <w:rsid w:val="006C3AED"/>
    <w:rsid w:val="006C4F3B"/>
    <w:rsid w:val="006C5025"/>
    <w:rsid w:val="006C5C54"/>
    <w:rsid w:val="006C6A4F"/>
    <w:rsid w:val="006C7CFD"/>
    <w:rsid w:val="006D134B"/>
    <w:rsid w:val="006D1493"/>
    <w:rsid w:val="006D19CC"/>
    <w:rsid w:val="006D1DE6"/>
    <w:rsid w:val="006D2793"/>
    <w:rsid w:val="006D27B8"/>
    <w:rsid w:val="006D2906"/>
    <w:rsid w:val="006D2FB5"/>
    <w:rsid w:val="006D3445"/>
    <w:rsid w:val="006D3965"/>
    <w:rsid w:val="006D3E4A"/>
    <w:rsid w:val="006D4F03"/>
    <w:rsid w:val="006D575D"/>
    <w:rsid w:val="006D5C85"/>
    <w:rsid w:val="006D6A8F"/>
    <w:rsid w:val="006D70FE"/>
    <w:rsid w:val="006D79EE"/>
    <w:rsid w:val="006D7B22"/>
    <w:rsid w:val="006E04A9"/>
    <w:rsid w:val="006E0DB9"/>
    <w:rsid w:val="006E18A1"/>
    <w:rsid w:val="006E1B68"/>
    <w:rsid w:val="006E1CFE"/>
    <w:rsid w:val="006E1E01"/>
    <w:rsid w:val="006E1EFA"/>
    <w:rsid w:val="006E22FB"/>
    <w:rsid w:val="006E25B2"/>
    <w:rsid w:val="006E26ED"/>
    <w:rsid w:val="006E3B9F"/>
    <w:rsid w:val="006E4250"/>
    <w:rsid w:val="006E47CA"/>
    <w:rsid w:val="006E5E87"/>
    <w:rsid w:val="006E5F07"/>
    <w:rsid w:val="006E6492"/>
    <w:rsid w:val="006E683F"/>
    <w:rsid w:val="006E695E"/>
    <w:rsid w:val="006E7602"/>
    <w:rsid w:val="006E780A"/>
    <w:rsid w:val="006E78F2"/>
    <w:rsid w:val="006E7C7F"/>
    <w:rsid w:val="006F0067"/>
    <w:rsid w:val="006F00D7"/>
    <w:rsid w:val="006F0AB6"/>
    <w:rsid w:val="006F0BBB"/>
    <w:rsid w:val="006F1BC5"/>
    <w:rsid w:val="006F1EF8"/>
    <w:rsid w:val="006F35C6"/>
    <w:rsid w:val="006F410B"/>
    <w:rsid w:val="006F4586"/>
    <w:rsid w:val="006F48C9"/>
    <w:rsid w:val="006F4D2D"/>
    <w:rsid w:val="006F5761"/>
    <w:rsid w:val="006F5E11"/>
    <w:rsid w:val="006F61D1"/>
    <w:rsid w:val="006F713B"/>
    <w:rsid w:val="006F7203"/>
    <w:rsid w:val="007001AC"/>
    <w:rsid w:val="00701089"/>
    <w:rsid w:val="00701DC9"/>
    <w:rsid w:val="007048AF"/>
    <w:rsid w:val="00704B3D"/>
    <w:rsid w:val="00705844"/>
    <w:rsid w:val="00705A4A"/>
    <w:rsid w:val="00706A33"/>
    <w:rsid w:val="00706DF3"/>
    <w:rsid w:val="007102C7"/>
    <w:rsid w:val="007114E5"/>
    <w:rsid w:val="00711996"/>
    <w:rsid w:val="00712485"/>
    <w:rsid w:val="00712B38"/>
    <w:rsid w:val="007131C1"/>
    <w:rsid w:val="007132B6"/>
    <w:rsid w:val="00713F7F"/>
    <w:rsid w:val="007140F0"/>
    <w:rsid w:val="0071452D"/>
    <w:rsid w:val="007146C8"/>
    <w:rsid w:val="00714748"/>
    <w:rsid w:val="00715106"/>
    <w:rsid w:val="00715B47"/>
    <w:rsid w:val="00716792"/>
    <w:rsid w:val="00716B43"/>
    <w:rsid w:val="00717816"/>
    <w:rsid w:val="00721564"/>
    <w:rsid w:val="00721E30"/>
    <w:rsid w:val="007221B8"/>
    <w:rsid w:val="00722373"/>
    <w:rsid w:val="0072252D"/>
    <w:rsid w:val="007225E1"/>
    <w:rsid w:val="00722845"/>
    <w:rsid w:val="00723487"/>
    <w:rsid w:val="007238EB"/>
    <w:rsid w:val="00723AF7"/>
    <w:rsid w:val="00724AD8"/>
    <w:rsid w:val="00725231"/>
    <w:rsid w:val="0072552E"/>
    <w:rsid w:val="00725B5F"/>
    <w:rsid w:val="00725F16"/>
    <w:rsid w:val="00726800"/>
    <w:rsid w:val="007269C5"/>
    <w:rsid w:val="007276F6"/>
    <w:rsid w:val="00727753"/>
    <w:rsid w:val="00727C89"/>
    <w:rsid w:val="00727F2E"/>
    <w:rsid w:val="007300D0"/>
    <w:rsid w:val="007301FF"/>
    <w:rsid w:val="00730300"/>
    <w:rsid w:val="00731ED6"/>
    <w:rsid w:val="00732475"/>
    <w:rsid w:val="007327C7"/>
    <w:rsid w:val="0073281D"/>
    <w:rsid w:val="00733AE0"/>
    <w:rsid w:val="00733F02"/>
    <w:rsid w:val="00734D2A"/>
    <w:rsid w:val="00734DF1"/>
    <w:rsid w:val="00736442"/>
    <w:rsid w:val="007365EA"/>
    <w:rsid w:val="00736FF1"/>
    <w:rsid w:val="00737C90"/>
    <w:rsid w:val="0074006E"/>
    <w:rsid w:val="00740FE0"/>
    <w:rsid w:val="00741189"/>
    <w:rsid w:val="00742855"/>
    <w:rsid w:val="007429C2"/>
    <w:rsid w:val="007437C9"/>
    <w:rsid w:val="0074424D"/>
    <w:rsid w:val="00744D17"/>
    <w:rsid w:val="007451B4"/>
    <w:rsid w:val="007454DF"/>
    <w:rsid w:val="00745518"/>
    <w:rsid w:val="007456F1"/>
    <w:rsid w:val="00745CCF"/>
    <w:rsid w:val="007467E7"/>
    <w:rsid w:val="0074731B"/>
    <w:rsid w:val="00747651"/>
    <w:rsid w:val="00747C24"/>
    <w:rsid w:val="00747D03"/>
    <w:rsid w:val="007508F9"/>
    <w:rsid w:val="00750929"/>
    <w:rsid w:val="00750B53"/>
    <w:rsid w:val="007514EA"/>
    <w:rsid w:val="0075179B"/>
    <w:rsid w:val="007517C0"/>
    <w:rsid w:val="00752ECA"/>
    <w:rsid w:val="00753325"/>
    <w:rsid w:val="00753ED4"/>
    <w:rsid w:val="00754658"/>
    <w:rsid w:val="0075587B"/>
    <w:rsid w:val="00755E76"/>
    <w:rsid w:val="00757254"/>
    <w:rsid w:val="0075749F"/>
    <w:rsid w:val="007574B2"/>
    <w:rsid w:val="00757F17"/>
    <w:rsid w:val="00760BF2"/>
    <w:rsid w:val="00760EC3"/>
    <w:rsid w:val="0076152C"/>
    <w:rsid w:val="007617B5"/>
    <w:rsid w:val="00761BBF"/>
    <w:rsid w:val="00761C31"/>
    <w:rsid w:val="007621CA"/>
    <w:rsid w:val="00762405"/>
    <w:rsid w:val="00762888"/>
    <w:rsid w:val="00763251"/>
    <w:rsid w:val="00763322"/>
    <w:rsid w:val="00763657"/>
    <w:rsid w:val="00763E5C"/>
    <w:rsid w:val="00764381"/>
    <w:rsid w:val="0076454E"/>
    <w:rsid w:val="00764F1B"/>
    <w:rsid w:val="00765AB1"/>
    <w:rsid w:val="0076621C"/>
    <w:rsid w:val="007670D9"/>
    <w:rsid w:val="00767864"/>
    <w:rsid w:val="00770482"/>
    <w:rsid w:val="0077090F"/>
    <w:rsid w:val="007710DC"/>
    <w:rsid w:val="00771372"/>
    <w:rsid w:val="00771570"/>
    <w:rsid w:val="00771603"/>
    <w:rsid w:val="007719EF"/>
    <w:rsid w:val="00771AF6"/>
    <w:rsid w:val="00771D5C"/>
    <w:rsid w:val="00772318"/>
    <w:rsid w:val="007731EE"/>
    <w:rsid w:val="0077320A"/>
    <w:rsid w:val="00773314"/>
    <w:rsid w:val="00773414"/>
    <w:rsid w:val="00773FB4"/>
    <w:rsid w:val="0077478B"/>
    <w:rsid w:val="00774EA0"/>
    <w:rsid w:val="007763B6"/>
    <w:rsid w:val="00780BD5"/>
    <w:rsid w:val="00780CA2"/>
    <w:rsid w:val="00780D99"/>
    <w:rsid w:val="00781986"/>
    <w:rsid w:val="00781BC8"/>
    <w:rsid w:val="00781C3B"/>
    <w:rsid w:val="0078258C"/>
    <w:rsid w:val="007826F5"/>
    <w:rsid w:val="00783D8B"/>
    <w:rsid w:val="00783DBE"/>
    <w:rsid w:val="0078488D"/>
    <w:rsid w:val="00784FBE"/>
    <w:rsid w:val="00785002"/>
    <w:rsid w:val="007853DB"/>
    <w:rsid w:val="00785555"/>
    <w:rsid w:val="00785593"/>
    <w:rsid w:val="00785851"/>
    <w:rsid w:val="00785CF0"/>
    <w:rsid w:val="00785DD0"/>
    <w:rsid w:val="00785EA2"/>
    <w:rsid w:val="007862D5"/>
    <w:rsid w:val="00786DC0"/>
    <w:rsid w:val="00787CA7"/>
    <w:rsid w:val="00787CE5"/>
    <w:rsid w:val="00790506"/>
    <w:rsid w:val="007905E9"/>
    <w:rsid w:val="00790F74"/>
    <w:rsid w:val="00791D0F"/>
    <w:rsid w:val="0079223D"/>
    <w:rsid w:val="0079267B"/>
    <w:rsid w:val="00793CCA"/>
    <w:rsid w:val="00794938"/>
    <w:rsid w:val="00794962"/>
    <w:rsid w:val="00794F71"/>
    <w:rsid w:val="00796E40"/>
    <w:rsid w:val="00796ECF"/>
    <w:rsid w:val="00797D51"/>
    <w:rsid w:val="007A038A"/>
    <w:rsid w:val="007A0F2D"/>
    <w:rsid w:val="007A208F"/>
    <w:rsid w:val="007A219A"/>
    <w:rsid w:val="007A29AA"/>
    <w:rsid w:val="007A2F46"/>
    <w:rsid w:val="007A3CF8"/>
    <w:rsid w:val="007A4890"/>
    <w:rsid w:val="007A5EFE"/>
    <w:rsid w:val="007A6FE2"/>
    <w:rsid w:val="007B1639"/>
    <w:rsid w:val="007B1646"/>
    <w:rsid w:val="007B1795"/>
    <w:rsid w:val="007B1BA0"/>
    <w:rsid w:val="007B28AD"/>
    <w:rsid w:val="007B30AE"/>
    <w:rsid w:val="007B4A60"/>
    <w:rsid w:val="007B570A"/>
    <w:rsid w:val="007B6A5B"/>
    <w:rsid w:val="007B721F"/>
    <w:rsid w:val="007B73A8"/>
    <w:rsid w:val="007B7CEE"/>
    <w:rsid w:val="007C00CE"/>
    <w:rsid w:val="007C0425"/>
    <w:rsid w:val="007C1B25"/>
    <w:rsid w:val="007C1DF1"/>
    <w:rsid w:val="007C1F87"/>
    <w:rsid w:val="007C2FF4"/>
    <w:rsid w:val="007C470F"/>
    <w:rsid w:val="007C5BFF"/>
    <w:rsid w:val="007C6A0B"/>
    <w:rsid w:val="007C6B21"/>
    <w:rsid w:val="007C7056"/>
    <w:rsid w:val="007C728A"/>
    <w:rsid w:val="007C72D4"/>
    <w:rsid w:val="007C7B61"/>
    <w:rsid w:val="007D0F3B"/>
    <w:rsid w:val="007D2ABC"/>
    <w:rsid w:val="007D2F5F"/>
    <w:rsid w:val="007D31B2"/>
    <w:rsid w:val="007D358E"/>
    <w:rsid w:val="007D405E"/>
    <w:rsid w:val="007D425A"/>
    <w:rsid w:val="007D4C40"/>
    <w:rsid w:val="007D56D1"/>
    <w:rsid w:val="007D58FB"/>
    <w:rsid w:val="007D6716"/>
    <w:rsid w:val="007D6ABC"/>
    <w:rsid w:val="007D6C31"/>
    <w:rsid w:val="007D7028"/>
    <w:rsid w:val="007D756C"/>
    <w:rsid w:val="007D7629"/>
    <w:rsid w:val="007D7B0F"/>
    <w:rsid w:val="007E1214"/>
    <w:rsid w:val="007E165E"/>
    <w:rsid w:val="007E255D"/>
    <w:rsid w:val="007E31B1"/>
    <w:rsid w:val="007E33E4"/>
    <w:rsid w:val="007E437B"/>
    <w:rsid w:val="007E5215"/>
    <w:rsid w:val="007E5B62"/>
    <w:rsid w:val="007E6A97"/>
    <w:rsid w:val="007E6DF4"/>
    <w:rsid w:val="007E725B"/>
    <w:rsid w:val="007E7507"/>
    <w:rsid w:val="007F0610"/>
    <w:rsid w:val="007F0B76"/>
    <w:rsid w:val="007F0F77"/>
    <w:rsid w:val="007F22C1"/>
    <w:rsid w:val="007F2600"/>
    <w:rsid w:val="007F2767"/>
    <w:rsid w:val="007F2EC9"/>
    <w:rsid w:val="007F3D79"/>
    <w:rsid w:val="007F46ED"/>
    <w:rsid w:val="007F4844"/>
    <w:rsid w:val="007F4B56"/>
    <w:rsid w:val="007F5025"/>
    <w:rsid w:val="007F616B"/>
    <w:rsid w:val="007F6E95"/>
    <w:rsid w:val="007F7001"/>
    <w:rsid w:val="007F739A"/>
    <w:rsid w:val="007F7ABB"/>
    <w:rsid w:val="00800161"/>
    <w:rsid w:val="0080020C"/>
    <w:rsid w:val="00800DF0"/>
    <w:rsid w:val="00801913"/>
    <w:rsid w:val="0080221A"/>
    <w:rsid w:val="00802982"/>
    <w:rsid w:val="00802D62"/>
    <w:rsid w:val="00802E95"/>
    <w:rsid w:val="00803EC1"/>
    <w:rsid w:val="008043FF"/>
    <w:rsid w:val="008058B4"/>
    <w:rsid w:val="00806C98"/>
    <w:rsid w:val="00807312"/>
    <w:rsid w:val="00807593"/>
    <w:rsid w:val="008077EC"/>
    <w:rsid w:val="008078B9"/>
    <w:rsid w:val="00807EA5"/>
    <w:rsid w:val="00807FD5"/>
    <w:rsid w:val="00807FFD"/>
    <w:rsid w:val="008105AB"/>
    <w:rsid w:val="00811606"/>
    <w:rsid w:val="0081186A"/>
    <w:rsid w:val="00811F98"/>
    <w:rsid w:val="0081383D"/>
    <w:rsid w:val="00815AAA"/>
    <w:rsid w:val="00816232"/>
    <w:rsid w:val="0081639E"/>
    <w:rsid w:val="008163FE"/>
    <w:rsid w:val="008166BB"/>
    <w:rsid w:val="0081693B"/>
    <w:rsid w:val="00816A5E"/>
    <w:rsid w:val="00816F3F"/>
    <w:rsid w:val="0081700F"/>
    <w:rsid w:val="0081715F"/>
    <w:rsid w:val="00821337"/>
    <w:rsid w:val="008222BE"/>
    <w:rsid w:val="00822557"/>
    <w:rsid w:val="008228C5"/>
    <w:rsid w:val="00822A45"/>
    <w:rsid w:val="008235E4"/>
    <w:rsid w:val="008236DC"/>
    <w:rsid w:val="00823A53"/>
    <w:rsid w:val="00823F8C"/>
    <w:rsid w:val="00824319"/>
    <w:rsid w:val="00824929"/>
    <w:rsid w:val="008253E6"/>
    <w:rsid w:val="0082568B"/>
    <w:rsid w:val="00830011"/>
    <w:rsid w:val="00830875"/>
    <w:rsid w:val="00831311"/>
    <w:rsid w:val="008314D8"/>
    <w:rsid w:val="008328D4"/>
    <w:rsid w:val="0083295B"/>
    <w:rsid w:val="00833D89"/>
    <w:rsid w:val="00834ADB"/>
    <w:rsid w:val="00834E38"/>
    <w:rsid w:val="00834EBA"/>
    <w:rsid w:val="008350DF"/>
    <w:rsid w:val="008357FD"/>
    <w:rsid w:val="0083586E"/>
    <w:rsid w:val="00835FAF"/>
    <w:rsid w:val="00836C82"/>
    <w:rsid w:val="0083726C"/>
    <w:rsid w:val="008408A5"/>
    <w:rsid w:val="008408D4"/>
    <w:rsid w:val="00840E79"/>
    <w:rsid w:val="008414F1"/>
    <w:rsid w:val="00841C0C"/>
    <w:rsid w:val="00842363"/>
    <w:rsid w:val="00842648"/>
    <w:rsid w:val="0084388B"/>
    <w:rsid w:val="008443F7"/>
    <w:rsid w:val="008449FE"/>
    <w:rsid w:val="00844A0F"/>
    <w:rsid w:val="00844F72"/>
    <w:rsid w:val="0084563A"/>
    <w:rsid w:val="008468FB"/>
    <w:rsid w:val="00846947"/>
    <w:rsid w:val="008469D3"/>
    <w:rsid w:val="00846C86"/>
    <w:rsid w:val="008471A9"/>
    <w:rsid w:val="00850199"/>
    <w:rsid w:val="00850563"/>
    <w:rsid w:val="00851A9B"/>
    <w:rsid w:val="00851C59"/>
    <w:rsid w:val="00852221"/>
    <w:rsid w:val="008523DC"/>
    <w:rsid w:val="00852ADC"/>
    <w:rsid w:val="0085305D"/>
    <w:rsid w:val="00853064"/>
    <w:rsid w:val="00853568"/>
    <w:rsid w:val="0085368E"/>
    <w:rsid w:val="00853CDC"/>
    <w:rsid w:val="00853DCC"/>
    <w:rsid w:val="008543AE"/>
    <w:rsid w:val="00854469"/>
    <w:rsid w:val="0085495C"/>
    <w:rsid w:val="00855984"/>
    <w:rsid w:val="00855C08"/>
    <w:rsid w:val="00856338"/>
    <w:rsid w:val="008563EA"/>
    <w:rsid w:val="0085695A"/>
    <w:rsid w:val="00856A44"/>
    <w:rsid w:val="0085793C"/>
    <w:rsid w:val="00857B41"/>
    <w:rsid w:val="00857DF0"/>
    <w:rsid w:val="0086001C"/>
    <w:rsid w:val="00860B69"/>
    <w:rsid w:val="00860FBF"/>
    <w:rsid w:val="00861145"/>
    <w:rsid w:val="008617BC"/>
    <w:rsid w:val="00862042"/>
    <w:rsid w:val="00862175"/>
    <w:rsid w:val="008621C6"/>
    <w:rsid w:val="008623E5"/>
    <w:rsid w:val="0086248D"/>
    <w:rsid w:val="0086277A"/>
    <w:rsid w:val="008631AF"/>
    <w:rsid w:val="00863204"/>
    <w:rsid w:val="00863977"/>
    <w:rsid w:val="00863D9D"/>
    <w:rsid w:val="00864397"/>
    <w:rsid w:val="00865972"/>
    <w:rsid w:val="00866273"/>
    <w:rsid w:val="00867485"/>
    <w:rsid w:val="0086778F"/>
    <w:rsid w:val="00867985"/>
    <w:rsid w:val="00867F8A"/>
    <w:rsid w:val="00870098"/>
    <w:rsid w:val="0087089B"/>
    <w:rsid w:val="00871780"/>
    <w:rsid w:val="00872571"/>
    <w:rsid w:val="00872AB4"/>
    <w:rsid w:val="00873576"/>
    <w:rsid w:val="008736EE"/>
    <w:rsid w:val="00874152"/>
    <w:rsid w:val="0087462A"/>
    <w:rsid w:val="0087465B"/>
    <w:rsid w:val="008748A4"/>
    <w:rsid w:val="0087658A"/>
    <w:rsid w:val="008766AD"/>
    <w:rsid w:val="00876DEE"/>
    <w:rsid w:val="00877E63"/>
    <w:rsid w:val="008801ED"/>
    <w:rsid w:val="008807A0"/>
    <w:rsid w:val="00880C9E"/>
    <w:rsid w:val="0088101C"/>
    <w:rsid w:val="0088131E"/>
    <w:rsid w:val="00881359"/>
    <w:rsid w:val="00881957"/>
    <w:rsid w:val="00881C52"/>
    <w:rsid w:val="008823ED"/>
    <w:rsid w:val="00882914"/>
    <w:rsid w:val="00882D94"/>
    <w:rsid w:val="00883007"/>
    <w:rsid w:val="00885272"/>
    <w:rsid w:val="00885769"/>
    <w:rsid w:val="0088590D"/>
    <w:rsid w:val="00885A9F"/>
    <w:rsid w:val="00885E51"/>
    <w:rsid w:val="00886BCB"/>
    <w:rsid w:val="00890C01"/>
    <w:rsid w:val="00891278"/>
    <w:rsid w:val="00891A0B"/>
    <w:rsid w:val="00891BB4"/>
    <w:rsid w:val="00891BFF"/>
    <w:rsid w:val="00893458"/>
    <w:rsid w:val="008944BC"/>
    <w:rsid w:val="00894D94"/>
    <w:rsid w:val="00895D27"/>
    <w:rsid w:val="008965D4"/>
    <w:rsid w:val="0089715F"/>
    <w:rsid w:val="00897210"/>
    <w:rsid w:val="008A035B"/>
    <w:rsid w:val="008A0815"/>
    <w:rsid w:val="008A0E01"/>
    <w:rsid w:val="008A14B3"/>
    <w:rsid w:val="008A14FC"/>
    <w:rsid w:val="008A26CA"/>
    <w:rsid w:val="008A4241"/>
    <w:rsid w:val="008A4451"/>
    <w:rsid w:val="008A4736"/>
    <w:rsid w:val="008A5318"/>
    <w:rsid w:val="008A556A"/>
    <w:rsid w:val="008A61C8"/>
    <w:rsid w:val="008A62DA"/>
    <w:rsid w:val="008A64EC"/>
    <w:rsid w:val="008A669F"/>
    <w:rsid w:val="008A68D0"/>
    <w:rsid w:val="008A7441"/>
    <w:rsid w:val="008A75BD"/>
    <w:rsid w:val="008A7E1B"/>
    <w:rsid w:val="008B04B9"/>
    <w:rsid w:val="008B0988"/>
    <w:rsid w:val="008B1153"/>
    <w:rsid w:val="008B191A"/>
    <w:rsid w:val="008B1AF3"/>
    <w:rsid w:val="008B2806"/>
    <w:rsid w:val="008B2FC0"/>
    <w:rsid w:val="008B3244"/>
    <w:rsid w:val="008B3E0A"/>
    <w:rsid w:val="008B56ED"/>
    <w:rsid w:val="008B59B6"/>
    <w:rsid w:val="008B6740"/>
    <w:rsid w:val="008B6DCF"/>
    <w:rsid w:val="008C0151"/>
    <w:rsid w:val="008C080E"/>
    <w:rsid w:val="008C08F7"/>
    <w:rsid w:val="008C0E1C"/>
    <w:rsid w:val="008C102E"/>
    <w:rsid w:val="008C1073"/>
    <w:rsid w:val="008C1B11"/>
    <w:rsid w:val="008C248D"/>
    <w:rsid w:val="008C29C7"/>
    <w:rsid w:val="008C42D4"/>
    <w:rsid w:val="008C4956"/>
    <w:rsid w:val="008C4D7C"/>
    <w:rsid w:val="008C4DFE"/>
    <w:rsid w:val="008C5796"/>
    <w:rsid w:val="008C5957"/>
    <w:rsid w:val="008C5BF8"/>
    <w:rsid w:val="008C626A"/>
    <w:rsid w:val="008C666F"/>
    <w:rsid w:val="008C71AA"/>
    <w:rsid w:val="008C7792"/>
    <w:rsid w:val="008D0711"/>
    <w:rsid w:val="008D1574"/>
    <w:rsid w:val="008D1F59"/>
    <w:rsid w:val="008D28C2"/>
    <w:rsid w:val="008D310F"/>
    <w:rsid w:val="008D35FA"/>
    <w:rsid w:val="008D4502"/>
    <w:rsid w:val="008D4D8B"/>
    <w:rsid w:val="008D55B1"/>
    <w:rsid w:val="008D57FA"/>
    <w:rsid w:val="008D66FC"/>
    <w:rsid w:val="008D67CE"/>
    <w:rsid w:val="008D683A"/>
    <w:rsid w:val="008D6B98"/>
    <w:rsid w:val="008D7769"/>
    <w:rsid w:val="008D7B8C"/>
    <w:rsid w:val="008D7CAE"/>
    <w:rsid w:val="008E0526"/>
    <w:rsid w:val="008E0D77"/>
    <w:rsid w:val="008E1B19"/>
    <w:rsid w:val="008E1D35"/>
    <w:rsid w:val="008E1FEE"/>
    <w:rsid w:val="008E224C"/>
    <w:rsid w:val="008E2343"/>
    <w:rsid w:val="008E2396"/>
    <w:rsid w:val="008E2414"/>
    <w:rsid w:val="008E2816"/>
    <w:rsid w:val="008E32DC"/>
    <w:rsid w:val="008E3A41"/>
    <w:rsid w:val="008E3CCC"/>
    <w:rsid w:val="008E3EED"/>
    <w:rsid w:val="008E415D"/>
    <w:rsid w:val="008E59A9"/>
    <w:rsid w:val="008E6608"/>
    <w:rsid w:val="008E6CB5"/>
    <w:rsid w:val="008E799C"/>
    <w:rsid w:val="008F16A6"/>
    <w:rsid w:val="008F1C31"/>
    <w:rsid w:val="008F1E7A"/>
    <w:rsid w:val="008F2387"/>
    <w:rsid w:val="008F40B8"/>
    <w:rsid w:val="008F42AB"/>
    <w:rsid w:val="008F4C32"/>
    <w:rsid w:val="008F6AE3"/>
    <w:rsid w:val="008F6EF3"/>
    <w:rsid w:val="008F72B6"/>
    <w:rsid w:val="009000CC"/>
    <w:rsid w:val="009002DB"/>
    <w:rsid w:val="009007C6"/>
    <w:rsid w:val="00901244"/>
    <w:rsid w:val="0090127D"/>
    <w:rsid w:val="009019AA"/>
    <w:rsid w:val="0090200B"/>
    <w:rsid w:val="009028B6"/>
    <w:rsid w:val="00903199"/>
    <w:rsid w:val="00904609"/>
    <w:rsid w:val="00904D1A"/>
    <w:rsid w:val="009050AE"/>
    <w:rsid w:val="009057BC"/>
    <w:rsid w:val="00905CA4"/>
    <w:rsid w:val="0090699F"/>
    <w:rsid w:val="00906E89"/>
    <w:rsid w:val="0090785E"/>
    <w:rsid w:val="0091084D"/>
    <w:rsid w:val="00911A30"/>
    <w:rsid w:val="00912E5F"/>
    <w:rsid w:val="0091380C"/>
    <w:rsid w:val="0091386B"/>
    <w:rsid w:val="009139F5"/>
    <w:rsid w:val="00913BEB"/>
    <w:rsid w:val="009144C4"/>
    <w:rsid w:val="009148B5"/>
    <w:rsid w:val="00914CDA"/>
    <w:rsid w:val="00914FF3"/>
    <w:rsid w:val="00915223"/>
    <w:rsid w:val="0091595E"/>
    <w:rsid w:val="0091635A"/>
    <w:rsid w:val="00916B89"/>
    <w:rsid w:val="00920400"/>
    <w:rsid w:val="00920675"/>
    <w:rsid w:val="0092101E"/>
    <w:rsid w:val="009215DD"/>
    <w:rsid w:val="00921E17"/>
    <w:rsid w:val="00922698"/>
    <w:rsid w:val="0092284A"/>
    <w:rsid w:val="00922989"/>
    <w:rsid w:val="00923565"/>
    <w:rsid w:val="00923ABD"/>
    <w:rsid w:val="00923C34"/>
    <w:rsid w:val="00924036"/>
    <w:rsid w:val="00924BC7"/>
    <w:rsid w:val="00925286"/>
    <w:rsid w:val="0092618F"/>
    <w:rsid w:val="0092674B"/>
    <w:rsid w:val="00926DA7"/>
    <w:rsid w:val="00930300"/>
    <w:rsid w:val="00931AA6"/>
    <w:rsid w:val="0093227B"/>
    <w:rsid w:val="0093263F"/>
    <w:rsid w:val="00932CA6"/>
    <w:rsid w:val="0093354A"/>
    <w:rsid w:val="0093486C"/>
    <w:rsid w:val="00934A0A"/>
    <w:rsid w:val="00934ADA"/>
    <w:rsid w:val="009358F5"/>
    <w:rsid w:val="0093619D"/>
    <w:rsid w:val="0093622A"/>
    <w:rsid w:val="0093631A"/>
    <w:rsid w:val="00936E2C"/>
    <w:rsid w:val="00936F82"/>
    <w:rsid w:val="00937AEC"/>
    <w:rsid w:val="00941957"/>
    <w:rsid w:val="00941F6E"/>
    <w:rsid w:val="00942244"/>
    <w:rsid w:val="00942784"/>
    <w:rsid w:val="009429D2"/>
    <w:rsid w:val="00942DD6"/>
    <w:rsid w:val="0094328C"/>
    <w:rsid w:val="00943408"/>
    <w:rsid w:val="009440F1"/>
    <w:rsid w:val="009446CC"/>
    <w:rsid w:val="00945018"/>
    <w:rsid w:val="009451D5"/>
    <w:rsid w:val="00945E40"/>
    <w:rsid w:val="0094681C"/>
    <w:rsid w:val="00947004"/>
    <w:rsid w:val="00947AFB"/>
    <w:rsid w:val="00947BE6"/>
    <w:rsid w:val="0095019A"/>
    <w:rsid w:val="009501FF"/>
    <w:rsid w:val="0095021C"/>
    <w:rsid w:val="00950EE6"/>
    <w:rsid w:val="009511C3"/>
    <w:rsid w:val="0095129E"/>
    <w:rsid w:val="00952068"/>
    <w:rsid w:val="00952CE6"/>
    <w:rsid w:val="00953EF1"/>
    <w:rsid w:val="0095495A"/>
    <w:rsid w:val="0095513B"/>
    <w:rsid w:val="009553E9"/>
    <w:rsid w:val="009575C6"/>
    <w:rsid w:val="009576B3"/>
    <w:rsid w:val="009579D7"/>
    <w:rsid w:val="00957F85"/>
    <w:rsid w:val="0096014A"/>
    <w:rsid w:val="0096050F"/>
    <w:rsid w:val="009614E6"/>
    <w:rsid w:val="00961A75"/>
    <w:rsid w:val="009626B4"/>
    <w:rsid w:val="00962B14"/>
    <w:rsid w:val="00964234"/>
    <w:rsid w:val="0096490D"/>
    <w:rsid w:val="00965320"/>
    <w:rsid w:val="00965BB6"/>
    <w:rsid w:val="0096626D"/>
    <w:rsid w:val="0096629C"/>
    <w:rsid w:val="00966368"/>
    <w:rsid w:val="00966DD7"/>
    <w:rsid w:val="0096771E"/>
    <w:rsid w:val="00967D5D"/>
    <w:rsid w:val="00970064"/>
    <w:rsid w:val="00970935"/>
    <w:rsid w:val="0097178E"/>
    <w:rsid w:val="00972496"/>
    <w:rsid w:val="009725D0"/>
    <w:rsid w:val="00972883"/>
    <w:rsid w:val="00972AB5"/>
    <w:rsid w:val="00973A3A"/>
    <w:rsid w:val="00974BA2"/>
    <w:rsid w:val="0097550E"/>
    <w:rsid w:val="00975E77"/>
    <w:rsid w:val="009762B2"/>
    <w:rsid w:val="00976679"/>
    <w:rsid w:val="0097771E"/>
    <w:rsid w:val="00977969"/>
    <w:rsid w:val="00980526"/>
    <w:rsid w:val="00980EC3"/>
    <w:rsid w:val="009817AF"/>
    <w:rsid w:val="00982C71"/>
    <w:rsid w:val="00983FA3"/>
    <w:rsid w:val="00984335"/>
    <w:rsid w:val="00984577"/>
    <w:rsid w:val="009846A9"/>
    <w:rsid w:val="009847DF"/>
    <w:rsid w:val="00984830"/>
    <w:rsid w:val="00985405"/>
    <w:rsid w:val="00986AB3"/>
    <w:rsid w:val="00986D33"/>
    <w:rsid w:val="00986E0C"/>
    <w:rsid w:val="00987A0C"/>
    <w:rsid w:val="00987CB5"/>
    <w:rsid w:val="0099024A"/>
    <w:rsid w:val="00990D53"/>
    <w:rsid w:val="009912AB"/>
    <w:rsid w:val="009913A5"/>
    <w:rsid w:val="00991591"/>
    <w:rsid w:val="00992799"/>
    <w:rsid w:val="00992915"/>
    <w:rsid w:val="0099331D"/>
    <w:rsid w:val="00993CA4"/>
    <w:rsid w:val="00994221"/>
    <w:rsid w:val="00994236"/>
    <w:rsid w:val="00994374"/>
    <w:rsid w:val="0099592B"/>
    <w:rsid w:val="00995CB5"/>
    <w:rsid w:val="00996FEA"/>
    <w:rsid w:val="00997435"/>
    <w:rsid w:val="009978CB"/>
    <w:rsid w:val="009A0511"/>
    <w:rsid w:val="009A06A4"/>
    <w:rsid w:val="009A0B54"/>
    <w:rsid w:val="009A0D8F"/>
    <w:rsid w:val="009A164A"/>
    <w:rsid w:val="009A18B3"/>
    <w:rsid w:val="009A1917"/>
    <w:rsid w:val="009A1A8F"/>
    <w:rsid w:val="009A1E14"/>
    <w:rsid w:val="009A2B6E"/>
    <w:rsid w:val="009A2C65"/>
    <w:rsid w:val="009A4158"/>
    <w:rsid w:val="009A45B4"/>
    <w:rsid w:val="009A4C10"/>
    <w:rsid w:val="009A4C80"/>
    <w:rsid w:val="009A4E3C"/>
    <w:rsid w:val="009A5C1D"/>
    <w:rsid w:val="009A5CAA"/>
    <w:rsid w:val="009B018F"/>
    <w:rsid w:val="009B024B"/>
    <w:rsid w:val="009B0C4A"/>
    <w:rsid w:val="009B0C50"/>
    <w:rsid w:val="009B131C"/>
    <w:rsid w:val="009B17E8"/>
    <w:rsid w:val="009B1875"/>
    <w:rsid w:val="009B1BE5"/>
    <w:rsid w:val="009B1BFF"/>
    <w:rsid w:val="009B2E60"/>
    <w:rsid w:val="009B3876"/>
    <w:rsid w:val="009B3A50"/>
    <w:rsid w:val="009B3AC7"/>
    <w:rsid w:val="009B4609"/>
    <w:rsid w:val="009B4729"/>
    <w:rsid w:val="009B505F"/>
    <w:rsid w:val="009B59AE"/>
    <w:rsid w:val="009B6310"/>
    <w:rsid w:val="009B63A3"/>
    <w:rsid w:val="009B653B"/>
    <w:rsid w:val="009B70FE"/>
    <w:rsid w:val="009B74C3"/>
    <w:rsid w:val="009B76D1"/>
    <w:rsid w:val="009B77B4"/>
    <w:rsid w:val="009C0964"/>
    <w:rsid w:val="009C161D"/>
    <w:rsid w:val="009C168A"/>
    <w:rsid w:val="009C1D00"/>
    <w:rsid w:val="009C1FFE"/>
    <w:rsid w:val="009C2565"/>
    <w:rsid w:val="009C2BD3"/>
    <w:rsid w:val="009C2F77"/>
    <w:rsid w:val="009C30DC"/>
    <w:rsid w:val="009C3286"/>
    <w:rsid w:val="009C42BF"/>
    <w:rsid w:val="009C4AAB"/>
    <w:rsid w:val="009C4B1A"/>
    <w:rsid w:val="009C5BEC"/>
    <w:rsid w:val="009C7167"/>
    <w:rsid w:val="009C7E36"/>
    <w:rsid w:val="009D00A1"/>
    <w:rsid w:val="009D0643"/>
    <w:rsid w:val="009D0739"/>
    <w:rsid w:val="009D0FA1"/>
    <w:rsid w:val="009D1D19"/>
    <w:rsid w:val="009D2919"/>
    <w:rsid w:val="009D2EFB"/>
    <w:rsid w:val="009D3723"/>
    <w:rsid w:val="009D39CF"/>
    <w:rsid w:val="009D3A4E"/>
    <w:rsid w:val="009D3CAD"/>
    <w:rsid w:val="009D4048"/>
    <w:rsid w:val="009D55AA"/>
    <w:rsid w:val="009D5ACA"/>
    <w:rsid w:val="009D6354"/>
    <w:rsid w:val="009D65C7"/>
    <w:rsid w:val="009D6B94"/>
    <w:rsid w:val="009D77CC"/>
    <w:rsid w:val="009E01CF"/>
    <w:rsid w:val="009E1601"/>
    <w:rsid w:val="009E21BE"/>
    <w:rsid w:val="009E22F1"/>
    <w:rsid w:val="009E36D3"/>
    <w:rsid w:val="009E3A3B"/>
    <w:rsid w:val="009E3C79"/>
    <w:rsid w:val="009E4186"/>
    <w:rsid w:val="009E558A"/>
    <w:rsid w:val="009E5A3E"/>
    <w:rsid w:val="009E6120"/>
    <w:rsid w:val="009E6A5D"/>
    <w:rsid w:val="009E6C6C"/>
    <w:rsid w:val="009E7217"/>
    <w:rsid w:val="009E7615"/>
    <w:rsid w:val="009E7789"/>
    <w:rsid w:val="009E7C4C"/>
    <w:rsid w:val="009E7F71"/>
    <w:rsid w:val="009F02A6"/>
    <w:rsid w:val="009F167B"/>
    <w:rsid w:val="009F29DA"/>
    <w:rsid w:val="009F2F51"/>
    <w:rsid w:val="009F34B3"/>
    <w:rsid w:val="009F3B26"/>
    <w:rsid w:val="009F3E58"/>
    <w:rsid w:val="009F4F5B"/>
    <w:rsid w:val="009F5A25"/>
    <w:rsid w:val="009F5AE9"/>
    <w:rsid w:val="009F63CB"/>
    <w:rsid w:val="009F644C"/>
    <w:rsid w:val="009F64E1"/>
    <w:rsid w:val="009F64EC"/>
    <w:rsid w:val="009F6A92"/>
    <w:rsid w:val="009F6E2C"/>
    <w:rsid w:val="009F6F25"/>
    <w:rsid w:val="00A00344"/>
    <w:rsid w:val="00A0043E"/>
    <w:rsid w:val="00A0052E"/>
    <w:rsid w:val="00A00860"/>
    <w:rsid w:val="00A008E2"/>
    <w:rsid w:val="00A008E4"/>
    <w:rsid w:val="00A0091C"/>
    <w:rsid w:val="00A02719"/>
    <w:rsid w:val="00A04848"/>
    <w:rsid w:val="00A06125"/>
    <w:rsid w:val="00A06522"/>
    <w:rsid w:val="00A07C16"/>
    <w:rsid w:val="00A07DD0"/>
    <w:rsid w:val="00A10140"/>
    <w:rsid w:val="00A11735"/>
    <w:rsid w:val="00A118D9"/>
    <w:rsid w:val="00A11CA2"/>
    <w:rsid w:val="00A12198"/>
    <w:rsid w:val="00A12567"/>
    <w:rsid w:val="00A126FF"/>
    <w:rsid w:val="00A13826"/>
    <w:rsid w:val="00A14AB2"/>
    <w:rsid w:val="00A14E04"/>
    <w:rsid w:val="00A158A0"/>
    <w:rsid w:val="00A15911"/>
    <w:rsid w:val="00A16F83"/>
    <w:rsid w:val="00A17517"/>
    <w:rsid w:val="00A17831"/>
    <w:rsid w:val="00A20667"/>
    <w:rsid w:val="00A2128B"/>
    <w:rsid w:val="00A212AC"/>
    <w:rsid w:val="00A22181"/>
    <w:rsid w:val="00A22585"/>
    <w:rsid w:val="00A22841"/>
    <w:rsid w:val="00A22B13"/>
    <w:rsid w:val="00A24C55"/>
    <w:rsid w:val="00A24ED5"/>
    <w:rsid w:val="00A258B0"/>
    <w:rsid w:val="00A25D14"/>
    <w:rsid w:val="00A25EDB"/>
    <w:rsid w:val="00A26DF9"/>
    <w:rsid w:val="00A27AED"/>
    <w:rsid w:val="00A3037F"/>
    <w:rsid w:val="00A306F2"/>
    <w:rsid w:val="00A317C8"/>
    <w:rsid w:val="00A31B9F"/>
    <w:rsid w:val="00A32BAE"/>
    <w:rsid w:val="00A32C57"/>
    <w:rsid w:val="00A32DBD"/>
    <w:rsid w:val="00A33110"/>
    <w:rsid w:val="00A33128"/>
    <w:rsid w:val="00A33555"/>
    <w:rsid w:val="00A3397B"/>
    <w:rsid w:val="00A352E0"/>
    <w:rsid w:val="00A35CFF"/>
    <w:rsid w:val="00A362CE"/>
    <w:rsid w:val="00A37A28"/>
    <w:rsid w:val="00A40263"/>
    <w:rsid w:val="00A40F90"/>
    <w:rsid w:val="00A41373"/>
    <w:rsid w:val="00A415FC"/>
    <w:rsid w:val="00A436C9"/>
    <w:rsid w:val="00A45363"/>
    <w:rsid w:val="00A45E87"/>
    <w:rsid w:val="00A46B95"/>
    <w:rsid w:val="00A475F1"/>
    <w:rsid w:val="00A502C2"/>
    <w:rsid w:val="00A503A6"/>
    <w:rsid w:val="00A51B3D"/>
    <w:rsid w:val="00A51C55"/>
    <w:rsid w:val="00A52F5D"/>
    <w:rsid w:val="00A53156"/>
    <w:rsid w:val="00A53BC8"/>
    <w:rsid w:val="00A53C16"/>
    <w:rsid w:val="00A5492D"/>
    <w:rsid w:val="00A558D9"/>
    <w:rsid w:val="00A55CF9"/>
    <w:rsid w:val="00A55FC0"/>
    <w:rsid w:val="00A570BD"/>
    <w:rsid w:val="00A573A7"/>
    <w:rsid w:val="00A5769B"/>
    <w:rsid w:val="00A57806"/>
    <w:rsid w:val="00A60A65"/>
    <w:rsid w:val="00A61808"/>
    <w:rsid w:val="00A62495"/>
    <w:rsid w:val="00A624E8"/>
    <w:rsid w:val="00A62D6C"/>
    <w:rsid w:val="00A632BB"/>
    <w:rsid w:val="00A63430"/>
    <w:rsid w:val="00A63686"/>
    <w:rsid w:val="00A63A76"/>
    <w:rsid w:val="00A64CDA"/>
    <w:rsid w:val="00A653D7"/>
    <w:rsid w:val="00A66070"/>
    <w:rsid w:val="00A66132"/>
    <w:rsid w:val="00A66C44"/>
    <w:rsid w:val="00A66CA4"/>
    <w:rsid w:val="00A67062"/>
    <w:rsid w:val="00A701CB"/>
    <w:rsid w:val="00A7079C"/>
    <w:rsid w:val="00A709CE"/>
    <w:rsid w:val="00A70C80"/>
    <w:rsid w:val="00A71123"/>
    <w:rsid w:val="00A717C9"/>
    <w:rsid w:val="00A7209F"/>
    <w:rsid w:val="00A72212"/>
    <w:rsid w:val="00A72481"/>
    <w:rsid w:val="00A736CE"/>
    <w:rsid w:val="00A7401B"/>
    <w:rsid w:val="00A742C7"/>
    <w:rsid w:val="00A74D6F"/>
    <w:rsid w:val="00A7594D"/>
    <w:rsid w:val="00A75DE4"/>
    <w:rsid w:val="00A75E41"/>
    <w:rsid w:val="00A75E89"/>
    <w:rsid w:val="00A763C3"/>
    <w:rsid w:val="00A76C29"/>
    <w:rsid w:val="00A7762A"/>
    <w:rsid w:val="00A77990"/>
    <w:rsid w:val="00A77C9E"/>
    <w:rsid w:val="00A80BBF"/>
    <w:rsid w:val="00A820D8"/>
    <w:rsid w:val="00A82869"/>
    <w:rsid w:val="00A829A1"/>
    <w:rsid w:val="00A83B19"/>
    <w:rsid w:val="00A83FD2"/>
    <w:rsid w:val="00A847EA"/>
    <w:rsid w:val="00A84B91"/>
    <w:rsid w:val="00A85562"/>
    <w:rsid w:val="00A85950"/>
    <w:rsid w:val="00A8607C"/>
    <w:rsid w:val="00A874D9"/>
    <w:rsid w:val="00A906EA"/>
    <w:rsid w:val="00A90F72"/>
    <w:rsid w:val="00A9143C"/>
    <w:rsid w:val="00A939C6"/>
    <w:rsid w:val="00A939E5"/>
    <w:rsid w:val="00A94E45"/>
    <w:rsid w:val="00A9527F"/>
    <w:rsid w:val="00A95F68"/>
    <w:rsid w:val="00A96F11"/>
    <w:rsid w:val="00A9730E"/>
    <w:rsid w:val="00A97AA2"/>
    <w:rsid w:val="00A97F97"/>
    <w:rsid w:val="00AA13C6"/>
    <w:rsid w:val="00AA44BC"/>
    <w:rsid w:val="00AA5DFB"/>
    <w:rsid w:val="00AA5F13"/>
    <w:rsid w:val="00AA6D68"/>
    <w:rsid w:val="00AB061D"/>
    <w:rsid w:val="00AB08CD"/>
    <w:rsid w:val="00AB1455"/>
    <w:rsid w:val="00AB1A0F"/>
    <w:rsid w:val="00AB2ADF"/>
    <w:rsid w:val="00AB3D73"/>
    <w:rsid w:val="00AB5468"/>
    <w:rsid w:val="00AB6384"/>
    <w:rsid w:val="00AB6B9F"/>
    <w:rsid w:val="00AB6CA1"/>
    <w:rsid w:val="00AB768A"/>
    <w:rsid w:val="00AB79E1"/>
    <w:rsid w:val="00AC00D8"/>
    <w:rsid w:val="00AC08B0"/>
    <w:rsid w:val="00AC0FD2"/>
    <w:rsid w:val="00AC11A1"/>
    <w:rsid w:val="00AC17CF"/>
    <w:rsid w:val="00AC1944"/>
    <w:rsid w:val="00AC32B3"/>
    <w:rsid w:val="00AC3562"/>
    <w:rsid w:val="00AC381A"/>
    <w:rsid w:val="00AC4D86"/>
    <w:rsid w:val="00AC4F92"/>
    <w:rsid w:val="00AC50D9"/>
    <w:rsid w:val="00AC5B95"/>
    <w:rsid w:val="00AC5C5B"/>
    <w:rsid w:val="00AC61A9"/>
    <w:rsid w:val="00AC659C"/>
    <w:rsid w:val="00AC6A34"/>
    <w:rsid w:val="00AD0630"/>
    <w:rsid w:val="00AD0E6E"/>
    <w:rsid w:val="00AD193B"/>
    <w:rsid w:val="00AD2484"/>
    <w:rsid w:val="00AD2BDA"/>
    <w:rsid w:val="00AD2BED"/>
    <w:rsid w:val="00AD325D"/>
    <w:rsid w:val="00AD367F"/>
    <w:rsid w:val="00AD3ECA"/>
    <w:rsid w:val="00AD4235"/>
    <w:rsid w:val="00AD4693"/>
    <w:rsid w:val="00AD49F2"/>
    <w:rsid w:val="00AD509B"/>
    <w:rsid w:val="00AD510C"/>
    <w:rsid w:val="00AD62D1"/>
    <w:rsid w:val="00AD6514"/>
    <w:rsid w:val="00AD69A9"/>
    <w:rsid w:val="00AD69FC"/>
    <w:rsid w:val="00AD6EE4"/>
    <w:rsid w:val="00AD7115"/>
    <w:rsid w:val="00AD741F"/>
    <w:rsid w:val="00AD7EE1"/>
    <w:rsid w:val="00AE3A84"/>
    <w:rsid w:val="00AE3BCB"/>
    <w:rsid w:val="00AE3F9F"/>
    <w:rsid w:val="00AE44C7"/>
    <w:rsid w:val="00AE607E"/>
    <w:rsid w:val="00AE60A2"/>
    <w:rsid w:val="00AE62D8"/>
    <w:rsid w:val="00AE64F4"/>
    <w:rsid w:val="00AE6A68"/>
    <w:rsid w:val="00AE783B"/>
    <w:rsid w:val="00AE7D9C"/>
    <w:rsid w:val="00AF1179"/>
    <w:rsid w:val="00AF188E"/>
    <w:rsid w:val="00AF3312"/>
    <w:rsid w:val="00AF35B4"/>
    <w:rsid w:val="00AF47CF"/>
    <w:rsid w:val="00AF4FE5"/>
    <w:rsid w:val="00AF51D5"/>
    <w:rsid w:val="00AF55EA"/>
    <w:rsid w:val="00AF5715"/>
    <w:rsid w:val="00AF5B4E"/>
    <w:rsid w:val="00AF5EE9"/>
    <w:rsid w:val="00AF68E2"/>
    <w:rsid w:val="00AF695C"/>
    <w:rsid w:val="00AF6A10"/>
    <w:rsid w:val="00AF75A4"/>
    <w:rsid w:val="00AF770D"/>
    <w:rsid w:val="00B01E7C"/>
    <w:rsid w:val="00B02285"/>
    <w:rsid w:val="00B02960"/>
    <w:rsid w:val="00B02BA3"/>
    <w:rsid w:val="00B036F9"/>
    <w:rsid w:val="00B03D47"/>
    <w:rsid w:val="00B04B51"/>
    <w:rsid w:val="00B051E2"/>
    <w:rsid w:val="00B05CE8"/>
    <w:rsid w:val="00B060E3"/>
    <w:rsid w:val="00B063EC"/>
    <w:rsid w:val="00B067C6"/>
    <w:rsid w:val="00B067F8"/>
    <w:rsid w:val="00B070E6"/>
    <w:rsid w:val="00B075FB"/>
    <w:rsid w:val="00B102B4"/>
    <w:rsid w:val="00B10839"/>
    <w:rsid w:val="00B117BF"/>
    <w:rsid w:val="00B11E58"/>
    <w:rsid w:val="00B1233A"/>
    <w:rsid w:val="00B12C84"/>
    <w:rsid w:val="00B12CE5"/>
    <w:rsid w:val="00B136A8"/>
    <w:rsid w:val="00B13D2E"/>
    <w:rsid w:val="00B13E70"/>
    <w:rsid w:val="00B14672"/>
    <w:rsid w:val="00B14706"/>
    <w:rsid w:val="00B15128"/>
    <w:rsid w:val="00B151B0"/>
    <w:rsid w:val="00B1613D"/>
    <w:rsid w:val="00B1678D"/>
    <w:rsid w:val="00B168FD"/>
    <w:rsid w:val="00B16E20"/>
    <w:rsid w:val="00B17109"/>
    <w:rsid w:val="00B1764B"/>
    <w:rsid w:val="00B176ED"/>
    <w:rsid w:val="00B20EAC"/>
    <w:rsid w:val="00B2121F"/>
    <w:rsid w:val="00B217D9"/>
    <w:rsid w:val="00B219D6"/>
    <w:rsid w:val="00B22331"/>
    <w:rsid w:val="00B22DE5"/>
    <w:rsid w:val="00B22E3C"/>
    <w:rsid w:val="00B23F78"/>
    <w:rsid w:val="00B25A73"/>
    <w:rsid w:val="00B25F1A"/>
    <w:rsid w:val="00B25F46"/>
    <w:rsid w:val="00B2600C"/>
    <w:rsid w:val="00B26D01"/>
    <w:rsid w:val="00B3054B"/>
    <w:rsid w:val="00B30FB4"/>
    <w:rsid w:val="00B318F8"/>
    <w:rsid w:val="00B31AAF"/>
    <w:rsid w:val="00B31D2C"/>
    <w:rsid w:val="00B31E81"/>
    <w:rsid w:val="00B321DB"/>
    <w:rsid w:val="00B328E6"/>
    <w:rsid w:val="00B32BD6"/>
    <w:rsid w:val="00B32E94"/>
    <w:rsid w:val="00B32ECC"/>
    <w:rsid w:val="00B33B4F"/>
    <w:rsid w:val="00B34224"/>
    <w:rsid w:val="00B344C9"/>
    <w:rsid w:val="00B345A1"/>
    <w:rsid w:val="00B3468B"/>
    <w:rsid w:val="00B34D93"/>
    <w:rsid w:val="00B34E76"/>
    <w:rsid w:val="00B3532D"/>
    <w:rsid w:val="00B354F7"/>
    <w:rsid w:val="00B35E1C"/>
    <w:rsid w:val="00B362E2"/>
    <w:rsid w:val="00B363C1"/>
    <w:rsid w:val="00B363D3"/>
    <w:rsid w:val="00B36960"/>
    <w:rsid w:val="00B36A9F"/>
    <w:rsid w:val="00B36E7D"/>
    <w:rsid w:val="00B36F30"/>
    <w:rsid w:val="00B376C6"/>
    <w:rsid w:val="00B40B90"/>
    <w:rsid w:val="00B414AF"/>
    <w:rsid w:val="00B4164D"/>
    <w:rsid w:val="00B41F9D"/>
    <w:rsid w:val="00B42B70"/>
    <w:rsid w:val="00B42B79"/>
    <w:rsid w:val="00B43468"/>
    <w:rsid w:val="00B43589"/>
    <w:rsid w:val="00B43ABD"/>
    <w:rsid w:val="00B443D4"/>
    <w:rsid w:val="00B44777"/>
    <w:rsid w:val="00B44879"/>
    <w:rsid w:val="00B44A33"/>
    <w:rsid w:val="00B44CF3"/>
    <w:rsid w:val="00B44FF7"/>
    <w:rsid w:val="00B45154"/>
    <w:rsid w:val="00B451A2"/>
    <w:rsid w:val="00B4752B"/>
    <w:rsid w:val="00B50A86"/>
    <w:rsid w:val="00B512BD"/>
    <w:rsid w:val="00B51380"/>
    <w:rsid w:val="00B51B08"/>
    <w:rsid w:val="00B51B34"/>
    <w:rsid w:val="00B52C3D"/>
    <w:rsid w:val="00B5300F"/>
    <w:rsid w:val="00B53145"/>
    <w:rsid w:val="00B53CDF"/>
    <w:rsid w:val="00B540B5"/>
    <w:rsid w:val="00B554AF"/>
    <w:rsid w:val="00B556C2"/>
    <w:rsid w:val="00B56430"/>
    <w:rsid w:val="00B5688F"/>
    <w:rsid w:val="00B56B2A"/>
    <w:rsid w:val="00B56ED8"/>
    <w:rsid w:val="00B57204"/>
    <w:rsid w:val="00B57232"/>
    <w:rsid w:val="00B57670"/>
    <w:rsid w:val="00B57D93"/>
    <w:rsid w:val="00B60D27"/>
    <w:rsid w:val="00B6123C"/>
    <w:rsid w:val="00B61509"/>
    <w:rsid w:val="00B62CD0"/>
    <w:rsid w:val="00B636C6"/>
    <w:rsid w:val="00B63B3F"/>
    <w:rsid w:val="00B63E46"/>
    <w:rsid w:val="00B64987"/>
    <w:rsid w:val="00B6528C"/>
    <w:rsid w:val="00B65DEF"/>
    <w:rsid w:val="00B65F74"/>
    <w:rsid w:val="00B66704"/>
    <w:rsid w:val="00B66857"/>
    <w:rsid w:val="00B6699E"/>
    <w:rsid w:val="00B670B1"/>
    <w:rsid w:val="00B672AE"/>
    <w:rsid w:val="00B67887"/>
    <w:rsid w:val="00B67AA5"/>
    <w:rsid w:val="00B67B6C"/>
    <w:rsid w:val="00B67E1E"/>
    <w:rsid w:val="00B7060A"/>
    <w:rsid w:val="00B70D09"/>
    <w:rsid w:val="00B71E0B"/>
    <w:rsid w:val="00B7292C"/>
    <w:rsid w:val="00B72D12"/>
    <w:rsid w:val="00B73AD6"/>
    <w:rsid w:val="00B73C38"/>
    <w:rsid w:val="00B74B06"/>
    <w:rsid w:val="00B7533A"/>
    <w:rsid w:val="00B75DD3"/>
    <w:rsid w:val="00B7691F"/>
    <w:rsid w:val="00B77ED6"/>
    <w:rsid w:val="00B813BE"/>
    <w:rsid w:val="00B8212A"/>
    <w:rsid w:val="00B8252B"/>
    <w:rsid w:val="00B83C55"/>
    <w:rsid w:val="00B84414"/>
    <w:rsid w:val="00B84450"/>
    <w:rsid w:val="00B84B9D"/>
    <w:rsid w:val="00B84D56"/>
    <w:rsid w:val="00B84E18"/>
    <w:rsid w:val="00B8581A"/>
    <w:rsid w:val="00B85C61"/>
    <w:rsid w:val="00B85F89"/>
    <w:rsid w:val="00B8721D"/>
    <w:rsid w:val="00B87AA0"/>
    <w:rsid w:val="00B87CF2"/>
    <w:rsid w:val="00B87D8F"/>
    <w:rsid w:val="00B904B8"/>
    <w:rsid w:val="00B906D3"/>
    <w:rsid w:val="00B90939"/>
    <w:rsid w:val="00B92930"/>
    <w:rsid w:val="00B9362F"/>
    <w:rsid w:val="00B93800"/>
    <w:rsid w:val="00B9417D"/>
    <w:rsid w:val="00B9422A"/>
    <w:rsid w:val="00B94C55"/>
    <w:rsid w:val="00B94D50"/>
    <w:rsid w:val="00B961B6"/>
    <w:rsid w:val="00B96F52"/>
    <w:rsid w:val="00B9723F"/>
    <w:rsid w:val="00B974C3"/>
    <w:rsid w:val="00B97F92"/>
    <w:rsid w:val="00BA0A2E"/>
    <w:rsid w:val="00BA0C0A"/>
    <w:rsid w:val="00BA1260"/>
    <w:rsid w:val="00BA128D"/>
    <w:rsid w:val="00BA1631"/>
    <w:rsid w:val="00BA19B2"/>
    <w:rsid w:val="00BA1A11"/>
    <w:rsid w:val="00BA271E"/>
    <w:rsid w:val="00BA30F2"/>
    <w:rsid w:val="00BA3744"/>
    <w:rsid w:val="00BA39D7"/>
    <w:rsid w:val="00BA4BE5"/>
    <w:rsid w:val="00BA65DC"/>
    <w:rsid w:val="00BA6D9D"/>
    <w:rsid w:val="00BA7AD1"/>
    <w:rsid w:val="00BA7B34"/>
    <w:rsid w:val="00BB04A9"/>
    <w:rsid w:val="00BB138E"/>
    <w:rsid w:val="00BB20AE"/>
    <w:rsid w:val="00BB39AA"/>
    <w:rsid w:val="00BB39BD"/>
    <w:rsid w:val="00BB3BC3"/>
    <w:rsid w:val="00BB3D99"/>
    <w:rsid w:val="00BB421B"/>
    <w:rsid w:val="00BB4546"/>
    <w:rsid w:val="00BB51AB"/>
    <w:rsid w:val="00BB5C84"/>
    <w:rsid w:val="00BB63FF"/>
    <w:rsid w:val="00BB6520"/>
    <w:rsid w:val="00BB65B7"/>
    <w:rsid w:val="00BB66AC"/>
    <w:rsid w:val="00BC2C4F"/>
    <w:rsid w:val="00BC303E"/>
    <w:rsid w:val="00BC3238"/>
    <w:rsid w:val="00BC455D"/>
    <w:rsid w:val="00BC4606"/>
    <w:rsid w:val="00BC4692"/>
    <w:rsid w:val="00BC54AA"/>
    <w:rsid w:val="00BC5E7C"/>
    <w:rsid w:val="00BC64FB"/>
    <w:rsid w:val="00BC656B"/>
    <w:rsid w:val="00BC6F29"/>
    <w:rsid w:val="00BC747A"/>
    <w:rsid w:val="00BD09E1"/>
    <w:rsid w:val="00BD0C7F"/>
    <w:rsid w:val="00BD0E0C"/>
    <w:rsid w:val="00BD2E38"/>
    <w:rsid w:val="00BD2EAF"/>
    <w:rsid w:val="00BD31C7"/>
    <w:rsid w:val="00BD3399"/>
    <w:rsid w:val="00BD36DA"/>
    <w:rsid w:val="00BD3946"/>
    <w:rsid w:val="00BD473F"/>
    <w:rsid w:val="00BD4C26"/>
    <w:rsid w:val="00BD5358"/>
    <w:rsid w:val="00BD5553"/>
    <w:rsid w:val="00BD57B0"/>
    <w:rsid w:val="00BD64BD"/>
    <w:rsid w:val="00BD6DC7"/>
    <w:rsid w:val="00BE015F"/>
    <w:rsid w:val="00BE20E2"/>
    <w:rsid w:val="00BE2461"/>
    <w:rsid w:val="00BE2BB0"/>
    <w:rsid w:val="00BE3475"/>
    <w:rsid w:val="00BE3728"/>
    <w:rsid w:val="00BE3B42"/>
    <w:rsid w:val="00BE42E0"/>
    <w:rsid w:val="00BE4828"/>
    <w:rsid w:val="00BE510B"/>
    <w:rsid w:val="00BE54ED"/>
    <w:rsid w:val="00BE784F"/>
    <w:rsid w:val="00BF01A1"/>
    <w:rsid w:val="00BF030B"/>
    <w:rsid w:val="00BF2020"/>
    <w:rsid w:val="00BF2104"/>
    <w:rsid w:val="00BF2692"/>
    <w:rsid w:val="00BF2E61"/>
    <w:rsid w:val="00BF37FD"/>
    <w:rsid w:val="00BF4D35"/>
    <w:rsid w:val="00BF50B9"/>
    <w:rsid w:val="00BF69E7"/>
    <w:rsid w:val="00BF6C60"/>
    <w:rsid w:val="00BF7A9A"/>
    <w:rsid w:val="00BF7EBD"/>
    <w:rsid w:val="00C01929"/>
    <w:rsid w:val="00C01C29"/>
    <w:rsid w:val="00C02A8C"/>
    <w:rsid w:val="00C03FA6"/>
    <w:rsid w:val="00C04843"/>
    <w:rsid w:val="00C04E98"/>
    <w:rsid w:val="00C04F08"/>
    <w:rsid w:val="00C0574F"/>
    <w:rsid w:val="00C06115"/>
    <w:rsid w:val="00C062EB"/>
    <w:rsid w:val="00C06341"/>
    <w:rsid w:val="00C063CC"/>
    <w:rsid w:val="00C06F0B"/>
    <w:rsid w:val="00C073C3"/>
    <w:rsid w:val="00C07B98"/>
    <w:rsid w:val="00C07BBF"/>
    <w:rsid w:val="00C1029B"/>
    <w:rsid w:val="00C104B4"/>
    <w:rsid w:val="00C10BA9"/>
    <w:rsid w:val="00C10EDC"/>
    <w:rsid w:val="00C11024"/>
    <w:rsid w:val="00C11223"/>
    <w:rsid w:val="00C11386"/>
    <w:rsid w:val="00C11617"/>
    <w:rsid w:val="00C11E67"/>
    <w:rsid w:val="00C11FC3"/>
    <w:rsid w:val="00C12896"/>
    <w:rsid w:val="00C1309D"/>
    <w:rsid w:val="00C133A3"/>
    <w:rsid w:val="00C13863"/>
    <w:rsid w:val="00C13ADC"/>
    <w:rsid w:val="00C13C8F"/>
    <w:rsid w:val="00C13C99"/>
    <w:rsid w:val="00C13CC5"/>
    <w:rsid w:val="00C13DBC"/>
    <w:rsid w:val="00C13DDE"/>
    <w:rsid w:val="00C1440E"/>
    <w:rsid w:val="00C1496D"/>
    <w:rsid w:val="00C1506C"/>
    <w:rsid w:val="00C150EA"/>
    <w:rsid w:val="00C165E8"/>
    <w:rsid w:val="00C21056"/>
    <w:rsid w:val="00C21A00"/>
    <w:rsid w:val="00C223CA"/>
    <w:rsid w:val="00C22F38"/>
    <w:rsid w:val="00C22F5C"/>
    <w:rsid w:val="00C232AA"/>
    <w:rsid w:val="00C24B6E"/>
    <w:rsid w:val="00C2664E"/>
    <w:rsid w:val="00C26BA2"/>
    <w:rsid w:val="00C26E6C"/>
    <w:rsid w:val="00C271AF"/>
    <w:rsid w:val="00C30442"/>
    <w:rsid w:val="00C3074D"/>
    <w:rsid w:val="00C31918"/>
    <w:rsid w:val="00C31D4F"/>
    <w:rsid w:val="00C32793"/>
    <w:rsid w:val="00C32BE1"/>
    <w:rsid w:val="00C341A3"/>
    <w:rsid w:val="00C34C4C"/>
    <w:rsid w:val="00C35B44"/>
    <w:rsid w:val="00C360D5"/>
    <w:rsid w:val="00C3649C"/>
    <w:rsid w:val="00C365B4"/>
    <w:rsid w:val="00C369D0"/>
    <w:rsid w:val="00C36B34"/>
    <w:rsid w:val="00C36D84"/>
    <w:rsid w:val="00C37090"/>
    <w:rsid w:val="00C371CD"/>
    <w:rsid w:val="00C37636"/>
    <w:rsid w:val="00C405CB"/>
    <w:rsid w:val="00C40718"/>
    <w:rsid w:val="00C40EB1"/>
    <w:rsid w:val="00C40EBC"/>
    <w:rsid w:val="00C4168E"/>
    <w:rsid w:val="00C41E81"/>
    <w:rsid w:val="00C43659"/>
    <w:rsid w:val="00C44E25"/>
    <w:rsid w:val="00C45AF5"/>
    <w:rsid w:val="00C45B10"/>
    <w:rsid w:val="00C45B5D"/>
    <w:rsid w:val="00C45EC3"/>
    <w:rsid w:val="00C46384"/>
    <w:rsid w:val="00C47CEE"/>
    <w:rsid w:val="00C51826"/>
    <w:rsid w:val="00C51BF7"/>
    <w:rsid w:val="00C5263B"/>
    <w:rsid w:val="00C5276E"/>
    <w:rsid w:val="00C5388C"/>
    <w:rsid w:val="00C539C5"/>
    <w:rsid w:val="00C53C9A"/>
    <w:rsid w:val="00C53E54"/>
    <w:rsid w:val="00C542AC"/>
    <w:rsid w:val="00C5486A"/>
    <w:rsid w:val="00C54D3A"/>
    <w:rsid w:val="00C5555C"/>
    <w:rsid w:val="00C55699"/>
    <w:rsid w:val="00C55852"/>
    <w:rsid w:val="00C55BFE"/>
    <w:rsid w:val="00C568DB"/>
    <w:rsid w:val="00C57E06"/>
    <w:rsid w:val="00C60B7C"/>
    <w:rsid w:val="00C6101B"/>
    <w:rsid w:val="00C612D4"/>
    <w:rsid w:val="00C61331"/>
    <w:rsid w:val="00C61556"/>
    <w:rsid w:val="00C62589"/>
    <w:rsid w:val="00C62759"/>
    <w:rsid w:val="00C62835"/>
    <w:rsid w:val="00C62842"/>
    <w:rsid w:val="00C62A87"/>
    <w:rsid w:val="00C62ACD"/>
    <w:rsid w:val="00C62AED"/>
    <w:rsid w:val="00C62CAE"/>
    <w:rsid w:val="00C64365"/>
    <w:rsid w:val="00C64AD5"/>
    <w:rsid w:val="00C64BC5"/>
    <w:rsid w:val="00C65088"/>
    <w:rsid w:val="00C65137"/>
    <w:rsid w:val="00C655E1"/>
    <w:rsid w:val="00C66441"/>
    <w:rsid w:val="00C66657"/>
    <w:rsid w:val="00C6702D"/>
    <w:rsid w:val="00C673A4"/>
    <w:rsid w:val="00C67AA5"/>
    <w:rsid w:val="00C70D24"/>
    <w:rsid w:val="00C715EA"/>
    <w:rsid w:val="00C7174B"/>
    <w:rsid w:val="00C72365"/>
    <w:rsid w:val="00C72CF7"/>
    <w:rsid w:val="00C7341A"/>
    <w:rsid w:val="00C73698"/>
    <w:rsid w:val="00C73A30"/>
    <w:rsid w:val="00C74337"/>
    <w:rsid w:val="00C743E4"/>
    <w:rsid w:val="00C744BC"/>
    <w:rsid w:val="00C750C1"/>
    <w:rsid w:val="00C7716D"/>
    <w:rsid w:val="00C77DEB"/>
    <w:rsid w:val="00C77E78"/>
    <w:rsid w:val="00C80245"/>
    <w:rsid w:val="00C80B4A"/>
    <w:rsid w:val="00C8160B"/>
    <w:rsid w:val="00C8252D"/>
    <w:rsid w:val="00C8317D"/>
    <w:rsid w:val="00C83A75"/>
    <w:rsid w:val="00C83B0D"/>
    <w:rsid w:val="00C83EF9"/>
    <w:rsid w:val="00C84648"/>
    <w:rsid w:val="00C84A8B"/>
    <w:rsid w:val="00C84C3F"/>
    <w:rsid w:val="00C86514"/>
    <w:rsid w:val="00C87647"/>
    <w:rsid w:val="00C87783"/>
    <w:rsid w:val="00C90E3F"/>
    <w:rsid w:val="00C91187"/>
    <w:rsid w:val="00C9128F"/>
    <w:rsid w:val="00C9166D"/>
    <w:rsid w:val="00C91827"/>
    <w:rsid w:val="00C918E9"/>
    <w:rsid w:val="00C923DF"/>
    <w:rsid w:val="00C92645"/>
    <w:rsid w:val="00C92A72"/>
    <w:rsid w:val="00C9437C"/>
    <w:rsid w:val="00C95479"/>
    <w:rsid w:val="00C96199"/>
    <w:rsid w:val="00C9695C"/>
    <w:rsid w:val="00C96DF8"/>
    <w:rsid w:val="00C97582"/>
    <w:rsid w:val="00C9794C"/>
    <w:rsid w:val="00C97987"/>
    <w:rsid w:val="00C97BBE"/>
    <w:rsid w:val="00CA04E3"/>
    <w:rsid w:val="00CA0570"/>
    <w:rsid w:val="00CA10AA"/>
    <w:rsid w:val="00CA1439"/>
    <w:rsid w:val="00CA2A44"/>
    <w:rsid w:val="00CA2D5A"/>
    <w:rsid w:val="00CA33D9"/>
    <w:rsid w:val="00CA3F86"/>
    <w:rsid w:val="00CA4A49"/>
    <w:rsid w:val="00CA5581"/>
    <w:rsid w:val="00CA6AC1"/>
    <w:rsid w:val="00CA7630"/>
    <w:rsid w:val="00CA7902"/>
    <w:rsid w:val="00CB0127"/>
    <w:rsid w:val="00CB1695"/>
    <w:rsid w:val="00CB16A5"/>
    <w:rsid w:val="00CB1731"/>
    <w:rsid w:val="00CB2057"/>
    <w:rsid w:val="00CB207E"/>
    <w:rsid w:val="00CB26DA"/>
    <w:rsid w:val="00CB374D"/>
    <w:rsid w:val="00CB38B2"/>
    <w:rsid w:val="00CB3C7B"/>
    <w:rsid w:val="00CB3DD6"/>
    <w:rsid w:val="00CB3F5D"/>
    <w:rsid w:val="00CB4055"/>
    <w:rsid w:val="00CB610D"/>
    <w:rsid w:val="00CB6AA8"/>
    <w:rsid w:val="00CB6BD7"/>
    <w:rsid w:val="00CB7189"/>
    <w:rsid w:val="00CB76B0"/>
    <w:rsid w:val="00CC005F"/>
    <w:rsid w:val="00CC0547"/>
    <w:rsid w:val="00CC1493"/>
    <w:rsid w:val="00CC1841"/>
    <w:rsid w:val="00CC28CE"/>
    <w:rsid w:val="00CC3DA5"/>
    <w:rsid w:val="00CC3F6F"/>
    <w:rsid w:val="00CC4939"/>
    <w:rsid w:val="00CC5C43"/>
    <w:rsid w:val="00CC5FAE"/>
    <w:rsid w:val="00CC64D2"/>
    <w:rsid w:val="00CC69A5"/>
    <w:rsid w:val="00CC779C"/>
    <w:rsid w:val="00CD05F2"/>
    <w:rsid w:val="00CD0FD4"/>
    <w:rsid w:val="00CD1546"/>
    <w:rsid w:val="00CD1D98"/>
    <w:rsid w:val="00CD2795"/>
    <w:rsid w:val="00CD4974"/>
    <w:rsid w:val="00CD5735"/>
    <w:rsid w:val="00CD5E47"/>
    <w:rsid w:val="00CD6F17"/>
    <w:rsid w:val="00CD706A"/>
    <w:rsid w:val="00CD7621"/>
    <w:rsid w:val="00CE00E4"/>
    <w:rsid w:val="00CE1089"/>
    <w:rsid w:val="00CE16B2"/>
    <w:rsid w:val="00CE21DB"/>
    <w:rsid w:val="00CE235C"/>
    <w:rsid w:val="00CE23A3"/>
    <w:rsid w:val="00CE3838"/>
    <w:rsid w:val="00CE3865"/>
    <w:rsid w:val="00CE3CA7"/>
    <w:rsid w:val="00CE3D28"/>
    <w:rsid w:val="00CE4209"/>
    <w:rsid w:val="00CE5D2D"/>
    <w:rsid w:val="00CE5EAD"/>
    <w:rsid w:val="00CE63B7"/>
    <w:rsid w:val="00CE6798"/>
    <w:rsid w:val="00CE6823"/>
    <w:rsid w:val="00CE71DF"/>
    <w:rsid w:val="00CE7775"/>
    <w:rsid w:val="00CE7DCA"/>
    <w:rsid w:val="00CF1004"/>
    <w:rsid w:val="00CF1765"/>
    <w:rsid w:val="00CF21F5"/>
    <w:rsid w:val="00CF2B1D"/>
    <w:rsid w:val="00CF38A1"/>
    <w:rsid w:val="00CF48A7"/>
    <w:rsid w:val="00CF4AF7"/>
    <w:rsid w:val="00CF4C00"/>
    <w:rsid w:val="00CF4EA3"/>
    <w:rsid w:val="00CF50CB"/>
    <w:rsid w:val="00CF55F9"/>
    <w:rsid w:val="00CF580A"/>
    <w:rsid w:val="00CF5843"/>
    <w:rsid w:val="00CF5920"/>
    <w:rsid w:val="00CF59FF"/>
    <w:rsid w:val="00CF7A78"/>
    <w:rsid w:val="00CF7B68"/>
    <w:rsid w:val="00CF7BFB"/>
    <w:rsid w:val="00D003AD"/>
    <w:rsid w:val="00D0048C"/>
    <w:rsid w:val="00D00DC3"/>
    <w:rsid w:val="00D015DD"/>
    <w:rsid w:val="00D01709"/>
    <w:rsid w:val="00D020DE"/>
    <w:rsid w:val="00D02295"/>
    <w:rsid w:val="00D0273C"/>
    <w:rsid w:val="00D027DE"/>
    <w:rsid w:val="00D02A2F"/>
    <w:rsid w:val="00D02B47"/>
    <w:rsid w:val="00D02C3B"/>
    <w:rsid w:val="00D03659"/>
    <w:rsid w:val="00D03E1A"/>
    <w:rsid w:val="00D04258"/>
    <w:rsid w:val="00D044FA"/>
    <w:rsid w:val="00D04FE4"/>
    <w:rsid w:val="00D05AA3"/>
    <w:rsid w:val="00D068E8"/>
    <w:rsid w:val="00D06BE7"/>
    <w:rsid w:val="00D0770F"/>
    <w:rsid w:val="00D07C9C"/>
    <w:rsid w:val="00D07D48"/>
    <w:rsid w:val="00D07FAC"/>
    <w:rsid w:val="00D102E3"/>
    <w:rsid w:val="00D1030A"/>
    <w:rsid w:val="00D103BC"/>
    <w:rsid w:val="00D104DD"/>
    <w:rsid w:val="00D10C56"/>
    <w:rsid w:val="00D10D32"/>
    <w:rsid w:val="00D10E56"/>
    <w:rsid w:val="00D1100C"/>
    <w:rsid w:val="00D11313"/>
    <w:rsid w:val="00D11542"/>
    <w:rsid w:val="00D11835"/>
    <w:rsid w:val="00D11F96"/>
    <w:rsid w:val="00D126D4"/>
    <w:rsid w:val="00D127C1"/>
    <w:rsid w:val="00D1285A"/>
    <w:rsid w:val="00D12CE1"/>
    <w:rsid w:val="00D130BE"/>
    <w:rsid w:val="00D13C57"/>
    <w:rsid w:val="00D146FA"/>
    <w:rsid w:val="00D14D12"/>
    <w:rsid w:val="00D15A91"/>
    <w:rsid w:val="00D17269"/>
    <w:rsid w:val="00D17515"/>
    <w:rsid w:val="00D17D3B"/>
    <w:rsid w:val="00D20187"/>
    <w:rsid w:val="00D21259"/>
    <w:rsid w:val="00D2148A"/>
    <w:rsid w:val="00D21887"/>
    <w:rsid w:val="00D21B3A"/>
    <w:rsid w:val="00D21CBB"/>
    <w:rsid w:val="00D21DCE"/>
    <w:rsid w:val="00D2228D"/>
    <w:rsid w:val="00D225D1"/>
    <w:rsid w:val="00D2279A"/>
    <w:rsid w:val="00D2335A"/>
    <w:rsid w:val="00D240D0"/>
    <w:rsid w:val="00D246DF"/>
    <w:rsid w:val="00D2492C"/>
    <w:rsid w:val="00D25401"/>
    <w:rsid w:val="00D256E8"/>
    <w:rsid w:val="00D25B9B"/>
    <w:rsid w:val="00D25F9E"/>
    <w:rsid w:val="00D2642C"/>
    <w:rsid w:val="00D26430"/>
    <w:rsid w:val="00D268EB"/>
    <w:rsid w:val="00D27139"/>
    <w:rsid w:val="00D2765B"/>
    <w:rsid w:val="00D2785E"/>
    <w:rsid w:val="00D305E5"/>
    <w:rsid w:val="00D30AD5"/>
    <w:rsid w:val="00D3143C"/>
    <w:rsid w:val="00D321BF"/>
    <w:rsid w:val="00D326A7"/>
    <w:rsid w:val="00D32935"/>
    <w:rsid w:val="00D33451"/>
    <w:rsid w:val="00D33848"/>
    <w:rsid w:val="00D33929"/>
    <w:rsid w:val="00D339A4"/>
    <w:rsid w:val="00D345C0"/>
    <w:rsid w:val="00D34C7A"/>
    <w:rsid w:val="00D35066"/>
    <w:rsid w:val="00D35200"/>
    <w:rsid w:val="00D3532C"/>
    <w:rsid w:val="00D35925"/>
    <w:rsid w:val="00D35BDD"/>
    <w:rsid w:val="00D37A77"/>
    <w:rsid w:val="00D37A99"/>
    <w:rsid w:val="00D37B40"/>
    <w:rsid w:val="00D37D8A"/>
    <w:rsid w:val="00D37F60"/>
    <w:rsid w:val="00D40A16"/>
    <w:rsid w:val="00D40A3F"/>
    <w:rsid w:val="00D40B15"/>
    <w:rsid w:val="00D40E4B"/>
    <w:rsid w:val="00D41000"/>
    <w:rsid w:val="00D41346"/>
    <w:rsid w:val="00D4168B"/>
    <w:rsid w:val="00D42422"/>
    <w:rsid w:val="00D42442"/>
    <w:rsid w:val="00D42B27"/>
    <w:rsid w:val="00D43892"/>
    <w:rsid w:val="00D43BCB"/>
    <w:rsid w:val="00D43C14"/>
    <w:rsid w:val="00D44900"/>
    <w:rsid w:val="00D44D1C"/>
    <w:rsid w:val="00D44E4B"/>
    <w:rsid w:val="00D45C91"/>
    <w:rsid w:val="00D462CB"/>
    <w:rsid w:val="00D4737F"/>
    <w:rsid w:val="00D47677"/>
    <w:rsid w:val="00D478A1"/>
    <w:rsid w:val="00D47D08"/>
    <w:rsid w:val="00D47DD7"/>
    <w:rsid w:val="00D47EF4"/>
    <w:rsid w:val="00D500AE"/>
    <w:rsid w:val="00D502D7"/>
    <w:rsid w:val="00D507C1"/>
    <w:rsid w:val="00D508E3"/>
    <w:rsid w:val="00D50F7B"/>
    <w:rsid w:val="00D51332"/>
    <w:rsid w:val="00D516D0"/>
    <w:rsid w:val="00D526A7"/>
    <w:rsid w:val="00D5292A"/>
    <w:rsid w:val="00D5298D"/>
    <w:rsid w:val="00D52D22"/>
    <w:rsid w:val="00D535A1"/>
    <w:rsid w:val="00D54C7E"/>
    <w:rsid w:val="00D55671"/>
    <w:rsid w:val="00D5619A"/>
    <w:rsid w:val="00D5660F"/>
    <w:rsid w:val="00D56D91"/>
    <w:rsid w:val="00D60317"/>
    <w:rsid w:val="00D60D36"/>
    <w:rsid w:val="00D60E2A"/>
    <w:rsid w:val="00D60EF3"/>
    <w:rsid w:val="00D61267"/>
    <w:rsid w:val="00D6220C"/>
    <w:rsid w:val="00D62833"/>
    <w:rsid w:val="00D63438"/>
    <w:rsid w:val="00D63A19"/>
    <w:rsid w:val="00D64721"/>
    <w:rsid w:val="00D648ED"/>
    <w:rsid w:val="00D64E9E"/>
    <w:rsid w:val="00D6593E"/>
    <w:rsid w:val="00D66315"/>
    <w:rsid w:val="00D66430"/>
    <w:rsid w:val="00D6652E"/>
    <w:rsid w:val="00D66BEE"/>
    <w:rsid w:val="00D67AA8"/>
    <w:rsid w:val="00D7037E"/>
    <w:rsid w:val="00D703D8"/>
    <w:rsid w:val="00D710F9"/>
    <w:rsid w:val="00D71652"/>
    <w:rsid w:val="00D71798"/>
    <w:rsid w:val="00D72325"/>
    <w:rsid w:val="00D72D47"/>
    <w:rsid w:val="00D72FC4"/>
    <w:rsid w:val="00D7379E"/>
    <w:rsid w:val="00D73C6B"/>
    <w:rsid w:val="00D740AE"/>
    <w:rsid w:val="00D74773"/>
    <w:rsid w:val="00D74A11"/>
    <w:rsid w:val="00D75000"/>
    <w:rsid w:val="00D75318"/>
    <w:rsid w:val="00D75E0E"/>
    <w:rsid w:val="00D76051"/>
    <w:rsid w:val="00D76C84"/>
    <w:rsid w:val="00D77B2C"/>
    <w:rsid w:val="00D77D70"/>
    <w:rsid w:val="00D77F93"/>
    <w:rsid w:val="00D804B8"/>
    <w:rsid w:val="00D80552"/>
    <w:rsid w:val="00D81374"/>
    <w:rsid w:val="00D8235D"/>
    <w:rsid w:val="00D825EC"/>
    <w:rsid w:val="00D83DF4"/>
    <w:rsid w:val="00D84734"/>
    <w:rsid w:val="00D85146"/>
    <w:rsid w:val="00D85702"/>
    <w:rsid w:val="00D86146"/>
    <w:rsid w:val="00D867EB"/>
    <w:rsid w:val="00D871F8"/>
    <w:rsid w:val="00D87DE5"/>
    <w:rsid w:val="00D9066D"/>
    <w:rsid w:val="00D90D97"/>
    <w:rsid w:val="00D914C9"/>
    <w:rsid w:val="00D918B3"/>
    <w:rsid w:val="00D940B8"/>
    <w:rsid w:val="00D943F3"/>
    <w:rsid w:val="00D94F1E"/>
    <w:rsid w:val="00D951DD"/>
    <w:rsid w:val="00D955D5"/>
    <w:rsid w:val="00D95FE1"/>
    <w:rsid w:val="00D9633A"/>
    <w:rsid w:val="00D96664"/>
    <w:rsid w:val="00D9731F"/>
    <w:rsid w:val="00D979F5"/>
    <w:rsid w:val="00D97D63"/>
    <w:rsid w:val="00DA0170"/>
    <w:rsid w:val="00DA155C"/>
    <w:rsid w:val="00DA1AE3"/>
    <w:rsid w:val="00DA1F4F"/>
    <w:rsid w:val="00DA2773"/>
    <w:rsid w:val="00DA2848"/>
    <w:rsid w:val="00DA2AB9"/>
    <w:rsid w:val="00DA306D"/>
    <w:rsid w:val="00DA3890"/>
    <w:rsid w:val="00DA51D5"/>
    <w:rsid w:val="00DB3732"/>
    <w:rsid w:val="00DB40A4"/>
    <w:rsid w:val="00DB4446"/>
    <w:rsid w:val="00DB582E"/>
    <w:rsid w:val="00DB58BF"/>
    <w:rsid w:val="00DB5EEF"/>
    <w:rsid w:val="00DB794F"/>
    <w:rsid w:val="00DB7DDE"/>
    <w:rsid w:val="00DB7EAD"/>
    <w:rsid w:val="00DC15C9"/>
    <w:rsid w:val="00DC1904"/>
    <w:rsid w:val="00DC1C01"/>
    <w:rsid w:val="00DC1DDA"/>
    <w:rsid w:val="00DC282E"/>
    <w:rsid w:val="00DC2E52"/>
    <w:rsid w:val="00DC2FFC"/>
    <w:rsid w:val="00DC3963"/>
    <w:rsid w:val="00DC3B86"/>
    <w:rsid w:val="00DC4437"/>
    <w:rsid w:val="00DC53CE"/>
    <w:rsid w:val="00DC6F79"/>
    <w:rsid w:val="00DC72B2"/>
    <w:rsid w:val="00DC74CC"/>
    <w:rsid w:val="00DC759F"/>
    <w:rsid w:val="00DC7DA8"/>
    <w:rsid w:val="00DD006F"/>
    <w:rsid w:val="00DD0486"/>
    <w:rsid w:val="00DD068A"/>
    <w:rsid w:val="00DD0D88"/>
    <w:rsid w:val="00DD1D42"/>
    <w:rsid w:val="00DD2571"/>
    <w:rsid w:val="00DD279C"/>
    <w:rsid w:val="00DD3434"/>
    <w:rsid w:val="00DD6B94"/>
    <w:rsid w:val="00DD711C"/>
    <w:rsid w:val="00DD7469"/>
    <w:rsid w:val="00DE1CE3"/>
    <w:rsid w:val="00DE1EDB"/>
    <w:rsid w:val="00DE3711"/>
    <w:rsid w:val="00DE3CFC"/>
    <w:rsid w:val="00DE4065"/>
    <w:rsid w:val="00DE54E7"/>
    <w:rsid w:val="00DE599B"/>
    <w:rsid w:val="00DE5CE0"/>
    <w:rsid w:val="00DE5E81"/>
    <w:rsid w:val="00DE6994"/>
    <w:rsid w:val="00DE6BC9"/>
    <w:rsid w:val="00DE7B81"/>
    <w:rsid w:val="00DF08F3"/>
    <w:rsid w:val="00DF0A71"/>
    <w:rsid w:val="00DF0CDC"/>
    <w:rsid w:val="00DF0DEF"/>
    <w:rsid w:val="00DF154D"/>
    <w:rsid w:val="00DF1EA9"/>
    <w:rsid w:val="00DF2332"/>
    <w:rsid w:val="00DF26D5"/>
    <w:rsid w:val="00DF2A4F"/>
    <w:rsid w:val="00DF2DD7"/>
    <w:rsid w:val="00DF30A2"/>
    <w:rsid w:val="00DF3164"/>
    <w:rsid w:val="00DF3387"/>
    <w:rsid w:val="00DF3508"/>
    <w:rsid w:val="00DF375F"/>
    <w:rsid w:val="00DF3A8A"/>
    <w:rsid w:val="00DF4021"/>
    <w:rsid w:val="00DF4231"/>
    <w:rsid w:val="00DF439D"/>
    <w:rsid w:val="00DF46B5"/>
    <w:rsid w:val="00DF4E7A"/>
    <w:rsid w:val="00DF56F9"/>
    <w:rsid w:val="00DF5B71"/>
    <w:rsid w:val="00DF6CBE"/>
    <w:rsid w:val="00DF6CFA"/>
    <w:rsid w:val="00DF6F1B"/>
    <w:rsid w:val="00DF6F2F"/>
    <w:rsid w:val="00DF7146"/>
    <w:rsid w:val="00E00058"/>
    <w:rsid w:val="00E00226"/>
    <w:rsid w:val="00E007C8"/>
    <w:rsid w:val="00E01699"/>
    <w:rsid w:val="00E01B63"/>
    <w:rsid w:val="00E01BCB"/>
    <w:rsid w:val="00E02A26"/>
    <w:rsid w:val="00E04422"/>
    <w:rsid w:val="00E047F2"/>
    <w:rsid w:val="00E04B18"/>
    <w:rsid w:val="00E052F7"/>
    <w:rsid w:val="00E06316"/>
    <w:rsid w:val="00E068EF"/>
    <w:rsid w:val="00E06ED0"/>
    <w:rsid w:val="00E104FD"/>
    <w:rsid w:val="00E107E0"/>
    <w:rsid w:val="00E10B2F"/>
    <w:rsid w:val="00E122FB"/>
    <w:rsid w:val="00E14ABC"/>
    <w:rsid w:val="00E154BA"/>
    <w:rsid w:val="00E157CB"/>
    <w:rsid w:val="00E1600E"/>
    <w:rsid w:val="00E163AE"/>
    <w:rsid w:val="00E16D05"/>
    <w:rsid w:val="00E202A9"/>
    <w:rsid w:val="00E207ED"/>
    <w:rsid w:val="00E2159F"/>
    <w:rsid w:val="00E21FAD"/>
    <w:rsid w:val="00E22EDF"/>
    <w:rsid w:val="00E25704"/>
    <w:rsid w:val="00E258B9"/>
    <w:rsid w:val="00E25D56"/>
    <w:rsid w:val="00E26403"/>
    <w:rsid w:val="00E265AC"/>
    <w:rsid w:val="00E269DC"/>
    <w:rsid w:val="00E26E63"/>
    <w:rsid w:val="00E27542"/>
    <w:rsid w:val="00E31595"/>
    <w:rsid w:val="00E317EB"/>
    <w:rsid w:val="00E31FDE"/>
    <w:rsid w:val="00E33786"/>
    <w:rsid w:val="00E339E1"/>
    <w:rsid w:val="00E34691"/>
    <w:rsid w:val="00E34B4B"/>
    <w:rsid w:val="00E34BF4"/>
    <w:rsid w:val="00E35006"/>
    <w:rsid w:val="00E35445"/>
    <w:rsid w:val="00E35FB8"/>
    <w:rsid w:val="00E36344"/>
    <w:rsid w:val="00E364F2"/>
    <w:rsid w:val="00E36790"/>
    <w:rsid w:val="00E368B8"/>
    <w:rsid w:val="00E36B56"/>
    <w:rsid w:val="00E3722B"/>
    <w:rsid w:val="00E37363"/>
    <w:rsid w:val="00E40891"/>
    <w:rsid w:val="00E40CF6"/>
    <w:rsid w:val="00E4151E"/>
    <w:rsid w:val="00E41562"/>
    <w:rsid w:val="00E41BA2"/>
    <w:rsid w:val="00E420D7"/>
    <w:rsid w:val="00E42571"/>
    <w:rsid w:val="00E43F79"/>
    <w:rsid w:val="00E44789"/>
    <w:rsid w:val="00E44DF2"/>
    <w:rsid w:val="00E456C7"/>
    <w:rsid w:val="00E46B8B"/>
    <w:rsid w:val="00E46D9B"/>
    <w:rsid w:val="00E46E38"/>
    <w:rsid w:val="00E471D8"/>
    <w:rsid w:val="00E506B8"/>
    <w:rsid w:val="00E50EE1"/>
    <w:rsid w:val="00E5207F"/>
    <w:rsid w:val="00E5216F"/>
    <w:rsid w:val="00E52373"/>
    <w:rsid w:val="00E52FA3"/>
    <w:rsid w:val="00E54774"/>
    <w:rsid w:val="00E5496E"/>
    <w:rsid w:val="00E5528C"/>
    <w:rsid w:val="00E553B5"/>
    <w:rsid w:val="00E56037"/>
    <w:rsid w:val="00E56142"/>
    <w:rsid w:val="00E563FD"/>
    <w:rsid w:val="00E566C3"/>
    <w:rsid w:val="00E56AA9"/>
    <w:rsid w:val="00E56FA7"/>
    <w:rsid w:val="00E57764"/>
    <w:rsid w:val="00E57896"/>
    <w:rsid w:val="00E600B8"/>
    <w:rsid w:val="00E616A8"/>
    <w:rsid w:val="00E62B77"/>
    <w:rsid w:val="00E63AF8"/>
    <w:rsid w:val="00E642C1"/>
    <w:rsid w:val="00E645EE"/>
    <w:rsid w:val="00E6488C"/>
    <w:rsid w:val="00E6571B"/>
    <w:rsid w:val="00E6656E"/>
    <w:rsid w:val="00E665BA"/>
    <w:rsid w:val="00E67D37"/>
    <w:rsid w:val="00E7008F"/>
    <w:rsid w:val="00E70B69"/>
    <w:rsid w:val="00E71368"/>
    <w:rsid w:val="00E71D8F"/>
    <w:rsid w:val="00E72087"/>
    <w:rsid w:val="00E727BF"/>
    <w:rsid w:val="00E72E92"/>
    <w:rsid w:val="00E73181"/>
    <w:rsid w:val="00E731E5"/>
    <w:rsid w:val="00E7391C"/>
    <w:rsid w:val="00E74129"/>
    <w:rsid w:val="00E747B2"/>
    <w:rsid w:val="00E74FA8"/>
    <w:rsid w:val="00E75797"/>
    <w:rsid w:val="00E75A8E"/>
    <w:rsid w:val="00E76002"/>
    <w:rsid w:val="00E762A2"/>
    <w:rsid w:val="00E76DC7"/>
    <w:rsid w:val="00E7722C"/>
    <w:rsid w:val="00E77E3D"/>
    <w:rsid w:val="00E80589"/>
    <w:rsid w:val="00E80639"/>
    <w:rsid w:val="00E817E2"/>
    <w:rsid w:val="00E817FD"/>
    <w:rsid w:val="00E819E9"/>
    <w:rsid w:val="00E81D3B"/>
    <w:rsid w:val="00E81D44"/>
    <w:rsid w:val="00E8290F"/>
    <w:rsid w:val="00E82D11"/>
    <w:rsid w:val="00E835F8"/>
    <w:rsid w:val="00E83C1B"/>
    <w:rsid w:val="00E83E16"/>
    <w:rsid w:val="00E83F33"/>
    <w:rsid w:val="00E841A4"/>
    <w:rsid w:val="00E842E0"/>
    <w:rsid w:val="00E84553"/>
    <w:rsid w:val="00E84932"/>
    <w:rsid w:val="00E85272"/>
    <w:rsid w:val="00E85CA3"/>
    <w:rsid w:val="00E8604C"/>
    <w:rsid w:val="00E865AB"/>
    <w:rsid w:val="00E865E9"/>
    <w:rsid w:val="00E8703B"/>
    <w:rsid w:val="00E8752A"/>
    <w:rsid w:val="00E87D3C"/>
    <w:rsid w:val="00E905A6"/>
    <w:rsid w:val="00E90DAF"/>
    <w:rsid w:val="00E90E45"/>
    <w:rsid w:val="00E91381"/>
    <w:rsid w:val="00E9169B"/>
    <w:rsid w:val="00E92D65"/>
    <w:rsid w:val="00E934C7"/>
    <w:rsid w:val="00E935BA"/>
    <w:rsid w:val="00E93E4A"/>
    <w:rsid w:val="00E94464"/>
    <w:rsid w:val="00E94F53"/>
    <w:rsid w:val="00E96BFC"/>
    <w:rsid w:val="00E97762"/>
    <w:rsid w:val="00E97C8F"/>
    <w:rsid w:val="00EA0C56"/>
    <w:rsid w:val="00EA12CB"/>
    <w:rsid w:val="00EA1521"/>
    <w:rsid w:val="00EA1F36"/>
    <w:rsid w:val="00EA2173"/>
    <w:rsid w:val="00EA22EC"/>
    <w:rsid w:val="00EA23A9"/>
    <w:rsid w:val="00EA248B"/>
    <w:rsid w:val="00EA2770"/>
    <w:rsid w:val="00EA2AAB"/>
    <w:rsid w:val="00EA2E61"/>
    <w:rsid w:val="00EA2F68"/>
    <w:rsid w:val="00EA4104"/>
    <w:rsid w:val="00EA427F"/>
    <w:rsid w:val="00EA47AB"/>
    <w:rsid w:val="00EA4D0B"/>
    <w:rsid w:val="00EA4D7E"/>
    <w:rsid w:val="00EA4E97"/>
    <w:rsid w:val="00EA504D"/>
    <w:rsid w:val="00EA7193"/>
    <w:rsid w:val="00EA72C4"/>
    <w:rsid w:val="00EB0550"/>
    <w:rsid w:val="00EB0E8D"/>
    <w:rsid w:val="00EB1124"/>
    <w:rsid w:val="00EB1971"/>
    <w:rsid w:val="00EB2563"/>
    <w:rsid w:val="00EB37BB"/>
    <w:rsid w:val="00EB4963"/>
    <w:rsid w:val="00EB547D"/>
    <w:rsid w:val="00EB5E81"/>
    <w:rsid w:val="00EB769D"/>
    <w:rsid w:val="00EB7884"/>
    <w:rsid w:val="00EC043A"/>
    <w:rsid w:val="00EC08A0"/>
    <w:rsid w:val="00EC0C8F"/>
    <w:rsid w:val="00EC14E2"/>
    <w:rsid w:val="00EC188E"/>
    <w:rsid w:val="00EC21A2"/>
    <w:rsid w:val="00EC22D1"/>
    <w:rsid w:val="00EC246E"/>
    <w:rsid w:val="00EC2515"/>
    <w:rsid w:val="00EC270D"/>
    <w:rsid w:val="00EC3542"/>
    <w:rsid w:val="00EC3952"/>
    <w:rsid w:val="00EC3A7B"/>
    <w:rsid w:val="00EC3F2B"/>
    <w:rsid w:val="00EC513D"/>
    <w:rsid w:val="00EC52DC"/>
    <w:rsid w:val="00EC63AA"/>
    <w:rsid w:val="00EC68CB"/>
    <w:rsid w:val="00EC7D42"/>
    <w:rsid w:val="00ED0559"/>
    <w:rsid w:val="00ED0A82"/>
    <w:rsid w:val="00ED0B32"/>
    <w:rsid w:val="00ED0C35"/>
    <w:rsid w:val="00ED127A"/>
    <w:rsid w:val="00ED1FF2"/>
    <w:rsid w:val="00ED21C6"/>
    <w:rsid w:val="00ED2681"/>
    <w:rsid w:val="00ED2FC9"/>
    <w:rsid w:val="00ED32D4"/>
    <w:rsid w:val="00ED36BB"/>
    <w:rsid w:val="00ED5D8D"/>
    <w:rsid w:val="00ED5E23"/>
    <w:rsid w:val="00ED5E4B"/>
    <w:rsid w:val="00ED79B5"/>
    <w:rsid w:val="00ED7B5E"/>
    <w:rsid w:val="00EE1169"/>
    <w:rsid w:val="00EE1226"/>
    <w:rsid w:val="00EE186E"/>
    <w:rsid w:val="00EE227E"/>
    <w:rsid w:val="00EE3322"/>
    <w:rsid w:val="00EE35C8"/>
    <w:rsid w:val="00EE446B"/>
    <w:rsid w:val="00EE46E0"/>
    <w:rsid w:val="00EE47C6"/>
    <w:rsid w:val="00EE49F4"/>
    <w:rsid w:val="00EE4BF8"/>
    <w:rsid w:val="00EE4CC1"/>
    <w:rsid w:val="00EE534F"/>
    <w:rsid w:val="00EE5A11"/>
    <w:rsid w:val="00EE5B98"/>
    <w:rsid w:val="00EE6B80"/>
    <w:rsid w:val="00EE7DFA"/>
    <w:rsid w:val="00EF029A"/>
    <w:rsid w:val="00EF07E8"/>
    <w:rsid w:val="00EF08AE"/>
    <w:rsid w:val="00EF09B0"/>
    <w:rsid w:val="00EF0F79"/>
    <w:rsid w:val="00EF1CBF"/>
    <w:rsid w:val="00EF56F9"/>
    <w:rsid w:val="00EF5B85"/>
    <w:rsid w:val="00EF6875"/>
    <w:rsid w:val="00EF72D1"/>
    <w:rsid w:val="00EF79A1"/>
    <w:rsid w:val="00F006FB"/>
    <w:rsid w:val="00F007CB"/>
    <w:rsid w:val="00F00D3C"/>
    <w:rsid w:val="00F00F86"/>
    <w:rsid w:val="00F012AD"/>
    <w:rsid w:val="00F01367"/>
    <w:rsid w:val="00F02A19"/>
    <w:rsid w:val="00F03B38"/>
    <w:rsid w:val="00F04C44"/>
    <w:rsid w:val="00F056FC"/>
    <w:rsid w:val="00F05E0E"/>
    <w:rsid w:val="00F07684"/>
    <w:rsid w:val="00F077D5"/>
    <w:rsid w:val="00F079D7"/>
    <w:rsid w:val="00F07DD1"/>
    <w:rsid w:val="00F103F4"/>
    <w:rsid w:val="00F11448"/>
    <w:rsid w:val="00F11598"/>
    <w:rsid w:val="00F11A7E"/>
    <w:rsid w:val="00F1269F"/>
    <w:rsid w:val="00F130C0"/>
    <w:rsid w:val="00F1372F"/>
    <w:rsid w:val="00F1386B"/>
    <w:rsid w:val="00F13ABB"/>
    <w:rsid w:val="00F1417F"/>
    <w:rsid w:val="00F15700"/>
    <w:rsid w:val="00F15915"/>
    <w:rsid w:val="00F1608D"/>
    <w:rsid w:val="00F16935"/>
    <w:rsid w:val="00F16AFC"/>
    <w:rsid w:val="00F17DD9"/>
    <w:rsid w:val="00F20591"/>
    <w:rsid w:val="00F210C7"/>
    <w:rsid w:val="00F2152F"/>
    <w:rsid w:val="00F2174E"/>
    <w:rsid w:val="00F219F4"/>
    <w:rsid w:val="00F23E0E"/>
    <w:rsid w:val="00F24017"/>
    <w:rsid w:val="00F242E3"/>
    <w:rsid w:val="00F24A92"/>
    <w:rsid w:val="00F25FB5"/>
    <w:rsid w:val="00F26001"/>
    <w:rsid w:val="00F26AB9"/>
    <w:rsid w:val="00F270EF"/>
    <w:rsid w:val="00F273A7"/>
    <w:rsid w:val="00F27456"/>
    <w:rsid w:val="00F278EC"/>
    <w:rsid w:val="00F27D79"/>
    <w:rsid w:val="00F307C2"/>
    <w:rsid w:val="00F30E69"/>
    <w:rsid w:val="00F30F9E"/>
    <w:rsid w:val="00F3144B"/>
    <w:rsid w:val="00F315D8"/>
    <w:rsid w:val="00F3176A"/>
    <w:rsid w:val="00F31D62"/>
    <w:rsid w:val="00F3235D"/>
    <w:rsid w:val="00F32819"/>
    <w:rsid w:val="00F332FE"/>
    <w:rsid w:val="00F335A8"/>
    <w:rsid w:val="00F3365E"/>
    <w:rsid w:val="00F33A73"/>
    <w:rsid w:val="00F347B4"/>
    <w:rsid w:val="00F353A5"/>
    <w:rsid w:val="00F356EA"/>
    <w:rsid w:val="00F35EE6"/>
    <w:rsid w:val="00F362A0"/>
    <w:rsid w:val="00F369EA"/>
    <w:rsid w:val="00F36C92"/>
    <w:rsid w:val="00F377E6"/>
    <w:rsid w:val="00F40ACD"/>
    <w:rsid w:val="00F40ADD"/>
    <w:rsid w:val="00F40CE6"/>
    <w:rsid w:val="00F426B3"/>
    <w:rsid w:val="00F4322E"/>
    <w:rsid w:val="00F43DE9"/>
    <w:rsid w:val="00F44FC0"/>
    <w:rsid w:val="00F468A3"/>
    <w:rsid w:val="00F46DCB"/>
    <w:rsid w:val="00F47716"/>
    <w:rsid w:val="00F47A14"/>
    <w:rsid w:val="00F47CA8"/>
    <w:rsid w:val="00F50B49"/>
    <w:rsid w:val="00F512F4"/>
    <w:rsid w:val="00F5266A"/>
    <w:rsid w:val="00F5298E"/>
    <w:rsid w:val="00F53495"/>
    <w:rsid w:val="00F5419C"/>
    <w:rsid w:val="00F544DA"/>
    <w:rsid w:val="00F547B7"/>
    <w:rsid w:val="00F548FE"/>
    <w:rsid w:val="00F554E1"/>
    <w:rsid w:val="00F55554"/>
    <w:rsid w:val="00F555C0"/>
    <w:rsid w:val="00F55B62"/>
    <w:rsid w:val="00F55DFE"/>
    <w:rsid w:val="00F567C4"/>
    <w:rsid w:val="00F56856"/>
    <w:rsid w:val="00F56AAC"/>
    <w:rsid w:val="00F56C3C"/>
    <w:rsid w:val="00F60202"/>
    <w:rsid w:val="00F60588"/>
    <w:rsid w:val="00F6071E"/>
    <w:rsid w:val="00F60B25"/>
    <w:rsid w:val="00F614C4"/>
    <w:rsid w:val="00F6174B"/>
    <w:rsid w:val="00F62C5D"/>
    <w:rsid w:val="00F6413A"/>
    <w:rsid w:val="00F6436E"/>
    <w:rsid w:val="00F64CF6"/>
    <w:rsid w:val="00F650B2"/>
    <w:rsid w:val="00F6569F"/>
    <w:rsid w:val="00F66097"/>
    <w:rsid w:val="00F66F2B"/>
    <w:rsid w:val="00F6744F"/>
    <w:rsid w:val="00F70B07"/>
    <w:rsid w:val="00F7298B"/>
    <w:rsid w:val="00F73B62"/>
    <w:rsid w:val="00F73FC0"/>
    <w:rsid w:val="00F74127"/>
    <w:rsid w:val="00F74FBD"/>
    <w:rsid w:val="00F76DCF"/>
    <w:rsid w:val="00F777D3"/>
    <w:rsid w:val="00F77A0A"/>
    <w:rsid w:val="00F77A1B"/>
    <w:rsid w:val="00F8102B"/>
    <w:rsid w:val="00F810B7"/>
    <w:rsid w:val="00F816FC"/>
    <w:rsid w:val="00F81BCF"/>
    <w:rsid w:val="00F82A3C"/>
    <w:rsid w:val="00F849D1"/>
    <w:rsid w:val="00F85677"/>
    <w:rsid w:val="00F85920"/>
    <w:rsid w:val="00F85F5B"/>
    <w:rsid w:val="00F87909"/>
    <w:rsid w:val="00F9143B"/>
    <w:rsid w:val="00F91443"/>
    <w:rsid w:val="00F91727"/>
    <w:rsid w:val="00F91B99"/>
    <w:rsid w:val="00F91DBD"/>
    <w:rsid w:val="00F923F5"/>
    <w:rsid w:val="00F9251A"/>
    <w:rsid w:val="00F93412"/>
    <w:rsid w:val="00F936EC"/>
    <w:rsid w:val="00F94273"/>
    <w:rsid w:val="00F94E62"/>
    <w:rsid w:val="00F95859"/>
    <w:rsid w:val="00F96CAC"/>
    <w:rsid w:val="00F97405"/>
    <w:rsid w:val="00FA0461"/>
    <w:rsid w:val="00FA09DF"/>
    <w:rsid w:val="00FA0D77"/>
    <w:rsid w:val="00FA1313"/>
    <w:rsid w:val="00FA1DC6"/>
    <w:rsid w:val="00FA24DE"/>
    <w:rsid w:val="00FA2797"/>
    <w:rsid w:val="00FA3572"/>
    <w:rsid w:val="00FA38D1"/>
    <w:rsid w:val="00FA38DE"/>
    <w:rsid w:val="00FA46E7"/>
    <w:rsid w:val="00FA4750"/>
    <w:rsid w:val="00FA47D1"/>
    <w:rsid w:val="00FA561D"/>
    <w:rsid w:val="00FA6889"/>
    <w:rsid w:val="00FA7985"/>
    <w:rsid w:val="00FA7A18"/>
    <w:rsid w:val="00FA7C56"/>
    <w:rsid w:val="00FB03EE"/>
    <w:rsid w:val="00FB07A3"/>
    <w:rsid w:val="00FB1368"/>
    <w:rsid w:val="00FB171C"/>
    <w:rsid w:val="00FB1964"/>
    <w:rsid w:val="00FB24A3"/>
    <w:rsid w:val="00FB2BFD"/>
    <w:rsid w:val="00FB34DB"/>
    <w:rsid w:val="00FB34FC"/>
    <w:rsid w:val="00FB36B3"/>
    <w:rsid w:val="00FB3CB5"/>
    <w:rsid w:val="00FB41DB"/>
    <w:rsid w:val="00FB4C69"/>
    <w:rsid w:val="00FB5618"/>
    <w:rsid w:val="00FB5828"/>
    <w:rsid w:val="00FB5AAD"/>
    <w:rsid w:val="00FB5C37"/>
    <w:rsid w:val="00FB6C6A"/>
    <w:rsid w:val="00FB6CF8"/>
    <w:rsid w:val="00FB6FE8"/>
    <w:rsid w:val="00FC00BD"/>
    <w:rsid w:val="00FC0118"/>
    <w:rsid w:val="00FC218C"/>
    <w:rsid w:val="00FC2453"/>
    <w:rsid w:val="00FC2B2C"/>
    <w:rsid w:val="00FC2C7F"/>
    <w:rsid w:val="00FC3013"/>
    <w:rsid w:val="00FC37CE"/>
    <w:rsid w:val="00FC3DA9"/>
    <w:rsid w:val="00FC57D4"/>
    <w:rsid w:val="00FC59DF"/>
    <w:rsid w:val="00FC5A04"/>
    <w:rsid w:val="00FC6233"/>
    <w:rsid w:val="00FC6C50"/>
    <w:rsid w:val="00FC6E9F"/>
    <w:rsid w:val="00FC7220"/>
    <w:rsid w:val="00FC72B1"/>
    <w:rsid w:val="00FC77BE"/>
    <w:rsid w:val="00FD0043"/>
    <w:rsid w:val="00FD0E74"/>
    <w:rsid w:val="00FD17A4"/>
    <w:rsid w:val="00FD196B"/>
    <w:rsid w:val="00FD196F"/>
    <w:rsid w:val="00FD1DB2"/>
    <w:rsid w:val="00FD2F1E"/>
    <w:rsid w:val="00FD3650"/>
    <w:rsid w:val="00FD4A4C"/>
    <w:rsid w:val="00FD4FAC"/>
    <w:rsid w:val="00FD5BED"/>
    <w:rsid w:val="00FD5FA1"/>
    <w:rsid w:val="00FD62BC"/>
    <w:rsid w:val="00FD6508"/>
    <w:rsid w:val="00FD6A9D"/>
    <w:rsid w:val="00FD72EC"/>
    <w:rsid w:val="00FD7E3A"/>
    <w:rsid w:val="00FE0AD1"/>
    <w:rsid w:val="00FE154F"/>
    <w:rsid w:val="00FE40E5"/>
    <w:rsid w:val="00FE4384"/>
    <w:rsid w:val="00FE5BB7"/>
    <w:rsid w:val="00FE5C55"/>
    <w:rsid w:val="00FE604B"/>
    <w:rsid w:val="00FE6450"/>
    <w:rsid w:val="00FE666C"/>
    <w:rsid w:val="00FE6C33"/>
    <w:rsid w:val="00FE6F09"/>
    <w:rsid w:val="00FE7682"/>
    <w:rsid w:val="00FF0047"/>
    <w:rsid w:val="00FF04FD"/>
    <w:rsid w:val="00FF08C9"/>
    <w:rsid w:val="00FF0DBB"/>
    <w:rsid w:val="00FF0E1E"/>
    <w:rsid w:val="00FF10DC"/>
    <w:rsid w:val="00FF196F"/>
    <w:rsid w:val="00FF2AFA"/>
    <w:rsid w:val="00FF3BA9"/>
    <w:rsid w:val="00FF4B52"/>
    <w:rsid w:val="00FF4B74"/>
    <w:rsid w:val="00FF515C"/>
    <w:rsid w:val="00FF6629"/>
    <w:rsid w:val="00FF67A8"/>
    <w:rsid w:val="00FF7243"/>
    <w:rsid w:val="00FF79D6"/>
    <w:rsid w:val="00FF7C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3E04C"/>
  <w15:docId w15:val="{1C37F85C-27D5-4A9A-BF26-5FB2F3E3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0" w:lineRule="auto"/>
      </w:pPr>
    </w:pPrDefault>
  </w:docDefaults>
  <w:latentStyles w:defLockedState="0" w:defUIPriority="99" w:defSemiHidden="0" w:defUnhideWhenUsed="0" w:defQFormat="0" w:count="375">
    <w:lsdException w:name="Normal" w:uiPriority="0"/>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055D8B"/>
  </w:style>
  <w:style w:type="paragraph" w:styleId="Nagwek1">
    <w:name w:val="heading 1"/>
    <w:aliases w:val="Nagłówek DRUGI, Znak"/>
    <w:basedOn w:val="Normalny"/>
    <w:next w:val="Normalny"/>
    <w:link w:val="Nagwek1Znak1"/>
    <w:uiPriority w:val="99"/>
    <w:qFormat/>
    <w:rsid w:val="00FB4C69"/>
    <w:pPr>
      <w:keepNext/>
      <w:spacing w:after="0" w:line="360" w:lineRule="auto"/>
      <w:jc w:val="center"/>
      <w:outlineLvl w:val="0"/>
    </w:pPr>
    <w:rPr>
      <w:rFonts w:ascii="Times New Roman" w:eastAsia="Times New Roman" w:hAnsi="Times New Roman" w:cs="Times New Roman"/>
      <w:b/>
      <w:bCs/>
      <w:sz w:val="24"/>
      <w:szCs w:val="24"/>
    </w:rPr>
  </w:style>
  <w:style w:type="paragraph" w:styleId="Nagwek2">
    <w:name w:val="heading 2"/>
    <w:aliases w:val="Level 2,Level 21,Level 22,h2,Level 23,Level 24,Level 25,Level 211,Level 221,Level 231,Level 241,Level 26,Level 27,Level 28,Level 29,Level 212,Level 222,Level 232,Level 242,Level 251,Level 2111,Level 2211,Level 2311,Level 2411,Level 261,Head B"/>
    <w:basedOn w:val="Normalny"/>
    <w:next w:val="Normalny"/>
    <w:link w:val="Nagwek2Znak"/>
    <w:qFormat/>
    <w:rsid w:val="00FB4C69"/>
    <w:pPr>
      <w:keepNext/>
      <w:spacing w:after="0" w:line="360" w:lineRule="auto"/>
      <w:jc w:val="both"/>
      <w:outlineLvl w:val="1"/>
    </w:pPr>
    <w:rPr>
      <w:rFonts w:ascii="Times New Roman" w:eastAsia="Times New Roman" w:hAnsi="Times New Roman" w:cs="Times New Roman"/>
      <w:b/>
      <w:bCs/>
      <w:sz w:val="24"/>
      <w:szCs w:val="24"/>
      <w:lang w:eastAsia="pl-PL"/>
    </w:rPr>
  </w:style>
  <w:style w:type="paragraph" w:styleId="Nagwek3">
    <w:name w:val="heading 3"/>
    <w:aliases w:val="Org Heading 1,h1,zwyk3y tekst,zwykły tekst,zwyk³y tekst,h1 Znak,Tekst 2,Head C,Heading,3,1"/>
    <w:basedOn w:val="Normalny"/>
    <w:next w:val="Normalny"/>
    <w:link w:val="Nagwek3Znak1"/>
    <w:uiPriority w:val="99"/>
    <w:qFormat/>
    <w:rsid w:val="00FB4C69"/>
    <w:pPr>
      <w:keepNext/>
      <w:spacing w:after="0" w:line="360" w:lineRule="auto"/>
      <w:ind w:firstLine="708"/>
      <w:jc w:val="both"/>
      <w:outlineLvl w:val="2"/>
    </w:pPr>
    <w:rPr>
      <w:rFonts w:ascii="Times New Roman" w:eastAsia="Times New Roman" w:hAnsi="Times New Roman" w:cs="Times New Roman"/>
      <w:b/>
      <w:bCs/>
      <w:sz w:val="24"/>
      <w:szCs w:val="24"/>
    </w:rPr>
  </w:style>
  <w:style w:type="paragraph" w:styleId="Nagwek4">
    <w:name w:val="heading 4"/>
    <w:aliases w:val="Org Heading 2"/>
    <w:basedOn w:val="Normalny"/>
    <w:next w:val="Normalny"/>
    <w:link w:val="Nagwek4Znak"/>
    <w:qFormat/>
    <w:rsid w:val="00FB4C69"/>
    <w:pPr>
      <w:keepNext/>
      <w:spacing w:after="0" w:line="240" w:lineRule="auto"/>
      <w:ind w:right="70"/>
      <w:jc w:val="center"/>
      <w:outlineLvl w:val="3"/>
    </w:pPr>
    <w:rPr>
      <w:rFonts w:ascii="Times New Roman" w:eastAsia="Times New Roman" w:hAnsi="Times New Roman" w:cs="Times New Roman"/>
      <w:b/>
      <w:bCs/>
      <w:sz w:val="20"/>
      <w:szCs w:val="24"/>
    </w:rPr>
  </w:style>
  <w:style w:type="paragraph" w:styleId="Nagwek5">
    <w:name w:val="heading 5"/>
    <w:aliases w:val="Org Heading 3,h3"/>
    <w:basedOn w:val="Normalny"/>
    <w:next w:val="Normalny"/>
    <w:link w:val="Nagwek5Znak1"/>
    <w:uiPriority w:val="99"/>
    <w:qFormat/>
    <w:rsid w:val="00FB4C69"/>
    <w:pPr>
      <w:keepNext/>
      <w:overflowPunct w:val="0"/>
      <w:autoSpaceDE w:val="0"/>
      <w:autoSpaceDN w:val="0"/>
      <w:adjustRightInd w:val="0"/>
      <w:spacing w:before="240" w:after="240" w:line="240" w:lineRule="auto"/>
      <w:textAlignment w:val="baseline"/>
      <w:outlineLvl w:val="4"/>
    </w:pPr>
    <w:rPr>
      <w:rFonts w:ascii="Arial" w:eastAsia="Times New Roman" w:hAnsi="Arial" w:cs="Times New Roman"/>
      <w:szCs w:val="20"/>
    </w:rPr>
  </w:style>
  <w:style w:type="paragraph" w:styleId="Nagwek6">
    <w:name w:val="heading 6"/>
    <w:aliases w:val="Tabela,Nag³ówek 6 Tabela,Nag³ówek6 Tabela,Nag³ówek6,Nag3ówek 6 Tabela,Nag3ówek6 Tabela,Nag3ówek6, Tabela,Nagłówek 6 Tabela,Nagłówek6 Tabela,Nagłówek6,Naglówek 6 Tabela,Naglówek6 Tabela"/>
    <w:basedOn w:val="Normalny"/>
    <w:next w:val="Normalny"/>
    <w:link w:val="Nagwek6Znak"/>
    <w:qFormat/>
    <w:rsid w:val="00FB4C69"/>
    <w:pPr>
      <w:overflowPunct w:val="0"/>
      <w:autoSpaceDE w:val="0"/>
      <w:autoSpaceDN w:val="0"/>
      <w:adjustRightInd w:val="0"/>
      <w:spacing w:before="240" w:after="60" w:line="240" w:lineRule="auto"/>
      <w:textAlignment w:val="baseline"/>
      <w:outlineLvl w:val="5"/>
    </w:pPr>
    <w:rPr>
      <w:rFonts w:ascii="Arial" w:eastAsia="Times New Roman" w:hAnsi="Arial" w:cs="Times New Roman"/>
      <w:i/>
      <w:szCs w:val="20"/>
    </w:rPr>
  </w:style>
  <w:style w:type="paragraph" w:styleId="Nagwek7">
    <w:name w:val="heading 7"/>
    <w:basedOn w:val="Normalny"/>
    <w:next w:val="Normalny"/>
    <w:link w:val="Nagwek7Znak"/>
    <w:qFormat/>
    <w:rsid w:val="00FB4C69"/>
    <w:pPr>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rPr>
  </w:style>
  <w:style w:type="paragraph" w:styleId="Nagwek8">
    <w:name w:val="heading 8"/>
    <w:aliases w:val="tyt.za3.,tyt.zał."/>
    <w:basedOn w:val="Normalny"/>
    <w:next w:val="Normalny"/>
    <w:link w:val="Nagwek8Znak"/>
    <w:qFormat/>
    <w:rsid w:val="00FB4C69"/>
    <w:pPr>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rPr>
  </w:style>
  <w:style w:type="paragraph" w:styleId="Nagwek9">
    <w:name w:val="heading 9"/>
    <w:basedOn w:val="Normalny"/>
    <w:next w:val="Normalny"/>
    <w:link w:val="Nagwek9Znak1"/>
    <w:uiPriority w:val="99"/>
    <w:qFormat/>
    <w:rsid w:val="00FB4C69"/>
    <w:pPr>
      <w:overflowPunct w:val="0"/>
      <w:autoSpaceDE w:val="0"/>
      <w:autoSpaceDN w:val="0"/>
      <w:adjustRightInd w:val="0"/>
      <w:spacing w:before="240" w:after="60" w:line="240" w:lineRule="auto"/>
      <w:textAlignment w:val="baseline"/>
      <w:outlineLvl w:val="8"/>
    </w:pPr>
    <w:rPr>
      <w:rFonts w:ascii="Arial" w:eastAsia="Times New Roman" w:hAnsi="Arial" w:cs="Times New Roman"/>
      <w:i/>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³ówek strony,Nagłówek2 - 6,Nagłówek - myślniki,Nagłówek - myślniki Znak,Nagłówek strony,Naglówek 3,Nagłówek_strona_tyt,Nagłówek strony 1,Nag Znak,Nag Znak Znak Znak Znak Znak,Nagłówek strony Znak Znak Znak Znak Znak Znak,Nag"/>
    <w:basedOn w:val="Normalny"/>
    <w:link w:val="NagwekZnak"/>
    <w:uiPriority w:val="99"/>
    <w:unhideWhenUsed/>
    <w:rsid w:val="00996FEA"/>
    <w:pPr>
      <w:tabs>
        <w:tab w:val="center" w:pos="4536"/>
        <w:tab w:val="right" w:pos="9072"/>
      </w:tabs>
      <w:spacing w:after="0" w:line="240" w:lineRule="auto"/>
    </w:pPr>
  </w:style>
  <w:style w:type="character" w:customStyle="1" w:styleId="NagwekZnak">
    <w:name w:val="Nagłówek Znak"/>
    <w:aliases w:val="Nag³ówek strony Znak,Nagłówek2 - 6 Znak,Nagłówek - myślniki Znak1,Nagłówek - myślniki Znak Znak,Nagłówek strony Znak,Naglówek 3 Znak,Nagłówek_strona_tyt Znak,Nagłówek strony 1 Znak,Nag Znak Znak,Nag Znak Znak Znak Znak Znak Znak,Nag Znak1"/>
    <w:basedOn w:val="Domylnaczcionkaakapitu"/>
    <w:link w:val="Nagwek"/>
    <w:uiPriority w:val="99"/>
    <w:rsid w:val="00996FEA"/>
  </w:style>
  <w:style w:type="paragraph" w:styleId="Stopka">
    <w:name w:val="footer"/>
    <w:aliases w:val=" Znak8"/>
    <w:basedOn w:val="Normalny"/>
    <w:link w:val="StopkaZnak"/>
    <w:uiPriority w:val="99"/>
    <w:unhideWhenUsed/>
    <w:rsid w:val="00996FEA"/>
    <w:pPr>
      <w:tabs>
        <w:tab w:val="center" w:pos="4536"/>
        <w:tab w:val="right" w:pos="9072"/>
      </w:tabs>
      <w:spacing w:after="0" w:line="240" w:lineRule="auto"/>
    </w:pPr>
  </w:style>
  <w:style w:type="character" w:customStyle="1" w:styleId="StopkaZnak">
    <w:name w:val="Stopka Znak"/>
    <w:aliases w:val=" Znak8 Znak"/>
    <w:basedOn w:val="Domylnaczcionkaakapitu"/>
    <w:link w:val="Stopka"/>
    <w:uiPriority w:val="99"/>
    <w:rsid w:val="00996FEA"/>
  </w:style>
  <w:style w:type="paragraph" w:styleId="Tekstdymka">
    <w:name w:val="Balloon Text"/>
    <w:basedOn w:val="Normalny"/>
    <w:link w:val="TekstdymkaZnak"/>
    <w:semiHidden/>
    <w:unhideWhenUsed/>
    <w:rsid w:val="00996F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96FEA"/>
    <w:rPr>
      <w:rFonts w:ascii="Tahoma" w:hAnsi="Tahoma" w:cs="Tahoma"/>
      <w:sz w:val="16"/>
      <w:szCs w:val="16"/>
    </w:rPr>
  </w:style>
  <w:style w:type="table" w:styleId="Tabela-Siatka">
    <w:name w:val="Table Grid"/>
    <w:basedOn w:val="Standardowy"/>
    <w:rsid w:val="00E52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i5Znak">
    <w:name w:val="Arial_10i5 Znak"/>
    <w:basedOn w:val="Domylnaczcionkaakapitu"/>
    <w:link w:val="Arial10i5"/>
    <w:rsid w:val="00055D8B"/>
    <w:rPr>
      <w:rFonts w:ascii="Arial" w:hAnsi="Arial"/>
      <w:color w:val="000000"/>
      <w:sz w:val="21"/>
    </w:rPr>
  </w:style>
  <w:style w:type="paragraph" w:customStyle="1" w:styleId="Arial10i5">
    <w:name w:val="Arial_10i5"/>
    <w:link w:val="Arial10i5Znak"/>
    <w:qFormat/>
    <w:rsid w:val="00055D8B"/>
    <w:pPr>
      <w:spacing w:after="210" w:line="268" w:lineRule="exact"/>
    </w:pPr>
    <w:rPr>
      <w:rFonts w:ascii="Arial" w:hAnsi="Arial"/>
      <w:color w:val="000000"/>
      <w:sz w:val="21"/>
    </w:rPr>
  </w:style>
  <w:style w:type="paragraph" w:styleId="Bezodstpw">
    <w:name w:val="No Spacing"/>
    <w:link w:val="BezodstpwZnak"/>
    <w:uiPriority w:val="1"/>
    <w:qFormat/>
    <w:rsid w:val="00E52373"/>
    <w:pPr>
      <w:spacing w:after="0" w:line="240" w:lineRule="auto"/>
    </w:pPr>
  </w:style>
  <w:style w:type="character" w:customStyle="1" w:styleId="BezodstpwZnak">
    <w:name w:val="Bez odstępów Znak"/>
    <w:basedOn w:val="Domylnaczcionkaakapitu"/>
    <w:link w:val="Bezodstpw"/>
    <w:uiPriority w:val="1"/>
    <w:rsid w:val="00E52373"/>
  </w:style>
  <w:style w:type="paragraph" w:customStyle="1" w:styleId="Styl1">
    <w:name w:val="Styl1"/>
    <w:basedOn w:val="Arial10i5"/>
    <w:rsid w:val="00E36344"/>
    <w:pPr>
      <w:spacing w:after="0"/>
    </w:pPr>
  </w:style>
  <w:style w:type="paragraph" w:customStyle="1" w:styleId="ArialBold10i5">
    <w:name w:val="ArialBold_10i5"/>
    <w:link w:val="ArialBold10i5Znak"/>
    <w:qFormat/>
    <w:rsid w:val="00055D8B"/>
    <w:pPr>
      <w:spacing w:after="210" w:line="268" w:lineRule="exact"/>
    </w:pPr>
    <w:rPr>
      <w:rFonts w:ascii="Arial" w:hAnsi="Arial"/>
      <w:b/>
      <w:color w:val="000000"/>
      <w:sz w:val="21"/>
    </w:rPr>
  </w:style>
  <w:style w:type="character" w:customStyle="1" w:styleId="ArialBold10i5Znak">
    <w:name w:val="ArialBold_10i5 Znak"/>
    <w:basedOn w:val="Domylnaczcionkaakapitu"/>
    <w:link w:val="ArialBold10i5"/>
    <w:rsid w:val="00055D8B"/>
    <w:rPr>
      <w:rFonts w:ascii="Arial" w:hAnsi="Arial"/>
      <w:b/>
      <w:color w:val="000000"/>
      <w:sz w:val="21"/>
    </w:rPr>
  </w:style>
  <w:style w:type="paragraph" w:customStyle="1" w:styleId="Arial10i50">
    <w:name w:val="Arial_10i5_0"/>
    <w:link w:val="Arial10i50Znak"/>
    <w:qFormat/>
    <w:rsid w:val="00852ADC"/>
    <w:pPr>
      <w:spacing w:after="0" w:line="268" w:lineRule="exact"/>
    </w:pPr>
    <w:rPr>
      <w:rFonts w:ascii="Arial" w:hAnsi="Arial"/>
      <w:color w:val="000000"/>
      <w:sz w:val="21"/>
    </w:rPr>
  </w:style>
  <w:style w:type="character" w:customStyle="1" w:styleId="Arial10i50Znak">
    <w:name w:val="Arial_10i5_0 Znak"/>
    <w:basedOn w:val="Arial10i5Znak"/>
    <w:link w:val="Arial10i50"/>
    <w:rsid w:val="00852ADC"/>
    <w:rPr>
      <w:rFonts w:ascii="Arial" w:hAnsi="Arial"/>
      <w:color w:val="000000"/>
      <w:sz w:val="21"/>
    </w:rPr>
  </w:style>
  <w:style w:type="paragraph" w:styleId="Tekstpodstawowy">
    <w:name w:val="Body Text"/>
    <w:aliases w:val="numerowanie,block style,program3,Tekst podstawowy  Ja,a2"/>
    <w:basedOn w:val="Normalny"/>
    <w:link w:val="TekstpodstawowyZnak"/>
    <w:rsid w:val="002F1EC8"/>
    <w:pPr>
      <w:widowControl w:val="0"/>
      <w:suppressAutoHyphens/>
      <w:spacing w:after="0" w:line="240" w:lineRule="auto"/>
      <w:jc w:val="both"/>
    </w:pPr>
    <w:rPr>
      <w:rFonts w:ascii="Times New Roman" w:eastAsia="Lucida Sans Unicode" w:hAnsi="Times New Roman" w:cs="Times New Roman"/>
      <w:color w:val="000000"/>
      <w:kern w:val="1"/>
      <w:sz w:val="26"/>
      <w:szCs w:val="20"/>
      <w:lang w:eastAsia="pl-PL"/>
    </w:rPr>
  </w:style>
  <w:style w:type="character" w:customStyle="1" w:styleId="TekstpodstawowyZnak">
    <w:name w:val="Tekst podstawowy Znak"/>
    <w:aliases w:val="numerowanie Znak,block style Znak,program3 Znak,Tekst podstawowy  Ja Znak,a2 Znak"/>
    <w:basedOn w:val="Domylnaczcionkaakapitu"/>
    <w:link w:val="Tekstpodstawowy"/>
    <w:rsid w:val="002F1EC8"/>
    <w:rPr>
      <w:rFonts w:ascii="Times New Roman" w:eastAsia="Lucida Sans Unicode" w:hAnsi="Times New Roman" w:cs="Times New Roman"/>
      <w:color w:val="000000"/>
      <w:kern w:val="1"/>
      <w:sz w:val="26"/>
      <w:szCs w:val="20"/>
      <w:lang w:eastAsia="pl-PL"/>
    </w:rPr>
  </w:style>
  <w:style w:type="character" w:customStyle="1" w:styleId="luchili">
    <w:name w:val="luc_hili"/>
    <w:basedOn w:val="Domylnaczcionkaakapitu"/>
    <w:rsid w:val="00B345A1"/>
  </w:style>
  <w:style w:type="paragraph" w:customStyle="1" w:styleId="WW-BodyText212">
    <w:name w:val="WW-Body Text 212"/>
    <w:basedOn w:val="Normalny"/>
    <w:rsid w:val="00B1613D"/>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paragraph" w:customStyle="1" w:styleId="normalnyyy">
    <w:name w:val="normalnyyy"/>
    <w:basedOn w:val="Normalny"/>
    <w:link w:val="normalnyyyZnak"/>
    <w:qFormat/>
    <w:rsid w:val="007F616B"/>
    <w:pPr>
      <w:spacing w:after="0" w:line="360" w:lineRule="auto"/>
      <w:jc w:val="both"/>
    </w:pPr>
    <w:rPr>
      <w:rFonts w:ascii="Times New Roman" w:eastAsia="Times New Roman" w:hAnsi="Times New Roman" w:cs="Times New Roman"/>
      <w:sz w:val="24"/>
      <w:szCs w:val="24"/>
      <w:lang w:eastAsia="pl-PL"/>
    </w:rPr>
  </w:style>
  <w:style w:type="character" w:customStyle="1" w:styleId="normalnyyyZnak">
    <w:name w:val="normalnyyy Znak"/>
    <w:link w:val="normalnyyy"/>
    <w:rsid w:val="007F616B"/>
    <w:rPr>
      <w:rFonts w:ascii="Times New Roman" w:eastAsia="Times New Roman" w:hAnsi="Times New Roman" w:cs="Times New Roman"/>
      <w:sz w:val="24"/>
      <w:szCs w:val="24"/>
      <w:lang w:eastAsia="pl-PL"/>
    </w:rPr>
  </w:style>
  <w:style w:type="paragraph" w:styleId="Akapitzlist">
    <w:name w:val="List Paragraph"/>
    <w:aliases w:val="Normal,Normal1"/>
    <w:basedOn w:val="Normalny"/>
    <w:link w:val="AkapitzlistZnak"/>
    <w:uiPriority w:val="34"/>
    <w:qFormat/>
    <w:rsid w:val="005F3654"/>
    <w:pPr>
      <w:spacing w:after="0" w:line="360" w:lineRule="auto"/>
      <w:ind w:left="720"/>
      <w:contextualSpacing/>
      <w:jc w:val="both"/>
    </w:pPr>
    <w:rPr>
      <w:rFonts w:ascii="Arial" w:eastAsia="Times New Roman" w:hAnsi="Arial" w:cs="Times New Roman"/>
      <w:sz w:val="20"/>
      <w:szCs w:val="20"/>
      <w:lang w:eastAsia="pl-PL"/>
    </w:rPr>
  </w:style>
  <w:style w:type="character" w:customStyle="1" w:styleId="AkapitzlistZnak">
    <w:name w:val="Akapit z listą Znak"/>
    <w:aliases w:val="Normal Znak,Normal1 Znak"/>
    <w:link w:val="Akapitzlist"/>
    <w:uiPriority w:val="34"/>
    <w:locked/>
    <w:rsid w:val="005F3654"/>
    <w:rPr>
      <w:rFonts w:ascii="Arial" w:eastAsia="Times New Roman" w:hAnsi="Arial" w:cs="Times New Roman"/>
      <w:sz w:val="20"/>
      <w:szCs w:val="20"/>
      <w:lang w:eastAsia="pl-PL"/>
    </w:rPr>
  </w:style>
  <w:style w:type="paragraph" w:customStyle="1" w:styleId="Zwykytekst1">
    <w:name w:val="Zwykły tekst1"/>
    <w:basedOn w:val="Normalny"/>
    <w:uiPriority w:val="99"/>
    <w:rsid w:val="005F3654"/>
    <w:pPr>
      <w:overflowPunct w:val="0"/>
      <w:autoSpaceDE w:val="0"/>
      <w:autoSpaceDN w:val="0"/>
      <w:adjustRightInd w:val="0"/>
      <w:spacing w:after="0" w:line="240" w:lineRule="auto"/>
    </w:pPr>
    <w:rPr>
      <w:rFonts w:ascii="Courier New" w:eastAsia="Times New Roman" w:hAnsi="Courier New" w:cs="Times New Roman"/>
      <w:sz w:val="20"/>
      <w:szCs w:val="20"/>
      <w:lang w:eastAsia="pl-PL"/>
    </w:rPr>
  </w:style>
  <w:style w:type="character" w:customStyle="1" w:styleId="Bodytext211pt">
    <w:name w:val="Body text (2) + 11 pt"/>
    <w:basedOn w:val="Domylnaczcionkaakapitu"/>
    <w:rsid w:val="00C150EA"/>
    <w:rPr>
      <w:rFonts w:ascii="Times New Roman" w:eastAsia="Times New Roman" w:hAnsi="Times New Roman" w:cs="Times New Roman"/>
      <w:color w:val="000000"/>
      <w:spacing w:val="0"/>
      <w:w w:val="100"/>
      <w:position w:val="0"/>
      <w:sz w:val="22"/>
      <w:szCs w:val="22"/>
      <w:shd w:val="clear" w:color="auto" w:fill="FFFFFF"/>
      <w:lang w:val="pl-PL" w:eastAsia="pl-PL" w:bidi="pl-PL"/>
    </w:rPr>
  </w:style>
  <w:style w:type="paragraph" w:customStyle="1" w:styleId="ReportTableText">
    <w:name w:val="Report Table Text"/>
    <w:basedOn w:val="Normalny"/>
    <w:qFormat/>
    <w:rsid w:val="00C150EA"/>
    <w:pPr>
      <w:spacing w:before="57" w:after="57" w:line="220" w:lineRule="exact"/>
      <w:jc w:val="both"/>
    </w:pPr>
    <w:rPr>
      <w:rFonts w:ascii="Times New Roman" w:eastAsia="Times New Roman" w:hAnsi="Times New Roman" w:cs="Times New Roman"/>
      <w:sz w:val="20"/>
      <w:szCs w:val="20"/>
    </w:rPr>
  </w:style>
  <w:style w:type="paragraph" w:styleId="NormalnyWeb">
    <w:name w:val="Normal (Web)"/>
    <w:basedOn w:val="Normalny"/>
    <w:rsid w:val="00374178"/>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Default">
    <w:name w:val="Default"/>
    <w:rsid w:val="0037417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eportText">
    <w:name w:val="Report Text"/>
    <w:link w:val="ReportTextZnak"/>
    <w:qFormat/>
    <w:rsid w:val="00AA6D68"/>
    <w:pPr>
      <w:spacing w:before="170" w:after="170" w:line="260" w:lineRule="exact"/>
      <w:jc w:val="both"/>
    </w:pPr>
    <w:rPr>
      <w:rFonts w:ascii="Times New Roman" w:eastAsia="Times New Roman" w:hAnsi="Times New Roman" w:cs="Times New Roman"/>
      <w:sz w:val="24"/>
      <w:szCs w:val="20"/>
    </w:rPr>
  </w:style>
  <w:style w:type="character" w:customStyle="1" w:styleId="ReportTextZnak">
    <w:name w:val="Report Text Znak"/>
    <w:basedOn w:val="Domylnaczcionkaakapitu"/>
    <w:link w:val="ReportText"/>
    <w:locked/>
    <w:rsid w:val="00AA6D68"/>
    <w:rPr>
      <w:rFonts w:ascii="Times New Roman" w:eastAsia="Times New Roman" w:hAnsi="Times New Roman" w:cs="Times New Roman"/>
      <w:sz w:val="24"/>
      <w:szCs w:val="20"/>
    </w:rPr>
  </w:style>
  <w:style w:type="paragraph" w:customStyle="1" w:styleId="kropyorangecopy">
    <w:name w:val="kropyorangecopy"/>
    <w:basedOn w:val="Normalny"/>
    <w:rsid w:val="000320C2"/>
    <w:pPr>
      <w:suppressAutoHyphens/>
      <w:spacing w:before="280" w:after="280" w:line="240" w:lineRule="auto"/>
    </w:pPr>
    <w:rPr>
      <w:rFonts w:ascii="Tahoma" w:eastAsia="Times New Roman" w:hAnsi="Tahoma" w:cs="Tahoma"/>
      <w:b/>
      <w:bCs/>
      <w:color w:val="FFCC33"/>
      <w:sz w:val="15"/>
      <w:szCs w:val="15"/>
      <w:lang w:eastAsia="ar-SA"/>
    </w:rPr>
  </w:style>
  <w:style w:type="character" w:customStyle="1" w:styleId="Bodytext2">
    <w:name w:val="Body text (2)_"/>
    <w:basedOn w:val="Domylnaczcionkaakapitu"/>
    <w:link w:val="Bodytext20"/>
    <w:rsid w:val="000320C2"/>
    <w:rPr>
      <w:shd w:val="clear" w:color="auto" w:fill="FFFFFF"/>
    </w:rPr>
  </w:style>
  <w:style w:type="paragraph" w:customStyle="1" w:styleId="Bodytext20">
    <w:name w:val="Body text (2)"/>
    <w:basedOn w:val="Normalny"/>
    <w:link w:val="Bodytext2"/>
    <w:rsid w:val="000320C2"/>
    <w:pPr>
      <w:widowControl w:val="0"/>
      <w:shd w:val="clear" w:color="auto" w:fill="FFFFFF"/>
      <w:spacing w:before="180" w:after="240" w:line="0" w:lineRule="atLeast"/>
      <w:ind w:hanging="480"/>
      <w:jc w:val="center"/>
    </w:pPr>
  </w:style>
  <w:style w:type="paragraph" w:styleId="Tytu">
    <w:name w:val="Title"/>
    <w:basedOn w:val="Normalny"/>
    <w:link w:val="TytuZnak"/>
    <w:qFormat/>
    <w:rsid w:val="008414F1"/>
    <w:pPr>
      <w:spacing w:before="240" w:after="60" w:line="240" w:lineRule="auto"/>
      <w:jc w:val="center"/>
      <w:outlineLvl w:val="0"/>
    </w:pPr>
    <w:rPr>
      <w:rFonts w:ascii="Arial" w:eastAsia="Times New Roman" w:hAnsi="Arial" w:cs="Arial"/>
      <w:b/>
      <w:bCs/>
      <w:kern w:val="28"/>
      <w:sz w:val="32"/>
      <w:szCs w:val="32"/>
      <w:lang w:eastAsia="pl-PL"/>
    </w:rPr>
  </w:style>
  <w:style w:type="character" w:customStyle="1" w:styleId="TytuZnak">
    <w:name w:val="Tytuł Znak"/>
    <w:basedOn w:val="Domylnaczcionkaakapitu"/>
    <w:link w:val="Tytu"/>
    <w:rsid w:val="008414F1"/>
    <w:rPr>
      <w:rFonts w:ascii="Arial" w:eastAsia="Times New Roman" w:hAnsi="Arial" w:cs="Arial"/>
      <w:b/>
      <w:bCs/>
      <w:kern w:val="28"/>
      <w:sz w:val="32"/>
      <w:szCs w:val="32"/>
      <w:lang w:eastAsia="pl-PL"/>
    </w:rPr>
  </w:style>
  <w:style w:type="paragraph" w:customStyle="1" w:styleId="Tekstpodstawowywcity21">
    <w:name w:val="Tekst podstawowy wcięty 21"/>
    <w:basedOn w:val="Normalny"/>
    <w:rsid w:val="008414F1"/>
    <w:pPr>
      <w:suppressAutoHyphens/>
      <w:spacing w:after="120" w:line="480" w:lineRule="auto"/>
      <w:ind w:left="283"/>
    </w:pPr>
    <w:rPr>
      <w:rFonts w:ascii="Times New Roman" w:eastAsia="Calibri" w:hAnsi="Times New Roman" w:cs="Times New Roman"/>
      <w:sz w:val="24"/>
      <w:szCs w:val="24"/>
      <w:lang w:eastAsia="zh-CN"/>
    </w:rPr>
  </w:style>
  <w:style w:type="character" w:customStyle="1" w:styleId="ff2fc3fs10">
    <w:name w:val="ff2 fc3 fs10"/>
    <w:basedOn w:val="Domylnaczcionkaakapitu"/>
    <w:rsid w:val="008414F1"/>
  </w:style>
  <w:style w:type="character" w:customStyle="1" w:styleId="Nagwek1Znak">
    <w:name w:val="Nagłówek 1 Znak"/>
    <w:basedOn w:val="Domylnaczcionkaakapitu"/>
    <w:uiPriority w:val="9"/>
    <w:rsid w:val="00FB4C6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aliases w:val="Level 2 Znak,Level 21 Znak,Level 22 Znak,h2 Znak,Level 23 Znak,Level 24 Znak,Level 25 Znak,Level 211 Znak,Level 221 Znak,Level 231 Znak,Level 241 Znak,Level 26 Znak,Level 27 Znak,Level 28 Znak,Level 29 Znak,Level 212 Znak,Level 222 Znak"/>
    <w:basedOn w:val="Domylnaczcionkaakapitu"/>
    <w:link w:val="Nagwek2"/>
    <w:rsid w:val="00FB4C69"/>
    <w:rPr>
      <w:rFonts w:ascii="Times New Roman" w:eastAsia="Times New Roman" w:hAnsi="Times New Roman" w:cs="Times New Roman"/>
      <w:b/>
      <w:bCs/>
      <w:sz w:val="24"/>
      <w:szCs w:val="24"/>
      <w:lang w:eastAsia="pl-PL"/>
    </w:rPr>
  </w:style>
  <w:style w:type="character" w:customStyle="1" w:styleId="Nagwek3Znak">
    <w:name w:val="Nagłówek 3 Znak"/>
    <w:aliases w:val="Org Heading 1 Znak,h1 Znak1,zwyk3y tekst Znak,zwykły tekst Znak,zwyk³y tekst Znak,h1 Znak Znak,Tekst 2 Znak,Head C Znak,Heading Znak,3 Znak,1 Znak,h3 Znak,1 Znak Znak"/>
    <w:basedOn w:val="Domylnaczcionkaakapitu"/>
    <w:rsid w:val="00FB4C69"/>
    <w:rPr>
      <w:rFonts w:asciiTheme="majorHAnsi" w:eastAsiaTheme="majorEastAsia" w:hAnsiTheme="majorHAnsi" w:cstheme="majorBidi"/>
      <w:b/>
      <w:bCs/>
      <w:color w:val="4F81BD" w:themeColor="accent1"/>
    </w:rPr>
  </w:style>
  <w:style w:type="character" w:customStyle="1" w:styleId="Nagwek4Znak">
    <w:name w:val="Nagłówek 4 Znak"/>
    <w:aliases w:val="Org Heading 2 Znak"/>
    <w:basedOn w:val="Domylnaczcionkaakapitu"/>
    <w:link w:val="Nagwek4"/>
    <w:rsid w:val="00FB4C69"/>
    <w:rPr>
      <w:rFonts w:ascii="Times New Roman" w:eastAsia="Times New Roman" w:hAnsi="Times New Roman" w:cs="Times New Roman"/>
      <w:b/>
      <w:bCs/>
      <w:sz w:val="20"/>
      <w:szCs w:val="24"/>
    </w:rPr>
  </w:style>
  <w:style w:type="character" w:customStyle="1" w:styleId="Nagwek5Znak">
    <w:name w:val="Nagłówek 5 Znak"/>
    <w:basedOn w:val="Domylnaczcionkaakapitu"/>
    <w:rsid w:val="00FB4C69"/>
    <w:rPr>
      <w:rFonts w:asciiTheme="majorHAnsi" w:eastAsiaTheme="majorEastAsia" w:hAnsiTheme="majorHAnsi" w:cstheme="majorBidi"/>
      <w:color w:val="243F60" w:themeColor="accent1" w:themeShade="7F"/>
    </w:rPr>
  </w:style>
  <w:style w:type="character" w:customStyle="1" w:styleId="Nagwek6Znak">
    <w:name w:val="Nagłówek 6 Znak"/>
    <w:aliases w:val="Tabela Znak,Nag³ówek 6 Tabela Znak,Nag³ówek6 Tabela Znak,Nag³ówek6 Znak,Nag3ówek 6 Tabela Znak,Nag3ówek6 Tabela Znak,Nag3ówek6 Znak, Tabela Znak,Nagłówek 6 Tabela Znak,Nagłówek6 Tabela Znak,Nagłówek6 Znak,Naglówek 6 Tabela Znak"/>
    <w:basedOn w:val="Domylnaczcionkaakapitu"/>
    <w:link w:val="Nagwek6"/>
    <w:rsid w:val="00FB4C69"/>
    <w:rPr>
      <w:rFonts w:ascii="Arial" w:eastAsia="Times New Roman" w:hAnsi="Arial" w:cs="Times New Roman"/>
      <w:i/>
      <w:szCs w:val="20"/>
    </w:rPr>
  </w:style>
  <w:style w:type="character" w:customStyle="1" w:styleId="Nagwek7Znak">
    <w:name w:val="Nagłówek 7 Znak"/>
    <w:basedOn w:val="Domylnaczcionkaakapitu"/>
    <w:link w:val="Nagwek7"/>
    <w:rsid w:val="00FB4C69"/>
    <w:rPr>
      <w:rFonts w:ascii="Arial" w:eastAsia="Times New Roman" w:hAnsi="Arial" w:cs="Times New Roman"/>
      <w:sz w:val="20"/>
      <w:szCs w:val="20"/>
    </w:rPr>
  </w:style>
  <w:style w:type="character" w:customStyle="1" w:styleId="Nagwek8Znak">
    <w:name w:val="Nagłówek 8 Znak"/>
    <w:aliases w:val="tyt.za3. Znak,tyt.zał. Znak"/>
    <w:basedOn w:val="Domylnaczcionkaakapitu"/>
    <w:link w:val="Nagwek8"/>
    <w:rsid w:val="00FB4C69"/>
    <w:rPr>
      <w:rFonts w:ascii="Arial" w:eastAsia="Times New Roman" w:hAnsi="Arial" w:cs="Times New Roman"/>
      <w:i/>
      <w:sz w:val="20"/>
      <w:szCs w:val="20"/>
    </w:rPr>
  </w:style>
  <w:style w:type="character" w:customStyle="1" w:styleId="Nagwek9Znak">
    <w:name w:val="Nagłówek 9 Znak"/>
    <w:basedOn w:val="Domylnaczcionkaakapitu"/>
    <w:rsid w:val="00FB4C69"/>
    <w:rPr>
      <w:rFonts w:asciiTheme="majorHAnsi" w:eastAsiaTheme="majorEastAsia" w:hAnsiTheme="majorHAnsi" w:cstheme="majorBidi"/>
      <w:i/>
      <w:iCs/>
      <w:color w:val="404040" w:themeColor="text1" w:themeTint="BF"/>
      <w:sz w:val="20"/>
      <w:szCs w:val="20"/>
    </w:rPr>
  </w:style>
  <w:style w:type="character" w:customStyle="1" w:styleId="Nagwek1Znak1">
    <w:name w:val="Nagłówek 1 Znak1"/>
    <w:aliases w:val="Nagłówek DRUGI Znak, Znak Znak"/>
    <w:link w:val="Nagwek1"/>
    <w:uiPriority w:val="99"/>
    <w:locked/>
    <w:rsid w:val="00FB4C69"/>
    <w:rPr>
      <w:rFonts w:ascii="Times New Roman" w:eastAsia="Times New Roman" w:hAnsi="Times New Roman" w:cs="Times New Roman"/>
      <w:b/>
      <w:bCs/>
      <w:sz w:val="24"/>
      <w:szCs w:val="24"/>
    </w:rPr>
  </w:style>
  <w:style w:type="character" w:customStyle="1" w:styleId="Nagwek3Znak1">
    <w:name w:val="Nagłówek 3 Znak1"/>
    <w:aliases w:val="Org Heading 1 Znak1,h1 Znak2,zwyk3y tekst Znak1,zwykły tekst Znak1,zwyk³y tekst Znak1,h1 Znak Znak1,Tekst 2 Znak1,Head C Znak1,Heading Znak1,3 Znak1,1 Znak1"/>
    <w:link w:val="Nagwek3"/>
    <w:uiPriority w:val="99"/>
    <w:locked/>
    <w:rsid w:val="00FB4C69"/>
    <w:rPr>
      <w:rFonts w:ascii="Times New Roman" w:eastAsia="Times New Roman" w:hAnsi="Times New Roman" w:cs="Times New Roman"/>
      <w:b/>
      <w:bCs/>
      <w:sz w:val="24"/>
      <w:szCs w:val="24"/>
    </w:rPr>
  </w:style>
  <w:style w:type="character" w:customStyle="1" w:styleId="Nagwek5Znak1">
    <w:name w:val="Nagłówek 5 Znak1"/>
    <w:aliases w:val="Org Heading 3 Znak,h3 Znak1"/>
    <w:link w:val="Nagwek5"/>
    <w:uiPriority w:val="99"/>
    <w:locked/>
    <w:rsid w:val="00FB4C69"/>
    <w:rPr>
      <w:rFonts w:ascii="Arial" w:eastAsia="Times New Roman" w:hAnsi="Arial" w:cs="Times New Roman"/>
      <w:szCs w:val="20"/>
    </w:rPr>
  </w:style>
  <w:style w:type="character" w:customStyle="1" w:styleId="Nagwek9Znak1">
    <w:name w:val="Nagłówek 9 Znak1"/>
    <w:link w:val="Nagwek9"/>
    <w:uiPriority w:val="99"/>
    <w:locked/>
    <w:rsid w:val="00FB4C69"/>
    <w:rPr>
      <w:rFonts w:ascii="Arial" w:eastAsia="Times New Roman" w:hAnsi="Arial" w:cs="Times New Roman"/>
      <w:i/>
      <w:sz w:val="18"/>
      <w:szCs w:val="20"/>
    </w:rPr>
  </w:style>
  <w:style w:type="paragraph" w:customStyle="1" w:styleId="Tekstpodstawowy21">
    <w:name w:val="Tekst podstawowy 21"/>
    <w:basedOn w:val="Normalny"/>
    <w:rsid w:val="00FB4C69"/>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character" w:customStyle="1" w:styleId="TekstpodstawowyZnak1">
    <w:name w:val="Tekst podstawowy Znak1"/>
    <w:aliases w:val="program3 Znak1"/>
    <w:basedOn w:val="Domylnaczcionkaakapitu"/>
    <w:rsid w:val="00FB4C69"/>
    <w:rPr>
      <w:sz w:val="24"/>
      <w:szCs w:val="24"/>
    </w:rPr>
  </w:style>
  <w:style w:type="paragraph" w:customStyle="1" w:styleId="Tekstpodstawowyzwciciem1">
    <w:name w:val="Tekst podstawowy z wcięciem1"/>
    <w:basedOn w:val="Tekstpodstawowy"/>
    <w:rsid w:val="00FB4C69"/>
    <w:pPr>
      <w:widowControl/>
      <w:overflowPunct w:val="0"/>
      <w:autoSpaceDE w:val="0"/>
      <w:autoSpaceDN w:val="0"/>
      <w:adjustRightInd w:val="0"/>
      <w:spacing w:line="360" w:lineRule="auto"/>
      <w:ind w:firstLine="283"/>
      <w:textAlignment w:val="baseline"/>
    </w:pPr>
    <w:rPr>
      <w:rFonts w:ascii="Arial Narrow" w:eastAsia="Times New Roman" w:hAnsi="Arial Narrow"/>
      <w:color w:val="auto"/>
      <w:kern w:val="0"/>
      <w:sz w:val="24"/>
    </w:rPr>
  </w:style>
  <w:style w:type="paragraph" w:styleId="Tekstpodstawowywcity3">
    <w:name w:val="Body Text Indent 3"/>
    <w:basedOn w:val="Normalny"/>
    <w:link w:val="Tekstpodstawowywcity3Znak1"/>
    <w:uiPriority w:val="99"/>
    <w:rsid w:val="00FB4C69"/>
    <w:pPr>
      <w:spacing w:after="0" w:line="240" w:lineRule="auto"/>
      <w:ind w:firstLine="708"/>
      <w:jc w:val="both"/>
    </w:pPr>
    <w:rPr>
      <w:rFonts w:ascii="Times New Roman" w:eastAsia="Times New Roman" w:hAnsi="Times New Roman" w:cs="Times New Roman"/>
      <w:sz w:val="24"/>
      <w:szCs w:val="24"/>
    </w:rPr>
  </w:style>
  <w:style w:type="character" w:customStyle="1" w:styleId="Tekstpodstawowywcity3Znak">
    <w:name w:val="Tekst podstawowy wcięty 3 Znak"/>
    <w:basedOn w:val="Domylnaczcionkaakapitu"/>
    <w:rsid w:val="00FB4C69"/>
    <w:rPr>
      <w:sz w:val="16"/>
      <w:szCs w:val="16"/>
    </w:rPr>
  </w:style>
  <w:style w:type="character" w:customStyle="1" w:styleId="Tekstpodstawowywcity3Znak1">
    <w:name w:val="Tekst podstawowy wcięty 3 Znak1"/>
    <w:link w:val="Tekstpodstawowywcity3"/>
    <w:uiPriority w:val="99"/>
    <w:locked/>
    <w:rsid w:val="00FB4C69"/>
    <w:rPr>
      <w:rFonts w:ascii="Times New Roman" w:eastAsia="Times New Roman" w:hAnsi="Times New Roman" w:cs="Times New Roman"/>
      <w:sz w:val="24"/>
      <w:szCs w:val="24"/>
    </w:rPr>
  </w:style>
  <w:style w:type="paragraph" w:customStyle="1" w:styleId="WW-Tekstpodstawowy2">
    <w:name w:val="WW-Tekst podstawowy 2"/>
    <w:basedOn w:val="Normalny"/>
    <w:rsid w:val="00FB4C69"/>
    <w:pPr>
      <w:widowControl w:val="0"/>
      <w:suppressAutoHyphens/>
      <w:spacing w:after="0" w:line="240" w:lineRule="auto"/>
      <w:jc w:val="both"/>
    </w:pPr>
    <w:rPr>
      <w:rFonts w:ascii="Times New Roman" w:eastAsia="Lucida Sans Unicode" w:hAnsi="Times New Roman" w:cs="Tahoma"/>
      <w:sz w:val="24"/>
      <w:szCs w:val="24"/>
    </w:rPr>
  </w:style>
  <w:style w:type="paragraph" w:customStyle="1" w:styleId="Standardowy0">
    <w:name w:val="Standardowy_"/>
    <w:uiPriority w:val="99"/>
    <w:rsid w:val="00FB4C69"/>
    <w:pPr>
      <w:widowControl w:val="0"/>
      <w:tabs>
        <w:tab w:val="left" w:pos="-72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pacing w:val="-3"/>
      <w:sz w:val="24"/>
      <w:szCs w:val="20"/>
      <w:lang w:eastAsia="pl-PL"/>
    </w:rPr>
  </w:style>
  <w:style w:type="paragraph" w:styleId="Tekstpodstawowy3">
    <w:name w:val="Body Text 3"/>
    <w:basedOn w:val="Normalny"/>
    <w:link w:val="Tekstpodstawowy3Znak"/>
    <w:uiPriority w:val="99"/>
    <w:rsid w:val="00FB4C69"/>
    <w:pPr>
      <w:spacing w:after="0" w:line="240" w:lineRule="auto"/>
      <w:jc w:val="both"/>
    </w:pPr>
    <w:rPr>
      <w:rFonts w:ascii="Times New Roman" w:eastAsia="Times New Roman" w:hAnsi="Times New Roman" w:cs="Times New Roman"/>
      <w:sz w:val="28"/>
      <w:szCs w:val="20"/>
    </w:rPr>
  </w:style>
  <w:style w:type="character" w:customStyle="1" w:styleId="Tekstpodstawowy3Znak">
    <w:name w:val="Tekst podstawowy 3 Znak"/>
    <w:basedOn w:val="Domylnaczcionkaakapitu"/>
    <w:link w:val="Tekstpodstawowy3"/>
    <w:uiPriority w:val="99"/>
    <w:rsid w:val="00FB4C69"/>
    <w:rPr>
      <w:rFonts w:ascii="Times New Roman" w:eastAsia="Times New Roman" w:hAnsi="Times New Roman" w:cs="Times New Roman"/>
      <w:sz w:val="28"/>
      <w:szCs w:val="20"/>
    </w:rPr>
  </w:style>
  <w:style w:type="paragraph" w:styleId="Tekstpodstawowywcity">
    <w:name w:val="Body Text Indent"/>
    <w:basedOn w:val="Normalny"/>
    <w:link w:val="TekstpodstawowywcityZnak"/>
    <w:uiPriority w:val="99"/>
    <w:rsid w:val="00FB4C69"/>
    <w:pPr>
      <w:spacing w:after="0" w:line="360" w:lineRule="auto"/>
      <w:ind w:firstLine="360"/>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FB4C69"/>
    <w:rPr>
      <w:rFonts w:ascii="Times New Roman" w:eastAsia="Times New Roman" w:hAnsi="Times New Roman" w:cs="Times New Roman"/>
      <w:sz w:val="24"/>
      <w:szCs w:val="24"/>
      <w:lang w:eastAsia="pl-PL"/>
    </w:rPr>
  </w:style>
  <w:style w:type="paragraph" w:customStyle="1" w:styleId="Podpisnadobiektem">
    <w:name w:val="Podpis nad obiektem."/>
    <w:basedOn w:val="Normalny"/>
    <w:next w:val="Normalny"/>
    <w:autoRedefine/>
    <w:rsid w:val="00FB4C69"/>
    <w:pPr>
      <w:numPr>
        <w:numId w:val="2"/>
      </w:numPr>
      <w:tabs>
        <w:tab w:val="num" w:pos="360"/>
      </w:tabs>
      <w:spacing w:after="0" w:line="240" w:lineRule="auto"/>
      <w:ind w:hanging="720"/>
      <w:jc w:val="both"/>
    </w:pPr>
    <w:rPr>
      <w:rFonts w:ascii="Times New Roman" w:eastAsia="Times New Roman" w:hAnsi="Times New Roman" w:cs="Times New Roman"/>
      <w:color w:val="000000"/>
      <w:sz w:val="24"/>
      <w:u w:val="single"/>
      <w:lang w:eastAsia="pl-PL"/>
    </w:rPr>
  </w:style>
  <w:style w:type="paragraph" w:styleId="Tekstpodstawowywcity2">
    <w:name w:val="Body Text Indent 2"/>
    <w:aliases w:val="Znak Znak Znak Znak Znak,Znak Znak Znak Znak Znak Znak,Znak Znak Znak Znak"/>
    <w:basedOn w:val="Normalny"/>
    <w:link w:val="Tekstpodstawowywcity2Znak"/>
    <w:uiPriority w:val="99"/>
    <w:rsid w:val="00FB4C69"/>
    <w:pPr>
      <w:spacing w:after="0" w:line="240" w:lineRule="auto"/>
      <w:ind w:firstLine="405"/>
      <w:jc w:val="both"/>
    </w:pPr>
    <w:rPr>
      <w:rFonts w:ascii="Times New Roman" w:eastAsia="Times New Roman" w:hAnsi="Times New Roman" w:cs="Times New Roman"/>
      <w:sz w:val="24"/>
      <w:szCs w:val="24"/>
    </w:rPr>
  </w:style>
  <w:style w:type="character" w:customStyle="1" w:styleId="Tekstpodstawowywcity2Znak">
    <w:name w:val="Tekst podstawowy wcięty 2 Znak"/>
    <w:aliases w:val="Znak Znak Znak Znak Znak Znak1,Znak Znak Znak Znak Znak Znak Znak,Znak Znak Znak Znak Znak1"/>
    <w:basedOn w:val="Domylnaczcionkaakapitu"/>
    <w:link w:val="Tekstpodstawowywcity2"/>
    <w:uiPriority w:val="99"/>
    <w:rsid w:val="00FB4C69"/>
    <w:rPr>
      <w:rFonts w:ascii="Times New Roman" w:eastAsia="Times New Roman" w:hAnsi="Times New Roman" w:cs="Times New Roman"/>
      <w:sz w:val="24"/>
      <w:szCs w:val="24"/>
    </w:rPr>
  </w:style>
  <w:style w:type="character" w:customStyle="1" w:styleId="StopkaZnak1">
    <w:name w:val="Stopka Znak1"/>
    <w:aliases w:val=" Znak Znak7, Znak8 Znak1"/>
    <w:uiPriority w:val="99"/>
    <w:locked/>
    <w:rsid w:val="00FB4C69"/>
    <w:rPr>
      <w:sz w:val="24"/>
      <w:szCs w:val="24"/>
    </w:rPr>
  </w:style>
  <w:style w:type="paragraph" w:customStyle="1" w:styleId="Poziom4">
    <w:name w:val="Poziom4"/>
    <w:basedOn w:val="Normalny"/>
    <w:rsid w:val="00FB4C69"/>
    <w:pPr>
      <w:overflowPunct w:val="0"/>
      <w:autoSpaceDE w:val="0"/>
      <w:autoSpaceDN w:val="0"/>
      <w:adjustRightInd w:val="0"/>
      <w:spacing w:before="20" w:after="20" w:line="240" w:lineRule="auto"/>
      <w:ind w:left="567" w:firstLine="227"/>
      <w:jc w:val="both"/>
      <w:textAlignment w:val="baseline"/>
    </w:pPr>
    <w:rPr>
      <w:rFonts w:ascii="Times New Roman" w:eastAsia="Times New Roman" w:hAnsi="Times New Roman" w:cs="Times New Roman"/>
      <w:szCs w:val="20"/>
      <w:lang w:eastAsia="pl-PL"/>
    </w:rPr>
  </w:style>
  <w:style w:type="paragraph" w:customStyle="1" w:styleId="Tekstpodstawowy31">
    <w:name w:val="Tekst podstawowy 31"/>
    <w:basedOn w:val="Normalny"/>
    <w:rsid w:val="00FB4C69"/>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pl-PL"/>
    </w:rPr>
  </w:style>
  <w:style w:type="paragraph" w:customStyle="1" w:styleId="Tekstpodstawowywcity22">
    <w:name w:val="Tekst podstawowy wcięty 22"/>
    <w:basedOn w:val="Normalny"/>
    <w:rsid w:val="00FB4C69"/>
    <w:pPr>
      <w:widowControl w:val="0"/>
      <w:overflowPunct w:val="0"/>
      <w:autoSpaceDE w:val="0"/>
      <w:autoSpaceDN w:val="0"/>
      <w:adjustRightInd w:val="0"/>
      <w:spacing w:after="0" w:line="360" w:lineRule="auto"/>
      <w:ind w:left="284" w:hanging="284"/>
      <w:textAlignment w:val="baseline"/>
    </w:pPr>
    <w:rPr>
      <w:rFonts w:ascii="Times New Roman" w:eastAsia="Times New Roman" w:hAnsi="Times New Roman" w:cs="Times New Roman"/>
      <w:sz w:val="24"/>
      <w:szCs w:val="20"/>
      <w:lang w:eastAsia="pl-PL"/>
    </w:rPr>
  </w:style>
  <w:style w:type="paragraph" w:customStyle="1" w:styleId="Domylnie">
    <w:name w:val="Domyślnie"/>
    <w:rsid w:val="00FB4C69"/>
    <w:pPr>
      <w:widowControl w:val="0"/>
      <w:spacing w:after="0" w:line="240" w:lineRule="auto"/>
    </w:pPr>
    <w:rPr>
      <w:rFonts w:ascii="Times New Roman" w:eastAsia="Times New Roman" w:hAnsi="Times New Roman" w:cs="Times New Roman"/>
      <w:snapToGrid w:val="0"/>
      <w:sz w:val="24"/>
      <w:szCs w:val="20"/>
      <w:lang w:eastAsia="pl-PL"/>
    </w:rPr>
  </w:style>
  <w:style w:type="paragraph" w:customStyle="1" w:styleId="Standardowy1">
    <w:name w:val="Standardowy1"/>
    <w:basedOn w:val="Normalny"/>
    <w:rsid w:val="00FB4C69"/>
    <w:pPr>
      <w:spacing w:after="120" w:line="270" w:lineRule="atLeast"/>
      <w:jc w:val="both"/>
    </w:pPr>
    <w:rPr>
      <w:rFonts w:ascii="Times New Roman" w:eastAsia="Times New Roman" w:hAnsi="Times New Roman" w:cs="Times New Roman"/>
      <w:color w:val="000000"/>
      <w:szCs w:val="24"/>
      <w:lang w:eastAsia="pl-PL"/>
    </w:rPr>
  </w:style>
  <w:style w:type="paragraph" w:styleId="Tekstpodstawowy2">
    <w:name w:val="Body Text 2"/>
    <w:basedOn w:val="Normalny"/>
    <w:link w:val="Tekstpodstawowy2Znak"/>
    <w:uiPriority w:val="99"/>
    <w:rsid w:val="00FB4C69"/>
    <w:pPr>
      <w:spacing w:before="120" w:after="120" w:line="240" w:lineRule="auto"/>
      <w:jc w:val="center"/>
    </w:pPr>
    <w:rPr>
      <w:rFonts w:ascii="Times New Roman" w:eastAsia="Times New Roman" w:hAnsi="Times New Roman" w:cs="Times New Roman"/>
      <w:bCs/>
      <w:sz w:val="24"/>
      <w:szCs w:val="20"/>
    </w:rPr>
  </w:style>
  <w:style w:type="character" w:customStyle="1" w:styleId="Tekstpodstawowy2Znak">
    <w:name w:val="Tekst podstawowy 2 Znak"/>
    <w:basedOn w:val="Domylnaczcionkaakapitu"/>
    <w:link w:val="Tekstpodstawowy2"/>
    <w:uiPriority w:val="99"/>
    <w:rsid w:val="00FB4C69"/>
    <w:rPr>
      <w:rFonts w:ascii="Times New Roman" w:eastAsia="Times New Roman" w:hAnsi="Times New Roman" w:cs="Times New Roman"/>
      <w:bCs/>
      <w:sz w:val="24"/>
      <w:szCs w:val="20"/>
    </w:rPr>
  </w:style>
  <w:style w:type="paragraph" w:customStyle="1" w:styleId="Standard">
    <w:name w:val="Standard"/>
    <w:basedOn w:val="Normalny"/>
    <w:rsid w:val="00FB4C69"/>
    <w:pPr>
      <w:spacing w:after="0" w:line="240" w:lineRule="auto"/>
      <w:jc w:val="both"/>
    </w:pPr>
    <w:rPr>
      <w:rFonts w:ascii="Times New Roman" w:eastAsia="Times New Roman" w:hAnsi="Times New Roman" w:cs="Times New Roman"/>
      <w:sz w:val="24"/>
      <w:szCs w:val="20"/>
      <w:lang w:eastAsia="pl-PL"/>
    </w:rPr>
  </w:style>
  <w:style w:type="paragraph" w:customStyle="1" w:styleId="zwyky">
    <w:name w:val="zwykły"/>
    <w:basedOn w:val="Normalny"/>
    <w:link w:val="zwykyZnak2"/>
    <w:rsid w:val="00FB4C69"/>
    <w:pPr>
      <w:numPr>
        <w:numId w:val="30"/>
      </w:numPr>
      <w:tabs>
        <w:tab w:val="clear" w:pos="360"/>
      </w:tabs>
      <w:overflowPunct w:val="0"/>
      <w:autoSpaceDE w:val="0"/>
      <w:autoSpaceDN w:val="0"/>
      <w:adjustRightInd w:val="0"/>
      <w:spacing w:after="60" w:line="360" w:lineRule="auto"/>
      <w:jc w:val="both"/>
      <w:textAlignment w:val="baseline"/>
    </w:pPr>
    <w:rPr>
      <w:rFonts w:ascii="Arial" w:eastAsia="Times New Roman" w:hAnsi="Arial" w:cs="Times New Roman"/>
      <w:szCs w:val="20"/>
    </w:rPr>
  </w:style>
  <w:style w:type="paragraph" w:customStyle="1" w:styleId="zwykywcity">
    <w:name w:val="zwykły wcięty"/>
    <w:basedOn w:val="Normalny"/>
    <w:link w:val="zwykywcityZnak"/>
    <w:rsid w:val="00FB4C69"/>
    <w:pPr>
      <w:overflowPunct w:val="0"/>
      <w:autoSpaceDE w:val="0"/>
      <w:autoSpaceDN w:val="0"/>
      <w:adjustRightInd w:val="0"/>
      <w:spacing w:after="60" w:line="360" w:lineRule="auto"/>
      <w:ind w:firstLine="396"/>
      <w:jc w:val="both"/>
      <w:textAlignment w:val="baseline"/>
    </w:pPr>
    <w:rPr>
      <w:rFonts w:ascii="Arial" w:eastAsia="Times New Roman" w:hAnsi="Arial" w:cs="Times New Roman"/>
      <w:szCs w:val="20"/>
      <w:lang w:eastAsia="pl-PL"/>
    </w:rPr>
  </w:style>
  <w:style w:type="character" w:customStyle="1" w:styleId="zwykywcityZnak">
    <w:name w:val="zwykły wcięty Znak"/>
    <w:basedOn w:val="Domylnaczcionkaakapitu"/>
    <w:link w:val="zwykywcity"/>
    <w:rsid w:val="00FB4C69"/>
    <w:rPr>
      <w:rFonts w:ascii="Arial" w:eastAsia="Times New Roman" w:hAnsi="Arial" w:cs="Times New Roman"/>
      <w:szCs w:val="20"/>
      <w:lang w:eastAsia="pl-PL"/>
    </w:rPr>
  </w:style>
  <w:style w:type="paragraph" w:styleId="Legenda">
    <w:name w:val="caption"/>
    <w:aliases w:val="Podpis pod rysunkiem,Nag³ówek Tabeli,Nag3ówek Tabeli,Naglówek Tabeli,Legenda Znak,Legenda Znak Znak Znak,Legenda Znak Znak,Legenda Znak Znak Znak Znak,Legenda Znak Znak Znak Znak Znak Znak,Legenda Znak Znak Z Znak,Nagłówek Tabeli,Podpisy"/>
    <w:basedOn w:val="Normalny"/>
    <w:next w:val="zwyky"/>
    <w:qFormat/>
    <w:rsid w:val="00FB4C69"/>
    <w:pPr>
      <w:keepNext/>
      <w:suppressAutoHyphens/>
      <w:overflowPunct w:val="0"/>
      <w:autoSpaceDE w:val="0"/>
      <w:autoSpaceDN w:val="0"/>
      <w:adjustRightInd w:val="0"/>
      <w:spacing w:before="120" w:after="120" w:line="240" w:lineRule="atLeast"/>
      <w:ind w:left="1418" w:right="113" w:hanging="1418"/>
      <w:textAlignment w:val="baseline"/>
    </w:pPr>
    <w:rPr>
      <w:rFonts w:ascii="Arial" w:eastAsia="Times New Roman" w:hAnsi="Arial" w:cs="Times New Roman"/>
      <w:sz w:val="20"/>
      <w:szCs w:val="20"/>
      <w:lang w:eastAsia="pl-PL"/>
    </w:rPr>
  </w:style>
  <w:style w:type="paragraph" w:customStyle="1" w:styleId="tabela">
    <w:name w:val="tabela"/>
    <w:basedOn w:val="Normalny"/>
    <w:rsid w:val="00FB4C69"/>
    <w:pPr>
      <w:keepNext/>
      <w:keepLines/>
      <w:numPr>
        <w:numId w:val="40"/>
      </w:numPr>
      <w:tabs>
        <w:tab w:val="clear" w:pos="425"/>
      </w:tabs>
      <w:overflowPunct w:val="0"/>
      <w:autoSpaceDE w:val="0"/>
      <w:autoSpaceDN w:val="0"/>
      <w:adjustRightInd w:val="0"/>
      <w:spacing w:before="80" w:after="80" w:line="240" w:lineRule="auto"/>
      <w:ind w:left="0" w:firstLine="0"/>
      <w:jc w:val="both"/>
      <w:textAlignment w:val="baseline"/>
    </w:pPr>
    <w:rPr>
      <w:rFonts w:ascii="Arial" w:eastAsia="Times New Roman" w:hAnsi="Arial" w:cs="Times New Roman"/>
      <w:sz w:val="20"/>
      <w:szCs w:val="20"/>
      <w:lang w:eastAsia="pl-PL"/>
    </w:rPr>
  </w:style>
  <w:style w:type="character" w:styleId="Numerstrony">
    <w:name w:val="page number"/>
    <w:basedOn w:val="Domylnaczcionkaakapitu"/>
    <w:rsid w:val="00FB4C69"/>
  </w:style>
  <w:style w:type="character" w:styleId="Odwoanieprzypisudolnego">
    <w:name w:val="footnote reference"/>
    <w:aliases w:val="Odwołanie przypisu"/>
    <w:basedOn w:val="Domylnaczcionkaakapitu"/>
    <w:semiHidden/>
    <w:rsid w:val="00FB4C69"/>
    <w:rPr>
      <w:rFonts w:ascii="Arial" w:hAnsi="Arial"/>
      <w:vertAlign w:val="superscript"/>
    </w:rPr>
  </w:style>
  <w:style w:type="paragraph" w:styleId="Tekstprzypisudolnego">
    <w:name w:val="footnote text"/>
    <w:aliases w:val="Tekst przypisu"/>
    <w:basedOn w:val="Normalny"/>
    <w:link w:val="TekstprzypisudolnegoZnak"/>
    <w:semiHidden/>
    <w:rsid w:val="00FB4C69"/>
    <w:pPr>
      <w:numPr>
        <w:numId w:val="35"/>
      </w:numPr>
      <w:tabs>
        <w:tab w:val="clear" w:pos="992"/>
      </w:tabs>
      <w:overflowPunct w:val="0"/>
      <w:autoSpaceDE w:val="0"/>
      <w:autoSpaceDN w:val="0"/>
      <w:adjustRightInd w:val="0"/>
      <w:spacing w:after="0" w:line="240" w:lineRule="auto"/>
      <w:ind w:left="0" w:firstLine="0"/>
      <w:textAlignment w:val="baseline"/>
    </w:pPr>
    <w:rPr>
      <w:rFonts w:ascii="Arial" w:eastAsia="Times New Roman" w:hAnsi="Arial" w:cs="Times New Roman"/>
      <w:sz w:val="20"/>
      <w:szCs w:val="20"/>
      <w:lang w:eastAsia="pl-PL"/>
    </w:rPr>
  </w:style>
  <w:style w:type="character" w:customStyle="1" w:styleId="TekstprzypisudolnegoZnak">
    <w:name w:val="Tekst przypisu dolnego Znak"/>
    <w:aliases w:val="Tekst przypisu Znak"/>
    <w:basedOn w:val="Domylnaczcionkaakapitu"/>
    <w:link w:val="Tekstprzypisudolnego"/>
    <w:semiHidden/>
    <w:rsid w:val="00FB4C69"/>
    <w:rPr>
      <w:rFonts w:ascii="Arial" w:eastAsia="Times New Roman" w:hAnsi="Arial" w:cs="Times New Roman"/>
      <w:sz w:val="20"/>
      <w:szCs w:val="20"/>
      <w:lang w:eastAsia="pl-PL"/>
    </w:rPr>
  </w:style>
  <w:style w:type="paragraph" w:customStyle="1" w:styleId="wyliczanie">
    <w:name w:val="– wyliczanie"/>
    <w:basedOn w:val="Normalny"/>
    <w:rsid w:val="00FB4C69"/>
    <w:pPr>
      <w:widowControl w:val="0"/>
      <w:numPr>
        <w:numId w:val="36"/>
      </w:numPr>
      <w:tabs>
        <w:tab w:val="clear" w:pos="1559"/>
      </w:tabs>
      <w:overflowPunct w:val="0"/>
      <w:autoSpaceDE w:val="0"/>
      <w:autoSpaceDN w:val="0"/>
      <w:adjustRightInd w:val="0"/>
      <w:spacing w:after="60" w:line="360" w:lineRule="auto"/>
      <w:ind w:left="60" w:firstLine="0"/>
      <w:jc w:val="both"/>
      <w:textAlignment w:val="baseline"/>
    </w:pPr>
    <w:rPr>
      <w:rFonts w:ascii="Arial" w:eastAsia="Times New Roman" w:hAnsi="Arial" w:cs="Times New Roman"/>
      <w:szCs w:val="20"/>
      <w:lang w:eastAsia="pl-PL"/>
    </w:rPr>
  </w:style>
  <w:style w:type="paragraph" w:customStyle="1" w:styleId="opissymboli">
    <w:name w:val="opis symboli"/>
    <w:basedOn w:val="Normalny"/>
    <w:rsid w:val="00FB4C69"/>
    <w:pPr>
      <w:keepLines/>
      <w:numPr>
        <w:numId w:val="37"/>
      </w:numPr>
      <w:tabs>
        <w:tab w:val="clear" w:pos="1843"/>
        <w:tab w:val="left" w:pos="1134"/>
        <w:tab w:val="left" w:pos="1701"/>
      </w:tabs>
      <w:suppressAutoHyphens/>
      <w:overflowPunct w:val="0"/>
      <w:autoSpaceDE w:val="0"/>
      <w:autoSpaceDN w:val="0"/>
      <w:adjustRightInd w:val="0"/>
      <w:spacing w:before="60" w:after="120" w:line="320" w:lineRule="exact"/>
      <w:ind w:left="1702" w:right="284" w:hanging="1418"/>
      <w:jc w:val="both"/>
      <w:textAlignment w:val="baseline"/>
    </w:pPr>
    <w:rPr>
      <w:rFonts w:ascii="Arial" w:eastAsia="Times New Roman" w:hAnsi="Arial" w:cs="Times New Roman"/>
      <w:szCs w:val="20"/>
      <w:lang w:eastAsia="pl-PL"/>
    </w:rPr>
  </w:style>
  <w:style w:type="paragraph" w:customStyle="1" w:styleId="just">
    <w:name w:val="just"/>
    <w:basedOn w:val="Normalny"/>
    <w:uiPriority w:val="99"/>
    <w:rsid w:val="00FB4C69"/>
    <w:pPr>
      <w:numPr>
        <w:numId w:val="38"/>
      </w:numPr>
      <w:tabs>
        <w:tab w:val="clear" w:pos="425"/>
      </w:tabs>
      <w:spacing w:before="45" w:after="45" w:line="240" w:lineRule="auto"/>
      <w:ind w:left="0" w:firstLine="0"/>
      <w:jc w:val="both"/>
    </w:pPr>
    <w:rPr>
      <w:rFonts w:ascii="Arial Unicode MS" w:eastAsia="Arial Unicode MS" w:hAnsi="Arial Unicode MS" w:cs="Arial Unicode MS"/>
      <w:sz w:val="24"/>
      <w:szCs w:val="24"/>
      <w:lang w:eastAsia="pl-PL"/>
    </w:rPr>
  </w:style>
  <w:style w:type="paragraph" w:customStyle="1" w:styleId="Zawartotabeli">
    <w:name w:val="Zawartość tabeli"/>
    <w:basedOn w:val="Tekstpodstawowy"/>
    <w:rsid w:val="00FB4C69"/>
    <w:pPr>
      <w:numPr>
        <w:numId w:val="31"/>
      </w:numPr>
      <w:suppressLineNumbers/>
      <w:tabs>
        <w:tab w:val="clear" w:pos="709"/>
      </w:tabs>
      <w:spacing w:after="120"/>
      <w:ind w:left="0" w:firstLine="0"/>
      <w:jc w:val="left"/>
    </w:pPr>
    <w:rPr>
      <w:rFonts w:cs="Tahoma"/>
      <w:color w:val="auto"/>
      <w:kern w:val="0"/>
      <w:sz w:val="24"/>
      <w:szCs w:val="24"/>
    </w:rPr>
  </w:style>
  <w:style w:type="paragraph" w:customStyle="1" w:styleId="Nagwektabeli">
    <w:name w:val="Nagłówek tabeli"/>
    <w:basedOn w:val="Zawartotabeli"/>
    <w:uiPriority w:val="99"/>
    <w:rsid w:val="00FB4C69"/>
    <w:pPr>
      <w:numPr>
        <w:numId w:val="39"/>
      </w:numPr>
      <w:tabs>
        <w:tab w:val="clear" w:pos="992"/>
      </w:tabs>
      <w:ind w:left="0" w:firstLine="0"/>
      <w:jc w:val="center"/>
    </w:pPr>
    <w:rPr>
      <w:b/>
      <w:bCs/>
      <w:i/>
      <w:iCs/>
    </w:rPr>
  </w:style>
  <w:style w:type="paragraph" w:customStyle="1" w:styleId="WW-Tekstpodstawowywcity2">
    <w:name w:val="WW-Tekst podstawowy wcięty 2"/>
    <w:basedOn w:val="Normalny"/>
    <w:rsid w:val="00FB4C69"/>
    <w:pPr>
      <w:widowControl w:val="0"/>
      <w:numPr>
        <w:numId w:val="32"/>
      </w:numPr>
      <w:tabs>
        <w:tab w:val="clear" w:pos="1559"/>
      </w:tabs>
      <w:suppressAutoHyphens/>
      <w:spacing w:after="0" w:line="240" w:lineRule="auto"/>
      <w:ind w:left="1258" w:hanging="1258"/>
      <w:jc w:val="both"/>
    </w:pPr>
    <w:rPr>
      <w:rFonts w:ascii="CG Times (WE)" w:eastAsia="Lucida Sans Unicode" w:hAnsi="CG Times (WE)" w:cs="Tahoma"/>
      <w:szCs w:val="24"/>
    </w:rPr>
  </w:style>
  <w:style w:type="paragraph" w:customStyle="1" w:styleId="Poziom4pz">
    <w:name w:val="Poziom 4 pz"/>
    <w:basedOn w:val="Normalny"/>
    <w:rsid w:val="00FB4C69"/>
    <w:pPr>
      <w:numPr>
        <w:numId w:val="33"/>
      </w:numPr>
      <w:tabs>
        <w:tab w:val="clear" w:pos="1843"/>
      </w:tabs>
      <w:overflowPunct w:val="0"/>
      <w:autoSpaceDE w:val="0"/>
      <w:autoSpaceDN w:val="0"/>
      <w:adjustRightInd w:val="0"/>
      <w:spacing w:after="80" w:line="300" w:lineRule="exact"/>
      <w:ind w:left="567" w:firstLine="284"/>
      <w:jc w:val="both"/>
      <w:textAlignment w:val="baseline"/>
    </w:pPr>
    <w:rPr>
      <w:rFonts w:ascii="Arial" w:eastAsia="Times New Roman" w:hAnsi="Arial" w:cs="Times New Roman"/>
      <w:szCs w:val="20"/>
      <w:lang w:eastAsia="pl-PL"/>
    </w:rPr>
  </w:style>
  <w:style w:type="paragraph" w:customStyle="1" w:styleId="tabela2">
    <w:name w:val="tabela 2"/>
    <w:basedOn w:val="tabela"/>
    <w:link w:val="tabela2Znak"/>
    <w:uiPriority w:val="99"/>
    <w:rsid w:val="00FB4C69"/>
    <w:pPr>
      <w:numPr>
        <w:numId w:val="34"/>
      </w:numPr>
      <w:tabs>
        <w:tab w:val="clear" w:pos="720"/>
      </w:tabs>
      <w:spacing w:before="40" w:after="40"/>
      <w:ind w:left="0" w:firstLine="0"/>
      <w:jc w:val="left"/>
    </w:pPr>
    <w:rPr>
      <w:sz w:val="18"/>
    </w:rPr>
  </w:style>
  <w:style w:type="character" w:customStyle="1" w:styleId="tabela2Znak">
    <w:name w:val="tabela 2 Znak"/>
    <w:basedOn w:val="Domylnaczcionkaakapitu"/>
    <w:link w:val="tabela2"/>
    <w:uiPriority w:val="99"/>
    <w:rsid w:val="00FB4C69"/>
    <w:rPr>
      <w:rFonts w:ascii="Arial" w:eastAsia="Times New Roman" w:hAnsi="Arial" w:cs="Times New Roman"/>
      <w:sz w:val="18"/>
      <w:szCs w:val="20"/>
      <w:lang w:eastAsia="pl-PL"/>
    </w:rPr>
  </w:style>
  <w:style w:type="paragraph" w:customStyle="1" w:styleId="W1i2pz">
    <w:name w:val="W 1 i 2 pz"/>
    <w:basedOn w:val="Normalny"/>
    <w:rsid w:val="00FB4C69"/>
    <w:pPr>
      <w:numPr>
        <w:numId w:val="3"/>
      </w:numPr>
      <w:tabs>
        <w:tab w:val="num" w:pos="284"/>
      </w:tabs>
      <w:overflowPunct w:val="0"/>
      <w:autoSpaceDE w:val="0"/>
      <w:autoSpaceDN w:val="0"/>
      <w:adjustRightInd w:val="0"/>
      <w:spacing w:after="80" w:line="300" w:lineRule="exact"/>
      <w:ind w:left="284" w:hanging="284"/>
      <w:jc w:val="both"/>
      <w:textAlignment w:val="baseline"/>
    </w:pPr>
    <w:rPr>
      <w:rFonts w:ascii="Arial" w:eastAsia="Times New Roman" w:hAnsi="Arial" w:cs="Times New Roman"/>
      <w:szCs w:val="20"/>
      <w:lang w:eastAsia="pl-PL"/>
    </w:rPr>
  </w:style>
  <w:style w:type="paragraph" w:customStyle="1" w:styleId="W4pz">
    <w:name w:val="W 4 pz"/>
    <w:basedOn w:val="Normalny"/>
    <w:rsid w:val="00FB4C69"/>
    <w:pPr>
      <w:numPr>
        <w:numId w:val="1"/>
      </w:numPr>
      <w:tabs>
        <w:tab w:val="left" w:pos="851"/>
      </w:tabs>
      <w:overflowPunct w:val="0"/>
      <w:autoSpaceDE w:val="0"/>
      <w:autoSpaceDN w:val="0"/>
      <w:adjustRightInd w:val="0"/>
      <w:spacing w:after="80" w:line="300" w:lineRule="exact"/>
      <w:ind w:left="851" w:hanging="284"/>
      <w:jc w:val="both"/>
      <w:textAlignment w:val="baseline"/>
    </w:pPr>
    <w:rPr>
      <w:rFonts w:ascii="Arial" w:eastAsia="Times New Roman" w:hAnsi="Arial" w:cs="Times New Roman"/>
      <w:szCs w:val="20"/>
      <w:lang w:eastAsia="pl-PL"/>
    </w:rPr>
  </w:style>
  <w:style w:type="paragraph" w:customStyle="1" w:styleId="Poziom3pz">
    <w:name w:val="Poziom 3 pz"/>
    <w:basedOn w:val="Normalny"/>
    <w:uiPriority w:val="99"/>
    <w:rsid w:val="00FB4C69"/>
    <w:pPr>
      <w:overflowPunct w:val="0"/>
      <w:autoSpaceDE w:val="0"/>
      <w:autoSpaceDN w:val="0"/>
      <w:adjustRightInd w:val="0"/>
      <w:spacing w:after="80" w:line="300" w:lineRule="exact"/>
      <w:ind w:left="284" w:firstLine="284"/>
      <w:jc w:val="both"/>
      <w:textAlignment w:val="baseline"/>
    </w:pPr>
    <w:rPr>
      <w:rFonts w:ascii="Arial" w:eastAsia="Times New Roman" w:hAnsi="Arial" w:cs="Times New Roman"/>
      <w:szCs w:val="20"/>
    </w:rPr>
  </w:style>
  <w:style w:type="paragraph" w:customStyle="1" w:styleId="Poziom5pz">
    <w:name w:val="Poziom 5 pz"/>
    <w:basedOn w:val="Poziom4pz"/>
    <w:rsid w:val="00FB4C69"/>
    <w:pPr>
      <w:numPr>
        <w:numId w:val="41"/>
      </w:numPr>
      <w:tabs>
        <w:tab w:val="clear" w:pos="1080"/>
      </w:tabs>
      <w:ind w:left="851" w:firstLine="284"/>
    </w:pPr>
  </w:style>
  <w:style w:type="paragraph" w:customStyle="1" w:styleId="N1i2pz">
    <w:name w:val="N 1 i 2 pz"/>
    <w:basedOn w:val="Poziom1"/>
    <w:rsid w:val="00FB4C69"/>
    <w:pPr>
      <w:numPr>
        <w:numId w:val="15"/>
      </w:numPr>
    </w:pPr>
  </w:style>
  <w:style w:type="paragraph" w:customStyle="1" w:styleId="Poziom1">
    <w:name w:val="Poziom 1"/>
    <w:aliases w:val="2 pz,2 pz Znak,Poziom 1 Znak Znak,2"/>
    <w:basedOn w:val="Normalny"/>
    <w:uiPriority w:val="99"/>
    <w:rsid w:val="00FB4C69"/>
    <w:pPr>
      <w:overflowPunct w:val="0"/>
      <w:autoSpaceDE w:val="0"/>
      <w:autoSpaceDN w:val="0"/>
      <w:adjustRightInd w:val="0"/>
      <w:spacing w:after="80" w:line="300" w:lineRule="exact"/>
      <w:ind w:firstLine="284"/>
      <w:jc w:val="both"/>
      <w:textAlignment w:val="baseline"/>
    </w:pPr>
    <w:rPr>
      <w:rFonts w:ascii="Arial" w:eastAsia="Times New Roman" w:hAnsi="Arial" w:cs="Times New Roman"/>
      <w:szCs w:val="20"/>
    </w:rPr>
  </w:style>
  <w:style w:type="paragraph" w:customStyle="1" w:styleId="N3pz">
    <w:name w:val="N 3 pz"/>
    <w:basedOn w:val="N1i2pz"/>
    <w:rsid w:val="00FB4C69"/>
    <w:pPr>
      <w:numPr>
        <w:numId w:val="9"/>
      </w:numPr>
    </w:pPr>
  </w:style>
  <w:style w:type="paragraph" w:customStyle="1" w:styleId="N4pz">
    <w:name w:val="N 4 pz"/>
    <w:basedOn w:val="N3pz"/>
    <w:rsid w:val="00FB4C69"/>
    <w:pPr>
      <w:numPr>
        <w:numId w:val="10"/>
      </w:numPr>
      <w:tabs>
        <w:tab w:val="num" w:pos="477"/>
      </w:tabs>
      <w:ind w:left="117" w:firstLine="0"/>
    </w:pPr>
  </w:style>
  <w:style w:type="paragraph" w:customStyle="1" w:styleId="N5pz">
    <w:name w:val="N 5 pz"/>
    <w:basedOn w:val="N4pz"/>
    <w:rsid w:val="00FB4C69"/>
    <w:pPr>
      <w:numPr>
        <w:numId w:val="11"/>
      </w:numPr>
      <w:tabs>
        <w:tab w:val="num" w:pos="416"/>
      </w:tabs>
      <w:ind w:left="56" w:firstLine="0"/>
    </w:pPr>
  </w:style>
  <w:style w:type="paragraph" w:customStyle="1" w:styleId="N6pz">
    <w:name w:val="N 6 pz"/>
    <w:basedOn w:val="N5pz"/>
    <w:rsid w:val="00FB4C69"/>
    <w:pPr>
      <w:numPr>
        <w:numId w:val="12"/>
      </w:numPr>
      <w:tabs>
        <w:tab w:val="num" w:pos="720"/>
      </w:tabs>
      <w:ind w:hanging="360"/>
    </w:pPr>
  </w:style>
  <w:style w:type="paragraph" w:customStyle="1" w:styleId="N7pz">
    <w:name w:val="N 7 pz"/>
    <w:basedOn w:val="N6pz"/>
    <w:rsid w:val="00FB4C69"/>
    <w:pPr>
      <w:numPr>
        <w:numId w:val="13"/>
      </w:numPr>
      <w:tabs>
        <w:tab w:val="num" w:pos="720"/>
      </w:tabs>
      <w:ind w:left="720" w:hanging="360"/>
    </w:pPr>
  </w:style>
  <w:style w:type="paragraph" w:customStyle="1" w:styleId="L1i2pz">
    <w:name w:val="L 1 i 2 pz"/>
    <w:basedOn w:val="Poziom1"/>
    <w:rsid w:val="00FB4C69"/>
    <w:pPr>
      <w:numPr>
        <w:numId w:val="14"/>
      </w:numPr>
    </w:pPr>
  </w:style>
  <w:style w:type="paragraph" w:customStyle="1" w:styleId="L3pz">
    <w:name w:val="L 3 pz"/>
    <w:basedOn w:val="Poziom1"/>
    <w:rsid w:val="00FB4C69"/>
    <w:pPr>
      <w:numPr>
        <w:numId w:val="4"/>
      </w:numPr>
    </w:pPr>
  </w:style>
  <w:style w:type="paragraph" w:customStyle="1" w:styleId="L4pz">
    <w:name w:val="L 4 pz"/>
    <w:basedOn w:val="L3pz"/>
    <w:rsid w:val="00FB4C69"/>
    <w:pPr>
      <w:numPr>
        <w:numId w:val="42"/>
      </w:numPr>
      <w:tabs>
        <w:tab w:val="clear" w:pos="360"/>
        <w:tab w:val="num" w:pos="924"/>
      </w:tabs>
      <w:ind w:left="924" w:hanging="567"/>
    </w:pPr>
  </w:style>
  <w:style w:type="paragraph" w:customStyle="1" w:styleId="L5pz">
    <w:name w:val="L 5 pz"/>
    <w:basedOn w:val="L4pz"/>
    <w:rsid w:val="00FB4C69"/>
    <w:pPr>
      <w:numPr>
        <w:numId w:val="5"/>
      </w:numPr>
      <w:tabs>
        <w:tab w:val="num" w:pos="1113"/>
      </w:tabs>
      <w:ind w:left="1113"/>
    </w:pPr>
  </w:style>
  <w:style w:type="paragraph" w:customStyle="1" w:styleId="L6pz">
    <w:name w:val="L 6 pz"/>
    <w:basedOn w:val="L5pz"/>
    <w:rsid w:val="00FB4C69"/>
    <w:pPr>
      <w:numPr>
        <w:numId w:val="6"/>
      </w:numPr>
      <w:tabs>
        <w:tab w:val="num" w:pos="360"/>
      </w:tabs>
      <w:ind w:left="340" w:hanging="340"/>
    </w:pPr>
  </w:style>
  <w:style w:type="paragraph" w:customStyle="1" w:styleId="L7pz">
    <w:name w:val="L 7 pz"/>
    <w:basedOn w:val="L1i2pz"/>
    <w:rsid w:val="00FB4C69"/>
    <w:pPr>
      <w:numPr>
        <w:numId w:val="7"/>
      </w:numPr>
    </w:pPr>
  </w:style>
  <w:style w:type="paragraph" w:customStyle="1" w:styleId="S1i2pz">
    <w:name w:val="S 1 i 2 pz"/>
    <w:basedOn w:val="Poziom1"/>
    <w:rsid w:val="00FB4C69"/>
    <w:pPr>
      <w:numPr>
        <w:numId w:val="8"/>
      </w:numPr>
      <w:tabs>
        <w:tab w:val="left" w:pos="284"/>
      </w:tabs>
      <w:ind w:left="284" w:hanging="284"/>
    </w:pPr>
  </w:style>
  <w:style w:type="paragraph" w:customStyle="1" w:styleId="W3pz">
    <w:name w:val="W 3 pz"/>
    <w:basedOn w:val="W1i2pz"/>
    <w:rsid w:val="00FB4C69"/>
    <w:pPr>
      <w:numPr>
        <w:numId w:val="0"/>
      </w:numPr>
      <w:tabs>
        <w:tab w:val="num" w:pos="567"/>
      </w:tabs>
      <w:ind w:left="567" w:hanging="283"/>
    </w:pPr>
  </w:style>
  <w:style w:type="paragraph" w:customStyle="1" w:styleId="-">
    <w:name w:val="-"/>
    <w:basedOn w:val="Normalny"/>
    <w:rsid w:val="00FB4C69"/>
    <w:pPr>
      <w:numPr>
        <w:ilvl w:val="2"/>
        <w:numId w:val="43"/>
      </w:numPr>
      <w:tabs>
        <w:tab w:val="clear" w:pos="1425"/>
        <w:tab w:val="left" w:pos="357"/>
        <w:tab w:val="num" w:pos="1080"/>
      </w:tabs>
      <w:spacing w:before="100" w:after="0" w:line="288" w:lineRule="auto"/>
      <w:ind w:left="357" w:hanging="357"/>
      <w:jc w:val="both"/>
    </w:pPr>
    <w:rPr>
      <w:rFonts w:ascii="Times New Roman" w:eastAsia="Times New Roman" w:hAnsi="Times New Roman" w:cs="Times New Roman"/>
      <w:sz w:val="24"/>
      <w:szCs w:val="24"/>
    </w:rPr>
  </w:style>
  <w:style w:type="character" w:customStyle="1" w:styleId="-Char">
    <w:name w:val="- Char"/>
    <w:locked/>
    <w:rsid w:val="00FB4C69"/>
    <w:rPr>
      <w:sz w:val="24"/>
      <w:szCs w:val="24"/>
    </w:rPr>
  </w:style>
  <w:style w:type="paragraph" w:customStyle="1" w:styleId="teksttreci1">
    <w:name w:val="teksttreci1"/>
    <w:basedOn w:val="Normalny"/>
    <w:rsid w:val="00FB4C69"/>
    <w:pPr>
      <w:shd w:val="clear" w:color="auto" w:fill="FFFFFF"/>
      <w:spacing w:before="300" w:after="240" w:line="274" w:lineRule="atLeast"/>
      <w:ind w:firstLine="709"/>
      <w:jc w:val="both"/>
    </w:pPr>
    <w:rPr>
      <w:rFonts w:ascii="Times New Roman" w:eastAsia="Times New Roman" w:hAnsi="Times New Roman" w:cs="Times New Roman"/>
      <w:sz w:val="24"/>
      <w:szCs w:val="24"/>
      <w:lang w:eastAsia="pl-PL"/>
    </w:rPr>
  </w:style>
  <w:style w:type="paragraph" w:customStyle="1" w:styleId="teksttreci310">
    <w:name w:val="teksttreci310"/>
    <w:basedOn w:val="Normalny"/>
    <w:rsid w:val="00FB4C69"/>
    <w:pPr>
      <w:shd w:val="clear" w:color="auto" w:fill="FFFFFF"/>
      <w:spacing w:after="0" w:line="240" w:lineRule="atLeast"/>
      <w:ind w:firstLine="709"/>
      <w:jc w:val="both"/>
    </w:pPr>
    <w:rPr>
      <w:rFonts w:ascii="Times New Roman" w:eastAsia="Times New Roman" w:hAnsi="Times New Roman" w:cs="Times New Roman"/>
      <w:sz w:val="24"/>
      <w:szCs w:val="24"/>
      <w:lang w:eastAsia="pl-PL"/>
    </w:rPr>
  </w:style>
  <w:style w:type="character" w:customStyle="1" w:styleId="Standardowy1Znak">
    <w:name w:val="Standardowy1 Znak"/>
    <w:basedOn w:val="Domylnaczcionkaakapitu"/>
    <w:locked/>
    <w:rsid w:val="00FB4C69"/>
    <w:rPr>
      <w:color w:val="000000"/>
      <w:sz w:val="22"/>
      <w:szCs w:val="24"/>
    </w:rPr>
  </w:style>
  <w:style w:type="paragraph" w:customStyle="1" w:styleId="Akapitzlist1">
    <w:name w:val="Akapit z listą1"/>
    <w:basedOn w:val="Normalny"/>
    <w:rsid w:val="00FB4C69"/>
    <w:pPr>
      <w:spacing w:after="120" w:line="264" w:lineRule="auto"/>
      <w:ind w:left="720"/>
      <w:jc w:val="both"/>
    </w:pPr>
    <w:rPr>
      <w:rFonts w:ascii="Times New Roman" w:eastAsia="Calibri" w:hAnsi="Times New Roman" w:cs="Times New Roman"/>
      <w:szCs w:val="24"/>
      <w:lang w:eastAsia="pl-PL"/>
    </w:rPr>
  </w:style>
  <w:style w:type="character" w:customStyle="1" w:styleId="Poziom11">
    <w:name w:val="Poziom 11"/>
    <w:aliases w:val="2 pz1,2 pz Znak3,Poziom 1 Znak Znak1,2 Znak"/>
    <w:rsid w:val="00FB4C69"/>
    <w:rPr>
      <w:rFonts w:ascii="Arial" w:hAnsi="Arial"/>
      <w:sz w:val="22"/>
    </w:rPr>
  </w:style>
  <w:style w:type="character" w:customStyle="1" w:styleId="Poziom3pzZnak">
    <w:name w:val="Poziom 3 pz Znak"/>
    <w:rsid w:val="00FB4C69"/>
    <w:rPr>
      <w:rFonts w:ascii="Arial" w:hAnsi="Arial"/>
      <w:sz w:val="22"/>
    </w:rPr>
  </w:style>
  <w:style w:type="paragraph" w:customStyle="1" w:styleId="W4pzZnakZnak">
    <w:name w:val="W 4 pz Znak Znak"/>
    <w:basedOn w:val="W3pz"/>
    <w:rsid w:val="00FB4C69"/>
    <w:pPr>
      <w:numPr>
        <w:numId w:val="16"/>
      </w:numPr>
      <w:tabs>
        <w:tab w:val="left" w:pos="851"/>
      </w:tabs>
    </w:pPr>
  </w:style>
  <w:style w:type="character" w:customStyle="1" w:styleId="W4pzZnakZnakZnak">
    <w:name w:val="W 4 pz Znak Znak Znak"/>
    <w:basedOn w:val="Domylnaczcionkaakapitu"/>
    <w:rsid w:val="00FB4C69"/>
    <w:rPr>
      <w:rFonts w:ascii="Arial" w:hAnsi="Arial"/>
      <w:sz w:val="22"/>
    </w:rPr>
  </w:style>
  <w:style w:type="paragraph" w:customStyle="1" w:styleId="W5pz">
    <w:name w:val="W 5 pz"/>
    <w:basedOn w:val="W4pzZnakZnak"/>
    <w:rsid w:val="00FB4C69"/>
    <w:pPr>
      <w:tabs>
        <w:tab w:val="clear" w:pos="851"/>
        <w:tab w:val="left" w:pos="1134"/>
      </w:tabs>
    </w:pPr>
  </w:style>
  <w:style w:type="paragraph" w:customStyle="1" w:styleId="S5pz">
    <w:name w:val="S 5 pz"/>
    <w:basedOn w:val="S1i2pz"/>
    <w:rsid w:val="00FB4C69"/>
    <w:pPr>
      <w:numPr>
        <w:numId w:val="0"/>
      </w:numPr>
      <w:tabs>
        <w:tab w:val="clear" w:pos="284"/>
        <w:tab w:val="num" w:pos="360"/>
        <w:tab w:val="left" w:pos="1134"/>
      </w:tabs>
      <w:ind w:left="1134" w:hanging="283"/>
    </w:pPr>
    <w:rPr>
      <w:lang w:eastAsia="pl-PL"/>
    </w:rPr>
  </w:style>
  <w:style w:type="paragraph" w:customStyle="1" w:styleId="S4pz">
    <w:name w:val="S 4 pz"/>
    <w:basedOn w:val="S1i2pz"/>
    <w:rsid w:val="00FB4C69"/>
    <w:pPr>
      <w:numPr>
        <w:numId w:val="0"/>
      </w:numPr>
      <w:tabs>
        <w:tab w:val="clear" w:pos="284"/>
        <w:tab w:val="num" w:pos="360"/>
        <w:tab w:val="left" w:pos="851"/>
      </w:tabs>
      <w:ind w:left="851" w:hanging="340"/>
    </w:pPr>
    <w:rPr>
      <w:lang w:eastAsia="pl-PL"/>
    </w:rPr>
  </w:style>
  <w:style w:type="paragraph" w:styleId="Tekstkomentarza">
    <w:name w:val="annotation text"/>
    <w:basedOn w:val="Normalny"/>
    <w:link w:val="TekstkomentarzaZnak"/>
    <w:rsid w:val="00FB4C69"/>
    <w:pPr>
      <w:spacing w:after="0" w:line="240" w:lineRule="auto"/>
    </w:pPr>
    <w:rPr>
      <w:rFonts w:ascii="Calibri" w:eastAsia="Times New Roman" w:hAnsi="Calibri" w:cs="Calibri"/>
      <w:sz w:val="20"/>
      <w:szCs w:val="20"/>
      <w:lang w:eastAsia="pl-PL"/>
    </w:rPr>
  </w:style>
  <w:style w:type="character" w:customStyle="1" w:styleId="TekstkomentarzaZnak">
    <w:name w:val="Tekst komentarza Znak"/>
    <w:basedOn w:val="Domylnaczcionkaakapitu"/>
    <w:link w:val="Tekstkomentarza"/>
    <w:rsid w:val="00FB4C69"/>
    <w:rPr>
      <w:rFonts w:ascii="Calibri" w:eastAsia="Times New Roman" w:hAnsi="Calibri" w:cs="Calibri"/>
      <w:sz w:val="20"/>
      <w:szCs w:val="20"/>
      <w:lang w:eastAsia="pl-PL"/>
    </w:rPr>
  </w:style>
  <w:style w:type="paragraph" w:customStyle="1" w:styleId="Roma3">
    <w:name w:val="Roma 3"/>
    <w:basedOn w:val="Nagwek3"/>
    <w:autoRedefine/>
    <w:uiPriority w:val="99"/>
    <w:rsid w:val="00FB4C69"/>
    <w:pPr>
      <w:keepNext w:val="0"/>
      <w:spacing w:before="240" w:after="120" w:line="240" w:lineRule="auto"/>
      <w:ind w:firstLine="0"/>
      <w:outlineLvl w:val="9"/>
    </w:pPr>
    <w:rPr>
      <w:bCs w:val="0"/>
    </w:rPr>
  </w:style>
  <w:style w:type="paragraph" w:customStyle="1" w:styleId="EPNagwek3">
    <w:name w:val="EP Nagłówek 3"/>
    <w:basedOn w:val="Normalny"/>
    <w:rsid w:val="00FB4C69"/>
    <w:pPr>
      <w:numPr>
        <w:ilvl w:val="2"/>
        <w:numId w:val="17"/>
      </w:numPr>
      <w:spacing w:before="60" w:after="60" w:line="240" w:lineRule="auto"/>
      <w:jc w:val="both"/>
    </w:pPr>
    <w:rPr>
      <w:rFonts w:ascii="Arial" w:eastAsia="Times New Roman" w:hAnsi="Arial" w:cs="Times New Roman"/>
      <w:szCs w:val="24"/>
      <w:lang w:eastAsia="pl-PL"/>
    </w:rPr>
  </w:style>
  <w:style w:type="paragraph" w:customStyle="1" w:styleId="FrontPage1">
    <w:name w:val="FrontPage1"/>
    <w:basedOn w:val="Normalny"/>
    <w:next w:val="Tekstpodstawowy"/>
    <w:rsid w:val="00FB4C69"/>
    <w:pPr>
      <w:numPr>
        <w:numId w:val="44"/>
      </w:numPr>
      <w:tabs>
        <w:tab w:val="clear" w:pos="360"/>
      </w:tabs>
      <w:suppressAutoHyphens/>
      <w:spacing w:after="160" w:line="320" w:lineRule="exact"/>
      <w:ind w:left="0" w:firstLine="0"/>
      <w:jc w:val="both"/>
    </w:pPr>
    <w:rPr>
      <w:rFonts w:ascii="TrueHelveticaLight" w:eastAsia="Times New Roman" w:hAnsi="TrueHelveticaLight" w:cs="Times New Roman"/>
      <w:sz w:val="28"/>
      <w:szCs w:val="20"/>
      <w:lang w:val="en-GB" w:eastAsia="pl-PL"/>
    </w:rPr>
  </w:style>
  <w:style w:type="paragraph" w:customStyle="1" w:styleId="Nagwek3OrgHeading1h1">
    <w:name w:val="Nagłówek 3.Org Heading 1.h1"/>
    <w:basedOn w:val="anieprzypisu"/>
    <w:next w:val="zwyky"/>
    <w:rsid w:val="00FB4C69"/>
    <w:pPr>
      <w:keepNext/>
      <w:widowControl/>
      <w:numPr>
        <w:numId w:val="45"/>
      </w:numPr>
      <w:tabs>
        <w:tab w:val="clear" w:pos="643"/>
      </w:tabs>
      <w:suppressAutoHyphens/>
      <w:spacing w:before="360" w:after="80" w:line="360" w:lineRule="auto"/>
      <w:ind w:left="851" w:hanging="851"/>
      <w:outlineLvl w:val="2"/>
    </w:pPr>
    <w:rPr>
      <w:b/>
      <w:snapToGrid/>
      <w:spacing w:val="0"/>
      <w:w w:val="100"/>
      <w:kern w:val="0"/>
      <w:position w:val="0"/>
      <w:sz w:val="24"/>
      <w:bdr w:val="none" w:sz="0" w:space="0" w:color="auto"/>
      <w:vertAlign w:val="baseline"/>
      <w:lang w:eastAsia="pl-PL"/>
    </w:rPr>
  </w:style>
  <w:style w:type="paragraph" w:customStyle="1" w:styleId="anieprzypisu">
    <w:name w:val="³anie przypisu"/>
    <w:rsid w:val="00FB4C69"/>
    <w:pPr>
      <w:widowControl w:val="0"/>
      <w:numPr>
        <w:numId w:val="46"/>
      </w:numPr>
      <w:tabs>
        <w:tab w:val="clear" w:pos="926"/>
      </w:tabs>
      <w:spacing w:after="0" w:line="240" w:lineRule="auto"/>
      <w:ind w:left="0" w:firstLine="0"/>
    </w:pPr>
    <w:rPr>
      <w:rFonts w:ascii="Arial" w:eastAsia="Times New Roman" w:hAnsi="Arial" w:cs="Times New Roman"/>
      <w:snapToGrid w:val="0"/>
      <w:spacing w:val="-1"/>
      <w:w w:val="65535"/>
      <w:kern w:val="65535"/>
      <w:position w:val="-1"/>
      <w:sz w:val="65535"/>
      <w:szCs w:val="20"/>
      <w:bdr w:val="nil"/>
      <w:vertAlign w:val="superscript"/>
    </w:rPr>
  </w:style>
  <w:style w:type="paragraph" w:customStyle="1" w:styleId="Nagwek4OrgHeading2h2">
    <w:name w:val="Nagłówek 4.Org Heading 2.h2"/>
    <w:basedOn w:val="zwyky"/>
    <w:next w:val="zwyky"/>
    <w:rsid w:val="00FB4C69"/>
    <w:pPr>
      <w:keepNext/>
      <w:suppressAutoHyphens/>
      <w:overflowPunct/>
      <w:autoSpaceDE/>
      <w:autoSpaceDN/>
      <w:adjustRightInd/>
      <w:spacing w:before="120"/>
      <w:ind w:left="992" w:hanging="992"/>
      <w:jc w:val="left"/>
      <w:textAlignment w:val="auto"/>
      <w:outlineLvl w:val="3"/>
    </w:pPr>
    <w:rPr>
      <w:b/>
    </w:rPr>
  </w:style>
  <w:style w:type="paragraph" w:customStyle="1" w:styleId="Nagwek6TabelaNagwek6TabelaNagwek6TabelaNagwek6Nag3wek6TabelaNag3wek6TabelaNag3wek6Naglwek6TabelaNaglwek6TabelaNag">
    <w:name w:val="Nagłówek 6.Tabela.Nagłówek 6 Tabela.Nagłówek6 Tabela.Nagłówek6.Nag3ówek 6 Tabela.Nag3ówek6 Tabela.Nag3ówek6.Naglówek 6 Tabela.Naglówek6 Tabela.Nag"/>
    <w:basedOn w:val="anieprzypisu"/>
    <w:next w:val="anieprzypisu"/>
    <w:rsid w:val="00FB4C69"/>
    <w:pPr>
      <w:widowControl/>
      <w:numPr>
        <w:ilvl w:val="5"/>
        <w:numId w:val="7"/>
      </w:numPr>
      <w:spacing w:before="240" w:after="60"/>
      <w:outlineLvl w:val="5"/>
    </w:pPr>
    <w:rPr>
      <w:i/>
      <w:snapToGrid/>
      <w:spacing w:val="0"/>
      <w:w w:val="100"/>
      <w:kern w:val="0"/>
      <w:position w:val="0"/>
      <w:sz w:val="22"/>
      <w:bdr w:val="none" w:sz="0" w:space="0" w:color="auto"/>
      <w:vertAlign w:val="baseline"/>
      <w:lang w:eastAsia="pl-PL"/>
    </w:rPr>
  </w:style>
  <w:style w:type="paragraph" w:customStyle="1" w:styleId="PODSTAWOWYOPEL">
    <w:name w:val="PODSTAWOWY_OPEL"/>
    <w:basedOn w:val="Normalny"/>
    <w:semiHidden/>
    <w:rsid w:val="00FB4C69"/>
    <w:pPr>
      <w:widowControl w:val="0"/>
      <w:tabs>
        <w:tab w:val="left" w:pos="550"/>
      </w:tabs>
      <w:autoSpaceDE w:val="0"/>
      <w:autoSpaceDN w:val="0"/>
      <w:adjustRightInd w:val="0"/>
      <w:spacing w:after="0" w:line="340" w:lineRule="exact"/>
      <w:ind w:left="1134"/>
      <w:jc w:val="both"/>
    </w:pPr>
    <w:rPr>
      <w:rFonts w:ascii="Times New Roman" w:eastAsia="Times New Roman" w:hAnsi="Times New Roman" w:cs="Times New Roman"/>
      <w:sz w:val="24"/>
      <w:szCs w:val="20"/>
      <w:lang w:eastAsia="pl-PL"/>
    </w:rPr>
  </w:style>
  <w:style w:type="character" w:customStyle="1" w:styleId="WW8Num6z0">
    <w:name w:val="WW8Num6z0"/>
    <w:rsid w:val="00FB4C69"/>
    <w:rPr>
      <w:rFonts w:ascii="Symbol" w:hAnsi="Symbol" w:cs="StarSymbol"/>
      <w:sz w:val="18"/>
      <w:szCs w:val="18"/>
    </w:rPr>
  </w:style>
  <w:style w:type="paragraph" w:customStyle="1" w:styleId="Normalny1">
    <w:name w:val="Normalny1"/>
    <w:basedOn w:val="Normalny"/>
    <w:rsid w:val="00FB4C69"/>
    <w:pPr>
      <w:widowControl w:val="0"/>
      <w:autoSpaceDE w:val="0"/>
      <w:spacing w:after="0" w:line="240" w:lineRule="auto"/>
    </w:pPr>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rsid w:val="00FB4C69"/>
    <w:rPr>
      <w:rFonts w:ascii="Times New Roman" w:hAnsi="Times New Roman" w:cs="Times New Roman"/>
      <w:b/>
      <w:bCs/>
    </w:rPr>
  </w:style>
  <w:style w:type="character" w:customStyle="1" w:styleId="TematkomentarzaZnak">
    <w:name w:val="Temat komentarza Znak"/>
    <w:basedOn w:val="TekstkomentarzaZnak"/>
    <w:link w:val="Tematkomentarza"/>
    <w:uiPriority w:val="99"/>
    <w:rsid w:val="00FB4C69"/>
    <w:rPr>
      <w:rFonts w:ascii="Times New Roman" w:eastAsia="Times New Roman" w:hAnsi="Times New Roman" w:cs="Times New Roman"/>
      <w:b/>
      <w:bCs/>
      <w:sz w:val="20"/>
      <w:szCs w:val="20"/>
      <w:lang w:eastAsia="pl-PL"/>
    </w:rPr>
  </w:style>
  <w:style w:type="paragraph" w:styleId="Lista">
    <w:name w:val="List"/>
    <w:basedOn w:val="Normalny"/>
    <w:unhideWhenUsed/>
    <w:rsid w:val="00FB4C69"/>
    <w:pPr>
      <w:spacing w:after="0" w:line="240" w:lineRule="auto"/>
      <w:ind w:left="283" w:hanging="283"/>
      <w:contextualSpacing/>
    </w:pPr>
    <w:rPr>
      <w:rFonts w:ascii="Times New Roman" w:eastAsia="Times New Roman" w:hAnsi="Times New Roman" w:cs="Times New Roman"/>
      <w:sz w:val="24"/>
      <w:szCs w:val="24"/>
      <w:lang w:eastAsia="pl-PL"/>
    </w:rPr>
  </w:style>
  <w:style w:type="paragraph" w:styleId="Lista2">
    <w:name w:val="List 2"/>
    <w:basedOn w:val="Normalny"/>
    <w:unhideWhenUsed/>
    <w:rsid w:val="00FB4C69"/>
    <w:pPr>
      <w:spacing w:after="0" w:line="240" w:lineRule="auto"/>
      <w:ind w:left="566" w:hanging="283"/>
      <w:contextualSpacing/>
    </w:pPr>
    <w:rPr>
      <w:rFonts w:ascii="Times New Roman" w:eastAsia="Times New Roman" w:hAnsi="Times New Roman" w:cs="Times New Roman"/>
      <w:sz w:val="24"/>
      <w:szCs w:val="24"/>
      <w:lang w:eastAsia="pl-PL"/>
    </w:rPr>
  </w:style>
  <w:style w:type="paragraph" w:styleId="Listapunktowana">
    <w:name w:val="List Bullet"/>
    <w:basedOn w:val="Normalny"/>
    <w:unhideWhenUsed/>
    <w:rsid w:val="00FB4C69"/>
    <w:pPr>
      <w:numPr>
        <w:numId w:val="18"/>
      </w:numPr>
      <w:spacing w:after="0" w:line="240" w:lineRule="auto"/>
      <w:contextualSpacing/>
    </w:pPr>
    <w:rPr>
      <w:rFonts w:ascii="Times New Roman" w:eastAsia="Times New Roman" w:hAnsi="Times New Roman" w:cs="Times New Roman"/>
      <w:sz w:val="24"/>
      <w:szCs w:val="24"/>
      <w:lang w:eastAsia="pl-PL"/>
    </w:rPr>
  </w:style>
  <w:style w:type="paragraph" w:styleId="Listapunktowana2">
    <w:name w:val="List Bullet 2"/>
    <w:aliases w:val="Lista wypunktowana 2"/>
    <w:basedOn w:val="Normalny"/>
    <w:uiPriority w:val="99"/>
    <w:unhideWhenUsed/>
    <w:rsid w:val="00FB4C69"/>
    <w:pPr>
      <w:numPr>
        <w:numId w:val="19"/>
      </w:numPr>
      <w:spacing w:after="0" w:line="240" w:lineRule="auto"/>
      <w:contextualSpacing/>
    </w:pPr>
    <w:rPr>
      <w:rFonts w:ascii="Times New Roman" w:eastAsia="Times New Roman" w:hAnsi="Times New Roman" w:cs="Times New Roman"/>
      <w:sz w:val="24"/>
      <w:szCs w:val="24"/>
      <w:lang w:eastAsia="pl-PL"/>
    </w:rPr>
  </w:style>
  <w:style w:type="paragraph" w:styleId="Listapunktowana3">
    <w:name w:val="List Bullet 3"/>
    <w:aliases w:val="Lista wypunktowana 3"/>
    <w:basedOn w:val="Normalny"/>
    <w:unhideWhenUsed/>
    <w:rsid w:val="00FB4C69"/>
    <w:pPr>
      <w:numPr>
        <w:numId w:val="20"/>
      </w:numPr>
      <w:spacing w:after="0" w:line="240" w:lineRule="auto"/>
      <w:contextualSpacing/>
    </w:pPr>
    <w:rPr>
      <w:rFonts w:ascii="Times New Roman" w:eastAsia="Times New Roman" w:hAnsi="Times New Roman" w:cs="Times New Roman"/>
      <w:sz w:val="24"/>
      <w:szCs w:val="24"/>
      <w:lang w:eastAsia="pl-PL"/>
    </w:rPr>
  </w:style>
  <w:style w:type="paragraph" w:styleId="Lista-kontynuacja2">
    <w:name w:val="List Continue 2"/>
    <w:basedOn w:val="Normalny"/>
    <w:uiPriority w:val="99"/>
    <w:unhideWhenUsed/>
    <w:rsid w:val="00FB4C69"/>
    <w:pPr>
      <w:spacing w:after="120" w:line="240" w:lineRule="auto"/>
      <w:ind w:left="566"/>
      <w:contextualSpacing/>
    </w:pPr>
    <w:rPr>
      <w:rFonts w:ascii="Times New Roman" w:eastAsia="Times New Roman" w:hAnsi="Times New Roman" w:cs="Times New Roman"/>
      <w:sz w:val="24"/>
      <w:szCs w:val="24"/>
      <w:lang w:eastAsia="pl-PL"/>
    </w:rPr>
  </w:style>
  <w:style w:type="paragraph" w:styleId="Tekstpodstawowyzwciciem">
    <w:name w:val="Body Text First Indent"/>
    <w:basedOn w:val="Tekstpodstawowy"/>
    <w:link w:val="TekstpodstawowyzwciciemZnak"/>
    <w:uiPriority w:val="99"/>
    <w:unhideWhenUsed/>
    <w:rsid w:val="00FB4C69"/>
    <w:pPr>
      <w:widowControl/>
      <w:numPr>
        <w:numId w:val="47"/>
      </w:numPr>
      <w:tabs>
        <w:tab w:val="clear" w:pos="714"/>
      </w:tabs>
      <w:suppressAutoHyphens w:val="0"/>
      <w:spacing w:after="120"/>
      <w:ind w:left="0" w:firstLine="210"/>
      <w:jc w:val="left"/>
    </w:pPr>
    <w:rPr>
      <w:rFonts w:eastAsia="Times New Roman"/>
      <w:color w:val="auto"/>
      <w:kern w:val="0"/>
      <w:sz w:val="24"/>
      <w:szCs w:val="24"/>
    </w:rPr>
  </w:style>
  <w:style w:type="character" w:customStyle="1" w:styleId="TekstpodstawowyzwciciemZnak">
    <w:name w:val="Tekst podstawowy z wcięciem Znak"/>
    <w:basedOn w:val="TekstpodstawowyZnak"/>
    <w:link w:val="Tekstpodstawowyzwciciem"/>
    <w:uiPriority w:val="99"/>
    <w:rsid w:val="00FB4C69"/>
    <w:rPr>
      <w:rFonts w:ascii="Times New Roman" w:eastAsia="Times New Roman" w:hAnsi="Times New Roman" w:cs="Times New Roman"/>
      <w:color w:val="000000"/>
      <w:kern w:val="1"/>
      <w:sz w:val="24"/>
      <w:szCs w:val="24"/>
      <w:lang w:eastAsia="pl-PL"/>
    </w:rPr>
  </w:style>
  <w:style w:type="paragraph" w:styleId="Tekstpodstawowyzwciciem2">
    <w:name w:val="Body Text First Indent 2"/>
    <w:basedOn w:val="Tekstpodstawowywcity"/>
    <w:link w:val="Tekstpodstawowyzwciciem2Znak"/>
    <w:uiPriority w:val="99"/>
    <w:unhideWhenUsed/>
    <w:rsid w:val="00FB4C69"/>
    <w:pPr>
      <w:spacing w:after="120" w:line="240" w:lineRule="auto"/>
      <w:ind w:left="283" w:firstLine="210"/>
      <w:jc w:val="left"/>
    </w:pPr>
  </w:style>
  <w:style w:type="character" w:customStyle="1" w:styleId="Tekstpodstawowyzwciciem2Znak">
    <w:name w:val="Tekst podstawowy z wcięciem 2 Znak"/>
    <w:basedOn w:val="TekstpodstawowywcityZnak"/>
    <w:link w:val="Tekstpodstawowyzwciciem2"/>
    <w:uiPriority w:val="99"/>
    <w:rsid w:val="00FB4C69"/>
    <w:rPr>
      <w:rFonts w:ascii="Times New Roman" w:eastAsia="Times New Roman" w:hAnsi="Times New Roman" w:cs="Times New Roman"/>
      <w:sz w:val="24"/>
      <w:szCs w:val="24"/>
      <w:lang w:eastAsia="pl-PL"/>
    </w:rPr>
  </w:style>
  <w:style w:type="paragraph" w:customStyle="1" w:styleId="Gwnytekst">
    <w:name w:val="Główny tekst"/>
    <w:basedOn w:val="Normalny"/>
    <w:uiPriority w:val="99"/>
    <w:rsid w:val="00FB4C69"/>
    <w:pPr>
      <w:spacing w:before="240" w:after="0" w:line="360" w:lineRule="auto"/>
      <w:jc w:val="both"/>
    </w:pPr>
    <w:rPr>
      <w:rFonts w:ascii="Times New Roman" w:eastAsia="Times New Roman" w:hAnsi="Times New Roman" w:cs="Times New Roman"/>
      <w:sz w:val="24"/>
      <w:szCs w:val="24"/>
      <w:lang w:eastAsia="pl-PL"/>
    </w:rPr>
  </w:style>
  <w:style w:type="character" w:styleId="Pogrubienie">
    <w:name w:val="Strong"/>
    <w:qFormat/>
    <w:rsid w:val="00FB4C69"/>
    <w:rPr>
      <w:b/>
      <w:bCs/>
    </w:rPr>
  </w:style>
  <w:style w:type="paragraph" w:customStyle="1" w:styleId="Tretekstu">
    <w:name w:val="Treść tekstu"/>
    <w:basedOn w:val="Domylnie"/>
    <w:rsid w:val="00FB4C69"/>
    <w:pPr>
      <w:jc w:val="both"/>
    </w:pPr>
  </w:style>
  <w:style w:type="paragraph" w:customStyle="1" w:styleId="Normalny10">
    <w:name w:val="Normalny1"/>
    <w:basedOn w:val="Normalny"/>
    <w:rsid w:val="00FB4C69"/>
    <w:pPr>
      <w:widowControl w:val="0"/>
      <w:autoSpaceDE w:val="0"/>
      <w:spacing w:after="0" w:line="240" w:lineRule="auto"/>
    </w:pPr>
    <w:rPr>
      <w:rFonts w:ascii="Times New Roman" w:eastAsia="Times New Roman" w:hAnsi="Times New Roman" w:cs="Times New Roman"/>
      <w:sz w:val="20"/>
      <w:szCs w:val="20"/>
    </w:rPr>
  </w:style>
  <w:style w:type="character" w:customStyle="1" w:styleId="stanowisko">
    <w:name w:val="stanowisko"/>
    <w:basedOn w:val="Domylnaczcionkaakapitu"/>
    <w:rsid w:val="00FB4C69"/>
  </w:style>
  <w:style w:type="character" w:customStyle="1" w:styleId="WW8Num2z0">
    <w:name w:val="WW8Num2z0"/>
    <w:rsid w:val="00FB4C69"/>
    <w:rPr>
      <w:rFonts w:ascii="Symbol" w:hAnsi="Symbol" w:cs="Symbol"/>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zwyk3ywciety">
    <w:name w:val="zwyk3y wciety"/>
    <w:basedOn w:val="anieprzypisu"/>
    <w:rsid w:val="00FB4C69"/>
    <w:pPr>
      <w:widowControl/>
      <w:numPr>
        <w:numId w:val="21"/>
      </w:numPr>
      <w:spacing w:after="60" w:line="360" w:lineRule="auto"/>
      <w:ind w:left="0" w:firstLine="396"/>
      <w:jc w:val="both"/>
    </w:pPr>
    <w:rPr>
      <w:snapToGrid/>
      <w:spacing w:val="0"/>
      <w:w w:val="100"/>
      <w:kern w:val="0"/>
      <w:position w:val="0"/>
      <w:sz w:val="22"/>
      <w:bdr w:val="none" w:sz="0" w:space="0" w:color="auto"/>
      <w:vertAlign w:val="baseline"/>
      <w:lang w:eastAsia="pl-PL"/>
    </w:rPr>
  </w:style>
  <w:style w:type="paragraph" w:styleId="Tekstprzypisukocowego">
    <w:name w:val="endnote text"/>
    <w:basedOn w:val="Normalny"/>
    <w:link w:val="TekstprzypisukocowegoZnak"/>
    <w:uiPriority w:val="99"/>
    <w:unhideWhenUsed/>
    <w:rsid w:val="00FB4C69"/>
    <w:pPr>
      <w:suppressAutoHyphens/>
      <w:spacing w:after="0" w:line="360" w:lineRule="auto"/>
    </w:pPr>
    <w:rPr>
      <w:rFonts w:ascii="Times New Roman" w:eastAsia="Times New Roman" w:hAnsi="Times New Roman" w:cs="Times New Roman"/>
      <w:sz w:val="20"/>
      <w:szCs w:val="20"/>
      <w:lang w:eastAsia="zh-CN"/>
    </w:rPr>
  </w:style>
  <w:style w:type="character" w:customStyle="1" w:styleId="TekstprzypisukocowegoZnak">
    <w:name w:val="Tekst przypisu końcowego Znak"/>
    <w:basedOn w:val="Domylnaczcionkaakapitu"/>
    <w:link w:val="Tekstprzypisukocowego"/>
    <w:uiPriority w:val="99"/>
    <w:rsid w:val="00FB4C69"/>
    <w:rPr>
      <w:rFonts w:ascii="Times New Roman" w:eastAsia="Times New Roman" w:hAnsi="Times New Roman" w:cs="Times New Roman"/>
      <w:sz w:val="20"/>
      <w:szCs w:val="20"/>
      <w:lang w:eastAsia="zh-CN"/>
    </w:rPr>
  </w:style>
  <w:style w:type="paragraph" w:customStyle="1" w:styleId="Tekstkomentarza1">
    <w:name w:val="Tekst komentarza1"/>
    <w:basedOn w:val="Normalny"/>
    <w:uiPriority w:val="99"/>
    <w:rsid w:val="00FB4C69"/>
    <w:pPr>
      <w:suppressAutoHyphens/>
      <w:spacing w:after="0" w:line="360" w:lineRule="auto"/>
    </w:pPr>
    <w:rPr>
      <w:rFonts w:ascii="Times New Roman" w:eastAsia="Times New Roman" w:hAnsi="Times New Roman" w:cs="Times New Roman"/>
      <w:sz w:val="20"/>
      <w:szCs w:val="20"/>
      <w:lang w:eastAsia="zh-CN"/>
    </w:rPr>
  </w:style>
  <w:style w:type="paragraph" w:customStyle="1" w:styleId="TableText">
    <w:name w:val="Table Text"/>
    <w:basedOn w:val="Normalny"/>
    <w:rsid w:val="00FB4C69"/>
    <w:pPr>
      <w:suppressAutoHyphens/>
      <w:spacing w:after="0" w:line="360" w:lineRule="auto"/>
    </w:pPr>
    <w:rPr>
      <w:rFonts w:ascii="Switzerland_Lightpl" w:eastAsia="Times New Roman" w:hAnsi="Switzerland_Lightpl" w:cs="Switzerland_Lightpl"/>
      <w:lang w:eastAsia="zh-CN"/>
    </w:rPr>
  </w:style>
  <w:style w:type="paragraph" w:customStyle="1" w:styleId="Tekstpodstawowyprogram3">
    <w:name w:val="Tekst podstawowy.program3"/>
    <w:rsid w:val="00FB4C69"/>
    <w:pPr>
      <w:widowControl w:val="0"/>
      <w:suppressAutoHyphens/>
      <w:spacing w:after="0" w:line="240" w:lineRule="auto"/>
      <w:jc w:val="both"/>
    </w:pPr>
    <w:rPr>
      <w:rFonts w:ascii="Times New Roman" w:eastAsia="Times New Roman" w:hAnsi="Times New Roman" w:cs="Times New Roman"/>
      <w:sz w:val="28"/>
      <w:szCs w:val="20"/>
      <w:lang w:eastAsia="pl-PL"/>
    </w:rPr>
  </w:style>
  <w:style w:type="paragraph" w:customStyle="1" w:styleId="Tekstpodstawowywcity31">
    <w:name w:val="Tekst podstawowy wcięty 31"/>
    <w:basedOn w:val="Normalny"/>
    <w:rsid w:val="00FB4C69"/>
    <w:pPr>
      <w:numPr>
        <w:numId w:val="48"/>
      </w:numPr>
      <w:tabs>
        <w:tab w:val="clear" w:pos="927"/>
        <w:tab w:val="left" w:pos="-2127"/>
      </w:tabs>
      <w:spacing w:after="0" w:line="240" w:lineRule="auto"/>
      <w:ind w:left="284" w:hanging="284"/>
      <w:jc w:val="both"/>
    </w:pPr>
    <w:rPr>
      <w:rFonts w:ascii="Times New Roman" w:eastAsia="Times New Roman" w:hAnsi="Times New Roman" w:cs="Times New Roman"/>
      <w:sz w:val="28"/>
      <w:szCs w:val="20"/>
      <w:lang w:eastAsia="pl-PL"/>
    </w:rPr>
  </w:style>
  <w:style w:type="paragraph" w:customStyle="1" w:styleId="BodyText21">
    <w:name w:val="Body Text 21"/>
    <w:basedOn w:val="Normalny"/>
    <w:rsid w:val="00FB4C69"/>
    <w:pPr>
      <w:widowControl w:val="0"/>
      <w:spacing w:after="0" w:line="480" w:lineRule="auto"/>
      <w:ind w:firstLine="709"/>
      <w:jc w:val="both"/>
    </w:pPr>
    <w:rPr>
      <w:rFonts w:ascii="Times New Roman" w:eastAsia="Times New Roman" w:hAnsi="Times New Roman" w:cs="Times New Roman"/>
      <w:snapToGrid w:val="0"/>
      <w:sz w:val="24"/>
      <w:szCs w:val="20"/>
      <w:lang w:eastAsia="pl-PL"/>
    </w:rPr>
  </w:style>
  <w:style w:type="paragraph" w:styleId="Lista3">
    <w:name w:val="List 3"/>
    <w:basedOn w:val="Normalny"/>
    <w:rsid w:val="00FB4C69"/>
    <w:pPr>
      <w:spacing w:after="0" w:line="240" w:lineRule="auto"/>
      <w:ind w:left="849" w:hanging="283"/>
    </w:pPr>
    <w:rPr>
      <w:rFonts w:ascii="Times New Roman" w:eastAsia="Times New Roman" w:hAnsi="Times New Roman" w:cs="Times New Roman"/>
      <w:sz w:val="20"/>
      <w:szCs w:val="20"/>
      <w:lang w:eastAsia="pl-PL"/>
    </w:rPr>
  </w:style>
  <w:style w:type="paragraph" w:styleId="Lista4">
    <w:name w:val="List 4"/>
    <w:basedOn w:val="Normalny"/>
    <w:rsid w:val="00FB4C69"/>
    <w:pPr>
      <w:spacing w:after="0" w:line="240" w:lineRule="auto"/>
      <w:ind w:left="1132" w:hanging="283"/>
    </w:pPr>
    <w:rPr>
      <w:rFonts w:ascii="Times New Roman" w:eastAsia="Times New Roman" w:hAnsi="Times New Roman" w:cs="Times New Roman"/>
      <w:sz w:val="20"/>
      <w:szCs w:val="20"/>
      <w:lang w:eastAsia="pl-PL"/>
    </w:rPr>
  </w:style>
  <w:style w:type="paragraph" w:styleId="Lista5">
    <w:name w:val="List 5"/>
    <w:basedOn w:val="Normalny"/>
    <w:rsid w:val="00FB4C69"/>
    <w:pPr>
      <w:spacing w:after="0" w:line="240" w:lineRule="auto"/>
      <w:ind w:left="1415" w:hanging="283"/>
    </w:pPr>
    <w:rPr>
      <w:rFonts w:ascii="Times New Roman" w:eastAsia="Times New Roman" w:hAnsi="Times New Roman" w:cs="Times New Roman"/>
      <w:sz w:val="20"/>
      <w:szCs w:val="20"/>
      <w:lang w:eastAsia="pl-PL"/>
    </w:rPr>
  </w:style>
  <w:style w:type="paragraph" w:styleId="Lista-kontynuacja">
    <w:name w:val="List Continue"/>
    <w:basedOn w:val="Normalny"/>
    <w:semiHidden/>
    <w:rsid w:val="00FB4C69"/>
    <w:pPr>
      <w:spacing w:after="120" w:line="240" w:lineRule="auto"/>
      <w:ind w:left="283"/>
    </w:pPr>
    <w:rPr>
      <w:rFonts w:ascii="Times New Roman" w:eastAsia="Times New Roman" w:hAnsi="Times New Roman" w:cs="Times New Roman"/>
      <w:sz w:val="20"/>
      <w:szCs w:val="20"/>
      <w:lang w:eastAsia="pl-PL"/>
    </w:rPr>
  </w:style>
  <w:style w:type="paragraph" w:styleId="Lista-kontynuacja3">
    <w:name w:val="List Continue 3"/>
    <w:basedOn w:val="Normalny"/>
    <w:semiHidden/>
    <w:rsid w:val="00FB4C69"/>
    <w:pPr>
      <w:spacing w:after="120" w:line="240" w:lineRule="auto"/>
      <w:ind w:left="849"/>
    </w:pPr>
    <w:rPr>
      <w:rFonts w:ascii="Times New Roman" w:eastAsia="Times New Roman" w:hAnsi="Times New Roman" w:cs="Times New Roman"/>
      <w:sz w:val="20"/>
      <w:szCs w:val="20"/>
      <w:lang w:eastAsia="pl-PL"/>
    </w:rPr>
  </w:style>
  <w:style w:type="paragraph" w:styleId="Lista-kontynuacja4">
    <w:name w:val="List Continue 4"/>
    <w:basedOn w:val="Normalny"/>
    <w:semiHidden/>
    <w:rsid w:val="00FB4C69"/>
    <w:pPr>
      <w:spacing w:after="120" w:line="240" w:lineRule="auto"/>
      <w:ind w:left="1132"/>
    </w:pPr>
    <w:rPr>
      <w:rFonts w:ascii="Times New Roman" w:eastAsia="Times New Roman" w:hAnsi="Times New Roman" w:cs="Times New Roman"/>
      <w:sz w:val="20"/>
      <w:szCs w:val="20"/>
      <w:lang w:eastAsia="pl-PL"/>
    </w:rPr>
  </w:style>
  <w:style w:type="paragraph" w:styleId="Listapunktowana5">
    <w:name w:val="List Bullet 5"/>
    <w:basedOn w:val="Normalny"/>
    <w:autoRedefine/>
    <w:semiHidden/>
    <w:rsid w:val="00FB4C69"/>
    <w:pPr>
      <w:numPr>
        <w:numId w:val="23"/>
      </w:numPr>
      <w:spacing w:after="0" w:line="240" w:lineRule="auto"/>
      <w:ind w:left="1050" w:hanging="525"/>
    </w:pPr>
    <w:rPr>
      <w:rFonts w:ascii="Times New Roman" w:eastAsia="Times New Roman" w:hAnsi="Times New Roman" w:cs="Times New Roman"/>
      <w:sz w:val="24"/>
      <w:szCs w:val="20"/>
      <w:lang w:eastAsia="pl-PL"/>
    </w:rPr>
  </w:style>
  <w:style w:type="paragraph" w:customStyle="1" w:styleId="Pisanie">
    <w:name w:val="Pisanie"/>
    <w:basedOn w:val="Normalny"/>
    <w:rsid w:val="00FB4C69"/>
    <w:pPr>
      <w:spacing w:after="120" w:line="240" w:lineRule="auto"/>
      <w:jc w:val="both"/>
    </w:pPr>
    <w:rPr>
      <w:rFonts w:ascii="Times New Roman" w:eastAsia="Times New Roman" w:hAnsi="Times New Roman" w:cs="Times New Roman"/>
      <w:sz w:val="24"/>
      <w:szCs w:val="20"/>
      <w:lang w:eastAsia="pl-PL"/>
    </w:rPr>
  </w:style>
  <w:style w:type="character" w:styleId="Odwoaniedokomentarza">
    <w:name w:val="annotation reference"/>
    <w:basedOn w:val="Domylnaczcionkaakapitu"/>
    <w:rsid w:val="00FB4C69"/>
    <w:rPr>
      <w:sz w:val="16"/>
      <w:szCs w:val="16"/>
    </w:rPr>
  </w:style>
  <w:style w:type="paragraph" w:customStyle="1" w:styleId="Styl">
    <w:name w:val="Styl"/>
    <w:rsid w:val="00FB4C69"/>
    <w:pPr>
      <w:widowControl w:val="0"/>
      <w:autoSpaceDE w:val="0"/>
      <w:autoSpaceDN w:val="0"/>
      <w:adjustRightInd w:val="0"/>
      <w:spacing w:after="0" w:line="240" w:lineRule="auto"/>
    </w:pPr>
    <w:rPr>
      <w:rFonts w:ascii="Times New Roman" w:eastAsia="Times New Roman" w:hAnsi="Times New Roman" w:cs="Times New Roman"/>
      <w:sz w:val="20"/>
      <w:szCs w:val="24"/>
      <w:lang w:eastAsia="pl-PL"/>
    </w:rPr>
  </w:style>
  <w:style w:type="paragraph" w:customStyle="1" w:styleId="n">
    <w:name w:val="n"/>
    <w:basedOn w:val="Normalny"/>
    <w:rsid w:val="00FB4C69"/>
    <w:pPr>
      <w:spacing w:before="180" w:after="0" w:line="312" w:lineRule="auto"/>
      <w:ind w:firstLine="567"/>
      <w:jc w:val="both"/>
    </w:pPr>
    <w:rPr>
      <w:rFonts w:ascii="Times New Roman" w:eastAsia="Times New Roman" w:hAnsi="Times New Roman" w:cs="Times New Roman"/>
      <w:sz w:val="28"/>
      <w:szCs w:val="24"/>
      <w:lang w:eastAsia="pl-PL"/>
    </w:rPr>
  </w:style>
  <w:style w:type="paragraph" w:customStyle="1" w:styleId="b">
    <w:name w:val="b"/>
    <w:basedOn w:val="Normalny"/>
    <w:rsid w:val="00FB4C69"/>
    <w:pPr>
      <w:tabs>
        <w:tab w:val="num" w:pos="360"/>
        <w:tab w:val="num" w:pos="643"/>
        <w:tab w:val="num" w:pos="1134"/>
        <w:tab w:val="num" w:pos="1440"/>
      </w:tabs>
      <w:spacing w:before="480" w:after="120" w:line="312" w:lineRule="auto"/>
      <w:ind w:left="1134" w:hanging="777"/>
      <w:jc w:val="both"/>
    </w:pPr>
    <w:rPr>
      <w:rFonts w:ascii="Arial" w:eastAsia="Times New Roman" w:hAnsi="Arial" w:cs="Times New Roman"/>
      <w:b/>
      <w:sz w:val="32"/>
      <w:szCs w:val="20"/>
      <w:lang w:eastAsia="pl-PL"/>
    </w:rPr>
  </w:style>
  <w:style w:type="paragraph" w:styleId="Spistreci4">
    <w:name w:val="toc 4"/>
    <w:aliases w:val="Spis treści 4hadzia"/>
    <w:basedOn w:val="Normalny"/>
    <w:next w:val="Normalny"/>
    <w:autoRedefine/>
    <w:semiHidden/>
    <w:rsid w:val="00FB4C69"/>
    <w:pPr>
      <w:tabs>
        <w:tab w:val="right" w:leader="dot" w:pos="9071"/>
      </w:tabs>
      <w:spacing w:after="0" w:line="240" w:lineRule="auto"/>
      <w:ind w:left="720"/>
    </w:pPr>
    <w:rPr>
      <w:rFonts w:ascii="Times New Roman" w:eastAsia="Times New Roman" w:hAnsi="Times New Roman" w:cs="Times New Roman"/>
      <w:sz w:val="18"/>
      <w:szCs w:val="20"/>
      <w:lang w:eastAsia="pl-PL"/>
    </w:rPr>
  </w:style>
  <w:style w:type="paragraph" w:styleId="Spistreci9">
    <w:name w:val="toc 9"/>
    <w:basedOn w:val="Normalny"/>
    <w:next w:val="Normalny"/>
    <w:autoRedefine/>
    <w:semiHidden/>
    <w:rsid w:val="00FB4C69"/>
    <w:pPr>
      <w:spacing w:after="0" w:line="240" w:lineRule="auto"/>
      <w:ind w:left="1920"/>
    </w:pPr>
    <w:rPr>
      <w:rFonts w:ascii="Times New Roman" w:eastAsia="Times New Roman" w:hAnsi="Times New Roman" w:cs="Times New Roman"/>
      <w:sz w:val="24"/>
      <w:szCs w:val="24"/>
      <w:lang w:eastAsia="pl-PL"/>
    </w:rPr>
  </w:style>
  <w:style w:type="paragraph" w:customStyle="1" w:styleId="kr">
    <w:name w:val="kr"/>
    <w:basedOn w:val="n"/>
    <w:rsid w:val="00FB4C69"/>
    <w:pPr>
      <w:spacing w:line="288" w:lineRule="auto"/>
      <w:ind w:firstLine="0"/>
    </w:pPr>
    <w:rPr>
      <w:szCs w:val="28"/>
      <w:u w:val="single"/>
    </w:rPr>
  </w:style>
  <w:style w:type="paragraph" w:customStyle="1" w:styleId="m">
    <w:name w:val="m"/>
    <w:basedOn w:val="Normalny"/>
    <w:rsid w:val="00FB4C69"/>
    <w:pPr>
      <w:spacing w:after="0" w:line="240" w:lineRule="auto"/>
      <w:jc w:val="center"/>
    </w:pPr>
    <w:rPr>
      <w:rFonts w:ascii="Times New Roman" w:eastAsia="Times New Roman" w:hAnsi="Times New Roman" w:cs="Times New Roman"/>
      <w:sz w:val="20"/>
      <w:szCs w:val="20"/>
      <w:lang w:eastAsia="pl-PL"/>
    </w:rPr>
  </w:style>
  <w:style w:type="character" w:customStyle="1" w:styleId="mZnak">
    <w:name w:val="m Znak"/>
    <w:basedOn w:val="Domylnaczcionkaakapitu"/>
    <w:rsid w:val="00FB4C69"/>
    <w:rPr>
      <w:noProof w:val="0"/>
      <w:lang w:val="pl-PL" w:eastAsia="pl-PL" w:bidi="ar-SA"/>
    </w:rPr>
  </w:style>
  <w:style w:type="paragraph" w:customStyle="1" w:styleId="Kk">
    <w:name w:val="Kk"/>
    <w:basedOn w:val="-"/>
    <w:rsid w:val="00FB4C69"/>
    <w:pPr>
      <w:numPr>
        <w:ilvl w:val="0"/>
        <w:numId w:val="0"/>
      </w:numPr>
      <w:tabs>
        <w:tab w:val="clear" w:pos="357"/>
        <w:tab w:val="num" w:pos="360"/>
      </w:tabs>
      <w:spacing w:before="0" w:line="240" w:lineRule="auto"/>
      <w:ind w:left="360" w:hanging="360"/>
    </w:pPr>
  </w:style>
  <w:style w:type="paragraph" w:customStyle="1" w:styleId="Indeks">
    <w:name w:val="Indeks"/>
    <w:basedOn w:val="Normalny"/>
    <w:rsid w:val="00FB4C69"/>
    <w:pPr>
      <w:widowControl w:val="0"/>
      <w:suppressLineNumbers/>
      <w:suppressAutoHyphens/>
      <w:spacing w:after="0" w:line="360" w:lineRule="auto"/>
      <w:ind w:firstLine="680"/>
      <w:jc w:val="both"/>
    </w:pPr>
    <w:rPr>
      <w:rFonts w:ascii="Times New Roman" w:eastAsia="Times New Roman" w:hAnsi="Times New Roman" w:cs="Times New Roman"/>
      <w:sz w:val="24"/>
      <w:szCs w:val="20"/>
      <w:lang w:eastAsia="pl-PL"/>
    </w:rPr>
  </w:style>
  <w:style w:type="character" w:customStyle="1" w:styleId="GwnytekstZnak">
    <w:name w:val="Główny tekst Znak"/>
    <w:basedOn w:val="Domylnaczcionkaakapitu"/>
    <w:rsid w:val="00FB4C69"/>
    <w:rPr>
      <w:snapToGrid w:val="0"/>
      <w:sz w:val="28"/>
      <w:lang w:val="pl-PL" w:eastAsia="pl-PL" w:bidi="ar-SA"/>
    </w:rPr>
  </w:style>
  <w:style w:type="paragraph" w:customStyle="1" w:styleId="Style-Auto">
    <w:name w:val="Style - + Auto"/>
    <w:basedOn w:val="-"/>
    <w:link w:val="Style-AutoChar"/>
    <w:rsid w:val="00FB4C69"/>
    <w:rPr>
      <w:sz w:val="28"/>
      <w:szCs w:val="28"/>
    </w:rPr>
  </w:style>
  <w:style w:type="character" w:customStyle="1" w:styleId="Style-AutoChar">
    <w:name w:val="Style - + Auto Char"/>
    <w:basedOn w:val="-Char"/>
    <w:link w:val="Style-Auto"/>
    <w:rsid w:val="00FB4C69"/>
    <w:rPr>
      <w:rFonts w:ascii="Times New Roman" w:eastAsia="Times New Roman" w:hAnsi="Times New Roman" w:cs="Times New Roman"/>
      <w:sz w:val="28"/>
      <w:szCs w:val="28"/>
    </w:rPr>
  </w:style>
  <w:style w:type="paragraph" w:customStyle="1" w:styleId="kChar">
    <w:name w:val="k Char"/>
    <w:basedOn w:val="Normalny"/>
    <w:rsid w:val="00FB4C69"/>
    <w:pPr>
      <w:spacing w:after="0" w:line="288" w:lineRule="auto"/>
      <w:jc w:val="both"/>
    </w:pPr>
    <w:rPr>
      <w:rFonts w:ascii="Times New Roman" w:eastAsia="Times New Roman" w:hAnsi="Times New Roman" w:cs="Times New Roman"/>
      <w:sz w:val="24"/>
      <w:szCs w:val="24"/>
      <w:lang w:eastAsia="pl-PL"/>
    </w:rPr>
  </w:style>
  <w:style w:type="paragraph" w:customStyle="1" w:styleId="x">
    <w:name w:val="x"/>
    <w:basedOn w:val="Normalny"/>
    <w:rsid w:val="00FB4C69"/>
    <w:pPr>
      <w:tabs>
        <w:tab w:val="left" w:pos="1134"/>
      </w:tabs>
      <w:spacing w:before="180" w:after="0" w:line="307" w:lineRule="auto"/>
      <w:ind w:left="1134" w:hanging="1134"/>
      <w:jc w:val="both"/>
    </w:pPr>
    <w:rPr>
      <w:rFonts w:ascii="Times New Roman" w:eastAsia="Times New Roman" w:hAnsi="Times New Roman" w:cs="Times New Roman"/>
      <w:b/>
      <w:sz w:val="28"/>
      <w:szCs w:val="20"/>
      <w:lang w:eastAsia="pl-PL"/>
    </w:rPr>
  </w:style>
  <w:style w:type="paragraph" w:customStyle="1" w:styleId="Roma2">
    <w:name w:val="Roma 2"/>
    <w:basedOn w:val="Nagwek2"/>
    <w:next w:val="Roma3"/>
    <w:autoRedefine/>
    <w:rsid w:val="00FB4C69"/>
    <w:pPr>
      <w:numPr>
        <w:ilvl w:val="1"/>
        <w:numId w:val="26"/>
      </w:numPr>
      <w:spacing w:before="320" w:after="280" w:line="240" w:lineRule="auto"/>
    </w:pPr>
    <w:rPr>
      <w:rFonts w:ascii="Arial" w:hAnsi="Arial"/>
      <w:bCs w:val="0"/>
      <w:sz w:val="28"/>
      <w:szCs w:val="20"/>
    </w:rPr>
  </w:style>
  <w:style w:type="paragraph" w:customStyle="1" w:styleId="Roma4">
    <w:name w:val="Roma 4"/>
    <w:basedOn w:val="Nagwek4"/>
    <w:autoRedefine/>
    <w:uiPriority w:val="99"/>
    <w:rsid w:val="00FB4C69"/>
    <w:pPr>
      <w:numPr>
        <w:ilvl w:val="1"/>
        <w:numId w:val="22"/>
      </w:numPr>
      <w:tabs>
        <w:tab w:val="num" w:pos="540"/>
      </w:tabs>
      <w:spacing w:before="480" w:after="360"/>
      <w:ind w:right="0" w:hanging="1260"/>
      <w:jc w:val="both"/>
    </w:pPr>
    <w:rPr>
      <w:sz w:val="24"/>
      <w:lang w:eastAsia="pl-PL"/>
    </w:rPr>
  </w:style>
  <w:style w:type="paragraph" w:customStyle="1" w:styleId="Roma5">
    <w:name w:val="Roma 5"/>
    <w:basedOn w:val="Nagwek5"/>
    <w:autoRedefine/>
    <w:rsid w:val="00FB4C69"/>
    <w:pPr>
      <w:keepNext w:val="0"/>
      <w:tabs>
        <w:tab w:val="left" w:pos="709"/>
      </w:tabs>
      <w:overflowPunct/>
      <w:autoSpaceDE/>
      <w:autoSpaceDN/>
      <w:adjustRightInd/>
      <w:jc w:val="both"/>
      <w:textAlignment w:val="auto"/>
    </w:pPr>
    <w:rPr>
      <w:rFonts w:ascii="Times New Roman" w:hAnsi="Times New Roman"/>
      <w:b/>
      <w:sz w:val="24"/>
      <w:lang w:val="en-US"/>
    </w:rPr>
  </w:style>
  <w:style w:type="paragraph" w:customStyle="1" w:styleId="Roma1">
    <w:name w:val="Roma1"/>
    <w:basedOn w:val="Nagwek1"/>
    <w:autoRedefine/>
    <w:rsid w:val="00FB4C69"/>
    <w:pPr>
      <w:numPr>
        <w:numId w:val="26"/>
      </w:numPr>
      <w:spacing w:before="320" w:after="320" w:line="240" w:lineRule="auto"/>
      <w:jc w:val="left"/>
    </w:pPr>
    <w:rPr>
      <w:rFonts w:ascii="Arial" w:hAnsi="Arial"/>
      <w:bCs w:val="0"/>
      <w:caps/>
      <w:sz w:val="32"/>
      <w:szCs w:val="20"/>
    </w:rPr>
  </w:style>
  <w:style w:type="paragraph" w:customStyle="1" w:styleId="Nagwek10">
    <w:name w:val="Nag³ówek 1"/>
    <w:basedOn w:val="Normalny"/>
    <w:next w:val="Normalny"/>
    <w:rsid w:val="00FB4C69"/>
    <w:pPr>
      <w:keepNext/>
      <w:widowControl w:val="0"/>
      <w:spacing w:after="0" w:line="240" w:lineRule="auto"/>
      <w:jc w:val="both"/>
    </w:pPr>
    <w:rPr>
      <w:rFonts w:ascii="Times New Roman" w:eastAsia="Times New Roman" w:hAnsi="Times New Roman" w:cs="Times New Roman"/>
      <w:b/>
      <w:sz w:val="24"/>
      <w:szCs w:val="20"/>
      <w:lang w:eastAsia="pl-PL"/>
    </w:rPr>
  </w:style>
  <w:style w:type="character" w:customStyle="1" w:styleId="StandardowyZnak">
    <w:name w:val="Standardowy_ Znak"/>
    <w:basedOn w:val="Domylnaczcionkaakapitu"/>
    <w:rsid w:val="00FB4C69"/>
    <w:rPr>
      <w:noProof w:val="0"/>
      <w:spacing w:val="-3"/>
      <w:sz w:val="24"/>
      <w:lang w:val="en-US" w:eastAsia="pl-PL" w:bidi="ar-SA"/>
    </w:rPr>
  </w:style>
  <w:style w:type="paragraph" w:styleId="Spistreci1">
    <w:name w:val="toc 1"/>
    <w:basedOn w:val="Normalny"/>
    <w:next w:val="Normalny"/>
    <w:autoRedefine/>
    <w:semiHidden/>
    <w:rsid w:val="00FB4C69"/>
    <w:pPr>
      <w:widowControl w:val="0"/>
      <w:tabs>
        <w:tab w:val="num" w:pos="927"/>
        <w:tab w:val="num" w:pos="3603"/>
      </w:tabs>
      <w:autoSpaceDE w:val="0"/>
      <w:autoSpaceDN w:val="0"/>
      <w:spacing w:before="120" w:after="120" w:line="360" w:lineRule="auto"/>
      <w:ind w:left="3603" w:hanging="360"/>
      <w:jc w:val="both"/>
    </w:pPr>
    <w:rPr>
      <w:rFonts w:ascii="Times New Roman" w:eastAsia="Times New Roman" w:hAnsi="Times New Roman" w:cs="Arial"/>
      <w:lang w:eastAsia="pl-PL"/>
    </w:rPr>
  </w:style>
  <w:style w:type="paragraph" w:customStyle="1" w:styleId="Benia2">
    <w:name w:val="Benia 2"/>
    <w:basedOn w:val="Normalny"/>
    <w:rsid w:val="00FB4C69"/>
    <w:pPr>
      <w:tabs>
        <w:tab w:val="num" w:pos="926"/>
      </w:tabs>
      <w:spacing w:after="0" w:line="240" w:lineRule="auto"/>
      <w:ind w:left="926" w:hanging="360"/>
    </w:pPr>
    <w:rPr>
      <w:rFonts w:ascii="Times New Roman" w:eastAsia="Times New Roman" w:hAnsi="Times New Roman" w:cs="Times New Roman"/>
      <w:sz w:val="24"/>
      <w:szCs w:val="20"/>
      <w:lang w:eastAsia="pl-PL"/>
    </w:rPr>
  </w:style>
  <w:style w:type="paragraph" w:customStyle="1" w:styleId="Counter">
    <w:name w:val="Counter"/>
    <w:basedOn w:val="Normalny"/>
    <w:next w:val="Normalny"/>
    <w:rsid w:val="00FB4C69"/>
    <w:pPr>
      <w:tabs>
        <w:tab w:val="right" w:leader="dot" w:pos="8789"/>
      </w:tabs>
      <w:spacing w:after="120" w:line="360" w:lineRule="auto"/>
      <w:jc w:val="both"/>
    </w:pPr>
    <w:rPr>
      <w:rFonts w:ascii="Toronto" w:eastAsia="Times New Roman" w:hAnsi="Toronto" w:cs="Times New Roman"/>
      <w:color w:val="000000"/>
      <w:sz w:val="24"/>
      <w:szCs w:val="20"/>
      <w:lang w:eastAsia="pl-PL"/>
    </w:rPr>
  </w:style>
  <w:style w:type="paragraph" w:customStyle="1" w:styleId="atekst">
    <w:name w:val="a_tekst"/>
    <w:basedOn w:val="Normalny"/>
    <w:uiPriority w:val="99"/>
    <w:rsid w:val="00FB4C69"/>
    <w:pPr>
      <w:spacing w:before="120" w:after="0" w:line="264" w:lineRule="auto"/>
      <w:jc w:val="both"/>
    </w:pPr>
    <w:rPr>
      <w:rFonts w:ascii="Times New Roman" w:eastAsia="Times New Roman" w:hAnsi="Times New Roman" w:cs="Times New Roman"/>
      <w:sz w:val="24"/>
      <w:szCs w:val="20"/>
      <w:lang w:eastAsia="pl-PL"/>
    </w:rPr>
  </w:style>
  <w:style w:type="paragraph" w:styleId="Wcicienormalne">
    <w:name w:val="Normal Indent"/>
    <w:basedOn w:val="Normalny"/>
    <w:rsid w:val="00FB4C69"/>
    <w:pPr>
      <w:widowControl w:val="0"/>
      <w:spacing w:after="0" w:line="240" w:lineRule="auto"/>
      <w:ind w:left="708"/>
    </w:pPr>
    <w:rPr>
      <w:rFonts w:ascii="Times New Roman" w:eastAsia="Times New Roman" w:hAnsi="Times New Roman" w:cs="Times New Roman"/>
      <w:sz w:val="20"/>
      <w:szCs w:val="20"/>
      <w:lang w:eastAsia="pl-PL"/>
    </w:rPr>
  </w:style>
  <w:style w:type="paragraph" w:customStyle="1" w:styleId="Tekstwtabeli">
    <w:name w:val="Tekst w_tabeli"/>
    <w:uiPriority w:val="99"/>
    <w:rsid w:val="00FB4C69"/>
    <w:pPr>
      <w:spacing w:before="40" w:after="40" w:line="240" w:lineRule="auto"/>
    </w:pPr>
    <w:rPr>
      <w:rFonts w:ascii="SwitzerlandNarrow" w:eastAsia="Times New Roman" w:hAnsi="SwitzerlandNarrow" w:cs="Times New Roman"/>
      <w:sz w:val="20"/>
      <w:szCs w:val="20"/>
      <w:lang w:eastAsia="pl-PL"/>
    </w:rPr>
  </w:style>
  <w:style w:type="paragraph" w:customStyle="1" w:styleId="Opistabelwykreswrysunkw">
    <w:name w:val="Opis tabel wykresów rysunków"/>
    <w:basedOn w:val="Normalny"/>
    <w:next w:val="Normalny"/>
    <w:uiPriority w:val="99"/>
    <w:rsid w:val="00FB4C69"/>
    <w:pPr>
      <w:numPr>
        <w:numId w:val="50"/>
      </w:numPr>
      <w:tabs>
        <w:tab w:val="clear" w:pos="720"/>
      </w:tabs>
      <w:spacing w:before="120" w:after="0" w:line="240" w:lineRule="auto"/>
      <w:ind w:left="0" w:firstLine="0"/>
      <w:jc w:val="both"/>
    </w:pPr>
    <w:rPr>
      <w:rFonts w:ascii="Times New Roman" w:eastAsia="Times New Roman" w:hAnsi="Times New Roman" w:cs="Times New Roman"/>
      <w:b/>
      <w:sz w:val="24"/>
      <w:szCs w:val="20"/>
      <w:lang w:eastAsia="pl-PL"/>
    </w:rPr>
  </w:style>
  <w:style w:type="paragraph" w:customStyle="1" w:styleId="Tekstblokowy1">
    <w:name w:val="Tekst blokowy1"/>
    <w:basedOn w:val="Normalny"/>
    <w:rsid w:val="00FB4C69"/>
    <w:pPr>
      <w:numPr>
        <w:numId w:val="49"/>
      </w:numPr>
      <w:tabs>
        <w:tab w:val="clear" w:pos="360"/>
        <w:tab w:val="left" w:pos="5812"/>
      </w:tabs>
      <w:overflowPunct w:val="0"/>
      <w:autoSpaceDE w:val="0"/>
      <w:autoSpaceDN w:val="0"/>
      <w:adjustRightInd w:val="0"/>
      <w:spacing w:after="0" w:line="240" w:lineRule="auto"/>
      <w:ind w:left="142" w:right="426" w:firstLine="0"/>
      <w:textAlignment w:val="baseline"/>
    </w:pPr>
    <w:rPr>
      <w:rFonts w:ascii="Times New Roman" w:eastAsia="Times New Roman" w:hAnsi="Times New Roman" w:cs="Times New Roman"/>
      <w:sz w:val="24"/>
      <w:szCs w:val="20"/>
      <w:lang w:eastAsia="pl-PL"/>
    </w:rPr>
  </w:style>
  <w:style w:type="paragraph" w:customStyle="1" w:styleId="WW-Tekstpodstawowy3">
    <w:name w:val="WW-Tekst podstawowy 3"/>
    <w:basedOn w:val="Normalny"/>
    <w:rsid w:val="00FB4C69"/>
    <w:pPr>
      <w:widowControl w:val="0"/>
      <w:suppressAutoHyphens/>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pl-PL"/>
    </w:rPr>
  </w:style>
  <w:style w:type="paragraph" w:customStyle="1" w:styleId="Listanumerycznaznawiasem">
    <w:name w:val="Lista numeryczna z nawiasem"/>
    <w:basedOn w:val="Normalny"/>
    <w:uiPriority w:val="99"/>
    <w:rsid w:val="00FB4C69"/>
    <w:pPr>
      <w:tabs>
        <w:tab w:val="num" w:pos="360"/>
      </w:tabs>
      <w:spacing w:after="20" w:line="264" w:lineRule="auto"/>
      <w:ind w:left="360" w:hanging="360"/>
      <w:jc w:val="both"/>
    </w:pPr>
    <w:rPr>
      <w:rFonts w:ascii="Arial" w:eastAsia="Times New Roman" w:hAnsi="Arial" w:cs="Times New Roman"/>
      <w:color w:val="000000"/>
      <w:sz w:val="20"/>
      <w:szCs w:val="20"/>
      <w:lang w:eastAsia="pl-PL"/>
    </w:rPr>
  </w:style>
  <w:style w:type="paragraph" w:styleId="Spistreci8">
    <w:name w:val="toc 8"/>
    <w:basedOn w:val="Normalny"/>
    <w:next w:val="Normalny"/>
    <w:autoRedefine/>
    <w:semiHidden/>
    <w:rsid w:val="00FB4C69"/>
    <w:pPr>
      <w:spacing w:after="0" w:line="240" w:lineRule="auto"/>
      <w:ind w:left="1680"/>
    </w:pPr>
    <w:rPr>
      <w:rFonts w:ascii="Times New Roman" w:eastAsia="Times New Roman" w:hAnsi="Times New Roman" w:cs="Times New Roman"/>
      <w:sz w:val="24"/>
      <w:szCs w:val="24"/>
      <w:lang w:eastAsia="pl-PL"/>
    </w:rPr>
  </w:style>
  <w:style w:type="paragraph" w:customStyle="1" w:styleId="TabellenText">
    <w:name w:val="Tabellen Text"/>
    <w:rsid w:val="00FB4C69"/>
    <w:pPr>
      <w:spacing w:before="60" w:after="0" w:line="240" w:lineRule="auto"/>
      <w:jc w:val="both"/>
    </w:pPr>
    <w:rPr>
      <w:rFonts w:ascii="Arial" w:eastAsia="Times New Roman" w:hAnsi="Arial" w:cs="Times New Roman"/>
      <w:snapToGrid w:val="0"/>
      <w:color w:val="000000"/>
      <w:sz w:val="20"/>
      <w:szCs w:val="20"/>
      <w:lang w:val="de-DE" w:eastAsia="pl-PL"/>
    </w:rPr>
  </w:style>
  <w:style w:type="paragraph" w:customStyle="1" w:styleId="Zwyklytekst">
    <w:name w:val="Zwykly tekst"/>
    <w:basedOn w:val="Normalny"/>
    <w:rsid w:val="00FB4C69"/>
    <w:pPr>
      <w:spacing w:after="0" w:line="240" w:lineRule="auto"/>
    </w:pPr>
    <w:rPr>
      <w:rFonts w:ascii="Courier New" w:eastAsia="Times New Roman" w:hAnsi="Courier New" w:cs="Times New Roman"/>
      <w:sz w:val="20"/>
      <w:szCs w:val="20"/>
      <w:lang w:eastAsia="pl-PL"/>
    </w:rPr>
  </w:style>
  <w:style w:type="paragraph" w:customStyle="1" w:styleId="Artyku">
    <w:name w:val="Artykuł"/>
    <w:basedOn w:val="Normalny"/>
    <w:link w:val="ArtykuZnak"/>
    <w:rsid w:val="00FB4C69"/>
    <w:pPr>
      <w:tabs>
        <w:tab w:val="left" w:pos="357"/>
        <w:tab w:val="left" w:pos="533"/>
      </w:tabs>
      <w:spacing w:before="40" w:after="40" w:line="240" w:lineRule="auto"/>
      <w:jc w:val="center"/>
    </w:pPr>
    <w:rPr>
      <w:rFonts w:ascii="Arial" w:eastAsia="Times New Roman" w:hAnsi="Arial" w:cs="Times New Roman"/>
      <w:b/>
      <w:color w:val="000000"/>
      <w:sz w:val="18"/>
      <w:szCs w:val="20"/>
    </w:rPr>
  </w:style>
  <w:style w:type="paragraph" w:customStyle="1" w:styleId="Tekstpodstawowywciety">
    <w:name w:val="Tekst podstawowy wciety"/>
    <w:basedOn w:val="Normalny"/>
    <w:rsid w:val="00FB4C69"/>
    <w:pPr>
      <w:spacing w:after="120" w:line="240" w:lineRule="auto"/>
      <w:ind w:left="283"/>
      <w:jc w:val="both"/>
    </w:pPr>
    <w:rPr>
      <w:rFonts w:ascii="Arial" w:eastAsia="Times New Roman" w:hAnsi="Arial" w:cs="Times New Roman"/>
      <w:sz w:val="24"/>
      <w:szCs w:val="20"/>
      <w:lang w:eastAsia="pl-PL"/>
    </w:rPr>
  </w:style>
  <w:style w:type="paragraph" w:customStyle="1" w:styleId="Naglwek9">
    <w:name w:val="Naglówek 9"/>
    <w:basedOn w:val="Normalny"/>
    <w:next w:val="Normalny"/>
    <w:rsid w:val="00FB4C69"/>
    <w:pPr>
      <w:numPr>
        <w:numId w:val="51"/>
      </w:numPr>
      <w:tabs>
        <w:tab w:val="clear" w:pos="900"/>
      </w:tabs>
      <w:spacing w:before="240" w:after="60" w:line="240" w:lineRule="auto"/>
      <w:ind w:left="0" w:firstLine="0"/>
      <w:jc w:val="both"/>
      <w:outlineLvl w:val="8"/>
    </w:pPr>
    <w:rPr>
      <w:rFonts w:ascii="Arial" w:eastAsia="Times New Roman" w:hAnsi="Arial" w:cs="Times New Roman"/>
      <w:szCs w:val="20"/>
      <w:lang w:eastAsia="pl-PL"/>
    </w:rPr>
  </w:style>
  <w:style w:type="paragraph" w:styleId="Spistreci2">
    <w:name w:val="toc 2"/>
    <w:basedOn w:val="Normalny"/>
    <w:next w:val="Normalny"/>
    <w:autoRedefine/>
    <w:semiHidden/>
    <w:rsid w:val="00FB4C69"/>
    <w:pPr>
      <w:widowControl w:val="0"/>
      <w:numPr>
        <w:numId w:val="25"/>
      </w:numPr>
      <w:autoSpaceDE w:val="0"/>
      <w:autoSpaceDN w:val="0"/>
      <w:spacing w:before="120" w:after="240" w:line="240" w:lineRule="auto"/>
      <w:jc w:val="both"/>
    </w:pPr>
    <w:rPr>
      <w:rFonts w:ascii="Times New Roman" w:eastAsia="Times New Roman" w:hAnsi="Times New Roman" w:cs="Arial"/>
      <w:b/>
      <w:sz w:val="24"/>
      <w:lang w:eastAsia="pl-PL"/>
    </w:rPr>
  </w:style>
  <w:style w:type="paragraph" w:customStyle="1" w:styleId="Listanumerycznapodstawowa">
    <w:name w:val="Lista numeryczna podstawowa"/>
    <w:basedOn w:val="Normalny"/>
    <w:rsid w:val="00FB4C69"/>
    <w:pPr>
      <w:numPr>
        <w:numId w:val="24"/>
      </w:numPr>
      <w:tabs>
        <w:tab w:val="left" w:pos="357"/>
      </w:tabs>
      <w:spacing w:after="120" w:line="240" w:lineRule="auto"/>
    </w:pPr>
    <w:rPr>
      <w:rFonts w:ascii="Arial" w:eastAsia="Times New Roman" w:hAnsi="Arial" w:cs="Times New Roman"/>
      <w:color w:val="000000"/>
      <w:sz w:val="18"/>
      <w:szCs w:val="24"/>
      <w:lang w:eastAsia="pl-PL"/>
    </w:rPr>
  </w:style>
  <w:style w:type="paragraph" w:customStyle="1" w:styleId="Nagek4">
    <w:name w:val="Nagłóek 4"/>
    <w:basedOn w:val="Normalny"/>
    <w:autoRedefine/>
    <w:rsid w:val="00FB4C69"/>
    <w:pPr>
      <w:widowControl w:val="0"/>
      <w:autoSpaceDE w:val="0"/>
      <w:autoSpaceDN w:val="0"/>
      <w:spacing w:before="120" w:after="120" w:line="360" w:lineRule="auto"/>
      <w:jc w:val="both"/>
    </w:pPr>
    <w:rPr>
      <w:rFonts w:ascii="Times New Roman" w:eastAsia="Times New Roman" w:hAnsi="Times New Roman" w:cs="Arial"/>
      <w:b/>
      <w:lang w:eastAsia="pl-PL"/>
    </w:rPr>
  </w:style>
  <w:style w:type="paragraph" w:customStyle="1" w:styleId="redniawarto">
    <w:name w:val="rednia wartość"/>
    <w:basedOn w:val="Normalny"/>
    <w:uiPriority w:val="99"/>
    <w:rsid w:val="00FB4C69"/>
    <w:pPr>
      <w:tabs>
        <w:tab w:val="left" w:pos="567"/>
      </w:tabs>
      <w:spacing w:before="120" w:after="0" w:line="360" w:lineRule="auto"/>
      <w:jc w:val="both"/>
    </w:pPr>
    <w:rPr>
      <w:rFonts w:ascii="Arial" w:eastAsia="Times New Roman" w:hAnsi="Arial" w:cs="Times New Roman"/>
      <w:sz w:val="24"/>
      <w:szCs w:val="20"/>
      <w:lang w:eastAsia="pl-PL"/>
    </w:rPr>
  </w:style>
  <w:style w:type="character" w:customStyle="1" w:styleId="Znakiprzypiswdolnych">
    <w:name w:val="Znaki przypisów dolnych"/>
    <w:rsid w:val="00FB4C69"/>
  </w:style>
  <w:style w:type="character" w:styleId="Hipercze">
    <w:name w:val="Hyperlink"/>
    <w:basedOn w:val="Domylnaczcionkaakapitu"/>
    <w:rsid w:val="00FB4C69"/>
    <w:rPr>
      <w:rFonts w:ascii="Arial" w:hAnsi="Arial" w:cs="Arial" w:hint="default"/>
      <w:strike w:val="0"/>
      <w:dstrike w:val="0"/>
      <w:color w:val="244100"/>
      <w:sz w:val="20"/>
      <w:szCs w:val="20"/>
      <w:u w:val="none"/>
      <w:effect w:val="none"/>
    </w:rPr>
  </w:style>
  <w:style w:type="paragraph" w:customStyle="1" w:styleId="tab1">
    <w:name w:val="tab1"/>
    <w:basedOn w:val="Normalny"/>
    <w:rsid w:val="00FB4C69"/>
    <w:pPr>
      <w:spacing w:before="60" w:after="60" w:line="240" w:lineRule="auto"/>
    </w:pPr>
    <w:rPr>
      <w:rFonts w:ascii="Times New Roman" w:eastAsia="Times New Roman" w:hAnsi="Times New Roman" w:cs="Times New Roman"/>
      <w:sz w:val="16"/>
      <w:szCs w:val="20"/>
      <w:lang w:eastAsia="pl-PL"/>
    </w:rPr>
  </w:style>
  <w:style w:type="paragraph" w:customStyle="1" w:styleId="Naglwek81">
    <w:name w:val="Naglówek 81"/>
    <w:basedOn w:val="Normalny"/>
    <w:next w:val="Normalny"/>
    <w:uiPriority w:val="99"/>
    <w:rsid w:val="00FB4C69"/>
    <w:pPr>
      <w:keepNext/>
      <w:spacing w:before="40" w:after="40" w:line="360" w:lineRule="auto"/>
      <w:jc w:val="center"/>
      <w:outlineLvl w:val="7"/>
    </w:pPr>
    <w:rPr>
      <w:rFonts w:ascii="Times New Roman" w:eastAsia="Times New Roman" w:hAnsi="Times New Roman" w:cs="Times New Roman"/>
      <w:b/>
      <w:sz w:val="20"/>
      <w:szCs w:val="20"/>
      <w:lang w:eastAsia="pl-PL"/>
    </w:rPr>
  </w:style>
  <w:style w:type="paragraph" w:customStyle="1" w:styleId="Naglwek7">
    <w:name w:val="Naglówek 7"/>
    <w:basedOn w:val="Normalny"/>
    <w:next w:val="Normalny"/>
    <w:rsid w:val="00FB4C69"/>
    <w:pPr>
      <w:spacing w:before="240" w:after="60" w:line="240" w:lineRule="auto"/>
      <w:jc w:val="both"/>
      <w:outlineLvl w:val="6"/>
    </w:pPr>
    <w:rPr>
      <w:rFonts w:ascii="Times New Roman" w:eastAsia="Times New Roman" w:hAnsi="Times New Roman" w:cs="Times New Roman"/>
      <w:sz w:val="24"/>
      <w:szCs w:val="24"/>
      <w:lang w:eastAsia="pl-PL"/>
    </w:rPr>
  </w:style>
  <w:style w:type="paragraph" w:customStyle="1" w:styleId="StylNaglwek4ArialNieKursywaZlewej0cmWysunicie1">
    <w:name w:val="Styl Naglówek 4 + Arial Nie Kursywa Z lewej:  0 cm Wysunięcie: ...1"/>
    <w:basedOn w:val="Normalny"/>
    <w:autoRedefine/>
    <w:rsid w:val="00FB4C69"/>
    <w:pPr>
      <w:keepNext/>
      <w:numPr>
        <w:numId w:val="27"/>
      </w:numPr>
      <w:spacing w:before="240" w:after="240" w:line="240" w:lineRule="auto"/>
      <w:ind w:left="0" w:firstLine="0"/>
      <w:outlineLvl w:val="3"/>
    </w:pPr>
    <w:rPr>
      <w:rFonts w:ascii="Arial" w:eastAsia="Times New Roman" w:hAnsi="Arial" w:cs="Times New Roman"/>
      <w:b/>
      <w:szCs w:val="24"/>
      <w:lang w:eastAsia="pl-PL"/>
    </w:rPr>
  </w:style>
  <w:style w:type="paragraph" w:styleId="Tekstblokowy">
    <w:name w:val="Block Text"/>
    <w:basedOn w:val="Normalny"/>
    <w:rsid w:val="00FB4C69"/>
    <w:pPr>
      <w:widowControl w:val="0"/>
      <w:autoSpaceDE w:val="0"/>
      <w:autoSpaceDN w:val="0"/>
      <w:spacing w:after="0" w:line="422" w:lineRule="exact"/>
      <w:ind w:left="426" w:right="220"/>
      <w:jc w:val="both"/>
    </w:pPr>
    <w:rPr>
      <w:rFonts w:ascii="Times New Roman" w:eastAsia="Times New Roman" w:hAnsi="Times New Roman" w:cs="Times New Roman"/>
      <w:sz w:val="24"/>
      <w:szCs w:val="24"/>
      <w:lang w:eastAsia="pl-PL"/>
    </w:rPr>
  </w:style>
  <w:style w:type="character" w:customStyle="1" w:styleId="Znakinumeracji">
    <w:name w:val="Znaki numeracji"/>
    <w:rsid w:val="00FB4C69"/>
  </w:style>
  <w:style w:type="character" w:customStyle="1" w:styleId="WW-WW8Num2z0">
    <w:name w:val="WW-WW8Num2z0"/>
    <w:rsid w:val="00FB4C69"/>
    <w:rPr>
      <w:rFonts w:ascii="Symbol" w:hAnsi="Symbol"/>
    </w:rPr>
  </w:style>
  <w:style w:type="paragraph" w:customStyle="1" w:styleId="Tekstpodstawowy210">
    <w:name w:val="Tekst podstawowy 21"/>
    <w:basedOn w:val="Normalny"/>
    <w:rsid w:val="00FB4C69"/>
    <w:pPr>
      <w:suppressAutoHyphens/>
      <w:spacing w:after="120" w:line="480" w:lineRule="auto"/>
    </w:pPr>
    <w:rPr>
      <w:rFonts w:ascii="Times New Roman" w:eastAsia="Calibri" w:hAnsi="Times New Roman" w:cs="Times New Roman"/>
      <w:sz w:val="24"/>
      <w:szCs w:val="24"/>
      <w:lang w:eastAsia="zh-CN"/>
    </w:rPr>
  </w:style>
  <w:style w:type="paragraph" w:customStyle="1" w:styleId="Tekstpodstawowy310">
    <w:name w:val="Tekst podstawowy 31"/>
    <w:basedOn w:val="Normalny"/>
    <w:rsid w:val="00FB4C69"/>
    <w:pPr>
      <w:suppressAutoHyphens/>
      <w:spacing w:after="0" w:line="360" w:lineRule="auto"/>
      <w:jc w:val="both"/>
    </w:pPr>
    <w:rPr>
      <w:rFonts w:ascii="Times New Roman" w:eastAsia="Calibri" w:hAnsi="Times New Roman" w:cs="Times New Roman"/>
      <w:sz w:val="24"/>
      <w:szCs w:val="24"/>
      <w:lang w:eastAsia="zh-CN"/>
    </w:rPr>
  </w:style>
  <w:style w:type="character" w:customStyle="1" w:styleId="FontStyle35">
    <w:name w:val="Font Style35"/>
    <w:uiPriority w:val="99"/>
    <w:rsid w:val="00FB4C69"/>
    <w:rPr>
      <w:rFonts w:ascii="Times New Roman" w:hAnsi="Times New Roman"/>
      <w:sz w:val="22"/>
    </w:rPr>
  </w:style>
  <w:style w:type="character" w:customStyle="1" w:styleId="FontStyle50">
    <w:name w:val="Font Style50"/>
    <w:uiPriority w:val="99"/>
    <w:rsid w:val="00FB4C69"/>
    <w:rPr>
      <w:rFonts w:ascii="Times New Roman" w:hAnsi="Times New Roman"/>
      <w:b/>
      <w:i/>
      <w:sz w:val="20"/>
    </w:rPr>
  </w:style>
  <w:style w:type="paragraph" w:customStyle="1" w:styleId="Style8">
    <w:name w:val="Style8"/>
    <w:basedOn w:val="Normalny"/>
    <w:uiPriority w:val="99"/>
    <w:rsid w:val="00FB4C69"/>
    <w:pPr>
      <w:widowControl w:val="0"/>
      <w:suppressAutoHyphens/>
      <w:autoSpaceDE w:val="0"/>
      <w:spacing w:after="0" w:line="240" w:lineRule="auto"/>
    </w:pPr>
    <w:rPr>
      <w:rFonts w:ascii="Times New Roman" w:eastAsia="Calibri" w:hAnsi="Times New Roman" w:cs="Times New Roman"/>
      <w:sz w:val="24"/>
      <w:szCs w:val="24"/>
      <w:lang w:eastAsia="zh-CN"/>
    </w:rPr>
  </w:style>
  <w:style w:type="paragraph" w:customStyle="1" w:styleId="Normalnymj">
    <w:name w:val="Normalny mój"/>
    <w:basedOn w:val="Normalny"/>
    <w:link w:val="NormalnymjZnak"/>
    <w:rsid w:val="00FB4C69"/>
    <w:pPr>
      <w:spacing w:before="60" w:after="0" w:line="240" w:lineRule="auto"/>
      <w:ind w:firstLine="340"/>
      <w:jc w:val="both"/>
    </w:pPr>
    <w:rPr>
      <w:rFonts w:ascii="Times New Roman" w:eastAsia="Times New Roman" w:hAnsi="Times New Roman" w:cs="Times New Roman"/>
      <w:sz w:val="24"/>
      <w:szCs w:val="24"/>
      <w:lang w:eastAsia="pl-PL"/>
    </w:rPr>
  </w:style>
  <w:style w:type="character" w:customStyle="1" w:styleId="NormalnymjZnak">
    <w:name w:val="Normalny mój Znak"/>
    <w:basedOn w:val="Domylnaczcionkaakapitu"/>
    <w:link w:val="Normalnymj"/>
    <w:rsid w:val="00FB4C69"/>
    <w:rPr>
      <w:rFonts w:ascii="Times New Roman" w:eastAsia="Times New Roman" w:hAnsi="Times New Roman" w:cs="Times New Roman"/>
      <w:sz w:val="24"/>
      <w:szCs w:val="24"/>
      <w:lang w:eastAsia="pl-PL"/>
    </w:rPr>
  </w:style>
  <w:style w:type="paragraph" w:customStyle="1" w:styleId="Zwykytekst2">
    <w:name w:val="Zwykły tekst2"/>
    <w:basedOn w:val="Normalny"/>
    <w:rsid w:val="00FB4C69"/>
    <w:pPr>
      <w:overflowPunct w:val="0"/>
      <w:autoSpaceDE w:val="0"/>
      <w:autoSpaceDN w:val="0"/>
      <w:adjustRightInd w:val="0"/>
      <w:spacing w:after="0" w:line="240" w:lineRule="auto"/>
    </w:pPr>
    <w:rPr>
      <w:rFonts w:ascii="Courier New" w:eastAsia="Times New Roman" w:hAnsi="Courier New" w:cs="Times New Roman"/>
      <w:sz w:val="20"/>
      <w:szCs w:val="20"/>
      <w:lang w:eastAsia="pl-PL"/>
    </w:rPr>
  </w:style>
  <w:style w:type="paragraph" w:styleId="HTML-wstpniesformatowany">
    <w:name w:val="HTML Preformatted"/>
    <w:basedOn w:val="Normalny"/>
    <w:link w:val="HTML-wstpniesformatowanyZnak"/>
    <w:uiPriority w:val="99"/>
    <w:semiHidden/>
    <w:unhideWhenUsed/>
    <w:rsid w:val="00FB4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FB4C69"/>
    <w:rPr>
      <w:rFonts w:ascii="Courier New" w:eastAsia="Times New Roman" w:hAnsi="Courier New" w:cs="Courier New"/>
      <w:sz w:val="20"/>
      <w:szCs w:val="20"/>
      <w:lang w:eastAsia="pl-PL"/>
    </w:rPr>
  </w:style>
  <w:style w:type="character" w:customStyle="1" w:styleId="tabulatory">
    <w:name w:val="tabulatory"/>
    <w:basedOn w:val="Domylnaczcionkaakapitu"/>
    <w:rsid w:val="00FB4C69"/>
  </w:style>
  <w:style w:type="character" w:customStyle="1" w:styleId="txt-new">
    <w:name w:val="txt-new"/>
    <w:basedOn w:val="Domylnaczcionkaakapitu"/>
    <w:rsid w:val="00FB4C69"/>
  </w:style>
  <w:style w:type="paragraph" w:customStyle="1" w:styleId="ZnakZnakZnakZnakZnakZnak">
    <w:name w:val="Znak Znak Znak Znak Znak Znak"/>
    <w:basedOn w:val="Normalny"/>
    <w:rsid w:val="00FB4C69"/>
    <w:pPr>
      <w:spacing w:after="0" w:line="240" w:lineRule="auto"/>
    </w:pPr>
    <w:rPr>
      <w:rFonts w:ascii="Times New Roman" w:eastAsia="Times New Roman" w:hAnsi="Times New Roman" w:cs="Times New Roman"/>
      <w:sz w:val="24"/>
      <w:szCs w:val="24"/>
      <w:lang w:eastAsia="pl-PL"/>
    </w:rPr>
  </w:style>
  <w:style w:type="paragraph" w:customStyle="1" w:styleId="Naglowek2">
    <w:name w:val="Naglowek2"/>
    <w:basedOn w:val="Normalny"/>
    <w:uiPriority w:val="99"/>
    <w:rsid w:val="00FB4C69"/>
    <w:pPr>
      <w:numPr>
        <w:ilvl w:val="1"/>
        <w:numId w:val="28"/>
      </w:numPr>
      <w:spacing w:after="0" w:line="240" w:lineRule="auto"/>
    </w:pPr>
    <w:rPr>
      <w:rFonts w:ascii="Times New Roman" w:eastAsia="Times New Roman" w:hAnsi="Times New Roman" w:cs="Times New Roman"/>
      <w:sz w:val="24"/>
      <w:szCs w:val="24"/>
      <w:lang w:eastAsia="pl-PL"/>
    </w:rPr>
  </w:style>
  <w:style w:type="paragraph" w:customStyle="1" w:styleId="Tesktwyrniony">
    <w:name w:val="Teskt wyróżniony"/>
    <w:uiPriority w:val="99"/>
    <w:rsid w:val="00FB4C69"/>
    <w:pPr>
      <w:keepNext/>
      <w:keepLines/>
      <w:widowControl w:val="0"/>
      <w:suppressAutoHyphens/>
      <w:autoSpaceDE w:val="0"/>
      <w:autoSpaceDN w:val="0"/>
      <w:adjustRightInd w:val="0"/>
      <w:spacing w:before="120" w:after="120" w:line="240" w:lineRule="auto"/>
    </w:pPr>
    <w:rPr>
      <w:rFonts w:ascii="Switzerland" w:eastAsia="Times New Roman" w:hAnsi="Switzerland" w:cs="Switzerland"/>
      <w:b/>
      <w:bCs/>
      <w:sz w:val="24"/>
      <w:szCs w:val="24"/>
      <w:lang w:eastAsia="pl-PL"/>
    </w:rPr>
  </w:style>
  <w:style w:type="paragraph" w:customStyle="1" w:styleId="8">
    <w:name w:val="8"/>
    <w:basedOn w:val="Normalny"/>
    <w:uiPriority w:val="99"/>
    <w:rsid w:val="00FB4C69"/>
    <w:pPr>
      <w:spacing w:after="0" w:line="240" w:lineRule="auto"/>
    </w:pPr>
    <w:rPr>
      <w:rFonts w:ascii="Times New Roman" w:eastAsia="Times New Roman" w:hAnsi="Times New Roman" w:cs="Times New Roman"/>
      <w:sz w:val="24"/>
      <w:szCs w:val="24"/>
      <w:lang w:eastAsia="pl-PL"/>
    </w:rPr>
  </w:style>
  <w:style w:type="paragraph" w:customStyle="1" w:styleId="Mapadokumentu1">
    <w:name w:val="Mapa dokumentu1"/>
    <w:basedOn w:val="Normalny"/>
    <w:link w:val="Mapadokumentu1Znak"/>
    <w:uiPriority w:val="99"/>
    <w:semiHidden/>
    <w:rsid w:val="00FB4C69"/>
    <w:pPr>
      <w:shd w:val="clear" w:color="auto" w:fill="000080"/>
      <w:spacing w:after="0" w:line="240" w:lineRule="auto"/>
    </w:pPr>
    <w:rPr>
      <w:rFonts w:ascii="Tahoma" w:eastAsia="Times New Roman" w:hAnsi="Tahoma" w:cs="Times New Roman"/>
      <w:sz w:val="24"/>
      <w:szCs w:val="24"/>
    </w:rPr>
  </w:style>
  <w:style w:type="character" w:customStyle="1" w:styleId="Mapadokumentu1Znak">
    <w:name w:val="Mapa dokumentu1 Znak"/>
    <w:link w:val="Mapadokumentu1"/>
    <w:uiPriority w:val="99"/>
    <w:semiHidden/>
    <w:locked/>
    <w:rsid w:val="00FB4C69"/>
    <w:rPr>
      <w:rFonts w:ascii="Tahoma" w:eastAsia="Times New Roman" w:hAnsi="Tahoma" w:cs="Times New Roman"/>
      <w:sz w:val="24"/>
      <w:szCs w:val="24"/>
      <w:shd w:val="clear" w:color="auto" w:fill="000080"/>
    </w:rPr>
  </w:style>
  <w:style w:type="character" w:customStyle="1" w:styleId="ZwykytekstZnak">
    <w:name w:val="Zwykły tekst Znak"/>
    <w:basedOn w:val="Domylnaczcionkaakapitu"/>
    <w:link w:val="Zwykytekst"/>
    <w:uiPriority w:val="99"/>
    <w:semiHidden/>
    <w:rsid w:val="00FB4C69"/>
    <w:rPr>
      <w:rFonts w:ascii="Courier New" w:hAnsi="Courier New" w:cs="Courier New"/>
    </w:rPr>
  </w:style>
  <w:style w:type="paragraph" w:styleId="Zwykytekst">
    <w:name w:val="Plain Text"/>
    <w:basedOn w:val="Normalny"/>
    <w:link w:val="ZwykytekstZnak"/>
    <w:uiPriority w:val="99"/>
    <w:semiHidden/>
    <w:rsid w:val="00FB4C69"/>
    <w:pPr>
      <w:spacing w:after="0" w:line="240" w:lineRule="auto"/>
    </w:pPr>
    <w:rPr>
      <w:rFonts w:ascii="Courier New" w:hAnsi="Courier New" w:cs="Courier New"/>
    </w:rPr>
  </w:style>
  <w:style w:type="character" w:customStyle="1" w:styleId="ZwykytekstZnak1">
    <w:name w:val="Zwykły tekst Znak1"/>
    <w:basedOn w:val="Domylnaczcionkaakapitu"/>
    <w:uiPriority w:val="99"/>
    <w:semiHidden/>
    <w:rsid w:val="00FB4C69"/>
    <w:rPr>
      <w:rFonts w:ascii="Consolas" w:hAnsi="Consolas" w:cs="Consolas"/>
      <w:sz w:val="21"/>
      <w:szCs w:val="21"/>
    </w:rPr>
  </w:style>
  <w:style w:type="paragraph" w:customStyle="1" w:styleId="BodyText22">
    <w:name w:val="Body Text 22"/>
    <w:basedOn w:val="Normalny"/>
    <w:uiPriority w:val="99"/>
    <w:rsid w:val="00FB4C69"/>
    <w:pPr>
      <w:widowControl w:val="0"/>
      <w:spacing w:after="0" w:line="240" w:lineRule="auto"/>
      <w:jc w:val="both"/>
    </w:pPr>
    <w:rPr>
      <w:rFonts w:ascii="Times New Roman" w:eastAsia="Times New Roman" w:hAnsi="Times New Roman" w:cs="Times New Roman"/>
      <w:b/>
      <w:bCs/>
      <w:sz w:val="24"/>
      <w:szCs w:val="24"/>
      <w:lang w:eastAsia="pl-PL"/>
    </w:rPr>
  </w:style>
  <w:style w:type="paragraph" w:customStyle="1" w:styleId="Aga1">
    <w:name w:val="Aga1"/>
    <w:basedOn w:val="Normalny"/>
    <w:uiPriority w:val="99"/>
    <w:rsid w:val="00FB4C69"/>
    <w:pPr>
      <w:spacing w:after="0" w:line="360" w:lineRule="auto"/>
      <w:jc w:val="both"/>
    </w:pPr>
    <w:rPr>
      <w:rFonts w:ascii="Tahoma" w:eastAsia="Times New Roman" w:hAnsi="Tahoma" w:cs="Tahoma"/>
      <w:color w:val="000000"/>
      <w:sz w:val="20"/>
      <w:szCs w:val="20"/>
      <w:lang w:eastAsia="pl-PL"/>
    </w:rPr>
  </w:style>
  <w:style w:type="paragraph" w:customStyle="1" w:styleId="Piotr-01">
    <w:name w:val="Piotr-01"/>
    <w:uiPriority w:val="99"/>
    <w:rsid w:val="00FB4C69"/>
    <w:pPr>
      <w:spacing w:after="0" w:line="360" w:lineRule="auto"/>
      <w:jc w:val="both"/>
    </w:pPr>
    <w:rPr>
      <w:rFonts w:ascii="Times New Roman" w:eastAsia="Times New Roman" w:hAnsi="Times New Roman" w:cs="Times New Roman"/>
      <w:noProof/>
      <w:sz w:val="24"/>
      <w:szCs w:val="24"/>
      <w:lang w:eastAsia="pl-PL"/>
    </w:rPr>
  </w:style>
  <w:style w:type="paragraph" w:customStyle="1" w:styleId="Kasinka">
    <w:name w:val="Kasinka"/>
    <w:basedOn w:val="Normalny"/>
    <w:uiPriority w:val="99"/>
    <w:rsid w:val="00FB4C69"/>
    <w:pPr>
      <w:spacing w:after="0" w:line="240" w:lineRule="auto"/>
      <w:jc w:val="both"/>
    </w:pPr>
    <w:rPr>
      <w:rFonts w:ascii="Times New Roman" w:eastAsia="Times New Roman" w:hAnsi="Times New Roman" w:cs="Times New Roman"/>
      <w:sz w:val="24"/>
      <w:szCs w:val="24"/>
      <w:lang w:eastAsia="pl-PL"/>
    </w:rPr>
  </w:style>
  <w:style w:type="character" w:customStyle="1" w:styleId="new1">
    <w:name w:val="new1"/>
    <w:uiPriority w:val="99"/>
    <w:rsid w:val="00FB4C69"/>
    <w:rPr>
      <w:color w:val="008000"/>
    </w:rPr>
  </w:style>
  <w:style w:type="paragraph" w:customStyle="1" w:styleId="ZWYKY0">
    <w:name w:val="ZWYKŁY"/>
    <w:basedOn w:val="Normalny"/>
    <w:uiPriority w:val="99"/>
    <w:rsid w:val="00FB4C69"/>
    <w:pPr>
      <w:spacing w:after="0" w:line="360" w:lineRule="auto"/>
      <w:jc w:val="both"/>
    </w:pPr>
    <w:rPr>
      <w:rFonts w:ascii="Times New Roman" w:eastAsia="Times New Roman" w:hAnsi="Times New Roman" w:cs="Times New Roman"/>
      <w:sz w:val="24"/>
      <w:szCs w:val="24"/>
      <w:lang w:eastAsia="pl-PL"/>
    </w:rPr>
  </w:style>
  <w:style w:type="paragraph" w:customStyle="1" w:styleId="StandardowyStandardowy2">
    <w:name w:val="Standardowy.Standardowy2"/>
    <w:uiPriority w:val="99"/>
    <w:rsid w:val="00FB4C69"/>
    <w:pPr>
      <w:autoSpaceDE w:val="0"/>
      <w:autoSpaceDN w:val="0"/>
      <w:spacing w:after="0" w:line="240" w:lineRule="auto"/>
    </w:pPr>
    <w:rPr>
      <w:rFonts w:ascii="Times New Roman" w:eastAsia="Times New Roman" w:hAnsi="Times New Roman" w:cs="Times New Roman"/>
      <w:sz w:val="24"/>
      <w:szCs w:val="24"/>
      <w:lang w:eastAsia="pl-PL"/>
    </w:rPr>
  </w:style>
  <w:style w:type="character" w:customStyle="1" w:styleId="eltit1">
    <w:name w:val="eltit1"/>
    <w:uiPriority w:val="99"/>
    <w:rsid w:val="00FB4C69"/>
    <w:rPr>
      <w:rFonts w:ascii="Verdana" w:hAnsi="Verdana" w:cs="Verdana"/>
      <w:color w:val="auto"/>
      <w:sz w:val="20"/>
      <w:szCs w:val="20"/>
    </w:rPr>
  </w:style>
  <w:style w:type="paragraph" w:customStyle="1" w:styleId="FrontPage3">
    <w:name w:val="FrontPage3"/>
    <w:basedOn w:val="Normalny"/>
    <w:next w:val="Tekstblokowy"/>
    <w:uiPriority w:val="99"/>
    <w:rsid w:val="00FB4C69"/>
    <w:pPr>
      <w:suppressAutoHyphens/>
      <w:spacing w:before="160" w:after="0" w:line="320" w:lineRule="exact"/>
      <w:jc w:val="both"/>
    </w:pPr>
    <w:rPr>
      <w:rFonts w:ascii="TrueHelveticaLight" w:eastAsia="Times New Roman" w:hAnsi="TrueHelveticaLight" w:cs="TrueHelveticaLight"/>
      <w:sz w:val="20"/>
      <w:szCs w:val="20"/>
      <w:lang w:val="en-GB" w:eastAsia="pl-PL"/>
    </w:rPr>
  </w:style>
  <w:style w:type="paragraph" w:styleId="Podtytu">
    <w:name w:val="Subtitle"/>
    <w:basedOn w:val="Normalny"/>
    <w:link w:val="PodtytuZnak"/>
    <w:qFormat/>
    <w:rsid w:val="00FB4C69"/>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rsid w:val="00FB4C69"/>
    <w:rPr>
      <w:rFonts w:ascii="Times New Roman" w:eastAsia="Times New Roman" w:hAnsi="Times New Roman" w:cs="Times New Roman"/>
      <w:b/>
      <w:bCs/>
      <w:sz w:val="24"/>
      <w:szCs w:val="24"/>
      <w:lang w:eastAsia="pl-PL"/>
    </w:rPr>
  </w:style>
  <w:style w:type="paragraph" w:customStyle="1" w:styleId="7">
    <w:name w:val="7"/>
    <w:basedOn w:val="Normalny"/>
    <w:next w:val="Nagwek"/>
    <w:uiPriority w:val="99"/>
    <w:rsid w:val="00FB4C69"/>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paragraph" w:customStyle="1" w:styleId="xl24">
    <w:name w:val="xl24"/>
    <w:basedOn w:val="Normalny"/>
    <w:uiPriority w:val="99"/>
    <w:rsid w:val="00FB4C69"/>
    <w:pP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norm">
    <w:name w:val="norm"/>
    <w:basedOn w:val="Normalny"/>
    <w:uiPriority w:val="99"/>
    <w:rsid w:val="00FB4C69"/>
    <w:pPr>
      <w:spacing w:before="100" w:beforeAutospacing="1" w:after="100" w:afterAutospacing="1" w:line="240" w:lineRule="auto"/>
      <w:ind w:firstLine="567"/>
      <w:jc w:val="both"/>
    </w:pPr>
    <w:rPr>
      <w:rFonts w:ascii="Times New Roman" w:eastAsia="Times New Roman" w:hAnsi="Times New Roman" w:cs="Times New Roman"/>
      <w:sz w:val="24"/>
      <w:szCs w:val="24"/>
      <w:lang w:eastAsia="pl-PL"/>
    </w:rPr>
  </w:style>
  <w:style w:type="paragraph" w:customStyle="1" w:styleId="Punkt">
    <w:name w:val="Punkt"/>
    <w:basedOn w:val="Normalny"/>
    <w:rsid w:val="00FB4C69"/>
    <w:pPr>
      <w:keepLines/>
      <w:tabs>
        <w:tab w:val="decimal" w:pos="2041"/>
        <w:tab w:val="left" w:pos="4111"/>
        <w:tab w:val="decimal" w:pos="5245"/>
      </w:tabs>
      <w:spacing w:before="120" w:after="0" w:line="360" w:lineRule="auto"/>
      <w:ind w:left="709" w:right="851" w:hanging="284"/>
      <w:jc w:val="both"/>
    </w:pPr>
    <w:rPr>
      <w:rFonts w:ascii="Times New Roman" w:eastAsia="Times New Roman" w:hAnsi="Times New Roman" w:cs="Times New Roman"/>
      <w:sz w:val="24"/>
      <w:szCs w:val="24"/>
      <w:lang w:eastAsia="pl-PL"/>
    </w:rPr>
  </w:style>
  <w:style w:type="paragraph" w:customStyle="1" w:styleId="lidka">
    <w:name w:val="lidka"/>
    <w:basedOn w:val="Normalny"/>
    <w:uiPriority w:val="99"/>
    <w:rsid w:val="00FB4C69"/>
    <w:pPr>
      <w:overflowPunct w:val="0"/>
      <w:autoSpaceDE w:val="0"/>
      <w:autoSpaceDN w:val="0"/>
      <w:adjustRightInd w:val="0"/>
      <w:spacing w:after="0" w:line="240" w:lineRule="auto"/>
      <w:ind w:left="454"/>
      <w:jc w:val="both"/>
      <w:textAlignment w:val="baseline"/>
    </w:pPr>
    <w:rPr>
      <w:rFonts w:ascii="Times New Roman" w:eastAsia="Times New Roman" w:hAnsi="Times New Roman" w:cs="Times New Roman"/>
      <w:sz w:val="24"/>
      <w:szCs w:val="24"/>
      <w:lang w:eastAsia="pl-PL"/>
    </w:rPr>
  </w:style>
  <w:style w:type="paragraph" w:customStyle="1" w:styleId="4">
    <w:name w:val="4"/>
    <w:basedOn w:val="Normalny"/>
    <w:next w:val="Listapunktowana3"/>
    <w:autoRedefine/>
    <w:uiPriority w:val="99"/>
    <w:rsid w:val="00FB4C69"/>
    <w:pPr>
      <w:tabs>
        <w:tab w:val="num" w:pos="720"/>
      </w:tabs>
      <w:spacing w:after="0" w:line="240" w:lineRule="auto"/>
      <w:ind w:left="2127" w:hanging="360"/>
      <w:jc w:val="both"/>
    </w:pPr>
    <w:rPr>
      <w:rFonts w:ascii="Times New Roman" w:eastAsia="Times New Roman" w:hAnsi="Times New Roman" w:cs="Times New Roman"/>
      <w:sz w:val="24"/>
      <w:szCs w:val="24"/>
      <w:lang w:eastAsia="pl-PL"/>
    </w:rPr>
  </w:style>
  <w:style w:type="paragraph" w:customStyle="1" w:styleId="xl33">
    <w:name w:val="xl33"/>
    <w:basedOn w:val="Normalny"/>
    <w:uiPriority w:val="99"/>
    <w:rsid w:val="00FB4C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l-PL"/>
    </w:rPr>
  </w:style>
  <w:style w:type="paragraph" w:customStyle="1" w:styleId="-BodyText">
    <w:name w:val="-Body Text"/>
    <w:uiPriority w:val="99"/>
    <w:rsid w:val="00FB4C69"/>
    <w:pPr>
      <w:overflowPunct w:val="0"/>
      <w:autoSpaceDE w:val="0"/>
      <w:autoSpaceDN w:val="0"/>
      <w:adjustRightInd w:val="0"/>
      <w:spacing w:after="0" w:line="240" w:lineRule="auto"/>
      <w:textAlignment w:val="baseline"/>
    </w:pPr>
    <w:rPr>
      <w:rFonts w:ascii="TimesEE" w:eastAsia="Times New Roman" w:hAnsi="TimesEE" w:cs="TimesEE"/>
      <w:color w:val="000000"/>
      <w:sz w:val="24"/>
      <w:szCs w:val="24"/>
      <w:lang w:val="cs-CZ" w:eastAsia="pl-PL"/>
    </w:rPr>
  </w:style>
  <w:style w:type="paragraph" w:customStyle="1" w:styleId="nagwektabeli0">
    <w:name w:val="nagłówek tabeli"/>
    <w:basedOn w:val="Normalny"/>
    <w:uiPriority w:val="99"/>
    <w:rsid w:val="00FB4C69"/>
    <w:pPr>
      <w:spacing w:before="40" w:after="40" w:line="360" w:lineRule="auto"/>
      <w:jc w:val="center"/>
    </w:pPr>
    <w:rPr>
      <w:rFonts w:ascii="Arial" w:eastAsia="Times New Roman" w:hAnsi="Arial" w:cs="Arial"/>
      <w:b/>
      <w:bCs/>
      <w:i/>
      <w:iCs/>
      <w:sz w:val="20"/>
      <w:szCs w:val="20"/>
      <w:lang w:eastAsia="pl-PL"/>
    </w:rPr>
  </w:style>
  <w:style w:type="paragraph" w:customStyle="1" w:styleId="bulety">
    <w:name w:val="bulety"/>
    <w:basedOn w:val="Normalny"/>
    <w:uiPriority w:val="99"/>
    <w:rsid w:val="00FB4C69"/>
    <w:pPr>
      <w:spacing w:before="60" w:after="60" w:line="360" w:lineRule="auto"/>
      <w:jc w:val="both"/>
    </w:pPr>
    <w:rPr>
      <w:rFonts w:ascii="Arial" w:eastAsia="Times New Roman" w:hAnsi="Arial" w:cs="Arial"/>
      <w:sz w:val="24"/>
      <w:szCs w:val="24"/>
      <w:lang w:eastAsia="pl-PL"/>
    </w:rPr>
  </w:style>
  <w:style w:type="paragraph" w:customStyle="1" w:styleId="Tekstpodstawowywcity310">
    <w:name w:val="Tekst podstawowy wcięty 31"/>
    <w:basedOn w:val="Normalny"/>
    <w:rsid w:val="00FB4C69"/>
    <w:pPr>
      <w:overflowPunct w:val="0"/>
      <w:autoSpaceDE w:val="0"/>
      <w:autoSpaceDN w:val="0"/>
      <w:adjustRightInd w:val="0"/>
      <w:spacing w:after="0" w:line="240" w:lineRule="auto"/>
      <w:ind w:left="1086" w:hanging="181"/>
      <w:textAlignment w:val="baseline"/>
    </w:pPr>
    <w:rPr>
      <w:rFonts w:ascii="Times New Roman" w:eastAsia="Times New Roman" w:hAnsi="Times New Roman" w:cs="Times New Roman"/>
      <w:sz w:val="24"/>
      <w:szCs w:val="24"/>
      <w:vertAlign w:val="subscript"/>
      <w:lang w:eastAsia="pl-PL"/>
    </w:rPr>
  </w:style>
  <w:style w:type="paragraph" w:customStyle="1" w:styleId="Podpunkt">
    <w:name w:val="Podpunkt"/>
    <w:basedOn w:val="Normalny"/>
    <w:uiPriority w:val="99"/>
    <w:rsid w:val="00FB4C69"/>
    <w:pPr>
      <w:widowControl w:val="0"/>
      <w:spacing w:after="120" w:line="240" w:lineRule="auto"/>
      <w:ind w:left="567" w:hanging="567"/>
    </w:pPr>
    <w:rPr>
      <w:rFonts w:ascii="Arial" w:eastAsia="Times New Roman" w:hAnsi="Arial" w:cs="Arial"/>
      <w:sz w:val="24"/>
      <w:szCs w:val="24"/>
      <w:lang w:eastAsia="pl-PL"/>
    </w:rPr>
  </w:style>
  <w:style w:type="paragraph" w:customStyle="1" w:styleId="tytul">
    <w:name w:val="tytul"/>
    <w:basedOn w:val="Normalny"/>
    <w:uiPriority w:val="99"/>
    <w:rsid w:val="00FB4C69"/>
    <w:pPr>
      <w:shd w:val="clear" w:color="auto" w:fill="C2CFDF"/>
      <w:spacing w:after="240" w:line="240" w:lineRule="auto"/>
      <w:jc w:val="center"/>
    </w:pPr>
    <w:rPr>
      <w:rFonts w:ascii="Verdana" w:eastAsia="Times New Roman" w:hAnsi="Verdana" w:cs="Verdana"/>
      <w:b/>
      <w:bCs/>
      <w:color w:val="000000"/>
      <w:sz w:val="21"/>
      <w:szCs w:val="21"/>
      <w:lang w:eastAsia="pl-PL"/>
    </w:rPr>
  </w:style>
  <w:style w:type="paragraph" w:customStyle="1" w:styleId="OGGETTO">
    <w:name w:val="OGGETTO"/>
    <w:uiPriority w:val="99"/>
    <w:rsid w:val="00FB4C69"/>
    <w:pPr>
      <w:tabs>
        <w:tab w:val="left" w:pos="1418"/>
      </w:tabs>
      <w:spacing w:after="0" w:line="360" w:lineRule="exact"/>
      <w:ind w:left="1418" w:right="851" w:hanging="1418"/>
      <w:jc w:val="both"/>
    </w:pPr>
    <w:rPr>
      <w:rFonts w:ascii="Helvetica" w:eastAsia="Times New Roman" w:hAnsi="Helvetica" w:cs="Helvetica"/>
      <w:sz w:val="24"/>
      <w:szCs w:val="24"/>
      <w:lang w:val="it-IT"/>
    </w:rPr>
  </w:style>
  <w:style w:type="character" w:customStyle="1" w:styleId="LegendaZnakZnakZnakZnakZnakZnakZnak">
    <w:name w:val="Legenda Znak Znak Znak Znak Znak Znak Znak"/>
    <w:aliases w:val="Legenda Znak Znak Znak Znak Znak Znak Znak Znak Znak Z,Legenda Znak Znak Z,Legenda Znak Znak1"/>
    <w:uiPriority w:val="99"/>
    <w:rsid w:val="00FB4C69"/>
    <w:rPr>
      <w:rFonts w:ascii="Arial" w:hAnsi="Arial" w:cs="Arial"/>
      <w:i/>
      <w:iCs/>
      <w:sz w:val="24"/>
      <w:szCs w:val="24"/>
      <w:lang w:val="pl-PL" w:eastAsia="pl-PL"/>
    </w:rPr>
  </w:style>
  <w:style w:type="character" w:customStyle="1" w:styleId="ZnakZnak">
    <w:name w:val="Znak Znak"/>
    <w:uiPriority w:val="99"/>
    <w:rsid w:val="00FB4C69"/>
    <w:rPr>
      <w:b/>
      <w:bCs/>
      <w:sz w:val="24"/>
      <w:szCs w:val="24"/>
      <w:lang w:val="pl-PL" w:eastAsia="pl-PL"/>
    </w:rPr>
  </w:style>
  <w:style w:type="paragraph" w:customStyle="1" w:styleId="Akapit">
    <w:name w:val="Akapit"/>
    <w:basedOn w:val="Normalny"/>
    <w:uiPriority w:val="99"/>
    <w:rsid w:val="00FB4C69"/>
    <w:pPr>
      <w:spacing w:after="0" w:line="360" w:lineRule="auto"/>
      <w:ind w:firstLine="709"/>
      <w:jc w:val="both"/>
    </w:pPr>
    <w:rPr>
      <w:rFonts w:ascii="Times New Roman" w:eastAsia="Times New Roman" w:hAnsi="Times New Roman" w:cs="Times New Roman"/>
      <w:sz w:val="24"/>
      <w:szCs w:val="24"/>
      <w:lang w:eastAsia="pl-PL"/>
    </w:rPr>
  </w:style>
  <w:style w:type="character" w:customStyle="1" w:styleId="program3ZnakZnakZnak1">
    <w:name w:val="program3 Znak Znak Znak1"/>
    <w:aliases w:val="program3 Znak Znak Znak Znak1,program3 Znak Znak2"/>
    <w:uiPriority w:val="99"/>
    <w:rsid w:val="00FB4C69"/>
    <w:rPr>
      <w:rFonts w:ascii="Arial" w:hAnsi="Arial" w:cs="Arial"/>
      <w:sz w:val="28"/>
      <w:szCs w:val="28"/>
      <w:lang w:val="pl-PL" w:eastAsia="pl-PL"/>
    </w:rPr>
  </w:style>
  <w:style w:type="paragraph" w:customStyle="1" w:styleId="Naglowek1">
    <w:name w:val="Naglowek1"/>
    <w:basedOn w:val="Normalny"/>
    <w:uiPriority w:val="99"/>
    <w:rsid w:val="00FB4C69"/>
    <w:pPr>
      <w:numPr>
        <w:numId w:val="29"/>
      </w:numPr>
      <w:tabs>
        <w:tab w:val="num" w:pos="926"/>
      </w:tabs>
      <w:spacing w:after="0" w:line="240" w:lineRule="auto"/>
      <w:ind w:left="926"/>
    </w:pPr>
    <w:rPr>
      <w:rFonts w:ascii="Times New Roman" w:eastAsia="Times New Roman" w:hAnsi="Times New Roman" w:cs="Times New Roman"/>
      <w:sz w:val="24"/>
      <w:szCs w:val="24"/>
      <w:lang w:eastAsia="pl-PL"/>
    </w:rPr>
  </w:style>
  <w:style w:type="paragraph" w:customStyle="1" w:styleId="Naglowek3">
    <w:name w:val="Naglowek3"/>
    <w:basedOn w:val="Normalny"/>
    <w:uiPriority w:val="99"/>
    <w:rsid w:val="00FB4C69"/>
    <w:pPr>
      <w:tabs>
        <w:tab w:val="num" w:pos="720"/>
        <w:tab w:val="num" w:pos="926"/>
        <w:tab w:val="num" w:pos="2160"/>
      </w:tabs>
      <w:spacing w:after="0" w:line="240" w:lineRule="auto"/>
      <w:ind w:left="720" w:hanging="720"/>
    </w:pPr>
    <w:rPr>
      <w:rFonts w:ascii="Times New Roman" w:eastAsia="Times New Roman" w:hAnsi="Times New Roman" w:cs="Times New Roman"/>
      <w:sz w:val="24"/>
      <w:szCs w:val="24"/>
      <w:lang w:eastAsia="pl-PL"/>
    </w:rPr>
  </w:style>
  <w:style w:type="character" w:customStyle="1" w:styleId="ZnakZnak10">
    <w:name w:val="Znak Znak10"/>
    <w:uiPriority w:val="99"/>
    <w:rsid w:val="00FB4C69"/>
    <w:rPr>
      <w:rFonts w:ascii="Times New Roman" w:hAnsi="Times New Roman" w:cs="Times New Roman"/>
      <w:sz w:val="24"/>
      <w:szCs w:val="24"/>
      <w:lang w:eastAsia="pl-PL"/>
    </w:rPr>
  </w:style>
  <w:style w:type="paragraph" w:customStyle="1" w:styleId="ZnakZnakZnak3ZnakZnakZnakZnakZnakZnakZnakZnakZnakZnakZnakZnakZnakZnakZnakZnakZnakZnakZnakZnakZnakZnakZnakZnakZnakZnakZnakZnakZnakZnakZnakZnakZnakZnakZnakZnakZnakZnakZnakZnak">
    <w:name w:val="Znak Znak Znak3 Znak Znak Znak Znak Znak Znak Znak Znak Znak Znak Znak Znak Znak Znak Znak Znak Znak Znak Znak Znak Znak Znak Znak Znak Znak Znak Znak Znak Znak Znak Znak Znak Znak Znak Znak Znak Znak Znak Znak Znak"/>
    <w:basedOn w:val="Normalny"/>
    <w:uiPriority w:val="99"/>
    <w:rsid w:val="00FB4C69"/>
    <w:pPr>
      <w:spacing w:after="0" w:line="240" w:lineRule="auto"/>
    </w:pPr>
    <w:rPr>
      <w:rFonts w:ascii="Times New Roman" w:eastAsia="Times New Roman" w:hAnsi="Times New Roman" w:cs="Times New Roman"/>
      <w:sz w:val="24"/>
      <w:szCs w:val="24"/>
      <w:lang w:eastAsia="pl-PL"/>
    </w:rPr>
  </w:style>
  <w:style w:type="paragraph" w:customStyle="1" w:styleId="Znak">
    <w:name w:val="Znak"/>
    <w:basedOn w:val="Normalny"/>
    <w:rsid w:val="00FB4C69"/>
    <w:pPr>
      <w:spacing w:after="0" w:line="240" w:lineRule="auto"/>
    </w:pPr>
    <w:rPr>
      <w:rFonts w:ascii="Times New Roman" w:eastAsia="Times New Roman" w:hAnsi="Times New Roman" w:cs="Times New Roman"/>
      <w:sz w:val="24"/>
      <w:szCs w:val="24"/>
      <w:lang w:eastAsia="pl-PL"/>
    </w:rPr>
  </w:style>
  <w:style w:type="paragraph" w:customStyle="1" w:styleId="ZnakZnakZnak3ZnakZnakZnakZnakZnakZnakZnakZnakZnakZnakZnakZnakZnakZnakZnakZnakZnakZnakZnakZnakZnakZnakZnakZnakZnakZnakZnakZnakZnakZnakZnakZnakZnakZnakZnakZnakZnakZnakZnakZnak0">
    <w:name w:val="Znak Znak Znak3 Znak Znak Znak Znak Znak Znak Znak Znak Znak Znak Znak Znak Znak Znak Znak Znak Znak Znak Znak Znak Znak Znak Znak Znak Znak Znak Znak Znak Znak Znak Znak Znak Znak Znak Znak Znak Znak Znak Znak Znak"/>
    <w:basedOn w:val="Normalny"/>
    <w:rsid w:val="00FB4C69"/>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
    <w:name w:val="Znak Znak Znak Znak Znak Znak Znak Znak Znak"/>
    <w:basedOn w:val="Normalny"/>
    <w:rsid w:val="00FB4C69"/>
    <w:pPr>
      <w:spacing w:after="0" w:line="240" w:lineRule="auto"/>
    </w:pPr>
    <w:rPr>
      <w:rFonts w:ascii="Times New Roman" w:eastAsia="Times New Roman" w:hAnsi="Times New Roman" w:cs="Times New Roman"/>
      <w:sz w:val="24"/>
      <w:szCs w:val="24"/>
      <w:lang w:eastAsia="pl-PL"/>
    </w:rPr>
  </w:style>
  <w:style w:type="character" w:customStyle="1" w:styleId="FontStyle56">
    <w:name w:val="Font Style56"/>
    <w:rsid w:val="00FB4C69"/>
    <w:rPr>
      <w:rFonts w:ascii="Times New Roman" w:hAnsi="Times New Roman" w:cs="Times New Roman"/>
      <w:sz w:val="24"/>
      <w:szCs w:val="24"/>
    </w:rPr>
  </w:style>
  <w:style w:type="paragraph" w:customStyle="1" w:styleId="ZnakZnakZnak3ZnakZnakZnakZnakZnakZnakZnakZnakZnakZnakZnakZnakZnak">
    <w:name w:val="Znak Znak Znak3 Znak Znak Znak Znak Znak Znak Znak Znak Znak Znak Znak Znak Znak"/>
    <w:basedOn w:val="Normalny"/>
    <w:rsid w:val="00FB4C69"/>
    <w:pPr>
      <w:spacing w:after="0" w:line="240" w:lineRule="auto"/>
    </w:pPr>
    <w:rPr>
      <w:rFonts w:ascii="Times New Roman" w:eastAsia="Times New Roman" w:hAnsi="Times New Roman" w:cs="Times New Roman"/>
      <w:sz w:val="24"/>
      <w:szCs w:val="24"/>
      <w:lang w:eastAsia="pl-PL"/>
    </w:rPr>
  </w:style>
  <w:style w:type="paragraph" w:customStyle="1" w:styleId="ZnakZnakZnakZnak">
    <w:name w:val="Znak Znak Znak Znak"/>
    <w:basedOn w:val="Normalny"/>
    <w:rsid w:val="00FB4C69"/>
    <w:pPr>
      <w:spacing w:after="0" w:line="240" w:lineRule="auto"/>
    </w:pPr>
    <w:rPr>
      <w:rFonts w:ascii="Times New Roman" w:eastAsia="Times New Roman" w:hAnsi="Times New Roman" w:cs="Times New Roman"/>
      <w:sz w:val="24"/>
      <w:szCs w:val="24"/>
      <w:lang w:eastAsia="pl-PL"/>
    </w:rPr>
  </w:style>
  <w:style w:type="character" w:customStyle="1" w:styleId="Znak8Znak">
    <w:name w:val="Znak8 Znak"/>
    <w:locked/>
    <w:rsid w:val="00FB4C69"/>
    <w:rPr>
      <w:sz w:val="24"/>
      <w:szCs w:val="24"/>
      <w:lang w:val="pl-PL" w:eastAsia="pl-PL"/>
    </w:rPr>
  </w:style>
  <w:style w:type="paragraph" w:customStyle="1" w:styleId="ZnakZnakZnakZnakZnakZnakZnakZnakZnak1">
    <w:name w:val="Znak Znak Znak Znak Znak Znak Znak Znak Znak1"/>
    <w:basedOn w:val="Normalny"/>
    <w:rsid w:val="00FB4C69"/>
    <w:pPr>
      <w:spacing w:after="0"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nhideWhenUsed/>
    <w:rsid w:val="00FB4C69"/>
    <w:rPr>
      <w:color w:val="800080"/>
      <w:u w:val="single"/>
    </w:rPr>
  </w:style>
  <w:style w:type="paragraph" w:customStyle="1" w:styleId="font5">
    <w:name w:val="font5"/>
    <w:basedOn w:val="Normalny"/>
    <w:rsid w:val="00FB4C69"/>
    <w:pPr>
      <w:spacing w:before="100" w:beforeAutospacing="1" w:after="100" w:afterAutospacing="1" w:line="240" w:lineRule="auto"/>
    </w:pPr>
    <w:rPr>
      <w:rFonts w:ascii="Times New Roman" w:eastAsia="Times New Roman" w:hAnsi="Times New Roman" w:cs="Times New Roman"/>
      <w:b/>
      <w:bCs/>
      <w:color w:val="000000"/>
      <w:sz w:val="18"/>
      <w:szCs w:val="18"/>
      <w:lang w:eastAsia="pl-PL"/>
    </w:rPr>
  </w:style>
  <w:style w:type="paragraph" w:customStyle="1" w:styleId="xl63">
    <w:name w:val="xl63"/>
    <w:basedOn w:val="Normalny"/>
    <w:rsid w:val="00FB4C69"/>
    <w:pPr>
      <w:pBdr>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4">
    <w:name w:val="xl64"/>
    <w:basedOn w:val="Normalny"/>
    <w:rsid w:val="00FB4C69"/>
    <w:pPr>
      <w:pBdr>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b/>
      <w:bCs/>
      <w:sz w:val="18"/>
      <w:szCs w:val="18"/>
      <w:lang w:eastAsia="pl-PL"/>
    </w:rPr>
  </w:style>
  <w:style w:type="paragraph" w:customStyle="1" w:styleId="xl65">
    <w:name w:val="xl65"/>
    <w:basedOn w:val="Normalny"/>
    <w:rsid w:val="00FB4C69"/>
    <w:pPr>
      <w:pBdr>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pl-PL"/>
    </w:rPr>
  </w:style>
  <w:style w:type="paragraph" w:customStyle="1" w:styleId="xl66">
    <w:name w:val="xl66"/>
    <w:basedOn w:val="Normalny"/>
    <w:rsid w:val="00FB4C69"/>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67">
    <w:name w:val="xl67"/>
    <w:basedOn w:val="Normalny"/>
    <w:rsid w:val="00FB4C69"/>
    <w:pPr>
      <w:pBdr>
        <w:bottom w:val="double" w:sz="6" w:space="0" w:color="auto"/>
        <w:right w:val="double" w:sz="6"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68">
    <w:name w:val="xl68"/>
    <w:basedOn w:val="Normalny"/>
    <w:rsid w:val="00FB4C69"/>
    <w:pPr>
      <w:pBdr>
        <w:right w:val="double" w:sz="6" w:space="0" w:color="auto"/>
      </w:pBdr>
      <w:spacing w:before="100" w:beforeAutospacing="1" w:after="100" w:afterAutospacing="1" w:line="240" w:lineRule="auto"/>
    </w:pPr>
    <w:rPr>
      <w:rFonts w:ascii="Times New Roman" w:eastAsia="Times New Roman" w:hAnsi="Times New Roman" w:cs="Times New Roman"/>
      <w:b/>
      <w:bCs/>
      <w:sz w:val="18"/>
      <w:szCs w:val="18"/>
      <w:lang w:eastAsia="pl-PL"/>
    </w:rPr>
  </w:style>
  <w:style w:type="paragraph" w:customStyle="1" w:styleId="xl69">
    <w:name w:val="xl69"/>
    <w:basedOn w:val="Normalny"/>
    <w:rsid w:val="00FB4C69"/>
    <w:pPr>
      <w:pBdr>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0">
    <w:name w:val="xl70"/>
    <w:basedOn w:val="Normalny"/>
    <w:rsid w:val="00FB4C69"/>
    <w:pPr>
      <w:pBdr>
        <w:bottom w:val="double" w:sz="6" w:space="0" w:color="auto"/>
        <w:right w:val="double" w:sz="6" w:space="0" w:color="auto"/>
      </w:pBdr>
      <w:spacing w:before="100" w:beforeAutospacing="1" w:after="100" w:afterAutospacing="1" w:line="240" w:lineRule="auto"/>
      <w:jc w:val="both"/>
    </w:pPr>
    <w:rPr>
      <w:rFonts w:ascii="Times New Roman" w:eastAsia="Times New Roman" w:hAnsi="Times New Roman" w:cs="Times New Roman"/>
      <w:b/>
      <w:bCs/>
      <w:sz w:val="18"/>
      <w:szCs w:val="18"/>
      <w:lang w:eastAsia="pl-PL"/>
    </w:rPr>
  </w:style>
  <w:style w:type="paragraph" w:customStyle="1" w:styleId="xl71">
    <w:name w:val="xl71"/>
    <w:basedOn w:val="Normalny"/>
    <w:rsid w:val="00FB4C69"/>
    <w:pPr>
      <w:pBdr>
        <w:top w:val="double" w:sz="6" w:space="0" w:color="auto"/>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2">
    <w:name w:val="xl72"/>
    <w:basedOn w:val="Normalny"/>
    <w:rsid w:val="00FB4C69"/>
    <w:pPr>
      <w:pBdr>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3">
    <w:name w:val="xl73"/>
    <w:basedOn w:val="Normalny"/>
    <w:rsid w:val="00FB4C69"/>
    <w:pPr>
      <w:pBdr>
        <w:right w:val="double" w:sz="6" w:space="0" w:color="auto"/>
      </w:pBdr>
      <w:spacing w:before="100" w:beforeAutospacing="1" w:after="100" w:afterAutospacing="1" w:line="240" w:lineRule="auto"/>
      <w:jc w:val="both"/>
    </w:pPr>
    <w:rPr>
      <w:rFonts w:ascii="Times New Roman" w:eastAsia="Times New Roman" w:hAnsi="Times New Roman" w:cs="Times New Roman"/>
      <w:b/>
      <w:bCs/>
      <w:sz w:val="18"/>
      <w:szCs w:val="18"/>
      <w:lang w:eastAsia="pl-PL"/>
    </w:rPr>
  </w:style>
  <w:style w:type="paragraph" w:customStyle="1" w:styleId="xl74">
    <w:name w:val="xl74"/>
    <w:basedOn w:val="Normalny"/>
    <w:rsid w:val="00FB4C69"/>
    <w:pPr>
      <w:pBdr>
        <w:top w:val="single" w:sz="4"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5">
    <w:name w:val="xl75"/>
    <w:basedOn w:val="Normalny"/>
    <w:rsid w:val="00FB4C69"/>
    <w:pPr>
      <w:pBdr>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6">
    <w:name w:val="xl76"/>
    <w:basedOn w:val="Normalny"/>
    <w:rsid w:val="00FB4C69"/>
    <w:pPr>
      <w:pBdr>
        <w:left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7">
    <w:name w:val="xl77"/>
    <w:basedOn w:val="Normalny"/>
    <w:rsid w:val="00FB4C69"/>
    <w:pPr>
      <w:pBdr>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8">
    <w:name w:val="xl78"/>
    <w:basedOn w:val="Normalny"/>
    <w:rsid w:val="00FB4C69"/>
    <w:pPr>
      <w:pBdr>
        <w:top w:val="double" w:sz="6"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9">
    <w:name w:val="xl79"/>
    <w:basedOn w:val="Normalny"/>
    <w:rsid w:val="00FB4C69"/>
    <w:pPr>
      <w:pBdr>
        <w:top w:val="double" w:sz="6" w:space="0" w:color="auto"/>
        <w:left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80">
    <w:name w:val="xl80"/>
    <w:basedOn w:val="Normalny"/>
    <w:rsid w:val="00FB4C69"/>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81">
    <w:name w:val="xl81"/>
    <w:basedOn w:val="Normalny"/>
    <w:rsid w:val="00FB4C69"/>
    <w:pPr>
      <w:pBdr>
        <w:top w:val="double" w:sz="6" w:space="0" w:color="auto"/>
        <w:left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2">
    <w:name w:val="xl82"/>
    <w:basedOn w:val="Normalny"/>
    <w:rsid w:val="00FB4C69"/>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3">
    <w:name w:val="xl83"/>
    <w:basedOn w:val="Normalny"/>
    <w:rsid w:val="00FB4C69"/>
    <w:pPr>
      <w:pBdr>
        <w:top w:val="double" w:sz="6"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84">
    <w:name w:val="xl84"/>
    <w:basedOn w:val="Normalny"/>
    <w:rsid w:val="00FB4C69"/>
    <w:pPr>
      <w:pBdr>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85">
    <w:name w:val="xl85"/>
    <w:basedOn w:val="Normalny"/>
    <w:rsid w:val="00FB4C69"/>
    <w:pPr>
      <w:pBdr>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western">
    <w:name w:val="western"/>
    <w:basedOn w:val="Normalny"/>
    <w:rsid w:val="00FB4C69"/>
    <w:pPr>
      <w:autoSpaceDN w:val="0"/>
      <w:spacing w:before="100" w:after="100" w:line="240" w:lineRule="auto"/>
      <w:jc w:val="both"/>
    </w:pPr>
    <w:rPr>
      <w:rFonts w:ascii="Times New Roman" w:eastAsia="Times New Roman" w:hAnsi="Times New Roman" w:cs="Times New Roman"/>
      <w:sz w:val="28"/>
      <w:szCs w:val="28"/>
      <w:lang w:eastAsia="pl-PL"/>
    </w:rPr>
  </w:style>
  <w:style w:type="paragraph" w:styleId="Spistreci3">
    <w:name w:val="toc 3"/>
    <w:basedOn w:val="Normalny"/>
    <w:next w:val="Normalny"/>
    <w:autoRedefine/>
    <w:semiHidden/>
    <w:rsid w:val="00FB4C69"/>
    <w:pPr>
      <w:spacing w:after="0" w:line="240" w:lineRule="auto"/>
      <w:ind w:left="400"/>
    </w:pPr>
    <w:rPr>
      <w:rFonts w:ascii="Times New Roman" w:eastAsia="Times New Roman" w:hAnsi="Times New Roman" w:cs="Times New Roman"/>
      <w:i/>
      <w:sz w:val="20"/>
      <w:szCs w:val="20"/>
      <w:lang w:eastAsia="pl-PL"/>
    </w:rPr>
  </w:style>
  <w:style w:type="paragraph" w:styleId="Spistreci5">
    <w:name w:val="toc 5"/>
    <w:basedOn w:val="Normalny"/>
    <w:next w:val="Normalny"/>
    <w:autoRedefine/>
    <w:semiHidden/>
    <w:rsid w:val="00FB4C69"/>
    <w:pPr>
      <w:spacing w:after="0" w:line="240" w:lineRule="auto"/>
      <w:ind w:left="800"/>
    </w:pPr>
    <w:rPr>
      <w:rFonts w:ascii="Times New Roman" w:eastAsia="Times New Roman" w:hAnsi="Times New Roman" w:cs="Times New Roman"/>
      <w:sz w:val="18"/>
      <w:szCs w:val="20"/>
      <w:lang w:eastAsia="pl-PL"/>
    </w:rPr>
  </w:style>
  <w:style w:type="paragraph" w:styleId="Spistreci6">
    <w:name w:val="toc 6"/>
    <w:basedOn w:val="Normalny"/>
    <w:next w:val="Normalny"/>
    <w:autoRedefine/>
    <w:semiHidden/>
    <w:rsid w:val="00FB4C69"/>
    <w:pPr>
      <w:spacing w:after="0" w:line="240" w:lineRule="auto"/>
      <w:ind w:left="1000"/>
    </w:pPr>
    <w:rPr>
      <w:rFonts w:ascii="Times New Roman" w:eastAsia="Times New Roman" w:hAnsi="Times New Roman" w:cs="Times New Roman"/>
      <w:sz w:val="18"/>
      <w:szCs w:val="20"/>
      <w:lang w:eastAsia="pl-PL"/>
    </w:rPr>
  </w:style>
  <w:style w:type="paragraph" w:styleId="Spistreci7">
    <w:name w:val="toc 7"/>
    <w:basedOn w:val="Normalny"/>
    <w:next w:val="Normalny"/>
    <w:autoRedefine/>
    <w:semiHidden/>
    <w:rsid w:val="00FB4C69"/>
    <w:pPr>
      <w:spacing w:after="0" w:line="240" w:lineRule="auto"/>
      <w:ind w:left="1200"/>
    </w:pPr>
    <w:rPr>
      <w:rFonts w:ascii="Times New Roman" w:eastAsia="Times New Roman" w:hAnsi="Times New Roman" w:cs="Times New Roman"/>
      <w:sz w:val="18"/>
      <w:szCs w:val="20"/>
      <w:lang w:eastAsia="pl-PL"/>
    </w:rPr>
  </w:style>
  <w:style w:type="paragraph" w:styleId="Listanumerowana">
    <w:name w:val="List Number"/>
    <w:basedOn w:val="Tekstpodstawowy"/>
    <w:rsid w:val="00FB4C69"/>
    <w:pPr>
      <w:widowControl/>
      <w:numPr>
        <w:numId w:val="52"/>
      </w:numPr>
      <w:suppressAutoHyphens w:val="0"/>
      <w:spacing w:after="220" w:line="220" w:lineRule="atLeast"/>
      <w:jc w:val="left"/>
    </w:pPr>
    <w:rPr>
      <w:rFonts w:eastAsia="Times New Roman"/>
      <w:color w:val="auto"/>
      <w:kern w:val="0"/>
      <w:sz w:val="20"/>
    </w:rPr>
  </w:style>
  <w:style w:type="character" w:customStyle="1" w:styleId="zwykyZnak2">
    <w:name w:val="zwykły Znak2"/>
    <w:link w:val="zwyky"/>
    <w:rsid w:val="00FB4C69"/>
    <w:rPr>
      <w:rFonts w:ascii="Arial" w:eastAsia="Times New Roman" w:hAnsi="Arial" w:cs="Times New Roman"/>
      <w:szCs w:val="20"/>
    </w:rPr>
  </w:style>
  <w:style w:type="paragraph" w:customStyle="1" w:styleId="Style24">
    <w:name w:val="Style24"/>
    <w:basedOn w:val="Normalny"/>
    <w:rsid w:val="00FB4C69"/>
    <w:pPr>
      <w:widowControl w:val="0"/>
      <w:autoSpaceDE w:val="0"/>
      <w:autoSpaceDN w:val="0"/>
      <w:adjustRightInd w:val="0"/>
      <w:spacing w:after="0" w:line="298" w:lineRule="exact"/>
      <w:ind w:firstLine="552"/>
      <w:jc w:val="both"/>
    </w:pPr>
    <w:rPr>
      <w:rFonts w:ascii="Arial Narrow" w:eastAsia="Times New Roman" w:hAnsi="Arial Narrow" w:cs="Times New Roman"/>
      <w:sz w:val="24"/>
      <w:szCs w:val="24"/>
      <w:lang w:eastAsia="pl-PL"/>
    </w:rPr>
  </w:style>
  <w:style w:type="character" w:customStyle="1" w:styleId="FontStyle84">
    <w:name w:val="Font Style84"/>
    <w:rsid w:val="00FB4C69"/>
    <w:rPr>
      <w:rFonts w:ascii="Arial Narrow" w:hAnsi="Arial Narrow" w:cs="Arial Narrow"/>
      <w:sz w:val="26"/>
      <w:szCs w:val="26"/>
    </w:rPr>
  </w:style>
  <w:style w:type="character" w:customStyle="1" w:styleId="bbtext">
    <w:name w:val="bbtext"/>
    <w:basedOn w:val="Domylnaczcionkaakapitu"/>
    <w:rsid w:val="00FB4C69"/>
  </w:style>
  <w:style w:type="paragraph" w:customStyle="1" w:styleId="celp">
    <w:name w:val="cel_p"/>
    <w:basedOn w:val="Normalny"/>
    <w:rsid w:val="00FB4C69"/>
    <w:pPr>
      <w:spacing w:after="15" w:line="240" w:lineRule="auto"/>
      <w:ind w:left="15" w:right="15"/>
      <w:jc w:val="both"/>
      <w:textAlignment w:val="top"/>
    </w:pPr>
    <w:rPr>
      <w:rFonts w:ascii="Times New Roman" w:eastAsia="Times New Roman" w:hAnsi="Times New Roman" w:cs="Times New Roman"/>
      <w:sz w:val="24"/>
      <w:szCs w:val="24"/>
      <w:lang w:eastAsia="pl-PL"/>
    </w:rPr>
  </w:style>
  <w:style w:type="character" w:customStyle="1" w:styleId="hps">
    <w:name w:val="hps"/>
    <w:basedOn w:val="Domylnaczcionkaakapitu"/>
    <w:rsid w:val="00FB4C69"/>
  </w:style>
  <w:style w:type="paragraph" w:customStyle="1" w:styleId="ASA-Text">
    <w:name w:val=".A.S.A.-Text"/>
    <w:rsid w:val="00FB4C69"/>
    <w:pPr>
      <w:tabs>
        <w:tab w:val="left" w:pos="-720"/>
      </w:tabs>
      <w:spacing w:after="0" w:line="240" w:lineRule="auto"/>
      <w:jc w:val="both"/>
    </w:pPr>
    <w:rPr>
      <w:rFonts w:ascii="Arial" w:eastAsia="Times New Roman" w:hAnsi="Arial" w:cs="Times New Roman"/>
      <w:szCs w:val="20"/>
      <w:lang w:val="de-AT" w:eastAsia="de-DE"/>
    </w:rPr>
  </w:style>
  <w:style w:type="character" w:customStyle="1" w:styleId="ZnakZnak6">
    <w:name w:val="Znak Znak6"/>
    <w:semiHidden/>
    <w:rsid w:val="00FB4C69"/>
    <w:rPr>
      <w:sz w:val="20"/>
      <w:szCs w:val="20"/>
    </w:rPr>
  </w:style>
  <w:style w:type="paragraph" w:styleId="Nagwekspisutreci">
    <w:name w:val="TOC Heading"/>
    <w:basedOn w:val="Nagwek1"/>
    <w:next w:val="Normalny"/>
    <w:qFormat/>
    <w:rsid w:val="00FB4C69"/>
    <w:pPr>
      <w:keepLines/>
      <w:numPr>
        <w:numId w:val="53"/>
      </w:numPr>
      <w:tabs>
        <w:tab w:val="clear" w:pos="720"/>
        <w:tab w:val="num" w:pos="360"/>
      </w:tabs>
      <w:spacing w:before="480" w:line="276" w:lineRule="auto"/>
      <w:ind w:left="0" w:firstLine="0"/>
      <w:jc w:val="left"/>
      <w:outlineLvl w:val="9"/>
    </w:pPr>
    <w:rPr>
      <w:rFonts w:ascii="Cambria" w:hAnsi="Cambria"/>
      <w:color w:val="365F91"/>
      <w:sz w:val="28"/>
      <w:szCs w:val="28"/>
    </w:rPr>
  </w:style>
  <w:style w:type="numbering" w:customStyle="1" w:styleId="Bezlisty1">
    <w:name w:val="Bez listy1"/>
    <w:next w:val="Bezlisty"/>
    <w:uiPriority w:val="99"/>
    <w:semiHidden/>
    <w:unhideWhenUsed/>
    <w:rsid w:val="00FB4C69"/>
  </w:style>
  <w:style w:type="paragraph" w:customStyle="1" w:styleId="O">
    <w:name w:val="O"/>
    <w:basedOn w:val="Normalny"/>
    <w:rsid w:val="00FB4C69"/>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6"/>
      <w:szCs w:val="20"/>
      <w:lang w:eastAsia="pl-PL"/>
    </w:rPr>
  </w:style>
  <w:style w:type="paragraph" w:customStyle="1" w:styleId="Listakontynuowana">
    <w:name w:val="Lista kontynuowana"/>
    <w:basedOn w:val="Normalny"/>
    <w:rsid w:val="00FB4C69"/>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pl-PL"/>
    </w:rPr>
  </w:style>
  <w:style w:type="paragraph" w:customStyle="1" w:styleId="Listakontynuowana2">
    <w:name w:val="Lista kontynuowana 2"/>
    <w:basedOn w:val="Normalny"/>
    <w:rsid w:val="00FB4C69"/>
    <w:pPr>
      <w:overflowPunct w:val="0"/>
      <w:autoSpaceDE w:val="0"/>
      <w:autoSpaceDN w:val="0"/>
      <w:adjustRightInd w:val="0"/>
      <w:spacing w:after="120" w:line="240" w:lineRule="auto"/>
      <w:ind w:left="566"/>
      <w:textAlignment w:val="baseline"/>
    </w:pPr>
    <w:rPr>
      <w:rFonts w:ascii="Times New Roman" w:eastAsia="Times New Roman" w:hAnsi="Times New Roman" w:cs="Times New Roman"/>
      <w:sz w:val="20"/>
      <w:szCs w:val="20"/>
      <w:lang w:eastAsia="pl-PL"/>
    </w:rPr>
  </w:style>
  <w:style w:type="paragraph" w:customStyle="1" w:styleId="Listakontynuowana3">
    <w:name w:val="Lista kontynuowana 3"/>
    <w:basedOn w:val="Normalny"/>
    <w:rsid w:val="00FB4C69"/>
    <w:pPr>
      <w:overflowPunct w:val="0"/>
      <w:autoSpaceDE w:val="0"/>
      <w:autoSpaceDN w:val="0"/>
      <w:adjustRightInd w:val="0"/>
      <w:spacing w:after="120" w:line="240" w:lineRule="auto"/>
      <w:ind w:left="849"/>
      <w:textAlignment w:val="baseline"/>
    </w:pPr>
    <w:rPr>
      <w:rFonts w:ascii="Times New Roman" w:eastAsia="Times New Roman" w:hAnsi="Times New Roman" w:cs="Times New Roman"/>
      <w:sz w:val="20"/>
      <w:szCs w:val="20"/>
      <w:lang w:eastAsia="pl-PL"/>
    </w:rPr>
  </w:style>
  <w:style w:type="paragraph" w:customStyle="1" w:styleId="Tekstpodstawowywcity220">
    <w:name w:val="Tekst podstawowy wcięty 22"/>
    <w:basedOn w:val="Normalny"/>
    <w:rsid w:val="00FB4C69"/>
    <w:pPr>
      <w:overflowPunct w:val="0"/>
      <w:autoSpaceDE w:val="0"/>
      <w:autoSpaceDN w:val="0"/>
      <w:adjustRightInd w:val="0"/>
      <w:spacing w:after="0" w:line="240" w:lineRule="auto"/>
      <w:ind w:left="360" w:hanging="360"/>
      <w:jc w:val="both"/>
      <w:textAlignment w:val="baseline"/>
    </w:pPr>
    <w:rPr>
      <w:rFonts w:ascii="Arial" w:eastAsia="Times New Roman" w:hAnsi="Arial" w:cs="Times New Roman"/>
      <w:sz w:val="26"/>
      <w:szCs w:val="20"/>
      <w:lang w:eastAsia="pl-PL"/>
    </w:rPr>
  </w:style>
  <w:style w:type="paragraph" w:customStyle="1" w:styleId="Tekstpodstawowywcity32">
    <w:name w:val="Tekst podstawowy wcięty 32"/>
    <w:basedOn w:val="Normalny"/>
    <w:rsid w:val="00FB4C69"/>
    <w:pPr>
      <w:overflowPunct w:val="0"/>
      <w:autoSpaceDE w:val="0"/>
      <w:autoSpaceDN w:val="0"/>
      <w:adjustRightInd w:val="0"/>
      <w:spacing w:after="0" w:line="240" w:lineRule="auto"/>
      <w:ind w:hanging="360"/>
      <w:jc w:val="both"/>
      <w:textAlignment w:val="baseline"/>
    </w:pPr>
    <w:rPr>
      <w:rFonts w:ascii="Arial" w:eastAsia="Times New Roman" w:hAnsi="Arial" w:cs="Times New Roman"/>
      <w:sz w:val="24"/>
      <w:szCs w:val="20"/>
      <w:lang w:eastAsia="pl-PL"/>
    </w:rPr>
  </w:style>
  <w:style w:type="character" w:customStyle="1" w:styleId="ArtykuZnak">
    <w:name w:val="Artykuł Znak"/>
    <w:link w:val="Artyku"/>
    <w:locked/>
    <w:rsid w:val="00FB4C69"/>
    <w:rPr>
      <w:rFonts w:ascii="Arial" w:eastAsia="Times New Roman" w:hAnsi="Arial" w:cs="Times New Roman"/>
      <w:b/>
      <w:color w:val="000000"/>
      <w:sz w:val="18"/>
      <w:szCs w:val="20"/>
    </w:rPr>
  </w:style>
  <w:style w:type="paragraph" w:customStyle="1" w:styleId="OO">
    <w:name w:val="OO"/>
    <w:basedOn w:val="Normalny"/>
    <w:rsid w:val="00FB4C69"/>
    <w:pPr>
      <w:spacing w:after="0" w:line="240" w:lineRule="auto"/>
      <w:jc w:val="both"/>
    </w:pPr>
    <w:rPr>
      <w:rFonts w:ascii="Arial" w:eastAsia="Times New Roman" w:hAnsi="Arial" w:cs="Times New Roman"/>
      <w:sz w:val="24"/>
      <w:szCs w:val="20"/>
      <w:lang w:eastAsia="pl-PL"/>
    </w:rPr>
  </w:style>
  <w:style w:type="character" w:styleId="Odwoanieprzypisukocowego">
    <w:name w:val="endnote reference"/>
    <w:uiPriority w:val="99"/>
    <w:unhideWhenUsed/>
    <w:rsid w:val="00FB4C69"/>
    <w:rPr>
      <w:vertAlign w:val="superscript"/>
    </w:rPr>
  </w:style>
  <w:style w:type="character" w:customStyle="1" w:styleId="PlandokumentuZnak">
    <w:name w:val="Plan dokumentu Znak"/>
    <w:rsid w:val="00FB4C69"/>
    <w:rPr>
      <w:rFonts w:ascii="Tahoma" w:eastAsia="Calibri" w:hAnsi="Tahoma" w:cs="Tahoma"/>
      <w:shd w:val="clear" w:color="auto" w:fill="000080"/>
      <w:lang w:eastAsia="en-US"/>
    </w:rPr>
  </w:style>
  <w:style w:type="character" w:customStyle="1" w:styleId="MapadokumentuZnak">
    <w:name w:val="Mapa dokumentu Znak"/>
    <w:uiPriority w:val="99"/>
    <w:semiHidden/>
    <w:rsid w:val="00FB4C69"/>
    <w:rPr>
      <w:rFonts w:ascii="Tahoma" w:hAnsi="Tahoma"/>
      <w:shd w:val="clear" w:color="auto" w:fill="000080"/>
    </w:rPr>
  </w:style>
  <w:style w:type="paragraph" w:styleId="Mapadokumentu">
    <w:name w:val="Document Map"/>
    <w:basedOn w:val="Normalny"/>
    <w:link w:val="MapadokumentuZnak1"/>
    <w:uiPriority w:val="99"/>
    <w:semiHidden/>
    <w:unhideWhenUsed/>
    <w:rsid w:val="00FB4C69"/>
    <w:pPr>
      <w:spacing w:after="0" w:line="240" w:lineRule="auto"/>
    </w:pPr>
    <w:rPr>
      <w:rFonts w:ascii="Tahoma" w:eastAsia="Calibri" w:hAnsi="Tahoma" w:cs="Tahoma"/>
      <w:sz w:val="16"/>
      <w:szCs w:val="16"/>
    </w:rPr>
  </w:style>
  <w:style w:type="character" w:customStyle="1" w:styleId="MapadokumentuZnak1">
    <w:name w:val="Mapa dokumentu Znak1"/>
    <w:basedOn w:val="Domylnaczcionkaakapitu"/>
    <w:link w:val="Mapadokumentu"/>
    <w:uiPriority w:val="99"/>
    <w:semiHidden/>
    <w:rsid w:val="00FB4C69"/>
    <w:rPr>
      <w:rFonts w:ascii="Tahoma" w:eastAsia="Calibri" w:hAnsi="Tahoma" w:cs="Tahoma"/>
      <w:sz w:val="16"/>
      <w:szCs w:val="16"/>
    </w:rPr>
  </w:style>
  <w:style w:type="paragraph" w:customStyle="1" w:styleId="Tekstpodstawowy22">
    <w:name w:val="Tekst podstawowy 22"/>
    <w:basedOn w:val="Normalny"/>
    <w:rsid w:val="00D83DF4"/>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paragraph" w:customStyle="1" w:styleId="normalny0">
    <w:name w:val="normalny"/>
    <w:basedOn w:val="Normalny"/>
    <w:link w:val="normalnyZnak"/>
    <w:qFormat/>
    <w:rsid w:val="00744D17"/>
    <w:pPr>
      <w:autoSpaceDE w:val="0"/>
      <w:autoSpaceDN w:val="0"/>
      <w:adjustRightInd w:val="0"/>
      <w:spacing w:after="0" w:line="360" w:lineRule="auto"/>
      <w:jc w:val="both"/>
    </w:pPr>
    <w:rPr>
      <w:rFonts w:ascii="Arial" w:eastAsia="Times New Roman" w:hAnsi="Arial" w:cs="Arial"/>
      <w:sz w:val="21"/>
      <w:szCs w:val="21"/>
    </w:rPr>
  </w:style>
  <w:style w:type="character" w:customStyle="1" w:styleId="normalnyZnak">
    <w:name w:val="normalny Znak"/>
    <w:basedOn w:val="Domylnaczcionkaakapitu"/>
    <w:link w:val="normalny0"/>
    <w:rsid w:val="00744D17"/>
    <w:rPr>
      <w:rFonts w:ascii="Arial" w:eastAsia="Times New Roman" w:hAnsi="Arial" w:cs="Arial"/>
      <w:sz w:val="21"/>
      <w:szCs w:val="21"/>
    </w:rPr>
  </w:style>
  <w:style w:type="character" w:styleId="Nierozpoznanawzmianka">
    <w:name w:val="Unresolved Mention"/>
    <w:basedOn w:val="Domylnaczcionkaakapitu"/>
    <w:uiPriority w:val="99"/>
    <w:semiHidden/>
    <w:unhideWhenUsed/>
    <w:rsid w:val="00781B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979523">
      <w:bodyDiv w:val="1"/>
      <w:marLeft w:val="0"/>
      <w:marRight w:val="0"/>
      <w:marTop w:val="0"/>
      <w:marBottom w:val="0"/>
      <w:divBdr>
        <w:top w:val="none" w:sz="0" w:space="0" w:color="auto"/>
        <w:left w:val="none" w:sz="0" w:space="0" w:color="auto"/>
        <w:bottom w:val="none" w:sz="0" w:space="0" w:color="auto"/>
        <w:right w:val="none" w:sz="0" w:space="0" w:color="auto"/>
      </w:divBdr>
    </w:div>
    <w:div w:id="425150572">
      <w:bodyDiv w:val="1"/>
      <w:marLeft w:val="0"/>
      <w:marRight w:val="0"/>
      <w:marTop w:val="0"/>
      <w:marBottom w:val="0"/>
      <w:divBdr>
        <w:top w:val="none" w:sz="0" w:space="0" w:color="auto"/>
        <w:left w:val="none" w:sz="0" w:space="0" w:color="auto"/>
        <w:bottom w:val="none" w:sz="0" w:space="0" w:color="auto"/>
        <w:right w:val="none" w:sz="0" w:space="0" w:color="auto"/>
      </w:divBdr>
    </w:div>
    <w:div w:id="826634031">
      <w:bodyDiv w:val="1"/>
      <w:marLeft w:val="0"/>
      <w:marRight w:val="0"/>
      <w:marTop w:val="0"/>
      <w:marBottom w:val="0"/>
      <w:divBdr>
        <w:top w:val="none" w:sz="0" w:space="0" w:color="auto"/>
        <w:left w:val="none" w:sz="0" w:space="0" w:color="auto"/>
        <w:bottom w:val="none" w:sz="0" w:space="0" w:color="auto"/>
        <w:right w:val="none" w:sz="0" w:space="0" w:color="auto"/>
      </w:divBdr>
    </w:div>
    <w:div w:id="1183864612">
      <w:bodyDiv w:val="1"/>
      <w:marLeft w:val="0"/>
      <w:marRight w:val="0"/>
      <w:marTop w:val="0"/>
      <w:marBottom w:val="0"/>
      <w:divBdr>
        <w:top w:val="none" w:sz="0" w:space="0" w:color="auto"/>
        <w:left w:val="none" w:sz="0" w:space="0" w:color="auto"/>
        <w:bottom w:val="none" w:sz="0" w:space="0" w:color="auto"/>
        <w:right w:val="none" w:sz="0" w:space="0" w:color="auto"/>
      </w:divBdr>
      <w:divsChild>
        <w:div w:id="60250790">
          <w:marLeft w:val="0"/>
          <w:marRight w:val="0"/>
          <w:marTop w:val="0"/>
          <w:marBottom w:val="0"/>
          <w:divBdr>
            <w:top w:val="none" w:sz="0" w:space="0" w:color="auto"/>
            <w:left w:val="none" w:sz="0" w:space="0" w:color="auto"/>
            <w:bottom w:val="none" w:sz="0" w:space="0" w:color="auto"/>
            <w:right w:val="none" w:sz="0" w:space="0" w:color="auto"/>
          </w:divBdr>
          <w:divsChild>
            <w:div w:id="1915704392">
              <w:marLeft w:val="0"/>
              <w:marRight w:val="0"/>
              <w:marTop w:val="0"/>
              <w:marBottom w:val="0"/>
              <w:divBdr>
                <w:top w:val="none" w:sz="0" w:space="0" w:color="auto"/>
                <w:left w:val="none" w:sz="0" w:space="0" w:color="auto"/>
                <w:bottom w:val="none" w:sz="0" w:space="0" w:color="auto"/>
                <w:right w:val="none" w:sz="0" w:space="0" w:color="auto"/>
              </w:divBdr>
            </w:div>
            <w:div w:id="554894043">
              <w:marLeft w:val="0"/>
              <w:marRight w:val="0"/>
              <w:marTop w:val="0"/>
              <w:marBottom w:val="0"/>
              <w:divBdr>
                <w:top w:val="none" w:sz="0" w:space="0" w:color="auto"/>
                <w:left w:val="none" w:sz="0" w:space="0" w:color="auto"/>
                <w:bottom w:val="none" w:sz="0" w:space="0" w:color="auto"/>
                <w:right w:val="none" w:sz="0" w:space="0" w:color="auto"/>
              </w:divBdr>
            </w:div>
          </w:divsChild>
        </w:div>
        <w:div w:id="546335898">
          <w:marLeft w:val="0"/>
          <w:marRight w:val="0"/>
          <w:marTop w:val="0"/>
          <w:marBottom w:val="0"/>
          <w:divBdr>
            <w:top w:val="none" w:sz="0" w:space="0" w:color="auto"/>
            <w:left w:val="none" w:sz="0" w:space="0" w:color="auto"/>
            <w:bottom w:val="none" w:sz="0" w:space="0" w:color="auto"/>
            <w:right w:val="none" w:sz="0" w:space="0" w:color="auto"/>
          </w:divBdr>
          <w:divsChild>
            <w:div w:id="1756324151">
              <w:marLeft w:val="0"/>
              <w:marRight w:val="0"/>
              <w:marTop w:val="0"/>
              <w:marBottom w:val="0"/>
              <w:divBdr>
                <w:top w:val="none" w:sz="0" w:space="0" w:color="auto"/>
                <w:left w:val="none" w:sz="0" w:space="0" w:color="auto"/>
                <w:bottom w:val="none" w:sz="0" w:space="0" w:color="auto"/>
                <w:right w:val="none" w:sz="0" w:space="0" w:color="auto"/>
              </w:divBdr>
              <w:divsChild>
                <w:div w:id="31989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143000">
          <w:marLeft w:val="0"/>
          <w:marRight w:val="0"/>
          <w:marTop w:val="0"/>
          <w:marBottom w:val="0"/>
          <w:divBdr>
            <w:top w:val="none" w:sz="0" w:space="0" w:color="auto"/>
            <w:left w:val="none" w:sz="0" w:space="0" w:color="auto"/>
            <w:bottom w:val="none" w:sz="0" w:space="0" w:color="auto"/>
            <w:right w:val="none" w:sz="0" w:space="0" w:color="auto"/>
          </w:divBdr>
          <w:divsChild>
            <w:div w:id="652951065">
              <w:marLeft w:val="0"/>
              <w:marRight w:val="0"/>
              <w:marTop w:val="0"/>
              <w:marBottom w:val="0"/>
              <w:divBdr>
                <w:top w:val="none" w:sz="0" w:space="0" w:color="auto"/>
                <w:left w:val="none" w:sz="0" w:space="0" w:color="auto"/>
                <w:bottom w:val="none" w:sz="0" w:space="0" w:color="auto"/>
                <w:right w:val="none" w:sz="0" w:space="0" w:color="auto"/>
              </w:divBdr>
            </w:div>
          </w:divsChild>
        </w:div>
        <w:div w:id="648285369">
          <w:marLeft w:val="0"/>
          <w:marRight w:val="0"/>
          <w:marTop w:val="0"/>
          <w:marBottom w:val="0"/>
          <w:divBdr>
            <w:top w:val="none" w:sz="0" w:space="0" w:color="auto"/>
            <w:left w:val="none" w:sz="0" w:space="0" w:color="auto"/>
            <w:bottom w:val="none" w:sz="0" w:space="0" w:color="auto"/>
            <w:right w:val="none" w:sz="0" w:space="0" w:color="auto"/>
          </w:divBdr>
          <w:divsChild>
            <w:div w:id="736821582">
              <w:marLeft w:val="0"/>
              <w:marRight w:val="0"/>
              <w:marTop w:val="0"/>
              <w:marBottom w:val="0"/>
              <w:divBdr>
                <w:top w:val="none" w:sz="0" w:space="0" w:color="auto"/>
                <w:left w:val="none" w:sz="0" w:space="0" w:color="auto"/>
                <w:bottom w:val="none" w:sz="0" w:space="0" w:color="auto"/>
                <w:right w:val="none" w:sz="0" w:space="0" w:color="auto"/>
              </w:divBdr>
            </w:div>
          </w:divsChild>
        </w:div>
        <w:div w:id="434063066">
          <w:marLeft w:val="0"/>
          <w:marRight w:val="0"/>
          <w:marTop w:val="0"/>
          <w:marBottom w:val="0"/>
          <w:divBdr>
            <w:top w:val="none" w:sz="0" w:space="0" w:color="auto"/>
            <w:left w:val="none" w:sz="0" w:space="0" w:color="auto"/>
            <w:bottom w:val="none" w:sz="0" w:space="0" w:color="auto"/>
            <w:right w:val="none" w:sz="0" w:space="0" w:color="auto"/>
          </w:divBdr>
          <w:divsChild>
            <w:div w:id="1159466007">
              <w:marLeft w:val="0"/>
              <w:marRight w:val="0"/>
              <w:marTop w:val="0"/>
              <w:marBottom w:val="0"/>
              <w:divBdr>
                <w:top w:val="none" w:sz="0" w:space="0" w:color="auto"/>
                <w:left w:val="none" w:sz="0" w:space="0" w:color="auto"/>
                <w:bottom w:val="none" w:sz="0" w:space="0" w:color="auto"/>
                <w:right w:val="none" w:sz="0" w:space="0" w:color="auto"/>
              </w:divBdr>
              <w:divsChild>
                <w:div w:id="112210189">
                  <w:marLeft w:val="0"/>
                  <w:marRight w:val="0"/>
                  <w:marTop w:val="0"/>
                  <w:marBottom w:val="0"/>
                  <w:divBdr>
                    <w:top w:val="none" w:sz="0" w:space="0" w:color="auto"/>
                    <w:left w:val="none" w:sz="0" w:space="0" w:color="auto"/>
                    <w:bottom w:val="none" w:sz="0" w:space="0" w:color="auto"/>
                    <w:right w:val="none" w:sz="0" w:space="0" w:color="auto"/>
                  </w:divBdr>
                </w:div>
              </w:divsChild>
            </w:div>
            <w:div w:id="1952854554">
              <w:marLeft w:val="0"/>
              <w:marRight w:val="0"/>
              <w:marTop w:val="0"/>
              <w:marBottom w:val="0"/>
              <w:divBdr>
                <w:top w:val="none" w:sz="0" w:space="0" w:color="auto"/>
                <w:left w:val="none" w:sz="0" w:space="0" w:color="auto"/>
                <w:bottom w:val="none" w:sz="0" w:space="0" w:color="auto"/>
                <w:right w:val="none" w:sz="0" w:space="0" w:color="auto"/>
              </w:divBdr>
              <w:divsChild>
                <w:div w:id="747581424">
                  <w:marLeft w:val="0"/>
                  <w:marRight w:val="0"/>
                  <w:marTop w:val="0"/>
                  <w:marBottom w:val="0"/>
                  <w:divBdr>
                    <w:top w:val="none" w:sz="0" w:space="0" w:color="auto"/>
                    <w:left w:val="none" w:sz="0" w:space="0" w:color="auto"/>
                    <w:bottom w:val="none" w:sz="0" w:space="0" w:color="auto"/>
                    <w:right w:val="none" w:sz="0" w:space="0" w:color="auto"/>
                  </w:divBdr>
                </w:div>
              </w:divsChild>
            </w:div>
            <w:div w:id="1547833135">
              <w:marLeft w:val="0"/>
              <w:marRight w:val="0"/>
              <w:marTop w:val="0"/>
              <w:marBottom w:val="0"/>
              <w:divBdr>
                <w:top w:val="none" w:sz="0" w:space="0" w:color="auto"/>
                <w:left w:val="none" w:sz="0" w:space="0" w:color="auto"/>
                <w:bottom w:val="none" w:sz="0" w:space="0" w:color="auto"/>
                <w:right w:val="none" w:sz="0" w:space="0" w:color="auto"/>
              </w:divBdr>
              <w:divsChild>
                <w:div w:id="1635987791">
                  <w:marLeft w:val="0"/>
                  <w:marRight w:val="0"/>
                  <w:marTop w:val="0"/>
                  <w:marBottom w:val="0"/>
                  <w:divBdr>
                    <w:top w:val="none" w:sz="0" w:space="0" w:color="auto"/>
                    <w:left w:val="none" w:sz="0" w:space="0" w:color="auto"/>
                    <w:bottom w:val="none" w:sz="0" w:space="0" w:color="auto"/>
                    <w:right w:val="none" w:sz="0" w:space="0" w:color="auto"/>
                  </w:divBdr>
                  <w:divsChild>
                    <w:div w:id="437071038">
                      <w:marLeft w:val="0"/>
                      <w:marRight w:val="0"/>
                      <w:marTop w:val="0"/>
                      <w:marBottom w:val="0"/>
                      <w:divBdr>
                        <w:top w:val="none" w:sz="0" w:space="0" w:color="auto"/>
                        <w:left w:val="none" w:sz="0" w:space="0" w:color="auto"/>
                        <w:bottom w:val="none" w:sz="0" w:space="0" w:color="auto"/>
                        <w:right w:val="none" w:sz="0" w:space="0" w:color="auto"/>
                      </w:divBdr>
                      <w:divsChild>
                        <w:div w:id="1103497124">
                          <w:marLeft w:val="0"/>
                          <w:marRight w:val="0"/>
                          <w:marTop w:val="0"/>
                          <w:marBottom w:val="0"/>
                          <w:divBdr>
                            <w:top w:val="none" w:sz="0" w:space="0" w:color="auto"/>
                            <w:left w:val="none" w:sz="0" w:space="0" w:color="auto"/>
                            <w:bottom w:val="none" w:sz="0" w:space="0" w:color="auto"/>
                            <w:right w:val="none" w:sz="0" w:space="0" w:color="auto"/>
                          </w:divBdr>
                          <w:divsChild>
                            <w:div w:id="1236090531">
                              <w:marLeft w:val="0"/>
                              <w:marRight w:val="0"/>
                              <w:marTop w:val="0"/>
                              <w:marBottom w:val="0"/>
                              <w:divBdr>
                                <w:top w:val="none" w:sz="0" w:space="0" w:color="auto"/>
                                <w:left w:val="none" w:sz="0" w:space="0" w:color="auto"/>
                                <w:bottom w:val="none" w:sz="0" w:space="0" w:color="auto"/>
                                <w:right w:val="none" w:sz="0" w:space="0" w:color="auto"/>
                              </w:divBdr>
                            </w:div>
                            <w:div w:id="33811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397783">
      <w:bodyDiv w:val="1"/>
      <w:marLeft w:val="0"/>
      <w:marRight w:val="0"/>
      <w:marTop w:val="0"/>
      <w:marBottom w:val="0"/>
      <w:divBdr>
        <w:top w:val="none" w:sz="0" w:space="0" w:color="auto"/>
        <w:left w:val="none" w:sz="0" w:space="0" w:color="auto"/>
        <w:bottom w:val="none" w:sz="0" w:space="0" w:color="auto"/>
        <w:right w:val="none" w:sz="0" w:space="0" w:color="auto"/>
      </w:divBdr>
      <w:divsChild>
        <w:div w:id="1133061776">
          <w:marLeft w:val="0"/>
          <w:marRight w:val="0"/>
          <w:marTop w:val="0"/>
          <w:marBottom w:val="0"/>
          <w:divBdr>
            <w:top w:val="none" w:sz="0" w:space="0" w:color="auto"/>
            <w:left w:val="none" w:sz="0" w:space="0" w:color="auto"/>
            <w:bottom w:val="none" w:sz="0" w:space="0" w:color="auto"/>
            <w:right w:val="none" w:sz="0" w:space="0" w:color="auto"/>
          </w:divBdr>
        </w:div>
      </w:divsChild>
    </w:div>
    <w:div w:id="171981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2" ma:contentTypeDescription="Utwórz nowy dokument." ma:contentTypeScope="" ma:versionID="0418b9422010ac8084dc3bb2b532989e">
  <xsd:schema xmlns:xsd="http://www.w3.org/2001/XMLSchema" xmlns:xs="http://www.w3.org/2001/XMLSchema" xmlns:p="http://schemas.microsoft.com/office/2006/metadata/properties" xmlns:ns3="7c6cf09b-cc61-4cb9-b6cd-8ef0e7ec3519" xmlns:ns4="6f0b49af-81dc-48d5-9933-dd0e604e99be" targetNamespace="http://schemas.microsoft.com/office/2006/metadata/properties" ma:root="true" ma:fieldsID="e5c418bc4cf48b38c8722270619609b7" ns3:_="" ns4:_="">
    <xsd:import namespace="7c6cf09b-cc61-4cb9-b6cd-8ef0e7ec3519"/>
    <xsd:import namespace="6f0b49af-81dc-48d5-9933-dd0e604e99b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527014-B283-4934-B5E9-48883F2DD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f09b-cc61-4cb9-b6cd-8ef0e7ec3519"/>
    <ds:schemaRef ds:uri="6f0b49af-81dc-48d5-9933-dd0e604e9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F5472E-07DD-43AF-86C7-C2803515EA3D}">
  <ds:schemaRefs>
    <ds:schemaRef ds:uri="http://schemas.microsoft.com/sharepoint/v3/contenttype/forms"/>
  </ds:schemaRefs>
</ds:datastoreItem>
</file>

<file path=customXml/itemProps3.xml><?xml version="1.0" encoding="utf-8"?>
<ds:datastoreItem xmlns:ds="http://schemas.openxmlformats.org/officeDocument/2006/customXml" ds:itemID="{27961623-2FD0-4108-B210-678A6446F4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2B3D88-38A5-42CF-88A9-BD9242645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10692</Words>
  <Characters>64158</Characters>
  <Application>Microsoft Office Word</Application>
  <DocSecurity>0</DocSecurity>
  <Lines>534</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Leśniak Rafał</dc:creator>
  <cp:lastModifiedBy>Buda Katarzyna</cp:lastModifiedBy>
  <cp:revision>2</cp:revision>
  <cp:lastPrinted>2025-11-17T09:51:00Z</cp:lastPrinted>
  <dcterms:created xsi:type="dcterms:W3CDTF">2026-01-13T09:58:00Z</dcterms:created>
  <dcterms:modified xsi:type="dcterms:W3CDTF">2026-01-13T09:58:00Z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ies>
</file>