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7958CF" w14:textId="70E2071D" w:rsidR="00A04FAD" w:rsidRPr="00D921C0" w:rsidRDefault="00A04FAD" w:rsidP="00B62FA0">
      <w:pPr>
        <w:pStyle w:val="rodekTre13"/>
        <w:tabs>
          <w:tab w:val="right" w:leader="dot" w:pos="567"/>
          <w:tab w:val="right" w:leader="dot" w:pos="6804"/>
          <w:tab w:val="right" w:leader="dot" w:pos="8789"/>
        </w:tabs>
        <w:ind w:left="4820"/>
        <w:jc w:val="left"/>
        <w:rPr>
          <w:color w:val="auto"/>
        </w:rPr>
      </w:pPr>
      <w:r w:rsidRPr="001A534F">
        <w:t>Załącznik do Uchwały nr</w:t>
      </w:r>
      <w:r w:rsidR="001C0380">
        <w:t xml:space="preserve"> 83/141/VII/2026</w:t>
      </w:r>
      <w:r w:rsidR="0012643D">
        <w:br/>
      </w:r>
      <w:r w:rsidRPr="001A534F">
        <w:t>Zarządu Województwa Śląskiego</w:t>
      </w:r>
      <w:r w:rsidR="009F540F" w:rsidRPr="001A534F">
        <w:t xml:space="preserve"> </w:t>
      </w:r>
      <w:r w:rsidR="0012643D">
        <w:br/>
      </w:r>
      <w:r w:rsidRPr="001A534F">
        <w:t xml:space="preserve">z </w:t>
      </w:r>
      <w:r w:rsidRPr="00D921C0">
        <w:rPr>
          <w:color w:val="auto"/>
        </w:rPr>
        <w:t>dni</w:t>
      </w:r>
      <w:r w:rsidR="00D57C98" w:rsidRPr="00D921C0">
        <w:rPr>
          <w:color w:val="auto"/>
        </w:rPr>
        <w:t xml:space="preserve">a </w:t>
      </w:r>
      <w:r w:rsidR="001C0380">
        <w:rPr>
          <w:color w:val="auto"/>
        </w:rPr>
        <w:t>22</w:t>
      </w:r>
      <w:r w:rsidR="00D921C0">
        <w:rPr>
          <w:color w:val="auto"/>
        </w:rPr>
        <w:t>.</w:t>
      </w:r>
      <w:r w:rsidR="004977AB" w:rsidRPr="00D921C0">
        <w:rPr>
          <w:color w:val="auto"/>
        </w:rPr>
        <w:t>01</w:t>
      </w:r>
      <w:r w:rsidRPr="00D921C0">
        <w:rPr>
          <w:color w:val="auto"/>
        </w:rPr>
        <w:t>.202</w:t>
      </w:r>
      <w:r w:rsidR="004977AB" w:rsidRPr="00D921C0">
        <w:rPr>
          <w:color w:val="auto"/>
        </w:rPr>
        <w:t>6</w:t>
      </w:r>
      <w:r w:rsidRPr="00D921C0">
        <w:rPr>
          <w:color w:val="auto"/>
        </w:rPr>
        <w:t xml:space="preserve"> r.</w:t>
      </w:r>
    </w:p>
    <w:p w14:paraId="78690617" w14:textId="4057ADA4" w:rsidR="002952EE" w:rsidRPr="00B62FA0" w:rsidRDefault="0043399D" w:rsidP="00B62FA0">
      <w:pPr>
        <w:pStyle w:val="Nagwek1"/>
        <w:jc w:val="center"/>
        <w:rPr>
          <w:sz w:val="24"/>
          <w:szCs w:val="24"/>
        </w:rPr>
      </w:pPr>
      <w:r w:rsidRPr="00B62FA0">
        <w:rPr>
          <w:sz w:val="24"/>
          <w:szCs w:val="24"/>
        </w:rPr>
        <w:t>OPINIA NEGATYWNA ZARZĄDU WOJEWÓDZTWA ŚLĄSKIEGO</w:t>
      </w:r>
      <w:r w:rsidR="001559B4" w:rsidRPr="00B62FA0">
        <w:rPr>
          <w:sz w:val="24"/>
          <w:szCs w:val="24"/>
        </w:rPr>
        <w:t xml:space="preserve"> </w:t>
      </w:r>
      <w:r w:rsidR="002952EE" w:rsidRPr="00B62FA0">
        <w:rPr>
          <w:sz w:val="24"/>
          <w:szCs w:val="24"/>
        </w:rPr>
        <w:t>w</w:t>
      </w:r>
      <w:r w:rsidR="002A088D" w:rsidRPr="00B62FA0">
        <w:rPr>
          <w:sz w:val="24"/>
          <w:szCs w:val="24"/>
        </w:rPr>
        <w:t xml:space="preserve"> sprawie</w:t>
      </w:r>
      <w:r w:rsidR="006C4BAD" w:rsidRPr="00B62FA0">
        <w:rPr>
          <w:sz w:val="24"/>
          <w:szCs w:val="24"/>
        </w:rPr>
        <w:t xml:space="preserve"> </w:t>
      </w:r>
      <w:r w:rsidR="009854CF" w:rsidRPr="00B62FA0">
        <w:rPr>
          <w:sz w:val="24"/>
          <w:szCs w:val="24"/>
        </w:rPr>
        <w:t xml:space="preserve">projektu planu ogólnego </w:t>
      </w:r>
      <w:r w:rsidR="00FB5F51">
        <w:rPr>
          <w:sz w:val="24"/>
          <w:szCs w:val="24"/>
        </w:rPr>
        <w:t>GMINY LIPIE</w:t>
      </w:r>
    </w:p>
    <w:p w14:paraId="283C7FEC" w14:textId="2D545665" w:rsidR="002A088D" w:rsidRPr="004977AB" w:rsidRDefault="009854CF" w:rsidP="007F11D0">
      <w:pPr>
        <w:spacing w:before="120" w:after="60"/>
        <w:ind w:left="23"/>
        <w:jc w:val="left"/>
        <w:rPr>
          <w:rFonts w:cs="Arial"/>
          <w:sz w:val="24"/>
          <w:szCs w:val="24"/>
        </w:rPr>
      </w:pPr>
      <w:r w:rsidRPr="001A534F">
        <w:rPr>
          <w:rFonts w:cs="Arial"/>
          <w:sz w:val="24"/>
          <w:szCs w:val="24"/>
        </w:rPr>
        <w:t>w zakresie uwzględnienia rekomendacji i</w:t>
      </w:r>
      <w:r w:rsidR="00D60418">
        <w:rPr>
          <w:rFonts w:cs="Arial"/>
          <w:sz w:val="24"/>
          <w:szCs w:val="24"/>
        </w:rPr>
        <w:t xml:space="preserve"> </w:t>
      </w:r>
      <w:r w:rsidRPr="001A534F">
        <w:rPr>
          <w:rFonts w:cs="Arial"/>
          <w:sz w:val="24"/>
          <w:szCs w:val="24"/>
        </w:rPr>
        <w:t xml:space="preserve">wniosków zawartych w Audycie krajobrazowym województwa śląskiego </w:t>
      </w:r>
      <w:r w:rsidR="002952EE" w:rsidRPr="004977AB">
        <w:rPr>
          <w:rFonts w:cs="Arial"/>
          <w:sz w:val="24"/>
          <w:szCs w:val="24"/>
        </w:rPr>
        <w:t>n</w:t>
      </w:r>
      <w:r w:rsidRPr="004977AB">
        <w:rPr>
          <w:rFonts w:cs="Arial"/>
          <w:sz w:val="24"/>
          <w:szCs w:val="24"/>
        </w:rPr>
        <w:t xml:space="preserve">a </w:t>
      </w:r>
      <w:r w:rsidR="0043399D" w:rsidRPr="004977AB">
        <w:rPr>
          <w:rFonts w:cs="Arial"/>
          <w:sz w:val="24"/>
          <w:szCs w:val="24"/>
        </w:rPr>
        <w:t>podstawie</w:t>
      </w:r>
      <w:r w:rsidRPr="004977AB">
        <w:rPr>
          <w:rFonts w:cs="Arial"/>
          <w:sz w:val="24"/>
          <w:szCs w:val="24"/>
        </w:rPr>
        <w:t xml:space="preserve"> art. 13i ust. 3 pkt 5 lit.</w:t>
      </w:r>
      <w:r w:rsidR="00E65FC4" w:rsidRPr="004977AB">
        <w:rPr>
          <w:rFonts w:cs="Arial"/>
          <w:sz w:val="24"/>
          <w:szCs w:val="24"/>
        </w:rPr>
        <w:t xml:space="preserve"> </w:t>
      </w:r>
      <w:r w:rsidRPr="004977AB">
        <w:rPr>
          <w:rFonts w:cs="Arial"/>
          <w:sz w:val="24"/>
          <w:szCs w:val="24"/>
        </w:rPr>
        <w:t>a, art. 24, art. 25 ust.</w:t>
      </w:r>
      <w:r w:rsidR="00D60418" w:rsidRPr="004977AB">
        <w:rPr>
          <w:rFonts w:cs="Arial"/>
          <w:sz w:val="24"/>
          <w:szCs w:val="24"/>
        </w:rPr>
        <w:t xml:space="preserve"> </w:t>
      </w:r>
      <w:r w:rsidRPr="004977AB">
        <w:rPr>
          <w:rFonts w:cs="Arial"/>
          <w:sz w:val="24"/>
          <w:szCs w:val="24"/>
        </w:rPr>
        <w:t>2 ustawy z 27 marca 2003</w:t>
      </w:r>
      <w:r w:rsidR="00D60418" w:rsidRPr="004977AB">
        <w:rPr>
          <w:rFonts w:cs="Arial"/>
          <w:sz w:val="24"/>
          <w:szCs w:val="24"/>
        </w:rPr>
        <w:t xml:space="preserve"> </w:t>
      </w:r>
      <w:r w:rsidRPr="004977AB">
        <w:rPr>
          <w:rFonts w:cs="Arial"/>
          <w:sz w:val="24"/>
          <w:szCs w:val="24"/>
        </w:rPr>
        <w:t>r. o</w:t>
      </w:r>
      <w:r w:rsidR="00D60418" w:rsidRPr="004977AB">
        <w:rPr>
          <w:rFonts w:cs="Arial"/>
          <w:sz w:val="24"/>
          <w:szCs w:val="24"/>
        </w:rPr>
        <w:t xml:space="preserve"> </w:t>
      </w:r>
      <w:r w:rsidRPr="004977AB">
        <w:rPr>
          <w:rFonts w:cs="Arial"/>
          <w:sz w:val="24"/>
          <w:szCs w:val="24"/>
        </w:rPr>
        <w:t>planowaniu i</w:t>
      </w:r>
      <w:r w:rsidR="00D60418" w:rsidRPr="004977AB">
        <w:rPr>
          <w:rFonts w:cs="Arial"/>
          <w:sz w:val="24"/>
          <w:szCs w:val="24"/>
        </w:rPr>
        <w:t xml:space="preserve"> </w:t>
      </w:r>
      <w:r w:rsidRPr="004977AB">
        <w:rPr>
          <w:rFonts w:cs="Arial"/>
          <w:sz w:val="24"/>
          <w:szCs w:val="24"/>
        </w:rPr>
        <w:t>zagospodarowaniu przestrzennym (t.j. Dz.U. z</w:t>
      </w:r>
      <w:r w:rsidR="00D60418" w:rsidRPr="004977AB">
        <w:rPr>
          <w:rFonts w:cs="Arial"/>
          <w:sz w:val="24"/>
          <w:szCs w:val="24"/>
        </w:rPr>
        <w:t xml:space="preserve"> </w:t>
      </w:r>
      <w:r w:rsidRPr="004977AB">
        <w:rPr>
          <w:rFonts w:cs="Arial"/>
          <w:sz w:val="24"/>
          <w:szCs w:val="24"/>
        </w:rPr>
        <w:t>2024 r., poz. 1130 z późn. zm.)</w:t>
      </w:r>
    </w:p>
    <w:p w14:paraId="377C1AA2" w14:textId="41ECD874" w:rsidR="00D12188" w:rsidRPr="00E65FC4" w:rsidRDefault="00D12188" w:rsidP="007F11D0">
      <w:pPr>
        <w:spacing w:before="240" w:after="60"/>
        <w:jc w:val="left"/>
        <w:rPr>
          <w:rFonts w:cs="Arial"/>
          <w:sz w:val="24"/>
          <w:szCs w:val="24"/>
        </w:rPr>
      </w:pPr>
      <w:r w:rsidRPr="00E65FC4">
        <w:rPr>
          <w:rFonts w:cs="Arial"/>
          <w:sz w:val="24"/>
          <w:szCs w:val="24"/>
        </w:rPr>
        <w:t xml:space="preserve">W ramach Audytu krajobrazowego w granicach administracyjnych </w:t>
      </w:r>
      <w:r w:rsidR="00FB5F51">
        <w:rPr>
          <w:rFonts w:cs="Arial"/>
          <w:sz w:val="24"/>
          <w:szCs w:val="24"/>
        </w:rPr>
        <w:t>gminy Lipie</w:t>
      </w:r>
      <w:r w:rsidRPr="00F407E8">
        <w:rPr>
          <w:rFonts w:cs="Arial"/>
          <w:color w:val="FF0000"/>
          <w:sz w:val="24"/>
          <w:szCs w:val="24"/>
        </w:rPr>
        <w:t xml:space="preserve"> </w:t>
      </w:r>
      <w:r w:rsidRPr="00E65FC4">
        <w:rPr>
          <w:rFonts w:cs="Arial"/>
          <w:sz w:val="24"/>
          <w:szCs w:val="24"/>
        </w:rPr>
        <w:t>wskazuje się</w:t>
      </w:r>
      <w:r w:rsidR="004C29E9" w:rsidRPr="00E65FC4">
        <w:rPr>
          <w:rFonts w:cs="Arial"/>
          <w:sz w:val="24"/>
          <w:szCs w:val="24"/>
        </w:rPr>
        <w:t>:</w:t>
      </w:r>
    </w:p>
    <w:p w14:paraId="44808A13" w14:textId="2FE676F8" w:rsidR="00297871" w:rsidRPr="0044655C" w:rsidRDefault="00297871" w:rsidP="007F11D0">
      <w:pPr>
        <w:pStyle w:val="Akapitzlist"/>
        <w:numPr>
          <w:ilvl w:val="1"/>
          <w:numId w:val="46"/>
        </w:numPr>
        <w:spacing w:after="0"/>
        <w:jc w:val="left"/>
        <w:rPr>
          <w:rFonts w:cs="Arial"/>
          <w:sz w:val="24"/>
          <w:szCs w:val="24"/>
        </w:rPr>
      </w:pPr>
      <w:r w:rsidRPr="0044655C">
        <w:rPr>
          <w:rFonts w:cs="Arial"/>
          <w:sz w:val="24"/>
          <w:szCs w:val="24"/>
        </w:rPr>
        <w:t>krajobraz priorytetowy – „</w:t>
      </w:r>
      <w:r w:rsidR="00FB5F51">
        <w:rPr>
          <w:rFonts w:cs="Arial"/>
          <w:sz w:val="24"/>
          <w:szCs w:val="24"/>
        </w:rPr>
        <w:t>Parzymiechy-Lipie-Więcki</w:t>
      </w:r>
      <w:r w:rsidRPr="0044655C">
        <w:rPr>
          <w:rFonts w:cs="Arial"/>
          <w:sz w:val="24"/>
          <w:szCs w:val="24"/>
        </w:rPr>
        <w:t xml:space="preserve">” - ID </w:t>
      </w:r>
      <w:r w:rsidR="00FB5F51">
        <w:rPr>
          <w:rFonts w:cs="Arial"/>
          <w:sz w:val="24"/>
          <w:szCs w:val="24"/>
        </w:rPr>
        <w:t>597</w:t>
      </w:r>
      <w:r w:rsidRPr="0044655C">
        <w:rPr>
          <w:rFonts w:cs="Arial"/>
          <w:sz w:val="24"/>
          <w:szCs w:val="24"/>
        </w:rPr>
        <w:t>, kod krajobrazu 24-341.</w:t>
      </w:r>
      <w:r w:rsidR="00176A83" w:rsidRPr="0044655C">
        <w:rPr>
          <w:rFonts w:cs="Arial"/>
          <w:sz w:val="24"/>
          <w:szCs w:val="24"/>
        </w:rPr>
        <w:t>2</w:t>
      </w:r>
      <w:r w:rsidR="00FB5F51">
        <w:rPr>
          <w:rFonts w:cs="Arial"/>
          <w:sz w:val="24"/>
          <w:szCs w:val="24"/>
        </w:rPr>
        <w:t>1</w:t>
      </w:r>
      <w:r w:rsidR="002C00FE" w:rsidRPr="0044655C">
        <w:rPr>
          <w:rFonts w:cs="Arial"/>
          <w:sz w:val="24"/>
          <w:szCs w:val="24"/>
        </w:rPr>
        <w:t>-</w:t>
      </w:r>
      <w:r w:rsidR="00176A83" w:rsidRPr="0044655C">
        <w:rPr>
          <w:rFonts w:cs="Arial"/>
          <w:sz w:val="24"/>
          <w:szCs w:val="24"/>
        </w:rPr>
        <w:t>00</w:t>
      </w:r>
      <w:r w:rsidR="00FB5F51">
        <w:rPr>
          <w:rFonts w:cs="Arial"/>
          <w:sz w:val="24"/>
          <w:szCs w:val="24"/>
        </w:rPr>
        <w:t>2</w:t>
      </w:r>
      <w:r w:rsidRPr="0044655C">
        <w:rPr>
          <w:rFonts w:cs="Arial"/>
          <w:sz w:val="24"/>
          <w:szCs w:val="24"/>
        </w:rPr>
        <w:t>. Dla</w:t>
      </w:r>
      <w:r w:rsidR="00E65FC4" w:rsidRPr="0044655C">
        <w:rPr>
          <w:rFonts w:cs="Arial"/>
          <w:sz w:val="24"/>
          <w:szCs w:val="24"/>
        </w:rPr>
        <w:t> </w:t>
      </w:r>
      <w:r w:rsidRPr="0044655C">
        <w:rPr>
          <w:rFonts w:cs="Arial"/>
          <w:sz w:val="24"/>
          <w:szCs w:val="24"/>
        </w:rPr>
        <w:t>wskazanego krajobrazu opracowano:</w:t>
      </w:r>
    </w:p>
    <w:p w14:paraId="123DDA24" w14:textId="56E4B549" w:rsidR="00297871" w:rsidRPr="0044655C" w:rsidRDefault="00297871" w:rsidP="007F11D0">
      <w:pPr>
        <w:pStyle w:val="Akapitzlist"/>
        <w:numPr>
          <w:ilvl w:val="2"/>
          <w:numId w:val="46"/>
        </w:numPr>
        <w:spacing w:after="0"/>
        <w:jc w:val="left"/>
        <w:rPr>
          <w:rFonts w:cs="Arial"/>
          <w:sz w:val="24"/>
          <w:szCs w:val="24"/>
        </w:rPr>
      </w:pPr>
      <w:r w:rsidRPr="0044655C">
        <w:rPr>
          <w:rFonts w:cs="Arial"/>
          <w:sz w:val="24"/>
          <w:szCs w:val="24"/>
        </w:rPr>
        <w:t xml:space="preserve">kartę charakterystyki krajobrazu (Część I – część opisowa Audytu krajobrazowego, Tom II, </w:t>
      </w:r>
      <w:r w:rsidR="00FB5F51">
        <w:rPr>
          <w:rFonts w:cs="Arial"/>
          <w:sz w:val="24"/>
          <w:szCs w:val="24"/>
        </w:rPr>
        <w:t>597</w:t>
      </w:r>
      <w:r w:rsidRPr="0044655C">
        <w:rPr>
          <w:rFonts w:cs="Arial"/>
          <w:sz w:val="24"/>
          <w:szCs w:val="24"/>
        </w:rPr>
        <w:t>_</w:t>
      </w:r>
      <w:r w:rsidR="00E80E1E" w:rsidRPr="0044655C">
        <w:rPr>
          <w:rFonts w:cs="Arial"/>
          <w:sz w:val="24"/>
          <w:szCs w:val="24"/>
        </w:rPr>
        <w:t>1</w:t>
      </w:r>
      <w:r w:rsidRPr="0044655C">
        <w:rPr>
          <w:rFonts w:cs="Arial"/>
          <w:sz w:val="24"/>
          <w:szCs w:val="24"/>
        </w:rPr>
        <w:t xml:space="preserve">_Dok_charakterystyka) oraz </w:t>
      </w:r>
    </w:p>
    <w:p w14:paraId="69E64562" w14:textId="001DCE14" w:rsidR="00297871" w:rsidRDefault="00297871" w:rsidP="007F11D0">
      <w:pPr>
        <w:pStyle w:val="Akapitzlist"/>
        <w:numPr>
          <w:ilvl w:val="2"/>
          <w:numId w:val="46"/>
        </w:numPr>
        <w:spacing w:after="0"/>
        <w:jc w:val="left"/>
        <w:rPr>
          <w:rFonts w:cs="Arial"/>
          <w:sz w:val="24"/>
          <w:szCs w:val="24"/>
        </w:rPr>
      </w:pPr>
      <w:r w:rsidRPr="0044655C">
        <w:rPr>
          <w:rFonts w:cs="Arial"/>
          <w:sz w:val="24"/>
          <w:szCs w:val="24"/>
        </w:rPr>
        <w:t xml:space="preserve">kartę zagrożeń, rekomendacji i wniosków (Część I – opisowa Audytu krajobrazowego, Tom II, </w:t>
      </w:r>
      <w:r w:rsidR="00FB5F51">
        <w:rPr>
          <w:rFonts w:cs="Arial"/>
          <w:sz w:val="24"/>
          <w:szCs w:val="24"/>
        </w:rPr>
        <w:t>597</w:t>
      </w:r>
      <w:r w:rsidRPr="0044655C">
        <w:rPr>
          <w:rFonts w:cs="Arial"/>
          <w:sz w:val="24"/>
          <w:szCs w:val="24"/>
        </w:rPr>
        <w:t>_2_Dok_zagr_rekom).</w:t>
      </w:r>
    </w:p>
    <w:p w14:paraId="7847444C" w14:textId="0EE95CCA" w:rsidR="00FB5F51" w:rsidRPr="0044655C" w:rsidRDefault="00FB5F51" w:rsidP="007F11D0">
      <w:pPr>
        <w:pStyle w:val="Akapitzlist"/>
        <w:numPr>
          <w:ilvl w:val="1"/>
          <w:numId w:val="46"/>
        </w:numPr>
        <w:spacing w:after="0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</w:t>
      </w:r>
      <w:r w:rsidRPr="00FB5F51">
        <w:rPr>
          <w:rFonts w:cs="Arial"/>
          <w:sz w:val="24"/>
          <w:szCs w:val="24"/>
        </w:rPr>
        <w:t xml:space="preserve">rajobraz priorytetowy </w:t>
      </w:r>
      <w:r>
        <w:rPr>
          <w:rFonts w:cs="Arial"/>
          <w:sz w:val="24"/>
          <w:szCs w:val="24"/>
        </w:rPr>
        <w:t>–</w:t>
      </w:r>
      <w:r w:rsidRPr="00FB5F51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„Krzepice” – ID 821</w:t>
      </w:r>
      <w:r w:rsidRPr="00FB5F51">
        <w:rPr>
          <w:rFonts w:cs="Arial"/>
          <w:sz w:val="24"/>
          <w:szCs w:val="24"/>
        </w:rPr>
        <w:t xml:space="preserve"> </w:t>
      </w:r>
      <w:r w:rsidRPr="0044655C">
        <w:rPr>
          <w:rFonts w:cs="Arial"/>
          <w:sz w:val="24"/>
          <w:szCs w:val="24"/>
        </w:rPr>
        <w:t>kod krajobrazu 24-341.2</w:t>
      </w:r>
      <w:r>
        <w:rPr>
          <w:rFonts w:cs="Arial"/>
          <w:sz w:val="24"/>
          <w:szCs w:val="24"/>
        </w:rPr>
        <w:t>6</w:t>
      </w:r>
      <w:r w:rsidRPr="0044655C">
        <w:rPr>
          <w:rFonts w:cs="Arial"/>
          <w:sz w:val="24"/>
          <w:szCs w:val="24"/>
        </w:rPr>
        <w:t>-00</w:t>
      </w:r>
      <w:r>
        <w:rPr>
          <w:rFonts w:cs="Arial"/>
          <w:sz w:val="24"/>
          <w:szCs w:val="24"/>
        </w:rPr>
        <w:t>4</w:t>
      </w:r>
      <w:r w:rsidRPr="0044655C">
        <w:rPr>
          <w:rFonts w:cs="Arial"/>
          <w:sz w:val="24"/>
          <w:szCs w:val="24"/>
        </w:rPr>
        <w:t>. Dla wskazanego krajobrazu opracowano:</w:t>
      </w:r>
    </w:p>
    <w:p w14:paraId="61140AC6" w14:textId="1E977017" w:rsidR="00FB5F51" w:rsidRPr="0044655C" w:rsidRDefault="00FB5F51" w:rsidP="007F11D0">
      <w:pPr>
        <w:pStyle w:val="Akapitzlist"/>
        <w:numPr>
          <w:ilvl w:val="2"/>
          <w:numId w:val="46"/>
        </w:numPr>
        <w:spacing w:after="0"/>
        <w:jc w:val="left"/>
        <w:rPr>
          <w:rFonts w:cs="Arial"/>
          <w:sz w:val="24"/>
          <w:szCs w:val="24"/>
        </w:rPr>
      </w:pPr>
      <w:r w:rsidRPr="0044655C">
        <w:rPr>
          <w:rFonts w:cs="Arial"/>
          <w:sz w:val="24"/>
          <w:szCs w:val="24"/>
        </w:rPr>
        <w:t xml:space="preserve">kartę charakterystyki krajobrazu (Część I – część opisowa Audytu krajobrazowego, Tom II, </w:t>
      </w:r>
      <w:r>
        <w:rPr>
          <w:rFonts w:cs="Arial"/>
          <w:sz w:val="24"/>
          <w:szCs w:val="24"/>
        </w:rPr>
        <w:t>821</w:t>
      </w:r>
      <w:r w:rsidRPr="0044655C">
        <w:rPr>
          <w:rFonts w:cs="Arial"/>
          <w:sz w:val="24"/>
          <w:szCs w:val="24"/>
        </w:rPr>
        <w:t xml:space="preserve">_1_Dok_charakterystyka) oraz </w:t>
      </w:r>
    </w:p>
    <w:p w14:paraId="58EE2ED0" w14:textId="181567D2" w:rsidR="00FB5F51" w:rsidRDefault="00FB5F51" w:rsidP="007F11D0">
      <w:pPr>
        <w:pStyle w:val="Akapitzlist"/>
        <w:numPr>
          <w:ilvl w:val="2"/>
          <w:numId w:val="46"/>
        </w:numPr>
        <w:spacing w:after="0"/>
        <w:jc w:val="left"/>
        <w:rPr>
          <w:rFonts w:cs="Arial"/>
          <w:sz w:val="24"/>
          <w:szCs w:val="24"/>
        </w:rPr>
      </w:pPr>
      <w:r w:rsidRPr="0044655C">
        <w:rPr>
          <w:rFonts w:cs="Arial"/>
          <w:sz w:val="24"/>
          <w:szCs w:val="24"/>
        </w:rPr>
        <w:t xml:space="preserve">kartę zagrożeń, rekomendacji i wniosków (Część I – opisowa Audytu krajobrazowego, Tom II, </w:t>
      </w:r>
      <w:r>
        <w:rPr>
          <w:rFonts w:cs="Arial"/>
          <w:sz w:val="24"/>
          <w:szCs w:val="24"/>
        </w:rPr>
        <w:t>821</w:t>
      </w:r>
      <w:r w:rsidRPr="0044655C">
        <w:rPr>
          <w:rFonts w:cs="Arial"/>
          <w:sz w:val="24"/>
          <w:szCs w:val="24"/>
        </w:rPr>
        <w:t>_2_Dok_zagr_rekom).</w:t>
      </w:r>
    </w:p>
    <w:p w14:paraId="647306C2" w14:textId="340216B6" w:rsidR="00FB5F51" w:rsidRPr="0044655C" w:rsidRDefault="00FB5F51" w:rsidP="007F11D0">
      <w:pPr>
        <w:pStyle w:val="Akapitzlist"/>
        <w:numPr>
          <w:ilvl w:val="1"/>
          <w:numId w:val="46"/>
        </w:numPr>
        <w:spacing w:after="0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</w:t>
      </w:r>
      <w:r w:rsidRPr="00FB5F51">
        <w:rPr>
          <w:rFonts w:cs="Arial"/>
          <w:sz w:val="24"/>
          <w:szCs w:val="24"/>
        </w:rPr>
        <w:t xml:space="preserve">rajobraz priorytetowy </w:t>
      </w:r>
      <w:r>
        <w:rPr>
          <w:rFonts w:cs="Arial"/>
          <w:sz w:val="24"/>
          <w:szCs w:val="24"/>
        </w:rPr>
        <w:t>–</w:t>
      </w:r>
      <w:r w:rsidRPr="00FB5F51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„Dolina Liswarty i Białej Okszy” – ID 624</w:t>
      </w:r>
      <w:r w:rsidRPr="00FB5F51">
        <w:rPr>
          <w:rFonts w:cs="Arial"/>
          <w:sz w:val="24"/>
          <w:szCs w:val="24"/>
        </w:rPr>
        <w:t xml:space="preserve"> </w:t>
      </w:r>
      <w:r w:rsidRPr="0044655C">
        <w:rPr>
          <w:rFonts w:cs="Arial"/>
          <w:sz w:val="24"/>
          <w:szCs w:val="24"/>
        </w:rPr>
        <w:t>kod krajobrazu 24-341.2</w:t>
      </w:r>
      <w:r>
        <w:rPr>
          <w:rFonts w:cs="Arial"/>
          <w:sz w:val="24"/>
          <w:szCs w:val="24"/>
        </w:rPr>
        <w:t>1</w:t>
      </w:r>
      <w:r w:rsidRPr="0044655C">
        <w:rPr>
          <w:rFonts w:cs="Arial"/>
          <w:sz w:val="24"/>
          <w:szCs w:val="24"/>
        </w:rPr>
        <w:t>-00</w:t>
      </w:r>
      <w:r>
        <w:rPr>
          <w:rFonts w:cs="Arial"/>
          <w:sz w:val="24"/>
          <w:szCs w:val="24"/>
        </w:rPr>
        <w:t>8</w:t>
      </w:r>
      <w:r w:rsidRPr="0044655C">
        <w:rPr>
          <w:rFonts w:cs="Arial"/>
          <w:sz w:val="24"/>
          <w:szCs w:val="24"/>
        </w:rPr>
        <w:t>. Dla wskazanego krajobrazu opracowano:</w:t>
      </w:r>
    </w:p>
    <w:p w14:paraId="2BD73C7C" w14:textId="7BFB1517" w:rsidR="00FB5F51" w:rsidRPr="0044655C" w:rsidRDefault="00FB5F51" w:rsidP="007F11D0">
      <w:pPr>
        <w:pStyle w:val="Akapitzlist"/>
        <w:numPr>
          <w:ilvl w:val="2"/>
          <w:numId w:val="46"/>
        </w:numPr>
        <w:spacing w:after="0"/>
        <w:jc w:val="left"/>
        <w:rPr>
          <w:rFonts w:cs="Arial"/>
          <w:sz w:val="24"/>
          <w:szCs w:val="24"/>
        </w:rPr>
      </w:pPr>
      <w:r w:rsidRPr="0044655C">
        <w:rPr>
          <w:rFonts w:cs="Arial"/>
          <w:sz w:val="24"/>
          <w:szCs w:val="24"/>
        </w:rPr>
        <w:t xml:space="preserve">kartę charakterystyki krajobrazu (Część I – część opisowa Audytu krajobrazowego, Tom II, </w:t>
      </w:r>
      <w:r>
        <w:rPr>
          <w:rFonts w:cs="Arial"/>
          <w:sz w:val="24"/>
          <w:szCs w:val="24"/>
        </w:rPr>
        <w:t>624</w:t>
      </w:r>
      <w:r w:rsidRPr="0044655C">
        <w:rPr>
          <w:rFonts w:cs="Arial"/>
          <w:sz w:val="24"/>
          <w:szCs w:val="24"/>
        </w:rPr>
        <w:t xml:space="preserve">_1_Dok_charakterystyka) oraz </w:t>
      </w:r>
    </w:p>
    <w:p w14:paraId="0D3064EF" w14:textId="3428A16A" w:rsidR="00FB5F51" w:rsidRPr="00FB5F51" w:rsidRDefault="00FB5F51" w:rsidP="007F11D0">
      <w:pPr>
        <w:pStyle w:val="Akapitzlist"/>
        <w:numPr>
          <w:ilvl w:val="2"/>
          <w:numId w:val="46"/>
        </w:numPr>
        <w:spacing w:after="0"/>
        <w:jc w:val="left"/>
        <w:rPr>
          <w:rFonts w:cs="Arial"/>
          <w:sz w:val="24"/>
          <w:szCs w:val="24"/>
        </w:rPr>
      </w:pPr>
      <w:r w:rsidRPr="0044655C">
        <w:rPr>
          <w:rFonts w:cs="Arial"/>
          <w:sz w:val="24"/>
          <w:szCs w:val="24"/>
        </w:rPr>
        <w:t xml:space="preserve">kartę zagrożeń, rekomendacji i wniosków (Część I – opisowa Audytu krajobrazowego, Tom II, </w:t>
      </w:r>
      <w:r>
        <w:rPr>
          <w:rFonts w:cs="Arial"/>
          <w:sz w:val="24"/>
          <w:szCs w:val="24"/>
        </w:rPr>
        <w:t>624</w:t>
      </w:r>
      <w:r w:rsidRPr="0044655C">
        <w:rPr>
          <w:rFonts w:cs="Arial"/>
          <w:sz w:val="24"/>
          <w:szCs w:val="24"/>
        </w:rPr>
        <w:t>_2_Dok_zagr_rekom).</w:t>
      </w:r>
    </w:p>
    <w:p w14:paraId="7EC790D4" w14:textId="77777777" w:rsidR="007C1117" w:rsidRPr="001A534F" w:rsidRDefault="007C1117" w:rsidP="007F11D0">
      <w:pPr>
        <w:spacing w:before="240" w:after="60"/>
        <w:jc w:val="left"/>
        <w:rPr>
          <w:rFonts w:cs="Arial"/>
          <w:sz w:val="24"/>
          <w:szCs w:val="24"/>
        </w:rPr>
      </w:pPr>
      <w:r w:rsidRPr="001A534F">
        <w:rPr>
          <w:rFonts w:cs="Arial"/>
          <w:sz w:val="24"/>
          <w:szCs w:val="24"/>
        </w:rPr>
        <w:t xml:space="preserve">Audyt krajobrazowy opublikowany został na stronie Forum Przestrzeni </w:t>
      </w:r>
      <w:r w:rsidRPr="001A534F">
        <w:rPr>
          <w:rFonts w:cs="Arial"/>
          <w:sz w:val="24"/>
          <w:szCs w:val="24"/>
          <w:u w:val="single"/>
        </w:rPr>
        <w:t>(</w:t>
      </w:r>
      <w:hyperlink r:id="rId11" w:history="1">
        <w:r w:rsidRPr="001A534F">
          <w:rPr>
            <w:rStyle w:val="Hipercze"/>
            <w:rFonts w:cs="Arial"/>
            <w:sz w:val="24"/>
            <w:szCs w:val="24"/>
          </w:rPr>
          <w:t>https://forum-przestrzeni.slaskie.pl/pl/audyt-krajobrazowy</w:t>
        </w:r>
      </w:hyperlink>
      <w:r w:rsidRPr="001A534F">
        <w:rPr>
          <w:rFonts w:cs="Arial"/>
          <w:sz w:val="24"/>
          <w:szCs w:val="24"/>
        </w:rPr>
        <w:t>).</w:t>
      </w:r>
    </w:p>
    <w:p w14:paraId="6404306D" w14:textId="32FE1692" w:rsidR="00D12188" w:rsidRPr="0044655C" w:rsidRDefault="007C1117" w:rsidP="007F11D0">
      <w:pPr>
        <w:spacing w:before="240" w:after="60"/>
        <w:jc w:val="left"/>
        <w:rPr>
          <w:rFonts w:cs="Arial"/>
          <w:sz w:val="24"/>
          <w:szCs w:val="24"/>
        </w:rPr>
      </w:pPr>
      <w:r w:rsidRPr="0044655C">
        <w:rPr>
          <w:rFonts w:cs="Arial"/>
          <w:sz w:val="24"/>
          <w:szCs w:val="24"/>
        </w:rPr>
        <w:t xml:space="preserve">Szczegółowe informacje dotyczące wniosków i rekomendacji wynikających z Audytu krajobrazowego dla </w:t>
      </w:r>
      <w:r w:rsidRPr="007F11D0">
        <w:rPr>
          <w:rFonts w:cs="Arial"/>
          <w:sz w:val="24"/>
          <w:szCs w:val="24"/>
        </w:rPr>
        <w:t xml:space="preserve">gminy </w:t>
      </w:r>
      <w:r w:rsidR="007725DF" w:rsidRPr="007F11D0">
        <w:rPr>
          <w:rFonts w:cs="Arial"/>
          <w:sz w:val="24"/>
          <w:szCs w:val="24"/>
        </w:rPr>
        <w:t>Lipie</w:t>
      </w:r>
      <w:r w:rsidRPr="007F11D0">
        <w:rPr>
          <w:rFonts w:cs="Arial"/>
          <w:sz w:val="24"/>
          <w:szCs w:val="24"/>
        </w:rPr>
        <w:t xml:space="preserve"> znajdują </w:t>
      </w:r>
      <w:r w:rsidRPr="0044655C">
        <w:rPr>
          <w:rFonts w:cs="Arial"/>
          <w:sz w:val="24"/>
          <w:szCs w:val="24"/>
        </w:rPr>
        <w:t>się na stronie Forum Przestrzeni (</w:t>
      </w:r>
      <w:hyperlink r:id="rId12" w:history="1">
        <w:r w:rsidR="00FB5F51" w:rsidRPr="00D63753">
          <w:rPr>
            <w:rStyle w:val="Hipercze"/>
            <w:rFonts w:cs="Arial"/>
            <w:sz w:val="24"/>
            <w:szCs w:val="24"/>
          </w:rPr>
          <w:t>https://forum-przestrzeni.slaskie.pl/pl/gminy/lipie.html</w:t>
        </w:r>
      </w:hyperlink>
      <w:r w:rsidRPr="0044655C">
        <w:rPr>
          <w:rFonts w:cs="Arial"/>
          <w:sz w:val="24"/>
          <w:szCs w:val="24"/>
        </w:rPr>
        <w:t>)</w:t>
      </w:r>
      <w:r w:rsidR="00FB5F51">
        <w:rPr>
          <w:rFonts w:cs="Arial"/>
          <w:sz w:val="24"/>
          <w:szCs w:val="24"/>
        </w:rPr>
        <w:t xml:space="preserve"> </w:t>
      </w:r>
      <w:r w:rsidR="0028722E" w:rsidRPr="0044655C">
        <w:rPr>
          <w:rFonts w:cs="Arial"/>
          <w:sz w:val="24"/>
          <w:szCs w:val="24"/>
        </w:rPr>
        <w:t xml:space="preserve">  </w:t>
      </w:r>
    </w:p>
    <w:p w14:paraId="7C17C145" w14:textId="5A0D7266" w:rsidR="00A732E7" w:rsidRPr="0044655C" w:rsidRDefault="00A732E7" w:rsidP="007725DF">
      <w:pPr>
        <w:spacing w:before="240" w:after="60"/>
        <w:jc w:val="left"/>
        <w:rPr>
          <w:rFonts w:cs="Arial"/>
          <w:sz w:val="24"/>
          <w:szCs w:val="24"/>
        </w:rPr>
      </w:pPr>
      <w:r w:rsidRPr="0044655C">
        <w:rPr>
          <w:rFonts w:cs="Arial"/>
          <w:sz w:val="24"/>
          <w:szCs w:val="24"/>
        </w:rPr>
        <w:t xml:space="preserve">Po analizie projektu planu ogólnego </w:t>
      </w:r>
      <w:r w:rsidR="00FB5F51">
        <w:rPr>
          <w:rFonts w:cs="Arial"/>
          <w:sz w:val="24"/>
          <w:szCs w:val="24"/>
        </w:rPr>
        <w:t>gminy Lipie</w:t>
      </w:r>
      <w:r w:rsidRPr="0044655C">
        <w:rPr>
          <w:rFonts w:cs="Arial"/>
          <w:sz w:val="24"/>
          <w:szCs w:val="24"/>
        </w:rPr>
        <w:t xml:space="preserve"> (zwanego dalej </w:t>
      </w:r>
      <w:r w:rsidR="007976DE" w:rsidRPr="0044655C">
        <w:rPr>
          <w:rFonts w:cs="Arial"/>
          <w:sz w:val="24"/>
          <w:szCs w:val="24"/>
        </w:rPr>
        <w:t xml:space="preserve">projektem </w:t>
      </w:r>
      <w:r w:rsidRPr="0044655C">
        <w:rPr>
          <w:rFonts w:cs="Arial"/>
          <w:sz w:val="24"/>
          <w:szCs w:val="24"/>
        </w:rPr>
        <w:t>plan</w:t>
      </w:r>
      <w:r w:rsidR="007976DE" w:rsidRPr="0044655C">
        <w:rPr>
          <w:rFonts w:cs="Arial"/>
          <w:sz w:val="24"/>
          <w:szCs w:val="24"/>
        </w:rPr>
        <w:t>u</w:t>
      </w:r>
      <w:r w:rsidRPr="0044655C">
        <w:rPr>
          <w:rFonts w:cs="Arial"/>
          <w:sz w:val="24"/>
          <w:szCs w:val="24"/>
        </w:rPr>
        <w:t xml:space="preserve"> ogóln</w:t>
      </w:r>
      <w:r w:rsidR="007976DE" w:rsidRPr="0044655C">
        <w:rPr>
          <w:rFonts w:cs="Arial"/>
          <w:sz w:val="24"/>
          <w:szCs w:val="24"/>
        </w:rPr>
        <w:t>ego</w:t>
      </w:r>
      <w:r w:rsidRPr="0044655C">
        <w:rPr>
          <w:rFonts w:cs="Arial"/>
          <w:sz w:val="24"/>
          <w:szCs w:val="24"/>
        </w:rPr>
        <w:t xml:space="preserve">), przedłożonego do zaopiniowania Zarządowi Województwa Śląskiego przez </w:t>
      </w:r>
      <w:r w:rsidR="00A37B26">
        <w:rPr>
          <w:rFonts w:cs="Arial"/>
          <w:sz w:val="24"/>
          <w:szCs w:val="24"/>
        </w:rPr>
        <w:t>Wójta</w:t>
      </w:r>
      <w:r w:rsidR="0028722E" w:rsidRPr="0044655C">
        <w:rPr>
          <w:rFonts w:cs="Arial"/>
          <w:sz w:val="24"/>
          <w:szCs w:val="24"/>
        </w:rPr>
        <w:t xml:space="preserve"> </w:t>
      </w:r>
      <w:r w:rsidR="00A37B26">
        <w:rPr>
          <w:rFonts w:cs="Arial"/>
          <w:sz w:val="24"/>
          <w:szCs w:val="24"/>
        </w:rPr>
        <w:t>gminy Lipie</w:t>
      </w:r>
      <w:r w:rsidRPr="0044655C">
        <w:rPr>
          <w:rFonts w:cs="Arial"/>
          <w:sz w:val="24"/>
          <w:szCs w:val="24"/>
        </w:rPr>
        <w:t xml:space="preserve"> pismem znak: </w:t>
      </w:r>
      <w:r w:rsidR="00A37B26">
        <w:rPr>
          <w:rFonts w:cs="Arial"/>
          <w:sz w:val="24"/>
          <w:szCs w:val="24"/>
        </w:rPr>
        <w:t>GK</w:t>
      </w:r>
      <w:r w:rsidRPr="0044655C">
        <w:rPr>
          <w:rFonts w:cs="Arial"/>
          <w:sz w:val="24"/>
          <w:szCs w:val="24"/>
        </w:rPr>
        <w:t>.672</w:t>
      </w:r>
      <w:r w:rsidR="0028722E" w:rsidRPr="0044655C">
        <w:rPr>
          <w:rFonts w:cs="Arial"/>
          <w:sz w:val="24"/>
          <w:szCs w:val="24"/>
        </w:rPr>
        <w:t>0</w:t>
      </w:r>
      <w:r w:rsidRPr="0044655C">
        <w:rPr>
          <w:rFonts w:cs="Arial"/>
          <w:sz w:val="24"/>
          <w:szCs w:val="24"/>
        </w:rPr>
        <w:t>.</w:t>
      </w:r>
      <w:r w:rsidR="00A37B26">
        <w:rPr>
          <w:rFonts w:cs="Arial"/>
          <w:sz w:val="24"/>
          <w:szCs w:val="24"/>
        </w:rPr>
        <w:t>6</w:t>
      </w:r>
      <w:r w:rsidRPr="0044655C">
        <w:rPr>
          <w:rFonts w:cs="Arial"/>
          <w:sz w:val="24"/>
          <w:szCs w:val="24"/>
        </w:rPr>
        <w:t>.</w:t>
      </w:r>
      <w:r w:rsidR="00A37B26">
        <w:rPr>
          <w:rFonts w:cs="Arial"/>
          <w:sz w:val="24"/>
          <w:szCs w:val="24"/>
        </w:rPr>
        <w:t>2025/</w:t>
      </w:r>
      <w:r w:rsidRPr="0044655C">
        <w:rPr>
          <w:rFonts w:cs="Arial"/>
          <w:sz w:val="24"/>
          <w:szCs w:val="24"/>
        </w:rPr>
        <w:t>202</w:t>
      </w:r>
      <w:r w:rsidR="00A37B26">
        <w:rPr>
          <w:rFonts w:cs="Arial"/>
          <w:sz w:val="24"/>
          <w:szCs w:val="24"/>
        </w:rPr>
        <w:t>6</w:t>
      </w:r>
      <w:r w:rsidRPr="0044655C">
        <w:rPr>
          <w:rFonts w:cs="Arial"/>
          <w:sz w:val="24"/>
          <w:szCs w:val="24"/>
        </w:rPr>
        <w:t xml:space="preserve"> z </w:t>
      </w:r>
      <w:r w:rsidR="00A37B26">
        <w:rPr>
          <w:rFonts w:cs="Arial"/>
          <w:sz w:val="24"/>
          <w:szCs w:val="24"/>
        </w:rPr>
        <w:t>31</w:t>
      </w:r>
      <w:r w:rsidRPr="0044655C">
        <w:rPr>
          <w:rFonts w:cs="Arial"/>
          <w:sz w:val="24"/>
          <w:szCs w:val="24"/>
        </w:rPr>
        <w:t>.1</w:t>
      </w:r>
      <w:r w:rsidR="0028722E" w:rsidRPr="0044655C">
        <w:rPr>
          <w:rFonts w:cs="Arial"/>
          <w:sz w:val="24"/>
          <w:szCs w:val="24"/>
        </w:rPr>
        <w:t>2</w:t>
      </w:r>
      <w:r w:rsidRPr="0044655C">
        <w:rPr>
          <w:rFonts w:cs="Arial"/>
          <w:sz w:val="24"/>
          <w:szCs w:val="24"/>
        </w:rPr>
        <w:t>.2025</w:t>
      </w:r>
      <w:r w:rsidR="001D2E6A" w:rsidRPr="0044655C">
        <w:rPr>
          <w:rFonts w:cs="Arial"/>
          <w:sz w:val="24"/>
          <w:szCs w:val="24"/>
        </w:rPr>
        <w:t xml:space="preserve"> </w:t>
      </w:r>
      <w:r w:rsidRPr="0044655C">
        <w:rPr>
          <w:rFonts w:cs="Arial"/>
          <w:sz w:val="24"/>
          <w:szCs w:val="24"/>
        </w:rPr>
        <w:t>r., stwierdzono, iż</w:t>
      </w:r>
      <w:r w:rsidR="00E65FC4" w:rsidRPr="0044655C">
        <w:rPr>
          <w:rFonts w:cs="Arial"/>
          <w:sz w:val="24"/>
          <w:szCs w:val="24"/>
        </w:rPr>
        <w:t> </w:t>
      </w:r>
      <w:r w:rsidR="00D921C0">
        <w:rPr>
          <w:rFonts w:cs="Arial"/>
          <w:sz w:val="24"/>
          <w:szCs w:val="24"/>
        </w:rPr>
        <w:t xml:space="preserve">jego </w:t>
      </w:r>
      <w:r w:rsidRPr="0044655C">
        <w:rPr>
          <w:rFonts w:cs="Arial"/>
          <w:sz w:val="24"/>
          <w:szCs w:val="24"/>
        </w:rPr>
        <w:t>zapis</w:t>
      </w:r>
      <w:r w:rsidR="00D921C0">
        <w:rPr>
          <w:rFonts w:cs="Arial"/>
          <w:sz w:val="24"/>
          <w:szCs w:val="24"/>
        </w:rPr>
        <w:t xml:space="preserve">y są </w:t>
      </w:r>
      <w:r w:rsidRPr="0044655C">
        <w:rPr>
          <w:rFonts w:cs="Arial"/>
          <w:sz w:val="24"/>
          <w:szCs w:val="24"/>
        </w:rPr>
        <w:t>sprzeczn</w:t>
      </w:r>
      <w:r w:rsidR="00D921C0">
        <w:rPr>
          <w:rFonts w:cs="Arial"/>
          <w:sz w:val="24"/>
          <w:szCs w:val="24"/>
        </w:rPr>
        <w:t>e</w:t>
      </w:r>
      <w:r w:rsidRPr="0044655C">
        <w:rPr>
          <w:rFonts w:cs="Arial"/>
          <w:sz w:val="24"/>
          <w:szCs w:val="24"/>
        </w:rPr>
        <w:t xml:space="preserve"> z</w:t>
      </w:r>
      <w:r w:rsidR="001D2E6A" w:rsidRPr="0044655C">
        <w:rPr>
          <w:rFonts w:cs="Arial"/>
          <w:sz w:val="24"/>
          <w:szCs w:val="24"/>
        </w:rPr>
        <w:t xml:space="preserve"> </w:t>
      </w:r>
      <w:r w:rsidRPr="0044655C">
        <w:rPr>
          <w:rFonts w:cs="Arial"/>
          <w:sz w:val="24"/>
          <w:szCs w:val="24"/>
        </w:rPr>
        <w:t>rekomendacjami i</w:t>
      </w:r>
      <w:r w:rsidR="001D2E6A" w:rsidRPr="0044655C">
        <w:rPr>
          <w:rFonts w:cs="Arial"/>
          <w:sz w:val="24"/>
          <w:szCs w:val="24"/>
        </w:rPr>
        <w:t xml:space="preserve"> </w:t>
      </w:r>
      <w:r w:rsidRPr="0044655C">
        <w:rPr>
          <w:rFonts w:cs="Arial"/>
          <w:sz w:val="24"/>
          <w:szCs w:val="24"/>
        </w:rPr>
        <w:t>wnioskami Audytu krajobrazowego określonymi w karcie zagrożeń oraz rekomendacji i wnioskó</w:t>
      </w:r>
      <w:r w:rsidR="00C93BC7" w:rsidRPr="0044655C">
        <w:rPr>
          <w:rFonts w:cs="Arial"/>
          <w:sz w:val="24"/>
          <w:szCs w:val="24"/>
        </w:rPr>
        <w:t>w</w:t>
      </w:r>
      <w:r w:rsidR="0056360D" w:rsidRPr="0044655C">
        <w:rPr>
          <w:rFonts w:cs="Arial"/>
          <w:sz w:val="24"/>
          <w:szCs w:val="24"/>
        </w:rPr>
        <w:t xml:space="preserve"> dla k</w:t>
      </w:r>
      <w:r w:rsidRPr="0044655C">
        <w:rPr>
          <w:rFonts w:cs="Arial"/>
          <w:sz w:val="24"/>
          <w:szCs w:val="24"/>
        </w:rPr>
        <w:t xml:space="preserve">rajobrazu priorytetowego </w:t>
      </w:r>
      <w:r w:rsidR="00A37B26">
        <w:rPr>
          <w:rFonts w:cs="Arial"/>
          <w:sz w:val="24"/>
          <w:szCs w:val="24"/>
        </w:rPr>
        <w:t>Parzymiechy-Lipie-Więcki</w:t>
      </w:r>
      <w:r w:rsidRPr="0044655C">
        <w:rPr>
          <w:rFonts w:cs="Arial"/>
          <w:sz w:val="24"/>
          <w:szCs w:val="24"/>
        </w:rPr>
        <w:t xml:space="preserve"> - I</w:t>
      </w:r>
      <w:r w:rsidR="0056360D" w:rsidRPr="0044655C">
        <w:rPr>
          <w:rFonts w:cs="Arial"/>
          <w:sz w:val="24"/>
          <w:szCs w:val="24"/>
        </w:rPr>
        <w:t>D</w:t>
      </w:r>
      <w:r w:rsidRPr="0044655C">
        <w:rPr>
          <w:rFonts w:cs="Arial"/>
          <w:sz w:val="24"/>
          <w:szCs w:val="24"/>
        </w:rPr>
        <w:t xml:space="preserve"> </w:t>
      </w:r>
      <w:r w:rsidR="00A37B26">
        <w:rPr>
          <w:rFonts w:cs="Arial"/>
          <w:sz w:val="24"/>
          <w:szCs w:val="24"/>
        </w:rPr>
        <w:t>597</w:t>
      </w:r>
      <w:r w:rsidR="0028722E" w:rsidRPr="0044655C">
        <w:rPr>
          <w:rFonts w:cs="Arial"/>
          <w:sz w:val="24"/>
          <w:szCs w:val="24"/>
        </w:rPr>
        <w:t>.</w:t>
      </w:r>
    </w:p>
    <w:p w14:paraId="12DA7DBA" w14:textId="6180A5C1" w:rsidR="00F1537F" w:rsidRDefault="005C4439" w:rsidP="007725DF">
      <w:pPr>
        <w:spacing w:before="240" w:after="60"/>
        <w:jc w:val="left"/>
        <w:rPr>
          <w:rFonts w:cs="Arial"/>
          <w:sz w:val="24"/>
          <w:szCs w:val="24"/>
        </w:rPr>
      </w:pPr>
      <w:r w:rsidRPr="0044655C">
        <w:rPr>
          <w:rFonts w:cs="Arial"/>
          <w:sz w:val="24"/>
          <w:szCs w:val="24"/>
        </w:rPr>
        <w:t>N</w:t>
      </w:r>
      <w:r w:rsidR="00AE3023" w:rsidRPr="0044655C">
        <w:rPr>
          <w:rFonts w:cs="Arial"/>
          <w:sz w:val="24"/>
          <w:szCs w:val="24"/>
        </w:rPr>
        <w:t>a obszar</w:t>
      </w:r>
      <w:r w:rsidRPr="0044655C">
        <w:rPr>
          <w:rFonts w:cs="Arial"/>
          <w:sz w:val="24"/>
          <w:szCs w:val="24"/>
        </w:rPr>
        <w:t>ze</w:t>
      </w:r>
      <w:r w:rsidR="00AE3023" w:rsidRPr="0044655C">
        <w:rPr>
          <w:rFonts w:cs="Arial"/>
          <w:sz w:val="24"/>
          <w:szCs w:val="24"/>
        </w:rPr>
        <w:t xml:space="preserve"> położony</w:t>
      </w:r>
      <w:r w:rsidRPr="0044655C">
        <w:rPr>
          <w:rFonts w:cs="Arial"/>
          <w:sz w:val="24"/>
          <w:szCs w:val="24"/>
        </w:rPr>
        <w:t>m</w:t>
      </w:r>
      <w:r w:rsidR="00AE3023" w:rsidRPr="0044655C">
        <w:rPr>
          <w:rFonts w:cs="Arial"/>
          <w:sz w:val="24"/>
          <w:szCs w:val="24"/>
        </w:rPr>
        <w:t xml:space="preserve"> w granicach </w:t>
      </w:r>
      <w:r w:rsidRPr="0044655C">
        <w:rPr>
          <w:rFonts w:cs="Arial"/>
          <w:sz w:val="24"/>
          <w:szCs w:val="24"/>
        </w:rPr>
        <w:t xml:space="preserve">krajobrazu priorytetowego </w:t>
      </w:r>
      <w:r w:rsidR="00E523A9" w:rsidRPr="0044655C">
        <w:rPr>
          <w:rFonts w:cs="Arial"/>
          <w:sz w:val="24"/>
          <w:szCs w:val="24"/>
        </w:rPr>
        <w:t>wyznaczon</w:t>
      </w:r>
      <w:r w:rsidRPr="0044655C">
        <w:rPr>
          <w:rFonts w:cs="Arial"/>
          <w:sz w:val="24"/>
          <w:szCs w:val="24"/>
        </w:rPr>
        <w:t>o m.in.</w:t>
      </w:r>
      <w:r w:rsidR="00E523A9" w:rsidRPr="0044655C">
        <w:rPr>
          <w:rFonts w:cs="Arial"/>
          <w:sz w:val="24"/>
          <w:szCs w:val="24"/>
        </w:rPr>
        <w:t xml:space="preserve"> </w:t>
      </w:r>
      <w:r w:rsidR="000949EE" w:rsidRPr="0044655C">
        <w:rPr>
          <w:rFonts w:cs="Arial"/>
          <w:sz w:val="24"/>
          <w:szCs w:val="24"/>
        </w:rPr>
        <w:t>str</w:t>
      </w:r>
      <w:r w:rsidR="000949EE">
        <w:rPr>
          <w:rFonts w:cs="Arial"/>
          <w:sz w:val="24"/>
          <w:szCs w:val="24"/>
        </w:rPr>
        <w:t>e</w:t>
      </w:r>
      <w:r w:rsidR="000949EE" w:rsidRPr="0044655C">
        <w:rPr>
          <w:rFonts w:cs="Arial"/>
          <w:sz w:val="24"/>
          <w:szCs w:val="24"/>
        </w:rPr>
        <w:t>f</w:t>
      </w:r>
      <w:r w:rsidR="000949EE">
        <w:rPr>
          <w:rFonts w:cs="Arial"/>
          <w:sz w:val="24"/>
          <w:szCs w:val="24"/>
        </w:rPr>
        <w:t>y</w:t>
      </w:r>
      <w:r w:rsidR="00AE3023" w:rsidRPr="0044655C">
        <w:rPr>
          <w:rFonts w:cs="Arial"/>
          <w:sz w:val="24"/>
          <w:szCs w:val="24"/>
        </w:rPr>
        <w:t xml:space="preserve"> </w:t>
      </w:r>
      <w:r w:rsidR="008A599B">
        <w:rPr>
          <w:rFonts w:cs="Arial"/>
          <w:sz w:val="24"/>
          <w:szCs w:val="24"/>
        </w:rPr>
        <w:t>produkcji rolniczej</w:t>
      </w:r>
      <w:r w:rsidR="004B5E67">
        <w:rPr>
          <w:rFonts w:cs="Arial"/>
          <w:sz w:val="24"/>
          <w:szCs w:val="24"/>
        </w:rPr>
        <w:t xml:space="preserve"> (</w:t>
      </w:r>
      <w:r w:rsidR="008A599B">
        <w:rPr>
          <w:rFonts w:cs="Arial"/>
          <w:sz w:val="24"/>
          <w:szCs w:val="24"/>
        </w:rPr>
        <w:t>21SR, 22SR, 17SR</w:t>
      </w:r>
      <w:r w:rsidR="00F1537F">
        <w:rPr>
          <w:rFonts w:cs="Arial"/>
          <w:sz w:val="24"/>
          <w:szCs w:val="24"/>
        </w:rPr>
        <w:t xml:space="preserve">, </w:t>
      </w:r>
      <w:r w:rsidR="00F1537F" w:rsidRPr="00A56C50">
        <w:rPr>
          <w:rFonts w:cs="Arial"/>
          <w:sz w:val="24"/>
          <w:szCs w:val="24"/>
        </w:rPr>
        <w:t>26SR</w:t>
      </w:r>
      <w:r w:rsidR="004B5E67" w:rsidRPr="00A56C50">
        <w:rPr>
          <w:rFonts w:cs="Arial"/>
          <w:sz w:val="24"/>
          <w:szCs w:val="24"/>
        </w:rPr>
        <w:t>)</w:t>
      </w:r>
      <w:r w:rsidR="008A599B" w:rsidRPr="00A56C50">
        <w:rPr>
          <w:rFonts w:cs="Arial"/>
          <w:sz w:val="24"/>
          <w:szCs w:val="24"/>
        </w:rPr>
        <w:t xml:space="preserve">, gospodarczą (9SP), </w:t>
      </w:r>
      <w:r w:rsidR="00F03C5F" w:rsidRPr="00A56C50">
        <w:rPr>
          <w:rFonts w:cs="Arial"/>
          <w:sz w:val="24"/>
          <w:szCs w:val="24"/>
        </w:rPr>
        <w:t xml:space="preserve">zieleni i rekreacji (12SN), </w:t>
      </w:r>
      <w:r w:rsidR="008A599B" w:rsidRPr="00A56C50">
        <w:rPr>
          <w:rFonts w:cs="Arial"/>
          <w:sz w:val="24"/>
          <w:szCs w:val="24"/>
        </w:rPr>
        <w:t>stref</w:t>
      </w:r>
      <w:r w:rsidR="000949EE" w:rsidRPr="00A56C50">
        <w:rPr>
          <w:rFonts w:cs="Arial"/>
          <w:sz w:val="24"/>
          <w:szCs w:val="24"/>
        </w:rPr>
        <w:t>ę</w:t>
      </w:r>
      <w:r w:rsidR="008A599B" w:rsidRPr="00A56C50">
        <w:rPr>
          <w:rFonts w:cs="Arial"/>
          <w:sz w:val="24"/>
          <w:szCs w:val="24"/>
        </w:rPr>
        <w:t xml:space="preserve"> usługow</w:t>
      </w:r>
      <w:r w:rsidR="007725DF" w:rsidRPr="007F11D0">
        <w:rPr>
          <w:rFonts w:cs="Arial"/>
          <w:sz w:val="24"/>
          <w:szCs w:val="24"/>
        </w:rPr>
        <w:t>ą</w:t>
      </w:r>
      <w:r w:rsidR="008A599B" w:rsidRPr="00A56C50">
        <w:rPr>
          <w:rFonts w:cs="Arial"/>
          <w:sz w:val="24"/>
          <w:szCs w:val="24"/>
        </w:rPr>
        <w:t xml:space="preserve"> (</w:t>
      </w:r>
      <w:r w:rsidR="00DF2A45" w:rsidRPr="00A56C50">
        <w:rPr>
          <w:rFonts w:cs="Arial"/>
          <w:sz w:val="24"/>
          <w:szCs w:val="24"/>
        </w:rPr>
        <w:t>49SU</w:t>
      </w:r>
      <w:r w:rsidR="00DF2A45">
        <w:rPr>
          <w:rFonts w:cs="Arial"/>
          <w:sz w:val="24"/>
          <w:szCs w:val="24"/>
        </w:rPr>
        <w:t>,</w:t>
      </w:r>
      <w:r w:rsidR="008A599B">
        <w:rPr>
          <w:rFonts w:cs="Arial"/>
          <w:sz w:val="24"/>
          <w:szCs w:val="24"/>
        </w:rPr>
        <w:t xml:space="preserve"> 53SU)</w:t>
      </w:r>
      <w:r w:rsidR="000949EE">
        <w:rPr>
          <w:rFonts w:cs="Arial"/>
          <w:sz w:val="24"/>
          <w:szCs w:val="24"/>
        </w:rPr>
        <w:t xml:space="preserve">, </w:t>
      </w:r>
      <w:r w:rsidR="00F1537F">
        <w:rPr>
          <w:rFonts w:cs="Arial"/>
          <w:sz w:val="24"/>
          <w:szCs w:val="24"/>
        </w:rPr>
        <w:t>wielofunkcyj</w:t>
      </w:r>
      <w:r w:rsidR="00F1537F" w:rsidRPr="007F11D0">
        <w:rPr>
          <w:rFonts w:cs="Arial"/>
          <w:sz w:val="24"/>
          <w:szCs w:val="24"/>
        </w:rPr>
        <w:t>n</w:t>
      </w:r>
      <w:r w:rsidR="007725DF" w:rsidRPr="007F11D0">
        <w:rPr>
          <w:rFonts w:cs="Arial"/>
          <w:sz w:val="24"/>
          <w:szCs w:val="24"/>
        </w:rPr>
        <w:t>ą</w:t>
      </w:r>
      <w:r w:rsidR="00F1537F">
        <w:rPr>
          <w:rFonts w:cs="Arial"/>
          <w:sz w:val="24"/>
          <w:szCs w:val="24"/>
        </w:rPr>
        <w:t xml:space="preserve"> z zabudową jednorodzinną (62SJ)</w:t>
      </w:r>
      <w:r w:rsidR="00AE3023" w:rsidRPr="00D921C0">
        <w:rPr>
          <w:rFonts w:cs="Arial"/>
          <w:sz w:val="24"/>
          <w:szCs w:val="24"/>
        </w:rPr>
        <w:t>.</w:t>
      </w:r>
      <w:r w:rsidR="004B5E67" w:rsidRPr="00D921C0">
        <w:rPr>
          <w:rFonts w:cs="Arial"/>
          <w:sz w:val="24"/>
          <w:szCs w:val="24"/>
        </w:rPr>
        <w:t xml:space="preserve"> </w:t>
      </w:r>
    </w:p>
    <w:p w14:paraId="496D2FBA" w14:textId="77777777" w:rsidR="00242FA7" w:rsidRPr="009702FC" w:rsidRDefault="00C22434" w:rsidP="007725DF">
      <w:pPr>
        <w:spacing w:before="240" w:after="60"/>
        <w:jc w:val="left"/>
        <w:rPr>
          <w:rFonts w:cs="Arial"/>
          <w:sz w:val="24"/>
          <w:szCs w:val="24"/>
        </w:rPr>
      </w:pPr>
      <w:r w:rsidRPr="00EA04F3">
        <w:rPr>
          <w:rFonts w:cs="Arial"/>
          <w:sz w:val="24"/>
          <w:szCs w:val="24"/>
        </w:rPr>
        <w:lastRenderedPageBreak/>
        <w:t xml:space="preserve">W wymienionych wyżej strefach produkcji rolniczej </w:t>
      </w:r>
      <w:r w:rsidR="00F03C5F" w:rsidRPr="00EA04F3">
        <w:rPr>
          <w:rFonts w:cs="Arial"/>
          <w:sz w:val="24"/>
          <w:szCs w:val="24"/>
        </w:rPr>
        <w:t>SR</w:t>
      </w:r>
      <w:r w:rsidR="00DF09BE">
        <w:rPr>
          <w:rFonts w:cs="Arial"/>
          <w:sz w:val="24"/>
          <w:szCs w:val="24"/>
        </w:rPr>
        <w:t xml:space="preserve"> i </w:t>
      </w:r>
      <w:r w:rsidR="009E0DD6">
        <w:rPr>
          <w:rFonts w:cs="Arial"/>
          <w:sz w:val="24"/>
          <w:szCs w:val="24"/>
        </w:rPr>
        <w:t xml:space="preserve">strefie usługowej </w:t>
      </w:r>
      <w:r w:rsidR="00DF09BE">
        <w:rPr>
          <w:rFonts w:cs="Arial"/>
          <w:sz w:val="24"/>
          <w:szCs w:val="24"/>
        </w:rPr>
        <w:t>53SU</w:t>
      </w:r>
      <w:r w:rsidR="00F03C5F" w:rsidRPr="00EA04F3">
        <w:rPr>
          <w:rFonts w:cs="Arial"/>
          <w:sz w:val="24"/>
          <w:szCs w:val="24"/>
        </w:rPr>
        <w:t xml:space="preserve"> </w:t>
      </w:r>
      <w:r w:rsidR="00DF09BE">
        <w:rPr>
          <w:rFonts w:cs="Arial"/>
          <w:sz w:val="24"/>
          <w:szCs w:val="24"/>
        </w:rPr>
        <w:t>określone</w:t>
      </w:r>
      <w:r w:rsidRPr="00EA04F3">
        <w:rPr>
          <w:rFonts w:cs="Arial"/>
          <w:sz w:val="24"/>
          <w:szCs w:val="24"/>
        </w:rPr>
        <w:t xml:space="preserve"> zostały parametry</w:t>
      </w:r>
      <w:r w:rsidR="00DF09BE">
        <w:rPr>
          <w:rFonts w:cs="Arial"/>
          <w:sz w:val="24"/>
          <w:szCs w:val="24"/>
        </w:rPr>
        <w:t xml:space="preserve"> zabudowy</w:t>
      </w:r>
      <w:r w:rsidRPr="00EA04F3">
        <w:rPr>
          <w:rFonts w:cs="Arial"/>
          <w:sz w:val="24"/>
          <w:szCs w:val="24"/>
        </w:rPr>
        <w:t xml:space="preserve">, </w:t>
      </w:r>
      <w:r w:rsidR="00DF09BE">
        <w:rPr>
          <w:rFonts w:cs="Arial"/>
          <w:sz w:val="24"/>
          <w:szCs w:val="24"/>
        </w:rPr>
        <w:t xml:space="preserve">pomimo, </w:t>
      </w:r>
      <w:r w:rsidR="00A62617">
        <w:rPr>
          <w:rFonts w:cs="Arial"/>
          <w:sz w:val="24"/>
          <w:szCs w:val="24"/>
        </w:rPr>
        <w:t>że aktualnie nie są zabudowane, lecz stanowią</w:t>
      </w:r>
      <w:r w:rsidR="00DF09BE">
        <w:rPr>
          <w:rFonts w:cs="Arial"/>
          <w:sz w:val="24"/>
          <w:szCs w:val="24"/>
        </w:rPr>
        <w:t xml:space="preserve"> </w:t>
      </w:r>
      <w:r w:rsidR="00156A97">
        <w:rPr>
          <w:rFonts w:cs="Arial"/>
          <w:sz w:val="24"/>
          <w:szCs w:val="24"/>
        </w:rPr>
        <w:t xml:space="preserve">pola </w:t>
      </w:r>
      <w:r w:rsidR="00DF09BE">
        <w:rPr>
          <w:rFonts w:cs="Arial"/>
          <w:sz w:val="24"/>
          <w:szCs w:val="24"/>
        </w:rPr>
        <w:t xml:space="preserve">oraz </w:t>
      </w:r>
      <w:r w:rsidR="00A62617">
        <w:rPr>
          <w:rFonts w:cs="Arial"/>
          <w:sz w:val="24"/>
          <w:szCs w:val="24"/>
        </w:rPr>
        <w:t>występują</w:t>
      </w:r>
      <w:r w:rsidR="00DF09BE">
        <w:rPr>
          <w:rFonts w:cs="Arial"/>
          <w:sz w:val="24"/>
          <w:szCs w:val="24"/>
        </w:rPr>
        <w:t xml:space="preserve"> </w:t>
      </w:r>
      <w:r w:rsidR="00156A97">
        <w:rPr>
          <w:rFonts w:cs="Arial"/>
          <w:sz w:val="24"/>
          <w:szCs w:val="24"/>
        </w:rPr>
        <w:t>poza obszarami zwięzłej zabudowy</w:t>
      </w:r>
      <w:r w:rsidR="005D53E9">
        <w:rPr>
          <w:rFonts w:cs="Arial"/>
          <w:sz w:val="24"/>
          <w:szCs w:val="24"/>
        </w:rPr>
        <w:t xml:space="preserve">. </w:t>
      </w:r>
      <w:r w:rsidR="00DF09BE">
        <w:rPr>
          <w:rFonts w:cs="Arial"/>
          <w:sz w:val="24"/>
          <w:szCs w:val="24"/>
        </w:rPr>
        <w:t>Z kolei z</w:t>
      </w:r>
      <w:r w:rsidR="00DF09BE" w:rsidRPr="00D921C0">
        <w:rPr>
          <w:rFonts w:cs="Arial"/>
          <w:sz w:val="24"/>
          <w:szCs w:val="24"/>
        </w:rPr>
        <w:t>akres przestrzenny</w:t>
      </w:r>
      <w:r w:rsidR="00DF09BE">
        <w:rPr>
          <w:rFonts w:cs="Arial"/>
          <w:sz w:val="24"/>
          <w:szCs w:val="24"/>
        </w:rPr>
        <w:t xml:space="preserve"> strefy z</w:t>
      </w:r>
      <w:r w:rsidR="007F11D0">
        <w:rPr>
          <w:rFonts w:cs="Arial"/>
          <w:sz w:val="24"/>
          <w:szCs w:val="24"/>
        </w:rPr>
        <w:t> </w:t>
      </w:r>
      <w:r w:rsidR="00DF09BE">
        <w:rPr>
          <w:rFonts w:cs="Arial"/>
          <w:sz w:val="24"/>
          <w:szCs w:val="24"/>
        </w:rPr>
        <w:t xml:space="preserve">zabudową jednorodzinną 62SJ i strefy usługowej 49SU wykracza poza obszar faktycznie zagospodarowany, obejmując swoim </w:t>
      </w:r>
      <w:r w:rsidR="00242FA7" w:rsidRPr="009702FC">
        <w:rPr>
          <w:rFonts w:cs="Arial"/>
          <w:sz w:val="24"/>
          <w:szCs w:val="24"/>
        </w:rPr>
        <w:t>zasięgiem</w:t>
      </w:r>
      <w:r w:rsidR="00242FA7">
        <w:rPr>
          <w:rFonts w:cs="Arial"/>
          <w:sz w:val="24"/>
          <w:szCs w:val="24"/>
        </w:rPr>
        <w:t xml:space="preserve"> </w:t>
      </w:r>
      <w:r w:rsidR="00DF09BE">
        <w:rPr>
          <w:rFonts w:cs="Arial"/>
          <w:sz w:val="24"/>
          <w:szCs w:val="24"/>
        </w:rPr>
        <w:t>teren zadrzewiony. Takie rozwiązania są niez</w:t>
      </w:r>
      <w:r w:rsidR="005D53E9">
        <w:rPr>
          <w:rFonts w:cs="Arial"/>
          <w:sz w:val="24"/>
          <w:szCs w:val="24"/>
        </w:rPr>
        <w:t>godne z</w:t>
      </w:r>
      <w:r w:rsidR="007F11D0">
        <w:rPr>
          <w:rFonts w:cs="Arial"/>
          <w:sz w:val="24"/>
          <w:szCs w:val="24"/>
        </w:rPr>
        <w:t> </w:t>
      </w:r>
      <w:r w:rsidR="005D53E9">
        <w:rPr>
          <w:rFonts w:cs="Arial"/>
          <w:sz w:val="24"/>
          <w:szCs w:val="24"/>
        </w:rPr>
        <w:t>rekomendacjami Audytu krajobrazowego</w:t>
      </w:r>
      <w:r w:rsidR="00DF09BE">
        <w:rPr>
          <w:rFonts w:cs="Arial"/>
          <w:sz w:val="24"/>
          <w:szCs w:val="24"/>
        </w:rPr>
        <w:t xml:space="preserve"> dla krajobrazu priorytetowego Parzymiechy – Lipie – Więcki ID 597, zgodnie z </w:t>
      </w:r>
      <w:r w:rsidR="00DF09BE" w:rsidRPr="007F11D0">
        <w:rPr>
          <w:rFonts w:cs="Arial"/>
          <w:sz w:val="24"/>
          <w:szCs w:val="24"/>
        </w:rPr>
        <w:t>którymi</w:t>
      </w:r>
      <w:r w:rsidR="00B32B2F" w:rsidRPr="007F11D0">
        <w:rPr>
          <w:rFonts w:cs="Arial"/>
          <w:sz w:val="24"/>
          <w:szCs w:val="24"/>
        </w:rPr>
        <w:t xml:space="preserve"> </w:t>
      </w:r>
      <w:r w:rsidR="007725DF" w:rsidRPr="007F11D0">
        <w:rPr>
          <w:rFonts w:cs="Arial"/>
          <w:sz w:val="24"/>
          <w:szCs w:val="24"/>
        </w:rPr>
        <w:t xml:space="preserve">nie </w:t>
      </w:r>
      <w:r w:rsidR="00B32B2F">
        <w:rPr>
          <w:rFonts w:cs="Arial"/>
          <w:sz w:val="24"/>
          <w:szCs w:val="24"/>
        </w:rPr>
        <w:t xml:space="preserve">powinno się </w:t>
      </w:r>
      <w:r w:rsidR="000937B6">
        <w:rPr>
          <w:rFonts w:cs="Arial"/>
          <w:sz w:val="24"/>
          <w:szCs w:val="24"/>
        </w:rPr>
        <w:t>l</w:t>
      </w:r>
      <w:r w:rsidR="000937B6" w:rsidRPr="00B32B2F">
        <w:rPr>
          <w:rFonts w:cs="Arial"/>
          <w:sz w:val="24"/>
          <w:szCs w:val="24"/>
        </w:rPr>
        <w:t>okalizow</w:t>
      </w:r>
      <w:r w:rsidR="000937B6">
        <w:rPr>
          <w:rFonts w:cs="Arial"/>
          <w:sz w:val="24"/>
          <w:szCs w:val="24"/>
        </w:rPr>
        <w:t>ać</w:t>
      </w:r>
      <w:r w:rsidR="00B32B2F" w:rsidRPr="00B32B2F">
        <w:rPr>
          <w:rFonts w:cs="Arial"/>
          <w:sz w:val="24"/>
          <w:szCs w:val="24"/>
        </w:rPr>
        <w:t xml:space="preserve"> antropogenicznych dominant krajobrazowych ze szczególnym uwzględnieniem</w:t>
      </w:r>
      <w:r w:rsidR="00B32B2F">
        <w:rPr>
          <w:rFonts w:cs="Arial"/>
          <w:sz w:val="24"/>
          <w:szCs w:val="24"/>
        </w:rPr>
        <w:t xml:space="preserve"> </w:t>
      </w:r>
      <w:r w:rsidR="00B32B2F" w:rsidRPr="00B32B2F">
        <w:rPr>
          <w:rFonts w:cs="Arial"/>
          <w:sz w:val="24"/>
          <w:szCs w:val="24"/>
        </w:rPr>
        <w:t>obiektów wielkokubaturowych, wysokościowych lub wielkoobszarowych</w:t>
      </w:r>
      <w:r w:rsidR="00B32B2F">
        <w:rPr>
          <w:rFonts w:cs="Arial"/>
          <w:sz w:val="24"/>
          <w:szCs w:val="24"/>
        </w:rPr>
        <w:t>,</w:t>
      </w:r>
      <w:r w:rsidR="000937B6">
        <w:rPr>
          <w:rFonts w:cs="Arial"/>
          <w:sz w:val="24"/>
          <w:szCs w:val="24"/>
        </w:rPr>
        <w:t xml:space="preserve"> z</w:t>
      </w:r>
      <w:r w:rsidR="000937B6" w:rsidRPr="000937B6">
        <w:rPr>
          <w:rFonts w:cs="Arial"/>
          <w:sz w:val="24"/>
          <w:szCs w:val="24"/>
        </w:rPr>
        <w:t>achowa</w:t>
      </w:r>
      <w:r w:rsidR="000937B6">
        <w:rPr>
          <w:rFonts w:cs="Arial"/>
          <w:sz w:val="24"/>
          <w:szCs w:val="24"/>
        </w:rPr>
        <w:t>ć</w:t>
      </w:r>
      <w:r w:rsidR="000937B6" w:rsidRPr="000937B6">
        <w:rPr>
          <w:rFonts w:cs="Arial"/>
          <w:sz w:val="24"/>
          <w:szCs w:val="24"/>
        </w:rPr>
        <w:t xml:space="preserve"> cech</w:t>
      </w:r>
      <w:r w:rsidR="000937B6">
        <w:rPr>
          <w:rFonts w:cs="Arial"/>
          <w:sz w:val="24"/>
          <w:szCs w:val="24"/>
        </w:rPr>
        <w:t>y</w:t>
      </w:r>
      <w:r w:rsidR="000937B6" w:rsidRPr="000937B6">
        <w:rPr>
          <w:rFonts w:cs="Arial"/>
          <w:sz w:val="24"/>
          <w:szCs w:val="24"/>
        </w:rPr>
        <w:t xml:space="preserve"> charakterystycznych tradycyjnych krajobrazów otwartych wstęgowych rozłogów</w:t>
      </w:r>
      <w:r w:rsidR="000937B6">
        <w:rPr>
          <w:rFonts w:cs="Arial"/>
          <w:sz w:val="24"/>
          <w:szCs w:val="24"/>
        </w:rPr>
        <w:t xml:space="preserve"> </w:t>
      </w:r>
      <w:r w:rsidR="000937B6" w:rsidRPr="000937B6">
        <w:rPr>
          <w:rFonts w:cs="Arial"/>
          <w:sz w:val="24"/>
          <w:szCs w:val="24"/>
        </w:rPr>
        <w:t>pól, łąk i pastwisk, zadrzewień i</w:t>
      </w:r>
      <w:r w:rsidR="007F11D0">
        <w:rPr>
          <w:rFonts w:cs="Arial"/>
          <w:sz w:val="24"/>
          <w:szCs w:val="24"/>
        </w:rPr>
        <w:t> </w:t>
      </w:r>
      <w:r w:rsidR="000937B6" w:rsidRPr="000937B6">
        <w:rPr>
          <w:rFonts w:cs="Arial"/>
          <w:sz w:val="24"/>
          <w:szCs w:val="24"/>
        </w:rPr>
        <w:t>innych elementów wyposażenia wnętrz krajobrazowych,</w:t>
      </w:r>
      <w:r w:rsidR="000937B6">
        <w:rPr>
          <w:rFonts w:cs="Arial"/>
          <w:sz w:val="24"/>
          <w:szCs w:val="24"/>
        </w:rPr>
        <w:t xml:space="preserve"> </w:t>
      </w:r>
      <w:r w:rsidR="000937B6" w:rsidRPr="000937B6">
        <w:rPr>
          <w:rFonts w:cs="Arial"/>
          <w:sz w:val="24"/>
          <w:szCs w:val="24"/>
        </w:rPr>
        <w:t>określających tradycyjny</w:t>
      </w:r>
      <w:r w:rsidR="00725398">
        <w:rPr>
          <w:rFonts w:cs="Arial"/>
          <w:sz w:val="24"/>
          <w:szCs w:val="24"/>
        </w:rPr>
        <w:t>, mozaikowy</w:t>
      </w:r>
      <w:r w:rsidR="000937B6" w:rsidRPr="000937B6">
        <w:rPr>
          <w:rFonts w:cs="Arial"/>
          <w:sz w:val="24"/>
          <w:szCs w:val="24"/>
        </w:rPr>
        <w:t xml:space="preserve"> charakter krajobrazu</w:t>
      </w:r>
      <w:r w:rsidR="00725398">
        <w:rPr>
          <w:rFonts w:cs="Arial"/>
          <w:sz w:val="24"/>
          <w:szCs w:val="24"/>
        </w:rPr>
        <w:t xml:space="preserve"> </w:t>
      </w:r>
      <w:r w:rsidR="00C62F98" w:rsidRPr="00C62F98">
        <w:rPr>
          <w:rFonts w:cs="Arial"/>
          <w:sz w:val="24"/>
          <w:szCs w:val="24"/>
        </w:rPr>
        <w:t>otwartego</w:t>
      </w:r>
      <w:r w:rsidR="00A62617">
        <w:rPr>
          <w:rFonts w:cs="Arial"/>
          <w:sz w:val="24"/>
          <w:szCs w:val="24"/>
        </w:rPr>
        <w:t xml:space="preserve">. </w:t>
      </w:r>
      <w:r w:rsidR="00242FA7">
        <w:rPr>
          <w:rFonts w:cs="Arial"/>
          <w:sz w:val="24"/>
          <w:szCs w:val="24"/>
        </w:rPr>
        <w:t xml:space="preserve">Dodatkowo zgodnie ze wspomnianymi rekomendacjami </w:t>
      </w:r>
      <w:r w:rsidR="00242FA7" w:rsidRPr="00453E32">
        <w:rPr>
          <w:rFonts w:cs="Arial"/>
          <w:sz w:val="24"/>
          <w:szCs w:val="24"/>
        </w:rPr>
        <w:t>now</w:t>
      </w:r>
      <w:r w:rsidR="00242FA7">
        <w:rPr>
          <w:rFonts w:cs="Arial"/>
          <w:sz w:val="24"/>
          <w:szCs w:val="24"/>
        </w:rPr>
        <w:t>ą</w:t>
      </w:r>
      <w:r w:rsidR="00242FA7" w:rsidRPr="00453E32">
        <w:rPr>
          <w:rFonts w:cs="Arial"/>
          <w:sz w:val="24"/>
          <w:szCs w:val="24"/>
        </w:rPr>
        <w:t xml:space="preserve"> zabudow</w:t>
      </w:r>
      <w:r w:rsidR="00242FA7">
        <w:rPr>
          <w:rFonts w:cs="Arial"/>
          <w:sz w:val="24"/>
          <w:szCs w:val="24"/>
        </w:rPr>
        <w:t>ę powinno się realizować</w:t>
      </w:r>
      <w:r w:rsidR="00242FA7" w:rsidRPr="00453E32">
        <w:rPr>
          <w:rFonts w:cs="Arial"/>
          <w:sz w:val="24"/>
          <w:szCs w:val="24"/>
        </w:rPr>
        <w:t xml:space="preserve"> na terenach zainwestowanych i wyznaczonych do zabudowy w</w:t>
      </w:r>
      <w:r w:rsidR="00242FA7">
        <w:rPr>
          <w:rFonts w:cs="Arial"/>
          <w:sz w:val="24"/>
          <w:szCs w:val="24"/>
        </w:rPr>
        <w:t xml:space="preserve"> </w:t>
      </w:r>
      <w:r w:rsidR="00242FA7" w:rsidRPr="00453E32">
        <w:rPr>
          <w:rFonts w:cs="Arial"/>
          <w:sz w:val="24"/>
          <w:szCs w:val="24"/>
        </w:rPr>
        <w:t xml:space="preserve">miejscowych planach zagospodarowania </w:t>
      </w:r>
      <w:r w:rsidR="00242FA7" w:rsidRPr="009702FC">
        <w:rPr>
          <w:rFonts w:cs="Arial"/>
          <w:sz w:val="24"/>
          <w:szCs w:val="24"/>
        </w:rPr>
        <w:t xml:space="preserve">przestrzennego oraz obszarze uzupełnień zabudowy w planie ogólnym gminy. </w:t>
      </w:r>
    </w:p>
    <w:p w14:paraId="219C7C52" w14:textId="08C94C8E" w:rsidR="00242FA7" w:rsidRPr="009702FC" w:rsidRDefault="00242FA7" w:rsidP="007725DF">
      <w:pPr>
        <w:spacing w:before="240" w:after="60"/>
        <w:jc w:val="left"/>
        <w:rPr>
          <w:rFonts w:cs="Arial"/>
          <w:sz w:val="24"/>
          <w:szCs w:val="24"/>
        </w:rPr>
      </w:pPr>
      <w:r w:rsidRPr="009702FC">
        <w:rPr>
          <w:rFonts w:cs="Arial"/>
          <w:sz w:val="24"/>
          <w:szCs w:val="24"/>
        </w:rPr>
        <w:t>W związku z powyższym oraz mając na uwadze, że dla ww. stref nie obowiązuje miejscowy plan zagospodarowania przestrzennego,</w:t>
      </w:r>
      <w:r w:rsidR="009702FC" w:rsidRPr="009702FC">
        <w:rPr>
          <w:rFonts w:cs="Arial"/>
          <w:sz w:val="24"/>
          <w:szCs w:val="24"/>
        </w:rPr>
        <w:t xml:space="preserve"> a</w:t>
      </w:r>
      <w:r w:rsidRPr="009702FC">
        <w:rPr>
          <w:rFonts w:cs="Arial"/>
          <w:sz w:val="24"/>
          <w:szCs w:val="24"/>
        </w:rPr>
        <w:t xml:space="preserve"> zgodnie z rekomendacjami</w:t>
      </w:r>
      <w:r w:rsidR="009702FC" w:rsidRPr="009702FC">
        <w:rPr>
          <w:rFonts w:cs="Arial"/>
          <w:sz w:val="24"/>
          <w:szCs w:val="24"/>
        </w:rPr>
        <w:t xml:space="preserve"> </w:t>
      </w:r>
      <w:r w:rsidRPr="009702FC">
        <w:rPr>
          <w:rFonts w:cs="Arial"/>
          <w:sz w:val="24"/>
          <w:szCs w:val="24"/>
        </w:rPr>
        <w:t>realizacja nowej zabudowy powinna następować na terenach już zainwestowanych, wyznaczenie powyższych stref należy uznać za niezgodne z rekomendacjami Audytu krajobrazowego</w:t>
      </w:r>
      <w:r w:rsidR="009702FC" w:rsidRPr="009702FC">
        <w:rPr>
          <w:rFonts w:cs="Arial"/>
          <w:sz w:val="24"/>
          <w:szCs w:val="24"/>
        </w:rPr>
        <w:t>.</w:t>
      </w:r>
    </w:p>
    <w:p w14:paraId="418EC873" w14:textId="6B7F7FA3" w:rsidR="00C22434" w:rsidRPr="007F11D0" w:rsidRDefault="00F03C5F" w:rsidP="00E523A9">
      <w:pPr>
        <w:spacing w:before="240" w:after="60"/>
        <w:rPr>
          <w:rFonts w:cs="Arial"/>
          <w:sz w:val="24"/>
          <w:szCs w:val="24"/>
        </w:rPr>
      </w:pPr>
      <w:r w:rsidRPr="009702FC">
        <w:rPr>
          <w:rFonts w:cs="Arial"/>
          <w:sz w:val="24"/>
          <w:szCs w:val="24"/>
        </w:rPr>
        <w:t xml:space="preserve">Parametry </w:t>
      </w:r>
      <w:r w:rsidR="007725DF" w:rsidRPr="009702FC">
        <w:rPr>
          <w:rFonts w:cs="Arial"/>
          <w:sz w:val="24"/>
          <w:szCs w:val="24"/>
        </w:rPr>
        <w:t xml:space="preserve">zaproponowane dla </w:t>
      </w:r>
      <w:r w:rsidRPr="009702FC">
        <w:rPr>
          <w:rFonts w:cs="Arial"/>
          <w:sz w:val="24"/>
          <w:szCs w:val="24"/>
        </w:rPr>
        <w:t>obszaru strefy gospodarczej oznaczonej symbolem 9SP</w:t>
      </w:r>
      <w:r w:rsidR="00C22434" w:rsidRPr="009702FC">
        <w:rPr>
          <w:rFonts w:cs="Arial"/>
          <w:sz w:val="24"/>
          <w:szCs w:val="24"/>
        </w:rPr>
        <w:t xml:space="preserve"> </w:t>
      </w:r>
      <w:r w:rsidR="007725DF" w:rsidRPr="009702FC">
        <w:rPr>
          <w:rFonts w:cs="Arial"/>
          <w:sz w:val="24"/>
          <w:szCs w:val="24"/>
        </w:rPr>
        <w:t>oraz</w:t>
      </w:r>
      <w:r w:rsidRPr="009702FC">
        <w:rPr>
          <w:rFonts w:cs="Arial"/>
          <w:sz w:val="24"/>
          <w:szCs w:val="24"/>
        </w:rPr>
        <w:t xml:space="preserve"> strefy zieleni i rekreacji 12SN nie </w:t>
      </w:r>
      <w:r w:rsidR="007725DF" w:rsidRPr="009702FC">
        <w:rPr>
          <w:rFonts w:cs="Arial"/>
          <w:sz w:val="24"/>
          <w:szCs w:val="24"/>
        </w:rPr>
        <w:t>odzwierciedlają</w:t>
      </w:r>
      <w:r w:rsidRPr="009702FC">
        <w:rPr>
          <w:rFonts w:cs="Arial"/>
          <w:sz w:val="24"/>
          <w:szCs w:val="24"/>
        </w:rPr>
        <w:t xml:space="preserve"> stanu faktycznego.</w:t>
      </w:r>
      <w:r w:rsidR="009E0DD6" w:rsidRPr="009702FC">
        <w:rPr>
          <w:rFonts w:cs="Arial"/>
          <w:sz w:val="24"/>
          <w:szCs w:val="24"/>
        </w:rPr>
        <w:t xml:space="preserve"> </w:t>
      </w:r>
      <w:r w:rsidR="007F11D0" w:rsidRPr="009702FC">
        <w:rPr>
          <w:rFonts w:cs="Arial"/>
          <w:sz w:val="24"/>
          <w:szCs w:val="24"/>
        </w:rPr>
        <w:t>Zastanawiający</w:t>
      </w:r>
      <w:r w:rsidR="007F11D0" w:rsidRPr="007F11D0">
        <w:rPr>
          <w:rFonts w:cs="Arial"/>
          <w:sz w:val="24"/>
          <w:szCs w:val="24"/>
        </w:rPr>
        <w:t xml:space="preserve"> jest maksymalny udział powierzchni zabudowy 50% w strefie 9SP, w kontekście charakteru przeznaczenia terenu. Z kolei dla strefy 12SN nie określono parametrów zabudowy.</w:t>
      </w:r>
    </w:p>
    <w:p w14:paraId="5C5D1145" w14:textId="0BF04E5D" w:rsidR="00317881" w:rsidRDefault="00D72E24" w:rsidP="007725DF">
      <w:pPr>
        <w:spacing w:before="240" w:after="60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Dodatkowo przy potencjalnym planowaniu nowej zabudowy w strefie </w:t>
      </w:r>
      <w:r w:rsidR="00317881">
        <w:rPr>
          <w:rFonts w:cs="Arial"/>
          <w:sz w:val="24"/>
          <w:szCs w:val="24"/>
        </w:rPr>
        <w:t>16SU</w:t>
      </w:r>
      <w:r>
        <w:rPr>
          <w:rFonts w:cs="Arial"/>
          <w:sz w:val="24"/>
          <w:szCs w:val="24"/>
        </w:rPr>
        <w:t>, na której zlokalizowane są kościół, ruiny twierdzy w Dankowie oraz teren bezpośrednio przyległy do</w:t>
      </w:r>
      <w:r w:rsidR="007F11D0">
        <w:rPr>
          <w:rFonts w:cs="Arial"/>
          <w:sz w:val="24"/>
          <w:szCs w:val="24"/>
        </w:rPr>
        <w:t> </w:t>
      </w:r>
      <w:r>
        <w:rPr>
          <w:rFonts w:cs="Arial"/>
          <w:sz w:val="24"/>
          <w:szCs w:val="24"/>
        </w:rPr>
        <w:t>twierdzy, należy zwrócić uwagę na ochronę przedpola ekspozycji, która jest wpisana w</w:t>
      </w:r>
      <w:r w:rsidR="007F11D0">
        <w:rPr>
          <w:rFonts w:cs="Arial"/>
          <w:sz w:val="24"/>
          <w:szCs w:val="24"/>
        </w:rPr>
        <w:t> </w:t>
      </w:r>
      <w:r>
        <w:rPr>
          <w:rFonts w:cs="Arial"/>
          <w:sz w:val="24"/>
          <w:szCs w:val="24"/>
        </w:rPr>
        <w:t xml:space="preserve">rekomendacje i wnioski Audytu krajobrazowego i powinna być realizowana poprzez </w:t>
      </w:r>
      <w:r w:rsidRPr="00A232C9">
        <w:rPr>
          <w:rFonts w:cs="Arial"/>
          <w:sz w:val="24"/>
          <w:szCs w:val="24"/>
        </w:rPr>
        <w:t>niewprowadzanie</w:t>
      </w:r>
      <w:r>
        <w:rPr>
          <w:rFonts w:cs="Arial"/>
          <w:sz w:val="24"/>
          <w:szCs w:val="24"/>
        </w:rPr>
        <w:t xml:space="preserve"> </w:t>
      </w:r>
      <w:r w:rsidRPr="00A232C9">
        <w:rPr>
          <w:rFonts w:cs="Arial"/>
          <w:sz w:val="24"/>
          <w:szCs w:val="24"/>
        </w:rPr>
        <w:t>zabudowy, w tym tymczasowej oraz przeciwdziałanie dalszemu zarastaniu terenów otwartych</w:t>
      </w:r>
      <w:r>
        <w:rPr>
          <w:rFonts w:cs="Arial"/>
          <w:sz w:val="24"/>
          <w:szCs w:val="24"/>
        </w:rPr>
        <w:t>.</w:t>
      </w:r>
    </w:p>
    <w:p w14:paraId="7A1A8C99" w14:textId="64FF7C94" w:rsidR="00AE3023" w:rsidRPr="0044655C" w:rsidRDefault="004B5E67" w:rsidP="007725DF">
      <w:pPr>
        <w:spacing w:before="240" w:after="60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 związku z powyższym, p</w:t>
      </w:r>
      <w:r w:rsidR="00AE3023" w:rsidRPr="0044655C">
        <w:rPr>
          <w:rFonts w:cs="Arial"/>
          <w:sz w:val="24"/>
          <w:szCs w:val="24"/>
        </w:rPr>
        <w:t xml:space="preserve">rzyjęte </w:t>
      </w:r>
      <w:r w:rsidR="007E0BD7" w:rsidRPr="0044655C">
        <w:rPr>
          <w:rFonts w:cs="Arial"/>
          <w:sz w:val="24"/>
          <w:szCs w:val="24"/>
        </w:rPr>
        <w:t>przeznaczeni</w:t>
      </w:r>
      <w:r w:rsidR="00317881">
        <w:rPr>
          <w:rFonts w:cs="Arial"/>
          <w:sz w:val="24"/>
          <w:szCs w:val="24"/>
        </w:rPr>
        <w:t>a</w:t>
      </w:r>
      <w:r w:rsidR="007E0BD7" w:rsidRPr="0044655C">
        <w:rPr>
          <w:rFonts w:cs="Arial"/>
          <w:sz w:val="24"/>
          <w:szCs w:val="24"/>
        </w:rPr>
        <w:t xml:space="preserve"> </w:t>
      </w:r>
      <w:r w:rsidR="00317881">
        <w:rPr>
          <w:rFonts w:cs="Arial"/>
          <w:sz w:val="24"/>
          <w:szCs w:val="24"/>
        </w:rPr>
        <w:t>są</w:t>
      </w:r>
      <w:r w:rsidR="00AE3023" w:rsidRPr="0044655C">
        <w:rPr>
          <w:rFonts w:cs="Arial"/>
          <w:sz w:val="24"/>
          <w:szCs w:val="24"/>
        </w:rPr>
        <w:t xml:space="preserve"> niezgodne z</w:t>
      </w:r>
      <w:r w:rsidR="001D2E6A" w:rsidRPr="0044655C">
        <w:rPr>
          <w:rFonts w:cs="Arial"/>
          <w:sz w:val="24"/>
          <w:szCs w:val="24"/>
        </w:rPr>
        <w:t xml:space="preserve"> </w:t>
      </w:r>
      <w:r w:rsidR="007E0BD7" w:rsidRPr="0044655C">
        <w:rPr>
          <w:rFonts w:cs="Arial"/>
          <w:sz w:val="24"/>
          <w:szCs w:val="24"/>
        </w:rPr>
        <w:t>rekomendac</w:t>
      </w:r>
      <w:r w:rsidR="005B5AEA" w:rsidRPr="0044655C">
        <w:rPr>
          <w:rFonts w:cs="Arial"/>
          <w:sz w:val="24"/>
          <w:szCs w:val="24"/>
        </w:rPr>
        <w:t>ją</w:t>
      </w:r>
      <w:r w:rsidR="007E0BD7" w:rsidRPr="0044655C">
        <w:rPr>
          <w:rFonts w:cs="Arial"/>
          <w:sz w:val="24"/>
          <w:szCs w:val="24"/>
        </w:rPr>
        <w:t xml:space="preserve"> wynikając</w:t>
      </w:r>
      <w:r w:rsidR="005B5AEA" w:rsidRPr="0044655C">
        <w:rPr>
          <w:rFonts w:cs="Arial"/>
          <w:sz w:val="24"/>
          <w:szCs w:val="24"/>
        </w:rPr>
        <w:t>ą</w:t>
      </w:r>
      <w:r w:rsidR="007E0BD7" w:rsidRPr="0044655C">
        <w:rPr>
          <w:rFonts w:cs="Arial"/>
          <w:sz w:val="24"/>
          <w:szCs w:val="24"/>
        </w:rPr>
        <w:t xml:space="preserve"> z</w:t>
      </w:r>
      <w:r w:rsidR="007F11D0">
        <w:rPr>
          <w:rFonts w:cs="Arial"/>
          <w:sz w:val="24"/>
          <w:szCs w:val="24"/>
        </w:rPr>
        <w:t> </w:t>
      </w:r>
      <w:r w:rsidR="007E0BD7" w:rsidRPr="0044655C">
        <w:rPr>
          <w:rFonts w:cs="Arial"/>
          <w:sz w:val="24"/>
          <w:szCs w:val="24"/>
        </w:rPr>
        <w:t>A</w:t>
      </w:r>
      <w:r w:rsidR="00AE3023" w:rsidRPr="0044655C">
        <w:rPr>
          <w:rFonts w:cs="Arial"/>
          <w:sz w:val="24"/>
          <w:szCs w:val="24"/>
        </w:rPr>
        <w:t>udytu krajobrazowego</w:t>
      </w:r>
      <w:r w:rsidR="007E0BD7" w:rsidRPr="0044655C">
        <w:rPr>
          <w:rFonts w:cs="Arial"/>
          <w:sz w:val="24"/>
          <w:szCs w:val="24"/>
        </w:rPr>
        <w:t>, zgodnie z któr</w:t>
      </w:r>
      <w:r w:rsidR="005B5AEA" w:rsidRPr="0044655C">
        <w:rPr>
          <w:rFonts w:cs="Arial"/>
          <w:sz w:val="24"/>
          <w:szCs w:val="24"/>
        </w:rPr>
        <w:t>ą</w:t>
      </w:r>
      <w:r w:rsidR="007E0BD7" w:rsidRPr="0044655C">
        <w:rPr>
          <w:rFonts w:cs="Arial"/>
          <w:sz w:val="24"/>
          <w:szCs w:val="24"/>
        </w:rPr>
        <w:t xml:space="preserve"> nowa zabudowa powinna być realizowana jedynie na terenach zainwestowanych i wyznaczonych do zabudowy w miejscowych planach zagospodarowania przestrzennego</w:t>
      </w:r>
      <w:r w:rsidR="00A232C9">
        <w:rPr>
          <w:rFonts w:cs="Arial"/>
          <w:sz w:val="24"/>
          <w:szCs w:val="24"/>
        </w:rPr>
        <w:t>.</w:t>
      </w:r>
    </w:p>
    <w:p w14:paraId="1CBEE578" w14:textId="6FB54719" w:rsidR="00181CEC" w:rsidRPr="0044655C" w:rsidRDefault="00EA7049" w:rsidP="00840B5C">
      <w:pPr>
        <w:spacing w:before="240" w:after="120"/>
        <w:jc w:val="left"/>
        <w:rPr>
          <w:rFonts w:cs="Arial"/>
          <w:sz w:val="24"/>
          <w:szCs w:val="24"/>
        </w:rPr>
      </w:pPr>
      <w:r w:rsidRPr="0044655C">
        <w:rPr>
          <w:rFonts w:cs="Arial"/>
          <w:sz w:val="24"/>
          <w:szCs w:val="24"/>
        </w:rPr>
        <w:t>Wymienione rozwiązani</w:t>
      </w:r>
      <w:r w:rsidR="00CC44A5">
        <w:rPr>
          <w:rFonts w:cs="Arial"/>
          <w:sz w:val="24"/>
          <w:szCs w:val="24"/>
        </w:rPr>
        <w:t>e</w:t>
      </w:r>
      <w:r w:rsidRPr="0044655C">
        <w:rPr>
          <w:rFonts w:cs="Arial"/>
          <w:sz w:val="24"/>
          <w:szCs w:val="24"/>
        </w:rPr>
        <w:t xml:space="preserve"> przyjęte w</w:t>
      </w:r>
      <w:r w:rsidRPr="0044655C">
        <w:rPr>
          <w:rFonts w:ascii="Arial" w:hAnsi="Arial" w:cs="Arial"/>
          <w:sz w:val="24"/>
          <w:szCs w:val="24"/>
        </w:rPr>
        <w:t> </w:t>
      </w:r>
      <w:r w:rsidRPr="0044655C">
        <w:rPr>
          <w:rFonts w:cs="Arial"/>
          <w:sz w:val="24"/>
          <w:szCs w:val="24"/>
        </w:rPr>
        <w:t xml:space="preserve">projekcie POG </w:t>
      </w:r>
      <w:r w:rsidRPr="0044655C">
        <w:rPr>
          <w:rFonts w:cs="Arial"/>
          <w:b/>
          <w:sz w:val="24"/>
          <w:szCs w:val="24"/>
        </w:rPr>
        <w:t>narusza wnioski i rekomendacje</w:t>
      </w:r>
      <w:r w:rsidRPr="0044655C">
        <w:rPr>
          <w:rFonts w:cs="Arial"/>
          <w:sz w:val="24"/>
          <w:szCs w:val="24"/>
        </w:rPr>
        <w:t xml:space="preserve"> zawarte w</w:t>
      </w:r>
      <w:r w:rsidR="00A1561E" w:rsidRPr="0044655C">
        <w:rPr>
          <w:rFonts w:cs="Arial"/>
          <w:sz w:val="24"/>
          <w:szCs w:val="24"/>
        </w:rPr>
        <w:t xml:space="preserve"> </w:t>
      </w:r>
      <w:r w:rsidRPr="0044655C">
        <w:rPr>
          <w:rFonts w:cs="Arial"/>
          <w:sz w:val="24"/>
          <w:szCs w:val="24"/>
        </w:rPr>
        <w:t>Audycie krajobrazowym województwa śląskiego dla przedmiotowego obszaru</w:t>
      </w:r>
      <w:r w:rsidR="00163D26" w:rsidRPr="0044655C">
        <w:rPr>
          <w:rFonts w:cs="Arial"/>
          <w:sz w:val="24"/>
          <w:szCs w:val="24"/>
        </w:rPr>
        <w:t>,</w:t>
      </w:r>
      <w:r w:rsidRPr="0044655C">
        <w:rPr>
          <w:rFonts w:cs="Arial"/>
          <w:sz w:val="24"/>
          <w:szCs w:val="24"/>
        </w:rPr>
        <w:t xml:space="preserve"> określonych w: </w:t>
      </w:r>
    </w:p>
    <w:p w14:paraId="5BEA0D29" w14:textId="77777777" w:rsidR="0044655C" w:rsidRDefault="005B5AEA" w:rsidP="00840B5C">
      <w:pPr>
        <w:pStyle w:val="Akapitzlist"/>
        <w:numPr>
          <w:ilvl w:val="0"/>
          <w:numId w:val="48"/>
        </w:numPr>
        <w:spacing w:before="240" w:after="120"/>
        <w:jc w:val="left"/>
        <w:rPr>
          <w:rFonts w:cs="Arial"/>
          <w:sz w:val="24"/>
          <w:szCs w:val="24"/>
        </w:rPr>
      </w:pPr>
      <w:r w:rsidRPr="0044655C">
        <w:rPr>
          <w:rFonts w:cs="Arial"/>
          <w:sz w:val="24"/>
          <w:szCs w:val="24"/>
        </w:rPr>
        <w:t>Rekomendacje i wnioski przeciwdziałające zagrożeniom w zakresie osadnictwa, architektury, kompozycji, ładu przestrzennego oraz walorów estetycznych:</w:t>
      </w:r>
    </w:p>
    <w:p w14:paraId="64CC2A07" w14:textId="0AE42B16" w:rsidR="00A232C9" w:rsidRPr="00A232C9" w:rsidRDefault="00A232C9" w:rsidP="00840B5C">
      <w:pPr>
        <w:pStyle w:val="Akapitzlist"/>
        <w:numPr>
          <w:ilvl w:val="1"/>
          <w:numId w:val="48"/>
        </w:numPr>
        <w:spacing w:before="240" w:after="120"/>
        <w:jc w:val="left"/>
        <w:rPr>
          <w:rFonts w:cs="Arial"/>
          <w:sz w:val="24"/>
          <w:szCs w:val="24"/>
        </w:rPr>
      </w:pPr>
      <w:r w:rsidRPr="00A232C9">
        <w:rPr>
          <w:rFonts w:cs="Arial"/>
          <w:sz w:val="24"/>
          <w:szCs w:val="24"/>
        </w:rPr>
        <w:t>Uwzględnienie w nowo sporządzanych aktach planowania przestrzennego, dokumentach strategicznych i programowych oraz w decyzjach administracyjnych potrzeby ochrony walorów</w:t>
      </w:r>
      <w:r>
        <w:rPr>
          <w:rFonts w:cs="Arial"/>
          <w:sz w:val="24"/>
          <w:szCs w:val="24"/>
        </w:rPr>
        <w:t xml:space="preserve"> </w:t>
      </w:r>
      <w:r w:rsidRPr="00A232C9">
        <w:rPr>
          <w:rFonts w:cs="Arial"/>
          <w:sz w:val="24"/>
          <w:szCs w:val="24"/>
        </w:rPr>
        <w:t>przyrodniczych, kulturowych i fizjonomicznych, w tym opisanych w charakterystyce krajobrazu.</w:t>
      </w:r>
    </w:p>
    <w:p w14:paraId="459A1892" w14:textId="1E693741" w:rsidR="00A232C9" w:rsidRDefault="00A232C9" w:rsidP="00840B5C">
      <w:pPr>
        <w:pStyle w:val="Akapitzlist"/>
        <w:numPr>
          <w:ilvl w:val="1"/>
          <w:numId w:val="48"/>
        </w:numPr>
        <w:spacing w:before="240" w:after="120"/>
        <w:jc w:val="left"/>
        <w:rPr>
          <w:rFonts w:cs="Arial"/>
          <w:sz w:val="24"/>
          <w:szCs w:val="24"/>
        </w:rPr>
      </w:pPr>
      <w:r w:rsidRPr="00A232C9">
        <w:rPr>
          <w:rFonts w:cs="Arial"/>
          <w:sz w:val="24"/>
          <w:szCs w:val="24"/>
        </w:rPr>
        <w:lastRenderedPageBreak/>
        <w:t>Realizacja nowej zabudowy na terenach zainwestowanych i wyznaczonych do</w:t>
      </w:r>
      <w:r w:rsidR="007F11D0">
        <w:rPr>
          <w:rFonts w:cs="Arial"/>
          <w:sz w:val="24"/>
          <w:szCs w:val="24"/>
        </w:rPr>
        <w:t> </w:t>
      </w:r>
      <w:r w:rsidRPr="00A232C9">
        <w:rPr>
          <w:rFonts w:cs="Arial"/>
          <w:sz w:val="24"/>
          <w:szCs w:val="24"/>
        </w:rPr>
        <w:t>zabudowy w miejscowych planach zagospodarowania przestrzennego oraz obszarze uzupełnień zabudowy w planie ogólnym gminy. Zakaz budowania nowych obiektów budowlanych w pasie szerokości 100 m od: a) linii brzegów rzek, jezior i</w:t>
      </w:r>
      <w:r w:rsidR="007F11D0">
        <w:rPr>
          <w:rFonts w:cs="Arial"/>
          <w:sz w:val="24"/>
          <w:szCs w:val="24"/>
        </w:rPr>
        <w:t> </w:t>
      </w:r>
      <w:r w:rsidRPr="00A232C9">
        <w:rPr>
          <w:rFonts w:cs="Arial"/>
          <w:sz w:val="24"/>
          <w:szCs w:val="24"/>
        </w:rPr>
        <w:t>innych naturalnych zbiorników wodnych, b) zasięgu lustra wody w sztucznych zbiornikach wodnych usytuowanych na wodach płynących przy normalnym poziomie</w:t>
      </w:r>
      <w:r>
        <w:rPr>
          <w:rFonts w:cs="Arial"/>
          <w:sz w:val="24"/>
          <w:szCs w:val="24"/>
        </w:rPr>
        <w:t xml:space="preserve"> </w:t>
      </w:r>
      <w:r w:rsidRPr="00A232C9">
        <w:rPr>
          <w:rFonts w:cs="Arial"/>
          <w:sz w:val="24"/>
          <w:szCs w:val="24"/>
        </w:rPr>
        <w:t>piętrzenia określonym w pozwoleniu wodnoprawnym, o którym mowa w art. 389 pkt 1 ustawy z</w:t>
      </w:r>
      <w:r>
        <w:rPr>
          <w:rFonts w:cs="Arial"/>
          <w:sz w:val="24"/>
          <w:szCs w:val="24"/>
        </w:rPr>
        <w:t xml:space="preserve"> </w:t>
      </w:r>
      <w:r w:rsidRPr="00A232C9">
        <w:rPr>
          <w:rFonts w:cs="Arial"/>
          <w:sz w:val="24"/>
          <w:szCs w:val="24"/>
        </w:rPr>
        <w:t>dnia 20 lipca 2017 roku – Prawo wodne (tekst jednolity Dz. U. z 2022 roku, poz. 2625 z późn. zm.) - z wyjątkiem obiektów służących turystyce wodnej, gospodarce wodnej lub rybackiej. Zakaz nie dotyczy rozbudowy i przebudowy istniejących obiektów budowlanych.</w:t>
      </w:r>
    </w:p>
    <w:p w14:paraId="7C248B67" w14:textId="5B4195FD" w:rsidR="00A3440A" w:rsidRDefault="00A3440A" w:rsidP="00840B5C">
      <w:pPr>
        <w:pStyle w:val="Akapitzlist"/>
        <w:numPr>
          <w:ilvl w:val="1"/>
          <w:numId w:val="48"/>
        </w:numPr>
        <w:spacing w:before="240" w:after="120"/>
        <w:jc w:val="left"/>
        <w:rPr>
          <w:rFonts w:cs="Arial"/>
          <w:sz w:val="24"/>
          <w:szCs w:val="24"/>
        </w:rPr>
      </w:pPr>
      <w:r w:rsidRPr="00A3440A">
        <w:rPr>
          <w:rFonts w:cs="Arial"/>
          <w:sz w:val="24"/>
          <w:szCs w:val="24"/>
        </w:rPr>
        <w:t>Zachowanie cech charakterystycznych tradycyjnych krajobrazów otwartych wstęgowych rozłogów pól, łąk i pastwisk, zadrzewień i innych elementów wyposażenia wnętrz krajobrazowych, określających tradycyjny charakter krajobrazu; zachowanie tradycyjnych typów rozłogu pól, łąk i</w:t>
      </w:r>
      <w:r>
        <w:rPr>
          <w:rFonts w:cs="Arial"/>
          <w:sz w:val="24"/>
          <w:szCs w:val="24"/>
        </w:rPr>
        <w:t xml:space="preserve"> </w:t>
      </w:r>
      <w:r w:rsidRPr="00A3440A">
        <w:rPr>
          <w:rFonts w:cs="Arial"/>
          <w:sz w:val="24"/>
          <w:szCs w:val="24"/>
        </w:rPr>
        <w:t>pastwisk przy podziałach i scalaniu nieruchomości.</w:t>
      </w:r>
    </w:p>
    <w:p w14:paraId="4216EAE8" w14:textId="0A522566" w:rsidR="00A3440A" w:rsidRPr="009702FC" w:rsidRDefault="00D94F37" w:rsidP="00840B5C">
      <w:pPr>
        <w:pStyle w:val="Akapitzlist"/>
        <w:numPr>
          <w:ilvl w:val="1"/>
          <w:numId w:val="48"/>
        </w:numPr>
        <w:spacing w:before="240" w:after="120"/>
        <w:jc w:val="left"/>
        <w:rPr>
          <w:rFonts w:cs="Arial"/>
          <w:sz w:val="24"/>
          <w:szCs w:val="24"/>
        </w:rPr>
      </w:pPr>
      <w:r w:rsidRPr="00D94F37">
        <w:rPr>
          <w:rFonts w:cs="Arial"/>
          <w:sz w:val="24"/>
          <w:szCs w:val="24"/>
        </w:rPr>
        <w:t>Nielokalizowanie antropogenicznych dominant krajobrazowych ze szczególnym uwzględnieniem</w:t>
      </w:r>
      <w:r>
        <w:rPr>
          <w:rFonts w:cs="Arial"/>
          <w:sz w:val="24"/>
          <w:szCs w:val="24"/>
        </w:rPr>
        <w:t xml:space="preserve"> </w:t>
      </w:r>
      <w:r w:rsidRPr="00D94F37">
        <w:rPr>
          <w:rFonts w:cs="Arial"/>
          <w:sz w:val="24"/>
          <w:szCs w:val="24"/>
        </w:rPr>
        <w:t xml:space="preserve">obiektów wielkokubaturowych, wysokościowych lub </w:t>
      </w:r>
      <w:r w:rsidRPr="009702FC">
        <w:rPr>
          <w:rFonts w:cs="Arial"/>
          <w:sz w:val="24"/>
          <w:szCs w:val="24"/>
        </w:rPr>
        <w:t>wielkoobszarowych.</w:t>
      </w:r>
    </w:p>
    <w:p w14:paraId="6F9D3720" w14:textId="7545F700" w:rsidR="00FF5DCA" w:rsidRPr="00840B5C" w:rsidRDefault="00FF5DCA" w:rsidP="00840B5C">
      <w:pPr>
        <w:pStyle w:val="Akapitzlist"/>
        <w:numPr>
          <w:ilvl w:val="1"/>
          <w:numId w:val="48"/>
        </w:numPr>
        <w:spacing w:before="240" w:after="120"/>
        <w:jc w:val="left"/>
        <w:rPr>
          <w:rFonts w:cs="Arial"/>
          <w:color w:val="FF0000"/>
          <w:sz w:val="24"/>
          <w:szCs w:val="24"/>
        </w:rPr>
      </w:pPr>
      <w:r w:rsidRPr="009702FC">
        <w:rPr>
          <w:rFonts w:cs="Arial"/>
          <w:sz w:val="24"/>
          <w:szCs w:val="24"/>
        </w:rPr>
        <w:t xml:space="preserve">Uwzględnienie konieczności zachowania naturalnych walorów przyrodniczych ekosystemów oraz tradycyjnej wstęgowej struktury przestrzennej krajobrazu wiejskiego </w:t>
      </w:r>
      <w:r w:rsidRPr="00FF5DCA">
        <w:rPr>
          <w:rFonts w:cs="Arial"/>
          <w:sz w:val="24"/>
          <w:szCs w:val="24"/>
        </w:rPr>
        <w:t>przy wprowadzaniu różnych</w:t>
      </w:r>
      <w:r>
        <w:rPr>
          <w:rFonts w:cs="Arial"/>
          <w:sz w:val="24"/>
          <w:szCs w:val="24"/>
        </w:rPr>
        <w:t xml:space="preserve"> </w:t>
      </w:r>
      <w:r w:rsidRPr="00FF5DCA">
        <w:rPr>
          <w:rFonts w:cs="Arial"/>
          <w:sz w:val="24"/>
          <w:szCs w:val="24"/>
        </w:rPr>
        <w:t xml:space="preserve">form zabudowy i infrastruktury </w:t>
      </w:r>
      <w:r w:rsidRPr="007F11D0">
        <w:rPr>
          <w:rFonts w:cs="Arial"/>
          <w:sz w:val="24"/>
          <w:szCs w:val="24"/>
        </w:rPr>
        <w:t>technicznej</w:t>
      </w:r>
      <w:r w:rsidR="00840B5C" w:rsidRPr="007F11D0">
        <w:rPr>
          <w:rFonts w:cs="Arial"/>
          <w:sz w:val="24"/>
          <w:szCs w:val="24"/>
        </w:rPr>
        <w:t>.</w:t>
      </w:r>
    </w:p>
    <w:p w14:paraId="318BA471" w14:textId="5D9F06C0" w:rsidR="00E65FC4" w:rsidRPr="00A232C9" w:rsidRDefault="00D12188" w:rsidP="00A232C9">
      <w:pPr>
        <w:spacing w:before="240" w:after="120"/>
        <w:rPr>
          <w:rFonts w:cs="Arial"/>
          <w:sz w:val="24"/>
          <w:szCs w:val="24"/>
        </w:rPr>
      </w:pPr>
      <w:r w:rsidRPr="00A232C9">
        <w:rPr>
          <w:rFonts w:cs="Arial"/>
          <w:sz w:val="24"/>
          <w:szCs w:val="24"/>
        </w:rPr>
        <w:t xml:space="preserve">W związku z powyższym </w:t>
      </w:r>
      <w:r w:rsidRPr="00A232C9">
        <w:rPr>
          <w:rFonts w:cs="Arial"/>
          <w:b/>
          <w:sz w:val="24"/>
          <w:szCs w:val="24"/>
        </w:rPr>
        <w:t xml:space="preserve">projekt planu ogólnego </w:t>
      </w:r>
      <w:r w:rsidR="00A232C9">
        <w:rPr>
          <w:rFonts w:cs="Arial"/>
          <w:b/>
          <w:sz w:val="24"/>
          <w:szCs w:val="24"/>
        </w:rPr>
        <w:t>gminy</w:t>
      </w:r>
      <w:r w:rsidRPr="00A232C9">
        <w:rPr>
          <w:rFonts w:cs="Arial"/>
          <w:b/>
          <w:sz w:val="24"/>
          <w:szCs w:val="24"/>
        </w:rPr>
        <w:t xml:space="preserve"> </w:t>
      </w:r>
      <w:r w:rsidR="00A232C9">
        <w:rPr>
          <w:rFonts w:cs="Arial"/>
          <w:b/>
          <w:sz w:val="24"/>
          <w:szCs w:val="24"/>
        </w:rPr>
        <w:t>Lipie</w:t>
      </w:r>
      <w:r w:rsidRPr="00A232C9">
        <w:rPr>
          <w:rFonts w:cs="Arial"/>
          <w:b/>
          <w:sz w:val="24"/>
          <w:szCs w:val="24"/>
        </w:rPr>
        <w:t xml:space="preserve"> opiniuje się negatywnie</w:t>
      </w:r>
      <w:r w:rsidRPr="00A232C9">
        <w:rPr>
          <w:rFonts w:cs="Arial"/>
          <w:sz w:val="24"/>
          <w:szCs w:val="24"/>
        </w:rPr>
        <w:t xml:space="preserve"> ze</w:t>
      </w:r>
      <w:r w:rsidR="007F11D0">
        <w:rPr>
          <w:rFonts w:cs="Arial"/>
          <w:sz w:val="24"/>
          <w:szCs w:val="24"/>
        </w:rPr>
        <w:t> </w:t>
      </w:r>
      <w:r w:rsidRPr="00A232C9">
        <w:rPr>
          <w:rFonts w:cs="Arial"/>
          <w:sz w:val="24"/>
          <w:szCs w:val="24"/>
        </w:rPr>
        <w:t>względu na wskazan</w:t>
      </w:r>
      <w:r w:rsidR="00A232C9">
        <w:rPr>
          <w:rFonts w:cs="Arial"/>
          <w:sz w:val="24"/>
          <w:szCs w:val="24"/>
        </w:rPr>
        <w:t>e</w:t>
      </w:r>
      <w:r w:rsidRPr="00A232C9">
        <w:rPr>
          <w:rFonts w:cs="Arial"/>
          <w:sz w:val="24"/>
          <w:szCs w:val="24"/>
        </w:rPr>
        <w:t xml:space="preserve"> wyżej niezgodnoś</w:t>
      </w:r>
      <w:r w:rsidR="00A232C9">
        <w:rPr>
          <w:rFonts w:cs="Arial"/>
          <w:sz w:val="24"/>
          <w:szCs w:val="24"/>
        </w:rPr>
        <w:t>ci</w:t>
      </w:r>
      <w:r w:rsidRPr="00A232C9">
        <w:rPr>
          <w:rFonts w:cs="Arial"/>
          <w:sz w:val="24"/>
          <w:szCs w:val="24"/>
        </w:rPr>
        <w:t xml:space="preserve"> z rekomendacjami i wnioskami Audytu krajobrazowego województwa śląskiego</w:t>
      </w:r>
      <w:r w:rsidR="00E65FC4" w:rsidRPr="00A232C9">
        <w:rPr>
          <w:rFonts w:cs="Arial"/>
          <w:sz w:val="24"/>
          <w:szCs w:val="24"/>
        </w:rPr>
        <w:t>.</w:t>
      </w:r>
    </w:p>
    <w:p w14:paraId="2CC62AE4" w14:textId="49683AAE" w:rsidR="005C2E32" w:rsidRDefault="005C2E32" w:rsidP="00E65FC4">
      <w:pPr>
        <w:spacing w:before="240"/>
        <w:rPr>
          <w:rFonts w:cs="Arial"/>
          <w:sz w:val="24"/>
          <w:szCs w:val="24"/>
        </w:rPr>
      </w:pPr>
    </w:p>
    <w:p w14:paraId="3E9FF47C" w14:textId="56CE11CF" w:rsidR="005C2E32" w:rsidRPr="00E65FC4" w:rsidRDefault="005C2E32" w:rsidP="00E65FC4">
      <w:pPr>
        <w:spacing w:before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Sporządził</w:t>
      </w:r>
      <w:r w:rsidR="00D72E24"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 xml:space="preserve">: </w:t>
      </w:r>
      <w:r w:rsidR="00D921C0">
        <w:rPr>
          <w:rFonts w:cs="Arial"/>
          <w:sz w:val="24"/>
          <w:szCs w:val="24"/>
        </w:rPr>
        <w:t>Katarzyna Płoszaj</w:t>
      </w:r>
      <w:r>
        <w:rPr>
          <w:rFonts w:cs="Arial"/>
          <w:sz w:val="24"/>
          <w:szCs w:val="24"/>
        </w:rPr>
        <w:t>, Referat Planowania Przestrzennego</w:t>
      </w:r>
    </w:p>
    <w:sectPr w:rsidR="005C2E32" w:rsidRPr="00E65FC4" w:rsidSect="00E709C7">
      <w:footerReference w:type="default" r:id="rId13"/>
      <w:pgSz w:w="11906" w:h="16838"/>
      <w:pgMar w:top="1135" w:right="992" w:bottom="912" w:left="1321" w:header="680" w:footer="856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29DB2" w14:textId="77777777" w:rsidR="00EA2C0E" w:rsidRDefault="00EA2C0E">
      <w:pPr>
        <w:spacing w:after="0"/>
      </w:pPr>
      <w:r>
        <w:separator/>
      </w:r>
    </w:p>
  </w:endnote>
  <w:endnote w:type="continuationSeparator" w:id="0">
    <w:p w14:paraId="3FAA1345" w14:textId="77777777" w:rsidR="00EA2C0E" w:rsidRDefault="00EA2C0E">
      <w:pPr>
        <w:spacing w:after="0"/>
      </w:pPr>
      <w:r>
        <w:continuationSeparator/>
      </w:r>
    </w:p>
  </w:endnote>
  <w:endnote w:type="continuationNotice" w:id="1">
    <w:p w14:paraId="1F6578C5" w14:textId="77777777" w:rsidR="00EA2C0E" w:rsidRDefault="00EA2C0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1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6C5DF" w14:textId="77777777" w:rsidR="00BC4749" w:rsidRDefault="00BC4749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CB060" w14:textId="77777777" w:rsidR="00EA2C0E" w:rsidRDefault="00EA2C0E">
      <w:pPr>
        <w:spacing w:after="0"/>
      </w:pPr>
      <w:r>
        <w:separator/>
      </w:r>
    </w:p>
  </w:footnote>
  <w:footnote w:type="continuationSeparator" w:id="0">
    <w:p w14:paraId="6361B696" w14:textId="77777777" w:rsidR="00EA2C0E" w:rsidRDefault="00EA2C0E">
      <w:pPr>
        <w:spacing w:after="0"/>
      </w:pPr>
      <w:r>
        <w:continuationSeparator/>
      </w:r>
    </w:p>
  </w:footnote>
  <w:footnote w:type="continuationNotice" w:id="1">
    <w:p w14:paraId="2D0F3AF0" w14:textId="77777777" w:rsidR="00EA2C0E" w:rsidRDefault="00EA2C0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4114" w:hanging="360"/>
      </w:pPr>
      <w:rPr>
        <w:rFonts w:ascii="Symbol" w:hAnsi="Symbol" w:cs="Symbol" w:hint="default"/>
        <w:sz w:val="21"/>
        <w:szCs w:val="21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1"/>
        <w:szCs w:val="21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right"/>
      <w:pPr>
        <w:tabs>
          <w:tab w:val="num" w:pos="0"/>
        </w:tabs>
        <w:ind w:left="578" w:hanging="360"/>
      </w:pPr>
      <w:rPr>
        <w:rFonts w:ascii="Arial" w:hAnsi="Arial" w:cs="Arial"/>
        <w:b/>
        <w:sz w:val="21"/>
        <w:szCs w:val="21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535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298" w:hanging="360"/>
      </w:pPr>
      <w:rPr>
        <w:rFonts w:ascii="Arial" w:hAnsi="Arial" w:cs="Arial"/>
        <w:sz w:val="21"/>
        <w:szCs w:val="21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 w:val="0"/>
        <w:sz w:val="21"/>
        <w:szCs w:val="21"/>
      </w:rPr>
    </w:lvl>
  </w:abstractNum>
  <w:abstractNum w:abstractNumId="6" w15:restartNumberingAfterBreak="0">
    <w:nsid w:val="00000007"/>
    <w:multiLevelType w:val="singleLevel"/>
    <w:tmpl w:val="00000007"/>
    <w:name w:val="WW8Num26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1"/>
        <w:szCs w:val="21"/>
      </w:rPr>
    </w:lvl>
  </w:abstractNum>
  <w:abstractNum w:abstractNumId="7" w15:restartNumberingAfterBreak="0">
    <w:nsid w:val="00000008"/>
    <w:multiLevelType w:val="singleLevel"/>
    <w:tmpl w:val="B3C875F2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color w:val="auto"/>
      </w:rPr>
    </w:lvl>
  </w:abstractNum>
  <w:abstractNum w:abstractNumId="8" w15:restartNumberingAfterBreak="0">
    <w:nsid w:val="00026909"/>
    <w:multiLevelType w:val="hybridMultilevel"/>
    <w:tmpl w:val="47F4C8BC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00BB34DA"/>
    <w:multiLevelType w:val="hybridMultilevel"/>
    <w:tmpl w:val="BD863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592D6D"/>
    <w:multiLevelType w:val="hybridMultilevel"/>
    <w:tmpl w:val="C85E5B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BD72C7"/>
    <w:multiLevelType w:val="hybridMultilevel"/>
    <w:tmpl w:val="0C0EC9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C86541"/>
    <w:multiLevelType w:val="hybridMultilevel"/>
    <w:tmpl w:val="82CA175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D10236"/>
    <w:multiLevelType w:val="hybridMultilevel"/>
    <w:tmpl w:val="15606C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AF6E71"/>
    <w:multiLevelType w:val="hybridMultilevel"/>
    <w:tmpl w:val="ECEA4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55038E"/>
    <w:multiLevelType w:val="hybridMultilevel"/>
    <w:tmpl w:val="41FCBB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1754FF"/>
    <w:multiLevelType w:val="hybridMultilevel"/>
    <w:tmpl w:val="07803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3ED202F"/>
    <w:multiLevelType w:val="hybridMultilevel"/>
    <w:tmpl w:val="DED8A3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1B4558"/>
    <w:multiLevelType w:val="multilevel"/>
    <w:tmpl w:val="2A08CB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6B977E5"/>
    <w:multiLevelType w:val="hybridMultilevel"/>
    <w:tmpl w:val="BB449EB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1C9D6B6B"/>
    <w:multiLevelType w:val="multilevel"/>
    <w:tmpl w:val="6D6C4D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D6E2DD8"/>
    <w:multiLevelType w:val="hybridMultilevel"/>
    <w:tmpl w:val="8864C7C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DE33AD6"/>
    <w:multiLevelType w:val="hybridMultilevel"/>
    <w:tmpl w:val="53DA5A60"/>
    <w:lvl w:ilvl="0" w:tplc="A99C5FAC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1B298F"/>
    <w:multiLevelType w:val="hybridMultilevel"/>
    <w:tmpl w:val="94A86D5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7981F2F"/>
    <w:multiLevelType w:val="hybridMultilevel"/>
    <w:tmpl w:val="211A4C4A"/>
    <w:lvl w:ilvl="0" w:tplc="2DD0F2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574C37"/>
    <w:multiLevelType w:val="hybridMultilevel"/>
    <w:tmpl w:val="C29C787E"/>
    <w:lvl w:ilvl="0" w:tplc="2D7C711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6" w15:restartNumberingAfterBreak="0">
    <w:nsid w:val="29C0591A"/>
    <w:multiLevelType w:val="multilevel"/>
    <w:tmpl w:val="E7B251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2B4B2965"/>
    <w:multiLevelType w:val="hybridMultilevel"/>
    <w:tmpl w:val="7F706498"/>
    <w:lvl w:ilvl="0" w:tplc="ACA6D17E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EC165D0"/>
    <w:multiLevelType w:val="hybridMultilevel"/>
    <w:tmpl w:val="70FAC6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21F082F"/>
    <w:multiLevelType w:val="hybridMultilevel"/>
    <w:tmpl w:val="60B6B386"/>
    <w:lvl w:ilvl="0" w:tplc="C5FE1B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5FE1B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B50B64"/>
    <w:multiLevelType w:val="hybridMultilevel"/>
    <w:tmpl w:val="C3C62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4F43C9"/>
    <w:multiLevelType w:val="hybridMultilevel"/>
    <w:tmpl w:val="8376C5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DC873B3"/>
    <w:multiLevelType w:val="hybridMultilevel"/>
    <w:tmpl w:val="C0D8C95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3EA61BC8"/>
    <w:multiLevelType w:val="multilevel"/>
    <w:tmpl w:val="572C8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F776A67"/>
    <w:multiLevelType w:val="multilevel"/>
    <w:tmpl w:val="66D44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F9E49DB"/>
    <w:multiLevelType w:val="multilevel"/>
    <w:tmpl w:val="2DDA63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FCB1AB5"/>
    <w:multiLevelType w:val="hybridMultilevel"/>
    <w:tmpl w:val="C0D8C95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417D1B8F"/>
    <w:multiLevelType w:val="multilevel"/>
    <w:tmpl w:val="1D3871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 w15:restartNumberingAfterBreak="0">
    <w:nsid w:val="450636AD"/>
    <w:multiLevelType w:val="hybridMultilevel"/>
    <w:tmpl w:val="96FE0226"/>
    <w:lvl w:ilvl="0" w:tplc="DE6A061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76A7975"/>
    <w:multiLevelType w:val="multilevel"/>
    <w:tmpl w:val="49AE11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82A4635"/>
    <w:multiLevelType w:val="hybridMultilevel"/>
    <w:tmpl w:val="531E1EA8"/>
    <w:lvl w:ilvl="0" w:tplc="DF068354">
      <w:start w:val="1"/>
      <w:numFmt w:val="bullet"/>
      <w:lvlText w:val=""/>
      <w:lvlJc w:val="left"/>
      <w:pPr>
        <w:ind w:left="9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41" w15:restartNumberingAfterBreak="0">
    <w:nsid w:val="50AB7672"/>
    <w:multiLevelType w:val="hybridMultilevel"/>
    <w:tmpl w:val="60B6B386"/>
    <w:lvl w:ilvl="0" w:tplc="C5FE1B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5FE1B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3F118D"/>
    <w:multiLevelType w:val="hybridMultilevel"/>
    <w:tmpl w:val="0E961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451315"/>
    <w:multiLevelType w:val="hybridMultilevel"/>
    <w:tmpl w:val="82CA17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114D00"/>
    <w:multiLevelType w:val="multilevel"/>
    <w:tmpl w:val="A1D02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8E726CD"/>
    <w:multiLevelType w:val="hybridMultilevel"/>
    <w:tmpl w:val="3DD0DC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A3A47C2">
      <w:start w:val="1"/>
      <w:numFmt w:val="lowerLetter"/>
      <w:lvlText w:val="%2."/>
      <w:lvlJc w:val="left"/>
      <w:pPr>
        <w:ind w:left="71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8FD04E0"/>
    <w:multiLevelType w:val="hybridMultilevel"/>
    <w:tmpl w:val="63D2C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434786"/>
    <w:multiLevelType w:val="hybridMultilevel"/>
    <w:tmpl w:val="5CEC1C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3C25B8"/>
    <w:multiLevelType w:val="multilevel"/>
    <w:tmpl w:val="7A241842"/>
    <w:lvl w:ilvl="0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74873F21"/>
    <w:multiLevelType w:val="hybridMultilevel"/>
    <w:tmpl w:val="B04E243C"/>
    <w:lvl w:ilvl="0" w:tplc="8F2270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FF6C660">
      <w:numFmt w:val="bullet"/>
      <w:lvlText w:val="•"/>
      <w:lvlJc w:val="left"/>
      <w:pPr>
        <w:ind w:left="1425" w:hanging="705"/>
      </w:pPr>
      <w:rPr>
        <w:rFonts w:ascii="Arial" w:eastAsia="Calibr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9A202E2"/>
    <w:multiLevelType w:val="hybridMultilevel"/>
    <w:tmpl w:val="81BA2D5C"/>
    <w:lvl w:ilvl="0" w:tplc="DF06835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E1E0E11"/>
    <w:multiLevelType w:val="multilevel"/>
    <w:tmpl w:val="9E665B3C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7E6372C5"/>
    <w:multiLevelType w:val="multilevel"/>
    <w:tmpl w:val="FB660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53" w15:restartNumberingAfterBreak="0">
    <w:nsid w:val="7F634855"/>
    <w:multiLevelType w:val="hybridMultilevel"/>
    <w:tmpl w:val="6C522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384516">
    <w:abstractNumId w:val="3"/>
  </w:num>
  <w:num w:numId="2" w16cid:durableId="2010401847">
    <w:abstractNumId w:val="6"/>
  </w:num>
  <w:num w:numId="3" w16cid:durableId="349458314">
    <w:abstractNumId w:val="52"/>
  </w:num>
  <w:num w:numId="4" w16cid:durableId="1285232792">
    <w:abstractNumId w:val="41"/>
  </w:num>
  <w:num w:numId="5" w16cid:durableId="360788251">
    <w:abstractNumId w:val="29"/>
  </w:num>
  <w:num w:numId="6" w16cid:durableId="2029063497">
    <w:abstractNumId w:val="22"/>
  </w:num>
  <w:num w:numId="7" w16cid:durableId="1950971437">
    <w:abstractNumId w:val="14"/>
  </w:num>
  <w:num w:numId="8" w16cid:durableId="1588922755">
    <w:abstractNumId w:val="42"/>
  </w:num>
  <w:num w:numId="9" w16cid:durableId="841357221">
    <w:abstractNumId w:val="17"/>
  </w:num>
  <w:num w:numId="10" w16cid:durableId="1556157846">
    <w:abstractNumId w:val="24"/>
  </w:num>
  <w:num w:numId="11" w16cid:durableId="1699772502">
    <w:abstractNumId w:val="53"/>
  </w:num>
  <w:num w:numId="12" w16cid:durableId="1499926879">
    <w:abstractNumId w:val="13"/>
  </w:num>
  <w:num w:numId="13" w16cid:durableId="18018787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50690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624935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690624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54105360">
    <w:abstractNumId w:val="16"/>
  </w:num>
  <w:num w:numId="18" w16cid:durableId="1275599244">
    <w:abstractNumId w:val="43"/>
  </w:num>
  <w:num w:numId="19" w16cid:durableId="835609087">
    <w:abstractNumId w:val="44"/>
  </w:num>
  <w:num w:numId="20" w16cid:durableId="1463695490">
    <w:abstractNumId w:val="18"/>
  </w:num>
  <w:num w:numId="21" w16cid:durableId="971666160">
    <w:abstractNumId w:val="20"/>
  </w:num>
  <w:num w:numId="22" w16cid:durableId="14574800">
    <w:abstractNumId w:val="35"/>
  </w:num>
  <w:num w:numId="23" w16cid:durableId="1640459676">
    <w:abstractNumId w:val="15"/>
  </w:num>
  <w:num w:numId="24" w16cid:durableId="662470622">
    <w:abstractNumId w:val="50"/>
  </w:num>
  <w:num w:numId="25" w16cid:durableId="396057428">
    <w:abstractNumId w:val="9"/>
  </w:num>
  <w:num w:numId="26" w16cid:durableId="939067497">
    <w:abstractNumId w:val="40"/>
  </w:num>
  <w:num w:numId="27" w16cid:durableId="415782344">
    <w:abstractNumId w:val="21"/>
  </w:num>
  <w:num w:numId="28" w16cid:durableId="1635792036">
    <w:abstractNumId w:val="8"/>
  </w:num>
  <w:num w:numId="29" w16cid:durableId="1083650533">
    <w:abstractNumId w:val="19"/>
  </w:num>
  <w:num w:numId="30" w16cid:durableId="1184587369">
    <w:abstractNumId w:val="25"/>
  </w:num>
  <w:num w:numId="31" w16cid:durableId="1904829723">
    <w:abstractNumId w:val="36"/>
  </w:num>
  <w:num w:numId="32" w16cid:durableId="820536195">
    <w:abstractNumId w:val="26"/>
  </w:num>
  <w:num w:numId="33" w16cid:durableId="810756770">
    <w:abstractNumId w:val="39"/>
  </w:num>
  <w:num w:numId="34" w16cid:durableId="1806771797">
    <w:abstractNumId w:val="34"/>
  </w:num>
  <w:num w:numId="35" w16cid:durableId="2100908535">
    <w:abstractNumId w:val="33"/>
  </w:num>
  <w:num w:numId="36" w16cid:durableId="1758162493">
    <w:abstractNumId w:val="38"/>
  </w:num>
  <w:num w:numId="37" w16cid:durableId="1744453064">
    <w:abstractNumId w:val="37"/>
  </w:num>
  <w:num w:numId="38" w16cid:durableId="1792086351">
    <w:abstractNumId w:val="12"/>
  </w:num>
  <w:num w:numId="39" w16cid:durableId="1301577387">
    <w:abstractNumId w:val="27"/>
  </w:num>
  <w:num w:numId="40" w16cid:durableId="2074890017">
    <w:abstractNumId w:val="46"/>
  </w:num>
  <w:num w:numId="41" w16cid:durableId="160240738">
    <w:abstractNumId w:val="30"/>
  </w:num>
  <w:num w:numId="42" w16cid:durableId="2143301980">
    <w:abstractNumId w:val="47"/>
  </w:num>
  <w:num w:numId="43" w16cid:durableId="967512002">
    <w:abstractNumId w:val="10"/>
  </w:num>
  <w:num w:numId="44" w16cid:durableId="805044584">
    <w:abstractNumId w:val="49"/>
  </w:num>
  <w:num w:numId="45" w16cid:durableId="1468280252">
    <w:abstractNumId w:val="11"/>
  </w:num>
  <w:num w:numId="46" w16cid:durableId="445389614">
    <w:abstractNumId w:val="51"/>
  </w:num>
  <w:num w:numId="47" w16cid:durableId="1712461396">
    <w:abstractNumId w:val="28"/>
  </w:num>
  <w:num w:numId="48" w16cid:durableId="1126392665">
    <w:abstractNumId w:val="45"/>
  </w:num>
  <w:num w:numId="49" w16cid:durableId="321811193">
    <w:abstractNumId w:val="4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908"/>
    <w:rsid w:val="00000B06"/>
    <w:rsid w:val="0000240D"/>
    <w:rsid w:val="000037DC"/>
    <w:rsid w:val="00005DB8"/>
    <w:rsid w:val="000062DD"/>
    <w:rsid w:val="00006BA8"/>
    <w:rsid w:val="000071AC"/>
    <w:rsid w:val="0000758F"/>
    <w:rsid w:val="00013B97"/>
    <w:rsid w:val="00014E82"/>
    <w:rsid w:val="000160E4"/>
    <w:rsid w:val="0002117E"/>
    <w:rsid w:val="00030EF2"/>
    <w:rsid w:val="00032371"/>
    <w:rsid w:val="00032539"/>
    <w:rsid w:val="00035F93"/>
    <w:rsid w:val="000413C6"/>
    <w:rsid w:val="00041685"/>
    <w:rsid w:val="00050B34"/>
    <w:rsid w:val="00051E50"/>
    <w:rsid w:val="0005247B"/>
    <w:rsid w:val="00056240"/>
    <w:rsid w:val="00057F85"/>
    <w:rsid w:val="0006220F"/>
    <w:rsid w:val="000737EE"/>
    <w:rsid w:val="00074FEA"/>
    <w:rsid w:val="00084BFA"/>
    <w:rsid w:val="0008687B"/>
    <w:rsid w:val="00087689"/>
    <w:rsid w:val="00087FB5"/>
    <w:rsid w:val="000919CC"/>
    <w:rsid w:val="000937B6"/>
    <w:rsid w:val="00093E00"/>
    <w:rsid w:val="00094070"/>
    <w:rsid w:val="000949EE"/>
    <w:rsid w:val="00094AEA"/>
    <w:rsid w:val="000A05EC"/>
    <w:rsid w:val="000B0F5F"/>
    <w:rsid w:val="000B3853"/>
    <w:rsid w:val="000B4E7C"/>
    <w:rsid w:val="000C1214"/>
    <w:rsid w:val="000C2EA2"/>
    <w:rsid w:val="000C3AC7"/>
    <w:rsid w:val="000C5E07"/>
    <w:rsid w:val="000D1B42"/>
    <w:rsid w:val="000D2837"/>
    <w:rsid w:val="000D2C73"/>
    <w:rsid w:val="000D50DD"/>
    <w:rsid w:val="000D5266"/>
    <w:rsid w:val="000E09B4"/>
    <w:rsid w:val="000E3F51"/>
    <w:rsid w:val="000E4024"/>
    <w:rsid w:val="000E57CE"/>
    <w:rsid w:val="000F2209"/>
    <w:rsid w:val="000F3377"/>
    <w:rsid w:val="000F3459"/>
    <w:rsid w:val="000F57A4"/>
    <w:rsid w:val="00100593"/>
    <w:rsid w:val="0010497B"/>
    <w:rsid w:val="0010787D"/>
    <w:rsid w:val="001101B2"/>
    <w:rsid w:val="001106D1"/>
    <w:rsid w:val="00110A14"/>
    <w:rsid w:val="0011226D"/>
    <w:rsid w:val="0011658F"/>
    <w:rsid w:val="00116D7F"/>
    <w:rsid w:val="0012643D"/>
    <w:rsid w:val="00127E43"/>
    <w:rsid w:val="001302F0"/>
    <w:rsid w:val="00130ADD"/>
    <w:rsid w:val="001312F5"/>
    <w:rsid w:val="00134056"/>
    <w:rsid w:val="00136AD7"/>
    <w:rsid w:val="0013729A"/>
    <w:rsid w:val="001426E5"/>
    <w:rsid w:val="0014588E"/>
    <w:rsid w:val="001464D5"/>
    <w:rsid w:val="00146CDD"/>
    <w:rsid w:val="00146CEE"/>
    <w:rsid w:val="001559B4"/>
    <w:rsid w:val="00155C7C"/>
    <w:rsid w:val="00156A97"/>
    <w:rsid w:val="00157B18"/>
    <w:rsid w:val="00161C47"/>
    <w:rsid w:val="00163D26"/>
    <w:rsid w:val="00163DD1"/>
    <w:rsid w:val="00164B13"/>
    <w:rsid w:val="001672C5"/>
    <w:rsid w:val="0017283F"/>
    <w:rsid w:val="00172946"/>
    <w:rsid w:val="0017566A"/>
    <w:rsid w:val="00176A83"/>
    <w:rsid w:val="0018015D"/>
    <w:rsid w:val="00181CEC"/>
    <w:rsid w:val="001867C4"/>
    <w:rsid w:val="00187BBB"/>
    <w:rsid w:val="00190A8C"/>
    <w:rsid w:val="001935AA"/>
    <w:rsid w:val="00194315"/>
    <w:rsid w:val="00195AFE"/>
    <w:rsid w:val="00197E87"/>
    <w:rsid w:val="001A152E"/>
    <w:rsid w:val="001A1B47"/>
    <w:rsid w:val="001A23E3"/>
    <w:rsid w:val="001A534F"/>
    <w:rsid w:val="001A6225"/>
    <w:rsid w:val="001B0B4A"/>
    <w:rsid w:val="001B1800"/>
    <w:rsid w:val="001B5ABF"/>
    <w:rsid w:val="001B7A67"/>
    <w:rsid w:val="001C0380"/>
    <w:rsid w:val="001C6FF6"/>
    <w:rsid w:val="001D2E6A"/>
    <w:rsid w:val="001D32EE"/>
    <w:rsid w:val="001D3984"/>
    <w:rsid w:val="001D4AE5"/>
    <w:rsid w:val="001D4AFB"/>
    <w:rsid w:val="001D766F"/>
    <w:rsid w:val="001E1615"/>
    <w:rsid w:val="001E2BC7"/>
    <w:rsid w:val="001F36DD"/>
    <w:rsid w:val="001F3ACC"/>
    <w:rsid w:val="001F3DEE"/>
    <w:rsid w:val="001F5E44"/>
    <w:rsid w:val="001F637E"/>
    <w:rsid w:val="001F67C9"/>
    <w:rsid w:val="0020769F"/>
    <w:rsid w:val="00214F4B"/>
    <w:rsid w:val="002159FF"/>
    <w:rsid w:val="0021606D"/>
    <w:rsid w:val="00217B88"/>
    <w:rsid w:val="00221908"/>
    <w:rsid w:val="0022337D"/>
    <w:rsid w:val="0022366B"/>
    <w:rsid w:val="00236F02"/>
    <w:rsid w:val="00242FA7"/>
    <w:rsid w:val="002432C5"/>
    <w:rsid w:val="002438DC"/>
    <w:rsid w:val="00243D7F"/>
    <w:rsid w:val="002501D5"/>
    <w:rsid w:val="00255184"/>
    <w:rsid w:val="00261D90"/>
    <w:rsid w:val="00270218"/>
    <w:rsid w:val="00271A2F"/>
    <w:rsid w:val="0027652A"/>
    <w:rsid w:val="0028722E"/>
    <w:rsid w:val="0029383C"/>
    <w:rsid w:val="002951FD"/>
    <w:rsid w:val="002952EE"/>
    <w:rsid w:val="00296C2F"/>
    <w:rsid w:val="00297626"/>
    <w:rsid w:val="00297871"/>
    <w:rsid w:val="00297D9B"/>
    <w:rsid w:val="002A088D"/>
    <w:rsid w:val="002A2B68"/>
    <w:rsid w:val="002A31CF"/>
    <w:rsid w:val="002A4D3C"/>
    <w:rsid w:val="002A56FC"/>
    <w:rsid w:val="002B0A11"/>
    <w:rsid w:val="002B519A"/>
    <w:rsid w:val="002B55CC"/>
    <w:rsid w:val="002B5EAC"/>
    <w:rsid w:val="002B7896"/>
    <w:rsid w:val="002C00FE"/>
    <w:rsid w:val="002C2372"/>
    <w:rsid w:val="002C23CE"/>
    <w:rsid w:val="002C3F58"/>
    <w:rsid w:val="002C59D8"/>
    <w:rsid w:val="002D1FC7"/>
    <w:rsid w:val="002D20A5"/>
    <w:rsid w:val="002D4811"/>
    <w:rsid w:val="002E37C8"/>
    <w:rsid w:val="002F1023"/>
    <w:rsid w:val="002F46FD"/>
    <w:rsid w:val="002F6F86"/>
    <w:rsid w:val="00300E3F"/>
    <w:rsid w:val="003028F2"/>
    <w:rsid w:val="00306DF9"/>
    <w:rsid w:val="00310567"/>
    <w:rsid w:val="0031621C"/>
    <w:rsid w:val="00317881"/>
    <w:rsid w:val="00321D27"/>
    <w:rsid w:val="003315A1"/>
    <w:rsid w:val="00331A91"/>
    <w:rsid w:val="00334454"/>
    <w:rsid w:val="00335900"/>
    <w:rsid w:val="00342075"/>
    <w:rsid w:val="00342FF2"/>
    <w:rsid w:val="0034487C"/>
    <w:rsid w:val="00351CBB"/>
    <w:rsid w:val="0036173B"/>
    <w:rsid w:val="00362282"/>
    <w:rsid w:val="003623B1"/>
    <w:rsid w:val="00370D32"/>
    <w:rsid w:val="00374C49"/>
    <w:rsid w:val="00374C5D"/>
    <w:rsid w:val="003756C9"/>
    <w:rsid w:val="00377087"/>
    <w:rsid w:val="003772E0"/>
    <w:rsid w:val="003813B0"/>
    <w:rsid w:val="00382DF3"/>
    <w:rsid w:val="00383644"/>
    <w:rsid w:val="00383DD2"/>
    <w:rsid w:val="00385A9C"/>
    <w:rsid w:val="00391742"/>
    <w:rsid w:val="0039660A"/>
    <w:rsid w:val="003A32B0"/>
    <w:rsid w:val="003A4E86"/>
    <w:rsid w:val="003A500D"/>
    <w:rsid w:val="003B743A"/>
    <w:rsid w:val="003B7556"/>
    <w:rsid w:val="003C1D17"/>
    <w:rsid w:val="003C4712"/>
    <w:rsid w:val="003C637A"/>
    <w:rsid w:val="003D212A"/>
    <w:rsid w:val="003D2217"/>
    <w:rsid w:val="003D32E8"/>
    <w:rsid w:val="003E4147"/>
    <w:rsid w:val="003F1783"/>
    <w:rsid w:val="0040153E"/>
    <w:rsid w:val="00403B34"/>
    <w:rsid w:val="004043D6"/>
    <w:rsid w:val="00406846"/>
    <w:rsid w:val="0041632E"/>
    <w:rsid w:val="0042192E"/>
    <w:rsid w:val="00431109"/>
    <w:rsid w:val="00431659"/>
    <w:rsid w:val="00431F76"/>
    <w:rsid w:val="0043399D"/>
    <w:rsid w:val="00433D44"/>
    <w:rsid w:val="00434371"/>
    <w:rsid w:val="004358BD"/>
    <w:rsid w:val="004417C1"/>
    <w:rsid w:val="0044322A"/>
    <w:rsid w:val="004437B3"/>
    <w:rsid w:val="00445E03"/>
    <w:rsid w:val="0044655C"/>
    <w:rsid w:val="0045326D"/>
    <w:rsid w:val="00453E32"/>
    <w:rsid w:val="00455373"/>
    <w:rsid w:val="0045721A"/>
    <w:rsid w:val="00457585"/>
    <w:rsid w:val="00460924"/>
    <w:rsid w:val="0046170E"/>
    <w:rsid w:val="00473063"/>
    <w:rsid w:val="004828F4"/>
    <w:rsid w:val="00483F04"/>
    <w:rsid w:val="0048585F"/>
    <w:rsid w:val="00490952"/>
    <w:rsid w:val="00490EEB"/>
    <w:rsid w:val="00493490"/>
    <w:rsid w:val="00494961"/>
    <w:rsid w:val="0049699D"/>
    <w:rsid w:val="004973CA"/>
    <w:rsid w:val="004977AB"/>
    <w:rsid w:val="004A1022"/>
    <w:rsid w:val="004A1AAE"/>
    <w:rsid w:val="004A1ACA"/>
    <w:rsid w:val="004A1BBC"/>
    <w:rsid w:val="004A6A32"/>
    <w:rsid w:val="004A6C92"/>
    <w:rsid w:val="004A7E15"/>
    <w:rsid w:val="004B1BCC"/>
    <w:rsid w:val="004B5386"/>
    <w:rsid w:val="004B5E67"/>
    <w:rsid w:val="004B74EF"/>
    <w:rsid w:val="004B76E8"/>
    <w:rsid w:val="004C14A4"/>
    <w:rsid w:val="004C1F0C"/>
    <w:rsid w:val="004C29E9"/>
    <w:rsid w:val="004C331D"/>
    <w:rsid w:val="004C784B"/>
    <w:rsid w:val="004D0C4B"/>
    <w:rsid w:val="004D1611"/>
    <w:rsid w:val="004D1F41"/>
    <w:rsid w:val="004D34DD"/>
    <w:rsid w:val="004D3DAC"/>
    <w:rsid w:val="004D4F5C"/>
    <w:rsid w:val="004D5310"/>
    <w:rsid w:val="004E1B6D"/>
    <w:rsid w:val="004E22D0"/>
    <w:rsid w:val="004E281B"/>
    <w:rsid w:val="004E36B1"/>
    <w:rsid w:val="004E508D"/>
    <w:rsid w:val="004E5B04"/>
    <w:rsid w:val="004F0C71"/>
    <w:rsid w:val="004F1BD1"/>
    <w:rsid w:val="004F3AAB"/>
    <w:rsid w:val="004F43E0"/>
    <w:rsid w:val="00500268"/>
    <w:rsid w:val="005030DE"/>
    <w:rsid w:val="00504078"/>
    <w:rsid w:val="0050642B"/>
    <w:rsid w:val="005115B8"/>
    <w:rsid w:val="00513257"/>
    <w:rsid w:val="00514266"/>
    <w:rsid w:val="005204B9"/>
    <w:rsid w:val="005246A4"/>
    <w:rsid w:val="00526F03"/>
    <w:rsid w:val="00531B1A"/>
    <w:rsid w:val="00531F30"/>
    <w:rsid w:val="00535777"/>
    <w:rsid w:val="005414CE"/>
    <w:rsid w:val="0054252A"/>
    <w:rsid w:val="00543077"/>
    <w:rsid w:val="00551F75"/>
    <w:rsid w:val="0056360D"/>
    <w:rsid w:val="005665FB"/>
    <w:rsid w:val="00571BFD"/>
    <w:rsid w:val="005827DA"/>
    <w:rsid w:val="00584E9F"/>
    <w:rsid w:val="00592B82"/>
    <w:rsid w:val="005945E7"/>
    <w:rsid w:val="00596B7D"/>
    <w:rsid w:val="00597468"/>
    <w:rsid w:val="005A0899"/>
    <w:rsid w:val="005A10A1"/>
    <w:rsid w:val="005A3AEC"/>
    <w:rsid w:val="005B2DB2"/>
    <w:rsid w:val="005B4D93"/>
    <w:rsid w:val="005B5AEA"/>
    <w:rsid w:val="005C2E32"/>
    <w:rsid w:val="005C3C7A"/>
    <w:rsid w:val="005C4439"/>
    <w:rsid w:val="005C4839"/>
    <w:rsid w:val="005C4A97"/>
    <w:rsid w:val="005D1782"/>
    <w:rsid w:val="005D3426"/>
    <w:rsid w:val="005D53E9"/>
    <w:rsid w:val="005D58FA"/>
    <w:rsid w:val="005D71EB"/>
    <w:rsid w:val="005D7684"/>
    <w:rsid w:val="005E5C51"/>
    <w:rsid w:val="005F2FD6"/>
    <w:rsid w:val="005F3D0F"/>
    <w:rsid w:val="00600CF2"/>
    <w:rsid w:val="00607417"/>
    <w:rsid w:val="0061465C"/>
    <w:rsid w:val="00615709"/>
    <w:rsid w:val="006162A6"/>
    <w:rsid w:val="00621179"/>
    <w:rsid w:val="006216B3"/>
    <w:rsid w:val="0063597F"/>
    <w:rsid w:val="00637A6F"/>
    <w:rsid w:val="00637C32"/>
    <w:rsid w:val="00640B1E"/>
    <w:rsid w:val="0064403D"/>
    <w:rsid w:val="00644B8C"/>
    <w:rsid w:val="00644CBC"/>
    <w:rsid w:val="0064549A"/>
    <w:rsid w:val="006463E6"/>
    <w:rsid w:val="00646DE8"/>
    <w:rsid w:val="00655E2C"/>
    <w:rsid w:val="00661A69"/>
    <w:rsid w:val="00663FB4"/>
    <w:rsid w:val="00666085"/>
    <w:rsid w:val="0067083B"/>
    <w:rsid w:val="00671922"/>
    <w:rsid w:val="006730ED"/>
    <w:rsid w:val="00674213"/>
    <w:rsid w:val="006863E4"/>
    <w:rsid w:val="0068646C"/>
    <w:rsid w:val="00690B90"/>
    <w:rsid w:val="006914A7"/>
    <w:rsid w:val="00692DED"/>
    <w:rsid w:val="00693034"/>
    <w:rsid w:val="0069425A"/>
    <w:rsid w:val="00695A0D"/>
    <w:rsid w:val="00695C4C"/>
    <w:rsid w:val="006962BD"/>
    <w:rsid w:val="00697AE7"/>
    <w:rsid w:val="006A2DE4"/>
    <w:rsid w:val="006A5AB2"/>
    <w:rsid w:val="006A656B"/>
    <w:rsid w:val="006A69B4"/>
    <w:rsid w:val="006B4099"/>
    <w:rsid w:val="006B40CF"/>
    <w:rsid w:val="006B6AAB"/>
    <w:rsid w:val="006C33A0"/>
    <w:rsid w:val="006C4BAD"/>
    <w:rsid w:val="006C7336"/>
    <w:rsid w:val="006D291C"/>
    <w:rsid w:val="006D2BA2"/>
    <w:rsid w:val="006D4227"/>
    <w:rsid w:val="006E0B05"/>
    <w:rsid w:val="006E3414"/>
    <w:rsid w:val="006E690D"/>
    <w:rsid w:val="006E7072"/>
    <w:rsid w:val="006E7861"/>
    <w:rsid w:val="006F2407"/>
    <w:rsid w:val="006F58EB"/>
    <w:rsid w:val="006F69F4"/>
    <w:rsid w:val="006F7007"/>
    <w:rsid w:val="00705A27"/>
    <w:rsid w:val="00712B30"/>
    <w:rsid w:val="007138AD"/>
    <w:rsid w:val="007153E9"/>
    <w:rsid w:val="00716015"/>
    <w:rsid w:val="00717942"/>
    <w:rsid w:val="00717ED6"/>
    <w:rsid w:val="007207E8"/>
    <w:rsid w:val="0072128F"/>
    <w:rsid w:val="00721B6E"/>
    <w:rsid w:val="00724660"/>
    <w:rsid w:val="00725398"/>
    <w:rsid w:val="0072555E"/>
    <w:rsid w:val="00726212"/>
    <w:rsid w:val="00727E78"/>
    <w:rsid w:val="00734497"/>
    <w:rsid w:val="00735F32"/>
    <w:rsid w:val="00736093"/>
    <w:rsid w:val="0074066B"/>
    <w:rsid w:val="00741094"/>
    <w:rsid w:val="00741EC0"/>
    <w:rsid w:val="007424B8"/>
    <w:rsid w:val="00744AFE"/>
    <w:rsid w:val="00744FB8"/>
    <w:rsid w:val="00746558"/>
    <w:rsid w:val="00755C0F"/>
    <w:rsid w:val="00760A3C"/>
    <w:rsid w:val="00762353"/>
    <w:rsid w:val="007677CD"/>
    <w:rsid w:val="007725DF"/>
    <w:rsid w:val="0077363D"/>
    <w:rsid w:val="00774DDF"/>
    <w:rsid w:val="007757E2"/>
    <w:rsid w:val="00776D21"/>
    <w:rsid w:val="007774FF"/>
    <w:rsid w:val="00781735"/>
    <w:rsid w:val="00783D1E"/>
    <w:rsid w:val="00791202"/>
    <w:rsid w:val="007925BD"/>
    <w:rsid w:val="00795E89"/>
    <w:rsid w:val="007976DE"/>
    <w:rsid w:val="007978F2"/>
    <w:rsid w:val="00797D37"/>
    <w:rsid w:val="007A16B1"/>
    <w:rsid w:val="007A271D"/>
    <w:rsid w:val="007A5514"/>
    <w:rsid w:val="007A6F89"/>
    <w:rsid w:val="007A78DF"/>
    <w:rsid w:val="007B3C9A"/>
    <w:rsid w:val="007B3DE9"/>
    <w:rsid w:val="007B3E49"/>
    <w:rsid w:val="007B7141"/>
    <w:rsid w:val="007C1117"/>
    <w:rsid w:val="007C77B0"/>
    <w:rsid w:val="007D153D"/>
    <w:rsid w:val="007D66F6"/>
    <w:rsid w:val="007D7B0B"/>
    <w:rsid w:val="007E020D"/>
    <w:rsid w:val="007E0BD7"/>
    <w:rsid w:val="007E2CE3"/>
    <w:rsid w:val="007E3A9B"/>
    <w:rsid w:val="007E488F"/>
    <w:rsid w:val="007E56CA"/>
    <w:rsid w:val="007E788A"/>
    <w:rsid w:val="007F11D0"/>
    <w:rsid w:val="007F242C"/>
    <w:rsid w:val="007F3583"/>
    <w:rsid w:val="007F3785"/>
    <w:rsid w:val="007F53AC"/>
    <w:rsid w:val="007F5EE3"/>
    <w:rsid w:val="00801251"/>
    <w:rsid w:val="00806E55"/>
    <w:rsid w:val="00811EBB"/>
    <w:rsid w:val="00815AA8"/>
    <w:rsid w:val="00815CCC"/>
    <w:rsid w:val="00820BF4"/>
    <w:rsid w:val="00821251"/>
    <w:rsid w:val="00822546"/>
    <w:rsid w:val="00832700"/>
    <w:rsid w:val="00832B59"/>
    <w:rsid w:val="008335EF"/>
    <w:rsid w:val="00836384"/>
    <w:rsid w:val="0083694D"/>
    <w:rsid w:val="00840595"/>
    <w:rsid w:val="00840B5C"/>
    <w:rsid w:val="0084100E"/>
    <w:rsid w:val="00853DAA"/>
    <w:rsid w:val="00856985"/>
    <w:rsid w:val="00856F45"/>
    <w:rsid w:val="00857C6A"/>
    <w:rsid w:val="00861D05"/>
    <w:rsid w:val="00862548"/>
    <w:rsid w:val="00870225"/>
    <w:rsid w:val="00880AA1"/>
    <w:rsid w:val="008832B7"/>
    <w:rsid w:val="00883C03"/>
    <w:rsid w:val="00883DCB"/>
    <w:rsid w:val="00884AB3"/>
    <w:rsid w:val="0089061B"/>
    <w:rsid w:val="008914CC"/>
    <w:rsid w:val="00897D7F"/>
    <w:rsid w:val="008A11C7"/>
    <w:rsid w:val="008A2801"/>
    <w:rsid w:val="008A5795"/>
    <w:rsid w:val="008A599B"/>
    <w:rsid w:val="008B1FFB"/>
    <w:rsid w:val="008B21A7"/>
    <w:rsid w:val="008B3765"/>
    <w:rsid w:val="008B68E6"/>
    <w:rsid w:val="008C07F9"/>
    <w:rsid w:val="008C485F"/>
    <w:rsid w:val="008C72C0"/>
    <w:rsid w:val="008D32C2"/>
    <w:rsid w:val="008D7815"/>
    <w:rsid w:val="008D7B79"/>
    <w:rsid w:val="008E0A29"/>
    <w:rsid w:val="008E3308"/>
    <w:rsid w:val="008E3BE3"/>
    <w:rsid w:val="008E6154"/>
    <w:rsid w:val="008F1BEF"/>
    <w:rsid w:val="008F659C"/>
    <w:rsid w:val="008F672C"/>
    <w:rsid w:val="008F790A"/>
    <w:rsid w:val="009008B8"/>
    <w:rsid w:val="00901F37"/>
    <w:rsid w:val="00903EA6"/>
    <w:rsid w:val="00905ECB"/>
    <w:rsid w:val="00910009"/>
    <w:rsid w:val="00912A1A"/>
    <w:rsid w:val="00913D29"/>
    <w:rsid w:val="00915C0F"/>
    <w:rsid w:val="00917B8B"/>
    <w:rsid w:val="00922819"/>
    <w:rsid w:val="00922F7A"/>
    <w:rsid w:val="0092471C"/>
    <w:rsid w:val="00926A48"/>
    <w:rsid w:val="009316BC"/>
    <w:rsid w:val="00932482"/>
    <w:rsid w:val="00937FC0"/>
    <w:rsid w:val="00940CF3"/>
    <w:rsid w:val="00944B1B"/>
    <w:rsid w:val="00955650"/>
    <w:rsid w:val="009702FC"/>
    <w:rsid w:val="009709FF"/>
    <w:rsid w:val="00970F92"/>
    <w:rsid w:val="009776D8"/>
    <w:rsid w:val="009816FF"/>
    <w:rsid w:val="009854CF"/>
    <w:rsid w:val="009862A7"/>
    <w:rsid w:val="009866A2"/>
    <w:rsid w:val="009954DB"/>
    <w:rsid w:val="009A4B65"/>
    <w:rsid w:val="009A59BE"/>
    <w:rsid w:val="009B3756"/>
    <w:rsid w:val="009C057F"/>
    <w:rsid w:val="009C260A"/>
    <w:rsid w:val="009C3DCC"/>
    <w:rsid w:val="009C423A"/>
    <w:rsid w:val="009C4924"/>
    <w:rsid w:val="009C6107"/>
    <w:rsid w:val="009C7BCF"/>
    <w:rsid w:val="009D5734"/>
    <w:rsid w:val="009D5D5F"/>
    <w:rsid w:val="009D7123"/>
    <w:rsid w:val="009D7233"/>
    <w:rsid w:val="009E0DD6"/>
    <w:rsid w:val="009E397B"/>
    <w:rsid w:val="009E3A32"/>
    <w:rsid w:val="009E410A"/>
    <w:rsid w:val="009F0521"/>
    <w:rsid w:val="009F3A5D"/>
    <w:rsid w:val="009F540F"/>
    <w:rsid w:val="009F63E3"/>
    <w:rsid w:val="00A00E02"/>
    <w:rsid w:val="00A02861"/>
    <w:rsid w:val="00A04FAD"/>
    <w:rsid w:val="00A05430"/>
    <w:rsid w:val="00A07F33"/>
    <w:rsid w:val="00A106C3"/>
    <w:rsid w:val="00A1074A"/>
    <w:rsid w:val="00A129BD"/>
    <w:rsid w:val="00A129D2"/>
    <w:rsid w:val="00A1561E"/>
    <w:rsid w:val="00A15869"/>
    <w:rsid w:val="00A232C9"/>
    <w:rsid w:val="00A30465"/>
    <w:rsid w:val="00A3170F"/>
    <w:rsid w:val="00A31E97"/>
    <w:rsid w:val="00A3267A"/>
    <w:rsid w:val="00A32904"/>
    <w:rsid w:val="00A33E96"/>
    <w:rsid w:val="00A3440A"/>
    <w:rsid w:val="00A37B26"/>
    <w:rsid w:val="00A45BD6"/>
    <w:rsid w:val="00A476A3"/>
    <w:rsid w:val="00A56C50"/>
    <w:rsid w:val="00A577DB"/>
    <w:rsid w:val="00A62617"/>
    <w:rsid w:val="00A63590"/>
    <w:rsid w:val="00A714E2"/>
    <w:rsid w:val="00A71662"/>
    <w:rsid w:val="00A72290"/>
    <w:rsid w:val="00A732E7"/>
    <w:rsid w:val="00A74618"/>
    <w:rsid w:val="00A810B2"/>
    <w:rsid w:val="00A85B45"/>
    <w:rsid w:val="00A873FE"/>
    <w:rsid w:val="00A940AA"/>
    <w:rsid w:val="00A94597"/>
    <w:rsid w:val="00A94CC3"/>
    <w:rsid w:val="00A96C54"/>
    <w:rsid w:val="00AA1757"/>
    <w:rsid w:val="00AA27C0"/>
    <w:rsid w:val="00AA59E7"/>
    <w:rsid w:val="00AA6B19"/>
    <w:rsid w:val="00AB0C53"/>
    <w:rsid w:val="00AB48A7"/>
    <w:rsid w:val="00AB589E"/>
    <w:rsid w:val="00AB5A26"/>
    <w:rsid w:val="00AC4C86"/>
    <w:rsid w:val="00AC687B"/>
    <w:rsid w:val="00AE0971"/>
    <w:rsid w:val="00AE3023"/>
    <w:rsid w:val="00AE441E"/>
    <w:rsid w:val="00AE5C04"/>
    <w:rsid w:val="00AF4616"/>
    <w:rsid w:val="00AF5226"/>
    <w:rsid w:val="00AF58CA"/>
    <w:rsid w:val="00B074FC"/>
    <w:rsid w:val="00B0791C"/>
    <w:rsid w:val="00B153AD"/>
    <w:rsid w:val="00B22730"/>
    <w:rsid w:val="00B23A68"/>
    <w:rsid w:val="00B24A2F"/>
    <w:rsid w:val="00B26742"/>
    <w:rsid w:val="00B268CF"/>
    <w:rsid w:val="00B31E40"/>
    <w:rsid w:val="00B32B2F"/>
    <w:rsid w:val="00B33060"/>
    <w:rsid w:val="00B37C4B"/>
    <w:rsid w:val="00B42312"/>
    <w:rsid w:val="00B43FBD"/>
    <w:rsid w:val="00B4769F"/>
    <w:rsid w:val="00B47865"/>
    <w:rsid w:val="00B47B75"/>
    <w:rsid w:val="00B5100F"/>
    <w:rsid w:val="00B51252"/>
    <w:rsid w:val="00B543FB"/>
    <w:rsid w:val="00B55003"/>
    <w:rsid w:val="00B62FA0"/>
    <w:rsid w:val="00B6724C"/>
    <w:rsid w:val="00B67919"/>
    <w:rsid w:val="00B7052D"/>
    <w:rsid w:val="00B71F18"/>
    <w:rsid w:val="00B73A5A"/>
    <w:rsid w:val="00B755D0"/>
    <w:rsid w:val="00B76459"/>
    <w:rsid w:val="00B80FD5"/>
    <w:rsid w:val="00B86BF1"/>
    <w:rsid w:val="00B9454E"/>
    <w:rsid w:val="00BA2F6E"/>
    <w:rsid w:val="00BA3CF7"/>
    <w:rsid w:val="00BA625D"/>
    <w:rsid w:val="00BB330E"/>
    <w:rsid w:val="00BC1FCA"/>
    <w:rsid w:val="00BC4749"/>
    <w:rsid w:val="00BC572F"/>
    <w:rsid w:val="00BD3D54"/>
    <w:rsid w:val="00BD671A"/>
    <w:rsid w:val="00BD7FD8"/>
    <w:rsid w:val="00BE101E"/>
    <w:rsid w:val="00BE3110"/>
    <w:rsid w:val="00BE7C2B"/>
    <w:rsid w:val="00BF0FF6"/>
    <w:rsid w:val="00BF3255"/>
    <w:rsid w:val="00BF3271"/>
    <w:rsid w:val="00C06343"/>
    <w:rsid w:val="00C10E4C"/>
    <w:rsid w:val="00C1257F"/>
    <w:rsid w:val="00C14891"/>
    <w:rsid w:val="00C1781C"/>
    <w:rsid w:val="00C22434"/>
    <w:rsid w:val="00C2430D"/>
    <w:rsid w:val="00C318E2"/>
    <w:rsid w:val="00C33330"/>
    <w:rsid w:val="00C34BF0"/>
    <w:rsid w:val="00C37920"/>
    <w:rsid w:val="00C443CA"/>
    <w:rsid w:val="00C4462F"/>
    <w:rsid w:val="00C479E9"/>
    <w:rsid w:val="00C54A35"/>
    <w:rsid w:val="00C558D4"/>
    <w:rsid w:val="00C60422"/>
    <w:rsid w:val="00C61999"/>
    <w:rsid w:val="00C62F98"/>
    <w:rsid w:val="00C637AF"/>
    <w:rsid w:val="00C65CCE"/>
    <w:rsid w:val="00C65D2A"/>
    <w:rsid w:val="00C71A53"/>
    <w:rsid w:val="00C72514"/>
    <w:rsid w:val="00C80991"/>
    <w:rsid w:val="00C814AE"/>
    <w:rsid w:val="00C84CAD"/>
    <w:rsid w:val="00C856B9"/>
    <w:rsid w:val="00C86041"/>
    <w:rsid w:val="00C871FB"/>
    <w:rsid w:val="00C872E0"/>
    <w:rsid w:val="00C92B1E"/>
    <w:rsid w:val="00C93662"/>
    <w:rsid w:val="00C93BC7"/>
    <w:rsid w:val="00C9407C"/>
    <w:rsid w:val="00C94347"/>
    <w:rsid w:val="00C9565C"/>
    <w:rsid w:val="00CA1B25"/>
    <w:rsid w:val="00CA309E"/>
    <w:rsid w:val="00CA52F0"/>
    <w:rsid w:val="00CA5A6A"/>
    <w:rsid w:val="00CA6E4F"/>
    <w:rsid w:val="00CB2A38"/>
    <w:rsid w:val="00CB379A"/>
    <w:rsid w:val="00CB4D04"/>
    <w:rsid w:val="00CB59CB"/>
    <w:rsid w:val="00CB6833"/>
    <w:rsid w:val="00CC44A5"/>
    <w:rsid w:val="00CC5912"/>
    <w:rsid w:val="00CC62B9"/>
    <w:rsid w:val="00CC668D"/>
    <w:rsid w:val="00CE149B"/>
    <w:rsid w:val="00CE22B5"/>
    <w:rsid w:val="00CE491A"/>
    <w:rsid w:val="00CE5C48"/>
    <w:rsid w:val="00D004EA"/>
    <w:rsid w:val="00D00972"/>
    <w:rsid w:val="00D01A88"/>
    <w:rsid w:val="00D01B73"/>
    <w:rsid w:val="00D12188"/>
    <w:rsid w:val="00D1255A"/>
    <w:rsid w:val="00D1606B"/>
    <w:rsid w:val="00D16ED9"/>
    <w:rsid w:val="00D3513D"/>
    <w:rsid w:val="00D3701D"/>
    <w:rsid w:val="00D37062"/>
    <w:rsid w:val="00D4430E"/>
    <w:rsid w:val="00D44DAD"/>
    <w:rsid w:val="00D50252"/>
    <w:rsid w:val="00D517A0"/>
    <w:rsid w:val="00D57C98"/>
    <w:rsid w:val="00D60418"/>
    <w:rsid w:val="00D60ED2"/>
    <w:rsid w:val="00D62650"/>
    <w:rsid w:val="00D6541C"/>
    <w:rsid w:val="00D673F4"/>
    <w:rsid w:val="00D7069C"/>
    <w:rsid w:val="00D719B9"/>
    <w:rsid w:val="00D71E09"/>
    <w:rsid w:val="00D72064"/>
    <w:rsid w:val="00D72E24"/>
    <w:rsid w:val="00D76BC9"/>
    <w:rsid w:val="00D77957"/>
    <w:rsid w:val="00D81461"/>
    <w:rsid w:val="00D824E3"/>
    <w:rsid w:val="00D82B0A"/>
    <w:rsid w:val="00D82C97"/>
    <w:rsid w:val="00D82E63"/>
    <w:rsid w:val="00D83EA0"/>
    <w:rsid w:val="00D84D50"/>
    <w:rsid w:val="00D85314"/>
    <w:rsid w:val="00D85B33"/>
    <w:rsid w:val="00D86F2B"/>
    <w:rsid w:val="00D91059"/>
    <w:rsid w:val="00D921C0"/>
    <w:rsid w:val="00D93E36"/>
    <w:rsid w:val="00D94F37"/>
    <w:rsid w:val="00DA4E2B"/>
    <w:rsid w:val="00DA6C9E"/>
    <w:rsid w:val="00DA72FA"/>
    <w:rsid w:val="00DB1F35"/>
    <w:rsid w:val="00DB41A3"/>
    <w:rsid w:val="00DB4CD7"/>
    <w:rsid w:val="00DC1F25"/>
    <w:rsid w:val="00DC44C6"/>
    <w:rsid w:val="00DD50BE"/>
    <w:rsid w:val="00DD5428"/>
    <w:rsid w:val="00DE2C65"/>
    <w:rsid w:val="00DE3D4F"/>
    <w:rsid w:val="00DF00B1"/>
    <w:rsid w:val="00DF0767"/>
    <w:rsid w:val="00DF09BE"/>
    <w:rsid w:val="00DF222C"/>
    <w:rsid w:val="00DF2A45"/>
    <w:rsid w:val="00DF2D75"/>
    <w:rsid w:val="00E00D42"/>
    <w:rsid w:val="00E0231A"/>
    <w:rsid w:val="00E02D01"/>
    <w:rsid w:val="00E0413F"/>
    <w:rsid w:val="00E04337"/>
    <w:rsid w:val="00E0510D"/>
    <w:rsid w:val="00E05AA9"/>
    <w:rsid w:val="00E05CCB"/>
    <w:rsid w:val="00E1340B"/>
    <w:rsid w:val="00E152B3"/>
    <w:rsid w:val="00E1621D"/>
    <w:rsid w:val="00E17397"/>
    <w:rsid w:val="00E23D9C"/>
    <w:rsid w:val="00E3454C"/>
    <w:rsid w:val="00E3783B"/>
    <w:rsid w:val="00E37938"/>
    <w:rsid w:val="00E479DC"/>
    <w:rsid w:val="00E5195C"/>
    <w:rsid w:val="00E523A9"/>
    <w:rsid w:val="00E54613"/>
    <w:rsid w:val="00E628F5"/>
    <w:rsid w:val="00E6326E"/>
    <w:rsid w:val="00E6543F"/>
    <w:rsid w:val="00E65FC4"/>
    <w:rsid w:val="00E66680"/>
    <w:rsid w:val="00E709C7"/>
    <w:rsid w:val="00E73F9C"/>
    <w:rsid w:val="00E76091"/>
    <w:rsid w:val="00E761CE"/>
    <w:rsid w:val="00E8030C"/>
    <w:rsid w:val="00E80E1E"/>
    <w:rsid w:val="00E84D9A"/>
    <w:rsid w:val="00E87177"/>
    <w:rsid w:val="00E93320"/>
    <w:rsid w:val="00E941B6"/>
    <w:rsid w:val="00E94CCA"/>
    <w:rsid w:val="00E95EF9"/>
    <w:rsid w:val="00E966E1"/>
    <w:rsid w:val="00E97F7C"/>
    <w:rsid w:val="00EA04A5"/>
    <w:rsid w:val="00EA04F3"/>
    <w:rsid w:val="00EA177B"/>
    <w:rsid w:val="00EA2C0E"/>
    <w:rsid w:val="00EA3D15"/>
    <w:rsid w:val="00EA5672"/>
    <w:rsid w:val="00EA6656"/>
    <w:rsid w:val="00EA7049"/>
    <w:rsid w:val="00EA73AE"/>
    <w:rsid w:val="00EB01FA"/>
    <w:rsid w:val="00EB22A2"/>
    <w:rsid w:val="00EB4D12"/>
    <w:rsid w:val="00EC1B1E"/>
    <w:rsid w:val="00ED4C6E"/>
    <w:rsid w:val="00ED71C1"/>
    <w:rsid w:val="00EE2E99"/>
    <w:rsid w:val="00EE741F"/>
    <w:rsid w:val="00EF14DA"/>
    <w:rsid w:val="00EF1C02"/>
    <w:rsid w:val="00EF2066"/>
    <w:rsid w:val="00EF2967"/>
    <w:rsid w:val="00F005D9"/>
    <w:rsid w:val="00F03C5F"/>
    <w:rsid w:val="00F04777"/>
    <w:rsid w:val="00F05383"/>
    <w:rsid w:val="00F0709D"/>
    <w:rsid w:val="00F125EB"/>
    <w:rsid w:val="00F12974"/>
    <w:rsid w:val="00F12D60"/>
    <w:rsid w:val="00F1537F"/>
    <w:rsid w:val="00F15F0C"/>
    <w:rsid w:val="00F22D0F"/>
    <w:rsid w:val="00F23AC6"/>
    <w:rsid w:val="00F30CBF"/>
    <w:rsid w:val="00F342C4"/>
    <w:rsid w:val="00F342FD"/>
    <w:rsid w:val="00F3440E"/>
    <w:rsid w:val="00F355CD"/>
    <w:rsid w:val="00F37C9A"/>
    <w:rsid w:val="00F407E8"/>
    <w:rsid w:val="00F41AAE"/>
    <w:rsid w:val="00F43296"/>
    <w:rsid w:val="00F45D74"/>
    <w:rsid w:val="00F5199E"/>
    <w:rsid w:val="00F55B2A"/>
    <w:rsid w:val="00F61173"/>
    <w:rsid w:val="00F62217"/>
    <w:rsid w:val="00F62827"/>
    <w:rsid w:val="00F66172"/>
    <w:rsid w:val="00F669AC"/>
    <w:rsid w:val="00F66A3F"/>
    <w:rsid w:val="00F66F5C"/>
    <w:rsid w:val="00F67EDD"/>
    <w:rsid w:val="00F75DA8"/>
    <w:rsid w:val="00F84F08"/>
    <w:rsid w:val="00F91DF6"/>
    <w:rsid w:val="00F9431C"/>
    <w:rsid w:val="00F94AF2"/>
    <w:rsid w:val="00FA0214"/>
    <w:rsid w:val="00FA1A7E"/>
    <w:rsid w:val="00FA4466"/>
    <w:rsid w:val="00FA45A0"/>
    <w:rsid w:val="00FA75F4"/>
    <w:rsid w:val="00FB2D56"/>
    <w:rsid w:val="00FB5F51"/>
    <w:rsid w:val="00FB772C"/>
    <w:rsid w:val="00FC3165"/>
    <w:rsid w:val="00FC42DB"/>
    <w:rsid w:val="00FC6C19"/>
    <w:rsid w:val="00FC73D9"/>
    <w:rsid w:val="00FD4517"/>
    <w:rsid w:val="00FE0FF9"/>
    <w:rsid w:val="00FE1BBE"/>
    <w:rsid w:val="00FE2B9F"/>
    <w:rsid w:val="00FE5EB1"/>
    <w:rsid w:val="00FE7723"/>
    <w:rsid w:val="00FF041A"/>
    <w:rsid w:val="00FF0B19"/>
    <w:rsid w:val="00FF22A1"/>
    <w:rsid w:val="00FF3C38"/>
    <w:rsid w:val="00FF49A9"/>
    <w:rsid w:val="00FF4C3E"/>
    <w:rsid w:val="00FF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922057A"/>
  <w15:chartTrackingRefBased/>
  <w15:docId w15:val="{83B75E6B-2C32-4E71-ABD6-F7B129CC0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FA0"/>
  </w:style>
  <w:style w:type="paragraph" w:styleId="Nagwek1">
    <w:name w:val="heading 1"/>
    <w:basedOn w:val="Normalny"/>
    <w:next w:val="Normalny"/>
    <w:link w:val="Nagwek1Znak"/>
    <w:uiPriority w:val="9"/>
    <w:qFormat/>
    <w:rsid w:val="00B62FA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2FA0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62FA0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2FA0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2FA0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2FA0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2FA0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2FA0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2FA0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1"/>
      <w:szCs w:val="21"/>
    </w:rPr>
  </w:style>
  <w:style w:type="character" w:customStyle="1" w:styleId="WW8Num2z0">
    <w:name w:val="WW8Num2z0"/>
    <w:rPr>
      <w:rFonts w:ascii="Arial" w:hAnsi="Arial" w:cs="Arial"/>
      <w:sz w:val="21"/>
      <w:szCs w:val="21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Arial" w:hAnsi="Arial" w:cs="Arial"/>
      <w:b/>
      <w:sz w:val="21"/>
      <w:szCs w:val="21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Arial" w:hAnsi="Arial" w:cs="Arial"/>
      <w:sz w:val="21"/>
      <w:szCs w:val="21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ascii="Symbol" w:hAnsi="Symbol" w:cs="Symbol"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hAnsi="Arial" w:cs="Arial" w:hint="default"/>
      <w:b/>
      <w:strike/>
      <w:sz w:val="21"/>
      <w:szCs w:val="21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  <w:b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  <w:rPr>
      <w:rFonts w:ascii="Symbol" w:hAnsi="Symbol" w:cs="Symbol" w:hint="default"/>
    </w:rPr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rPr>
      <w:rFonts w:ascii="Symbol" w:hAnsi="Symbol" w:cs="Symbol"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Arial" w:hAnsi="Arial" w:cs="Arial" w:hint="default"/>
      <w:i w:val="0"/>
      <w:sz w:val="21"/>
      <w:szCs w:val="21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  <w:rPr>
      <w:rFonts w:ascii="Symbol" w:hAnsi="Symbol" w:cs="Symbol" w:hint="default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Symbol" w:hAnsi="Symbol" w:cs="OpenSymbol" w:hint="default"/>
    </w:rPr>
  </w:style>
  <w:style w:type="character" w:customStyle="1" w:styleId="WW8Num24z1">
    <w:name w:val="WW8Num24z1"/>
    <w:rPr>
      <w:rFonts w:ascii="Courier New" w:hAnsi="Courier New" w:cs="OpenSymbol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Symbol" w:hAnsi="Symbol" w:cs="Symbol" w:hint="default"/>
      <w:sz w:val="21"/>
      <w:szCs w:val="21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 w:val="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Arial"/>
      <w:color w:val="FF000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  <w:rPr>
      <w:rFonts w:ascii="Symbol" w:hAnsi="Symbol" w:cs="OpenSymbol" w:hint="default"/>
    </w:rPr>
  </w:style>
  <w:style w:type="character" w:customStyle="1" w:styleId="WW8Num32z1">
    <w:name w:val="WW8Num32z1"/>
    <w:rPr>
      <w:rFonts w:ascii="OpenSymbol" w:hAnsi="OpenSymbol" w:cs="OpenSymbol" w:hint="default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cs="Times New Roman" w:hint="default"/>
    </w:rPr>
  </w:style>
  <w:style w:type="character" w:customStyle="1" w:styleId="WW8Num34z1">
    <w:name w:val="WW8Num34z1"/>
    <w:rPr>
      <w:rFonts w:cs="Times New Roman"/>
    </w:rPr>
  </w:style>
  <w:style w:type="character" w:customStyle="1" w:styleId="WW8Num35z0">
    <w:name w:val="WW8Num35z0"/>
  </w:style>
  <w:style w:type="character" w:customStyle="1" w:styleId="WW8Num35z1">
    <w:name w:val="WW8Num35z1"/>
    <w:rPr>
      <w:rFonts w:ascii="Symbol" w:hAnsi="Symbol" w:cs="Symbol" w:hint="default"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" w:hAnsi="Arial" w:cs="Arial" w:hint="default"/>
    </w:rPr>
  </w:style>
  <w:style w:type="character" w:customStyle="1" w:styleId="WW8Num36z1">
    <w:name w:val="WW8Num36z1"/>
    <w:rPr>
      <w:rFonts w:cs="Times New Roman"/>
    </w:rPr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  <w:rPr>
      <w:rFonts w:ascii="Symbol" w:hAnsi="Symbol" w:cs="Symbol" w:hint="default"/>
    </w:rPr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hAnsi="Symbol" w:cs="Symbol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uiPriority w:val="99"/>
    <w:rPr>
      <w:rFonts w:cs="Times New Roman"/>
    </w:rPr>
  </w:style>
  <w:style w:type="character" w:customStyle="1" w:styleId="StopkaZnak">
    <w:name w:val="Stopka Znak"/>
    <w:rPr>
      <w:rFonts w:cs="Times New Roman"/>
    </w:rPr>
  </w:style>
  <w:style w:type="character" w:customStyle="1" w:styleId="TekstdymkaZnak">
    <w:name w:val="Tekst dymka Znak"/>
    <w:rPr>
      <w:rFonts w:ascii="Tahoma" w:hAnsi="Tahoma" w:cs="Times New Roman"/>
      <w:sz w:val="16"/>
    </w:rPr>
  </w:style>
  <w:style w:type="character" w:customStyle="1" w:styleId="Arial10i5Znak">
    <w:name w:val="Arial_10i5 Znak"/>
    <w:rPr>
      <w:rFonts w:ascii="Arial" w:hAnsi="Arial" w:cs="Arial"/>
      <w:color w:val="000000"/>
      <w:sz w:val="22"/>
      <w:lang w:val="pl-PL"/>
    </w:rPr>
  </w:style>
  <w:style w:type="character" w:customStyle="1" w:styleId="BezodstpwZnak">
    <w:name w:val="Bez odstępów Znak"/>
    <w:rPr>
      <w:lang w:val="pl-PL"/>
    </w:rPr>
  </w:style>
  <w:style w:type="character" w:customStyle="1" w:styleId="ArialBold10i5Znak">
    <w:name w:val="ArialBold_10i5 Znak"/>
    <w:rPr>
      <w:rFonts w:ascii="Arial" w:hAnsi="Arial" w:cs="Arial"/>
      <w:b/>
      <w:color w:val="000000"/>
      <w:sz w:val="21"/>
    </w:rPr>
  </w:style>
  <w:style w:type="character" w:customStyle="1" w:styleId="Arial10i50Znak">
    <w:name w:val="Arial_10i5_0 Znak"/>
    <w:rPr>
      <w:rFonts w:ascii="Arial" w:hAnsi="Arial" w:cs="Arial"/>
      <w:color w:val="000000"/>
      <w:sz w:val="22"/>
      <w:lang w:val="pl-PL"/>
    </w:rPr>
  </w:style>
  <w:style w:type="character" w:customStyle="1" w:styleId="oznaczenie">
    <w:name w:val="oznaczenie"/>
    <w:rPr>
      <w:rFonts w:ascii="Times New Roman" w:hAnsi="Times New Roman" w:cs="Times New Roman"/>
    </w:rPr>
  </w:style>
  <w:style w:type="character" w:customStyle="1" w:styleId="Tekstpodstawowywcity3Znak">
    <w:name w:val="Tekst podstawowy wcięty 3 Znak"/>
    <w:rPr>
      <w:rFonts w:ascii="Times New Roman" w:hAnsi="Times New Roman" w:cs="Times New Roman"/>
      <w:sz w:val="20"/>
      <w:lang w:val="x-none"/>
    </w:rPr>
  </w:style>
  <w:style w:type="character" w:customStyle="1" w:styleId="Tekstpodstawowy2Znak">
    <w:name w:val="Tekst podstawowy 2 Znak"/>
    <w:rPr>
      <w:rFonts w:cs="Times New Roman"/>
    </w:rPr>
  </w:style>
  <w:style w:type="character" w:customStyle="1" w:styleId="Tekstpodstawowywcity2Znak">
    <w:name w:val="Tekst podstawowy wcięty 2 Znak"/>
    <w:rPr>
      <w:rFonts w:cs="Times New Roman"/>
    </w:rPr>
  </w:style>
  <w:style w:type="character" w:styleId="Pogrubienie">
    <w:name w:val="Strong"/>
    <w:basedOn w:val="Domylnaczcionkaakapitu"/>
    <w:uiPriority w:val="22"/>
    <w:qFormat/>
    <w:rsid w:val="00B62FA0"/>
    <w:rPr>
      <w:b/>
      <w:bCs/>
      <w:color w:val="auto"/>
    </w:rPr>
  </w:style>
  <w:style w:type="character" w:customStyle="1" w:styleId="TekstpodstawowywcityZnak">
    <w:name w:val="Tekst podstawowy wcięty Znak"/>
    <w:rPr>
      <w:rFonts w:cs="Times New Roman"/>
      <w:sz w:val="22"/>
      <w:szCs w:val="22"/>
    </w:rPr>
  </w:style>
  <w:style w:type="character" w:customStyle="1" w:styleId="AkapitzlistZnak">
    <w:name w:val="Akapit z listą Znak"/>
    <w:rPr>
      <w:rFonts w:cs="Times New Roman"/>
      <w:sz w:val="22"/>
      <w:szCs w:val="22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cs="Times New Roman"/>
    </w:rPr>
  </w:style>
  <w:style w:type="character" w:customStyle="1" w:styleId="TematkomentarzaZnak">
    <w:name w:val="Temat komentarza Znak"/>
    <w:rPr>
      <w:rFonts w:cs="Times New Roman"/>
      <w:b/>
      <w:bCs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after="0"/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  <w:rPr>
      <w:sz w:val="20"/>
      <w:szCs w:val="20"/>
    </w:rPr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20"/>
    </w:rPr>
  </w:style>
  <w:style w:type="paragraph" w:customStyle="1" w:styleId="Arial10i5">
    <w:name w:val="Arial_10i5"/>
    <w:pPr>
      <w:suppressAutoHyphens/>
      <w:spacing w:after="210" w:line="268" w:lineRule="exact"/>
    </w:pPr>
    <w:rPr>
      <w:rFonts w:ascii="Arial" w:hAnsi="Arial"/>
      <w:color w:val="000000"/>
      <w:sz w:val="21"/>
      <w:lang w:eastAsia="ar-SA"/>
    </w:rPr>
  </w:style>
  <w:style w:type="paragraph" w:styleId="Bezodstpw">
    <w:name w:val="No Spacing"/>
    <w:uiPriority w:val="1"/>
    <w:qFormat/>
    <w:rsid w:val="00B62FA0"/>
    <w:pPr>
      <w:spacing w:after="0" w:line="240" w:lineRule="auto"/>
    </w:pPr>
  </w:style>
  <w:style w:type="paragraph" w:customStyle="1" w:styleId="Styl1">
    <w:name w:val="Styl1"/>
    <w:basedOn w:val="Arial10i5"/>
    <w:pPr>
      <w:spacing w:after="0"/>
    </w:pPr>
  </w:style>
  <w:style w:type="paragraph" w:customStyle="1" w:styleId="ArialBold10i5">
    <w:name w:val="ArialBold_10i5"/>
    <w:pPr>
      <w:suppressAutoHyphens/>
      <w:spacing w:after="210" w:line="268" w:lineRule="exact"/>
    </w:pPr>
    <w:rPr>
      <w:rFonts w:ascii="Arial" w:hAnsi="Arial"/>
      <w:b/>
      <w:color w:val="000000"/>
      <w:sz w:val="21"/>
      <w:lang w:eastAsia="ar-SA"/>
    </w:rPr>
  </w:style>
  <w:style w:type="paragraph" w:customStyle="1" w:styleId="Arial10i50">
    <w:name w:val="Arial_10i5_0"/>
    <w:pPr>
      <w:suppressAutoHyphens/>
      <w:spacing w:line="268" w:lineRule="exact"/>
    </w:pPr>
    <w:rPr>
      <w:rFonts w:ascii="Arial" w:hAnsi="Arial"/>
      <w:color w:val="000000"/>
      <w:lang w:eastAsia="ar-SA"/>
    </w:rPr>
  </w:style>
  <w:style w:type="paragraph" w:customStyle="1" w:styleId="Tekstpodstawowywcity31">
    <w:name w:val="Tekst podstawowy wcięty 31"/>
    <w:basedOn w:val="Normalny"/>
    <w:pPr>
      <w:autoSpaceDE w:val="0"/>
      <w:spacing w:after="0"/>
      <w:ind w:left="1985"/>
    </w:pPr>
    <w:rPr>
      <w:rFonts w:ascii="Times New Roman" w:hAnsi="Times New Roman"/>
      <w:sz w:val="20"/>
      <w:szCs w:val="20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sz w:val="20"/>
      <w:szCs w:val="20"/>
    </w:rPr>
  </w:style>
  <w:style w:type="paragraph" w:customStyle="1" w:styleId="Style1">
    <w:name w:val="Style1"/>
    <w:basedOn w:val="Normalny"/>
    <w:pPr>
      <w:autoSpaceDE w:val="0"/>
      <w:spacing w:after="0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suppressAutoHyphens/>
      <w:autoSpaceDE w:val="0"/>
    </w:pPr>
    <w:rPr>
      <w:rFonts w:ascii="Tahoma" w:hAnsi="Tahoma" w:cs="Tahoma"/>
      <w:color w:val="000000"/>
      <w:sz w:val="24"/>
      <w:szCs w:val="24"/>
      <w:lang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Nagwek3Znak">
    <w:name w:val="Nagłówek 3 Znak"/>
    <w:basedOn w:val="Domylnaczcionkaakapitu"/>
    <w:link w:val="Nagwek3"/>
    <w:uiPriority w:val="9"/>
    <w:rsid w:val="00B62FA0"/>
    <w:rPr>
      <w:rFonts w:asciiTheme="majorHAnsi" w:eastAsiaTheme="majorEastAsia" w:hAnsiTheme="majorHAnsi" w:cstheme="majorBidi"/>
      <w:spacing w:val="4"/>
      <w:sz w:val="24"/>
      <w:szCs w:val="24"/>
    </w:rPr>
  </w:style>
  <w:style w:type="paragraph" w:customStyle="1" w:styleId="Tre0">
    <w:name w:val="Treść_0"/>
    <w:link w:val="Tre0Znak"/>
    <w:rsid w:val="00774DDF"/>
    <w:pPr>
      <w:spacing w:line="320" w:lineRule="exact"/>
    </w:pPr>
    <w:rPr>
      <w:rFonts w:ascii="Arial" w:eastAsia="Calibri" w:hAnsi="Arial"/>
      <w:color w:val="000000"/>
      <w:sz w:val="24"/>
      <w:lang w:eastAsia="en-US"/>
    </w:rPr>
  </w:style>
  <w:style w:type="character" w:customStyle="1" w:styleId="Tre0Znak">
    <w:name w:val="Treść_0 Znak"/>
    <w:link w:val="Tre0"/>
    <w:rsid w:val="00774DDF"/>
    <w:rPr>
      <w:rFonts w:ascii="Arial" w:eastAsia="Calibri" w:hAnsi="Arial"/>
      <w:color w:val="000000"/>
      <w:sz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4DDF"/>
    <w:pPr>
      <w:spacing w:after="0"/>
    </w:pPr>
    <w:rPr>
      <w:rFonts w:ascii="Arial" w:eastAsia="Calibri" w:hAnsi="Arial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74DDF"/>
    <w:rPr>
      <w:rFonts w:ascii="Arial" w:eastAsia="Calibri" w:hAnsi="Arial"/>
      <w:lang w:eastAsia="en-US"/>
    </w:rPr>
  </w:style>
  <w:style w:type="character" w:styleId="Odwoanieprzypisudolnego">
    <w:name w:val="footnote reference"/>
    <w:uiPriority w:val="99"/>
    <w:semiHidden/>
    <w:unhideWhenUsed/>
    <w:rsid w:val="00774DDF"/>
    <w:rPr>
      <w:vertAlign w:val="superscript"/>
    </w:rPr>
  </w:style>
  <w:style w:type="paragraph" w:customStyle="1" w:styleId="Tre12">
    <w:name w:val="Treść_12"/>
    <w:next w:val="Tre0"/>
    <w:link w:val="Tre12Znak"/>
    <w:rsid w:val="00E97F7C"/>
    <w:pPr>
      <w:tabs>
        <w:tab w:val="left" w:pos="1796"/>
        <w:tab w:val="left" w:pos="5103"/>
      </w:tabs>
      <w:spacing w:after="400" w:line="320" w:lineRule="exact"/>
    </w:pPr>
    <w:rPr>
      <w:rFonts w:ascii="Arial" w:eastAsia="Calibri" w:hAnsi="Arial"/>
      <w:color w:val="000000"/>
      <w:sz w:val="24"/>
      <w:lang w:eastAsia="en-US"/>
    </w:rPr>
  </w:style>
  <w:style w:type="character" w:customStyle="1" w:styleId="Tre12Znak">
    <w:name w:val="Treść_12 Znak"/>
    <w:link w:val="Tre12"/>
    <w:rsid w:val="00E97F7C"/>
    <w:rPr>
      <w:rFonts w:ascii="Arial" w:eastAsia="Calibri" w:hAnsi="Arial"/>
      <w:color w:val="000000"/>
      <w:sz w:val="24"/>
      <w:lang w:eastAsia="en-US"/>
    </w:rPr>
  </w:style>
  <w:style w:type="character" w:styleId="Hipercze">
    <w:name w:val="Hyperlink"/>
    <w:uiPriority w:val="99"/>
    <w:rsid w:val="0095565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33A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B4D12"/>
    <w:rPr>
      <w:color w:val="96607D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21B6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D12188"/>
  </w:style>
  <w:style w:type="character" w:customStyle="1" w:styleId="eop">
    <w:name w:val="eop"/>
    <w:basedOn w:val="Domylnaczcionkaakapitu"/>
    <w:rsid w:val="00D12188"/>
  </w:style>
  <w:style w:type="paragraph" w:customStyle="1" w:styleId="rodekTre13">
    <w:name w:val="Środek Treść_13"/>
    <w:aliases w:val="4"/>
    <w:next w:val="Normalny"/>
    <w:link w:val="rodekTre13Znak"/>
    <w:locked/>
    <w:rsid w:val="009008B8"/>
    <w:pPr>
      <w:spacing w:line="268" w:lineRule="exact"/>
      <w:jc w:val="center"/>
    </w:pPr>
    <w:rPr>
      <w:rFonts w:ascii="Arial" w:eastAsia="Calibri" w:hAnsi="Arial"/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9008B8"/>
    <w:rPr>
      <w:rFonts w:ascii="Arial" w:eastAsia="Calibri" w:hAnsi="Arial"/>
      <w:color w:val="000000"/>
      <w:sz w:val="21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B62FA0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2FA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2FA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2FA0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2F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2FA0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2FA0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2FA0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62FA0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62FA0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B62FA0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2FA0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62FA0"/>
    <w:rPr>
      <w:rFonts w:asciiTheme="majorHAnsi" w:eastAsiaTheme="majorEastAsia" w:hAnsiTheme="majorHAnsi" w:cstheme="majorBidi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B62FA0"/>
    <w:rPr>
      <w:i/>
      <w:iCs/>
      <w:color w:va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B62FA0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62FA0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2FA0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2FA0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B62FA0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B62FA0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B62FA0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B62FA0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B62FA0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62FA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3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um-przestrzeni.slaskie.pl/pl/gminy/lipie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um-przestrzeni.slaskie.pl/pl/audyt-krajobrazow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ytelm\AppData\Roaming\Microsoft\Szablony\firm&#243;wka%20PP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ac546c-1274-4898-a673-a6c91ad13df4" xsi:nil="true"/>
    <lcf76f155ced4ddcb4097134ff3c332f xmlns="41e1b4ba-66e4-4a25-ac82-ea34ee075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8D9AC7EFD31E40898496318A9F9B06" ma:contentTypeVersion="16" ma:contentTypeDescription="Utwórz nowy dokument." ma:contentTypeScope="" ma:versionID="0539b0471152313d1e36a190b60d806e">
  <xsd:schema xmlns:xsd="http://www.w3.org/2001/XMLSchema" xmlns:xs="http://www.w3.org/2001/XMLSchema" xmlns:p="http://schemas.microsoft.com/office/2006/metadata/properties" xmlns:ns2="41e1b4ba-66e4-4a25-ac82-ea34ee075e2e" xmlns:ns3="48ac546c-1274-4898-a673-a6c91ad13df4" targetNamespace="http://schemas.microsoft.com/office/2006/metadata/properties" ma:root="true" ma:fieldsID="9f7f5977f3e9ce6650041563c6743de1" ns2:_="" ns3:_="">
    <xsd:import namespace="41e1b4ba-66e4-4a25-ac82-ea34ee075e2e"/>
    <xsd:import namespace="48ac546c-1274-4898-a673-a6c91ad13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1b4ba-66e4-4a25-ac82-ea34ee075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c546c-1274-4898-a673-a6c91ad13df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035bf93-c8a1-402b-9b9c-dfb73d8b6803}" ma:internalName="TaxCatchAll" ma:showField="CatchAllData" ma:web="48ac546c-1274-4898-a673-a6c91ad13d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DC3C9-BAF1-407C-99EB-20033388D6F5}">
  <ds:schemaRefs>
    <ds:schemaRef ds:uri="http://schemas.microsoft.com/office/2006/metadata/properties"/>
    <ds:schemaRef ds:uri="http://schemas.microsoft.com/office/infopath/2007/PartnerControls"/>
    <ds:schemaRef ds:uri="48ac546c-1274-4898-a673-a6c91ad13df4"/>
    <ds:schemaRef ds:uri="41e1b4ba-66e4-4a25-ac82-ea34ee075e2e"/>
  </ds:schemaRefs>
</ds:datastoreItem>
</file>

<file path=customXml/itemProps2.xml><?xml version="1.0" encoding="utf-8"?>
<ds:datastoreItem xmlns:ds="http://schemas.openxmlformats.org/officeDocument/2006/customXml" ds:itemID="{D0506B22-294D-4416-B24C-098E8C272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1b4ba-66e4-4a25-ac82-ea34ee075e2e"/>
    <ds:schemaRef ds:uri="48ac546c-1274-4898-a673-a6c91ad13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5B9C3D-9639-4C56-8160-BC98F7635A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C664CB-F7E7-468E-B52A-72A1418D9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firmówka PP</Template>
  <TotalTime>14</TotalTime>
  <Pages>3</Pages>
  <Words>1114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OPINIA NEGATYWNA ZARZĄDU WOJEWÓDZTWA ŚLĄSKIEGO w sprawie projektu planu ogólnego Miasta Ruda Śląska</vt:lpstr>
    </vt:vector>
  </TitlesOfParts>
  <Company/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OPINIA NEGATYWNA ZARZĄDU WOJEWÓDZTWA ŚLĄSKIEGO w sprawie projektu planu ogólnego Miasta Ruda Śląska</dc:title>
  <dc:subject/>
  <dc:creator>Leśniak Rafał</dc:creator>
  <cp:keywords/>
  <dc:description/>
  <cp:lastModifiedBy>Podsiadło Karol</cp:lastModifiedBy>
  <cp:revision>5</cp:revision>
  <cp:lastPrinted>2025-06-16T10:15:00Z</cp:lastPrinted>
  <dcterms:created xsi:type="dcterms:W3CDTF">2026-01-16T06:21:00Z</dcterms:created>
  <dcterms:modified xsi:type="dcterms:W3CDTF">2026-01-26T12:29:00Z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ity">
    <vt:lpwstr/>
  </property>
  <property fmtid="{D5CDD505-2E9C-101B-9397-08002B2CF9AE}" pid="3" name="MediaServiceImageTags">
    <vt:lpwstr/>
  </property>
  <property fmtid="{D5CDD505-2E9C-101B-9397-08002B2CF9AE}" pid="4" name="ContentTypeId">
    <vt:lpwstr>0x0101002D8D9AC7EFD31E40898496318A9F9B06</vt:lpwstr>
  </property>
</Properties>
</file>