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56DA6" w14:textId="27BE3F6F" w:rsidR="004D1CD8" w:rsidRDefault="00481DD3" w:rsidP="00977C2C">
      <w:pPr>
        <w:spacing w:before="240" w:after="240"/>
        <w:ind w:left="2160" w:right="3543"/>
        <w:jc w:val="center"/>
        <w:rPr>
          <w:rFonts w:ascii="Arial" w:eastAsia="Arial" w:hAnsi="Arial" w:cs="Arial"/>
          <w:bCs/>
          <w:sz w:val="21"/>
          <w:szCs w:val="21"/>
        </w:rPr>
      </w:pPr>
      <w:bookmarkStart w:id="0" w:name="_GoBack"/>
      <w:bookmarkEnd w:id="0"/>
      <w:r w:rsidRPr="00F33F47">
        <w:rPr>
          <w:rFonts w:ascii="Arial" w:eastAsia="Arial" w:hAnsi="Arial" w:cs="Arial"/>
          <w:bCs/>
          <w:sz w:val="21"/>
          <w:szCs w:val="21"/>
        </w:rPr>
        <w:t>OFERTA</w:t>
      </w:r>
      <w:r w:rsidR="00823407" w:rsidRPr="00F33F47">
        <w:rPr>
          <w:rFonts w:ascii="Arial" w:eastAsia="Arial" w:hAnsi="Arial" w:cs="Arial"/>
          <w:bCs/>
          <w:sz w:val="21"/>
          <w:szCs w:val="21"/>
        </w:rPr>
        <w:t xml:space="preserve"> </w:t>
      </w:r>
      <w:r w:rsidR="00977C2C">
        <w:rPr>
          <w:rFonts w:ascii="Arial" w:eastAsia="Arial" w:hAnsi="Arial" w:cs="Arial"/>
          <w:bCs/>
          <w:sz w:val="21"/>
          <w:szCs w:val="21"/>
        </w:rPr>
        <w:t xml:space="preserve">REALIZACJI ZADANIA </w:t>
      </w:r>
      <w:r w:rsidRPr="00F33F47">
        <w:rPr>
          <w:rFonts w:ascii="Arial" w:eastAsia="Arial" w:hAnsi="Arial" w:cs="Arial"/>
          <w:bCs/>
          <w:sz w:val="21"/>
          <w:szCs w:val="21"/>
        </w:rPr>
        <w:t>PUBLICZNEGO</w:t>
      </w:r>
      <w:r w:rsidR="00AF2B25" w:rsidRPr="00F33F47">
        <w:rPr>
          <w:rFonts w:ascii="Arial" w:eastAsia="Arial" w:hAnsi="Arial" w:cs="Arial"/>
          <w:bCs/>
          <w:sz w:val="21"/>
          <w:szCs w:val="21"/>
        </w:rPr>
        <w:t>*</w:t>
      </w:r>
      <w:r w:rsidR="00C81752" w:rsidRPr="00F33F47">
        <w:rPr>
          <w:rFonts w:ascii="Arial" w:eastAsia="Arial" w:hAnsi="Arial" w:cs="Arial"/>
          <w:bCs/>
          <w:sz w:val="21"/>
          <w:szCs w:val="21"/>
        </w:rPr>
        <w:t xml:space="preserve"> </w:t>
      </w:r>
      <w:r w:rsidR="00FC48F2" w:rsidRPr="00F33F47">
        <w:rPr>
          <w:rFonts w:ascii="Arial" w:eastAsia="Arial" w:hAnsi="Arial" w:cs="Arial"/>
          <w:bCs/>
          <w:sz w:val="21"/>
          <w:szCs w:val="21"/>
        </w:rPr>
        <w:t>/</w:t>
      </w:r>
      <w:r w:rsidR="00C81752" w:rsidRPr="00F33F47">
        <w:rPr>
          <w:rFonts w:ascii="Arial" w:eastAsia="Arial" w:hAnsi="Arial" w:cs="Arial"/>
          <w:bCs/>
          <w:sz w:val="21"/>
          <w:szCs w:val="21"/>
        </w:rPr>
        <w:t xml:space="preserve"> </w:t>
      </w:r>
      <w:r w:rsidR="00FC48F2" w:rsidRPr="00F33F47">
        <w:rPr>
          <w:rFonts w:ascii="Arial" w:eastAsia="Arial" w:hAnsi="Arial" w:cs="Arial"/>
          <w:bCs/>
          <w:sz w:val="21"/>
          <w:szCs w:val="21"/>
        </w:rPr>
        <w:t>OFERTA WSPÓLNA REALIZACJI ZADANIA PUBLICZNEGO</w:t>
      </w:r>
      <w:r w:rsidR="00AF2B25" w:rsidRPr="00F33F47">
        <w:rPr>
          <w:rFonts w:ascii="Arial" w:eastAsia="Arial" w:hAnsi="Arial" w:cs="Arial"/>
          <w:bCs/>
          <w:sz w:val="21"/>
          <w:szCs w:val="21"/>
        </w:rPr>
        <w:t>*</w:t>
      </w:r>
      <w:r w:rsidR="00563000" w:rsidRPr="00F33F47">
        <w:rPr>
          <w:rFonts w:ascii="Arial" w:eastAsia="Arial" w:hAnsi="Arial" w:cs="Arial"/>
          <w:bCs/>
          <w:sz w:val="21"/>
          <w:szCs w:val="21"/>
        </w:rPr>
        <w:t>,</w:t>
      </w:r>
      <w:r w:rsidR="00FC48F2" w:rsidRPr="00F33F47">
        <w:rPr>
          <w:rFonts w:ascii="Arial" w:eastAsia="Arial" w:hAnsi="Arial" w:cs="Arial"/>
          <w:bCs/>
          <w:sz w:val="21"/>
          <w:szCs w:val="21"/>
        </w:rPr>
        <w:t xml:space="preserve"> </w:t>
      </w:r>
      <w:r w:rsidR="00977C2C">
        <w:rPr>
          <w:rFonts w:ascii="Arial" w:eastAsia="Arial" w:hAnsi="Arial" w:cs="Arial"/>
          <w:bCs/>
          <w:sz w:val="21"/>
          <w:szCs w:val="21"/>
        </w:rPr>
        <w:t xml:space="preserve">            </w:t>
      </w:r>
      <w:r w:rsidR="00023981" w:rsidRPr="00F33F47">
        <w:rPr>
          <w:rFonts w:ascii="Arial" w:eastAsia="Arial" w:hAnsi="Arial" w:cs="Arial"/>
          <w:bCs/>
          <w:sz w:val="21"/>
          <w:szCs w:val="21"/>
        </w:rPr>
        <w:t>O KTÓREJ</w:t>
      </w:r>
      <w:r w:rsidR="00862C23" w:rsidRPr="00F33F47">
        <w:rPr>
          <w:rFonts w:ascii="Arial" w:eastAsia="Arial" w:hAnsi="Arial" w:cs="Arial"/>
          <w:bCs/>
          <w:sz w:val="21"/>
          <w:szCs w:val="21"/>
        </w:rPr>
        <w:t xml:space="preserve"> MOWA</w:t>
      </w:r>
      <w:r w:rsidR="00C00B17" w:rsidRPr="00F33F47">
        <w:rPr>
          <w:rFonts w:ascii="Arial" w:eastAsia="Arial" w:hAnsi="Arial" w:cs="Arial"/>
          <w:bCs/>
          <w:sz w:val="21"/>
          <w:szCs w:val="21"/>
        </w:rPr>
        <w:t xml:space="preserve"> W </w:t>
      </w:r>
      <w:r w:rsidR="00023981" w:rsidRPr="00F33F47">
        <w:rPr>
          <w:rFonts w:ascii="Arial" w:eastAsia="Arial" w:hAnsi="Arial" w:cs="Arial"/>
          <w:bCs/>
          <w:sz w:val="21"/>
          <w:szCs w:val="21"/>
        </w:rPr>
        <w:t>ART. 14 UST. 1* /</w:t>
      </w:r>
      <w:r w:rsidR="00862C23" w:rsidRPr="00F33F47">
        <w:rPr>
          <w:rFonts w:ascii="Arial" w:eastAsia="Arial" w:hAnsi="Arial" w:cs="Arial"/>
          <w:bCs/>
          <w:sz w:val="21"/>
          <w:szCs w:val="21"/>
        </w:rPr>
        <w:t xml:space="preserve"> 2</w:t>
      </w:r>
      <w:r w:rsidR="00023981" w:rsidRPr="00F33F47">
        <w:rPr>
          <w:rFonts w:ascii="Arial" w:eastAsia="Arial" w:hAnsi="Arial" w:cs="Arial"/>
          <w:bCs/>
          <w:sz w:val="21"/>
          <w:szCs w:val="21"/>
        </w:rPr>
        <w:t>*</w:t>
      </w:r>
      <w:r w:rsidR="00862C23" w:rsidRPr="00F33F47">
        <w:rPr>
          <w:rFonts w:ascii="Arial" w:eastAsia="Arial" w:hAnsi="Arial" w:cs="Arial"/>
          <w:bCs/>
          <w:sz w:val="21"/>
          <w:szCs w:val="21"/>
        </w:rPr>
        <w:t xml:space="preserve"> USTAWY</w:t>
      </w:r>
      <w:r w:rsidR="00862C23" w:rsidRPr="00F33F47">
        <w:rPr>
          <w:rFonts w:ascii="Arial" w:eastAsia="Arial" w:hAnsi="Arial" w:cs="Arial"/>
          <w:sz w:val="21"/>
          <w:szCs w:val="21"/>
        </w:rPr>
        <w:t xml:space="preserve"> </w:t>
      </w:r>
      <w:r w:rsidR="00F33F47" w:rsidRPr="00F33F47">
        <w:rPr>
          <w:rFonts w:ascii="Arial" w:eastAsia="Arial" w:hAnsi="Arial" w:cs="Arial"/>
          <w:bCs/>
          <w:sz w:val="21"/>
          <w:szCs w:val="21"/>
        </w:rPr>
        <w:t xml:space="preserve">Z DNIA 24 KWIETNIA 2003 R. </w:t>
      </w:r>
      <w:r w:rsidR="00862C23" w:rsidRPr="00F33F47">
        <w:rPr>
          <w:rFonts w:ascii="Arial" w:eastAsia="Arial" w:hAnsi="Arial" w:cs="Arial"/>
          <w:bCs/>
          <w:sz w:val="21"/>
          <w:szCs w:val="21"/>
        </w:rPr>
        <w:t>O DZIAŁALNOŚCI POŻYTKU PUBLICZNEGO I O WOLONTARIACIE</w:t>
      </w:r>
    </w:p>
    <w:p w14:paraId="7A9B9366" w14:textId="77777777" w:rsidR="00977C2C" w:rsidRPr="00F33F47" w:rsidRDefault="00977C2C" w:rsidP="00977C2C">
      <w:pPr>
        <w:spacing w:before="240" w:after="240"/>
        <w:ind w:left="2160" w:right="3543"/>
        <w:jc w:val="center"/>
        <w:rPr>
          <w:rFonts w:ascii="Arial" w:eastAsia="Arial" w:hAnsi="Arial" w:cs="Arial"/>
          <w:bCs/>
          <w:sz w:val="21"/>
          <w:szCs w:val="21"/>
        </w:rPr>
      </w:pPr>
    </w:p>
    <w:p w14:paraId="1F5A4DBC" w14:textId="40911904" w:rsidR="0089370A" w:rsidRPr="000A4DC5" w:rsidRDefault="004D1CD8" w:rsidP="004D1CD8">
      <w:pPr>
        <w:autoSpaceDE w:val="0"/>
        <w:autoSpaceDN w:val="0"/>
        <w:adjustRightInd w:val="0"/>
        <w:rPr>
          <w:rFonts w:ascii="Arial" w:hAnsi="Arial" w:cs="Arial"/>
          <w:bCs/>
          <w:color w:val="auto"/>
          <w:sz w:val="20"/>
          <w:szCs w:val="20"/>
        </w:rPr>
      </w:pPr>
      <w:r w:rsidRPr="000A4DC5">
        <w:rPr>
          <w:rFonts w:ascii="Arial" w:hAnsi="Arial" w:cs="Arial"/>
          <w:bCs/>
          <w:color w:val="auto"/>
          <w:sz w:val="20"/>
          <w:szCs w:val="20"/>
        </w:rPr>
        <w:t>POUCZENIE co do sposobu wypełniania oferty:</w:t>
      </w:r>
    </w:p>
    <w:p w14:paraId="5D62D2AF" w14:textId="197993FC" w:rsidR="0089370A" w:rsidRPr="000A4DC5" w:rsidRDefault="004D1CD8" w:rsidP="0089370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  <w:r w:rsidRPr="000A4DC5">
        <w:rPr>
          <w:rFonts w:ascii="Arial" w:hAnsi="Arial" w:cs="Arial"/>
          <w:color w:val="auto"/>
          <w:sz w:val="20"/>
          <w:szCs w:val="20"/>
        </w:rPr>
        <w:t>Ofertę należy wypełnić wyłącznie w białych pustych polach, zgodnie z instrukcjami umieszonymi przy poszczególnych polach</w:t>
      </w:r>
      <w:r w:rsidR="0089370A" w:rsidRPr="000A4DC5">
        <w:rPr>
          <w:rFonts w:ascii="Arial" w:hAnsi="Arial" w:cs="Arial"/>
          <w:color w:val="auto"/>
          <w:sz w:val="20"/>
          <w:szCs w:val="20"/>
        </w:rPr>
        <w:t xml:space="preserve"> </w:t>
      </w:r>
      <w:r w:rsidRPr="000A4DC5">
        <w:rPr>
          <w:rFonts w:ascii="Arial" w:hAnsi="Arial" w:cs="Arial"/>
          <w:color w:val="auto"/>
          <w:sz w:val="20"/>
          <w:szCs w:val="20"/>
        </w:rPr>
        <w:t>lub w przypisach.</w:t>
      </w:r>
      <w:r w:rsidR="00B967D3" w:rsidRPr="000A4DC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E3F74F6" w14:textId="682EE2BE" w:rsidR="0089370A" w:rsidRPr="000A4DC5" w:rsidRDefault="004D1CD8" w:rsidP="0089370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  <w:r w:rsidRPr="000A4DC5">
        <w:rPr>
          <w:rFonts w:ascii="Arial" w:hAnsi="Arial" w:cs="Arial"/>
          <w:color w:val="auto"/>
          <w:sz w:val="20"/>
          <w:szCs w:val="20"/>
        </w:rPr>
        <w:t>W przypadku pól, które nie dotyczą danej oferty, należy wpisać „nie dotyczy” lub przekreślić pole.</w:t>
      </w: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  <w:r w:rsidRPr="000A4DC5">
        <w:rPr>
          <w:rFonts w:ascii="Arial" w:hAnsi="Arial" w:cs="Arial"/>
          <w:color w:val="auto"/>
          <w:sz w:val="20"/>
          <w:szCs w:val="20"/>
        </w:rPr>
        <w:t>Zaznaczenie „*”, np., „</w:t>
      </w:r>
      <w:r w:rsidR="00F718F2" w:rsidRPr="000A4DC5">
        <w:rPr>
          <w:rFonts w:ascii="Arial" w:hAnsi="Arial" w:cs="Arial"/>
          <w:color w:val="auto"/>
          <w:sz w:val="20"/>
          <w:szCs w:val="20"/>
        </w:rPr>
        <w:t>Oferta realizacji zadania publicznego</w:t>
      </w:r>
      <w:r w:rsidRPr="000A4DC5">
        <w:rPr>
          <w:rFonts w:ascii="Arial" w:hAnsi="Arial" w:cs="Arial"/>
          <w:color w:val="auto"/>
          <w:sz w:val="20"/>
          <w:szCs w:val="20"/>
        </w:rPr>
        <w:t>*/</w:t>
      </w:r>
      <w:r w:rsidR="00F718F2" w:rsidRPr="000A4DC5">
        <w:rPr>
          <w:rFonts w:ascii="Arial" w:hAnsi="Arial" w:cs="Arial"/>
          <w:color w:val="auto"/>
          <w:sz w:val="20"/>
          <w:szCs w:val="20"/>
        </w:rPr>
        <w:t>Oferta wspólna realizacji zadania publicznego</w:t>
      </w:r>
      <w:r w:rsidRPr="000A4DC5">
        <w:rPr>
          <w:rFonts w:ascii="Arial" w:hAnsi="Arial" w:cs="Arial"/>
          <w:color w:val="auto"/>
          <w:sz w:val="20"/>
          <w:szCs w:val="20"/>
        </w:rPr>
        <w:t>*”, oznacza, że należy skreślić niewłaściwą</w:t>
      </w:r>
      <w:r w:rsidR="00F718F2" w:rsidRPr="000A4DC5">
        <w:rPr>
          <w:rFonts w:ascii="Arial" w:hAnsi="Arial" w:cs="Arial"/>
          <w:color w:val="auto"/>
          <w:sz w:val="20"/>
          <w:szCs w:val="20"/>
        </w:rPr>
        <w:t xml:space="preserve"> </w:t>
      </w:r>
      <w:r w:rsidRPr="000A4DC5">
        <w:rPr>
          <w:rFonts w:ascii="Arial" w:hAnsi="Arial" w:cs="Arial"/>
          <w:color w:val="auto"/>
          <w:sz w:val="20"/>
          <w:szCs w:val="20"/>
        </w:rPr>
        <w:t xml:space="preserve">odpowiedź i pozostawić prawidłową. Przykład: </w:t>
      </w:r>
      <w:r w:rsidR="00F718F2" w:rsidRPr="000A4DC5">
        <w:rPr>
          <w:rFonts w:ascii="Arial" w:hAnsi="Arial" w:cs="Arial"/>
          <w:color w:val="auto"/>
          <w:sz w:val="20"/>
          <w:szCs w:val="20"/>
        </w:rPr>
        <w:t>„Oferta realizacji zadania publicznego*</w:t>
      </w:r>
      <w:r w:rsidR="0089370A" w:rsidRPr="000A4DC5">
        <w:rPr>
          <w:rFonts w:ascii="Arial" w:hAnsi="Arial" w:cs="Arial"/>
          <w:color w:val="auto"/>
          <w:sz w:val="20"/>
          <w:szCs w:val="20"/>
        </w:rPr>
        <w:t xml:space="preserve"> </w:t>
      </w:r>
      <w:r w:rsidR="00F718F2" w:rsidRPr="000A4DC5">
        <w:rPr>
          <w:rFonts w:ascii="Arial" w:hAnsi="Arial" w:cs="Arial"/>
          <w:strike/>
          <w:color w:val="auto"/>
          <w:sz w:val="20"/>
          <w:szCs w:val="20"/>
        </w:rPr>
        <w:t>/Oferta wspólna realizacji zadania publicznego*</w:t>
      </w:r>
      <w:r w:rsidR="00F718F2" w:rsidRPr="000A4DC5">
        <w:rPr>
          <w:rFonts w:ascii="Arial" w:hAnsi="Arial" w:cs="Arial"/>
          <w:color w:val="auto"/>
          <w:sz w:val="20"/>
          <w:szCs w:val="20"/>
        </w:rPr>
        <w:t>”.</w:t>
      </w:r>
    </w:p>
    <w:p w14:paraId="48944157" w14:textId="77777777" w:rsidR="00977C2C" w:rsidRPr="000A4DC5" w:rsidRDefault="00977C2C" w:rsidP="0089370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2443D9A5" w14:textId="77777777" w:rsidR="007214D5" w:rsidRPr="00F33F47" w:rsidRDefault="007214D5" w:rsidP="00CA1EFF">
      <w:pPr>
        <w:rPr>
          <w:rFonts w:ascii="Arial" w:eastAsia="Arial" w:hAnsi="Arial" w:cs="Arial"/>
          <w:bCs/>
          <w:sz w:val="21"/>
          <w:szCs w:val="21"/>
        </w:rPr>
      </w:pPr>
    </w:p>
    <w:p w14:paraId="68A0235E" w14:textId="69BD75B4" w:rsidR="007B60CF" w:rsidRPr="00F33F47" w:rsidRDefault="007B60CF" w:rsidP="00C91D2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F33F47">
        <w:rPr>
          <w:rFonts w:ascii="Arial" w:hAnsi="Arial" w:cs="Arial"/>
          <w:b/>
          <w:bCs/>
          <w:color w:val="auto"/>
          <w:sz w:val="21"/>
          <w:szCs w:val="21"/>
        </w:rPr>
        <w:t>I. Podstawowe informacje o złożonej ofercie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403"/>
        <w:gridCol w:w="7116"/>
      </w:tblGrid>
      <w:tr w:rsidR="007B60CF" w:rsidRPr="00F33F47" w14:paraId="3ECDE520" w14:textId="77777777" w:rsidTr="0003355E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29A4BF7" w14:textId="7324BB21" w:rsidR="007B60CF" w:rsidRPr="00F33F47" w:rsidRDefault="007B60CF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33F47">
              <w:rPr>
                <w:rFonts w:ascii="Arial" w:eastAsia="Arial" w:hAnsi="Arial" w:cs="Arial"/>
                <w:sz w:val="21"/>
                <w:szCs w:val="21"/>
              </w:rPr>
              <w:t xml:space="preserve">1. Organ administracji publicznej, </w:t>
            </w:r>
            <w:r w:rsidR="003D3E67" w:rsidRPr="00F33F47">
              <w:rPr>
                <w:rFonts w:ascii="Arial" w:eastAsia="Arial" w:hAnsi="Arial" w:cs="Arial"/>
                <w:sz w:val="21"/>
                <w:szCs w:val="21"/>
              </w:rPr>
              <w:t>do </w:t>
            </w:r>
            <w:r w:rsidRPr="00F33F47">
              <w:rPr>
                <w:rFonts w:ascii="Arial" w:eastAsia="Arial" w:hAnsi="Arial" w:cs="Arial"/>
                <w:sz w:val="21"/>
                <w:szCs w:val="21"/>
              </w:rPr>
              <w:t xml:space="preserve">którego jest adresowana oferta </w:t>
            </w:r>
          </w:p>
        </w:tc>
        <w:tc>
          <w:tcPr>
            <w:tcW w:w="7116" w:type="dxa"/>
            <w:shd w:val="clear" w:color="auto" w:fill="FFFFFF"/>
          </w:tcPr>
          <w:p w14:paraId="24612B7B" w14:textId="797C470F" w:rsidR="007B60CF" w:rsidRPr="00F33F47" w:rsidRDefault="00F4467A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Zarząd Województwa Śląskiego</w:t>
            </w:r>
          </w:p>
        </w:tc>
      </w:tr>
      <w:tr w:rsidR="007B60CF" w:rsidRPr="00F33F47" w14:paraId="1EFB6ACE" w14:textId="77777777" w:rsidTr="0003355E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BDBD57D" w14:textId="77777777" w:rsidR="007B60CF" w:rsidRPr="00F33F47" w:rsidRDefault="007B60CF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33F47">
              <w:rPr>
                <w:rFonts w:ascii="Arial" w:eastAsia="Arial" w:hAnsi="Arial" w:cs="Arial"/>
                <w:sz w:val="21"/>
                <w:szCs w:val="21"/>
              </w:rPr>
              <w:t>2. Rodzaj zadania publicznego</w:t>
            </w:r>
            <w:r w:rsidRPr="00F33F47">
              <w:rPr>
                <w:rStyle w:val="Odwoanieprzypisudolnego"/>
                <w:rFonts w:ascii="Arial" w:eastAsia="Arial" w:hAnsi="Arial" w:cs="Arial"/>
                <w:sz w:val="21"/>
                <w:szCs w:val="21"/>
              </w:rPr>
              <w:footnoteReference w:id="1"/>
            </w:r>
            <w:r w:rsidRPr="00F33F47"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7116" w:type="dxa"/>
            <w:shd w:val="clear" w:color="auto" w:fill="FFFFFF"/>
          </w:tcPr>
          <w:p w14:paraId="3B9A0696" w14:textId="62866C31" w:rsidR="007B60CF" w:rsidRPr="00F33F47" w:rsidRDefault="00B36156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Zadanie w zakresie kultury, sztuki, ochrony dóbr kultury i dziedzictwa narodowego</w:t>
            </w:r>
          </w:p>
        </w:tc>
      </w:tr>
    </w:tbl>
    <w:p w14:paraId="4B5DCF97" w14:textId="1C3DFF66" w:rsidR="007B60CF" w:rsidRPr="00F33F47" w:rsidRDefault="007B60CF" w:rsidP="00A96CF9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F33F47">
        <w:rPr>
          <w:rFonts w:ascii="Arial" w:hAnsi="Arial" w:cs="Arial"/>
          <w:b/>
          <w:bCs/>
          <w:color w:val="auto"/>
          <w:sz w:val="21"/>
          <w:szCs w:val="21"/>
        </w:rPr>
        <w:t xml:space="preserve">II. Dane oferenta(-tów) 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519"/>
      </w:tblGrid>
      <w:tr w:rsidR="007B60CF" w:rsidRPr="00F33F47" w14:paraId="1D47B8D1" w14:textId="77777777" w:rsidTr="0003355E">
        <w:tc>
          <w:tcPr>
            <w:tcW w:w="105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1BF60" w14:textId="77777777" w:rsidR="007B60CF" w:rsidRPr="00F33F47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F33F47">
              <w:rPr>
                <w:rFonts w:ascii="Arial" w:eastAsia="Arial" w:hAnsi="Arial" w:cs="Arial"/>
                <w:sz w:val="21"/>
                <w:szCs w:val="21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F33F47" w14:paraId="3F1FE987" w14:textId="77777777" w:rsidTr="0003355E">
        <w:tc>
          <w:tcPr>
            <w:tcW w:w="10519" w:type="dxa"/>
            <w:shd w:val="clear" w:color="auto" w:fill="FFFFFF"/>
          </w:tcPr>
          <w:p w14:paraId="17D0C4F0" w14:textId="77777777" w:rsidR="007B60CF" w:rsidRPr="00F33F47" w:rsidRDefault="007B60CF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D3E67" w:rsidRPr="00F33F47" w14:paraId="000DDD93" w14:textId="77777777" w:rsidTr="0003355E">
        <w:tc>
          <w:tcPr>
            <w:tcW w:w="10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D882C" w14:textId="721694FD" w:rsidR="003D3E67" w:rsidRPr="00F33F47" w:rsidRDefault="003D3E67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33F47">
              <w:rPr>
                <w:rFonts w:ascii="Arial" w:eastAsia="Arial" w:hAnsi="Arial" w:cs="Arial"/>
                <w:sz w:val="21"/>
                <w:szCs w:val="21"/>
              </w:rPr>
              <w:t>2. Dane osoby upoważnionej do składania wyjaśnień dotyczących oferty (</w:t>
            </w:r>
            <w:r w:rsidRPr="00F33F47">
              <w:rPr>
                <w:rFonts w:ascii="Arial" w:eastAsia="Arial" w:hAnsi="Arial" w:cs="Arial"/>
                <w:b/>
                <w:sz w:val="21"/>
                <w:szCs w:val="21"/>
              </w:rPr>
              <w:t>imię i nazwisko, numer telefonu, adres poczty elektronicznej</w:t>
            </w:r>
            <w:r w:rsidRPr="00F33F47"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</w:p>
        </w:tc>
      </w:tr>
      <w:tr w:rsidR="003D3E67" w:rsidRPr="00F33F47" w14:paraId="13DCACC5" w14:textId="77777777" w:rsidTr="0003355E">
        <w:tc>
          <w:tcPr>
            <w:tcW w:w="10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61B28" w14:textId="77777777" w:rsidR="003D3E67" w:rsidRPr="00F33F47" w:rsidRDefault="003D3E67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A700C7F" w14:textId="4FE8C777" w:rsidR="00984FF1" w:rsidRPr="00F33F47" w:rsidRDefault="007B60CF" w:rsidP="00A96CF9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F33F47">
        <w:rPr>
          <w:rFonts w:ascii="Arial" w:hAnsi="Arial" w:cs="Arial"/>
          <w:b/>
          <w:bCs/>
          <w:color w:val="auto"/>
          <w:sz w:val="21"/>
          <w:szCs w:val="21"/>
        </w:rPr>
        <w:t>III. Opis zadania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38"/>
        <w:gridCol w:w="1872"/>
        <w:gridCol w:w="1106"/>
        <w:gridCol w:w="850"/>
        <w:gridCol w:w="1418"/>
        <w:gridCol w:w="312"/>
        <w:gridCol w:w="517"/>
        <w:gridCol w:w="900"/>
        <w:gridCol w:w="1418"/>
        <w:gridCol w:w="1559"/>
      </w:tblGrid>
      <w:tr w:rsidR="007B60CF" w:rsidRPr="00F33F47" w14:paraId="1F164AA1" w14:textId="77777777" w:rsidTr="0003355E">
        <w:trPr>
          <w:trHeight w:val="377"/>
        </w:trPr>
        <w:tc>
          <w:tcPr>
            <w:tcW w:w="4366" w:type="dxa"/>
            <w:gridSpan w:val="4"/>
            <w:shd w:val="clear" w:color="auto" w:fill="D9D9D9" w:themeFill="background1" w:themeFillShade="D9"/>
            <w:vAlign w:val="center"/>
          </w:tcPr>
          <w:p w14:paraId="779C41DE" w14:textId="77777777" w:rsidR="007B60CF" w:rsidRPr="00F33F47" w:rsidRDefault="007B60CF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33F47">
              <w:rPr>
                <w:rFonts w:ascii="Arial" w:eastAsia="Arial" w:hAnsi="Arial" w:cs="Arial"/>
                <w:sz w:val="21"/>
                <w:szCs w:val="21"/>
              </w:rPr>
              <w:t>1. Tytuł zadania publicznego</w:t>
            </w:r>
          </w:p>
        </w:tc>
        <w:tc>
          <w:tcPr>
            <w:tcW w:w="6124" w:type="dxa"/>
            <w:gridSpan w:val="6"/>
            <w:shd w:val="clear" w:color="auto" w:fill="FFFFFF"/>
          </w:tcPr>
          <w:p w14:paraId="4097EAC4" w14:textId="77777777" w:rsidR="007B60CF" w:rsidRPr="00F33F47" w:rsidRDefault="007B60CF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7B60CF" w:rsidRPr="00F33F47" w14:paraId="0837EA51" w14:textId="77777777" w:rsidTr="000A4DC5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9CBC5" w14:textId="77777777" w:rsidR="007B60CF" w:rsidRPr="00F33F47" w:rsidRDefault="007B60CF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33F47">
              <w:rPr>
                <w:rFonts w:ascii="Arial" w:eastAsia="Arial" w:hAnsi="Arial" w:cs="Arial"/>
                <w:sz w:val="21"/>
                <w:szCs w:val="21"/>
              </w:rPr>
              <w:t>2. Termin realizacji zadania publicznego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4B10C6" w14:textId="77777777" w:rsidR="007B60CF" w:rsidRPr="00F33F47" w:rsidRDefault="007B60CF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33F47">
              <w:rPr>
                <w:rFonts w:ascii="Arial" w:eastAsia="Arial" w:hAnsi="Arial" w:cs="Arial"/>
                <w:sz w:val="21"/>
                <w:szCs w:val="21"/>
              </w:rPr>
              <w:t>Data rozpoczęcia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F33F47" w:rsidRDefault="007B60CF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DD0EBB" w14:textId="380214F7" w:rsidR="007B60CF" w:rsidRPr="00F33F47" w:rsidRDefault="00A96CF9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33F47">
              <w:rPr>
                <w:rFonts w:ascii="Arial" w:eastAsia="Arial" w:hAnsi="Arial" w:cs="Arial"/>
                <w:sz w:val="21"/>
                <w:szCs w:val="21"/>
              </w:rPr>
              <w:t xml:space="preserve">Data </w:t>
            </w:r>
            <w:r w:rsidR="007B60CF" w:rsidRPr="00F33F47">
              <w:rPr>
                <w:rFonts w:ascii="Arial" w:eastAsia="Arial" w:hAnsi="Arial" w:cs="Arial"/>
                <w:sz w:val="21"/>
                <w:szCs w:val="21"/>
              </w:rPr>
              <w:t>zakończenia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F33F47" w:rsidRDefault="007B60CF" w:rsidP="007B60CF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7B60CF" w:rsidRPr="00F33F47" w14:paraId="7C0D449F" w14:textId="77777777" w:rsidTr="0003355E">
        <w:tblPrEx>
          <w:shd w:val="clear" w:color="auto" w:fill="auto"/>
        </w:tblPrEx>
        <w:trPr>
          <w:trHeight w:val="316"/>
        </w:trPr>
        <w:tc>
          <w:tcPr>
            <w:tcW w:w="10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F33F47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" w:eastAsia="Arial" w:hAnsi="Arial" w:cs="Arial"/>
                <w:bCs/>
                <w:sz w:val="21"/>
                <w:szCs w:val="21"/>
                <w:vertAlign w:val="superscript"/>
              </w:rPr>
            </w:pPr>
            <w:r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3. Syntetyczny opis zadania (należy wskazać i opisać: </w:t>
            </w:r>
            <w:r w:rsidR="00A318A8"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miejsce realizacji zadania, </w:t>
            </w:r>
            <w:r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grupę docelową, sposób rozwiązywania jej problemów/zaspokajania potrzeb, komplementarność z innymi </w:t>
            </w:r>
            <w:r w:rsidR="001D5C63"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działaniami </w:t>
            </w:r>
            <w:r w:rsidRPr="00F33F47">
              <w:rPr>
                <w:rFonts w:ascii="Arial" w:eastAsia="Arial" w:hAnsi="Arial" w:cs="Arial"/>
                <w:bCs/>
                <w:sz w:val="21"/>
                <w:szCs w:val="21"/>
              </w:rPr>
              <w:t>podejmowanymi przez organizację lub inne podmioty)</w:t>
            </w:r>
          </w:p>
        </w:tc>
      </w:tr>
      <w:tr w:rsidR="007B60CF" w:rsidRPr="00F33F47" w14:paraId="606FAC76" w14:textId="77777777" w:rsidTr="0003355E">
        <w:tblPrEx>
          <w:shd w:val="clear" w:color="auto" w:fill="auto"/>
        </w:tblPrEx>
        <w:tc>
          <w:tcPr>
            <w:tcW w:w="1049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D0DD" w14:textId="77777777" w:rsidR="007B60CF" w:rsidRPr="00F33F47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0CF" w:rsidRPr="00F33F47" w14:paraId="4CA7D691" w14:textId="77777777" w:rsidTr="0003355E">
        <w:tblPrEx>
          <w:shd w:val="clear" w:color="auto" w:fill="auto"/>
        </w:tblPrEx>
        <w:trPr>
          <w:trHeight w:val="121"/>
        </w:trPr>
        <w:tc>
          <w:tcPr>
            <w:tcW w:w="10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AAFA" w14:textId="58BBF834" w:rsidR="007B60CF" w:rsidRPr="00F33F47" w:rsidRDefault="00B30C3E" w:rsidP="00A451F2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33F47"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  <w:r w:rsidR="007B60CF" w:rsidRPr="00F33F47">
              <w:rPr>
                <w:rFonts w:ascii="Arial" w:eastAsia="Arial" w:hAnsi="Arial" w:cs="Arial"/>
                <w:sz w:val="21"/>
                <w:szCs w:val="21"/>
              </w:rPr>
              <w:t xml:space="preserve">4. Plan i harmonogram działań na rok </w:t>
            </w:r>
            <w:r w:rsidR="00A451F2" w:rsidRPr="00F33F47">
              <w:rPr>
                <w:rFonts w:ascii="Arial" w:eastAsia="Arial" w:hAnsi="Arial" w:cs="Arial"/>
                <w:b/>
                <w:sz w:val="21"/>
                <w:szCs w:val="21"/>
              </w:rPr>
              <w:t>20</w:t>
            </w:r>
            <w:r w:rsidR="00AF10FA">
              <w:rPr>
                <w:rFonts w:ascii="Arial" w:eastAsia="Arial" w:hAnsi="Arial" w:cs="Arial"/>
                <w:b/>
                <w:sz w:val="21"/>
                <w:szCs w:val="21"/>
              </w:rPr>
              <w:t>20</w:t>
            </w:r>
            <w:r w:rsidR="007B60CF" w:rsidRPr="00F33F4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734148" w:rsidRPr="00F33F47">
              <w:rPr>
                <w:rFonts w:ascii="Arial" w:eastAsia="Arial" w:hAnsi="Arial" w:cs="Arial"/>
                <w:bCs/>
                <w:sz w:val="21"/>
                <w:szCs w:val="21"/>
              </w:rPr>
              <w:t>(n</w:t>
            </w:r>
            <w:r w:rsidR="007B60CF" w:rsidRPr="00F33F47">
              <w:rPr>
                <w:rFonts w:ascii="Arial" w:eastAsia="Arial" w:hAnsi="Arial" w:cs="Arial"/>
                <w:bCs/>
                <w:sz w:val="21"/>
                <w:szCs w:val="21"/>
              </w:rPr>
              <w:t>ależy wymienić i opisać w porządku logicznym wszystkie planowane w ofercie działania</w:t>
            </w:r>
            <w:r w:rsidR="00B158D6"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 oraz</w:t>
            </w:r>
            <w:r w:rsidR="007B60CF"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 określ</w:t>
            </w:r>
            <w:r w:rsidR="00B158D6" w:rsidRPr="00F33F47">
              <w:rPr>
                <w:rFonts w:ascii="Arial" w:eastAsia="Arial" w:hAnsi="Arial" w:cs="Arial"/>
                <w:bCs/>
                <w:sz w:val="21"/>
                <w:szCs w:val="21"/>
              </w:rPr>
              <w:t>ić</w:t>
            </w:r>
            <w:r w:rsidR="007B60CF"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 ich uczestników</w:t>
            </w:r>
            <w:r w:rsidR="00B158D6"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 i</w:t>
            </w:r>
            <w:r w:rsidR="007B60CF"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 miejsce</w:t>
            </w:r>
            <w:r w:rsidR="007B60CF" w:rsidRPr="00F33F4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60CF"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ich </w:t>
            </w:r>
            <w:r w:rsidR="00734148" w:rsidRPr="00F33F47">
              <w:rPr>
                <w:rFonts w:ascii="Arial" w:eastAsia="Arial" w:hAnsi="Arial" w:cs="Arial"/>
                <w:bCs/>
                <w:sz w:val="21"/>
                <w:szCs w:val="21"/>
              </w:rPr>
              <w:t>realizacji</w:t>
            </w:r>
            <w:r w:rsidR="007B60CF" w:rsidRPr="00F33F47">
              <w:rPr>
                <w:rFonts w:ascii="Arial" w:eastAsia="Arial" w:hAnsi="Arial" w:cs="Arial"/>
                <w:bCs/>
                <w:sz w:val="21"/>
                <w:szCs w:val="21"/>
              </w:rPr>
              <w:t>)</w:t>
            </w:r>
          </w:p>
        </w:tc>
      </w:tr>
      <w:tr w:rsidR="000A4DC5" w:rsidRPr="00F33F47" w14:paraId="63C64CA8" w14:textId="77777777" w:rsidTr="000A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14AA3" w14:textId="20B54348" w:rsidR="00CA1EFF" w:rsidRPr="00F33F47" w:rsidRDefault="00CA1EFF" w:rsidP="003B048B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bCs/>
                <w:color w:val="auto"/>
                <w:sz w:val="21"/>
                <w:szCs w:val="21"/>
              </w:rPr>
              <w:t>Lp.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94574" w14:textId="77777777" w:rsidR="00CA1EFF" w:rsidRPr="00F33F47" w:rsidRDefault="00CA1EFF" w:rsidP="00416F88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bCs/>
                <w:color w:val="auto"/>
                <w:sz w:val="21"/>
                <w:szCs w:val="21"/>
              </w:rPr>
              <w:t>Nazwa działania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3EBE" w14:textId="77777777" w:rsidR="00CA1EFF" w:rsidRPr="00F33F47" w:rsidRDefault="00CA1EFF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bCs/>
                <w:color w:val="auto"/>
                <w:sz w:val="21"/>
                <w:szCs w:val="21"/>
              </w:rPr>
              <w:t>Opis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5E36E" w14:textId="4743F0CB" w:rsidR="00CA1EFF" w:rsidRPr="00F33F47" w:rsidRDefault="00CA1EFF" w:rsidP="00416F88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bCs/>
                <w:color w:val="auto"/>
                <w:sz w:val="21"/>
                <w:szCs w:val="21"/>
              </w:rPr>
              <w:t>Grupa docelowa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D2B5B8" w14:textId="77777777" w:rsidR="00CA1EFF" w:rsidRPr="00F33F47" w:rsidRDefault="00CA1EFF" w:rsidP="00416F88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  <w:vertAlign w:val="superscript"/>
              </w:rPr>
            </w:pPr>
            <w:r w:rsidRPr="00F33F47">
              <w:rPr>
                <w:rFonts w:ascii="Arial" w:hAnsi="Arial" w:cs="Arial"/>
                <w:bCs/>
                <w:color w:val="auto"/>
                <w:sz w:val="21"/>
                <w:szCs w:val="21"/>
              </w:rPr>
              <w:t>Planowany termin realizacji</w:t>
            </w: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924DFB" w14:textId="77777777" w:rsidR="00CA1EFF" w:rsidRPr="0003355E" w:rsidRDefault="00CA1EFF" w:rsidP="007B60C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355E">
              <w:rPr>
                <w:rFonts w:ascii="Arial" w:hAnsi="Arial" w:cs="Arial"/>
                <w:color w:val="auto"/>
                <w:sz w:val="16"/>
                <w:szCs w:val="16"/>
              </w:rPr>
              <w:t>Zakres działania realizowany przez podmiot niebędący stroną umowy</w:t>
            </w:r>
            <w:r w:rsidRPr="0003355E">
              <w:rPr>
                <w:rStyle w:val="Odwoanieprzypisudolnego"/>
                <w:rFonts w:ascii="Arial" w:hAnsi="Arial" w:cs="Arial"/>
                <w:color w:val="auto"/>
                <w:sz w:val="16"/>
                <w:szCs w:val="16"/>
              </w:rPr>
              <w:footnoteReference w:id="2"/>
            </w:r>
            <w:r w:rsidRPr="0003355E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)</w:t>
            </w:r>
          </w:p>
        </w:tc>
      </w:tr>
      <w:tr w:rsidR="000A4DC5" w:rsidRPr="00F33F47" w14:paraId="0656A7DB" w14:textId="77777777" w:rsidTr="000A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6079736" w14:textId="178A0D98" w:rsidR="00CA1EFF" w:rsidRPr="00F33F47" w:rsidRDefault="003D3E67" w:rsidP="003D3E67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1.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E212877" w14:textId="77777777" w:rsidR="00CA1EFF" w:rsidRPr="00F33F47" w:rsidRDefault="00CA1EFF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34D761" w14:textId="77777777" w:rsidR="00CA1EFF" w:rsidRPr="00F33F47" w:rsidRDefault="00CA1EFF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CA1EFF" w:rsidRPr="00F33F47" w:rsidRDefault="00CA1EFF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088CD2E7" w:rsidR="00CA1EFF" w:rsidRPr="00F33F47" w:rsidRDefault="00CA1EFF" w:rsidP="000A4DC5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CA1EFF" w:rsidRPr="00F33F47" w:rsidRDefault="00CA1EFF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0A4DC5" w:rsidRPr="00F33F47" w14:paraId="5678A40A" w14:textId="77777777" w:rsidTr="000A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1E70A" w14:textId="543B2FCF" w:rsidR="00416F88" w:rsidRPr="00F33F47" w:rsidRDefault="003D3E67" w:rsidP="003D3E67">
            <w:pPr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bCs/>
                <w:color w:val="auto"/>
                <w:sz w:val="21"/>
                <w:szCs w:val="21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72C3B" w14:textId="77777777" w:rsidR="00416F88" w:rsidRPr="00F33F47" w:rsidRDefault="00416F88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77777777" w:rsidR="00416F88" w:rsidRPr="00F33F47" w:rsidRDefault="00416F88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F33F47" w:rsidRDefault="00416F88" w:rsidP="00CA1EF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F33F47" w:rsidRDefault="00416F88" w:rsidP="00CA1EF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F33F47" w:rsidRDefault="00416F88" w:rsidP="00CA1EF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0A4DC5" w:rsidRPr="00F33F47" w14:paraId="04AEA235" w14:textId="77777777" w:rsidTr="000A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9FDE1" w14:textId="7DA60C7C" w:rsidR="00416F88" w:rsidRPr="00F33F47" w:rsidRDefault="003D3E67" w:rsidP="003D3E67">
            <w:pPr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bCs/>
                <w:color w:val="auto"/>
                <w:sz w:val="21"/>
                <w:szCs w:val="21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F33F47" w:rsidRDefault="00416F88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F33F47" w:rsidRDefault="00416F88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0A4DC5" w:rsidRPr="00F33F47" w14:paraId="22358F16" w14:textId="77777777" w:rsidTr="000A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17A29" w14:textId="71FE3D3D" w:rsidR="00416F88" w:rsidRPr="00F33F47" w:rsidRDefault="003D3E67" w:rsidP="003D3E67">
            <w:pPr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bCs/>
                <w:color w:val="auto"/>
                <w:sz w:val="21"/>
                <w:szCs w:val="21"/>
              </w:rPr>
              <w:t>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F33F47" w:rsidRDefault="00416F88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F33F47" w:rsidRDefault="00416F88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0A4DC5" w:rsidRPr="00F33F47" w14:paraId="2A75849A" w14:textId="77777777" w:rsidTr="000A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136F" w14:textId="41805202" w:rsidR="00416F88" w:rsidRPr="00F33F47" w:rsidRDefault="003D3E67" w:rsidP="003D3E67">
            <w:pPr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bCs/>
                <w:color w:val="auto"/>
                <w:sz w:val="21"/>
                <w:szCs w:val="21"/>
              </w:rPr>
              <w:t>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8AE" w14:textId="77777777" w:rsidR="00416F88" w:rsidRPr="00F33F47" w:rsidRDefault="00416F88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F33F47" w:rsidRDefault="00416F88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0A4DC5" w:rsidRPr="00F33F47" w14:paraId="3E7A6A52" w14:textId="77777777" w:rsidTr="000A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CD904" w14:textId="22076352" w:rsidR="00416F88" w:rsidRPr="00F33F47" w:rsidRDefault="003D3E67" w:rsidP="003D3E67">
            <w:pPr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bCs/>
                <w:color w:val="auto"/>
                <w:sz w:val="21"/>
                <w:szCs w:val="21"/>
              </w:rPr>
              <w:t>6.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F33F47" w:rsidRDefault="00416F88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F33F47" w:rsidRDefault="00416F88" w:rsidP="007B60CF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F33F47" w:rsidRDefault="00416F88" w:rsidP="007B60C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E07C9D" w:rsidRPr="00F33F47" w14:paraId="6CC78B41" w14:textId="77777777" w:rsidTr="0003355E">
        <w:tblPrEx>
          <w:shd w:val="clear" w:color="auto" w:fill="auto"/>
        </w:tblPrEx>
        <w:tc>
          <w:tcPr>
            <w:tcW w:w="10490" w:type="dxa"/>
            <w:gridSpan w:val="10"/>
            <w:shd w:val="clear" w:color="auto" w:fill="D9D9D9" w:themeFill="background1" w:themeFillShade="D9"/>
          </w:tcPr>
          <w:p w14:paraId="7E1F77F6" w14:textId="6A891876" w:rsidR="00E07C9D" w:rsidRPr="00F33F47" w:rsidRDefault="00E07C9D" w:rsidP="003D3E67">
            <w:pPr>
              <w:ind w:left="317" w:hanging="283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 xml:space="preserve">5. Opis zakładanych rezultatów realizacji zadania publicznego </w:t>
            </w:r>
            <w:r w:rsidR="00C558C9" w:rsidRPr="00F33F47">
              <w:rPr>
                <w:rFonts w:ascii="Arial" w:hAnsi="Arial" w:cs="Arial"/>
                <w:sz w:val="21"/>
                <w:szCs w:val="21"/>
              </w:rPr>
              <w:t>(</w:t>
            </w:r>
            <w:r w:rsidR="00033D1F" w:rsidRPr="00F33F47">
              <w:rPr>
                <w:rFonts w:ascii="Arial" w:hAnsi="Arial" w:cs="Arial"/>
                <w:sz w:val="21"/>
                <w:szCs w:val="21"/>
              </w:rPr>
              <w:t>n</w:t>
            </w:r>
            <w:r w:rsidRPr="00F33F47">
              <w:rPr>
                <w:rFonts w:ascii="Arial" w:hAnsi="Arial" w:cs="Arial"/>
                <w:sz w:val="21"/>
                <w:szCs w:val="21"/>
              </w:rPr>
              <w:t>ależy opisać:</w:t>
            </w:r>
          </w:p>
          <w:p w14:paraId="184A2276" w14:textId="22525220" w:rsidR="00E07C9D" w:rsidRPr="00F33F47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co będzie bezpośrednim efektem (materialne „produkty” lub „usługi” zrealizowane na rzecz uczestn</w:t>
            </w:r>
            <w:r w:rsidR="00211EB8" w:rsidRPr="00F33F47">
              <w:rPr>
                <w:rFonts w:ascii="Arial" w:hAnsi="Arial" w:cs="Arial"/>
                <w:sz w:val="21"/>
                <w:szCs w:val="21"/>
              </w:rPr>
              <w:t>ików zadania) realizacji oferty?</w:t>
            </w:r>
          </w:p>
          <w:p w14:paraId="6F18D9B6" w14:textId="77777777" w:rsidR="00E07C9D" w:rsidRPr="00F33F47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jaka zmiana społeczna zostanie osiągnięta poprzez realizację zadania?</w:t>
            </w:r>
          </w:p>
          <w:p w14:paraId="27651AF2" w14:textId="6EE58CDF" w:rsidR="00E07C9D" w:rsidRPr="00F33F47" w:rsidRDefault="00E07C9D" w:rsidP="003D3E67">
            <w:pPr>
              <w:pStyle w:val="Akapitzlist"/>
              <w:numPr>
                <w:ilvl w:val="0"/>
                <w:numId w:val="37"/>
              </w:numPr>
              <w:spacing w:line="259" w:lineRule="auto"/>
              <w:ind w:right="567"/>
              <w:rPr>
                <w:rFonts w:ascii="Arial" w:hAnsi="Arial" w:cs="Arial"/>
                <w:i/>
                <w:sz w:val="21"/>
                <w:szCs w:val="21"/>
              </w:rPr>
            </w:pPr>
            <w:r w:rsidRPr="00F33F47">
              <w:rPr>
                <w:rFonts w:ascii="Arial" w:hAnsi="Arial" w:cs="Arial"/>
                <w:iCs/>
                <w:sz w:val="21"/>
                <w:szCs w:val="21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F33F47">
              <w:rPr>
                <w:rFonts w:ascii="Arial" w:hAnsi="Arial" w:cs="Arial"/>
                <w:iCs/>
                <w:sz w:val="21"/>
                <w:szCs w:val="21"/>
              </w:rPr>
              <w:t>)</w:t>
            </w:r>
          </w:p>
        </w:tc>
      </w:tr>
      <w:tr w:rsidR="00E07C9D" w:rsidRPr="00F33F47" w14:paraId="506E475B" w14:textId="77777777" w:rsidTr="0003355E">
        <w:tblPrEx>
          <w:shd w:val="clear" w:color="auto" w:fill="auto"/>
        </w:tblPrEx>
        <w:tc>
          <w:tcPr>
            <w:tcW w:w="10490" w:type="dxa"/>
            <w:gridSpan w:val="10"/>
            <w:shd w:val="clear" w:color="auto" w:fill="FFFFFF" w:themeFill="background1"/>
          </w:tcPr>
          <w:p w14:paraId="6CFD673C" w14:textId="77777777" w:rsidR="00E07C9D" w:rsidRPr="00F33F47" w:rsidRDefault="00E07C9D" w:rsidP="00323E2F">
            <w:pPr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E07C9D" w:rsidRPr="00F33F47" w14:paraId="6D9004B4" w14:textId="77777777" w:rsidTr="0003355E">
        <w:tblPrEx>
          <w:shd w:val="clear" w:color="auto" w:fill="auto"/>
        </w:tblPrEx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31B450E4" w14:textId="5A81211A" w:rsidR="00E07C9D" w:rsidRPr="00F33F47" w:rsidRDefault="007D4E1C" w:rsidP="00323E2F">
            <w:pPr>
              <w:rPr>
                <w:rFonts w:ascii="Arial" w:hAnsi="Arial" w:cs="Arial"/>
                <w:color w:val="auto"/>
                <w:sz w:val="21"/>
                <w:szCs w:val="21"/>
                <w:vertAlign w:val="superscript"/>
              </w:rPr>
            </w:pPr>
            <w:r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6. </w:t>
            </w:r>
            <w:r w:rsidR="00E07C9D" w:rsidRPr="00F33F47">
              <w:rPr>
                <w:rFonts w:ascii="Arial" w:eastAsia="Arial" w:hAnsi="Arial" w:cs="Arial"/>
                <w:bCs/>
                <w:sz w:val="21"/>
                <w:szCs w:val="21"/>
              </w:rPr>
              <w:t>Dodatkowe informacje dotyczące rezultatów realizacji zadania publicznego</w:t>
            </w:r>
            <w:r w:rsidR="00E07C9D" w:rsidRPr="00F33F47">
              <w:rPr>
                <w:rStyle w:val="Odwoanieprzypisudolnego"/>
                <w:rFonts w:ascii="Arial" w:eastAsia="Arial" w:hAnsi="Arial" w:cs="Arial"/>
                <w:bCs/>
                <w:sz w:val="21"/>
                <w:szCs w:val="21"/>
              </w:rPr>
              <w:footnoteReference w:id="3"/>
            </w:r>
            <w:r w:rsidR="00E07C9D" w:rsidRPr="00F33F47">
              <w:rPr>
                <w:rFonts w:ascii="Arial" w:eastAsia="Arial" w:hAnsi="Arial" w:cs="Arial"/>
                <w:bCs/>
                <w:sz w:val="21"/>
                <w:szCs w:val="21"/>
                <w:vertAlign w:val="superscript"/>
              </w:rPr>
              <w:t>)</w:t>
            </w:r>
          </w:p>
        </w:tc>
      </w:tr>
      <w:tr w:rsidR="00E07C9D" w:rsidRPr="00F33F47" w14:paraId="68993399" w14:textId="77777777" w:rsidTr="0003355E">
        <w:tblPrEx>
          <w:shd w:val="clear" w:color="auto" w:fill="auto"/>
        </w:tblPrEx>
        <w:tc>
          <w:tcPr>
            <w:tcW w:w="3516" w:type="dxa"/>
            <w:gridSpan w:val="3"/>
            <w:shd w:val="clear" w:color="auto" w:fill="D9D9D9" w:themeFill="background1" w:themeFillShade="D9"/>
            <w:vAlign w:val="center"/>
          </w:tcPr>
          <w:p w14:paraId="49117157" w14:textId="77777777" w:rsidR="00E07C9D" w:rsidRPr="00F33F47" w:rsidRDefault="00E07C9D" w:rsidP="00323E2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  <w:vertAlign w:val="superscript"/>
              </w:rPr>
            </w:pP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Nazwa rezultatu</w:t>
            </w:r>
          </w:p>
        </w:tc>
        <w:tc>
          <w:tcPr>
            <w:tcW w:w="3097" w:type="dxa"/>
            <w:gridSpan w:val="4"/>
            <w:shd w:val="clear" w:color="auto" w:fill="D9D9D9" w:themeFill="background1" w:themeFillShade="D9"/>
            <w:vAlign w:val="center"/>
          </w:tcPr>
          <w:p w14:paraId="3D35EB80" w14:textId="77777777" w:rsidR="00E07C9D" w:rsidRPr="00F33F47" w:rsidRDefault="00E07C9D" w:rsidP="00323E2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Planowany poziom osiągnięcia rezultatów (wartość docelowa)</w:t>
            </w:r>
          </w:p>
        </w:tc>
        <w:tc>
          <w:tcPr>
            <w:tcW w:w="3877" w:type="dxa"/>
            <w:gridSpan w:val="3"/>
            <w:shd w:val="clear" w:color="auto" w:fill="D9D9D9" w:themeFill="background1" w:themeFillShade="D9"/>
            <w:vAlign w:val="center"/>
          </w:tcPr>
          <w:p w14:paraId="58985F9F" w14:textId="77777777" w:rsidR="00E07C9D" w:rsidRPr="00F33F47" w:rsidRDefault="00E07C9D" w:rsidP="00323E2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Sposób monitorowania rezultatów / źródło informacji o osiągnięciu wskaźnika</w:t>
            </w:r>
          </w:p>
        </w:tc>
      </w:tr>
      <w:tr w:rsidR="00E07C9D" w:rsidRPr="00F33F47" w14:paraId="0D85ED78" w14:textId="77777777" w:rsidTr="0003355E">
        <w:tblPrEx>
          <w:shd w:val="clear" w:color="auto" w:fill="auto"/>
        </w:tblPrEx>
        <w:tc>
          <w:tcPr>
            <w:tcW w:w="3516" w:type="dxa"/>
            <w:gridSpan w:val="3"/>
            <w:shd w:val="clear" w:color="auto" w:fill="auto"/>
          </w:tcPr>
          <w:p w14:paraId="59FE06B8" w14:textId="460A3F9B" w:rsidR="00E07C9D" w:rsidRPr="00F33F47" w:rsidRDefault="007867AF" w:rsidP="00323E2F">
            <w:pPr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Nie dotyczy</w:t>
            </w:r>
          </w:p>
        </w:tc>
        <w:tc>
          <w:tcPr>
            <w:tcW w:w="3097" w:type="dxa"/>
            <w:gridSpan w:val="4"/>
            <w:shd w:val="clear" w:color="auto" w:fill="auto"/>
          </w:tcPr>
          <w:p w14:paraId="01549930" w14:textId="77777777" w:rsidR="00E07C9D" w:rsidRPr="00F33F47" w:rsidRDefault="00E07C9D" w:rsidP="00323E2F">
            <w:pPr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877" w:type="dxa"/>
            <w:gridSpan w:val="3"/>
            <w:shd w:val="clear" w:color="auto" w:fill="auto"/>
          </w:tcPr>
          <w:p w14:paraId="25857FD6" w14:textId="77777777" w:rsidR="00E07C9D" w:rsidRPr="00F33F47" w:rsidRDefault="00E07C9D" w:rsidP="00323E2F">
            <w:pPr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35A6EE7E" w14:textId="0565F81B" w:rsidR="00E07C9D" w:rsidRPr="00F33F47" w:rsidRDefault="00A451F2" w:rsidP="00A451F2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F33F47">
        <w:rPr>
          <w:rFonts w:ascii="Arial" w:hAnsi="Arial" w:cs="Arial"/>
          <w:b/>
          <w:bCs/>
          <w:color w:val="auto"/>
          <w:sz w:val="21"/>
          <w:szCs w:val="21"/>
        </w:rPr>
        <w:t xml:space="preserve">IV. </w:t>
      </w:r>
      <w:r w:rsidR="002C3FC7" w:rsidRPr="00F33F47">
        <w:rPr>
          <w:rFonts w:ascii="Arial" w:hAnsi="Arial" w:cs="Arial"/>
          <w:b/>
          <w:bCs/>
          <w:color w:val="auto"/>
          <w:sz w:val="21"/>
          <w:szCs w:val="21"/>
        </w:rPr>
        <w:t>Charakterystyka o</w:t>
      </w:r>
      <w:r w:rsidR="00E07C9D" w:rsidRPr="00F33F47">
        <w:rPr>
          <w:rFonts w:ascii="Arial" w:hAnsi="Arial" w:cs="Arial"/>
          <w:b/>
          <w:bCs/>
          <w:color w:val="auto"/>
          <w:sz w:val="21"/>
          <w:szCs w:val="21"/>
        </w:rPr>
        <w:t>ferenta</w:t>
      </w:r>
    </w:p>
    <w:tbl>
      <w:tblPr>
        <w:tblW w:w="535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E07C9D" w:rsidRPr="00F33F47" w14:paraId="19A7778E" w14:textId="77777777" w:rsidTr="0003355E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F33F47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F33F47">
              <w:rPr>
                <w:rFonts w:ascii="Arial" w:eastAsia="Arial" w:hAnsi="Arial" w:cs="Arial"/>
                <w:bCs/>
                <w:sz w:val="21"/>
                <w:szCs w:val="21"/>
              </w:rPr>
              <w:t xml:space="preserve">1. Informacja o </w:t>
            </w:r>
            <w:r w:rsidR="005F1E86" w:rsidRPr="00F33F47">
              <w:rPr>
                <w:rFonts w:ascii="Arial" w:hAnsi="Arial" w:cs="Arial"/>
                <w:sz w:val="21"/>
                <w:szCs w:val="21"/>
              </w:rPr>
              <w:t>wcześniejszej działalności oferenta, w szczególności w zakresie, którego dotyczy zadanie publiczne</w:t>
            </w:r>
          </w:p>
        </w:tc>
      </w:tr>
      <w:tr w:rsidR="00E07C9D" w:rsidRPr="00F33F47" w14:paraId="679F900F" w14:textId="77777777" w:rsidTr="0003355E"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77777777" w:rsidR="00E07C9D" w:rsidRPr="00F33F47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7C9D" w:rsidRPr="00F33F47" w14:paraId="29488056" w14:textId="77777777" w:rsidTr="0003355E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F33F47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Arial" w:eastAsia="Arial" w:hAnsi="Arial" w:cs="Arial"/>
                <w:bCs/>
                <w:sz w:val="21"/>
                <w:szCs w:val="21"/>
                <w:vertAlign w:val="superscript"/>
              </w:rPr>
            </w:pP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2. Zasoby</w:t>
            </w:r>
            <w:r w:rsidR="002C3FC7" w:rsidRPr="00F33F47">
              <w:rPr>
                <w:rFonts w:ascii="Arial" w:hAnsi="Arial" w:cs="Arial"/>
                <w:color w:val="auto"/>
                <w:sz w:val="21"/>
                <w:szCs w:val="21"/>
              </w:rPr>
              <w:t xml:space="preserve"> kadrowe, rzeczowe i finansowe o</w:t>
            </w: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ferenta, które będą wykorzystane do realizacji zadania</w:t>
            </w:r>
          </w:p>
        </w:tc>
      </w:tr>
      <w:tr w:rsidR="00E07C9D" w:rsidRPr="00F33F47" w14:paraId="657E2799" w14:textId="77777777" w:rsidTr="0003355E"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77777777" w:rsidR="00E07C9D" w:rsidRPr="00F33F47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9E3758C" w14:textId="027E793C" w:rsidR="007867AF" w:rsidRPr="00F33F47" w:rsidRDefault="006160C1" w:rsidP="00A451F2">
      <w:pPr>
        <w:spacing w:before="240"/>
        <w:rPr>
          <w:rFonts w:ascii="Arial" w:hAnsi="Arial" w:cs="Arial"/>
          <w:b/>
          <w:bCs/>
          <w:color w:val="auto"/>
          <w:sz w:val="21"/>
          <w:szCs w:val="21"/>
        </w:rPr>
      </w:pPr>
      <w:r w:rsidRPr="00F33F47">
        <w:rPr>
          <w:rFonts w:ascii="Arial" w:hAnsi="Arial" w:cs="Arial"/>
          <w:b/>
          <w:bCs/>
          <w:color w:val="auto"/>
          <w:sz w:val="21"/>
          <w:szCs w:val="21"/>
        </w:rPr>
        <w:t>V</w:t>
      </w:r>
      <w:r w:rsidR="00A451F2" w:rsidRPr="00F33F47">
        <w:rPr>
          <w:rFonts w:ascii="Arial" w:hAnsi="Arial" w:cs="Arial"/>
          <w:b/>
          <w:bCs/>
          <w:color w:val="auto"/>
          <w:sz w:val="21"/>
          <w:szCs w:val="21"/>
        </w:rPr>
        <w:t xml:space="preserve">. </w:t>
      </w:r>
      <w:r w:rsidR="000C29F1" w:rsidRPr="00F33F47">
        <w:rPr>
          <w:rFonts w:ascii="Arial" w:hAnsi="Arial" w:cs="Arial"/>
          <w:b/>
          <w:bCs/>
          <w:color w:val="auto"/>
          <w:sz w:val="21"/>
          <w:szCs w:val="21"/>
        </w:rPr>
        <w:t xml:space="preserve">Kalkulacja przewidywanych kosztów realizacji zadania </w:t>
      </w:r>
      <w:r w:rsidR="00FE33F1" w:rsidRPr="00F33F47">
        <w:rPr>
          <w:rFonts w:ascii="Arial" w:hAnsi="Arial" w:cs="Arial"/>
          <w:b/>
          <w:bCs/>
          <w:color w:val="auto"/>
          <w:sz w:val="21"/>
          <w:szCs w:val="21"/>
        </w:rPr>
        <w:t>publicznego</w:t>
      </w:r>
    </w:p>
    <w:tbl>
      <w:tblPr>
        <w:tblStyle w:val="Tabela-Siatka"/>
        <w:tblW w:w="530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520"/>
      </w:tblGrid>
      <w:tr w:rsidR="005C3B47" w:rsidRPr="00F33F47" w14:paraId="464D3998" w14:textId="77777777" w:rsidTr="0003355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B7C3013" w14:textId="22EA6BD9" w:rsidR="005C3B47" w:rsidRPr="00F33F47" w:rsidRDefault="00E80767" w:rsidP="00E80767">
            <w:pPr>
              <w:ind w:right="567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V-</w:t>
            </w:r>
            <w:r w:rsidR="005C3B47" w:rsidRPr="00F33F47">
              <w:rPr>
                <w:rFonts w:ascii="Arial" w:hAnsi="Arial" w:cs="Arial"/>
                <w:color w:val="auto"/>
                <w:sz w:val="21"/>
                <w:szCs w:val="21"/>
              </w:rPr>
              <w:t>A Zestawienie kosztów realizacji zadania</w:t>
            </w: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C558C9" w:rsidRPr="00F33F47">
              <w:rPr>
                <w:rFonts w:ascii="Arial" w:hAnsi="Arial" w:cs="Arial"/>
                <w:sz w:val="21"/>
                <w:szCs w:val="21"/>
              </w:rPr>
              <w:t>(w</w:t>
            </w:r>
            <w:r w:rsidR="005C3B47" w:rsidRPr="00F33F47">
              <w:rPr>
                <w:rFonts w:ascii="Arial" w:hAnsi="Arial" w:cs="Arial"/>
                <w:sz w:val="21"/>
                <w:szCs w:val="21"/>
              </w:rPr>
              <w:t xml:space="preserve"> sekcji V-A należy skalkulować i zamieścić wszystkie koszty realizacji zadania niezależnie od źródła finansowania wskazanego w sekcji V-B</w:t>
            </w:r>
            <w:r w:rsidR="00C558C9" w:rsidRPr="00F33F47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</w:tbl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5104"/>
        <w:gridCol w:w="1134"/>
        <w:gridCol w:w="1417"/>
        <w:gridCol w:w="1134"/>
        <w:gridCol w:w="1208"/>
      </w:tblGrid>
      <w:tr w:rsidR="00DC748F" w:rsidRPr="00F33F47" w14:paraId="664B3074" w14:textId="77777777" w:rsidTr="0003355E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F8F3F" w14:textId="77777777" w:rsidR="00DC748F" w:rsidRPr="00DC748F" w:rsidRDefault="00DC748F" w:rsidP="00DC74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75075" w14:textId="77777777" w:rsidR="00DC748F" w:rsidRPr="00DC748F" w:rsidRDefault="00DC748F" w:rsidP="00DC74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Rodzaj kosztu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679FD" w14:textId="77777777" w:rsidR="00DC748F" w:rsidRPr="00DC748F" w:rsidRDefault="00DC748F" w:rsidP="00DC74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Rodzaj miary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29E86" w14:textId="17B13030" w:rsidR="00DC748F" w:rsidRPr="00DC748F" w:rsidRDefault="00DC748F" w:rsidP="00DC74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Koszt jednostkowy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85CAF" w14:textId="77777777" w:rsidR="00DC748F" w:rsidRPr="00DC748F" w:rsidRDefault="00DC748F" w:rsidP="00DC74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Liczba jednostek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895E5" w14:textId="77777777" w:rsidR="00DC748F" w:rsidRPr="00DC748F" w:rsidRDefault="00DC748F" w:rsidP="00DC74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Wartość [PLN]</w:t>
            </w:r>
          </w:p>
        </w:tc>
      </w:tr>
      <w:tr w:rsidR="00DC748F" w:rsidRPr="00F33F47" w14:paraId="66AC25E0" w14:textId="77777777" w:rsidTr="0003355E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D02B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EF65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0AD36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1E150" w14:textId="77777777" w:rsidR="00DC748F" w:rsidRPr="00DC748F" w:rsidRDefault="00DC748F" w:rsidP="00DC74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[PLN]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74BB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40C64" w14:textId="77777777" w:rsidR="00DC748F" w:rsidRPr="00DC748F" w:rsidRDefault="00DC748F" w:rsidP="00DC74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</w:tr>
      <w:tr w:rsidR="00DC748F" w:rsidRPr="00DC748F" w14:paraId="1F496D43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60280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I.</w:t>
            </w:r>
          </w:p>
        </w:tc>
        <w:tc>
          <w:tcPr>
            <w:tcW w:w="9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AD991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Koszty realizacji działań</w:t>
            </w:r>
          </w:p>
        </w:tc>
      </w:tr>
      <w:tr w:rsidR="00DC748F" w:rsidRPr="00F33F47" w14:paraId="282DF7CC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828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80C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552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A010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546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1A4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F33F47" w14:paraId="6D1154FC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1113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FB7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099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B24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857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2C9" w14:textId="540A9225" w:rsidR="00DC748F" w:rsidRPr="00DC748F" w:rsidRDefault="00DC748F" w:rsidP="00A451F2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F33F47" w14:paraId="307715EB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D13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08A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16C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40E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34A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E6E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F33F47" w14:paraId="611C98D7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7AF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112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E9FA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EE0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628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41F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F33F47" w14:paraId="783EA5CC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70F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3F4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8BF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0D0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4EC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E8A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F33F47" w14:paraId="63557A70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215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38E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3B4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76B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8458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0F5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F33F47" w14:paraId="43A50F52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6CF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128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331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BCA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7D1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90B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F33F47" w14:paraId="2FF95C8A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E3D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7EA5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5A88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E08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5CF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E9C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F33F47" w14:paraId="706EB83A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A1F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E86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B6A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817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83E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CDB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F33F47" w14:paraId="6E6C78FA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B86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797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BFC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D66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ED81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379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DC748F" w14:paraId="4D3296AA" w14:textId="77777777" w:rsidTr="0003355E">
        <w:trPr>
          <w:trHeight w:val="300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21B8F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Suma kosztów realizacji zadania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2865" w14:textId="5AD3EBDD" w:rsidR="00DC748F" w:rsidRPr="00DC748F" w:rsidRDefault="00DC748F" w:rsidP="00DC74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48F" w:rsidRPr="00DC748F" w14:paraId="78364D37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AC7DC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II.</w:t>
            </w:r>
          </w:p>
        </w:tc>
        <w:tc>
          <w:tcPr>
            <w:tcW w:w="9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1FD12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Koszty administracyjne</w:t>
            </w:r>
          </w:p>
        </w:tc>
      </w:tr>
      <w:tr w:rsidR="00DC748F" w:rsidRPr="00F33F47" w14:paraId="648C30F9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13A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DCB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18E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FE5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D5C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22F7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F33F47" w14:paraId="42D43085" w14:textId="77777777" w:rsidTr="0003355E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B917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221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FAF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24B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94B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81D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C748F" w:rsidRPr="00DC748F" w14:paraId="60FEC01A" w14:textId="77777777" w:rsidTr="0003355E"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62BF1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Suma kosztów administracyjnych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9D49" w14:textId="0F0C576D" w:rsidR="00DC748F" w:rsidRPr="00DC748F" w:rsidRDefault="00DC748F" w:rsidP="00DC74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48F" w:rsidRPr="00DC748F" w14:paraId="057EB84A" w14:textId="77777777" w:rsidTr="0003355E">
        <w:trPr>
          <w:trHeight w:val="300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C8355" w14:textId="77777777" w:rsidR="00DC748F" w:rsidRPr="00DC748F" w:rsidRDefault="00DC748F" w:rsidP="00DC748F">
            <w:pPr>
              <w:rPr>
                <w:rFonts w:ascii="Arial" w:hAnsi="Arial" w:cs="Arial"/>
                <w:sz w:val="21"/>
                <w:szCs w:val="21"/>
              </w:rPr>
            </w:pPr>
            <w:r w:rsidRPr="00DC748F">
              <w:rPr>
                <w:rFonts w:ascii="Arial" w:hAnsi="Arial" w:cs="Arial"/>
                <w:sz w:val="21"/>
                <w:szCs w:val="21"/>
              </w:rPr>
              <w:t>Suma wszystkich kosztów realizacji zadania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1E35" w14:textId="6782B7C7" w:rsidR="00DC748F" w:rsidRPr="00DC748F" w:rsidRDefault="00DC748F" w:rsidP="00DC74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48EEA2C" w14:textId="3C79CFAC" w:rsidR="00E617D8" w:rsidRPr="00F33F47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519"/>
        <w:gridCol w:w="1588"/>
      </w:tblGrid>
      <w:tr w:rsidR="005C3B47" w:rsidRPr="00F33F47" w14:paraId="179DD506" w14:textId="77777777" w:rsidTr="0003355E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1242615D" w14:textId="20EDAFC4" w:rsidR="005C3B47" w:rsidRPr="00F33F47" w:rsidRDefault="005C3B47" w:rsidP="005C3B4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V.B Źródła finansowania kosztów realizacji zadania</w:t>
            </w:r>
          </w:p>
        </w:tc>
      </w:tr>
      <w:tr w:rsidR="00E617D8" w:rsidRPr="00F33F47" w14:paraId="4A899939" w14:textId="77777777" w:rsidTr="0003355E">
        <w:tc>
          <w:tcPr>
            <w:tcW w:w="567" w:type="dxa"/>
            <w:shd w:val="clear" w:color="auto" w:fill="D9D9D9" w:themeFill="background1" w:themeFillShade="D9"/>
          </w:tcPr>
          <w:p w14:paraId="2BB7DE25" w14:textId="77777777" w:rsidR="00E617D8" w:rsidRPr="00F33F47" w:rsidRDefault="00E617D8" w:rsidP="00E617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5816" w:type="dxa"/>
            <w:shd w:val="clear" w:color="auto" w:fill="D9D9D9" w:themeFill="background1" w:themeFillShade="D9"/>
          </w:tcPr>
          <w:p w14:paraId="47D1FB78" w14:textId="77777777" w:rsidR="00E617D8" w:rsidRPr="00F33F47" w:rsidRDefault="00E617D8" w:rsidP="00A451F2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Źródło finansowania kosztów realizacji zadania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5DA9161D" w14:textId="200F1FB8" w:rsidR="00E617D8" w:rsidRPr="00F33F47" w:rsidRDefault="00E617D8" w:rsidP="00E617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 xml:space="preserve">Wartość </w:t>
            </w:r>
            <w:r w:rsidR="00051ED5" w:rsidRPr="00F33F47">
              <w:rPr>
                <w:rFonts w:ascii="Arial" w:hAnsi="Arial" w:cs="Arial"/>
                <w:sz w:val="21"/>
                <w:szCs w:val="21"/>
              </w:rPr>
              <w:t>[</w:t>
            </w:r>
            <w:r w:rsidRPr="00F33F47">
              <w:rPr>
                <w:rFonts w:ascii="Arial" w:hAnsi="Arial" w:cs="Arial"/>
                <w:sz w:val="21"/>
                <w:szCs w:val="21"/>
              </w:rPr>
              <w:t>PLN</w:t>
            </w:r>
            <w:r w:rsidR="00051ED5" w:rsidRPr="00F33F47">
              <w:rPr>
                <w:rFonts w:ascii="Arial" w:hAnsi="Arial" w:cs="Arial"/>
                <w:sz w:val="21"/>
                <w:szCs w:val="21"/>
              </w:rPr>
              <w:t>]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3AC2497A" w14:textId="75096DA0" w:rsidR="00E617D8" w:rsidRPr="00F33F47" w:rsidRDefault="00E617D8" w:rsidP="00E617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 xml:space="preserve">Udział </w:t>
            </w:r>
            <w:r w:rsidR="00A115CD" w:rsidRPr="00F33F47">
              <w:rPr>
                <w:rFonts w:ascii="Arial" w:hAnsi="Arial" w:cs="Arial"/>
                <w:sz w:val="21"/>
                <w:szCs w:val="21"/>
              </w:rPr>
              <w:t>[</w:t>
            </w:r>
            <w:r w:rsidRPr="00F33F47">
              <w:rPr>
                <w:rFonts w:ascii="Arial" w:hAnsi="Arial" w:cs="Arial"/>
                <w:sz w:val="21"/>
                <w:szCs w:val="21"/>
              </w:rPr>
              <w:t>%</w:t>
            </w:r>
            <w:r w:rsidR="00A115CD" w:rsidRPr="00F33F47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E617D8" w:rsidRPr="00F33F47" w14:paraId="621F355D" w14:textId="77777777" w:rsidTr="0003355E">
        <w:tc>
          <w:tcPr>
            <w:tcW w:w="567" w:type="dxa"/>
            <w:shd w:val="clear" w:color="auto" w:fill="D9D9D9" w:themeFill="background1" w:themeFillShade="D9"/>
          </w:tcPr>
          <w:p w14:paraId="1BC7F9A0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816" w:type="dxa"/>
            <w:shd w:val="clear" w:color="auto" w:fill="D9D9D9" w:themeFill="background1" w:themeFillShade="D9"/>
          </w:tcPr>
          <w:p w14:paraId="61C02166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Suma wszystkich kosztów realizacji zadania</w:t>
            </w:r>
          </w:p>
        </w:tc>
        <w:tc>
          <w:tcPr>
            <w:tcW w:w="2519" w:type="dxa"/>
          </w:tcPr>
          <w:p w14:paraId="22CE41B0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14:paraId="5DBACB89" w14:textId="77777777" w:rsidR="00E617D8" w:rsidRPr="00F33F47" w:rsidRDefault="00E617D8" w:rsidP="00A45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</w:tr>
      <w:tr w:rsidR="00E617D8" w:rsidRPr="00F33F47" w14:paraId="2CCE1A83" w14:textId="77777777" w:rsidTr="0003355E">
        <w:tc>
          <w:tcPr>
            <w:tcW w:w="567" w:type="dxa"/>
            <w:shd w:val="clear" w:color="auto" w:fill="D9D9D9" w:themeFill="background1" w:themeFillShade="D9"/>
          </w:tcPr>
          <w:p w14:paraId="624F0E85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816" w:type="dxa"/>
            <w:shd w:val="clear" w:color="auto" w:fill="D9D9D9" w:themeFill="background1" w:themeFillShade="D9"/>
          </w:tcPr>
          <w:p w14:paraId="0DECE713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Planowana dotacja w ramach niniejszej oferty</w:t>
            </w:r>
          </w:p>
        </w:tc>
        <w:tc>
          <w:tcPr>
            <w:tcW w:w="2519" w:type="dxa"/>
          </w:tcPr>
          <w:p w14:paraId="546986D0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14:paraId="6F65BB44" w14:textId="77777777" w:rsidR="00E617D8" w:rsidRPr="00F33F47" w:rsidRDefault="00E617D8" w:rsidP="00A45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17D8" w:rsidRPr="00F33F47" w14:paraId="55B8B8D2" w14:textId="77777777" w:rsidTr="0003355E">
        <w:tc>
          <w:tcPr>
            <w:tcW w:w="567" w:type="dxa"/>
            <w:shd w:val="clear" w:color="auto" w:fill="D9D9D9" w:themeFill="background1" w:themeFillShade="D9"/>
          </w:tcPr>
          <w:p w14:paraId="79DBE256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5816" w:type="dxa"/>
            <w:shd w:val="clear" w:color="auto" w:fill="D9D9D9" w:themeFill="background1" w:themeFillShade="D9"/>
          </w:tcPr>
          <w:p w14:paraId="0386F9C7" w14:textId="5090DB9C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Wkład własny</w:t>
            </w:r>
            <w:r w:rsidR="00DC6B51" w:rsidRPr="00F33F47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4"/>
            </w:r>
            <w:r w:rsidR="00F60A53" w:rsidRPr="00F33F47">
              <w:rPr>
                <w:rFonts w:ascii="Arial" w:hAnsi="Arial" w:cs="Arial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2519" w:type="dxa"/>
          </w:tcPr>
          <w:p w14:paraId="6C28F692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14:paraId="7A88307A" w14:textId="77777777" w:rsidR="00E617D8" w:rsidRPr="00F33F47" w:rsidRDefault="00E617D8" w:rsidP="00A45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17D8" w:rsidRPr="00F33F47" w14:paraId="7A2F140D" w14:textId="77777777" w:rsidTr="0003355E">
        <w:tc>
          <w:tcPr>
            <w:tcW w:w="567" w:type="dxa"/>
            <w:shd w:val="clear" w:color="auto" w:fill="D9D9D9" w:themeFill="background1" w:themeFillShade="D9"/>
          </w:tcPr>
          <w:p w14:paraId="2A973DE9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3.1.</w:t>
            </w:r>
          </w:p>
        </w:tc>
        <w:tc>
          <w:tcPr>
            <w:tcW w:w="5816" w:type="dxa"/>
            <w:shd w:val="clear" w:color="auto" w:fill="D9D9D9" w:themeFill="background1" w:themeFillShade="D9"/>
          </w:tcPr>
          <w:p w14:paraId="072EE386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Wkład własny finansowy</w:t>
            </w:r>
          </w:p>
        </w:tc>
        <w:tc>
          <w:tcPr>
            <w:tcW w:w="2519" w:type="dxa"/>
          </w:tcPr>
          <w:p w14:paraId="2CDB30EC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14:paraId="6FF08BC6" w14:textId="77777777" w:rsidR="00E617D8" w:rsidRPr="00F33F47" w:rsidRDefault="00E617D8" w:rsidP="00A45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17D8" w:rsidRPr="00F33F47" w14:paraId="6EFAEDC2" w14:textId="77777777" w:rsidTr="0003355E">
        <w:tc>
          <w:tcPr>
            <w:tcW w:w="567" w:type="dxa"/>
            <w:shd w:val="clear" w:color="auto" w:fill="D9D9D9" w:themeFill="background1" w:themeFillShade="D9"/>
          </w:tcPr>
          <w:p w14:paraId="7B2130ED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lastRenderedPageBreak/>
              <w:t>3.2.</w:t>
            </w:r>
          </w:p>
        </w:tc>
        <w:tc>
          <w:tcPr>
            <w:tcW w:w="5816" w:type="dxa"/>
            <w:shd w:val="clear" w:color="auto" w:fill="D9D9D9" w:themeFill="background1" w:themeFillShade="D9"/>
          </w:tcPr>
          <w:p w14:paraId="435EFE31" w14:textId="5204B8F6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 xml:space="preserve">Wkład własny </w:t>
            </w:r>
            <w:r w:rsidR="0074058F" w:rsidRPr="00F33F47">
              <w:rPr>
                <w:rFonts w:ascii="Arial" w:hAnsi="Arial" w:cs="Arial"/>
                <w:sz w:val="21"/>
                <w:szCs w:val="21"/>
              </w:rPr>
              <w:t xml:space="preserve">niefinansowy (osobowy i </w:t>
            </w:r>
            <w:r w:rsidRPr="00F33F47">
              <w:rPr>
                <w:rFonts w:ascii="Arial" w:hAnsi="Arial" w:cs="Arial"/>
                <w:sz w:val="21"/>
                <w:szCs w:val="21"/>
              </w:rPr>
              <w:t>rzeczowy</w:t>
            </w:r>
            <w:r w:rsidR="0074058F" w:rsidRPr="00F33F47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519" w:type="dxa"/>
          </w:tcPr>
          <w:p w14:paraId="2E4A6EA6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14:paraId="7883AFC4" w14:textId="77777777" w:rsidR="00E617D8" w:rsidRPr="00F33F47" w:rsidRDefault="00E617D8" w:rsidP="00A45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17D8" w:rsidRPr="00F33F47" w14:paraId="118BB2A9" w14:textId="77777777" w:rsidTr="0003355E">
        <w:tc>
          <w:tcPr>
            <w:tcW w:w="567" w:type="dxa"/>
            <w:shd w:val="clear" w:color="auto" w:fill="D9D9D9" w:themeFill="background1" w:themeFillShade="D9"/>
          </w:tcPr>
          <w:p w14:paraId="2B80198C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5816" w:type="dxa"/>
            <w:shd w:val="clear" w:color="auto" w:fill="D9D9D9" w:themeFill="background1" w:themeFillShade="D9"/>
          </w:tcPr>
          <w:p w14:paraId="6C60E341" w14:textId="5AEB90E2" w:rsidR="00E617D8" w:rsidRPr="00F33F47" w:rsidRDefault="00A451F2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Ś</w:t>
            </w:r>
            <w:r w:rsidR="00E617D8" w:rsidRPr="00F33F47">
              <w:rPr>
                <w:rFonts w:ascii="Arial" w:hAnsi="Arial" w:cs="Arial"/>
                <w:sz w:val="21"/>
                <w:szCs w:val="21"/>
              </w:rPr>
              <w:t>wiadczenia pieniężne od odbiorców zadania</w:t>
            </w:r>
          </w:p>
        </w:tc>
        <w:tc>
          <w:tcPr>
            <w:tcW w:w="2519" w:type="dxa"/>
          </w:tcPr>
          <w:p w14:paraId="5BFB14D2" w14:textId="77777777" w:rsidR="00E617D8" w:rsidRPr="00F33F47" w:rsidRDefault="00E617D8" w:rsidP="00323E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14:paraId="4A5A9ED2" w14:textId="77777777" w:rsidR="00E617D8" w:rsidRPr="00F33F47" w:rsidRDefault="00E617D8" w:rsidP="00A45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51C51A" w14:textId="77777777" w:rsidR="00E617D8" w:rsidRPr="00F33F47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7513"/>
        <w:gridCol w:w="2410"/>
      </w:tblGrid>
      <w:tr w:rsidR="005C3B47" w:rsidRPr="00F33F47" w14:paraId="3B2F8011" w14:textId="77777777" w:rsidTr="0003355E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0389091E" w14:textId="7187F0D1" w:rsidR="005C3B47" w:rsidRPr="00F33F47" w:rsidRDefault="005C3B47" w:rsidP="005C3B4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V.C Podział kosztów realizacji zadania pomiędzy oferentów</w:t>
            </w:r>
            <w:r w:rsidRPr="00F33F47">
              <w:rPr>
                <w:rStyle w:val="Odwoanieprzypisudolnego"/>
                <w:rFonts w:ascii="Arial" w:hAnsi="Arial" w:cs="Arial"/>
                <w:color w:val="auto"/>
                <w:sz w:val="21"/>
                <w:szCs w:val="21"/>
              </w:rPr>
              <w:footnoteReference w:id="5"/>
            </w:r>
            <w:r w:rsidRPr="00F33F47">
              <w:rPr>
                <w:rFonts w:ascii="Arial" w:hAnsi="Arial" w:cs="Arial"/>
                <w:color w:val="auto"/>
                <w:sz w:val="21"/>
                <w:szCs w:val="21"/>
                <w:vertAlign w:val="superscript"/>
              </w:rPr>
              <w:t>)</w:t>
            </w:r>
          </w:p>
        </w:tc>
      </w:tr>
      <w:tr w:rsidR="00E617D8" w:rsidRPr="00F33F47" w14:paraId="58874BD4" w14:textId="77777777" w:rsidTr="000A4DC5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329363" w14:textId="77777777" w:rsidR="00E617D8" w:rsidRPr="00F33F47" w:rsidRDefault="00E617D8" w:rsidP="00E617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444D0845" w14:textId="77777777" w:rsidR="00E617D8" w:rsidRPr="00F33F47" w:rsidRDefault="00E617D8" w:rsidP="00E80767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Źródło finansowania kosztów realizacji zadania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430799" w14:textId="6E007180" w:rsidR="00E617D8" w:rsidRPr="00F33F47" w:rsidRDefault="00E80767" w:rsidP="00E617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 xml:space="preserve">Razem </w:t>
            </w:r>
            <w:r w:rsidR="00E617D8" w:rsidRPr="00F33F47">
              <w:rPr>
                <w:rFonts w:ascii="Arial" w:hAnsi="Arial" w:cs="Arial"/>
                <w:sz w:val="21"/>
                <w:szCs w:val="21"/>
              </w:rPr>
              <w:t xml:space="preserve">Wartość </w:t>
            </w:r>
            <w:r w:rsidR="005C3B47" w:rsidRPr="00F33F47">
              <w:rPr>
                <w:rFonts w:ascii="Arial" w:hAnsi="Arial" w:cs="Arial"/>
                <w:sz w:val="21"/>
                <w:szCs w:val="21"/>
              </w:rPr>
              <w:t>[</w:t>
            </w:r>
            <w:r w:rsidR="00E617D8" w:rsidRPr="00F33F47">
              <w:rPr>
                <w:rFonts w:ascii="Arial" w:hAnsi="Arial" w:cs="Arial"/>
                <w:sz w:val="21"/>
                <w:szCs w:val="21"/>
              </w:rPr>
              <w:t>PLN</w:t>
            </w:r>
            <w:r w:rsidR="005C3B47" w:rsidRPr="00F33F47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E80767" w:rsidRPr="00F33F47" w14:paraId="60DAE659" w14:textId="77777777" w:rsidTr="000A4DC5">
        <w:tc>
          <w:tcPr>
            <w:tcW w:w="567" w:type="dxa"/>
            <w:shd w:val="clear" w:color="auto" w:fill="D9D9D9" w:themeFill="background1" w:themeFillShade="D9"/>
          </w:tcPr>
          <w:p w14:paraId="1415D309" w14:textId="77777777" w:rsidR="00E80767" w:rsidRPr="00F33F47" w:rsidRDefault="00E80767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7513" w:type="dxa"/>
            <w:shd w:val="clear" w:color="auto" w:fill="FFFFFF" w:themeFill="background1"/>
          </w:tcPr>
          <w:p w14:paraId="244DBC24" w14:textId="056D85CE" w:rsidR="00E80767" w:rsidRPr="00F33F47" w:rsidRDefault="00E80767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Oferent 1</w:t>
            </w:r>
          </w:p>
        </w:tc>
        <w:tc>
          <w:tcPr>
            <w:tcW w:w="2410" w:type="dxa"/>
          </w:tcPr>
          <w:p w14:paraId="2CD41FF6" w14:textId="77777777" w:rsidR="00E80767" w:rsidRPr="00F33F47" w:rsidRDefault="00E80767" w:rsidP="00323E2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0767" w:rsidRPr="00F33F47" w14:paraId="43630E22" w14:textId="77777777" w:rsidTr="000A4DC5">
        <w:tc>
          <w:tcPr>
            <w:tcW w:w="567" w:type="dxa"/>
            <w:shd w:val="clear" w:color="auto" w:fill="D9D9D9" w:themeFill="background1" w:themeFillShade="D9"/>
          </w:tcPr>
          <w:p w14:paraId="48C3D732" w14:textId="77777777" w:rsidR="00E80767" w:rsidRPr="00F33F47" w:rsidRDefault="00E80767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7513" w:type="dxa"/>
            <w:shd w:val="clear" w:color="auto" w:fill="FFFFFF" w:themeFill="background1"/>
          </w:tcPr>
          <w:p w14:paraId="1C238477" w14:textId="55B2D500" w:rsidR="00E80767" w:rsidRPr="00F33F47" w:rsidRDefault="00E80767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Oferent 2</w:t>
            </w:r>
          </w:p>
        </w:tc>
        <w:tc>
          <w:tcPr>
            <w:tcW w:w="2410" w:type="dxa"/>
          </w:tcPr>
          <w:p w14:paraId="5D8E9E7D" w14:textId="77777777" w:rsidR="00E80767" w:rsidRPr="00F33F47" w:rsidRDefault="00E80767" w:rsidP="00323E2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0767" w:rsidRPr="00F33F47" w14:paraId="364ABAB7" w14:textId="77777777" w:rsidTr="000A4DC5">
        <w:tc>
          <w:tcPr>
            <w:tcW w:w="8080" w:type="dxa"/>
            <w:gridSpan w:val="2"/>
            <w:shd w:val="clear" w:color="auto" w:fill="D9D9D9" w:themeFill="background1" w:themeFillShade="D9"/>
          </w:tcPr>
          <w:p w14:paraId="0A8DE2C4" w14:textId="77777777" w:rsidR="00E80767" w:rsidRPr="00F33F47" w:rsidRDefault="00E80767" w:rsidP="00323E2F">
            <w:p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Suma wszystkich kosztów realizacji zadania</w:t>
            </w:r>
          </w:p>
        </w:tc>
        <w:tc>
          <w:tcPr>
            <w:tcW w:w="2410" w:type="dxa"/>
          </w:tcPr>
          <w:p w14:paraId="2FC86801" w14:textId="77777777" w:rsidR="00E80767" w:rsidRPr="00F33F47" w:rsidRDefault="00E80767" w:rsidP="00323E2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BE9DBD7" w14:textId="77777777" w:rsidR="00E617D8" w:rsidRPr="00F33F47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</w:rPr>
      </w:pPr>
    </w:p>
    <w:p w14:paraId="0F75E6E3" w14:textId="586A38DF" w:rsidR="00BE2E0E" w:rsidRPr="00F33F47" w:rsidRDefault="00E617D8" w:rsidP="00A451F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F33F47">
        <w:rPr>
          <w:rFonts w:ascii="Arial" w:hAnsi="Arial" w:cs="Arial"/>
          <w:b/>
          <w:bCs/>
          <w:color w:val="auto"/>
          <w:sz w:val="21"/>
          <w:szCs w:val="21"/>
        </w:rPr>
        <w:t>VI.</w:t>
      </w:r>
      <w:r w:rsidRPr="00F33F47">
        <w:rPr>
          <w:rFonts w:ascii="Arial" w:hAnsi="Arial" w:cs="Arial"/>
          <w:b/>
          <w:bCs/>
          <w:color w:val="auto"/>
          <w:sz w:val="21"/>
          <w:szCs w:val="21"/>
        </w:rPr>
        <w:tab/>
        <w:t>Inne informacje</w:t>
      </w:r>
    </w:p>
    <w:tbl>
      <w:tblPr>
        <w:tblW w:w="5297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F548C5" w:rsidRPr="00F33F47" w14:paraId="3145F0A6" w14:textId="77777777" w:rsidTr="0003355E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F33F47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b/>
                <w:sz w:val="21"/>
                <w:szCs w:val="21"/>
              </w:rPr>
              <w:t>Deklaracja o zamiarze odpłatnego lub nieodpłatnego wykonania zadania publicznego</w:t>
            </w:r>
            <w:r w:rsidRPr="00F33F47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6EC576E" w14:textId="5FB325A3" w:rsidR="008B5E56" w:rsidRPr="00F33F47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F33F47" w:rsidRDefault="008B5E56" w:rsidP="002A19E8">
            <w:pPr>
              <w:pStyle w:val="Akapitzlist"/>
              <w:numPr>
                <w:ilvl w:val="0"/>
                <w:numId w:val="39"/>
              </w:numPr>
              <w:ind w:right="229"/>
              <w:rPr>
                <w:rFonts w:ascii="Arial" w:hAnsi="Arial" w:cs="Arial"/>
                <w:i/>
                <w:color w:val="auto"/>
                <w:sz w:val="21"/>
                <w:szCs w:val="21"/>
              </w:rPr>
            </w:pPr>
            <w:r w:rsidRPr="00F33F47">
              <w:rPr>
                <w:rFonts w:ascii="Arial" w:hAnsi="Arial" w:cs="Arial"/>
                <w:sz w:val="21"/>
                <w:szCs w:val="21"/>
              </w:rPr>
              <w:t xml:space="preserve">Inne działania, </w:t>
            </w:r>
            <w:r w:rsidR="00E617D8" w:rsidRPr="00F33F47">
              <w:rPr>
                <w:rFonts w:ascii="Arial" w:hAnsi="Arial" w:cs="Arial"/>
                <w:color w:val="auto"/>
                <w:sz w:val="21"/>
                <w:szCs w:val="21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F33F47">
              <w:rPr>
                <w:rFonts w:ascii="Arial" w:hAnsi="Arial" w:cs="Arial"/>
                <w:color w:val="auto"/>
                <w:sz w:val="21"/>
                <w:szCs w:val="21"/>
              </w:rPr>
              <w:t>sekcji VI</w:t>
            </w:r>
            <w:r w:rsidR="00E617D8" w:rsidRPr="00F33F47">
              <w:rPr>
                <w:rFonts w:ascii="Arial" w:hAnsi="Arial" w:cs="Arial"/>
                <w:color w:val="auto"/>
                <w:sz w:val="21"/>
                <w:szCs w:val="21"/>
              </w:rPr>
              <w:t>I</w:t>
            </w:r>
            <w:r w:rsidRPr="00F33F47">
              <w:rPr>
                <w:rFonts w:ascii="Arial" w:hAnsi="Arial" w:cs="Arial"/>
                <w:color w:val="auto"/>
                <w:sz w:val="21"/>
                <w:szCs w:val="21"/>
              </w:rPr>
              <w:t>.</w:t>
            </w:r>
          </w:p>
        </w:tc>
      </w:tr>
      <w:tr w:rsidR="00F548C5" w:rsidRPr="00F33F47" w14:paraId="7C665929" w14:textId="77777777" w:rsidTr="0003355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77777777" w:rsidR="00F548C5" w:rsidRPr="00F33F47" w:rsidRDefault="00F548C5" w:rsidP="00BC375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972D6B4" w14:textId="604D6EAC" w:rsidR="00E617D8" w:rsidRPr="00F33F47" w:rsidRDefault="00E617D8" w:rsidP="00A451F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F33F47">
        <w:rPr>
          <w:rFonts w:ascii="Arial" w:hAnsi="Arial" w:cs="Arial"/>
          <w:b/>
          <w:bCs/>
          <w:color w:val="auto"/>
          <w:sz w:val="21"/>
          <w:szCs w:val="21"/>
        </w:rPr>
        <w:t>VII.</w:t>
      </w:r>
      <w:r w:rsidRPr="00F33F47">
        <w:rPr>
          <w:rFonts w:ascii="Arial" w:hAnsi="Arial" w:cs="Arial"/>
          <w:b/>
          <w:bCs/>
          <w:color w:val="auto"/>
          <w:sz w:val="21"/>
          <w:szCs w:val="21"/>
        </w:rPr>
        <w:tab/>
        <w:t>Oświadczenia</w:t>
      </w:r>
    </w:p>
    <w:p w14:paraId="4C77F397" w14:textId="1A220BD7" w:rsidR="00AF662F" w:rsidRPr="00F33F47" w:rsidRDefault="004671E4" w:rsidP="0003355E">
      <w:pPr>
        <w:widowControl w:val="0"/>
        <w:autoSpaceDE w:val="0"/>
        <w:autoSpaceDN w:val="0"/>
        <w:adjustRightInd w:val="0"/>
        <w:ind w:left="-426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Oświadczam(</w:t>
      </w:r>
      <w:r w:rsidR="00D12EB6" w:rsidRPr="00F33F47">
        <w:rPr>
          <w:rFonts w:ascii="Arial" w:hAnsi="Arial" w:cs="Arial"/>
          <w:color w:val="auto"/>
          <w:sz w:val="21"/>
          <w:szCs w:val="21"/>
        </w:rPr>
        <w:t>-</w:t>
      </w:r>
      <w:r w:rsidR="00A5704D" w:rsidRPr="00F33F47">
        <w:rPr>
          <w:rFonts w:ascii="Arial" w:hAnsi="Arial" w:cs="Arial"/>
          <w:color w:val="auto"/>
          <w:sz w:val="21"/>
          <w:szCs w:val="21"/>
        </w:rPr>
        <w:t>m</w:t>
      </w:r>
      <w:r w:rsidR="00E24FE3" w:rsidRPr="00F33F47">
        <w:rPr>
          <w:rFonts w:ascii="Arial" w:hAnsi="Arial" w:cs="Arial"/>
          <w:color w:val="auto"/>
          <w:sz w:val="21"/>
          <w:szCs w:val="21"/>
        </w:rPr>
        <w:t>y)</w:t>
      </w:r>
      <w:r w:rsidR="00A5704D" w:rsidRPr="00F33F47">
        <w:rPr>
          <w:rFonts w:ascii="Arial" w:hAnsi="Arial" w:cs="Arial"/>
          <w:color w:val="auto"/>
          <w:sz w:val="21"/>
          <w:szCs w:val="21"/>
        </w:rPr>
        <w:t>,</w:t>
      </w:r>
      <w:r w:rsidR="00E24FE3" w:rsidRPr="00F33F47">
        <w:rPr>
          <w:rFonts w:ascii="Arial" w:hAnsi="Arial" w:cs="Arial"/>
          <w:color w:val="auto"/>
          <w:sz w:val="21"/>
          <w:szCs w:val="21"/>
        </w:rPr>
        <w:t xml:space="preserve"> że:</w:t>
      </w:r>
    </w:p>
    <w:p w14:paraId="30C8D421" w14:textId="06782C53" w:rsidR="00ED1D2C" w:rsidRPr="00F33F47" w:rsidRDefault="00ED1D2C" w:rsidP="0003355E">
      <w:pPr>
        <w:widowControl w:val="0"/>
        <w:tabs>
          <w:tab w:val="left" w:pos="0"/>
        </w:tabs>
        <w:autoSpaceDE w:val="0"/>
        <w:autoSpaceDN w:val="0"/>
        <w:adjustRightInd w:val="0"/>
        <w:ind w:left="-426" w:hanging="284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1)</w:t>
      </w:r>
      <w:r w:rsidRPr="00F33F47">
        <w:rPr>
          <w:rFonts w:ascii="Arial" w:hAnsi="Arial" w:cs="Arial"/>
          <w:color w:val="auto"/>
          <w:sz w:val="21"/>
          <w:szCs w:val="21"/>
        </w:rPr>
        <w:tab/>
        <w:t xml:space="preserve">proponowane zadanie publiczne będzie realizowane wyłącznie w zakresie działalności pożytku publicznego </w:t>
      </w:r>
      <w:r w:rsidR="00E40496" w:rsidRPr="00F33F47">
        <w:rPr>
          <w:rFonts w:ascii="Arial" w:hAnsi="Arial" w:cs="Arial"/>
          <w:color w:val="auto"/>
          <w:sz w:val="21"/>
          <w:szCs w:val="21"/>
        </w:rPr>
        <w:t>oferenta</w:t>
      </w:r>
      <w:r w:rsidRPr="00F33F47">
        <w:rPr>
          <w:rFonts w:ascii="Arial" w:hAnsi="Arial" w:cs="Arial"/>
          <w:color w:val="auto"/>
          <w:sz w:val="21"/>
          <w:szCs w:val="21"/>
        </w:rPr>
        <w:t>(-</w:t>
      </w:r>
      <w:r w:rsidR="00A5704D" w:rsidRPr="00F33F47">
        <w:rPr>
          <w:rFonts w:ascii="Arial" w:hAnsi="Arial" w:cs="Arial"/>
          <w:color w:val="auto"/>
          <w:sz w:val="21"/>
          <w:szCs w:val="21"/>
        </w:rPr>
        <w:t>t</w:t>
      </w:r>
      <w:r w:rsidRPr="00F33F47">
        <w:rPr>
          <w:rFonts w:ascii="Arial" w:hAnsi="Arial" w:cs="Arial"/>
          <w:color w:val="auto"/>
          <w:sz w:val="21"/>
          <w:szCs w:val="21"/>
        </w:rPr>
        <w:t>ów);</w:t>
      </w:r>
    </w:p>
    <w:p w14:paraId="237EBB86" w14:textId="24057B9B" w:rsidR="00ED1D2C" w:rsidRPr="00F33F47" w:rsidRDefault="00F33F47" w:rsidP="0003355E">
      <w:pPr>
        <w:widowControl w:val="0"/>
        <w:tabs>
          <w:tab w:val="left" w:pos="284"/>
        </w:tabs>
        <w:autoSpaceDE w:val="0"/>
        <w:autoSpaceDN w:val="0"/>
        <w:adjustRightInd w:val="0"/>
        <w:ind w:left="-426" w:hanging="28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2) </w:t>
      </w:r>
      <w:r w:rsidR="00ED1D2C" w:rsidRPr="00F33F47">
        <w:rPr>
          <w:rFonts w:ascii="Arial" w:hAnsi="Arial" w:cs="Arial"/>
          <w:color w:val="auto"/>
          <w:sz w:val="21"/>
          <w:szCs w:val="21"/>
        </w:rPr>
        <w:t xml:space="preserve">pobieranie świadczeń pieniężnych będzie się odbywać wyłącznie w ramach prowadzonej odpłatnej działalności pożytku publicznego; </w:t>
      </w:r>
    </w:p>
    <w:p w14:paraId="4FECCCBC" w14:textId="77777777" w:rsidR="00ED1D2C" w:rsidRPr="00F33F47" w:rsidRDefault="00ED1D2C" w:rsidP="0003355E">
      <w:pPr>
        <w:widowControl w:val="0"/>
        <w:tabs>
          <w:tab w:val="left" w:pos="284"/>
        </w:tabs>
        <w:autoSpaceDE w:val="0"/>
        <w:autoSpaceDN w:val="0"/>
        <w:adjustRightInd w:val="0"/>
        <w:ind w:left="-426" w:hanging="284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3)</w:t>
      </w:r>
      <w:r w:rsidRPr="00F33F47">
        <w:rPr>
          <w:rFonts w:ascii="Arial" w:hAnsi="Arial" w:cs="Arial"/>
          <w:color w:val="auto"/>
          <w:sz w:val="21"/>
          <w:szCs w:val="21"/>
        </w:rPr>
        <w:tab/>
        <w:t>oferent*</w:t>
      </w:r>
      <w:r w:rsidR="00AC55C7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/</w:t>
      </w:r>
      <w:r w:rsidR="00AC55C7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oferenci* składaj</w:t>
      </w:r>
      <w:r w:rsidR="00D64BC6" w:rsidRPr="00F33F47">
        <w:rPr>
          <w:rFonts w:ascii="Arial" w:hAnsi="Arial" w:cs="Arial"/>
          <w:color w:val="auto"/>
          <w:sz w:val="21"/>
          <w:szCs w:val="21"/>
        </w:rPr>
        <w:t>ący niniejszą ofertę nie zalega(-ją)*</w:t>
      </w:r>
      <w:r w:rsidR="00C81752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/</w:t>
      </w:r>
      <w:r w:rsidR="00C81752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zalega(-ją)* z opłacaniem należności z tytułu zobowiązań podatkowych;</w:t>
      </w:r>
    </w:p>
    <w:p w14:paraId="4A7725F5" w14:textId="77777777" w:rsidR="00ED1D2C" w:rsidRPr="00F33F47" w:rsidRDefault="00ED1D2C" w:rsidP="0003355E">
      <w:pPr>
        <w:widowControl w:val="0"/>
        <w:tabs>
          <w:tab w:val="left" w:pos="284"/>
        </w:tabs>
        <w:autoSpaceDE w:val="0"/>
        <w:autoSpaceDN w:val="0"/>
        <w:adjustRightInd w:val="0"/>
        <w:ind w:left="-426" w:hanging="284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4) oferent*</w:t>
      </w:r>
      <w:r w:rsidR="00AC55C7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/</w:t>
      </w:r>
      <w:r w:rsidR="00AC55C7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oferenci* składaj</w:t>
      </w:r>
      <w:r w:rsidR="00D64BC6" w:rsidRPr="00F33F47">
        <w:rPr>
          <w:rFonts w:ascii="Arial" w:hAnsi="Arial" w:cs="Arial"/>
          <w:color w:val="auto"/>
          <w:sz w:val="21"/>
          <w:szCs w:val="21"/>
        </w:rPr>
        <w:t>ący niniejszą ofertę nie zalega(-ją)*</w:t>
      </w:r>
      <w:r w:rsidR="00C81752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/</w:t>
      </w:r>
      <w:r w:rsidR="00C81752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zalega(-ją)* z opłacaniem należności z tytułu składek na ubezpieczenia społeczne;</w:t>
      </w:r>
    </w:p>
    <w:p w14:paraId="57F803CA" w14:textId="77777777" w:rsidR="00ED1D2C" w:rsidRPr="00F33F47" w:rsidRDefault="00ED1D2C" w:rsidP="0003355E">
      <w:pPr>
        <w:widowControl w:val="0"/>
        <w:tabs>
          <w:tab w:val="left" w:pos="284"/>
        </w:tabs>
        <w:autoSpaceDE w:val="0"/>
        <w:autoSpaceDN w:val="0"/>
        <w:adjustRightInd w:val="0"/>
        <w:ind w:left="-426" w:hanging="284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5)</w:t>
      </w:r>
      <w:r w:rsidRPr="00F33F47">
        <w:rPr>
          <w:rFonts w:ascii="Arial" w:hAnsi="Arial" w:cs="Arial"/>
          <w:color w:val="auto"/>
          <w:sz w:val="21"/>
          <w:szCs w:val="21"/>
        </w:rPr>
        <w:tab/>
        <w:t>dane zawarte w części I</w:t>
      </w:r>
      <w:r w:rsidR="006E65A5" w:rsidRPr="00F33F47">
        <w:rPr>
          <w:rFonts w:ascii="Arial" w:hAnsi="Arial" w:cs="Arial"/>
          <w:color w:val="auto"/>
          <w:sz w:val="21"/>
          <w:szCs w:val="21"/>
        </w:rPr>
        <w:t>I</w:t>
      </w:r>
      <w:r w:rsidRPr="00F33F47">
        <w:rPr>
          <w:rFonts w:ascii="Arial" w:hAnsi="Arial" w:cs="Arial"/>
          <w:color w:val="auto"/>
          <w:sz w:val="21"/>
          <w:szCs w:val="21"/>
        </w:rPr>
        <w:t xml:space="preserve"> niniejszej oferty są zgodne z Krajowym Rejestrem Sądowym*</w:t>
      </w:r>
      <w:r w:rsidR="00AC55C7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/</w:t>
      </w:r>
      <w:r w:rsidR="00AC55C7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właściwą ewidencją*;</w:t>
      </w:r>
    </w:p>
    <w:p w14:paraId="60B649C7" w14:textId="7E6F1AE9" w:rsidR="00ED1D2C" w:rsidRPr="00F33F47" w:rsidRDefault="00ED1D2C" w:rsidP="0003355E">
      <w:pPr>
        <w:widowControl w:val="0"/>
        <w:tabs>
          <w:tab w:val="left" w:pos="284"/>
        </w:tabs>
        <w:autoSpaceDE w:val="0"/>
        <w:autoSpaceDN w:val="0"/>
        <w:adjustRightInd w:val="0"/>
        <w:ind w:left="-426" w:hanging="284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6)</w:t>
      </w:r>
      <w:r w:rsidRPr="00F33F47">
        <w:rPr>
          <w:rFonts w:ascii="Arial" w:hAnsi="Arial" w:cs="Arial"/>
          <w:color w:val="auto"/>
          <w:sz w:val="21"/>
          <w:szCs w:val="21"/>
        </w:rPr>
        <w:tab/>
        <w:t xml:space="preserve">wszystkie </w:t>
      </w:r>
      <w:r w:rsidR="00C65320" w:rsidRPr="00F33F47">
        <w:rPr>
          <w:rFonts w:ascii="Arial" w:hAnsi="Arial" w:cs="Arial"/>
          <w:color w:val="auto"/>
          <w:sz w:val="21"/>
          <w:szCs w:val="21"/>
        </w:rPr>
        <w:t xml:space="preserve">informacje </w:t>
      </w:r>
      <w:r w:rsidRPr="00F33F47">
        <w:rPr>
          <w:rFonts w:ascii="Arial" w:hAnsi="Arial" w:cs="Arial"/>
          <w:color w:val="auto"/>
          <w:sz w:val="21"/>
          <w:szCs w:val="21"/>
        </w:rPr>
        <w:t>podane w ofercie oraz załącznikach są zgo</w:t>
      </w:r>
      <w:r w:rsidR="00F33F47">
        <w:rPr>
          <w:rFonts w:ascii="Arial" w:hAnsi="Arial" w:cs="Arial"/>
          <w:color w:val="auto"/>
          <w:sz w:val="21"/>
          <w:szCs w:val="21"/>
        </w:rPr>
        <w:t xml:space="preserve">dne z aktualnym stanem prawnym </w:t>
      </w:r>
      <w:r w:rsidR="0003355E">
        <w:rPr>
          <w:rFonts w:ascii="Arial" w:hAnsi="Arial" w:cs="Arial"/>
          <w:color w:val="auto"/>
          <w:sz w:val="21"/>
          <w:szCs w:val="21"/>
        </w:rPr>
        <w:t>i </w:t>
      </w:r>
      <w:r w:rsidRPr="00F33F47">
        <w:rPr>
          <w:rFonts w:ascii="Arial" w:hAnsi="Arial" w:cs="Arial"/>
          <w:color w:val="auto"/>
          <w:sz w:val="21"/>
          <w:szCs w:val="21"/>
        </w:rPr>
        <w:t>faktycznym;</w:t>
      </w:r>
    </w:p>
    <w:p w14:paraId="4C3938A0" w14:textId="78297681" w:rsidR="00AF662F" w:rsidRPr="00F33F47" w:rsidRDefault="00ED1D2C" w:rsidP="0003355E">
      <w:pPr>
        <w:widowControl w:val="0"/>
        <w:autoSpaceDE w:val="0"/>
        <w:autoSpaceDN w:val="0"/>
        <w:adjustRightInd w:val="0"/>
        <w:ind w:left="-426" w:hanging="284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7)</w:t>
      </w:r>
      <w:r w:rsidR="00F56D0C" w:rsidRPr="00F33F47">
        <w:rPr>
          <w:rFonts w:ascii="Arial" w:hAnsi="Arial" w:cs="Arial"/>
          <w:color w:val="auto"/>
          <w:sz w:val="21"/>
          <w:szCs w:val="21"/>
        </w:rPr>
        <w:tab/>
      </w:r>
      <w:r w:rsidRPr="00F33F47">
        <w:rPr>
          <w:rFonts w:ascii="Arial" w:hAnsi="Arial" w:cs="Arial"/>
          <w:color w:val="auto"/>
          <w:sz w:val="21"/>
          <w:szCs w:val="21"/>
        </w:rPr>
        <w:t xml:space="preserve">w zakresie związanym z otwartym konkursem ofert, w tym </w:t>
      </w:r>
      <w:r w:rsidR="00F33F47">
        <w:rPr>
          <w:rFonts w:ascii="Arial" w:hAnsi="Arial" w:cs="Arial"/>
          <w:color w:val="auto"/>
          <w:sz w:val="21"/>
          <w:szCs w:val="21"/>
        </w:rPr>
        <w:t>z gromadzeniem, przetwarzaniem i </w:t>
      </w:r>
      <w:r w:rsidRPr="00F33F47">
        <w:rPr>
          <w:rFonts w:ascii="Arial" w:hAnsi="Arial" w:cs="Arial"/>
          <w:color w:val="auto"/>
          <w:sz w:val="21"/>
          <w:szCs w:val="21"/>
        </w:rPr>
        <w:t>przekazywaniem danych osobowych, a także wprowadzaniem ich do systemów informatycznych, osoby, których</w:t>
      </w:r>
      <w:r w:rsidR="00C65320" w:rsidRPr="00F33F47">
        <w:rPr>
          <w:rFonts w:ascii="Arial" w:hAnsi="Arial" w:cs="Arial"/>
          <w:color w:val="auto"/>
          <w:sz w:val="21"/>
          <w:szCs w:val="21"/>
        </w:rPr>
        <w:t xml:space="preserve"> dotyczą</w:t>
      </w:r>
      <w:r w:rsidRPr="00F33F47">
        <w:rPr>
          <w:rFonts w:ascii="Arial" w:hAnsi="Arial" w:cs="Arial"/>
          <w:color w:val="auto"/>
          <w:sz w:val="21"/>
          <w:szCs w:val="21"/>
        </w:rPr>
        <w:t xml:space="preserve"> te dane, złożyły stosowne oświadczenia zgodnie </w:t>
      </w:r>
      <w:r w:rsidR="00F33F47">
        <w:rPr>
          <w:rFonts w:ascii="Arial" w:hAnsi="Arial" w:cs="Arial"/>
          <w:color w:val="auto"/>
          <w:sz w:val="21"/>
          <w:szCs w:val="21"/>
        </w:rPr>
        <w:t>z </w:t>
      </w:r>
      <w:r w:rsidR="00CE4365" w:rsidRPr="00F33F47">
        <w:rPr>
          <w:rFonts w:ascii="Arial" w:hAnsi="Arial" w:cs="Arial"/>
          <w:color w:val="auto"/>
          <w:sz w:val="21"/>
          <w:szCs w:val="21"/>
        </w:rPr>
        <w:t xml:space="preserve">przepisami o ochronie danych osobowych. </w:t>
      </w:r>
    </w:p>
    <w:p w14:paraId="7C8A76D5" w14:textId="77777777" w:rsidR="00F33F47" w:rsidRPr="00F33F47" w:rsidRDefault="00F33F4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</w:p>
    <w:p w14:paraId="66FDBBDE" w14:textId="77777777" w:rsidR="00F33F47" w:rsidRPr="00F33F47" w:rsidRDefault="00F33F4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</w:p>
    <w:p w14:paraId="4A3E2A17" w14:textId="77777777" w:rsidR="003A2508" w:rsidRPr="00F33F47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</w:p>
    <w:p w14:paraId="4DE197A3" w14:textId="77777777" w:rsidR="003771B1" w:rsidRPr="00F33F47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</w:p>
    <w:p w14:paraId="6283158A" w14:textId="3CBEBDF7" w:rsidR="00E24FE3" w:rsidRPr="00F33F47" w:rsidRDefault="009F735C" w:rsidP="00F33F47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Data ..........................................</w:t>
      </w:r>
    </w:p>
    <w:p w14:paraId="3D718C20" w14:textId="2F1D2278" w:rsidR="00E24FE3" w:rsidRPr="00F33F47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.................................................................</w:t>
      </w:r>
      <w:r w:rsidR="00F33F47" w:rsidRPr="00F33F47">
        <w:rPr>
          <w:rFonts w:ascii="Arial" w:hAnsi="Arial" w:cs="Arial"/>
          <w:color w:val="auto"/>
          <w:sz w:val="21"/>
          <w:szCs w:val="21"/>
        </w:rPr>
        <w:t>..........</w:t>
      </w:r>
    </w:p>
    <w:p w14:paraId="48198403" w14:textId="77777777" w:rsidR="00E3753A" w:rsidRPr="00F33F47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(podpis osoby upoważnionej</w:t>
      </w:r>
      <w:r w:rsidR="00B01A54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 xml:space="preserve">lub podpisy </w:t>
      </w:r>
    </w:p>
    <w:p w14:paraId="15EA3F82" w14:textId="77777777" w:rsidR="00B01A54" w:rsidRPr="00F33F47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osób upoważnionych</w:t>
      </w:r>
      <w:r w:rsidR="00B01A54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 xml:space="preserve">do składania oświadczeń </w:t>
      </w:r>
    </w:p>
    <w:p w14:paraId="650961D1" w14:textId="4715814E" w:rsidR="00BE2E0E" w:rsidRPr="00F33F47" w:rsidRDefault="00E24FE3" w:rsidP="000335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</w:rPr>
      </w:pPr>
      <w:r w:rsidRPr="00F33F47">
        <w:rPr>
          <w:rFonts w:ascii="Arial" w:hAnsi="Arial" w:cs="Arial"/>
          <w:color w:val="auto"/>
          <w:sz w:val="21"/>
          <w:szCs w:val="21"/>
        </w:rPr>
        <w:t>woli w imieniu</w:t>
      </w:r>
      <w:r w:rsidR="00B01A54" w:rsidRPr="00F33F47">
        <w:rPr>
          <w:rFonts w:ascii="Arial" w:hAnsi="Arial" w:cs="Arial"/>
          <w:color w:val="auto"/>
          <w:sz w:val="21"/>
          <w:szCs w:val="21"/>
        </w:rPr>
        <w:t xml:space="preserve"> </w:t>
      </w:r>
      <w:r w:rsidRPr="00F33F47">
        <w:rPr>
          <w:rFonts w:ascii="Arial" w:hAnsi="Arial" w:cs="Arial"/>
          <w:color w:val="auto"/>
          <w:sz w:val="21"/>
          <w:szCs w:val="21"/>
        </w:rPr>
        <w:t>oferent</w:t>
      </w:r>
      <w:r w:rsidR="000E6519" w:rsidRPr="00F33F47">
        <w:rPr>
          <w:rFonts w:ascii="Arial" w:hAnsi="Arial" w:cs="Arial"/>
          <w:color w:val="auto"/>
          <w:sz w:val="21"/>
          <w:szCs w:val="21"/>
        </w:rPr>
        <w:t>ów</w:t>
      </w:r>
      <w:r w:rsidRPr="00F33F47">
        <w:rPr>
          <w:rFonts w:ascii="Arial" w:hAnsi="Arial" w:cs="Arial"/>
          <w:color w:val="auto"/>
          <w:sz w:val="21"/>
          <w:szCs w:val="21"/>
        </w:rPr>
        <w:t>)</w:t>
      </w:r>
    </w:p>
    <w:sectPr w:rsidR="00BE2E0E" w:rsidRPr="00F33F47" w:rsidSect="0003355E">
      <w:footerReference w:type="default" r:id="rId8"/>
      <w:endnotePr>
        <w:numFmt w:val="decimal"/>
      </w:endnotePr>
      <w:pgSz w:w="11906" w:h="16838"/>
      <w:pgMar w:top="107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DEE19" w14:textId="77777777" w:rsidR="003869D6" w:rsidRDefault="003869D6">
      <w:r>
        <w:separator/>
      </w:r>
    </w:p>
  </w:endnote>
  <w:endnote w:type="continuationSeparator" w:id="0">
    <w:p w14:paraId="6B30FCED" w14:textId="77777777" w:rsidR="003869D6" w:rsidRDefault="0038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>
      <w:rPr>
        <w:rFonts w:ascii="Arial" w:hAnsi="Arial" w:cs="Arial"/>
        <w:sz w:val="21"/>
        <w:szCs w:val="21"/>
      </w:rPr>
    </w:sdtEndPr>
    <w:sdtContent>
      <w:p w14:paraId="1881E3A0" w14:textId="1F0E5FE9" w:rsidR="00B32294" w:rsidRPr="0003355E" w:rsidRDefault="00B32294" w:rsidP="0003355E">
        <w:pPr>
          <w:pStyle w:val="Stopka"/>
          <w:jc w:val="right"/>
          <w:rPr>
            <w:rFonts w:ascii="Arial" w:hAnsi="Arial" w:cs="Arial"/>
            <w:sz w:val="21"/>
            <w:szCs w:val="21"/>
          </w:rPr>
        </w:pPr>
        <w:r w:rsidRPr="0003355E">
          <w:rPr>
            <w:rFonts w:ascii="Arial" w:hAnsi="Arial" w:cs="Arial"/>
            <w:sz w:val="21"/>
            <w:szCs w:val="21"/>
          </w:rPr>
          <w:fldChar w:fldCharType="begin"/>
        </w:r>
        <w:r w:rsidRPr="0003355E">
          <w:rPr>
            <w:rFonts w:ascii="Arial" w:hAnsi="Arial" w:cs="Arial"/>
            <w:sz w:val="21"/>
            <w:szCs w:val="21"/>
          </w:rPr>
          <w:instrText>PAGE   \* MERGEFORMAT</w:instrText>
        </w:r>
        <w:r w:rsidRPr="0003355E">
          <w:rPr>
            <w:rFonts w:ascii="Arial" w:hAnsi="Arial" w:cs="Arial"/>
            <w:sz w:val="21"/>
            <w:szCs w:val="21"/>
          </w:rPr>
          <w:fldChar w:fldCharType="separate"/>
        </w:r>
        <w:r w:rsidR="000A08ED">
          <w:rPr>
            <w:rFonts w:ascii="Arial" w:hAnsi="Arial" w:cs="Arial"/>
            <w:noProof/>
            <w:sz w:val="21"/>
            <w:szCs w:val="21"/>
          </w:rPr>
          <w:t>2</w:t>
        </w:r>
        <w:r w:rsidRPr="0003355E">
          <w:rPr>
            <w:rFonts w:ascii="Arial" w:hAnsi="Arial" w:cs="Arial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120A0" w14:textId="77777777" w:rsidR="003869D6" w:rsidRDefault="003869D6">
      <w:r>
        <w:separator/>
      </w:r>
    </w:p>
  </w:footnote>
  <w:footnote w:type="continuationSeparator" w:id="0">
    <w:p w14:paraId="16C81C18" w14:textId="77777777" w:rsidR="003869D6" w:rsidRDefault="003869D6">
      <w:r>
        <w:continuationSeparator/>
      </w:r>
    </w:p>
  </w:footnote>
  <w:footnote w:id="1">
    <w:p w14:paraId="6E8BDA4B" w14:textId="29F3AB56" w:rsidR="007B60CF" w:rsidRPr="003D3E67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D3E67">
        <w:rPr>
          <w:rFonts w:ascii="Arial" w:hAnsi="Arial" w:cs="Arial"/>
          <w:sz w:val="16"/>
          <w:szCs w:val="16"/>
          <w:vertAlign w:val="superscript"/>
        </w:rPr>
        <w:footnoteRef/>
      </w:r>
      <w:r w:rsidRPr="003D3E67">
        <w:rPr>
          <w:rFonts w:ascii="Arial" w:hAnsi="Arial" w:cs="Arial"/>
          <w:sz w:val="16"/>
          <w:szCs w:val="16"/>
          <w:vertAlign w:val="superscript"/>
        </w:rPr>
        <w:t>)</w:t>
      </w:r>
      <w:r w:rsidRPr="003D3E6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3D3E67">
        <w:rPr>
          <w:rFonts w:ascii="Arial" w:hAnsi="Arial" w:cs="Arial"/>
          <w:sz w:val="18"/>
          <w:szCs w:val="18"/>
        </w:rPr>
        <w:t xml:space="preserve"> </w:t>
      </w:r>
      <w:r w:rsidRPr="003D3E67">
        <w:rPr>
          <w:rFonts w:ascii="Arial" w:hAnsi="Arial" w:cs="Arial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CA1EFF" w:rsidRPr="003D3E67" w:rsidRDefault="00CA1EF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D3E67">
        <w:rPr>
          <w:rFonts w:ascii="Arial" w:hAnsi="Arial" w:cs="Arial"/>
          <w:sz w:val="16"/>
          <w:szCs w:val="16"/>
          <w:vertAlign w:val="superscript"/>
        </w:rPr>
        <w:footnoteRef/>
      </w:r>
      <w:r w:rsidRPr="003D3E67">
        <w:rPr>
          <w:rFonts w:ascii="Arial" w:hAnsi="Arial" w:cs="Arial"/>
          <w:sz w:val="16"/>
          <w:szCs w:val="16"/>
          <w:vertAlign w:val="superscript"/>
        </w:rPr>
        <w:t>)</w:t>
      </w:r>
      <w:r w:rsidRPr="003D3E6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D3E67">
        <w:rPr>
          <w:rFonts w:ascii="Arial" w:hAnsi="Arial" w:cs="Arial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D3E67">
        <w:rPr>
          <w:rFonts w:ascii="Arial" w:hAnsi="Arial" w:cs="Arial"/>
          <w:sz w:val="16"/>
          <w:szCs w:val="16"/>
          <w:vertAlign w:val="superscript"/>
        </w:rPr>
        <w:footnoteRef/>
      </w:r>
      <w:r w:rsidRPr="003D3E67">
        <w:rPr>
          <w:rFonts w:ascii="Arial" w:hAnsi="Arial" w:cs="Arial"/>
          <w:sz w:val="16"/>
          <w:szCs w:val="16"/>
          <w:vertAlign w:val="superscript"/>
        </w:rPr>
        <w:t>)</w:t>
      </w:r>
      <w:r w:rsidR="003A2508" w:rsidRPr="003D3E67">
        <w:rPr>
          <w:rFonts w:ascii="Arial" w:hAnsi="Arial" w:cs="Arial"/>
          <w:sz w:val="16"/>
          <w:szCs w:val="16"/>
        </w:rPr>
        <w:t xml:space="preserve"> </w:t>
      </w:r>
      <w:r w:rsidR="003A2508" w:rsidRPr="003D3E67">
        <w:rPr>
          <w:rFonts w:ascii="Arial" w:hAnsi="Arial" w:cs="Arial"/>
          <w:sz w:val="18"/>
          <w:szCs w:val="18"/>
        </w:rPr>
        <w:t xml:space="preserve"> </w:t>
      </w:r>
      <w:r w:rsidR="00DC6B51" w:rsidRPr="003D3E67">
        <w:rPr>
          <w:rFonts w:ascii="Arial" w:hAnsi="Arial" w:cs="Arial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3D3E67">
        <w:rPr>
          <w:rFonts w:ascii="Arial" w:hAnsi="Arial" w:cs="Arial"/>
          <w:sz w:val="18"/>
          <w:szCs w:val="18"/>
        </w:rPr>
        <w:t>lizacji zadania publicznego, jeże</w:t>
      </w:r>
      <w:r w:rsidR="00DC6B51" w:rsidRPr="003D3E67">
        <w:rPr>
          <w:rFonts w:ascii="Arial" w:hAnsi="Arial" w:cs="Arial"/>
          <w:sz w:val="18"/>
          <w:szCs w:val="18"/>
        </w:rPr>
        <w:t>li rodzaj zadania uniemożliwia ich określenie.</w:t>
      </w:r>
    </w:p>
  </w:footnote>
  <w:footnote w:id="4">
    <w:p w14:paraId="7C15C89F" w14:textId="6F29C285" w:rsidR="00DC6B51" w:rsidRPr="003D3E67" w:rsidRDefault="007E1E23">
      <w:pPr>
        <w:pStyle w:val="Tekstprzypisudolnego"/>
        <w:rPr>
          <w:rFonts w:ascii="Arial" w:hAnsi="Arial" w:cs="Arial"/>
          <w:sz w:val="18"/>
          <w:szCs w:val="18"/>
        </w:rPr>
      </w:pPr>
      <w:r w:rsidRPr="003D3E67">
        <w:rPr>
          <w:rFonts w:ascii="Arial" w:hAnsi="Arial" w:cs="Arial"/>
          <w:sz w:val="16"/>
          <w:szCs w:val="16"/>
          <w:vertAlign w:val="superscript"/>
        </w:rPr>
        <w:footnoteRef/>
      </w:r>
      <w:r w:rsidRPr="003D3E67">
        <w:rPr>
          <w:rFonts w:ascii="Arial" w:hAnsi="Arial" w:cs="Arial"/>
          <w:sz w:val="16"/>
          <w:szCs w:val="16"/>
          <w:vertAlign w:val="superscript"/>
        </w:rPr>
        <w:t>)</w:t>
      </w:r>
      <w:r w:rsidR="00DC6B51" w:rsidRPr="003D3E67">
        <w:rPr>
          <w:rFonts w:ascii="Arial" w:hAnsi="Arial" w:cs="Arial"/>
          <w:sz w:val="18"/>
          <w:szCs w:val="18"/>
        </w:rPr>
        <w:t xml:space="preserve"> Suma pól 3.1. i 3.2.</w:t>
      </w:r>
    </w:p>
  </w:footnote>
  <w:footnote w:id="5">
    <w:p w14:paraId="072E6CB4" w14:textId="77777777" w:rsidR="005C3B47" w:rsidRPr="003D3E67" w:rsidRDefault="005C3B47" w:rsidP="005C3B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E67">
        <w:rPr>
          <w:rFonts w:ascii="Arial" w:hAnsi="Arial" w:cs="Arial"/>
          <w:sz w:val="16"/>
          <w:szCs w:val="16"/>
          <w:vertAlign w:val="superscript"/>
        </w:rPr>
        <w:footnoteRef/>
      </w:r>
      <w:r w:rsidRPr="003D3E67">
        <w:rPr>
          <w:rFonts w:ascii="Arial" w:hAnsi="Arial" w:cs="Arial"/>
          <w:sz w:val="16"/>
          <w:szCs w:val="16"/>
          <w:vertAlign w:val="superscript"/>
        </w:rPr>
        <w:t>)</w:t>
      </w:r>
      <w:r w:rsidRPr="003D3E67">
        <w:rPr>
          <w:rFonts w:ascii="Arial" w:hAnsi="Arial" w:cs="Arial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FC26F356"/>
    <w:lvl w:ilvl="0" w:tplc="CFB00D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7CC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55E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08ED"/>
    <w:rsid w:val="000A1085"/>
    <w:rsid w:val="000A13D9"/>
    <w:rsid w:val="000A2324"/>
    <w:rsid w:val="000A26DB"/>
    <w:rsid w:val="000A3622"/>
    <w:rsid w:val="000A3F63"/>
    <w:rsid w:val="000A4DC5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9E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69D6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3E67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29B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15B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7AF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E6902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74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3527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77C2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28F2"/>
    <w:rsid w:val="00A33B0C"/>
    <w:rsid w:val="00A34F7B"/>
    <w:rsid w:val="00A3721B"/>
    <w:rsid w:val="00A419DA"/>
    <w:rsid w:val="00A41CDD"/>
    <w:rsid w:val="00A43C36"/>
    <w:rsid w:val="00A44337"/>
    <w:rsid w:val="00A451F2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0FF0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6CF9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10FA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6156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D28"/>
    <w:rsid w:val="00C92277"/>
    <w:rsid w:val="00C92681"/>
    <w:rsid w:val="00C92CE0"/>
    <w:rsid w:val="00C92D9F"/>
    <w:rsid w:val="00C961C1"/>
    <w:rsid w:val="00C96862"/>
    <w:rsid w:val="00C97CAB"/>
    <w:rsid w:val="00CA1EFF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48F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767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3281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F47"/>
    <w:rsid w:val="00F341FC"/>
    <w:rsid w:val="00F353E3"/>
    <w:rsid w:val="00F36113"/>
    <w:rsid w:val="00F36DAA"/>
    <w:rsid w:val="00F377FB"/>
    <w:rsid w:val="00F409AD"/>
    <w:rsid w:val="00F40A3E"/>
    <w:rsid w:val="00F42059"/>
    <w:rsid w:val="00F4467A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57D3-2AF1-4C6A-89BD-07A9B3A1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Sukiennik Agnieszka</cp:lastModifiedBy>
  <cp:revision>2</cp:revision>
  <cp:lastPrinted>2019-06-13T07:16:00Z</cp:lastPrinted>
  <dcterms:created xsi:type="dcterms:W3CDTF">2020-02-14T07:12:00Z</dcterms:created>
  <dcterms:modified xsi:type="dcterms:W3CDTF">2020-02-14T07:12:00Z</dcterms:modified>
</cp:coreProperties>
</file>