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2C20" w14:textId="77777777" w:rsidR="00B468DB" w:rsidRPr="0069204F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14:paraId="2FF2885D" w14:textId="4544B428" w:rsidR="008818A8" w:rsidRPr="0069204F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69204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7D729C" w:rsidRPr="0069204F">
        <w:rPr>
          <w:rFonts w:ascii="Arial" w:hAnsi="Arial" w:cs="Arial"/>
          <w:b w:val="0"/>
          <w:color w:val="000000" w:themeColor="text1"/>
          <w:sz w:val="20"/>
          <w:szCs w:val="20"/>
        </w:rPr>
        <w:t>do Uchwały nr</w:t>
      </w:r>
      <w:r w:rsidR="00F30BD6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1603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79192B">
        <w:rPr>
          <w:rFonts w:ascii="Arial" w:hAnsi="Arial" w:cs="Arial"/>
          <w:b w:val="0"/>
          <w:color w:val="000000" w:themeColor="text1"/>
          <w:sz w:val="20"/>
          <w:szCs w:val="20"/>
        </w:rPr>
        <w:t>637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79192B">
        <w:rPr>
          <w:rFonts w:ascii="Arial" w:hAnsi="Arial" w:cs="Arial"/>
          <w:b w:val="0"/>
          <w:color w:val="000000" w:themeColor="text1"/>
          <w:sz w:val="20"/>
          <w:szCs w:val="20"/>
        </w:rPr>
        <w:t>157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>VI</w:t>
      </w:r>
      <w:r w:rsidR="00416031">
        <w:rPr>
          <w:rFonts w:ascii="Arial" w:hAnsi="Arial" w:cs="Arial"/>
          <w:b w:val="0"/>
          <w:color w:val="000000" w:themeColor="text1"/>
          <w:sz w:val="20"/>
          <w:szCs w:val="20"/>
        </w:rPr>
        <w:t>I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>202</w:t>
      </w:r>
      <w:r w:rsidR="00C06C2C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E3610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79192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02.04.2026 </w:t>
      </w:r>
      <w:r w:rsidR="00272142">
        <w:rPr>
          <w:rFonts w:ascii="Arial" w:hAnsi="Arial" w:cs="Arial"/>
          <w:b w:val="0"/>
          <w:color w:val="000000" w:themeColor="text1"/>
          <w:sz w:val="20"/>
          <w:szCs w:val="20"/>
        </w:rPr>
        <w:t>roku.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29"/>
      </w:tblGrid>
      <w:tr w:rsidR="008818A8" w:rsidRPr="0069204F" w14:paraId="192E9CF0" w14:textId="77777777" w:rsidTr="6E475E9C">
        <w:trPr>
          <w:trHeight w:val="220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06662F3B" w14:textId="77777777" w:rsidR="008818A8" w:rsidRPr="0069204F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Nazwa konkursu</w:t>
            </w:r>
          </w:p>
        </w:tc>
      </w:tr>
      <w:tr w:rsidR="008818A8" w:rsidRPr="0069204F" w14:paraId="4A472D3C" w14:textId="77777777" w:rsidTr="6E475E9C">
        <w:trPr>
          <w:trHeight w:val="1076"/>
          <w:jc w:val="center"/>
        </w:trPr>
        <w:tc>
          <w:tcPr>
            <w:tcW w:w="9209" w:type="dxa"/>
            <w:gridSpan w:val="2"/>
          </w:tcPr>
          <w:p w14:paraId="7E3EE03D" w14:textId="77777777" w:rsidR="003B7173" w:rsidRDefault="003B7173" w:rsidP="006D7433">
            <w:pPr>
              <w:spacing w:line="268" w:lineRule="exact"/>
              <w:rPr>
                <w:rFonts w:cs="Arial"/>
                <w:b/>
              </w:rPr>
            </w:pPr>
          </w:p>
          <w:p w14:paraId="2C476700" w14:textId="4EDF0950" w:rsidR="00197388" w:rsidRPr="0069204F" w:rsidRDefault="000668A9" w:rsidP="006D7433">
            <w:pPr>
              <w:spacing w:line="268" w:lineRule="exact"/>
              <w:rPr>
                <w:rFonts w:cs="Arial"/>
              </w:rPr>
            </w:pPr>
            <w:r w:rsidRPr="140B8936">
              <w:rPr>
                <w:rFonts w:cs="Arial"/>
                <w:b/>
                <w:bCs/>
              </w:rPr>
              <w:t>Otwarty konkurs ofert na zadani</w:t>
            </w:r>
            <w:r w:rsidR="007E046F" w:rsidRPr="140B8936">
              <w:rPr>
                <w:rFonts w:cs="Arial"/>
                <w:b/>
                <w:bCs/>
              </w:rPr>
              <w:t>e</w:t>
            </w:r>
            <w:r w:rsidR="00BC6A35" w:rsidRPr="140B8936">
              <w:rPr>
                <w:rFonts w:cs="Arial"/>
                <w:b/>
                <w:bCs/>
              </w:rPr>
              <w:t xml:space="preserve"> publiczne województwa ś</w:t>
            </w:r>
            <w:r w:rsidR="00197388" w:rsidRPr="140B8936">
              <w:rPr>
                <w:rFonts w:cs="Arial"/>
                <w:b/>
                <w:bCs/>
              </w:rPr>
              <w:t>l</w:t>
            </w:r>
            <w:r w:rsidR="00FA4AA5" w:rsidRPr="140B8936">
              <w:rPr>
                <w:rFonts w:cs="Arial"/>
                <w:b/>
                <w:bCs/>
              </w:rPr>
              <w:t>ąskiego w dziedzinie</w:t>
            </w:r>
            <w:r w:rsidR="00DC03EB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 xml:space="preserve">kultury fizycznej </w:t>
            </w:r>
            <w:r w:rsidR="00FA4AA5" w:rsidRPr="140B8936">
              <w:rPr>
                <w:rFonts w:cs="Arial"/>
                <w:b/>
                <w:bCs/>
              </w:rPr>
              <w:t>realizowane w t</w:t>
            </w:r>
            <w:r w:rsidR="007A2E06" w:rsidRPr="140B8936">
              <w:rPr>
                <w:rFonts w:cs="Arial"/>
                <w:b/>
                <w:bCs/>
              </w:rPr>
              <w:t xml:space="preserve">erminie </w:t>
            </w:r>
            <w:r w:rsidR="00FF252D" w:rsidRPr="140B8936">
              <w:rPr>
                <w:rFonts w:cs="Arial"/>
                <w:b/>
                <w:bCs/>
              </w:rPr>
              <w:t xml:space="preserve">od </w:t>
            </w:r>
            <w:r w:rsidR="008A070A">
              <w:rPr>
                <w:rFonts w:cs="Arial"/>
                <w:b/>
                <w:bCs/>
              </w:rPr>
              <w:t>01.06.</w:t>
            </w:r>
            <w:r w:rsidR="00FF252D"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5813EA" w:rsidRPr="140B8936">
              <w:rPr>
                <w:rFonts w:cs="Arial"/>
                <w:b/>
                <w:bCs/>
              </w:rPr>
              <w:t xml:space="preserve"> </w:t>
            </w:r>
            <w:r w:rsidR="00ED2D83" w:rsidRPr="140B8936">
              <w:rPr>
                <w:rFonts w:cs="Arial"/>
                <w:b/>
                <w:bCs/>
              </w:rPr>
              <w:t xml:space="preserve">roku </w:t>
            </w:r>
            <w:r w:rsidR="00FF252D" w:rsidRPr="140B8936">
              <w:rPr>
                <w:rFonts w:cs="Arial"/>
                <w:b/>
                <w:bCs/>
              </w:rPr>
              <w:t xml:space="preserve">do </w:t>
            </w:r>
            <w:r w:rsidR="0064763A" w:rsidRPr="140B8936">
              <w:rPr>
                <w:rFonts w:cs="Arial"/>
                <w:b/>
                <w:bCs/>
              </w:rPr>
              <w:t>1</w:t>
            </w:r>
            <w:r w:rsidR="001B7FFB" w:rsidRPr="140B8936">
              <w:rPr>
                <w:rFonts w:cs="Arial"/>
                <w:b/>
                <w:bCs/>
              </w:rPr>
              <w:t>7</w:t>
            </w:r>
            <w:r w:rsidR="0064763A" w:rsidRPr="140B8936">
              <w:rPr>
                <w:rFonts w:cs="Arial"/>
                <w:b/>
                <w:bCs/>
              </w:rPr>
              <w:t>.12.</w:t>
            </w:r>
            <w:r w:rsidR="00FF252D"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FF252D" w:rsidRPr="140B8936">
              <w:rPr>
                <w:rFonts w:cs="Arial"/>
                <w:b/>
                <w:bCs/>
              </w:rPr>
              <w:t xml:space="preserve"> roku</w:t>
            </w:r>
            <w:r w:rsidR="003B7173" w:rsidRPr="140B8936">
              <w:rPr>
                <w:rFonts w:cs="Arial"/>
                <w:b/>
                <w:bCs/>
              </w:rPr>
              <w:t>.</w:t>
            </w:r>
            <w:r w:rsidR="00506F4B" w:rsidRPr="140B8936">
              <w:rPr>
                <w:rFonts w:cs="Arial"/>
                <w:b/>
                <w:bCs/>
                <w:color w:val="FF0000"/>
              </w:rPr>
              <w:t xml:space="preserve"> </w:t>
            </w:r>
          </w:p>
        </w:tc>
      </w:tr>
      <w:tr w:rsidR="008818A8" w:rsidRPr="0069204F" w14:paraId="24610920" w14:textId="77777777" w:rsidTr="6E475E9C">
        <w:trPr>
          <w:trHeight w:val="189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279F4684" w14:textId="77777777" w:rsidR="008818A8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Cel konkursu</w:t>
            </w:r>
          </w:p>
        </w:tc>
      </w:tr>
      <w:tr w:rsidR="008818A8" w:rsidRPr="0069204F" w14:paraId="3441A504" w14:textId="77777777" w:rsidTr="6E475E9C">
        <w:trPr>
          <w:trHeight w:val="923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C3F7A98" w14:textId="6271FD6B" w:rsidR="00AF7FA8" w:rsidRDefault="00981C70" w:rsidP="00506F4B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69204F">
              <w:rPr>
                <w:rFonts w:eastAsia="Times New Roman" w:cs="Arial"/>
                <w:lang w:eastAsia="pl-PL"/>
              </w:rPr>
              <w:t xml:space="preserve">Wsparcie </w:t>
            </w:r>
            <w:r w:rsidR="00C907D1">
              <w:rPr>
                <w:rFonts w:eastAsia="Times New Roman" w:cs="Arial"/>
                <w:lang w:eastAsia="pl-PL"/>
              </w:rPr>
              <w:t xml:space="preserve">realizacji </w:t>
            </w:r>
            <w:r w:rsidRPr="0069204F">
              <w:rPr>
                <w:rFonts w:eastAsia="Times New Roman" w:cs="Arial"/>
                <w:lang w:eastAsia="pl-PL"/>
              </w:rPr>
              <w:t>zadania publicznego Województwa Śląskiego</w:t>
            </w:r>
            <w:r w:rsidR="000B7C57">
              <w:rPr>
                <w:rFonts w:eastAsia="Times New Roman" w:cs="Arial"/>
                <w:lang w:eastAsia="pl-PL"/>
              </w:rPr>
              <w:t xml:space="preserve"> w dziedzinie kultury fizycznej</w:t>
            </w:r>
            <w:r w:rsidRPr="0069204F">
              <w:rPr>
                <w:rFonts w:eastAsia="Times New Roman" w:cs="Arial"/>
                <w:lang w:eastAsia="pl-PL"/>
              </w:rPr>
              <w:t>, które będzie realizowane w zakresie</w:t>
            </w:r>
            <w:r w:rsidR="00506F4B">
              <w:rPr>
                <w:rFonts w:eastAsia="Times New Roman" w:cs="Arial"/>
                <w:lang w:eastAsia="pl-PL"/>
              </w:rPr>
              <w:t xml:space="preserve">: </w:t>
            </w:r>
          </w:p>
          <w:p w14:paraId="6782023F" w14:textId="6161FCA8" w:rsidR="002C29ED" w:rsidRPr="0065051D" w:rsidRDefault="00D27374" w:rsidP="00D27374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65051D">
              <w:rPr>
                <w:rFonts w:eastAsia="Times New Roman" w:cs="Arial"/>
                <w:lang w:eastAsia="pl-PL"/>
              </w:rPr>
              <w:t>1). Szkolenia Kadry Wojewódzkiej Młodzików w terminie od 01.06.2026 roku do 17.12.2026 roku;</w:t>
            </w:r>
          </w:p>
          <w:p w14:paraId="15F8FEFC" w14:textId="640DAA2F" w:rsidR="00D27374" w:rsidRPr="0065051D" w:rsidRDefault="00D27374" w:rsidP="00D27374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65051D">
              <w:rPr>
                <w:rFonts w:eastAsia="Times New Roman" w:cs="Arial"/>
                <w:lang w:eastAsia="pl-PL"/>
              </w:rPr>
              <w:t>2). Udziału w Finałach Mistrzostw Polski zawodników reprezentujących Województwo Śląskie oraz w Finałach Ogólnopolskich Olimpiad Młodzieży w terminie od 01.06.2026 roku do 17.12.2026 roku;</w:t>
            </w:r>
          </w:p>
          <w:p w14:paraId="31EFB5E7" w14:textId="5081238E" w:rsidR="00F54DD8" w:rsidRPr="00D27374" w:rsidRDefault="00D27374" w:rsidP="00D27374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D27374">
              <w:rPr>
                <w:rFonts w:eastAsia="Times New Roman" w:cs="Arial"/>
                <w:lang w:eastAsia="pl-PL"/>
              </w:rPr>
              <w:t>3). Specjalistycznej diagnostyki sportowej Medalistów Mistrzostw Polski w kategoriach młodzik, junior młodszy, junior starszy, młodzieżowiec reprezentujących Województwo Śląskie - Śląskie Diamenty w terminie od 01.06.2026 roku do 17.12.2026 roku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poprzez: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kardiologiczne,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laboratoryjne,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ortopedyczne,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siły i mocy,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wydolnościowe,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badania pulmonologiczne.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Pr="00D27374">
              <w:rPr>
                <w:rFonts w:eastAsia="Times New Roman" w:cs="Arial"/>
                <w:lang w:eastAsia="pl-PL"/>
              </w:rPr>
              <w:t>Zadanie publiczne Województwa Śląskiego w dziedzinie kultury fizycznej  skierowane przede wszystkim do Medalistów Mistrzostw Polski w kategoriach młodzik, junior młodszy, junior starszy, młodzieżowiec. Warunkiem uczestnictwa w zadaniu publicznym jest przebadanie minimum 200 zawodników Okręgowych Związków Sportowych na obszarze województwa śląskiego, które otrzymały najwyższą ilość punktów we współzawodnictwie sportowym za rok miniony</w:t>
            </w:r>
            <w:r w:rsidR="00293A42">
              <w:rPr>
                <w:rFonts w:eastAsia="Times New Roman" w:cs="Arial"/>
                <w:lang w:eastAsia="pl-PL"/>
              </w:rPr>
              <w:t>.</w:t>
            </w:r>
            <w:r w:rsidR="00F54DD8">
              <w:rPr>
                <w:rFonts w:eastAsia="Times New Roman" w:cs="Arial"/>
                <w:lang w:eastAsia="pl-PL"/>
              </w:rPr>
              <w:t xml:space="preserve"> </w:t>
            </w:r>
            <w:r w:rsidR="00293A42">
              <w:rPr>
                <w:rFonts w:eastAsia="Times New Roman" w:cs="Arial"/>
                <w:lang w:eastAsia="pl-PL"/>
              </w:rPr>
              <w:t>Zakres</w:t>
            </w:r>
            <w:r w:rsidR="00F54DD8">
              <w:rPr>
                <w:rFonts w:eastAsia="Times New Roman" w:cs="Arial"/>
                <w:lang w:eastAsia="pl-PL"/>
              </w:rPr>
              <w:t xml:space="preserve"> wpisuje się w </w:t>
            </w:r>
            <w:r w:rsidR="00F54DD8" w:rsidRPr="00F54DD8">
              <w:rPr>
                <w:rFonts w:eastAsia="Times New Roman" w:cs="Arial"/>
                <w:lang w:eastAsia="pl-PL"/>
              </w:rPr>
              <w:t>cel strategiczny B Strategii Rozwoju Województwa Śląskiego „Województwo śląskie regionem przyjaznym dla mieszkańca”, szczególnie w zakresie celu operacyjnego B.2. Aktywny mieszkaniec</w:t>
            </w:r>
            <w:r w:rsidR="00F54DD8">
              <w:rPr>
                <w:rFonts w:eastAsia="Times New Roman" w:cs="Arial"/>
                <w:lang w:eastAsia="pl-PL"/>
              </w:rPr>
              <w:t xml:space="preserve">, </w:t>
            </w:r>
            <w:r w:rsidR="00F54DD8" w:rsidRPr="00F54DD8">
              <w:rPr>
                <w:rFonts w:eastAsia="Times New Roman" w:cs="Arial"/>
                <w:lang w:eastAsia="pl-PL"/>
              </w:rPr>
              <w:t>Strategia Rozwoju Województwa Śląskiego „Śląskie 2030+” przyjęta została uchwałą Sejmiku Województwa Śląskiego nr VI/24/1/2020 z dnia 19.10.2020 r.</w:t>
            </w:r>
          </w:p>
          <w:p w14:paraId="015EC8EF" w14:textId="33C3524A" w:rsidR="00D27374" w:rsidRPr="00A05B31" w:rsidRDefault="00D27374" w:rsidP="00D27374">
            <w:pPr>
              <w:spacing w:before="120" w:after="120"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65051D">
              <w:rPr>
                <w:rFonts w:eastAsia="Times New Roman" w:cs="Arial"/>
                <w:b/>
                <w:lang w:eastAsia="pl-PL"/>
              </w:rPr>
              <w:t>Zlecenie w/w za</w:t>
            </w:r>
            <w:r w:rsidR="00AF2F48">
              <w:rPr>
                <w:rFonts w:eastAsia="Times New Roman" w:cs="Arial"/>
                <w:b/>
                <w:lang w:eastAsia="pl-PL"/>
              </w:rPr>
              <w:t>dania</w:t>
            </w:r>
            <w:r w:rsidRPr="0065051D">
              <w:rPr>
                <w:rFonts w:eastAsia="Times New Roman" w:cs="Arial"/>
                <w:b/>
                <w:lang w:eastAsia="pl-PL"/>
              </w:rPr>
              <w:t xml:space="preserve"> odbywać się będzie w formie wsparcia realizacji tego zadania wraz z udzieleniem dotacji na dofinansowanie jego realizacji.</w:t>
            </w:r>
            <w:r w:rsidRPr="00D27374">
              <w:rPr>
                <w:rFonts w:eastAsia="Times New Roman" w:cs="Arial"/>
                <w:lang w:eastAsia="pl-PL"/>
              </w:rPr>
              <w:tab/>
            </w:r>
          </w:p>
          <w:p w14:paraId="1E331B4E" w14:textId="1415D308" w:rsidR="0065051D" w:rsidRDefault="00E02B89" w:rsidP="140B8936">
            <w:pPr>
              <w:spacing w:before="120" w:after="120" w:line="268" w:lineRule="exact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</w:rPr>
              <w:t xml:space="preserve">Miejscem realizacji zadań określonych w konkursie jest przede wszystkim </w:t>
            </w:r>
            <w:r w:rsidRPr="140B8936">
              <w:rPr>
                <w:rFonts w:cs="Arial"/>
                <w:b/>
                <w:bCs/>
              </w:rPr>
              <w:t xml:space="preserve">obszar województwa śląskiego. </w:t>
            </w:r>
          </w:p>
          <w:p w14:paraId="2296AD7C" w14:textId="44D04F50" w:rsidR="00E02B89" w:rsidRPr="00C06C2C" w:rsidRDefault="00E02B89" w:rsidP="140B8936">
            <w:pPr>
              <w:spacing w:before="120" w:after="120" w:line="268" w:lineRule="exact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>Dopuszcza się realizację zadań poza terenem województwa pod warunkiem, że ich odbiorcami są także mieszkańcy województwa śląskiego  zgodnie  z zapisami w Uchwa</w:t>
            </w:r>
            <w:r w:rsidR="003F5AB9" w:rsidRPr="140B8936">
              <w:rPr>
                <w:rFonts w:cs="Arial"/>
                <w:b/>
                <w:bCs/>
              </w:rPr>
              <w:t>ły</w:t>
            </w:r>
            <w:r w:rsidRPr="140B8936">
              <w:rPr>
                <w:rFonts w:cs="Arial"/>
                <w:b/>
                <w:bCs/>
              </w:rPr>
              <w:t xml:space="preserve"> Sejmiku Województwa Śląskiego Nr VI</w:t>
            </w:r>
            <w:r w:rsidR="00416031" w:rsidRPr="140B8936">
              <w:rPr>
                <w:rFonts w:cs="Arial"/>
                <w:b/>
                <w:bCs/>
              </w:rPr>
              <w:t>I</w:t>
            </w:r>
            <w:r w:rsidR="3C59425F" w:rsidRPr="140B8936">
              <w:rPr>
                <w:rFonts w:cs="Arial"/>
                <w:b/>
                <w:bCs/>
              </w:rPr>
              <w:t>/20/11</w:t>
            </w:r>
            <w:r w:rsidRPr="140B8936">
              <w:rPr>
                <w:rFonts w:cs="Arial"/>
                <w:b/>
                <w:bCs/>
              </w:rPr>
              <w:t>/202</w:t>
            </w:r>
            <w:r w:rsidR="00C06C2C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roku z dnia </w:t>
            </w:r>
            <w:r w:rsidR="16DD2832" w:rsidRPr="140B8936">
              <w:rPr>
                <w:rFonts w:cs="Arial"/>
                <w:b/>
                <w:bCs/>
              </w:rPr>
              <w:t>17.11.</w:t>
            </w:r>
            <w:r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roku w sprawie przyjęcia Programu współpracy Samorządu Województwa Śląskiego z organizacjami pozarządowymi oraz podmiotami wymienionymi w art. 3 ust. 3 ustawy o działalności </w:t>
            </w:r>
            <w:r w:rsidRPr="140B8936">
              <w:rPr>
                <w:rFonts w:cs="Arial"/>
                <w:b/>
                <w:bCs/>
              </w:rPr>
              <w:lastRenderedPageBreak/>
              <w:t>pożytku publicznego</w:t>
            </w:r>
            <w:r w:rsidR="00DE072A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>i o wolontariacie na rok 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416031" w:rsidRPr="140B8936">
              <w:rPr>
                <w:rFonts w:cs="Arial"/>
                <w:b/>
                <w:bCs/>
              </w:rPr>
              <w:t xml:space="preserve"> oraz</w:t>
            </w:r>
            <w:r w:rsidR="003F5AB9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>Regulamin</w:t>
            </w:r>
            <w:r w:rsidR="003F5AB9" w:rsidRPr="140B8936">
              <w:rPr>
                <w:rFonts w:cs="Arial"/>
                <w:b/>
                <w:bCs/>
              </w:rPr>
              <w:t>u</w:t>
            </w:r>
            <w:r w:rsidRPr="140B8936">
              <w:rPr>
                <w:rFonts w:cs="Arial"/>
                <w:b/>
                <w:bCs/>
              </w:rPr>
              <w:t xml:space="preserve"> przyznawania dotacji z budżetu Województwa Śląskiego na realizację zadań publicznych Województwa Śląskiego w ramach organizacji otwartych konkursów ofert oraz z pominięciem otwartych konkursów ofert na podstawie ustawy  o działalności pożytku publicznego i o wolontariacie stanowiący załącznik do uchwały nr </w:t>
            </w:r>
            <w:r w:rsidR="00416031" w:rsidRPr="140B8936">
              <w:rPr>
                <w:rFonts w:cs="Arial"/>
                <w:b/>
                <w:bCs/>
              </w:rPr>
              <w:t>263</w:t>
            </w:r>
            <w:r w:rsidRPr="140B8936">
              <w:rPr>
                <w:rFonts w:cs="Arial"/>
                <w:b/>
                <w:bCs/>
              </w:rPr>
              <w:t>/</w:t>
            </w:r>
            <w:r w:rsidR="00416031" w:rsidRPr="140B8936">
              <w:rPr>
                <w:rFonts w:cs="Arial"/>
                <w:b/>
                <w:bCs/>
              </w:rPr>
              <w:t>61</w:t>
            </w:r>
            <w:r w:rsidRPr="140B8936">
              <w:rPr>
                <w:rFonts w:cs="Arial"/>
                <w:b/>
                <w:bCs/>
              </w:rPr>
              <w:t>/VI</w:t>
            </w:r>
            <w:r w:rsidR="00416031" w:rsidRPr="140B8936">
              <w:rPr>
                <w:rFonts w:cs="Arial"/>
                <w:b/>
                <w:bCs/>
              </w:rPr>
              <w:t>I</w:t>
            </w:r>
            <w:r w:rsidRPr="140B8936">
              <w:rPr>
                <w:rFonts w:cs="Arial"/>
                <w:b/>
                <w:bCs/>
              </w:rPr>
              <w:t>/202</w:t>
            </w:r>
            <w:r w:rsidR="00416031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Zarządu Województwa Śląskiego z dnia </w:t>
            </w:r>
            <w:r w:rsidR="00416031" w:rsidRPr="140B8936">
              <w:rPr>
                <w:rFonts w:cs="Arial"/>
                <w:b/>
                <w:bCs/>
              </w:rPr>
              <w:t>12</w:t>
            </w:r>
            <w:r w:rsidRPr="140B8936">
              <w:rPr>
                <w:rFonts w:cs="Arial"/>
                <w:b/>
                <w:bCs/>
              </w:rPr>
              <w:t>.0</w:t>
            </w:r>
            <w:r w:rsidR="00416031" w:rsidRPr="140B8936">
              <w:rPr>
                <w:rFonts w:cs="Arial"/>
                <w:b/>
                <w:bCs/>
              </w:rPr>
              <w:t>2</w:t>
            </w:r>
            <w:r w:rsidRPr="140B8936">
              <w:rPr>
                <w:rFonts w:cs="Arial"/>
                <w:b/>
                <w:bCs/>
              </w:rPr>
              <w:t>.202</w:t>
            </w:r>
            <w:r w:rsidR="00416031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>r.</w:t>
            </w:r>
          </w:p>
          <w:p w14:paraId="5B4D018F" w14:textId="7BD830C6" w:rsidR="0005552D" w:rsidRPr="0069204F" w:rsidRDefault="0005552D" w:rsidP="00842B55">
            <w:pPr>
              <w:spacing w:before="120" w:after="120" w:line="268" w:lineRule="exact"/>
              <w:jc w:val="both"/>
              <w:rPr>
                <w:rFonts w:cs="Arial"/>
              </w:rPr>
            </w:pPr>
          </w:p>
        </w:tc>
      </w:tr>
      <w:tr w:rsidR="008818A8" w:rsidRPr="0069204F" w14:paraId="03914F27" w14:textId="77777777" w:rsidTr="6E475E9C">
        <w:trPr>
          <w:trHeight w:val="213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55644AAA" w14:textId="77777777" w:rsidR="00D55486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Podmioty uprawnione</w:t>
            </w:r>
          </w:p>
        </w:tc>
      </w:tr>
      <w:tr w:rsidR="008818A8" w:rsidRPr="0069204F" w14:paraId="6F1C36CE" w14:textId="77777777" w:rsidTr="6E475E9C">
        <w:trPr>
          <w:trHeight w:val="4530"/>
          <w:jc w:val="center"/>
        </w:trPr>
        <w:tc>
          <w:tcPr>
            <w:tcW w:w="9209" w:type="dxa"/>
            <w:gridSpan w:val="2"/>
            <w:shd w:val="clear" w:color="auto" w:fill="FFFFFF" w:themeFill="background1"/>
          </w:tcPr>
          <w:p w14:paraId="355BA3B8" w14:textId="43365B61" w:rsidR="00371DFB" w:rsidRPr="00AE5984" w:rsidRDefault="00371DFB" w:rsidP="00E86423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AE5984">
              <w:rPr>
                <w:rFonts w:cs="Arial"/>
              </w:rPr>
              <w:t xml:space="preserve">Podmiotami uprawnionymi do złożenia oferty są działające statutowo w obszarze kultury fizycznej </w:t>
            </w:r>
            <w:r w:rsidR="00106A32" w:rsidRPr="00AE5984">
              <w:rPr>
                <w:rFonts w:cs="Arial"/>
              </w:rPr>
              <w:t xml:space="preserve">w zakresie: Specjalistycznej diagnostyki sportowej Medalistów Mistrzostw Polski </w:t>
            </w:r>
            <w:r w:rsidR="00AE5984" w:rsidRPr="00AE5984">
              <w:rPr>
                <w:rFonts w:cs="Arial"/>
              </w:rPr>
              <w:t xml:space="preserve">                       </w:t>
            </w:r>
            <w:r w:rsidR="00AE5984">
              <w:rPr>
                <w:rFonts w:cs="Arial"/>
              </w:rPr>
              <w:t xml:space="preserve">                      </w:t>
            </w:r>
            <w:r w:rsidR="00106A32" w:rsidRPr="00AE5984">
              <w:rPr>
                <w:rFonts w:cs="Arial"/>
              </w:rPr>
              <w:t>w kategoriach młodzik, junior młodszy, junior starszy, młodzieżowiec reprezentujących Województwo Śląskie - Śląskie Diamenty w terminie od 01.06.2026 roku do 17.12.2026 roku</w:t>
            </w:r>
            <w:r w:rsidR="00AE5984">
              <w:rPr>
                <w:rFonts w:cs="Arial"/>
              </w:rPr>
              <w:t xml:space="preserve"> oraz </w:t>
            </w:r>
            <w:r w:rsidR="00106A32" w:rsidRPr="00AE5984">
              <w:rPr>
                <w:rFonts w:cs="Arial"/>
              </w:rPr>
              <w:t>w zakresie Szkolenia Kadry Wojewódzkiej Młodzików</w:t>
            </w:r>
            <w:r w:rsidR="00AE5984">
              <w:rPr>
                <w:rFonts w:cs="Arial"/>
              </w:rPr>
              <w:t xml:space="preserve">, a także </w:t>
            </w:r>
            <w:r w:rsidR="00106A32" w:rsidRPr="00AE5984">
              <w:rPr>
                <w:rFonts w:cs="Arial"/>
              </w:rPr>
              <w:t xml:space="preserve">Udziału w Finałach Mistrzostw Polski zawodników reprezentujących Województwo Śląskie oraz w Finałach Ogólnopolskich Olimpiad Młodzieży </w:t>
            </w:r>
            <w:r w:rsidR="00AF5CB3" w:rsidRPr="00AE5984">
              <w:rPr>
                <w:rFonts w:cs="Arial"/>
              </w:rPr>
              <w:t>prowadzące/koordynując</w:t>
            </w:r>
            <w:r w:rsidR="00106A32" w:rsidRPr="00AE5984">
              <w:rPr>
                <w:rFonts w:cs="Arial"/>
              </w:rPr>
              <w:t>e działające statutowo  w obszarze kultury fizycznej</w:t>
            </w:r>
            <w:r w:rsidR="00AF5CB3" w:rsidRPr="00AE5984">
              <w:rPr>
                <w:rFonts w:cs="Arial"/>
              </w:rPr>
              <w:t>,</w:t>
            </w:r>
            <w:r w:rsidR="002C065A" w:rsidRPr="00AE5984">
              <w:rPr>
                <w:rFonts w:cs="Arial"/>
              </w:rPr>
              <w:t xml:space="preserve"> </w:t>
            </w:r>
            <w:r w:rsidRPr="00AE5984">
              <w:rPr>
                <w:rFonts w:cs="Arial"/>
              </w:rPr>
              <w:t>(zgodnie z celem konkursu)</w:t>
            </w:r>
            <w:r w:rsidR="0065051D" w:rsidRPr="00AE5984">
              <w:rPr>
                <w:rFonts w:cs="Arial"/>
              </w:rPr>
              <w:t>:</w:t>
            </w:r>
          </w:p>
          <w:p w14:paraId="17A4A4E2" w14:textId="7C860D7D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140B8936">
              <w:rPr>
                <w:rFonts w:cs="Arial"/>
              </w:rPr>
              <w:t>organizacje pozarządowe w rozumieniu ustawy z 24 kwietnia 2003 r. o działalności pożytku publicznego i o wolontariacie (tekst jednolity Dz.U. z 20</w:t>
            </w:r>
            <w:r w:rsidR="000F42E6" w:rsidRPr="140B8936">
              <w:rPr>
                <w:rFonts w:cs="Arial"/>
              </w:rPr>
              <w:t>2</w:t>
            </w:r>
            <w:r w:rsidR="00C64C44" w:rsidRPr="140B8936">
              <w:rPr>
                <w:rFonts w:cs="Arial"/>
              </w:rPr>
              <w:t>5</w:t>
            </w:r>
            <w:r w:rsidRPr="140B8936">
              <w:rPr>
                <w:rFonts w:cs="Arial"/>
              </w:rPr>
              <w:t xml:space="preserve"> poz. </w:t>
            </w:r>
            <w:r w:rsidR="00C64C44" w:rsidRPr="140B8936">
              <w:rPr>
                <w:rFonts w:cs="Arial"/>
              </w:rPr>
              <w:t>1338</w:t>
            </w:r>
            <w:r w:rsidR="10A7D950" w:rsidRPr="140B8936">
              <w:rPr>
                <w:rFonts w:cs="Arial"/>
              </w:rPr>
              <w:t xml:space="preserve"> z późn.zm.</w:t>
            </w:r>
            <w:r w:rsidRPr="140B8936">
              <w:rPr>
                <w:rFonts w:cs="Arial"/>
              </w:rPr>
              <w:t>),</w:t>
            </w:r>
          </w:p>
          <w:p w14:paraId="2256402E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Pr="0069204F">
              <w:rPr>
                <w:rFonts w:cs="Arial"/>
              </w:rPr>
              <w:br/>
              <w:t xml:space="preserve">jeżeli ich cele statutowe obejmują prowadzenie działalności pożytku publicznego, </w:t>
            </w:r>
          </w:p>
          <w:p w14:paraId="61E8E286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 xml:space="preserve">stowarzyszenia jednostek samorządu terytorialnego, </w:t>
            </w:r>
          </w:p>
          <w:p w14:paraId="3E472943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>spółdzielnie socjalne,</w:t>
            </w:r>
          </w:p>
          <w:p w14:paraId="5F7E071B" w14:textId="41E682B7" w:rsidR="00C7075E" w:rsidRDefault="00371DFB" w:rsidP="00103C90">
            <w:pPr>
              <w:numPr>
                <w:ilvl w:val="0"/>
                <w:numId w:val="4"/>
              </w:numPr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140B8936">
              <w:rPr>
                <w:rFonts w:cs="Arial"/>
                <w:lang w:eastAsia="pl-PL"/>
              </w:rPr>
              <w:t>spółki akcyjne i spółki z ograniczoną odpowiedzialnością oraz kluby sportowe będące spółkami działającymi na podstawie przepisów ustawy z 25 czerwca 2010 r. o  sporcie (tekst jednolity Dz.U. z 20</w:t>
            </w:r>
            <w:r w:rsidR="00DB21B9" w:rsidRPr="140B8936">
              <w:rPr>
                <w:rFonts w:cs="Arial"/>
                <w:lang w:eastAsia="pl-PL"/>
              </w:rPr>
              <w:t>2</w:t>
            </w:r>
            <w:r w:rsidR="00C64C44" w:rsidRPr="140B8936">
              <w:rPr>
                <w:rFonts w:cs="Arial"/>
                <w:lang w:eastAsia="pl-PL"/>
              </w:rPr>
              <w:t>6</w:t>
            </w:r>
            <w:r w:rsidRPr="140B8936">
              <w:rPr>
                <w:rFonts w:cs="Arial"/>
                <w:lang w:eastAsia="pl-PL"/>
              </w:rPr>
              <w:t xml:space="preserve">r. poz. </w:t>
            </w:r>
            <w:r w:rsidR="3B6FA51F" w:rsidRPr="140B8936">
              <w:rPr>
                <w:rFonts w:cs="Arial"/>
                <w:lang w:eastAsia="pl-PL"/>
              </w:rPr>
              <w:t>95</w:t>
            </w:r>
            <w:r w:rsidR="5AC687E2" w:rsidRPr="140B8936">
              <w:rPr>
                <w:rFonts w:cs="Arial"/>
                <w:lang w:eastAsia="pl-PL"/>
              </w:rPr>
              <w:t>)</w:t>
            </w:r>
            <w:r w:rsidRPr="140B8936">
              <w:rPr>
                <w:rFonts w:cs="Arial"/>
                <w:color w:val="FF0000"/>
                <w:lang w:eastAsia="pl-PL"/>
              </w:rPr>
              <w:t xml:space="preserve"> </w:t>
            </w:r>
            <w:r w:rsidRPr="140B8936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1476E69C" w14:textId="77777777" w:rsidR="00AF2F48" w:rsidRDefault="00AF2F48" w:rsidP="006428A3">
            <w:pPr>
              <w:spacing w:line="268" w:lineRule="exact"/>
              <w:jc w:val="both"/>
              <w:rPr>
                <w:rFonts w:cs="Arial"/>
              </w:rPr>
            </w:pPr>
          </w:p>
          <w:p w14:paraId="5F523085" w14:textId="61F87A40" w:rsidR="00AF2F48" w:rsidRPr="00445058" w:rsidRDefault="00AF2F48" w:rsidP="000F78D5">
            <w:pPr>
              <w:spacing w:line="268" w:lineRule="exact"/>
              <w:ind w:left="284"/>
              <w:jc w:val="both"/>
              <w:rPr>
                <w:rFonts w:cs="Arial"/>
              </w:rPr>
            </w:pPr>
          </w:p>
        </w:tc>
      </w:tr>
      <w:tr w:rsidR="008818A8" w:rsidRPr="0069204F" w14:paraId="5556BA3F" w14:textId="77777777" w:rsidTr="6E475E9C">
        <w:trPr>
          <w:trHeight w:val="274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286F6A88" w14:textId="7BB746FB" w:rsidR="008818A8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Terminy składania ofert i rozstrzygnięć</w:t>
            </w:r>
            <w:r w:rsidR="00695A33" w:rsidRPr="0069204F">
              <w:rPr>
                <w:rFonts w:cs="Arial"/>
                <w:b/>
              </w:rPr>
              <w:t xml:space="preserve"> </w:t>
            </w:r>
          </w:p>
        </w:tc>
      </w:tr>
      <w:tr w:rsidR="008818A8" w:rsidRPr="0069204F" w14:paraId="5BAB5F07" w14:textId="77777777" w:rsidTr="6E475E9C">
        <w:trPr>
          <w:trHeight w:val="990"/>
          <w:jc w:val="center"/>
        </w:trPr>
        <w:tc>
          <w:tcPr>
            <w:tcW w:w="9209" w:type="dxa"/>
            <w:gridSpan w:val="2"/>
          </w:tcPr>
          <w:p w14:paraId="13C33465" w14:textId="77777777" w:rsidR="00E901E7" w:rsidRPr="00E901E7" w:rsidRDefault="00E901E7" w:rsidP="00E901E7">
            <w:pPr>
              <w:spacing w:before="120" w:after="120"/>
              <w:jc w:val="both"/>
              <w:rPr>
                <w:rFonts w:cs="Arial"/>
                <w:b/>
              </w:rPr>
            </w:pPr>
          </w:p>
          <w:p w14:paraId="42BDD37E" w14:textId="77777777" w:rsidR="00E901E7" w:rsidRPr="00E901E7" w:rsidRDefault="00E901E7" w:rsidP="00D7655B">
            <w:pPr>
              <w:jc w:val="both"/>
              <w:rPr>
                <w:rFonts w:cs="Arial"/>
                <w:b/>
              </w:rPr>
            </w:pPr>
            <w:r w:rsidRPr="00E901E7">
              <w:rPr>
                <w:rFonts w:cs="Arial"/>
                <w:b/>
              </w:rPr>
              <w:t>Składanie ofert odbywa się dwuetapowo:</w:t>
            </w:r>
          </w:p>
          <w:p w14:paraId="19262DE3" w14:textId="77777777" w:rsidR="00940674" w:rsidRPr="00E901E7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1. Wersję elektroniczną oferty wraz z załącznikami należy złożyć za pośrednictwem Portalu</w:t>
            </w:r>
          </w:p>
          <w:p w14:paraId="68BB23D2" w14:textId="03B29146" w:rsidR="00940674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 xml:space="preserve">do obsługi procedur zlecenia realizacji zadań publicznych dostępnego na stronie </w:t>
            </w:r>
            <w:hyperlink r:id="rId11" w:history="1">
              <w:r w:rsidR="00526AC6" w:rsidRPr="00641ED3">
                <w:rPr>
                  <w:rStyle w:val="Hipercze"/>
                  <w:rFonts w:cs="Arial"/>
                </w:rPr>
                <w:t>www.engo.org.pl</w:t>
              </w:r>
            </w:hyperlink>
          </w:p>
          <w:p w14:paraId="0DFE49E4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6E5A1EA1" w14:textId="747BD3F0" w:rsidR="00940674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oraz</w:t>
            </w:r>
          </w:p>
          <w:p w14:paraId="4D7E9027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732607F0" w14:textId="0B6D0CA6" w:rsidR="00E901E7" w:rsidRDefault="00E901E7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2. Wersję papierową oferty, tj. stanowiącą wygenerowany wydruk oferty wraz z załącznikami złożonej w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wersji elektronicznej za pośrednictwem Portalu, podpisaną przez osoby uprawnione statutowo do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reprezentacji podmiotu bądź upoważnione w tym celu</w:t>
            </w:r>
            <w:r w:rsidR="00CC323A">
              <w:rPr>
                <w:rFonts w:cs="Arial"/>
              </w:rPr>
              <w:t>. W</w:t>
            </w:r>
            <w:r w:rsidRPr="00E901E7">
              <w:rPr>
                <w:rFonts w:cs="Arial"/>
              </w:rPr>
              <w:t xml:space="preserve"> przypadku braku pieczęci imiennych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wymagane jest złożenie czytelnych podpisów z podaniem funkcji osoby reprezentującej podmiot</w:t>
            </w:r>
            <w:r w:rsidR="00A27ECD">
              <w:rPr>
                <w:rFonts w:cs="Arial"/>
              </w:rPr>
              <w:t>;</w:t>
            </w:r>
          </w:p>
          <w:p w14:paraId="718B0608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22EA50D5" w14:textId="77777777" w:rsidR="008A070A" w:rsidRDefault="00E901E7" w:rsidP="00D7655B">
            <w:pPr>
              <w:jc w:val="both"/>
              <w:rPr>
                <w:rFonts w:cs="Arial"/>
              </w:rPr>
            </w:pPr>
            <w:r w:rsidRPr="21CFE680">
              <w:rPr>
                <w:rFonts w:cs="Arial"/>
              </w:rPr>
              <w:t>a) w siedzibie Urzędu Marszałkowskiego Województwa Śląskiego w Katowicach przy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>ul. Ligonia 46 (Kancelaria Ogólna pok. 164)</w:t>
            </w:r>
            <w:r w:rsidR="00664E5F" w:rsidRPr="21CFE680">
              <w:rPr>
                <w:rFonts w:cs="Arial"/>
              </w:rPr>
              <w:t xml:space="preserve">, </w:t>
            </w:r>
            <w:r w:rsidRPr="21CFE680">
              <w:rPr>
                <w:rFonts w:cs="Arial"/>
              </w:rPr>
              <w:t>Biurze Zamiejscowym Urzędu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>Marszałkowskiego w Bielsku-Białej przy ul. Piastowskiej 40</w:t>
            </w:r>
            <w:r w:rsidR="00664E5F" w:rsidRPr="21CFE680">
              <w:rPr>
                <w:rFonts w:cs="Arial"/>
              </w:rPr>
              <w:t xml:space="preserve">, </w:t>
            </w:r>
            <w:r w:rsidRPr="21CFE680">
              <w:rPr>
                <w:rFonts w:cs="Arial"/>
              </w:rPr>
              <w:t>Biurze Zamiejscowym Urzędu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 xml:space="preserve">Marszałkowskiego </w:t>
            </w:r>
            <w:r w:rsidR="4ABF2F78" w:rsidRPr="21CFE680">
              <w:rPr>
                <w:rFonts w:cs="Arial"/>
              </w:rPr>
              <w:t xml:space="preserve">                              </w:t>
            </w:r>
          </w:p>
          <w:p w14:paraId="78B18E2F" w14:textId="5601ECE7" w:rsidR="00E901E7" w:rsidRDefault="4ABF2F78" w:rsidP="00D7655B">
            <w:pPr>
              <w:jc w:val="both"/>
              <w:rPr>
                <w:rFonts w:cs="Arial"/>
              </w:rPr>
            </w:pPr>
            <w:r w:rsidRPr="21CFE680">
              <w:rPr>
                <w:rFonts w:cs="Arial"/>
              </w:rPr>
              <w:t xml:space="preserve">  </w:t>
            </w:r>
            <w:r w:rsidR="00E901E7" w:rsidRPr="21CFE680">
              <w:rPr>
                <w:rFonts w:cs="Arial"/>
              </w:rPr>
              <w:t>w Częstochowie przy ul. Sobieskiego 7 - w godzinach otwarcia;</w:t>
            </w:r>
          </w:p>
          <w:p w14:paraId="4CDA5282" w14:textId="77777777" w:rsidR="00526AC6" w:rsidRDefault="00526AC6" w:rsidP="00D7655B">
            <w:pPr>
              <w:jc w:val="both"/>
              <w:rPr>
                <w:rFonts w:cs="Arial"/>
              </w:rPr>
            </w:pPr>
          </w:p>
          <w:p w14:paraId="1B407719" w14:textId="17A632E0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lub</w:t>
            </w:r>
          </w:p>
          <w:p w14:paraId="5DFA7FB5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5ABD1F56" w14:textId="28EB3315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b) za pośrednictwem operatora pocztowego na adres:</w:t>
            </w:r>
            <w:r w:rsidR="00A27ECD">
              <w:rPr>
                <w:rFonts w:cs="Arial"/>
              </w:rPr>
              <w:t xml:space="preserve"> </w:t>
            </w:r>
            <w:r w:rsidRPr="00A27ECD">
              <w:rPr>
                <w:rFonts w:cs="Arial"/>
              </w:rPr>
              <w:t xml:space="preserve">Urząd Marszałkowski Województwa Śląskiego Departament Promocji, Gospodarki i </w:t>
            </w:r>
            <w:r w:rsidR="0006431F">
              <w:rPr>
                <w:rFonts w:cs="Arial"/>
              </w:rPr>
              <w:t>Sportu</w:t>
            </w:r>
            <w:r w:rsidRPr="00A27ECD">
              <w:rPr>
                <w:rFonts w:cs="Arial"/>
              </w:rPr>
              <w:t xml:space="preserve"> ul. Ligonia 46, 40-037 Katowice;</w:t>
            </w:r>
          </w:p>
          <w:p w14:paraId="595E7473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24681357" w14:textId="6E0235C4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lub</w:t>
            </w:r>
          </w:p>
          <w:p w14:paraId="65D5996F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3DC31D55" w14:textId="139BCED8" w:rsidR="00A27ECD" w:rsidRPr="00FA0744" w:rsidRDefault="00B709BC" w:rsidP="00FA0744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c) dla osób, które posiadają kwalifikowany podpis elektroniczny lub profil zaufany dopuszcza się złożenie oferty (podpisanej elektronicznie przez upoważnione osoby)</w:t>
            </w:r>
            <w:r w:rsidR="00A27ECD">
              <w:rPr>
                <w:rFonts w:cs="Arial"/>
              </w:rPr>
              <w:t xml:space="preserve"> </w:t>
            </w:r>
            <w:r w:rsidRPr="00A27ECD">
              <w:rPr>
                <w:rFonts w:cs="Arial"/>
              </w:rPr>
              <w:t>w formacie .pdf (wygenerowanej z Portalu do obsługi procedur zlecenia realizacji zadań</w:t>
            </w:r>
            <w:r w:rsidR="00940674">
              <w:rPr>
                <w:rFonts w:cs="Arial"/>
              </w:rPr>
              <w:t xml:space="preserve"> publicznych dostępnego na stronie </w:t>
            </w:r>
            <w:hyperlink r:id="rId12" w:history="1">
              <w:r w:rsidR="0023414D" w:rsidRPr="0050064D">
                <w:rPr>
                  <w:rStyle w:val="Hipercze"/>
                  <w:rFonts w:cs="Arial"/>
                </w:rPr>
                <w:t>www.engo.org.pl</w:t>
              </w:r>
            </w:hyperlink>
            <w:r w:rsidR="00940674">
              <w:rPr>
                <w:rFonts w:cs="Arial"/>
              </w:rPr>
              <w:t xml:space="preserve">) za pośrednictwem Elektronicznej Platformy Usług Administracji ePUAP bądź Publicznej Usługi Rejestrowanego Doręczenia Elektronicznego. </w:t>
            </w:r>
          </w:p>
          <w:p w14:paraId="01833EFF" w14:textId="47E5D578" w:rsidR="00CB3340" w:rsidRDefault="00CB3340" w:rsidP="00B709BC">
            <w:pPr>
              <w:spacing w:before="120" w:after="120"/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Informacje na temat elektronicznego załatwienia spraw w Urzędzie dostępne są na stronie:</w:t>
            </w:r>
            <w:r>
              <w:t xml:space="preserve"> </w:t>
            </w:r>
            <w:r w:rsidRPr="00CB3340">
              <w:rPr>
                <w:rFonts w:cs="Arial"/>
              </w:rPr>
              <w:t>https://bip.slaskie.pl/.</w:t>
            </w:r>
          </w:p>
          <w:p w14:paraId="329C5FD2" w14:textId="60463C46" w:rsidR="00940674" w:rsidRDefault="00940674" w:rsidP="007E1894">
            <w:pPr>
              <w:jc w:val="both"/>
              <w:rPr>
                <w:rFonts w:cs="Arial"/>
              </w:rPr>
            </w:pPr>
            <w:r w:rsidRPr="00940674">
              <w:rPr>
                <w:rFonts w:cs="Arial"/>
              </w:rPr>
              <w:t xml:space="preserve">Adresy używane w zintegrowanych systemach z e-doręczeniami lub z ePUAP: </w:t>
            </w:r>
          </w:p>
          <w:p w14:paraId="5AAB98E8" w14:textId="15888D2B" w:rsidR="00B709BC" w:rsidRPr="00B709BC" w:rsidRDefault="00B709BC" w:rsidP="007E1894">
            <w:pPr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Adres elektronicznej skrzynki e-doręczeń: AE:PL-55754-97181-CHDVR-19</w:t>
            </w:r>
          </w:p>
          <w:p w14:paraId="429B3D54" w14:textId="24A3EE16" w:rsidR="007E1894" w:rsidRDefault="00B709BC" w:rsidP="00B709BC">
            <w:pPr>
              <w:spacing w:before="120" w:after="120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Adres elektronicznej skrzynki podawczej ePUAP: /UMWSL/skrytka</w:t>
            </w:r>
          </w:p>
          <w:p w14:paraId="7EAC3477" w14:textId="524667C9" w:rsidR="00842B55" w:rsidRDefault="00842B55" w:rsidP="00842B55">
            <w:pPr>
              <w:jc w:val="both"/>
              <w:rPr>
                <w:rFonts w:cs="Arial"/>
              </w:rPr>
            </w:pPr>
          </w:p>
          <w:p w14:paraId="2D0B6808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Wszystkie wersje oferty (wersja elektroniczna oraz wersja papierowa, w tym złożona</w:t>
            </w:r>
          </w:p>
          <w:p w14:paraId="29A2C529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za pośrednictwem Elektronicznej Platformy Usług Administracji Publicznej ePUAP bądź</w:t>
            </w:r>
          </w:p>
          <w:p w14:paraId="64728FF5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Publicznej Usługi Rejestrowanego Doręczenia Elektronicznego, należy złożyć</w:t>
            </w:r>
          </w:p>
          <w:p w14:paraId="12EEDFEF" w14:textId="0544BF01" w:rsidR="00CB3340" w:rsidRPr="00861967" w:rsidRDefault="00CB3340" w:rsidP="007E1894">
            <w:pPr>
              <w:jc w:val="both"/>
              <w:rPr>
                <w:rFonts w:cs="Arial"/>
                <w:b/>
              </w:rPr>
            </w:pPr>
            <w:r w:rsidRPr="00CB3340">
              <w:rPr>
                <w:rFonts w:cs="Arial"/>
              </w:rPr>
              <w:t xml:space="preserve">w nieprzekraczalnym terminie </w:t>
            </w:r>
            <w:r w:rsidRPr="00861967">
              <w:rPr>
                <w:rFonts w:cs="Arial"/>
                <w:b/>
              </w:rPr>
              <w:t xml:space="preserve">do </w:t>
            </w:r>
            <w:r w:rsidR="00D27374">
              <w:rPr>
                <w:rFonts w:cs="Arial"/>
                <w:b/>
              </w:rPr>
              <w:t>2</w:t>
            </w:r>
            <w:r w:rsidR="00000512">
              <w:rPr>
                <w:rFonts w:cs="Arial"/>
                <w:b/>
              </w:rPr>
              <w:t>7</w:t>
            </w:r>
            <w:r w:rsidR="008A070A">
              <w:rPr>
                <w:rFonts w:cs="Arial"/>
                <w:b/>
              </w:rPr>
              <w:t>.04.</w:t>
            </w:r>
            <w:r w:rsidRPr="00861967">
              <w:rPr>
                <w:rFonts w:cs="Arial"/>
                <w:b/>
              </w:rPr>
              <w:t>202</w:t>
            </w:r>
            <w:r w:rsidR="00C64C44">
              <w:rPr>
                <w:rFonts w:cs="Arial"/>
                <w:b/>
              </w:rPr>
              <w:t>6</w:t>
            </w:r>
            <w:r w:rsidRPr="00861967">
              <w:rPr>
                <w:rFonts w:cs="Arial"/>
                <w:b/>
              </w:rPr>
              <w:t xml:space="preserve"> roku do godziny 15.30.</w:t>
            </w:r>
          </w:p>
          <w:p w14:paraId="1E8DDAE2" w14:textId="77777777" w:rsidR="00CB3340" w:rsidRPr="00861967" w:rsidRDefault="00CB3340" w:rsidP="00CB3340">
            <w:pPr>
              <w:spacing w:before="120" w:after="120"/>
              <w:jc w:val="both"/>
              <w:rPr>
                <w:rFonts w:cs="Arial"/>
                <w:b/>
              </w:rPr>
            </w:pPr>
          </w:p>
          <w:p w14:paraId="11F38350" w14:textId="77777777" w:rsidR="00B709BC" w:rsidRPr="00B709BC" w:rsidRDefault="00B709BC" w:rsidP="00FF3A24">
            <w:pPr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O zachowaniu terminu decyduje, potwierdzona właściwą pieczęcią, data wpływu papierowej wersji</w:t>
            </w:r>
          </w:p>
          <w:p w14:paraId="46013EFF" w14:textId="3AA0A613" w:rsidR="00B709BC" w:rsidRPr="00861967" w:rsidRDefault="00B709BC" w:rsidP="00842B55">
            <w:pPr>
              <w:jc w:val="both"/>
              <w:rPr>
                <w:rFonts w:cs="Arial"/>
                <w:b/>
                <w:bCs/>
              </w:rPr>
            </w:pPr>
            <w:r w:rsidRPr="00842B55">
              <w:rPr>
                <w:rFonts w:cs="Arial"/>
              </w:rPr>
              <w:t xml:space="preserve">oferty (w tym również złożonej za pośrednictwem Elektronicznej Platformy Usług Administracji </w:t>
            </w:r>
            <w:r w:rsidR="00CB3340" w:rsidRPr="00842B55">
              <w:rPr>
                <w:rFonts w:cs="Arial"/>
              </w:rPr>
              <w:t xml:space="preserve">bądź Publicznej Usługi Rejestrowanego Doręczenia Elektronicznego, należy złożyć </w:t>
            </w:r>
            <w:r w:rsidR="00B70B23">
              <w:rPr>
                <w:rFonts w:cs="Arial"/>
              </w:rPr>
              <w:t xml:space="preserve">                                       </w:t>
            </w:r>
            <w:r w:rsidR="00CB3340" w:rsidRPr="00842B55">
              <w:rPr>
                <w:rFonts w:cs="Arial"/>
              </w:rPr>
              <w:t xml:space="preserve">w nieprzekraczalnym terminie </w:t>
            </w:r>
            <w:r w:rsidR="00CB3340" w:rsidRPr="00842B55">
              <w:rPr>
                <w:rFonts w:cs="Arial"/>
                <w:b/>
                <w:bCs/>
              </w:rPr>
              <w:t xml:space="preserve">do </w:t>
            </w:r>
            <w:r w:rsidR="00D27374">
              <w:rPr>
                <w:rFonts w:cs="Arial"/>
                <w:b/>
                <w:bCs/>
              </w:rPr>
              <w:t>2</w:t>
            </w:r>
            <w:r w:rsidR="00000512">
              <w:rPr>
                <w:rFonts w:cs="Arial"/>
                <w:b/>
                <w:bCs/>
              </w:rPr>
              <w:t>7</w:t>
            </w:r>
            <w:r w:rsidR="008A070A">
              <w:rPr>
                <w:rFonts w:cs="Arial"/>
                <w:b/>
                <w:bCs/>
              </w:rPr>
              <w:t>.04.</w:t>
            </w:r>
            <w:r w:rsidR="00CB3340" w:rsidRPr="00842B55">
              <w:rPr>
                <w:rFonts w:cs="Arial"/>
                <w:b/>
                <w:bCs/>
              </w:rPr>
              <w:t>202</w:t>
            </w:r>
            <w:r w:rsidR="00C64C44" w:rsidRPr="00842B55">
              <w:rPr>
                <w:rFonts w:cs="Arial"/>
                <w:b/>
                <w:bCs/>
              </w:rPr>
              <w:t>6</w:t>
            </w:r>
            <w:r w:rsidR="00CB3340" w:rsidRPr="00842B55">
              <w:rPr>
                <w:rFonts w:cs="Arial"/>
                <w:b/>
                <w:bCs/>
              </w:rPr>
              <w:t xml:space="preserve"> roku do godziny 15.30.</w:t>
            </w:r>
          </w:p>
          <w:p w14:paraId="18A78C03" w14:textId="77777777" w:rsidR="00CB3340" w:rsidRPr="00B709BC" w:rsidRDefault="00CB3340" w:rsidP="00CB3340">
            <w:pPr>
              <w:spacing w:before="120" w:after="120"/>
              <w:jc w:val="both"/>
              <w:rPr>
                <w:rFonts w:cs="Arial"/>
              </w:rPr>
            </w:pPr>
          </w:p>
          <w:p w14:paraId="38DA998C" w14:textId="2CA64A93" w:rsidR="00B709BC" w:rsidRDefault="00B709BC" w:rsidP="00B709BC">
            <w:pPr>
              <w:spacing w:before="120" w:after="120"/>
              <w:jc w:val="both"/>
              <w:rPr>
                <w:rFonts w:cs="Arial"/>
                <w:b/>
              </w:rPr>
            </w:pPr>
            <w:r w:rsidRPr="00B709BC">
              <w:rPr>
                <w:rFonts w:cs="Arial"/>
              </w:rPr>
              <w:t>Przewidywany termin rozstrzygnięcia konkursu</w:t>
            </w:r>
            <w:r w:rsidR="00FA0744">
              <w:rPr>
                <w:rFonts w:cs="Arial"/>
              </w:rPr>
              <w:t xml:space="preserve"> nastąpi do</w:t>
            </w:r>
            <w:r w:rsidRPr="00B709BC">
              <w:rPr>
                <w:rFonts w:cs="Arial"/>
              </w:rPr>
              <w:t xml:space="preserve">: </w:t>
            </w:r>
            <w:r w:rsidR="008A070A" w:rsidRPr="008A070A">
              <w:rPr>
                <w:rFonts w:cs="Arial"/>
                <w:b/>
              </w:rPr>
              <w:t>28.05.</w:t>
            </w:r>
            <w:r w:rsidRPr="008A070A">
              <w:rPr>
                <w:rFonts w:cs="Arial"/>
                <w:b/>
              </w:rPr>
              <w:t>202</w:t>
            </w:r>
            <w:r w:rsidR="00C64C44" w:rsidRPr="008A070A">
              <w:rPr>
                <w:rFonts w:cs="Arial"/>
                <w:b/>
              </w:rPr>
              <w:t>6</w:t>
            </w:r>
            <w:r w:rsidRPr="008A070A">
              <w:rPr>
                <w:rFonts w:cs="Arial"/>
                <w:b/>
              </w:rPr>
              <w:t xml:space="preserve"> roku.</w:t>
            </w:r>
          </w:p>
          <w:p w14:paraId="24306DDC" w14:textId="77777777" w:rsidR="00FF3A24" w:rsidRPr="00B709BC" w:rsidRDefault="00FF3A24" w:rsidP="00B709BC">
            <w:pPr>
              <w:spacing w:before="120" w:after="120"/>
              <w:jc w:val="both"/>
              <w:rPr>
                <w:rFonts w:cs="Arial"/>
              </w:rPr>
            </w:pPr>
          </w:p>
          <w:p w14:paraId="5F87931D" w14:textId="56279F8B" w:rsidR="00B709BC" w:rsidRPr="00B709BC" w:rsidRDefault="00B709BC" w:rsidP="00B709BC">
            <w:pPr>
              <w:spacing w:before="120" w:after="120"/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W szczególnie uzasadnionych przypadkach Zarząd może wydłużyć termin rozstrzygnięcia konkursu</w:t>
            </w:r>
            <w:r w:rsidR="00FF3A24">
              <w:rPr>
                <w:rFonts w:cs="Arial"/>
              </w:rPr>
              <w:t>.</w:t>
            </w:r>
          </w:p>
          <w:p w14:paraId="7ABFC54D" w14:textId="77777777" w:rsidR="00B709BC" w:rsidRPr="00B709BC" w:rsidRDefault="00B709BC" w:rsidP="00B709BC">
            <w:pPr>
              <w:spacing w:before="120" w:after="120"/>
              <w:jc w:val="both"/>
              <w:rPr>
                <w:rFonts w:cs="Arial"/>
              </w:rPr>
            </w:pPr>
          </w:p>
          <w:p w14:paraId="19FEB67B" w14:textId="7070B4F1" w:rsidR="00B709BC" w:rsidRPr="007777B3" w:rsidRDefault="00B709BC" w:rsidP="140B8936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</w:rPr>
              <w:t xml:space="preserve">Otwarty konkurs ofert  dotyczy zadania realizowanego w terminie od </w:t>
            </w:r>
            <w:r w:rsidR="008A070A">
              <w:rPr>
                <w:rFonts w:cs="Arial"/>
              </w:rPr>
              <w:t>01.06.</w:t>
            </w:r>
            <w:r w:rsidRPr="140B8936">
              <w:rPr>
                <w:rFonts w:cs="Arial"/>
              </w:rPr>
              <w:t>202</w:t>
            </w:r>
            <w:r w:rsidR="00C64C44" w:rsidRPr="140B8936">
              <w:rPr>
                <w:rFonts w:cs="Arial"/>
              </w:rPr>
              <w:t>6</w:t>
            </w:r>
            <w:r w:rsidRPr="140B8936">
              <w:rPr>
                <w:rFonts w:cs="Arial"/>
              </w:rPr>
              <w:t xml:space="preserve"> roku do 1</w:t>
            </w:r>
            <w:r w:rsidR="75324573" w:rsidRPr="140B8936">
              <w:rPr>
                <w:rFonts w:cs="Arial"/>
              </w:rPr>
              <w:t>7</w:t>
            </w:r>
            <w:r w:rsidRPr="140B8936">
              <w:rPr>
                <w:rFonts w:cs="Arial"/>
              </w:rPr>
              <w:t>.12.202</w:t>
            </w:r>
            <w:r w:rsidR="00C64C44" w:rsidRPr="140B8936">
              <w:rPr>
                <w:rFonts w:cs="Arial"/>
              </w:rPr>
              <w:t xml:space="preserve">6 </w:t>
            </w:r>
            <w:r w:rsidRPr="140B8936">
              <w:rPr>
                <w:rFonts w:cs="Arial"/>
              </w:rPr>
              <w:t>roku.</w:t>
            </w:r>
          </w:p>
        </w:tc>
      </w:tr>
      <w:tr w:rsidR="008818A8" w:rsidRPr="0069204F" w14:paraId="62919D04" w14:textId="77777777" w:rsidTr="6E475E9C">
        <w:trPr>
          <w:gridAfter w:val="1"/>
          <w:wAfter w:w="29" w:type="dxa"/>
          <w:trHeight w:val="205"/>
          <w:jc w:val="center"/>
        </w:trPr>
        <w:tc>
          <w:tcPr>
            <w:tcW w:w="9180" w:type="dxa"/>
            <w:shd w:val="clear" w:color="auto" w:fill="99C2E0"/>
          </w:tcPr>
          <w:p w14:paraId="58698148" w14:textId="1695A097" w:rsidR="008818A8" w:rsidRPr="0069204F" w:rsidRDefault="00D747F3" w:rsidP="00C34473">
            <w:pPr>
              <w:spacing w:before="60" w:after="60"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Rodzaj z</w:t>
            </w:r>
            <w:r w:rsidR="00B0520B" w:rsidRPr="0069204F">
              <w:rPr>
                <w:rFonts w:cs="Arial"/>
                <w:b/>
              </w:rPr>
              <w:t>ada</w:t>
            </w:r>
            <w:r>
              <w:rPr>
                <w:rFonts w:cs="Arial"/>
                <w:b/>
              </w:rPr>
              <w:t>ń</w:t>
            </w:r>
            <w:r w:rsidR="00B0520B" w:rsidRPr="0069204F">
              <w:rPr>
                <w:rFonts w:cs="Arial"/>
                <w:b/>
              </w:rPr>
              <w:t xml:space="preserve"> przewidzian</w:t>
            </w:r>
            <w:r>
              <w:rPr>
                <w:rFonts w:cs="Arial"/>
                <w:b/>
              </w:rPr>
              <w:t>ych</w:t>
            </w:r>
            <w:r w:rsidR="00B0520B" w:rsidRPr="0069204F">
              <w:rPr>
                <w:rFonts w:cs="Arial"/>
                <w:b/>
              </w:rPr>
              <w:t xml:space="preserve"> do </w:t>
            </w:r>
            <w:r>
              <w:rPr>
                <w:rFonts w:cs="Arial"/>
                <w:b/>
              </w:rPr>
              <w:t>finansowania/</w:t>
            </w:r>
            <w:r w:rsidR="00B0520B" w:rsidRPr="0069204F">
              <w:rPr>
                <w:rFonts w:cs="Arial"/>
                <w:b/>
              </w:rPr>
              <w:t>dofinansowania</w:t>
            </w:r>
          </w:p>
        </w:tc>
      </w:tr>
      <w:tr w:rsidR="00B0520B" w:rsidRPr="0069204F" w14:paraId="0358C909" w14:textId="77777777" w:rsidTr="00031136">
        <w:trPr>
          <w:gridAfter w:val="1"/>
          <w:wAfter w:w="29" w:type="dxa"/>
          <w:trHeight w:val="566"/>
          <w:jc w:val="center"/>
        </w:trPr>
        <w:tc>
          <w:tcPr>
            <w:tcW w:w="9180" w:type="dxa"/>
            <w:shd w:val="clear" w:color="auto" w:fill="auto"/>
          </w:tcPr>
          <w:p w14:paraId="3A2B15D7" w14:textId="77777777" w:rsidR="00CB3340" w:rsidRDefault="00CB3340" w:rsidP="00AF5ED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</w:p>
          <w:p w14:paraId="50A4645F" w14:textId="21965CFE" w:rsidR="00594011" w:rsidRDefault="003446E3" w:rsidP="00AF5ED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69204F">
              <w:rPr>
                <w:rFonts w:eastAsia="Times New Roman" w:cs="Arial"/>
                <w:lang w:eastAsia="pl-PL"/>
              </w:rPr>
              <w:t>Wsparcie zadania publicznego Województwa Śląskiego w dziedzinie kultury fizycznej</w:t>
            </w:r>
            <w:r w:rsidR="00DB1C86" w:rsidRPr="0069204F">
              <w:rPr>
                <w:rFonts w:eastAsia="Times New Roman" w:cs="Arial"/>
                <w:lang w:eastAsia="pl-PL"/>
              </w:rPr>
              <w:t xml:space="preserve"> </w:t>
            </w:r>
            <w:r w:rsidRPr="0069204F">
              <w:rPr>
                <w:rFonts w:eastAsia="Times New Roman" w:cs="Arial"/>
                <w:lang w:eastAsia="pl-PL"/>
              </w:rPr>
              <w:t>będzie realizowane w zakresie</w:t>
            </w:r>
            <w:r w:rsidR="00492485" w:rsidRPr="0069204F">
              <w:rPr>
                <w:rFonts w:eastAsia="Times New Roman" w:cs="Arial"/>
                <w:lang w:eastAsia="pl-PL"/>
              </w:rPr>
              <w:t>:</w:t>
            </w:r>
            <w:r w:rsidR="00AD4352">
              <w:rPr>
                <w:rFonts w:eastAsia="Times New Roman" w:cs="Arial"/>
                <w:lang w:eastAsia="pl-PL"/>
              </w:rPr>
              <w:t xml:space="preserve"> </w:t>
            </w:r>
          </w:p>
          <w:p w14:paraId="508D8521" w14:textId="6C37006B" w:rsidR="00D27374" w:rsidRPr="00D27374" w:rsidRDefault="00D27374" w:rsidP="00D2737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D27374">
              <w:rPr>
                <w:rFonts w:eastAsia="Times New Roman" w:cs="Arial"/>
                <w:lang w:eastAsia="pl-PL"/>
              </w:rPr>
              <w:t>1). Szkolenia Kadry Wojewódzkiej Młodzików w terminie od 01.06.2026 roku do 17.12.2026 roku</w:t>
            </w:r>
            <w:r w:rsidR="00BE600E">
              <w:rPr>
                <w:rFonts w:eastAsia="Times New Roman" w:cs="Arial"/>
                <w:lang w:eastAsia="pl-PL"/>
              </w:rPr>
              <w:t xml:space="preserve"> (zadanie powinno być realizowane w min. 20 dyscyplinach);</w:t>
            </w:r>
          </w:p>
          <w:p w14:paraId="603915A2" w14:textId="0F7CEC1A" w:rsidR="00D27374" w:rsidRPr="00D27374" w:rsidRDefault="00D27374" w:rsidP="00D2737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D27374">
              <w:rPr>
                <w:rFonts w:eastAsia="Times New Roman" w:cs="Arial"/>
                <w:lang w:eastAsia="pl-PL"/>
              </w:rPr>
              <w:t>2). Udziału w Finałach Mistrzostw Polski zawodników reprezentujących Województwo Śląskie oraz w Finałach Ogólnopolskich Olimpiad Młodzieży w terminie od 01.06.2026 roku do 17.12.2026 roku</w:t>
            </w:r>
            <w:r w:rsidR="00BE600E">
              <w:rPr>
                <w:rFonts w:eastAsia="Times New Roman" w:cs="Arial"/>
                <w:lang w:eastAsia="pl-PL"/>
              </w:rPr>
              <w:t xml:space="preserve"> (</w:t>
            </w:r>
            <w:r w:rsidR="00BE600E" w:rsidRPr="00BE600E">
              <w:rPr>
                <w:rFonts w:eastAsia="Times New Roman" w:cs="Arial"/>
                <w:lang w:eastAsia="pl-PL"/>
              </w:rPr>
              <w:t>(zadanie powinno być realizowane w min. 20 dyscyplin</w:t>
            </w:r>
            <w:r w:rsidR="00BE600E">
              <w:rPr>
                <w:rFonts w:eastAsia="Times New Roman" w:cs="Arial"/>
                <w:lang w:eastAsia="pl-PL"/>
              </w:rPr>
              <w:t>ach);</w:t>
            </w:r>
          </w:p>
          <w:p w14:paraId="207A3260" w14:textId="08FFCF1B" w:rsidR="00D27374" w:rsidRDefault="00D27374" w:rsidP="00D2737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D27374">
              <w:rPr>
                <w:rFonts w:eastAsia="Times New Roman" w:cs="Arial"/>
                <w:lang w:eastAsia="pl-PL"/>
              </w:rPr>
              <w:t>3). Specjalistycznej diagnostyki sportowej Medalistów Mistrzostw Polski w kategoriach młodzik, junior młodszy, junior starszy, młodzieżowiec reprezentujących Województwo Śląskie - Śląskie Diamenty w terminie od 01.06.2026 roku do 17.12.2026 roku.</w:t>
            </w:r>
          </w:p>
          <w:p w14:paraId="38DFF8CE" w14:textId="714B1AC2" w:rsidR="00CB3340" w:rsidRPr="0069204F" w:rsidRDefault="00CB3340" w:rsidP="00D2737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</w:p>
        </w:tc>
      </w:tr>
      <w:tr w:rsidR="00B0520B" w:rsidRPr="0069204F" w14:paraId="2AA4ECDC" w14:textId="77777777" w:rsidTr="6E475E9C">
        <w:trPr>
          <w:gridAfter w:val="1"/>
          <w:wAfter w:w="29" w:type="dxa"/>
          <w:trHeight w:val="417"/>
          <w:jc w:val="center"/>
        </w:trPr>
        <w:tc>
          <w:tcPr>
            <w:tcW w:w="9180" w:type="dxa"/>
            <w:shd w:val="clear" w:color="auto" w:fill="99C2E0"/>
          </w:tcPr>
          <w:p w14:paraId="00251BB7" w14:textId="77777777" w:rsidR="00B0520B" w:rsidRPr="0069204F" w:rsidRDefault="00B0520B" w:rsidP="0022489F">
            <w:pPr>
              <w:spacing w:before="120" w:after="120"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Kryteria oceny</w:t>
            </w:r>
          </w:p>
        </w:tc>
      </w:tr>
      <w:tr w:rsidR="00B0520B" w:rsidRPr="0069204F" w14:paraId="3857F5BB" w14:textId="77777777" w:rsidTr="6E475E9C">
        <w:trPr>
          <w:gridAfter w:val="1"/>
          <w:wAfter w:w="29" w:type="dxa"/>
          <w:trHeight w:val="1842"/>
          <w:jc w:val="center"/>
        </w:trPr>
        <w:tc>
          <w:tcPr>
            <w:tcW w:w="9180" w:type="dxa"/>
          </w:tcPr>
          <w:p w14:paraId="66270CED" w14:textId="0327CF39" w:rsidR="009347A1" w:rsidRDefault="009347A1" w:rsidP="001220C2">
            <w:pPr>
              <w:jc w:val="both"/>
              <w:rPr>
                <w:rFonts w:cs="Arial"/>
                <w:b/>
              </w:rPr>
            </w:pPr>
          </w:p>
          <w:p w14:paraId="29457023" w14:textId="323B8E70" w:rsidR="009347A1" w:rsidRDefault="00594011" w:rsidP="0385880F">
            <w:pPr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>Kryteria oceny merytorycznej dla obszaru działania</w:t>
            </w:r>
            <w:r w:rsidR="002C29ED">
              <w:rPr>
                <w:rFonts w:cs="Arial"/>
                <w:b/>
                <w:bCs/>
              </w:rPr>
              <w:t xml:space="preserve">: </w:t>
            </w:r>
            <w:r w:rsidRPr="140B8936">
              <w:rPr>
                <w:rFonts w:cs="Arial"/>
                <w:b/>
                <w:bCs/>
              </w:rPr>
              <w:t xml:space="preserve"> </w:t>
            </w:r>
            <w:r w:rsidR="002C29ED" w:rsidRPr="00AF2F48">
              <w:rPr>
                <w:rFonts w:cs="Arial"/>
                <w:b/>
                <w:bCs/>
              </w:rPr>
              <w:t>Szkoleni</w:t>
            </w:r>
            <w:r w:rsidR="00F54DD8">
              <w:rPr>
                <w:rFonts w:cs="Arial"/>
                <w:b/>
                <w:bCs/>
              </w:rPr>
              <w:t>e</w:t>
            </w:r>
            <w:r w:rsidR="002C29ED" w:rsidRPr="00AF2F48">
              <w:rPr>
                <w:rFonts w:cs="Arial"/>
                <w:b/>
                <w:bCs/>
              </w:rPr>
              <w:t xml:space="preserve"> Kadry Wojewódzkiej Młodzików </w:t>
            </w:r>
            <w:r w:rsidRPr="00AF2F48">
              <w:rPr>
                <w:rFonts w:cs="Arial"/>
                <w:b/>
                <w:bCs/>
              </w:rPr>
              <w:t xml:space="preserve">w terminie od dnia </w:t>
            </w:r>
            <w:r w:rsidR="008A070A" w:rsidRPr="00AF2F48">
              <w:rPr>
                <w:rFonts w:cs="Arial"/>
                <w:b/>
                <w:bCs/>
              </w:rPr>
              <w:t>01.06.</w:t>
            </w:r>
            <w:r w:rsidRPr="00AF2F48">
              <w:rPr>
                <w:rFonts w:cs="Arial"/>
                <w:b/>
                <w:bCs/>
              </w:rPr>
              <w:t>202</w:t>
            </w:r>
            <w:r w:rsidR="00C64C44" w:rsidRPr="00AF2F48">
              <w:rPr>
                <w:rFonts w:cs="Arial"/>
                <w:b/>
                <w:bCs/>
              </w:rPr>
              <w:t>6</w:t>
            </w:r>
            <w:r w:rsidRPr="00AF2F48">
              <w:rPr>
                <w:rFonts w:cs="Arial"/>
                <w:b/>
                <w:bCs/>
              </w:rPr>
              <w:t xml:space="preserve"> roku do 1</w:t>
            </w:r>
            <w:r w:rsidR="001B7FFB" w:rsidRPr="00AF2F48">
              <w:rPr>
                <w:rFonts w:cs="Arial"/>
                <w:b/>
                <w:bCs/>
              </w:rPr>
              <w:t>7</w:t>
            </w:r>
            <w:r w:rsidRPr="00AF2F48">
              <w:rPr>
                <w:rFonts w:cs="Arial"/>
                <w:b/>
                <w:bCs/>
              </w:rPr>
              <w:t>.12.202</w:t>
            </w:r>
            <w:r w:rsidR="00C64C44" w:rsidRPr="00AF2F48">
              <w:rPr>
                <w:rFonts w:cs="Arial"/>
                <w:b/>
                <w:bCs/>
              </w:rPr>
              <w:t>6</w:t>
            </w:r>
            <w:r w:rsidRPr="00AF2F48">
              <w:rPr>
                <w:rFonts w:cs="Arial"/>
                <w:b/>
                <w:bCs/>
              </w:rPr>
              <w:t xml:space="preserve"> roku:</w:t>
            </w:r>
          </w:p>
          <w:p w14:paraId="3F000783" w14:textId="77777777" w:rsidR="00A50DE1" w:rsidRDefault="00A50DE1" w:rsidP="001220C2">
            <w:pPr>
              <w:jc w:val="both"/>
              <w:rPr>
                <w:rFonts w:cs="Arial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3261"/>
            </w:tblGrid>
            <w:tr w:rsidR="009347A1" w14:paraId="7D2FBCDE" w14:textId="77777777" w:rsidTr="00594011">
              <w:trPr>
                <w:trHeight w:val="629"/>
              </w:trPr>
              <w:tc>
                <w:tcPr>
                  <w:tcW w:w="4411" w:type="dxa"/>
                </w:tcPr>
                <w:p w14:paraId="57A395A0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32BF2694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2D0D8E9B" w14:textId="7B94701F" w:rsidR="00CA4911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P</w:t>
                  </w:r>
                  <w:r w:rsidR="009347A1" w:rsidRPr="005800A9">
                    <w:rPr>
                      <w:rFonts w:cs="Arial"/>
                    </w:rPr>
                    <w:t>osiadane zasoby rzeczowe</w:t>
                  </w:r>
                  <w:r>
                    <w:rPr>
                      <w:rFonts w:cs="Arial"/>
                    </w:rPr>
                    <w:t xml:space="preserve"> </w:t>
                  </w:r>
                  <w:r w:rsidR="00CA4911">
                    <w:rPr>
                      <w:rFonts w:cs="Arial"/>
                    </w:rPr>
                    <w:t xml:space="preserve">niezbędne do  </w:t>
                  </w:r>
                </w:p>
                <w:p w14:paraId="47AF7E1F" w14:textId="2FBD9A2D" w:rsidR="00CD163C" w:rsidRDefault="00CA4911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realizacji zadania </w:t>
                  </w:r>
                  <w:r w:rsidR="00CD163C" w:rsidRPr="00CD163C">
                    <w:rPr>
                      <w:rFonts w:cs="Arial"/>
                      <w:b/>
                    </w:rPr>
                    <w:t>0-2 pkt.</w:t>
                  </w:r>
                </w:p>
                <w:p w14:paraId="27CDA671" w14:textId="3AEBA2E1" w:rsidR="00CA4911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P</w:t>
                  </w:r>
                  <w:r>
                    <w:rPr>
                      <w:rFonts w:cs="Arial"/>
                    </w:rPr>
                    <w:t xml:space="preserve">osiadane zasoby </w:t>
                  </w:r>
                  <w:r w:rsidR="00D37CE5">
                    <w:rPr>
                      <w:rFonts w:cs="Arial"/>
                    </w:rPr>
                    <w:t>kadrowe</w:t>
                  </w:r>
                  <w:r>
                    <w:rPr>
                      <w:rFonts w:cs="Arial"/>
                    </w:rPr>
                    <w:t xml:space="preserve"> </w:t>
                  </w:r>
                  <w:r w:rsidR="00CA4911">
                    <w:rPr>
                      <w:rFonts w:cs="Arial"/>
                    </w:rPr>
                    <w:t xml:space="preserve">niezbędne do  </w:t>
                  </w:r>
                </w:p>
                <w:p w14:paraId="6AD43852" w14:textId="4283FD4D" w:rsidR="00CD163C" w:rsidRDefault="00CA4911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realizacji zadania </w:t>
                  </w:r>
                  <w:r w:rsidR="00CD163C" w:rsidRPr="00CD163C">
                    <w:rPr>
                      <w:rFonts w:cs="Arial"/>
                      <w:b/>
                    </w:rPr>
                    <w:t>0-2 pkt.</w:t>
                  </w:r>
                  <w:r w:rsidR="00CF6CC2">
                    <w:rPr>
                      <w:rFonts w:cs="Arial"/>
                    </w:rPr>
                    <w:t xml:space="preserve"> </w:t>
                  </w:r>
                </w:p>
                <w:p w14:paraId="7C99EE12" w14:textId="79641EA3" w:rsidR="00CA4911" w:rsidRDefault="00CA4911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D</w:t>
                  </w:r>
                  <w:r w:rsidRPr="00CA4911">
                    <w:rPr>
                      <w:rFonts w:cs="Arial"/>
                    </w:rPr>
                    <w:t xml:space="preserve">oświadczenie w realizacji zadań w 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5C99544E" w14:textId="4EFD7CCD" w:rsidR="00CA4911" w:rsidRDefault="00CA4911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Pr="00CA4911">
                    <w:rPr>
                      <w:rFonts w:cs="Arial"/>
                    </w:rPr>
                    <w:t xml:space="preserve">obszarze kultury fizycznej </w:t>
                  </w:r>
                  <w:r w:rsidRPr="00CA4911">
                    <w:rPr>
                      <w:rFonts w:cs="Arial"/>
                      <w:b/>
                    </w:rPr>
                    <w:t>0-2 pkt.</w:t>
                  </w:r>
                </w:p>
                <w:p w14:paraId="2A4EA119" w14:textId="2023D2F3" w:rsidR="00CD163C" w:rsidRPr="008A070A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R</w:t>
                  </w:r>
                  <w:r w:rsidR="00D37CE5" w:rsidRPr="008A070A">
                    <w:rPr>
                      <w:rFonts w:cs="Arial"/>
                    </w:rPr>
                    <w:t>zetelność</w:t>
                  </w:r>
                  <w:r w:rsidRPr="008A070A">
                    <w:rPr>
                      <w:rFonts w:cs="Arial"/>
                    </w:rPr>
                    <w:t xml:space="preserve"> oraz </w:t>
                  </w:r>
                  <w:r w:rsidR="00D37CE5" w:rsidRPr="008A070A">
                    <w:rPr>
                      <w:rFonts w:cs="Arial"/>
                    </w:rPr>
                    <w:t xml:space="preserve">terminowość rozliczania </w:t>
                  </w:r>
                  <w:r w:rsidRPr="008A070A">
                    <w:rPr>
                      <w:rFonts w:cs="Arial"/>
                    </w:rPr>
                    <w:t xml:space="preserve"> </w:t>
                  </w:r>
                </w:p>
                <w:p w14:paraId="321B195C" w14:textId="56CF7BFF" w:rsidR="00CD163C" w:rsidRPr="008A070A" w:rsidRDefault="00CD163C" w:rsidP="00CF6CC2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</w:t>
                  </w:r>
                  <w:r w:rsidR="00D37CE5" w:rsidRPr="008A070A">
                    <w:rPr>
                      <w:rFonts w:cs="Arial"/>
                    </w:rPr>
                    <w:t xml:space="preserve">środków finansowych w przypadku </w:t>
                  </w:r>
                  <w:r w:rsidRPr="008A070A">
                    <w:rPr>
                      <w:rFonts w:cs="Arial"/>
                    </w:rPr>
                    <w:t xml:space="preserve"> </w:t>
                  </w:r>
                </w:p>
                <w:p w14:paraId="4CA30400" w14:textId="70D4BD00" w:rsidR="00CD163C" w:rsidRPr="008A070A" w:rsidRDefault="00CD163C" w:rsidP="00CF6CC2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</w:t>
                  </w:r>
                  <w:r w:rsidR="00D37CE5" w:rsidRPr="008A070A">
                    <w:rPr>
                      <w:rFonts w:cs="Arial"/>
                    </w:rPr>
                    <w:t>otrzymania dotacji w poprzednich latach</w:t>
                  </w:r>
                  <w:r w:rsidR="00CF6CC2" w:rsidRPr="008A070A">
                    <w:rPr>
                      <w:rFonts w:cs="Arial"/>
                    </w:rPr>
                    <w:t xml:space="preserve"> </w:t>
                  </w:r>
                </w:p>
                <w:p w14:paraId="4D0ECF8E" w14:textId="62E3C38E" w:rsidR="00510A6F" w:rsidRDefault="00CD163C" w:rsidP="00CF6CC2">
                  <w:pPr>
                    <w:rPr>
                      <w:rFonts w:cs="Arial"/>
                      <w:b/>
                    </w:rPr>
                  </w:pPr>
                  <w:r w:rsidRPr="008A070A">
                    <w:rPr>
                      <w:rFonts w:cs="Arial"/>
                      <w:b/>
                    </w:rPr>
                    <w:t xml:space="preserve">  </w:t>
                  </w:r>
                  <w:r w:rsidR="008A070A" w:rsidRPr="008A070A">
                    <w:rPr>
                      <w:rFonts w:cs="Arial"/>
                      <w:b/>
                    </w:rPr>
                    <w:t xml:space="preserve">od -2 do 0 </w:t>
                  </w:r>
                  <w:r w:rsidRPr="008A070A">
                    <w:rPr>
                      <w:rFonts w:cs="Arial"/>
                      <w:b/>
                    </w:rPr>
                    <w:t>pkt.</w:t>
                  </w:r>
                </w:p>
                <w:p w14:paraId="56D1F8A6" w14:textId="25B7E369" w:rsidR="00CA4911" w:rsidRPr="008A070A" w:rsidRDefault="00CA4911" w:rsidP="00CF6CC2">
                  <w:pPr>
                    <w:rPr>
                      <w:rFonts w:cs="Arial"/>
                      <w:b/>
                    </w:rPr>
                  </w:pPr>
                  <w:r w:rsidRPr="00CA4911">
                    <w:rPr>
                      <w:rFonts w:cs="Arial"/>
                    </w:rPr>
                    <w:t>-</w:t>
                  </w:r>
                  <w:r>
                    <w:rPr>
                      <w:rFonts w:cs="Arial"/>
                    </w:rPr>
                    <w:t xml:space="preserve"> </w:t>
                  </w:r>
                  <w:r w:rsidR="00E43B31">
                    <w:rPr>
                      <w:rFonts w:cs="Arial"/>
                    </w:rPr>
                    <w:t>Z</w:t>
                  </w:r>
                  <w:r w:rsidRPr="00CA4911">
                    <w:rPr>
                      <w:rFonts w:cs="Arial"/>
                    </w:rPr>
                    <w:t>akładane rezultaty</w:t>
                  </w:r>
                  <w:r>
                    <w:rPr>
                      <w:rFonts w:cs="Arial"/>
                      <w:b/>
                    </w:rPr>
                    <w:t xml:space="preserve"> 0-2 pkt.</w:t>
                  </w:r>
                </w:p>
                <w:p w14:paraId="111C6086" w14:textId="3A6B8BB4" w:rsidR="006F16ED" w:rsidRPr="005800A9" w:rsidRDefault="006F16ED" w:rsidP="00CA491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261" w:type="dxa"/>
                </w:tcPr>
                <w:p w14:paraId="08AFA503" w14:textId="2F54BD06" w:rsidR="009347A1" w:rsidRPr="005800A9" w:rsidRDefault="00CD163C" w:rsidP="00CD163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="009347A1" w:rsidRPr="005800A9">
                    <w:rPr>
                      <w:rFonts w:cs="Arial"/>
                    </w:rPr>
                    <w:t>0-</w:t>
                  </w:r>
                  <w:r w:rsidR="00CB3CF1">
                    <w:rPr>
                      <w:rFonts w:cs="Arial"/>
                    </w:rPr>
                    <w:t>8</w:t>
                  </w:r>
                  <w:r w:rsidR="009347A1"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9347A1" w14:paraId="25884173" w14:textId="77777777" w:rsidTr="00AF7FA8">
              <w:trPr>
                <w:trHeight w:val="629"/>
              </w:trPr>
              <w:tc>
                <w:tcPr>
                  <w:tcW w:w="4411" w:type="dxa"/>
                </w:tcPr>
                <w:p w14:paraId="45352C5E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68A71D39" w14:textId="4F99C43B" w:rsidR="00CD163C" w:rsidRPr="009847A3" w:rsidRDefault="00CD163C" w:rsidP="00CF6CC2">
                  <w:pPr>
                    <w:rPr>
                      <w:rFonts w:cs="Arial"/>
                    </w:rPr>
                  </w:pPr>
                </w:p>
                <w:p w14:paraId="604C5399" w14:textId="77777777" w:rsidR="00510A6F" w:rsidRPr="009847A3" w:rsidRDefault="00510A6F" w:rsidP="00CF6CC2">
                  <w:pPr>
                    <w:rPr>
                      <w:rFonts w:cs="Arial"/>
                    </w:rPr>
                  </w:pPr>
                </w:p>
                <w:p w14:paraId="2BC6DA08" w14:textId="6F5794F7" w:rsidR="008A7FF6" w:rsidRPr="009847A3" w:rsidRDefault="00CD163C" w:rsidP="008A7FF6">
                  <w:pPr>
                    <w:rPr>
                      <w:rFonts w:cs="Arial"/>
                    </w:rPr>
                  </w:pPr>
                  <w:r w:rsidRPr="009847A3"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K</w:t>
                  </w:r>
                  <w:r w:rsidR="0011513B" w:rsidRPr="009847A3">
                    <w:rPr>
                      <w:rFonts w:cs="Arial"/>
                    </w:rPr>
                    <w:t>oszty realizacji planowanego zadania</w:t>
                  </w:r>
                  <w:r w:rsidR="00417178" w:rsidRPr="009847A3">
                    <w:rPr>
                      <w:rFonts w:cs="Arial"/>
                    </w:rPr>
                    <w:t>:</w:t>
                  </w:r>
                  <w:r w:rsidR="008A7FF6" w:rsidRPr="009847A3">
                    <w:rPr>
                      <w:rFonts w:cs="Arial"/>
                    </w:rPr>
                    <w:t xml:space="preserve"> </w:t>
                  </w:r>
                </w:p>
                <w:p w14:paraId="23FCD4C7" w14:textId="77777777" w:rsidR="00417178" w:rsidRPr="009847A3" w:rsidRDefault="00417178" w:rsidP="008A7FF6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o</w:t>
                  </w:r>
                  <w:r w:rsidR="0011513B" w:rsidRPr="009847A3">
                    <w:rPr>
                      <w:rFonts w:ascii="Arial" w:hAnsi="Arial" w:cs="Arial"/>
                      <w:sz w:val="21"/>
                      <w:szCs w:val="21"/>
                    </w:rPr>
                    <w:t>szczędność</w:t>
                  </w: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</w:p>
                <w:p w14:paraId="629CF6FE" w14:textId="79DF5AFD" w:rsidR="00417178" w:rsidRPr="009847A3" w:rsidRDefault="0011513B" w:rsidP="008A7FF6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racjonalność kalkulacji kosztów realizacji zadania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  <w:r w:rsidR="008A7FF6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1E815A5B" w14:textId="77777777" w:rsidR="00352318" w:rsidRDefault="0011513B" w:rsidP="00417178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z uwzględnieniem środków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własnych</w:t>
                  </w:r>
                  <w:r w:rsidR="008A7FF6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01182729" w14:textId="773DF232" w:rsidR="008A7FF6" w:rsidRPr="009847A3" w:rsidRDefault="008A7FF6" w:rsidP="00352318">
                  <w:pPr>
                    <w:pStyle w:val="Akapitzlist"/>
                    <w:ind w:left="84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b/>
                      <w:sz w:val="21"/>
                      <w:szCs w:val="21"/>
                    </w:rPr>
                    <w:t>0-2 pkt.</w:t>
                  </w:r>
                  <w:r w:rsidR="00C52E34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516BB315" w14:textId="696D46A4" w:rsidR="008A7FF6" w:rsidRPr="009847A3" w:rsidRDefault="008A7FF6" w:rsidP="008A7FF6">
                  <w:pPr>
                    <w:rPr>
                      <w:rFonts w:cs="Arial"/>
                      <w:b/>
                    </w:rPr>
                  </w:pPr>
                  <w:r w:rsidRPr="009847A3">
                    <w:rPr>
                      <w:rFonts w:cs="Arial"/>
                    </w:rPr>
                    <w:t xml:space="preserve">- </w:t>
                  </w:r>
                  <w:r w:rsidR="00E43B31">
                    <w:rPr>
                      <w:rFonts w:cs="Arial"/>
                    </w:rPr>
                    <w:t>S</w:t>
                  </w:r>
                  <w:r w:rsidR="00C52E34" w:rsidRPr="009847A3">
                    <w:rPr>
                      <w:rFonts w:cs="Arial"/>
                    </w:rPr>
                    <w:t>taranność sporządzonego kosztorysu</w:t>
                  </w:r>
                  <w:r w:rsidRPr="009847A3">
                    <w:rPr>
                      <w:rFonts w:cs="Arial"/>
                    </w:rPr>
                    <w:t xml:space="preserve"> </w:t>
                  </w:r>
                  <w:r w:rsidRPr="009847A3">
                    <w:rPr>
                      <w:rFonts w:cs="Arial"/>
                      <w:b/>
                    </w:rPr>
                    <w:t xml:space="preserve">0-2  </w:t>
                  </w:r>
                </w:p>
                <w:p w14:paraId="2B6D9BDE" w14:textId="50BAD605" w:rsidR="009347A1" w:rsidRPr="005800A9" w:rsidRDefault="008A7FF6" w:rsidP="008A7FF6">
                  <w:pPr>
                    <w:rPr>
                      <w:rFonts w:cs="Arial"/>
                    </w:rPr>
                  </w:pPr>
                  <w:r w:rsidRPr="009847A3">
                    <w:rPr>
                      <w:rFonts w:cs="Arial"/>
                      <w:b/>
                    </w:rPr>
                    <w:t xml:space="preserve">  pkt.</w:t>
                  </w:r>
                </w:p>
              </w:tc>
              <w:tc>
                <w:tcPr>
                  <w:tcW w:w="3261" w:type="dxa"/>
                </w:tcPr>
                <w:p w14:paraId="27015A02" w14:textId="4C6AF31D" w:rsidR="009347A1" w:rsidRPr="005800A9" w:rsidRDefault="008A7FF6" w:rsidP="008A7FF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="009347A1" w:rsidRPr="005800A9">
                    <w:rPr>
                      <w:rFonts w:cs="Arial"/>
                    </w:rPr>
                    <w:t>0-</w:t>
                  </w:r>
                  <w:r w:rsidR="00E148E0">
                    <w:rPr>
                      <w:rFonts w:cs="Arial"/>
                    </w:rPr>
                    <w:t>4</w:t>
                  </w:r>
                  <w:r w:rsidR="009347A1"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</w:tbl>
          <w:p w14:paraId="0FDA8776" w14:textId="6F5E21A5" w:rsidR="00863FA3" w:rsidRDefault="00863FA3" w:rsidP="001220C2">
            <w:pPr>
              <w:jc w:val="both"/>
              <w:rPr>
                <w:rFonts w:cs="Arial"/>
                <w:b/>
              </w:rPr>
            </w:pPr>
          </w:p>
          <w:p w14:paraId="093DA863" w14:textId="1D719FFB" w:rsidR="00CA4911" w:rsidRDefault="00CA4911" w:rsidP="001220C2">
            <w:pPr>
              <w:jc w:val="both"/>
              <w:rPr>
                <w:rFonts w:cs="Arial"/>
                <w:b/>
              </w:rPr>
            </w:pPr>
          </w:p>
          <w:p w14:paraId="2B1314A3" w14:textId="77777777" w:rsidR="00CA4911" w:rsidRDefault="00CA4911" w:rsidP="001220C2">
            <w:pPr>
              <w:jc w:val="both"/>
              <w:rPr>
                <w:rFonts w:cs="Arial"/>
                <w:b/>
              </w:rPr>
            </w:pPr>
          </w:p>
          <w:p w14:paraId="7D389915" w14:textId="1D4E531B" w:rsidR="006176E1" w:rsidRDefault="00594011" w:rsidP="0385880F">
            <w:pPr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 xml:space="preserve">Kryteria oceny merytorycznej dla obszaru działania: </w:t>
            </w:r>
            <w:r w:rsidR="002C29ED" w:rsidRPr="00AF2F48">
              <w:rPr>
                <w:rFonts w:cs="Arial"/>
                <w:b/>
                <w:bCs/>
              </w:rPr>
              <w:t>Udział w Finałach Mistrzostw Polski zawodników reprezentujących Województwo Śląskie oraz w Finałach Ogólnopolskich Olimpiad Młodzieży w terminie od 01.06.2026 roku do 17.12.2026 roku;</w:t>
            </w:r>
          </w:p>
          <w:p w14:paraId="5DC5FEBF" w14:textId="77777777" w:rsidR="00863FA3" w:rsidRPr="0069204F" w:rsidRDefault="00863FA3" w:rsidP="001220C2">
            <w:pPr>
              <w:jc w:val="both"/>
              <w:rPr>
                <w:rFonts w:cs="Arial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3261"/>
            </w:tblGrid>
            <w:tr w:rsidR="00863FA3" w:rsidRPr="005800A9" w14:paraId="694FB9A8" w14:textId="77777777" w:rsidTr="00120A8A">
              <w:trPr>
                <w:trHeight w:val="629"/>
              </w:trPr>
              <w:tc>
                <w:tcPr>
                  <w:tcW w:w="4411" w:type="dxa"/>
                </w:tcPr>
                <w:p w14:paraId="722CB669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281F6EC6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6948DAE7" w14:textId="6EC50A06" w:rsidR="00CA4911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P</w:t>
                  </w:r>
                  <w:r w:rsidRPr="005800A9">
                    <w:rPr>
                      <w:rFonts w:cs="Arial"/>
                    </w:rPr>
                    <w:t>osiadane zasoby rzeczowe</w:t>
                  </w:r>
                  <w:r>
                    <w:rPr>
                      <w:rFonts w:cs="Arial"/>
                    </w:rPr>
                    <w:t xml:space="preserve"> </w:t>
                  </w:r>
                  <w:r w:rsidR="00CA4911">
                    <w:rPr>
                      <w:rFonts w:cs="Arial"/>
                    </w:rPr>
                    <w:t xml:space="preserve">niezbędne do  </w:t>
                  </w:r>
                </w:p>
                <w:p w14:paraId="42B51A3A" w14:textId="24397AFB" w:rsidR="00863FA3" w:rsidRDefault="00CA4911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realizacji zadania </w:t>
                  </w:r>
                  <w:r w:rsidR="00863FA3" w:rsidRPr="00CD163C">
                    <w:rPr>
                      <w:rFonts w:cs="Arial"/>
                      <w:b/>
                    </w:rPr>
                    <w:t>0-2 pkt.</w:t>
                  </w:r>
                </w:p>
                <w:p w14:paraId="575A4AD0" w14:textId="6343CD4D" w:rsidR="00CA4911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P</w:t>
                  </w:r>
                  <w:r>
                    <w:rPr>
                      <w:rFonts w:cs="Arial"/>
                    </w:rPr>
                    <w:t xml:space="preserve">osiadane zasoby kadrowe </w:t>
                  </w:r>
                  <w:r w:rsidR="00CA4911">
                    <w:rPr>
                      <w:rFonts w:cs="Arial"/>
                    </w:rPr>
                    <w:t xml:space="preserve">niezbędne do  </w:t>
                  </w:r>
                </w:p>
                <w:p w14:paraId="38BBFF4F" w14:textId="76BD3354" w:rsidR="00863FA3" w:rsidRDefault="00CA4911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realizacji zadania </w:t>
                  </w:r>
                  <w:r w:rsidR="00863FA3" w:rsidRPr="00CD163C">
                    <w:rPr>
                      <w:rFonts w:cs="Arial"/>
                      <w:b/>
                    </w:rPr>
                    <w:t>0-2 pkt.</w:t>
                  </w:r>
                  <w:r w:rsidR="00863FA3">
                    <w:rPr>
                      <w:rFonts w:cs="Arial"/>
                    </w:rPr>
                    <w:t xml:space="preserve"> </w:t>
                  </w:r>
                </w:p>
                <w:p w14:paraId="2A1900CF" w14:textId="037FC70A" w:rsidR="00CB3CF1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</w:rPr>
                    <w:t xml:space="preserve">oświadczenie w </w:t>
                  </w:r>
                  <w:r w:rsidR="00CA4911">
                    <w:rPr>
                      <w:rFonts w:cs="Arial"/>
                    </w:rPr>
                    <w:t xml:space="preserve">realizacji zadań w </w:t>
                  </w:r>
                  <w:r w:rsidR="00CB3CF1">
                    <w:rPr>
                      <w:rFonts w:cs="Arial"/>
                    </w:rPr>
                    <w:t xml:space="preserve"> </w:t>
                  </w:r>
                </w:p>
                <w:p w14:paraId="3BC90E27" w14:textId="7F351A40" w:rsidR="00863FA3" w:rsidRDefault="00CB3CF1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="00863FA3">
                    <w:rPr>
                      <w:rFonts w:cs="Arial"/>
                    </w:rPr>
                    <w:t xml:space="preserve">obszarze kultury fizycznej </w:t>
                  </w:r>
                  <w:r w:rsidR="00863FA3" w:rsidRPr="00863FA3">
                    <w:rPr>
                      <w:rFonts w:cs="Arial"/>
                      <w:b/>
                    </w:rPr>
                    <w:t>0-2 pkt.</w:t>
                  </w:r>
                </w:p>
                <w:p w14:paraId="1F3E442E" w14:textId="19F85F1D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CA4911">
                    <w:rPr>
                      <w:rFonts w:cs="Arial"/>
                    </w:rPr>
                    <w:t>-</w:t>
                  </w:r>
                  <w:r w:rsidRPr="00F0056E">
                    <w:rPr>
                      <w:rFonts w:cs="Arial"/>
                      <w:color w:val="FF0000"/>
                    </w:rPr>
                    <w:t xml:space="preserve"> </w:t>
                  </w:r>
                  <w:r w:rsidR="00CB3CF1" w:rsidRPr="00CB3CF1">
                    <w:rPr>
                      <w:rFonts w:cs="Arial"/>
                    </w:rPr>
                    <w:t>R</w:t>
                  </w:r>
                  <w:r w:rsidRPr="00CB3CF1">
                    <w:rPr>
                      <w:rFonts w:cs="Arial"/>
                    </w:rPr>
                    <w:t>z</w:t>
                  </w:r>
                  <w:r w:rsidRPr="008A070A">
                    <w:rPr>
                      <w:rFonts w:cs="Arial"/>
                    </w:rPr>
                    <w:t xml:space="preserve">etelność oraz terminowość rozliczania  </w:t>
                  </w:r>
                </w:p>
                <w:p w14:paraId="32CA6151" w14:textId="77777777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środków finansowych w przypadku  </w:t>
                  </w:r>
                </w:p>
                <w:p w14:paraId="19043AA4" w14:textId="77777777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otrzymania dotacji w poprzednich latach </w:t>
                  </w:r>
                </w:p>
                <w:p w14:paraId="524A73BA" w14:textId="160B6A63" w:rsidR="00863FA3" w:rsidRDefault="00863FA3" w:rsidP="00863FA3">
                  <w:pPr>
                    <w:rPr>
                      <w:rFonts w:cs="Arial"/>
                      <w:b/>
                    </w:rPr>
                  </w:pPr>
                  <w:r w:rsidRPr="008A070A">
                    <w:rPr>
                      <w:rFonts w:cs="Arial"/>
                      <w:b/>
                    </w:rPr>
                    <w:t xml:space="preserve">  </w:t>
                  </w:r>
                  <w:r w:rsidR="00F0056E" w:rsidRPr="008A070A">
                    <w:rPr>
                      <w:rFonts w:cs="Arial"/>
                      <w:b/>
                    </w:rPr>
                    <w:t>od -2 do 0 pkt.</w:t>
                  </w:r>
                </w:p>
                <w:p w14:paraId="4EFD2225" w14:textId="3563F629" w:rsidR="00CA4911" w:rsidRPr="008A070A" w:rsidRDefault="00CA4911" w:rsidP="00863FA3">
                  <w:pPr>
                    <w:rPr>
                      <w:rFonts w:cs="Arial"/>
                      <w:b/>
                    </w:rPr>
                  </w:pPr>
                  <w:r w:rsidRPr="00CA4911"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Z</w:t>
                  </w:r>
                  <w:r w:rsidRPr="00CA4911">
                    <w:rPr>
                      <w:rFonts w:cs="Arial"/>
                    </w:rPr>
                    <w:t>akładane rezultaty</w:t>
                  </w:r>
                  <w:r>
                    <w:rPr>
                      <w:rFonts w:cs="Arial"/>
                      <w:b/>
                    </w:rPr>
                    <w:t xml:space="preserve"> 0-2 pkt.</w:t>
                  </w:r>
                </w:p>
                <w:p w14:paraId="2BDD710F" w14:textId="1582724A" w:rsidR="00863FA3" w:rsidRPr="005800A9" w:rsidRDefault="00863FA3" w:rsidP="00863FA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261" w:type="dxa"/>
                </w:tcPr>
                <w:p w14:paraId="6947247D" w14:textId="00D7329E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Pr="005800A9">
                    <w:rPr>
                      <w:rFonts w:cs="Arial"/>
                    </w:rPr>
                    <w:t>0-</w:t>
                  </w:r>
                  <w:r w:rsidR="00CA4911">
                    <w:rPr>
                      <w:rFonts w:cs="Arial"/>
                    </w:rPr>
                    <w:t>8</w:t>
                  </w:r>
                  <w:r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863FA3" w:rsidRPr="005800A9" w14:paraId="3D2EDA64" w14:textId="77777777" w:rsidTr="00120A8A">
              <w:trPr>
                <w:trHeight w:val="629"/>
              </w:trPr>
              <w:tc>
                <w:tcPr>
                  <w:tcW w:w="4411" w:type="dxa"/>
                </w:tcPr>
                <w:p w14:paraId="0C8C50CA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7DBA7BBC" w14:textId="77777777" w:rsidR="00510A6F" w:rsidRDefault="00510A6F" w:rsidP="00863FA3">
                  <w:pPr>
                    <w:rPr>
                      <w:rFonts w:cs="Arial"/>
                    </w:rPr>
                  </w:pPr>
                </w:p>
                <w:p w14:paraId="3251462E" w14:textId="063C1A32" w:rsidR="00863FA3" w:rsidRPr="00CA6CF4" w:rsidRDefault="00863FA3" w:rsidP="00863FA3">
                  <w:pPr>
                    <w:rPr>
                      <w:rFonts w:cs="Arial"/>
                    </w:rPr>
                  </w:pPr>
                  <w:r w:rsidRPr="00CA6CF4"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K</w:t>
                  </w:r>
                  <w:r w:rsidRPr="00CA6CF4">
                    <w:rPr>
                      <w:rFonts w:cs="Arial"/>
                    </w:rPr>
                    <w:t xml:space="preserve">oszty realizacji planowanego zadania –  </w:t>
                  </w:r>
                </w:p>
                <w:p w14:paraId="72FE2641" w14:textId="77777777" w:rsidR="00863FA3" w:rsidRPr="00CA6CF4" w:rsidRDefault="00863FA3" w:rsidP="00863FA3">
                  <w:pPr>
                    <w:rPr>
                      <w:rFonts w:cs="Arial"/>
                    </w:rPr>
                  </w:pPr>
                  <w:r w:rsidRPr="00CA6CF4">
                    <w:rPr>
                      <w:rFonts w:cs="Arial"/>
                    </w:rPr>
                    <w:t xml:space="preserve">  oszczędność i racjonalność kalkulacji  </w:t>
                  </w:r>
                </w:p>
                <w:p w14:paraId="1B0E79C3" w14:textId="13942D8A" w:rsidR="00863FA3" w:rsidRPr="00CA6CF4" w:rsidRDefault="00863FA3" w:rsidP="00863FA3">
                  <w:pPr>
                    <w:rPr>
                      <w:rFonts w:cs="Arial"/>
                    </w:rPr>
                  </w:pPr>
                  <w:r w:rsidRPr="00CA6CF4">
                    <w:rPr>
                      <w:rFonts w:cs="Arial"/>
                    </w:rPr>
                    <w:t xml:space="preserve">  kosztów realizacji zadania</w:t>
                  </w:r>
                  <w:r w:rsidR="00192407" w:rsidRPr="00CA6CF4">
                    <w:rPr>
                      <w:rFonts w:cs="Arial"/>
                    </w:rPr>
                    <w:t>:</w:t>
                  </w:r>
                  <w:r w:rsidRPr="00CA6CF4">
                    <w:rPr>
                      <w:rFonts w:cs="Arial"/>
                    </w:rPr>
                    <w:t xml:space="preserve"> </w:t>
                  </w:r>
                </w:p>
                <w:p w14:paraId="300884C1" w14:textId="77777777" w:rsidR="00192407" w:rsidRPr="00CA6CF4" w:rsidRDefault="00192407" w:rsidP="0019240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A6CF4">
                    <w:rPr>
                      <w:rFonts w:ascii="Arial" w:hAnsi="Arial" w:cs="Arial"/>
                      <w:sz w:val="21"/>
                      <w:szCs w:val="21"/>
                    </w:rPr>
                    <w:t xml:space="preserve">oszczędność, </w:t>
                  </w:r>
                </w:p>
                <w:p w14:paraId="7906EBB4" w14:textId="77777777" w:rsidR="00192407" w:rsidRPr="00CA6CF4" w:rsidRDefault="00192407" w:rsidP="0019240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A6CF4">
                    <w:rPr>
                      <w:rFonts w:ascii="Arial" w:hAnsi="Arial" w:cs="Arial"/>
                      <w:sz w:val="21"/>
                      <w:szCs w:val="21"/>
                    </w:rPr>
                    <w:t xml:space="preserve">racjonalność kalkulacji kosztów realizacji zadania, </w:t>
                  </w:r>
                </w:p>
                <w:p w14:paraId="1561E1EB" w14:textId="3389292A" w:rsidR="00863FA3" w:rsidRPr="00CA6CF4" w:rsidRDefault="00192407" w:rsidP="00863FA3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CA6CF4">
                    <w:rPr>
                      <w:rFonts w:ascii="Arial" w:hAnsi="Arial" w:cs="Arial"/>
                      <w:sz w:val="21"/>
                      <w:szCs w:val="21"/>
                    </w:rPr>
                    <w:t xml:space="preserve">z uwzględnieniem środków własnych  </w:t>
                  </w:r>
                  <w:r w:rsidR="00863FA3" w:rsidRPr="00CA6CF4">
                    <w:rPr>
                      <w:rFonts w:ascii="Arial" w:hAnsi="Arial" w:cs="Arial"/>
                      <w:b/>
                      <w:sz w:val="21"/>
                      <w:szCs w:val="21"/>
                    </w:rPr>
                    <w:t>0-2 pkt.</w:t>
                  </w:r>
                  <w:r w:rsidR="00863FA3" w:rsidRPr="00CA6CF4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55436BCE" w14:textId="1A772403" w:rsidR="00863FA3" w:rsidRPr="00CA6CF4" w:rsidRDefault="00863FA3" w:rsidP="00863FA3">
                  <w:pPr>
                    <w:rPr>
                      <w:rFonts w:cs="Arial"/>
                      <w:b/>
                    </w:rPr>
                  </w:pPr>
                  <w:r w:rsidRPr="00CA6CF4">
                    <w:rPr>
                      <w:rFonts w:cs="Arial"/>
                    </w:rPr>
                    <w:t xml:space="preserve">- </w:t>
                  </w:r>
                  <w:r w:rsidR="00CB3CF1">
                    <w:rPr>
                      <w:rFonts w:cs="Arial"/>
                    </w:rPr>
                    <w:t>S</w:t>
                  </w:r>
                  <w:r w:rsidRPr="00CA6CF4">
                    <w:rPr>
                      <w:rFonts w:cs="Arial"/>
                    </w:rPr>
                    <w:t xml:space="preserve">taranność sporządzonego kosztorysu </w:t>
                  </w:r>
                  <w:r w:rsidRPr="00CA6CF4">
                    <w:rPr>
                      <w:rFonts w:cs="Arial"/>
                      <w:b/>
                    </w:rPr>
                    <w:t xml:space="preserve">0-2  </w:t>
                  </w:r>
                </w:p>
                <w:p w14:paraId="168B93C8" w14:textId="77777777" w:rsidR="00863FA3" w:rsidRPr="005800A9" w:rsidRDefault="00863FA3" w:rsidP="00863FA3">
                  <w:pPr>
                    <w:rPr>
                      <w:rFonts w:cs="Arial"/>
                    </w:rPr>
                  </w:pPr>
                  <w:r w:rsidRPr="00CA6CF4">
                    <w:rPr>
                      <w:rFonts w:cs="Arial"/>
                      <w:b/>
                    </w:rPr>
                    <w:t xml:space="preserve">  pkt.</w:t>
                  </w:r>
                </w:p>
              </w:tc>
              <w:tc>
                <w:tcPr>
                  <w:tcW w:w="3261" w:type="dxa"/>
                </w:tcPr>
                <w:p w14:paraId="03B12040" w14:textId="0E52705D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Pr="005800A9">
                    <w:rPr>
                      <w:rFonts w:cs="Arial"/>
                    </w:rPr>
                    <w:t>0-</w:t>
                  </w:r>
                  <w:r w:rsidR="00431BD6">
                    <w:rPr>
                      <w:rFonts w:cs="Arial"/>
                    </w:rPr>
                    <w:t>4</w:t>
                  </w:r>
                  <w:r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</w:tbl>
          <w:p w14:paraId="0515C1C6" w14:textId="19E798B5" w:rsidR="00594011" w:rsidRDefault="00594011" w:rsidP="005D2E48">
            <w:pPr>
              <w:jc w:val="both"/>
              <w:rPr>
                <w:rFonts w:cs="Arial"/>
                <w:sz w:val="22"/>
              </w:rPr>
            </w:pPr>
          </w:p>
          <w:p w14:paraId="41594015" w14:textId="17FC39ED" w:rsidR="00FF3A24" w:rsidRDefault="00FF3A24" w:rsidP="005D2E48">
            <w:pPr>
              <w:jc w:val="both"/>
              <w:rPr>
                <w:rFonts w:cs="Arial"/>
                <w:sz w:val="22"/>
              </w:rPr>
            </w:pPr>
          </w:p>
          <w:p w14:paraId="36AC75A1" w14:textId="4E150A1D" w:rsidR="002C29ED" w:rsidRPr="00192407" w:rsidRDefault="002C29ED" w:rsidP="002C29ED">
            <w:pPr>
              <w:jc w:val="both"/>
              <w:rPr>
                <w:rFonts w:cs="Arial"/>
                <w:b/>
                <w:sz w:val="22"/>
              </w:rPr>
            </w:pPr>
            <w:r w:rsidRPr="00192407">
              <w:rPr>
                <w:rFonts w:cs="Arial"/>
                <w:b/>
                <w:sz w:val="22"/>
              </w:rPr>
              <w:t>Kryteria oceny merytorycznej dla obszaru działania: Specjalistyczn</w:t>
            </w:r>
            <w:r w:rsidR="00F54DD8">
              <w:rPr>
                <w:rFonts w:cs="Arial"/>
                <w:b/>
                <w:sz w:val="22"/>
              </w:rPr>
              <w:t>a</w:t>
            </w:r>
            <w:r w:rsidRPr="00192407">
              <w:rPr>
                <w:rFonts w:cs="Arial"/>
                <w:b/>
                <w:sz w:val="22"/>
              </w:rPr>
              <w:t xml:space="preserve"> diagnostyk</w:t>
            </w:r>
            <w:r w:rsidR="00F54DD8">
              <w:rPr>
                <w:rFonts w:cs="Arial"/>
                <w:b/>
                <w:sz w:val="22"/>
              </w:rPr>
              <w:t>a</w:t>
            </w:r>
            <w:r w:rsidRPr="00192407">
              <w:rPr>
                <w:rFonts w:cs="Arial"/>
                <w:b/>
                <w:sz w:val="22"/>
              </w:rPr>
              <w:t xml:space="preserve"> sportow</w:t>
            </w:r>
            <w:r w:rsidR="00F54DD8">
              <w:rPr>
                <w:rFonts w:cs="Arial"/>
                <w:b/>
                <w:sz w:val="22"/>
              </w:rPr>
              <w:t>a</w:t>
            </w:r>
            <w:r w:rsidRPr="00192407">
              <w:rPr>
                <w:rFonts w:cs="Arial"/>
                <w:b/>
                <w:sz w:val="22"/>
              </w:rPr>
              <w:t xml:space="preserve"> Medalistów Mistrzostw Polski w kategoriach młodzik, junior młodszy, junior starszy, młodzieżowiec reprezentujących Województwo Śląskie - Śląskie Diamenty </w:t>
            </w:r>
            <w:r w:rsidR="00F54DD8">
              <w:rPr>
                <w:rFonts w:cs="Arial"/>
                <w:b/>
                <w:sz w:val="22"/>
              </w:rPr>
              <w:t xml:space="preserve">                </w:t>
            </w:r>
            <w:r w:rsidRPr="00192407">
              <w:rPr>
                <w:rFonts w:cs="Arial"/>
                <w:b/>
                <w:sz w:val="22"/>
              </w:rPr>
              <w:t>w terminie od 01.06.2026 roku do 17.12.2026 roku:</w:t>
            </w:r>
          </w:p>
          <w:p w14:paraId="43A476BC" w14:textId="05F0BC2F" w:rsidR="002C29ED" w:rsidRDefault="002C29ED" w:rsidP="002C29ED">
            <w:pPr>
              <w:jc w:val="both"/>
              <w:rPr>
                <w:rFonts w:cs="Arial"/>
                <w:color w:val="FF0000"/>
                <w:sz w:val="22"/>
              </w:rPr>
            </w:pPr>
          </w:p>
          <w:p w14:paraId="7F70097F" w14:textId="082956B5" w:rsidR="00AD0D7F" w:rsidRDefault="00AD0D7F" w:rsidP="002C29ED">
            <w:pPr>
              <w:jc w:val="both"/>
              <w:rPr>
                <w:rFonts w:cs="Arial"/>
                <w:color w:val="FF0000"/>
                <w:sz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77"/>
              <w:gridCol w:w="4477"/>
            </w:tblGrid>
            <w:tr w:rsidR="00192407" w14:paraId="2BF8A54D" w14:textId="77777777" w:rsidTr="00192407">
              <w:tc>
                <w:tcPr>
                  <w:tcW w:w="4477" w:type="dxa"/>
                </w:tcPr>
                <w:p w14:paraId="149AC4DB" w14:textId="7D4B2854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Ilość planowanych osób do badań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</w:t>
                  </w:r>
                  <w:r w:rsidRPr="00192407">
                    <w:rPr>
                      <w:rFonts w:cs="Arial"/>
                      <w:sz w:val="22"/>
                    </w:rPr>
                    <w:t>.</w:t>
                  </w:r>
                </w:p>
                <w:p w14:paraId="107EB06C" w14:textId="74FB5AF7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Ilość zaplanowanych badań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</w:t>
                  </w:r>
                  <w:r w:rsidRPr="00192407">
                    <w:rPr>
                      <w:rFonts w:cs="Arial"/>
                      <w:sz w:val="22"/>
                    </w:rPr>
                    <w:t>.</w:t>
                  </w:r>
                </w:p>
                <w:p w14:paraId="6742CED0" w14:textId="77777777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Szczegółowy opis zaplanowanych  </w:t>
                  </w:r>
                </w:p>
                <w:p w14:paraId="73E03270" w14:textId="0C0FB34F" w:rsidR="00192407" w:rsidRDefault="00192407" w:rsidP="00192407">
                  <w:pPr>
                    <w:jc w:val="both"/>
                    <w:rPr>
                      <w:rFonts w:cs="Arial"/>
                      <w:color w:val="FF0000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  </w:t>
                  </w:r>
                  <w:r>
                    <w:rPr>
                      <w:rFonts w:cs="Arial"/>
                      <w:sz w:val="22"/>
                    </w:rPr>
                    <w:t>d</w:t>
                  </w:r>
                  <w:r w:rsidRPr="00192407">
                    <w:rPr>
                      <w:rFonts w:cs="Arial"/>
                      <w:sz w:val="22"/>
                    </w:rPr>
                    <w:t xml:space="preserve">ziałań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</w:t>
                  </w:r>
                  <w:r w:rsidRPr="00192407">
                    <w:rPr>
                      <w:rFonts w:cs="Arial"/>
                      <w:sz w:val="22"/>
                    </w:rPr>
                    <w:t>.</w:t>
                  </w:r>
                </w:p>
              </w:tc>
              <w:tc>
                <w:tcPr>
                  <w:tcW w:w="4477" w:type="dxa"/>
                </w:tcPr>
                <w:p w14:paraId="7AFBE121" w14:textId="05703927" w:rsidR="00192407" w:rsidRDefault="00192407" w:rsidP="002C29ED">
                  <w:pPr>
                    <w:jc w:val="both"/>
                    <w:rPr>
                      <w:rFonts w:cs="Arial"/>
                      <w:color w:val="FF0000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>Łącznie: 0-6 pkt.</w:t>
                  </w:r>
                </w:p>
              </w:tc>
            </w:tr>
            <w:tr w:rsidR="00192407" w14:paraId="6736FED5" w14:textId="77777777" w:rsidTr="00192407">
              <w:tc>
                <w:tcPr>
                  <w:tcW w:w="4477" w:type="dxa"/>
                </w:tcPr>
                <w:p w14:paraId="60130F7F" w14:textId="77777777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Posiadane zasoby kadrowe  </w:t>
                  </w:r>
                </w:p>
                <w:p w14:paraId="564672DF" w14:textId="6D9A986D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  niezbędne do realizacji zadania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pkt.</w:t>
                  </w:r>
                </w:p>
                <w:p w14:paraId="67B1B8E4" w14:textId="77777777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Posiadane zasoby rzeczowe </w:t>
                  </w:r>
                </w:p>
                <w:p w14:paraId="23649A3F" w14:textId="0C0EE45A" w:rsidR="00192407" w:rsidRPr="00192407" w:rsidRDefault="00192407" w:rsidP="00192407">
                  <w:pPr>
                    <w:jc w:val="both"/>
                    <w:rPr>
                      <w:rFonts w:cs="Arial"/>
                      <w:b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  niezbędne dla realizacji zadania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pkt.</w:t>
                  </w:r>
                </w:p>
                <w:p w14:paraId="7E2CCCB3" w14:textId="001F2D6F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Zakładane rezultaty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pkt.</w:t>
                  </w:r>
                </w:p>
                <w:p w14:paraId="05572B88" w14:textId="77777777" w:rsidR="00192407" w:rsidRPr="00192407" w:rsidRDefault="00192407" w:rsidP="00192407">
                  <w:pPr>
                    <w:jc w:val="both"/>
                    <w:rPr>
                      <w:rFonts w:cs="Arial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- Doświadczenie w realizacji zadań z   </w:t>
                  </w:r>
                </w:p>
                <w:p w14:paraId="7C2DB1C8" w14:textId="3BDB0365" w:rsidR="00192407" w:rsidRDefault="00192407" w:rsidP="00192407">
                  <w:pPr>
                    <w:jc w:val="both"/>
                    <w:rPr>
                      <w:rFonts w:cs="Arial"/>
                      <w:b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 xml:space="preserve">  zakresu kultury fizycznej </w:t>
                  </w:r>
                  <w:r w:rsidRPr="00192407">
                    <w:rPr>
                      <w:rFonts w:cs="Arial"/>
                      <w:b/>
                      <w:sz w:val="22"/>
                    </w:rPr>
                    <w:t>0-2 pkt.</w:t>
                  </w:r>
                </w:p>
                <w:p w14:paraId="2D5014F2" w14:textId="4738FD8B" w:rsidR="009A6118" w:rsidRPr="009A6118" w:rsidRDefault="009A6118" w:rsidP="009A6118">
                  <w:pPr>
                    <w:jc w:val="both"/>
                    <w:rPr>
                      <w:rFonts w:cs="Arial"/>
                      <w:sz w:val="22"/>
                    </w:rPr>
                  </w:pPr>
                  <w:r w:rsidRPr="009A6118">
                    <w:rPr>
                      <w:rFonts w:cs="Arial"/>
                      <w:sz w:val="22"/>
                    </w:rPr>
                    <w:t xml:space="preserve">- </w:t>
                  </w:r>
                  <w:r w:rsidR="00CB3CF1">
                    <w:rPr>
                      <w:rFonts w:cs="Arial"/>
                      <w:sz w:val="22"/>
                    </w:rPr>
                    <w:t>R</w:t>
                  </w:r>
                  <w:r w:rsidRPr="009A6118">
                    <w:rPr>
                      <w:rFonts w:cs="Arial"/>
                      <w:sz w:val="22"/>
                    </w:rPr>
                    <w:t xml:space="preserve">zetelność oraz terminowość rozliczania  </w:t>
                  </w:r>
                </w:p>
                <w:p w14:paraId="74406187" w14:textId="77777777" w:rsidR="009A6118" w:rsidRPr="009A6118" w:rsidRDefault="009A6118" w:rsidP="009A6118">
                  <w:pPr>
                    <w:jc w:val="both"/>
                    <w:rPr>
                      <w:rFonts w:cs="Arial"/>
                      <w:sz w:val="22"/>
                    </w:rPr>
                  </w:pPr>
                  <w:r w:rsidRPr="009A6118">
                    <w:rPr>
                      <w:rFonts w:cs="Arial"/>
                      <w:sz w:val="22"/>
                    </w:rPr>
                    <w:t xml:space="preserve">  środków finansowych w przypadku  </w:t>
                  </w:r>
                </w:p>
                <w:p w14:paraId="64EA5B2C" w14:textId="77777777" w:rsidR="009A6118" w:rsidRPr="009A6118" w:rsidRDefault="009A6118" w:rsidP="009A6118">
                  <w:pPr>
                    <w:jc w:val="both"/>
                    <w:rPr>
                      <w:rFonts w:cs="Arial"/>
                      <w:sz w:val="22"/>
                    </w:rPr>
                  </w:pPr>
                  <w:r w:rsidRPr="009A6118">
                    <w:rPr>
                      <w:rFonts w:cs="Arial"/>
                      <w:sz w:val="22"/>
                    </w:rPr>
                    <w:t xml:space="preserve">  otrzymania dotacji w poprzednich latach </w:t>
                  </w:r>
                </w:p>
                <w:p w14:paraId="5C1DFF73" w14:textId="0DB88CD1" w:rsidR="009A6118" w:rsidRPr="009A6118" w:rsidRDefault="009A6118" w:rsidP="009A6118">
                  <w:pPr>
                    <w:jc w:val="both"/>
                    <w:rPr>
                      <w:rFonts w:cs="Arial"/>
                      <w:b/>
                      <w:sz w:val="22"/>
                    </w:rPr>
                  </w:pPr>
                  <w:r w:rsidRPr="009A6118">
                    <w:rPr>
                      <w:rFonts w:cs="Arial"/>
                      <w:sz w:val="22"/>
                    </w:rPr>
                    <w:t xml:space="preserve">  </w:t>
                  </w:r>
                  <w:r w:rsidRPr="009A6118">
                    <w:rPr>
                      <w:rFonts w:cs="Arial"/>
                      <w:b/>
                      <w:sz w:val="22"/>
                    </w:rPr>
                    <w:t>od -2 do 0 pkt.</w:t>
                  </w:r>
                </w:p>
                <w:p w14:paraId="2A767B3A" w14:textId="37E82D75" w:rsidR="00CA6CF4" w:rsidRPr="00CA6CF4" w:rsidRDefault="00CA6CF4" w:rsidP="00CA6CF4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="00CB3CF1">
                    <w:rPr>
                      <w:rFonts w:cs="Arial"/>
                      <w:sz w:val="22"/>
                      <w:szCs w:val="22"/>
                    </w:rPr>
                    <w:t>K</w:t>
                  </w: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oszty realizacji planowanego zadania –  </w:t>
                  </w:r>
                </w:p>
                <w:p w14:paraId="1E62283B" w14:textId="77777777" w:rsidR="00CA6CF4" w:rsidRPr="00CA6CF4" w:rsidRDefault="00CA6CF4" w:rsidP="00CA6CF4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  oszczędność i racjonalność kalkulacji  </w:t>
                  </w:r>
                </w:p>
                <w:p w14:paraId="36AE0FD7" w14:textId="77777777" w:rsidR="00CA6CF4" w:rsidRPr="00CA6CF4" w:rsidRDefault="00CA6CF4" w:rsidP="00CA6CF4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  kosztów realizacji zadania: </w:t>
                  </w:r>
                </w:p>
                <w:p w14:paraId="2A9DEC4B" w14:textId="77777777" w:rsidR="00CA6CF4" w:rsidRPr="00CA6CF4" w:rsidRDefault="00CA6CF4" w:rsidP="00CA6CF4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CA6CF4">
                    <w:rPr>
                      <w:rFonts w:ascii="Arial" w:hAnsi="Arial" w:cs="Arial"/>
                      <w:sz w:val="22"/>
                    </w:rPr>
                    <w:t xml:space="preserve">oszczędność, </w:t>
                  </w:r>
                </w:p>
                <w:p w14:paraId="63A80D3D" w14:textId="77777777" w:rsidR="00CA6CF4" w:rsidRPr="00CA6CF4" w:rsidRDefault="00CA6CF4" w:rsidP="00CA6CF4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CA6CF4">
                    <w:rPr>
                      <w:rFonts w:ascii="Arial" w:hAnsi="Arial" w:cs="Arial"/>
                      <w:sz w:val="22"/>
                    </w:rPr>
                    <w:t xml:space="preserve">racjonalność kalkulacji kosztów realizacji zadania, </w:t>
                  </w:r>
                </w:p>
                <w:p w14:paraId="612BC9D6" w14:textId="258E6AE8" w:rsidR="00CA6CF4" w:rsidRPr="00CA6CF4" w:rsidRDefault="00CA6CF4" w:rsidP="00CA6CF4">
                  <w:pPr>
                    <w:pStyle w:val="Akapitzlist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sz w:val="22"/>
                    </w:rPr>
                  </w:pPr>
                  <w:r w:rsidRPr="00CA6CF4">
                    <w:rPr>
                      <w:rFonts w:ascii="Arial" w:hAnsi="Arial" w:cs="Arial"/>
                      <w:sz w:val="22"/>
                    </w:rPr>
                    <w:t xml:space="preserve">z uwzględnieniem środków własnych  </w:t>
                  </w:r>
                  <w:r w:rsidRPr="00CA6CF4">
                    <w:rPr>
                      <w:rFonts w:ascii="Arial" w:hAnsi="Arial" w:cs="Arial"/>
                      <w:b/>
                      <w:sz w:val="22"/>
                    </w:rPr>
                    <w:t>0-2 pkt.</w:t>
                  </w:r>
                  <w:r w:rsidRPr="00CA6CF4">
                    <w:rPr>
                      <w:rFonts w:ascii="Arial" w:hAnsi="Arial" w:cs="Arial"/>
                      <w:sz w:val="22"/>
                    </w:rPr>
                    <w:t xml:space="preserve"> </w:t>
                  </w:r>
                </w:p>
                <w:p w14:paraId="7F13BB77" w14:textId="77777777" w:rsidR="00CB3CF1" w:rsidRDefault="00CA6CF4" w:rsidP="00CA6CF4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- </w:t>
                  </w:r>
                  <w:r w:rsidR="00CB3CF1">
                    <w:rPr>
                      <w:rFonts w:cs="Arial"/>
                      <w:sz w:val="22"/>
                      <w:szCs w:val="22"/>
                    </w:rPr>
                    <w:t>S</w:t>
                  </w:r>
                  <w:r w:rsidRPr="00CA6CF4">
                    <w:rPr>
                      <w:rFonts w:cs="Arial"/>
                      <w:sz w:val="22"/>
                      <w:szCs w:val="22"/>
                    </w:rPr>
                    <w:t xml:space="preserve">taranność sporządzonego kosztorysu </w:t>
                  </w:r>
                </w:p>
                <w:p w14:paraId="7CEA4D9D" w14:textId="330BD3A5" w:rsidR="00192407" w:rsidRPr="00CB3CF1" w:rsidRDefault="00CB3CF1" w:rsidP="00CA6CF4">
                  <w:pPr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CA6CF4" w:rsidRPr="00CA6CF4">
                    <w:rPr>
                      <w:rFonts w:cs="Arial"/>
                      <w:b/>
                      <w:sz w:val="22"/>
                      <w:szCs w:val="22"/>
                    </w:rPr>
                    <w:t>0-2 pkt</w:t>
                  </w:r>
                  <w:r w:rsidR="00CA6CF4" w:rsidRPr="00CA6CF4">
                    <w:rPr>
                      <w:rFonts w:cs="Arial"/>
                      <w:b/>
                    </w:rPr>
                    <w:t>.</w:t>
                  </w:r>
                </w:p>
              </w:tc>
              <w:tc>
                <w:tcPr>
                  <w:tcW w:w="4477" w:type="dxa"/>
                </w:tcPr>
                <w:p w14:paraId="43B08DA6" w14:textId="01921D56" w:rsidR="00192407" w:rsidRDefault="00192407" w:rsidP="002C29ED">
                  <w:pPr>
                    <w:jc w:val="both"/>
                    <w:rPr>
                      <w:rFonts w:cs="Arial"/>
                      <w:color w:val="FF0000"/>
                      <w:sz w:val="22"/>
                    </w:rPr>
                  </w:pPr>
                  <w:r w:rsidRPr="00192407">
                    <w:rPr>
                      <w:rFonts w:cs="Arial"/>
                      <w:sz w:val="22"/>
                    </w:rPr>
                    <w:t>Łącznie: 0-1</w:t>
                  </w:r>
                  <w:r w:rsidR="009A6118">
                    <w:rPr>
                      <w:rFonts w:cs="Arial"/>
                      <w:sz w:val="22"/>
                    </w:rPr>
                    <w:t>2</w:t>
                  </w:r>
                  <w:r w:rsidRPr="00192407">
                    <w:rPr>
                      <w:rFonts w:cs="Arial"/>
                      <w:sz w:val="22"/>
                    </w:rPr>
                    <w:t xml:space="preserve"> pkt.</w:t>
                  </w:r>
                </w:p>
              </w:tc>
            </w:tr>
          </w:tbl>
          <w:p w14:paraId="2CACB138" w14:textId="3CCBBAD6" w:rsidR="00BB27FF" w:rsidRDefault="00BB27FF" w:rsidP="005D2E48">
            <w:pPr>
              <w:jc w:val="both"/>
              <w:rPr>
                <w:rFonts w:cs="Arial"/>
                <w:sz w:val="22"/>
              </w:rPr>
            </w:pPr>
          </w:p>
          <w:p w14:paraId="6ECB7E07" w14:textId="1D27011E" w:rsidR="00CA4CDF" w:rsidRDefault="00CA4CDF" w:rsidP="005D2E48">
            <w:pPr>
              <w:jc w:val="both"/>
              <w:rPr>
                <w:rFonts w:cs="Arial"/>
                <w:sz w:val="22"/>
              </w:rPr>
            </w:pPr>
          </w:p>
          <w:p w14:paraId="7C629B96" w14:textId="6DF7B277" w:rsidR="00031136" w:rsidRDefault="00031136" w:rsidP="005D2E48">
            <w:pPr>
              <w:jc w:val="both"/>
              <w:rPr>
                <w:rFonts w:cs="Arial"/>
                <w:sz w:val="22"/>
              </w:rPr>
            </w:pPr>
          </w:p>
          <w:p w14:paraId="54CA81B9" w14:textId="77777777" w:rsidR="00BD354A" w:rsidRDefault="00BD354A" w:rsidP="005D2E48">
            <w:pPr>
              <w:jc w:val="both"/>
              <w:rPr>
                <w:rFonts w:cs="Arial"/>
                <w:sz w:val="22"/>
              </w:rPr>
            </w:pPr>
          </w:p>
          <w:p w14:paraId="526CE76F" w14:textId="77777777" w:rsidR="002E09F8" w:rsidRDefault="002E09F8" w:rsidP="005D2E48">
            <w:pPr>
              <w:jc w:val="both"/>
              <w:rPr>
                <w:rFonts w:cs="Arial"/>
                <w:sz w:val="22"/>
              </w:rPr>
            </w:pPr>
          </w:p>
          <w:p w14:paraId="4F2EA60C" w14:textId="77777777" w:rsidR="002E09F8" w:rsidRDefault="002E09F8" w:rsidP="005D2E48">
            <w:pPr>
              <w:jc w:val="both"/>
              <w:rPr>
                <w:rFonts w:cs="Arial"/>
                <w:sz w:val="22"/>
              </w:rPr>
            </w:pPr>
          </w:p>
          <w:p w14:paraId="16D9B095" w14:textId="36F77ACC" w:rsidR="002E09F8" w:rsidRPr="005D2E48" w:rsidRDefault="002E09F8" w:rsidP="005D2E48">
            <w:pPr>
              <w:jc w:val="both"/>
              <w:rPr>
                <w:rFonts w:cs="Arial"/>
                <w:sz w:val="22"/>
              </w:rPr>
            </w:pPr>
          </w:p>
        </w:tc>
      </w:tr>
      <w:tr w:rsidR="00C430CF" w:rsidRPr="0069204F" w14:paraId="03780D4F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1C181265" w14:textId="77777777" w:rsidR="00C430C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Kwoty dotacji</w:t>
            </w:r>
          </w:p>
          <w:p w14:paraId="59D07006" w14:textId="77777777" w:rsidR="00BD354A" w:rsidRDefault="00BD354A" w:rsidP="00C34473">
            <w:pPr>
              <w:spacing w:line="268" w:lineRule="exact"/>
              <w:rPr>
                <w:rFonts w:cs="Arial"/>
                <w:b/>
              </w:rPr>
            </w:pPr>
          </w:p>
          <w:p w14:paraId="217AEA37" w14:textId="62866B54" w:rsidR="00BD354A" w:rsidRPr="0069204F" w:rsidRDefault="00BD354A" w:rsidP="00C34473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8818A8" w:rsidRPr="0069204F" w14:paraId="09071B39" w14:textId="77777777" w:rsidTr="002E09F8">
        <w:trPr>
          <w:gridAfter w:val="1"/>
          <w:wAfter w:w="29" w:type="dxa"/>
          <w:trHeight w:val="8672"/>
          <w:jc w:val="center"/>
        </w:trPr>
        <w:tc>
          <w:tcPr>
            <w:tcW w:w="9180" w:type="dxa"/>
          </w:tcPr>
          <w:p w14:paraId="2E826FAD" w14:textId="3705C1D1" w:rsidR="00EB5D88" w:rsidRPr="00553AA5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3AA5">
              <w:rPr>
                <w:rFonts w:ascii="Arial" w:hAnsi="Arial" w:cs="Arial"/>
                <w:sz w:val="21"/>
                <w:szCs w:val="21"/>
              </w:rPr>
              <w:t>Na realizację zadania</w:t>
            </w:r>
            <w:r w:rsidR="00431BD6" w:rsidRPr="00553AA5">
              <w:rPr>
                <w:rFonts w:ascii="Arial" w:hAnsi="Arial" w:cs="Arial"/>
                <w:sz w:val="21"/>
                <w:szCs w:val="21"/>
              </w:rPr>
              <w:t xml:space="preserve"> w dziedzinie kultury fizycznej przeznacza się następujące kwoty</w:t>
            </w:r>
            <w:r w:rsidR="004C0413" w:rsidRPr="00553AA5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71BC1590" w14:textId="1B8623A6" w:rsidR="002C29ED" w:rsidRPr="00553AA5" w:rsidRDefault="002C29ED" w:rsidP="002C29ED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3AA5">
              <w:rPr>
                <w:rFonts w:ascii="Arial" w:hAnsi="Arial" w:cs="Arial"/>
                <w:sz w:val="21"/>
                <w:szCs w:val="21"/>
              </w:rPr>
              <w:t>1.Szkoleni</w:t>
            </w:r>
            <w:r w:rsidR="00CB3CF1">
              <w:rPr>
                <w:rFonts w:ascii="Arial" w:hAnsi="Arial" w:cs="Arial"/>
                <w:sz w:val="21"/>
                <w:szCs w:val="21"/>
              </w:rPr>
              <w:t>e</w:t>
            </w:r>
            <w:r w:rsidRPr="00553AA5">
              <w:rPr>
                <w:rFonts w:ascii="Arial" w:hAnsi="Arial" w:cs="Arial"/>
                <w:sz w:val="21"/>
                <w:szCs w:val="21"/>
              </w:rPr>
              <w:t xml:space="preserve"> Kadry Wojewódzkiej Młodzików w terminie od 01.06.2026 roku do 17.12.2026 roku – </w:t>
            </w:r>
            <w:r w:rsidRPr="00553AA5">
              <w:rPr>
                <w:rFonts w:ascii="Arial" w:hAnsi="Arial" w:cs="Arial"/>
                <w:b/>
                <w:sz w:val="21"/>
                <w:szCs w:val="21"/>
              </w:rPr>
              <w:t>kwota 870 000,00 złotych.</w:t>
            </w:r>
          </w:p>
          <w:p w14:paraId="5794324B" w14:textId="041245D7" w:rsidR="002C29ED" w:rsidRPr="00553AA5" w:rsidRDefault="002C29ED" w:rsidP="002C29ED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3AA5">
              <w:rPr>
                <w:rFonts w:ascii="Arial" w:hAnsi="Arial" w:cs="Arial"/>
                <w:sz w:val="21"/>
                <w:szCs w:val="21"/>
              </w:rPr>
              <w:t xml:space="preserve">2.Udział w Finałach Mistrzostw Polski zawodników reprezentujących Województwo Śląskie oraz w Finałach Ogólnopolskich Olimpiad Młodzieży w terminie od 01.06.2026 roku do 17.12.2026 roku – </w:t>
            </w:r>
            <w:r w:rsidR="00AF2F48" w:rsidRPr="00CA6CF4">
              <w:rPr>
                <w:rFonts w:ascii="Arial" w:hAnsi="Arial" w:cs="Arial"/>
                <w:b/>
                <w:sz w:val="21"/>
                <w:szCs w:val="21"/>
              </w:rPr>
              <w:t xml:space="preserve">kwota </w:t>
            </w:r>
            <w:r w:rsidRPr="00CA6CF4">
              <w:rPr>
                <w:rFonts w:ascii="Arial" w:hAnsi="Arial" w:cs="Arial"/>
                <w:b/>
                <w:sz w:val="21"/>
                <w:szCs w:val="21"/>
              </w:rPr>
              <w:t>170</w:t>
            </w:r>
            <w:r w:rsidRPr="00553AA5">
              <w:rPr>
                <w:rFonts w:ascii="Arial" w:hAnsi="Arial" w:cs="Arial"/>
                <w:b/>
                <w:sz w:val="21"/>
                <w:szCs w:val="21"/>
              </w:rPr>
              <w:t> 000,00 złotych.</w:t>
            </w:r>
          </w:p>
          <w:p w14:paraId="461C2962" w14:textId="4C0DF4DD" w:rsidR="002C29ED" w:rsidRPr="00553AA5" w:rsidRDefault="002C29ED" w:rsidP="002C29ED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53AA5">
              <w:rPr>
                <w:rFonts w:ascii="Arial" w:hAnsi="Arial" w:cs="Arial"/>
                <w:sz w:val="21"/>
                <w:szCs w:val="21"/>
              </w:rPr>
              <w:t>3.Specjalistyczn</w:t>
            </w:r>
            <w:r w:rsidR="00CB3CF1">
              <w:rPr>
                <w:rFonts w:ascii="Arial" w:hAnsi="Arial" w:cs="Arial"/>
                <w:sz w:val="21"/>
                <w:szCs w:val="21"/>
              </w:rPr>
              <w:t>a</w:t>
            </w:r>
            <w:r w:rsidRPr="00553AA5">
              <w:rPr>
                <w:rFonts w:ascii="Arial" w:hAnsi="Arial" w:cs="Arial"/>
                <w:sz w:val="21"/>
                <w:szCs w:val="21"/>
              </w:rPr>
              <w:t xml:space="preserve"> diagnostyki sportowej Medalistów Mistrzostw Polski w kategoriach młodzik, junior młodszy, junior starszy, młodzieżowiec reprezentujących Województwo Śląskie - Śląskie Diamenty w terminie od 01.06.2026 roku do 17.12.2026 roku – </w:t>
            </w:r>
            <w:r w:rsidR="00AF2F48" w:rsidRPr="00AF2F48">
              <w:rPr>
                <w:rFonts w:ascii="Arial" w:hAnsi="Arial" w:cs="Arial"/>
                <w:b/>
                <w:sz w:val="21"/>
                <w:szCs w:val="21"/>
              </w:rPr>
              <w:t>kwota</w:t>
            </w:r>
            <w:r w:rsidR="00AF2F4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3AA5">
              <w:rPr>
                <w:rFonts w:ascii="Arial" w:hAnsi="Arial" w:cs="Arial"/>
                <w:b/>
                <w:sz w:val="21"/>
                <w:szCs w:val="21"/>
              </w:rPr>
              <w:t>500 000,00 złotych.</w:t>
            </w:r>
          </w:p>
          <w:p w14:paraId="34FF7AD7" w14:textId="77777777" w:rsidR="004C5F0A" w:rsidRPr="0069204F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Pr="00BD354A">
              <w:rPr>
                <w:rFonts w:ascii="Arial" w:hAnsi="Arial" w:cs="Arial"/>
                <w:b/>
                <w:sz w:val="21"/>
                <w:szCs w:val="21"/>
              </w:rPr>
              <w:t>80%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kosztów kwalifikowanych, w innym wypadku oferta zostanie uznana za nie spełniającą wymogów formalnych.</w:t>
            </w:r>
          </w:p>
          <w:p w14:paraId="48186285" w14:textId="77777777" w:rsidR="004C5F0A" w:rsidRPr="0069204F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Wymagany </w:t>
            </w:r>
            <w:r w:rsidRPr="00F71F57">
              <w:rPr>
                <w:rFonts w:ascii="Arial" w:hAnsi="Arial" w:cs="Arial"/>
                <w:b/>
                <w:sz w:val="21"/>
                <w:szCs w:val="21"/>
              </w:rPr>
              <w:t>jest wkład finansowy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wkładu.</w:t>
            </w:r>
          </w:p>
          <w:p w14:paraId="5A9789DA" w14:textId="2C3D215F" w:rsidR="00CA6047" w:rsidRPr="0069204F" w:rsidRDefault="004C5F0A" w:rsidP="0385880F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385880F">
              <w:rPr>
                <w:rFonts w:ascii="Arial" w:hAnsi="Arial" w:cs="Arial"/>
                <w:sz w:val="21"/>
                <w:szCs w:val="21"/>
              </w:rPr>
              <w:t>Dopuszcza się dokonywanie przesunięć pomiędzy poszczególnymi pozycjami kosztów</w:t>
            </w:r>
            <w:r w:rsidR="3F5B4EC5" w:rsidRPr="0385880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6A886F0A" w14:textId="5C5D2DAA" w:rsidR="00CA6047" w:rsidRPr="0069204F" w:rsidRDefault="004C5F0A" w:rsidP="00842B55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42B55">
              <w:rPr>
                <w:rFonts w:ascii="Arial" w:hAnsi="Arial" w:cs="Arial"/>
                <w:sz w:val="21"/>
                <w:szCs w:val="21"/>
              </w:rPr>
              <w:t>określonymi w kalkulacji przewidywanych kosztów, w wielkości i na z</w:t>
            </w:r>
            <w:r w:rsidR="009B757B" w:rsidRPr="00842B55">
              <w:rPr>
                <w:rFonts w:ascii="Arial" w:hAnsi="Arial" w:cs="Arial"/>
                <w:sz w:val="21"/>
                <w:szCs w:val="21"/>
              </w:rPr>
              <w:t xml:space="preserve">asadach określonych w umowie. </w:t>
            </w:r>
            <w:r w:rsidRPr="00842B55">
              <w:rPr>
                <w:rFonts w:ascii="Arial" w:hAnsi="Arial" w:cs="Arial"/>
                <w:sz w:val="21"/>
                <w:szCs w:val="21"/>
              </w:rPr>
              <w:t>Przesunięcia uznaje się za zgodne z umową, wówczas gdy dana pozycja kosztorysu nie zwiększy się więcej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 xml:space="preserve"> niż </w:t>
            </w:r>
            <w:r w:rsidR="001F5416" w:rsidRPr="00842B5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30 </w:t>
            </w:r>
            <w:r w:rsidR="00C52E34" w:rsidRPr="00842B55">
              <w:rPr>
                <w:rFonts w:ascii="Arial" w:hAnsi="Arial" w:cs="Arial"/>
                <w:b/>
                <w:bCs/>
                <w:sz w:val="21"/>
                <w:szCs w:val="21"/>
              </w:rPr>
              <w:t>%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842B55">
              <w:rPr>
                <w:rFonts w:ascii="Arial" w:hAnsi="Arial" w:cs="Arial"/>
                <w:sz w:val="21"/>
                <w:szCs w:val="21"/>
              </w:rPr>
              <w:t>W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> 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szczególnie uzasadnionych przypadkach, na uzasadniony wniosek podmiotu, dopuszcza się możliwość zwiększenia danej pozycji kosztów powyżej </w:t>
            </w:r>
            <w:r w:rsidRPr="00842B55">
              <w:rPr>
                <w:rFonts w:ascii="Arial" w:hAnsi="Arial" w:cs="Arial"/>
                <w:b/>
                <w:bCs/>
                <w:sz w:val="21"/>
                <w:szCs w:val="21"/>
              </w:rPr>
              <w:t>30%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 pod warunkiem uzyskania wcześniejszej zgody dysponenta środków.</w:t>
            </w:r>
          </w:p>
          <w:p w14:paraId="0F18D3F6" w14:textId="7338415E" w:rsidR="00AA40F1" w:rsidRDefault="00AA40F1" w:rsidP="140B8936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>Obowiązek, o którym mowa w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pkt II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uważa się za zachowany, je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>żeli procentowy udział dotacji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, w całkowitym koszcie zadania publicznego nie zwiększy się o więcej niż </w:t>
            </w:r>
            <w:r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C35E1C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punktów procentowych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przy czym kwota dotacji nie może przekroczyć </w:t>
            </w:r>
            <w:r w:rsidR="009B757B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80%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kosztów kwalifikowanych</w:t>
            </w:r>
            <w:r w:rsidRPr="140B893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BDA4BA" w14:textId="322EC67F" w:rsidR="008A070A" w:rsidRPr="002C29ED" w:rsidRDefault="0057343E" w:rsidP="00BE781E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343E">
              <w:rPr>
                <w:rFonts w:ascii="Arial" w:hAnsi="Arial" w:cs="Arial"/>
                <w:sz w:val="21"/>
                <w:szCs w:val="21"/>
              </w:rPr>
              <w:t xml:space="preserve">Zadanie publiczne uznaje się za zrealizowane jeśli wszystkie działania określone w ofercie zostały zrealizowane, a </w:t>
            </w:r>
            <w:r w:rsidRPr="007F4BA2">
              <w:rPr>
                <w:rFonts w:ascii="Arial" w:hAnsi="Arial" w:cs="Arial"/>
                <w:b/>
                <w:sz w:val="21"/>
                <w:szCs w:val="21"/>
              </w:rPr>
              <w:t>rezultaty</w:t>
            </w:r>
            <w:r w:rsidRPr="0057343E">
              <w:rPr>
                <w:rFonts w:ascii="Arial" w:hAnsi="Arial" w:cs="Arial"/>
                <w:sz w:val="21"/>
                <w:szCs w:val="21"/>
              </w:rPr>
              <w:t xml:space="preserve"> wskazane w ofercie w sposób umożliwiający ich </w:t>
            </w:r>
            <w:r w:rsidRPr="007F4BA2">
              <w:rPr>
                <w:rFonts w:ascii="Arial" w:hAnsi="Arial" w:cs="Arial"/>
                <w:sz w:val="21"/>
                <w:szCs w:val="21"/>
              </w:rPr>
              <w:t>zmierzenie zostały</w:t>
            </w:r>
            <w:r w:rsidRPr="0057343E">
              <w:rPr>
                <w:rFonts w:ascii="Arial" w:hAnsi="Arial" w:cs="Arial"/>
                <w:sz w:val="21"/>
                <w:szCs w:val="21"/>
              </w:rPr>
              <w:t xml:space="preserve"> osiągnięte na poziomie nie niższym niż </w:t>
            </w:r>
            <w:r w:rsidR="00CE28FE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BD354A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Pr="0057343E">
              <w:rPr>
                <w:rFonts w:ascii="Arial" w:hAnsi="Arial" w:cs="Arial"/>
                <w:sz w:val="21"/>
                <w:szCs w:val="21"/>
              </w:rPr>
              <w:t>, w stosunku do wielkości zaplanowanych. W przypadku gdy zadanie nie zostało zrealizowane lub zrealizowane częściowo Zleceniodawca określa wartość środków przekazanych Zleceniobiorcy na realizację zadania do zwrotu kierując się zasadą proporcjonalności</w:t>
            </w:r>
            <w:r w:rsidR="00A84E9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0013586" w14:textId="77777777" w:rsidR="00CB3CF1" w:rsidRDefault="00CB3CF1" w:rsidP="00BE781E">
            <w:p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</w:p>
          <w:p w14:paraId="5A40F515" w14:textId="49536973" w:rsidR="00CB3CF1" w:rsidRPr="00BE781E" w:rsidRDefault="00CB3CF1" w:rsidP="00BE781E">
            <w:p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</w:p>
        </w:tc>
      </w:tr>
      <w:tr w:rsidR="00C430CF" w:rsidRPr="0069204F" w14:paraId="11662E10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70ABFF18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Koszty kwalifikowane</w:t>
            </w:r>
            <w:r w:rsidR="00F46F76" w:rsidRPr="0069204F">
              <w:rPr>
                <w:rFonts w:cs="Arial"/>
                <w:b/>
              </w:rPr>
              <w:t xml:space="preserve"> i niekwalifikowane</w:t>
            </w:r>
          </w:p>
        </w:tc>
      </w:tr>
      <w:tr w:rsidR="008818A8" w:rsidRPr="0069204F" w14:paraId="450FCE40" w14:textId="77777777" w:rsidTr="6E475E9C">
        <w:trPr>
          <w:gridAfter w:val="1"/>
          <w:wAfter w:w="29" w:type="dxa"/>
          <w:trHeight w:val="70"/>
          <w:jc w:val="center"/>
        </w:trPr>
        <w:tc>
          <w:tcPr>
            <w:tcW w:w="9180" w:type="dxa"/>
          </w:tcPr>
          <w:p w14:paraId="3F35EFD0" w14:textId="67F983D1" w:rsidR="00516507" w:rsidRPr="00553AA5" w:rsidRDefault="00503118" w:rsidP="140B8936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553AA5">
              <w:rPr>
                <w:rFonts w:eastAsia="Times New Roman" w:cs="Arial"/>
                <w:b/>
                <w:bCs/>
                <w:lang w:eastAsia="pl-PL"/>
              </w:rPr>
              <w:t>Koszty kwalifikowane</w:t>
            </w:r>
            <w:r w:rsidR="00B3627B" w:rsidRPr="00553AA5">
              <w:rPr>
                <w:rFonts w:eastAsia="Times New Roman" w:cs="Arial"/>
                <w:b/>
                <w:bCs/>
                <w:lang w:eastAsia="pl-PL"/>
              </w:rPr>
              <w:t xml:space="preserve"> dotyczące </w:t>
            </w:r>
            <w:r w:rsidR="00510A6F" w:rsidRPr="00553AA5">
              <w:rPr>
                <w:rFonts w:eastAsia="Times New Roman" w:cs="Arial"/>
                <w:b/>
                <w:bCs/>
                <w:lang w:eastAsia="pl-PL"/>
              </w:rPr>
              <w:t xml:space="preserve">obszaru </w:t>
            </w:r>
            <w:r w:rsidR="002C29ED" w:rsidRPr="00553AA5">
              <w:rPr>
                <w:rFonts w:eastAsia="Times New Roman" w:cs="Arial"/>
                <w:b/>
                <w:bCs/>
                <w:lang w:eastAsia="pl-PL"/>
              </w:rPr>
              <w:t xml:space="preserve">Szkolenia Kadry Wojewódzkiej Młodzików w terminie od 01.06.2026 roku do 17.12.2026 roku: </w:t>
            </w:r>
          </w:p>
          <w:p w14:paraId="574F3BBB" w14:textId="77777777" w:rsidR="00516507" w:rsidRP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 xml:space="preserve">- Zakwaterowanie, </w:t>
            </w:r>
          </w:p>
          <w:p w14:paraId="63A0EE55" w14:textId="77777777" w:rsid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>-</w:t>
            </w:r>
            <w:r w:rsidR="00CB3CF1" w:rsidRPr="008B38E3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8B38E3">
              <w:rPr>
                <w:rFonts w:eastAsia="Times New Roman" w:cs="Arial"/>
                <w:bCs/>
                <w:lang w:eastAsia="pl-PL"/>
              </w:rPr>
              <w:t xml:space="preserve">Wynajem obiektów i sprzętu (z wyjątkiem kosztów wynajmu obiektów własnych lub </w:t>
            </w:r>
            <w:r w:rsidR="00553AA5" w:rsidRPr="008B38E3">
              <w:rPr>
                <w:rFonts w:eastAsia="Times New Roman" w:cs="Arial"/>
                <w:bCs/>
                <w:lang w:eastAsia="pl-PL"/>
              </w:rPr>
              <w:t xml:space="preserve">    </w:t>
            </w:r>
            <w:r w:rsidR="008B38E3">
              <w:rPr>
                <w:rFonts w:eastAsia="Times New Roman" w:cs="Arial"/>
                <w:bCs/>
                <w:lang w:eastAsia="pl-PL"/>
              </w:rPr>
              <w:t xml:space="preserve">  </w:t>
            </w:r>
          </w:p>
          <w:p w14:paraId="15B36567" w14:textId="4D15FA1B" w:rsidR="00516507" w:rsidRPr="008B38E3" w:rsidRDefault="008B38E3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   </w:t>
            </w:r>
            <w:r w:rsidR="00516507" w:rsidRPr="008B38E3">
              <w:rPr>
                <w:rFonts w:eastAsia="Times New Roman" w:cs="Arial"/>
                <w:bCs/>
                <w:lang w:eastAsia="pl-PL"/>
              </w:rPr>
              <w:t>dzierżawionych),</w:t>
            </w:r>
          </w:p>
          <w:p w14:paraId="1E45EC8C" w14:textId="3A4FDE9C" w:rsidR="00516507" w:rsidRPr="008B38E3" w:rsidRDefault="008B38E3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16507" w:rsidRPr="008B38E3">
              <w:rPr>
                <w:rFonts w:eastAsia="Times New Roman" w:cs="Arial"/>
                <w:bCs/>
                <w:lang w:eastAsia="pl-PL"/>
              </w:rPr>
              <w:t xml:space="preserve"> Wyżywienie, </w:t>
            </w:r>
          </w:p>
          <w:p w14:paraId="7B907F50" w14:textId="77777777" w:rsidR="00516507" w:rsidRP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>- Zakup paliwa, oleju (dotyczy transportu sprzętu i zawodników),</w:t>
            </w:r>
          </w:p>
          <w:p w14:paraId="717112B3" w14:textId="77777777" w:rsidR="00516507" w:rsidRP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>- Badania diagnostyczne i ogólnolekarskie kadry młodzików Województwa Śląskiego,</w:t>
            </w:r>
          </w:p>
          <w:p w14:paraId="19E759EF" w14:textId="77777777" w:rsidR="00516507" w:rsidRP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>- Obsługa techniczna (opis wykonanego zlecenia),</w:t>
            </w:r>
          </w:p>
          <w:p w14:paraId="1A2AD6D4" w14:textId="77777777" w:rsidR="00553AA5" w:rsidRPr="008B38E3" w:rsidRDefault="00516507" w:rsidP="008B38E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8B38E3">
              <w:rPr>
                <w:rFonts w:eastAsia="Times New Roman" w:cs="Arial"/>
                <w:bCs/>
                <w:lang w:eastAsia="pl-PL"/>
              </w:rPr>
              <w:t xml:space="preserve">- Umowy zlecenia, umowy o dzieło, faktury, rachunki z trenerami, instruktorami, szkoleniowcami </w:t>
            </w:r>
            <w:r w:rsidR="00553AA5" w:rsidRPr="008B38E3">
              <w:rPr>
                <w:rFonts w:eastAsia="Times New Roman" w:cs="Arial"/>
                <w:bCs/>
                <w:lang w:eastAsia="pl-PL"/>
              </w:rPr>
              <w:t xml:space="preserve"> </w:t>
            </w:r>
          </w:p>
          <w:p w14:paraId="5B71F7DF" w14:textId="6D9CC491" w:rsidR="00516507" w:rsidRPr="00CB3CF1" w:rsidRDefault="00553AA5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lastRenderedPageBreak/>
              <w:t xml:space="preserve">  </w:t>
            </w:r>
            <w:r w:rsidR="00516507" w:rsidRPr="00CB3CF1">
              <w:rPr>
                <w:rFonts w:eastAsia="Times New Roman" w:cs="Arial"/>
                <w:bCs/>
                <w:lang w:eastAsia="pl-PL"/>
              </w:rPr>
              <w:t xml:space="preserve">oraz kierownikami i opiekunami zgrupowań, </w:t>
            </w:r>
          </w:p>
          <w:p w14:paraId="1ECED8EE" w14:textId="77777777" w:rsidR="00553AA5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Transport sprzętu i zawodników (bez opłat dodatkowych, np. opłaty parkingowe, opłaty za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  </w:t>
            </w:r>
          </w:p>
          <w:p w14:paraId="3E3EFBE1" w14:textId="3936556D" w:rsidR="00516507" w:rsidRPr="00CB3CF1" w:rsidRDefault="00553AA5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="00516507" w:rsidRPr="00CB3CF1">
              <w:rPr>
                <w:rFonts w:eastAsia="Times New Roman" w:cs="Arial"/>
                <w:bCs/>
                <w:lang w:eastAsia="pl-PL"/>
              </w:rPr>
              <w:t xml:space="preserve">przejazd autostradą), </w:t>
            </w:r>
          </w:p>
          <w:p w14:paraId="54275B41" w14:textId="77777777" w:rsidR="00553AA5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Zakup sprzętu sportowego oraz materiałów niezbędnych do realizacji zadania. Wartość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</w:t>
            </w:r>
          </w:p>
          <w:p w14:paraId="1151C6B9" w14:textId="55C67FCC" w:rsidR="00516507" w:rsidRPr="00CB3CF1" w:rsidRDefault="00553AA5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="00516507" w:rsidRPr="00CB3CF1">
              <w:rPr>
                <w:rFonts w:eastAsia="Times New Roman" w:cs="Arial"/>
                <w:bCs/>
                <w:lang w:eastAsia="pl-PL"/>
              </w:rPr>
              <w:t>jednostkowa zakupu nie może przekroczyć 10.000 złotych brutto,</w:t>
            </w:r>
          </w:p>
          <w:p w14:paraId="55B62172" w14:textId="77777777" w:rsidR="00553AA5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Zakup ubiorów sportowych dla zawodników kadry wojewódzkiej młodzików reprezentujących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</w:t>
            </w:r>
          </w:p>
          <w:p w14:paraId="094174D6" w14:textId="7CE9E16B" w:rsidR="00516507" w:rsidRPr="00CB3CF1" w:rsidRDefault="00553AA5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="00516507" w:rsidRPr="00CB3CF1">
              <w:rPr>
                <w:rFonts w:eastAsia="Times New Roman" w:cs="Arial"/>
                <w:bCs/>
                <w:lang w:eastAsia="pl-PL"/>
              </w:rPr>
              <w:t>Województwo Śląskie</w:t>
            </w:r>
            <w:r w:rsidRPr="00CB3CF1">
              <w:rPr>
                <w:rFonts w:eastAsia="Times New Roman" w:cs="Arial"/>
                <w:bCs/>
                <w:lang w:eastAsia="pl-PL"/>
              </w:rPr>
              <w:t>,</w:t>
            </w:r>
          </w:p>
          <w:p w14:paraId="2F2BF01D" w14:textId="77777777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>- Ubezpieczenie sprzętu i zawodników.</w:t>
            </w:r>
          </w:p>
          <w:p w14:paraId="43A74F1E" w14:textId="77777777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Koszty obsługi zadania publicznego bezpośrednio związane z jego realizacją: </w:t>
            </w:r>
          </w:p>
          <w:p w14:paraId="04930FCA" w14:textId="6F0C1D07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Pr="00CB3CF1">
              <w:rPr>
                <w:rFonts w:eastAsia="Times New Roman" w:cs="Arial"/>
                <w:bCs/>
                <w:lang w:eastAsia="pl-PL"/>
              </w:rPr>
              <w:t xml:space="preserve">Obsługa finansowa (bez pracowników etatowych), </w:t>
            </w:r>
          </w:p>
          <w:p w14:paraId="694535F3" w14:textId="505CCA0D" w:rsidR="00553AA5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>-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  </w:t>
            </w:r>
            <w:r w:rsidRPr="00CB3CF1">
              <w:rPr>
                <w:rFonts w:eastAsia="Times New Roman" w:cs="Arial"/>
                <w:bCs/>
                <w:lang w:eastAsia="pl-PL"/>
              </w:rPr>
              <w:t xml:space="preserve">Opłaty telekomunikacyjne  - telefony stacjonarne i komórkowe do 50% wartości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</w:t>
            </w:r>
          </w:p>
          <w:p w14:paraId="18D15C5A" w14:textId="10DBFFA0" w:rsidR="00516507" w:rsidRPr="00CB3CF1" w:rsidRDefault="00553AA5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    </w:t>
            </w:r>
            <w:r w:rsidR="00516507" w:rsidRPr="00CB3CF1">
              <w:rPr>
                <w:rFonts w:eastAsia="Times New Roman" w:cs="Arial"/>
                <w:bCs/>
                <w:lang w:eastAsia="pl-PL"/>
              </w:rPr>
              <w:t>rachunków/faktury,</w:t>
            </w:r>
          </w:p>
          <w:p w14:paraId="32D0A35E" w14:textId="718D9E91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Pr="00CB3CF1">
              <w:rPr>
                <w:rFonts w:eastAsia="Times New Roman" w:cs="Arial"/>
                <w:bCs/>
                <w:lang w:eastAsia="pl-PL"/>
              </w:rPr>
              <w:t xml:space="preserve">Opłaty za dostęp do Internetu - do  50% wartości rachunku, faktury, </w:t>
            </w:r>
          </w:p>
          <w:p w14:paraId="0918093F" w14:textId="3708606F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CB3CF1"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553AA5" w:rsidRPr="00CB3CF1">
              <w:rPr>
                <w:rFonts w:eastAsia="Times New Roman" w:cs="Arial"/>
                <w:bCs/>
                <w:lang w:eastAsia="pl-PL"/>
              </w:rPr>
              <w:t xml:space="preserve">  </w:t>
            </w:r>
            <w:r w:rsidRPr="00CB3CF1">
              <w:rPr>
                <w:rFonts w:eastAsia="Times New Roman" w:cs="Arial"/>
                <w:bCs/>
                <w:lang w:eastAsia="pl-PL"/>
              </w:rPr>
              <w:t xml:space="preserve">Opłaty pocztowe, bankowe, materiały biurowe, kserograficzne. </w:t>
            </w:r>
          </w:p>
          <w:p w14:paraId="4F6CCD61" w14:textId="1C6C36B7" w:rsidR="00516507" w:rsidRPr="00CB3CF1" w:rsidRDefault="00516507" w:rsidP="00CB3CF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="Arial"/>
                <w:bCs/>
                <w:lang w:eastAsia="pl-PL"/>
              </w:rPr>
            </w:pPr>
            <w:r w:rsidRPr="00516507">
              <w:rPr>
                <w:rFonts w:eastAsia="Times New Roman" w:cs="Arial"/>
                <w:bCs/>
                <w:lang w:eastAsia="pl-PL"/>
              </w:rPr>
              <w:t xml:space="preserve">Koszty obsługi zadania publicznego bezpośrednio związane z jego realizacją pokrywane z dotacji nie mogą przekroczyć </w:t>
            </w:r>
            <w:r w:rsidRPr="00553AA5">
              <w:rPr>
                <w:rFonts w:eastAsia="Times New Roman" w:cs="Arial"/>
                <w:b/>
                <w:bCs/>
                <w:lang w:eastAsia="pl-PL"/>
              </w:rPr>
              <w:t>10 %</w:t>
            </w:r>
            <w:r w:rsidRPr="00516507">
              <w:rPr>
                <w:rFonts w:eastAsia="Times New Roman" w:cs="Arial"/>
                <w:bCs/>
                <w:lang w:eastAsia="pl-PL"/>
              </w:rPr>
              <w:t xml:space="preserve"> przyznanej dotacji, pozostałą kwotę  tych kosztów stanowić będą inne źródła finansowania.</w:t>
            </w:r>
          </w:p>
          <w:p w14:paraId="2362219D" w14:textId="25121054" w:rsidR="00420985" w:rsidRPr="00553AA5" w:rsidRDefault="00420985" w:rsidP="002C29ED">
            <w:pPr>
              <w:spacing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00553AA5">
              <w:rPr>
                <w:rFonts w:eastAsia="Times New Roman" w:cs="Arial"/>
                <w:b/>
                <w:bCs/>
                <w:lang w:eastAsia="pl-PL"/>
              </w:rPr>
              <w:t xml:space="preserve">Koszty kwalifikowane dotyczące </w:t>
            </w:r>
            <w:r w:rsidR="00510A6F" w:rsidRPr="00553AA5">
              <w:rPr>
                <w:rFonts w:eastAsia="Times New Roman" w:cs="Arial"/>
                <w:b/>
                <w:bCs/>
                <w:lang w:eastAsia="pl-PL"/>
              </w:rPr>
              <w:t xml:space="preserve">obszaru </w:t>
            </w:r>
            <w:r w:rsidR="002C29ED" w:rsidRPr="00553AA5">
              <w:rPr>
                <w:rFonts w:eastAsia="Times New Roman" w:cs="Arial"/>
                <w:b/>
                <w:bCs/>
                <w:lang w:eastAsia="pl-PL"/>
              </w:rPr>
              <w:t>Udziału w Finałach Mistrzostw Polski zawodników reprezentujących Województwo Śląskie oraz w Finałach Ogólnopolskich Olimpiad Młodzieży w terminie od 01.06.2026 roku do 17.12.2026 roku:</w:t>
            </w:r>
          </w:p>
          <w:p w14:paraId="06B0417B" w14:textId="0FA42B3C" w:rsidR="00420985" w:rsidRDefault="00420985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0AD78B7D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 Zakwaterowanie,</w:t>
            </w:r>
          </w:p>
          <w:p w14:paraId="0A0EDE74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 Wyżywienie,</w:t>
            </w:r>
          </w:p>
          <w:p w14:paraId="711DB329" w14:textId="77777777" w:rsidR="00553AA5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- Transport sprzętu i zawodników (bez opłat dodatkowych, np. opłaty parkingowe, opłaty za </w:t>
            </w:r>
            <w:r w:rsidR="00553AA5">
              <w:rPr>
                <w:rFonts w:eastAsia="Times New Roman" w:cs="Arial"/>
                <w:lang w:eastAsia="pl-PL"/>
              </w:rPr>
              <w:t xml:space="preserve"> </w:t>
            </w:r>
          </w:p>
          <w:p w14:paraId="7778C9C6" w14:textId="2A22A6A0" w:rsidR="00516507" w:rsidRPr="00516507" w:rsidRDefault="00553AA5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</w:t>
            </w:r>
            <w:r w:rsidR="00516507" w:rsidRPr="00516507">
              <w:rPr>
                <w:rFonts w:eastAsia="Times New Roman" w:cs="Arial"/>
                <w:lang w:eastAsia="pl-PL"/>
              </w:rPr>
              <w:t>przejazd autostradą),</w:t>
            </w:r>
          </w:p>
          <w:p w14:paraId="5E51B62C" w14:textId="77777777" w:rsidR="00553AA5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- </w:t>
            </w:r>
            <w:r w:rsidR="00553AA5">
              <w:rPr>
                <w:rFonts w:eastAsia="Times New Roman" w:cs="Arial"/>
                <w:lang w:eastAsia="pl-PL"/>
              </w:rPr>
              <w:t>Z</w:t>
            </w:r>
            <w:r w:rsidRPr="00516507">
              <w:rPr>
                <w:rFonts w:eastAsia="Times New Roman" w:cs="Arial"/>
                <w:lang w:eastAsia="pl-PL"/>
              </w:rPr>
              <w:t xml:space="preserve">akup ubiorów sportowych dla zawodników oraz trenerów reprezentujących Województwo </w:t>
            </w:r>
            <w:r w:rsidR="00553AA5">
              <w:rPr>
                <w:rFonts w:eastAsia="Times New Roman" w:cs="Arial"/>
                <w:lang w:eastAsia="pl-PL"/>
              </w:rPr>
              <w:t xml:space="preserve"> </w:t>
            </w:r>
          </w:p>
          <w:p w14:paraId="6FE1B5A0" w14:textId="02CC0FA5" w:rsidR="00516507" w:rsidRPr="00516507" w:rsidRDefault="00553AA5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</w:t>
            </w:r>
            <w:r w:rsidR="00516507" w:rsidRPr="00516507">
              <w:rPr>
                <w:rFonts w:eastAsia="Times New Roman" w:cs="Arial"/>
                <w:lang w:eastAsia="pl-PL"/>
              </w:rPr>
              <w:t>Śląskie podczas Finałów Mistrzostw Polski oraz Finałów Ogólnopolskich Olimpiad Młodzieży,</w:t>
            </w:r>
          </w:p>
          <w:p w14:paraId="4101AF57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 Zakup paliwa, oleju (dotyczy transportu sprzętu i zawodników),</w:t>
            </w:r>
          </w:p>
          <w:p w14:paraId="78B06BF4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 Obsługa techniczna (opis wykonanego zlecenia),</w:t>
            </w:r>
          </w:p>
          <w:p w14:paraId="281B4449" w14:textId="6980DAA6" w:rsidR="002C29ED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 Ubezpieczenie sprzętu i zawodników.</w:t>
            </w:r>
          </w:p>
          <w:p w14:paraId="0F50F001" w14:textId="77777777" w:rsidR="00553AA5" w:rsidRDefault="00553AA5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34ADE75F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Koszty obsługi zadania publicznego bezpośrednio związane z jego realizacją: </w:t>
            </w:r>
          </w:p>
          <w:p w14:paraId="0E91F391" w14:textId="7C602F31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- </w:t>
            </w:r>
            <w:r w:rsidR="00553AA5">
              <w:rPr>
                <w:rFonts w:eastAsia="Times New Roman" w:cs="Arial"/>
                <w:lang w:eastAsia="pl-PL"/>
              </w:rPr>
              <w:t xml:space="preserve">   </w:t>
            </w:r>
            <w:r w:rsidRPr="00516507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14:paraId="3377315A" w14:textId="6D234021" w:rsidR="00553AA5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-</w:t>
            </w:r>
            <w:r w:rsidR="00553AA5">
              <w:rPr>
                <w:rFonts w:eastAsia="Times New Roman" w:cs="Arial"/>
                <w:lang w:eastAsia="pl-PL"/>
              </w:rPr>
              <w:t xml:space="preserve">    </w:t>
            </w:r>
            <w:r w:rsidRPr="00516507">
              <w:rPr>
                <w:rFonts w:eastAsia="Times New Roman" w:cs="Arial"/>
                <w:lang w:eastAsia="pl-PL"/>
              </w:rPr>
              <w:t xml:space="preserve">Opłaty telekomunikacyjne - telefony stacjonarne i komórkowe do 50% wartości </w:t>
            </w:r>
            <w:r w:rsidR="00553AA5">
              <w:rPr>
                <w:rFonts w:eastAsia="Times New Roman" w:cs="Arial"/>
                <w:lang w:eastAsia="pl-PL"/>
              </w:rPr>
              <w:t xml:space="preserve"> </w:t>
            </w:r>
          </w:p>
          <w:p w14:paraId="1039C32B" w14:textId="3BD6417D" w:rsidR="00516507" w:rsidRPr="00516507" w:rsidRDefault="00553AA5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   </w:t>
            </w:r>
            <w:r w:rsidR="00516507" w:rsidRPr="00516507">
              <w:rPr>
                <w:rFonts w:eastAsia="Times New Roman" w:cs="Arial"/>
                <w:lang w:eastAsia="pl-PL"/>
              </w:rPr>
              <w:t>rachunków/faktury,</w:t>
            </w:r>
          </w:p>
          <w:p w14:paraId="1300F2A9" w14:textId="4DB3384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- </w:t>
            </w:r>
            <w:r w:rsidR="00553AA5">
              <w:rPr>
                <w:rFonts w:eastAsia="Times New Roman" w:cs="Arial"/>
                <w:lang w:eastAsia="pl-PL"/>
              </w:rPr>
              <w:t xml:space="preserve">   </w:t>
            </w:r>
            <w:r w:rsidRPr="00516507">
              <w:rPr>
                <w:rFonts w:eastAsia="Times New Roman" w:cs="Arial"/>
                <w:lang w:eastAsia="pl-PL"/>
              </w:rPr>
              <w:t xml:space="preserve">Opłaty za dostęp do Internetu - do  50% wartości rachunku, faktury, </w:t>
            </w:r>
          </w:p>
          <w:p w14:paraId="2669ED0D" w14:textId="10FF58B9" w:rsid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- </w:t>
            </w:r>
            <w:r w:rsidR="00553AA5">
              <w:rPr>
                <w:rFonts w:eastAsia="Times New Roman" w:cs="Arial"/>
                <w:lang w:eastAsia="pl-PL"/>
              </w:rPr>
              <w:t xml:space="preserve">   </w:t>
            </w:r>
            <w:r w:rsidRPr="00516507">
              <w:rPr>
                <w:rFonts w:eastAsia="Times New Roman" w:cs="Arial"/>
                <w:lang w:eastAsia="pl-PL"/>
              </w:rPr>
              <w:t xml:space="preserve">Opłaty pocztowe, bankowe, materiały biurowe, kserograficzne. </w:t>
            </w:r>
          </w:p>
          <w:p w14:paraId="2EFB76AB" w14:textId="77777777" w:rsidR="00553AA5" w:rsidRPr="00516507" w:rsidRDefault="00553AA5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732666CE" w14:textId="6B24B0F9" w:rsidR="002C29ED" w:rsidRDefault="00516507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Koszty obsługi zadania publicznego bezpośrednio związane z jego realizacją pokrywane z dotacji nie mogą przekroczyć </w:t>
            </w:r>
            <w:r w:rsidRPr="00553AA5">
              <w:rPr>
                <w:rFonts w:eastAsia="Times New Roman" w:cs="Arial"/>
                <w:b/>
                <w:lang w:eastAsia="pl-PL"/>
              </w:rPr>
              <w:t>10 %</w:t>
            </w:r>
            <w:r w:rsidRPr="00553AA5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>przyznanej dotacji, pozostałą kwotę  tych kosztów stanowić będą inne źródła finansowania.</w:t>
            </w:r>
          </w:p>
          <w:p w14:paraId="571CA684" w14:textId="012D0932" w:rsidR="002C29ED" w:rsidRDefault="002C29ED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4EC2560F" w14:textId="77777777" w:rsidR="008B38E3" w:rsidRDefault="008B38E3" w:rsidP="00420985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  <w:p w14:paraId="267A6DC6" w14:textId="77777777" w:rsidR="008B38E3" w:rsidRDefault="008B38E3" w:rsidP="00420985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  <w:p w14:paraId="31EE0007" w14:textId="77777777" w:rsidR="008B38E3" w:rsidRDefault="008B38E3" w:rsidP="00420985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  <w:p w14:paraId="688076E7" w14:textId="77777777" w:rsidR="008B38E3" w:rsidRDefault="008B38E3" w:rsidP="00420985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</w:p>
          <w:p w14:paraId="37C68494" w14:textId="1283E1F7" w:rsidR="002C29ED" w:rsidRPr="00553AA5" w:rsidRDefault="002C29ED" w:rsidP="00420985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553AA5">
              <w:rPr>
                <w:rFonts w:eastAsia="Times New Roman" w:cs="Arial"/>
                <w:b/>
                <w:lang w:eastAsia="pl-PL"/>
              </w:rPr>
              <w:lastRenderedPageBreak/>
              <w:t>Koszty kwalifikowane dotyczące obszaru Specjalistycznej diagnostyki sportowej Medalistów Mistrzostw Polski w kategoriach młodzik, junior młodszy, junior starszy, młodzieżowiec reprezentujących Województwo Śląskie - Śląskie Diamenty w terminie od 01.06.2026 roku do 17.12.2026 roku:</w:t>
            </w:r>
          </w:p>
          <w:p w14:paraId="2DA7F1B7" w14:textId="1EF0CB3B" w:rsidR="00516507" w:rsidRPr="00516507" w:rsidRDefault="00516507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4DD2BC2C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Przebadanie minimum 200 medalistów Mistrzostw Polski reprezentujących Województwo Śląskie w kategoriach młodzik, junior młodszy, junior starszy, młodzieżowiec  w zakresie:</w:t>
            </w:r>
          </w:p>
          <w:p w14:paraId="2889C338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1. badań kardiologicznych, </w:t>
            </w:r>
          </w:p>
          <w:p w14:paraId="48131003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2. badań laboratoryjnych,</w:t>
            </w:r>
          </w:p>
          <w:p w14:paraId="1E5A26AC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3. badań ortopedycznych,</w:t>
            </w:r>
          </w:p>
          <w:p w14:paraId="038A5753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4. badań siły i mocy,</w:t>
            </w:r>
          </w:p>
          <w:p w14:paraId="6D44BF86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5. badań wydolnościowych, </w:t>
            </w:r>
          </w:p>
          <w:p w14:paraId="0174769D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6. badań pulmonologicznych.</w:t>
            </w:r>
          </w:p>
          <w:p w14:paraId="6BF70D1F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7. Koszty obsługi zadania publicznego bezpośrednio związane z jego realizacją:</w:t>
            </w:r>
          </w:p>
          <w:p w14:paraId="7FBF3EEB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 -     Koordynator projektu, zadania związane z koordynacją projektu,</w:t>
            </w:r>
          </w:p>
          <w:p w14:paraId="66DDAEE3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 -     Prowadzenie strony internetowej, banery, plakaty, reklamy, itp.,</w:t>
            </w:r>
          </w:p>
          <w:p w14:paraId="618B1B7F" w14:textId="7777777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 -     Obsługa finansowa (bez pracowników etatowych), </w:t>
            </w:r>
          </w:p>
          <w:p w14:paraId="30AAB998" w14:textId="7E7BBEA1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 -    </w:t>
            </w:r>
            <w:r w:rsidR="00CB3CF1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 xml:space="preserve">Opłaty telekomunikacyjne - telefony stacjonarne i komórkowe do 50% wartości  </w:t>
            </w:r>
          </w:p>
          <w:p w14:paraId="209EC99F" w14:textId="6C4D1082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     </w:t>
            </w:r>
            <w:r w:rsidR="00CB3CF1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 xml:space="preserve"> rachunków/faktur,</w:t>
            </w:r>
          </w:p>
          <w:p w14:paraId="06A9A498" w14:textId="637F4C54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  -     </w:t>
            </w:r>
            <w:r w:rsidR="00CB3CF1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 xml:space="preserve">Opłaty za dostęp do Internetu - do  50% wartości rachunku, faktury, </w:t>
            </w:r>
          </w:p>
          <w:p w14:paraId="351C07CD" w14:textId="1E5D50CA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   </w:t>
            </w:r>
            <w:r w:rsidR="00CB3CF1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 xml:space="preserve"> -      Opłaty pocztowe, bankowe, materiały biurowe, kserograficzne.</w:t>
            </w:r>
          </w:p>
          <w:p w14:paraId="0F64203D" w14:textId="13C98C17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 xml:space="preserve">Koszty obsługi zadania publicznego bezpośrednio związane z jego realizacją pokrywane z dotacji nie mogą przekroczyć </w:t>
            </w:r>
            <w:r w:rsidR="00CB3CF1" w:rsidRPr="00CB3CF1">
              <w:rPr>
                <w:rFonts w:eastAsia="Times New Roman" w:cs="Arial"/>
                <w:b/>
                <w:lang w:eastAsia="pl-PL"/>
              </w:rPr>
              <w:t>10</w:t>
            </w:r>
            <w:r w:rsidRPr="00CB3CF1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CB3CF1">
              <w:rPr>
                <w:rFonts w:eastAsia="Times New Roman" w:cs="Arial"/>
                <w:lang w:eastAsia="pl-PL"/>
              </w:rPr>
              <w:t xml:space="preserve"> </w:t>
            </w:r>
            <w:r w:rsidRPr="00516507">
              <w:rPr>
                <w:rFonts w:eastAsia="Times New Roman" w:cs="Arial"/>
                <w:lang w:eastAsia="pl-PL"/>
              </w:rPr>
              <w:t>wnioskowanej dotacji, pozostała kwota  tych kosztów stanowić będą inne źródła finansowania.</w:t>
            </w:r>
          </w:p>
          <w:p w14:paraId="16B1506E" w14:textId="0F3572B2" w:rsidR="00516507" w:rsidRPr="00516507" w:rsidRDefault="00516507" w:rsidP="00516507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516507">
              <w:rPr>
                <w:rFonts w:eastAsia="Times New Roman" w:cs="Arial"/>
                <w:lang w:eastAsia="pl-PL"/>
              </w:rPr>
              <w:t>Informacja o dofinansowaniu z budżetu województwa śląskiego zamieszczona na stronie Beneficjenta lub na zestawieniu tabelarycznym dotyczącym przebadanych sportowców winna znajdować ze znakiem herbowym do pobrania na stronie: https://www.slaskie.pl/content/znak-graficzny-wojewodztwa-slaskiego.</w:t>
            </w:r>
          </w:p>
          <w:p w14:paraId="365D964E" w14:textId="77777777" w:rsidR="00516507" w:rsidRPr="002C29ED" w:rsidRDefault="00516507" w:rsidP="00420985">
            <w:pPr>
              <w:spacing w:line="268" w:lineRule="exact"/>
              <w:jc w:val="both"/>
              <w:rPr>
                <w:rFonts w:eastAsia="Times New Roman" w:cs="Arial"/>
                <w:b/>
                <w:color w:val="FF0000"/>
                <w:lang w:eastAsia="pl-PL"/>
              </w:rPr>
            </w:pPr>
          </w:p>
          <w:p w14:paraId="620D67FD" w14:textId="77777777" w:rsidR="00454948" w:rsidRPr="0069204F" w:rsidRDefault="00454948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Koszty będą uznane za kwalifikowane tylko wtedy, gdy:</w:t>
            </w:r>
          </w:p>
          <w:p w14:paraId="375B4C46" w14:textId="77777777" w:rsidR="00454948" w:rsidRPr="0069204F" w:rsidRDefault="00454948" w:rsidP="00103C90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Są bezpośrednio związane z realizowanym zadaniem i niezbędne do jego wykonania.</w:t>
            </w:r>
          </w:p>
          <w:p w14:paraId="4489DA78" w14:textId="77777777" w:rsidR="00454948" w:rsidRPr="0069204F" w:rsidRDefault="00454948" w:rsidP="00103C90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Są racjonalnie skalkulowane w oparciu o ceny rynkowe.</w:t>
            </w:r>
          </w:p>
          <w:p w14:paraId="377C15BB" w14:textId="69223318" w:rsidR="00CB3CF1" w:rsidRPr="008B38E3" w:rsidRDefault="00454948" w:rsidP="00CB3CF1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Zostaną poniesion</w:t>
            </w:r>
            <w:r w:rsidR="00F9087B" w:rsidRPr="0069204F">
              <w:rPr>
                <w:rFonts w:ascii="Arial" w:hAnsi="Arial" w:cs="Arial"/>
                <w:sz w:val="21"/>
                <w:szCs w:val="21"/>
              </w:rPr>
              <w:t>e w czasie określonym w umowie.</w:t>
            </w:r>
          </w:p>
          <w:p w14:paraId="432E953E" w14:textId="77777777" w:rsidR="00CB1095" w:rsidRPr="0069204F" w:rsidRDefault="00CB1095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 xml:space="preserve">Koszty kwalifikowane, które </w:t>
            </w:r>
            <w:r w:rsidR="00D97069" w:rsidRPr="0069204F">
              <w:rPr>
                <w:rFonts w:cs="Arial"/>
                <w:b/>
              </w:rPr>
              <w:t xml:space="preserve">nie mogą </w:t>
            </w:r>
            <w:r w:rsidRPr="0069204F">
              <w:rPr>
                <w:rFonts w:cs="Arial"/>
                <w:b/>
              </w:rPr>
              <w:t>być sfinansowane z dotacji przyznanej z budżetu Województwa Śląskiego:</w:t>
            </w:r>
          </w:p>
          <w:p w14:paraId="6D2030FB" w14:textId="77777777" w:rsidR="00CB1095" w:rsidRPr="0069204F" w:rsidRDefault="00A57E40" w:rsidP="00103C90">
            <w:pPr>
              <w:pStyle w:val="Akapitzlist"/>
              <w:numPr>
                <w:ilvl w:val="0"/>
                <w:numId w:val="11"/>
              </w:numPr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P</w:t>
            </w:r>
            <w:r w:rsidR="00CB1095" w:rsidRPr="0069204F">
              <w:rPr>
                <w:rFonts w:ascii="Arial" w:hAnsi="Arial" w:cs="Arial"/>
                <w:sz w:val="21"/>
                <w:szCs w:val="21"/>
              </w:rPr>
              <w:t>raca wolontariuszy (wycena wg cen rynkowych)</w:t>
            </w:r>
            <w:r w:rsidRPr="0069204F">
              <w:rPr>
                <w:rFonts w:ascii="Arial" w:hAnsi="Arial" w:cs="Arial"/>
                <w:sz w:val="21"/>
                <w:szCs w:val="21"/>
              </w:rPr>
              <w:t>- w</w:t>
            </w:r>
            <w:r w:rsidR="00CB1095" w:rsidRPr="0069204F">
              <w:rPr>
                <w:rFonts w:ascii="Arial" w:hAnsi="Arial" w:cs="Arial"/>
                <w:sz w:val="21"/>
                <w:szCs w:val="21"/>
              </w:rPr>
              <w:t>artość pracy wolontariuszy nie może stanowić całego wkładu własnego</w:t>
            </w:r>
            <w:r w:rsidR="001D4C6F" w:rsidRPr="0069204F">
              <w:rPr>
                <w:rFonts w:ascii="Arial" w:hAnsi="Arial" w:cs="Arial"/>
                <w:sz w:val="21"/>
                <w:szCs w:val="21"/>
              </w:rPr>
              <w:t>, wymagany jest wkład finansowy.</w:t>
            </w:r>
          </w:p>
          <w:p w14:paraId="0703F5A3" w14:textId="77777777" w:rsidR="006E217F" w:rsidRPr="0069204F" w:rsidRDefault="00A57E40" w:rsidP="00103C90">
            <w:pPr>
              <w:pStyle w:val="Akapitzlist"/>
              <w:numPr>
                <w:ilvl w:val="0"/>
                <w:numId w:val="11"/>
              </w:numPr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</w:t>
            </w:r>
            <w:r w:rsidR="001F4EA9" w:rsidRPr="0069204F">
              <w:rPr>
                <w:rFonts w:ascii="Arial" w:hAnsi="Arial" w:cs="Arial"/>
                <w:sz w:val="21"/>
                <w:szCs w:val="21"/>
              </w:rPr>
              <w:t>kład rzeczowy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CB5576" w:rsidRPr="0069204F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9204F">
              <w:rPr>
                <w:rFonts w:ascii="Arial" w:hAnsi="Arial" w:cs="Arial"/>
                <w:sz w:val="21"/>
                <w:szCs w:val="21"/>
              </w:rPr>
              <w:t>w</w:t>
            </w:r>
            <w:r w:rsidR="00CB5576" w:rsidRPr="0069204F">
              <w:rPr>
                <w:rFonts w:ascii="Arial" w:hAnsi="Arial" w:cs="Arial"/>
                <w:sz w:val="21"/>
                <w:szCs w:val="21"/>
              </w:rPr>
              <w:t>artość wkładu rzeczowego nie może stanowić całego wkładu własnego, wymagany jest wkład finansowy.</w:t>
            </w:r>
          </w:p>
          <w:p w14:paraId="3DF329C9" w14:textId="03314840" w:rsidR="009B4F70" w:rsidRDefault="009B4F70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Koszty niekwalifikowane czyli wydatki niezwiązane z realizacją zadania:</w:t>
            </w:r>
          </w:p>
          <w:p w14:paraId="7E34951A" w14:textId="20CB661E" w:rsidR="005809AE" w:rsidRDefault="00433AF8" w:rsidP="00D056CC">
            <w:pPr>
              <w:rPr>
                <w:rFonts w:cs="Arial"/>
              </w:rPr>
            </w:pPr>
            <w:r w:rsidRPr="00433AF8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433AF8">
              <w:rPr>
                <w:rFonts w:cs="Arial"/>
              </w:rPr>
              <w:t>Nagrody finansowe dla osób zajmujących się realizacją zadania</w:t>
            </w:r>
            <w:r w:rsidR="00D056CC">
              <w:rPr>
                <w:rFonts w:cs="Arial"/>
              </w:rPr>
              <w:t>.</w:t>
            </w:r>
          </w:p>
          <w:p w14:paraId="14AD6D7C" w14:textId="6F3533A8" w:rsidR="00433AF8" w:rsidRPr="00433AF8" w:rsidRDefault="005809AE" w:rsidP="00D056CC">
            <w:pPr>
              <w:tabs>
                <w:tab w:val="left" w:pos="76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433AF8" w:rsidRPr="00433AF8">
              <w:rPr>
                <w:rFonts w:cs="Arial"/>
              </w:rPr>
              <w:t>Nagrody pieniężne</w:t>
            </w:r>
            <w:r w:rsidR="00433AF8">
              <w:rPr>
                <w:rFonts w:cs="Arial"/>
              </w:rPr>
              <w:t xml:space="preserve"> </w:t>
            </w:r>
            <w:r w:rsidR="00433AF8" w:rsidRPr="00433AF8">
              <w:rPr>
                <w:rFonts w:cs="Arial"/>
              </w:rPr>
              <w:t>dla osób zajmujących się realizacją zadania.</w:t>
            </w:r>
            <w:r w:rsidR="00B4399C">
              <w:rPr>
                <w:rFonts w:cs="Arial"/>
              </w:rPr>
              <w:tab/>
            </w:r>
          </w:p>
          <w:p w14:paraId="3496C702" w14:textId="5D615338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9B4F70" w:rsidRPr="00433AF8">
              <w:rPr>
                <w:rFonts w:cs="Arial"/>
              </w:rPr>
              <w:t>Rezerwy na pokrycie przyszłych strat lub zobowiązań.</w:t>
            </w:r>
          </w:p>
          <w:p w14:paraId="175D5A0A" w14:textId="025456D8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="009B4F70" w:rsidRPr="00433AF8">
              <w:rPr>
                <w:rFonts w:cs="Arial"/>
              </w:rPr>
              <w:t>Odsetki z tytułu niezapłaconych w terminie zobowiązań.</w:t>
            </w:r>
          </w:p>
          <w:p w14:paraId="735401F4" w14:textId="30612CF7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="009B4F70" w:rsidRPr="00433AF8">
              <w:rPr>
                <w:rFonts w:cs="Arial"/>
              </w:rPr>
              <w:t>Wydatki finansowane aktualnie z innych źródeł.</w:t>
            </w:r>
          </w:p>
          <w:p w14:paraId="14D4DB25" w14:textId="453B628F" w:rsidR="006052E0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="009B4F70" w:rsidRPr="00433AF8">
              <w:rPr>
                <w:rFonts w:cs="Arial"/>
              </w:rPr>
              <w:t>Wydatki dokonywane poza terminem wskazanym w umowie.</w:t>
            </w:r>
          </w:p>
          <w:p w14:paraId="62616A79" w14:textId="31F7B639" w:rsidR="00AE0357" w:rsidRDefault="005809AE" w:rsidP="005809AE">
            <w:pPr>
              <w:jc w:val="both"/>
              <w:rPr>
                <w:rFonts w:cs="Arial"/>
              </w:rPr>
            </w:pPr>
            <w:r w:rsidRPr="005809AE">
              <w:rPr>
                <w:rFonts w:cs="Arial"/>
              </w:rPr>
              <w:t>7.</w:t>
            </w:r>
            <w:r w:rsidR="008D06CA">
              <w:rPr>
                <w:rFonts w:cs="Arial"/>
              </w:rPr>
              <w:t xml:space="preserve"> </w:t>
            </w:r>
            <w:r w:rsidRPr="005809AE">
              <w:rPr>
                <w:rFonts w:cs="Arial"/>
              </w:rPr>
              <w:t xml:space="preserve">Niedozwolone jest podwójne finansowanie wydatku tzn.: zrefundowanie całkowite lub </w:t>
            </w:r>
            <w:r w:rsidR="00AE0357">
              <w:rPr>
                <w:rFonts w:cs="Arial"/>
              </w:rPr>
              <w:t xml:space="preserve">  </w:t>
            </w:r>
          </w:p>
          <w:p w14:paraId="51DDCBA5" w14:textId="7C5F2F88" w:rsidR="00B262F6" w:rsidRPr="00433AF8" w:rsidRDefault="00AE0357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8D06CA">
              <w:rPr>
                <w:rFonts w:cs="Arial"/>
              </w:rPr>
              <w:t xml:space="preserve"> </w:t>
            </w:r>
            <w:r w:rsidR="005809AE" w:rsidRPr="005809AE">
              <w:rPr>
                <w:rFonts w:cs="Arial"/>
              </w:rPr>
              <w:t>częściowe danego wydatku dwa razy ze środków publicznych, wspólnotowych lub krajowych</w:t>
            </w:r>
            <w:r w:rsidR="00B262F6">
              <w:rPr>
                <w:rFonts w:cs="Arial"/>
              </w:rPr>
              <w:t>.</w:t>
            </w:r>
          </w:p>
          <w:p w14:paraId="031789D5" w14:textId="7A29C23A" w:rsidR="00433AF8" w:rsidRDefault="005809AE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33AF8">
              <w:rPr>
                <w:rFonts w:cs="Arial"/>
              </w:rPr>
              <w:t xml:space="preserve">. </w:t>
            </w:r>
            <w:r w:rsidR="00E225AA" w:rsidRPr="00433AF8">
              <w:rPr>
                <w:rFonts w:cs="Arial"/>
              </w:rPr>
              <w:t xml:space="preserve">Podatek od towarów i usług  ( VAT) , jeśli może zostać odliczony w oparciu o Ustawę z dnia </w:t>
            </w:r>
            <w:r w:rsidR="00433AF8">
              <w:rPr>
                <w:rFonts w:cs="Arial"/>
              </w:rPr>
              <w:t xml:space="preserve"> </w:t>
            </w:r>
          </w:p>
          <w:p w14:paraId="17353C3C" w14:textId="600F10EF" w:rsidR="00E225AA" w:rsidRDefault="00433AF8" w:rsidP="005809AE">
            <w:pPr>
              <w:jc w:val="both"/>
              <w:rPr>
                <w:rFonts w:cs="Arial"/>
              </w:rPr>
            </w:pPr>
            <w:r w:rsidRPr="5894E47F">
              <w:rPr>
                <w:rFonts w:cs="Arial"/>
              </w:rPr>
              <w:t xml:space="preserve">    </w:t>
            </w:r>
            <w:r w:rsidR="00E225AA" w:rsidRPr="5894E47F">
              <w:rPr>
                <w:rFonts w:cs="Arial"/>
              </w:rPr>
              <w:t>11.03.2004 o podatku od towarów i usług ( tekst jednolity Dz.U. 202</w:t>
            </w:r>
            <w:r w:rsidR="77E235DA" w:rsidRPr="5894E47F">
              <w:rPr>
                <w:rFonts w:cs="Arial"/>
              </w:rPr>
              <w:t>5</w:t>
            </w:r>
            <w:r w:rsidR="00E225AA" w:rsidRPr="5894E47F">
              <w:rPr>
                <w:rFonts w:cs="Arial"/>
              </w:rPr>
              <w:t xml:space="preserve"> poz. </w:t>
            </w:r>
            <w:r w:rsidR="1739BA96" w:rsidRPr="5894E47F">
              <w:rPr>
                <w:rFonts w:cs="Arial"/>
              </w:rPr>
              <w:t xml:space="preserve">775 </w:t>
            </w:r>
            <w:r w:rsidR="00E225AA" w:rsidRPr="5894E47F">
              <w:rPr>
                <w:rFonts w:cs="Arial"/>
              </w:rPr>
              <w:t>z późń.zm.).</w:t>
            </w:r>
          </w:p>
          <w:p w14:paraId="132F6A52" w14:textId="77777777" w:rsidR="008B38E3" w:rsidRPr="00433AF8" w:rsidRDefault="008B38E3" w:rsidP="005809AE">
            <w:pPr>
              <w:jc w:val="both"/>
              <w:rPr>
                <w:rFonts w:cs="Arial"/>
              </w:rPr>
            </w:pPr>
          </w:p>
          <w:p w14:paraId="1FE4CCB8" w14:textId="256FD1A9" w:rsidR="00D1180C" w:rsidRPr="00AE0775" w:rsidRDefault="005644FC" w:rsidP="00AE0775">
            <w:pPr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69204F">
              <w:rPr>
                <w:rFonts w:cs="Arial"/>
                <w:b/>
                <w:u w:val="single"/>
              </w:rPr>
              <w:t>Kosztorys zawarty w składanej ofercie musi zawierać jedynie koszty kwalifikowane.</w:t>
            </w:r>
          </w:p>
          <w:p w14:paraId="713AE479" w14:textId="77777777" w:rsidR="00481A61" w:rsidRPr="00481A61" w:rsidRDefault="00481A61" w:rsidP="00481A61">
            <w:pPr>
              <w:jc w:val="both"/>
              <w:rPr>
                <w:rFonts w:cs="Arial"/>
                <w:b/>
              </w:rPr>
            </w:pPr>
            <w:r w:rsidRPr="00481A61">
              <w:rPr>
                <w:rFonts w:cs="Arial"/>
                <w:b/>
              </w:rPr>
              <w:t>UWAGA: W razie ogłoszenia na terenie Rzeczypospolitej Polskiej stanu zagrożenia epidemicznego lub stanu epidemii, strony realizując zadanie uwzględnią przepisy ustawy z dnia 5 grudnia 2008 r.  o zapobieganiu oraz zwalczaniu zakażeń i chorób zakaźnych u ludzi (t.j. Dz. U. z 2025 poz.1675 z późn. zm.), stanu zagrożenia epidemicznego lub stanu epidemii.</w:t>
            </w:r>
          </w:p>
          <w:p w14:paraId="5E5BAA1A" w14:textId="2B429651" w:rsidR="00D1180C" w:rsidRDefault="00D1180C" w:rsidP="00481A61">
            <w:pPr>
              <w:jc w:val="both"/>
              <w:rPr>
                <w:rFonts w:cs="Arial"/>
                <w:b/>
              </w:rPr>
            </w:pPr>
          </w:p>
          <w:p w14:paraId="7C5C3D60" w14:textId="3432B8C2" w:rsidR="00172386" w:rsidRDefault="007A7E3F" w:rsidP="00F352A8">
            <w:pPr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Przy rozpatrywaniu ofert będzie brana pod uwagę możliwość realizacji założonych działań przy obowiązujących przepisach.</w:t>
            </w:r>
          </w:p>
          <w:p w14:paraId="18E6B9E7" w14:textId="77777777" w:rsidR="00F9414F" w:rsidRPr="0069204F" w:rsidRDefault="00F9414F" w:rsidP="00F352A8">
            <w:pPr>
              <w:jc w:val="both"/>
              <w:rPr>
                <w:rFonts w:cs="Arial"/>
                <w:b/>
              </w:rPr>
            </w:pPr>
          </w:p>
          <w:p w14:paraId="79AB8B66" w14:textId="77777777" w:rsidR="00F352A8" w:rsidRPr="0069204F" w:rsidRDefault="00F352A8" w:rsidP="00F352A8">
            <w:pPr>
              <w:jc w:val="both"/>
              <w:rPr>
                <w:rFonts w:cs="Arial"/>
                <w:b/>
              </w:rPr>
            </w:pPr>
          </w:p>
        </w:tc>
      </w:tr>
      <w:tr w:rsidR="00C430CF" w:rsidRPr="0069204F" w14:paraId="5F5379D1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0A685361" w14:textId="77777777" w:rsidR="00FE5EB8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8818A8" w:rsidRPr="0069204F" w14:paraId="5FEBF553" w14:textId="77777777" w:rsidTr="6E475E9C">
        <w:trPr>
          <w:gridAfter w:val="1"/>
          <w:wAfter w:w="29" w:type="dxa"/>
          <w:trHeight w:val="1842"/>
          <w:jc w:val="center"/>
        </w:trPr>
        <w:tc>
          <w:tcPr>
            <w:tcW w:w="9180" w:type="dxa"/>
          </w:tcPr>
          <w:p w14:paraId="4A98F84D" w14:textId="7E0BC310" w:rsidR="00AB069E" w:rsidRPr="008A070A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sz w:val="22"/>
                <w:lang w:eastAsia="pl-PL"/>
              </w:rPr>
            </w:pPr>
            <w:r>
              <w:rPr>
                <w:rFonts w:cs="Arial"/>
              </w:rPr>
              <w:t>1.</w:t>
            </w:r>
            <w:r w:rsidR="0077141B" w:rsidRPr="009C6E57">
              <w:rPr>
                <w:rFonts w:cs="Arial"/>
              </w:rPr>
              <w:t xml:space="preserve">Podmiot uprawniony składając ofertę </w:t>
            </w:r>
            <w:r w:rsidR="009C0EC2" w:rsidRPr="009C6E57">
              <w:rPr>
                <w:rFonts w:cs="Arial"/>
              </w:rPr>
              <w:t>jest zobowiązany</w:t>
            </w:r>
            <w:r w:rsidR="0077141B" w:rsidRPr="009C6E57">
              <w:rPr>
                <w:rFonts w:cs="Arial"/>
              </w:rPr>
              <w:t xml:space="preserve"> wskazać konkurs, w którym oferta ma zostać rozpatrzona. </w:t>
            </w:r>
            <w:r w:rsidR="006F4064" w:rsidRPr="009C6E57">
              <w:rPr>
                <w:rFonts w:cs="Arial"/>
              </w:rPr>
              <w:t>W tym wypadku na pierwszej stronie oferty</w:t>
            </w:r>
            <w:r w:rsidR="007E01B6" w:rsidRPr="009C6E57">
              <w:rPr>
                <w:rFonts w:cs="Arial"/>
              </w:rPr>
              <w:t xml:space="preserve"> </w:t>
            </w:r>
            <w:r w:rsidR="006F4064" w:rsidRPr="009C6E57">
              <w:rPr>
                <w:rFonts w:cs="Arial"/>
              </w:rPr>
              <w:t>trzeba</w:t>
            </w:r>
            <w:r w:rsidR="0077141B" w:rsidRPr="009C6E57">
              <w:rPr>
                <w:rFonts w:cs="Arial"/>
              </w:rPr>
              <w:t xml:space="preserve"> wpisać</w:t>
            </w:r>
            <w:r w:rsidR="0077141B" w:rsidRPr="009C6E57">
              <w:rPr>
                <w:rFonts w:cs="Arial"/>
                <w:b/>
              </w:rPr>
              <w:t>:</w:t>
            </w:r>
            <w:r w:rsidR="00D1180C" w:rsidRPr="009C6E57">
              <w:rPr>
                <w:rFonts w:cs="Arial"/>
                <w:b/>
              </w:rPr>
              <w:t xml:space="preserve"> </w:t>
            </w:r>
            <w:r w:rsidR="005A053B" w:rsidRPr="009C6E57">
              <w:rPr>
                <w:rFonts w:cs="Arial"/>
                <w:b/>
              </w:rPr>
              <w:t>„</w:t>
            </w:r>
            <w:r w:rsidR="00553AA5">
              <w:rPr>
                <w:rFonts w:cs="Arial"/>
                <w:b/>
              </w:rPr>
              <w:t>DZIAŁANIE</w:t>
            </w:r>
            <w:r w:rsidR="00431BD6" w:rsidRPr="009C6E57">
              <w:rPr>
                <w:rFonts w:cs="Arial"/>
                <w:b/>
              </w:rPr>
              <w:t xml:space="preserve"> 1</w:t>
            </w:r>
            <w:r w:rsidR="005A053B" w:rsidRPr="009C6E57">
              <w:rPr>
                <w:rFonts w:cs="Arial"/>
                <w:b/>
              </w:rPr>
              <w:t>”</w:t>
            </w:r>
            <w:r w:rsidR="00431BD6" w:rsidRPr="009C6E57">
              <w:rPr>
                <w:rFonts w:cs="Arial"/>
                <w:b/>
              </w:rPr>
              <w:t xml:space="preserve"> lub </w:t>
            </w:r>
            <w:r w:rsidR="00431BD6" w:rsidRPr="008A070A">
              <w:rPr>
                <w:rFonts w:cs="Arial"/>
                <w:b/>
              </w:rPr>
              <w:t>„</w:t>
            </w:r>
            <w:r w:rsidR="00553AA5">
              <w:rPr>
                <w:rFonts w:cs="Arial"/>
                <w:b/>
              </w:rPr>
              <w:t xml:space="preserve">DZIAŁANIE </w:t>
            </w:r>
            <w:r w:rsidR="00431BD6" w:rsidRPr="008A070A">
              <w:rPr>
                <w:rFonts w:cs="Arial"/>
                <w:b/>
              </w:rPr>
              <w:t xml:space="preserve"> 2”</w:t>
            </w:r>
            <w:r w:rsidR="00553AA5">
              <w:rPr>
                <w:rFonts w:cs="Arial"/>
                <w:b/>
              </w:rPr>
              <w:t xml:space="preserve"> lub „DZIAŁANIE 3”.</w:t>
            </w:r>
          </w:p>
          <w:p w14:paraId="1E3F85F5" w14:textId="083354BD" w:rsidR="0077141B" w:rsidRPr="008A070A" w:rsidRDefault="009C6E57" w:rsidP="6E475E9C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8A070A">
              <w:rPr>
                <w:rFonts w:cs="Arial"/>
              </w:rPr>
              <w:t>2.</w:t>
            </w:r>
            <w:r w:rsidR="0077141B" w:rsidRPr="008A070A">
              <w:rPr>
                <w:rFonts w:cs="Arial"/>
              </w:rPr>
              <w:t>Ta sama oferta nie może zostać złożona do więcej niż j</w:t>
            </w:r>
            <w:r w:rsidR="00AB069E" w:rsidRPr="008A070A">
              <w:rPr>
                <w:rFonts w:cs="Arial"/>
              </w:rPr>
              <w:t xml:space="preserve">ednego konkursu organizowanego </w:t>
            </w:r>
            <w:r w:rsidR="0077141B" w:rsidRPr="008A070A">
              <w:rPr>
                <w:rFonts w:cs="Arial"/>
              </w:rPr>
              <w:t>przez Urząd Marszałkowski Województwa Śląskiego lub jego jednostkę organizacyjną.</w:t>
            </w:r>
          </w:p>
          <w:p w14:paraId="2D0B4190" w14:textId="77777777" w:rsidR="009C6E57" w:rsidRPr="005A2B20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b/>
                <w:lang w:eastAsia="pl-PL"/>
              </w:rPr>
            </w:pPr>
            <w:r w:rsidRPr="005A2B20">
              <w:rPr>
                <w:rFonts w:cs="Arial"/>
                <w:b/>
                <w:lang w:eastAsia="pl-PL"/>
              </w:rPr>
              <w:t>Oferta musi być złożona:</w:t>
            </w:r>
          </w:p>
          <w:p w14:paraId="23DEFFC4" w14:textId="77777777" w:rsidR="009C6E57" w:rsidRP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1) w wersji elektronicznej wraz z załącznikami za pośrednictwem Portalu do obsługi procedur</w:t>
            </w:r>
          </w:p>
          <w:p w14:paraId="3D06BC7F" w14:textId="2F3F3616" w:rsid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 xml:space="preserve">zlecenia realizacji zadań publicznych dostępnego na stronie </w:t>
            </w:r>
            <w:hyperlink r:id="rId13" w:history="1">
              <w:r w:rsidR="005A2B20" w:rsidRPr="00277741">
                <w:rPr>
                  <w:rStyle w:val="Hipercze"/>
                  <w:rFonts w:cs="Arial"/>
                  <w:lang w:eastAsia="pl-PL"/>
                </w:rPr>
                <w:t>www.engo.org.pl</w:t>
              </w:r>
            </w:hyperlink>
          </w:p>
          <w:p w14:paraId="4412A3EC" w14:textId="77777777" w:rsidR="005A2B20" w:rsidRPr="009C6E57" w:rsidRDefault="005A2B20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</w:p>
          <w:p w14:paraId="467A3A1D" w14:textId="77777777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oraz</w:t>
            </w:r>
          </w:p>
          <w:p w14:paraId="57C93A73" w14:textId="096BE573" w:rsid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842B55">
              <w:rPr>
                <w:rFonts w:cs="Arial"/>
                <w:lang w:eastAsia="pl-PL"/>
              </w:rPr>
              <w:t>2) w wersji papierowej stanowiącej wygenerowany wydruk oferty wraz z załącznikami złożonej w wersji elektronicznej za pośrednictwem Portalu, podpisanej przez osoby uprawnione statutowo do reprezentacji podmiotu bądź upoważnione w tym celu, w przypadku braku pieczęci imiennych</w:t>
            </w:r>
            <w:r w:rsidR="4D976CBE" w:rsidRPr="00842B55">
              <w:rPr>
                <w:rFonts w:cs="Arial"/>
                <w:lang w:eastAsia="pl-PL"/>
              </w:rPr>
              <w:t xml:space="preserve"> </w:t>
            </w:r>
            <w:r w:rsidRPr="00842B55">
              <w:rPr>
                <w:rFonts w:cs="Arial"/>
                <w:lang w:eastAsia="pl-PL"/>
              </w:rPr>
              <w:t>wymagane jest złożenie czytelnych podpisów z podaniem funkcji osoby reprezentującej podmiot:</w:t>
            </w:r>
          </w:p>
          <w:p w14:paraId="6BB9FAF0" w14:textId="77777777" w:rsidR="005A2B20" w:rsidRPr="009C6E57" w:rsidRDefault="005A2B20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</w:p>
          <w:p w14:paraId="5DD43254" w14:textId="0290A5E1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842B55">
              <w:rPr>
                <w:rFonts w:cs="Arial"/>
                <w:lang w:eastAsia="pl-PL"/>
              </w:rPr>
              <w:t>a) w siedzibie Urzędu Marszałkowskiego Województwa Śląskiego w Katowicach przy ul. Ligonia 46 (Kancelaria Ogólna pok. 164)</w:t>
            </w:r>
            <w:r w:rsidR="007B1B36" w:rsidRPr="00842B55">
              <w:rPr>
                <w:rFonts w:cs="Arial"/>
                <w:lang w:eastAsia="pl-PL"/>
              </w:rPr>
              <w:t xml:space="preserve">, </w:t>
            </w:r>
            <w:r w:rsidRPr="00842B55">
              <w:rPr>
                <w:rFonts w:cs="Arial"/>
                <w:lang w:eastAsia="pl-PL"/>
              </w:rPr>
              <w:t>Biurze Zamiejscowym Urzędu Marszałkowskiego  w Bielsku-Białej przy ul. Piastowskiej 40</w:t>
            </w:r>
            <w:r w:rsidR="007B1B36" w:rsidRPr="00842B55">
              <w:rPr>
                <w:rFonts w:cs="Arial"/>
                <w:lang w:eastAsia="pl-PL"/>
              </w:rPr>
              <w:t xml:space="preserve">, </w:t>
            </w:r>
            <w:r w:rsidRPr="00842B55">
              <w:rPr>
                <w:rFonts w:cs="Arial"/>
                <w:lang w:eastAsia="pl-PL"/>
              </w:rPr>
              <w:t>Biurze Zamiejscowym Urzędu Marszałkowskiego</w:t>
            </w:r>
            <w:r w:rsidR="6EC539F5" w:rsidRPr="00842B55">
              <w:rPr>
                <w:rFonts w:cs="Arial"/>
                <w:lang w:eastAsia="pl-PL"/>
              </w:rPr>
              <w:t xml:space="preserve"> </w:t>
            </w:r>
            <w:r w:rsidRPr="00842B55">
              <w:rPr>
                <w:rFonts w:cs="Arial"/>
                <w:lang w:eastAsia="pl-PL"/>
              </w:rPr>
              <w:t>w Częstochowie przy ul. Sobieskiego 7 - w godzinach otwarcia;</w:t>
            </w:r>
          </w:p>
          <w:p w14:paraId="309BB794" w14:textId="77777777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lub</w:t>
            </w:r>
          </w:p>
          <w:p w14:paraId="389B134D" w14:textId="18AAD743" w:rsidR="009C6E57" w:rsidRPr="009C6E57" w:rsidRDefault="005551D9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b</w:t>
            </w:r>
            <w:r w:rsidR="009C6E57" w:rsidRPr="009C6E57">
              <w:rPr>
                <w:rFonts w:cs="Arial"/>
                <w:lang w:eastAsia="pl-PL"/>
              </w:rPr>
              <w:t>) za pośrednictwem operatora pocztowego na adres:</w:t>
            </w:r>
            <w:r w:rsidR="009C6E57">
              <w:rPr>
                <w:rFonts w:cs="Arial"/>
                <w:lang w:eastAsia="pl-PL"/>
              </w:rPr>
              <w:t xml:space="preserve"> </w:t>
            </w:r>
            <w:r w:rsidR="009C6E57" w:rsidRPr="009C6E57">
              <w:rPr>
                <w:rFonts w:cs="Arial"/>
              </w:rPr>
              <w:t>Urząd Marszałkowski Województwa Śląskiego</w:t>
            </w:r>
            <w:r w:rsidR="000F3BE6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Departament</w:t>
            </w:r>
            <w:r w:rsidR="009C6E57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Promocji</w:t>
            </w:r>
            <w:r w:rsidR="009C6E57">
              <w:rPr>
                <w:rFonts w:cs="Arial"/>
              </w:rPr>
              <w:t>, Gospodarki</w:t>
            </w:r>
            <w:r w:rsidR="009C6E57" w:rsidRPr="009C6E57">
              <w:rPr>
                <w:rFonts w:cs="Arial"/>
              </w:rPr>
              <w:t xml:space="preserve"> i Sportu,</w:t>
            </w:r>
            <w:r w:rsidR="009C6E57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ul. Ligonia 46, 40-037 Katowice;</w:t>
            </w:r>
          </w:p>
          <w:p w14:paraId="2D0464ED" w14:textId="02792C3F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lub</w:t>
            </w:r>
          </w:p>
          <w:p w14:paraId="15624FC4" w14:textId="2CAA79C4" w:rsidR="009C6E57" w:rsidRDefault="005551D9" w:rsidP="005A2B20">
            <w:pPr>
              <w:autoSpaceDE w:val="0"/>
              <w:snapToGrid w:val="0"/>
              <w:spacing w:line="268" w:lineRule="exact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c</w:t>
            </w:r>
            <w:r w:rsidR="009C6E57" w:rsidRPr="00842B55">
              <w:rPr>
                <w:rFonts w:cs="Arial"/>
              </w:rPr>
              <w:t>) dla osób, które posiadają kwalifikowany podpis elektroniczny lub profil zaufany dopuszcza się</w:t>
            </w:r>
            <w:r w:rsidR="4A9A9C79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złożenie oferty (podpisanej elektronicznie przez upoważnione osoby) w formacie</w:t>
            </w:r>
            <w:r w:rsidR="00FF3A24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pdf</w:t>
            </w:r>
            <w:r w:rsidR="006052E0" w:rsidRPr="00842B55">
              <w:rPr>
                <w:rFonts w:cs="Arial"/>
              </w:rPr>
              <w:t>.</w:t>
            </w:r>
            <w:r w:rsidR="00BB7F29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(wygenerowanej z Portalu do obsługi procedur zlecenia realizacji zadań publicznych dostępnego</w:t>
            </w:r>
            <w:r w:rsidR="43A54AEB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na stronie www.engo.org.pl ) za pośrednictwem Elektronicznej Platformy Usług Administracji</w:t>
            </w:r>
            <w:r w:rsidR="1C90AA24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Publicznej ePUAP bądź Publicznej Usługi Rejestrowanego Doręczenia Elektronicznego.</w:t>
            </w:r>
          </w:p>
          <w:p w14:paraId="749EF818" w14:textId="77777777" w:rsidR="005A2B20" w:rsidRPr="009C6E57" w:rsidRDefault="005A2B20" w:rsidP="005A2B20">
            <w:pPr>
              <w:autoSpaceDE w:val="0"/>
              <w:snapToGrid w:val="0"/>
              <w:spacing w:line="268" w:lineRule="exact"/>
              <w:jc w:val="both"/>
              <w:rPr>
                <w:rFonts w:cs="Arial"/>
              </w:rPr>
            </w:pPr>
          </w:p>
          <w:p w14:paraId="779AD376" w14:textId="77777777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3.Wersja papierowa oferty musi być podpisana przez osoby uprawnione statutowo do reprezentacji podmiotu bądź upoważnione w tym celu (w przypadku braku pieczęci imiennych wymagane jest złożenie czytelnych podpisów wraz z podaniem funkcji osoby reprezentującej podmiot).</w:t>
            </w:r>
          </w:p>
          <w:p w14:paraId="27B95486" w14:textId="24C1D6D4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4.W przypadku podpisania oferty przez osoby inne niż wymienione w odpisie z rejestru/ewidencji, do oferty należy dołączyć imienne upoważnienie podpisane przez osoby uprawnione (tj. wymienione w odpisie).</w:t>
            </w:r>
          </w:p>
          <w:p w14:paraId="0BEC6D0D" w14:textId="474621A6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lastRenderedPageBreak/>
              <w:t>5.Departament Promocji</w:t>
            </w:r>
            <w:r w:rsidR="00FD75ED">
              <w:rPr>
                <w:rFonts w:cs="Arial"/>
              </w:rPr>
              <w:t>, Gospodarki</w:t>
            </w:r>
            <w:r w:rsidRPr="009C6E57">
              <w:rPr>
                <w:rFonts w:cs="Arial"/>
              </w:rPr>
              <w:t xml:space="preserve"> i Sportu może wymagać dodatkowych załączników dokumentujących, jakość i rzetelność wykonania zadania zgłaszanego do dofinansowania.</w:t>
            </w:r>
          </w:p>
          <w:p w14:paraId="0820536F" w14:textId="7A7B1A15" w:rsidR="009C6E57" w:rsidRPr="009C6E57" w:rsidRDefault="009C6E57" w:rsidP="140B8936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140B8936">
              <w:rPr>
                <w:rFonts w:cs="Arial"/>
              </w:rPr>
              <w:t>6.Do papierowej wersji oferty musi być dołączony aktualny odpis z rejestru/ewidencji</w:t>
            </w:r>
            <w:r w:rsidR="0036146D" w:rsidRPr="140B8936">
              <w:rPr>
                <w:rFonts w:cs="Arial"/>
              </w:rPr>
              <w:t xml:space="preserve"> </w:t>
            </w:r>
            <w:r w:rsidR="005172C4" w:rsidRPr="140B8936">
              <w:rPr>
                <w:rFonts w:cs="Arial"/>
              </w:rPr>
              <w:t>w przypadku kościelnych osób prawnych np. dekretu powołującego kościelną osobę prawną etc.</w:t>
            </w:r>
            <w:r w:rsidR="0036146D" w:rsidRPr="140B8936">
              <w:rPr>
                <w:rFonts w:cs="Arial"/>
              </w:rPr>
              <w:t xml:space="preserve"> </w:t>
            </w:r>
            <w:r w:rsidRPr="140B8936">
              <w:rPr>
                <w:rFonts w:cs="Arial"/>
              </w:rPr>
              <w:t>oraz statut.</w:t>
            </w:r>
          </w:p>
          <w:p w14:paraId="1411A8FD" w14:textId="48165497" w:rsidR="009C6E57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7.Załączniki (kserokopie) dołączone do oferty powinny być oryginalne lub potwierdzone za zgodność z oryginałem na każdej kopii przez uprawnione osobę/osoby.</w:t>
            </w:r>
          </w:p>
          <w:p w14:paraId="0198921E" w14:textId="2A6467CF" w:rsidR="009C6E57" w:rsidRPr="00CB3340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CB3340">
              <w:rPr>
                <w:rFonts w:cs="Arial"/>
                <w:b/>
              </w:rPr>
              <w:t xml:space="preserve">Departament Promocji, Gospodarki i Sportu udziela informacji dotyczących konkursu do </w:t>
            </w:r>
            <w:r w:rsidR="00553AA5">
              <w:rPr>
                <w:rFonts w:cs="Arial"/>
                <w:b/>
              </w:rPr>
              <w:t>2</w:t>
            </w:r>
            <w:r w:rsidR="009676EE">
              <w:rPr>
                <w:rFonts w:cs="Arial"/>
                <w:b/>
              </w:rPr>
              <w:t>7</w:t>
            </w:r>
            <w:r w:rsidR="008A070A">
              <w:rPr>
                <w:rFonts w:cs="Arial"/>
                <w:b/>
              </w:rPr>
              <w:t>.04.</w:t>
            </w:r>
            <w:r w:rsidRPr="00CB3340">
              <w:rPr>
                <w:rFonts w:cs="Arial"/>
                <w:b/>
              </w:rPr>
              <w:t>202</w:t>
            </w:r>
            <w:r w:rsidR="00AD346F">
              <w:rPr>
                <w:rFonts w:cs="Arial"/>
                <w:b/>
              </w:rPr>
              <w:t>6</w:t>
            </w:r>
            <w:r w:rsidRPr="00CB3340">
              <w:rPr>
                <w:rFonts w:cs="Arial"/>
                <w:b/>
              </w:rPr>
              <w:t xml:space="preserve"> roku.</w:t>
            </w:r>
          </w:p>
          <w:p w14:paraId="504121B6" w14:textId="3C72509D" w:rsidR="009C6E57" w:rsidRPr="009C6E57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 xml:space="preserve">W tym czasie oferenci mogą wycofać złożoną ofertę i złożyć ją ponownie, po dokonaniu ewentualnych poprawek i zmian. </w:t>
            </w:r>
          </w:p>
          <w:p w14:paraId="7BFACF34" w14:textId="14BC6FD8" w:rsidR="00D553C4" w:rsidRPr="0069204F" w:rsidRDefault="009C6E57" w:rsidP="00DE566C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Wycofanie oferty oznacza złożenie na piśmie przez oferenta wniosku o wycofaniu oferty</w:t>
            </w:r>
            <w:r w:rsidR="00D553C4" w:rsidRPr="00842B55">
              <w:rPr>
                <w:rFonts w:cs="Arial"/>
              </w:rPr>
              <w:t>.</w:t>
            </w:r>
          </w:p>
        </w:tc>
      </w:tr>
      <w:tr w:rsidR="00C430CF" w:rsidRPr="0069204F" w14:paraId="06762041" w14:textId="77777777" w:rsidTr="6E475E9C">
        <w:trPr>
          <w:gridAfter w:val="1"/>
          <w:wAfter w:w="29" w:type="dxa"/>
          <w:trHeight w:val="330"/>
          <w:jc w:val="center"/>
        </w:trPr>
        <w:tc>
          <w:tcPr>
            <w:tcW w:w="9180" w:type="dxa"/>
            <w:shd w:val="clear" w:color="auto" w:fill="99C2E0"/>
          </w:tcPr>
          <w:p w14:paraId="7A2F5FAB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8818A8" w:rsidRPr="0069204F" w14:paraId="466C8C91" w14:textId="77777777" w:rsidTr="6E475E9C">
        <w:trPr>
          <w:gridAfter w:val="1"/>
          <w:wAfter w:w="29" w:type="dxa"/>
          <w:trHeight w:val="425"/>
          <w:jc w:val="center"/>
        </w:trPr>
        <w:tc>
          <w:tcPr>
            <w:tcW w:w="9180" w:type="dxa"/>
          </w:tcPr>
          <w:p w14:paraId="39DC6FD9" w14:textId="48733515" w:rsidR="00D553C4" w:rsidRDefault="00D553C4" w:rsidP="00842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7CC01E46" w14:textId="38ABE5EE" w:rsidR="004B0504" w:rsidRDefault="00D747F3" w:rsidP="0035231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Zgod</w:t>
            </w:r>
            <w:r w:rsidR="00935448">
              <w:rPr>
                <w:rFonts w:cs="Arial"/>
              </w:rPr>
              <w:t xml:space="preserve">nie </w:t>
            </w:r>
            <w:r>
              <w:rPr>
                <w:rFonts w:cs="Arial"/>
              </w:rPr>
              <w:t>z Regulaminem przyznawania dotacji z budżetu Województwa Śląskiego na realizację zadań publicznych Województwa Śląskiego w ramach organizacji otwartych konkursów ofert z pominięciem otwartych konkursów ofert na podstawie ustawy o działalności  pożytku publicznego i o wolontariacie stanowiącym Załącznik do uchwały nr 263/VII/2025 Zarządu Województwa Śląskiego z dnia 12.02.2025 roku nie rozpatruje się w szczególności, ofert:</w:t>
            </w:r>
          </w:p>
          <w:p w14:paraId="03799160" w14:textId="77777777" w:rsidR="00701226" w:rsidRPr="0069204F" w:rsidRDefault="00701226" w:rsidP="0035231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8A92FD" w14:textId="554FAA4A" w:rsidR="00A57823" w:rsidRDefault="00A5782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Złożonych na innym druku (oferta zgodna z Rozporządzeniem </w:t>
            </w:r>
            <w:r w:rsidRPr="00A57823">
              <w:rPr>
                <w:rFonts w:cs="Arial"/>
              </w:rPr>
              <w:t>Przewodniczącego Komitetu do Spraw Pożytku Publicznego z dnia 24 października 2018r</w:t>
            </w:r>
            <w:r>
              <w:rPr>
                <w:rFonts w:cs="Arial"/>
              </w:rPr>
              <w:t>.);</w:t>
            </w:r>
          </w:p>
          <w:p w14:paraId="18D1BFD7" w14:textId="7916E287" w:rsidR="00755B2B" w:rsidRPr="0069204F" w:rsidRDefault="00755B2B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Wypełnionych nieczytelnie</w:t>
            </w:r>
            <w:r w:rsidR="00A57823">
              <w:rPr>
                <w:rFonts w:cs="Arial"/>
              </w:rPr>
              <w:t>;</w:t>
            </w:r>
          </w:p>
          <w:p w14:paraId="01864813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>ieposiadających wymaganych załączników;</w:t>
            </w:r>
          </w:p>
          <w:p w14:paraId="1787B521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Z</w:t>
            </w:r>
            <w:r w:rsidR="00755B2B" w:rsidRPr="0069204F">
              <w:rPr>
                <w:rFonts w:cs="Arial"/>
              </w:rPr>
              <w:t>łożonych po terminie;</w:t>
            </w:r>
          </w:p>
          <w:p w14:paraId="4C3C7D9E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Z</w:t>
            </w:r>
            <w:r w:rsidR="00755B2B" w:rsidRPr="0069204F">
              <w:rPr>
                <w:rFonts w:cs="Arial"/>
              </w:rPr>
              <w:t>łożonych przez podmioty nieuprawnione;</w:t>
            </w:r>
          </w:p>
          <w:p w14:paraId="47ABF871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P</w:t>
            </w:r>
            <w:r w:rsidR="00755B2B" w:rsidRPr="0069204F">
              <w:rPr>
                <w:rFonts w:cs="Arial"/>
              </w:rPr>
              <w:t>odpisanych przez osoby nieuprawnione</w:t>
            </w:r>
            <w:r w:rsidR="00F46050" w:rsidRPr="0069204F">
              <w:rPr>
                <w:rFonts w:cs="Arial"/>
              </w:rPr>
              <w:t>;</w:t>
            </w:r>
            <w:r w:rsidR="00755B2B" w:rsidRPr="0069204F">
              <w:rPr>
                <w:rFonts w:cs="Arial"/>
              </w:rPr>
              <w:t xml:space="preserve"> </w:t>
            </w:r>
          </w:p>
          <w:p w14:paraId="2B66E7B6" w14:textId="3EB2887A" w:rsidR="00755B2B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 xml:space="preserve">iespełniających wymogów określonych w ogłoszeniu konkursu oraz w </w:t>
            </w:r>
            <w:r w:rsidR="00A57823">
              <w:rPr>
                <w:rFonts w:cs="Arial"/>
              </w:rPr>
              <w:t>R</w:t>
            </w:r>
            <w:r w:rsidR="00755B2B" w:rsidRPr="0069204F">
              <w:rPr>
                <w:rFonts w:cs="Arial"/>
              </w:rPr>
              <w:t>egulaminie</w:t>
            </w:r>
            <w:r w:rsidR="00A57823">
              <w:rPr>
                <w:rFonts w:cs="Arial"/>
              </w:rPr>
              <w:t xml:space="preserve"> stanowiącym załącznik do uchwały nr 263/VII/2025 Zarządu Województwa Śląskiego z dnia 12.02.2025r.)</w:t>
            </w:r>
            <w:r w:rsidR="00755B2B" w:rsidRPr="0069204F">
              <w:rPr>
                <w:rFonts w:cs="Arial"/>
              </w:rPr>
              <w:t>;</w:t>
            </w:r>
          </w:p>
          <w:p w14:paraId="622A9074" w14:textId="07EF961C" w:rsidR="00727E33" w:rsidRPr="0069204F" w:rsidRDefault="00727E3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Posiadających niewypełnione pola i tabele;</w:t>
            </w:r>
          </w:p>
          <w:p w14:paraId="25D3F0BC" w14:textId="6772DDB6" w:rsidR="007D26A8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>iezawierających oświadczeń z ostatniej strony oferty</w:t>
            </w:r>
            <w:r w:rsidR="002C750C">
              <w:rPr>
                <w:rFonts w:cs="Arial"/>
              </w:rPr>
              <w:t>;</w:t>
            </w:r>
          </w:p>
          <w:p w14:paraId="3CB06E80" w14:textId="2435D344" w:rsidR="00727E33" w:rsidRPr="0069204F" w:rsidRDefault="00727E3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Złożonych z </w:t>
            </w:r>
            <w:r w:rsidRPr="00727E33">
              <w:rPr>
                <w:rFonts w:cs="Arial"/>
              </w:rPr>
              <w:t>naruszeniem</w:t>
            </w:r>
            <w:r w:rsidR="00481A61">
              <w:rPr>
                <w:rFonts w:cs="Arial"/>
              </w:rPr>
              <w:t xml:space="preserve"> §</w:t>
            </w:r>
            <w:r w:rsidRPr="00727E33">
              <w:rPr>
                <w:rFonts w:cs="Arial"/>
              </w:rPr>
              <w:t xml:space="preserve"> 4 ust. 3 Regulaminu</w:t>
            </w:r>
            <w:r>
              <w:rPr>
                <w:rFonts w:cs="Arial"/>
              </w:rPr>
              <w:t>.</w:t>
            </w:r>
          </w:p>
          <w:p w14:paraId="1FA9C5E8" w14:textId="77777777" w:rsidR="003B7173" w:rsidRPr="0043123C" w:rsidRDefault="003B7173" w:rsidP="003B717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8" w:lineRule="exact"/>
              <w:ind w:left="1080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3D7A336B" w14:textId="77777777" w:rsidR="00AC4F1E" w:rsidRPr="0069204F" w:rsidRDefault="006E52A7" w:rsidP="00CC3689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Złożenie oferty jest równoznaczne z akceptacją zapisów niniejszego ogłoszenia.</w:t>
            </w:r>
          </w:p>
          <w:p w14:paraId="4F8357B6" w14:textId="5F8BA339" w:rsidR="00B262F6" w:rsidRDefault="00B262F6" w:rsidP="00842B5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A420223" w14:textId="77777777" w:rsidR="00EE0404" w:rsidRDefault="00EE0404" w:rsidP="00CC368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136092" w14:textId="1B7F4453" w:rsidR="00D1180C" w:rsidRPr="0069204F" w:rsidRDefault="00D1180C" w:rsidP="00CC368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430CF" w:rsidRPr="0069204F" w14:paraId="7BC8436A" w14:textId="77777777" w:rsidTr="6E475E9C">
        <w:trPr>
          <w:gridAfter w:val="1"/>
          <w:wAfter w:w="29" w:type="dxa"/>
          <w:trHeight w:val="500"/>
          <w:jc w:val="center"/>
        </w:trPr>
        <w:tc>
          <w:tcPr>
            <w:tcW w:w="9180" w:type="dxa"/>
            <w:shd w:val="clear" w:color="auto" w:fill="99C2E0"/>
          </w:tcPr>
          <w:p w14:paraId="4D59741C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Tryb wyboru</w:t>
            </w:r>
          </w:p>
        </w:tc>
      </w:tr>
      <w:tr w:rsidR="008818A8" w:rsidRPr="0069204F" w14:paraId="0F6CA754" w14:textId="77777777" w:rsidTr="6E475E9C">
        <w:trPr>
          <w:gridAfter w:val="1"/>
          <w:wAfter w:w="29" w:type="dxa"/>
          <w:trHeight w:val="70"/>
          <w:jc w:val="center"/>
        </w:trPr>
        <w:tc>
          <w:tcPr>
            <w:tcW w:w="9180" w:type="dxa"/>
          </w:tcPr>
          <w:p w14:paraId="4CCF3344" w14:textId="15FA065B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69204F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B27FF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="003959DE" w:rsidRPr="0069204F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43EE97F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3349880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69204F">
              <w:rPr>
                <w:rFonts w:ascii="Arial" w:hAnsi="Arial" w:cs="Arial"/>
                <w:sz w:val="21"/>
                <w:szCs w:val="21"/>
              </w:rPr>
              <w:br/>
            </w:r>
            <w:r w:rsidRPr="0069204F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26F5049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20BE9CC1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4B9067E9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7DEF40A4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69204F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69204F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17F81982" w14:textId="48B97AAA" w:rsidR="00F9414F" w:rsidRPr="0043123C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lastRenderedPageBreak/>
              <w:t xml:space="preserve">Wyniki konkursu zamieszcza się w Biuletynie Informacji Publicznej, na stronie internetowej </w:t>
            </w:r>
            <w:hyperlink r:id="rId14" w:history="1">
              <w:r w:rsidRPr="0069204F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69204F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  <w:p w14:paraId="74E34CC7" w14:textId="7DB2F39D" w:rsidR="00F9414F" w:rsidRPr="0069204F" w:rsidRDefault="00F9414F" w:rsidP="140B8936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7F9E63" w14:textId="05099B90" w:rsidR="00F9414F" w:rsidRPr="0069204F" w:rsidRDefault="00F9414F" w:rsidP="008A070A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B301A45" w14:textId="515799BF" w:rsidR="00F9414F" w:rsidRPr="0069204F" w:rsidRDefault="00F9414F" w:rsidP="00C34473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69204F" w14:paraId="23B82495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565C0852" w14:textId="77777777" w:rsidR="00C430CF" w:rsidRPr="0069204F" w:rsidRDefault="00C430CF" w:rsidP="00C34473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Warunki zawarcia umowy</w:t>
            </w:r>
          </w:p>
        </w:tc>
      </w:tr>
      <w:tr w:rsidR="008818A8" w:rsidRPr="0069204F" w14:paraId="1413965E" w14:textId="77777777" w:rsidTr="00282DF4">
        <w:trPr>
          <w:gridAfter w:val="1"/>
          <w:wAfter w:w="29" w:type="dxa"/>
          <w:trHeight w:val="1275"/>
          <w:jc w:val="center"/>
        </w:trPr>
        <w:tc>
          <w:tcPr>
            <w:tcW w:w="9180" w:type="dxa"/>
          </w:tcPr>
          <w:p w14:paraId="6A602618" w14:textId="133257A3" w:rsidR="00111214" w:rsidRPr="00352318" w:rsidRDefault="00111214" w:rsidP="00352318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Departament </w:t>
            </w:r>
            <w:r w:rsidR="00BB27FF" w:rsidRPr="140B8936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140B8936">
              <w:rPr>
                <w:rFonts w:ascii="Arial" w:hAnsi="Arial" w:cs="Arial"/>
                <w:sz w:val="21"/>
                <w:szCs w:val="21"/>
              </w:rPr>
              <w:t>Sportu. Wzór umowy będzie opracowany na podstawie ramowego wzoru określonego w Rozporządzeniu Przewodniczącego Komitetu do Spraw Pożytku Publicznego z dnia 24 października 2018</w:t>
            </w:r>
            <w:r w:rsidR="00734094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r. Umowę należy podpisać </w:t>
            </w:r>
            <w:r w:rsidR="7B1E411F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140B8936">
              <w:rPr>
                <w:rFonts w:ascii="Arial" w:hAnsi="Arial" w:cs="Arial"/>
                <w:sz w:val="21"/>
                <w:szCs w:val="21"/>
              </w:rPr>
              <w:t>w siedzibie Zleceniodawcy tj. Urzędzie Marszałkowskim Województwa Śląskiego w Katowicach</w:t>
            </w:r>
            <w:r w:rsidR="00F3643E" w:rsidRPr="140B8936">
              <w:rPr>
                <w:rFonts w:ascii="Arial" w:hAnsi="Arial" w:cs="Arial"/>
                <w:sz w:val="21"/>
                <w:szCs w:val="21"/>
              </w:rPr>
              <w:t>,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Biurach Zamiejscowych Urzędu Marszałkowskiego w Bielsku-Białej przy ul. Piastowskiej 40 </w:t>
            </w:r>
            <w:r w:rsidRPr="00352318">
              <w:rPr>
                <w:rFonts w:ascii="Arial" w:hAnsi="Arial" w:cs="Arial"/>
                <w:sz w:val="21"/>
                <w:szCs w:val="21"/>
              </w:rPr>
              <w:t>i Częstochowie przy ul. Sobieskiego 7.</w:t>
            </w:r>
          </w:p>
          <w:p w14:paraId="0CBBFCE7" w14:textId="77777777" w:rsidR="00111214" w:rsidRPr="0069204F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Warunkiem przekazania dotacji jest zawarcie umowy dotacyjnej najpóźniej w dniu rozpoczęcia  realizacji projektu (w zakresie objętym przyznanym dofinansowaniem).</w:t>
            </w:r>
          </w:p>
          <w:p w14:paraId="22E1EE68" w14:textId="77777777" w:rsidR="00111214" w:rsidRPr="0069204F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Warunkiem zawarcia umowy w przypadku przyznanej mniejszej kwoty dotacji od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 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wnioskowanej jest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złożenie uaktualnionej oferty w zakresie dostosowania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działań, </w:t>
            </w:r>
            <w:r w:rsidRPr="00ED1D1E">
              <w:rPr>
                <w:rFonts w:ascii="Arial" w:hAnsi="Arial" w:cs="Arial"/>
                <w:b/>
                <w:sz w:val="21"/>
                <w:szCs w:val="21"/>
              </w:rPr>
              <w:t>rezultatów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oraz kalkulacji przewidywanych kosztów realizacji zadania do wysokości przyznanej dotacji (zarówno w wersji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elektronicznej jak i w </w:t>
            </w:r>
            <w:r w:rsidRPr="0069204F">
              <w:rPr>
                <w:rFonts w:ascii="Arial" w:hAnsi="Arial" w:cs="Arial"/>
                <w:sz w:val="21"/>
                <w:szCs w:val="21"/>
              </w:rPr>
              <w:t>wersji papierowej).</w:t>
            </w:r>
          </w:p>
          <w:p w14:paraId="5083C001" w14:textId="79A09067" w:rsidR="00111214" w:rsidRPr="008A070A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 przypadku oferty wspólnej warunkiem zawarcia umo</w:t>
            </w:r>
            <w:r w:rsidR="00D94436" w:rsidRPr="0069204F">
              <w:rPr>
                <w:rFonts w:ascii="Arial" w:hAnsi="Arial" w:cs="Arial"/>
                <w:sz w:val="21"/>
                <w:szCs w:val="21"/>
              </w:rPr>
              <w:t xml:space="preserve">wy jest również złożenie umowy </w:t>
            </w:r>
            <w:r w:rsidRPr="0069204F">
              <w:rPr>
                <w:rFonts w:ascii="Arial" w:hAnsi="Arial" w:cs="Arial"/>
                <w:sz w:val="21"/>
                <w:szCs w:val="21"/>
              </w:rPr>
              <w:t>pomiędzy Zleceniobiorcami, którzy złożyli ofertę wspólną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, określającą zakres świadczeń </w:t>
            </w:r>
            <w:r w:rsidRPr="008A070A">
              <w:rPr>
                <w:rFonts w:ascii="Arial" w:hAnsi="Arial" w:cs="Arial"/>
                <w:sz w:val="21"/>
                <w:szCs w:val="21"/>
              </w:rPr>
              <w:t>składających się na realizację zadania publicznego.</w:t>
            </w:r>
          </w:p>
          <w:p w14:paraId="0208A330" w14:textId="7A73EFD5" w:rsidR="00103C90" w:rsidRDefault="008A070A" w:rsidP="008A070A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 </w:t>
            </w:r>
            <w:r w:rsidR="00103C90" w:rsidRPr="008A070A">
              <w:rPr>
                <w:rFonts w:ascii="Arial" w:hAnsi="Arial" w:cs="Arial"/>
                <w:sz w:val="21"/>
                <w:szCs w:val="21"/>
              </w:rPr>
              <w:t>W zawieranej umowie znajdować się będą m.in. następujące postanowienia:</w:t>
            </w:r>
          </w:p>
          <w:p w14:paraId="4CC4BC7C" w14:textId="605AC9A2" w:rsidR="00923999" w:rsidRPr="008A070A" w:rsidRDefault="00923999" w:rsidP="00923999">
            <w:pPr>
              <w:pStyle w:val="Tekstpodstawowywcity21"/>
              <w:snapToGrid w:val="0"/>
              <w:spacing w:before="120" w:line="268" w:lineRule="exact"/>
              <w:ind w:left="164" w:hanging="16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923999">
              <w:rPr>
                <w:rFonts w:ascii="Arial" w:hAnsi="Arial" w:cs="Arial"/>
                <w:sz w:val="21"/>
                <w:szCs w:val="21"/>
              </w:rPr>
              <w:t xml:space="preserve">przed podpisaniem umowy wymagane będzie dodatkowo złożenie pisma zawierającego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Pr="00923999">
              <w:rPr>
                <w:rFonts w:ascii="Arial" w:hAnsi="Arial" w:cs="Arial"/>
                <w:sz w:val="21"/>
                <w:szCs w:val="21"/>
              </w:rPr>
              <w:t>informacje niezbędne do jej zawarcia (takie jak: numer konta organizacji, której przyznano    dotację, dane osób wskazanych do reprezentacji danej organizacji przy podpisaniu umowy łącznie z podaniem numerów PESEL tych osób, a także informację czy w planowanym do   realizacji zadaniu publicznym, którego dotyczy złożona oferta będą brały udział osoby z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23999">
              <w:rPr>
                <w:rFonts w:ascii="Arial" w:hAnsi="Arial" w:cs="Arial"/>
                <w:sz w:val="21"/>
                <w:szCs w:val="21"/>
              </w:rPr>
              <w:t>niepełnosprawnościami) oraz pisma zawierającego oświadczenia.</w:t>
            </w:r>
          </w:p>
          <w:p w14:paraId="20690FA1" w14:textId="4D47C20F" w:rsidR="00103C90" w:rsidRPr="008A070A" w:rsidRDefault="00103C90" w:rsidP="00923999">
            <w:pPr>
              <w:pStyle w:val="Tekstpodstawowywcity21"/>
              <w:snapToGrid w:val="0"/>
              <w:spacing w:before="120" w:line="268" w:lineRule="exact"/>
              <w:ind w:left="164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70A">
              <w:rPr>
                <w:rFonts w:ascii="Arial" w:hAnsi="Arial" w:cs="Arial"/>
                <w:sz w:val="21"/>
                <w:szCs w:val="21"/>
              </w:rPr>
              <w:t xml:space="preserve">- na wezwanie Zleceniodawcy, Zleceniobiorca jest zobowiązany do przedłożenia do wglądu </w:t>
            </w:r>
            <w:r w:rsidR="009275AA" w:rsidRPr="008A070A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8A070A">
              <w:rPr>
                <w:rFonts w:ascii="Arial" w:hAnsi="Arial" w:cs="Arial"/>
                <w:sz w:val="21"/>
                <w:szCs w:val="21"/>
              </w:rPr>
              <w:t>materiałów związanych z realizacją zadania (oryginałów</w:t>
            </w:r>
            <w:r w:rsidR="00C4487E" w:rsidRPr="008A070A">
              <w:rPr>
                <w:rFonts w:ascii="Arial" w:hAnsi="Arial" w:cs="Arial"/>
                <w:sz w:val="21"/>
                <w:szCs w:val="21"/>
              </w:rPr>
              <w:t>/kserokopii</w:t>
            </w:r>
            <w:r w:rsidRPr="008A070A">
              <w:rPr>
                <w:rFonts w:ascii="Arial" w:hAnsi="Arial" w:cs="Arial"/>
                <w:sz w:val="21"/>
                <w:szCs w:val="21"/>
              </w:rPr>
              <w:t xml:space="preserve"> faktur i innych dowodów księgowych w celu kontroli i potwierdzenia wysokości pokrytych przez Zleceniobiorcę wydatków oraz dokumentów potwierdzających osiągnięcie założonych rezultatów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)</w:t>
            </w:r>
            <w:r w:rsidR="00FB0105" w:rsidRPr="008A070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a także złożenie z</w:t>
            </w:r>
            <w:r w:rsidR="00FB0105" w:rsidRPr="008A070A">
              <w:rPr>
                <w:rFonts w:ascii="Arial" w:hAnsi="Arial" w:cs="Arial"/>
                <w:sz w:val="21"/>
                <w:szCs w:val="21"/>
              </w:rPr>
              <w:t>estawienia uzupełniającego do sprawozdania częściowego/końcowego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54A790" w14:textId="5FE1CBC5" w:rsidR="0023414D" w:rsidRPr="008A070A" w:rsidRDefault="00103C90" w:rsidP="00842B55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70A">
              <w:rPr>
                <w:rFonts w:ascii="Arial" w:hAnsi="Arial" w:cs="Arial"/>
                <w:sz w:val="21"/>
                <w:szCs w:val="21"/>
              </w:rPr>
              <w:t>-</w:t>
            </w:r>
            <w:r w:rsidR="00510A6F" w:rsidRPr="008A07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070A">
              <w:rPr>
                <w:rFonts w:ascii="Arial" w:hAnsi="Arial" w:cs="Arial"/>
                <w:sz w:val="21"/>
                <w:szCs w:val="21"/>
              </w:rPr>
              <w:t>wszelką dokumentację finansową, związaną z realizacją zadania, w tym dowody księgowe, Zleceniobiorca jest zobowiązany przechowywać przez 5 lat, licząc od początku roku do  następującego po roku, w którym Zleceniobiorca realizował zadanie publiczne.</w:t>
            </w:r>
          </w:p>
          <w:p w14:paraId="6969D75A" w14:textId="12479625" w:rsidR="00080F5C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6. 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Z dotacji nie mogą być finansowane koszty niekwalifikowane.</w:t>
            </w:r>
          </w:p>
          <w:p w14:paraId="1C77949A" w14:textId="42C0E303" w:rsidR="00080F5C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69204F">
              <w:rPr>
                <w:rFonts w:ascii="Arial" w:hAnsi="Arial" w:cs="Arial"/>
                <w:sz w:val="21"/>
                <w:szCs w:val="21"/>
              </w:rPr>
              <w:t xml:space="preserve">Z dotacji pokrywane są wydatki poniesione podczas realizacji zadania w terminie określonym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69204F">
              <w:rPr>
                <w:rFonts w:ascii="Arial" w:hAnsi="Arial" w:cs="Arial"/>
                <w:sz w:val="21"/>
                <w:szCs w:val="21"/>
              </w:rPr>
              <w:t>w umowie oraz niezbędne do realizacji zadania.</w:t>
            </w:r>
          </w:p>
          <w:p w14:paraId="595F6B45" w14:textId="4D5F5831" w:rsidR="00111214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42B55">
              <w:rPr>
                <w:rFonts w:ascii="Arial" w:hAnsi="Arial" w:cs="Arial"/>
                <w:sz w:val="21"/>
                <w:szCs w:val="21"/>
              </w:rPr>
              <w:t>8.</w:t>
            </w:r>
            <w:r w:rsidR="0018699A" w:rsidRPr="00842B55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842B55">
              <w:rPr>
                <w:rFonts w:ascii="Arial" w:hAnsi="Arial" w:cs="Arial"/>
                <w:sz w:val="21"/>
                <w:szCs w:val="21"/>
              </w:rPr>
              <w:t xml:space="preserve">Akceptacja sprawozdania końcowego i rozliczenie dotacji polega na weryfikacji założonych 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11214" w:rsidRPr="00842B55">
              <w:rPr>
                <w:rFonts w:ascii="Arial" w:hAnsi="Arial" w:cs="Arial"/>
                <w:sz w:val="21"/>
                <w:szCs w:val="21"/>
              </w:rPr>
              <w:t>w ofercie rezultatów i działań, a także prawidłowości poniesionych wydatków.</w:t>
            </w:r>
          </w:p>
          <w:p w14:paraId="582FD73C" w14:textId="5B50C349" w:rsidR="00080F5C" w:rsidRPr="00C24C40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Oczekiwane obligatoryjne rezultaty konieczne do osiągnięcia przy realizacji:</w:t>
            </w:r>
          </w:p>
          <w:p w14:paraId="24CA8163" w14:textId="68EF34FB" w:rsidR="00CC7AED" w:rsidRDefault="00AF2F48" w:rsidP="00606DB0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</w:rPr>
              <w:t>Szkoleni</w:t>
            </w:r>
            <w:r w:rsidR="00CB3CF1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kadry </w:t>
            </w:r>
            <w:r w:rsidR="00080F5C" w:rsidRPr="00E1468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wojewódzkiej młodzików </w:t>
            </w:r>
            <w:r w:rsidR="00080F5C" w:rsidRPr="00E14680">
              <w:rPr>
                <w:rFonts w:ascii="Arial" w:hAnsi="Arial" w:cs="Arial"/>
                <w:sz w:val="21"/>
                <w:szCs w:val="21"/>
              </w:rPr>
              <w:t>(należy podać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 xml:space="preserve"> ilość zawodników biorących udział </w:t>
            </w:r>
            <w:r w:rsidR="00103C90" w:rsidRPr="00E14680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1977FD" w:rsidRPr="00E14680">
              <w:rPr>
                <w:rFonts w:ascii="Arial" w:hAnsi="Arial" w:cs="Arial"/>
                <w:sz w:val="21"/>
                <w:szCs w:val="21"/>
              </w:rPr>
              <w:t>projekcie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>, przedział wiekowy uczestników oraz sposób monitorowania</w:t>
            </w:r>
            <w:r w:rsidR="009676EE">
              <w:rPr>
                <w:rFonts w:ascii="Arial" w:hAnsi="Arial" w:cs="Arial"/>
                <w:sz w:val="21"/>
                <w:szCs w:val="21"/>
              </w:rPr>
              <w:t>)</w:t>
            </w:r>
            <w:r w:rsidR="00CC7AED" w:rsidRPr="00E14680">
              <w:rPr>
                <w:rFonts w:ascii="Arial" w:hAnsi="Arial" w:cs="Arial"/>
                <w:sz w:val="21"/>
                <w:szCs w:val="21"/>
              </w:rPr>
              <w:t xml:space="preserve">, a rezultaty wskazane w ofercie w sposób umożliwiający ich zmierzenie zostały osiągnięte </w:t>
            </w:r>
            <w:r w:rsidR="00CC7AED" w:rsidRPr="00E14680">
              <w:rPr>
                <w:rFonts w:ascii="Arial" w:hAnsi="Arial" w:cs="Arial"/>
                <w:sz w:val="21"/>
                <w:szCs w:val="21"/>
              </w:rPr>
              <w:lastRenderedPageBreak/>
              <w:t xml:space="preserve">na poziomie nie niższym </w:t>
            </w:r>
            <w:r w:rsidR="00CC7AED" w:rsidRPr="00E14680">
              <w:rPr>
                <w:rFonts w:ascii="Arial" w:hAnsi="Arial" w:cs="Arial"/>
                <w:b/>
                <w:sz w:val="21"/>
                <w:szCs w:val="21"/>
              </w:rPr>
              <w:t xml:space="preserve">niż </w:t>
            </w:r>
            <w:r w:rsidR="00CE28FE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CC7AED" w:rsidRPr="00E14680">
              <w:rPr>
                <w:rFonts w:ascii="Arial" w:hAnsi="Arial" w:cs="Arial"/>
                <w:b/>
                <w:sz w:val="21"/>
                <w:szCs w:val="21"/>
              </w:rPr>
              <w:t>0%.</w:t>
            </w:r>
            <w:r w:rsidR="00CC7AED" w:rsidRPr="00E146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7AED"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przypadku gdy zadanie nie zostało zrealizowane lub zrealizowane częściowo Zleceniodawca określa wartość środków przekazanych Zleceniobiorcy na realizację zadania do zwrotu kierując się zasadą proporcjonalności</w:t>
            </w:r>
            <w:r w:rsidR="00606DB0"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4564D9E" w14:textId="04A7D261" w:rsidR="00516507" w:rsidRDefault="00516507" w:rsidP="00606DB0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Udział</w:t>
            </w:r>
            <w:r w:rsidR="00CB3CF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Finałach Mistrzostw Polski zawodników reprezentujących Województwo Śląskie oraz w Finałach Ogólnopolskich Olimpiad Młodzieży (ilość imprez/ ilość zawodników)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  <w:r>
              <w:t xml:space="preserve"> 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a rezultaty wskazane w ofercie w sposób umożliwiający ich zmierzenie zostały osiągnięte na poziomie nie niższym </w:t>
            </w:r>
            <w:r w:rsidRPr="00516507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niż 70%.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przypadku gdy zadanie nie zostało zrealizowane lub zrealizowane częściowo Zleceniodawca określa wartość środków przekazanych Zleceniobiorcy na realizację zadania do zwrotu kierując się zasadą proporcjonalności.</w:t>
            </w:r>
          </w:p>
          <w:p w14:paraId="56CD22F6" w14:textId="39671BCD" w:rsidR="00516507" w:rsidRPr="00E14680" w:rsidRDefault="00516507" w:rsidP="00606DB0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Przeprowadzeni</w:t>
            </w:r>
            <w:r w:rsidR="00CB3CF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badań dla minimum 200 medalistów w zakresie: badań kardiologicznych, laboratoryjnych, ortopedycznych, siły i mocy, wydolnościowych, pulmonologicznych w formie zestawienia tabelarycznego wraz z przedstawieniem listy przebadanych </w:t>
            </w:r>
            <w:r w:rsidRPr="00553AA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minimum 200 zawodników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Okręgowych Związków Sportowych na obszarze województwa śląskiego, które otrzymały najwyższą ilość punktów we współzawodnictwie sportowym za rok miniony medalistów Mistrzostw Polski w kategoriach młodzik, junior młodszy, junior starszy, młodzieżowiec reprezentujących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51650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Województwo Śląskie – Śląskie Diamenty, potwierdzonej przez Okręgowe Związki Sportowe.</w:t>
            </w:r>
          </w:p>
          <w:p w14:paraId="164EEB24" w14:textId="2D523DFD" w:rsidR="006F335F" w:rsidRPr="0069204F" w:rsidRDefault="00103C90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W złożonej ofercie wnioskodawca musi wskazać informacje dotyczące osiągnięcia rezultatów realizacji zadania  publicznego, o których mowa w pkt. 6 oferty stanowiącej załącznik do Rozporządzenia Przewodniczącego Komitetu Do Spraw Pożytku Publicznego z dnia 24 października 2018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211C6D2D" w14:textId="29A4CD99" w:rsidR="008B035C" w:rsidRDefault="00103C90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="0018699A">
              <w:rPr>
                <w:rFonts w:ascii="Arial" w:hAnsi="Arial" w:cs="Arial"/>
                <w:sz w:val="21"/>
                <w:szCs w:val="21"/>
              </w:rPr>
              <w:t>.</w:t>
            </w:r>
            <w:r w:rsidR="006F2F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Zarząd Województwa Śląskiego może odmówić podmiotowi wyłonionemu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w 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ryczną lub finansową oferenta. </w:t>
            </w:r>
          </w:p>
          <w:p w14:paraId="23EF6544" w14:textId="5D302838" w:rsidR="008B035C" w:rsidRPr="0069204F" w:rsidRDefault="006F335F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Niezbędne dokumenty znajdują się  na stroni</w:t>
            </w:r>
            <w:r w:rsidR="00CE7973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="00935448">
              <w:rPr>
                <w:rFonts w:ascii="Arial" w:hAnsi="Arial" w:cs="Arial"/>
                <w:sz w:val="21"/>
                <w:szCs w:val="21"/>
              </w:rPr>
              <w:t>www.</w:t>
            </w:r>
            <w:r w:rsidR="00CE7973">
              <w:rPr>
                <w:rFonts w:ascii="Arial" w:hAnsi="Arial" w:cs="Arial"/>
                <w:sz w:val="21"/>
                <w:szCs w:val="21"/>
              </w:rPr>
              <w:t>engo.</w:t>
            </w:r>
            <w:r w:rsidR="0023414D">
              <w:rPr>
                <w:rFonts w:ascii="Arial" w:hAnsi="Arial" w:cs="Arial"/>
                <w:sz w:val="21"/>
                <w:szCs w:val="21"/>
              </w:rPr>
              <w:t>org.</w:t>
            </w:r>
            <w:r w:rsidR="00CE7973">
              <w:rPr>
                <w:rFonts w:ascii="Arial" w:hAnsi="Arial" w:cs="Arial"/>
                <w:sz w:val="21"/>
                <w:szCs w:val="21"/>
              </w:rPr>
              <w:t>pl</w:t>
            </w:r>
          </w:p>
          <w:p w14:paraId="410D39D8" w14:textId="2450CBE1" w:rsidR="00E61078" w:rsidRDefault="005B4563" w:rsidP="00842B55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</w:pPr>
            <w:r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>Informacji dotyczących konkursu udzielają pracownicy</w:t>
            </w:r>
            <w:r w:rsidR="001977FD"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>:</w:t>
            </w:r>
            <w:r w:rsidR="00B01467"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Departament</w:t>
            </w:r>
            <w:r w:rsidR="003B59B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u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BB27FF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Promocji, Gospodarki i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Sportu</w:t>
            </w:r>
            <w:r w:rsidR="001977F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- </w:t>
            </w:r>
            <w:r w:rsidR="003B59B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Referat Sportu UM WŚL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pod numer</w:t>
            </w:r>
            <w:r w:rsidR="00B01467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ami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telefon</w:t>
            </w:r>
            <w:r w:rsidR="00AC497E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u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: </w:t>
            </w:r>
            <w:r w:rsidR="0026350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32/77-40-297; 32/77-40-22</w:t>
            </w:r>
            <w:r w:rsidR="007F4F7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5</w:t>
            </w:r>
            <w:r w:rsidR="00923999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, 32/77-40-226</w:t>
            </w:r>
            <w:r w:rsidR="00221968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.</w:t>
            </w:r>
          </w:p>
          <w:p w14:paraId="3DA8E986" w14:textId="50254678" w:rsidR="00060033" w:rsidRPr="0069204F" w:rsidRDefault="00060033" w:rsidP="00842B55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</w:tc>
      </w:tr>
      <w:tr w:rsidR="00C430CF" w:rsidRPr="0069204F" w14:paraId="14CB4926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236F7AAE" w14:textId="264C2F80" w:rsidR="00C430C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Zadania zrealizowane w roku ogłoszenia konkursu i w roku poprzednim</w:t>
            </w:r>
            <w:r w:rsidR="00A84E90">
              <w:rPr>
                <w:rFonts w:cs="Arial"/>
                <w:b/>
              </w:rPr>
              <w:t xml:space="preserve"> (załącznik do ogłoszenia</w:t>
            </w:r>
          </w:p>
          <w:p w14:paraId="62E2FF73" w14:textId="2679D3D8" w:rsidR="00DB6683" w:rsidRDefault="00DB6683" w:rsidP="00C34473">
            <w:pPr>
              <w:spacing w:line="268" w:lineRule="exact"/>
              <w:rPr>
                <w:rFonts w:cs="Arial"/>
                <w:b/>
              </w:rPr>
            </w:pPr>
            <w:r w:rsidRPr="00DB6683">
              <w:rPr>
                <w:rFonts w:cs="Arial"/>
                <w:b/>
              </w:rPr>
              <w:t xml:space="preserve">Wykazy podmiotów dofinansowanych przez Województwo Śląskie w otwartych </w:t>
            </w:r>
            <w:r w:rsidRPr="008A070A">
              <w:rPr>
                <w:rFonts w:cs="Arial"/>
                <w:b/>
              </w:rPr>
              <w:t>konkursach ofert na zadanie publiczne Województwa Śląskiego w dziedzinie kultury fizycznej w 202</w:t>
            </w:r>
            <w:r w:rsidR="007734CA" w:rsidRPr="008A070A">
              <w:rPr>
                <w:rFonts w:cs="Arial"/>
                <w:b/>
              </w:rPr>
              <w:t>5</w:t>
            </w:r>
            <w:r w:rsidRPr="008A070A">
              <w:rPr>
                <w:rFonts w:cs="Arial"/>
                <w:b/>
              </w:rPr>
              <w:t xml:space="preserve"> oraz w 202</w:t>
            </w:r>
            <w:r w:rsidR="007734CA" w:rsidRPr="008A070A">
              <w:rPr>
                <w:rFonts w:cs="Arial"/>
                <w:b/>
              </w:rPr>
              <w:t>6</w:t>
            </w:r>
            <w:r w:rsidRPr="008A070A">
              <w:rPr>
                <w:rFonts w:cs="Arial"/>
                <w:b/>
              </w:rPr>
              <w:t xml:space="preserve"> </w:t>
            </w:r>
            <w:r w:rsidRPr="00DB6683">
              <w:rPr>
                <w:rFonts w:cs="Arial"/>
                <w:b/>
              </w:rPr>
              <w:t>roku zamieszczono w załączniku do treści ogłoszenia.</w:t>
            </w:r>
          </w:p>
          <w:p w14:paraId="677F5923" w14:textId="77777777" w:rsidR="00DB6683" w:rsidRDefault="00DB6683" w:rsidP="00C34473">
            <w:pPr>
              <w:spacing w:line="268" w:lineRule="exact"/>
              <w:rPr>
                <w:rFonts w:cs="Arial"/>
                <w:b/>
              </w:rPr>
            </w:pPr>
          </w:p>
          <w:p w14:paraId="4E7C6213" w14:textId="396EB76B" w:rsidR="00DB6683" w:rsidRPr="0069204F" w:rsidRDefault="00DB6683" w:rsidP="00C34473">
            <w:pPr>
              <w:spacing w:line="268" w:lineRule="exact"/>
              <w:rPr>
                <w:rFonts w:cs="Arial"/>
                <w:b/>
              </w:rPr>
            </w:pPr>
          </w:p>
        </w:tc>
      </w:tr>
    </w:tbl>
    <w:p w14:paraId="7DAA72A5" w14:textId="0EFD1CA7" w:rsidR="009275AA" w:rsidRDefault="009275AA" w:rsidP="00DB6683">
      <w:pPr>
        <w:jc w:val="both"/>
        <w:rPr>
          <w:rFonts w:cs="Arial"/>
          <w:b/>
          <w:lang w:eastAsia="pl-PL"/>
        </w:rPr>
      </w:pPr>
    </w:p>
    <w:p w14:paraId="4AB16157" w14:textId="21CC53B8" w:rsidR="00BE781E" w:rsidRDefault="00BE781E" w:rsidP="00DB6683">
      <w:pPr>
        <w:jc w:val="both"/>
        <w:rPr>
          <w:rFonts w:cs="Arial"/>
          <w:b/>
          <w:lang w:eastAsia="pl-PL"/>
        </w:rPr>
      </w:pPr>
    </w:p>
    <w:p w14:paraId="36B47CC1" w14:textId="4522D9D2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650B21BB" w14:textId="7719F7F8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3A4ADAA8" w14:textId="64B338B8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4A93D4F1" w14:textId="245D032F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1F4FEF8D" w14:textId="58A5C704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6AD0D9A4" w14:textId="77777777" w:rsidR="00537566" w:rsidRDefault="00537566" w:rsidP="00DB6683">
      <w:pPr>
        <w:jc w:val="both"/>
        <w:rPr>
          <w:rFonts w:cs="Arial"/>
          <w:b/>
          <w:lang w:eastAsia="pl-PL"/>
        </w:rPr>
      </w:pPr>
    </w:p>
    <w:p w14:paraId="1051EDF1" w14:textId="77777777" w:rsidR="009275AA" w:rsidRDefault="009275AA" w:rsidP="00DB6683">
      <w:pPr>
        <w:jc w:val="both"/>
        <w:rPr>
          <w:rFonts w:cs="Arial"/>
          <w:b/>
          <w:lang w:eastAsia="pl-PL"/>
        </w:rPr>
      </w:pPr>
    </w:p>
    <w:p w14:paraId="43DBD0AB" w14:textId="7FF432EA" w:rsidR="00DB6683" w:rsidRPr="00DB6683" w:rsidRDefault="00DB6683" w:rsidP="00DB6683">
      <w:pPr>
        <w:jc w:val="both"/>
        <w:rPr>
          <w:rFonts w:cs="Arial"/>
          <w:b/>
          <w:lang w:eastAsia="pl-PL"/>
        </w:rPr>
      </w:pPr>
      <w:r w:rsidRPr="00DB6683">
        <w:rPr>
          <w:rFonts w:cs="Arial"/>
          <w:b/>
          <w:lang w:eastAsia="pl-PL"/>
        </w:rPr>
        <w:lastRenderedPageBreak/>
        <w:t>Informacje dotyczące przetwarzania danych osobowych:</w:t>
      </w:r>
    </w:p>
    <w:p w14:paraId="62E100E4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 xml:space="preserve">Zgodnie z art. 13 ust. 1 i ust. 2 ogólnego rozporządzenia UE o ochronie danych osobowych nr 2016/679 informujemy, że: </w:t>
      </w:r>
    </w:p>
    <w:p w14:paraId="6CEC23A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1)Administratorem Pani/Pana danych osobowych jest Zarząd Województwa Śląskiego z siedzibą w Katowicach, ul. Ligonia 46, adres e-mail: kancelaria@slaskie.pl, strona internetowa: bip.slaskie.pl.</w:t>
      </w:r>
    </w:p>
    <w:p w14:paraId="3A21F041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2)Została wyznaczona osoba do kontaktu w sprawie przetwarzania danych osobowych (inspektor ochrony danych), adres e-mail: daneosobowe@slaskie.pl.</w:t>
      </w:r>
    </w:p>
    <w:p w14:paraId="430AB4D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3)Pani/Pana dane osobowe będą przetwarzane w celach:</w:t>
      </w:r>
    </w:p>
    <w:p w14:paraId="0CC99EE4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a)Przeprowadzenia naboru i oceny wniosków w ramach otwartych konkursów ofert na realizację zadań publicznych.</w:t>
      </w:r>
    </w:p>
    <w:p w14:paraId="2DE13612" w14:textId="77777777" w:rsidR="00DB6683" w:rsidRPr="00B86C19" w:rsidRDefault="00DB6683" w:rsidP="00DB6683">
      <w:pPr>
        <w:jc w:val="both"/>
        <w:rPr>
          <w:rFonts w:cs="Arial"/>
          <w:lang w:eastAsia="pl-PL"/>
        </w:rPr>
      </w:pPr>
      <w:r w:rsidRPr="00B86C19">
        <w:rPr>
          <w:rFonts w:cs="Arial"/>
          <w:lang w:eastAsia="pl-PL"/>
        </w:rPr>
        <w:t>Podstawą prawną przetwarzania danych osobowych jest obowiązek prawny ciążący na administratorze (art. 6 ust. 1 lit. c rozporządzenia), wynikający z:</w:t>
      </w:r>
    </w:p>
    <w:p w14:paraId="33E40E95" w14:textId="0164144F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 xml:space="preserve">ustawy z dnia 24 kwietnia 2003 r. o działalności pożytku publicznego i o wolontariacie </w:t>
      </w:r>
      <w:r w:rsidR="0027187E">
        <w:rPr>
          <w:rFonts w:ascii="Arial" w:hAnsi="Arial" w:cs="Arial"/>
          <w:sz w:val="21"/>
          <w:szCs w:val="21"/>
          <w:lang w:eastAsia="pl-PL"/>
        </w:rPr>
        <w:t xml:space="preserve">         </w:t>
      </w:r>
      <w:r w:rsidRPr="00B86C19">
        <w:rPr>
          <w:rFonts w:ascii="Arial" w:hAnsi="Arial" w:cs="Arial"/>
          <w:sz w:val="21"/>
          <w:szCs w:val="21"/>
          <w:lang w:eastAsia="pl-PL"/>
        </w:rPr>
        <w:t>(w szczególności dział II, rozdział 2);</w:t>
      </w:r>
    </w:p>
    <w:p w14:paraId="4F102CE4" w14:textId="0A339A75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ustawy z dnia 5 czerwca 1998 roku o samorządzie województwa (art. 14);</w:t>
      </w:r>
    </w:p>
    <w:p w14:paraId="3A96FA99" w14:textId="0F1F8DD3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 xml:space="preserve">uchwały Sejmiku Województwa Śląskiego w sprawie przyjęcia programu współpracy samorządu województwa śląskiego z organizacjami pozarządowymi oraz podmiotami wymienionymi w art. 3 ust.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</w:t>
      </w:r>
      <w:r w:rsidR="0027187E">
        <w:rPr>
          <w:rFonts w:ascii="Arial" w:hAnsi="Arial" w:cs="Arial"/>
          <w:sz w:val="21"/>
          <w:szCs w:val="21"/>
          <w:lang w:eastAsia="pl-PL"/>
        </w:rPr>
        <w:t xml:space="preserve">                        </w:t>
      </w:r>
      <w:r w:rsidRPr="00B86C19">
        <w:rPr>
          <w:rFonts w:ascii="Arial" w:hAnsi="Arial" w:cs="Arial"/>
          <w:sz w:val="21"/>
          <w:szCs w:val="21"/>
          <w:lang w:eastAsia="pl-PL"/>
        </w:rPr>
        <w:t>o działalności pożytku publicznego i o wolontariacie stanowiącego załącznik do Uchwały Zarządu Województwa Śląskiego.</w:t>
      </w:r>
    </w:p>
    <w:p w14:paraId="4D189C45" w14:textId="77777777" w:rsidR="00DB6683" w:rsidRPr="00B86C19" w:rsidRDefault="00DB6683" w:rsidP="00DB6683">
      <w:pPr>
        <w:jc w:val="both"/>
        <w:rPr>
          <w:rFonts w:cs="Arial"/>
          <w:lang w:eastAsia="pl-PL"/>
        </w:rPr>
      </w:pPr>
      <w:r w:rsidRPr="00B86C19">
        <w:rPr>
          <w:rFonts w:cs="Arial"/>
          <w:lang w:eastAsia="pl-PL"/>
        </w:rPr>
        <w:t>b)W przypadku przyznania dotacji i przyjęcia zlecenia realizacji zadania publicznego Pani/Pana dane osobowe będą przetwarzane także w celach związanych z:</w:t>
      </w:r>
    </w:p>
    <w:p w14:paraId="442FD0FE" w14:textId="62D0A0C5" w:rsidR="00DB6683" w:rsidRPr="00B86C19" w:rsidRDefault="00DB6683" w:rsidP="00B86C1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 xml:space="preserve">realizacją zawartej umowy (w szczególności rozliczenie dotacji w zakresie rzeczowym </w:t>
      </w:r>
      <w:r w:rsidR="0027187E">
        <w:rPr>
          <w:rFonts w:ascii="Arial" w:hAnsi="Arial" w:cs="Arial"/>
          <w:sz w:val="21"/>
          <w:szCs w:val="21"/>
          <w:lang w:eastAsia="pl-PL"/>
        </w:rPr>
        <w:t xml:space="preserve">                     </w:t>
      </w:r>
      <w:r w:rsidRPr="00B86C19">
        <w:rPr>
          <w:rFonts w:ascii="Arial" w:hAnsi="Arial" w:cs="Arial"/>
          <w:sz w:val="21"/>
          <w:szCs w:val="21"/>
          <w:lang w:eastAsia="pl-PL"/>
        </w:rPr>
        <w:t xml:space="preserve">i finansowym, kontrola, sprawozdawczość oraz ewentualne ustalanie, obrona </w:t>
      </w:r>
      <w:r w:rsidR="0027187E">
        <w:rPr>
          <w:rFonts w:ascii="Arial" w:hAnsi="Arial" w:cs="Arial"/>
          <w:sz w:val="21"/>
          <w:szCs w:val="21"/>
          <w:lang w:eastAsia="pl-PL"/>
        </w:rPr>
        <w:t xml:space="preserve">                                        </w:t>
      </w:r>
      <w:r w:rsidRPr="00B86C19">
        <w:rPr>
          <w:rFonts w:ascii="Arial" w:hAnsi="Arial" w:cs="Arial"/>
          <w:sz w:val="21"/>
          <w:szCs w:val="21"/>
          <w:lang w:eastAsia="pl-PL"/>
        </w:rPr>
        <w:t>i dochodzenie roszczeń);</w:t>
      </w:r>
    </w:p>
    <w:p w14:paraId="79717683" w14:textId="3A1F0ED2" w:rsidR="00DB6683" w:rsidRPr="00B86C19" w:rsidRDefault="00DB6683" w:rsidP="00B86C1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wykonywaniem obowiązków prawnych związanych z realizacją procesów księgowo-podatkowych oraz zapewnieniem adekwatności, skuteczności i efektywności wydawania środków publicznych.</w:t>
      </w:r>
    </w:p>
    <w:p w14:paraId="10DC826B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 finansach publicznych oraz innych przepisów prawa.</w:t>
      </w:r>
    </w:p>
    <w:p w14:paraId="7683FC0A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c)Prowadzenia akt sprawy oraz archiwizacji dokumentacji zgodnie z ustawą z dnia 14 lipca 1983 r. o narodowym zasobie archiwalnym i archiwach (art. 6 ust. 1 lit. c rozporządzenia).</w:t>
      </w:r>
    </w:p>
    <w:p w14:paraId="4068FC2D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4)Pani/Pana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</w:r>
    </w:p>
    <w:p w14:paraId="169F1D99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Ponadto w zakresie stanowiącym informację publiczną dane będą ujawniane każdemu zainteresowanemu taką informacją lub publikowane w BIP Urzędu.</w:t>
      </w:r>
    </w:p>
    <w:p w14:paraId="713F227D" w14:textId="0F9C9654" w:rsidR="00DB6683" w:rsidRPr="00DB6683" w:rsidRDefault="00DB6683" w:rsidP="00DB6683">
      <w:pPr>
        <w:jc w:val="both"/>
        <w:rPr>
          <w:rFonts w:cs="Arial"/>
          <w:lang w:eastAsia="pl-PL"/>
        </w:rPr>
      </w:pPr>
      <w:r w:rsidRPr="00842B55">
        <w:rPr>
          <w:rFonts w:cs="Arial"/>
          <w:lang w:eastAsia="pl-PL"/>
        </w:rPr>
        <w:t>5)Pani/Pana dane osobowe będą przechowywane nie krócej niż przez okres 5 lat od zakończenia sprawy, zgodnie z przepisami dotyczącymi archiwizacji, instrukcji kancelaryjnej i archiwalnej.</w:t>
      </w:r>
    </w:p>
    <w:p w14:paraId="1E1B002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0CE2DEC6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lastRenderedPageBreak/>
        <w:t>6)Przysługuje Pani/Panu prawo dostępu do treści swoich danych oraz prawo żądania ich sprostowania, usunięcia lub ograniczenia przetwarzania, prawo wniesienia skargi do Prezesa Urzędu Ochrony Danych Osobowych.</w:t>
      </w:r>
    </w:p>
    <w:p w14:paraId="76890148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7)Podanie danych osobowych jest warunkiem uczestnictwa w otwartym konkursie ofert na realizację zadania publicznego. Jest Pani/Pan zobowiązana do podania danych osobowych, a konsekwencją niepodania danych osobowych będzie brak możliwości uczestnictwa w konkursie.</w:t>
      </w:r>
    </w:p>
    <w:p w14:paraId="01031F92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8)Pani/Pana dane osobowe nie będą wykorzystywane do zautomatyzowanego podejmowania decyzji ani profilowania, o którym mowa w art. 22 rozporządzenia.</w:t>
      </w:r>
    </w:p>
    <w:p w14:paraId="6FDED39E" w14:textId="77777777" w:rsidR="00DB6683" w:rsidRPr="00DB6683" w:rsidRDefault="00DB6683" w:rsidP="00DB6683">
      <w:pPr>
        <w:jc w:val="both"/>
        <w:rPr>
          <w:rFonts w:cs="Arial"/>
          <w:sz w:val="16"/>
          <w:szCs w:val="16"/>
          <w:lang w:eastAsia="pl-PL"/>
        </w:rPr>
      </w:pPr>
    </w:p>
    <w:p w14:paraId="1C652195" w14:textId="77777777" w:rsidR="00924B01" w:rsidRPr="0069204F" w:rsidRDefault="00924B01" w:rsidP="00C34473">
      <w:pPr>
        <w:jc w:val="both"/>
        <w:rPr>
          <w:rFonts w:cs="Arial"/>
          <w:sz w:val="16"/>
          <w:szCs w:val="16"/>
          <w:lang w:eastAsia="pl-PL"/>
        </w:rPr>
      </w:pPr>
    </w:p>
    <w:sectPr w:rsidR="00924B01" w:rsidRPr="0069204F" w:rsidSect="00B46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3255" w14:textId="77777777" w:rsidR="00B46024" w:rsidRDefault="00B46024" w:rsidP="00AB4A4A">
      <w:r>
        <w:separator/>
      </w:r>
    </w:p>
  </w:endnote>
  <w:endnote w:type="continuationSeparator" w:id="0">
    <w:p w14:paraId="0FEA013B" w14:textId="77777777" w:rsidR="00B46024" w:rsidRDefault="00B460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D7FB" w14:textId="77777777" w:rsidR="00F755FB" w:rsidRDefault="00F75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9BCC" w14:textId="77777777" w:rsidR="00981C70" w:rsidRPr="00E53A8B" w:rsidRDefault="00981C70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950A6">
      <w:rPr>
        <w:bCs/>
        <w:noProof/>
        <w:sz w:val="18"/>
        <w:szCs w:val="18"/>
      </w:rPr>
      <w:t>12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950A6">
      <w:rPr>
        <w:bCs/>
        <w:noProof/>
        <w:sz w:val="18"/>
        <w:szCs w:val="18"/>
      </w:rPr>
      <w:t>12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5D62" w14:textId="77777777" w:rsidR="00F755FB" w:rsidRDefault="00F75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16A4" w14:textId="77777777" w:rsidR="00B46024" w:rsidRDefault="00B46024" w:rsidP="00AB4A4A">
      <w:r>
        <w:separator/>
      </w:r>
    </w:p>
  </w:footnote>
  <w:footnote w:type="continuationSeparator" w:id="0">
    <w:p w14:paraId="266C0A5B" w14:textId="77777777" w:rsidR="00B46024" w:rsidRDefault="00B46024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7A69" w14:textId="77777777" w:rsidR="00F755FB" w:rsidRDefault="00F75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E99" w14:textId="77777777" w:rsidR="00F755FB" w:rsidRDefault="00F75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8146" w14:textId="2EA7CE58" w:rsidR="00981C70" w:rsidRDefault="00981C70" w:rsidP="008D10EA">
    <w:pPr>
      <w:pStyle w:val="Nagwek"/>
      <w:tabs>
        <w:tab w:val="clear" w:pos="4536"/>
        <w:tab w:val="clear" w:pos="9072"/>
        <w:tab w:val="left" w:pos="5059"/>
      </w:tabs>
    </w:pPr>
    <w:r>
      <w:tab/>
    </w:r>
    <w:r w:rsidR="00F755FB">
      <w:rPr>
        <w:noProof/>
      </w:rPr>
      <w:drawing>
        <wp:inline distT="0" distB="0" distL="0" distR="0" wp14:anchorId="2DB52907" wp14:editId="40EF128F">
          <wp:extent cx="3103245" cy="1694815"/>
          <wp:effectExtent l="0" t="0" r="190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D682E5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04561135"/>
    <w:multiLevelType w:val="hybridMultilevel"/>
    <w:tmpl w:val="F1F8574E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0FE90AF0"/>
    <w:multiLevelType w:val="hybridMultilevel"/>
    <w:tmpl w:val="F92E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5076"/>
    <w:multiLevelType w:val="hybridMultilevel"/>
    <w:tmpl w:val="259059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C868A9"/>
    <w:multiLevelType w:val="hybridMultilevel"/>
    <w:tmpl w:val="F2847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4EA4"/>
    <w:multiLevelType w:val="hybridMultilevel"/>
    <w:tmpl w:val="32680BF4"/>
    <w:lvl w:ilvl="0" w:tplc="BBF8AC32">
      <w:start w:val="1"/>
      <w:numFmt w:val="lowerLetter"/>
      <w:lvlText w:val="%1)"/>
      <w:lvlJc w:val="left"/>
      <w:pPr>
        <w:ind w:left="14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38C6E26"/>
    <w:multiLevelType w:val="hybridMultilevel"/>
    <w:tmpl w:val="004265C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2" w15:restartNumberingAfterBreak="0">
    <w:nsid w:val="268C72D4"/>
    <w:multiLevelType w:val="hybridMultilevel"/>
    <w:tmpl w:val="E7C05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EF7920"/>
    <w:multiLevelType w:val="hybridMultilevel"/>
    <w:tmpl w:val="4B4AE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3D45"/>
    <w:multiLevelType w:val="hybridMultilevel"/>
    <w:tmpl w:val="7172B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17BC2"/>
    <w:multiLevelType w:val="hybridMultilevel"/>
    <w:tmpl w:val="4806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B284D"/>
    <w:multiLevelType w:val="hybridMultilevel"/>
    <w:tmpl w:val="6CCE7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D6F6A"/>
    <w:multiLevelType w:val="hybridMultilevel"/>
    <w:tmpl w:val="FCACD69E"/>
    <w:lvl w:ilvl="0" w:tplc="4AA051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295A"/>
    <w:multiLevelType w:val="hybridMultilevel"/>
    <w:tmpl w:val="EE62E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F65"/>
    <w:multiLevelType w:val="hybridMultilevel"/>
    <w:tmpl w:val="A7DE86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2725"/>
    <w:multiLevelType w:val="hybridMultilevel"/>
    <w:tmpl w:val="D2D6E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471FA"/>
    <w:multiLevelType w:val="hybridMultilevel"/>
    <w:tmpl w:val="C48CB0E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3" w15:restartNumberingAfterBreak="0">
    <w:nsid w:val="51EF1579"/>
    <w:multiLevelType w:val="hybridMultilevel"/>
    <w:tmpl w:val="C67C1EA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4" w15:restartNumberingAfterBreak="0">
    <w:nsid w:val="547678A4"/>
    <w:multiLevelType w:val="hybridMultilevel"/>
    <w:tmpl w:val="F8F0B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76EB0"/>
    <w:multiLevelType w:val="hybridMultilevel"/>
    <w:tmpl w:val="6DF82B9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7238C8"/>
    <w:multiLevelType w:val="hybridMultilevel"/>
    <w:tmpl w:val="42BEF8E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F410BF7"/>
    <w:multiLevelType w:val="hybridMultilevel"/>
    <w:tmpl w:val="4C8AD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07CB"/>
    <w:multiLevelType w:val="hybridMultilevel"/>
    <w:tmpl w:val="7728C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D02A4"/>
    <w:multiLevelType w:val="hybridMultilevel"/>
    <w:tmpl w:val="0BEA8C3E"/>
    <w:lvl w:ilvl="0" w:tplc="956AB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818F7"/>
    <w:multiLevelType w:val="hybridMultilevel"/>
    <w:tmpl w:val="E0E2D6CE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649044801">
    <w:abstractNumId w:val="4"/>
  </w:num>
  <w:num w:numId="2" w16cid:durableId="22364408">
    <w:abstractNumId w:val="19"/>
  </w:num>
  <w:num w:numId="3" w16cid:durableId="368847287">
    <w:abstractNumId w:val="16"/>
  </w:num>
  <w:num w:numId="4" w16cid:durableId="1310161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02590">
    <w:abstractNumId w:val="6"/>
  </w:num>
  <w:num w:numId="6" w16cid:durableId="1898734234">
    <w:abstractNumId w:val="30"/>
  </w:num>
  <w:num w:numId="7" w16cid:durableId="1550722922">
    <w:abstractNumId w:val="22"/>
  </w:num>
  <w:num w:numId="8" w16cid:durableId="1021667569">
    <w:abstractNumId w:val="11"/>
  </w:num>
  <w:num w:numId="9" w16cid:durableId="876968891">
    <w:abstractNumId w:val="20"/>
  </w:num>
  <w:num w:numId="10" w16cid:durableId="515773328">
    <w:abstractNumId w:val="9"/>
  </w:num>
  <w:num w:numId="11" w16cid:durableId="287978302">
    <w:abstractNumId w:val="8"/>
  </w:num>
  <w:num w:numId="12" w16cid:durableId="175968925">
    <w:abstractNumId w:val="17"/>
  </w:num>
  <w:num w:numId="13" w16cid:durableId="821848335">
    <w:abstractNumId w:val="29"/>
  </w:num>
  <w:num w:numId="14" w16cid:durableId="749162701">
    <w:abstractNumId w:val="10"/>
  </w:num>
  <w:num w:numId="15" w16cid:durableId="34430667">
    <w:abstractNumId w:val="23"/>
  </w:num>
  <w:num w:numId="16" w16cid:durableId="893389481">
    <w:abstractNumId w:val="18"/>
  </w:num>
  <w:num w:numId="17" w16cid:durableId="1326667361">
    <w:abstractNumId w:val="25"/>
  </w:num>
  <w:num w:numId="18" w16cid:durableId="1716154246">
    <w:abstractNumId w:val="7"/>
  </w:num>
  <w:num w:numId="19" w16cid:durableId="979922981">
    <w:abstractNumId w:val="24"/>
  </w:num>
  <w:num w:numId="20" w16cid:durableId="1152603150">
    <w:abstractNumId w:val="28"/>
  </w:num>
  <w:num w:numId="21" w16cid:durableId="912398743">
    <w:abstractNumId w:val="14"/>
  </w:num>
  <w:num w:numId="22" w16cid:durableId="727798409">
    <w:abstractNumId w:val="26"/>
  </w:num>
  <w:num w:numId="23" w16cid:durableId="714697722">
    <w:abstractNumId w:val="27"/>
  </w:num>
  <w:num w:numId="24" w16cid:durableId="312372467">
    <w:abstractNumId w:val="15"/>
  </w:num>
  <w:num w:numId="25" w16cid:durableId="175190985">
    <w:abstractNumId w:val="12"/>
  </w:num>
  <w:num w:numId="26" w16cid:durableId="1380015405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0512"/>
    <w:rsid w:val="0000114E"/>
    <w:rsid w:val="00001B96"/>
    <w:rsid w:val="00001F05"/>
    <w:rsid w:val="00007F69"/>
    <w:rsid w:val="000123A4"/>
    <w:rsid w:val="00012531"/>
    <w:rsid w:val="00012D3D"/>
    <w:rsid w:val="000133D6"/>
    <w:rsid w:val="00013555"/>
    <w:rsid w:val="00015844"/>
    <w:rsid w:val="00016645"/>
    <w:rsid w:val="00017731"/>
    <w:rsid w:val="0002015B"/>
    <w:rsid w:val="000218A5"/>
    <w:rsid w:val="000218FB"/>
    <w:rsid w:val="0002296A"/>
    <w:rsid w:val="0002344A"/>
    <w:rsid w:val="000240E9"/>
    <w:rsid w:val="000247C6"/>
    <w:rsid w:val="0002753F"/>
    <w:rsid w:val="000307C5"/>
    <w:rsid w:val="00031136"/>
    <w:rsid w:val="00033271"/>
    <w:rsid w:val="00033DFA"/>
    <w:rsid w:val="00034490"/>
    <w:rsid w:val="00034742"/>
    <w:rsid w:val="00036336"/>
    <w:rsid w:val="00040877"/>
    <w:rsid w:val="0004320E"/>
    <w:rsid w:val="000504DE"/>
    <w:rsid w:val="00052940"/>
    <w:rsid w:val="000547DC"/>
    <w:rsid w:val="0005552D"/>
    <w:rsid w:val="000557F2"/>
    <w:rsid w:val="00060033"/>
    <w:rsid w:val="0006115D"/>
    <w:rsid w:val="00061C8F"/>
    <w:rsid w:val="000641C8"/>
    <w:rsid w:val="0006431F"/>
    <w:rsid w:val="000668A9"/>
    <w:rsid w:val="000676B4"/>
    <w:rsid w:val="00067963"/>
    <w:rsid w:val="000706F3"/>
    <w:rsid w:val="00071274"/>
    <w:rsid w:val="0007415B"/>
    <w:rsid w:val="00075D75"/>
    <w:rsid w:val="00076D8A"/>
    <w:rsid w:val="00080F5C"/>
    <w:rsid w:val="00080F71"/>
    <w:rsid w:val="00083010"/>
    <w:rsid w:val="000830CD"/>
    <w:rsid w:val="0008392A"/>
    <w:rsid w:val="00085CF4"/>
    <w:rsid w:val="000917A1"/>
    <w:rsid w:val="000917F9"/>
    <w:rsid w:val="00091E03"/>
    <w:rsid w:val="000937CD"/>
    <w:rsid w:val="00093A3C"/>
    <w:rsid w:val="00094103"/>
    <w:rsid w:val="0009487A"/>
    <w:rsid w:val="00096584"/>
    <w:rsid w:val="00096FC7"/>
    <w:rsid w:val="000A3227"/>
    <w:rsid w:val="000A3411"/>
    <w:rsid w:val="000A4619"/>
    <w:rsid w:val="000A547A"/>
    <w:rsid w:val="000A6DD0"/>
    <w:rsid w:val="000A773A"/>
    <w:rsid w:val="000B013E"/>
    <w:rsid w:val="000B133B"/>
    <w:rsid w:val="000B2AC3"/>
    <w:rsid w:val="000B3F11"/>
    <w:rsid w:val="000B476D"/>
    <w:rsid w:val="000B7C57"/>
    <w:rsid w:val="000C4425"/>
    <w:rsid w:val="000C56E1"/>
    <w:rsid w:val="000C57B8"/>
    <w:rsid w:val="000C6DBA"/>
    <w:rsid w:val="000C7C5D"/>
    <w:rsid w:val="000D1A48"/>
    <w:rsid w:val="000D2354"/>
    <w:rsid w:val="000D39F9"/>
    <w:rsid w:val="000D5CE0"/>
    <w:rsid w:val="000E1C98"/>
    <w:rsid w:val="000E244E"/>
    <w:rsid w:val="000E2B78"/>
    <w:rsid w:val="000E2F36"/>
    <w:rsid w:val="000E375B"/>
    <w:rsid w:val="000E5B06"/>
    <w:rsid w:val="000E6C07"/>
    <w:rsid w:val="000F2763"/>
    <w:rsid w:val="000F2F8F"/>
    <w:rsid w:val="000F364F"/>
    <w:rsid w:val="000F3BE6"/>
    <w:rsid w:val="000F42E6"/>
    <w:rsid w:val="000F5CD9"/>
    <w:rsid w:val="000F7488"/>
    <w:rsid w:val="000F78D5"/>
    <w:rsid w:val="00103C90"/>
    <w:rsid w:val="00106A32"/>
    <w:rsid w:val="0011038A"/>
    <w:rsid w:val="00111214"/>
    <w:rsid w:val="00112635"/>
    <w:rsid w:val="001140E0"/>
    <w:rsid w:val="0011513B"/>
    <w:rsid w:val="00115B79"/>
    <w:rsid w:val="001163CB"/>
    <w:rsid w:val="001164A9"/>
    <w:rsid w:val="0011699D"/>
    <w:rsid w:val="00116AFC"/>
    <w:rsid w:val="001220C2"/>
    <w:rsid w:val="0012314C"/>
    <w:rsid w:val="001249EB"/>
    <w:rsid w:val="001264FF"/>
    <w:rsid w:val="00126EA3"/>
    <w:rsid w:val="001321EF"/>
    <w:rsid w:val="001331D9"/>
    <w:rsid w:val="00133FF5"/>
    <w:rsid w:val="0013636D"/>
    <w:rsid w:val="00136FDE"/>
    <w:rsid w:val="00140F0F"/>
    <w:rsid w:val="0014172F"/>
    <w:rsid w:val="001437B4"/>
    <w:rsid w:val="00145572"/>
    <w:rsid w:val="00146545"/>
    <w:rsid w:val="00151177"/>
    <w:rsid w:val="0015652B"/>
    <w:rsid w:val="00156E84"/>
    <w:rsid w:val="001606EF"/>
    <w:rsid w:val="00160961"/>
    <w:rsid w:val="00162BCD"/>
    <w:rsid w:val="001631B8"/>
    <w:rsid w:val="00167293"/>
    <w:rsid w:val="001676B4"/>
    <w:rsid w:val="00171410"/>
    <w:rsid w:val="00172386"/>
    <w:rsid w:val="0017262F"/>
    <w:rsid w:val="00181BFC"/>
    <w:rsid w:val="00182410"/>
    <w:rsid w:val="00182ECD"/>
    <w:rsid w:val="001854E1"/>
    <w:rsid w:val="0018699A"/>
    <w:rsid w:val="0019041C"/>
    <w:rsid w:val="00192407"/>
    <w:rsid w:val="001932A6"/>
    <w:rsid w:val="00194853"/>
    <w:rsid w:val="00197388"/>
    <w:rsid w:val="001977FD"/>
    <w:rsid w:val="00197E93"/>
    <w:rsid w:val="001A03DE"/>
    <w:rsid w:val="001A60E8"/>
    <w:rsid w:val="001A6C4B"/>
    <w:rsid w:val="001A7086"/>
    <w:rsid w:val="001B16BD"/>
    <w:rsid w:val="001B32C2"/>
    <w:rsid w:val="001B4354"/>
    <w:rsid w:val="001B70EC"/>
    <w:rsid w:val="001B7FFB"/>
    <w:rsid w:val="001C4AA2"/>
    <w:rsid w:val="001C6E0F"/>
    <w:rsid w:val="001C6E38"/>
    <w:rsid w:val="001C7741"/>
    <w:rsid w:val="001D096E"/>
    <w:rsid w:val="001D1B06"/>
    <w:rsid w:val="001D1E68"/>
    <w:rsid w:val="001D41D2"/>
    <w:rsid w:val="001D4C6F"/>
    <w:rsid w:val="001D5480"/>
    <w:rsid w:val="001D5529"/>
    <w:rsid w:val="001D6ECD"/>
    <w:rsid w:val="001D77AB"/>
    <w:rsid w:val="001D7A9A"/>
    <w:rsid w:val="001E15F5"/>
    <w:rsid w:val="001E1D69"/>
    <w:rsid w:val="001E3495"/>
    <w:rsid w:val="001E503C"/>
    <w:rsid w:val="001E6FE6"/>
    <w:rsid w:val="001F0B44"/>
    <w:rsid w:val="001F12AC"/>
    <w:rsid w:val="001F2267"/>
    <w:rsid w:val="001F40E6"/>
    <w:rsid w:val="001F4328"/>
    <w:rsid w:val="001F4EA9"/>
    <w:rsid w:val="001F51D3"/>
    <w:rsid w:val="001F5416"/>
    <w:rsid w:val="001F5A13"/>
    <w:rsid w:val="00202656"/>
    <w:rsid w:val="00204A52"/>
    <w:rsid w:val="0021114D"/>
    <w:rsid w:val="00215535"/>
    <w:rsid w:val="00216F7C"/>
    <w:rsid w:val="00217EF9"/>
    <w:rsid w:val="00221968"/>
    <w:rsid w:val="00222AA0"/>
    <w:rsid w:val="0022489F"/>
    <w:rsid w:val="0022767D"/>
    <w:rsid w:val="00227C04"/>
    <w:rsid w:val="0023414D"/>
    <w:rsid w:val="002369DC"/>
    <w:rsid w:val="0024013A"/>
    <w:rsid w:val="00240EDE"/>
    <w:rsid w:val="002433C4"/>
    <w:rsid w:val="00244D57"/>
    <w:rsid w:val="0024632C"/>
    <w:rsid w:val="00246D65"/>
    <w:rsid w:val="00247F43"/>
    <w:rsid w:val="002516AA"/>
    <w:rsid w:val="00251976"/>
    <w:rsid w:val="00253DDF"/>
    <w:rsid w:val="00256C54"/>
    <w:rsid w:val="00257253"/>
    <w:rsid w:val="00262A57"/>
    <w:rsid w:val="00262C59"/>
    <w:rsid w:val="0026350D"/>
    <w:rsid w:val="00263745"/>
    <w:rsid w:val="00264400"/>
    <w:rsid w:val="0026463E"/>
    <w:rsid w:val="0026579E"/>
    <w:rsid w:val="002673A6"/>
    <w:rsid w:val="0027187E"/>
    <w:rsid w:val="00272142"/>
    <w:rsid w:val="0027350B"/>
    <w:rsid w:val="00274D60"/>
    <w:rsid w:val="002764F6"/>
    <w:rsid w:val="00277368"/>
    <w:rsid w:val="00280088"/>
    <w:rsid w:val="00282C05"/>
    <w:rsid w:val="00282DF4"/>
    <w:rsid w:val="002864B0"/>
    <w:rsid w:val="00286B41"/>
    <w:rsid w:val="00287244"/>
    <w:rsid w:val="00290CBA"/>
    <w:rsid w:val="00290E7C"/>
    <w:rsid w:val="00291243"/>
    <w:rsid w:val="00291507"/>
    <w:rsid w:val="00291991"/>
    <w:rsid w:val="00293A42"/>
    <w:rsid w:val="00294DA9"/>
    <w:rsid w:val="00295AC3"/>
    <w:rsid w:val="00296F34"/>
    <w:rsid w:val="002A1255"/>
    <w:rsid w:val="002A482F"/>
    <w:rsid w:val="002A4D0E"/>
    <w:rsid w:val="002B0E18"/>
    <w:rsid w:val="002B2335"/>
    <w:rsid w:val="002B321B"/>
    <w:rsid w:val="002C065A"/>
    <w:rsid w:val="002C29ED"/>
    <w:rsid w:val="002C4647"/>
    <w:rsid w:val="002C63E1"/>
    <w:rsid w:val="002C6693"/>
    <w:rsid w:val="002C750C"/>
    <w:rsid w:val="002C79CE"/>
    <w:rsid w:val="002D05FD"/>
    <w:rsid w:val="002D35F0"/>
    <w:rsid w:val="002D6620"/>
    <w:rsid w:val="002E09F8"/>
    <w:rsid w:val="002E2252"/>
    <w:rsid w:val="002E3665"/>
    <w:rsid w:val="002E7498"/>
    <w:rsid w:val="002E7AD5"/>
    <w:rsid w:val="002F33E1"/>
    <w:rsid w:val="002F35AA"/>
    <w:rsid w:val="002F6328"/>
    <w:rsid w:val="002F7005"/>
    <w:rsid w:val="002F7E51"/>
    <w:rsid w:val="00300596"/>
    <w:rsid w:val="003039A5"/>
    <w:rsid w:val="00303EA9"/>
    <w:rsid w:val="003062AD"/>
    <w:rsid w:val="003066EA"/>
    <w:rsid w:val="003079E7"/>
    <w:rsid w:val="003107F9"/>
    <w:rsid w:val="00310EED"/>
    <w:rsid w:val="003130A8"/>
    <w:rsid w:val="00314AC4"/>
    <w:rsid w:val="0031511B"/>
    <w:rsid w:val="0031614F"/>
    <w:rsid w:val="00316310"/>
    <w:rsid w:val="00316566"/>
    <w:rsid w:val="00317313"/>
    <w:rsid w:val="00320ACC"/>
    <w:rsid w:val="00321533"/>
    <w:rsid w:val="00321FC5"/>
    <w:rsid w:val="00323B7A"/>
    <w:rsid w:val="00324552"/>
    <w:rsid w:val="00324B45"/>
    <w:rsid w:val="00325B2E"/>
    <w:rsid w:val="00331008"/>
    <w:rsid w:val="00331DD1"/>
    <w:rsid w:val="0033337D"/>
    <w:rsid w:val="00333406"/>
    <w:rsid w:val="00333A39"/>
    <w:rsid w:val="003369A4"/>
    <w:rsid w:val="00337848"/>
    <w:rsid w:val="00337D65"/>
    <w:rsid w:val="00340C46"/>
    <w:rsid w:val="003442A5"/>
    <w:rsid w:val="003446E3"/>
    <w:rsid w:val="00344FD5"/>
    <w:rsid w:val="0034648C"/>
    <w:rsid w:val="00347E7F"/>
    <w:rsid w:val="0035150B"/>
    <w:rsid w:val="00352318"/>
    <w:rsid w:val="00352809"/>
    <w:rsid w:val="00352A0C"/>
    <w:rsid w:val="00352EAC"/>
    <w:rsid w:val="0035578C"/>
    <w:rsid w:val="0036139C"/>
    <w:rsid w:val="0036146D"/>
    <w:rsid w:val="00362CE4"/>
    <w:rsid w:val="00364961"/>
    <w:rsid w:val="00364EC7"/>
    <w:rsid w:val="00365591"/>
    <w:rsid w:val="00371DFB"/>
    <w:rsid w:val="00372E43"/>
    <w:rsid w:val="00377D1F"/>
    <w:rsid w:val="00381A06"/>
    <w:rsid w:val="00381A25"/>
    <w:rsid w:val="00382589"/>
    <w:rsid w:val="00382F9E"/>
    <w:rsid w:val="003856EE"/>
    <w:rsid w:val="003856F3"/>
    <w:rsid w:val="00390108"/>
    <w:rsid w:val="00392534"/>
    <w:rsid w:val="003959DE"/>
    <w:rsid w:val="00395D56"/>
    <w:rsid w:val="003A0685"/>
    <w:rsid w:val="003A7DC2"/>
    <w:rsid w:val="003B38A8"/>
    <w:rsid w:val="003B59BD"/>
    <w:rsid w:val="003B7173"/>
    <w:rsid w:val="003C20A8"/>
    <w:rsid w:val="003C3482"/>
    <w:rsid w:val="003C5923"/>
    <w:rsid w:val="003C5DE1"/>
    <w:rsid w:val="003C6A87"/>
    <w:rsid w:val="003C7440"/>
    <w:rsid w:val="003D01A9"/>
    <w:rsid w:val="003D3169"/>
    <w:rsid w:val="003D77D1"/>
    <w:rsid w:val="003E330B"/>
    <w:rsid w:val="003E40BD"/>
    <w:rsid w:val="003E4685"/>
    <w:rsid w:val="003E485C"/>
    <w:rsid w:val="003E51FB"/>
    <w:rsid w:val="003E5C79"/>
    <w:rsid w:val="003E64C0"/>
    <w:rsid w:val="003F3022"/>
    <w:rsid w:val="003F331D"/>
    <w:rsid w:val="003F4A3D"/>
    <w:rsid w:val="003F5A63"/>
    <w:rsid w:val="003F5AB9"/>
    <w:rsid w:val="003F66B9"/>
    <w:rsid w:val="003F7A20"/>
    <w:rsid w:val="0040055C"/>
    <w:rsid w:val="00402894"/>
    <w:rsid w:val="00403ACE"/>
    <w:rsid w:val="004043C1"/>
    <w:rsid w:val="00405D00"/>
    <w:rsid w:val="00405D3D"/>
    <w:rsid w:val="00407822"/>
    <w:rsid w:val="00413CCF"/>
    <w:rsid w:val="00414752"/>
    <w:rsid w:val="004148FD"/>
    <w:rsid w:val="00416031"/>
    <w:rsid w:val="004163EB"/>
    <w:rsid w:val="00417178"/>
    <w:rsid w:val="00417CDB"/>
    <w:rsid w:val="00420985"/>
    <w:rsid w:val="00420D91"/>
    <w:rsid w:val="00421548"/>
    <w:rsid w:val="00421591"/>
    <w:rsid w:val="0043123C"/>
    <w:rsid w:val="00431BD6"/>
    <w:rsid w:val="0043230D"/>
    <w:rsid w:val="00433133"/>
    <w:rsid w:val="00433AF8"/>
    <w:rsid w:val="00441194"/>
    <w:rsid w:val="00442AF0"/>
    <w:rsid w:val="004445EB"/>
    <w:rsid w:val="00444BC5"/>
    <w:rsid w:val="00445058"/>
    <w:rsid w:val="004450FC"/>
    <w:rsid w:val="0044643C"/>
    <w:rsid w:val="00446484"/>
    <w:rsid w:val="00447024"/>
    <w:rsid w:val="00450E83"/>
    <w:rsid w:val="00450F3C"/>
    <w:rsid w:val="00454948"/>
    <w:rsid w:val="00455762"/>
    <w:rsid w:val="00455F4D"/>
    <w:rsid w:val="00456C36"/>
    <w:rsid w:val="00457695"/>
    <w:rsid w:val="00460CA0"/>
    <w:rsid w:val="004619AC"/>
    <w:rsid w:val="0046291B"/>
    <w:rsid w:val="00462F74"/>
    <w:rsid w:val="00463D23"/>
    <w:rsid w:val="00464417"/>
    <w:rsid w:val="0046496F"/>
    <w:rsid w:val="0046702F"/>
    <w:rsid w:val="00470595"/>
    <w:rsid w:val="00473297"/>
    <w:rsid w:val="004732FB"/>
    <w:rsid w:val="0047339C"/>
    <w:rsid w:val="004754A5"/>
    <w:rsid w:val="00477011"/>
    <w:rsid w:val="00481A61"/>
    <w:rsid w:val="00481B80"/>
    <w:rsid w:val="00483692"/>
    <w:rsid w:val="00484808"/>
    <w:rsid w:val="00485445"/>
    <w:rsid w:val="004877AC"/>
    <w:rsid w:val="00487D36"/>
    <w:rsid w:val="00492485"/>
    <w:rsid w:val="00493462"/>
    <w:rsid w:val="0049528F"/>
    <w:rsid w:val="004966F0"/>
    <w:rsid w:val="0049794E"/>
    <w:rsid w:val="004A1F01"/>
    <w:rsid w:val="004A1F4D"/>
    <w:rsid w:val="004A35AA"/>
    <w:rsid w:val="004A3C47"/>
    <w:rsid w:val="004A52DA"/>
    <w:rsid w:val="004B0504"/>
    <w:rsid w:val="004B21A9"/>
    <w:rsid w:val="004B3D78"/>
    <w:rsid w:val="004B5F03"/>
    <w:rsid w:val="004C0413"/>
    <w:rsid w:val="004C0765"/>
    <w:rsid w:val="004C0CD4"/>
    <w:rsid w:val="004C1A4D"/>
    <w:rsid w:val="004C3EFE"/>
    <w:rsid w:val="004C5F0A"/>
    <w:rsid w:val="004C7A78"/>
    <w:rsid w:val="004D0FDC"/>
    <w:rsid w:val="004D1129"/>
    <w:rsid w:val="004D2E00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E6AA8"/>
    <w:rsid w:val="004E77E4"/>
    <w:rsid w:val="004F15F4"/>
    <w:rsid w:val="004F1BDC"/>
    <w:rsid w:val="004F3A15"/>
    <w:rsid w:val="004F54B5"/>
    <w:rsid w:val="004F6222"/>
    <w:rsid w:val="00500036"/>
    <w:rsid w:val="00500BE6"/>
    <w:rsid w:val="00503118"/>
    <w:rsid w:val="0050359A"/>
    <w:rsid w:val="00505210"/>
    <w:rsid w:val="0050566E"/>
    <w:rsid w:val="00505930"/>
    <w:rsid w:val="005059DA"/>
    <w:rsid w:val="005068FA"/>
    <w:rsid w:val="00506F4B"/>
    <w:rsid w:val="00510A6F"/>
    <w:rsid w:val="00510D85"/>
    <w:rsid w:val="00516379"/>
    <w:rsid w:val="00516507"/>
    <w:rsid w:val="005172C4"/>
    <w:rsid w:val="0051746E"/>
    <w:rsid w:val="00517500"/>
    <w:rsid w:val="00521E52"/>
    <w:rsid w:val="005223DD"/>
    <w:rsid w:val="00523BBE"/>
    <w:rsid w:val="00525A8E"/>
    <w:rsid w:val="00525B64"/>
    <w:rsid w:val="0052640C"/>
    <w:rsid w:val="005267F0"/>
    <w:rsid w:val="00526AC6"/>
    <w:rsid w:val="00530D85"/>
    <w:rsid w:val="0053111D"/>
    <w:rsid w:val="005314CD"/>
    <w:rsid w:val="00532510"/>
    <w:rsid w:val="00537566"/>
    <w:rsid w:val="00537D3B"/>
    <w:rsid w:val="005417F6"/>
    <w:rsid w:val="00541D56"/>
    <w:rsid w:val="00542173"/>
    <w:rsid w:val="00542942"/>
    <w:rsid w:val="00545484"/>
    <w:rsid w:val="005468A2"/>
    <w:rsid w:val="00550F41"/>
    <w:rsid w:val="00553AA5"/>
    <w:rsid w:val="00553CC3"/>
    <w:rsid w:val="005551D9"/>
    <w:rsid w:val="0056036E"/>
    <w:rsid w:val="005604C8"/>
    <w:rsid w:val="0056123D"/>
    <w:rsid w:val="005621A5"/>
    <w:rsid w:val="00563DDD"/>
    <w:rsid w:val="005644FC"/>
    <w:rsid w:val="00565685"/>
    <w:rsid w:val="005659D5"/>
    <w:rsid w:val="00565D7D"/>
    <w:rsid w:val="00565D9C"/>
    <w:rsid w:val="0056794F"/>
    <w:rsid w:val="0056796C"/>
    <w:rsid w:val="00570E76"/>
    <w:rsid w:val="005721B2"/>
    <w:rsid w:val="0057343E"/>
    <w:rsid w:val="00573574"/>
    <w:rsid w:val="005800A9"/>
    <w:rsid w:val="005809AE"/>
    <w:rsid w:val="00581278"/>
    <w:rsid w:val="005813EA"/>
    <w:rsid w:val="005820FF"/>
    <w:rsid w:val="0058236A"/>
    <w:rsid w:val="0058278D"/>
    <w:rsid w:val="0058395A"/>
    <w:rsid w:val="005871C3"/>
    <w:rsid w:val="00590927"/>
    <w:rsid w:val="00594011"/>
    <w:rsid w:val="005946A6"/>
    <w:rsid w:val="00597300"/>
    <w:rsid w:val="005A053B"/>
    <w:rsid w:val="005A0761"/>
    <w:rsid w:val="005A2B20"/>
    <w:rsid w:val="005A3D8A"/>
    <w:rsid w:val="005A41D0"/>
    <w:rsid w:val="005A565F"/>
    <w:rsid w:val="005A6609"/>
    <w:rsid w:val="005B0FFC"/>
    <w:rsid w:val="005B26EF"/>
    <w:rsid w:val="005B4311"/>
    <w:rsid w:val="005B4563"/>
    <w:rsid w:val="005B6AB6"/>
    <w:rsid w:val="005B774D"/>
    <w:rsid w:val="005B7CD9"/>
    <w:rsid w:val="005C3069"/>
    <w:rsid w:val="005C52C3"/>
    <w:rsid w:val="005C6643"/>
    <w:rsid w:val="005C67BD"/>
    <w:rsid w:val="005C7930"/>
    <w:rsid w:val="005D0222"/>
    <w:rsid w:val="005D1987"/>
    <w:rsid w:val="005D2862"/>
    <w:rsid w:val="005D2E48"/>
    <w:rsid w:val="005D4D2A"/>
    <w:rsid w:val="005E2705"/>
    <w:rsid w:val="005E6924"/>
    <w:rsid w:val="005E7BA1"/>
    <w:rsid w:val="005F1C87"/>
    <w:rsid w:val="005F2877"/>
    <w:rsid w:val="005F2DB1"/>
    <w:rsid w:val="005F2E0F"/>
    <w:rsid w:val="005F4FB6"/>
    <w:rsid w:val="00602862"/>
    <w:rsid w:val="00604101"/>
    <w:rsid w:val="006052E0"/>
    <w:rsid w:val="00606DB0"/>
    <w:rsid w:val="006109CB"/>
    <w:rsid w:val="0061196C"/>
    <w:rsid w:val="006120F7"/>
    <w:rsid w:val="00614B5C"/>
    <w:rsid w:val="00615788"/>
    <w:rsid w:val="00616BDA"/>
    <w:rsid w:val="006176E1"/>
    <w:rsid w:val="0061775A"/>
    <w:rsid w:val="00617D77"/>
    <w:rsid w:val="00620EC2"/>
    <w:rsid w:val="0062555A"/>
    <w:rsid w:val="00627A74"/>
    <w:rsid w:val="0063032A"/>
    <w:rsid w:val="00630C91"/>
    <w:rsid w:val="00630CEB"/>
    <w:rsid w:val="00634236"/>
    <w:rsid w:val="00634E16"/>
    <w:rsid w:val="00635B2F"/>
    <w:rsid w:val="006366D9"/>
    <w:rsid w:val="006428A3"/>
    <w:rsid w:val="00642F83"/>
    <w:rsid w:val="0064340E"/>
    <w:rsid w:val="00644812"/>
    <w:rsid w:val="00645798"/>
    <w:rsid w:val="00645AD1"/>
    <w:rsid w:val="00646833"/>
    <w:rsid w:val="00646ADE"/>
    <w:rsid w:val="0064763A"/>
    <w:rsid w:val="006476FE"/>
    <w:rsid w:val="0065051D"/>
    <w:rsid w:val="00651A52"/>
    <w:rsid w:val="00652630"/>
    <w:rsid w:val="00653195"/>
    <w:rsid w:val="00655889"/>
    <w:rsid w:val="00660FE0"/>
    <w:rsid w:val="00662BB2"/>
    <w:rsid w:val="00664E5F"/>
    <w:rsid w:val="00665345"/>
    <w:rsid w:val="00665462"/>
    <w:rsid w:val="0067287A"/>
    <w:rsid w:val="0067499C"/>
    <w:rsid w:val="00677D8D"/>
    <w:rsid w:val="006807A3"/>
    <w:rsid w:val="0068435A"/>
    <w:rsid w:val="00687A86"/>
    <w:rsid w:val="00690024"/>
    <w:rsid w:val="006917EA"/>
    <w:rsid w:val="0069204F"/>
    <w:rsid w:val="006928BE"/>
    <w:rsid w:val="00692F11"/>
    <w:rsid w:val="00695A33"/>
    <w:rsid w:val="006962DB"/>
    <w:rsid w:val="006A2D61"/>
    <w:rsid w:val="006A3543"/>
    <w:rsid w:val="006A5C95"/>
    <w:rsid w:val="006A6057"/>
    <w:rsid w:val="006A6259"/>
    <w:rsid w:val="006A769A"/>
    <w:rsid w:val="006B1A7D"/>
    <w:rsid w:val="006B2E93"/>
    <w:rsid w:val="006B515D"/>
    <w:rsid w:val="006B63F6"/>
    <w:rsid w:val="006B66CF"/>
    <w:rsid w:val="006B7158"/>
    <w:rsid w:val="006B742F"/>
    <w:rsid w:val="006D282C"/>
    <w:rsid w:val="006D2F79"/>
    <w:rsid w:val="006D4426"/>
    <w:rsid w:val="006D5440"/>
    <w:rsid w:val="006D5A31"/>
    <w:rsid w:val="006D5EB0"/>
    <w:rsid w:val="006D6A17"/>
    <w:rsid w:val="006D7433"/>
    <w:rsid w:val="006D7A5C"/>
    <w:rsid w:val="006D7D32"/>
    <w:rsid w:val="006E1481"/>
    <w:rsid w:val="006E217F"/>
    <w:rsid w:val="006E273A"/>
    <w:rsid w:val="006E424F"/>
    <w:rsid w:val="006E46F9"/>
    <w:rsid w:val="006E5030"/>
    <w:rsid w:val="006E52A7"/>
    <w:rsid w:val="006E7124"/>
    <w:rsid w:val="006F12C6"/>
    <w:rsid w:val="006F16ED"/>
    <w:rsid w:val="006F2DB7"/>
    <w:rsid w:val="006F2F7E"/>
    <w:rsid w:val="006F335F"/>
    <w:rsid w:val="006F3550"/>
    <w:rsid w:val="006F4064"/>
    <w:rsid w:val="006F51A5"/>
    <w:rsid w:val="006F6030"/>
    <w:rsid w:val="006F620B"/>
    <w:rsid w:val="006F754C"/>
    <w:rsid w:val="006F7B5F"/>
    <w:rsid w:val="006F7D77"/>
    <w:rsid w:val="00701226"/>
    <w:rsid w:val="00702F12"/>
    <w:rsid w:val="0070588A"/>
    <w:rsid w:val="007079D0"/>
    <w:rsid w:val="00710F86"/>
    <w:rsid w:val="007117F7"/>
    <w:rsid w:val="0071230C"/>
    <w:rsid w:val="00712BD1"/>
    <w:rsid w:val="00713230"/>
    <w:rsid w:val="00713CB0"/>
    <w:rsid w:val="00713DDC"/>
    <w:rsid w:val="007148F2"/>
    <w:rsid w:val="0072037A"/>
    <w:rsid w:val="00724795"/>
    <w:rsid w:val="0072486E"/>
    <w:rsid w:val="00727E33"/>
    <w:rsid w:val="00727FD0"/>
    <w:rsid w:val="00731880"/>
    <w:rsid w:val="00734094"/>
    <w:rsid w:val="00734EEE"/>
    <w:rsid w:val="007357D7"/>
    <w:rsid w:val="00736037"/>
    <w:rsid w:val="0074062F"/>
    <w:rsid w:val="00741320"/>
    <w:rsid w:val="00741622"/>
    <w:rsid w:val="007462EC"/>
    <w:rsid w:val="00746624"/>
    <w:rsid w:val="00752445"/>
    <w:rsid w:val="0075248A"/>
    <w:rsid w:val="0075262A"/>
    <w:rsid w:val="00752807"/>
    <w:rsid w:val="00753475"/>
    <w:rsid w:val="0075389B"/>
    <w:rsid w:val="00753DB7"/>
    <w:rsid w:val="00755B2B"/>
    <w:rsid w:val="00755B6A"/>
    <w:rsid w:val="00755F7B"/>
    <w:rsid w:val="00756B22"/>
    <w:rsid w:val="007573DE"/>
    <w:rsid w:val="0075763E"/>
    <w:rsid w:val="00761376"/>
    <w:rsid w:val="007622A6"/>
    <w:rsid w:val="007625B3"/>
    <w:rsid w:val="00763975"/>
    <w:rsid w:val="00767406"/>
    <w:rsid w:val="00767E3F"/>
    <w:rsid w:val="0077141B"/>
    <w:rsid w:val="0077164E"/>
    <w:rsid w:val="007734CA"/>
    <w:rsid w:val="00773971"/>
    <w:rsid w:val="00773A82"/>
    <w:rsid w:val="0077547A"/>
    <w:rsid w:val="007770C5"/>
    <w:rsid w:val="007777B3"/>
    <w:rsid w:val="0078193F"/>
    <w:rsid w:val="00782BC4"/>
    <w:rsid w:val="00784C13"/>
    <w:rsid w:val="00785E37"/>
    <w:rsid w:val="0079165A"/>
    <w:rsid w:val="0079192B"/>
    <w:rsid w:val="00795194"/>
    <w:rsid w:val="007958A8"/>
    <w:rsid w:val="00795D65"/>
    <w:rsid w:val="007A1F47"/>
    <w:rsid w:val="007A2850"/>
    <w:rsid w:val="007A2E06"/>
    <w:rsid w:val="007A4DED"/>
    <w:rsid w:val="007A5510"/>
    <w:rsid w:val="007A636D"/>
    <w:rsid w:val="007A705D"/>
    <w:rsid w:val="007A7E3F"/>
    <w:rsid w:val="007B0E95"/>
    <w:rsid w:val="007B11E5"/>
    <w:rsid w:val="007B1B36"/>
    <w:rsid w:val="007B1D77"/>
    <w:rsid w:val="007B1F87"/>
    <w:rsid w:val="007B2410"/>
    <w:rsid w:val="007B3AC5"/>
    <w:rsid w:val="007B55BF"/>
    <w:rsid w:val="007B5DFC"/>
    <w:rsid w:val="007B645B"/>
    <w:rsid w:val="007B7EA1"/>
    <w:rsid w:val="007C1C17"/>
    <w:rsid w:val="007C1D0F"/>
    <w:rsid w:val="007C629E"/>
    <w:rsid w:val="007D1C9A"/>
    <w:rsid w:val="007D26A8"/>
    <w:rsid w:val="007D4067"/>
    <w:rsid w:val="007D417E"/>
    <w:rsid w:val="007D557A"/>
    <w:rsid w:val="007D729C"/>
    <w:rsid w:val="007D7784"/>
    <w:rsid w:val="007E01B6"/>
    <w:rsid w:val="007E031A"/>
    <w:rsid w:val="007E046F"/>
    <w:rsid w:val="007E162A"/>
    <w:rsid w:val="007E1894"/>
    <w:rsid w:val="007E25DF"/>
    <w:rsid w:val="007E5643"/>
    <w:rsid w:val="007E7F59"/>
    <w:rsid w:val="007F0F31"/>
    <w:rsid w:val="007F31EE"/>
    <w:rsid w:val="007F4BA2"/>
    <w:rsid w:val="007F4F7D"/>
    <w:rsid w:val="007F513A"/>
    <w:rsid w:val="007F53E7"/>
    <w:rsid w:val="00801EA5"/>
    <w:rsid w:val="00801F3F"/>
    <w:rsid w:val="008025DA"/>
    <w:rsid w:val="00807CA3"/>
    <w:rsid w:val="00810EB7"/>
    <w:rsid w:val="00811248"/>
    <w:rsid w:val="00814C20"/>
    <w:rsid w:val="00815459"/>
    <w:rsid w:val="008176E3"/>
    <w:rsid w:val="008177A4"/>
    <w:rsid w:val="00822742"/>
    <w:rsid w:val="008235CD"/>
    <w:rsid w:val="00824BA2"/>
    <w:rsid w:val="008253D6"/>
    <w:rsid w:val="00825BF2"/>
    <w:rsid w:val="0083257E"/>
    <w:rsid w:val="00833734"/>
    <w:rsid w:val="008347C0"/>
    <w:rsid w:val="00836CB3"/>
    <w:rsid w:val="0084242E"/>
    <w:rsid w:val="00842B55"/>
    <w:rsid w:val="008433D6"/>
    <w:rsid w:val="00846793"/>
    <w:rsid w:val="008473ED"/>
    <w:rsid w:val="00853E56"/>
    <w:rsid w:val="008548BB"/>
    <w:rsid w:val="00855060"/>
    <w:rsid w:val="008564A4"/>
    <w:rsid w:val="008574EB"/>
    <w:rsid w:val="008575B1"/>
    <w:rsid w:val="00861967"/>
    <w:rsid w:val="00863935"/>
    <w:rsid w:val="00863FA3"/>
    <w:rsid w:val="00864DE1"/>
    <w:rsid w:val="00866009"/>
    <w:rsid w:val="00867720"/>
    <w:rsid w:val="00867CE5"/>
    <w:rsid w:val="00870A66"/>
    <w:rsid w:val="00871BFA"/>
    <w:rsid w:val="00873DA3"/>
    <w:rsid w:val="008775B9"/>
    <w:rsid w:val="008818A8"/>
    <w:rsid w:val="00881CE6"/>
    <w:rsid w:val="00881D60"/>
    <w:rsid w:val="00883A6B"/>
    <w:rsid w:val="00883CEB"/>
    <w:rsid w:val="00884A28"/>
    <w:rsid w:val="0088682B"/>
    <w:rsid w:val="00890440"/>
    <w:rsid w:val="00890DB4"/>
    <w:rsid w:val="008950A6"/>
    <w:rsid w:val="008956F0"/>
    <w:rsid w:val="008962A4"/>
    <w:rsid w:val="0089666B"/>
    <w:rsid w:val="008974B6"/>
    <w:rsid w:val="008A0600"/>
    <w:rsid w:val="008A070A"/>
    <w:rsid w:val="008A38E2"/>
    <w:rsid w:val="008A3924"/>
    <w:rsid w:val="008A4364"/>
    <w:rsid w:val="008A6857"/>
    <w:rsid w:val="008A7FF6"/>
    <w:rsid w:val="008B035C"/>
    <w:rsid w:val="008B279D"/>
    <w:rsid w:val="008B38E3"/>
    <w:rsid w:val="008B48A6"/>
    <w:rsid w:val="008B49AD"/>
    <w:rsid w:val="008B7BDF"/>
    <w:rsid w:val="008B7DAE"/>
    <w:rsid w:val="008C1728"/>
    <w:rsid w:val="008C20EB"/>
    <w:rsid w:val="008C2D41"/>
    <w:rsid w:val="008C4843"/>
    <w:rsid w:val="008C5429"/>
    <w:rsid w:val="008C75D2"/>
    <w:rsid w:val="008D06CA"/>
    <w:rsid w:val="008D10EA"/>
    <w:rsid w:val="008D23CA"/>
    <w:rsid w:val="008D44F9"/>
    <w:rsid w:val="008D6B7C"/>
    <w:rsid w:val="008D7C77"/>
    <w:rsid w:val="008E74AA"/>
    <w:rsid w:val="008E7E2E"/>
    <w:rsid w:val="008F0F32"/>
    <w:rsid w:val="008F3A1B"/>
    <w:rsid w:val="008F4E4C"/>
    <w:rsid w:val="008F6D37"/>
    <w:rsid w:val="00900ACB"/>
    <w:rsid w:val="00900EB9"/>
    <w:rsid w:val="00902F31"/>
    <w:rsid w:val="00903B89"/>
    <w:rsid w:val="0090566A"/>
    <w:rsid w:val="0091158F"/>
    <w:rsid w:val="0091245B"/>
    <w:rsid w:val="0091363F"/>
    <w:rsid w:val="00913682"/>
    <w:rsid w:val="00913E5F"/>
    <w:rsid w:val="00914AC9"/>
    <w:rsid w:val="00917B62"/>
    <w:rsid w:val="009216AD"/>
    <w:rsid w:val="00921782"/>
    <w:rsid w:val="00921F14"/>
    <w:rsid w:val="00922358"/>
    <w:rsid w:val="00922EE2"/>
    <w:rsid w:val="00923999"/>
    <w:rsid w:val="0092444E"/>
    <w:rsid w:val="00924B01"/>
    <w:rsid w:val="009262AD"/>
    <w:rsid w:val="009275AA"/>
    <w:rsid w:val="0092788D"/>
    <w:rsid w:val="00934066"/>
    <w:rsid w:val="009347A1"/>
    <w:rsid w:val="00935448"/>
    <w:rsid w:val="0093777B"/>
    <w:rsid w:val="00940674"/>
    <w:rsid w:val="00941307"/>
    <w:rsid w:val="00943B1E"/>
    <w:rsid w:val="00944D0C"/>
    <w:rsid w:val="0094530D"/>
    <w:rsid w:val="0094635C"/>
    <w:rsid w:val="009465B8"/>
    <w:rsid w:val="009510D6"/>
    <w:rsid w:val="00951BEA"/>
    <w:rsid w:val="00953716"/>
    <w:rsid w:val="0095386C"/>
    <w:rsid w:val="00953CBB"/>
    <w:rsid w:val="00953F3D"/>
    <w:rsid w:val="00954FC8"/>
    <w:rsid w:val="00955653"/>
    <w:rsid w:val="00955DED"/>
    <w:rsid w:val="009577AB"/>
    <w:rsid w:val="009604DA"/>
    <w:rsid w:val="00961AB4"/>
    <w:rsid w:val="00962B90"/>
    <w:rsid w:val="00964842"/>
    <w:rsid w:val="009650A9"/>
    <w:rsid w:val="009653DA"/>
    <w:rsid w:val="00965A24"/>
    <w:rsid w:val="0096634E"/>
    <w:rsid w:val="009676EE"/>
    <w:rsid w:val="00970EEC"/>
    <w:rsid w:val="00971BD4"/>
    <w:rsid w:val="0097262F"/>
    <w:rsid w:val="009817D2"/>
    <w:rsid w:val="00981C70"/>
    <w:rsid w:val="009823D4"/>
    <w:rsid w:val="00982ADF"/>
    <w:rsid w:val="009847A3"/>
    <w:rsid w:val="0098509C"/>
    <w:rsid w:val="00985F8B"/>
    <w:rsid w:val="009867B7"/>
    <w:rsid w:val="00990946"/>
    <w:rsid w:val="00993199"/>
    <w:rsid w:val="0099533B"/>
    <w:rsid w:val="0099799A"/>
    <w:rsid w:val="009A1138"/>
    <w:rsid w:val="009A1CBB"/>
    <w:rsid w:val="009A29AA"/>
    <w:rsid w:val="009A6118"/>
    <w:rsid w:val="009A7916"/>
    <w:rsid w:val="009B03E4"/>
    <w:rsid w:val="009B0E25"/>
    <w:rsid w:val="009B22B8"/>
    <w:rsid w:val="009B231F"/>
    <w:rsid w:val="009B2439"/>
    <w:rsid w:val="009B48AE"/>
    <w:rsid w:val="009B4F70"/>
    <w:rsid w:val="009B4FB9"/>
    <w:rsid w:val="009B6720"/>
    <w:rsid w:val="009B757B"/>
    <w:rsid w:val="009B792F"/>
    <w:rsid w:val="009B7E49"/>
    <w:rsid w:val="009C0EC2"/>
    <w:rsid w:val="009C236B"/>
    <w:rsid w:val="009C255E"/>
    <w:rsid w:val="009C3838"/>
    <w:rsid w:val="009C4AA2"/>
    <w:rsid w:val="009C6E57"/>
    <w:rsid w:val="009D0748"/>
    <w:rsid w:val="009D1113"/>
    <w:rsid w:val="009D1342"/>
    <w:rsid w:val="009D1E5F"/>
    <w:rsid w:val="009D1EA9"/>
    <w:rsid w:val="009D2BA9"/>
    <w:rsid w:val="009D4EB5"/>
    <w:rsid w:val="009D53F7"/>
    <w:rsid w:val="009E14DB"/>
    <w:rsid w:val="009E28F6"/>
    <w:rsid w:val="009E2AAC"/>
    <w:rsid w:val="009E4EB3"/>
    <w:rsid w:val="009E50EF"/>
    <w:rsid w:val="009E5D58"/>
    <w:rsid w:val="009F0950"/>
    <w:rsid w:val="009F149D"/>
    <w:rsid w:val="009F1C7B"/>
    <w:rsid w:val="009F6614"/>
    <w:rsid w:val="009F7543"/>
    <w:rsid w:val="00A00579"/>
    <w:rsid w:val="00A0264C"/>
    <w:rsid w:val="00A02F55"/>
    <w:rsid w:val="00A03081"/>
    <w:rsid w:val="00A05629"/>
    <w:rsid w:val="00A05B31"/>
    <w:rsid w:val="00A1016C"/>
    <w:rsid w:val="00A13C65"/>
    <w:rsid w:val="00A166A0"/>
    <w:rsid w:val="00A16CE1"/>
    <w:rsid w:val="00A204BE"/>
    <w:rsid w:val="00A2082A"/>
    <w:rsid w:val="00A20D28"/>
    <w:rsid w:val="00A214DC"/>
    <w:rsid w:val="00A27ECD"/>
    <w:rsid w:val="00A37ED4"/>
    <w:rsid w:val="00A406A7"/>
    <w:rsid w:val="00A41248"/>
    <w:rsid w:val="00A43544"/>
    <w:rsid w:val="00A43F40"/>
    <w:rsid w:val="00A50648"/>
    <w:rsid w:val="00A50653"/>
    <w:rsid w:val="00A50DE1"/>
    <w:rsid w:val="00A514C6"/>
    <w:rsid w:val="00A54051"/>
    <w:rsid w:val="00A54380"/>
    <w:rsid w:val="00A55DA3"/>
    <w:rsid w:val="00A56CEB"/>
    <w:rsid w:val="00A56CFD"/>
    <w:rsid w:val="00A56FA9"/>
    <w:rsid w:val="00A57823"/>
    <w:rsid w:val="00A57E40"/>
    <w:rsid w:val="00A62E15"/>
    <w:rsid w:val="00A63FC9"/>
    <w:rsid w:val="00A64717"/>
    <w:rsid w:val="00A70896"/>
    <w:rsid w:val="00A73D9F"/>
    <w:rsid w:val="00A73F77"/>
    <w:rsid w:val="00A74C61"/>
    <w:rsid w:val="00A76AB0"/>
    <w:rsid w:val="00A77FB4"/>
    <w:rsid w:val="00A817E9"/>
    <w:rsid w:val="00A82E72"/>
    <w:rsid w:val="00A82F7D"/>
    <w:rsid w:val="00A8422F"/>
    <w:rsid w:val="00A84625"/>
    <w:rsid w:val="00A84E90"/>
    <w:rsid w:val="00A9081F"/>
    <w:rsid w:val="00A91A21"/>
    <w:rsid w:val="00A9282A"/>
    <w:rsid w:val="00A950B3"/>
    <w:rsid w:val="00A96118"/>
    <w:rsid w:val="00AA0A34"/>
    <w:rsid w:val="00AA2599"/>
    <w:rsid w:val="00AA29EC"/>
    <w:rsid w:val="00AA302E"/>
    <w:rsid w:val="00AA3DED"/>
    <w:rsid w:val="00AA40F1"/>
    <w:rsid w:val="00AB069E"/>
    <w:rsid w:val="00AB3D8A"/>
    <w:rsid w:val="00AB4A4A"/>
    <w:rsid w:val="00AB4C03"/>
    <w:rsid w:val="00AB693F"/>
    <w:rsid w:val="00AC0C65"/>
    <w:rsid w:val="00AC2C41"/>
    <w:rsid w:val="00AC4678"/>
    <w:rsid w:val="00AC497E"/>
    <w:rsid w:val="00AC4F1E"/>
    <w:rsid w:val="00AC77CA"/>
    <w:rsid w:val="00AD007B"/>
    <w:rsid w:val="00AD0D7F"/>
    <w:rsid w:val="00AD346F"/>
    <w:rsid w:val="00AD3C13"/>
    <w:rsid w:val="00AD4352"/>
    <w:rsid w:val="00AD67BE"/>
    <w:rsid w:val="00AD6C4A"/>
    <w:rsid w:val="00AD6E23"/>
    <w:rsid w:val="00AE0357"/>
    <w:rsid w:val="00AE0775"/>
    <w:rsid w:val="00AE283D"/>
    <w:rsid w:val="00AE4796"/>
    <w:rsid w:val="00AE532C"/>
    <w:rsid w:val="00AE5966"/>
    <w:rsid w:val="00AE5981"/>
    <w:rsid w:val="00AE5984"/>
    <w:rsid w:val="00AE6B58"/>
    <w:rsid w:val="00AF0361"/>
    <w:rsid w:val="00AF2203"/>
    <w:rsid w:val="00AF2F48"/>
    <w:rsid w:val="00AF352E"/>
    <w:rsid w:val="00AF5CB3"/>
    <w:rsid w:val="00AF5ED4"/>
    <w:rsid w:val="00AF6C86"/>
    <w:rsid w:val="00AF75F5"/>
    <w:rsid w:val="00AF791A"/>
    <w:rsid w:val="00AF7FA8"/>
    <w:rsid w:val="00B01467"/>
    <w:rsid w:val="00B01A17"/>
    <w:rsid w:val="00B0520B"/>
    <w:rsid w:val="00B10394"/>
    <w:rsid w:val="00B10A69"/>
    <w:rsid w:val="00B11E67"/>
    <w:rsid w:val="00B12132"/>
    <w:rsid w:val="00B12A11"/>
    <w:rsid w:val="00B12C0B"/>
    <w:rsid w:val="00B13915"/>
    <w:rsid w:val="00B13CCC"/>
    <w:rsid w:val="00B145F4"/>
    <w:rsid w:val="00B159BC"/>
    <w:rsid w:val="00B17D18"/>
    <w:rsid w:val="00B2012D"/>
    <w:rsid w:val="00B22C69"/>
    <w:rsid w:val="00B23512"/>
    <w:rsid w:val="00B2396F"/>
    <w:rsid w:val="00B25F2A"/>
    <w:rsid w:val="00B262F6"/>
    <w:rsid w:val="00B336B7"/>
    <w:rsid w:val="00B33982"/>
    <w:rsid w:val="00B3477F"/>
    <w:rsid w:val="00B35503"/>
    <w:rsid w:val="00B35B42"/>
    <w:rsid w:val="00B3627B"/>
    <w:rsid w:val="00B36933"/>
    <w:rsid w:val="00B36D9E"/>
    <w:rsid w:val="00B379F5"/>
    <w:rsid w:val="00B37FC8"/>
    <w:rsid w:val="00B40AFD"/>
    <w:rsid w:val="00B41487"/>
    <w:rsid w:val="00B4237C"/>
    <w:rsid w:val="00B4350A"/>
    <w:rsid w:val="00B4399C"/>
    <w:rsid w:val="00B4557C"/>
    <w:rsid w:val="00B46024"/>
    <w:rsid w:val="00B468DB"/>
    <w:rsid w:val="00B51A79"/>
    <w:rsid w:val="00B536B8"/>
    <w:rsid w:val="00B5643C"/>
    <w:rsid w:val="00B57971"/>
    <w:rsid w:val="00B633D8"/>
    <w:rsid w:val="00B635C7"/>
    <w:rsid w:val="00B64300"/>
    <w:rsid w:val="00B6676E"/>
    <w:rsid w:val="00B709BC"/>
    <w:rsid w:val="00B70A85"/>
    <w:rsid w:val="00B70B23"/>
    <w:rsid w:val="00B71614"/>
    <w:rsid w:val="00B72E63"/>
    <w:rsid w:val="00B733B6"/>
    <w:rsid w:val="00B7425C"/>
    <w:rsid w:val="00B81DD4"/>
    <w:rsid w:val="00B822AA"/>
    <w:rsid w:val="00B82431"/>
    <w:rsid w:val="00B83971"/>
    <w:rsid w:val="00B83DEE"/>
    <w:rsid w:val="00B86C19"/>
    <w:rsid w:val="00B86C5E"/>
    <w:rsid w:val="00B86FC9"/>
    <w:rsid w:val="00B87496"/>
    <w:rsid w:val="00B87CF0"/>
    <w:rsid w:val="00B91283"/>
    <w:rsid w:val="00B940D4"/>
    <w:rsid w:val="00B95456"/>
    <w:rsid w:val="00B95B89"/>
    <w:rsid w:val="00B9602B"/>
    <w:rsid w:val="00B96BF1"/>
    <w:rsid w:val="00B971DB"/>
    <w:rsid w:val="00B9785C"/>
    <w:rsid w:val="00BA2131"/>
    <w:rsid w:val="00BA4646"/>
    <w:rsid w:val="00BA567E"/>
    <w:rsid w:val="00BA5AC0"/>
    <w:rsid w:val="00BA64B4"/>
    <w:rsid w:val="00BA7515"/>
    <w:rsid w:val="00BB27FF"/>
    <w:rsid w:val="00BB2CB3"/>
    <w:rsid w:val="00BB349D"/>
    <w:rsid w:val="00BB45EE"/>
    <w:rsid w:val="00BB77CC"/>
    <w:rsid w:val="00BB7F29"/>
    <w:rsid w:val="00BC1A6B"/>
    <w:rsid w:val="00BC2E66"/>
    <w:rsid w:val="00BC36D1"/>
    <w:rsid w:val="00BC42B7"/>
    <w:rsid w:val="00BC5109"/>
    <w:rsid w:val="00BC5D84"/>
    <w:rsid w:val="00BC69C3"/>
    <w:rsid w:val="00BC6A35"/>
    <w:rsid w:val="00BD0D20"/>
    <w:rsid w:val="00BD354A"/>
    <w:rsid w:val="00BD5224"/>
    <w:rsid w:val="00BD59F8"/>
    <w:rsid w:val="00BD5E0A"/>
    <w:rsid w:val="00BD6657"/>
    <w:rsid w:val="00BD7CB4"/>
    <w:rsid w:val="00BE3CBD"/>
    <w:rsid w:val="00BE4015"/>
    <w:rsid w:val="00BE47B4"/>
    <w:rsid w:val="00BE4996"/>
    <w:rsid w:val="00BE4A61"/>
    <w:rsid w:val="00BE600E"/>
    <w:rsid w:val="00BE6E8A"/>
    <w:rsid w:val="00BE74E0"/>
    <w:rsid w:val="00BE781E"/>
    <w:rsid w:val="00BE78AC"/>
    <w:rsid w:val="00BF16F4"/>
    <w:rsid w:val="00BF2AAC"/>
    <w:rsid w:val="00BF725F"/>
    <w:rsid w:val="00BF7C94"/>
    <w:rsid w:val="00C032DD"/>
    <w:rsid w:val="00C05D6B"/>
    <w:rsid w:val="00C05EB7"/>
    <w:rsid w:val="00C066D5"/>
    <w:rsid w:val="00C06C2C"/>
    <w:rsid w:val="00C10513"/>
    <w:rsid w:val="00C12C78"/>
    <w:rsid w:val="00C13657"/>
    <w:rsid w:val="00C1574D"/>
    <w:rsid w:val="00C167E5"/>
    <w:rsid w:val="00C24C40"/>
    <w:rsid w:val="00C2686C"/>
    <w:rsid w:val="00C271FD"/>
    <w:rsid w:val="00C27B2C"/>
    <w:rsid w:val="00C3109D"/>
    <w:rsid w:val="00C322E3"/>
    <w:rsid w:val="00C338A0"/>
    <w:rsid w:val="00C33B4F"/>
    <w:rsid w:val="00C34473"/>
    <w:rsid w:val="00C35E1C"/>
    <w:rsid w:val="00C36397"/>
    <w:rsid w:val="00C415A4"/>
    <w:rsid w:val="00C430CF"/>
    <w:rsid w:val="00C44431"/>
    <w:rsid w:val="00C4487E"/>
    <w:rsid w:val="00C44FCC"/>
    <w:rsid w:val="00C4730F"/>
    <w:rsid w:val="00C50579"/>
    <w:rsid w:val="00C52E34"/>
    <w:rsid w:val="00C53D39"/>
    <w:rsid w:val="00C544A3"/>
    <w:rsid w:val="00C55C86"/>
    <w:rsid w:val="00C56A62"/>
    <w:rsid w:val="00C56B57"/>
    <w:rsid w:val="00C579C6"/>
    <w:rsid w:val="00C57E91"/>
    <w:rsid w:val="00C602C7"/>
    <w:rsid w:val="00C64C44"/>
    <w:rsid w:val="00C705A0"/>
    <w:rsid w:val="00C7075E"/>
    <w:rsid w:val="00C73004"/>
    <w:rsid w:val="00C73970"/>
    <w:rsid w:val="00C73B9F"/>
    <w:rsid w:val="00C73FCE"/>
    <w:rsid w:val="00C76B79"/>
    <w:rsid w:val="00C77CF3"/>
    <w:rsid w:val="00C85438"/>
    <w:rsid w:val="00C87348"/>
    <w:rsid w:val="00C907D1"/>
    <w:rsid w:val="00C9138D"/>
    <w:rsid w:val="00C92164"/>
    <w:rsid w:val="00C92B73"/>
    <w:rsid w:val="00C92CFD"/>
    <w:rsid w:val="00C934EB"/>
    <w:rsid w:val="00C95DD0"/>
    <w:rsid w:val="00C967B5"/>
    <w:rsid w:val="00C97D95"/>
    <w:rsid w:val="00CA0907"/>
    <w:rsid w:val="00CA0FFF"/>
    <w:rsid w:val="00CA1495"/>
    <w:rsid w:val="00CA14CA"/>
    <w:rsid w:val="00CA2761"/>
    <w:rsid w:val="00CA4911"/>
    <w:rsid w:val="00CA4CDF"/>
    <w:rsid w:val="00CA5965"/>
    <w:rsid w:val="00CA6047"/>
    <w:rsid w:val="00CA6631"/>
    <w:rsid w:val="00CA6CF4"/>
    <w:rsid w:val="00CA7738"/>
    <w:rsid w:val="00CA7D31"/>
    <w:rsid w:val="00CB0ECC"/>
    <w:rsid w:val="00CB0EDF"/>
    <w:rsid w:val="00CB1014"/>
    <w:rsid w:val="00CB1095"/>
    <w:rsid w:val="00CB1A2E"/>
    <w:rsid w:val="00CB3340"/>
    <w:rsid w:val="00CB3CF1"/>
    <w:rsid w:val="00CB5576"/>
    <w:rsid w:val="00CB6184"/>
    <w:rsid w:val="00CB67C5"/>
    <w:rsid w:val="00CB67C7"/>
    <w:rsid w:val="00CC0316"/>
    <w:rsid w:val="00CC222D"/>
    <w:rsid w:val="00CC323A"/>
    <w:rsid w:val="00CC34B6"/>
    <w:rsid w:val="00CC3689"/>
    <w:rsid w:val="00CC44CE"/>
    <w:rsid w:val="00CC5186"/>
    <w:rsid w:val="00CC6598"/>
    <w:rsid w:val="00CC7AED"/>
    <w:rsid w:val="00CD044C"/>
    <w:rsid w:val="00CD163C"/>
    <w:rsid w:val="00CE05F0"/>
    <w:rsid w:val="00CE08C1"/>
    <w:rsid w:val="00CE17FF"/>
    <w:rsid w:val="00CE28A2"/>
    <w:rsid w:val="00CE28FE"/>
    <w:rsid w:val="00CE4615"/>
    <w:rsid w:val="00CE4C50"/>
    <w:rsid w:val="00CE6260"/>
    <w:rsid w:val="00CE7973"/>
    <w:rsid w:val="00CF0986"/>
    <w:rsid w:val="00CF1866"/>
    <w:rsid w:val="00CF522C"/>
    <w:rsid w:val="00CF5D71"/>
    <w:rsid w:val="00CF6CC2"/>
    <w:rsid w:val="00CF72D8"/>
    <w:rsid w:val="00CF73DF"/>
    <w:rsid w:val="00D0372A"/>
    <w:rsid w:val="00D04977"/>
    <w:rsid w:val="00D056CC"/>
    <w:rsid w:val="00D05A2D"/>
    <w:rsid w:val="00D05C4D"/>
    <w:rsid w:val="00D06CA8"/>
    <w:rsid w:val="00D0750F"/>
    <w:rsid w:val="00D1180C"/>
    <w:rsid w:val="00D12AC5"/>
    <w:rsid w:val="00D16364"/>
    <w:rsid w:val="00D16739"/>
    <w:rsid w:val="00D17B7F"/>
    <w:rsid w:val="00D17EB9"/>
    <w:rsid w:val="00D17F5C"/>
    <w:rsid w:val="00D2065A"/>
    <w:rsid w:val="00D2435E"/>
    <w:rsid w:val="00D24EF7"/>
    <w:rsid w:val="00D26483"/>
    <w:rsid w:val="00D27374"/>
    <w:rsid w:val="00D30AB3"/>
    <w:rsid w:val="00D3393C"/>
    <w:rsid w:val="00D36D48"/>
    <w:rsid w:val="00D37CE5"/>
    <w:rsid w:val="00D42F5F"/>
    <w:rsid w:val="00D438D2"/>
    <w:rsid w:val="00D446F2"/>
    <w:rsid w:val="00D453B5"/>
    <w:rsid w:val="00D50574"/>
    <w:rsid w:val="00D509ED"/>
    <w:rsid w:val="00D50CAA"/>
    <w:rsid w:val="00D515BC"/>
    <w:rsid w:val="00D52409"/>
    <w:rsid w:val="00D553C4"/>
    <w:rsid w:val="00D55486"/>
    <w:rsid w:val="00D609AF"/>
    <w:rsid w:val="00D63E11"/>
    <w:rsid w:val="00D7094A"/>
    <w:rsid w:val="00D72FF0"/>
    <w:rsid w:val="00D74424"/>
    <w:rsid w:val="00D745A7"/>
    <w:rsid w:val="00D747F3"/>
    <w:rsid w:val="00D7655B"/>
    <w:rsid w:val="00D860E3"/>
    <w:rsid w:val="00D8716F"/>
    <w:rsid w:val="00D91828"/>
    <w:rsid w:val="00D93BC9"/>
    <w:rsid w:val="00D940D5"/>
    <w:rsid w:val="00D94436"/>
    <w:rsid w:val="00D9540E"/>
    <w:rsid w:val="00D9647E"/>
    <w:rsid w:val="00D97069"/>
    <w:rsid w:val="00DA3A9B"/>
    <w:rsid w:val="00DA5D83"/>
    <w:rsid w:val="00DA67B5"/>
    <w:rsid w:val="00DA7A90"/>
    <w:rsid w:val="00DB0C70"/>
    <w:rsid w:val="00DB15CF"/>
    <w:rsid w:val="00DB1C86"/>
    <w:rsid w:val="00DB21B9"/>
    <w:rsid w:val="00DB21FA"/>
    <w:rsid w:val="00DB6683"/>
    <w:rsid w:val="00DB74D1"/>
    <w:rsid w:val="00DB7A72"/>
    <w:rsid w:val="00DC03EB"/>
    <w:rsid w:val="00DC09A1"/>
    <w:rsid w:val="00DC3C22"/>
    <w:rsid w:val="00DC5905"/>
    <w:rsid w:val="00DD1018"/>
    <w:rsid w:val="00DD4AD5"/>
    <w:rsid w:val="00DD4D2B"/>
    <w:rsid w:val="00DD67CD"/>
    <w:rsid w:val="00DD6D2D"/>
    <w:rsid w:val="00DE025F"/>
    <w:rsid w:val="00DE0365"/>
    <w:rsid w:val="00DE072A"/>
    <w:rsid w:val="00DE2652"/>
    <w:rsid w:val="00DE41CC"/>
    <w:rsid w:val="00DE48C3"/>
    <w:rsid w:val="00DE566C"/>
    <w:rsid w:val="00DE6665"/>
    <w:rsid w:val="00DE7850"/>
    <w:rsid w:val="00DF2F0F"/>
    <w:rsid w:val="00DF3FAB"/>
    <w:rsid w:val="00DF42C0"/>
    <w:rsid w:val="00E023FC"/>
    <w:rsid w:val="00E02B89"/>
    <w:rsid w:val="00E04D11"/>
    <w:rsid w:val="00E07CAC"/>
    <w:rsid w:val="00E1110D"/>
    <w:rsid w:val="00E144C6"/>
    <w:rsid w:val="00E14680"/>
    <w:rsid w:val="00E148E0"/>
    <w:rsid w:val="00E17E71"/>
    <w:rsid w:val="00E202C8"/>
    <w:rsid w:val="00E20E85"/>
    <w:rsid w:val="00E222F3"/>
    <w:rsid w:val="00E225AA"/>
    <w:rsid w:val="00E238D1"/>
    <w:rsid w:val="00E24909"/>
    <w:rsid w:val="00E33861"/>
    <w:rsid w:val="00E3610B"/>
    <w:rsid w:val="00E37EA3"/>
    <w:rsid w:val="00E40F16"/>
    <w:rsid w:val="00E4211F"/>
    <w:rsid w:val="00E43B31"/>
    <w:rsid w:val="00E43CAD"/>
    <w:rsid w:val="00E44E02"/>
    <w:rsid w:val="00E46278"/>
    <w:rsid w:val="00E53A8B"/>
    <w:rsid w:val="00E53C01"/>
    <w:rsid w:val="00E555AF"/>
    <w:rsid w:val="00E56763"/>
    <w:rsid w:val="00E61078"/>
    <w:rsid w:val="00E648D7"/>
    <w:rsid w:val="00E6736A"/>
    <w:rsid w:val="00E81126"/>
    <w:rsid w:val="00E827E8"/>
    <w:rsid w:val="00E84A41"/>
    <w:rsid w:val="00E86423"/>
    <w:rsid w:val="00E86C1E"/>
    <w:rsid w:val="00E901E7"/>
    <w:rsid w:val="00E904D4"/>
    <w:rsid w:val="00E93F87"/>
    <w:rsid w:val="00E95D91"/>
    <w:rsid w:val="00EA3D44"/>
    <w:rsid w:val="00EA48DD"/>
    <w:rsid w:val="00EA5F63"/>
    <w:rsid w:val="00EA79D3"/>
    <w:rsid w:val="00EB5D88"/>
    <w:rsid w:val="00EB7A90"/>
    <w:rsid w:val="00EC42C6"/>
    <w:rsid w:val="00EC5057"/>
    <w:rsid w:val="00ED0954"/>
    <w:rsid w:val="00ED10EB"/>
    <w:rsid w:val="00ED1D1E"/>
    <w:rsid w:val="00ED2013"/>
    <w:rsid w:val="00ED2D83"/>
    <w:rsid w:val="00ED3B67"/>
    <w:rsid w:val="00ED5EAA"/>
    <w:rsid w:val="00ED6368"/>
    <w:rsid w:val="00EE0349"/>
    <w:rsid w:val="00EE0404"/>
    <w:rsid w:val="00EE04D3"/>
    <w:rsid w:val="00EE1046"/>
    <w:rsid w:val="00EE19A3"/>
    <w:rsid w:val="00EE77AB"/>
    <w:rsid w:val="00EF380E"/>
    <w:rsid w:val="00EF66F5"/>
    <w:rsid w:val="00F0056E"/>
    <w:rsid w:val="00F03314"/>
    <w:rsid w:val="00F037C6"/>
    <w:rsid w:val="00F06E7C"/>
    <w:rsid w:val="00F100C3"/>
    <w:rsid w:val="00F15071"/>
    <w:rsid w:val="00F1612B"/>
    <w:rsid w:val="00F161DD"/>
    <w:rsid w:val="00F172D8"/>
    <w:rsid w:val="00F26180"/>
    <w:rsid w:val="00F26B52"/>
    <w:rsid w:val="00F27366"/>
    <w:rsid w:val="00F30BD6"/>
    <w:rsid w:val="00F30D3A"/>
    <w:rsid w:val="00F31739"/>
    <w:rsid w:val="00F32062"/>
    <w:rsid w:val="00F3221B"/>
    <w:rsid w:val="00F32E2F"/>
    <w:rsid w:val="00F35022"/>
    <w:rsid w:val="00F352A8"/>
    <w:rsid w:val="00F35842"/>
    <w:rsid w:val="00F3643E"/>
    <w:rsid w:val="00F40734"/>
    <w:rsid w:val="00F42B9B"/>
    <w:rsid w:val="00F43563"/>
    <w:rsid w:val="00F43612"/>
    <w:rsid w:val="00F4393E"/>
    <w:rsid w:val="00F4508B"/>
    <w:rsid w:val="00F45D9D"/>
    <w:rsid w:val="00F46050"/>
    <w:rsid w:val="00F46F76"/>
    <w:rsid w:val="00F472B8"/>
    <w:rsid w:val="00F4795C"/>
    <w:rsid w:val="00F540CE"/>
    <w:rsid w:val="00F54DD8"/>
    <w:rsid w:val="00F553D8"/>
    <w:rsid w:val="00F57C35"/>
    <w:rsid w:val="00F611A4"/>
    <w:rsid w:val="00F66676"/>
    <w:rsid w:val="00F7067F"/>
    <w:rsid w:val="00F70845"/>
    <w:rsid w:val="00F711A7"/>
    <w:rsid w:val="00F71F57"/>
    <w:rsid w:val="00F73B60"/>
    <w:rsid w:val="00F755FB"/>
    <w:rsid w:val="00F757DA"/>
    <w:rsid w:val="00F7605E"/>
    <w:rsid w:val="00F76D77"/>
    <w:rsid w:val="00F8058A"/>
    <w:rsid w:val="00F80B33"/>
    <w:rsid w:val="00F82692"/>
    <w:rsid w:val="00F83FD3"/>
    <w:rsid w:val="00F843DE"/>
    <w:rsid w:val="00F86479"/>
    <w:rsid w:val="00F9087B"/>
    <w:rsid w:val="00F912FD"/>
    <w:rsid w:val="00F91494"/>
    <w:rsid w:val="00F914F6"/>
    <w:rsid w:val="00F91D98"/>
    <w:rsid w:val="00F923D6"/>
    <w:rsid w:val="00F9414F"/>
    <w:rsid w:val="00F94248"/>
    <w:rsid w:val="00F94FC1"/>
    <w:rsid w:val="00FA0744"/>
    <w:rsid w:val="00FA0A55"/>
    <w:rsid w:val="00FA4A11"/>
    <w:rsid w:val="00FA4AA5"/>
    <w:rsid w:val="00FA5493"/>
    <w:rsid w:val="00FA6EFF"/>
    <w:rsid w:val="00FB0105"/>
    <w:rsid w:val="00FB0C2E"/>
    <w:rsid w:val="00FB36CB"/>
    <w:rsid w:val="00FB3A61"/>
    <w:rsid w:val="00FB4A21"/>
    <w:rsid w:val="00FC0B1D"/>
    <w:rsid w:val="00FC10A3"/>
    <w:rsid w:val="00FC40E1"/>
    <w:rsid w:val="00FC41A2"/>
    <w:rsid w:val="00FC41E0"/>
    <w:rsid w:val="00FC4716"/>
    <w:rsid w:val="00FC4D44"/>
    <w:rsid w:val="00FC54D8"/>
    <w:rsid w:val="00FC63DF"/>
    <w:rsid w:val="00FC6A14"/>
    <w:rsid w:val="00FD1984"/>
    <w:rsid w:val="00FD2A3C"/>
    <w:rsid w:val="00FD75ED"/>
    <w:rsid w:val="00FE2807"/>
    <w:rsid w:val="00FE51A5"/>
    <w:rsid w:val="00FE5EB8"/>
    <w:rsid w:val="00FE67FE"/>
    <w:rsid w:val="00FE6ACA"/>
    <w:rsid w:val="00FE6B0A"/>
    <w:rsid w:val="00FE71C8"/>
    <w:rsid w:val="00FF1CA3"/>
    <w:rsid w:val="00FF210B"/>
    <w:rsid w:val="00FF252D"/>
    <w:rsid w:val="00FF3A24"/>
    <w:rsid w:val="00FF3D92"/>
    <w:rsid w:val="00FF5868"/>
    <w:rsid w:val="00FF700E"/>
    <w:rsid w:val="0385880F"/>
    <w:rsid w:val="0AD695A1"/>
    <w:rsid w:val="0B51041D"/>
    <w:rsid w:val="0F2B48C7"/>
    <w:rsid w:val="10A7D950"/>
    <w:rsid w:val="114C13C0"/>
    <w:rsid w:val="140B8936"/>
    <w:rsid w:val="16DD2832"/>
    <w:rsid w:val="1739BA96"/>
    <w:rsid w:val="19780BDB"/>
    <w:rsid w:val="19906092"/>
    <w:rsid w:val="1A7DB8D8"/>
    <w:rsid w:val="1C90AA24"/>
    <w:rsid w:val="21355F9D"/>
    <w:rsid w:val="21741306"/>
    <w:rsid w:val="21CFE680"/>
    <w:rsid w:val="22E19099"/>
    <w:rsid w:val="23E8C3EB"/>
    <w:rsid w:val="39CCE1BA"/>
    <w:rsid w:val="3B6FA51F"/>
    <w:rsid w:val="3C3FBBD2"/>
    <w:rsid w:val="3C59425F"/>
    <w:rsid w:val="3D10F0D8"/>
    <w:rsid w:val="3F5B4EC5"/>
    <w:rsid w:val="407B7E25"/>
    <w:rsid w:val="43A54AEB"/>
    <w:rsid w:val="45A0D5F5"/>
    <w:rsid w:val="4775B4A9"/>
    <w:rsid w:val="4A9A9C79"/>
    <w:rsid w:val="4ABF2F78"/>
    <w:rsid w:val="4AF3C025"/>
    <w:rsid w:val="4D32CF6E"/>
    <w:rsid w:val="4D976CBE"/>
    <w:rsid w:val="504AD47C"/>
    <w:rsid w:val="568C525E"/>
    <w:rsid w:val="5894E47F"/>
    <w:rsid w:val="5917CB31"/>
    <w:rsid w:val="5AC687E2"/>
    <w:rsid w:val="5BB378D3"/>
    <w:rsid w:val="5C89E147"/>
    <w:rsid w:val="5EA67448"/>
    <w:rsid w:val="606C1907"/>
    <w:rsid w:val="65830845"/>
    <w:rsid w:val="68931C53"/>
    <w:rsid w:val="6BEA9C40"/>
    <w:rsid w:val="6DE335A4"/>
    <w:rsid w:val="6E475E9C"/>
    <w:rsid w:val="6EC539F5"/>
    <w:rsid w:val="70B4C82B"/>
    <w:rsid w:val="71FC1156"/>
    <w:rsid w:val="73FD3EA4"/>
    <w:rsid w:val="75324573"/>
    <w:rsid w:val="77E235DA"/>
    <w:rsid w:val="7B1E411F"/>
    <w:rsid w:val="7C84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336"/>
  <w15:docId w15:val="{A27183CE-3AA7-4026-9F5D-1511168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AB069E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91243"/>
  </w:style>
  <w:style w:type="table" w:customStyle="1" w:styleId="Tabela-Siatka1">
    <w:name w:val="Tabela - Siatka1"/>
    <w:basedOn w:val="Standardowy"/>
    <w:next w:val="Tabela-Siatka"/>
    <w:uiPriority w:val="59"/>
    <w:rsid w:val="0029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40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go.org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engo.or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go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askie.p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B86836-611A-4B00-8308-310CE293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CAEA0-D5BB-40B7-90A7-A825423E416C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B7AA0328-7587-47C6-B316-A12BDF0B0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C9F01-2443-4F18-BC77-512D842A6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5132</Words>
  <Characters>30794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Sitko Renata</cp:lastModifiedBy>
  <cp:revision>2</cp:revision>
  <cp:lastPrinted>2023-02-20T08:26:00Z</cp:lastPrinted>
  <dcterms:created xsi:type="dcterms:W3CDTF">2026-04-02T12:14:00Z</dcterms:created>
  <dcterms:modified xsi:type="dcterms:W3CDTF">2026-04-02T12:14:00Z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