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14:paraId="07C1C11B" w14:textId="77777777" w:rsidTr="13FF25F6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52B625A" w14:textId="28AEA9EC" w:rsidR="002C2DB1" w:rsidRDefault="00191D33" w:rsidP="004F4734">
            <w:pPr>
              <w:pStyle w:val="Normalny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E2EA0">
              <w:rPr>
                <w:rFonts w:ascii="Arial" w:hAnsi="Arial" w:cs="Arial"/>
                <w:b/>
                <w:bCs/>
                <w:sz w:val="21"/>
                <w:szCs w:val="21"/>
              </w:rPr>
              <w:t>Umowa nr TW /             /20</w:t>
            </w:r>
            <w:r w:rsidR="004E2EA0" w:rsidRPr="004E2EA0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27763B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  <w:p w14:paraId="2C26657B" w14:textId="6C68DAA7" w:rsidR="004F4734" w:rsidRPr="004E2EA0" w:rsidRDefault="004F4734" w:rsidP="004F4734">
            <w:pPr>
              <w:pStyle w:val="Normalny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E2EA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sprawie </w:t>
            </w:r>
            <w:r w:rsidR="003A18C5" w:rsidRPr="004E2EA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przeprowadzenia szkoleń w ramach wdrożenia </w:t>
            </w:r>
            <w:r w:rsidR="003A18C5" w:rsidRPr="004E2EA0">
              <w:rPr>
                <w:rFonts w:ascii="Arial" w:hAnsi="Arial" w:cs="Arial"/>
                <w:b/>
                <w:sz w:val="21"/>
                <w:szCs w:val="21"/>
              </w:rPr>
              <w:t>"Wojewódzkiego programu upowszechniania znajomości przepisów ustawy o ochronie zwierząt wśród rolników na lata 20</w:t>
            </w:r>
            <w:r w:rsidR="00933207">
              <w:rPr>
                <w:rFonts w:ascii="Arial" w:hAnsi="Arial" w:cs="Arial"/>
                <w:b/>
                <w:sz w:val="21"/>
                <w:szCs w:val="21"/>
              </w:rPr>
              <w:t>21</w:t>
            </w:r>
            <w:r w:rsidR="003A18C5" w:rsidRPr="004E2EA0">
              <w:rPr>
                <w:rFonts w:ascii="Arial" w:hAnsi="Arial" w:cs="Arial"/>
                <w:b/>
                <w:sz w:val="21"/>
                <w:szCs w:val="21"/>
              </w:rPr>
              <w:t>-20</w:t>
            </w:r>
            <w:r w:rsidR="00933207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="003A18C5" w:rsidRPr="004E2EA0">
              <w:rPr>
                <w:rFonts w:ascii="Arial" w:hAnsi="Arial" w:cs="Arial"/>
                <w:b/>
                <w:sz w:val="21"/>
                <w:szCs w:val="21"/>
              </w:rPr>
              <w:t>"</w:t>
            </w:r>
          </w:p>
          <w:p w14:paraId="672A6659" w14:textId="77777777" w:rsidR="007E5FBE" w:rsidRPr="004E2EA0" w:rsidRDefault="007E5FBE" w:rsidP="008E25A7">
            <w:pPr>
              <w:rPr>
                <w:rFonts w:cs="Arial"/>
              </w:rPr>
            </w:pPr>
          </w:p>
          <w:p w14:paraId="0A37501D" w14:textId="77777777" w:rsidR="007E5FBE" w:rsidRPr="004E2EA0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DAB6C7B" w14:textId="49E5EAE2" w:rsidR="007E5FBE" w:rsidRPr="004E2EA0" w:rsidRDefault="00C513EA" w:rsidP="00C513E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</w:t>
            </w:r>
            <w:bookmarkStart w:id="0" w:name="_GoBack"/>
            <w:bookmarkEnd w:id="0"/>
            <w:r w:rsidR="00211A7D">
              <w:rPr>
                <w:rFonts w:cs="Arial"/>
              </w:rPr>
              <w:t xml:space="preserve">    Załącznik do uchwały</w:t>
            </w:r>
            <w:r w:rsidR="006D049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655/157/VII/2026 z 02.04.2026 r.</w:t>
            </w:r>
          </w:p>
        </w:tc>
      </w:tr>
      <w:tr w:rsidR="007E5FBE" w:rsidRPr="00DB023B" w14:paraId="02EB378F" w14:textId="77777777" w:rsidTr="13FF25F6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A05A809" w14:textId="77777777" w:rsidR="007E5FBE" w:rsidRPr="00A82227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A39BBE3" w14:textId="77777777" w:rsidR="007E5FBE" w:rsidRPr="000C7F63" w:rsidRDefault="007E5FBE" w:rsidP="008E25A7"/>
        </w:tc>
      </w:tr>
      <w:tr w:rsidR="007E5FBE" w:rsidRPr="00191D33" w14:paraId="66A034B4" w14:textId="77777777" w:rsidTr="13FF25F6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F0CEC7E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zawarta w dniu</w:t>
            </w:r>
          </w:p>
          <w:p w14:paraId="41C8F396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A3D3EC" w14:textId="77777777" w:rsidR="007E5FBE" w:rsidRPr="00191D33" w:rsidRDefault="007E5FBE" w:rsidP="008E25A7">
            <w:pPr>
              <w:rPr>
                <w:rFonts w:cs="Arial"/>
                <w:lang w:eastAsia="pl-PL"/>
              </w:rPr>
            </w:pPr>
          </w:p>
        </w:tc>
      </w:tr>
      <w:tr w:rsidR="007E5FBE" w:rsidRPr="00191D33" w14:paraId="0D0B940D" w14:textId="77777777" w:rsidTr="13FF25F6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E27B00A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0061E4C" w14:textId="77777777" w:rsidR="007E5FBE" w:rsidRPr="00191D33" w:rsidRDefault="007E5FBE" w:rsidP="008E25A7">
            <w:pPr>
              <w:rPr>
                <w:rFonts w:cs="Arial"/>
                <w:lang w:eastAsia="pl-PL"/>
              </w:rPr>
            </w:pPr>
          </w:p>
        </w:tc>
      </w:tr>
      <w:tr w:rsidR="007E5FBE" w:rsidRPr="00191D33" w14:paraId="70CD4915" w14:textId="77777777" w:rsidTr="13FF25F6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pomiędzy</w:t>
            </w:r>
          </w:p>
          <w:p w14:paraId="44EAFD9C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C5F738" w14:textId="77777777" w:rsidR="007E5FBE" w:rsidRPr="00191D33" w:rsidRDefault="00E12EAA" w:rsidP="008E25A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Województwem Śląskim</w:t>
            </w:r>
          </w:p>
        </w:tc>
      </w:tr>
      <w:tr w:rsidR="007E5FBE" w:rsidRPr="00191D33" w14:paraId="4B94D5A5" w14:textId="77777777" w:rsidTr="13FF25F6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DEEC669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656B9AB" w14:textId="77777777" w:rsidR="007E5FBE" w:rsidRPr="00191D33" w:rsidRDefault="007E5FBE" w:rsidP="008E25A7">
            <w:pPr>
              <w:rPr>
                <w:rFonts w:cs="Arial"/>
                <w:lang w:eastAsia="pl-PL"/>
              </w:rPr>
            </w:pPr>
          </w:p>
        </w:tc>
      </w:tr>
      <w:tr w:rsidR="007E5FBE" w:rsidRPr="00191D33" w14:paraId="74A76409" w14:textId="77777777" w:rsidTr="13FF25F6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191D33" w:rsidRDefault="007E5FBE" w:rsidP="004B39B6">
            <w:pPr>
              <w:rPr>
                <w:rFonts w:cs="Arial"/>
              </w:rPr>
            </w:pPr>
            <w:r w:rsidRPr="00191D33">
              <w:rPr>
                <w:rFonts w:cs="Arial"/>
              </w:rPr>
              <w:t xml:space="preserve">reprezentowanym przez </w:t>
            </w:r>
          </w:p>
          <w:p w14:paraId="45FB0818" w14:textId="77777777" w:rsidR="004B39B6" w:rsidRPr="00191D33" w:rsidRDefault="004B39B6" w:rsidP="004B39B6">
            <w:pPr>
              <w:rPr>
                <w:rFonts w:cs="Arial"/>
              </w:rPr>
            </w:pPr>
          </w:p>
          <w:p w14:paraId="049F31CB" w14:textId="77777777" w:rsidR="004B39B6" w:rsidRPr="00191D33" w:rsidRDefault="004B39B6" w:rsidP="004B39B6">
            <w:pPr>
              <w:rPr>
                <w:rFonts w:cs="Arial"/>
              </w:rPr>
            </w:pPr>
          </w:p>
          <w:p w14:paraId="53128261" w14:textId="77777777" w:rsidR="004B39B6" w:rsidRPr="00191D33" w:rsidRDefault="004B39B6" w:rsidP="004B39B6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3D4AF9" w14:textId="77777777" w:rsidR="0098079D" w:rsidRDefault="0098079D" w:rsidP="0097513A">
            <w:pPr>
              <w:pStyle w:val="Normalny1"/>
              <w:rPr>
                <w:rFonts w:ascii="Arial" w:hAnsi="Arial" w:cs="Arial"/>
                <w:sz w:val="21"/>
                <w:szCs w:val="21"/>
              </w:rPr>
            </w:pPr>
          </w:p>
          <w:p w14:paraId="5F4F05C2" w14:textId="1CAE0688" w:rsidR="004F4734" w:rsidRDefault="002C2DB1" w:rsidP="0097513A">
            <w:pPr>
              <w:pStyle w:val="Normalny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  <w:r w:rsidR="004E2EA0">
              <w:rPr>
                <w:rFonts w:ascii="Arial" w:hAnsi="Arial" w:cs="Arial"/>
                <w:sz w:val="21"/>
                <w:szCs w:val="21"/>
              </w:rPr>
              <w:t>………………………………………</w:t>
            </w:r>
            <w:r w:rsidR="00893B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EA0">
              <w:rPr>
                <w:rFonts w:ascii="Arial" w:hAnsi="Arial" w:cs="Arial"/>
                <w:sz w:val="21"/>
                <w:szCs w:val="21"/>
              </w:rPr>
              <w:t>…………………………………</w:t>
            </w:r>
          </w:p>
          <w:p w14:paraId="62486C05" w14:textId="77777777" w:rsidR="004E2EA0" w:rsidRPr="00191D33" w:rsidRDefault="004E2EA0" w:rsidP="0097513A">
            <w:pPr>
              <w:pStyle w:val="Normalny1"/>
              <w:rPr>
                <w:rFonts w:ascii="Arial" w:hAnsi="Arial" w:cs="Arial"/>
                <w:sz w:val="21"/>
                <w:szCs w:val="21"/>
              </w:rPr>
            </w:pPr>
          </w:p>
          <w:p w14:paraId="03D3C9E3" w14:textId="03398F91" w:rsidR="004F4734" w:rsidRPr="00191D33" w:rsidRDefault="002C2DB1" w:rsidP="0097513A">
            <w:pPr>
              <w:pStyle w:val="Normalny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4E2EA0">
              <w:rPr>
                <w:rFonts w:ascii="Arial" w:hAnsi="Arial" w:cs="Arial"/>
                <w:sz w:val="21"/>
                <w:szCs w:val="21"/>
              </w:rPr>
              <w:t>……………………………………..</w:t>
            </w:r>
            <w:r w:rsidR="004F4734" w:rsidRPr="00191D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EA0">
              <w:rPr>
                <w:rFonts w:ascii="Arial" w:hAnsi="Arial" w:cs="Arial"/>
                <w:sz w:val="21"/>
                <w:szCs w:val="21"/>
              </w:rPr>
              <w:t>……………..…………………….</w:t>
            </w:r>
          </w:p>
          <w:p w14:paraId="4101652C" w14:textId="77777777" w:rsidR="00C724C0" w:rsidRDefault="00C724C0" w:rsidP="00765631">
            <w:pPr>
              <w:rPr>
                <w:rFonts w:cs="Arial"/>
                <w:lang w:eastAsia="pl-PL"/>
              </w:rPr>
            </w:pPr>
          </w:p>
          <w:p w14:paraId="577F1068" w14:textId="74DD4071" w:rsidR="007E5FBE" w:rsidRPr="00191D33" w:rsidRDefault="00503624" w:rsidP="00765631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zwanym </w:t>
            </w:r>
            <w:r w:rsidR="002E57D1">
              <w:rPr>
                <w:rFonts w:cs="Arial"/>
                <w:lang w:eastAsia="pl-PL"/>
              </w:rPr>
              <w:t>dalej „</w:t>
            </w:r>
            <w:r w:rsidR="00765631">
              <w:rPr>
                <w:rFonts w:cs="Arial"/>
                <w:lang w:eastAsia="pl-PL"/>
              </w:rPr>
              <w:t>Zamawiającym”</w:t>
            </w:r>
          </w:p>
        </w:tc>
      </w:tr>
      <w:tr w:rsidR="007E5FBE" w:rsidRPr="00191D33" w14:paraId="4B99056E" w14:textId="77777777" w:rsidTr="13FF25F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299C43A" w14:textId="77777777" w:rsidR="007E5FBE" w:rsidRPr="00191D33" w:rsidRDefault="007E5FBE" w:rsidP="008E25A7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DDBEF00" w14:textId="77777777" w:rsidR="007E5FBE" w:rsidRPr="00191D33" w:rsidRDefault="007E5FBE" w:rsidP="008E25A7">
            <w:pPr>
              <w:rPr>
                <w:rFonts w:cs="Arial"/>
              </w:rPr>
            </w:pPr>
          </w:p>
        </w:tc>
      </w:tr>
      <w:tr w:rsidR="007E5FBE" w:rsidRPr="00191D33" w14:paraId="578FD9A2" w14:textId="77777777" w:rsidTr="13FF25F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z siedzibą</w:t>
            </w:r>
          </w:p>
          <w:p w14:paraId="3461D779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5F5C95" w14:textId="29AA6935" w:rsidR="007E5FBE" w:rsidRPr="00191D33" w:rsidRDefault="004F4734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 xml:space="preserve"> ul. Ligonia 46</w:t>
            </w:r>
            <w:r w:rsidR="002759D2">
              <w:rPr>
                <w:rFonts w:cs="Arial"/>
              </w:rPr>
              <w:t>, 40-037</w:t>
            </w:r>
            <w:r w:rsidR="00BA1411">
              <w:rPr>
                <w:rFonts w:cs="Arial"/>
              </w:rPr>
              <w:t xml:space="preserve"> </w:t>
            </w:r>
            <w:r w:rsidR="00893B38">
              <w:rPr>
                <w:rFonts w:cs="Arial"/>
              </w:rPr>
              <w:t>Katowic</w:t>
            </w:r>
            <w:r w:rsidR="002759D2">
              <w:rPr>
                <w:rFonts w:cs="Arial"/>
              </w:rPr>
              <w:t>e</w:t>
            </w:r>
          </w:p>
          <w:p w14:paraId="3CF2D8B6" w14:textId="77777777" w:rsidR="007E5FBE" w:rsidRPr="00191D33" w:rsidRDefault="007E5FBE" w:rsidP="008E25A7">
            <w:pPr>
              <w:rPr>
                <w:rFonts w:cs="Arial"/>
              </w:rPr>
            </w:pPr>
          </w:p>
        </w:tc>
      </w:tr>
      <w:tr w:rsidR="007E5FBE" w:rsidRPr="00191D33" w14:paraId="0FB78278" w14:textId="77777777" w:rsidTr="13FF25F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FC39945" w14:textId="77777777" w:rsidR="007E5FBE" w:rsidRPr="00191D33" w:rsidRDefault="007E5FBE" w:rsidP="008E25A7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562CB0E" w14:textId="77777777" w:rsidR="007E5FBE" w:rsidRPr="002C5939" w:rsidRDefault="007E5FBE" w:rsidP="008E25A7">
            <w:pPr>
              <w:rPr>
                <w:rFonts w:cs="Arial"/>
              </w:rPr>
            </w:pPr>
          </w:p>
        </w:tc>
      </w:tr>
      <w:tr w:rsidR="007E5FBE" w:rsidRPr="00191D33" w14:paraId="6FBBAEAF" w14:textId="77777777" w:rsidTr="13FF25F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a</w:t>
            </w:r>
          </w:p>
          <w:p w14:paraId="34CE0A41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F44E68E" w14:textId="1B191D65" w:rsidR="003A18C5" w:rsidRDefault="003A18C5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3A18C5">
              <w:rPr>
                <w:rFonts w:ascii="Arial" w:hAnsi="Arial" w:cs="Arial"/>
                <w:sz w:val="21"/>
                <w:szCs w:val="21"/>
                <w:lang w:val="pl-PL"/>
              </w:rPr>
              <w:t>Śląskim Ośrodkiem Doradztwa Rolniczego w Częstochowie z siedzibą przy ul. Ks. Kard. Stefana Wyszyńskiego 70/126</w:t>
            </w:r>
            <w:r w:rsidR="002759D2">
              <w:rPr>
                <w:rFonts w:ascii="Arial" w:hAnsi="Arial" w:cs="Arial"/>
                <w:sz w:val="21"/>
                <w:szCs w:val="21"/>
                <w:lang w:val="pl-PL"/>
              </w:rPr>
              <w:t>, 42-200</w:t>
            </w:r>
            <w:r w:rsidRPr="003A18C5">
              <w:rPr>
                <w:rFonts w:ascii="Arial" w:hAnsi="Arial" w:cs="Arial"/>
                <w:sz w:val="21"/>
                <w:szCs w:val="21"/>
                <w:lang w:val="pl-PL"/>
              </w:rPr>
              <w:t xml:space="preserve"> Częstochow</w:t>
            </w:r>
            <w:r w:rsidR="002759D2">
              <w:rPr>
                <w:rFonts w:ascii="Arial" w:hAnsi="Arial" w:cs="Arial"/>
                <w:sz w:val="21"/>
                <w:szCs w:val="21"/>
                <w:lang w:val="pl-PL"/>
              </w:rPr>
              <w:t>a</w:t>
            </w:r>
            <w:r w:rsidRPr="003A18C5">
              <w:rPr>
                <w:rFonts w:ascii="Arial" w:hAnsi="Arial" w:cs="Arial"/>
                <w:sz w:val="21"/>
                <w:szCs w:val="21"/>
                <w:lang w:val="pl-PL"/>
              </w:rPr>
              <w:t xml:space="preserve"> reprezentowanym przez</w:t>
            </w:r>
            <w:r w:rsidR="00A078FF">
              <w:rPr>
                <w:rFonts w:ascii="Arial" w:hAnsi="Arial" w:cs="Arial"/>
                <w:sz w:val="21"/>
                <w:szCs w:val="21"/>
                <w:lang w:val="pl-PL"/>
              </w:rPr>
              <w:t>:</w:t>
            </w:r>
          </w:p>
          <w:p w14:paraId="62EBF3C5" w14:textId="77777777" w:rsidR="004E2EA0" w:rsidRPr="003A18C5" w:rsidRDefault="004E2EA0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33AF55C" w14:textId="09D21CEF" w:rsidR="003A18C5" w:rsidRDefault="002C2DB1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>1</w:t>
            </w:r>
            <w:r w:rsidR="004E2EA0">
              <w:rPr>
                <w:rFonts w:ascii="Arial" w:hAnsi="Arial" w:cs="Arial"/>
                <w:sz w:val="21"/>
                <w:szCs w:val="21"/>
                <w:lang w:val="pl-PL"/>
              </w:rPr>
              <w:t>………………………………..</w:t>
            </w:r>
            <w:r w:rsidR="003A18C5" w:rsidRPr="003A18C5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4E2EA0">
              <w:rPr>
                <w:rFonts w:ascii="Arial" w:hAnsi="Arial" w:cs="Arial"/>
                <w:sz w:val="21"/>
                <w:szCs w:val="21"/>
                <w:lang w:val="pl-PL"/>
              </w:rPr>
              <w:t>……………………………………………</w:t>
            </w:r>
          </w:p>
          <w:p w14:paraId="6D98A12B" w14:textId="77777777" w:rsidR="004E2EA0" w:rsidRPr="003A18C5" w:rsidRDefault="004E2EA0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23957F0" w14:textId="77777777" w:rsidR="003A18C5" w:rsidRPr="003A18C5" w:rsidRDefault="003A18C5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3A18C5">
              <w:rPr>
                <w:rFonts w:ascii="Arial" w:hAnsi="Arial" w:cs="Arial"/>
                <w:sz w:val="21"/>
                <w:szCs w:val="21"/>
                <w:lang w:val="pl-PL"/>
              </w:rPr>
              <w:t xml:space="preserve">zwanym dalej </w:t>
            </w:r>
            <w:r w:rsidR="002E57D1">
              <w:rPr>
                <w:rFonts w:ascii="Arial" w:hAnsi="Arial" w:cs="Arial"/>
                <w:sz w:val="21"/>
                <w:szCs w:val="21"/>
                <w:lang w:val="pl-PL"/>
              </w:rPr>
              <w:t>„</w:t>
            </w:r>
            <w:r w:rsidRPr="003A18C5">
              <w:rPr>
                <w:rFonts w:ascii="Arial" w:hAnsi="Arial" w:cs="Arial"/>
                <w:sz w:val="21"/>
                <w:szCs w:val="21"/>
                <w:lang w:val="pl-PL"/>
              </w:rPr>
              <w:t>Wykonawcą</w:t>
            </w:r>
            <w:r w:rsidR="002E57D1">
              <w:rPr>
                <w:rFonts w:ascii="Arial" w:hAnsi="Arial" w:cs="Arial"/>
                <w:sz w:val="21"/>
                <w:szCs w:val="21"/>
                <w:lang w:val="pl-PL"/>
              </w:rPr>
              <w:t>”</w:t>
            </w:r>
          </w:p>
          <w:p w14:paraId="2946DB82" w14:textId="77777777" w:rsidR="007E5FBE" w:rsidRPr="00191D33" w:rsidRDefault="007E5FBE" w:rsidP="00B43328">
            <w:pPr>
              <w:pStyle w:val="Normalny1"/>
              <w:spacing w:line="360" w:lineRule="auto"/>
              <w:rPr>
                <w:rFonts w:cs="Arial"/>
              </w:rPr>
            </w:pPr>
          </w:p>
        </w:tc>
      </w:tr>
      <w:tr w:rsidR="007E5FBE" w:rsidRPr="00191D33" w14:paraId="5997CC1D" w14:textId="77777777" w:rsidTr="13FF25F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7E5FBE" w:rsidRPr="00191D33" w:rsidRDefault="007E5FBE" w:rsidP="00B43328">
            <w:pPr>
              <w:spacing w:line="360" w:lineRule="auto"/>
              <w:rPr>
                <w:rFonts w:cs="Arial"/>
              </w:rPr>
            </w:pPr>
          </w:p>
        </w:tc>
      </w:tr>
      <w:tr w:rsidR="007E5FBE" w:rsidRPr="00191D33" w14:paraId="621EF9E9" w14:textId="77777777" w:rsidTr="13FF25F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na podstawie</w:t>
            </w:r>
          </w:p>
          <w:p w14:paraId="3FE9F23F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E093E90" w14:textId="1E075A18" w:rsidR="007E5FBE" w:rsidRDefault="003A18C5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art. 41 ust.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1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w zw. z art. 8 ust. 1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ustawy z dnia 5 czerwca 1998 r. </w:t>
            </w:r>
            <w:r w:rsidR="00DB6AE2">
              <w:rPr>
                <w:rFonts w:ascii="Arial" w:hAnsi="Arial" w:cs="Arial"/>
                <w:sz w:val="21"/>
                <w:szCs w:val="21"/>
                <w:lang w:val="pl-PL"/>
              </w:rPr>
              <w:br/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o samorządzie województwa (tekst jednolity: Dz.U.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z </w:t>
            </w:r>
            <w:r w:rsidR="05CD1BEA" w:rsidRPr="13FF25F6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0</w:t>
            </w:r>
            <w:r w:rsidR="00933207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  <w:r w:rsidR="00AC7131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r.,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poz.</w:t>
            </w:r>
            <w:r w:rsidR="00911DED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AC7131">
              <w:rPr>
                <w:rFonts w:ascii="Arial" w:hAnsi="Arial" w:cs="Arial"/>
                <w:sz w:val="21"/>
                <w:szCs w:val="21"/>
                <w:lang w:val="pl-PL"/>
              </w:rPr>
              <w:t>581</w:t>
            </w:r>
            <w:r w:rsidR="00E05644">
              <w:rPr>
                <w:rFonts w:ascii="Arial" w:hAnsi="Arial" w:cs="Arial"/>
                <w:sz w:val="21"/>
                <w:szCs w:val="21"/>
                <w:lang w:val="pl-PL"/>
              </w:rPr>
              <w:t xml:space="preserve"> z późn.zm.</w:t>
            </w:r>
            <w:r w:rsidR="00765631" w:rsidRPr="13FF25F6">
              <w:rPr>
                <w:rFonts w:ascii="Arial" w:hAnsi="Arial" w:cs="Arial"/>
                <w:sz w:val="21"/>
                <w:szCs w:val="21"/>
                <w:lang w:val="pl-PL"/>
              </w:rPr>
              <w:t>)</w:t>
            </w:r>
            <w:r w:rsidR="004E2EA0"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,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art. 8 ust. 3 ustawy z dnia 21 sierpnia 1997 r. o ochronie zwierząt (tekst jednolity: Dz.U.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z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  <w:r w:rsidR="63BD0AD0" w:rsidRPr="13FF25F6">
              <w:rPr>
                <w:rFonts w:ascii="Arial" w:hAnsi="Arial" w:cs="Arial"/>
                <w:sz w:val="21"/>
                <w:szCs w:val="21"/>
                <w:lang w:val="pl-PL"/>
              </w:rPr>
              <w:t>0</w:t>
            </w:r>
            <w:r w:rsidR="00911DED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  <w:r w:rsidR="00827C53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r.,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poz.</w:t>
            </w:r>
            <w:r w:rsidR="00827C53">
              <w:rPr>
                <w:rFonts w:ascii="Arial" w:hAnsi="Arial" w:cs="Arial"/>
                <w:sz w:val="21"/>
                <w:szCs w:val="21"/>
                <w:lang w:val="pl-PL"/>
              </w:rPr>
              <w:t>1580</w:t>
            </w:r>
            <w:r w:rsidR="009379CA">
              <w:rPr>
                <w:rFonts w:ascii="Arial" w:hAnsi="Arial" w:cs="Arial"/>
                <w:sz w:val="21"/>
                <w:szCs w:val="21"/>
                <w:lang w:val="pl-PL"/>
              </w:rPr>
              <w:t xml:space="preserve"> z późn.zm.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) w zw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z art.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10 ust.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 xml:space="preserve">2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pkt 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4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ustawy </w:t>
            </w:r>
            <w:r w:rsidR="00765631"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z dnia 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11 września</w:t>
            </w:r>
            <w:r w:rsidR="00765631"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2019</w:t>
            </w:r>
            <w:r w:rsidR="00765631"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r.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Prawo zamówień publicznych (tekst jednolity: Dz.U.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 z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20</w:t>
            </w:r>
            <w:r w:rsidR="001A0C5A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  <w:r w:rsidR="00E05644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 xml:space="preserve">r., 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>poz.</w:t>
            </w:r>
            <w:r w:rsidR="00E05644">
              <w:rPr>
                <w:rFonts w:ascii="Arial" w:hAnsi="Arial" w:cs="Arial"/>
                <w:sz w:val="21"/>
                <w:szCs w:val="21"/>
                <w:lang w:val="pl-PL"/>
              </w:rPr>
              <w:t>620 z późn.zm.</w:t>
            </w:r>
            <w:r w:rsidR="001A0C5A">
              <w:rPr>
                <w:rFonts w:ascii="Arial" w:hAnsi="Arial" w:cs="Arial"/>
                <w:sz w:val="21"/>
                <w:szCs w:val="21"/>
                <w:lang w:val="pl-PL"/>
              </w:rPr>
              <w:t>)</w:t>
            </w:r>
            <w:r w:rsidRPr="13FF25F6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</w:p>
          <w:p w14:paraId="2F0B2204" w14:textId="1BAB8490" w:rsidR="00B43328" w:rsidRPr="00EC7A54" w:rsidRDefault="00B43328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7E5FBE" w:rsidRPr="00191D33" w14:paraId="1F72F646" w14:textId="77777777" w:rsidTr="13FF25F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7E5FBE" w:rsidRPr="00191D33" w:rsidRDefault="007E5FBE" w:rsidP="00B43328">
            <w:pPr>
              <w:spacing w:line="360" w:lineRule="auto"/>
              <w:rPr>
                <w:rFonts w:cs="Arial"/>
              </w:rPr>
            </w:pPr>
          </w:p>
        </w:tc>
      </w:tr>
      <w:tr w:rsidR="007E5FBE" w:rsidRPr="00191D33" w14:paraId="18307913" w14:textId="77777777" w:rsidTr="13FF25F6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7E5FBE" w:rsidRPr="00191D33" w:rsidRDefault="007E5FBE" w:rsidP="008E25A7">
            <w:pPr>
              <w:rPr>
                <w:rFonts w:cs="Arial"/>
              </w:rPr>
            </w:pPr>
            <w:r w:rsidRPr="00191D33">
              <w:rPr>
                <w:rFonts w:cs="Arial"/>
              </w:rPr>
              <w:t>dotycząca</w:t>
            </w:r>
          </w:p>
          <w:p w14:paraId="6BB9E253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E129A56" w14:textId="0E83C166" w:rsidR="007E5FBE" w:rsidRDefault="00503624" w:rsidP="00B43328">
            <w:pPr>
              <w:spacing w:line="360" w:lineRule="auto"/>
            </w:pPr>
            <w:r>
              <w:t xml:space="preserve">przeprowadzenia </w:t>
            </w:r>
            <w:r w:rsidR="002E57D1">
              <w:t>szkoleń w</w:t>
            </w:r>
            <w:r w:rsidR="003A18C5">
              <w:t xml:space="preserve"> ramach wdrożenia "Wojewódzkiego programu upowszechniania znajomości przepisów ustawy o ochronie zwierząt wśród rolników na lata 20</w:t>
            </w:r>
            <w:r w:rsidR="00F416D3">
              <w:t>21</w:t>
            </w:r>
            <w:r w:rsidR="003A18C5">
              <w:t>-20</w:t>
            </w:r>
            <w:r w:rsidR="00F416D3">
              <w:t>3</w:t>
            </w:r>
            <w:r w:rsidR="003A18C5">
              <w:t>0"</w:t>
            </w:r>
            <w:r w:rsidR="007562B2">
              <w:t xml:space="preserve"> w roku 20</w:t>
            </w:r>
            <w:r w:rsidR="00C724C0">
              <w:t>2</w:t>
            </w:r>
            <w:r w:rsidR="0027763B">
              <w:t>6</w:t>
            </w:r>
            <w:r w:rsidR="007562B2">
              <w:t>.</w:t>
            </w:r>
          </w:p>
          <w:p w14:paraId="23DE523C" w14:textId="77777777" w:rsidR="002E57D1" w:rsidRPr="00191D33" w:rsidRDefault="002E57D1" w:rsidP="00B43328">
            <w:pPr>
              <w:spacing w:line="360" w:lineRule="auto"/>
              <w:rPr>
                <w:rFonts w:cs="Arial"/>
              </w:rPr>
            </w:pPr>
          </w:p>
        </w:tc>
      </w:tr>
      <w:tr w:rsidR="00FF6054" w:rsidRPr="00191D33" w14:paraId="36B44AA7" w14:textId="77777777" w:rsidTr="00EE6D08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F4CB27A" w14:textId="77777777" w:rsidR="00FF6054" w:rsidRDefault="00FF6054" w:rsidP="00FF6054">
            <w:pPr>
              <w:rPr>
                <w:rFonts w:cs="Arial"/>
              </w:rPr>
            </w:pPr>
          </w:p>
          <w:p w14:paraId="0C67B2E9" w14:textId="77777777" w:rsidR="00FF6054" w:rsidRDefault="00FF6054" w:rsidP="00FF6054">
            <w:pPr>
              <w:rPr>
                <w:rFonts w:cs="Arial"/>
              </w:rPr>
            </w:pPr>
            <w:r>
              <w:rPr>
                <w:rFonts w:cs="Arial"/>
              </w:rPr>
              <w:t>Osoby nadzorujące realizację</w:t>
            </w:r>
          </w:p>
          <w:p w14:paraId="01475E27" w14:textId="77777777" w:rsidR="00FF6054" w:rsidRPr="00191D33" w:rsidRDefault="00FF6054" w:rsidP="00FF6054">
            <w:pPr>
              <w:rPr>
                <w:rFonts w:cs="Arial"/>
              </w:rPr>
            </w:pPr>
            <w:r>
              <w:rPr>
                <w:rFonts w:cs="Arial"/>
              </w:rPr>
              <w:t xml:space="preserve">umowy ze strony Województwa    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9F3B8EA" w14:textId="77777777" w:rsidR="00FF6054" w:rsidRDefault="00FF6054" w:rsidP="00FF6054">
            <w:pPr>
              <w:rPr>
                <w:rFonts w:cs="Arial"/>
              </w:rPr>
            </w:pPr>
          </w:p>
          <w:p w14:paraId="3C1B0352" w14:textId="20612DAF" w:rsidR="00FF6054" w:rsidRDefault="00FF6054" w:rsidP="00FF6054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62961">
              <w:rPr>
                <w:rFonts w:cs="Arial"/>
              </w:rPr>
              <w:t>………………………………………………………………</w:t>
            </w:r>
            <w:r>
              <w:rPr>
                <w:rFonts w:cs="Arial"/>
              </w:rPr>
              <w:t xml:space="preserve"> </w:t>
            </w:r>
            <w:r w:rsidR="00362961">
              <w:rPr>
                <w:rFonts w:cs="Arial"/>
              </w:rPr>
              <w:t>.</w:t>
            </w:r>
          </w:p>
          <w:p w14:paraId="4B22515D" w14:textId="77777777" w:rsidR="0098079D" w:rsidRDefault="0098079D" w:rsidP="00FF6054">
            <w:pPr>
              <w:rPr>
                <w:rFonts w:cs="Arial"/>
              </w:rPr>
            </w:pPr>
          </w:p>
          <w:p w14:paraId="0E0BD274" w14:textId="65C1D650" w:rsidR="00FF6054" w:rsidRDefault="00FF6054" w:rsidP="00362961">
            <w:pPr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362961">
              <w:rPr>
                <w:rFonts w:cs="Arial"/>
              </w:rPr>
              <w:t>……………………………………………………………..</w:t>
            </w:r>
          </w:p>
          <w:p w14:paraId="769577E4" w14:textId="77777777" w:rsidR="00FF6054" w:rsidRDefault="00FF6054" w:rsidP="00FF6054">
            <w:pPr>
              <w:ind w:left="41"/>
              <w:rPr>
                <w:rFonts w:cs="Arial"/>
              </w:rPr>
            </w:pPr>
          </w:p>
          <w:p w14:paraId="5F25582B" w14:textId="77777777" w:rsidR="00FF6054" w:rsidRPr="00191D33" w:rsidRDefault="00FF6054" w:rsidP="00FF6054">
            <w:pPr>
              <w:rPr>
                <w:rFonts w:cs="Arial"/>
              </w:rPr>
            </w:pPr>
          </w:p>
        </w:tc>
      </w:tr>
      <w:tr w:rsidR="007E5FBE" w:rsidRPr="00191D33" w14:paraId="52E56223" w14:textId="77777777" w:rsidTr="13FF25F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7547A01" w14:textId="77777777" w:rsidR="007E5FBE" w:rsidRPr="00191D33" w:rsidRDefault="007E5FBE" w:rsidP="008E25A7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043CB0F" w14:textId="77777777" w:rsidR="00B12B28" w:rsidRDefault="00B12B28" w:rsidP="008E25A7">
            <w:pPr>
              <w:rPr>
                <w:rFonts w:cs="Arial"/>
              </w:rPr>
            </w:pPr>
          </w:p>
          <w:p w14:paraId="07459315" w14:textId="77777777" w:rsidR="00AB48DB" w:rsidRPr="00191D33" w:rsidRDefault="00AB48DB" w:rsidP="008E25A7">
            <w:pPr>
              <w:rPr>
                <w:rFonts w:cs="Arial"/>
              </w:rPr>
            </w:pPr>
          </w:p>
        </w:tc>
      </w:tr>
      <w:tr w:rsidR="007E5FBE" w:rsidRPr="00191D33" w14:paraId="5AF7AFD9" w14:textId="77777777" w:rsidTr="13FF25F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615734B1" w14:textId="77777777" w:rsidR="007463D9" w:rsidRDefault="00B12B28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78FF">
              <w:rPr>
                <w:rFonts w:ascii="Arial" w:hAnsi="Arial" w:cs="Arial"/>
                <w:b/>
                <w:bCs/>
                <w:sz w:val="21"/>
                <w:szCs w:val="21"/>
              </w:rPr>
              <w:t>§ 1</w:t>
            </w:r>
            <w:r w:rsidR="0054556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1D52803E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76C8A27" w14:textId="698D4842" w:rsidR="00B12B28" w:rsidRPr="00A078FF" w:rsidRDefault="0054556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Przedmiot umowy</w:t>
            </w:r>
          </w:p>
          <w:p w14:paraId="6537F28F" w14:textId="77777777" w:rsidR="002E57D1" w:rsidRPr="00A078FF" w:rsidRDefault="002E57D1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80D9F77" w14:textId="7B355E3A" w:rsidR="00911DED" w:rsidRDefault="00911DED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Przedmiotem niniejszej umowy jest świadczenie przez Wykonawcę usługi polegającej na organizacji </w:t>
            </w:r>
            <w:r w:rsidR="0098079D">
              <w:rPr>
                <w:rFonts w:ascii="Arial" w:hAnsi="Arial" w:cs="Arial"/>
                <w:sz w:val="21"/>
                <w:szCs w:val="21"/>
                <w:lang w:val="pl-PL"/>
              </w:rPr>
              <w:br/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>i przeprowadzeniu cyklu  szkoleń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z zakresu przepisów ustawy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z dnia 21 sierpnia 1997 r. 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o ochronie zwierząt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w</w:t>
            </w:r>
            <w:r w:rsidR="002E57D1"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ramach "Wojewódzkiego programu upowszechnia</w:t>
            </w:r>
            <w:r w:rsidR="007E244A">
              <w:rPr>
                <w:rFonts w:ascii="Arial" w:hAnsi="Arial" w:cs="Arial"/>
                <w:sz w:val="21"/>
                <w:szCs w:val="21"/>
                <w:lang w:val="pl-PL"/>
              </w:rPr>
              <w:t>nia znajomości przepisów ustawy</w:t>
            </w:r>
            <w:r w:rsidR="007E244A">
              <w:rPr>
                <w:rFonts w:ascii="Arial" w:hAnsi="Arial" w:cs="Arial"/>
                <w:sz w:val="21"/>
                <w:szCs w:val="21"/>
                <w:lang w:val="pl-PL"/>
              </w:rPr>
              <w:br/>
            </w:r>
            <w:r w:rsidR="002E57D1" w:rsidRPr="00A078FF">
              <w:rPr>
                <w:rFonts w:ascii="Arial" w:hAnsi="Arial" w:cs="Arial"/>
                <w:sz w:val="21"/>
                <w:szCs w:val="21"/>
                <w:lang w:val="pl-PL"/>
              </w:rPr>
              <w:t>o ochronie zwierząt wśród rolników na lata 20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21</w:t>
            </w:r>
            <w:r w:rsidR="002E57D1" w:rsidRPr="00A078FF">
              <w:rPr>
                <w:rFonts w:ascii="Arial" w:hAnsi="Arial" w:cs="Arial"/>
                <w:sz w:val="21"/>
                <w:szCs w:val="21"/>
                <w:lang w:val="pl-PL"/>
              </w:rPr>
              <w:t>-20</w:t>
            </w:r>
            <w:r w:rsidR="00F416D3">
              <w:rPr>
                <w:rFonts w:ascii="Arial" w:hAnsi="Arial" w:cs="Arial"/>
                <w:sz w:val="21"/>
                <w:szCs w:val="21"/>
                <w:lang w:val="pl-PL"/>
              </w:rPr>
              <w:t>30</w:t>
            </w:r>
            <w:r w:rsidR="002E57D1" w:rsidRPr="00A078FF">
              <w:rPr>
                <w:rFonts w:ascii="Arial" w:hAnsi="Arial" w:cs="Arial"/>
                <w:sz w:val="21"/>
                <w:szCs w:val="21"/>
                <w:lang w:val="pl-PL"/>
              </w:rPr>
              <w:t>"</w:t>
            </w:r>
            <w:r w:rsidR="00102050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646F4F" w:rsidRPr="00A078FF">
              <w:rPr>
                <w:rFonts w:ascii="Arial" w:hAnsi="Arial" w:cs="Arial"/>
                <w:sz w:val="21"/>
                <w:szCs w:val="21"/>
                <w:lang w:val="pl-PL"/>
              </w:rPr>
              <w:t>zgodnie z preliminarzem</w:t>
            </w:r>
            <w:r w:rsidR="00503624">
              <w:rPr>
                <w:rFonts w:ascii="Arial" w:hAnsi="Arial" w:cs="Arial"/>
                <w:sz w:val="21"/>
                <w:szCs w:val="21"/>
                <w:lang w:val="pl-PL"/>
              </w:rPr>
              <w:t>,</w:t>
            </w:r>
            <w:r w:rsidR="00646F4F"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stanowiącym załącznik</w:t>
            </w:r>
            <w:r w:rsidR="00646F4F">
              <w:rPr>
                <w:rFonts w:ascii="Arial" w:hAnsi="Arial" w:cs="Arial"/>
                <w:sz w:val="21"/>
                <w:szCs w:val="21"/>
                <w:lang w:val="pl-PL"/>
              </w:rPr>
              <w:t xml:space="preserve"> nr 1</w:t>
            </w:r>
            <w:r w:rsidR="00646F4F"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do </w:t>
            </w:r>
            <w:r w:rsidR="00646F4F">
              <w:rPr>
                <w:rFonts w:ascii="Arial" w:hAnsi="Arial" w:cs="Arial"/>
                <w:sz w:val="21"/>
                <w:szCs w:val="21"/>
                <w:lang w:val="pl-PL"/>
              </w:rPr>
              <w:t xml:space="preserve">niniejszej </w:t>
            </w:r>
            <w:r w:rsidR="00646F4F" w:rsidRPr="00A078FF">
              <w:rPr>
                <w:rFonts w:ascii="Arial" w:hAnsi="Arial" w:cs="Arial"/>
                <w:sz w:val="21"/>
                <w:szCs w:val="21"/>
                <w:lang w:val="pl-PL"/>
              </w:rPr>
              <w:t>umowy</w:t>
            </w:r>
            <w:r w:rsidR="00646F4F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  <w:r w:rsidR="00646F4F"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</w:p>
          <w:p w14:paraId="70DF9E56" w14:textId="77777777" w:rsidR="00B12B28" w:rsidRPr="00A078FF" w:rsidRDefault="00B12B28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4E871BC" w14:textId="77777777" w:rsidR="007562B2" w:rsidRDefault="007562B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C1A03A2" w14:textId="77777777" w:rsidR="007463D9" w:rsidRDefault="00B12B28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78F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§ 2</w:t>
            </w:r>
            <w:r w:rsidR="0054556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010E9DA0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D86C30E" w14:textId="3D0A6120" w:rsidR="00B12B28" w:rsidRPr="00A078FF" w:rsidRDefault="00C10DB1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Termin realizacji umowy </w:t>
            </w:r>
          </w:p>
          <w:p w14:paraId="144A5D23" w14:textId="77777777" w:rsidR="00A078FF" w:rsidRDefault="00A078FF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635D293" w14:textId="02BCC9EC" w:rsidR="00C10DB1" w:rsidRDefault="00C10DB1" w:rsidP="00B43328">
            <w:pPr>
              <w:pStyle w:val="Normalny1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Szkolenia odbędą się w terminie od </w:t>
            </w:r>
            <w:r w:rsidR="0047041D">
              <w:rPr>
                <w:rFonts w:ascii="Arial" w:hAnsi="Arial" w:cs="Arial"/>
                <w:bCs/>
                <w:sz w:val="21"/>
                <w:szCs w:val="21"/>
              </w:rPr>
              <w:t>………….</w:t>
            </w: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 202</w:t>
            </w:r>
            <w:r w:rsidR="0027763B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 roku do  </w:t>
            </w:r>
            <w:r w:rsidR="0047041D">
              <w:rPr>
                <w:rFonts w:ascii="Arial" w:hAnsi="Arial" w:cs="Arial"/>
                <w:bCs/>
                <w:sz w:val="21"/>
                <w:szCs w:val="21"/>
              </w:rPr>
              <w:t>…………</w:t>
            </w: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 202</w:t>
            </w:r>
            <w:r w:rsidR="0027763B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 roku.</w:t>
            </w:r>
          </w:p>
          <w:p w14:paraId="6F172E5D" w14:textId="63C6E524" w:rsidR="00C10DB1" w:rsidRPr="008E03CA" w:rsidRDefault="00C10DB1" w:rsidP="00B43328">
            <w:pPr>
              <w:pStyle w:val="Normalny1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Wykonawca przedstawi sprawozdanie z realizacji szkoleń w terminie do </w:t>
            </w:r>
            <w:r w:rsidR="00505FF4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E05644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505FF4">
              <w:rPr>
                <w:rFonts w:ascii="Arial" w:hAnsi="Arial" w:cs="Arial"/>
                <w:bCs/>
                <w:sz w:val="21"/>
                <w:szCs w:val="21"/>
              </w:rPr>
              <w:t xml:space="preserve"> listopada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202</w:t>
            </w:r>
            <w:r w:rsidR="00E05644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roku. </w:t>
            </w:r>
            <w:r w:rsidRPr="008E03C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137672A4" w14:textId="2E671C14" w:rsidR="00C10DB1" w:rsidRDefault="00C10DB1" w:rsidP="00B43328">
            <w:pPr>
              <w:pStyle w:val="Normalny1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23CEB74" w14:textId="77777777" w:rsidR="007463D9" w:rsidRDefault="00C10DB1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3 </w:t>
            </w:r>
          </w:p>
          <w:p w14:paraId="28C1A119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37142C6" w14:textId="0621B163" w:rsidR="00C10DB1" w:rsidRPr="00A078FF" w:rsidRDefault="00C10DB1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Wynagrodzenie</w:t>
            </w:r>
          </w:p>
          <w:p w14:paraId="2B1B5848" w14:textId="77777777" w:rsidR="00C10DB1" w:rsidRDefault="00C10DB1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964583C" w14:textId="6D7B4B48" w:rsidR="0001071B" w:rsidRPr="00F82B0A" w:rsidRDefault="00C10DB1" w:rsidP="00B43328">
            <w:pPr>
              <w:pStyle w:val="Standard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Zamawiający zobowiązuje się do pokrycia kosztów związanych z realizacją szkoleń w wysokości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br/>
              <w:t>do 1</w:t>
            </w:r>
            <w:r w:rsidR="00AC7131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000 zł brutto (słownie: </w:t>
            </w:r>
            <w:r w:rsidR="00AC7131">
              <w:rPr>
                <w:rFonts w:ascii="Arial" w:hAnsi="Arial" w:cs="Arial"/>
                <w:sz w:val="21"/>
                <w:szCs w:val="21"/>
                <w:lang w:val="pl-PL"/>
              </w:rPr>
              <w:t>trzynaście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tysięcy złotych</w:t>
            </w:r>
            <w:r w:rsidR="00E05644">
              <w:rPr>
                <w:rFonts w:ascii="Arial" w:hAnsi="Arial" w:cs="Arial"/>
                <w:sz w:val="21"/>
                <w:szCs w:val="21"/>
                <w:lang w:val="pl-PL"/>
              </w:rPr>
              <w:t xml:space="preserve"> 00/100</w:t>
            </w:r>
            <w:r w:rsidR="00B0258A">
              <w:rPr>
                <w:rFonts w:ascii="Arial" w:hAnsi="Arial" w:cs="Arial"/>
                <w:sz w:val="21"/>
                <w:szCs w:val="21"/>
                <w:lang w:val="pl-PL"/>
              </w:rPr>
              <w:t>) z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godnie z wykazem zawartym </w:t>
            </w:r>
            <w:r w:rsidR="00DB6AE2">
              <w:rPr>
                <w:rFonts w:ascii="Arial" w:hAnsi="Arial" w:cs="Arial"/>
                <w:sz w:val="21"/>
                <w:szCs w:val="21"/>
                <w:lang w:val="pl-PL"/>
              </w:rPr>
              <w:br/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w preliminarzu.</w:t>
            </w:r>
            <w:r w:rsidR="0001071B"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</w:p>
          <w:p w14:paraId="276037A6" w14:textId="77777777" w:rsidR="00ED39A3" w:rsidRPr="00F82B0A" w:rsidRDefault="00EB4D83" w:rsidP="00B43328">
            <w:pPr>
              <w:pStyle w:val="Standard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Wynagrodzenie</w:t>
            </w:r>
            <w:r w:rsidR="0001071B"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za świadczone 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usługi</w:t>
            </w:r>
            <w:r w:rsidR="0001071B"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nie może ulec podwyższeniu w trakcie trwania umowy.</w:t>
            </w:r>
          </w:p>
          <w:p w14:paraId="3255086F" w14:textId="5360E956" w:rsidR="002E57D1" w:rsidRPr="00F82B0A" w:rsidRDefault="002E57D1" w:rsidP="00B43328">
            <w:pPr>
              <w:pStyle w:val="Standard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Zapłata za przygotowanie i zrealizowanie cyklu szkoleń nastąpi na podstawie wystawionej przez Wykonawcę faktury </w:t>
            </w:r>
            <w:r w:rsidR="0098079D">
              <w:rPr>
                <w:rFonts w:ascii="Arial" w:hAnsi="Arial" w:cs="Arial"/>
                <w:sz w:val="21"/>
                <w:szCs w:val="21"/>
                <w:lang w:val="pl-PL"/>
              </w:rPr>
              <w:t>ustrukturyzowanej</w:t>
            </w:r>
            <w:r w:rsidR="00DB6AE2">
              <w:rPr>
                <w:rFonts w:ascii="Arial" w:hAnsi="Arial" w:cs="Arial"/>
                <w:sz w:val="21"/>
                <w:szCs w:val="21"/>
                <w:lang w:val="pl-PL"/>
              </w:rPr>
              <w:t xml:space="preserve"> (zwanej dalej „fakturą”)</w:t>
            </w:r>
            <w:r w:rsidR="0098079D">
              <w:rPr>
                <w:rFonts w:ascii="Arial" w:hAnsi="Arial" w:cs="Arial"/>
                <w:sz w:val="21"/>
                <w:szCs w:val="21"/>
                <w:lang w:val="pl-PL"/>
              </w:rPr>
              <w:t>,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płatnej po przyjęciu </w:t>
            </w:r>
            <w:r w:rsidR="00904E17"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przez Zarząd Województwa Śląskiego 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sprawozdania</w:t>
            </w:r>
            <w:r w:rsidRPr="00F82B0A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z realizacji szkoleń</w:t>
            </w:r>
            <w:r w:rsidR="000E6A83"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zawierającego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:</w:t>
            </w:r>
          </w:p>
          <w:p w14:paraId="7EAA383A" w14:textId="3E748C90" w:rsidR="002E57D1" w:rsidRPr="00F82B0A" w:rsidRDefault="002E57D1" w:rsidP="00B43328">
            <w:pPr>
              <w:pStyle w:val="Standard"/>
              <w:numPr>
                <w:ilvl w:val="1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wykaz wydatków poniesionych zgodnie z preliminarzem kosztów,</w:t>
            </w:r>
          </w:p>
          <w:p w14:paraId="4661E31E" w14:textId="74B74F5B" w:rsidR="002E57D1" w:rsidRPr="00F82B0A" w:rsidRDefault="00521DC6" w:rsidP="00B43328">
            <w:pPr>
              <w:pStyle w:val="Standard"/>
              <w:numPr>
                <w:ilvl w:val="1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oświadczenie o prowadzeniu szkoleń przez osoby do tego delegowane,</w:t>
            </w:r>
          </w:p>
          <w:p w14:paraId="75550BC1" w14:textId="376C52D1" w:rsidR="002E57D1" w:rsidRPr="00F82B0A" w:rsidRDefault="00521DC6" w:rsidP="00B43328">
            <w:pPr>
              <w:pStyle w:val="Standard"/>
              <w:numPr>
                <w:ilvl w:val="1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>oświadczenie o uczestnictwie w szkoleniach  wymaganej liczb</w:t>
            </w:r>
            <w:r w:rsidR="001212EB" w:rsidRPr="00F82B0A">
              <w:rPr>
                <w:rFonts w:ascii="Arial" w:hAnsi="Arial" w:cs="Arial"/>
                <w:sz w:val="21"/>
                <w:szCs w:val="21"/>
                <w:lang w:val="pl-PL"/>
              </w:rPr>
              <w:t>y</w:t>
            </w:r>
            <w:r w:rsidRPr="00F82B0A">
              <w:rPr>
                <w:rFonts w:ascii="Arial" w:hAnsi="Arial" w:cs="Arial"/>
                <w:sz w:val="21"/>
                <w:szCs w:val="21"/>
                <w:lang w:val="pl-PL"/>
              </w:rPr>
              <w:t xml:space="preserve"> osób zgodnie z preliminarzem</w:t>
            </w:r>
            <w:r w:rsidR="002E57D1" w:rsidRPr="00F82B0A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</w:p>
          <w:p w14:paraId="17724649" w14:textId="5FA388DB" w:rsidR="00896752" w:rsidRPr="007C0586" w:rsidRDefault="00896752" w:rsidP="00B43328">
            <w:pPr>
              <w:pStyle w:val="Akapitzlist"/>
              <w:numPr>
                <w:ilvl w:val="0"/>
                <w:numId w:val="30"/>
              </w:numPr>
              <w:spacing w:after="120" w:line="360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C0586">
              <w:rPr>
                <w:color w:val="000000" w:themeColor="text1"/>
              </w:rPr>
              <w:lastRenderedPageBreak/>
              <w:t xml:space="preserve">Wynagrodzenie będzie płatne przelewem w terminie do 21 dni od </w:t>
            </w:r>
            <w:r w:rsidR="0098079D" w:rsidRPr="007C0586">
              <w:rPr>
                <w:color w:val="000000" w:themeColor="text1"/>
              </w:rPr>
              <w:t>dnia doręczeni</w:t>
            </w:r>
            <w:r w:rsidR="00FF3C63" w:rsidRPr="007C0586">
              <w:rPr>
                <w:color w:val="000000" w:themeColor="text1"/>
              </w:rPr>
              <w:t>a</w:t>
            </w:r>
            <w:r w:rsidR="0098079D" w:rsidRPr="007C0586">
              <w:rPr>
                <w:color w:val="000000" w:themeColor="text1"/>
              </w:rPr>
              <w:t xml:space="preserve"> faktury</w:t>
            </w:r>
            <w:r w:rsidRPr="007C0586">
              <w:rPr>
                <w:color w:val="000000" w:themeColor="text1"/>
              </w:rPr>
              <w:t xml:space="preserve">  do Zamawiającego</w:t>
            </w:r>
            <w:r w:rsidR="00FF3C63" w:rsidRPr="007C0586">
              <w:rPr>
                <w:color w:val="000000" w:themeColor="text1"/>
              </w:rPr>
              <w:t xml:space="preserve"> obowiązkowo zawierającej uzupełnione pole: ”Podmiot3”.</w:t>
            </w:r>
          </w:p>
          <w:p w14:paraId="277E18CD" w14:textId="49CBE1A1" w:rsidR="008D5579" w:rsidRPr="007C0586" w:rsidRDefault="008D5579" w:rsidP="00B43328">
            <w:pPr>
              <w:pStyle w:val="Akapitzlist"/>
              <w:numPr>
                <w:ilvl w:val="0"/>
                <w:numId w:val="30"/>
              </w:numPr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 xml:space="preserve">Za dzień skutecznego doręczenia faktury </w:t>
            </w:r>
            <w:r w:rsidR="00DB6AE2" w:rsidRPr="007C0586">
              <w:rPr>
                <w:color w:val="000000" w:themeColor="text1"/>
              </w:rPr>
              <w:t>u</w:t>
            </w:r>
            <w:r w:rsidRPr="007C0586">
              <w:rPr>
                <w:color w:val="000000" w:themeColor="text1"/>
              </w:rPr>
              <w:t xml:space="preserve">znaje się dzień przydzielenia jej indywidualnego </w:t>
            </w:r>
            <w:r w:rsidR="00B930AB" w:rsidRPr="007C0586">
              <w:rPr>
                <w:color w:val="000000" w:themeColor="text1"/>
              </w:rPr>
              <w:t>numeru identyfikującego tę fakturę w KSeF.</w:t>
            </w:r>
          </w:p>
          <w:p w14:paraId="1DF635AE" w14:textId="502A6968" w:rsidR="00272635" w:rsidRPr="007C0586" w:rsidRDefault="00DB6AE2" w:rsidP="00B43328">
            <w:pPr>
              <w:pStyle w:val="Akapitzlist"/>
              <w:numPr>
                <w:ilvl w:val="0"/>
                <w:numId w:val="30"/>
              </w:numPr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 xml:space="preserve">Faktura </w:t>
            </w:r>
            <w:r w:rsidR="00272635" w:rsidRPr="007C0586">
              <w:rPr>
                <w:color w:val="000000" w:themeColor="text1"/>
              </w:rPr>
              <w:t>zostanie wystawiona zgodnie z następującymi danymi Zamawiającego:</w:t>
            </w:r>
          </w:p>
          <w:p w14:paraId="645A0AFD" w14:textId="32553207" w:rsidR="00272635" w:rsidRPr="007C0586" w:rsidRDefault="00FF3C63" w:rsidP="00B43328">
            <w:pPr>
              <w:pStyle w:val="Akapitzlist"/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- Podmiot</w:t>
            </w:r>
            <w:r w:rsidR="00272635" w:rsidRPr="007C0586">
              <w:rPr>
                <w:color w:val="000000" w:themeColor="text1"/>
              </w:rPr>
              <w:t>2 jako Nabywca: Województwo Śląskie</w:t>
            </w:r>
            <w:r w:rsidR="00630A51" w:rsidRPr="007C0586">
              <w:rPr>
                <w:color w:val="000000" w:themeColor="text1"/>
              </w:rPr>
              <w:t xml:space="preserve"> </w:t>
            </w:r>
          </w:p>
          <w:p w14:paraId="5E4861CB" w14:textId="2EC24C0E" w:rsidR="00630A51" w:rsidRPr="007C0586" w:rsidRDefault="00630A51" w:rsidP="00B43328">
            <w:pPr>
              <w:pStyle w:val="Akapitzlist"/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Ul. Ligonia 46, 40-037 Katowice, NIP: 954-277-00-64</w:t>
            </w:r>
          </w:p>
          <w:p w14:paraId="6EEC85DB" w14:textId="06E116BE" w:rsidR="00630A51" w:rsidRPr="007C0586" w:rsidRDefault="00FF3C63" w:rsidP="00B43328">
            <w:pPr>
              <w:pStyle w:val="Akapitzlist"/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- Podmiot</w:t>
            </w:r>
            <w:r w:rsidR="00630A51" w:rsidRPr="007C0586">
              <w:rPr>
                <w:color w:val="000000" w:themeColor="text1"/>
              </w:rPr>
              <w:t>3 jako Odbiorca: Urząd Marszałkowski Województwa Śląskiego</w:t>
            </w:r>
          </w:p>
          <w:p w14:paraId="268A4A79" w14:textId="7E5827D9" w:rsidR="00630A51" w:rsidRPr="007C0586" w:rsidRDefault="00630A51" w:rsidP="00B43328">
            <w:pPr>
              <w:pStyle w:val="Akapitzlist"/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Ul. Ligonia 46, 40-037 Katowice, NIP 954-226-07-13</w:t>
            </w:r>
          </w:p>
          <w:p w14:paraId="16FDB8A7" w14:textId="1EB6E069" w:rsidR="002157BF" w:rsidRPr="007C0586" w:rsidRDefault="002157BF" w:rsidP="00B43328">
            <w:pPr>
              <w:pStyle w:val="Akapitzlist"/>
              <w:numPr>
                <w:ilvl w:val="0"/>
                <w:numId w:val="30"/>
              </w:numPr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Wykonawca jest zobowiązany do wskazywania nr NIP Urzędu Marszałkowskiego Województwa Śląskiego jako „Podmiot 3” w każdej fakturze przesyłanej przez KSeF. Brak wskazania nr NIP Urzędu Marszałkowskiego Województwa Śląskiego jako „Podmiot 3” może skutkować</w:t>
            </w:r>
            <w:r w:rsidR="00855875" w:rsidRPr="007C0586">
              <w:rPr>
                <w:color w:val="000000" w:themeColor="text1"/>
              </w:rPr>
              <w:t xml:space="preserve"> opóźnieniem w płatności.</w:t>
            </w:r>
          </w:p>
          <w:p w14:paraId="42AEA6E8" w14:textId="40646BE8" w:rsidR="00630A51" w:rsidRPr="007C0586" w:rsidRDefault="00855875" w:rsidP="00B930AB">
            <w:pPr>
              <w:pStyle w:val="Akapitzlist"/>
              <w:numPr>
                <w:ilvl w:val="0"/>
                <w:numId w:val="30"/>
              </w:numPr>
              <w:spacing w:after="120" w:line="360" w:lineRule="auto"/>
              <w:rPr>
                <w:color w:val="000000" w:themeColor="text1"/>
              </w:rPr>
            </w:pPr>
            <w:r w:rsidRPr="007C0586">
              <w:rPr>
                <w:color w:val="000000" w:themeColor="text1"/>
              </w:rPr>
              <w:t>Wykonawca jes</w:t>
            </w:r>
            <w:r w:rsidR="00DB6AE2" w:rsidRPr="007C0586">
              <w:rPr>
                <w:color w:val="000000" w:themeColor="text1"/>
              </w:rPr>
              <w:t>t zobowiązany w każdej fakturze</w:t>
            </w:r>
            <w:r w:rsidRPr="007C0586">
              <w:rPr>
                <w:color w:val="000000" w:themeColor="text1"/>
              </w:rPr>
              <w:t>, w polu „dodatkowy opis/pozostałe informacje na fakturze”, do wskazania Departamentu Terenów Wiejskich Urzędu Marszałkowskiego Województwa Śląskiego jako nadzorującego ze strony Zamawiającego realizację umowy.</w:t>
            </w:r>
          </w:p>
          <w:p w14:paraId="087F5BB4" w14:textId="65EDF0DE" w:rsidR="000E6A83" w:rsidRPr="00F82B0A" w:rsidRDefault="007E244A" w:rsidP="00B43328">
            <w:pPr>
              <w:pStyle w:val="Akapitzlist"/>
              <w:numPr>
                <w:ilvl w:val="0"/>
                <w:numId w:val="30"/>
              </w:numPr>
              <w:spacing w:after="120" w:line="360" w:lineRule="auto"/>
            </w:pPr>
            <w:r w:rsidRPr="007C0586">
              <w:rPr>
                <w:color w:val="000000" w:themeColor="text1"/>
              </w:rPr>
              <w:t>Płatność</w:t>
            </w:r>
            <w:r w:rsidR="000E6A83" w:rsidRPr="007C0586">
              <w:rPr>
                <w:color w:val="000000" w:themeColor="text1"/>
              </w:rPr>
              <w:t xml:space="preserve"> będzie realizowana z zastosowaniem mechanizmu podzielonej płatności, o którym mowa </w:t>
            </w:r>
            <w:r w:rsidR="000E6A83" w:rsidRPr="00F82B0A">
              <w:t xml:space="preserve">w art.108a-108d ustawy </w:t>
            </w:r>
            <w:r w:rsidR="00503624">
              <w:t xml:space="preserve">z 11 marca 2004 r. </w:t>
            </w:r>
            <w:r w:rsidR="000E6A83" w:rsidRPr="00F82B0A">
              <w:t>o podatku od towarów i usług (</w:t>
            </w:r>
            <w:r w:rsidR="001B7518" w:rsidRPr="00F82B0A">
              <w:t>t</w:t>
            </w:r>
            <w:r w:rsidR="00503624">
              <w:t xml:space="preserve">. </w:t>
            </w:r>
            <w:r w:rsidR="001B7518" w:rsidRPr="00F82B0A">
              <w:t>j</w:t>
            </w:r>
            <w:r w:rsidR="00503624">
              <w:t>.</w:t>
            </w:r>
            <w:r w:rsidR="001B7518" w:rsidRPr="00F82B0A">
              <w:t xml:space="preserve"> Dz.U z </w:t>
            </w:r>
            <w:r w:rsidR="00503624" w:rsidRPr="00F82B0A">
              <w:t>202</w:t>
            </w:r>
            <w:r w:rsidR="00503624">
              <w:t>4</w:t>
            </w:r>
            <w:r w:rsidR="001B7518" w:rsidRPr="00F82B0A">
              <w:t>, poz.</w:t>
            </w:r>
            <w:r w:rsidRPr="00F82B0A">
              <w:t xml:space="preserve"> </w:t>
            </w:r>
            <w:r w:rsidR="00503624">
              <w:t>361 z późn. zm.</w:t>
            </w:r>
            <w:r w:rsidR="001B7518" w:rsidRPr="00F82B0A">
              <w:t>).</w:t>
            </w:r>
          </w:p>
          <w:p w14:paraId="154D959A" w14:textId="319C4118" w:rsidR="00896752" w:rsidRPr="00F82B0A" w:rsidRDefault="00896752" w:rsidP="00B4332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82B0A">
              <w:t>Wykonawca może przesłać Zamawiającemu  fakturę elektroniczną za pośrednictwem platformy elektronicznego fakturowania, przy pomocy poniższych danych:</w:t>
            </w:r>
          </w:p>
          <w:p w14:paraId="333EC88C" w14:textId="2FEC9761" w:rsidR="00896752" w:rsidRPr="00F82B0A" w:rsidRDefault="00896752" w:rsidP="00B43328">
            <w:pPr>
              <w:pStyle w:val="Akapitzlist"/>
              <w:spacing w:line="360" w:lineRule="auto"/>
            </w:pPr>
            <w:r w:rsidRPr="00F82B0A">
              <w:t>Rodzaj adresu PEF / Typ numeru PEPPOL: NIP,</w:t>
            </w:r>
          </w:p>
          <w:p w14:paraId="3026D341" w14:textId="24E558AD" w:rsidR="00896752" w:rsidRPr="00F82B0A" w:rsidRDefault="00896752" w:rsidP="00B43328">
            <w:pPr>
              <w:pStyle w:val="Akapitzlist"/>
              <w:spacing w:line="360" w:lineRule="auto"/>
              <w:rPr>
                <w:lang w:val="en-US"/>
              </w:rPr>
            </w:pPr>
            <w:r w:rsidRPr="00F82B0A">
              <w:rPr>
                <w:lang w:val="en-US"/>
              </w:rPr>
              <w:t>Numer adresu PEF / Numer PEPPOL: 9542260713.</w:t>
            </w:r>
          </w:p>
          <w:p w14:paraId="7D3D7A2E" w14:textId="206EC273" w:rsidR="00D96F62" w:rsidRPr="00B930AB" w:rsidRDefault="00896752" w:rsidP="00B930AB">
            <w:pPr>
              <w:pStyle w:val="Normalny1"/>
              <w:spacing w:line="360" w:lineRule="auto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F82B0A">
              <w:rPr>
                <w:rFonts w:ascii="Arial" w:hAnsi="Arial" w:cs="Arial"/>
                <w:sz w:val="21"/>
                <w:szCs w:val="21"/>
              </w:rPr>
              <w:t>Wykonawca jest zobligowany wpisać numer umowy na e-fakturze.</w:t>
            </w:r>
          </w:p>
          <w:p w14:paraId="5B98A4BF" w14:textId="77777777" w:rsidR="00D96F62" w:rsidRDefault="00D96F6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59EDA30" w14:textId="55EC0C17" w:rsidR="007463D9" w:rsidRDefault="00DF1F6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§ 4</w:t>
            </w:r>
            <w:r w:rsidR="007463D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74E08BD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5C874FE" w14:textId="4A253842" w:rsidR="00DF1F62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Obowiązki i uprawnienia informacyjne</w:t>
            </w:r>
          </w:p>
          <w:p w14:paraId="163D09D8" w14:textId="77777777" w:rsidR="00DF1F62" w:rsidRDefault="00DF1F6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3EA929" w14:textId="6C29B7CD" w:rsidR="00DF1F62" w:rsidRDefault="00362961" w:rsidP="00B43328">
            <w:pPr>
              <w:pStyle w:val="Normalny1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Wykonawca</w:t>
            </w:r>
            <w:r w:rsidR="00DF1F62">
              <w:rPr>
                <w:rFonts w:ascii="Arial" w:hAnsi="Arial" w:cs="Arial"/>
                <w:bCs/>
                <w:sz w:val="21"/>
                <w:szCs w:val="21"/>
              </w:rPr>
              <w:t xml:space="preserve"> zobowiązuje się do informowania oraz rozpowszechniania informacji, że zadanie jest współfinansowane ze środków budżetu Województwa Śląskiego </w:t>
            </w:r>
            <w:r w:rsidR="00DF1F62" w:rsidRPr="009167A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F1F62">
              <w:rPr>
                <w:rFonts w:ascii="Arial" w:hAnsi="Arial" w:cs="Arial"/>
                <w:bCs/>
                <w:sz w:val="21"/>
                <w:szCs w:val="21"/>
              </w:rPr>
              <w:t xml:space="preserve">na stronie internetowej lub profilu w social mediach </w:t>
            </w:r>
            <w:r>
              <w:rPr>
                <w:rFonts w:ascii="Arial" w:hAnsi="Arial" w:cs="Arial"/>
                <w:bCs/>
                <w:sz w:val="21"/>
                <w:szCs w:val="21"/>
              </w:rPr>
              <w:t>Wykonawcy</w:t>
            </w:r>
            <w:r w:rsidR="00DF1F62">
              <w:rPr>
                <w:rFonts w:ascii="Arial" w:hAnsi="Arial" w:cs="Arial"/>
                <w:bCs/>
                <w:sz w:val="21"/>
                <w:szCs w:val="21"/>
              </w:rPr>
              <w:t xml:space="preserve"> bądź w innej formie umożliwiającej zapoznanie się </w:t>
            </w:r>
            <w:r w:rsidR="00F75F3B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DF1F62">
              <w:rPr>
                <w:rFonts w:ascii="Arial" w:hAnsi="Arial" w:cs="Arial"/>
                <w:bCs/>
                <w:sz w:val="21"/>
                <w:szCs w:val="21"/>
              </w:rPr>
              <w:t>z niniejszą informacją szerszemu gronu odbiorców.</w:t>
            </w:r>
          </w:p>
          <w:p w14:paraId="40233FD0" w14:textId="1379F37D" w:rsidR="00DF1F62" w:rsidRPr="007463D9" w:rsidRDefault="00362961" w:rsidP="00B43328">
            <w:pPr>
              <w:pStyle w:val="Normalny1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Wykonawca</w:t>
            </w:r>
            <w:r w:rsidR="00DF1F62">
              <w:rPr>
                <w:rFonts w:ascii="Arial" w:hAnsi="Arial" w:cs="Arial"/>
                <w:bCs/>
                <w:sz w:val="21"/>
                <w:szCs w:val="21"/>
              </w:rPr>
              <w:t xml:space="preserve"> jest zobowiązany do oznaczenia znakiem graficznym Województwa Śląskiego wszystkich prowadzonych działań informacyjnych lub promocyjnych dotyczących realizowanego działania. Stosowanie znaków graficznych odbywa się zgodnie z Systemem Identyfikacji </w:t>
            </w:r>
            <w:r w:rsidR="007463D9">
              <w:rPr>
                <w:rFonts w:ascii="Arial" w:hAnsi="Arial" w:cs="Arial"/>
                <w:bCs/>
                <w:sz w:val="21"/>
                <w:szCs w:val="21"/>
              </w:rPr>
              <w:t>Wizualnej Województwa Śląskiego</w:t>
            </w:r>
          </w:p>
          <w:p w14:paraId="1DE84E8D" w14:textId="5D08CEB2" w:rsidR="007463D9" w:rsidRDefault="007463D9" w:rsidP="00B43328">
            <w:pPr>
              <w:pStyle w:val="Normalny1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B76E91" w14:textId="77777777" w:rsidR="007463D9" w:rsidRDefault="00B12B28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78F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</w:t>
            </w:r>
            <w:r w:rsidR="00DF1F62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  <w:p w14:paraId="10EC0722" w14:textId="181963DB" w:rsidR="007463D9" w:rsidRDefault="0054556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 </w:t>
            </w:r>
          </w:p>
          <w:p w14:paraId="67F6D762" w14:textId="49DA5DF2" w:rsidR="00B12B28" w:rsidRDefault="0054556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Kary umowne</w:t>
            </w:r>
          </w:p>
          <w:p w14:paraId="5630AD66" w14:textId="77777777" w:rsidR="00EB4D0C" w:rsidRPr="00A078FF" w:rsidRDefault="00EB4D0C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67FDE0A" w14:textId="3D90DE0E" w:rsidR="00A078FF" w:rsidRDefault="00A078FF" w:rsidP="00B43328">
            <w:pPr>
              <w:pStyle w:val="Standard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W przypadku nieterminowego lub </w:t>
            </w:r>
            <w:r w:rsidR="00904E17">
              <w:rPr>
                <w:rFonts w:ascii="Arial" w:hAnsi="Arial" w:cs="Arial"/>
                <w:sz w:val="21"/>
                <w:szCs w:val="21"/>
                <w:lang w:val="pl-PL"/>
              </w:rPr>
              <w:t>nienależytego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wykonania umowy Zamawiający zastrzega sobie prawo do naliczenia kar</w:t>
            </w:r>
            <w:r w:rsidR="00765631">
              <w:rPr>
                <w:rFonts w:ascii="Arial" w:hAnsi="Arial" w:cs="Arial"/>
                <w:sz w:val="21"/>
                <w:szCs w:val="21"/>
                <w:lang w:val="pl-PL"/>
              </w:rPr>
              <w:t>y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umown</w:t>
            </w:r>
            <w:r w:rsidR="00765631">
              <w:rPr>
                <w:rFonts w:ascii="Arial" w:hAnsi="Arial" w:cs="Arial"/>
                <w:sz w:val="21"/>
                <w:szCs w:val="21"/>
                <w:lang w:val="pl-PL"/>
              </w:rPr>
              <w:t>ej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w wysokości 5% wartości </w:t>
            </w:r>
            <w:r w:rsidR="00AB3943">
              <w:rPr>
                <w:rFonts w:ascii="Arial" w:hAnsi="Arial" w:cs="Arial"/>
                <w:sz w:val="21"/>
                <w:szCs w:val="21"/>
                <w:lang w:val="pl-PL"/>
              </w:rPr>
              <w:t xml:space="preserve">kwoty, o której mowa w </w:t>
            </w:r>
            <w:r w:rsidR="00AB3943" w:rsidRPr="00AB3943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§ </w:t>
            </w:r>
            <w:r w:rsidR="006A43F6">
              <w:rPr>
                <w:rFonts w:ascii="Arial" w:hAnsi="Arial" w:cs="Arial"/>
                <w:bCs/>
                <w:sz w:val="21"/>
                <w:szCs w:val="21"/>
                <w:lang w:val="pl-PL"/>
              </w:rPr>
              <w:t>3</w:t>
            </w:r>
            <w:r w:rsidR="00AB3943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r w:rsidR="00503624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ust. </w:t>
            </w:r>
            <w:r w:rsidR="006A43F6">
              <w:rPr>
                <w:rFonts w:ascii="Arial" w:hAnsi="Arial" w:cs="Arial"/>
                <w:bCs/>
                <w:sz w:val="21"/>
                <w:szCs w:val="21"/>
                <w:lang w:val="pl-PL"/>
              </w:rPr>
              <w:t>1</w:t>
            </w:r>
            <w:r w:rsidR="00AB3943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umowy.</w:t>
            </w:r>
          </w:p>
          <w:p w14:paraId="33C4C12A" w14:textId="0767DC94" w:rsidR="000E00C6" w:rsidRPr="008E03CA" w:rsidRDefault="000E00C6" w:rsidP="00B43328">
            <w:pPr>
              <w:pStyle w:val="Standard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>Za nienależyte wykonanie niniejszej umowy, o którym mowa w ust. 1 uważa się</w:t>
            </w:r>
            <w:r w:rsidR="00CD03D4">
              <w:rPr>
                <w:rFonts w:ascii="Arial" w:hAnsi="Arial" w:cs="Arial"/>
                <w:sz w:val="21"/>
                <w:szCs w:val="21"/>
                <w:lang w:val="pl-PL"/>
              </w:rPr>
              <w:t xml:space="preserve"> w szczególności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: brak listy obecności, brak sprawozdania z realizacji szkolenia, brak materiałów szkoleniowych, niezrealizowanie programu szkolenia. </w:t>
            </w:r>
          </w:p>
          <w:p w14:paraId="104CA031" w14:textId="77777777" w:rsidR="00911A30" w:rsidRPr="00A078FF" w:rsidRDefault="00911A30" w:rsidP="00B43328">
            <w:pPr>
              <w:pStyle w:val="Normalny1"/>
              <w:tabs>
                <w:tab w:val="left" w:pos="-3168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E17A852" w14:textId="76E69553" w:rsidR="007B602F" w:rsidRDefault="007B602F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52E866" w14:textId="77777777" w:rsidR="007463D9" w:rsidRDefault="00A07DB3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</w:t>
            </w:r>
            <w:r w:rsidR="007E08E6" w:rsidRPr="008E03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</w:t>
            </w:r>
            <w:r w:rsidR="00DF1F62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="007E08E6" w:rsidRPr="008E03CA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</w:p>
          <w:p w14:paraId="21187E5C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6FB9362" w14:textId="5CAA88F0" w:rsidR="007B602F" w:rsidRPr="008E03CA" w:rsidRDefault="007E08E6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E03CA">
              <w:rPr>
                <w:rFonts w:ascii="Arial" w:hAnsi="Arial" w:cs="Arial"/>
                <w:b/>
                <w:bCs/>
                <w:sz w:val="21"/>
                <w:szCs w:val="21"/>
              </w:rPr>
              <w:t>Prawa autorskie</w:t>
            </w:r>
          </w:p>
          <w:p w14:paraId="75D16EA8" w14:textId="2466B15B" w:rsidR="0054556B" w:rsidRPr="001212EB" w:rsidRDefault="0054556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6FD8F07" w14:textId="66CC3087" w:rsidR="00CD03D4" w:rsidRPr="002759D2" w:rsidRDefault="00CD03D4" w:rsidP="00B43328">
            <w:pPr>
              <w:spacing w:line="360" w:lineRule="auto"/>
              <w:jc w:val="both"/>
            </w:pPr>
            <w:r w:rsidRPr="002759D2">
              <w:t>Wykonawca oświadcza, że przysługują mu prawa autorskie w zakresie wszelkich materiałów niezbędnych do poprawnej realizacji przedmiotu umowy</w:t>
            </w:r>
            <w:r>
              <w:t>.</w:t>
            </w:r>
          </w:p>
          <w:p w14:paraId="1CD48AFB" w14:textId="77777777" w:rsidR="000C0C09" w:rsidRDefault="000C0C09" w:rsidP="00B43328">
            <w:pPr>
              <w:pStyle w:val="Standard"/>
              <w:spacing w:line="360" w:lineRule="auto"/>
              <w:ind w:left="720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E13CDBC" w14:textId="3B780A35" w:rsidR="0054556B" w:rsidRPr="008E03CA" w:rsidRDefault="0054556B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D10D5A4" w14:textId="77777777" w:rsidR="007B602F" w:rsidRPr="007B602F" w:rsidRDefault="007B602F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5545102" w14:textId="77777777" w:rsidR="007463D9" w:rsidRDefault="00B12B28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78F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</w:t>
            </w:r>
            <w:r w:rsidR="00DF1F62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="005D01E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43B45E6F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E696B45" w14:textId="5EB469D4" w:rsidR="00B12B28" w:rsidRDefault="005D01EA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Dane osobowe</w:t>
            </w:r>
          </w:p>
          <w:p w14:paraId="0823333D" w14:textId="77777777" w:rsidR="009913B6" w:rsidRDefault="009913B6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268E570" w14:textId="27B83C58" w:rsidR="009913B6" w:rsidRPr="00D02F54" w:rsidRDefault="009913B6" w:rsidP="00B43328">
            <w:pPr>
              <w:pStyle w:val="Normalny1"/>
              <w:numPr>
                <w:ilvl w:val="0"/>
                <w:numId w:val="29"/>
              </w:numPr>
              <w:spacing w:line="360" w:lineRule="auto"/>
              <w:jc w:val="both"/>
              <w:rPr>
                <w:rFonts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D02F54">
              <w:rPr>
                <w:rFonts w:ascii="Arial" w:hAnsi="Arial" w:cs="Arial"/>
                <w:sz w:val="21"/>
                <w:szCs w:val="21"/>
              </w:rPr>
              <w:t>ane osobowe przedstawicieli Stron niniejszej umowy oraz służbowe dane kontaktowe osób wyznaczonych przez Strony do realizacji umowy są wzajemnie udostępniane przez Strony, które stają się odrębnymi administratorami tych danych osobowych, w rozumieniu przepisów o ochronie danych osobowych i przetwarzają je zgodnie z nimi, we własnych celach związanych z realizacją niniejszej umowy.</w:t>
            </w:r>
          </w:p>
          <w:p w14:paraId="238601FE" w14:textId="4CB2D6CA" w:rsidR="00AB48DB" w:rsidRDefault="009913B6" w:rsidP="00B43328">
            <w:pPr>
              <w:pStyle w:val="Normalny1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Wykonawca oświadcza</w:t>
            </w:r>
            <w:r w:rsidRPr="00D02F54">
              <w:rPr>
                <w:rFonts w:ascii="Arial" w:hAnsi="Arial" w:cs="Arial"/>
                <w:sz w:val="21"/>
                <w:szCs w:val="21"/>
              </w:rPr>
              <w:t>, że osob</w:t>
            </w:r>
            <w:r>
              <w:rPr>
                <w:rFonts w:ascii="Arial" w:hAnsi="Arial" w:cs="Arial"/>
                <w:sz w:val="21"/>
                <w:szCs w:val="21"/>
              </w:rPr>
              <w:t>om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wymienion</w:t>
            </w:r>
            <w:r>
              <w:rPr>
                <w:rFonts w:ascii="Arial" w:hAnsi="Arial" w:cs="Arial"/>
                <w:sz w:val="21"/>
                <w:szCs w:val="21"/>
              </w:rPr>
              <w:t>ym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w ust. 1 </w:t>
            </w:r>
            <w:r>
              <w:rPr>
                <w:rFonts w:ascii="Arial" w:hAnsi="Arial" w:cs="Arial"/>
                <w:sz w:val="21"/>
                <w:szCs w:val="21"/>
              </w:rPr>
              <w:t xml:space="preserve">umożliwia </w:t>
            </w:r>
            <w:r w:rsidRPr="00D02F54">
              <w:rPr>
                <w:rFonts w:ascii="Arial" w:hAnsi="Arial" w:cs="Arial"/>
                <w:sz w:val="21"/>
                <w:szCs w:val="21"/>
              </w:rPr>
              <w:t>zapozna</w:t>
            </w:r>
            <w:r>
              <w:rPr>
                <w:rFonts w:ascii="Arial" w:hAnsi="Arial" w:cs="Arial"/>
                <w:sz w:val="21"/>
                <w:szCs w:val="21"/>
              </w:rPr>
              <w:t>nie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się i d</w:t>
            </w:r>
            <w:r>
              <w:rPr>
                <w:rFonts w:ascii="Arial" w:hAnsi="Arial" w:cs="Arial"/>
                <w:sz w:val="21"/>
                <w:szCs w:val="21"/>
              </w:rPr>
              <w:t>ostęp</w:t>
            </w:r>
            <w:r w:rsidR="001645BD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do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informacj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dotyczący</w:t>
            </w:r>
            <w:r>
              <w:rPr>
                <w:rFonts w:ascii="Arial" w:hAnsi="Arial" w:cs="Arial"/>
                <w:sz w:val="21"/>
                <w:szCs w:val="21"/>
              </w:rPr>
              <w:t>ch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 przetwarzania ich dan</w:t>
            </w:r>
            <w:r>
              <w:rPr>
                <w:rFonts w:ascii="Arial" w:hAnsi="Arial" w:cs="Arial"/>
                <w:sz w:val="21"/>
                <w:szCs w:val="21"/>
              </w:rPr>
              <w:t xml:space="preserve">ych osobowych przez </w:t>
            </w:r>
            <w:r w:rsidR="00B34C7E">
              <w:rPr>
                <w:rFonts w:ascii="Arial" w:hAnsi="Arial" w:cs="Arial"/>
                <w:sz w:val="21"/>
                <w:szCs w:val="21"/>
              </w:rPr>
              <w:t>Zamawiającego</w:t>
            </w:r>
            <w:r w:rsidR="00B34C7E" w:rsidRPr="00D02F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02F54">
              <w:rPr>
                <w:rFonts w:ascii="Arial" w:hAnsi="Arial" w:cs="Arial"/>
                <w:sz w:val="21"/>
                <w:szCs w:val="21"/>
              </w:rPr>
              <w:t xml:space="preserve">na potrzeby realizacji niniejszej umowy, wskazanymi </w:t>
            </w:r>
            <w:r>
              <w:rPr>
                <w:rFonts w:ascii="Arial" w:hAnsi="Arial" w:cs="Arial"/>
                <w:sz w:val="21"/>
                <w:szCs w:val="21"/>
              </w:rPr>
              <w:t>w załączniku nr 2 do niniejszej umowy.</w:t>
            </w:r>
          </w:p>
          <w:p w14:paraId="6F17E578" w14:textId="03E6E11F" w:rsidR="007B602F" w:rsidRDefault="007B602F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596F29" w14:textId="1BCAEBA4" w:rsidR="00AD6D64" w:rsidRDefault="00AD6D64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82D50BB" w14:textId="77777777" w:rsidR="00B930AB" w:rsidRDefault="00B930A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A158EAA" w14:textId="77777777" w:rsidR="00B930AB" w:rsidRDefault="00B930A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84E6C0C" w14:textId="77777777" w:rsidR="00B930AB" w:rsidRDefault="00B930AB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4CDB62" w14:textId="55221A0E" w:rsidR="007463D9" w:rsidRDefault="00DF1F6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7449B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="007449B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7997A3B2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9EE4A6" w14:textId="018911A0" w:rsidR="007449BA" w:rsidRDefault="007449BA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Rozwiązanie umowy</w:t>
            </w:r>
          </w:p>
          <w:p w14:paraId="6F7F0EEF" w14:textId="2C22F0E6" w:rsidR="007449BA" w:rsidRPr="00A078FF" w:rsidRDefault="007449BA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86CCA8D" w14:textId="77777777" w:rsidR="007449BA" w:rsidRDefault="007449BA" w:rsidP="00B43328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Umowa może być rozwiązana na mocy porozumienia Stron w przypadku wystąpienia okoliczności,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br/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za które Strony nie ponoszą odpowiedzialności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>, a które uniemożliwiają wykonanie umowy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</w:p>
          <w:p w14:paraId="31A223BE" w14:textId="714CB64F" w:rsidR="007B602F" w:rsidRPr="007B602F" w:rsidRDefault="007B602F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275E47F" w14:textId="77777777" w:rsidR="007463D9" w:rsidRDefault="00DF1F62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</w:t>
            </w:r>
            <w:r w:rsidR="00837216" w:rsidRPr="0083721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§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  <w:r w:rsidR="005D01E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496FE43E" w14:textId="77777777" w:rsidR="007463D9" w:rsidRDefault="007463D9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3614E0" w14:textId="7FCB868B" w:rsidR="00837216" w:rsidRPr="00837216" w:rsidRDefault="005D01EA" w:rsidP="00B43328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Postanowienia końcowe</w:t>
            </w:r>
          </w:p>
          <w:p w14:paraId="4ACB8687" w14:textId="77777777" w:rsidR="00837216" w:rsidRPr="009B40F4" w:rsidRDefault="00837216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6F4E4C" w14:textId="3F125FB0" w:rsidR="0054556B" w:rsidRDefault="0054556B" w:rsidP="00B43328">
            <w:pPr>
              <w:pStyle w:val="Normalny1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078FF">
              <w:rPr>
                <w:rFonts w:ascii="Arial" w:hAnsi="Arial" w:cs="Arial"/>
                <w:sz w:val="21"/>
                <w:szCs w:val="21"/>
              </w:rPr>
              <w:t>Zmiany warunków niniejszej umowy wymagają formy pisemnej pod rygorem nieważności.</w:t>
            </w:r>
          </w:p>
          <w:p w14:paraId="57E28BE4" w14:textId="7F569073" w:rsidR="0054556B" w:rsidRDefault="0054556B" w:rsidP="00B43328">
            <w:pPr>
              <w:pStyle w:val="Normalny1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zakresie nieuregulowanym umową stosuje się </w:t>
            </w:r>
            <w:r w:rsidR="002858BB">
              <w:rPr>
                <w:rFonts w:ascii="Arial" w:hAnsi="Arial" w:cs="Arial"/>
                <w:sz w:val="21"/>
                <w:szCs w:val="21"/>
              </w:rPr>
              <w:t xml:space="preserve">odpowiednie </w:t>
            </w:r>
            <w:r>
              <w:rPr>
                <w:rFonts w:ascii="Arial" w:hAnsi="Arial" w:cs="Arial"/>
                <w:sz w:val="21"/>
                <w:szCs w:val="21"/>
              </w:rPr>
              <w:t>przepisy</w:t>
            </w:r>
            <w:r w:rsidR="002858BB">
              <w:rPr>
                <w:rFonts w:ascii="Arial" w:hAnsi="Arial" w:cs="Arial"/>
                <w:sz w:val="21"/>
                <w:szCs w:val="21"/>
              </w:rPr>
              <w:t xml:space="preserve"> prawa, w szczególności</w:t>
            </w:r>
            <w:r>
              <w:rPr>
                <w:rFonts w:ascii="Arial" w:hAnsi="Arial" w:cs="Arial"/>
                <w:sz w:val="21"/>
                <w:szCs w:val="21"/>
              </w:rPr>
              <w:t xml:space="preserve"> ustawy z dnia 23 kwietnia 1964 r. Kodeks cywilny (tekst jednolity: Dz. U. z 202</w:t>
            </w:r>
            <w:r w:rsidR="00827C53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 r., poz.</w:t>
            </w:r>
            <w:r w:rsidR="00827C53">
              <w:rPr>
                <w:rFonts w:ascii="Arial" w:hAnsi="Arial" w:cs="Arial"/>
                <w:sz w:val="21"/>
                <w:szCs w:val="21"/>
              </w:rPr>
              <w:t>1061</w:t>
            </w:r>
            <w:r>
              <w:rPr>
                <w:rFonts w:ascii="Arial" w:hAnsi="Arial" w:cs="Arial"/>
                <w:sz w:val="21"/>
                <w:szCs w:val="21"/>
              </w:rPr>
              <w:t xml:space="preserve"> z późn. zm.).</w:t>
            </w:r>
            <w:r w:rsidR="002858B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40D82DC" w14:textId="14E92F0B" w:rsidR="0054556B" w:rsidRPr="007463D9" w:rsidRDefault="0054556B" w:rsidP="00B43328">
            <w:pPr>
              <w:pStyle w:val="Standard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Spory powstałe  w wyniku wykonania przedmiotu niniejszej umowy rozpatrzy sąd właściwy miejscowo dla siedziby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>Zamawiającego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</w:p>
          <w:p w14:paraId="5B08B5D1" w14:textId="50BE801A" w:rsidR="007562B2" w:rsidRDefault="0054556B" w:rsidP="00B43328">
            <w:pPr>
              <w:pStyle w:val="Standard"/>
              <w:numPr>
                <w:ilvl w:val="0"/>
                <w:numId w:val="28"/>
              </w:numPr>
              <w:spacing w:line="360" w:lineRule="auto"/>
              <w:jc w:val="both"/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>Umowa została sporządzona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w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>dwóch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jednobrzmiących egzemplarzach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–</w:t>
            </w:r>
            <w:r w:rsidRPr="00A078FF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 w:rsidR="001645BD">
              <w:rPr>
                <w:rFonts w:ascii="Arial" w:hAnsi="Arial" w:cs="Arial"/>
                <w:sz w:val="21"/>
                <w:szCs w:val="21"/>
                <w:lang w:val="pl-PL"/>
              </w:rPr>
              <w:t>po jednym</w:t>
            </w:r>
            <w:r w:rsidR="001645BD">
              <w:rPr>
                <w:rFonts w:ascii="Arial" w:hAnsi="Arial" w:cs="Arial"/>
                <w:sz w:val="21"/>
                <w:szCs w:val="21"/>
                <w:lang w:val="pl-PL"/>
              </w:rPr>
              <w:br/>
              <w:t xml:space="preserve">dla </w:t>
            </w:r>
            <w:r w:rsidR="00BA439E">
              <w:rPr>
                <w:rFonts w:ascii="Arial" w:hAnsi="Arial" w:cs="Arial"/>
                <w:sz w:val="21"/>
                <w:szCs w:val="21"/>
                <w:lang w:val="pl-PL"/>
              </w:rPr>
              <w:t>Zamawiającego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i dla Wykonawcy</w:t>
            </w:r>
          </w:p>
          <w:p w14:paraId="1F3B1409" w14:textId="15ACB563" w:rsidR="00B91127" w:rsidRDefault="00B91127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7B1F2AA" w14:textId="77777777" w:rsidR="007463D9" w:rsidRPr="00A078FF" w:rsidRDefault="007463D9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4355AD" w14:textId="34F373E8" w:rsidR="00E12EAA" w:rsidRPr="00A078FF" w:rsidRDefault="00BD015A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Zamawiający</w:t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>:</w:t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B91127" w:rsidRPr="00A078FF">
              <w:rPr>
                <w:rFonts w:ascii="Arial" w:hAnsi="Arial" w:cs="Arial"/>
                <w:sz w:val="21"/>
                <w:szCs w:val="21"/>
              </w:rPr>
              <w:t xml:space="preserve">                                 </w:t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ab/>
            </w:r>
            <w:r w:rsidR="005E75C2">
              <w:rPr>
                <w:rFonts w:ascii="Arial" w:hAnsi="Arial" w:cs="Arial"/>
                <w:sz w:val="21"/>
                <w:szCs w:val="21"/>
              </w:rPr>
              <w:t>Wykonawca</w:t>
            </w:r>
            <w:r w:rsidR="00B12B28" w:rsidRPr="00A078FF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DF4E37C" w14:textId="38E54921" w:rsidR="00E12EAA" w:rsidRPr="00A078FF" w:rsidRDefault="00E12EAA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275E57" w14:textId="77777777" w:rsidR="00B12B28" w:rsidRPr="00A078FF" w:rsidRDefault="00B12B28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078FF">
              <w:rPr>
                <w:rFonts w:ascii="Arial" w:hAnsi="Arial" w:cs="Arial"/>
                <w:sz w:val="21"/>
                <w:szCs w:val="21"/>
              </w:rPr>
              <w:t>1.......................................</w:t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  <w:t>1...........................................</w:t>
            </w:r>
          </w:p>
          <w:p w14:paraId="44FB30F8" w14:textId="77777777" w:rsidR="00B12B28" w:rsidRPr="00A078FF" w:rsidRDefault="00B12B28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2C6D796" w14:textId="6838A49B" w:rsidR="00E12EAA" w:rsidRPr="00A078FF" w:rsidRDefault="00E12EAA" w:rsidP="00B43328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E775C4C" w14:textId="77777777" w:rsidR="007E5FBE" w:rsidRPr="00A078FF" w:rsidRDefault="00B12B28" w:rsidP="00B43328">
            <w:pPr>
              <w:pStyle w:val="Normalny1"/>
              <w:spacing w:line="360" w:lineRule="auto"/>
              <w:jc w:val="both"/>
              <w:rPr>
                <w:rFonts w:cs="Arial"/>
              </w:rPr>
            </w:pPr>
            <w:r w:rsidRPr="00A078FF">
              <w:rPr>
                <w:rFonts w:ascii="Arial" w:hAnsi="Arial" w:cs="Arial"/>
                <w:sz w:val="21"/>
                <w:szCs w:val="21"/>
              </w:rPr>
              <w:t>2.......................................</w:t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  <w:r w:rsidRPr="00A078FF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</w:tbl>
    <w:p w14:paraId="6E1831B3" w14:textId="0600C710" w:rsidR="00F5223B" w:rsidRDefault="00F5223B" w:rsidP="00B43328">
      <w:pPr>
        <w:spacing w:line="360" w:lineRule="auto"/>
        <w:rPr>
          <w:rFonts w:cs="Arial"/>
        </w:rPr>
      </w:pPr>
    </w:p>
    <w:p w14:paraId="487EB297" w14:textId="77777777" w:rsidR="00362961" w:rsidRDefault="00362961" w:rsidP="00B43328">
      <w:pPr>
        <w:spacing w:line="360" w:lineRule="auto"/>
        <w:rPr>
          <w:rFonts w:cs="Arial"/>
        </w:rPr>
      </w:pPr>
    </w:p>
    <w:p w14:paraId="3F961CD4" w14:textId="77777777" w:rsidR="00362961" w:rsidRDefault="00362961" w:rsidP="00EC7A54">
      <w:pPr>
        <w:rPr>
          <w:rFonts w:cs="Arial"/>
        </w:rPr>
      </w:pPr>
    </w:p>
    <w:p w14:paraId="7CDCBFE9" w14:textId="77777777" w:rsidR="00362961" w:rsidRDefault="00362961" w:rsidP="00EC7A54">
      <w:pPr>
        <w:rPr>
          <w:rFonts w:cs="Arial"/>
        </w:rPr>
      </w:pPr>
    </w:p>
    <w:p w14:paraId="3BBB581D" w14:textId="77777777" w:rsidR="00362961" w:rsidRDefault="00362961" w:rsidP="00EC7A54">
      <w:pPr>
        <w:rPr>
          <w:rFonts w:cs="Arial"/>
        </w:rPr>
      </w:pPr>
    </w:p>
    <w:p w14:paraId="1D301DCA" w14:textId="77777777" w:rsidR="00362961" w:rsidRDefault="00362961" w:rsidP="00EC7A54">
      <w:pPr>
        <w:rPr>
          <w:rFonts w:cs="Arial"/>
        </w:rPr>
      </w:pPr>
    </w:p>
    <w:p w14:paraId="31ECF8F6" w14:textId="240228C2" w:rsidR="00362961" w:rsidRDefault="00362961" w:rsidP="00EC7A54">
      <w:pPr>
        <w:rPr>
          <w:rFonts w:cs="Arial"/>
        </w:rPr>
      </w:pPr>
    </w:p>
    <w:p w14:paraId="12B4794A" w14:textId="327F0BE7" w:rsidR="00D96F62" w:rsidRDefault="00D96F62" w:rsidP="00EC7A54">
      <w:pPr>
        <w:rPr>
          <w:rFonts w:cs="Arial"/>
        </w:rPr>
      </w:pPr>
    </w:p>
    <w:p w14:paraId="4EF862AD" w14:textId="77777777" w:rsidR="00D96F62" w:rsidRDefault="00D96F62" w:rsidP="00EC7A54">
      <w:pPr>
        <w:rPr>
          <w:rFonts w:cs="Arial"/>
        </w:rPr>
      </w:pPr>
    </w:p>
    <w:p w14:paraId="6B17D546" w14:textId="77777777" w:rsidR="00362961" w:rsidRDefault="00362961" w:rsidP="00EC7A54">
      <w:pPr>
        <w:rPr>
          <w:rFonts w:cs="Arial"/>
        </w:rPr>
      </w:pPr>
    </w:p>
    <w:p w14:paraId="0C5DCB74" w14:textId="77777777" w:rsidR="00362961" w:rsidRDefault="00362961" w:rsidP="00EC7A54">
      <w:pPr>
        <w:rPr>
          <w:rFonts w:cs="Arial"/>
        </w:rPr>
      </w:pPr>
    </w:p>
    <w:p w14:paraId="0552DFB6" w14:textId="77777777" w:rsidR="00362961" w:rsidRDefault="00362961" w:rsidP="00EC7A54">
      <w:pPr>
        <w:rPr>
          <w:rFonts w:cs="Arial"/>
        </w:rPr>
      </w:pPr>
    </w:p>
    <w:p w14:paraId="66E15BBF" w14:textId="0D62B48C" w:rsidR="007B602F" w:rsidRDefault="007B602F" w:rsidP="00EC7A54">
      <w:pPr>
        <w:rPr>
          <w:rFonts w:cs="Arial"/>
        </w:rPr>
      </w:pPr>
    </w:p>
    <w:p w14:paraId="1EB5261E" w14:textId="3DB65F97" w:rsidR="007B602F" w:rsidRDefault="007B602F" w:rsidP="00EC7A54">
      <w:pPr>
        <w:rPr>
          <w:rFonts w:cs="Arial"/>
        </w:rPr>
      </w:pPr>
      <w:r>
        <w:rPr>
          <w:rFonts w:cs="Arial"/>
        </w:rPr>
        <w:t>Załączniki:</w:t>
      </w:r>
    </w:p>
    <w:p w14:paraId="0CA5B05D" w14:textId="79F69329" w:rsidR="007E08E6" w:rsidRDefault="007E08E6" w:rsidP="007B602F">
      <w:pPr>
        <w:pStyle w:val="Akapitzlist"/>
        <w:numPr>
          <w:ilvl w:val="0"/>
          <w:numId w:val="13"/>
        </w:numPr>
      </w:pPr>
      <w:r>
        <w:t>P</w:t>
      </w:r>
      <w:r w:rsidRPr="00A078FF">
        <w:t>reliminar</w:t>
      </w:r>
      <w:r>
        <w:t>z</w:t>
      </w:r>
      <w:r w:rsidR="00BA439E">
        <w:t>,</w:t>
      </w:r>
    </w:p>
    <w:p w14:paraId="56F0EA5F" w14:textId="68B90FAD" w:rsidR="002D08A7" w:rsidRDefault="002D08A7" w:rsidP="007B602F">
      <w:pPr>
        <w:pStyle w:val="Akapitzlist"/>
        <w:numPr>
          <w:ilvl w:val="0"/>
          <w:numId w:val="13"/>
        </w:numPr>
      </w:pPr>
      <w:r>
        <w:t>Informacja dotycząca przetwarzania danych osobowych</w:t>
      </w:r>
    </w:p>
    <w:p w14:paraId="3DA27D01" w14:textId="1F11A3D9" w:rsidR="007B602F" w:rsidRPr="007B602F" w:rsidRDefault="007B602F" w:rsidP="009A2BEA">
      <w:pPr>
        <w:pStyle w:val="Akapitzlist"/>
      </w:pPr>
    </w:p>
    <w:sectPr w:rsidR="007B602F" w:rsidRPr="007B602F" w:rsidSect="00747002">
      <w:footerReference w:type="default" r:id="rId11"/>
      <w:pgSz w:w="11906" w:h="16838"/>
      <w:pgMar w:top="936" w:right="992" w:bottom="1400" w:left="1321" w:header="850" w:footer="75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96357" w16cex:dateUtc="2025-05-22T06:48:00Z"/>
  <w16cex:commentExtensible w16cex:durableId="2BD9636D" w16cex:dateUtc="2025-05-22T06:48:00Z"/>
  <w16cex:commentExtensible w16cex:durableId="2BD964F9" w16cex:dateUtc="2025-05-22T06:55:00Z"/>
  <w16cex:commentExtensible w16cex:durableId="2BD966D1" w16cex:dateUtc="2025-05-22T07:03:00Z"/>
  <w16cex:commentExtensible w16cex:durableId="2BD966F7" w16cex:dateUtc="2025-05-22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4ECA0" w16cid:durableId="2BD96357"/>
  <w16cid:commentId w16cid:paraId="2336836F" w16cid:durableId="2BD9636D"/>
  <w16cid:commentId w16cid:paraId="09442961" w16cid:durableId="2BD964F9"/>
  <w16cid:commentId w16cid:paraId="426E8BDA" w16cid:durableId="2BD966D1"/>
  <w16cid:commentId w16cid:paraId="53347B2D" w16cid:durableId="2BD966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1D4A" w14:textId="77777777" w:rsidR="005935D2" w:rsidRDefault="005935D2" w:rsidP="00A82227">
      <w:r>
        <w:separator/>
      </w:r>
    </w:p>
  </w:endnote>
  <w:endnote w:type="continuationSeparator" w:id="0">
    <w:p w14:paraId="14BC4D04" w14:textId="77777777" w:rsidR="005935D2" w:rsidRDefault="005935D2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31126E5D" w14:textId="3CD308F3" w:rsidR="00A82227" w:rsidRDefault="00A82227" w:rsidP="008E03CA">
        <w:pPr>
          <w:jc w:val="right"/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513EA">
          <w:rPr>
            <w:rFonts w:cs="Arial"/>
            <w:bCs/>
            <w:noProof/>
            <w:sz w:val="18"/>
            <w:szCs w:val="18"/>
          </w:rPr>
          <w:t>1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513EA">
          <w:rPr>
            <w:rFonts w:cs="Arial"/>
            <w:bCs/>
            <w:noProof/>
            <w:sz w:val="18"/>
            <w:szCs w:val="18"/>
          </w:rPr>
          <w:t>5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D50F5" w14:textId="77777777" w:rsidR="005935D2" w:rsidRDefault="005935D2" w:rsidP="00A82227">
      <w:r>
        <w:separator/>
      </w:r>
    </w:p>
  </w:footnote>
  <w:footnote w:type="continuationSeparator" w:id="0">
    <w:p w14:paraId="3A28C680" w14:textId="77777777" w:rsidR="005935D2" w:rsidRDefault="005935D2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C726A37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3C6CD5"/>
    <w:multiLevelType w:val="hybridMultilevel"/>
    <w:tmpl w:val="F1F6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576C8"/>
    <w:multiLevelType w:val="hybridMultilevel"/>
    <w:tmpl w:val="35EC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201A3"/>
    <w:multiLevelType w:val="hybridMultilevel"/>
    <w:tmpl w:val="C3E6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C33BD"/>
    <w:multiLevelType w:val="hybridMultilevel"/>
    <w:tmpl w:val="C33E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E60F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32917"/>
    <w:multiLevelType w:val="hybridMultilevel"/>
    <w:tmpl w:val="9CEEE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EFE"/>
    <w:multiLevelType w:val="hybridMultilevel"/>
    <w:tmpl w:val="10946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71EA"/>
    <w:multiLevelType w:val="hybridMultilevel"/>
    <w:tmpl w:val="C3E6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055C3"/>
    <w:multiLevelType w:val="hybridMultilevel"/>
    <w:tmpl w:val="AA7CD30A"/>
    <w:lvl w:ilvl="0" w:tplc="0415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2DFC61EF"/>
    <w:multiLevelType w:val="hybridMultilevel"/>
    <w:tmpl w:val="45068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DCB"/>
    <w:multiLevelType w:val="hybridMultilevel"/>
    <w:tmpl w:val="83A0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6568"/>
    <w:multiLevelType w:val="hybridMultilevel"/>
    <w:tmpl w:val="C1B000FA"/>
    <w:lvl w:ilvl="0" w:tplc="2B24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075B"/>
    <w:multiLevelType w:val="hybridMultilevel"/>
    <w:tmpl w:val="54B64192"/>
    <w:lvl w:ilvl="0" w:tplc="CE226D82">
      <w:start w:val="1"/>
      <w:numFmt w:val="decimal"/>
      <w:lvlText w:val="%1."/>
      <w:lvlJc w:val="left"/>
      <w:pPr>
        <w:ind w:left="795" w:hanging="795"/>
      </w:pPr>
      <w:rPr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F00956"/>
    <w:multiLevelType w:val="hybridMultilevel"/>
    <w:tmpl w:val="CD46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0DD6"/>
    <w:multiLevelType w:val="hybridMultilevel"/>
    <w:tmpl w:val="91D05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D42D9"/>
    <w:multiLevelType w:val="hybridMultilevel"/>
    <w:tmpl w:val="1DD25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37565"/>
    <w:multiLevelType w:val="hybridMultilevel"/>
    <w:tmpl w:val="A9327050"/>
    <w:lvl w:ilvl="0" w:tplc="1BF2694A">
      <w:start w:val="1"/>
      <w:numFmt w:val="decimal"/>
      <w:lvlText w:val="%1."/>
      <w:lvlJc w:val="left"/>
      <w:pPr>
        <w:ind w:left="71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8D96D99"/>
    <w:multiLevelType w:val="hybridMultilevel"/>
    <w:tmpl w:val="1608731E"/>
    <w:lvl w:ilvl="0" w:tplc="A9A6D5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04E24"/>
    <w:multiLevelType w:val="hybridMultilevel"/>
    <w:tmpl w:val="C3DE9222"/>
    <w:lvl w:ilvl="0" w:tplc="C88E75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E2534"/>
    <w:multiLevelType w:val="hybridMultilevel"/>
    <w:tmpl w:val="310C0B9E"/>
    <w:lvl w:ilvl="0" w:tplc="3196C426">
      <w:start w:val="1"/>
      <w:numFmt w:val="decimal"/>
      <w:lvlText w:val="%1.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D6BCC6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6A32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64D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0E84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E66B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ECA8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32A2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407C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356BD5"/>
    <w:multiLevelType w:val="hybridMultilevel"/>
    <w:tmpl w:val="0F84B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6A09"/>
    <w:multiLevelType w:val="hybridMultilevel"/>
    <w:tmpl w:val="B126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E1B45"/>
    <w:multiLevelType w:val="hybridMultilevel"/>
    <w:tmpl w:val="6ECCF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0"/>
  </w:num>
  <w:num w:numId="11">
    <w:abstractNumId w:val="14"/>
  </w:num>
  <w:num w:numId="12">
    <w:abstractNumId w:val="6"/>
  </w:num>
  <w:num w:numId="13">
    <w:abstractNumId w:val="2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1"/>
  </w:num>
  <w:num w:numId="22">
    <w:abstractNumId w:val="27"/>
  </w:num>
  <w:num w:numId="23">
    <w:abstractNumId w:val="25"/>
  </w:num>
  <w:num w:numId="24">
    <w:abstractNumId w:val="16"/>
  </w:num>
  <w:num w:numId="25">
    <w:abstractNumId w:val="8"/>
  </w:num>
  <w:num w:numId="26">
    <w:abstractNumId w:val="18"/>
  </w:num>
  <w:num w:numId="27">
    <w:abstractNumId w:val="7"/>
  </w:num>
  <w:num w:numId="28">
    <w:abstractNumId w:val="20"/>
  </w:num>
  <w:num w:numId="29">
    <w:abstractNumId w:val="23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578D"/>
    <w:rsid w:val="0001071B"/>
    <w:rsid w:val="00011AC8"/>
    <w:rsid w:val="00032134"/>
    <w:rsid w:val="000410A4"/>
    <w:rsid w:val="000C0C09"/>
    <w:rsid w:val="000E00C6"/>
    <w:rsid w:val="000E6A83"/>
    <w:rsid w:val="00102050"/>
    <w:rsid w:val="00114F66"/>
    <w:rsid w:val="001212EB"/>
    <w:rsid w:val="001645BD"/>
    <w:rsid w:val="00175DCD"/>
    <w:rsid w:val="00181501"/>
    <w:rsid w:val="0018217E"/>
    <w:rsid w:val="00187A29"/>
    <w:rsid w:val="00191D33"/>
    <w:rsid w:val="001A0C5A"/>
    <w:rsid w:val="001A486F"/>
    <w:rsid w:val="001B112F"/>
    <w:rsid w:val="001B71D2"/>
    <w:rsid w:val="001B7518"/>
    <w:rsid w:val="001C7D94"/>
    <w:rsid w:val="001D1575"/>
    <w:rsid w:val="001F480C"/>
    <w:rsid w:val="00200902"/>
    <w:rsid w:val="00211A7D"/>
    <w:rsid w:val="002157BF"/>
    <w:rsid w:val="00230907"/>
    <w:rsid w:val="00255A8F"/>
    <w:rsid w:val="00272635"/>
    <w:rsid w:val="002759D2"/>
    <w:rsid w:val="0027763B"/>
    <w:rsid w:val="002858BB"/>
    <w:rsid w:val="002926D0"/>
    <w:rsid w:val="0029546E"/>
    <w:rsid w:val="0029767C"/>
    <w:rsid w:val="002B564E"/>
    <w:rsid w:val="002C1507"/>
    <w:rsid w:val="002C2DB1"/>
    <w:rsid w:val="002C5939"/>
    <w:rsid w:val="002D08A7"/>
    <w:rsid w:val="002E4DF8"/>
    <w:rsid w:val="002E57D1"/>
    <w:rsid w:val="002F1CF3"/>
    <w:rsid w:val="003226DD"/>
    <w:rsid w:val="00327197"/>
    <w:rsid w:val="003411D0"/>
    <w:rsid w:val="003446C1"/>
    <w:rsid w:val="00362961"/>
    <w:rsid w:val="00364BC4"/>
    <w:rsid w:val="003663B6"/>
    <w:rsid w:val="00386388"/>
    <w:rsid w:val="003A18C5"/>
    <w:rsid w:val="00413DCE"/>
    <w:rsid w:val="0044295C"/>
    <w:rsid w:val="0044590D"/>
    <w:rsid w:val="004557D4"/>
    <w:rsid w:val="00456228"/>
    <w:rsid w:val="00457755"/>
    <w:rsid w:val="00457875"/>
    <w:rsid w:val="0046714B"/>
    <w:rsid w:val="0047041D"/>
    <w:rsid w:val="004871F8"/>
    <w:rsid w:val="00492A92"/>
    <w:rsid w:val="004B39B6"/>
    <w:rsid w:val="004C6E08"/>
    <w:rsid w:val="004C7A21"/>
    <w:rsid w:val="004E2EA0"/>
    <w:rsid w:val="004F4734"/>
    <w:rsid w:val="004F71E3"/>
    <w:rsid w:val="00503624"/>
    <w:rsid w:val="00505FF4"/>
    <w:rsid w:val="00507587"/>
    <w:rsid w:val="00521DC6"/>
    <w:rsid w:val="0053277E"/>
    <w:rsid w:val="0054556B"/>
    <w:rsid w:val="00556A2D"/>
    <w:rsid w:val="00561969"/>
    <w:rsid w:val="005641B3"/>
    <w:rsid w:val="00564651"/>
    <w:rsid w:val="00584C06"/>
    <w:rsid w:val="005935D2"/>
    <w:rsid w:val="00596FEF"/>
    <w:rsid w:val="005B01A3"/>
    <w:rsid w:val="005C5287"/>
    <w:rsid w:val="005D01EA"/>
    <w:rsid w:val="005E3DBD"/>
    <w:rsid w:val="005E75C2"/>
    <w:rsid w:val="005F3124"/>
    <w:rsid w:val="006049B3"/>
    <w:rsid w:val="0060562D"/>
    <w:rsid w:val="0060749C"/>
    <w:rsid w:val="00630A51"/>
    <w:rsid w:val="00646F4F"/>
    <w:rsid w:val="0068534C"/>
    <w:rsid w:val="006A3F6F"/>
    <w:rsid w:val="006A43F6"/>
    <w:rsid w:val="006D0492"/>
    <w:rsid w:val="006D563E"/>
    <w:rsid w:val="006F097C"/>
    <w:rsid w:val="007118F7"/>
    <w:rsid w:val="007449BA"/>
    <w:rsid w:val="007463D9"/>
    <w:rsid w:val="00747002"/>
    <w:rsid w:val="007562B2"/>
    <w:rsid w:val="00765631"/>
    <w:rsid w:val="00770F6D"/>
    <w:rsid w:val="00784B83"/>
    <w:rsid w:val="007B602F"/>
    <w:rsid w:val="007C0586"/>
    <w:rsid w:val="007C42BA"/>
    <w:rsid w:val="007C530E"/>
    <w:rsid w:val="007D1316"/>
    <w:rsid w:val="007E08E6"/>
    <w:rsid w:val="007E244A"/>
    <w:rsid w:val="007E531F"/>
    <w:rsid w:val="007E5FBE"/>
    <w:rsid w:val="008154FE"/>
    <w:rsid w:val="00827C53"/>
    <w:rsid w:val="0083189A"/>
    <w:rsid w:val="008352F2"/>
    <w:rsid w:val="00837216"/>
    <w:rsid w:val="00855875"/>
    <w:rsid w:val="008776A0"/>
    <w:rsid w:val="00887A2F"/>
    <w:rsid w:val="00887DC6"/>
    <w:rsid w:val="00890E6B"/>
    <w:rsid w:val="00893B38"/>
    <w:rsid w:val="00896752"/>
    <w:rsid w:val="00897C02"/>
    <w:rsid w:val="008A0D5B"/>
    <w:rsid w:val="008B7CE8"/>
    <w:rsid w:val="008D5579"/>
    <w:rsid w:val="008E03CA"/>
    <w:rsid w:val="008E58B5"/>
    <w:rsid w:val="008E6EC0"/>
    <w:rsid w:val="008F6349"/>
    <w:rsid w:val="00904E17"/>
    <w:rsid w:val="00911A30"/>
    <w:rsid w:val="00911DED"/>
    <w:rsid w:val="0091652C"/>
    <w:rsid w:val="00921633"/>
    <w:rsid w:val="00933207"/>
    <w:rsid w:val="009379CA"/>
    <w:rsid w:val="009503BF"/>
    <w:rsid w:val="00952C1D"/>
    <w:rsid w:val="0097513A"/>
    <w:rsid w:val="0098079D"/>
    <w:rsid w:val="009845DC"/>
    <w:rsid w:val="009913B6"/>
    <w:rsid w:val="009A2BEA"/>
    <w:rsid w:val="009A4C72"/>
    <w:rsid w:val="009A7F1A"/>
    <w:rsid w:val="00A078FF"/>
    <w:rsid w:val="00A07DB3"/>
    <w:rsid w:val="00A13D39"/>
    <w:rsid w:val="00A33FFE"/>
    <w:rsid w:val="00A66533"/>
    <w:rsid w:val="00A67B68"/>
    <w:rsid w:val="00A82227"/>
    <w:rsid w:val="00A916BF"/>
    <w:rsid w:val="00A959D9"/>
    <w:rsid w:val="00AA6AA9"/>
    <w:rsid w:val="00AB21A5"/>
    <w:rsid w:val="00AB3943"/>
    <w:rsid w:val="00AB48DB"/>
    <w:rsid w:val="00AC711B"/>
    <w:rsid w:val="00AC7131"/>
    <w:rsid w:val="00AC7A74"/>
    <w:rsid w:val="00AD6D64"/>
    <w:rsid w:val="00AF2BEF"/>
    <w:rsid w:val="00B0258A"/>
    <w:rsid w:val="00B1116E"/>
    <w:rsid w:val="00B12B28"/>
    <w:rsid w:val="00B34C7E"/>
    <w:rsid w:val="00B43328"/>
    <w:rsid w:val="00B46708"/>
    <w:rsid w:val="00B91127"/>
    <w:rsid w:val="00B930AB"/>
    <w:rsid w:val="00BA1411"/>
    <w:rsid w:val="00BA36FD"/>
    <w:rsid w:val="00BA439E"/>
    <w:rsid w:val="00BD015A"/>
    <w:rsid w:val="00BE125F"/>
    <w:rsid w:val="00BE4061"/>
    <w:rsid w:val="00BF0ECE"/>
    <w:rsid w:val="00C10DB1"/>
    <w:rsid w:val="00C46C51"/>
    <w:rsid w:val="00C50544"/>
    <w:rsid w:val="00C513EA"/>
    <w:rsid w:val="00C716C1"/>
    <w:rsid w:val="00C724C0"/>
    <w:rsid w:val="00CA5F44"/>
    <w:rsid w:val="00CC4BAA"/>
    <w:rsid w:val="00CD03D4"/>
    <w:rsid w:val="00CD3C36"/>
    <w:rsid w:val="00D3294D"/>
    <w:rsid w:val="00D43361"/>
    <w:rsid w:val="00D45F46"/>
    <w:rsid w:val="00D96F62"/>
    <w:rsid w:val="00DA22BD"/>
    <w:rsid w:val="00DB6AE2"/>
    <w:rsid w:val="00DC07C4"/>
    <w:rsid w:val="00DC24CC"/>
    <w:rsid w:val="00DD70F9"/>
    <w:rsid w:val="00DE089A"/>
    <w:rsid w:val="00DF1F62"/>
    <w:rsid w:val="00E05644"/>
    <w:rsid w:val="00E12EAA"/>
    <w:rsid w:val="00E227F8"/>
    <w:rsid w:val="00E456CB"/>
    <w:rsid w:val="00E54CB0"/>
    <w:rsid w:val="00E6619E"/>
    <w:rsid w:val="00E7198F"/>
    <w:rsid w:val="00E97D02"/>
    <w:rsid w:val="00EA0A75"/>
    <w:rsid w:val="00EB4D0C"/>
    <w:rsid w:val="00EB4D83"/>
    <w:rsid w:val="00EB51EC"/>
    <w:rsid w:val="00EC7A54"/>
    <w:rsid w:val="00ED2B89"/>
    <w:rsid w:val="00ED39A3"/>
    <w:rsid w:val="00EE0C24"/>
    <w:rsid w:val="00EE3F42"/>
    <w:rsid w:val="00EF2770"/>
    <w:rsid w:val="00EF73DD"/>
    <w:rsid w:val="00F03A87"/>
    <w:rsid w:val="00F416D3"/>
    <w:rsid w:val="00F41DA8"/>
    <w:rsid w:val="00F5223B"/>
    <w:rsid w:val="00F60014"/>
    <w:rsid w:val="00F71DF0"/>
    <w:rsid w:val="00F75F3B"/>
    <w:rsid w:val="00F805F5"/>
    <w:rsid w:val="00F82B0A"/>
    <w:rsid w:val="00FE11B0"/>
    <w:rsid w:val="00FF3C63"/>
    <w:rsid w:val="00FF6054"/>
    <w:rsid w:val="00FF6E7F"/>
    <w:rsid w:val="05CD1BEA"/>
    <w:rsid w:val="13FF25F6"/>
    <w:rsid w:val="17FF7736"/>
    <w:rsid w:val="2A7CFBD6"/>
    <w:rsid w:val="63BD0AD0"/>
    <w:rsid w:val="72C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69DBD4"/>
  <w15:docId w15:val="{1E548FDB-3E01-4C18-BB1F-9C8D741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Normalny1">
    <w:name w:val="Normalny1"/>
    <w:basedOn w:val="Normalny0"/>
    <w:rsid w:val="004F4734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0"/>
    <w:link w:val="TekstpodstawowyZnak"/>
    <w:rsid w:val="00AB48DB"/>
    <w:pPr>
      <w:widowControl w:val="0"/>
      <w:suppressAutoHyphens/>
      <w:autoSpaceDN w:val="0"/>
      <w:jc w:val="both"/>
    </w:pPr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B48DB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Normalny2">
    <w:name w:val="Normalny2"/>
    <w:basedOn w:val="Normalny0"/>
    <w:rsid w:val="002C5939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3">
    <w:name w:val="Normalny3"/>
    <w:basedOn w:val="Normalny0"/>
    <w:rsid w:val="006D563E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Normalny4">
    <w:name w:val="Normalny4"/>
    <w:basedOn w:val="Normalny0"/>
    <w:rsid w:val="005F3124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2F1C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CF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3A1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aliases w:val="CW_Lista,Nagłowek 3,Numerowanie,L1,Preambuła,Akapit z listą BS,Dot pt,F5 List Paragraph,Recommendation,List Paragraph11,lp1,maz_wyliczenie,opis dzialania,K-P_odwolanie,A_wyliczenie,Akapit z listą 1,Podsis rysunk,Obiekt,wypunktowanie"/>
    <w:basedOn w:val="Normalny0"/>
    <w:link w:val="AkapitzlistZnak"/>
    <w:uiPriority w:val="34"/>
    <w:qFormat/>
    <w:rsid w:val="00896752"/>
    <w:pPr>
      <w:ind w:left="720"/>
      <w:contextualSpacing/>
    </w:pPr>
    <w:rPr>
      <w:rFonts w:eastAsiaTheme="minorHAnsi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8E6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unhideWhenUsed/>
    <w:qFormat/>
    <w:rsid w:val="007E0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08E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E6"/>
    <w:rPr>
      <w:rFonts w:ascii="Arial" w:eastAsia="Calibri" w:hAnsi="Arial" w:cs="Times New Roman"/>
      <w:b/>
      <w:bCs/>
      <w:sz w:val="20"/>
      <w:szCs w:val="20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7E08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8E6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08E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08E6"/>
    <w:rPr>
      <w:color w:val="800080" w:themeColor="followedHyperlink"/>
      <w:u w:val="single"/>
    </w:rPr>
  </w:style>
  <w:style w:type="paragraph" w:customStyle="1" w:styleId="normalny">
    <w:name w:val="normalny"/>
    <w:basedOn w:val="Bezodstpw"/>
    <w:qFormat/>
    <w:rsid w:val="0054556B"/>
    <w:pPr>
      <w:numPr>
        <w:numId w:val="17"/>
      </w:numPr>
      <w:tabs>
        <w:tab w:val="num" w:pos="360"/>
        <w:tab w:val="num" w:pos="72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rsid w:val="0054556B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">
    <w:name w:val="header"/>
    <w:basedOn w:val="Normalny0"/>
    <w:link w:val="NagwekZnak"/>
    <w:uiPriority w:val="99"/>
    <w:unhideWhenUsed/>
    <w:rsid w:val="00114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F66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114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F66"/>
    <w:rPr>
      <w:rFonts w:ascii="Arial" w:eastAsia="Calibri" w:hAnsi="Arial" w:cs="Times New Roman"/>
      <w:sz w:val="21"/>
      <w:szCs w:val="21"/>
    </w:rPr>
  </w:style>
  <w:style w:type="paragraph" w:styleId="Poprawka">
    <w:name w:val="Revision"/>
    <w:hidden/>
    <w:uiPriority w:val="99"/>
    <w:semiHidden/>
    <w:rsid w:val="008E03CA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customStyle="1" w:styleId="AkapitzlistZnak">
    <w:name w:val="Akapit z listą Znak"/>
    <w:aliases w:val="CW_Lista Znak,Nagłowek 3 Znak,Numerowanie Znak,L1 Znak,Preambuła Znak,Akapit z listą BS Znak,Dot pt Znak,F5 List Paragraph Znak,Recommendation Znak,List Paragraph11 Znak,lp1 Znak,maz_wyliczenie Znak,opis dzialania Znak,Obiekt Znak"/>
    <w:link w:val="Akapitzlist"/>
    <w:uiPriority w:val="34"/>
    <w:qFormat/>
    <w:locked/>
    <w:rsid w:val="00CD03D4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8" ma:contentTypeDescription="Utwórz nowy dokument." ma:contentTypeScope="" ma:versionID="cc263c7a7305e772d80b92372a6aca56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8d2d2037d8130905ae0885bfbfba21b5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5FED-1371-486C-BFFC-BCF556AF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E5283-202B-40A1-A0B7-4052DF2C0DD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2d177aa-95a2-43b5-bf62-aac183b7adb3"/>
  </ds:schemaRefs>
</ds:datastoreItem>
</file>

<file path=customXml/itemProps3.xml><?xml version="1.0" encoding="utf-8"?>
<ds:datastoreItem xmlns:ds="http://schemas.openxmlformats.org/officeDocument/2006/customXml" ds:itemID="{EE3107D2-E4D9-4ADF-8ECF-B46B5F8A3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EF529-9CAD-4074-9449-07083FB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Bernyś Anna</cp:lastModifiedBy>
  <cp:revision>15</cp:revision>
  <cp:lastPrinted>2026-03-05T10:34:00Z</cp:lastPrinted>
  <dcterms:created xsi:type="dcterms:W3CDTF">2025-05-22T07:05:00Z</dcterms:created>
  <dcterms:modified xsi:type="dcterms:W3CDTF">2026-04-07T11:59:00Z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  <property fmtid="{D5CDD505-2E9C-101B-9397-08002B2CF9AE}" pid="3" name="MediaServiceImageTags">
    <vt:lpwstr/>
  </property>
</Properties>
</file>