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:rsidR="008818A8" w:rsidRPr="00116AFC" w:rsidRDefault="00602862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7D729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do Uchwały nr </w:t>
      </w:r>
      <w:r w:rsidR="00D72A7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C71446">
        <w:rPr>
          <w:rFonts w:ascii="Arial" w:hAnsi="Arial" w:cs="Arial"/>
          <w:b w:val="0"/>
          <w:color w:val="000000" w:themeColor="text1"/>
          <w:sz w:val="20"/>
          <w:szCs w:val="20"/>
        </w:rPr>
        <w:t>1086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7328C3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C71446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127  </w:t>
      </w:r>
      <w:r w:rsidR="007328C3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C71446">
        <w:rPr>
          <w:rFonts w:ascii="Arial" w:hAnsi="Arial" w:cs="Arial"/>
          <w:b w:val="0"/>
          <w:color w:val="000000" w:themeColor="text1"/>
          <w:sz w:val="20"/>
          <w:szCs w:val="20"/>
        </w:rPr>
        <w:t>VI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7328C3">
        <w:rPr>
          <w:rFonts w:ascii="Arial" w:hAnsi="Arial" w:cs="Arial"/>
          <w:b w:val="0"/>
          <w:color w:val="000000" w:themeColor="text1"/>
          <w:sz w:val="20"/>
          <w:szCs w:val="20"/>
        </w:rPr>
        <w:t>/20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>20</w:t>
      </w:r>
      <w:r w:rsidR="007328C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A4364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77183E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  </w:t>
      </w:r>
      <w:r w:rsidR="00C71446">
        <w:rPr>
          <w:rFonts w:ascii="Arial" w:hAnsi="Arial" w:cs="Arial"/>
          <w:b w:val="0"/>
          <w:color w:val="000000" w:themeColor="text1"/>
          <w:sz w:val="20"/>
          <w:szCs w:val="20"/>
        </w:rPr>
        <w:t>20.05.2020</w:t>
      </w:r>
      <w:bookmarkStart w:id="0" w:name="_GoBack"/>
      <w:bookmarkEnd w:id="0"/>
      <w:r w:rsidR="007328C3">
        <w:rPr>
          <w:rFonts w:ascii="Arial" w:hAnsi="Arial" w:cs="Arial"/>
          <w:b w:val="0"/>
          <w:color w:val="000000" w:themeColor="text1"/>
          <w:sz w:val="20"/>
          <w:szCs w:val="20"/>
        </w:rPr>
        <w:t>r.</w:t>
      </w:r>
    </w:p>
    <w:tbl>
      <w:tblPr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520"/>
        <w:gridCol w:w="119"/>
        <w:gridCol w:w="87"/>
        <w:gridCol w:w="17"/>
        <w:gridCol w:w="1678"/>
        <w:gridCol w:w="701"/>
        <w:gridCol w:w="478"/>
        <w:gridCol w:w="129"/>
        <w:gridCol w:w="115"/>
        <w:gridCol w:w="327"/>
        <w:gridCol w:w="1859"/>
        <w:gridCol w:w="179"/>
        <w:gridCol w:w="189"/>
        <w:gridCol w:w="315"/>
        <w:gridCol w:w="112"/>
        <w:gridCol w:w="166"/>
        <w:gridCol w:w="667"/>
        <w:gridCol w:w="304"/>
        <w:gridCol w:w="376"/>
        <w:gridCol w:w="72"/>
        <w:gridCol w:w="68"/>
        <w:gridCol w:w="807"/>
        <w:gridCol w:w="113"/>
        <w:gridCol w:w="188"/>
        <w:gridCol w:w="29"/>
        <w:gridCol w:w="113"/>
        <w:gridCol w:w="634"/>
        <w:gridCol w:w="681"/>
      </w:tblGrid>
      <w:tr w:rsidR="008818A8" w:rsidRPr="00B0520B" w:rsidTr="00C60679">
        <w:trPr>
          <w:gridAfter w:val="3"/>
          <w:wAfter w:w="1428" w:type="dxa"/>
          <w:trHeight w:val="220"/>
        </w:trPr>
        <w:tc>
          <w:tcPr>
            <w:tcW w:w="9753" w:type="dxa"/>
            <w:gridSpan w:val="26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:rsidTr="00C60679">
        <w:trPr>
          <w:gridAfter w:val="3"/>
          <w:wAfter w:w="1428" w:type="dxa"/>
          <w:trHeight w:val="485"/>
        </w:trPr>
        <w:tc>
          <w:tcPr>
            <w:tcW w:w="9753" w:type="dxa"/>
            <w:gridSpan w:val="26"/>
          </w:tcPr>
          <w:p w:rsidR="00197388" w:rsidRPr="00B0520B" w:rsidRDefault="007359C3" w:rsidP="006C078C">
            <w:pPr>
              <w:spacing w:line="268" w:lineRule="exact"/>
              <w:rPr>
                <w:rFonts w:cs="Arial"/>
              </w:rPr>
            </w:pPr>
            <w:r>
              <w:rPr>
                <w:rFonts w:cs="Arial"/>
                <w:b/>
              </w:rPr>
              <w:t>Otwarty konkurs ofert na zadanie</w:t>
            </w:r>
            <w:r w:rsidR="00BC6A35">
              <w:rPr>
                <w:rFonts w:cs="Arial"/>
                <w:b/>
              </w:rPr>
              <w:t xml:space="preserve"> publiczne województwa ś</w:t>
            </w:r>
            <w:r w:rsidR="00197388" w:rsidRPr="00C9138D">
              <w:rPr>
                <w:rFonts w:cs="Arial"/>
                <w:b/>
              </w:rPr>
              <w:t>l</w:t>
            </w:r>
            <w:r w:rsidR="00FA4AA5">
              <w:rPr>
                <w:rFonts w:cs="Arial"/>
                <w:b/>
              </w:rPr>
              <w:t xml:space="preserve">ąskiego w </w:t>
            </w:r>
            <w:r>
              <w:rPr>
                <w:rFonts w:cs="Arial"/>
                <w:b/>
              </w:rPr>
              <w:t xml:space="preserve">dziedzinie </w:t>
            </w:r>
            <w:r w:rsidR="00244D57">
              <w:rPr>
                <w:rFonts w:cs="Arial"/>
                <w:b/>
              </w:rPr>
              <w:t xml:space="preserve">bezpieczeństwa publicznego </w:t>
            </w:r>
            <w:r w:rsidR="00FA4AA5">
              <w:rPr>
                <w:rFonts w:cs="Arial"/>
                <w:b/>
              </w:rPr>
              <w:t>realizowane w t</w:t>
            </w:r>
            <w:r w:rsidR="007A2E06">
              <w:rPr>
                <w:rFonts w:cs="Arial"/>
                <w:b/>
              </w:rPr>
              <w:t>erminie od dnia podpisania umowy</w:t>
            </w:r>
            <w:r w:rsidR="00A43544">
              <w:rPr>
                <w:rFonts w:cs="Arial"/>
                <w:b/>
              </w:rPr>
              <w:t xml:space="preserve"> do </w:t>
            </w:r>
            <w:r w:rsidR="006C078C">
              <w:rPr>
                <w:rFonts w:cs="Arial"/>
                <w:b/>
              </w:rPr>
              <w:t>3</w:t>
            </w:r>
            <w:r w:rsidR="00A43544">
              <w:rPr>
                <w:rFonts w:cs="Arial"/>
                <w:b/>
              </w:rPr>
              <w:t>1</w:t>
            </w:r>
            <w:r w:rsidR="006C078C">
              <w:rPr>
                <w:rFonts w:cs="Arial"/>
                <w:b/>
              </w:rPr>
              <w:t>.</w:t>
            </w:r>
            <w:r w:rsidR="005F4FB6">
              <w:rPr>
                <w:rFonts w:cs="Arial"/>
                <w:b/>
              </w:rPr>
              <w:t>12</w:t>
            </w:r>
            <w:r w:rsidR="003B38A8">
              <w:rPr>
                <w:rFonts w:cs="Arial"/>
                <w:b/>
              </w:rPr>
              <w:t xml:space="preserve">.2020 </w:t>
            </w:r>
            <w:r w:rsidR="00A43544">
              <w:rPr>
                <w:rFonts w:cs="Arial"/>
                <w:b/>
              </w:rPr>
              <w:t>roku.</w:t>
            </w:r>
          </w:p>
        </w:tc>
      </w:tr>
      <w:tr w:rsidR="008818A8" w:rsidRPr="00B0520B" w:rsidTr="00C60679">
        <w:trPr>
          <w:gridAfter w:val="3"/>
          <w:wAfter w:w="1428" w:type="dxa"/>
          <w:trHeight w:val="189"/>
        </w:trPr>
        <w:tc>
          <w:tcPr>
            <w:tcW w:w="9753" w:type="dxa"/>
            <w:gridSpan w:val="26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:rsidTr="00C60679">
        <w:trPr>
          <w:gridAfter w:val="3"/>
          <w:wAfter w:w="1428" w:type="dxa"/>
          <w:trHeight w:val="923"/>
        </w:trPr>
        <w:tc>
          <w:tcPr>
            <w:tcW w:w="9753" w:type="dxa"/>
            <w:gridSpan w:val="26"/>
            <w:shd w:val="clear" w:color="auto" w:fill="auto"/>
          </w:tcPr>
          <w:p w:rsidR="00665462" w:rsidRPr="00CE6F71" w:rsidRDefault="00A43544" w:rsidP="0077183E">
            <w:pPr>
              <w:spacing w:line="268" w:lineRule="exact"/>
              <w:jc w:val="both"/>
              <w:rPr>
                <w:rFonts w:eastAsia="Times New Roman" w:cs="Arial"/>
                <w:b/>
                <w:lang w:eastAsia="pl-PL"/>
              </w:rPr>
            </w:pPr>
            <w:r w:rsidRPr="00CE6F71">
              <w:rPr>
                <w:rFonts w:eastAsia="Times New Roman" w:cs="Arial"/>
                <w:lang w:eastAsia="pl-PL"/>
              </w:rPr>
              <w:t>Wsparcie za</w:t>
            </w:r>
            <w:r w:rsidR="007359C3" w:rsidRPr="00CE6F71">
              <w:rPr>
                <w:rFonts w:eastAsia="Times New Roman" w:cs="Arial"/>
                <w:lang w:eastAsia="pl-PL"/>
              </w:rPr>
              <w:t>dania publicznego</w:t>
            </w:r>
            <w:r w:rsidRPr="00CE6F71">
              <w:rPr>
                <w:rFonts w:eastAsia="Times New Roman" w:cs="Arial"/>
                <w:lang w:eastAsia="pl-PL"/>
              </w:rPr>
              <w:t xml:space="preserve"> Województwa Śląskiego,</w:t>
            </w:r>
            <w:r w:rsidR="00FA4AA5" w:rsidRPr="00CE6F71">
              <w:rPr>
                <w:rFonts w:eastAsia="Times New Roman" w:cs="Arial"/>
                <w:lang w:eastAsia="pl-PL"/>
              </w:rPr>
              <w:t xml:space="preserve"> któr</w:t>
            </w:r>
            <w:r w:rsidR="007359C3" w:rsidRPr="00CE6F71">
              <w:rPr>
                <w:rFonts w:eastAsia="Times New Roman" w:cs="Arial"/>
                <w:lang w:eastAsia="pl-PL"/>
              </w:rPr>
              <w:t>e będzie</w:t>
            </w:r>
            <w:r w:rsidR="00FA4AA5" w:rsidRPr="00CE6F71">
              <w:rPr>
                <w:rFonts w:eastAsia="Times New Roman" w:cs="Arial"/>
                <w:lang w:eastAsia="pl-PL"/>
              </w:rPr>
              <w:t xml:space="preserve"> realizowane</w:t>
            </w:r>
            <w:r w:rsidRPr="00CE6F71">
              <w:rPr>
                <w:rFonts w:eastAsia="Times New Roman" w:cs="Arial"/>
                <w:lang w:eastAsia="pl-PL"/>
              </w:rPr>
              <w:t xml:space="preserve"> w zakresie</w:t>
            </w:r>
          </w:p>
          <w:p w:rsidR="007359C3" w:rsidRPr="00CE6F71" w:rsidRDefault="0077183E" w:rsidP="004022D9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CE6F71">
              <w:rPr>
                <w:rFonts w:ascii="Arial" w:hAnsi="Arial" w:cs="Arial"/>
                <w:b/>
                <w:sz w:val="21"/>
                <w:szCs w:val="21"/>
              </w:rPr>
              <w:t>„</w:t>
            </w:r>
            <w:r w:rsidR="00665462" w:rsidRPr="00CE6F71">
              <w:rPr>
                <w:rFonts w:ascii="Arial" w:hAnsi="Arial" w:cs="Arial"/>
                <w:b/>
                <w:sz w:val="21"/>
                <w:szCs w:val="21"/>
              </w:rPr>
              <w:t xml:space="preserve">Zapewnienia bezpieczeństwa osobom przebywającym w górach </w:t>
            </w:r>
            <w:r w:rsidR="007359C3" w:rsidRPr="00CE6F71">
              <w:rPr>
                <w:rFonts w:ascii="Arial" w:hAnsi="Arial" w:cs="Arial"/>
                <w:b/>
                <w:sz w:val="21"/>
                <w:szCs w:val="21"/>
              </w:rPr>
              <w:t>realizowane w terminie</w:t>
            </w:r>
          </w:p>
          <w:p w:rsidR="0077183E" w:rsidRPr="00CE6F71" w:rsidRDefault="007359C3" w:rsidP="004022D9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CE6F71">
              <w:rPr>
                <w:rFonts w:ascii="Arial" w:hAnsi="Arial" w:cs="Arial"/>
                <w:b/>
                <w:sz w:val="21"/>
                <w:szCs w:val="21"/>
              </w:rPr>
              <w:t>od dnia podp</w:t>
            </w:r>
            <w:r w:rsidR="0077183E" w:rsidRPr="00CE6F71">
              <w:rPr>
                <w:rFonts w:ascii="Arial" w:hAnsi="Arial" w:cs="Arial"/>
                <w:b/>
                <w:sz w:val="21"/>
                <w:szCs w:val="21"/>
              </w:rPr>
              <w:t xml:space="preserve">isania umowy do </w:t>
            </w:r>
            <w:r w:rsidR="006C078C">
              <w:rPr>
                <w:rFonts w:ascii="Arial" w:hAnsi="Arial" w:cs="Arial"/>
                <w:b/>
                <w:sz w:val="21"/>
                <w:szCs w:val="21"/>
              </w:rPr>
              <w:t>31</w:t>
            </w:r>
            <w:r w:rsidR="0077183E" w:rsidRPr="00CE6F71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6C078C">
              <w:rPr>
                <w:rFonts w:ascii="Arial" w:hAnsi="Arial" w:cs="Arial"/>
                <w:b/>
                <w:sz w:val="21"/>
                <w:szCs w:val="21"/>
              </w:rPr>
              <w:t>12</w:t>
            </w:r>
            <w:r w:rsidR="0077183E" w:rsidRPr="00CE6F71">
              <w:rPr>
                <w:rFonts w:ascii="Arial" w:hAnsi="Arial" w:cs="Arial"/>
                <w:b/>
                <w:sz w:val="21"/>
                <w:szCs w:val="21"/>
              </w:rPr>
              <w:t>.2020 roku”.</w:t>
            </w:r>
          </w:p>
          <w:p w:rsidR="00FC4D44" w:rsidRPr="00290CBA" w:rsidRDefault="007359C3" w:rsidP="00CE6F71">
            <w:pPr>
              <w:pStyle w:val="Akapitzlist"/>
              <w:spacing w:line="268" w:lineRule="exact"/>
              <w:ind w:left="0"/>
              <w:jc w:val="both"/>
              <w:rPr>
                <w:rFonts w:cs="Arial"/>
              </w:rPr>
            </w:pPr>
            <w:r w:rsidRPr="00CE6F71">
              <w:rPr>
                <w:rFonts w:ascii="Arial" w:hAnsi="Arial" w:cs="Arial"/>
                <w:sz w:val="21"/>
                <w:szCs w:val="21"/>
              </w:rPr>
              <w:t>Zlecenie w/w zadania</w:t>
            </w:r>
            <w:r w:rsidR="00921F14" w:rsidRPr="00CE6F71">
              <w:rPr>
                <w:rFonts w:ascii="Arial" w:hAnsi="Arial" w:cs="Arial"/>
                <w:sz w:val="21"/>
                <w:szCs w:val="21"/>
              </w:rPr>
              <w:t>, odbywać się będzie w</w:t>
            </w:r>
            <w:r w:rsidRPr="00CE6F71">
              <w:rPr>
                <w:rFonts w:ascii="Arial" w:hAnsi="Arial" w:cs="Arial"/>
                <w:sz w:val="21"/>
                <w:szCs w:val="21"/>
              </w:rPr>
              <w:t xml:space="preserve"> formie wsparcia realizacji tego</w:t>
            </w:r>
            <w:r w:rsidR="00BF16F4" w:rsidRPr="00CE6F7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6F71">
              <w:rPr>
                <w:rFonts w:ascii="Arial" w:hAnsi="Arial" w:cs="Arial"/>
                <w:sz w:val="21"/>
                <w:szCs w:val="21"/>
              </w:rPr>
              <w:t>zadania</w:t>
            </w:r>
            <w:r w:rsidR="00921F14" w:rsidRPr="00CE6F71">
              <w:rPr>
                <w:rFonts w:ascii="Arial" w:hAnsi="Arial" w:cs="Arial"/>
                <w:sz w:val="21"/>
                <w:szCs w:val="21"/>
              </w:rPr>
              <w:t xml:space="preserve"> wraz z udzielenie</w:t>
            </w:r>
            <w:r w:rsidR="008B48A6" w:rsidRPr="00CE6F71">
              <w:rPr>
                <w:rFonts w:ascii="Arial" w:hAnsi="Arial" w:cs="Arial"/>
                <w:sz w:val="21"/>
                <w:szCs w:val="21"/>
              </w:rPr>
              <w:t>m dotacji na dofinansowanie ich</w:t>
            </w:r>
            <w:r w:rsidR="00921F14" w:rsidRPr="00CE6F71">
              <w:rPr>
                <w:rFonts w:ascii="Arial" w:hAnsi="Arial" w:cs="Arial"/>
                <w:sz w:val="21"/>
                <w:szCs w:val="21"/>
              </w:rPr>
              <w:t xml:space="preserve"> realizacji.</w:t>
            </w:r>
          </w:p>
        </w:tc>
      </w:tr>
      <w:tr w:rsidR="008818A8" w:rsidRPr="00B0520B" w:rsidTr="00C60679">
        <w:trPr>
          <w:gridAfter w:val="3"/>
          <w:wAfter w:w="1428" w:type="dxa"/>
          <w:trHeight w:val="213"/>
        </w:trPr>
        <w:tc>
          <w:tcPr>
            <w:tcW w:w="9753" w:type="dxa"/>
            <w:gridSpan w:val="26"/>
            <w:shd w:val="clear" w:color="auto" w:fill="99C2E0"/>
          </w:tcPr>
          <w:p w:rsidR="00D55486" w:rsidRPr="00570E76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:rsidTr="00C60679">
        <w:trPr>
          <w:gridAfter w:val="3"/>
          <w:wAfter w:w="1428" w:type="dxa"/>
          <w:trHeight w:val="1266"/>
        </w:trPr>
        <w:tc>
          <w:tcPr>
            <w:tcW w:w="9753" w:type="dxa"/>
            <w:gridSpan w:val="26"/>
            <w:shd w:val="clear" w:color="auto" w:fill="FFFFFF" w:themeFill="background1"/>
          </w:tcPr>
          <w:p w:rsidR="00F161DD" w:rsidRPr="00B7425C" w:rsidRDefault="00D55486" w:rsidP="00B7425C">
            <w:pPr>
              <w:spacing w:line="268" w:lineRule="exact"/>
              <w:jc w:val="both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t>Podmiotami uprawnionymi do złożenia oferty są działające statut</w:t>
            </w:r>
            <w:r w:rsidR="00A43544">
              <w:rPr>
                <w:rFonts w:cs="Arial"/>
              </w:rPr>
              <w:t>o</w:t>
            </w:r>
            <w:r w:rsidR="007359C3">
              <w:rPr>
                <w:rFonts w:cs="Arial"/>
              </w:rPr>
              <w:t xml:space="preserve">wo w obszarze </w:t>
            </w:r>
            <w:r w:rsidR="00240D14">
              <w:rPr>
                <w:rFonts w:cs="Arial"/>
              </w:rPr>
              <w:t>bezpieczeństwa publicznego</w:t>
            </w:r>
            <w:r w:rsidR="00240D14">
              <w:rPr>
                <w:rFonts w:cs="Arial"/>
                <w:b/>
                <w:color w:val="000000" w:themeColor="text1"/>
              </w:rPr>
              <w:t xml:space="preserve"> </w:t>
            </w:r>
            <w:r w:rsidR="007359C3">
              <w:rPr>
                <w:rFonts w:cs="Arial"/>
                <w:color w:val="000000" w:themeColor="text1"/>
              </w:rPr>
              <w:t>na obszarze województwa śląskiego</w:t>
            </w:r>
            <w:r w:rsidR="00B7425C" w:rsidRPr="00B7425C">
              <w:rPr>
                <w:rFonts w:cs="Arial"/>
                <w:color w:val="000000" w:themeColor="text1"/>
              </w:rPr>
              <w:t>:</w:t>
            </w:r>
          </w:p>
          <w:p w:rsidR="00246D65" w:rsidRPr="00246D65" w:rsidRDefault="00B0520B" w:rsidP="00246D65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953F3D">
              <w:rPr>
                <w:rFonts w:cs="Arial"/>
              </w:rPr>
              <w:t>organizacje pozarzą</w:t>
            </w:r>
            <w:r w:rsidR="00340C46" w:rsidRPr="00953F3D">
              <w:rPr>
                <w:rFonts w:cs="Arial"/>
              </w:rPr>
              <w:t>dowe w rozumieniu</w:t>
            </w:r>
            <w:r w:rsidR="00340C46">
              <w:rPr>
                <w:rFonts w:cs="Arial"/>
              </w:rPr>
              <w:t xml:space="preserve"> ustawy z </w:t>
            </w:r>
            <w:r w:rsidRPr="00453AD7">
              <w:rPr>
                <w:rFonts w:cs="Arial"/>
              </w:rPr>
              <w:t xml:space="preserve">24 kwietnia 2003 r. o działalności pożytku publicznego i o wolontariacie </w:t>
            </w:r>
            <w:r w:rsidRPr="00172386">
              <w:rPr>
                <w:rFonts w:cs="Arial"/>
              </w:rPr>
              <w:t>(tekst jednol</w:t>
            </w:r>
            <w:r w:rsidR="00F100C3" w:rsidRPr="00172386">
              <w:rPr>
                <w:rFonts w:cs="Arial"/>
              </w:rPr>
              <w:t>ity Dz.U. z 2019 poz. 688</w:t>
            </w:r>
            <w:r w:rsidR="00136FDE">
              <w:rPr>
                <w:rFonts w:cs="Arial"/>
              </w:rPr>
              <w:t xml:space="preserve"> z późn.zm.</w:t>
            </w:r>
            <w:r w:rsidRPr="00172386">
              <w:rPr>
                <w:rFonts w:cs="Arial"/>
              </w:rPr>
              <w:t>),</w:t>
            </w:r>
          </w:p>
          <w:p w:rsidR="00B0520B" w:rsidRPr="00172386" w:rsidRDefault="00B0520B" w:rsidP="00C55C86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172386">
              <w:rPr>
                <w:rFonts w:cs="Arial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</w:t>
            </w:r>
            <w:r w:rsidR="00222AA0" w:rsidRPr="00172386">
              <w:rPr>
                <w:rFonts w:cs="Arial"/>
              </w:rPr>
              <w:br/>
            </w:r>
            <w:r w:rsidRPr="00172386">
              <w:rPr>
                <w:rFonts w:cs="Arial"/>
              </w:rPr>
              <w:t xml:space="preserve">jeżeli ich cele statutowe obejmują prowadzenie działalności pożytku publicznego, </w:t>
            </w:r>
          </w:p>
          <w:p w:rsidR="00B0520B" w:rsidRPr="00172386" w:rsidRDefault="00B0520B" w:rsidP="00C55C86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172386">
              <w:rPr>
                <w:rFonts w:cs="Arial"/>
              </w:rPr>
              <w:t xml:space="preserve">stowarzyszenia jednostek samorządu terytorialnego, </w:t>
            </w:r>
          </w:p>
          <w:p w:rsidR="0006115D" w:rsidRPr="00E43CAD" w:rsidRDefault="00B0520B" w:rsidP="00E43CAD">
            <w:pPr>
              <w:numPr>
                <w:ilvl w:val="0"/>
                <w:numId w:val="1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172386">
              <w:rPr>
                <w:rFonts w:cs="Arial"/>
              </w:rPr>
              <w:t>spółdzielnie socjalne,</w:t>
            </w:r>
          </w:p>
          <w:p w:rsidR="001331D9" w:rsidRPr="0006115D" w:rsidRDefault="00B0520B" w:rsidP="00CE6F71">
            <w:pPr>
              <w:numPr>
                <w:ilvl w:val="0"/>
                <w:numId w:val="1"/>
              </w:numPr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00CE6F71">
              <w:rPr>
                <w:rFonts w:cs="Arial"/>
                <w:lang w:eastAsia="pl-PL"/>
              </w:rPr>
              <w:t xml:space="preserve">spółki akcyjne i spółki z ograniczoną odpowiedzialnością oraz kluby sportowe będące spółkami działającymi na podstawie przepisów ustawy </w:t>
            </w:r>
            <w:r w:rsidR="00340C46" w:rsidRPr="00CE6F71">
              <w:rPr>
                <w:rFonts w:cs="Arial"/>
                <w:lang w:eastAsia="pl-PL"/>
              </w:rPr>
              <w:t xml:space="preserve">z </w:t>
            </w:r>
            <w:r w:rsidR="007D417E" w:rsidRPr="00CE6F71">
              <w:rPr>
                <w:rFonts w:cs="Arial"/>
                <w:lang w:eastAsia="pl-PL"/>
              </w:rPr>
              <w:t>25 czerwca 2010 r. o  sporcie</w:t>
            </w:r>
            <w:r w:rsidR="006807A3" w:rsidRPr="00CE6F71">
              <w:rPr>
                <w:rFonts w:cs="Arial"/>
                <w:lang w:eastAsia="pl-PL"/>
              </w:rPr>
              <w:t xml:space="preserve"> (tekst jednolity Dz.U. z 2019r. poz. 1468</w:t>
            </w:r>
            <w:r w:rsidR="005B42C9" w:rsidRPr="00CE6F71">
              <w:rPr>
                <w:rFonts w:cs="Arial"/>
                <w:lang w:eastAsia="pl-PL"/>
              </w:rPr>
              <w:t xml:space="preserve"> z późn.zm.</w:t>
            </w:r>
            <w:r w:rsidR="00D55486" w:rsidRPr="00CE6F71">
              <w:rPr>
                <w:rFonts w:cs="Arial"/>
                <w:lang w:eastAsia="pl-PL"/>
              </w:rPr>
              <w:t>)</w:t>
            </w:r>
            <w:r w:rsidR="007D417E" w:rsidRPr="00CE6F71">
              <w:rPr>
                <w:rFonts w:cs="Arial"/>
                <w:lang w:eastAsia="pl-PL"/>
              </w:rPr>
              <w:t xml:space="preserve">, </w:t>
            </w:r>
            <w:r w:rsidRPr="00CE6F71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</w:tc>
      </w:tr>
      <w:tr w:rsidR="008818A8" w:rsidRPr="00B0520B" w:rsidTr="00C60679">
        <w:trPr>
          <w:gridAfter w:val="3"/>
          <w:wAfter w:w="1428" w:type="dxa"/>
          <w:trHeight w:val="274"/>
        </w:trPr>
        <w:tc>
          <w:tcPr>
            <w:tcW w:w="9753" w:type="dxa"/>
            <w:gridSpan w:val="26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Terminy składania ofert i rozstrzygnięć</w:t>
            </w:r>
            <w:r w:rsidR="00695A33">
              <w:rPr>
                <w:rFonts w:cs="Arial"/>
                <w:b/>
              </w:rPr>
              <w:t xml:space="preserve"> wraz z klauzulą informacyjną</w:t>
            </w:r>
          </w:p>
        </w:tc>
      </w:tr>
      <w:tr w:rsidR="008818A8" w:rsidRPr="00B0520B" w:rsidTr="00C60679">
        <w:trPr>
          <w:gridAfter w:val="3"/>
          <w:wAfter w:w="1428" w:type="dxa"/>
          <w:trHeight w:val="990"/>
        </w:trPr>
        <w:tc>
          <w:tcPr>
            <w:tcW w:w="9753" w:type="dxa"/>
            <w:gridSpan w:val="26"/>
          </w:tcPr>
          <w:p w:rsidR="00162BCD" w:rsidRPr="00F06E7C" w:rsidRDefault="00162BCD" w:rsidP="003F3022">
            <w:pPr>
              <w:ind w:left="7"/>
              <w:jc w:val="both"/>
            </w:pPr>
          </w:p>
          <w:p w:rsidR="00F06E7C" w:rsidRDefault="00F06E7C" w:rsidP="00570E76">
            <w:pPr>
              <w:ind w:left="7"/>
              <w:jc w:val="both"/>
            </w:pPr>
            <w:r w:rsidRPr="00F06E7C">
              <w:t>Na podstawie Ustawy o och</w:t>
            </w:r>
            <w:r w:rsidR="00F553D8">
              <w:t>ronie danych osobowych z dnia 10</w:t>
            </w:r>
            <w:r w:rsidRPr="00F06E7C">
              <w:t xml:space="preserve"> maja 2018 roku oraz 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(zwanym dalej rozporządzeniem 2016/679) informujemy, że:</w:t>
            </w:r>
          </w:p>
          <w:p w:rsidR="00162BCD" w:rsidRPr="00493462" w:rsidRDefault="00570E76" w:rsidP="00570E76">
            <w:pPr>
              <w:ind w:left="7"/>
              <w:jc w:val="both"/>
            </w:pPr>
            <w:r>
              <w:t>1)</w:t>
            </w:r>
            <w:r w:rsidR="00493462">
              <w:t>a</w:t>
            </w:r>
            <w:r w:rsidRPr="00570E76">
              <w:t xml:space="preserve">dministratorem Pani/Pana danych osobowych </w:t>
            </w:r>
            <w:r w:rsidR="00493462">
              <w:t xml:space="preserve">zawartych we wniosku </w:t>
            </w:r>
            <w:r w:rsidRPr="00570E76">
              <w:t>jest Zarząd Województwa Śląskiego</w:t>
            </w:r>
            <w:r w:rsidR="00493462">
              <w:t>/Marszałek Województwa Śląskiego</w:t>
            </w:r>
            <w:r w:rsidRPr="00570E76">
              <w:t xml:space="preserve"> </w:t>
            </w:r>
            <w:r w:rsidR="00A82F7D">
              <w:t xml:space="preserve">z </w:t>
            </w:r>
            <w:r w:rsidR="00162BCD" w:rsidRPr="00352A0C">
              <w:t>siedzibą w Katowicach,</w:t>
            </w:r>
            <w:r w:rsidR="009817D2">
              <w:t xml:space="preserve"> przy </w:t>
            </w:r>
            <w:r w:rsidR="00162BCD" w:rsidRPr="00352A0C">
              <w:t xml:space="preserve">ul. </w:t>
            </w:r>
            <w:r w:rsidR="00493462" w:rsidRPr="00493462">
              <w:t>Ligonia 46,</w:t>
            </w:r>
            <w:r w:rsidR="00162BCD" w:rsidRPr="00493462">
              <w:t xml:space="preserve">e-mail: kancelaria@slaskie.pl, </w:t>
            </w:r>
            <w:r w:rsidR="00493462" w:rsidRPr="00493462">
              <w:t>strona internetowa</w:t>
            </w:r>
            <w:r w:rsidR="00493462">
              <w:t>:</w:t>
            </w:r>
            <w:r w:rsidR="00493462" w:rsidRPr="00493462">
              <w:t xml:space="preserve"> </w:t>
            </w:r>
            <w:r w:rsidR="00162BCD" w:rsidRPr="00493462">
              <w:t>bip.slaskie.pl;</w:t>
            </w:r>
          </w:p>
          <w:p w:rsidR="00162BCD" w:rsidRPr="00352A0C" w:rsidRDefault="00B336B7" w:rsidP="00162BCD">
            <w:pPr>
              <w:ind w:left="7"/>
              <w:jc w:val="both"/>
            </w:pPr>
            <w:r>
              <w:t>2)</w:t>
            </w:r>
            <w:r w:rsidR="00493462">
              <w:t xml:space="preserve">została </w:t>
            </w:r>
            <w:r>
              <w:t>w</w:t>
            </w:r>
            <w:r w:rsidR="00493462">
              <w:t xml:space="preserve">yznaczona osoba do kontaktu w sprawie przetwarzania </w:t>
            </w:r>
            <w:r w:rsidR="00162BCD" w:rsidRPr="00352A0C">
              <w:t>danych</w:t>
            </w:r>
            <w:r w:rsidR="00493462">
              <w:t xml:space="preserve"> osobowych</w:t>
            </w:r>
            <w:r w:rsidR="00162BCD" w:rsidRPr="00352A0C">
              <w:t>: e-mail: daneosobowe@slaskie.pl;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3)Pani/Pana dane będą przetwarzane w następujących celach: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a)wybrania realizatora zadani</w:t>
            </w:r>
            <w:r w:rsidR="00B2561F">
              <w:t xml:space="preserve">a w dziedzinie </w:t>
            </w:r>
            <w:r w:rsidR="00570E76" w:rsidRPr="00352A0C">
              <w:t>bezpieczeństwa</w:t>
            </w:r>
            <w:r w:rsidR="00570E76">
              <w:t xml:space="preserve"> publicznego</w:t>
            </w:r>
            <w:r w:rsidR="00FC54D8" w:rsidRPr="00352A0C">
              <w:t xml:space="preserve"> 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b)podpisania i realizacji umowy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c)rozliczenia realizacji zadani</w:t>
            </w:r>
            <w:r w:rsidR="00B2561F">
              <w:t xml:space="preserve">a w dziedzinie </w:t>
            </w:r>
            <w:r w:rsidR="00570E76">
              <w:t xml:space="preserve">bezpieczeństwa publicznego </w:t>
            </w:r>
            <w:r w:rsidRPr="00352A0C">
              <w:t xml:space="preserve"> w tym udzielonej dotacji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d)archiwizacji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Podstawami prawnymi przetwarzania danych osobowych są: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a)obowiązek ciąży na administratorze (art.6 ust.1 lit c rozporządzenia) wynikający z art.11 ust.2 ustawy o działalności pożytku publicznego i wolontariacie.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lastRenderedPageBreak/>
              <w:t xml:space="preserve">b)przetwarzanie jest niezbędne do wykonania umowy (art.6 ust.1 </w:t>
            </w:r>
            <w:proofErr w:type="spellStart"/>
            <w:r w:rsidRPr="00352A0C">
              <w:t>lit.b</w:t>
            </w:r>
            <w:proofErr w:type="spellEnd"/>
            <w:r w:rsidRPr="00352A0C">
              <w:t xml:space="preserve"> rozporządzenia) wynikający z art.11 ust.2 ustawy o działalności pożytku publicznego i wolontariacie; 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 xml:space="preserve">c)obowiązek ciąży na administratorze (art.6 ust.1 lit c rozporządzenia) wynikający z art.11 ust.2 ustawy o działalności pożytku publicznego i wolontariacie; 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d)obowiązek ciąży na administratorze (art. 6 ust. 1 lit. c rozporządzenia) wynikający z art. 6 ustawy o narodowym zasobie archiwalnym i archiwach;</w:t>
            </w:r>
          </w:p>
          <w:p w:rsidR="00162BCD" w:rsidRPr="00352A0C" w:rsidRDefault="00162BCD" w:rsidP="00162BCD">
            <w:pPr>
              <w:ind w:left="7"/>
              <w:jc w:val="both"/>
            </w:pPr>
            <w:r w:rsidRPr="00352A0C">
              <w:t>4)Pani/Pana dane osobowe będą ujawniane osobom upoważnionym przez administratora danych osobowych, operatorowi pocztowemu, kurierowi w zakresie prowadzonej korespondencji, dostawcom systemów informatycznych i usług IT. Ponadto w zakresie stanowiącym informację publiczną dane będą ujawniane każdemu zainteresowanemu taką informacją w zakresie przepisów prawa lub w BIP.</w:t>
            </w:r>
          </w:p>
          <w:p w:rsidR="00162BCD" w:rsidRPr="00352A0C" w:rsidRDefault="00B336B7" w:rsidP="00162BCD">
            <w:pPr>
              <w:ind w:left="7"/>
              <w:jc w:val="both"/>
            </w:pPr>
            <w:r>
              <w:t>5)d</w:t>
            </w:r>
            <w:r w:rsidR="00162BCD" w:rsidRPr="00352A0C">
              <w:t>ane będą przechowywane przez okres 5 lat od momentu rozliczenia dotacji.</w:t>
            </w:r>
          </w:p>
          <w:p w:rsidR="00162BCD" w:rsidRPr="00352A0C" w:rsidRDefault="00B336B7" w:rsidP="00162BCD">
            <w:pPr>
              <w:ind w:left="7"/>
              <w:jc w:val="both"/>
            </w:pPr>
            <w:r>
              <w:t>6)p</w:t>
            </w:r>
            <w:r w:rsidR="00162BCD" w:rsidRPr="00352A0C">
              <w:t>rzysługuje Pani/Panu prawo dostępu do treści swoich danych oraz prawo żądania ich sprostowania, usunięcia lub ograniczenia przetwarzania;</w:t>
            </w:r>
          </w:p>
          <w:p w:rsidR="00162BCD" w:rsidRPr="00352A0C" w:rsidRDefault="00B336B7" w:rsidP="00162BCD">
            <w:pPr>
              <w:ind w:left="7"/>
              <w:jc w:val="both"/>
            </w:pPr>
            <w:r>
              <w:t>7)p</w:t>
            </w:r>
            <w:r w:rsidR="00162BCD" w:rsidRPr="00352A0C">
              <w:t>odanie przez Panią/Pana danych osobowych jest wymogiem ustawowym oraz warunkiem zawarcia umowy. Jest Pan/Pani zobowiązany/a do ich podania. Konsekwencją niepodania danych  osobowych będzie brak zawarcia umowy.</w:t>
            </w:r>
          </w:p>
          <w:p w:rsidR="00477011" w:rsidRDefault="00162BCD" w:rsidP="00477011">
            <w:pPr>
              <w:ind w:left="7"/>
              <w:jc w:val="both"/>
            </w:pPr>
            <w:r w:rsidRPr="00352A0C">
              <w:t>8)Pani/Pana dane osobowe nie będą wykorzystywane do zautomatyzowanego podejmowania decyzji ani profilowania, o którym mowa w art.22.</w:t>
            </w:r>
          </w:p>
          <w:p w:rsidR="00477011" w:rsidRDefault="00477011" w:rsidP="00477011">
            <w:pPr>
              <w:ind w:left="7"/>
              <w:jc w:val="both"/>
            </w:pPr>
            <w:r>
              <w:t xml:space="preserve">9)Dane kontrahentów mogą być udostępniane organom i osobom uprawnionym do przeprowadzania w Urzędzie Marszałkowskim Województwa Śląskiego czynności kontrolnych i audytowych na podstawie odrębnych przepisów prawa wyłącznie w przypadku żądania dokumentów niezbędnych do przygotowania i przeprowadzenia kontroli, </w:t>
            </w:r>
          </w:p>
          <w:p w:rsidR="000A3411" w:rsidRDefault="00477011" w:rsidP="00477011">
            <w:pPr>
              <w:ind w:left="7"/>
              <w:jc w:val="both"/>
            </w:pPr>
            <w:r>
              <w:t>10) Pani/Pana adres poczty elektronicznej, może zostać wykorzystany do celów statystycznych w procesie badania zadowolenia klientów Urzędu Marszałkowskiego Województwa Śląskiego i doskonalenia jakości usług. Może Pani/Pan zostać poproszona/y drogą elektroniczną o nieobowiązkowe wypełnienie anonimowej ankiety.</w:t>
            </w:r>
          </w:p>
          <w:p w:rsidR="00483692" w:rsidRPr="00352A0C" w:rsidRDefault="00483692" w:rsidP="008F6D37">
            <w:pPr>
              <w:jc w:val="both"/>
            </w:pPr>
          </w:p>
          <w:p w:rsidR="00634236" w:rsidRDefault="003F3022" w:rsidP="003F3022">
            <w:pPr>
              <w:ind w:left="7"/>
              <w:jc w:val="both"/>
              <w:rPr>
                <w:b/>
              </w:rPr>
            </w:pPr>
            <w:r>
              <w:t>Oferty</w:t>
            </w:r>
            <w:r w:rsidR="00C57E91">
              <w:t xml:space="preserve"> należy składać w terminie </w:t>
            </w:r>
            <w:r w:rsidR="00C57E91" w:rsidRPr="00883A6B">
              <w:rPr>
                <w:b/>
              </w:rPr>
              <w:t xml:space="preserve">do </w:t>
            </w:r>
            <w:r w:rsidR="00C412A9">
              <w:rPr>
                <w:b/>
              </w:rPr>
              <w:t>10</w:t>
            </w:r>
            <w:r w:rsidR="0052514A">
              <w:rPr>
                <w:b/>
              </w:rPr>
              <w:t xml:space="preserve"> </w:t>
            </w:r>
            <w:r w:rsidR="00216AEF">
              <w:rPr>
                <w:b/>
              </w:rPr>
              <w:t>czerwca</w:t>
            </w:r>
            <w:r w:rsidR="00C9138D">
              <w:rPr>
                <w:b/>
              </w:rPr>
              <w:t xml:space="preserve"> </w:t>
            </w:r>
            <w:r w:rsidR="00F100C3">
              <w:rPr>
                <w:b/>
              </w:rPr>
              <w:t>2020</w:t>
            </w:r>
            <w:r w:rsidR="000E2F36">
              <w:rPr>
                <w:b/>
              </w:rPr>
              <w:t xml:space="preserve"> </w:t>
            </w:r>
            <w:r w:rsidR="00EA48DD">
              <w:rPr>
                <w:b/>
              </w:rPr>
              <w:t>roku</w:t>
            </w:r>
            <w:r w:rsidRPr="007E031A">
              <w:rPr>
                <w:b/>
              </w:rPr>
              <w:t xml:space="preserve"> </w:t>
            </w:r>
            <w:r w:rsidR="007E031A" w:rsidRPr="007E031A">
              <w:rPr>
                <w:b/>
              </w:rPr>
              <w:t>do godz.1</w:t>
            </w:r>
            <w:r w:rsidR="00216AEF">
              <w:rPr>
                <w:b/>
              </w:rPr>
              <w:t>5</w:t>
            </w:r>
            <w:r w:rsidR="007E031A" w:rsidRPr="007E031A">
              <w:rPr>
                <w:b/>
              </w:rPr>
              <w:t>.</w:t>
            </w:r>
            <w:r w:rsidR="00216AEF">
              <w:rPr>
                <w:b/>
              </w:rPr>
              <w:t>3</w:t>
            </w:r>
            <w:r w:rsidR="007E031A" w:rsidRPr="007E031A">
              <w:rPr>
                <w:b/>
              </w:rPr>
              <w:t>0</w:t>
            </w:r>
            <w:r w:rsidR="005E2705">
              <w:rPr>
                <w:b/>
              </w:rPr>
              <w:t xml:space="preserve"> </w:t>
            </w:r>
          </w:p>
          <w:p w:rsidR="000A3411" w:rsidRPr="00646833" w:rsidRDefault="00075D75" w:rsidP="00646833">
            <w:pPr>
              <w:ind w:left="7"/>
              <w:jc w:val="both"/>
            </w:pPr>
            <w:r>
              <w:t>R</w:t>
            </w:r>
            <w:r w:rsidR="00C33B4F" w:rsidRPr="00075D75">
              <w:t xml:space="preserve">ozstrzygnięcie </w:t>
            </w:r>
            <w:r>
              <w:t>konkursu</w:t>
            </w:r>
            <w:r w:rsidR="005E2705">
              <w:t xml:space="preserve"> </w:t>
            </w:r>
            <w:r w:rsidR="0052514A" w:rsidRPr="00B84ACA">
              <w:t>nastąp</w:t>
            </w:r>
            <w:r w:rsidR="00B84ACA">
              <w:rPr>
                <w:b/>
              </w:rPr>
              <w:t xml:space="preserve">i do </w:t>
            </w:r>
            <w:r w:rsidR="00216AEF">
              <w:rPr>
                <w:b/>
              </w:rPr>
              <w:t>30 czerwca</w:t>
            </w:r>
            <w:r w:rsidR="0052514A">
              <w:rPr>
                <w:b/>
              </w:rPr>
              <w:t xml:space="preserve"> </w:t>
            </w:r>
            <w:r w:rsidR="00A96118">
              <w:rPr>
                <w:b/>
              </w:rPr>
              <w:t>2020 roku</w:t>
            </w:r>
            <w:r w:rsidR="00646833">
              <w:rPr>
                <w:b/>
              </w:rPr>
              <w:t>.</w:t>
            </w:r>
          </w:p>
          <w:p w:rsidR="000A3411" w:rsidRPr="00883A6B" w:rsidRDefault="000A3411" w:rsidP="003F3022">
            <w:pPr>
              <w:ind w:left="7"/>
              <w:jc w:val="both"/>
              <w:rPr>
                <w:b/>
                <w:sz w:val="24"/>
                <w:szCs w:val="24"/>
                <w:lang w:eastAsia="pl-PL"/>
              </w:rPr>
            </w:pPr>
          </w:p>
          <w:p w:rsidR="003F3022" w:rsidRDefault="003F3022" w:rsidP="003F3022">
            <w:pPr>
              <w:tabs>
                <w:tab w:val="left" w:pos="1440"/>
              </w:tabs>
              <w:autoSpaceDE w:val="0"/>
              <w:snapToGrid w:val="0"/>
              <w:jc w:val="both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O zakwalifikowaniu oferty do konkursu decyduje,</w:t>
            </w:r>
            <w:r>
              <w:rPr>
                <w:b/>
                <w:lang w:eastAsia="ar-SA"/>
              </w:rPr>
              <w:t xml:space="preserve"> </w:t>
            </w:r>
            <w:r>
              <w:rPr>
                <w:lang w:eastAsia="ar-SA"/>
              </w:rPr>
              <w:t>potwierdzona właściwą pieczęcią,</w:t>
            </w:r>
            <w:r>
              <w:rPr>
                <w:b/>
                <w:lang w:eastAsia="ar-SA"/>
              </w:rPr>
              <w:t xml:space="preserve"> data wpływu oferty </w:t>
            </w:r>
            <w:r>
              <w:rPr>
                <w:lang w:eastAsia="ar-SA"/>
              </w:rPr>
              <w:t>do Urzędu Marszałkowskiego Województwa Śląskiego (Kancelaria Ogólna Urzędu Marszałkowskiego w Katowicach przy ul. Ligonia 46, p. 164 lub Międzywydziałowe Zespoły Zadaniowe</w:t>
            </w:r>
            <w:r>
              <w:rPr>
                <w:color w:val="000000"/>
                <w:lang w:eastAsia="ar-SA"/>
              </w:rPr>
              <w:t xml:space="preserve"> Urzędu Marszałkowskiego w Bielsku-Białej przy ul. Piastowskiej 40 i Częstochowie przy ul. Sobieskiego 7).</w:t>
            </w:r>
          </w:p>
          <w:p w:rsidR="00075D75" w:rsidRDefault="003F3022" w:rsidP="00F80B33">
            <w:pPr>
              <w:autoSpaceDE w:val="0"/>
              <w:snapToGrid w:val="0"/>
              <w:spacing w:line="268" w:lineRule="exact"/>
            </w:pPr>
            <w:r>
              <w:t>W szczególnie uzasadnionych przypadkach termin rozstrzygnięcia może być dłuższy.</w:t>
            </w:r>
          </w:p>
          <w:p w:rsidR="00883A6B" w:rsidRPr="00F80B33" w:rsidRDefault="00075D75" w:rsidP="009C06E3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  <w:r>
              <w:rPr>
                <w:b/>
              </w:rPr>
              <w:t>Otwa</w:t>
            </w:r>
            <w:r w:rsidR="00372E43">
              <w:rPr>
                <w:b/>
              </w:rPr>
              <w:t>rt</w:t>
            </w:r>
            <w:r w:rsidR="000000D7">
              <w:rPr>
                <w:b/>
              </w:rPr>
              <w:t>y konkurs ofert  dotyczy zadania realizowanego</w:t>
            </w:r>
            <w:r w:rsidR="00372E43">
              <w:rPr>
                <w:b/>
              </w:rPr>
              <w:t xml:space="preserve"> od</w:t>
            </w:r>
            <w:r>
              <w:rPr>
                <w:b/>
              </w:rPr>
              <w:t xml:space="preserve"> </w:t>
            </w:r>
            <w:r w:rsidR="007A2E06">
              <w:rPr>
                <w:b/>
              </w:rPr>
              <w:t>dnia podpisania umowy</w:t>
            </w:r>
            <w:r w:rsidR="00D06CA8">
              <w:rPr>
                <w:b/>
              </w:rPr>
              <w:t xml:space="preserve"> do </w:t>
            </w:r>
            <w:r w:rsidR="009C06E3">
              <w:rPr>
                <w:b/>
              </w:rPr>
              <w:t>31</w:t>
            </w:r>
            <w:r w:rsidR="00D06CA8">
              <w:rPr>
                <w:b/>
              </w:rPr>
              <w:t>.12.2020</w:t>
            </w:r>
            <w:r w:rsidR="009A7916">
              <w:rPr>
                <w:b/>
              </w:rPr>
              <w:t xml:space="preserve"> roku.</w:t>
            </w:r>
          </w:p>
        </w:tc>
      </w:tr>
      <w:tr w:rsidR="008818A8" w:rsidRPr="00B0520B" w:rsidTr="00C60679">
        <w:trPr>
          <w:gridAfter w:val="4"/>
          <w:wAfter w:w="1457" w:type="dxa"/>
          <w:trHeight w:val="205"/>
        </w:trPr>
        <w:tc>
          <w:tcPr>
            <w:tcW w:w="9724" w:type="dxa"/>
            <w:gridSpan w:val="25"/>
            <w:shd w:val="clear" w:color="auto" w:fill="99C2E0"/>
          </w:tcPr>
          <w:p w:rsidR="008818A8" w:rsidRPr="003856EE" w:rsidRDefault="00B0520B" w:rsidP="00B468DB">
            <w:pPr>
              <w:spacing w:before="60" w:after="60"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Zadania przewidziane do dofinansowania</w:t>
            </w:r>
          </w:p>
        </w:tc>
      </w:tr>
      <w:tr w:rsidR="00B0520B" w:rsidRPr="00B0520B" w:rsidTr="00C60679">
        <w:trPr>
          <w:gridAfter w:val="4"/>
          <w:wAfter w:w="1457" w:type="dxa"/>
          <w:trHeight w:val="699"/>
        </w:trPr>
        <w:tc>
          <w:tcPr>
            <w:tcW w:w="9724" w:type="dxa"/>
            <w:gridSpan w:val="25"/>
            <w:shd w:val="clear" w:color="auto" w:fill="auto"/>
          </w:tcPr>
          <w:p w:rsidR="00CE6F71" w:rsidRPr="00DC03EB" w:rsidRDefault="000000D7" w:rsidP="00CE6F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Zadanie Województwa Śląskiego w dziedzinie </w:t>
            </w:r>
            <w:r w:rsidR="009A7916" w:rsidRPr="009A7916">
              <w:rPr>
                <w:rFonts w:eastAsia="Times New Roman" w:cs="Arial"/>
                <w:b/>
                <w:bCs/>
                <w:lang w:eastAsia="pl-PL"/>
              </w:rPr>
              <w:t>b</w:t>
            </w:r>
            <w:r>
              <w:rPr>
                <w:rFonts w:eastAsia="Times New Roman" w:cs="Arial"/>
                <w:b/>
                <w:bCs/>
                <w:lang w:eastAsia="pl-PL"/>
              </w:rPr>
              <w:t>ezpieczeństwa publicznego  winno</w:t>
            </w:r>
            <w:r w:rsidR="009A7916" w:rsidRPr="009A7916">
              <w:rPr>
                <w:rFonts w:eastAsia="Times New Roman" w:cs="Arial"/>
                <w:b/>
                <w:bCs/>
                <w:lang w:eastAsia="pl-PL"/>
              </w:rPr>
              <w:t xml:space="preserve"> być realizowane </w:t>
            </w:r>
            <w:r w:rsidR="00CE6F71">
              <w:rPr>
                <w:rFonts w:eastAsia="Times New Roman" w:cs="Arial"/>
                <w:b/>
                <w:bCs/>
                <w:lang w:eastAsia="pl-PL"/>
              </w:rPr>
              <w:t xml:space="preserve">poprzez </w:t>
            </w:r>
            <w:r w:rsidR="009A7916" w:rsidRPr="009A7916">
              <w:rPr>
                <w:rFonts w:eastAsia="Times New Roman" w:cs="Arial"/>
                <w:b/>
                <w:bCs/>
                <w:lang w:eastAsia="pl-PL"/>
              </w:rPr>
              <w:t>zapewnienie bez</w:t>
            </w:r>
            <w:r w:rsidR="001B4354">
              <w:rPr>
                <w:rFonts w:eastAsia="Times New Roman" w:cs="Arial"/>
                <w:b/>
                <w:bCs/>
                <w:lang w:eastAsia="pl-PL"/>
              </w:rPr>
              <w:t>p</w:t>
            </w:r>
            <w:r w:rsidR="0002753F">
              <w:rPr>
                <w:rFonts w:eastAsia="Times New Roman" w:cs="Arial"/>
                <w:b/>
                <w:bCs/>
                <w:lang w:eastAsia="pl-PL"/>
              </w:rPr>
              <w:t>ieczeństwa osobom przebywającym</w:t>
            </w:r>
            <w:r>
              <w:rPr>
                <w:rFonts w:eastAsia="Times New Roman" w:cs="Arial"/>
                <w:b/>
                <w:bCs/>
                <w:lang w:eastAsia="pl-PL"/>
              </w:rPr>
              <w:t xml:space="preserve"> w górach</w:t>
            </w:r>
            <w:r w:rsidR="00D06CA8">
              <w:rPr>
                <w:rFonts w:eastAsia="Times New Roman" w:cs="Arial"/>
                <w:b/>
                <w:bCs/>
                <w:lang w:eastAsia="pl-PL"/>
              </w:rPr>
              <w:t>.</w:t>
            </w:r>
          </w:p>
        </w:tc>
      </w:tr>
      <w:tr w:rsidR="00B0520B" w:rsidRPr="00B0520B" w:rsidTr="00C60679">
        <w:trPr>
          <w:gridAfter w:val="4"/>
          <w:wAfter w:w="1457" w:type="dxa"/>
          <w:trHeight w:val="267"/>
        </w:trPr>
        <w:tc>
          <w:tcPr>
            <w:tcW w:w="9724" w:type="dxa"/>
            <w:gridSpan w:val="25"/>
            <w:shd w:val="clear" w:color="auto" w:fill="99C2E0"/>
          </w:tcPr>
          <w:p w:rsidR="00A91A21" w:rsidRDefault="00A91A21" w:rsidP="00B468DB">
            <w:pPr>
              <w:spacing w:line="268" w:lineRule="exact"/>
              <w:rPr>
                <w:rFonts w:cs="Arial"/>
                <w:b/>
              </w:rPr>
            </w:pPr>
          </w:p>
          <w:p w:rsidR="00B0520B" w:rsidRPr="003856EE" w:rsidRDefault="00B0520B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Kryteria oceny</w:t>
            </w:r>
          </w:p>
        </w:tc>
      </w:tr>
      <w:tr w:rsidR="00B0520B" w:rsidRPr="00B0520B" w:rsidTr="00C60679">
        <w:trPr>
          <w:gridAfter w:val="4"/>
          <w:wAfter w:w="1457" w:type="dxa"/>
          <w:trHeight w:val="2806"/>
        </w:trPr>
        <w:tc>
          <w:tcPr>
            <w:tcW w:w="9724" w:type="dxa"/>
            <w:gridSpan w:val="25"/>
          </w:tcPr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0247C6" w:rsidTr="00C2686C">
              <w:trPr>
                <w:trHeight w:val="463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7C6" w:rsidRDefault="00922358" w:rsidP="000247C6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Merytoryczne k</w:t>
                  </w:r>
                  <w:r w:rsidR="000247C6" w:rsidRPr="004754A5">
                    <w:rPr>
                      <w:b/>
                    </w:rPr>
                    <w:t>ryteria oceny</w:t>
                  </w:r>
                  <w:r w:rsidR="000000D7">
                    <w:rPr>
                      <w:b/>
                    </w:rPr>
                    <w:t>:</w:t>
                  </w:r>
                </w:p>
                <w:p w:rsidR="000247C6" w:rsidRPr="004754A5" w:rsidRDefault="00B84ACA" w:rsidP="000247C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b/>
                    </w:rPr>
                    <w:t xml:space="preserve">1. </w:t>
                  </w:r>
                  <w:r w:rsidR="000247C6" w:rsidRPr="004754A5">
                    <w:rPr>
                      <w:color w:val="000000" w:themeColor="text1"/>
                    </w:rPr>
                    <w:t>Posiadane zasoby kadrowe niezbędne dla realizacji zadania.</w:t>
                  </w:r>
                </w:p>
                <w:p w:rsidR="000247C6" w:rsidRPr="004754A5" w:rsidRDefault="00B84ACA" w:rsidP="000247C6">
                  <w:pPr>
                    <w:jc w:val="both"/>
                    <w:rPr>
                      <w:color w:val="000000" w:themeColor="text1"/>
                    </w:rPr>
                  </w:pPr>
                  <w:r w:rsidRPr="00B84ACA">
                    <w:rPr>
                      <w:b/>
                      <w:color w:val="000000" w:themeColor="text1"/>
                    </w:rPr>
                    <w:t>2</w:t>
                  </w:r>
                  <w:r>
                    <w:rPr>
                      <w:color w:val="000000" w:themeColor="text1"/>
                    </w:rPr>
                    <w:t xml:space="preserve">. </w:t>
                  </w:r>
                  <w:r w:rsidR="000247C6" w:rsidRPr="004754A5">
                    <w:rPr>
                      <w:color w:val="000000" w:themeColor="text1"/>
                    </w:rPr>
                    <w:t>Posiadane zasoby rzeczowe niezbędne dla realizacji zadania.</w:t>
                  </w:r>
                </w:p>
                <w:p w:rsidR="000000D7" w:rsidRDefault="00B84ACA" w:rsidP="000247C6">
                  <w:pPr>
                    <w:jc w:val="both"/>
                    <w:rPr>
                      <w:color w:val="000000" w:themeColor="text1"/>
                    </w:rPr>
                  </w:pPr>
                  <w:r w:rsidRPr="00B84ACA">
                    <w:rPr>
                      <w:b/>
                      <w:color w:val="000000" w:themeColor="text1"/>
                    </w:rPr>
                    <w:t>3</w:t>
                  </w:r>
                  <w:r>
                    <w:rPr>
                      <w:color w:val="000000" w:themeColor="text1"/>
                    </w:rPr>
                    <w:t xml:space="preserve">. </w:t>
                  </w:r>
                  <w:r w:rsidR="000247C6" w:rsidRPr="004754A5">
                    <w:rPr>
                      <w:color w:val="000000" w:themeColor="text1"/>
                    </w:rPr>
                    <w:t>Dotychczasowa aktywnoś</w:t>
                  </w:r>
                  <w:r w:rsidR="000000D7">
                    <w:rPr>
                      <w:color w:val="000000" w:themeColor="text1"/>
                    </w:rPr>
                    <w:t xml:space="preserve">ć wnioskodawcy w sferze </w:t>
                  </w:r>
                  <w:r w:rsidR="000247C6" w:rsidRPr="004754A5">
                    <w:rPr>
                      <w:color w:val="000000" w:themeColor="text1"/>
                    </w:rPr>
                    <w:t xml:space="preserve">bezpieczeństwa </w:t>
                  </w:r>
                  <w:r w:rsidR="000000D7">
                    <w:rPr>
                      <w:color w:val="000000" w:themeColor="text1"/>
                    </w:rPr>
                    <w:t xml:space="preserve"> </w:t>
                  </w:r>
                </w:p>
                <w:p w:rsidR="000247C6" w:rsidRPr="004754A5" w:rsidRDefault="000000D7" w:rsidP="000247C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</w:t>
                  </w:r>
                  <w:r w:rsidR="00B84ACA">
                    <w:rPr>
                      <w:color w:val="000000" w:themeColor="text1"/>
                    </w:rPr>
                    <w:t xml:space="preserve">  </w:t>
                  </w:r>
                  <w:r w:rsidR="000247C6" w:rsidRPr="004754A5">
                    <w:rPr>
                      <w:color w:val="000000" w:themeColor="text1"/>
                    </w:rPr>
                    <w:t>publicznego.</w:t>
                  </w:r>
                </w:p>
                <w:p w:rsidR="00B84ACA" w:rsidRDefault="00B84ACA" w:rsidP="00C2686C">
                  <w:pPr>
                    <w:jc w:val="both"/>
                    <w:rPr>
                      <w:color w:val="000000" w:themeColor="text1"/>
                    </w:rPr>
                  </w:pPr>
                  <w:r w:rsidRPr="00B84ACA">
                    <w:rPr>
                      <w:b/>
                      <w:color w:val="000000" w:themeColor="text1"/>
                    </w:rPr>
                    <w:t>4</w:t>
                  </w:r>
                  <w:r>
                    <w:rPr>
                      <w:color w:val="000000" w:themeColor="text1"/>
                    </w:rPr>
                    <w:t xml:space="preserve">. </w:t>
                  </w:r>
                  <w:r w:rsidR="000247C6" w:rsidRPr="004754A5">
                    <w:rPr>
                      <w:color w:val="000000" w:themeColor="text1"/>
                    </w:rPr>
                    <w:t>Rzetelność oraz terminowość ro</w:t>
                  </w:r>
                  <w:r>
                    <w:rPr>
                      <w:color w:val="000000" w:themeColor="text1"/>
                    </w:rPr>
                    <w:t xml:space="preserve">zliczania środków finansowych                       </w:t>
                  </w:r>
                </w:p>
                <w:p w:rsidR="000247C6" w:rsidRPr="00C2686C" w:rsidRDefault="00B84ACA" w:rsidP="00C2686C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w </w:t>
                  </w:r>
                  <w:r w:rsidR="000247C6" w:rsidRPr="004754A5">
                    <w:rPr>
                      <w:color w:val="000000" w:themeColor="text1"/>
                    </w:rPr>
                    <w:t>przypadku otrzymani</w:t>
                  </w:r>
                  <w:r w:rsidR="00C2686C">
                    <w:rPr>
                      <w:color w:val="000000" w:themeColor="text1"/>
                    </w:rPr>
                    <w:t>a dotacji w poprzednich latach.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47C6" w:rsidRDefault="00C2686C" w:rsidP="004754A5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0-6</w:t>
                  </w:r>
                  <w:r w:rsidR="0077547A"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  <w:tr w:rsidR="003F3022" w:rsidTr="00C2686C">
              <w:trPr>
                <w:trHeight w:val="463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6364" w:rsidRDefault="00B84ACA" w:rsidP="003F3022">
                  <w:pPr>
                    <w:jc w:val="both"/>
                  </w:pPr>
                  <w:r w:rsidRPr="00B84ACA">
                    <w:rPr>
                      <w:b/>
                    </w:rPr>
                    <w:t>5</w:t>
                  </w:r>
                  <w:r>
                    <w:t xml:space="preserve">. </w:t>
                  </w:r>
                  <w:r w:rsidR="00D16364">
                    <w:t>Wysokość deklarowanych środków własnych.</w:t>
                  </w:r>
                </w:p>
                <w:p w:rsidR="000A3411" w:rsidRPr="00FE5EB8" w:rsidRDefault="00B84ACA" w:rsidP="00E30A26">
                  <w:pPr>
                    <w:jc w:val="both"/>
                    <w:rPr>
                      <w:b/>
                    </w:rPr>
                  </w:pPr>
                  <w:r w:rsidRPr="00B84ACA">
                    <w:rPr>
                      <w:b/>
                    </w:rPr>
                    <w:t>6.</w:t>
                  </w:r>
                  <w:r>
                    <w:t xml:space="preserve"> </w:t>
                  </w:r>
                  <w:r w:rsidR="006A5C95">
                    <w:t>Staranność</w:t>
                  </w:r>
                  <w:r w:rsidR="00D16364">
                    <w:t xml:space="preserve"> sporządzonego kosztorysu.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F3022" w:rsidRDefault="003F3022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0520B" w:rsidRDefault="00B0520B" w:rsidP="00B468DB">
            <w:pPr>
              <w:spacing w:line="268" w:lineRule="exact"/>
              <w:rPr>
                <w:rFonts w:cs="Arial"/>
                <w:b/>
              </w:rPr>
            </w:pPr>
          </w:p>
          <w:p w:rsidR="00CD3B04" w:rsidRDefault="00CD3B04" w:rsidP="00B468DB">
            <w:pPr>
              <w:spacing w:line="268" w:lineRule="exact"/>
              <w:rPr>
                <w:rFonts w:cs="Arial"/>
                <w:b/>
              </w:rPr>
            </w:pPr>
          </w:p>
          <w:p w:rsidR="00CD3B04" w:rsidRPr="00B0520B" w:rsidRDefault="00CD3B04" w:rsidP="00B468DB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C430CF" w:rsidRPr="00565685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565685">
              <w:rPr>
                <w:rFonts w:cs="Arial"/>
                <w:b/>
              </w:rPr>
              <w:t>Kwoty dotacji</w:t>
            </w:r>
          </w:p>
        </w:tc>
      </w:tr>
      <w:tr w:rsidR="008818A8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</w:tcPr>
          <w:p w:rsidR="00D06CA8" w:rsidRPr="00D06CA8" w:rsidRDefault="006E52A7" w:rsidP="00207DD4">
            <w:pPr>
              <w:tabs>
                <w:tab w:val="left" w:pos="360"/>
              </w:tabs>
              <w:suppressAutoHyphens/>
              <w:snapToGrid w:val="0"/>
              <w:spacing w:line="268" w:lineRule="exact"/>
              <w:rPr>
                <w:rFonts w:cs="Arial"/>
              </w:rPr>
            </w:pPr>
            <w:r w:rsidRPr="00565685">
              <w:rPr>
                <w:rFonts w:cs="Arial"/>
              </w:rPr>
              <w:lastRenderedPageBreak/>
              <w:t xml:space="preserve">Na realizację </w:t>
            </w:r>
            <w:r w:rsidRPr="00172386">
              <w:rPr>
                <w:rFonts w:cs="Arial"/>
              </w:rPr>
              <w:t xml:space="preserve">konkursu </w:t>
            </w:r>
            <w:r w:rsidR="00B10394" w:rsidRPr="00172386">
              <w:rPr>
                <w:rFonts w:cs="Arial"/>
              </w:rPr>
              <w:t>w dz</w:t>
            </w:r>
            <w:r w:rsidR="000745BA">
              <w:rPr>
                <w:rFonts w:cs="Arial"/>
              </w:rPr>
              <w:t xml:space="preserve">iedzinie </w:t>
            </w:r>
            <w:r w:rsidR="00B10394" w:rsidRPr="00172386">
              <w:rPr>
                <w:rFonts w:cs="Arial"/>
              </w:rPr>
              <w:t xml:space="preserve">bezpieczeństwa publicznego </w:t>
            </w:r>
            <w:r w:rsidR="00207DD4">
              <w:rPr>
                <w:rFonts w:cs="Arial"/>
              </w:rPr>
              <w:t>na z</w:t>
            </w:r>
            <w:r w:rsidR="00D06CA8" w:rsidRPr="00D06CA8">
              <w:rPr>
                <w:rFonts w:cs="Arial"/>
              </w:rPr>
              <w:t>adania w zakresie ratownictw</w:t>
            </w:r>
            <w:r w:rsidR="00B25F2A">
              <w:rPr>
                <w:rFonts w:cs="Arial"/>
              </w:rPr>
              <w:t>a górskiego</w:t>
            </w:r>
            <w:r w:rsidR="00207DD4">
              <w:rPr>
                <w:rFonts w:cs="Arial"/>
              </w:rPr>
              <w:t xml:space="preserve"> przeznacza się  - </w:t>
            </w:r>
            <w:r w:rsidR="00B25F2A">
              <w:rPr>
                <w:rFonts w:cs="Arial"/>
              </w:rPr>
              <w:t>500</w:t>
            </w:r>
            <w:r w:rsidR="00E43CAD">
              <w:rPr>
                <w:rFonts w:cs="Arial"/>
              </w:rPr>
              <w:t>.000 złotych</w:t>
            </w:r>
          </w:p>
          <w:p w:rsidR="00207DD4" w:rsidRDefault="00207DD4" w:rsidP="00A91A21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</w:p>
          <w:p w:rsidR="00A91A21" w:rsidRDefault="00207DD4" w:rsidP="00A91A21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1.</w:t>
            </w:r>
            <w:r w:rsidR="006E52A7" w:rsidRPr="00565685">
              <w:rPr>
                <w:rFonts w:cs="Arial"/>
              </w:rPr>
              <w:t xml:space="preserve">Kwota dotacji nie może </w:t>
            </w:r>
            <w:r w:rsidR="006E52A7" w:rsidRPr="00172386">
              <w:rPr>
                <w:rFonts w:cs="Arial"/>
              </w:rPr>
              <w:t xml:space="preserve">przekroczyć </w:t>
            </w:r>
            <w:r w:rsidR="000C57B8" w:rsidRPr="00172386">
              <w:rPr>
                <w:rFonts w:cs="Arial"/>
              </w:rPr>
              <w:t>80%</w:t>
            </w:r>
            <w:r w:rsidR="006E52A7" w:rsidRPr="00172386">
              <w:rPr>
                <w:rFonts w:cs="Arial"/>
              </w:rPr>
              <w:t xml:space="preserve"> kosztów</w:t>
            </w:r>
            <w:r w:rsidR="006E52A7" w:rsidRPr="00565685">
              <w:rPr>
                <w:rFonts w:cs="Arial"/>
              </w:rPr>
              <w:t xml:space="preserve"> kwalifikowanych. </w:t>
            </w:r>
          </w:p>
          <w:p w:rsidR="008A38E2" w:rsidRPr="00172386" w:rsidRDefault="00207DD4" w:rsidP="00E40F16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2.</w:t>
            </w:r>
            <w:r w:rsidR="008A38E2" w:rsidRPr="00172386">
              <w:rPr>
                <w:rFonts w:cs="Arial"/>
              </w:rPr>
              <w:t>Wymagany jest wkład finansowy</w:t>
            </w:r>
            <w:r w:rsidR="00C9138D" w:rsidRPr="00172386">
              <w:rPr>
                <w:rFonts w:cs="Arial"/>
              </w:rPr>
              <w:t xml:space="preserve"> – nie ustala się minimalnej wartości tego wkładu</w:t>
            </w:r>
            <w:r w:rsidR="008A38E2" w:rsidRPr="00172386">
              <w:rPr>
                <w:rFonts w:cs="Arial"/>
              </w:rPr>
              <w:t>.</w:t>
            </w:r>
          </w:p>
          <w:p w:rsidR="00A91A21" w:rsidRPr="00172386" w:rsidRDefault="00207DD4" w:rsidP="00E40F16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E40F16" w:rsidRPr="00172386">
              <w:rPr>
                <w:rFonts w:cs="Arial"/>
              </w:rPr>
              <w:t>.</w:t>
            </w:r>
            <w:r w:rsidR="006E52A7" w:rsidRPr="00172386">
              <w:rPr>
                <w:rFonts w:cs="Arial"/>
              </w:rPr>
              <w:t>W szczególnie uzasadnionych przypadkach dotac</w:t>
            </w:r>
            <w:r w:rsidR="00CE17FF" w:rsidRPr="00172386">
              <w:rPr>
                <w:rFonts w:cs="Arial"/>
              </w:rPr>
              <w:t>ja może być wyższa niż</w:t>
            </w:r>
            <w:r w:rsidR="00F15071" w:rsidRPr="00172386">
              <w:rPr>
                <w:rFonts w:cs="Arial"/>
              </w:rPr>
              <w:t xml:space="preserve"> w pkt</w:t>
            </w:r>
            <w:r>
              <w:rPr>
                <w:rFonts w:cs="Arial"/>
              </w:rPr>
              <w:t>-</w:t>
            </w:r>
            <w:proofErr w:type="spellStart"/>
            <w:r>
              <w:rPr>
                <w:rFonts w:cs="Arial"/>
              </w:rPr>
              <w:t>cie</w:t>
            </w:r>
            <w:proofErr w:type="spellEnd"/>
            <w:r w:rsidR="00F15071" w:rsidRPr="0017238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</w:t>
            </w:r>
            <w:r w:rsidR="00A91A21">
              <w:rPr>
                <w:rFonts w:cs="Arial"/>
              </w:rPr>
              <w:t>.</w:t>
            </w:r>
          </w:p>
          <w:p w:rsidR="00FE1050" w:rsidRPr="00FE1050" w:rsidRDefault="00207DD4" w:rsidP="00FE1050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B82431" w:rsidRPr="00172386">
              <w:rPr>
                <w:rFonts w:cs="Arial"/>
              </w:rPr>
              <w:t>.</w:t>
            </w:r>
            <w:r w:rsidR="00FE1050" w:rsidRPr="00FE1050">
              <w:rPr>
                <w:rFonts w:cs="Arial"/>
              </w:rPr>
              <w:t xml:space="preserve">Dopuszcza się dokonywanie przesunięć pomiędzy poszczególnymi pozycjami kosztów    </w:t>
            </w:r>
          </w:p>
          <w:p w:rsidR="00FE1050" w:rsidRPr="00FE1050" w:rsidRDefault="00FE1050" w:rsidP="00FE1050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FE1050">
              <w:rPr>
                <w:rFonts w:cs="Arial"/>
              </w:rPr>
              <w:t xml:space="preserve">    określonymi w kalkulacji przewidywanych kosztów, w wielkości do </w:t>
            </w:r>
            <w:r w:rsidRPr="00AD589D">
              <w:rPr>
                <w:rFonts w:cs="Arial"/>
                <w:b/>
              </w:rPr>
              <w:t>30%</w:t>
            </w:r>
            <w:r w:rsidRPr="00FE1050">
              <w:rPr>
                <w:rFonts w:cs="Arial"/>
              </w:rPr>
              <w:t xml:space="preserve"> danego kosztu. </w:t>
            </w:r>
          </w:p>
          <w:p w:rsidR="00FE1050" w:rsidRPr="00FE1050" w:rsidRDefault="00FE1050" w:rsidP="00FE1050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FE1050">
              <w:rPr>
                <w:rFonts w:cs="Arial"/>
              </w:rPr>
              <w:t xml:space="preserve">    W szczególnie uzasadnionych przypadkach, na uzasadniony wniosek podmiotu, dopuszcza    </w:t>
            </w:r>
          </w:p>
          <w:p w:rsidR="00FE1050" w:rsidRPr="00FE1050" w:rsidRDefault="00FE1050" w:rsidP="00FE1050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FE1050">
              <w:rPr>
                <w:rFonts w:cs="Arial"/>
              </w:rPr>
              <w:t xml:space="preserve">    się możliwość przesunięć pomiędzy poszczególnymi pozycjami kosztów    </w:t>
            </w:r>
          </w:p>
          <w:p w:rsidR="00FE1050" w:rsidRPr="00FE1050" w:rsidRDefault="00FE1050" w:rsidP="00FE1050">
            <w:pPr>
              <w:tabs>
                <w:tab w:val="left" w:pos="360"/>
              </w:tabs>
              <w:suppressAutoHyphens/>
              <w:spacing w:line="268" w:lineRule="exact"/>
              <w:rPr>
                <w:rFonts w:cs="Arial"/>
              </w:rPr>
            </w:pPr>
            <w:r w:rsidRPr="00FE1050">
              <w:rPr>
                <w:rFonts w:cs="Arial"/>
              </w:rPr>
              <w:t xml:space="preserve">    powyżej </w:t>
            </w:r>
            <w:r w:rsidRPr="00AD589D">
              <w:rPr>
                <w:rFonts w:cs="Arial"/>
                <w:b/>
              </w:rPr>
              <w:t>30%</w:t>
            </w:r>
            <w:r w:rsidRPr="00FE1050">
              <w:rPr>
                <w:rFonts w:cs="Arial"/>
              </w:rPr>
              <w:t xml:space="preserve"> pod warunkiem uzyskania wcześniejszej zgody dysponenta środków.</w:t>
            </w:r>
          </w:p>
          <w:p w:rsidR="007B1D77" w:rsidRPr="00565685" w:rsidRDefault="007B1D77" w:rsidP="00075D75">
            <w:p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 xml:space="preserve">Koszty </w:t>
            </w:r>
            <w:r w:rsidRPr="00133FF5">
              <w:rPr>
                <w:rFonts w:cs="Arial"/>
                <w:b/>
              </w:rPr>
              <w:t>kwalifikowane</w:t>
            </w:r>
            <w:r w:rsidR="00F46F76" w:rsidRPr="00133FF5">
              <w:rPr>
                <w:rFonts w:cs="Arial"/>
                <w:b/>
              </w:rPr>
              <w:t xml:space="preserve"> i niekwalifikowane</w:t>
            </w:r>
          </w:p>
        </w:tc>
      </w:tr>
      <w:tr w:rsidR="008818A8" w:rsidRPr="00AF2203" w:rsidTr="00C60679">
        <w:trPr>
          <w:gridAfter w:val="4"/>
          <w:wAfter w:w="1457" w:type="dxa"/>
        </w:trPr>
        <w:tc>
          <w:tcPr>
            <w:tcW w:w="9724" w:type="dxa"/>
            <w:gridSpan w:val="25"/>
          </w:tcPr>
          <w:p w:rsidR="004E28A8" w:rsidRPr="000F726C" w:rsidRDefault="00A514C6" w:rsidP="001F43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  </w:t>
            </w:r>
          </w:p>
          <w:p w:rsidR="006D2F79" w:rsidRPr="0077547A" w:rsidRDefault="006D2F79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lang w:eastAsia="pl-PL"/>
              </w:rPr>
            </w:pPr>
            <w:r w:rsidRPr="0077547A">
              <w:rPr>
                <w:rFonts w:eastAsia="Times New Roman" w:cs="Arial"/>
                <w:b/>
                <w:bCs/>
                <w:lang w:eastAsia="pl-PL"/>
              </w:rPr>
              <w:t xml:space="preserve">Koszty kwalifikowane </w:t>
            </w:r>
            <w:r w:rsidR="00207DD4">
              <w:rPr>
                <w:rFonts w:eastAsia="Times New Roman" w:cs="Arial"/>
                <w:b/>
                <w:bCs/>
                <w:lang w:eastAsia="pl-PL"/>
              </w:rPr>
              <w:t>dla zadania</w:t>
            </w:r>
            <w:r w:rsidRPr="0077547A">
              <w:rPr>
                <w:rFonts w:eastAsia="Times New Roman" w:cs="Arial"/>
                <w:b/>
                <w:bCs/>
                <w:lang w:eastAsia="pl-PL"/>
              </w:rPr>
              <w:t xml:space="preserve">: </w:t>
            </w:r>
          </w:p>
          <w:p w:rsidR="001F4328" w:rsidRDefault="001F4328" w:rsidP="00A514C6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>-</w:t>
            </w:r>
            <w:r w:rsidR="006D2F79" w:rsidRPr="0077547A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>
              <w:rPr>
                <w:rFonts w:eastAsia="Times New Roman" w:cs="Arial"/>
                <w:bCs/>
                <w:lang w:eastAsia="pl-PL"/>
              </w:rPr>
              <w:t>Zakup paliwa, oleju,</w:t>
            </w:r>
          </w:p>
          <w:p w:rsidR="006D2F79" w:rsidRPr="0077547A" w:rsidRDefault="001F4328" w:rsidP="008C75D2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7547A">
              <w:rPr>
                <w:rFonts w:eastAsia="Times New Roman" w:cs="Arial"/>
                <w:bCs/>
                <w:lang w:eastAsia="pl-PL"/>
              </w:rPr>
              <w:t xml:space="preserve">Zakup sprzętu specjalistycznego </w:t>
            </w:r>
            <w:r w:rsidR="00A91A21" w:rsidRPr="0077547A">
              <w:rPr>
                <w:rFonts w:eastAsia="Times New Roman" w:cs="Arial"/>
                <w:bCs/>
                <w:lang w:eastAsia="pl-PL"/>
              </w:rPr>
              <w:t xml:space="preserve">oraz materiałów niezbędnych do </w:t>
            </w:r>
            <w:r w:rsidR="008C75D2">
              <w:rPr>
                <w:rFonts w:eastAsia="Times New Roman" w:cs="Arial"/>
                <w:bCs/>
                <w:lang w:eastAsia="pl-PL"/>
              </w:rPr>
              <w:t>realizacji zadania,</w:t>
            </w:r>
          </w:p>
          <w:p w:rsidR="001F4328" w:rsidRDefault="001F4328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- Transport specjalistyczny,   </w:t>
            </w:r>
          </w:p>
          <w:p w:rsidR="001F4328" w:rsidRDefault="001F4328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7547A">
              <w:rPr>
                <w:rFonts w:eastAsia="Times New Roman" w:cs="Arial"/>
                <w:bCs/>
                <w:lang w:eastAsia="pl-PL"/>
              </w:rPr>
              <w:t xml:space="preserve">Obsługa techniczna </w:t>
            </w:r>
            <w:r w:rsidR="006D2F79" w:rsidRPr="0077547A">
              <w:rPr>
                <w:rFonts w:eastAsia="Times New Roman" w:cs="Arial"/>
                <w:lang w:eastAsia="pl-PL"/>
              </w:rPr>
              <w:t>(opis wykonanego zlecenia)</w:t>
            </w:r>
            <w:r w:rsidR="0051746E">
              <w:rPr>
                <w:rFonts w:eastAsia="Times New Roman" w:cs="Arial"/>
                <w:bCs/>
                <w:lang w:eastAsia="pl-PL"/>
              </w:rPr>
              <w:t>,</w:t>
            </w:r>
          </w:p>
          <w:p w:rsidR="006D2F79" w:rsidRDefault="001F4328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 xml:space="preserve">- </w:t>
            </w:r>
            <w:r w:rsidR="006D2F79" w:rsidRPr="0077547A">
              <w:rPr>
                <w:rFonts w:eastAsia="Times New Roman" w:cs="Arial"/>
                <w:bCs/>
                <w:lang w:eastAsia="pl-PL"/>
              </w:rPr>
              <w:t xml:space="preserve">Opłaty </w:t>
            </w:r>
            <w:r w:rsidR="0051746E">
              <w:rPr>
                <w:rFonts w:eastAsia="Times New Roman" w:cs="Arial"/>
                <w:bCs/>
                <w:lang w:eastAsia="pl-PL"/>
              </w:rPr>
              <w:t>wykładowców, szkoleniowców,</w:t>
            </w:r>
          </w:p>
          <w:p w:rsidR="0051746E" w:rsidRDefault="0051746E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-</w:t>
            </w:r>
            <w:r>
              <w:t xml:space="preserve"> </w:t>
            </w:r>
            <w:r w:rsidRPr="0051746E">
              <w:rPr>
                <w:rFonts w:eastAsia="Times New Roman" w:cs="Arial"/>
                <w:bCs/>
                <w:lang w:eastAsia="pl-PL"/>
              </w:rPr>
              <w:t>Utrzymanie gotowości o</w:t>
            </w:r>
            <w:r w:rsidR="00761376">
              <w:rPr>
                <w:rFonts w:eastAsia="Times New Roman" w:cs="Arial"/>
                <w:bCs/>
                <w:lang w:eastAsia="pl-PL"/>
              </w:rPr>
              <w:t>peracyjnej sprzętu ratowniczego,</w:t>
            </w:r>
          </w:p>
          <w:p w:rsidR="00761376" w:rsidRDefault="00761376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  <w:r>
              <w:rPr>
                <w:rFonts w:eastAsia="Times New Roman" w:cs="Arial"/>
                <w:bCs/>
                <w:lang w:eastAsia="pl-PL"/>
              </w:rPr>
              <w:t>- Ub</w:t>
            </w:r>
            <w:r w:rsidR="00044FCA">
              <w:rPr>
                <w:rFonts w:eastAsia="Times New Roman" w:cs="Arial"/>
                <w:bCs/>
                <w:lang w:eastAsia="pl-PL"/>
              </w:rPr>
              <w:t>ezpieczenie sprzętu</w:t>
            </w:r>
            <w:r>
              <w:rPr>
                <w:rFonts w:eastAsia="Times New Roman" w:cs="Arial"/>
                <w:bCs/>
                <w:lang w:eastAsia="pl-PL"/>
              </w:rPr>
              <w:t>.</w:t>
            </w:r>
          </w:p>
          <w:p w:rsidR="0039316A" w:rsidRPr="0077547A" w:rsidRDefault="0039316A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Cs/>
                <w:lang w:eastAsia="pl-PL"/>
              </w:rPr>
            </w:pPr>
          </w:p>
          <w:p w:rsidR="006D2F79" w:rsidRPr="0077547A" w:rsidRDefault="006D2F79" w:rsidP="006D2F7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 w:rsidRPr="0077547A">
              <w:rPr>
                <w:rFonts w:eastAsia="Times New Roman" w:cs="Arial"/>
                <w:b/>
                <w:lang w:eastAsia="pl-PL"/>
              </w:rPr>
              <w:t xml:space="preserve">Koszty obsługi zadania publicznego bezpośrednio związane z jego realizacją: </w:t>
            </w:r>
          </w:p>
          <w:p w:rsidR="006D2F79" w:rsidRPr="0077547A" w:rsidRDefault="001F4328" w:rsidP="001F43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="006D2F79" w:rsidRPr="0077547A">
              <w:rPr>
                <w:rFonts w:eastAsia="Times New Roman" w:cs="Arial"/>
                <w:lang w:eastAsia="pl-PL"/>
              </w:rPr>
              <w:t xml:space="preserve">Obsługa finansowa (bez pracowników etatowych), </w:t>
            </w:r>
          </w:p>
          <w:p w:rsidR="00140F0F" w:rsidRDefault="001F4328" w:rsidP="001F43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- O</w:t>
            </w:r>
            <w:r w:rsidR="006D2F79" w:rsidRPr="0077547A">
              <w:rPr>
                <w:rFonts w:eastAsia="Times New Roman" w:cs="Arial"/>
                <w:lang w:eastAsia="pl-PL"/>
              </w:rPr>
              <w:t>płaty telekomunikacyjne  - za telefon</w:t>
            </w:r>
            <w:r w:rsidR="00323DD1">
              <w:rPr>
                <w:rFonts w:eastAsia="Times New Roman" w:cs="Arial"/>
                <w:lang w:eastAsia="pl-PL"/>
              </w:rPr>
              <w:t>y stacjonarne i komórkowe do 50</w:t>
            </w:r>
            <w:r w:rsidR="006D2F79" w:rsidRPr="0077547A">
              <w:rPr>
                <w:rFonts w:eastAsia="Times New Roman" w:cs="Arial"/>
                <w:lang w:eastAsia="pl-PL"/>
              </w:rPr>
              <w:t xml:space="preserve">% wartości </w:t>
            </w:r>
            <w:r w:rsidR="00140F0F">
              <w:rPr>
                <w:rFonts w:eastAsia="Times New Roman" w:cs="Arial"/>
                <w:lang w:eastAsia="pl-PL"/>
              </w:rPr>
              <w:t xml:space="preserve"> </w:t>
            </w:r>
          </w:p>
          <w:p w:rsidR="006D2F79" w:rsidRPr="0077547A" w:rsidRDefault="00140F0F" w:rsidP="001F43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 </w:t>
            </w:r>
            <w:r w:rsidR="006D2F79" w:rsidRPr="0077547A">
              <w:rPr>
                <w:rFonts w:eastAsia="Times New Roman" w:cs="Arial"/>
                <w:lang w:eastAsia="pl-PL"/>
              </w:rPr>
              <w:t>rachunków/faktury</w:t>
            </w:r>
            <w:r w:rsidR="001F4328">
              <w:rPr>
                <w:rFonts w:eastAsia="Times New Roman" w:cs="Arial"/>
                <w:lang w:eastAsia="pl-PL"/>
              </w:rPr>
              <w:t>,</w:t>
            </w:r>
          </w:p>
          <w:p w:rsidR="006D2F79" w:rsidRPr="0077547A" w:rsidRDefault="001F4328" w:rsidP="001F4328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="006D2F79" w:rsidRPr="0077547A">
              <w:rPr>
                <w:rFonts w:eastAsia="Times New Roman" w:cs="Arial"/>
                <w:lang w:eastAsia="pl-PL"/>
              </w:rPr>
              <w:t xml:space="preserve">Opłaty za dostęp do Internetu - do  50% wartości rachunku, faktury, </w:t>
            </w:r>
          </w:p>
          <w:p w:rsidR="00E07CAC" w:rsidRDefault="001F4328" w:rsidP="007B1D7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- </w:t>
            </w:r>
            <w:r w:rsidR="006D2F79" w:rsidRPr="0077547A">
              <w:rPr>
                <w:rFonts w:eastAsia="Times New Roman" w:cs="Arial"/>
                <w:lang w:eastAsia="pl-PL"/>
              </w:rPr>
              <w:t>Opłaty pocztowe, bankowe, materiały biurowe, kserograficzne</w:t>
            </w:r>
            <w:r>
              <w:rPr>
                <w:rFonts w:eastAsia="Times New Roman" w:cs="Arial"/>
                <w:lang w:eastAsia="pl-PL"/>
              </w:rPr>
              <w:t xml:space="preserve">. </w:t>
            </w:r>
          </w:p>
          <w:p w:rsidR="000A3411" w:rsidRDefault="006D2F79" w:rsidP="007B1D77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77547A">
              <w:rPr>
                <w:rFonts w:eastAsia="Times New Roman" w:cs="Arial"/>
                <w:lang w:eastAsia="pl-PL"/>
              </w:rPr>
              <w:t xml:space="preserve">Wysokość </w:t>
            </w:r>
            <w:r w:rsidR="001437B4" w:rsidRPr="0077547A">
              <w:rPr>
                <w:rFonts w:eastAsia="Times New Roman" w:cs="Arial"/>
                <w:lang w:eastAsia="pl-PL"/>
              </w:rPr>
              <w:t xml:space="preserve">powyżej wymienionych </w:t>
            </w:r>
            <w:r w:rsidRPr="0077547A">
              <w:rPr>
                <w:rFonts w:eastAsia="Times New Roman" w:cs="Arial"/>
                <w:lang w:eastAsia="pl-PL"/>
              </w:rPr>
              <w:t xml:space="preserve">kosztów nie może przekroczyć </w:t>
            </w:r>
            <w:r w:rsidR="00372DA0">
              <w:rPr>
                <w:rFonts w:eastAsia="Times New Roman" w:cs="Arial"/>
                <w:b/>
                <w:lang w:eastAsia="pl-PL"/>
              </w:rPr>
              <w:t>8</w:t>
            </w:r>
            <w:r w:rsidRPr="0077547A">
              <w:rPr>
                <w:rFonts w:eastAsia="Times New Roman" w:cs="Arial"/>
                <w:b/>
                <w:lang w:eastAsia="pl-PL"/>
              </w:rPr>
              <w:t xml:space="preserve"> %</w:t>
            </w:r>
            <w:r w:rsidRPr="0077547A">
              <w:rPr>
                <w:rFonts w:eastAsia="Times New Roman" w:cs="Arial"/>
                <w:lang w:eastAsia="pl-PL"/>
              </w:rPr>
              <w:t xml:space="preserve"> przyznanej dotacji. </w:t>
            </w:r>
          </w:p>
          <w:p w:rsidR="00352809" w:rsidRPr="0077547A" w:rsidRDefault="001854E1" w:rsidP="00352809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 xml:space="preserve">  </w:t>
            </w:r>
          </w:p>
          <w:p w:rsidR="00454948" w:rsidRPr="0077547A" w:rsidRDefault="00454948" w:rsidP="000F726C">
            <w:pPr>
              <w:spacing w:line="268" w:lineRule="exact"/>
              <w:rPr>
                <w:rFonts w:cs="Arial"/>
                <w:b/>
              </w:rPr>
            </w:pPr>
            <w:r w:rsidRPr="0077547A">
              <w:rPr>
                <w:rFonts w:cs="Arial"/>
                <w:b/>
              </w:rPr>
              <w:t>Koszty będą uznane za kwalifikowane tylko wtedy, gdy:</w:t>
            </w:r>
          </w:p>
          <w:p w:rsidR="00454948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1.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>Są bezpośrednio związane z realizowanym zadaniem i niezbędne do jego wykonania.</w:t>
            </w:r>
          </w:p>
          <w:p w:rsidR="00454948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2.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>Są racjonalnie skalkulowane w oparciu o ceny rynkowe.</w:t>
            </w:r>
          </w:p>
          <w:p w:rsidR="009B4F70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3.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 xml:space="preserve">Są oszacowane wyłącznie w odniesieniu do zakresu działań realizowanych w ramach </w:t>
            </w:r>
            <w:r w:rsidRPr="0077547A">
              <w:rPr>
                <w:rFonts w:cs="Arial"/>
              </w:rPr>
              <w:t xml:space="preserve">        </w:t>
            </w:r>
            <w:r w:rsidR="00454948" w:rsidRPr="0077547A">
              <w:rPr>
                <w:rFonts w:cs="Arial"/>
              </w:rPr>
              <w:t xml:space="preserve"> </w:t>
            </w:r>
            <w:r w:rsidRPr="0077547A">
              <w:rPr>
                <w:rFonts w:cs="Arial"/>
              </w:rPr>
              <w:t xml:space="preserve">  </w:t>
            </w:r>
          </w:p>
          <w:p w:rsidR="00454948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 xml:space="preserve">    </w:t>
            </w:r>
            <w:r w:rsidR="00454948" w:rsidRPr="0077547A">
              <w:rPr>
                <w:rFonts w:cs="Arial"/>
              </w:rPr>
              <w:t>zadania (dotyczy szczególnie kosztów stałych, min. czynszu i rachunków telefonicznych).</w:t>
            </w:r>
          </w:p>
          <w:p w:rsidR="00761376" w:rsidRDefault="009B4F70" w:rsidP="00F9087B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4.</w:t>
            </w:r>
            <w:r w:rsidR="00CB1095" w:rsidRPr="0077547A">
              <w:rPr>
                <w:rFonts w:cs="Arial"/>
              </w:rPr>
              <w:t xml:space="preserve"> </w:t>
            </w:r>
            <w:r w:rsidR="00454948" w:rsidRPr="0077547A">
              <w:rPr>
                <w:rFonts w:cs="Arial"/>
              </w:rPr>
              <w:t>Zostaną poniesion</w:t>
            </w:r>
            <w:r w:rsidR="00F9087B">
              <w:rPr>
                <w:rFonts w:cs="Arial"/>
              </w:rPr>
              <w:t>e w czasie określonym w umowie.</w:t>
            </w:r>
          </w:p>
          <w:p w:rsidR="00761376" w:rsidRPr="0077547A" w:rsidRDefault="00761376" w:rsidP="00181BFC">
            <w:pPr>
              <w:spacing w:line="268" w:lineRule="exact"/>
              <w:ind w:left="425"/>
              <w:rPr>
                <w:rFonts w:cs="Arial"/>
              </w:rPr>
            </w:pPr>
          </w:p>
          <w:p w:rsidR="00CB1095" w:rsidRPr="000A4619" w:rsidRDefault="00CB1095" w:rsidP="00CB1095">
            <w:pPr>
              <w:spacing w:line="268" w:lineRule="exact"/>
              <w:rPr>
                <w:rFonts w:cs="Arial"/>
                <w:b/>
              </w:rPr>
            </w:pPr>
            <w:r w:rsidRPr="000A4619">
              <w:rPr>
                <w:rFonts w:cs="Arial"/>
                <w:b/>
              </w:rPr>
              <w:t xml:space="preserve">Koszty kwalifikowane, które </w:t>
            </w:r>
            <w:r w:rsidR="00D97069" w:rsidRPr="000A4619">
              <w:rPr>
                <w:rFonts w:cs="Arial"/>
                <w:b/>
              </w:rPr>
              <w:t xml:space="preserve">nie mogą </w:t>
            </w:r>
            <w:r w:rsidRPr="000A4619">
              <w:rPr>
                <w:rFonts w:cs="Arial"/>
                <w:b/>
              </w:rPr>
              <w:t>być sfinansowane z dotacji przyznanej z budżetu Województwa Śląskiego:</w:t>
            </w:r>
          </w:p>
          <w:p w:rsidR="00CB1095" w:rsidRPr="003130A8" w:rsidRDefault="00CB1095" w:rsidP="001F4EA9">
            <w:pPr>
              <w:pStyle w:val="Akapitzlist"/>
              <w:numPr>
                <w:ilvl w:val="0"/>
                <w:numId w:val="21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130A8">
              <w:rPr>
                <w:rFonts w:ascii="Arial" w:hAnsi="Arial" w:cs="Arial"/>
                <w:sz w:val="21"/>
                <w:szCs w:val="21"/>
              </w:rPr>
              <w:t>praca wolontariuszy (wycena wg cen rynkowych). Wartość pracy wolontariuszy nie może stanowić całego wkładu własnego</w:t>
            </w:r>
            <w:r w:rsidR="001D4C6F" w:rsidRPr="003130A8">
              <w:rPr>
                <w:rFonts w:ascii="Arial" w:hAnsi="Arial" w:cs="Arial"/>
                <w:sz w:val="21"/>
                <w:szCs w:val="21"/>
              </w:rPr>
              <w:t>, wymagany jest wkład finansowy.</w:t>
            </w:r>
          </w:p>
          <w:p w:rsidR="00352809" w:rsidRPr="000F726C" w:rsidRDefault="001F4EA9" w:rsidP="000F726C">
            <w:pPr>
              <w:pStyle w:val="Akapitzlist"/>
              <w:numPr>
                <w:ilvl w:val="0"/>
                <w:numId w:val="21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3130A8">
              <w:rPr>
                <w:rFonts w:ascii="Arial" w:hAnsi="Arial" w:cs="Arial"/>
                <w:sz w:val="21"/>
                <w:szCs w:val="21"/>
              </w:rPr>
              <w:t>wkład rzeczowy.</w:t>
            </w:r>
          </w:p>
          <w:p w:rsidR="009B4F70" w:rsidRPr="0077547A" w:rsidRDefault="009B48AE" w:rsidP="009B4F70">
            <w:pPr>
              <w:spacing w:line="268" w:lineRule="exact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</w:t>
            </w:r>
            <w:r w:rsidR="009B4F70" w:rsidRPr="0077547A">
              <w:rPr>
                <w:rFonts w:cs="Arial"/>
                <w:b/>
              </w:rPr>
              <w:t>Koszty niekwalifikowane czyli wydatki niezwiązane z realizacją zadania:</w:t>
            </w:r>
          </w:p>
          <w:p w:rsidR="009B4F70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1.</w:t>
            </w:r>
            <w:r w:rsidR="00CB1095" w:rsidRPr="0077547A">
              <w:rPr>
                <w:rFonts w:cs="Arial"/>
              </w:rPr>
              <w:t xml:space="preserve"> </w:t>
            </w:r>
            <w:r w:rsidRPr="0077547A">
              <w:rPr>
                <w:rFonts w:cs="Arial"/>
              </w:rPr>
              <w:t>Rezerwy na pokrycie przyszłych strat lub zobowiązań.</w:t>
            </w:r>
          </w:p>
          <w:p w:rsidR="009B4F70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2.</w:t>
            </w:r>
            <w:r w:rsidR="00CB1095" w:rsidRPr="0077547A">
              <w:rPr>
                <w:rFonts w:cs="Arial"/>
              </w:rPr>
              <w:t xml:space="preserve"> </w:t>
            </w:r>
            <w:r w:rsidRPr="0077547A">
              <w:rPr>
                <w:rFonts w:cs="Arial"/>
              </w:rPr>
              <w:t>Odsetki z tytułu niezapłaconych w terminie zobowiązań.</w:t>
            </w:r>
          </w:p>
          <w:p w:rsidR="009B4F70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3.</w:t>
            </w:r>
            <w:r w:rsidR="00CB1095" w:rsidRPr="0077547A">
              <w:rPr>
                <w:rFonts w:cs="Arial"/>
              </w:rPr>
              <w:t xml:space="preserve"> </w:t>
            </w:r>
            <w:r w:rsidRPr="0077547A">
              <w:rPr>
                <w:rFonts w:cs="Arial"/>
              </w:rPr>
              <w:t>Wydatki finansowane aktualnie z innych źródeł.</w:t>
            </w:r>
          </w:p>
          <w:p w:rsidR="009B4F70" w:rsidRPr="0077547A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4.</w:t>
            </w:r>
            <w:r w:rsidR="00CB1095" w:rsidRPr="0077547A">
              <w:rPr>
                <w:rFonts w:cs="Arial"/>
              </w:rPr>
              <w:t xml:space="preserve"> </w:t>
            </w:r>
            <w:r w:rsidRPr="0077547A">
              <w:rPr>
                <w:rFonts w:cs="Arial"/>
              </w:rPr>
              <w:t>Nagrody finansowe dla osób zajmujących się realizacją zadania.</w:t>
            </w:r>
          </w:p>
          <w:p w:rsidR="008D6B7C" w:rsidRDefault="009B4F70" w:rsidP="009B4F70">
            <w:pPr>
              <w:spacing w:line="268" w:lineRule="exact"/>
              <w:rPr>
                <w:rFonts w:cs="Arial"/>
              </w:rPr>
            </w:pPr>
            <w:r w:rsidRPr="0077547A">
              <w:rPr>
                <w:rFonts w:cs="Arial"/>
              </w:rPr>
              <w:t>5.</w:t>
            </w:r>
            <w:r w:rsidR="00CB1095" w:rsidRPr="0077547A">
              <w:rPr>
                <w:rFonts w:cs="Arial"/>
              </w:rPr>
              <w:t xml:space="preserve"> </w:t>
            </w:r>
            <w:r w:rsidRPr="0077547A">
              <w:rPr>
                <w:rFonts w:cs="Arial"/>
              </w:rPr>
              <w:t>Wydatki dokonywane poza terminem wskazanym w umowie.</w:t>
            </w:r>
          </w:p>
          <w:p w:rsidR="00207DD4" w:rsidRDefault="00207DD4" w:rsidP="009B4F70">
            <w:pPr>
              <w:spacing w:line="268" w:lineRule="exact"/>
              <w:rPr>
                <w:rFonts w:cs="Arial"/>
              </w:rPr>
            </w:pPr>
          </w:p>
          <w:p w:rsidR="009C06E3" w:rsidRDefault="009C06E3" w:rsidP="009B4F70">
            <w:pPr>
              <w:spacing w:line="268" w:lineRule="exact"/>
              <w:rPr>
                <w:rFonts w:cs="Arial"/>
              </w:rPr>
            </w:pPr>
          </w:p>
          <w:p w:rsidR="009C06E3" w:rsidRDefault="009C06E3" w:rsidP="009B4F70">
            <w:pPr>
              <w:spacing w:line="268" w:lineRule="exact"/>
              <w:rPr>
                <w:rFonts w:cs="Arial"/>
              </w:rPr>
            </w:pPr>
          </w:p>
          <w:p w:rsidR="00207DD4" w:rsidRDefault="00207DD4" w:rsidP="009B4F70">
            <w:pPr>
              <w:spacing w:line="268" w:lineRule="exact"/>
              <w:rPr>
                <w:rFonts w:cs="Arial"/>
              </w:rPr>
            </w:pPr>
          </w:p>
          <w:p w:rsidR="00172386" w:rsidRPr="00AF2203" w:rsidRDefault="00172386" w:rsidP="00181BFC">
            <w:pPr>
              <w:spacing w:line="268" w:lineRule="exact"/>
              <w:ind w:left="425"/>
              <w:rPr>
                <w:rFonts w:cs="Arial"/>
              </w:rPr>
            </w:pP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FE5EB8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8818A8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</w:tcPr>
          <w:p w:rsidR="003D77D1" w:rsidRPr="008B7BDF" w:rsidRDefault="003D77D1" w:rsidP="008B7BDF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sz w:val="24"/>
                <w:szCs w:val="24"/>
                <w:lang w:eastAsia="pl-PL"/>
              </w:rPr>
            </w:pPr>
            <w:r>
              <w:t>Podmiot uprawniony składając ofertę winien wskazać konkurs, w którym oferta ma zostać rozpatrzona.</w:t>
            </w:r>
            <w:r w:rsidR="00372E43">
              <w:t xml:space="preserve"> Należy wpisać</w:t>
            </w:r>
            <w:r w:rsidR="005913DB">
              <w:rPr>
                <w:b/>
              </w:rPr>
              <w:t xml:space="preserve">: „BEZPIECZEŃSTWO </w:t>
            </w:r>
            <w:proofErr w:type="spellStart"/>
            <w:r w:rsidR="005913DB">
              <w:rPr>
                <w:b/>
              </w:rPr>
              <w:t>PUBLICZNE</w:t>
            </w:r>
            <w:r w:rsidR="00D97069" w:rsidRPr="00A54051">
              <w:rPr>
                <w:b/>
              </w:rPr>
              <w:t>”.</w:t>
            </w:r>
            <w:r w:rsidR="00455F4D">
              <w:rPr>
                <w:color w:val="FFFFFF" w:themeColor="background1"/>
              </w:rPr>
              <w:t>u</w:t>
            </w:r>
            <w:proofErr w:type="spellEnd"/>
          </w:p>
          <w:p w:rsidR="003D77D1" w:rsidRDefault="003D77D1" w:rsidP="00C55C86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</w:p>
          <w:p w:rsidR="00F9087B" w:rsidRPr="0002296A" w:rsidRDefault="003D77D1" w:rsidP="005913DB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02296A">
              <w:t>Warunkiem przystąpieni</w:t>
            </w:r>
            <w:r w:rsidR="008575B1" w:rsidRPr="0002296A">
              <w:t xml:space="preserve">a do konkursu jest złożenie oferty </w:t>
            </w:r>
            <w:r w:rsidR="009B792F" w:rsidRPr="0002296A">
              <w:t xml:space="preserve">w wersji papierowej </w:t>
            </w:r>
            <w:r w:rsidR="008575B1" w:rsidRPr="0002296A">
              <w:t>zgodnej ze w</w:t>
            </w:r>
            <w:r w:rsidR="00C066D5" w:rsidRPr="0002296A">
              <w:t>zorem określonym</w:t>
            </w:r>
            <w:r w:rsidR="00096FC7" w:rsidRPr="0002296A">
              <w:t xml:space="preserve"> </w:t>
            </w:r>
            <w:r w:rsidR="008575B1" w:rsidRPr="0002296A">
              <w:t xml:space="preserve">w Rozporządzeniu Przewodniczącego Komitetu Do Spraw </w:t>
            </w:r>
            <w:r w:rsidR="00096FC7" w:rsidRPr="0002296A">
              <w:t>Pożytku</w:t>
            </w:r>
            <w:r w:rsidR="008575B1" w:rsidRPr="0002296A">
              <w:t xml:space="preserve"> Publicz</w:t>
            </w:r>
            <w:r w:rsidR="00F553D8">
              <w:t>nego z dnia 24 października 2018</w:t>
            </w:r>
            <w:r w:rsidR="008575B1" w:rsidRPr="0002296A">
              <w:t xml:space="preserve">r. w sprawie wzorów ofert i </w:t>
            </w:r>
            <w:r w:rsidR="00096FC7" w:rsidRPr="0002296A">
              <w:t>ramowych</w:t>
            </w:r>
            <w:r w:rsidR="008575B1" w:rsidRPr="0002296A">
              <w:t xml:space="preserve"> </w:t>
            </w:r>
            <w:r w:rsidR="00096FC7" w:rsidRPr="0002296A">
              <w:t>wzorów</w:t>
            </w:r>
            <w:r w:rsidR="008575B1" w:rsidRPr="0002296A">
              <w:t xml:space="preserve"> </w:t>
            </w:r>
            <w:r w:rsidR="00096FC7" w:rsidRPr="0002296A">
              <w:t xml:space="preserve">umów dotyczących realizacji zadań publicznych oraz </w:t>
            </w:r>
            <w:r w:rsidR="00017731" w:rsidRPr="0002296A">
              <w:t>wzorów</w:t>
            </w:r>
            <w:r w:rsidR="00096FC7" w:rsidRPr="0002296A">
              <w:t xml:space="preserve"> sp</w:t>
            </w:r>
            <w:r w:rsidR="008B7DAE">
              <w:t xml:space="preserve">rawozdań z wykonania tych zadań </w:t>
            </w:r>
            <w:r w:rsidR="00096FC7" w:rsidRPr="0002296A">
              <w:t>( Dz.U. z 2018, poz. 2057)</w:t>
            </w:r>
            <w:r w:rsidRPr="0002296A">
              <w:t xml:space="preserve"> w Kancelarii Ogólnej (pokój 164) Urzędu Marszał</w:t>
            </w:r>
            <w:r w:rsidR="00C066D5" w:rsidRPr="0002296A">
              <w:t xml:space="preserve">kowskiego Województwa Śląskiego </w:t>
            </w:r>
            <w:r w:rsidRPr="0002296A">
              <w:t>w Katowicach przy</w:t>
            </w:r>
            <w:r w:rsidR="00207DD4">
              <w:t xml:space="preserve"> </w:t>
            </w:r>
            <w:r w:rsidRPr="0002296A">
              <w:t>ul. Ligonia 46</w:t>
            </w:r>
            <w:r w:rsidR="00207DD4">
              <w:t xml:space="preserve"> </w:t>
            </w:r>
            <w:r w:rsidRPr="0002296A">
              <w:t>lub Międzywydziałowych Zespołach Zadaniowych Urzędu Marszałkowskiego</w:t>
            </w:r>
            <w:r w:rsidRPr="008B7DAE"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 w:rsidRPr="0002296A">
              <w:t>w Bielsku-Białej przy ul. Piastowskiej 40 i Częstochowie przy ul. Sobieskiego 7.</w:t>
            </w:r>
          </w:p>
          <w:p w:rsidR="003D77D1" w:rsidRDefault="003D77D1" w:rsidP="00C55C86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 w:rsidRPr="0002296A">
              <w:t xml:space="preserve">Oferta musi być podpisana przez osoby uprawnione statutowo </w:t>
            </w:r>
            <w:r>
              <w:t xml:space="preserve">do reprezentacji podmiotu bądź upoważnione w tym celu (w przypadku braku pieczęci imiennych wymagane jest złożenie </w:t>
            </w:r>
            <w:r w:rsidRPr="00883A6B">
              <w:rPr>
                <w:u w:val="single"/>
              </w:rPr>
              <w:t>czytelnych podpisów</w:t>
            </w:r>
            <w:r>
              <w:t>).</w:t>
            </w:r>
          </w:p>
          <w:p w:rsidR="006B515D" w:rsidRDefault="003D77D1" w:rsidP="006B515D">
            <w:pPr>
              <w:numPr>
                <w:ilvl w:val="1"/>
                <w:numId w:val="5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 przypadku podpisania oferty przez osoby inne niż wymienione w odpisie </w:t>
            </w:r>
            <w:r>
              <w:br/>
              <w:t>z rejestru/ewidencji</w:t>
            </w:r>
            <w:r w:rsidR="003856EE">
              <w:t>,</w:t>
            </w:r>
            <w:r>
              <w:t xml:space="preserve"> do oferty należy dołączyć imienne upoważnienie podpisane przez osoby uprawnione (tj. wymienione w odpisie).</w:t>
            </w:r>
          </w:p>
          <w:p w:rsidR="003D77D1" w:rsidRDefault="00207DD4" w:rsidP="00C55C86">
            <w:pPr>
              <w:numPr>
                <w:ilvl w:val="1"/>
                <w:numId w:val="5"/>
              </w:numPr>
              <w:tabs>
                <w:tab w:val="num" w:pos="7"/>
              </w:tabs>
              <w:autoSpaceDE w:val="0"/>
              <w:autoSpaceDN w:val="0"/>
              <w:ind w:left="313" w:hanging="313"/>
              <w:jc w:val="both"/>
            </w:pPr>
            <w:r>
              <w:t>Departament</w:t>
            </w:r>
            <w:r w:rsidR="00E1110D">
              <w:t xml:space="preserve"> </w:t>
            </w:r>
            <w:r>
              <w:t>S</w:t>
            </w:r>
            <w:r w:rsidR="004732FB">
              <w:t>portu</w:t>
            </w:r>
            <w:r w:rsidR="003D77D1">
              <w:t xml:space="preserve"> może wymagać dodatkow</w:t>
            </w:r>
            <w:r w:rsidR="004732FB">
              <w:t xml:space="preserve">ych załączników dokumentujących </w:t>
            </w:r>
            <w:r w:rsidR="003D77D1">
              <w:t>jakość i rzetelność wykonania zadania zgłaszanego do dofinansowania.</w:t>
            </w:r>
          </w:p>
          <w:p w:rsidR="007E031A" w:rsidRDefault="00A02F55" w:rsidP="00A02F55">
            <w:pPr>
              <w:autoSpaceDE w:val="0"/>
              <w:autoSpaceDN w:val="0"/>
              <w:jc w:val="both"/>
            </w:pPr>
            <w:r>
              <w:t xml:space="preserve">7. </w:t>
            </w:r>
            <w:r w:rsidR="00017731">
              <w:t xml:space="preserve"> </w:t>
            </w:r>
            <w:r w:rsidR="007E031A" w:rsidRPr="007E031A">
              <w:t>Do oferty dołącza się aktualny odpis z rejestru/ewidencji.</w:t>
            </w:r>
          </w:p>
          <w:p w:rsidR="00F94248" w:rsidRDefault="004B0504" w:rsidP="00A02F55">
            <w:pPr>
              <w:autoSpaceDE w:val="0"/>
              <w:autoSpaceDN w:val="0"/>
              <w:jc w:val="both"/>
            </w:pPr>
            <w:r>
              <w:t xml:space="preserve">8. </w:t>
            </w:r>
            <w:r w:rsidR="00017731">
              <w:t xml:space="preserve"> </w:t>
            </w:r>
            <w:r>
              <w:t>Statut</w:t>
            </w:r>
            <w:r w:rsidR="00C44431">
              <w:t>.</w:t>
            </w:r>
          </w:p>
          <w:p w:rsidR="00C44431" w:rsidRDefault="00C44431" w:rsidP="00A02F55">
            <w:pPr>
              <w:autoSpaceDE w:val="0"/>
              <w:autoSpaceDN w:val="0"/>
              <w:jc w:val="both"/>
            </w:pPr>
            <w:r>
              <w:t xml:space="preserve">9. </w:t>
            </w:r>
            <w:r w:rsidR="00017731">
              <w:t xml:space="preserve"> </w:t>
            </w:r>
            <w:r>
              <w:t xml:space="preserve">Załączniki dołączone do oferty powinny być oryginalne lub potwierdzone za zgodność z     </w:t>
            </w:r>
          </w:p>
          <w:p w:rsidR="00F27366" w:rsidRDefault="00C44431" w:rsidP="00A02F55">
            <w:pPr>
              <w:autoSpaceDE w:val="0"/>
              <w:autoSpaceDN w:val="0"/>
              <w:jc w:val="both"/>
            </w:pPr>
            <w:r>
              <w:t xml:space="preserve">    </w:t>
            </w:r>
            <w:r w:rsidR="00017731">
              <w:t xml:space="preserve"> </w:t>
            </w:r>
            <w:r>
              <w:t>oryginałem na każdej stronie kopii przez osobę uprawnioną.</w:t>
            </w:r>
          </w:p>
          <w:p w:rsidR="00017731" w:rsidRDefault="008D6B7C" w:rsidP="008D6B7C">
            <w:r w:rsidRPr="00995C82">
              <w:t>Pracownic</w:t>
            </w:r>
            <w:r w:rsidR="00E1110D" w:rsidRPr="00995C82">
              <w:t xml:space="preserve">y </w:t>
            </w:r>
            <w:r w:rsidR="00207DD4">
              <w:t>Departamentu</w:t>
            </w:r>
            <w:r w:rsidR="00E1110D" w:rsidRPr="00995C82">
              <w:t xml:space="preserve"> </w:t>
            </w:r>
            <w:r w:rsidRPr="00995C82">
              <w:t>Sportu udzielają w termini</w:t>
            </w:r>
            <w:r w:rsidR="007A2E06" w:rsidRPr="00995C82">
              <w:t>e</w:t>
            </w:r>
            <w:r w:rsidR="00995C82" w:rsidRPr="00995C82">
              <w:t xml:space="preserve"> składania oferty tj. do </w:t>
            </w:r>
            <w:r w:rsidR="00207DD4">
              <w:rPr>
                <w:b/>
              </w:rPr>
              <w:t>10 czerwca</w:t>
            </w:r>
            <w:r w:rsidR="00995C82" w:rsidRPr="00995C82">
              <w:rPr>
                <w:b/>
              </w:rPr>
              <w:t xml:space="preserve"> 2020 roku</w:t>
            </w:r>
            <w:r w:rsidR="00995C82">
              <w:t xml:space="preserve">. </w:t>
            </w:r>
            <w:r w:rsidR="00995C82">
              <w:rPr>
                <w:color w:val="FFFFFF" w:themeColor="background1"/>
              </w:rPr>
              <w:t xml:space="preserve"> </w:t>
            </w:r>
            <w:r>
              <w:t xml:space="preserve">informacji zainteresowanym aplikowaniem o środki z budżetu Województwa Śląskiego. </w:t>
            </w:r>
          </w:p>
          <w:p w:rsidR="008818A8" w:rsidRPr="006E52A7" w:rsidRDefault="008D6B7C" w:rsidP="00C60679">
            <w:pPr>
              <w:rPr>
                <w:rFonts w:cs="Arial"/>
                <w:color w:val="000000"/>
              </w:rPr>
            </w:pPr>
            <w:r>
              <w:t xml:space="preserve">W tym czasie oferenci mogą wycofać złożoną ofertę i złożyć ją ponownie, po dokonaniu ewentualnych poprawek i zmian. Wycofanie oferty oznacza złożenie na piśmie przez oferenta wniosku o wycofaniu oferty. </w:t>
            </w: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C430CF" w:rsidRPr="008A3924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8A3924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</w:tcPr>
          <w:p w:rsidR="004B0504" w:rsidRPr="004B0504" w:rsidRDefault="009D1E5F" w:rsidP="00BE3CBD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Nie </w:t>
            </w:r>
            <w:r w:rsidR="004B0504" w:rsidRPr="004B0504">
              <w:rPr>
                <w:rFonts w:cs="Arial"/>
              </w:rPr>
              <w:t xml:space="preserve"> rozpatruje się w szczególności, ofert:</w:t>
            </w:r>
          </w:p>
          <w:p w:rsidR="00CA0907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4B0504">
              <w:rPr>
                <w:rFonts w:ascii="Arial" w:hAnsi="Arial" w:cs="Arial"/>
                <w:sz w:val="21"/>
                <w:szCs w:val="21"/>
              </w:rPr>
              <w:t>łożonych na innych drukach niż wskazane w ust. 3 pole „Oferta i załączniki”;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4B0504">
              <w:rPr>
                <w:rFonts w:ascii="Arial" w:hAnsi="Arial" w:cs="Arial"/>
                <w:sz w:val="21"/>
                <w:szCs w:val="21"/>
              </w:rPr>
              <w:t>ypełnionych nieczytelnie;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4B0504">
              <w:rPr>
                <w:rFonts w:ascii="Arial" w:hAnsi="Arial" w:cs="Arial"/>
                <w:sz w:val="21"/>
                <w:szCs w:val="21"/>
              </w:rPr>
              <w:t>ieposiadających wymaganych załączników;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4B0504">
              <w:rPr>
                <w:rFonts w:ascii="Arial" w:hAnsi="Arial" w:cs="Arial"/>
                <w:sz w:val="21"/>
                <w:szCs w:val="21"/>
              </w:rPr>
              <w:t>łożonych po terminie;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Pr="004B0504">
              <w:rPr>
                <w:rFonts w:ascii="Arial" w:hAnsi="Arial" w:cs="Arial"/>
                <w:sz w:val="21"/>
                <w:szCs w:val="21"/>
              </w:rPr>
              <w:t>łożonych przez podmioty nieuprawnione;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4B0504">
              <w:rPr>
                <w:rFonts w:ascii="Arial" w:hAnsi="Arial" w:cs="Arial"/>
                <w:sz w:val="21"/>
                <w:szCs w:val="21"/>
              </w:rPr>
              <w:t>odpisanych przez osoby nieuprawnione,</w:t>
            </w:r>
          </w:p>
          <w:p w:rsidR="000A3411" w:rsidRPr="007B1D77" w:rsidRDefault="004B0504" w:rsidP="007B1D77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4B0504">
              <w:rPr>
                <w:rFonts w:ascii="Arial" w:hAnsi="Arial" w:cs="Arial"/>
                <w:sz w:val="21"/>
                <w:szCs w:val="21"/>
              </w:rPr>
              <w:t>iespełniających wymogów określonych w ogłoszeniu konkursu oraz w niniejszym regulaminie;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Pr="004B0504">
              <w:rPr>
                <w:rFonts w:ascii="Arial" w:hAnsi="Arial" w:cs="Arial"/>
                <w:sz w:val="21"/>
                <w:szCs w:val="21"/>
              </w:rPr>
              <w:t>osiadających niewypełnione pola tabele;</w:t>
            </w:r>
          </w:p>
          <w:p w:rsidR="004B0504" w:rsidRPr="004B0504" w:rsidRDefault="004B0504" w:rsidP="004B0504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004B0504">
              <w:rPr>
                <w:rFonts w:ascii="Arial" w:hAnsi="Arial" w:cs="Arial"/>
                <w:sz w:val="21"/>
                <w:szCs w:val="21"/>
              </w:rPr>
              <w:t>iezawierających oświadczeń z ostatniej strony oferty.</w:t>
            </w:r>
          </w:p>
          <w:p w:rsidR="00AC4F1E" w:rsidRPr="008A3924" w:rsidRDefault="006E52A7" w:rsidP="009C06E3">
            <w:pPr>
              <w:widowControl w:val="0"/>
              <w:autoSpaceDE w:val="0"/>
              <w:autoSpaceDN w:val="0"/>
              <w:adjustRightInd w:val="0"/>
              <w:ind w:left="429" w:hanging="360"/>
              <w:rPr>
                <w:rFonts w:cs="Arial"/>
              </w:rPr>
            </w:pPr>
            <w:r w:rsidRPr="004B0504">
              <w:rPr>
                <w:rFonts w:cs="Arial"/>
                <w:b/>
              </w:rPr>
              <w:t>Złożenie oferty jest równoznaczne z akceptacją zapisów niniejszego ogłoszenia.</w:t>
            </w: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</w:tcPr>
          <w:p w:rsidR="003D77D1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B0627C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959DE">
              <w:rPr>
                <w:rFonts w:ascii="Arial" w:hAnsi="Arial" w:cs="Arial"/>
                <w:sz w:val="21"/>
                <w:szCs w:val="21"/>
              </w:rPr>
              <w:t>Sportu.</w:t>
            </w:r>
          </w:p>
          <w:p w:rsidR="003D77D1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:rsidR="003D77D1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:rsidR="003D77D1" w:rsidRPr="00AC4F1E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4F1E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:rsidR="003D77D1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:rsidR="003D77D1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:rsidR="003D77D1" w:rsidRDefault="003D77D1" w:rsidP="00C55C86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:rsidR="00455F4D" w:rsidRPr="00FE5EB8" w:rsidRDefault="003D77D1" w:rsidP="00B408E3">
            <w:pPr>
              <w:pStyle w:val="Tekstpodstawowywcity2"/>
              <w:numPr>
                <w:ilvl w:val="3"/>
                <w:numId w:val="3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408E3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9" w:history="1">
              <w:r w:rsidRPr="00B408E3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B408E3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C430CF" w:rsidRPr="00C9138D" w:rsidRDefault="00C430CF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C9138D">
              <w:rPr>
                <w:rFonts w:cs="Arial"/>
                <w:b/>
              </w:rPr>
              <w:lastRenderedPageBreak/>
              <w:t>Warunki zawarcia umowy</w:t>
            </w:r>
          </w:p>
        </w:tc>
      </w:tr>
      <w:tr w:rsidR="008818A8" w:rsidRPr="00B0520B" w:rsidTr="009C06E3">
        <w:trPr>
          <w:gridAfter w:val="4"/>
          <w:wAfter w:w="1457" w:type="dxa"/>
          <w:trHeight w:val="12084"/>
        </w:trPr>
        <w:tc>
          <w:tcPr>
            <w:tcW w:w="9724" w:type="dxa"/>
            <w:gridSpan w:val="25"/>
          </w:tcPr>
          <w:p w:rsidR="00FC41A2" w:rsidRPr="00F064E7" w:rsidRDefault="006E52A7" w:rsidP="00FC0B1D">
            <w:pPr>
              <w:pStyle w:val="Tekstpodstawowywcity21"/>
              <w:numPr>
                <w:ilvl w:val="6"/>
                <w:numId w:val="3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68" w:lineRule="exact"/>
              <w:ind w:left="313" w:hanging="284"/>
              <w:rPr>
                <w:rFonts w:ascii="Arial" w:hAnsi="Arial" w:cs="Arial"/>
                <w:sz w:val="21"/>
                <w:szCs w:val="21"/>
              </w:rPr>
            </w:pPr>
            <w:r w:rsidRPr="00F064E7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</w:t>
            </w:r>
            <w:r w:rsidR="00F064E7" w:rsidRPr="00F064E7">
              <w:rPr>
                <w:rFonts w:ascii="Arial" w:hAnsi="Arial" w:cs="Arial"/>
                <w:sz w:val="21"/>
                <w:szCs w:val="21"/>
              </w:rPr>
              <w:t xml:space="preserve">Departament </w:t>
            </w:r>
            <w:r w:rsidR="0009487A" w:rsidRPr="00F064E7">
              <w:rPr>
                <w:rFonts w:ascii="Arial" w:hAnsi="Arial" w:cs="Arial"/>
                <w:sz w:val="21"/>
                <w:szCs w:val="21"/>
              </w:rPr>
              <w:t>Sportu</w:t>
            </w:r>
            <w:r w:rsidR="00FE5EB8" w:rsidRPr="00F064E7">
              <w:rPr>
                <w:rFonts w:ascii="Arial" w:hAnsi="Arial" w:cs="Arial"/>
                <w:sz w:val="21"/>
                <w:szCs w:val="21"/>
              </w:rPr>
              <w:t>.</w:t>
            </w:r>
            <w:r w:rsidR="00E93F87" w:rsidRPr="00F064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F87" w:rsidRPr="00F064E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Wzór </w:t>
            </w:r>
            <w:r w:rsidR="00FF5868" w:rsidRPr="00F064E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umowy </w:t>
            </w:r>
            <w:r w:rsidR="00E93F87" w:rsidRPr="00F064E7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będzie opracowany na podstawie ramowego wzoru określonego w Rozporządzeniu Przewodniczącego Komitetu do Spraw Pożytku Publicznego z dnia 24 października 2018r. </w:t>
            </w:r>
            <w:r w:rsidR="0009487A" w:rsidRPr="00F064E7">
              <w:rPr>
                <w:rFonts w:ascii="Arial" w:hAnsi="Arial" w:cs="Arial"/>
                <w:sz w:val="21"/>
                <w:szCs w:val="21"/>
              </w:rPr>
              <w:t>Umowę należy podpisać w siedzibie Zleceniodawcy tj. Urzędzie Marszałkowskim Województwa Śląskiego w Katowicach lu</w:t>
            </w:r>
            <w:r w:rsidR="00DD6D2D" w:rsidRPr="00F064E7">
              <w:rPr>
                <w:rFonts w:ascii="Arial" w:hAnsi="Arial" w:cs="Arial"/>
                <w:sz w:val="21"/>
                <w:szCs w:val="21"/>
              </w:rPr>
              <w:t>b Międzywydziałowych Zespołach Z</w:t>
            </w:r>
            <w:r w:rsidR="0009487A" w:rsidRPr="00F064E7">
              <w:rPr>
                <w:rFonts w:ascii="Arial" w:hAnsi="Arial" w:cs="Arial"/>
                <w:sz w:val="21"/>
                <w:szCs w:val="21"/>
              </w:rPr>
              <w:t>adaniowych Urzędu Marszałkowskiego w Bielsku-Białej przy ul. Piastowskiej 40 i Częstochowie przy ul. Sobieskiego 7</w:t>
            </w:r>
            <w:r w:rsidR="00FC41A2" w:rsidRPr="00F064E7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FC0B1D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2.  W zawieranej umowie znajdować się będą </w:t>
            </w:r>
            <w:r w:rsidR="000E375B">
              <w:rPr>
                <w:rFonts w:ascii="Arial" w:hAnsi="Arial" w:cs="Arial"/>
                <w:sz w:val="21"/>
                <w:szCs w:val="21"/>
              </w:rPr>
              <w:t xml:space="preserve">m.in. </w:t>
            </w:r>
            <w:r>
              <w:rPr>
                <w:rFonts w:ascii="Arial" w:hAnsi="Arial" w:cs="Arial"/>
                <w:sz w:val="21"/>
                <w:szCs w:val="21"/>
              </w:rPr>
              <w:t>następujące postanowienia:</w:t>
            </w:r>
          </w:p>
          <w:p w:rsidR="00FC0B1D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    na wezwanie Zleceniodawcy, Zleceniobiorca jest zobowiązany do przedłożenia do wglądu   </w:t>
            </w:r>
          </w:p>
          <w:p w:rsidR="00323DD1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23DD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B3F11">
              <w:rPr>
                <w:rFonts w:ascii="Arial" w:hAnsi="Arial" w:cs="Arial"/>
                <w:sz w:val="21"/>
                <w:szCs w:val="21"/>
              </w:rPr>
              <w:t>materiałów związanych z realizacją zadania (</w:t>
            </w:r>
            <w:r>
              <w:rPr>
                <w:rFonts w:ascii="Arial" w:hAnsi="Arial" w:cs="Arial"/>
                <w:sz w:val="21"/>
                <w:szCs w:val="21"/>
              </w:rPr>
              <w:t xml:space="preserve">oryginałów faktur i innych dowodów </w:t>
            </w:r>
            <w:r w:rsidR="00323DD1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323DD1" w:rsidRDefault="00323DD1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FC0B1D">
              <w:rPr>
                <w:rFonts w:ascii="Arial" w:hAnsi="Arial" w:cs="Arial"/>
                <w:sz w:val="21"/>
                <w:szCs w:val="21"/>
              </w:rPr>
              <w:t>księg</w:t>
            </w:r>
            <w:r w:rsidR="000B3F11">
              <w:rPr>
                <w:rFonts w:ascii="Arial" w:hAnsi="Arial" w:cs="Arial"/>
                <w:sz w:val="21"/>
                <w:szCs w:val="21"/>
              </w:rPr>
              <w:t>owych w celu kontroli</w:t>
            </w:r>
            <w:r w:rsidR="007B1D77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00FC0B1D">
              <w:rPr>
                <w:rFonts w:ascii="Arial" w:hAnsi="Arial" w:cs="Arial"/>
                <w:sz w:val="21"/>
                <w:szCs w:val="21"/>
              </w:rPr>
              <w:t>potwierdzenia wysokości pokrytyc</w:t>
            </w:r>
            <w:r w:rsidR="000B3F11">
              <w:rPr>
                <w:rFonts w:ascii="Arial" w:hAnsi="Arial" w:cs="Arial"/>
                <w:sz w:val="21"/>
                <w:szCs w:val="21"/>
              </w:rPr>
              <w:t xml:space="preserve">h przez Zleceniobiorcę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FC0B1D" w:rsidRDefault="00323DD1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0B3F11">
              <w:rPr>
                <w:rFonts w:ascii="Arial" w:hAnsi="Arial" w:cs="Arial"/>
                <w:sz w:val="21"/>
                <w:szCs w:val="21"/>
              </w:rPr>
              <w:t xml:space="preserve">wydatków oraz dokumentów potwierdzających osiągnięcie założonych rezultatów), </w:t>
            </w:r>
          </w:p>
          <w:p w:rsidR="00FC0B1D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   wszelką dokumentację finansową, związaną z realizacją zadania, w tym dowody księgowe, </w:t>
            </w:r>
          </w:p>
          <w:p w:rsidR="00FC0B1D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Zleceniobiorca jest zobowiązany przechowywać przez 5 lat, licząc od początku roku do  </w:t>
            </w:r>
          </w:p>
          <w:p w:rsidR="00893642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następującego po roku, w którym Zleceniobiorca realizował zadanie publiczne.</w:t>
            </w:r>
          </w:p>
          <w:p w:rsidR="00FC0B1D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3. 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Warunkiem przekazania dotacji jest zawarcie umowy dotacyjnej przed datą rozpoczęcia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FC0B1D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>realizacji projektu (w zakresie objętym przyznanym dofinansowaniem)</w:t>
            </w:r>
            <w:r w:rsidR="003D77D1" w:rsidRPr="0009487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oraz dostosowanie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3D77D1" w:rsidRPr="0009487A" w:rsidRDefault="00FC0B1D" w:rsidP="00FC0B1D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>kosztorysu zadania do wysokości przyznanej dotacji.</w:t>
            </w:r>
          </w:p>
          <w:p w:rsidR="000B013E" w:rsidRDefault="00FC0B1D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4. 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>Warunkiem zawarcia umowy jest zł</w:t>
            </w:r>
            <w:r w:rsidR="00017731">
              <w:rPr>
                <w:rFonts w:ascii="Arial" w:hAnsi="Arial" w:cs="Arial"/>
                <w:sz w:val="21"/>
                <w:szCs w:val="21"/>
              </w:rPr>
              <w:t xml:space="preserve">ożenie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>zaktualizowanego</w:t>
            </w:r>
            <w:r w:rsidR="000B013E">
              <w:rPr>
                <w:rFonts w:ascii="Arial" w:hAnsi="Arial" w:cs="Arial"/>
                <w:sz w:val="21"/>
                <w:szCs w:val="21"/>
              </w:rPr>
              <w:t xml:space="preserve"> opisu poszczególnych   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działań/harmonogramu/zakładanych rezultatów realizacji zadania/kalkulacji przewidywanych  </w:t>
            </w:r>
          </w:p>
          <w:p w:rsidR="00FC0B1D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kosztów.</w:t>
            </w:r>
            <w:r w:rsidR="00FC0B1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 W przypadku oferty wspólnej warunkiem zawarcia umowy jest również złożenie umowy  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pomiędzy Zleceniobiorcami, którzy złożyli ofertę wspólną, określającą zakres świadczeń  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składających się na realizację zadania publicznego.</w:t>
            </w:r>
          </w:p>
          <w:p w:rsidR="003D77D1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CE6260">
              <w:rPr>
                <w:rFonts w:ascii="Arial" w:hAnsi="Arial" w:cs="Arial"/>
                <w:sz w:val="21"/>
                <w:szCs w:val="21"/>
              </w:rPr>
              <w:t xml:space="preserve">6.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CE6260">
              <w:rPr>
                <w:rFonts w:ascii="Arial" w:hAnsi="Arial" w:cs="Arial"/>
                <w:sz w:val="21"/>
                <w:szCs w:val="21"/>
              </w:rPr>
              <w:t>Z dotacji nie mogą być finansowane koszty niekwalifikowane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7.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Z dotacji pokrywane są wydatki poniesione podczas realizacji zadania w terminie określonym 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w umowie.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8.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Przekazywanie dotacji w transzach, jest uwarunkowane złożeniem i zaakceptowaniem 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sprawozdania częściowego.</w:t>
            </w:r>
          </w:p>
          <w:p w:rsidR="000B013E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9.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Akceptacja sprawozdania końcowego i rozliczenie dotacji</w:t>
            </w:r>
            <w:r w:rsidR="00F553D8">
              <w:rPr>
                <w:rFonts w:ascii="Arial" w:hAnsi="Arial" w:cs="Arial"/>
                <w:sz w:val="21"/>
                <w:szCs w:val="21"/>
              </w:rPr>
              <w:t xml:space="preserve"> polega na weryfikacji założonych</w:t>
            </w:r>
            <w:r>
              <w:rPr>
                <w:rFonts w:ascii="Arial" w:hAnsi="Arial" w:cs="Arial"/>
                <w:sz w:val="21"/>
                <w:szCs w:val="21"/>
              </w:rPr>
              <w:t xml:space="preserve"> w  </w:t>
            </w:r>
          </w:p>
          <w:p w:rsidR="000A3411" w:rsidRDefault="000B013E" w:rsidP="00FC0B1D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ofercie rezultatów i działań, a także prawidłowości poniesionych wydatków.</w:t>
            </w:r>
          </w:p>
          <w:p w:rsidR="00FE5E3A" w:rsidRDefault="001E15F5" w:rsidP="00FE5E3A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10. </w:t>
            </w:r>
            <w:r w:rsidR="003D3169">
              <w:rPr>
                <w:rFonts w:ascii="Arial" w:hAnsi="Arial" w:cs="Arial"/>
                <w:sz w:val="21"/>
                <w:szCs w:val="21"/>
              </w:rPr>
              <w:t>Oczekiwane obligatoryjne</w:t>
            </w:r>
            <w:r>
              <w:rPr>
                <w:rFonts w:ascii="Arial" w:hAnsi="Arial" w:cs="Arial"/>
                <w:sz w:val="21"/>
                <w:szCs w:val="21"/>
              </w:rPr>
              <w:t xml:space="preserve"> rezultaty konieczne do osiągnięcia przy realizacji projektu</w:t>
            </w:r>
            <w:r w:rsidR="00FE5E3A">
              <w:rPr>
                <w:rFonts w:ascii="Arial" w:hAnsi="Arial" w:cs="Arial"/>
                <w:sz w:val="21"/>
                <w:szCs w:val="21"/>
              </w:rPr>
              <w:t xml:space="preserve"> pn.    </w:t>
            </w:r>
          </w:p>
          <w:p w:rsidR="00F94248" w:rsidRPr="00C60679" w:rsidRDefault="00FE5E3A" w:rsidP="00FE5E3A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C60679" w:rsidRPr="00C60679">
              <w:rPr>
                <w:rFonts w:ascii="Arial" w:hAnsi="Arial" w:cs="Arial"/>
                <w:b/>
                <w:sz w:val="21"/>
                <w:szCs w:val="21"/>
              </w:rPr>
              <w:t>z</w:t>
            </w:r>
            <w:r w:rsidR="008B7BDF" w:rsidRPr="00C60679">
              <w:rPr>
                <w:rFonts w:ascii="Arial" w:hAnsi="Arial" w:cs="Arial"/>
                <w:b/>
                <w:sz w:val="21"/>
                <w:szCs w:val="21"/>
              </w:rPr>
              <w:t>apewnienie bezpieczeństwa osobom przebywającym w górach.</w:t>
            </w:r>
          </w:p>
          <w:p w:rsidR="003D3169" w:rsidRDefault="003D3169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 Oferent, w złożonej ofercie musi uwzględnić </w:t>
            </w:r>
            <w:r w:rsidR="00306E4C">
              <w:rPr>
                <w:rFonts w:ascii="Arial" w:hAnsi="Arial" w:cs="Arial"/>
                <w:sz w:val="21"/>
                <w:szCs w:val="21"/>
              </w:rPr>
              <w:t>wskazane przez Zleceniodawcę w o</w:t>
            </w:r>
            <w:r>
              <w:rPr>
                <w:rFonts w:ascii="Arial" w:hAnsi="Arial" w:cs="Arial"/>
                <w:sz w:val="21"/>
                <w:szCs w:val="21"/>
              </w:rPr>
              <w:t xml:space="preserve">głoszeniu    </w:t>
            </w:r>
          </w:p>
          <w:p w:rsidR="003D3169" w:rsidRDefault="003D3169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konkursu oraz wskazać dodatkowe informacje dotyczące rezultatów realizacji zadania  </w:t>
            </w:r>
          </w:p>
          <w:p w:rsidR="003D3169" w:rsidRDefault="003D3169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publicznego, o których mowa w pkt. 6 oferty stanowiącej załącznik do Rozporządzenia  </w:t>
            </w:r>
          </w:p>
          <w:p w:rsidR="00953F3D" w:rsidRPr="003D3169" w:rsidRDefault="003D3169" w:rsidP="003D3169">
            <w:pPr>
              <w:pStyle w:val="Tekstpodstawowywcity2"/>
              <w:tabs>
                <w:tab w:val="left" w:pos="29"/>
              </w:tabs>
              <w:spacing w:after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3D3169">
              <w:rPr>
                <w:rFonts w:ascii="Arial" w:hAnsi="Arial" w:cs="Arial"/>
                <w:sz w:val="21"/>
                <w:szCs w:val="21"/>
              </w:rPr>
              <w:t>Przewodniczącego Komitetu Do Spraw Pożytku Publicz</w:t>
            </w:r>
            <w:r w:rsidR="00F553D8">
              <w:rPr>
                <w:rFonts w:ascii="Arial" w:hAnsi="Arial" w:cs="Arial"/>
                <w:sz w:val="21"/>
                <w:szCs w:val="21"/>
              </w:rPr>
              <w:t>nego z dnia 24 października 2018</w:t>
            </w:r>
            <w:r w:rsidRPr="003D3169">
              <w:rPr>
                <w:rFonts w:ascii="Arial" w:hAnsi="Arial" w:cs="Arial"/>
                <w:sz w:val="21"/>
                <w:szCs w:val="21"/>
              </w:rPr>
              <w:t xml:space="preserve">r. 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FC0B1D" w:rsidRDefault="000A3411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  <w:r w:rsidR="0029199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Zarząd Województwa Śląskiego może odmówić podmiotowi wyłonionemu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br/>
            </w:r>
            <w:r w:rsidR="00FC0B1D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89364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>w konkursie podpisania umowy w przypadku, gdy</w:t>
            </w:r>
            <w:r w:rsidR="003856EE" w:rsidRPr="0009487A">
              <w:rPr>
                <w:rFonts w:ascii="Arial" w:hAnsi="Arial" w:cs="Arial"/>
                <w:sz w:val="21"/>
                <w:szCs w:val="21"/>
              </w:rPr>
              <w:t>: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 okaże się, iż rzeczywisty zakres </w:t>
            </w:r>
            <w:r w:rsidR="00FC0B1D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893642" w:rsidRDefault="00FC0B1D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89364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realizowanego zadania znacząco odbiega od opisanego w ofercie, podmiot utraci </w:t>
            </w:r>
          </w:p>
          <w:p w:rsidR="00893642" w:rsidRDefault="00893642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osobowość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prawną, brak jest organu uprawnionego do reprezentacji podmiotu, zostaną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893642" w:rsidRDefault="00893642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ujawnione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nieznane wcześniej istotne okoliczności podważające wiarygodność </w:t>
            </w:r>
          </w:p>
          <w:p w:rsidR="00F9087B" w:rsidRPr="00F4795C" w:rsidRDefault="00893642" w:rsidP="00FC0B1D">
            <w:pPr>
              <w:pStyle w:val="Tekstpodstawowywcity21"/>
              <w:tabs>
                <w:tab w:val="left" w:pos="29"/>
              </w:tabs>
              <w:spacing w:after="0" w:line="268" w:lineRule="exact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3D77D1" w:rsidRPr="0009487A">
              <w:rPr>
                <w:rFonts w:ascii="Arial" w:hAnsi="Arial" w:cs="Arial"/>
                <w:sz w:val="21"/>
                <w:szCs w:val="21"/>
              </w:rPr>
              <w:t xml:space="preserve">merytoryczną lub finansową oferenta.  </w:t>
            </w:r>
          </w:p>
          <w:p w:rsidR="00FC0B1D" w:rsidRDefault="00902F31" w:rsidP="001D77AB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902F31">
              <w:rPr>
                <w:rFonts w:ascii="Arial" w:hAnsi="Arial" w:cs="Arial"/>
                <w:sz w:val="21"/>
                <w:szCs w:val="21"/>
              </w:rPr>
              <w:t>Nie</w:t>
            </w:r>
            <w:r w:rsidR="00306E4C">
              <w:rPr>
                <w:rFonts w:ascii="Arial" w:hAnsi="Arial" w:cs="Arial"/>
                <w:sz w:val="21"/>
                <w:szCs w:val="21"/>
              </w:rPr>
              <w:t xml:space="preserve">zbędne dokumenty znajdują się </w:t>
            </w:r>
            <w:r w:rsidRPr="00902F31">
              <w:rPr>
                <w:rFonts w:ascii="Arial" w:hAnsi="Arial" w:cs="Arial"/>
                <w:sz w:val="21"/>
                <w:szCs w:val="21"/>
              </w:rPr>
              <w:t xml:space="preserve">na stronie </w:t>
            </w:r>
            <w:hyperlink r:id="rId10" w:history="1">
              <w:r w:rsidRPr="00D469D0">
                <w:rPr>
                  <w:rStyle w:val="Hipercze"/>
                  <w:rFonts w:ascii="Arial" w:hAnsi="Arial" w:cs="Arial"/>
                  <w:sz w:val="21"/>
                  <w:szCs w:val="21"/>
                </w:rPr>
                <w:t>https://ngo.slaskie.pl/content/dotacje-ngo---</w:t>
              </w:r>
              <w:proofErr w:type="spellStart"/>
              <w:r w:rsidRPr="00D469D0">
                <w:rPr>
                  <w:rStyle w:val="Hipercze"/>
                  <w:rFonts w:ascii="Arial" w:hAnsi="Arial" w:cs="Arial"/>
                  <w:sz w:val="21"/>
                  <w:szCs w:val="21"/>
                </w:rPr>
                <w:t>dokumenty-nowe-wzory</w:t>
              </w:r>
              <w:proofErr w:type="spellEnd"/>
            </w:hyperlink>
          </w:p>
          <w:p w:rsidR="00902F31" w:rsidRDefault="00902F31" w:rsidP="008B7BDF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902F31">
              <w:rPr>
                <w:rFonts w:ascii="Arial" w:hAnsi="Arial" w:cs="Arial"/>
                <w:sz w:val="21"/>
                <w:szCs w:val="21"/>
              </w:rPr>
              <w:t>Informacji dotyczących konkursu udzielaj</w:t>
            </w:r>
            <w:r w:rsidR="00E1110D">
              <w:rPr>
                <w:rFonts w:ascii="Arial" w:hAnsi="Arial" w:cs="Arial"/>
                <w:sz w:val="21"/>
                <w:szCs w:val="21"/>
              </w:rPr>
              <w:t xml:space="preserve">ą pracownicy </w:t>
            </w:r>
            <w:r w:rsidR="00C60679">
              <w:rPr>
                <w:rFonts w:ascii="Arial" w:hAnsi="Arial" w:cs="Arial"/>
                <w:sz w:val="21"/>
                <w:szCs w:val="21"/>
              </w:rPr>
              <w:t>Departament S</w:t>
            </w:r>
            <w:r w:rsidRPr="00902F31">
              <w:rPr>
                <w:rFonts w:ascii="Arial" w:hAnsi="Arial" w:cs="Arial"/>
                <w:sz w:val="21"/>
                <w:szCs w:val="21"/>
              </w:rPr>
              <w:t xml:space="preserve">portu pod numerami telefonów: </w:t>
            </w:r>
          </w:p>
          <w:p w:rsidR="00902F31" w:rsidRPr="006E52A7" w:rsidRDefault="00902F31" w:rsidP="00C60679">
            <w:pPr>
              <w:pStyle w:val="Tekstpodstawowywcity2"/>
              <w:spacing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32/77-40-972 – Grzegorz Ząbkowski</w:t>
            </w:r>
            <w:r w:rsidR="00C60679">
              <w:rPr>
                <w:rFonts w:ascii="Arial" w:hAnsi="Arial" w:cs="Arial"/>
                <w:sz w:val="21"/>
                <w:szCs w:val="21"/>
              </w:rPr>
              <w:t xml:space="preserve"> oraz ………………………….</w:t>
            </w:r>
          </w:p>
        </w:tc>
      </w:tr>
      <w:tr w:rsidR="00C430CF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8818A8" w:rsidRPr="00B0520B" w:rsidTr="00C60679">
        <w:trPr>
          <w:gridAfter w:val="4"/>
          <w:wAfter w:w="1457" w:type="dxa"/>
        </w:trPr>
        <w:tc>
          <w:tcPr>
            <w:tcW w:w="9724" w:type="dxa"/>
            <w:gridSpan w:val="25"/>
          </w:tcPr>
          <w:p w:rsidR="00FE5EB8" w:rsidRPr="00C05EB7" w:rsidRDefault="00902F31" w:rsidP="009C06E3">
            <w:pPr>
              <w:snapToGrid w:val="0"/>
              <w:jc w:val="both"/>
              <w:rPr>
                <w:sz w:val="24"/>
                <w:szCs w:val="22"/>
                <w:lang w:eastAsia="pl-PL"/>
              </w:rPr>
            </w:pPr>
            <w:r>
              <w:rPr>
                <w:szCs w:val="22"/>
              </w:rPr>
              <w:t>Wykazy</w:t>
            </w:r>
            <w:r w:rsidR="00D3393C" w:rsidRPr="00291991">
              <w:rPr>
                <w:szCs w:val="22"/>
              </w:rPr>
              <w:t xml:space="preserve"> podmiotów dofinansowanych przez Województwo Śląskie w otwartych konkursach ofert na zadania publiczne Województwa Śląskiego w dziedzinie kultury fizycznej oraz b</w:t>
            </w:r>
            <w:r w:rsidR="00C44431" w:rsidRPr="00291991">
              <w:rPr>
                <w:szCs w:val="22"/>
              </w:rPr>
              <w:t>ezpieczeństwa publicznego w 2019</w:t>
            </w:r>
            <w:r w:rsidR="00CA7738">
              <w:rPr>
                <w:szCs w:val="22"/>
              </w:rPr>
              <w:t xml:space="preserve"> roku </w:t>
            </w:r>
            <w:r w:rsidR="00306E4C">
              <w:rPr>
                <w:szCs w:val="22"/>
              </w:rPr>
              <w:t>zamieszczono poniżej.</w:t>
            </w:r>
          </w:p>
        </w:tc>
      </w:tr>
      <w:tr w:rsidR="00902F31" w:rsidRPr="00902F31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2235"/>
        </w:trPr>
        <w:tc>
          <w:tcPr>
            <w:tcW w:w="40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A9" w:rsidRDefault="00294DA9" w:rsidP="00902F3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</w:p>
          <w:p w:rsidR="00294DA9" w:rsidRDefault="00294DA9" w:rsidP="00902F31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902F31" w:rsidRPr="00902F31" w:rsidTr="00801F3F">
              <w:trPr>
                <w:trHeight w:val="2235"/>
                <w:tblCellSpacing w:w="0" w:type="dxa"/>
              </w:trPr>
              <w:tc>
                <w:tcPr>
                  <w:tcW w:w="3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2F31" w:rsidRPr="00902F31" w:rsidRDefault="00902F31" w:rsidP="000A773A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/>
                      <w:noProof/>
                      <w:color w:val="000000"/>
                      <w:sz w:val="22"/>
                      <w:szCs w:val="22"/>
                      <w:lang w:eastAsia="pl-PL"/>
                    </w:rPr>
                    <w:drawing>
                      <wp:anchor distT="0" distB="0" distL="114300" distR="114300" simplePos="0" relativeHeight="251659264" behindDoc="0" locked="0" layoutInCell="1" allowOverlap="1" wp14:anchorId="4EE3612B" wp14:editId="04138039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180975</wp:posOffset>
                        </wp:positionV>
                        <wp:extent cx="1343025" cy="457200"/>
                        <wp:effectExtent l="0" t="0" r="0" b="0"/>
                        <wp:wrapNone/>
                        <wp:docPr id="2" name="Obraz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Obraz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4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02F31">
                    <w:rPr>
                      <w:rFonts w:eastAsia="Times New Roman" w:cs="Arial"/>
                      <w:b/>
                      <w:bCs/>
                      <w:color w:val="000000"/>
                      <w:lang w:eastAsia="pl-PL"/>
                    </w:rPr>
                    <w:t xml:space="preserve">                                                                                                                        </w:t>
                  </w:r>
                </w:p>
              </w:tc>
            </w:tr>
          </w:tbl>
          <w:p w:rsidR="00902F31" w:rsidRPr="00334659" w:rsidRDefault="00902F31" w:rsidP="00334659">
            <w:pPr>
              <w:rPr>
                <w:rFonts w:ascii="Calibri" w:eastAsia="Times New Roman" w:hAnsi="Calibri"/>
                <w:sz w:val="22"/>
                <w:szCs w:val="22"/>
                <w:lang w:eastAsia="pl-PL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31" w:rsidRPr="00902F31" w:rsidRDefault="00902F31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31" w:rsidRDefault="00902F31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902F31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D1E5F" w:rsidRDefault="009D1E5F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294DA9" w:rsidRDefault="00294DA9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90946" w:rsidRDefault="00990946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:rsidR="00990946" w:rsidRPr="00902F31" w:rsidRDefault="00990946" w:rsidP="00902F31">
            <w:pPr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0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Pr="00172386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5B0FFC" w:rsidRDefault="005B0FFC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AC4F1E" w:rsidRDefault="00AC4F1E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AC4F1E" w:rsidRDefault="00AC4F1E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AC4F1E" w:rsidRPr="00172386" w:rsidRDefault="00AC4F1E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172386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7238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Uchwała Zarządu </w:t>
            </w:r>
            <w:r w:rsidR="00172386" w:rsidRPr="0017238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Województwa Śląskiego nr 215/16/VI/2019                 z dnia 06.02.</w:t>
            </w:r>
            <w:r w:rsidRPr="0017238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2019 roku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750"/>
        </w:trPr>
        <w:tc>
          <w:tcPr>
            <w:tcW w:w="10250" w:type="dxa"/>
            <w:gridSpan w:val="2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LISTA RANKINGOWA OFERT OCENIONYCH MERYTORYCZNIE WRAZ Z KWOTAMI PRZYZNANYCH DOTACJI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35"/>
        </w:trPr>
        <w:tc>
          <w:tcPr>
            <w:tcW w:w="102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Obszar 1 - Organizacja imprez sportowych rangi wojewódzkiej, ogólnopolskiej i międzynarodowej w zakresie kultury fizycznej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25"/>
        </w:trPr>
        <w:tc>
          <w:tcPr>
            <w:tcW w:w="7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3222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2400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2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735"/>
        </w:trPr>
        <w:tc>
          <w:tcPr>
            <w:tcW w:w="7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2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Szachowy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Indywidualne Mistrzostwa Śląska Juniorów w szachach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Szachowy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VII Turniej Szachowy Przyjaźni Polsko-Węgierskiej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25 000,00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Śląskie Towarzystwo Krzewienia  Kultury Fizycznej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61 Wojewódzki Zlot Klubów i Ognisk Śląskiego Towarzystwa Krzewienia Kultury Fizycznej Katowice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Śląskie Towarzystwo Krzewienia  Kultury Fizycznej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XXV Sportowy Turniej Miast i Gmin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4 000,00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Rugby Klub  "Koliber"  Sosnowiec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XXIX Międzynarodowy Turniej Dzieci i Młodzieży im. Feliksa Mikiciuka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Ludowy Klub Sportowy "Łucznik" Żywiec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II Runda Pucharu Polski Juniorów i Seniorów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Ludowy Klub Sportowy "Łucznik" Żywiec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XXXVII Halowe Mistrzostwa Polski Seniorów - Wilkowice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7 000,00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Ludowy Klub Sportowy "Łucznik" Żywiec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XI Halowe Mistrzostwa Polski Młodzieżowców i XIV Halowe Mistrzostwa Polski Juniorów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Górniczy Klub Sportowy "Czarni" Bytom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Otwarty Puchar Polski Juniorów  i Juniorek Młodszych w judo Limity do OOM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2 500,00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 Związek Sportowy Uniwersytetu Śląskiego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Akademickie Mistrzostwa Polski w Snowboardzie 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7 000,00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 Związek Sportowy Uniwersytetu Śląskiego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Akademickie Mistrzostwa Polski w Trójboju Siłowym Klasycznym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7 000,00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 Związek Sportowy Uniwersytetu Śląskiego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Akademickie Mistrzostwa Polski w Jeździectwie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7 000,00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Ludowy Klub Sportowy "Olimpia" Goleszów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Memoriał im. Leopolda i Władysława Tajnerów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Klub Sportowy "Górnik" Bytom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Międzynarodowy Turniej Juniorów o Puchar Śląska - ITF </w:t>
            </w:r>
            <w:proofErr w:type="spellStart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Juniors</w:t>
            </w:r>
            <w:proofErr w:type="spellEnd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, VII Memoriał Jacka Widawskiego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Ludowy Klub Sportowy "Ciężkowianka" Jaworzno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IV Memoriał Mirosława Ciołczyka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Fundacja Sport i Taniec Mikołów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Break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Generation</w:t>
            </w:r>
            <w:proofErr w:type="spellEnd"/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4 000,00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Fundacja Sport i Taniec Mikołów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Burza stylów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Szermierczy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Mistrzostwa Polski Młodzików Indywidualnie i Drużynowo w szpadzie dziewcząt i chłopców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Badmintona Częstochowa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Yonex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Polish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Open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10 000,00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Badmintona Częstochowa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40 Mistrzostwa Polski Seniorów 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Uniwersytet Trzeciego Wieku Łazy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XI Ogólnopolska Olimpiada Sportowa Uniwersytetów Trzeciego Wieku i Organizacji Senioralnych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Silesia Pro Active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Międzynarodowy XIV Silesia Półmaraton - Bieg 3 Pokoleń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23.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Lekkiej Atletyki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Międzynarodowy Miting Juniorów w lekkiej atletyce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35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Uczniowski Klub Sportowy "SET" Kaniów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XIV Międzynarodowy Turniej Kajak-polo II edycja Pucharu Polski, Ogólnopolski Turniej Dzieci w kajak-polo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Piłki Siatkowej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XXV Ogólnopolski Turniej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Minisiatkówki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Kinder Plus Sport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Piłki Ręcznej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Turniej Puchar Miast 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6 000,00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Piłki Ręcznej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X Międzynarodowy Turniej Piłki Ręcznej </w:t>
            </w:r>
            <w:proofErr w:type="spellStart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Silesiada</w:t>
            </w:r>
            <w:proofErr w:type="spellEnd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dla dzieci i młodzieży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Ludowy Klub Sportowy "Meble Anders" Żywiec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XVII Międzynarodowy Integracyjny Turniej Tenisa Stołowego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35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Uczniowski Klub Sportowy "Chromik" Mysłowice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47 Cross Mysłowic w biegach przełajowych dla dzieci, młodzików, juniorów młodszych, juniorów, seniorów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297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Parafialnych Klubów Sportowych Zarząd Wojewódzki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Integracyjny Zlot Parafialnych, Uczniowskich i Katolickich Klubów Sportowych w 6 dyscyplinach: piłka nożna, piłka ręczna, tenis stołowy, gimnastyka artystyczna, biegi przełajowe oraz przeciąganie liny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6 000,00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Klub Sportowy "Rugby Ruda Śląska" Ruda Śląska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Turniej Mistrzostw Polski kobiet rugby 7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Czeladzki Klub Sportowy Czeladź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Wojewódzki Turniej Piłki Nożnej z okazji 95-lecia Klubu CKS Czeladź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35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Oddział Regionalny Olimpiady Specjalne Polska-Śląskie Rybnik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XI Śląski Turniej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Bocce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Olimpiad Specjalnych dla osób z niepełnosprawnością intelektualną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Uczniowski Klub Sportowy "4"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Ogólnopolskie Indywidualne Mistrzostwa Śląska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4 000,00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Piłki Siatkowej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Półfinał Mistrzostw Polski Juniorek w siatkówce plażowej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36.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Klub Środowiskowy Akademickiego Związku Sportowego Politechniki Śląskiej Gliwice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Ogólnopolski Turniej Judo Dzieci  z okazji Dnia Międzynarodowego Dnia Dziecka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Klub Środowiskowy Akademickiego Związku Sportowego Politechniki Śląskiej Gliwice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XXI Ogólnopolski Turniej Szachowy dla dzieci i młodzieży z okazji dnia Dziecka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Hokeja na Lodzie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Turniej Międzywojewódzki Mistrzostw Polski Młodzików 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Hokeja na Lodzie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XI Międzynarodowy Turniej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Minihokeja</w:t>
            </w:r>
            <w:proofErr w:type="spellEnd"/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3 000,00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Stowarzyszenie Rekreacyjno-sportowe "Gwiazda" Ruda Śląska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VI Puchar Śląska - Cykl Turniejów dla Dzieci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10 000,00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Klub Sportowy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Mariosport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Cieszyn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Cieszyński Miting Pływacki 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1 500,00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Stowarzyszenie Sportowe Niesłyszących "MIG" Gliwice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Mistrzostwa Polski Niesłyszących w pływaniu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Stowarzyszenie Sportowe Niesłyszących "MIG" Gliwice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Eliminacje Mistrzostw Polski Niesłyszących w Piłce Nożnej 11 osobowej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Stowarzyszenie Sportowe Niesłyszących "MIG" Gliwice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Mistrzostwa Polski Niesłyszących w Koszykówce Mężczyzn do lat 22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2 500,00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Klub Sportowy AKS  Wyzwolenie CEZ Chorzów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Turniej piłkarski zima - Ferie 2019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35 000,00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35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Wojewódzkie Stowarzyszenie Sportu i Rehabilitacji Niepełnosprawnych "START"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Mistrzostwa Polski w narciarstwie alpejskim niepełnosprawnych i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parasnowboardzie</w:t>
            </w:r>
            <w:proofErr w:type="spellEnd"/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7 000,00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Tenisa Stołowego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Mistrzostwa Polski Seniorów w tenisie stołowym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Młodzieżowe Towarzystwo Pływackie "Delfin" Cieszyn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XXII Międzynarodowe Zawody Pływackie o Puchar MTP Delfin Cieszyn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Klub Sportowy Lechia 06 Mysłowice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Turniej Piłkarski dla Dzieci Przedszkolnych oraz Szkolnych 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Mysłowicka Siatkówka Kobiet Mysłowice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Grand Prix Polski w siatkówce plażowej wraz z turniejami dla młodzieży - Śląsk 2019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62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51.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Klub Sportowy "Gwardia" Bielsko-Biała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Puchar Europy  EJU Kadetów w judo, XXV Międzynarodowy Turniej Nadziei Olimpijskich Juniorek  i Juniorów Młodszych w judo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6 000,00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Akademicki Związek Sportowy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Akademickie Mistrzostwa Polski w aerobiku sportowym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 Związek Sportowy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Akademickie Mistrzostwa Polski w kolarstwie górskim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7 000,00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35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Śląski Związek Piłki Nożnej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Festyn Piłkarski "Majowy Piknik Piłkarski - Jubileusz 10-lecia Klubu Seniora Śląskiego ZPN w Katowicach"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Miejsko-Ludowy Klub Sportowy "Czarna Strzała" Bytom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 Otwarty Puchar Śląska dzieci i młodzików w łucznictwie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Ośrodek dla Osób Niepełnosprawnych Najświętsze Serce Pana Jezusa w Rudzie Śląskiej 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Spartakiada dzieci i młodzieży niepełnosprawnej "Olimpiada radości"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Klub Sztuk Walki  </w:t>
            </w:r>
            <w:proofErr w:type="spellStart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Shogun</w:t>
            </w:r>
            <w:proofErr w:type="spellEnd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Żory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Turniej Karate </w:t>
            </w:r>
            <w:proofErr w:type="spellStart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Kyokushin</w:t>
            </w:r>
            <w:proofErr w:type="spellEnd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"SARI CUP"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Dzielnicowy Ośrodek Sportu i Rekreacji "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Sokolnia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" Chorzów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Mistrzostwa Polski Seniorów w akrobatyce sportowej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 Związek Koszykówki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XIII Śląska Gala koszykówki młodzieżowej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4 000,00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35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Miejsko Gminny Ludowy Klub Sportowy "Błękitni" Koziegłowy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XLI Wyścig Kolarski Puchar Polski konkurencje olimpijskie w kolarstwie szosowym i eliminacje do OOM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Miejsko Gminny Ludowy Klub Sportowy "Błękitni" Koziegłowy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XVI Międzynarodowy Etapowy Wyścig Kolarski "Szlakami Jury" w kat. Junior mł. I Junior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6 000,00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62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Jastrzębski Klub Tenisa Stołowego Jastrzębie- Zdrój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Międzynarodowy Jubileuszowy Turniej Tenisa Stołowego z okazji 50-cio </w:t>
            </w:r>
            <w:proofErr w:type="spellStart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lecia</w:t>
            </w:r>
            <w:proofErr w:type="spellEnd"/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istnienia Jastrzębskiego Klubu Tenisa Stołowego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Jastrzębski Klub Tenisa Stołowego Jastrzębie- Zdrój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Indywidualne Mistrzostwa Polski Weteranów w tenisie stołowym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4 000,00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64.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Jastrzębski Klub Tenisa Stołowego Jastrzębie- Zdrój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III Międzynarodowy Integracyjny Grand Prix Jastrzębia-Zdroju w tenisie stołowym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4 000,00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Fundacja Rozwoju i Integracji "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Multiintegra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" Tychy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Wojewódzka Olimpiada Integracyjna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Akademicki Związek Sportowy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Akademickie Mistrzostwa Polski we wspinaczce sportowej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Klub Sportowy "Unia" Racibórz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Międzynarodowy Turniej Piłki Nożnej w Raciborzu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Stowarzyszenie Integracyjne </w:t>
            </w:r>
            <w:proofErr w:type="spellStart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Eurobeskidy</w:t>
            </w:r>
            <w:proofErr w:type="spellEnd"/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Łodygowice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VI Ogólnopolski Integracyjne Beskidzkie Letnie Zawody w pływaniu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5 500,00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89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Stowarzyszenie Taneczne "Zorba" Mykanów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Grand Prix Polski w kategoriach junior I, junior II, młodzież, dorośli oraz Ogólnopolskiego Turnieju Tańca Towarzyskiego z Pasji do Tańca Rędziny 2019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81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Regionalna Rada Polskiego Komitetu Olimpijskiego Częstochowa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Wojewódzkie Zawody Sportowe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108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Związek Młodzieży Wiejskiej Zarząd Województwa Śląskiego Katowice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Spartakiada Młodzieży Wiejskiej Województwa Śląskiego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3 000,00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Klub sportowy "Złoty Potok" Janów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Ogólnopolski Turniej Szóstek Piłkarskich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54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Stowarzyszenie w Gminie Poczesna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"Bieg o Puchar św. Floriana - Strażacka 10-tka"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24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235 000,00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22"/>
        </w:trPr>
        <w:tc>
          <w:tcPr>
            <w:tcW w:w="10250" w:type="dxa"/>
            <w:gridSpan w:val="2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Obszar 2 - Szkolenie w zakresie sportów lotniczych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22"/>
        </w:trPr>
        <w:tc>
          <w:tcPr>
            <w:tcW w:w="10250" w:type="dxa"/>
            <w:gridSpan w:val="2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6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25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6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202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Aeroklub Śląski Lotnisko Muchowiec Katowice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Szkolenie w zakresie sportów lotniczych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28 000,00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Aeroklub Częstochowski Częstochowa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Szkolenie w zakresie sportów lotniczych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28 000,00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Aeroklub Gliwicki Gliwice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Szkolenie w zakresie sportów lotniczych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28 000,00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Aeroklub Rybnickiego Okręgu Węglowego Rybnik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Szkolenie w zakresie sportów lotniczych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28 000,00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Aeroklub Bielsko-Bialski Bielsko-Biała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Szkolenie w zakresie sportów lotniczych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28 000,00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140 000,00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22"/>
        </w:trPr>
        <w:tc>
          <w:tcPr>
            <w:tcW w:w="10250" w:type="dxa"/>
            <w:gridSpan w:val="2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C7440" w:rsidRDefault="003C7440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C7440" w:rsidRDefault="003C7440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C7440" w:rsidRDefault="003C7440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B231F" w:rsidRDefault="009B231F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B231F" w:rsidRDefault="009B231F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B231F" w:rsidRDefault="009B231F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B231F" w:rsidRDefault="009B231F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B231F" w:rsidRDefault="009B231F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B231F" w:rsidRDefault="009B231F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C7440" w:rsidRDefault="003C7440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C7440" w:rsidRPr="003C7440" w:rsidRDefault="003C7440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Obszar 3 - sporty motorowe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22"/>
        </w:trPr>
        <w:tc>
          <w:tcPr>
            <w:tcW w:w="10250" w:type="dxa"/>
            <w:gridSpan w:val="27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36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250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6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202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6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0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2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Polski Związek Motorowy Zarząd Okręgowy  Katowice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Sporty motorowe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100 000,00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6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"Automobilklub  Ziemi Tyskiej" Tychy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Sporty motorowe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40 000,00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250" w:type="dxa"/>
          <w:wAfter w:w="681" w:type="dxa"/>
          <w:trHeight w:val="300"/>
        </w:trPr>
        <w:tc>
          <w:tcPr>
            <w:tcW w:w="7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20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140 000,00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905"/>
        </w:trPr>
        <w:tc>
          <w:tcPr>
            <w:tcW w:w="3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noProof/>
                <w:color w:val="00000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7EE7F313" wp14:editId="23651E29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180975</wp:posOffset>
                  </wp:positionV>
                  <wp:extent cx="1343025" cy="457200"/>
                  <wp:effectExtent l="0" t="0" r="0" b="0"/>
                  <wp:wrapNone/>
                  <wp:docPr id="5" name="Obraz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7440">
              <w:rPr>
                <w:rFonts w:ascii="Calibri" w:eastAsia="Times New Roman" w:hAnsi="Calibri"/>
                <w:noProof/>
                <w:color w:val="00000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7942C0EA" wp14:editId="10EFCFCA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180975</wp:posOffset>
                  </wp:positionV>
                  <wp:extent cx="1038225" cy="457200"/>
                  <wp:effectExtent l="0" t="0" r="9525" b="0"/>
                  <wp:wrapNone/>
                  <wp:docPr id="4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90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0"/>
            </w:tblGrid>
            <w:tr w:rsidR="00902F31" w:rsidRPr="003C7440" w:rsidTr="00801F3F">
              <w:trPr>
                <w:trHeight w:val="1905"/>
                <w:tblCellSpacing w:w="0" w:type="dxa"/>
              </w:trPr>
              <w:tc>
                <w:tcPr>
                  <w:tcW w:w="31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2F31" w:rsidRPr="003C7440" w:rsidRDefault="00902F31" w:rsidP="00902F31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3C7440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                                     </w:t>
                  </w:r>
                </w:p>
              </w:tc>
            </w:tr>
          </w:tbl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02F31" w:rsidRPr="003C7440" w:rsidRDefault="00902F31" w:rsidP="00172386">
            <w:pPr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Uchwała Zarządu Województ</w:t>
            </w:r>
            <w:r w:rsidR="0017238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wa Śląskiego nr 214/16/VI/2019                z dnia 06.02.</w:t>
            </w: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2019 roku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765"/>
        </w:trPr>
        <w:tc>
          <w:tcPr>
            <w:tcW w:w="9286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LISTA RANKINGOWA OFERT OCENIONYCH MERYTORYCZNIE WRAZ Z KWOTAMI PRZYZNANYCH DOTACJI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720"/>
        </w:trPr>
        <w:tc>
          <w:tcPr>
            <w:tcW w:w="92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Obszar 1,2,3,4 - Upowszechnianie kultury fizycznej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0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2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7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2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Okręgowy Związek Kręglarski Katowice z siedzibą w Łaziskach Górnych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16 090,00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Okręgowy Związek Gimnastyczny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38 665,00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Bokserski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55 827,00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Górnośląski Okręgowy Związek Baseballu i </w:t>
            </w:r>
            <w:proofErr w:type="spellStart"/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Softballu</w:t>
            </w:r>
            <w:proofErr w:type="spellEnd"/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Rybnik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23 091,00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Śląskie Towarzystwo Krzewienia Kultury Fizycznej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250 000,00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Szachowy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67 453,00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Stowarzyszenie "Bytomski Golf" Bytom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15 817,00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Śląski Okręgowy Związek </w:t>
            </w:r>
            <w:proofErr w:type="spellStart"/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Taekwon</w:t>
            </w:r>
            <w:proofErr w:type="spellEnd"/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-do Częstochowa 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82 485,00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Piłki Ręcznej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69 738,00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Zapaśniczy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77 971,00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Karate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28 588,00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Biathlonu Chorzów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51 453,00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Piłki Siatkowej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97 792,00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Podnoszenia Ciężarów Tarnowskie Góry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27 232,00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Biegu na Orientację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19 917,00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2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Śląskie Wojewódzkie Zrzeszenie Ludowe Zespoły Sportowe w Katowicach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350 000,00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2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Związek Motorowodny i Narciarstwa Wodnego w Katowicach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8 853,00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Brydża Sportowego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19 100,00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Lekkiej Atletyki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180 935,00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Badmintona Częstochowa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39 135,00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Judo Bytom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Upowszechnianie kultury fizycznej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102 435,00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22.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Oddział Regionalny Olimpiady Specjalne Polska-Śląskie Rybnik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100 000,00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Szermierczy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99 004,00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5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Wojewódzkie Stowarzyszenie Sportu i Rehabilitacji Niepełnosprawnych "START"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150 000,00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Śląsko Beskidzki Związek Narciarski Wisła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170 923,00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Pływacki Mysłowice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143 476,00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Karate Tradycyjnego Bytom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17 166,00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Szkolny Związek Sportowy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350 000,00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Tenisowy Zabrze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53 511,00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Kajakowy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50 609,00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Stowarzyszenie Sportowe Niesłyszących "MIG" Gliwice  </w:t>
            </w:r>
          </w:p>
        </w:tc>
        <w:tc>
          <w:tcPr>
            <w:tcW w:w="2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25 000,00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Szkolny Klub Sportowy Głuchych "ODRA" Racibórz</w:t>
            </w: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Hokeja na Lodzie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50 706,00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Strzelectwa Sportowego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47 592,00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Akrobatyki Sportowej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29 756,00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Klub Sportowy "Warszowice" Warszowice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11 719,00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Rugby Bytom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  5 505,00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Kolarski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48 223,00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Okręgowy Związek Sportów Saneczkowych Bielsko-Biała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26 359,00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39.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Triathlonu Racibórz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15 465,00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Kickboxingu Czechowice-Dziedzice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17 271,00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Piłki Nożnej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78 262,00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Ju-Jitsu Mysłowice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75 791,00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Łuczniczy Żywiec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55 736,00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Tenisa Stołowego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59 560,00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Koszykówki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72 371,00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Jeździecki Rybnik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22 086,00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Żeglarski 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29 854,00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Związek Hokeja na Trawie Tarnowskie Góry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40 152,00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Ludowy Uczniowski Klub Sportowy "Kantor" Częstochowa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9 102,00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2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Śląski Okręgowy Związek Pięcioboju Nowoczesnego Częstochowa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  <w:t xml:space="preserve">       14 072,00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3 491 848,00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840"/>
        </w:trPr>
        <w:tc>
          <w:tcPr>
            <w:tcW w:w="928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Obszar 5 - Sport akademicki w zakresie upowszechniania kultury fizycznej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0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2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Tytuł zadania</w:t>
            </w: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7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2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Klub Środowiskowy Akademickiego Związku Sportowego Politechniki Śląskiej Gliwice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  12 000,00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5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Klub Sportowy Akademickiego Związku Sportowego Akademii Wychowania Fizycznego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218 000,00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6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Akademicki Związek Sportowy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  63 000,00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21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Klub Uczelniany Akademickiego Związku Sportowego Uniwersytetu Humanistyczno-Przyrodniczego im. Jana Długosza Częstochowa 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    2 000,00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5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Akademicki Związek Sportowy Klub Środowiskowy Strzelectwa Sportowego Częstochowa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Upowszechnianie kultury fizycznej - Sport akademicki w zakresie upowszechniania kultury fizycznej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    5 000,00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300 000,00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22"/>
        </w:trPr>
        <w:tc>
          <w:tcPr>
            <w:tcW w:w="9286" w:type="dxa"/>
            <w:gridSpan w:val="2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Obszar 6 - Szkolenie kadry wojewódzkiej młodzików w 2019 roku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22"/>
        </w:trPr>
        <w:tc>
          <w:tcPr>
            <w:tcW w:w="9286" w:type="dxa"/>
            <w:gridSpan w:val="2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0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2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Tytuł zadania</w:t>
            </w: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7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Śląska Federacja Sportu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Szkolenie kadry wojewódzkiej młodzików w 2019 roku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1 000 000,00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1 000 000,00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22"/>
        </w:trPr>
        <w:tc>
          <w:tcPr>
            <w:tcW w:w="9286" w:type="dxa"/>
            <w:gridSpan w:val="2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Obszar 7 - Udział w Finałach Mistrzostw Polski zawodników reprezentujących  Województwo Śląskie oraz w Finałach Ogólnopolskich Olimpiad Młodzieżowych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275"/>
        </w:trPr>
        <w:tc>
          <w:tcPr>
            <w:tcW w:w="9286" w:type="dxa"/>
            <w:gridSpan w:val="2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0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2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Tytuł zadania</w:t>
            </w: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7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8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Śląska Federacja Sportu Katowice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Udział w Finałach Mistrzostw Polski zawodników reprezentujących  Województwo Śląskie oraz w Finałach Ogólnopolskich Olimpiad Młodzieżowych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350 000,00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18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Śląski Okręgowy Związek Łuczniczy Żywiec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Udział w Finałach Mistrzostw Polski zawodników reprezentujących  Województwo Śląskie oraz w Finałach Ogólnopolskich Olimpiad Młodzieżowych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  -  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350 000,00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22"/>
        </w:trPr>
        <w:tc>
          <w:tcPr>
            <w:tcW w:w="9286" w:type="dxa"/>
            <w:gridSpan w:val="2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0A773A" w:rsidRDefault="000A773A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0A773A" w:rsidRDefault="000A773A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33337D" w:rsidRPr="003C7440" w:rsidRDefault="0033337D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Obszar 8 - Zadania ratownictwa górskiego - zapewnienie bezpieczeństwa osobom przebywającym w górach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915"/>
        </w:trPr>
        <w:tc>
          <w:tcPr>
            <w:tcW w:w="9286" w:type="dxa"/>
            <w:gridSpan w:val="2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90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256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Tytuł zadania</w:t>
            </w:r>
          </w:p>
        </w:tc>
        <w:tc>
          <w:tcPr>
            <w:tcW w:w="144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17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F31" w:rsidRPr="003C7440" w:rsidRDefault="00902F31" w:rsidP="00902F31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21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Górskie Ochotnicze Pogotowie Ratunkowe - Grupa Regionalna Górskiego Ochotniczego Pogotowia Ratunkowego – Grupa Beskidzka  w Szczyrku 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Zapewnienie bezpieczeństwa osobom przebywającym w górach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370 000,00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21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Górskie Ochotnicze Pogotowie Ratunkowe Grupa Regionalna Górskiego Ochotniczego Pogotowia Ratunkowego - Grupa Jurajska Kroczyce Podlesice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Zapewnienie bezpieczeństwa osobom przebywającym w górach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F31" w:rsidRPr="003C7440" w:rsidRDefault="00902F31" w:rsidP="00902F31">
            <w:pPr>
              <w:jc w:val="center"/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sz w:val="16"/>
                <w:szCs w:val="16"/>
                <w:lang w:eastAsia="pl-PL"/>
              </w:rPr>
              <w:t xml:space="preserve">            170 000,00    </w:t>
            </w:r>
          </w:p>
        </w:tc>
      </w:tr>
      <w:tr w:rsidR="00902F31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5"/>
          <w:wBefore w:w="250" w:type="dxa"/>
          <w:wAfter w:w="1645" w:type="dxa"/>
          <w:trHeight w:val="300"/>
        </w:trPr>
        <w:tc>
          <w:tcPr>
            <w:tcW w:w="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7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2F31" w:rsidRPr="003C7440" w:rsidRDefault="00902F31" w:rsidP="00902F31">
            <w:pPr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540 000,00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1635"/>
        </w:trPr>
        <w:tc>
          <w:tcPr>
            <w:tcW w:w="5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D32" w:rsidRPr="003C7440" w:rsidRDefault="006D7D32" w:rsidP="006D7D32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Calibri" w:eastAsia="Times New Roman" w:hAnsi="Calibri"/>
                <w:noProof/>
                <w:color w:val="00000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B0338BF" wp14:editId="25A4D25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180975</wp:posOffset>
                  </wp:positionV>
                  <wp:extent cx="1343025" cy="457200"/>
                  <wp:effectExtent l="0" t="0" r="0" b="0"/>
                  <wp:wrapNone/>
                  <wp:docPr id="7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7440">
              <w:rPr>
                <w:rFonts w:ascii="Calibri" w:eastAsia="Times New Roman" w:hAnsi="Calibri"/>
                <w:noProof/>
                <w:color w:val="00000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3F268DCD" wp14:editId="451AD9C6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180975</wp:posOffset>
                  </wp:positionV>
                  <wp:extent cx="1314450" cy="457200"/>
                  <wp:effectExtent l="0" t="0" r="0" b="0"/>
                  <wp:wrapNone/>
                  <wp:docPr id="6" name="Obraz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90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80"/>
            </w:tblGrid>
            <w:tr w:rsidR="006D7D32" w:rsidRPr="003C7440" w:rsidTr="00801F3F">
              <w:trPr>
                <w:trHeight w:val="1635"/>
                <w:tblCellSpacing w:w="0" w:type="dxa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D7D32" w:rsidRPr="003C7440" w:rsidRDefault="006D7D32" w:rsidP="006D7D32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3C7440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                                     </w:t>
                  </w:r>
                </w:p>
              </w:tc>
            </w:tr>
          </w:tbl>
          <w:p w:rsidR="006D7D32" w:rsidRPr="003C7440" w:rsidRDefault="006D7D32" w:rsidP="006D7D32">
            <w:pPr>
              <w:rPr>
                <w:rFonts w:ascii="Calibri" w:eastAsia="Times New Roman" w:hAnsi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Uchwała Zarządu W</w:t>
            </w:r>
            <w:r w:rsidR="007A636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ojewództwa Śląskiego nr 1449/51/VI/2019                 z dnia 26.06.</w:t>
            </w: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2019 roku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465"/>
        </w:trPr>
        <w:tc>
          <w:tcPr>
            <w:tcW w:w="10931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LISTA RANKINGOWA OFERT OCENIONYCH MERYTORYCZNIE WRAZ Z KWOTAMI PRZYZNANYCH DOTACJI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885"/>
        </w:trPr>
        <w:tc>
          <w:tcPr>
            <w:tcW w:w="109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Organizacja imprez sportowych rangi wojewódzkiej, ogólnopolskiej i międzynarodowej w zakresie kultury fizycznej, które będą realizowane w terminie od dnia podpisania umowy do dnia 10.12.2019r.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94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Nazwa podmiotu</w:t>
            </w:r>
          </w:p>
        </w:tc>
        <w:tc>
          <w:tcPr>
            <w:tcW w:w="321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Tytuł zadania</w:t>
            </w:r>
          </w:p>
        </w:tc>
        <w:tc>
          <w:tcPr>
            <w:tcW w:w="141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Łącznie</w:t>
            </w:r>
          </w:p>
        </w:tc>
        <w:tc>
          <w:tcPr>
            <w:tcW w:w="263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276"/>
        </w:trPr>
        <w:tc>
          <w:tcPr>
            <w:tcW w:w="71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19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3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Klub Sportowy Akademickiego Związku Sportowego Akademii Wychowania Fizycznego w Katowicach</w:t>
            </w:r>
          </w:p>
        </w:tc>
        <w:tc>
          <w:tcPr>
            <w:tcW w:w="32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Mistrzostwa Polski Juniorów w akrobatyce sportowej i Młodzieżowe Mistrzostwa Polski w skokach na trampolinie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Rekreacyjno-Sportowy Towarzystwa Krzewienia Kultury Fizycznej "Czarni" przy KWK "Wieczorek"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  <w:t>Yonex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BWF World Senior Badminton Championships Katowice 2019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400 000,00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Towarzystwo Tenisa Stołowego "Polonia Bytom" Bytom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11 Półmaraton bytomski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Tyskie Stowarzyszenie Sportowe Tychy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Bieg Maratoński XXXII Perła </w:t>
            </w:r>
            <w:proofErr w:type="spellStart"/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Paprocan</w:t>
            </w:r>
            <w:proofErr w:type="spellEnd"/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Rodzinny Klub Biegacza "Baca" Radziechowy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XII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EuropaCup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Beskidy Maraton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Aktywne Miasto Tychy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II Tyski Bieg Niepodległości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Sportowy "Start" Częstochowa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XXIII Międzynarodowy Turniej Bokserski im. W.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Szyińskiego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i M. Chudego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4 000,00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Gliwicki Uczniowski Klub Sportowy "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Carbo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" Gliwice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XIV Międzynarodowe Mistrzostwa Śląska Kobiet w Boksie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Olimpiady Specjalne Polska - Oddział Regionalny Olimpiady Specjalne Polska- Śląskie Rybnik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XXXVI Śląski Turniej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Bowlingowy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Olimpiad Specjalnych dla osób z niepełnosprawnością intelektualną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Sportowy "Iskra" Zabrze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Międzynarodowy Turniej "Barbórka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Cup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2019" w gimnastyce sportowej kobiet i mężczyzn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4 000,00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Fundacja </w:t>
            </w:r>
            <w:proofErr w:type="spellStart"/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Runmageddon</w:t>
            </w:r>
            <w:proofErr w:type="spellEnd"/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Warszawa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III Ogólnopolskie Mistrzostwa Samorządowców 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Środowiskowy Akademickiego Związku Sportowego Politechniki Śląskiej Gliwice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Akademickie Mistrzostwa Polski juniorów młodszych i juniorek młodszych w judo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Górniczy Klub Sportowy "Czarni" Bytom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VI Memoriał Józefa Wiśniewskiego, Otwarty Puchar Polski Juniorów i Juniorek Młodszych w Judo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6 000,00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Kajakowy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Międzynarodowe Regaty Kajakowe - Puchar Śląska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1 500,00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Miejski Klub Sportowy  Czechowice-Dziedzice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Czechowice-Dziedzice </w:t>
            </w:r>
            <w:proofErr w:type="spellStart"/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Cup</w:t>
            </w:r>
            <w:proofErr w:type="spellEnd"/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Uczniowski Klub Sportowy "SET" Kaniów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XXII Mistrzostwa Polski w kajak-polo, Ogólnopolski Turniej Młodzików w kajak-polo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Uczniowski Klub Sportowy "SET" Kaniów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II edycja Pucharu Europy w kajak-polo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Aktywne Miasto Tychy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III Tychy Junior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Cup</w:t>
            </w:r>
            <w:proofErr w:type="spellEnd"/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"Kult" Wrocław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Doka Downhill City Tour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  <w:t>Ustroń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Stowarzyszenie Sportowe Niesłyszących "MIG" Gliwice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Ogólnopolski Turniej Pucharowy w Koszykówce Mężczyzn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Śląski Związek Koszykówki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III Puchar Śląska Kobiet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Koszykówki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XXIII Puchar Śląska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4 000,00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Ludowy Klub Sportowy "Łucznik-Żywiec" Żywiec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XXXII Międzynarodowy Turniej o Złotą Ciupagę Góralską w Żywcu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Klub Sportowy "Zefir" Bytom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Puchar Śląska w Narciarstwie Wodnym za Motorówką w Jeździe Figurowej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Waterpolowe Towarzystwo Sportowe "Polonia" Bytom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XXVI Międzynarodowy Turniej Piłki Wodnej Juniorów o Puchar Niepodległości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4 000,00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Piłki Nożnej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Rodziny Piknik na Śląskim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30 000,00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Piłki Nożnej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III Międzynarodowy Turniej Piłkarski pn. "Młode talenty"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Sporting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Football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Academy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Lubliniec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International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Sporting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Cup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AKS Wyzwolenie CEZ Chorzów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Zawody sportowe z okazji jubileuszu 110-lecia Klubu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20 000,00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Tonio TEAM Sosnowiec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Turniej Ekstraklasy Piłki Nożnej Plażowej 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Śląski Związek Piłki Ręcznej  Katowice 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VI Międzynarodowy Turniej Piłki Ręcznej Silesia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Handball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Cup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 ramach 90-lecia Śląskiego Związku Piłki Ręcznej w Katowicach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Śląski Związek Piłki Ręcznej  Katowice 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XVIII Młodzieżowy Klubowy Puchar Śląska w ramach 90-lecia Śląskiego Związku Piłki Ręcznej w Katowicach 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7 000,00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Uczniowski Klub Sportowy "Imperium"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Turniej Juniorek z okazji 100-lecia Powstań Śląskich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Stowarzyszenie Sportowe Niesłyszących "MIG" Gliwice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Ogólnopolski Turniej Pucharowy Niesłyszących w Siatkówce Kobiet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2 000,00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Klub Sportowy "AZS Częstochowa" Sportowa Spółka Akcyjna Częstochowa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Otwarty Turniej Siatkarski o Puchar Jury Krakowsko-częstochowskiej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Regionalna Rada Polskiego Komitetu Olimpijskiego Częstochowa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Wojewódzkie Dni Olimpijczyka z okazji 100-lecia PKOL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Akademicki Związek Sportowy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Silesiada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- Ogólnopolskie Igrzyska Studentów Pierwszego Roku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Rugby Klub "Koliber" Sosnowiec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XIX Puchar Śląska w rugby 7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Rugby Klub "Koliber" Sosnowiec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 Międzynarodowe Mistrzostwa Śląska w plażowym rugby z okazji 100-lecia Powstań Śląskich 1919-1920-1921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7 000,00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Śląsko-Beskidzki Związek Narciarski Wisła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Letnie Grand Prix Wisła 2019 w skokach narciarskich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Baseballowy Uczniowski Klub Sportowy "Gepardy" Żory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Mistrzostwa Europy Seniorek w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softballu</w:t>
            </w:r>
            <w:proofErr w:type="spellEnd"/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Stowarzyszenie Rehabilitacji Kultury Fizycznej, Turystyki i Integracji Osób Niepełnosprawnych Cieszyn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Regionalne Zawody Strzeleckie Osób Niepełnosprawnych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2 000,00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Kurkowe Bractwo Strzeleckie Pszczyna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Zawody strzeleckie z okazji Dni Pszczyny 2019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2 000,00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Środowiskowy Akademickiego Związku Sportowego Politechniki Śląskiej Gliwice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XVIII Ogólnopolski Mikołajkowy Turniej Szachowy dla dzieci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2 000,00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Szachowy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Gramy na Śląsku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6 000,00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Szachowy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Indywidualne i Drużynowe Mistrzostwa Śląska Juniorów w szachach szybkich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6 000,00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Śląski Związek Szermierczy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Puchar Europy U-23 w Szabli Kobiet i Mężczyzn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Zagłębiowski Klub Szermierczy Sosnowiec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Puchar Świata Juniorów w Szabli Kobiet i Mężczyzn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7 000,00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49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Gliwicki Klub Sportowy "Piast" Gliwice 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XVII Turniej o Puchar Radiostacji Gliwickiej - Puchar Polski 90 lat od wybuchu Drugiej Wojny Światowej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Gliwicki Klub Sportowy "Piast" Gliwice 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XXIV Międzynarodowy Turniej "Gwiazdka ze szpadą"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Ludowe Integracyjne Towarzystwo Sportowe "Meble Anders" Żywiec 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XI Międzynarodowy Memoriał im. Andrzeja Wiśniowskiego w tenisie stołowym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6 000,00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94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Stowarzyszenie Rehabilitacji Kultury Fizycznej, Turystyki i Integracji Osób Niepełnosprawnych Cieszyn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Międzywojewódzki Turniej Tenisa Stołowego Osób Niepełnosprawnych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Jastrzębski Klub Tenisa Stołowego Jastrzębie-Zdrój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IV Międzynarodowy Integracyjny Grand Prix Jastrzębia- Zdroju w tenisie stołowym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10 000,00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Jastrzębski Klub Tenisa Stołowego Jastrzębie-Zdrój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Międzynarodowy Turniej Tenisa Stołowego Bez granic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Śląski Związek Tenisa Stołowego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Turniej TOP 8 w kategoriach młodzieżowych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Sportowy "Górnik" Bytom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Drużynowe Mistrzostwa Polski Juniorów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Klub Sportowy "Górnik" Bytom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Drużynowe Mistrzostwa Polski Kadetów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Miejski Klub Zapaśniczy "Unia" Racibórz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Międzynarodowe Mistrzostwa Polski w zapasach w stylu klasycznym kadetów 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Miejski Klub Zapaśniczy "Unia" Racibórz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Mistrzostwa Polski Młodzików w zapasach w stylu klasycznym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Zapaśniczy Uczniowski Klub Sportowy  GKS Katowice 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XII Memoriał im. Jana Czai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3 500,00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Śląski Związek Zapaśniczy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Młodzieżowe Mistrzostwa Polski U-23 styl wolny i zapasy kobiet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-  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Śląski Związek Zapaśniczy Katowice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XI Międzynarodowy Turniej Zapaśniczy im. Ryszarda </w:t>
            </w:r>
            <w:proofErr w:type="spellStart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Dworoka</w:t>
            </w:r>
            <w:proofErr w:type="spellEnd"/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w stylu klasycznym i dzieci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30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Klub Żeglarski "Halny" Bielsko-Biała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XXV Memoriał Adam Banaszka - Puchar Śląska w klasie Omega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5 000,00    </w:t>
            </w:r>
          </w:p>
        </w:tc>
      </w:tr>
      <w:tr w:rsidR="006D7D32" w:rsidRPr="003C7440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15"/>
        </w:trPr>
        <w:tc>
          <w:tcPr>
            <w:tcW w:w="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D7D32" w:rsidRPr="003C7440" w:rsidRDefault="006D7D32" w:rsidP="006D7D32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6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7D32" w:rsidRPr="003C7440" w:rsidRDefault="006D7D32" w:rsidP="006D7D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680 000,00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2235"/>
        </w:trPr>
        <w:tc>
          <w:tcPr>
            <w:tcW w:w="3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/>
                <w:noProof/>
                <w:color w:val="000000"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322154C7" wp14:editId="43BE1396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180975</wp:posOffset>
                  </wp:positionV>
                  <wp:extent cx="1343025" cy="457200"/>
                  <wp:effectExtent l="0" t="0" r="0" b="0"/>
                  <wp:wrapNone/>
                  <wp:docPr id="9" name="Obraz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</w:tblGrid>
            <w:tr w:rsidR="00067963" w:rsidRPr="00067963">
              <w:trPr>
                <w:trHeight w:val="2235"/>
                <w:tblCellSpacing w:w="0" w:type="dxa"/>
              </w:trPr>
              <w:tc>
                <w:tcPr>
                  <w:tcW w:w="34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67963" w:rsidRPr="00067963" w:rsidRDefault="00067963" w:rsidP="00067963">
                  <w:pPr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067963"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                                                                                               </w:t>
                  </w:r>
                </w:p>
              </w:tc>
            </w:tr>
          </w:tbl>
          <w:p w:rsidR="00067963" w:rsidRPr="00067963" w:rsidRDefault="00067963" w:rsidP="00067963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Uchwała Zarządu Województwa Śląskiego nr 1045/42/VI/2019                 z dnia 22.05.2019 roku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750"/>
        </w:trPr>
        <w:tc>
          <w:tcPr>
            <w:tcW w:w="10931" w:type="dxa"/>
            <w:gridSpan w:val="2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LISTA RANKINGOWA OFERT OCENIONYCH MERYTORYCZNIE WRAZ Z KWOTAMI PRZYZNANYCH DOTACJI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1455"/>
        </w:trPr>
        <w:tc>
          <w:tcPr>
            <w:tcW w:w="1093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 xml:space="preserve">Obszar 1 - Organizacja konferencji </w:t>
            </w:r>
            <w:r w:rsidR="006F620B"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szkoleniowej</w:t>
            </w: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dotyczącej współpracy Urzędu Marszałkowskiego Województwa Śląskiego z organizacjami pozarządowymi w zakresie kultury fizycznej oraz oceny współzawodnictwa sportowego i analizy wyników sportowych, która będzie realizowana w terminie od dnia podpisania umowy do dnia 16.12.2019r.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825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29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6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256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735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45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Śląska Federacja Sportu w Katowicach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Organizacja konferencji </w:t>
            </w:r>
            <w:r w:rsidR="007B11E5"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szkoleniowej</w:t>
            </w: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dotyczącej współpracy Urzędu Marszałkowskiego Województwa Śląskiego z organizacjami pozarządowymi w zakresie kultury fizycznej oraz oceny współzawodnictwa sportowego i analizy wyników sportowych, która będzie realizowana w terminie od dnia podpisania umowy do dnia 16.12.2019r.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35 000,00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35 000,00    </w:t>
            </w:r>
          </w:p>
        </w:tc>
      </w:tr>
      <w:tr w:rsidR="00E202C8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3"/>
          <w:wBefore w:w="250" w:type="dxa"/>
          <w:wAfter w:w="8555" w:type="dxa"/>
          <w:trHeight w:val="900"/>
        </w:trPr>
        <w:tc>
          <w:tcPr>
            <w:tcW w:w="23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2C8" w:rsidRPr="00067963" w:rsidRDefault="00E202C8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10931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Obszar 2 - Zapewnienie bezpieczeństwa osób przebywających w górach, które będzie realizowane w terminie od dnia podpisania umowy do dnia 16.12.2019r.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1170"/>
        </w:trPr>
        <w:tc>
          <w:tcPr>
            <w:tcW w:w="10931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29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6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256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6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13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Górskie Ochotnicze Pogotowie Ratunkowe - Grupa Regionalna Górskiego Ochotniczego Pogotowia Ratunkowego Grupa Jurajska Podlesice 5 w Kroczycach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Zapewnienie bezpieczeństwa osób przebywających w górach, które będzie realizowane w terminie od dnia podpisania umowy do dnia 16.12.2019r.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30 000,00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  30 000,00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10931" w:type="dxa"/>
            <w:gridSpan w:val="2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3337D" w:rsidRDefault="0033337D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E202C8" w:rsidRDefault="00E202C8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Obszar 3 -  Zapewnienie bezpieczeństwa osób przebywających nad wodami, które będzie realizowane w terminie od dnia podpisania umowy do dnia 16.12.2019r.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1275"/>
        </w:trPr>
        <w:tc>
          <w:tcPr>
            <w:tcW w:w="10931" w:type="dxa"/>
            <w:gridSpan w:val="2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326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organizacji</w:t>
            </w:r>
          </w:p>
        </w:tc>
        <w:tc>
          <w:tcPr>
            <w:tcW w:w="294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65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256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Przyznana kwota dotacji (w zł)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6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195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Beskidzkie Wodne Ochotnicze Pogotowie ratunkowe z siedzibą w Bielsku-Białej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Zapewnienie bezpieczeństwa osób przebywających nad wodami, które będzie realizowane w terminie od dnia podpisania umowy do dnia 16.12.2019r.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210 000,00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22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Regionalne Wodne Ochotnicze Pogotowie Ratunkowe z siedzibą w Częstochowie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Zapewnienie bezpieczeństwa osób przebywających nad wodami, które będzie realizowane w terminie od dnia podpisania umowy do dnia 16.12.2019r.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130 000,00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24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Śląskie Wodne Ochotnicze Pogotowie Ratunkowe z siedzibą w Katowicach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Zapewnienie bezpieczeństwa osób przebywających nad wodami, które będzie realizowane w terminie od dnia podpisania umowy do dnia 16.12.2019r.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63" w:rsidRPr="00067963" w:rsidRDefault="00067963" w:rsidP="00067963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160 000,00    </w:t>
            </w:r>
          </w:p>
        </w:tc>
      </w:tr>
      <w:tr w:rsidR="00067963" w:rsidRPr="00067963" w:rsidTr="00C606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50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2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963" w:rsidRPr="00067963" w:rsidRDefault="00067963" w:rsidP="00067963">
            <w:pP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67963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                        500 000,00    </w:t>
            </w:r>
          </w:p>
        </w:tc>
      </w:tr>
    </w:tbl>
    <w:p w:rsidR="00CC222D" w:rsidRPr="003C7440" w:rsidRDefault="00CC222D" w:rsidP="00902F31">
      <w:pPr>
        <w:jc w:val="both"/>
        <w:rPr>
          <w:sz w:val="16"/>
          <w:szCs w:val="16"/>
          <w:lang w:eastAsia="pl-PL"/>
        </w:rPr>
      </w:pPr>
    </w:p>
    <w:sectPr w:rsidR="00CC222D" w:rsidRPr="003C7440" w:rsidSect="00E30A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1417" w:bottom="1276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34" w:rsidRDefault="00453234" w:rsidP="00AB4A4A">
      <w:r>
        <w:separator/>
      </w:r>
    </w:p>
  </w:endnote>
  <w:endnote w:type="continuationSeparator" w:id="0">
    <w:p w:rsidR="00453234" w:rsidRDefault="0045323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E7" w:rsidRDefault="00322B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0C" w:rsidRPr="00E53A8B" w:rsidRDefault="0024180C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71446">
      <w:rPr>
        <w:bCs/>
        <w:noProof/>
        <w:sz w:val="18"/>
        <w:szCs w:val="18"/>
      </w:rPr>
      <w:t>5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71446">
      <w:rPr>
        <w:bCs/>
        <w:noProof/>
        <w:sz w:val="18"/>
        <w:szCs w:val="18"/>
      </w:rPr>
      <w:t>22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E7" w:rsidRDefault="00322B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34" w:rsidRDefault="00453234" w:rsidP="00AB4A4A">
      <w:r>
        <w:separator/>
      </w:r>
    </w:p>
  </w:footnote>
  <w:footnote w:type="continuationSeparator" w:id="0">
    <w:p w:rsidR="00453234" w:rsidRDefault="00453234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E7" w:rsidRDefault="00322B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E7" w:rsidRDefault="00322B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0C" w:rsidRDefault="0024180C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 wp14:anchorId="5F0B3424" wp14:editId="4BDC23F7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2BE7">
      <w:t xml:space="preserve">              </w:t>
    </w:r>
    <w:r w:rsidR="00322BE7">
      <w:rPr>
        <w:noProof/>
        <w:lang w:eastAsia="pl-PL"/>
      </w:rPr>
      <w:drawing>
        <wp:inline distT="0" distB="0" distL="0" distR="0" wp14:anchorId="575CA13B" wp14:editId="17A240DC">
          <wp:extent cx="1316990" cy="5975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">
    <w:nsid w:val="0828083D"/>
    <w:multiLevelType w:val="hybridMultilevel"/>
    <w:tmpl w:val="946A18B6"/>
    <w:lvl w:ilvl="0" w:tplc="4B987F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3F1B35"/>
    <w:multiLevelType w:val="hybridMultilevel"/>
    <w:tmpl w:val="2B3E2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72A6F"/>
    <w:multiLevelType w:val="hybridMultilevel"/>
    <w:tmpl w:val="48D21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F7111"/>
    <w:multiLevelType w:val="hybridMultilevel"/>
    <w:tmpl w:val="B19A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2E5657"/>
    <w:multiLevelType w:val="hybridMultilevel"/>
    <w:tmpl w:val="4170D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0497C"/>
    <w:multiLevelType w:val="hybridMultilevel"/>
    <w:tmpl w:val="E266F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F2295A"/>
    <w:multiLevelType w:val="hybridMultilevel"/>
    <w:tmpl w:val="ABE2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B6604"/>
    <w:multiLevelType w:val="multilevel"/>
    <w:tmpl w:val="F690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090BB1"/>
    <w:multiLevelType w:val="hybridMultilevel"/>
    <w:tmpl w:val="542A56C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5BE82BB3"/>
    <w:multiLevelType w:val="hybridMultilevel"/>
    <w:tmpl w:val="0B62EE92"/>
    <w:lvl w:ilvl="0" w:tplc="1D688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AE0E80"/>
    <w:multiLevelType w:val="hybridMultilevel"/>
    <w:tmpl w:val="E00A6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C7B09"/>
    <w:multiLevelType w:val="hybridMultilevel"/>
    <w:tmpl w:val="A798DB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F502281"/>
    <w:multiLevelType w:val="hybridMultilevel"/>
    <w:tmpl w:val="4C4ECCC2"/>
    <w:lvl w:ilvl="0" w:tplc="A5762370">
      <w:start w:val="1"/>
      <w:numFmt w:val="upperRoman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F8D3910"/>
    <w:multiLevelType w:val="hybridMultilevel"/>
    <w:tmpl w:val="9D320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F5C91"/>
    <w:multiLevelType w:val="hybridMultilevel"/>
    <w:tmpl w:val="73E45C8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B540C40"/>
    <w:multiLevelType w:val="hybridMultilevel"/>
    <w:tmpl w:val="64BAA7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6"/>
  </w:num>
  <w:num w:numId="9">
    <w:abstractNumId w:val="13"/>
  </w:num>
  <w:num w:numId="10">
    <w:abstractNumId w:val="22"/>
  </w:num>
  <w:num w:numId="11">
    <w:abstractNumId w:val="21"/>
  </w:num>
  <w:num w:numId="12">
    <w:abstractNumId w:val="19"/>
  </w:num>
  <w:num w:numId="13">
    <w:abstractNumId w:val="2"/>
  </w:num>
  <w:num w:numId="14">
    <w:abstractNumId w:val="9"/>
  </w:num>
  <w:num w:numId="15">
    <w:abstractNumId w:val="8"/>
  </w:num>
  <w:num w:numId="16">
    <w:abstractNumId w:val="18"/>
  </w:num>
  <w:num w:numId="17">
    <w:abstractNumId w:val="20"/>
  </w:num>
  <w:num w:numId="18">
    <w:abstractNumId w:val="10"/>
  </w:num>
  <w:num w:numId="19">
    <w:abstractNumId w:val="24"/>
  </w:num>
  <w:num w:numId="20">
    <w:abstractNumId w:val="12"/>
  </w:num>
  <w:num w:numId="21">
    <w:abstractNumId w:val="17"/>
  </w:num>
  <w:num w:numId="2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00D7"/>
    <w:rsid w:val="0000114E"/>
    <w:rsid w:val="000123A4"/>
    <w:rsid w:val="00012D3D"/>
    <w:rsid w:val="000133D6"/>
    <w:rsid w:val="00016645"/>
    <w:rsid w:val="00017731"/>
    <w:rsid w:val="0002015B"/>
    <w:rsid w:val="000218A5"/>
    <w:rsid w:val="0002296A"/>
    <w:rsid w:val="000247C6"/>
    <w:rsid w:val="0002753F"/>
    <w:rsid w:val="00033271"/>
    <w:rsid w:val="00034742"/>
    <w:rsid w:val="00036336"/>
    <w:rsid w:val="00044FCA"/>
    <w:rsid w:val="000472AB"/>
    <w:rsid w:val="000504DE"/>
    <w:rsid w:val="0006115D"/>
    <w:rsid w:val="00061C8F"/>
    <w:rsid w:val="000676B4"/>
    <w:rsid w:val="00067963"/>
    <w:rsid w:val="000706F3"/>
    <w:rsid w:val="0007415B"/>
    <w:rsid w:val="000745BA"/>
    <w:rsid w:val="00075D75"/>
    <w:rsid w:val="00080F71"/>
    <w:rsid w:val="00085CF4"/>
    <w:rsid w:val="000917F9"/>
    <w:rsid w:val="000937CD"/>
    <w:rsid w:val="00094103"/>
    <w:rsid w:val="0009487A"/>
    <w:rsid w:val="00096584"/>
    <w:rsid w:val="00096FC7"/>
    <w:rsid w:val="000A3411"/>
    <w:rsid w:val="000A4619"/>
    <w:rsid w:val="000A547A"/>
    <w:rsid w:val="000A6DD0"/>
    <w:rsid w:val="000A773A"/>
    <w:rsid w:val="000B013E"/>
    <w:rsid w:val="000B3F11"/>
    <w:rsid w:val="000C56E1"/>
    <w:rsid w:val="000C57B8"/>
    <w:rsid w:val="000C7163"/>
    <w:rsid w:val="000C7C5D"/>
    <w:rsid w:val="000D1A48"/>
    <w:rsid w:val="000D39F9"/>
    <w:rsid w:val="000D5CE0"/>
    <w:rsid w:val="000E1C98"/>
    <w:rsid w:val="000E2F36"/>
    <w:rsid w:val="000E375B"/>
    <w:rsid w:val="000F2763"/>
    <w:rsid w:val="000F726C"/>
    <w:rsid w:val="000F7488"/>
    <w:rsid w:val="00105415"/>
    <w:rsid w:val="001140E0"/>
    <w:rsid w:val="0011699D"/>
    <w:rsid w:val="00116AFC"/>
    <w:rsid w:val="001249EB"/>
    <w:rsid w:val="001331D9"/>
    <w:rsid w:val="00133FF5"/>
    <w:rsid w:val="0013636D"/>
    <w:rsid w:val="00136FDE"/>
    <w:rsid w:val="00140F0F"/>
    <w:rsid w:val="0014172F"/>
    <w:rsid w:val="001437B4"/>
    <w:rsid w:val="00151177"/>
    <w:rsid w:val="0015652B"/>
    <w:rsid w:val="00160961"/>
    <w:rsid w:val="00162BCD"/>
    <w:rsid w:val="00167293"/>
    <w:rsid w:val="00171C1C"/>
    <w:rsid w:val="00172386"/>
    <w:rsid w:val="0017262F"/>
    <w:rsid w:val="00181BFC"/>
    <w:rsid w:val="00182410"/>
    <w:rsid w:val="001854E1"/>
    <w:rsid w:val="00197388"/>
    <w:rsid w:val="001977D1"/>
    <w:rsid w:val="00197E93"/>
    <w:rsid w:val="001B16BD"/>
    <w:rsid w:val="001B32C2"/>
    <w:rsid w:val="001B4016"/>
    <w:rsid w:val="001B4354"/>
    <w:rsid w:val="001B70EC"/>
    <w:rsid w:val="001C4AA2"/>
    <w:rsid w:val="001C6E0F"/>
    <w:rsid w:val="001D4C6F"/>
    <w:rsid w:val="001D5480"/>
    <w:rsid w:val="001D5529"/>
    <w:rsid w:val="001D77AB"/>
    <w:rsid w:val="001E15F5"/>
    <w:rsid w:val="001E3495"/>
    <w:rsid w:val="001E503C"/>
    <w:rsid w:val="001E6FE6"/>
    <w:rsid w:val="001F2267"/>
    <w:rsid w:val="001F40E6"/>
    <w:rsid w:val="001F4328"/>
    <w:rsid w:val="001F4EA9"/>
    <w:rsid w:val="00204A52"/>
    <w:rsid w:val="00207DD4"/>
    <w:rsid w:val="0021114D"/>
    <w:rsid w:val="00216AEF"/>
    <w:rsid w:val="00216F7C"/>
    <w:rsid w:val="00222AA0"/>
    <w:rsid w:val="0022767D"/>
    <w:rsid w:val="00227C04"/>
    <w:rsid w:val="002369DC"/>
    <w:rsid w:val="0024013A"/>
    <w:rsid w:val="00240D14"/>
    <w:rsid w:val="00240EDE"/>
    <w:rsid w:val="0024180C"/>
    <w:rsid w:val="00244D57"/>
    <w:rsid w:val="0024632C"/>
    <w:rsid w:val="00246D65"/>
    <w:rsid w:val="00256C54"/>
    <w:rsid w:val="00263745"/>
    <w:rsid w:val="0026463E"/>
    <w:rsid w:val="002673A6"/>
    <w:rsid w:val="00274D60"/>
    <w:rsid w:val="00277368"/>
    <w:rsid w:val="00282C05"/>
    <w:rsid w:val="00286B41"/>
    <w:rsid w:val="00290CBA"/>
    <w:rsid w:val="00291507"/>
    <w:rsid w:val="00291991"/>
    <w:rsid w:val="00292B02"/>
    <w:rsid w:val="00294DA9"/>
    <w:rsid w:val="00296F34"/>
    <w:rsid w:val="002A482F"/>
    <w:rsid w:val="002B0E18"/>
    <w:rsid w:val="002B321B"/>
    <w:rsid w:val="002C6693"/>
    <w:rsid w:val="002D35F0"/>
    <w:rsid w:val="002D6620"/>
    <w:rsid w:val="002E2252"/>
    <w:rsid w:val="002E7498"/>
    <w:rsid w:val="002E7AD5"/>
    <w:rsid w:val="002F33E1"/>
    <w:rsid w:val="002F35AA"/>
    <w:rsid w:val="002F6328"/>
    <w:rsid w:val="002F7005"/>
    <w:rsid w:val="002F7E51"/>
    <w:rsid w:val="00300596"/>
    <w:rsid w:val="003039A5"/>
    <w:rsid w:val="003062AD"/>
    <w:rsid w:val="003066EA"/>
    <w:rsid w:val="00306E4C"/>
    <w:rsid w:val="00310EED"/>
    <w:rsid w:val="003130A8"/>
    <w:rsid w:val="0031614F"/>
    <w:rsid w:val="00316566"/>
    <w:rsid w:val="00317313"/>
    <w:rsid w:val="00320ACC"/>
    <w:rsid w:val="00322BE7"/>
    <w:rsid w:val="00323DD1"/>
    <w:rsid w:val="00324552"/>
    <w:rsid w:val="00324B45"/>
    <w:rsid w:val="00331008"/>
    <w:rsid w:val="0033337D"/>
    <w:rsid w:val="00333A39"/>
    <w:rsid w:val="00334659"/>
    <w:rsid w:val="00337E9D"/>
    <w:rsid w:val="00340C46"/>
    <w:rsid w:val="003442A5"/>
    <w:rsid w:val="00352809"/>
    <w:rsid w:val="00352A0C"/>
    <w:rsid w:val="0035578C"/>
    <w:rsid w:val="00356C2A"/>
    <w:rsid w:val="00362CE4"/>
    <w:rsid w:val="00364961"/>
    <w:rsid w:val="00365591"/>
    <w:rsid w:val="00372DA0"/>
    <w:rsid w:val="00372E43"/>
    <w:rsid w:val="00381A06"/>
    <w:rsid w:val="00382589"/>
    <w:rsid w:val="00382F9E"/>
    <w:rsid w:val="003856EE"/>
    <w:rsid w:val="00390108"/>
    <w:rsid w:val="0039316A"/>
    <w:rsid w:val="003959DE"/>
    <w:rsid w:val="003A7DC2"/>
    <w:rsid w:val="003B38A8"/>
    <w:rsid w:val="003C5923"/>
    <w:rsid w:val="003C5DE1"/>
    <w:rsid w:val="003C7440"/>
    <w:rsid w:val="003D01A9"/>
    <w:rsid w:val="003D3169"/>
    <w:rsid w:val="003D77D1"/>
    <w:rsid w:val="003E330B"/>
    <w:rsid w:val="003E4685"/>
    <w:rsid w:val="003E485C"/>
    <w:rsid w:val="003E5C79"/>
    <w:rsid w:val="003E64C0"/>
    <w:rsid w:val="003F3022"/>
    <w:rsid w:val="003F4A3D"/>
    <w:rsid w:val="003F7718"/>
    <w:rsid w:val="003F7A20"/>
    <w:rsid w:val="0040055C"/>
    <w:rsid w:val="004022D9"/>
    <w:rsid w:val="00402894"/>
    <w:rsid w:val="00405D3D"/>
    <w:rsid w:val="00413CCF"/>
    <w:rsid w:val="00417CDB"/>
    <w:rsid w:val="00421548"/>
    <w:rsid w:val="00433133"/>
    <w:rsid w:val="00441194"/>
    <w:rsid w:val="00447024"/>
    <w:rsid w:val="00450E83"/>
    <w:rsid w:val="00453234"/>
    <w:rsid w:val="00454948"/>
    <w:rsid w:val="00455762"/>
    <w:rsid w:val="00455F4D"/>
    <w:rsid w:val="00455F9B"/>
    <w:rsid w:val="00456C36"/>
    <w:rsid w:val="00457695"/>
    <w:rsid w:val="004619AC"/>
    <w:rsid w:val="0046291B"/>
    <w:rsid w:val="00462F74"/>
    <w:rsid w:val="00464417"/>
    <w:rsid w:val="00470595"/>
    <w:rsid w:val="00473297"/>
    <w:rsid w:val="004732FB"/>
    <w:rsid w:val="004754A5"/>
    <w:rsid w:val="00477011"/>
    <w:rsid w:val="00483692"/>
    <w:rsid w:val="00493462"/>
    <w:rsid w:val="004A1F4D"/>
    <w:rsid w:val="004A3C47"/>
    <w:rsid w:val="004B0504"/>
    <w:rsid w:val="004B21A9"/>
    <w:rsid w:val="004B3D78"/>
    <w:rsid w:val="004B5F03"/>
    <w:rsid w:val="004C1A4D"/>
    <w:rsid w:val="004C7A78"/>
    <w:rsid w:val="004D0FDC"/>
    <w:rsid w:val="004D2E00"/>
    <w:rsid w:val="004D5263"/>
    <w:rsid w:val="004D61CA"/>
    <w:rsid w:val="004D6F4F"/>
    <w:rsid w:val="004E0604"/>
    <w:rsid w:val="004E2511"/>
    <w:rsid w:val="004E28A8"/>
    <w:rsid w:val="004E4C15"/>
    <w:rsid w:val="004E6294"/>
    <w:rsid w:val="004E6A87"/>
    <w:rsid w:val="004F15F4"/>
    <w:rsid w:val="00500BE6"/>
    <w:rsid w:val="00503118"/>
    <w:rsid w:val="0050359A"/>
    <w:rsid w:val="005068FA"/>
    <w:rsid w:val="00510D85"/>
    <w:rsid w:val="0051746E"/>
    <w:rsid w:val="005223DD"/>
    <w:rsid w:val="0052514A"/>
    <w:rsid w:val="00525B64"/>
    <w:rsid w:val="005270B3"/>
    <w:rsid w:val="00537D3B"/>
    <w:rsid w:val="00541D56"/>
    <w:rsid w:val="00542942"/>
    <w:rsid w:val="00550F41"/>
    <w:rsid w:val="0056036E"/>
    <w:rsid w:val="00565685"/>
    <w:rsid w:val="005659D5"/>
    <w:rsid w:val="0056794F"/>
    <w:rsid w:val="00570E76"/>
    <w:rsid w:val="005721B2"/>
    <w:rsid w:val="0058395A"/>
    <w:rsid w:val="005913DB"/>
    <w:rsid w:val="00597300"/>
    <w:rsid w:val="005A0761"/>
    <w:rsid w:val="005A3D8A"/>
    <w:rsid w:val="005A3FA8"/>
    <w:rsid w:val="005A41D0"/>
    <w:rsid w:val="005A6609"/>
    <w:rsid w:val="005B0FFC"/>
    <w:rsid w:val="005B26EF"/>
    <w:rsid w:val="005B42C9"/>
    <w:rsid w:val="005B4311"/>
    <w:rsid w:val="005B774D"/>
    <w:rsid w:val="005C52C3"/>
    <w:rsid w:val="005C7930"/>
    <w:rsid w:val="005D0222"/>
    <w:rsid w:val="005E2705"/>
    <w:rsid w:val="005F1C87"/>
    <w:rsid w:val="005F2877"/>
    <w:rsid w:val="005F2DB1"/>
    <w:rsid w:val="005F4FB6"/>
    <w:rsid w:val="00602862"/>
    <w:rsid w:val="00604101"/>
    <w:rsid w:val="006109CB"/>
    <w:rsid w:val="00614B5C"/>
    <w:rsid w:val="00616BDA"/>
    <w:rsid w:val="0061775A"/>
    <w:rsid w:val="0062555A"/>
    <w:rsid w:val="00627A74"/>
    <w:rsid w:val="0063032A"/>
    <w:rsid w:val="00630C91"/>
    <w:rsid w:val="00634236"/>
    <w:rsid w:val="00634E16"/>
    <w:rsid w:val="00644812"/>
    <w:rsid w:val="00645AD1"/>
    <w:rsid w:val="00646833"/>
    <w:rsid w:val="006476FE"/>
    <w:rsid w:val="00651A52"/>
    <w:rsid w:val="00652630"/>
    <w:rsid w:val="00653195"/>
    <w:rsid w:val="00660FE0"/>
    <w:rsid w:val="00665345"/>
    <w:rsid w:val="00665462"/>
    <w:rsid w:val="00677D8D"/>
    <w:rsid w:val="006807A3"/>
    <w:rsid w:val="00687A86"/>
    <w:rsid w:val="00690024"/>
    <w:rsid w:val="006917EA"/>
    <w:rsid w:val="00692F11"/>
    <w:rsid w:val="00695A33"/>
    <w:rsid w:val="006962DB"/>
    <w:rsid w:val="006A0CE7"/>
    <w:rsid w:val="006A2D61"/>
    <w:rsid w:val="006A3543"/>
    <w:rsid w:val="006A5C95"/>
    <w:rsid w:val="006A6057"/>
    <w:rsid w:val="006A6259"/>
    <w:rsid w:val="006B1A7D"/>
    <w:rsid w:val="006B483C"/>
    <w:rsid w:val="006B515D"/>
    <w:rsid w:val="006B63F6"/>
    <w:rsid w:val="006B7158"/>
    <w:rsid w:val="006C078C"/>
    <w:rsid w:val="006D2F79"/>
    <w:rsid w:val="006D5440"/>
    <w:rsid w:val="006D5EB0"/>
    <w:rsid w:val="006D7D32"/>
    <w:rsid w:val="006E5030"/>
    <w:rsid w:val="006E52A7"/>
    <w:rsid w:val="006E7124"/>
    <w:rsid w:val="006F12C6"/>
    <w:rsid w:val="006F6030"/>
    <w:rsid w:val="006F620B"/>
    <w:rsid w:val="006F7D77"/>
    <w:rsid w:val="00702F12"/>
    <w:rsid w:val="007079D0"/>
    <w:rsid w:val="0071230C"/>
    <w:rsid w:val="00713230"/>
    <w:rsid w:val="00713DDC"/>
    <w:rsid w:val="007148F2"/>
    <w:rsid w:val="00727FD0"/>
    <w:rsid w:val="007328C3"/>
    <w:rsid w:val="00734EEE"/>
    <w:rsid w:val="007359C3"/>
    <w:rsid w:val="00736037"/>
    <w:rsid w:val="0074062F"/>
    <w:rsid w:val="00741622"/>
    <w:rsid w:val="00746624"/>
    <w:rsid w:val="00752445"/>
    <w:rsid w:val="0075262A"/>
    <w:rsid w:val="00752807"/>
    <w:rsid w:val="00753DB7"/>
    <w:rsid w:val="00755F7B"/>
    <w:rsid w:val="00761376"/>
    <w:rsid w:val="007622A6"/>
    <w:rsid w:val="007625B3"/>
    <w:rsid w:val="00763975"/>
    <w:rsid w:val="00767E3F"/>
    <w:rsid w:val="0077183E"/>
    <w:rsid w:val="0077547A"/>
    <w:rsid w:val="007760DD"/>
    <w:rsid w:val="007770C5"/>
    <w:rsid w:val="00782BC4"/>
    <w:rsid w:val="0079165A"/>
    <w:rsid w:val="00795194"/>
    <w:rsid w:val="007A1F47"/>
    <w:rsid w:val="007A2E06"/>
    <w:rsid w:val="007A4DED"/>
    <w:rsid w:val="007A5510"/>
    <w:rsid w:val="007A636D"/>
    <w:rsid w:val="007A705D"/>
    <w:rsid w:val="007B0E95"/>
    <w:rsid w:val="007B11E5"/>
    <w:rsid w:val="007B1D77"/>
    <w:rsid w:val="007B3AC5"/>
    <w:rsid w:val="007B55BF"/>
    <w:rsid w:val="007B645B"/>
    <w:rsid w:val="007B7EA1"/>
    <w:rsid w:val="007C7E33"/>
    <w:rsid w:val="007D25EA"/>
    <w:rsid w:val="007D417E"/>
    <w:rsid w:val="007D729C"/>
    <w:rsid w:val="007E031A"/>
    <w:rsid w:val="007E162A"/>
    <w:rsid w:val="007E5643"/>
    <w:rsid w:val="007E7F59"/>
    <w:rsid w:val="007F0F31"/>
    <w:rsid w:val="007F513A"/>
    <w:rsid w:val="007F53E7"/>
    <w:rsid w:val="00801EA5"/>
    <w:rsid w:val="00801F3F"/>
    <w:rsid w:val="008025DA"/>
    <w:rsid w:val="00810EB7"/>
    <w:rsid w:val="00811248"/>
    <w:rsid w:val="00814C20"/>
    <w:rsid w:val="008176E3"/>
    <w:rsid w:val="008177A4"/>
    <w:rsid w:val="008253D6"/>
    <w:rsid w:val="0083292D"/>
    <w:rsid w:val="00833734"/>
    <w:rsid w:val="00836CB3"/>
    <w:rsid w:val="00837149"/>
    <w:rsid w:val="0084242E"/>
    <w:rsid w:val="008564A4"/>
    <w:rsid w:val="008574EB"/>
    <w:rsid w:val="008575B1"/>
    <w:rsid w:val="00864DE1"/>
    <w:rsid w:val="00870A66"/>
    <w:rsid w:val="008775B9"/>
    <w:rsid w:val="008818A8"/>
    <w:rsid w:val="00881CE6"/>
    <w:rsid w:val="00881D60"/>
    <w:rsid w:val="00883A6B"/>
    <w:rsid w:val="00883CEB"/>
    <w:rsid w:val="00884A28"/>
    <w:rsid w:val="008863E4"/>
    <w:rsid w:val="0088682B"/>
    <w:rsid w:val="00890DB4"/>
    <w:rsid w:val="00893642"/>
    <w:rsid w:val="008956F0"/>
    <w:rsid w:val="008A38E2"/>
    <w:rsid w:val="008A3924"/>
    <w:rsid w:val="008A4364"/>
    <w:rsid w:val="008B48A6"/>
    <w:rsid w:val="008B49AD"/>
    <w:rsid w:val="008B7BDF"/>
    <w:rsid w:val="008B7DAE"/>
    <w:rsid w:val="008C1728"/>
    <w:rsid w:val="008C20EB"/>
    <w:rsid w:val="008C4843"/>
    <w:rsid w:val="008C75D2"/>
    <w:rsid w:val="008D6B7C"/>
    <w:rsid w:val="008E7E2E"/>
    <w:rsid w:val="008F3A1B"/>
    <w:rsid w:val="008F4E4C"/>
    <w:rsid w:val="008F6D37"/>
    <w:rsid w:val="00900ACB"/>
    <w:rsid w:val="00902F31"/>
    <w:rsid w:val="0090566A"/>
    <w:rsid w:val="0091245B"/>
    <w:rsid w:val="0091363F"/>
    <w:rsid w:val="00913682"/>
    <w:rsid w:val="00913E5F"/>
    <w:rsid w:val="009216AD"/>
    <w:rsid w:val="00921782"/>
    <w:rsid w:val="00921F14"/>
    <w:rsid w:val="00922358"/>
    <w:rsid w:val="00922EE2"/>
    <w:rsid w:val="0092444E"/>
    <w:rsid w:val="009262AD"/>
    <w:rsid w:val="0092788D"/>
    <w:rsid w:val="0093777B"/>
    <w:rsid w:val="009465B8"/>
    <w:rsid w:val="009506BC"/>
    <w:rsid w:val="009510D6"/>
    <w:rsid w:val="00951BEA"/>
    <w:rsid w:val="00953716"/>
    <w:rsid w:val="0095386C"/>
    <w:rsid w:val="00953CBB"/>
    <w:rsid w:val="00953F3D"/>
    <w:rsid w:val="00954FC8"/>
    <w:rsid w:val="00955653"/>
    <w:rsid w:val="009577AB"/>
    <w:rsid w:val="00962B90"/>
    <w:rsid w:val="00964842"/>
    <w:rsid w:val="009650A9"/>
    <w:rsid w:val="00970EEC"/>
    <w:rsid w:val="00971BD4"/>
    <w:rsid w:val="0097262F"/>
    <w:rsid w:val="009817D2"/>
    <w:rsid w:val="00982ADF"/>
    <w:rsid w:val="009867B7"/>
    <w:rsid w:val="00990946"/>
    <w:rsid w:val="0099533B"/>
    <w:rsid w:val="00995C82"/>
    <w:rsid w:val="009A0276"/>
    <w:rsid w:val="009A1138"/>
    <w:rsid w:val="009A29AA"/>
    <w:rsid w:val="009A7916"/>
    <w:rsid w:val="009B0E25"/>
    <w:rsid w:val="009B231F"/>
    <w:rsid w:val="009B2439"/>
    <w:rsid w:val="009B48AE"/>
    <w:rsid w:val="009B4F70"/>
    <w:rsid w:val="009B792F"/>
    <w:rsid w:val="009B7C6F"/>
    <w:rsid w:val="009B7E49"/>
    <w:rsid w:val="009C06E3"/>
    <w:rsid w:val="009C484C"/>
    <w:rsid w:val="009C4AA2"/>
    <w:rsid w:val="009D1113"/>
    <w:rsid w:val="009D1342"/>
    <w:rsid w:val="009D1E5F"/>
    <w:rsid w:val="009E2AAC"/>
    <w:rsid w:val="009E50EF"/>
    <w:rsid w:val="009E5D58"/>
    <w:rsid w:val="009F0950"/>
    <w:rsid w:val="009F149D"/>
    <w:rsid w:val="009F1C7B"/>
    <w:rsid w:val="009F6614"/>
    <w:rsid w:val="00A00579"/>
    <w:rsid w:val="00A02F55"/>
    <w:rsid w:val="00A03081"/>
    <w:rsid w:val="00A204BE"/>
    <w:rsid w:val="00A20D28"/>
    <w:rsid w:val="00A214DC"/>
    <w:rsid w:val="00A406A7"/>
    <w:rsid w:val="00A43544"/>
    <w:rsid w:val="00A50648"/>
    <w:rsid w:val="00A514C6"/>
    <w:rsid w:val="00A54051"/>
    <w:rsid w:val="00A54380"/>
    <w:rsid w:val="00A55DA3"/>
    <w:rsid w:val="00A56CEB"/>
    <w:rsid w:val="00A56CFD"/>
    <w:rsid w:val="00A63FC9"/>
    <w:rsid w:val="00A64717"/>
    <w:rsid w:val="00A70896"/>
    <w:rsid w:val="00A74C61"/>
    <w:rsid w:val="00A82E72"/>
    <w:rsid w:val="00A82F7D"/>
    <w:rsid w:val="00A8422F"/>
    <w:rsid w:val="00A91A21"/>
    <w:rsid w:val="00A9282A"/>
    <w:rsid w:val="00A96118"/>
    <w:rsid w:val="00AA0A34"/>
    <w:rsid w:val="00AA2599"/>
    <w:rsid w:val="00AB4A4A"/>
    <w:rsid w:val="00AB4C03"/>
    <w:rsid w:val="00AC0C65"/>
    <w:rsid w:val="00AC4F1E"/>
    <w:rsid w:val="00AD3C13"/>
    <w:rsid w:val="00AD589D"/>
    <w:rsid w:val="00AD6E23"/>
    <w:rsid w:val="00AE532C"/>
    <w:rsid w:val="00AE6B58"/>
    <w:rsid w:val="00AF0361"/>
    <w:rsid w:val="00AF2203"/>
    <w:rsid w:val="00AF6C86"/>
    <w:rsid w:val="00AF75F5"/>
    <w:rsid w:val="00AF791A"/>
    <w:rsid w:val="00B0520B"/>
    <w:rsid w:val="00B0627C"/>
    <w:rsid w:val="00B10394"/>
    <w:rsid w:val="00B10A69"/>
    <w:rsid w:val="00B11E67"/>
    <w:rsid w:val="00B12132"/>
    <w:rsid w:val="00B12A11"/>
    <w:rsid w:val="00B159BC"/>
    <w:rsid w:val="00B17D18"/>
    <w:rsid w:val="00B2012D"/>
    <w:rsid w:val="00B2561F"/>
    <w:rsid w:val="00B25F2A"/>
    <w:rsid w:val="00B336B7"/>
    <w:rsid w:val="00B3477F"/>
    <w:rsid w:val="00B35B42"/>
    <w:rsid w:val="00B37FC8"/>
    <w:rsid w:val="00B408E3"/>
    <w:rsid w:val="00B40AFD"/>
    <w:rsid w:val="00B41487"/>
    <w:rsid w:val="00B4237C"/>
    <w:rsid w:val="00B4557C"/>
    <w:rsid w:val="00B468DB"/>
    <w:rsid w:val="00B5643C"/>
    <w:rsid w:val="00B633D8"/>
    <w:rsid w:val="00B6676E"/>
    <w:rsid w:val="00B70A85"/>
    <w:rsid w:val="00B72E63"/>
    <w:rsid w:val="00B73494"/>
    <w:rsid w:val="00B7425C"/>
    <w:rsid w:val="00B822AA"/>
    <w:rsid w:val="00B82431"/>
    <w:rsid w:val="00B83971"/>
    <w:rsid w:val="00B84ACA"/>
    <w:rsid w:val="00B87496"/>
    <w:rsid w:val="00B91283"/>
    <w:rsid w:val="00B940D4"/>
    <w:rsid w:val="00B96BF1"/>
    <w:rsid w:val="00BA2131"/>
    <w:rsid w:val="00BA4646"/>
    <w:rsid w:val="00BA567E"/>
    <w:rsid w:val="00BA5AC0"/>
    <w:rsid w:val="00BB45EE"/>
    <w:rsid w:val="00BB77CC"/>
    <w:rsid w:val="00BC36D1"/>
    <w:rsid w:val="00BC42B7"/>
    <w:rsid w:val="00BC69C3"/>
    <w:rsid w:val="00BC6A35"/>
    <w:rsid w:val="00BD0D20"/>
    <w:rsid w:val="00BD543D"/>
    <w:rsid w:val="00BD59F8"/>
    <w:rsid w:val="00BD7CB4"/>
    <w:rsid w:val="00BE3CBD"/>
    <w:rsid w:val="00BE4015"/>
    <w:rsid w:val="00BE47B4"/>
    <w:rsid w:val="00BE4996"/>
    <w:rsid w:val="00BE6E8A"/>
    <w:rsid w:val="00BE78AC"/>
    <w:rsid w:val="00BF16F4"/>
    <w:rsid w:val="00BF725F"/>
    <w:rsid w:val="00BF7C94"/>
    <w:rsid w:val="00C05D6B"/>
    <w:rsid w:val="00C05EB7"/>
    <w:rsid w:val="00C066D5"/>
    <w:rsid w:val="00C10513"/>
    <w:rsid w:val="00C2686C"/>
    <w:rsid w:val="00C33B4F"/>
    <w:rsid w:val="00C412A9"/>
    <w:rsid w:val="00C430CF"/>
    <w:rsid w:val="00C44431"/>
    <w:rsid w:val="00C53D39"/>
    <w:rsid w:val="00C544A3"/>
    <w:rsid w:val="00C55C86"/>
    <w:rsid w:val="00C56A62"/>
    <w:rsid w:val="00C56B57"/>
    <w:rsid w:val="00C579C6"/>
    <w:rsid w:val="00C57E91"/>
    <w:rsid w:val="00C602C7"/>
    <w:rsid w:val="00C60679"/>
    <w:rsid w:val="00C71446"/>
    <w:rsid w:val="00C73970"/>
    <w:rsid w:val="00C87348"/>
    <w:rsid w:val="00C9138D"/>
    <w:rsid w:val="00C92164"/>
    <w:rsid w:val="00C92B73"/>
    <w:rsid w:val="00C92CFD"/>
    <w:rsid w:val="00C934EB"/>
    <w:rsid w:val="00CA0907"/>
    <w:rsid w:val="00CA0FFF"/>
    <w:rsid w:val="00CA7738"/>
    <w:rsid w:val="00CA7D31"/>
    <w:rsid w:val="00CB1014"/>
    <w:rsid w:val="00CB1095"/>
    <w:rsid w:val="00CB67C5"/>
    <w:rsid w:val="00CC222D"/>
    <w:rsid w:val="00CD044C"/>
    <w:rsid w:val="00CD3B04"/>
    <w:rsid w:val="00CE17FF"/>
    <w:rsid w:val="00CE29F9"/>
    <w:rsid w:val="00CE4C50"/>
    <w:rsid w:val="00CE6260"/>
    <w:rsid w:val="00CE6F71"/>
    <w:rsid w:val="00CF0986"/>
    <w:rsid w:val="00CF1866"/>
    <w:rsid w:val="00CF522C"/>
    <w:rsid w:val="00D05A2D"/>
    <w:rsid w:val="00D05C4D"/>
    <w:rsid w:val="00D06CA8"/>
    <w:rsid w:val="00D0750F"/>
    <w:rsid w:val="00D16364"/>
    <w:rsid w:val="00D16739"/>
    <w:rsid w:val="00D17EB9"/>
    <w:rsid w:val="00D2065A"/>
    <w:rsid w:val="00D30AB3"/>
    <w:rsid w:val="00D3393C"/>
    <w:rsid w:val="00D42F5F"/>
    <w:rsid w:val="00D438D2"/>
    <w:rsid w:val="00D446F2"/>
    <w:rsid w:val="00D50574"/>
    <w:rsid w:val="00D509ED"/>
    <w:rsid w:val="00D55486"/>
    <w:rsid w:val="00D609AF"/>
    <w:rsid w:val="00D63E11"/>
    <w:rsid w:val="00D7094A"/>
    <w:rsid w:val="00D72A79"/>
    <w:rsid w:val="00D74424"/>
    <w:rsid w:val="00D860E3"/>
    <w:rsid w:val="00D866EE"/>
    <w:rsid w:val="00D8716F"/>
    <w:rsid w:val="00D9540E"/>
    <w:rsid w:val="00D9647E"/>
    <w:rsid w:val="00D97069"/>
    <w:rsid w:val="00DA3A9B"/>
    <w:rsid w:val="00DB15CF"/>
    <w:rsid w:val="00DB7A72"/>
    <w:rsid w:val="00DC03EB"/>
    <w:rsid w:val="00DC3C22"/>
    <w:rsid w:val="00DC5905"/>
    <w:rsid w:val="00DD1018"/>
    <w:rsid w:val="00DD4D2B"/>
    <w:rsid w:val="00DD6D2D"/>
    <w:rsid w:val="00DE2652"/>
    <w:rsid w:val="00DE41CC"/>
    <w:rsid w:val="00DE7850"/>
    <w:rsid w:val="00E07CAC"/>
    <w:rsid w:val="00E1110D"/>
    <w:rsid w:val="00E144C6"/>
    <w:rsid w:val="00E202C8"/>
    <w:rsid w:val="00E20E85"/>
    <w:rsid w:val="00E222F3"/>
    <w:rsid w:val="00E238D1"/>
    <w:rsid w:val="00E30A26"/>
    <w:rsid w:val="00E33861"/>
    <w:rsid w:val="00E37EA3"/>
    <w:rsid w:val="00E40F16"/>
    <w:rsid w:val="00E43CAD"/>
    <w:rsid w:val="00E53A8B"/>
    <w:rsid w:val="00E555AF"/>
    <w:rsid w:val="00E6736A"/>
    <w:rsid w:val="00E827E8"/>
    <w:rsid w:val="00E84A41"/>
    <w:rsid w:val="00E93F87"/>
    <w:rsid w:val="00E95D91"/>
    <w:rsid w:val="00EA3D44"/>
    <w:rsid w:val="00EA48DD"/>
    <w:rsid w:val="00EA5F63"/>
    <w:rsid w:val="00EA79D3"/>
    <w:rsid w:val="00EB0C07"/>
    <w:rsid w:val="00EB7A90"/>
    <w:rsid w:val="00ED0954"/>
    <w:rsid w:val="00ED10EB"/>
    <w:rsid w:val="00ED2013"/>
    <w:rsid w:val="00ED2E54"/>
    <w:rsid w:val="00ED5EAA"/>
    <w:rsid w:val="00ED6368"/>
    <w:rsid w:val="00EE77AB"/>
    <w:rsid w:val="00EF380E"/>
    <w:rsid w:val="00F03314"/>
    <w:rsid w:val="00F064E7"/>
    <w:rsid w:val="00F06E7C"/>
    <w:rsid w:val="00F100C3"/>
    <w:rsid w:val="00F15071"/>
    <w:rsid w:val="00F161DD"/>
    <w:rsid w:val="00F26180"/>
    <w:rsid w:val="00F27344"/>
    <w:rsid w:val="00F27366"/>
    <w:rsid w:val="00F30D3A"/>
    <w:rsid w:val="00F32062"/>
    <w:rsid w:val="00F35842"/>
    <w:rsid w:val="00F42B9B"/>
    <w:rsid w:val="00F43563"/>
    <w:rsid w:val="00F43612"/>
    <w:rsid w:val="00F4393E"/>
    <w:rsid w:val="00F45D9D"/>
    <w:rsid w:val="00F46F76"/>
    <w:rsid w:val="00F4795C"/>
    <w:rsid w:val="00F540CE"/>
    <w:rsid w:val="00F553D8"/>
    <w:rsid w:val="00F57C35"/>
    <w:rsid w:val="00F611A4"/>
    <w:rsid w:val="00F711A7"/>
    <w:rsid w:val="00F7605E"/>
    <w:rsid w:val="00F80B33"/>
    <w:rsid w:val="00F83FD3"/>
    <w:rsid w:val="00F86479"/>
    <w:rsid w:val="00F9087B"/>
    <w:rsid w:val="00F91494"/>
    <w:rsid w:val="00F914F6"/>
    <w:rsid w:val="00F91D98"/>
    <w:rsid w:val="00F923D6"/>
    <w:rsid w:val="00F94248"/>
    <w:rsid w:val="00F94FC1"/>
    <w:rsid w:val="00FA4A11"/>
    <w:rsid w:val="00FA4AA5"/>
    <w:rsid w:val="00FA6EFF"/>
    <w:rsid w:val="00FB36CB"/>
    <w:rsid w:val="00FB3A61"/>
    <w:rsid w:val="00FB4A21"/>
    <w:rsid w:val="00FC0B1D"/>
    <w:rsid w:val="00FC10A3"/>
    <w:rsid w:val="00FC41A2"/>
    <w:rsid w:val="00FC41E0"/>
    <w:rsid w:val="00FC4D44"/>
    <w:rsid w:val="00FC54D8"/>
    <w:rsid w:val="00FC63DF"/>
    <w:rsid w:val="00FC6A14"/>
    <w:rsid w:val="00FD70C3"/>
    <w:rsid w:val="00FE1050"/>
    <w:rsid w:val="00FE51A5"/>
    <w:rsid w:val="00FE5E3A"/>
    <w:rsid w:val="00FE5EB8"/>
    <w:rsid w:val="00FE67FE"/>
    <w:rsid w:val="00FE6ACA"/>
    <w:rsid w:val="00FF1CA3"/>
    <w:rsid w:val="00FF210B"/>
    <w:rsid w:val="00FF586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ngo.slaskie.pl/content/dotacje-ngo---dokumenty-nowe-wzor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laskie.pl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C4191-5359-4CA2-A664-28DE3D00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7176</Words>
  <Characters>43060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3</cp:revision>
  <cp:lastPrinted>2020-01-03T09:56:00Z</cp:lastPrinted>
  <dcterms:created xsi:type="dcterms:W3CDTF">2020-05-21T06:52:00Z</dcterms:created>
  <dcterms:modified xsi:type="dcterms:W3CDTF">2020-05-21T07:32:00Z</dcterms:modified>
</cp:coreProperties>
</file>