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7304B" w14:textId="77777777" w:rsidR="00D63CCA" w:rsidRPr="004F4DDA" w:rsidRDefault="00D63CCA" w:rsidP="004F4DDA">
      <w:pPr>
        <w:ind w:left="6237"/>
        <w:rPr>
          <w:rFonts w:ascii="Arial" w:hAnsi="Arial" w:cs="Arial"/>
          <w:b/>
          <w:bCs/>
          <w:sz w:val="21"/>
          <w:szCs w:val="21"/>
        </w:rPr>
      </w:pPr>
      <w:r w:rsidRPr="004F4DDA">
        <w:rPr>
          <w:rFonts w:ascii="Arial" w:hAnsi="Arial" w:cs="Arial"/>
          <w:b/>
          <w:bCs/>
          <w:sz w:val="21"/>
          <w:szCs w:val="21"/>
        </w:rPr>
        <w:t>załącznik nr 1 do uchwały</w:t>
      </w:r>
    </w:p>
    <w:p w14:paraId="6437304C" w14:textId="3F27C5C7" w:rsidR="00D63CCA" w:rsidRPr="004F4DDA" w:rsidRDefault="004F4DDA" w:rsidP="004F4DDA">
      <w:pPr>
        <w:ind w:left="6237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</w:t>
      </w:r>
      <w:r w:rsidR="00D63CCA" w:rsidRPr="004F4DDA">
        <w:rPr>
          <w:rFonts w:ascii="Arial" w:hAnsi="Arial" w:cs="Arial"/>
          <w:b/>
          <w:bCs/>
          <w:sz w:val="21"/>
          <w:szCs w:val="21"/>
        </w:rPr>
        <w:t>r IV/22/12/2012</w:t>
      </w:r>
    </w:p>
    <w:p w14:paraId="6437304D" w14:textId="77777777" w:rsidR="00D63CCA" w:rsidRPr="004F4DDA" w:rsidRDefault="00D63CCA" w:rsidP="004F4DDA">
      <w:pPr>
        <w:ind w:left="6237"/>
        <w:rPr>
          <w:rFonts w:ascii="Arial" w:hAnsi="Arial" w:cs="Arial"/>
          <w:b/>
          <w:bCs/>
          <w:sz w:val="21"/>
          <w:szCs w:val="21"/>
        </w:rPr>
      </w:pPr>
      <w:r w:rsidRPr="004F4DDA">
        <w:rPr>
          <w:rFonts w:ascii="Arial" w:hAnsi="Arial" w:cs="Arial"/>
          <w:b/>
          <w:bCs/>
          <w:sz w:val="21"/>
          <w:szCs w:val="21"/>
        </w:rPr>
        <w:t xml:space="preserve">Sejmiku Województwa Śląskiego </w:t>
      </w:r>
    </w:p>
    <w:p w14:paraId="6437304E" w14:textId="77777777" w:rsidR="00D63CCA" w:rsidRPr="004F4DDA" w:rsidRDefault="00D63CCA" w:rsidP="004F4DDA">
      <w:pPr>
        <w:ind w:left="6237"/>
        <w:rPr>
          <w:rFonts w:ascii="Arial" w:hAnsi="Arial" w:cs="Arial"/>
          <w:b/>
          <w:bCs/>
          <w:sz w:val="21"/>
          <w:szCs w:val="21"/>
        </w:rPr>
      </w:pPr>
      <w:r w:rsidRPr="004F4DDA">
        <w:rPr>
          <w:rFonts w:ascii="Arial" w:hAnsi="Arial" w:cs="Arial"/>
          <w:b/>
          <w:bCs/>
          <w:sz w:val="21"/>
          <w:szCs w:val="21"/>
        </w:rPr>
        <w:t>z dnia 18 czerwca 2012 roku</w:t>
      </w:r>
    </w:p>
    <w:p w14:paraId="6437304F" w14:textId="2D94BCBF" w:rsidR="00D63CCA" w:rsidRDefault="00D63CCA" w:rsidP="00D63CCA">
      <w:pPr>
        <w:jc w:val="center"/>
        <w:rPr>
          <w:rFonts w:ascii="Arial" w:hAnsi="Arial" w:cs="Arial"/>
          <w:bCs/>
          <w:sz w:val="21"/>
          <w:szCs w:val="21"/>
        </w:rPr>
      </w:pPr>
    </w:p>
    <w:p w14:paraId="3E19C23B" w14:textId="77777777" w:rsidR="004F4DDA" w:rsidRPr="004F4DDA" w:rsidRDefault="004F4DDA" w:rsidP="00D63CCA">
      <w:pPr>
        <w:jc w:val="center"/>
        <w:rPr>
          <w:rFonts w:ascii="Arial" w:hAnsi="Arial" w:cs="Arial"/>
          <w:bCs/>
          <w:sz w:val="21"/>
          <w:szCs w:val="21"/>
        </w:rPr>
      </w:pPr>
      <w:bookmarkStart w:id="0" w:name="_GoBack"/>
      <w:bookmarkEnd w:id="0"/>
    </w:p>
    <w:p w14:paraId="64373050" w14:textId="77777777" w:rsidR="00D63CCA" w:rsidRPr="004F4DDA" w:rsidRDefault="00D63CCA" w:rsidP="00D63CC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F4DDA">
        <w:rPr>
          <w:rFonts w:ascii="Arial" w:hAnsi="Arial" w:cs="Arial"/>
          <w:b/>
          <w:bCs/>
          <w:sz w:val="21"/>
          <w:szCs w:val="21"/>
        </w:rPr>
        <w:t>REGULAMIN PRZYZNAWANIA NAGRODY</w:t>
      </w:r>
      <w:r w:rsidR="0040639D" w:rsidRPr="004F4DDA">
        <w:rPr>
          <w:rFonts w:ascii="Arial" w:hAnsi="Arial" w:cs="Arial"/>
          <w:b/>
          <w:bCs/>
          <w:sz w:val="21"/>
          <w:szCs w:val="21"/>
        </w:rPr>
        <w:t xml:space="preserve"> </w:t>
      </w:r>
      <w:r w:rsidRPr="004F4DDA">
        <w:rPr>
          <w:rFonts w:ascii="Arial" w:hAnsi="Arial" w:cs="Arial"/>
          <w:b/>
          <w:bCs/>
          <w:sz w:val="21"/>
          <w:szCs w:val="21"/>
        </w:rPr>
        <w:t>ARTYSTYCZNEJ</w:t>
      </w:r>
    </w:p>
    <w:p w14:paraId="64373051" w14:textId="77777777" w:rsidR="00D63CCA" w:rsidRPr="004F4DDA" w:rsidRDefault="00DC2355" w:rsidP="00D63CC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F4DDA">
        <w:rPr>
          <w:rFonts w:ascii="Arial" w:hAnsi="Arial" w:cs="Arial"/>
          <w:b/>
          <w:bCs/>
          <w:sz w:val="21"/>
          <w:szCs w:val="21"/>
        </w:rPr>
        <w:t xml:space="preserve">MARSZAŁKA </w:t>
      </w:r>
      <w:r w:rsidR="00D63CCA" w:rsidRPr="004F4DDA">
        <w:rPr>
          <w:rFonts w:ascii="Arial" w:hAnsi="Arial" w:cs="Arial"/>
          <w:b/>
          <w:bCs/>
          <w:sz w:val="21"/>
          <w:szCs w:val="21"/>
        </w:rPr>
        <w:t>WOJEWÓDZTWA ŚLĄSKIEGO</w:t>
      </w:r>
    </w:p>
    <w:p w14:paraId="64373052" w14:textId="77777777" w:rsidR="00D63CCA" w:rsidRPr="004F4DDA" w:rsidRDefault="00D63CCA" w:rsidP="00D63CCA">
      <w:pPr>
        <w:jc w:val="center"/>
        <w:rPr>
          <w:rFonts w:ascii="Arial" w:hAnsi="Arial" w:cs="Arial"/>
          <w:bCs/>
          <w:sz w:val="21"/>
          <w:szCs w:val="21"/>
        </w:rPr>
      </w:pPr>
    </w:p>
    <w:p w14:paraId="64373053" w14:textId="77777777" w:rsidR="00D63CCA" w:rsidRPr="004F4DDA" w:rsidRDefault="00D63CCA" w:rsidP="00D63CC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F4DDA">
        <w:rPr>
          <w:rFonts w:ascii="Arial" w:hAnsi="Arial" w:cs="Arial"/>
          <w:b/>
          <w:bCs/>
          <w:sz w:val="21"/>
          <w:szCs w:val="21"/>
        </w:rPr>
        <w:t>§ 1</w:t>
      </w:r>
    </w:p>
    <w:p w14:paraId="64373054" w14:textId="77777777" w:rsidR="00D63CCA" w:rsidRPr="004F4DDA" w:rsidRDefault="00D63CCA" w:rsidP="00D63CCA">
      <w:pPr>
        <w:jc w:val="center"/>
        <w:rPr>
          <w:rFonts w:ascii="Arial" w:hAnsi="Arial" w:cs="Arial"/>
          <w:bCs/>
          <w:sz w:val="21"/>
          <w:szCs w:val="21"/>
        </w:rPr>
      </w:pPr>
    </w:p>
    <w:p w14:paraId="64373055" w14:textId="77777777" w:rsidR="00D63CCA" w:rsidRPr="004F4DDA" w:rsidRDefault="00D63CCA" w:rsidP="00D63CCA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 w:rsidRPr="004F4DDA">
        <w:rPr>
          <w:rFonts w:ascii="Arial" w:hAnsi="Arial" w:cs="Arial"/>
          <w:bCs/>
          <w:sz w:val="21"/>
          <w:szCs w:val="21"/>
        </w:rPr>
        <w:t xml:space="preserve">Nagroda artystyczna </w:t>
      </w:r>
      <w:r w:rsidR="00DC2355" w:rsidRPr="004F4DDA">
        <w:rPr>
          <w:rFonts w:ascii="Arial" w:hAnsi="Arial" w:cs="Arial"/>
          <w:bCs/>
          <w:sz w:val="21"/>
          <w:szCs w:val="21"/>
        </w:rPr>
        <w:t xml:space="preserve">Marszałka </w:t>
      </w:r>
      <w:r w:rsidRPr="004F4DDA">
        <w:rPr>
          <w:rFonts w:ascii="Arial" w:hAnsi="Arial" w:cs="Arial"/>
          <w:bCs/>
          <w:sz w:val="21"/>
          <w:szCs w:val="21"/>
        </w:rPr>
        <w:t>Województwa Śląskiego zwana dalej „nagrodą”, przyznawana jest osobom działającym na terenie województwa śląskiego lub na jego rzecz, za wieloletnie wybitne osiągnięcia twórcze.</w:t>
      </w:r>
    </w:p>
    <w:p w14:paraId="64373056" w14:textId="77777777" w:rsidR="00D63CCA" w:rsidRPr="004F4DDA" w:rsidRDefault="00D63CCA" w:rsidP="00D63CCA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 w:rsidRPr="004F4DDA">
        <w:rPr>
          <w:rFonts w:ascii="Arial" w:hAnsi="Arial" w:cs="Arial"/>
          <w:bCs/>
          <w:sz w:val="21"/>
          <w:szCs w:val="21"/>
        </w:rPr>
        <w:t>Nagrodę można otrzymać tylko jeden raz.</w:t>
      </w:r>
    </w:p>
    <w:p w14:paraId="64373057" w14:textId="77777777" w:rsidR="00D63CCA" w:rsidRPr="004F4DDA" w:rsidRDefault="00D63CCA" w:rsidP="00D63CCA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 w:rsidRPr="004F4DDA">
        <w:rPr>
          <w:rFonts w:ascii="Arial" w:hAnsi="Arial" w:cs="Arial"/>
          <w:bCs/>
          <w:sz w:val="21"/>
          <w:szCs w:val="21"/>
        </w:rPr>
        <w:t>Nagrodę wręcza się w ostatnim kwartale każdego roku.</w:t>
      </w:r>
    </w:p>
    <w:p w14:paraId="64373058" w14:textId="77777777" w:rsidR="00D63CCA" w:rsidRPr="004F4DDA" w:rsidRDefault="00D63CCA" w:rsidP="00D63CCA">
      <w:pPr>
        <w:jc w:val="center"/>
        <w:rPr>
          <w:rFonts w:ascii="Arial" w:hAnsi="Arial" w:cs="Arial"/>
          <w:bCs/>
          <w:sz w:val="21"/>
          <w:szCs w:val="21"/>
        </w:rPr>
      </w:pPr>
    </w:p>
    <w:p w14:paraId="64373059" w14:textId="77777777" w:rsidR="00D63CCA" w:rsidRPr="004F4DDA" w:rsidRDefault="00D63CCA" w:rsidP="00D63CC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F4DDA">
        <w:rPr>
          <w:rFonts w:ascii="Arial" w:hAnsi="Arial" w:cs="Arial"/>
          <w:b/>
          <w:bCs/>
          <w:sz w:val="21"/>
          <w:szCs w:val="21"/>
        </w:rPr>
        <w:t>§ 2</w:t>
      </w:r>
    </w:p>
    <w:p w14:paraId="6437305A" w14:textId="77777777" w:rsidR="00D63CCA" w:rsidRPr="004F4DDA" w:rsidRDefault="00D63CCA" w:rsidP="00D63CCA">
      <w:pPr>
        <w:jc w:val="center"/>
        <w:rPr>
          <w:rFonts w:ascii="Arial" w:hAnsi="Arial" w:cs="Arial"/>
          <w:bCs/>
          <w:sz w:val="21"/>
          <w:szCs w:val="21"/>
        </w:rPr>
      </w:pPr>
    </w:p>
    <w:p w14:paraId="6437305B" w14:textId="77777777" w:rsidR="00D63CCA" w:rsidRPr="004F4DDA" w:rsidRDefault="00D63CCA" w:rsidP="00D63CCA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 w:rsidRPr="004F4DDA">
        <w:rPr>
          <w:rFonts w:ascii="Arial" w:hAnsi="Arial" w:cs="Arial"/>
          <w:bCs/>
          <w:sz w:val="21"/>
          <w:szCs w:val="21"/>
        </w:rPr>
        <w:t>Liczbę nagród oraz ich wysokość ustala corocznie Zarząd Województwa Śląskiego, zwany dalej „Zarządem Województwa”.</w:t>
      </w:r>
    </w:p>
    <w:p w14:paraId="6437305C" w14:textId="77777777" w:rsidR="00D63CCA" w:rsidRPr="004F4DDA" w:rsidRDefault="00D63CCA" w:rsidP="00D63CCA">
      <w:pPr>
        <w:numPr>
          <w:ilvl w:val="0"/>
          <w:numId w:val="3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 w:rsidRPr="004F4DDA">
        <w:rPr>
          <w:rFonts w:ascii="Arial" w:hAnsi="Arial" w:cs="Arial"/>
          <w:bCs/>
          <w:sz w:val="21"/>
          <w:szCs w:val="21"/>
        </w:rPr>
        <w:t>Nagroda ma charakter pieniężny.</w:t>
      </w:r>
    </w:p>
    <w:p w14:paraId="6437305D" w14:textId="77777777" w:rsidR="00D63CCA" w:rsidRPr="004F4DDA" w:rsidRDefault="00D63CCA" w:rsidP="00D63CCA">
      <w:pPr>
        <w:jc w:val="center"/>
        <w:rPr>
          <w:rFonts w:ascii="Arial" w:hAnsi="Arial" w:cs="Arial"/>
          <w:bCs/>
          <w:sz w:val="21"/>
          <w:szCs w:val="21"/>
        </w:rPr>
      </w:pPr>
    </w:p>
    <w:p w14:paraId="6437305E" w14:textId="77777777" w:rsidR="00D63CCA" w:rsidRPr="004F4DDA" w:rsidRDefault="00D63CCA" w:rsidP="00D63CC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F4DDA">
        <w:rPr>
          <w:rFonts w:ascii="Arial" w:hAnsi="Arial" w:cs="Arial"/>
          <w:b/>
          <w:bCs/>
          <w:sz w:val="21"/>
          <w:szCs w:val="21"/>
        </w:rPr>
        <w:t>§ 3</w:t>
      </w:r>
    </w:p>
    <w:p w14:paraId="6437305F" w14:textId="77777777" w:rsidR="00D63CCA" w:rsidRPr="004F4DDA" w:rsidRDefault="00D63CCA" w:rsidP="00D63CCA">
      <w:pPr>
        <w:jc w:val="center"/>
        <w:rPr>
          <w:rFonts w:ascii="Arial" w:hAnsi="Arial" w:cs="Arial"/>
          <w:bCs/>
          <w:sz w:val="21"/>
          <w:szCs w:val="21"/>
        </w:rPr>
      </w:pPr>
    </w:p>
    <w:p w14:paraId="64373060" w14:textId="77777777" w:rsidR="00D63CCA" w:rsidRPr="004F4DDA" w:rsidRDefault="00D63CCA" w:rsidP="00D63CCA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4F4DDA">
        <w:rPr>
          <w:rFonts w:ascii="Arial" w:hAnsi="Arial" w:cs="Arial"/>
          <w:sz w:val="21"/>
          <w:szCs w:val="21"/>
        </w:rPr>
        <w:t>Wnioski o przyznanie nagrody mogą składać: osoby fizyczne</w:t>
      </w:r>
      <w:r w:rsidRPr="004F4DDA">
        <w:rPr>
          <w:rFonts w:ascii="Arial" w:hAnsi="Arial" w:cs="Arial"/>
          <w:bCs/>
          <w:sz w:val="21"/>
          <w:szCs w:val="21"/>
        </w:rPr>
        <w:t>,</w:t>
      </w:r>
      <w:r w:rsidRPr="004F4DDA">
        <w:rPr>
          <w:rFonts w:ascii="Arial" w:hAnsi="Arial" w:cs="Arial"/>
          <w:sz w:val="21"/>
          <w:szCs w:val="21"/>
        </w:rPr>
        <w:t xml:space="preserve"> instytucje kultury, jednostki samorządu terytorialnego, organizacje pozarządowe działające na rzecz kultury, uczelnie wyższe, dyrektor Wydziału Kultury Urzędu Marszałkowskiego Województwa Śląskiego.</w:t>
      </w:r>
    </w:p>
    <w:p w14:paraId="64373061" w14:textId="77777777" w:rsidR="00D63CCA" w:rsidRPr="004F4DDA" w:rsidRDefault="00D63CCA" w:rsidP="00D63CCA">
      <w:pPr>
        <w:numPr>
          <w:ilvl w:val="0"/>
          <w:numId w:val="1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4F4DDA">
        <w:rPr>
          <w:rFonts w:ascii="Arial" w:hAnsi="Arial" w:cs="Arial"/>
          <w:sz w:val="21"/>
          <w:szCs w:val="21"/>
        </w:rPr>
        <w:t>Wzór wniosku o przyznanie nagrody uchwala Zarząd Województwa.</w:t>
      </w:r>
    </w:p>
    <w:p w14:paraId="64373062" w14:textId="77777777" w:rsidR="00D63CCA" w:rsidRPr="004F4DDA" w:rsidRDefault="00D63CCA" w:rsidP="00D63CCA">
      <w:pPr>
        <w:numPr>
          <w:ilvl w:val="0"/>
          <w:numId w:val="1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4F4DDA">
        <w:rPr>
          <w:rFonts w:ascii="Arial" w:hAnsi="Arial" w:cs="Arial"/>
          <w:sz w:val="21"/>
          <w:szCs w:val="21"/>
        </w:rPr>
        <w:t>Termin oraz miejsce składania wniosków podaje się w ogłoszeniu o naborze wniosków do nagrody publikowanym na stronie internetowej Województwa Śląskiego.</w:t>
      </w:r>
    </w:p>
    <w:p w14:paraId="64373063" w14:textId="77777777" w:rsidR="00D63CCA" w:rsidRPr="004F4DDA" w:rsidRDefault="00D63CCA" w:rsidP="00D63CCA">
      <w:pPr>
        <w:jc w:val="center"/>
        <w:rPr>
          <w:rFonts w:ascii="Arial" w:hAnsi="Arial" w:cs="Arial"/>
          <w:bCs/>
          <w:sz w:val="21"/>
          <w:szCs w:val="21"/>
        </w:rPr>
      </w:pPr>
    </w:p>
    <w:p w14:paraId="64373064" w14:textId="77777777" w:rsidR="00D63CCA" w:rsidRPr="004F4DDA" w:rsidRDefault="00D63CCA" w:rsidP="00D63CC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F4DDA">
        <w:rPr>
          <w:rFonts w:ascii="Arial" w:hAnsi="Arial" w:cs="Arial"/>
          <w:b/>
          <w:bCs/>
          <w:sz w:val="21"/>
          <w:szCs w:val="21"/>
        </w:rPr>
        <w:t>§ 4</w:t>
      </w:r>
    </w:p>
    <w:p w14:paraId="64373065" w14:textId="77777777" w:rsidR="00D63CCA" w:rsidRPr="004F4DDA" w:rsidRDefault="00D63CCA" w:rsidP="00D63CCA">
      <w:pPr>
        <w:jc w:val="center"/>
        <w:rPr>
          <w:rFonts w:ascii="Arial" w:hAnsi="Arial" w:cs="Arial"/>
          <w:bCs/>
          <w:sz w:val="21"/>
          <w:szCs w:val="21"/>
        </w:rPr>
      </w:pPr>
    </w:p>
    <w:p w14:paraId="64373066" w14:textId="77777777" w:rsidR="00D63CCA" w:rsidRPr="004F4DDA" w:rsidRDefault="00D63CCA" w:rsidP="00D63CCA">
      <w:pPr>
        <w:numPr>
          <w:ilvl w:val="0"/>
          <w:numId w:val="4"/>
        </w:numPr>
        <w:tabs>
          <w:tab w:val="clear" w:pos="0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4F4DDA">
        <w:rPr>
          <w:rFonts w:ascii="Arial" w:hAnsi="Arial" w:cs="Arial"/>
          <w:sz w:val="21"/>
          <w:szCs w:val="21"/>
        </w:rPr>
        <w:t>Nagrody przyznaje Zarząd Województwa w oparciu o propozycje komisji, o której mowa w ust. 2.</w:t>
      </w:r>
    </w:p>
    <w:p w14:paraId="64373067" w14:textId="77777777" w:rsidR="00D63CCA" w:rsidRPr="004F4DDA" w:rsidRDefault="00D63CCA" w:rsidP="00D63CCA">
      <w:pPr>
        <w:numPr>
          <w:ilvl w:val="0"/>
          <w:numId w:val="4"/>
        </w:numPr>
        <w:tabs>
          <w:tab w:val="clear" w:pos="0"/>
        </w:tabs>
        <w:spacing w:before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4F4DDA">
        <w:rPr>
          <w:rFonts w:ascii="Arial" w:hAnsi="Arial" w:cs="Arial"/>
          <w:sz w:val="21"/>
          <w:szCs w:val="21"/>
        </w:rPr>
        <w:t xml:space="preserve">W skład komisji, powoływanej przez Zarząd Województwa, wchodzą: członek Zarządu Województwa jako przewodniczący, dyrektor lub zastępca dyrektora Wydziału Kultury Urzędu Marszałkowskiego Województwa Śląskiego jako wiceprzewodniczący, dwóch przedstawicieli komisji Sejmiku Województwa Śląskiego właściwej dla zadania „kultura i ochrona zabytków” oraz reprezentanci różnych dziedzin sztuki. </w:t>
      </w:r>
    </w:p>
    <w:p w14:paraId="64373068" w14:textId="77777777" w:rsidR="00D63CCA" w:rsidRPr="004F4DDA" w:rsidRDefault="00D63CCA" w:rsidP="00D63CCA">
      <w:pPr>
        <w:numPr>
          <w:ilvl w:val="0"/>
          <w:numId w:val="4"/>
        </w:numPr>
        <w:tabs>
          <w:tab w:val="clear" w:pos="0"/>
        </w:tabs>
        <w:spacing w:before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4F4DDA">
        <w:rPr>
          <w:rFonts w:ascii="Arial" w:hAnsi="Arial" w:cs="Arial"/>
          <w:sz w:val="21"/>
          <w:szCs w:val="21"/>
        </w:rPr>
        <w:t>Skład komisji może być aktualizowany.</w:t>
      </w:r>
    </w:p>
    <w:p w14:paraId="64373069" w14:textId="77777777" w:rsidR="00D63CCA" w:rsidRPr="004F4DDA" w:rsidRDefault="00D63CCA" w:rsidP="00D63CCA">
      <w:pPr>
        <w:numPr>
          <w:ilvl w:val="0"/>
          <w:numId w:val="4"/>
        </w:numPr>
        <w:tabs>
          <w:tab w:val="clear" w:pos="0"/>
        </w:tabs>
        <w:spacing w:before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4F4DDA">
        <w:rPr>
          <w:rFonts w:ascii="Arial" w:hAnsi="Arial" w:cs="Arial"/>
          <w:sz w:val="21"/>
          <w:szCs w:val="21"/>
        </w:rPr>
        <w:t>Udział w pracach komisji jest honorowy.</w:t>
      </w:r>
    </w:p>
    <w:p w14:paraId="6437306A" w14:textId="77777777" w:rsidR="00D63CCA" w:rsidRPr="004F4DDA" w:rsidRDefault="00D63CCA" w:rsidP="00D63CCA">
      <w:pPr>
        <w:tabs>
          <w:tab w:val="left" w:pos="360"/>
        </w:tabs>
        <w:jc w:val="center"/>
        <w:rPr>
          <w:rFonts w:ascii="Arial" w:hAnsi="Arial" w:cs="Arial"/>
          <w:sz w:val="21"/>
          <w:szCs w:val="21"/>
        </w:rPr>
      </w:pPr>
    </w:p>
    <w:p w14:paraId="6437306B" w14:textId="77777777" w:rsidR="00D63CCA" w:rsidRPr="004F4DDA" w:rsidRDefault="00D63CCA" w:rsidP="00D63CCA">
      <w:pPr>
        <w:tabs>
          <w:tab w:val="left" w:pos="360"/>
        </w:tabs>
        <w:jc w:val="center"/>
        <w:rPr>
          <w:rFonts w:ascii="Arial" w:hAnsi="Arial" w:cs="Arial"/>
          <w:b/>
          <w:bCs/>
          <w:sz w:val="21"/>
          <w:szCs w:val="21"/>
        </w:rPr>
      </w:pPr>
      <w:r w:rsidRPr="004F4DDA">
        <w:rPr>
          <w:rFonts w:ascii="Arial" w:hAnsi="Arial" w:cs="Arial"/>
          <w:b/>
          <w:bCs/>
          <w:sz w:val="21"/>
          <w:szCs w:val="21"/>
        </w:rPr>
        <w:t>§ 5</w:t>
      </w:r>
    </w:p>
    <w:p w14:paraId="6437306C" w14:textId="77777777" w:rsidR="00D63CCA" w:rsidRPr="004F4DDA" w:rsidRDefault="00D63CCA" w:rsidP="00D63CCA">
      <w:pPr>
        <w:tabs>
          <w:tab w:val="left" w:pos="360"/>
        </w:tabs>
        <w:jc w:val="center"/>
        <w:rPr>
          <w:rFonts w:ascii="Arial" w:hAnsi="Arial" w:cs="Arial"/>
          <w:bCs/>
          <w:sz w:val="21"/>
          <w:szCs w:val="21"/>
        </w:rPr>
      </w:pPr>
    </w:p>
    <w:p w14:paraId="6437306D" w14:textId="77777777" w:rsidR="00D63CCA" w:rsidRPr="004F4DDA" w:rsidRDefault="00D63CCA" w:rsidP="00D63CCA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4F4DDA">
        <w:rPr>
          <w:rFonts w:ascii="Arial" w:hAnsi="Arial" w:cs="Arial"/>
          <w:sz w:val="21"/>
          <w:szCs w:val="21"/>
        </w:rPr>
        <w:t>1. Tryb pracy komisji:</w:t>
      </w:r>
    </w:p>
    <w:p w14:paraId="6437306E" w14:textId="77777777" w:rsidR="00D63CCA" w:rsidRPr="004F4DDA" w:rsidRDefault="00D63CCA" w:rsidP="00D63CCA">
      <w:pPr>
        <w:spacing w:before="120"/>
        <w:ind w:left="454" w:hanging="170"/>
        <w:jc w:val="both"/>
        <w:rPr>
          <w:rFonts w:ascii="Arial" w:hAnsi="Arial" w:cs="Arial"/>
          <w:sz w:val="21"/>
          <w:szCs w:val="21"/>
        </w:rPr>
      </w:pPr>
      <w:r w:rsidRPr="004F4DDA">
        <w:rPr>
          <w:rFonts w:ascii="Arial" w:hAnsi="Arial" w:cs="Arial"/>
          <w:sz w:val="21"/>
          <w:szCs w:val="21"/>
        </w:rPr>
        <w:t>- posiedzenie komisji zwołuje jej przewodniczący,</w:t>
      </w:r>
    </w:p>
    <w:p w14:paraId="6437306F" w14:textId="77777777" w:rsidR="00D63CCA" w:rsidRPr="004F4DDA" w:rsidRDefault="00D63CCA" w:rsidP="00D63CCA">
      <w:pPr>
        <w:spacing w:before="120"/>
        <w:ind w:left="454" w:hanging="170"/>
        <w:jc w:val="both"/>
        <w:rPr>
          <w:rFonts w:ascii="Arial" w:hAnsi="Arial" w:cs="Arial"/>
          <w:sz w:val="21"/>
          <w:szCs w:val="21"/>
        </w:rPr>
      </w:pPr>
      <w:r w:rsidRPr="004F4DDA">
        <w:rPr>
          <w:rFonts w:ascii="Arial" w:hAnsi="Arial" w:cs="Arial"/>
          <w:sz w:val="21"/>
          <w:szCs w:val="21"/>
        </w:rPr>
        <w:t>- komisja rozpoczyna pracę po otrzymaniu wniosków do nagrody oraz informacji o liczbie i wysokości nagród,</w:t>
      </w:r>
    </w:p>
    <w:p w14:paraId="64373070" w14:textId="77777777" w:rsidR="00D63CCA" w:rsidRPr="004F4DDA" w:rsidRDefault="00D63CCA" w:rsidP="00D63CCA">
      <w:pPr>
        <w:spacing w:before="120"/>
        <w:ind w:left="454" w:hanging="170"/>
        <w:jc w:val="both"/>
        <w:rPr>
          <w:rFonts w:ascii="Arial" w:hAnsi="Arial" w:cs="Arial"/>
          <w:sz w:val="21"/>
          <w:szCs w:val="21"/>
        </w:rPr>
      </w:pPr>
      <w:r w:rsidRPr="004F4DDA">
        <w:rPr>
          <w:rFonts w:ascii="Arial" w:hAnsi="Arial" w:cs="Arial"/>
          <w:sz w:val="21"/>
          <w:szCs w:val="21"/>
        </w:rPr>
        <w:t xml:space="preserve">- komisja jest władna podejmować decyzje w obecności co najmniej połowy członków, </w:t>
      </w:r>
      <w:r w:rsidR="001213DF" w:rsidRPr="004F4DDA">
        <w:rPr>
          <w:rFonts w:ascii="Arial" w:hAnsi="Arial" w:cs="Arial"/>
          <w:sz w:val="21"/>
          <w:szCs w:val="21"/>
        </w:rPr>
        <w:t>w </w:t>
      </w:r>
      <w:r w:rsidRPr="004F4DDA">
        <w:rPr>
          <w:rFonts w:ascii="Arial" w:hAnsi="Arial" w:cs="Arial"/>
          <w:sz w:val="21"/>
          <w:szCs w:val="21"/>
        </w:rPr>
        <w:t>tym przewodniczącego lub wiceprzewodniczącego komisji,</w:t>
      </w:r>
    </w:p>
    <w:p w14:paraId="64373071" w14:textId="77777777" w:rsidR="00D63CCA" w:rsidRPr="004F4DDA" w:rsidRDefault="00D63CCA" w:rsidP="00D63CCA">
      <w:pPr>
        <w:spacing w:before="120"/>
        <w:ind w:left="454" w:hanging="170"/>
        <w:jc w:val="both"/>
        <w:rPr>
          <w:rFonts w:ascii="Arial" w:hAnsi="Arial" w:cs="Arial"/>
          <w:sz w:val="21"/>
          <w:szCs w:val="21"/>
        </w:rPr>
      </w:pPr>
      <w:r w:rsidRPr="004F4DDA">
        <w:rPr>
          <w:rFonts w:ascii="Arial" w:hAnsi="Arial" w:cs="Arial"/>
          <w:sz w:val="21"/>
          <w:szCs w:val="21"/>
        </w:rPr>
        <w:t>- komisja wyraża swoje stanowisko zwykłą większością głosów,</w:t>
      </w:r>
    </w:p>
    <w:p w14:paraId="64373072" w14:textId="77777777" w:rsidR="00D63CCA" w:rsidRPr="004F4DDA" w:rsidRDefault="00D63CCA" w:rsidP="00D63CCA">
      <w:pPr>
        <w:spacing w:before="120"/>
        <w:ind w:left="454" w:hanging="170"/>
        <w:jc w:val="both"/>
        <w:rPr>
          <w:rFonts w:ascii="Arial" w:hAnsi="Arial" w:cs="Arial"/>
          <w:sz w:val="21"/>
          <w:szCs w:val="21"/>
        </w:rPr>
      </w:pPr>
      <w:r w:rsidRPr="004F4DDA">
        <w:rPr>
          <w:rFonts w:ascii="Arial" w:hAnsi="Arial" w:cs="Arial"/>
          <w:sz w:val="21"/>
          <w:szCs w:val="21"/>
        </w:rPr>
        <w:t>- w przypadku równej ilości głosów decyduje głos przewodniczącego,</w:t>
      </w:r>
    </w:p>
    <w:p w14:paraId="64373073" w14:textId="77777777" w:rsidR="00D63CCA" w:rsidRPr="004F4DDA" w:rsidRDefault="00D63CCA" w:rsidP="00D63CCA">
      <w:pPr>
        <w:spacing w:before="120"/>
        <w:ind w:left="454" w:hanging="170"/>
        <w:jc w:val="both"/>
        <w:rPr>
          <w:rFonts w:ascii="Arial" w:hAnsi="Arial" w:cs="Arial"/>
          <w:sz w:val="21"/>
          <w:szCs w:val="21"/>
        </w:rPr>
      </w:pPr>
      <w:r w:rsidRPr="004F4DDA">
        <w:rPr>
          <w:rFonts w:ascii="Arial" w:hAnsi="Arial" w:cs="Arial"/>
          <w:sz w:val="21"/>
          <w:szCs w:val="21"/>
        </w:rPr>
        <w:lastRenderedPageBreak/>
        <w:t xml:space="preserve">- z posiedzenia komisji spisuje się protokół, który przedkłada się Zarządowi Województwa. </w:t>
      </w:r>
    </w:p>
    <w:p w14:paraId="64373074" w14:textId="77777777" w:rsidR="00D63CCA" w:rsidRPr="004F4DDA" w:rsidRDefault="00D63CCA" w:rsidP="00D63CCA">
      <w:pPr>
        <w:spacing w:before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4F4DDA">
        <w:rPr>
          <w:rFonts w:ascii="Arial" w:hAnsi="Arial" w:cs="Arial"/>
          <w:sz w:val="21"/>
          <w:szCs w:val="21"/>
        </w:rPr>
        <w:t>2. Jeśli został złożony wniosek o nagrodę dla członka komisji – nie bierze on udziału w posiedzeniu.</w:t>
      </w:r>
    </w:p>
    <w:p w14:paraId="64373075" w14:textId="77777777" w:rsidR="00D63CCA" w:rsidRPr="004F4DDA" w:rsidRDefault="00D63CCA" w:rsidP="00D63CCA">
      <w:pPr>
        <w:jc w:val="center"/>
        <w:rPr>
          <w:rFonts w:ascii="Arial" w:hAnsi="Arial" w:cs="Arial"/>
          <w:bCs/>
          <w:sz w:val="21"/>
          <w:szCs w:val="21"/>
        </w:rPr>
      </w:pPr>
    </w:p>
    <w:p w14:paraId="64373076" w14:textId="77777777" w:rsidR="00D63CCA" w:rsidRPr="004F4DDA" w:rsidRDefault="00D63CCA" w:rsidP="00D63CC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F4DDA">
        <w:rPr>
          <w:rFonts w:ascii="Arial" w:hAnsi="Arial" w:cs="Arial"/>
          <w:b/>
          <w:bCs/>
          <w:sz w:val="21"/>
          <w:szCs w:val="21"/>
        </w:rPr>
        <w:t>§ 6</w:t>
      </w:r>
    </w:p>
    <w:p w14:paraId="64373077" w14:textId="77777777" w:rsidR="00D63CCA" w:rsidRPr="004F4DDA" w:rsidRDefault="00D63CCA" w:rsidP="00D63CCA">
      <w:pPr>
        <w:jc w:val="center"/>
        <w:rPr>
          <w:rFonts w:ascii="Arial" w:hAnsi="Arial" w:cs="Arial"/>
          <w:bCs/>
          <w:sz w:val="21"/>
          <w:szCs w:val="21"/>
        </w:rPr>
      </w:pPr>
    </w:p>
    <w:p w14:paraId="64373078" w14:textId="77777777" w:rsidR="00D63CCA" w:rsidRPr="004F4DDA" w:rsidRDefault="00D63CCA" w:rsidP="00D63CCA">
      <w:pPr>
        <w:pStyle w:val="Tekstpodstawowy"/>
        <w:rPr>
          <w:rFonts w:ascii="Arial" w:hAnsi="Arial" w:cs="Arial"/>
          <w:b w:val="0"/>
          <w:sz w:val="21"/>
          <w:szCs w:val="21"/>
        </w:rPr>
      </w:pPr>
      <w:r w:rsidRPr="004F4DDA">
        <w:rPr>
          <w:rFonts w:ascii="Arial" w:hAnsi="Arial" w:cs="Arial"/>
          <w:b w:val="0"/>
          <w:sz w:val="21"/>
          <w:szCs w:val="21"/>
        </w:rPr>
        <w:t>Obsługę organizacyjną nagrody zapewnia Wydział Kultury Urzędu Marszałkowskiego Województwa Śląskiego.</w:t>
      </w:r>
    </w:p>
    <w:p w14:paraId="64373079" w14:textId="77777777" w:rsidR="00D63CCA" w:rsidRPr="005E4A1C" w:rsidRDefault="00D63CCA" w:rsidP="00D63CCA">
      <w:pPr>
        <w:jc w:val="both"/>
        <w:rPr>
          <w:sz w:val="26"/>
          <w:szCs w:val="26"/>
        </w:rPr>
      </w:pPr>
    </w:p>
    <w:p w14:paraId="6437307A" w14:textId="77777777" w:rsidR="00D63CCA" w:rsidRPr="005E4A1C" w:rsidRDefault="00D63CCA" w:rsidP="00D63CCA">
      <w:pPr>
        <w:jc w:val="both"/>
        <w:rPr>
          <w:sz w:val="26"/>
          <w:szCs w:val="26"/>
        </w:rPr>
      </w:pPr>
    </w:p>
    <w:p w14:paraId="6437307B" w14:textId="77777777" w:rsidR="00D63CCA" w:rsidRPr="005E4A1C" w:rsidRDefault="00D63CCA" w:rsidP="00D63CCA">
      <w:pPr>
        <w:jc w:val="both"/>
        <w:rPr>
          <w:sz w:val="26"/>
          <w:szCs w:val="26"/>
        </w:rPr>
      </w:pPr>
    </w:p>
    <w:sectPr w:rsidR="00D63CCA" w:rsidRPr="005E4A1C" w:rsidSect="006E7A4B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7307E" w14:textId="77777777" w:rsidR="00983443" w:rsidRDefault="00983443" w:rsidP="006E7A4B">
      <w:r>
        <w:separator/>
      </w:r>
    </w:p>
  </w:endnote>
  <w:endnote w:type="continuationSeparator" w:id="0">
    <w:p w14:paraId="6437307F" w14:textId="77777777" w:rsidR="00983443" w:rsidRDefault="00983443" w:rsidP="006E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9797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14:paraId="64373080" w14:textId="131008AB" w:rsidR="006E7A4B" w:rsidRPr="006E7A4B" w:rsidRDefault="00390C4F" w:rsidP="006E7A4B">
        <w:pPr>
          <w:pStyle w:val="Stopka"/>
          <w:jc w:val="right"/>
          <w:rPr>
            <w:sz w:val="26"/>
            <w:szCs w:val="26"/>
          </w:rPr>
        </w:pPr>
        <w:r w:rsidRPr="006E7A4B">
          <w:rPr>
            <w:sz w:val="26"/>
            <w:szCs w:val="26"/>
          </w:rPr>
          <w:fldChar w:fldCharType="begin"/>
        </w:r>
        <w:r w:rsidR="006E7A4B" w:rsidRPr="006E7A4B">
          <w:rPr>
            <w:sz w:val="26"/>
            <w:szCs w:val="26"/>
          </w:rPr>
          <w:instrText xml:space="preserve"> PAGE   \* MERGEFORMAT </w:instrText>
        </w:r>
        <w:r w:rsidRPr="006E7A4B">
          <w:rPr>
            <w:sz w:val="26"/>
            <w:szCs w:val="26"/>
          </w:rPr>
          <w:fldChar w:fldCharType="separate"/>
        </w:r>
        <w:r w:rsidR="004F4DDA">
          <w:rPr>
            <w:noProof/>
            <w:sz w:val="26"/>
            <w:szCs w:val="26"/>
          </w:rPr>
          <w:t>1</w:t>
        </w:r>
        <w:r w:rsidRPr="006E7A4B">
          <w:rPr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7307C" w14:textId="77777777" w:rsidR="00983443" w:rsidRDefault="00983443" w:rsidP="006E7A4B">
      <w:r>
        <w:separator/>
      </w:r>
    </w:p>
  </w:footnote>
  <w:footnote w:type="continuationSeparator" w:id="0">
    <w:p w14:paraId="6437307D" w14:textId="77777777" w:rsidR="00983443" w:rsidRDefault="00983443" w:rsidP="006E7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CA"/>
    <w:rsid w:val="000B27A7"/>
    <w:rsid w:val="000C6CBA"/>
    <w:rsid w:val="000E02F2"/>
    <w:rsid w:val="001213DF"/>
    <w:rsid w:val="00150BF8"/>
    <w:rsid w:val="001865FE"/>
    <w:rsid w:val="001973F0"/>
    <w:rsid w:val="001B42B5"/>
    <w:rsid w:val="001F5E82"/>
    <w:rsid w:val="002174A1"/>
    <w:rsid w:val="00346ADF"/>
    <w:rsid w:val="00390C4F"/>
    <w:rsid w:val="003A0A9D"/>
    <w:rsid w:val="0040639D"/>
    <w:rsid w:val="004F4DDA"/>
    <w:rsid w:val="005861E2"/>
    <w:rsid w:val="005D309E"/>
    <w:rsid w:val="006E6795"/>
    <w:rsid w:val="006E7A4B"/>
    <w:rsid w:val="0072042D"/>
    <w:rsid w:val="00796477"/>
    <w:rsid w:val="00901130"/>
    <w:rsid w:val="0094259E"/>
    <w:rsid w:val="00983443"/>
    <w:rsid w:val="00A36C86"/>
    <w:rsid w:val="00AB3956"/>
    <w:rsid w:val="00B83619"/>
    <w:rsid w:val="00D63CCA"/>
    <w:rsid w:val="00DA4BE2"/>
    <w:rsid w:val="00DC2355"/>
    <w:rsid w:val="00EC1E77"/>
    <w:rsid w:val="00ED1193"/>
    <w:rsid w:val="00FA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304B"/>
  <w15:docId w15:val="{EFD75E1E-5D81-4D56-85CF-EECF2752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C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6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67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6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E6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6E679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D63CCA"/>
    <w:pPr>
      <w:jc w:val="both"/>
    </w:pPr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63C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E7A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7A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E7A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A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D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Jaworskim</dc:creator>
  <cp:keywords/>
  <dc:description/>
  <cp:lastModifiedBy>Szymańda-Dowbecka Anita</cp:lastModifiedBy>
  <cp:revision>3</cp:revision>
  <cp:lastPrinted>2020-09-25T05:00:00Z</cp:lastPrinted>
  <dcterms:created xsi:type="dcterms:W3CDTF">2019-09-25T08:00:00Z</dcterms:created>
  <dcterms:modified xsi:type="dcterms:W3CDTF">2020-09-25T05:00:00Z</dcterms:modified>
</cp:coreProperties>
</file>