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14262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Samorząd Województwa Śląskiego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7"/>
        <w:gridCol w:w="11625"/>
        <w:gridCol w:w="3209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4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C85D9A" w:rsidRDefault="00C85D9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C85D9A" w:rsidRPr="00D97AAD" w:rsidRDefault="00C85D9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4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559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5593"/>
      </w:tblGrid>
      <w:tr w:rsidR="006A5421" w:rsidRPr="00D97AAD" w:rsidTr="00F1619A">
        <w:trPr>
          <w:trHeight w:val="750"/>
        </w:trPr>
        <w:tc>
          <w:tcPr>
            <w:tcW w:w="15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F1619A">
        <w:trPr>
          <w:trHeight w:val="426"/>
        </w:trPr>
        <w:tc>
          <w:tcPr>
            <w:tcW w:w="15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559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5593"/>
      </w:tblGrid>
      <w:tr w:rsidR="006C0D50" w:rsidRPr="00D97AAD" w:rsidTr="00F1619A">
        <w:trPr>
          <w:trHeight w:val="843"/>
        </w:trPr>
        <w:tc>
          <w:tcPr>
            <w:tcW w:w="15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F1619A">
        <w:trPr>
          <w:trHeight w:val="426"/>
        </w:trPr>
        <w:tc>
          <w:tcPr>
            <w:tcW w:w="15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541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2"/>
      </w:tblGrid>
      <w:tr w:rsidR="00F548C5" w:rsidRPr="00D97AAD" w:rsidTr="00F1619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F1619A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1619A" w:rsidRDefault="00F1619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1619A" w:rsidRDefault="00F1619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1619A" w:rsidRDefault="00F1619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1619A" w:rsidRPr="00D97AAD" w:rsidRDefault="00F1619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538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4"/>
      </w:tblGrid>
      <w:tr w:rsidR="00CE1C45" w:rsidRPr="00D97AAD" w:rsidTr="00F1619A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F1619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1619A" w:rsidRDefault="00F1619A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1619A" w:rsidRDefault="00F1619A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1619A" w:rsidRDefault="00F1619A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1619A" w:rsidRDefault="00F1619A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1619A" w:rsidRPr="00D97AAD" w:rsidRDefault="00F1619A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F1619A" w:rsidRPr="00D97AAD" w:rsidRDefault="00F1619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8038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F1619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</w:t>
      </w:r>
      <w:r w:rsidR="00E8038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F1619A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5A" w:rsidRDefault="00C8485A">
      <w:r>
        <w:separator/>
      </w:r>
    </w:p>
  </w:endnote>
  <w:endnote w:type="continuationSeparator" w:id="0">
    <w:p w:rsidR="00C8485A" w:rsidRDefault="00C8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D04A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5A" w:rsidRDefault="00C8485A">
      <w:r>
        <w:separator/>
      </w:r>
    </w:p>
  </w:footnote>
  <w:footnote w:type="continuationSeparator" w:id="0">
    <w:p w:rsidR="00C8485A" w:rsidRDefault="00C8485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089"/>
    <w:rsid w:val="00131908"/>
    <w:rsid w:val="00131AB3"/>
    <w:rsid w:val="00133B30"/>
    <w:rsid w:val="00133C7E"/>
    <w:rsid w:val="00136362"/>
    <w:rsid w:val="001423B5"/>
    <w:rsid w:val="001423CC"/>
    <w:rsid w:val="00142629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87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5D46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7DF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DC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5CD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1F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04AF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346A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485A"/>
    <w:rsid w:val="00C85D73"/>
    <w:rsid w:val="00C85D9A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038F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19A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702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58E63D-0244-4E50-99DD-E794BA6F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2BF6-A12E-42DF-BB53-065CB1CF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Zielińska Dominika</cp:lastModifiedBy>
  <cp:revision>3</cp:revision>
  <cp:lastPrinted>2016-05-31T09:57:00Z</cp:lastPrinted>
  <dcterms:created xsi:type="dcterms:W3CDTF">2018-04-27T10:45:00Z</dcterms:created>
  <dcterms:modified xsi:type="dcterms:W3CDTF">2018-04-27T10:46:00Z</dcterms:modified>
</cp:coreProperties>
</file>