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Pr="00A17C0B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i/>
          <w:snapToGrid w:val="0"/>
          <w:color w:val="auto"/>
          <w:sz w:val="20"/>
          <w:szCs w:val="20"/>
        </w:rPr>
      </w:pPr>
      <w:r w:rsidRPr="00A17C0B">
        <w:rPr>
          <w:rFonts w:asciiTheme="minorHAnsi" w:hAnsiTheme="minorHAnsi"/>
          <w:b/>
          <w:bCs/>
          <w:sz w:val="20"/>
          <w:szCs w:val="20"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</w:t>
      </w:r>
      <w:r w:rsidR="00862C23" w:rsidRPr="00A17C0B">
        <w:rPr>
          <w:rFonts w:asciiTheme="minorHAnsi" w:eastAsia="Arial" w:hAnsiTheme="minorHAnsi" w:cstheme="minorHAnsi"/>
          <w:bCs/>
        </w:rPr>
        <w:t>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7DF1C541" w:rsidR="00ED1D2C" w:rsidRPr="00D97AAD" w:rsidRDefault="00605820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 xml:space="preserve">2)  </w:t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 xml:space="preserve">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303D643" w14:textId="77777777" w:rsidR="004869B4" w:rsidRDefault="004869B4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bookmarkStart w:id="0" w:name="_GoBack"/>
      <w:bookmarkEnd w:id="0"/>
    </w:p>
    <w:p w14:paraId="41C470D1" w14:textId="77777777" w:rsidR="004869B4" w:rsidRPr="00D97AAD" w:rsidRDefault="004869B4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2828E788" w14:textId="77777777" w:rsidR="004869B4" w:rsidRDefault="004869B4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7493BE98" w14:textId="77777777" w:rsidR="004869B4" w:rsidRDefault="004869B4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3D718C20" w14:textId="44470B92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CB2599" w14:textId="77777777" w:rsidR="00BA73E3" w:rsidRDefault="00BA73E3">
      <w:r>
        <w:separator/>
      </w:r>
    </w:p>
  </w:endnote>
  <w:endnote w:type="continuationSeparator" w:id="0">
    <w:p w14:paraId="030DD73F" w14:textId="77777777" w:rsidR="00BA73E3" w:rsidRDefault="00BA7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6C06747F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4869B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597B6D" w14:textId="77777777" w:rsidR="00BA73E3" w:rsidRDefault="00BA73E3">
      <w:r>
        <w:separator/>
      </w:r>
    </w:p>
  </w:footnote>
  <w:footnote w:type="continuationSeparator" w:id="0">
    <w:p w14:paraId="4AF90969" w14:textId="77777777" w:rsidR="00BA73E3" w:rsidRDefault="00BA73E3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03D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69B4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2B3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5820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17C0B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A73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F6F8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90D99-44A7-4297-A635-85718CC8C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819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Łata Agnieszka</cp:lastModifiedBy>
  <cp:revision>6</cp:revision>
  <cp:lastPrinted>2019-04-11T08:21:00Z</cp:lastPrinted>
  <dcterms:created xsi:type="dcterms:W3CDTF">2019-04-01T12:09:00Z</dcterms:created>
  <dcterms:modified xsi:type="dcterms:W3CDTF">2020-02-21T09:24:00Z</dcterms:modified>
</cp:coreProperties>
</file>