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F3" w:rsidRPr="00FB5447" w:rsidRDefault="00FB5447" w:rsidP="00FB5447">
      <w:pPr>
        <w:jc w:val="right"/>
        <w:rPr>
          <w:rFonts w:ascii="Arial" w:hAnsi="Arial" w:cs="Arial"/>
          <w:b/>
          <w:i/>
          <w:u w:val="single"/>
        </w:rPr>
      </w:pPr>
      <w:r w:rsidRPr="00FB5447">
        <w:rPr>
          <w:rFonts w:ascii="Arial" w:hAnsi="Arial" w:cs="Arial"/>
          <w:b/>
          <w:i/>
          <w:u w:val="single"/>
        </w:rPr>
        <w:t>Projekt</w:t>
      </w:r>
    </w:p>
    <w:p w:rsidR="00FB5447" w:rsidRDefault="00FB5447" w:rsidP="00952FF3">
      <w:pPr>
        <w:rPr>
          <w:b/>
          <w:sz w:val="22"/>
        </w:rPr>
      </w:pPr>
    </w:p>
    <w:p w:rsidR="00952FF3" w:rsidRPr="004D1AC4" w:rsidRDefault="00952FF3" w:rsidP="00952FF3">
      <w:pPr>
        <w:pStyle w:val="Nagwek1"/>
        <w:tabs>
          <w:tab w:val="left" w:pos="0"/>
        </w:tabs>
        <w:rPr>
          <w:rFonts w:ascii="Arial" w:hAnsi="Arial" w:cs="Arial"/>
          <w:sz w:val="21"/>
          <w:szCs w:val="21"/>
        </w:rPr>
      </w:pPr>
      <w:r w:rsidRPr="004D1AC4">
        <w:rPr>
          <w:rFonts w:ascii="Arial" w:hAnsi="Arial" w:cs="Arial"/>
          <w:sz w:val="21"/>
          <w:szCs w:val="21"/>
        </w:rPr>
        <w:t xml:space="preserve">Uchwała Nr </w:t>
      </w:r>
      <w:r w:rsidR="005022B6">
        <w:rPr>
          <w:rFonts w:ascii="Arial" w:hAnsi="Arial" w:cs="Arial"/>
          <w:sz w:val="21"/>
          <w:szCs w:val="21"/>
        </w:rPr>
        <w:t>VI</w:t>
      </w:r>
      <w:r w:rsidRPr="004D1AC4">
        <w:rPr>
          <w:rFonts w:ascii="Arial" w:hAnsi="Arial" w:cs="Arial"/>
          <w:sz w:val="21"/>
          <w:szCs w:val="21"/>
        </w:rPr>
        <w:t>/</w:t>
      </w:r>
      <w:r w:rsidR="00095FE1">
        <w:rPr>
          <w:rFonts w:ascii="Arial" w:hAnsi="Arial" w:cs="Arial"/>
          <w:sz w:val="21"/>
          <w:szCs w:val="21"/>
        </w:rPr>
        <w:t xml:space="preserve">  </w:t>
      </w:r>
      <w:r w:rsidR="00C76D00">
        <w:rPr>
          <w:rFonts w:ascii="Arial" w:hAnsi="Arial" w:cs="Arial"/>
          <w:sz w:val="21"/>
          <w:szCs w:val="21"/>
        </w:rPr>
        <w:t xml:space="preserve">    </w:t>
      </w:r>
      <w:r w:rsidR="00095FE1">
        <w:rPr>
          <w:rFonts w:ascii="Arial" w:hAnsi="Arial" w:cs="Arial"/>
          <w:sz w:val="21"/>
          <w:szCs w:val="21"/>
        </w:rPr>
        <w:t xml:space="preserve"> </w:t>
      </w:r>
      <w:r w:rsidR="00C76D00">
        <w:rPr>
          <w:rFonts w:ascii="Arial" w:hAnsi="Arial" w:cs="Arial"/>
          <w:sz w:val="21"/>
          <w:szCs w:val="21"/>
        </w:rPr>
        <w:t xml:space="preserve">   </w:t>
      </w:r>
      <w:r w:rsidR="00095FE1">
        <w:rPr>
          <w:rFonts w:ascii="Arial" w:hAnsi="Arial" w:cs="Arial"/>
          <w:sz w:val="21"/>
          <w:szCs w:val="21"/>
        </w:rPr>
        <w:t xml:space="preserve"> </w:t>
      </w:r>
      <w:r w:rsidRPr="004D1AC4">
        <w:rPr>
          <w:rFonts w:ascii="Arial" w:hAnsi="Arial" w:cs="Arial"/>
          <w:sz w:val="21"/>
          <w:szCs w:val="21"/>
        </w:rPr>
        <w:t>/</w:t>
      </w:r>
      <w:r w:rsidR="00C76D00">
        <w:rPr>
          <w:rFonts w:ascii="Arial" w:hAnsi="Arial" w:cs="Arial"/>
          <w:sz w:val="21"/>
          <w:szCs w:val="21"/>
        </w:rPr>
        <w:t xml:space="preserve">       </w:t>
      </w:r>
      <w:r w:rsidR="00095FE1">
        <w:rPr>
          <w:rFonts w:ascii="Arial" w:hAnsi="Arial" w:cs="Arial"/>
          <w:sz w:val="21"/>
          <w:szCs w:val="21"/>
        </w:rPr>
        <w:t xml:space="preserve">    </w:t>
      </w:r>
      <w:r w:rsidRPr="004D1AC4">
        <w:rPr>
          <w:rFonts w:ascii="Arial" w:hAnsi="Arial" w:cs="Arial"/>
          <w:sz w:val="21"/>
          <w:szCs w:val="21"/>
        </w:rPr>
        <w:t>/20</w:t>
      </w:r>
      <w:r w:rsidR="00E349F3">
        <w:rPr>
          <w:rFonts w:ascii="Arial" w:hAnsi="Arial" w:cs="Arial"/>
          <w:sz w:val="21"/>
          <w:szCs w:val="21"/>
        </w:rPr>
        <w:t>2</w:t>
      </w:r>
      <w:r w:rsidR="00095FE1">
        <w:rPr>
          <w:rFonts w:ascii="Arial" w:hAnsi="Arial" w:cs="Arial"/>
          <w:sz w:val="21"/>
          <w:szCs w:val="21"/>
        </w:rPr>
        <w:t>1</w:t>
      </w:r>
    </w:p>
    <w:p w:rsidR="00952FF3" w:rsidRPr="004D1AC4" w:rsidRDefault="00952FF3" w:rsidP="00952FF3">
      <w:pPr>
        <w:jc w:val="center"/>
        <w:rPr>
          <w:rFonts w:ascii="Arial" w:hAnsi="Arial" w:cs="Arial"/>
          <w:b/>
          <w:sz w:val="21"/>
          <w:szCs w:val="21"/>
        </w:rPr>
      </w:pPr>
      <w:r w:rsidRPr="004D1AC4">
        <w:rPr>
          <w:rFonts w:ascii="Arial" w:hAnsi="Arial" w:cs="Arial"/>
          <w:b/>
          <w:sz w:val="21"/>
          <w:szCs w:val="21"/>
        </w:rPr>
        <w:t>Sejmiku Województwa Śląskiego</w:t>
      </w:r>
    </w:p>
    <w:p w:rsidR="00952FF3" w:rsidRPr="004D1AC4" w:rsidRDefault="00952FF3" w:rsidP="00952FF3">
      <w:pPr>
        <w:jc w:val="center"/>
        <w:rPr>
          <w:rFonts w:ascii="Arial" w:hAnsi="Arial" w:cs="Arial"/>
          <w:b/>
          <w:sz w:val="21"/>
          <w:szCs w:val="21"/>
        </w:rPr>
      </w:pPr>
      <w:r w:rsidRPr="004D1AC4">
        <w:rPr>
          <w:rFonts w:ascii="Arial" w:hAnsi="Arial" w:cs="Arial"/>
          <w:b/>
          <w:sz w:val="21"/>
          <w:szCs w:val="21"/>
        </w:rPr>
        <w:t>z dnia</w:t>
      </w:r>
      <w:r w:rsidR="00B41FBD">
        <w:rPr>
          <w:rFonts w:ascii="Arial" w:hAnsi="Arial" w:cs="Arial"/>
          <w:b/>
          <w:sz w:val="21"/>
          <w:szCs w:val="21"/>
        </w:rPr>
        <w:t xml:space="preserve"> </w:t>
      </w:r>
      <w:r w:rsidR="00095FE1">
        <w:rPr>
          <w:rFonts w:ascii="Arial" w:hAnsi="Arial" w:cs="Arial"/>
          <w:b/>
          <w:sz w:val="21"/>
          <w:szCs w:val="21"/>
        </w:rPr>
        <w:t xml:space="preserve">     </w:t>
      </w:r>
      <w:r w:rsidR="00FE04EF">
        <w:rPr>
          <w:rFonts w:ascii="Arial" w:hAnsi="Arial" w:cs="Arial"/>
          <w:b/>
          <w:sz w:val="21"/>
          <w:szCs w:val="21"/>
        </w:rPr>
        <w:t xml:space="preserve">         </w:t>
      </w:r>
      <w:r w:rsidR="00095FE1">
        <w:rPr>
          <w:rFonts w:ascii="Arial" w:hAnsi="Arial" w:cs="Arial"/>
          <w:b/>
          <w:sz w:val="21"/>
          <w:szCs w:val="21"/>
        </w:rPr>
        <w:t xml:space="preserve">     </w:t>
      </w:r>
      <w:r w:rsidR="00B41FBD">
        <w:rPr>
          <w:rFonts w:ascii="Arial" w:hAnsi="Arial" w:cs="Arial"/>
          <w:b/>
          <w:sz w:val="21"/>
          <w:szCs w:val="21"/>
        </w:rPr>
        <w:t xml:space="preserve"> </w:t>
      </w:r>
      <w:r w:rsidRPr="004D1AC4">
        <w:rPr>
          <w:rFonts w:ascii="Arial" w:hAnsi="Arial" w:cs="Arial"/>
          <w:b/>
          <w:sz w:val="21"/>
          <w:szCs w:val="21"/>
        </w:rPr>
        <w:t>20</w:t>
      </w:r>
      <w:r w:rsidR="00E349F3">
        <w:rPr>
          <w:rFonts w:ascii="Arial" w:hAnsi="Arial" w:cs="Arial"/>
          <w:b/>
          <w:sz w:val="21"/>
          <w:szCs w:val="21"/>
        </w:rPr>
        <w:t>2</w:t>
      </w:r>
      <w:r w:rsidR="00095FE1">
        <w:rPr>
          <w:rFonts w:ascii="Arial" w:hAnsi="Arial" w:cs="Arial"/>
          <w:b/>
          <w:sz w:val="21"/>
          <w:szCs w:val="21"/>
        </w:rPr>
        <w:t>1</w:t>
      </w:r>
      <w:r w:rsidRPr="004D1AC4">
        <w:rPr>
          <w:rFonts w:ascii="Arial" w:hAnsi="Arial" w:cs="Arial"/>
          <w:b/>
          <w:sz w:val="21"/>
          <w:szCs w:val="21"/>
        </w:rPr>
        <w:t xml:space="preserve"> roku</w:t>
      </w:r>
    </w:p>
    <w:p w:rsidR="00150017" w:rsidRPr="004D1AC4" w:rsidRDefault="00150017" w:rsidP="00952FF3">
      <w:pPr>
        <w:jc w:val="center"/>
        <w:rPr>
          <w:rFonts w:ascii="Arial" w:hAnsi="Arial" w:cs="Arial"/>
          <w:b/>
          <w:sz w:val="21"/>
          <w:szCs w:val="21"/>
        </w:rPr>
      </w:pPr>
    </w:p>
    <w:p w:rsidR="00952FF3" w:rsidRDefault="00952FF3" w:rsidP="00952FF3">
      <w:pPr>
        <w:jc w:val="center"/>
        <w:rPr>
          <w:rFonts w:ascii="Arial" w:hAnsi="Arial" w:cs="Arial"/>
          <w:b/>
          <w:sz w:val="21"/>
          <w:szCs w:val="21"/>
        </w:rPr>
      </w:pPr>
      <w:r w:rsidRPr="004D1AC4">
        <w:rPr>
          <w:rFonts w:ascii="Arial" w:hAnsi="Arial" w:cs="Arial"/>
          <w:b/>
          <w:sz w:val="21"/>
          <w:szCs w:val="21"/>
        </w:rPr>
        <w:t>w sprawie:</w:t>
      </w:r>
    </w:p>
    <w:p w:rsidR="00A324C9" w:rsidRDefault="00A324C9" w:rsidP="00952FF3">
      <w:pPr>
        <w:jc w:val="center"/>
        <w:rPr>
          <w:rFonts w:ascii="Arial" w:hAnsi="Arial" w:cs="Arial"/>
          <w:b/>
          <w:sz w:val="21"/>
          <w:szCs w:val="21"/>
        </w:rPr>
      </w:pPr>
    </w:p>
    <w:p w:rsidR="003A7A3A" w:rsidRPr="003A7A3A" w:rsidRDefault="00E349F3" w:rsidP="003A7A3A">
      <w:pPr>
        <w:jc w:val="center"/>
        <w:rPr>
          <w:rFonts w:ascii="Arial" w:hAnsi="Arial" w:cs="Arial"/>
          <w:b/>
          <w:sz w:val="21"/>
          <w:szCs w:val="21"/>
        </w:rPr>
      </w:pPr>
      <w:r w:rsidRPr="003A7A3A">
        <w:rPr>
          <w:rFonts w:ascii="Arial" w:hAnsi="Arial" w:cs="Arial"/>
          <w:b/>
          <w:sz w:val="21"/>
          <w:szCs w:val="21"/>
        </w:rPr>
        <w:t xml:space="preserve">zamiaru </w:t>
      </w:r>
      <w:r w:rsidR="008B6D36" w:rsidRPr="003A7A3A">
        <w:rPr>
          <w:rFonts w:ascii="Arial" w:hAnsi="Arial" w:cs="Arial"/>
          <w:b/>
          <w:sz w:val="21"/>
          <w:szCs w:val="21"/>
        </w:rPr>
        <w:t>likwidacji</w:t>
      </w:r>
      <w:r w:rsidR="003A7A3A" w:rsidRPr="003A7A3A">
        <w:rPr>
          <w:rFonts w:ascii="Arial" w:hAnsi="Arial" w:cs="Arial"/>
          <w:b/>
          <w:sz w:val="21"/>
          <w:szCs w:val="21"/>
        </w:rPr>
        <w:t xml:space="preserve"> Filii </w:t>
      </w:r>
      <w:r w:rsidR="00444CDE">
        <w:rPr>
          <w:rFonts w:ascii="Arial" w:hAnsi="Arial" w:cs="Arial"/>
          <w:b/>
          <w:sz w:val="21"/>
          <w:szCs w:val="21"/>
        </w:rPr>
        <w:t xml:space="preserve">w Kłobucku </w:t>
      </w:r>
      <w:r w:rsidR="003A7A3A" w:rsidRPr="003A7A3A">
        <w:rPr>
          <w:rFonts w:ascii="Arial" w:hAnsi="Arial" w:cs="Arial"/>
          <w:b/>
          <w:sz w:val="21"/>
          <w:szCs w:val="21"/>
        </w:rPr>
        <w:t xml:space="preserve">Publicznej Biblioteki Pedagogicznej, wchodzącej </w:t>
      </w:r>
      <w:r w:rsidR="00444CDE">
        <w:rPr>
          <w:rFonts w:ascii="Arial" w:hAnsi="Arial" w:cs="Arial"/>
          <w:b/>
          <w:sz w:val="21"/>
          <w:szCs w:val="21"/>
        </w:rPr>
        <w:br/>
      </w:r>
      <w:r w:rsidR="003A7A3A" w:rsidRPr="003A7A3A">
        <w:rPr>
          <w:rFonts w:ascii="Arial" w:hAnsi="Arial" w:cs="Arial"/>
          <w:b/>
          <w:sz w:val="21"/>
          <w:szCs w:val="21"/>
        </w:rPr>
        <w:t xml:space="preserve">w skład Regionalnego Ośrodka Doskonalenia Nauczycieli „WOM” w Częstochowie </w:t>
      </w:r>
    </w:p>
    <w:p w:rsidR="00A324C9" w:rsidRPr="00A324C9" w:rsidRDefault="00A324C9" w:rsidP="000A77D7">
      <w:pPr>
        <w:jc w:val="center"/>
        <w:rPr>
          <w:rFonts w:ascii="Arial" w:hAnsi="Arial" w:cs="Arial"/>
          <w:b/>
          <w:sz w:val="21"/>
          <w:szCs w:val="21"/>
        </w:rPr>
      </w:pPr>
    </w:p>
    <w:p w:rsidR="00A324C9" w:rsidRDefault="00A324C9" w:rsidP="00952FF3">
      <w:pPr>
        <w:jc w:val="center"/>
        <w:rPr>
          <w:rFonts w:ascii="Arial" w:hAnsi="Arial" w:cs="Arial"/>
          <w:b/>
          <w:sz w:val="21"/>
          <w:szCs w:val="21"/>
        </w:rPr>
      </w:pPr>
    </w:p>
    <w:p w:rsidR="00952FF3" w:rsidRPr="004D1AC4" w:rsidRDefault="00952FF3" w:rsidP="00952FF3">
      <w:pPr>
        <w:jc w:val="center"/>
        <w:rPr>
          <w:rFonts w:ascii="Arial" w:hAnsi="Arial" w:cs="Arial"/>
          <w:b/>
          <w:sz w:val="21"/>
          <w:szCs w:val="21"/>
        </w:rPr>
      </w:pPr>
    </w:p>
    <w:p w:rsidR="00952FF3" w:rsidRPr="004D1AC4" w:rsidRDefault="00952FF3" w:rsidP="000C63BC">
      <w:pPr>
        <w:pStyle w:val="Nagwek2"/>
        <w:tabs>
          <w:tab w:val="left" w:pos="0"/>
        </w:tabs>
        <w:jc w:val="both"/>
        <w:rPr>
          <w:rFonts w:ascii="Arial" w:hAnsi="Arial" w:cs="Arial"/>
          <w:sz w:val="21"/>
          <w:szCs w:val="21"/>
        </w:rPr>
      </w:pPr>
      <w:r w:rsidRPr="004D1AC4">
        <w:rPr>
          <w:rFonts w:ascii="Arial" w:hAnsi="Arial" w:cs="Arial"/>
          <w:sz w:val="21"/>
          <w:szCs w:val="21"/>
        </w:rPr>
        <w:t>Na podstawie: art. 18 pkt 19 lit. f ustawy z dnia 5 czerwca 1998 r. o samorządzie województwa (tekst jednolity: Dz. U. z 20</w:t>
      </w:r>
      <w:r w:rsidR="00C52A09">
        <w:rPr>
          <w:rFonts w:ascii="Arial" w:hAnsi="Arial" w:cs="Arial"/>
          <w:sz w:val="21"/>
          <w:szCs w:val="21"/>
        </w:rPr>
        <w:t>20</w:t>
      </w:r>
      <w:r w:rsidR="0059199E">
        <w:rPr>
          <w:rFonts w:ascii="Arial" w:hAnsi="Arial" w:cs="Arial"/>
          <w:sz w:val="21"/>
          <w:szCs w:val="21"/>
        </w:rPr>
        <w:t>,</w:t>
      </w:r>
      <w:r w:rsidRPr="004D1AC4">
        <w:rPr>
          <w:rFonts w:ascii="Arial" w:hAnsi="Arial" w:cs="Arial"/>
          <w:sz w:val="21"/>
          <w:szCs w:val="21"/>
        </w:rPr>
        <w:t xml:space="preserve"> poz. </w:t>
      </w:r>
      <w:r w:rsidR="00C52A09">
        <w:rPr>
          <w:rFonts w:ascii="Arial" w:hAnsi="Arial" w:cs="Arial"/>
          <w:sz w:val="21"/>
          <w:szCs w:val="21"/>
        </w:rPr>
        <w:t>1668</w:t>
      </w:r>
      <w:r w:rsidRPr="004D1AC4">
        <w:rPr>
          <w:rFonts w:ascii="Arial" w:hAnsi="Arial" w:cs="Arial"/>
          <w:sz w:val="21"/>
          <w:szCs w:val="21"/>
        </w:rPr>
        <w:t>)</w:t>
      </w:r>
      <w:r w:rsidR="00EC60E6">
        <w:rPr>
          <w:rFonts w:ascii="Arial" w:hAnsi="Arial" w:cs="Arial"/>
          <w:sz w:val="21"/>
          <w:szCs w:val="21"/>
        </w:rPr>
        <w:t>,</w:t>
      </w:r>
      <w:r w:rsidR="00A324C9">
        <w:rPr>
          <w:rFonts w:ascii="Arial" w:hAnsi="Arial" w:cs="Arial"/>
          <w:sz w:val="21"/>
          <w:szCs w:val="21"/>
        </w:rPr>
        <w:t xml:space="preserve"> </w:t>
      </w:r>
      <w:r w:rsidRPr="004D1AC4">
        <w:rPr>
          <w:rFonts w:ascii="Arial" w:hAnsi="Arial" w:cs="Arial"/>
          <w:sz w:val="21"/>
          <w:szCs w:val="21"/>
        </w:rPr>
        <w:t>art.</w:t>
      </w:r>
      <w:r w:rsidR="00A324C9">
        <w:rPr>
          <w:rFonts w:ascii="Arial" w:hAnsi="Arial" w:cs="Arial"/>
          <w:sz w:val="21"/>
          <w:szCs w:val="21"/>
        </w:rPr>
        <w:t xml:space="preserve"> 89 </w:t>
      </w:r>
      <w:r w:rsidR="002D5624">
        <w:rPr>
          <w:rFonts w:ascii="Arial" w:hAnsi="Arial" w:cs="Arial"/>
          <w:sz w:val="21"/>
          <w:szCs w:val="21"/>
        </w:rPr>
        <w:t xml:space="preserve">ust. 8 </w:t>
      </w:r>
      <w:r w:rsidR="00AD0E7B" w:rsidRPr="004D1AC4">
        <w:rPr>
          <w:rFonts w:ascii="Arial" w:hAnsi="Arial" w:cs="Arial"/>
          <w:sz w:val="21"/>
          <w:szCs w:val="21"/>
        </w:rPr>
        <w:t>ustawy z dnia 14 grudnia 2016 r.</w:t>
      </w:r>
      <w:r w:rsidRPr="004D1AC4">
        <w:rPr>
          <w:rFonts w:ascii="Arial" w:hAnsi="Arial" w:cs="Arial"/>
          <w:sz w:val="21"/>
          <w:szCs w:val="21"/>
        </w:rPr>
        <w:t xml:space="preserve"> Prawo oświatowe</w:t>
      </w:r>
      <w:r w:rsidR="00AD0E7B" w:rsidRPr="004D1AC4">
        <w:rPr>
          <w:rFonts w:ascii="Arial" w:hAnsi="Arial" w:cs="Arial"/>
          <w:sz w:val="21"/>
          <w:szCs w:val="21"/>
        </w:rPr>
        <w:t xml:space="preserve"> </w:t>
      </w:r>
      <w:r w:rsidRPr="004D1AC4">
        <w:rPr>
          <w:rFonts w:ascii="Arial" w:hAnsi="Arial" w:cs="Arial"/>
          <w:sz w:val="21"/>
          <w:szCs w:val="21"/>
        </w:rPr>
        <w:t>(</w:t>
      </w:r>
      <w:r w:rsidR="00F34809">
        <w:rPr>
          <w:rFonts w:ascii="Arial" w:hAnsi="Arial" w:cs="Arial"/>
          <w:sz w:val="21"/>
          <w:szCs w:val="21"/>
        </w:rPr>
        <w:t xml:space="preserve">tekst jednolity: </w:t>
      </w:r>
      <w:r w:rsidRPr="004D1AC4">
        <w:rPr>
          <w:rFonts w:ascii="Arial" w:hAnsi="Arial" w:cs="Arial"/>
          <w:sz w:val="21"/>
          <w:szCs w:val="21"/>
        </w:rPr>
        <w:t>Dz. U. z 20</w:t>
      </w:r>
      <w:r w:rsidR="00C52A09">
        <w:rPr>
          <w:rFonts w:ascii="Arial" w:hAnsi="Arial" w:cs="Arial"/>
          <w:sz w:val="21"/>
          <w:szCs w:val="21"/>
        </w:rPr>
        <w:t>20</w:t>
      </w:r>
      <w:r w:rsidR="0059199E">
        <w:rPr>
          <w:rFonts w:ascii="Arial" w:hAnsi="Arial" w:cs="Arial"/>
          <w:sz w:val="21"/>
          <w:szCs w:val="21"/>
        </w:rPr>
        <w:t>,</w:t>
      </w:r>
      <w:r w:rsidR="00C52A09">
        <w:rPr>
          <w:rFonts w:ascii="Arial" w:hAnsi="Arial" w:cs="Arial"/>
          <w:sz w:val="21"/>
          <w:szCs w:val="21"/>
        </w:rPr>
        <w:t xml:space="preserve"> </w:t>
      </w:r>
      <w:r w:rsidRPr="004D1AC4">
        <w:rPr>
          <w:rFonts w:ascii="Arial" w:hAnsi="Arial" w:cs="Arial"/>
          <w:sz w:val="21"/>
          <w:szCs w:val="21"/>
        </w:rPr>
        <w:t xml:space="preserve">poz. </w:t>
      </w:r>
      <w:r w:rsidR="00C52A09">
        <w:rPr>
          <w:rFonts w:ascii="Arial" w:hAnsi="Arial" w:cs="Arial"/>
          <w:sz w:val="21"/>
          <w:szCs w:val="21"/>
        </w:rPr>
        <w:t>910</w:t>
      </w:r>
      <w:r w:rsidR="00E349F3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E349F3">
        <w:rPr>
          <w:rFonts w:ascii="Arial" w:hAnsi="Arial" w:cs="Arial"/>
          <w:sz w:val="21"/>
          <w:szCs w:val="21"/>
        </w:rPr>
        <w:t>późn</w:t>
      </w:r>
      <w:proofErr w:type="spellEnd"/>
      <w:r w:rsidR="00E349F3">
        <w:rPr>
          <w:rFonts w:ascii="Arial" w:hAnsi="Arial" w:cs="Arial"/>
          <w:sz w:val="21"/>
          <w:szCs w:val="21"/>
        </w:rPr>
        <w:t>. zm.</w:t>
      </w:r>
      <w:r w:rsidRPr="004D1AC4">
        <w:rPr>
          <w:rFonts w:ascii="Arial" w:hAnsi="Arial" w:cs="Arial"/>
          <w:sz w:val="21"/>
          <w:szCs w:val="21"/>
        </w:rPr>
        <w:t>)</w:t>
      </w:r>
      <w:r w:rsidR="003A237B">
        <w:rPr>
          <w:rFonts w:ascii="Arial" w:hAnsi="Arial" w:cs="Arial"/>
          <w:sz w:val="21"/>
          <w:szCs w:val="21"/>
        </w:rPr>
        <w:t xml:space="preserve"> w związku z § 3 ust. 2 rozporządzenia Ministra Edukacji Narodowej z dnia 28 lutego 2013 r. w sprawie szczegółowych zasad działania publicznych bibliotek pedagogicznych (Dz. U. z 2013 r.</w:t>
      </w:r>
      <w:r w:rsidR="0059199E">
        <w:rPr>
          <w:rFonts w:ascii="Arial" w:hAnsi="Arial" w:cs="Arial"/>
          <w:sz w:val="21"/>
          <w:szCs w:val="21"/>
        </w:rPr>
        <w:t>,</w:t>
      </w:r>
      <w:r w:rsidR="003A237B">
        <w:rPr>
          <w:rFonts w:ascii="Arial" w:hAnsi="Arial" w:cs="Arial"/>
          <w:sz w:val="21"/>
          <w:szCs w:val="21"/>
        </w:rPr>
        <w:t xml:space="preserve"> poz. 369)</w:t>
      </w:r>
    </w:p>
    <w:p w:rsidR="00952FF3" w:rsidRPr="004D1AC4" w:rsidRDefault="00952FF3" w:rsidP="00952FF3">
      <w:pPr>
        <w:pStyle w:val="Nagwek2"/>
        <w:tabs>
          <w:tab w:val="left" w:pos="0"/>
        </w:tabs>
        <w:jc w:val="center"/>
        <w:rPr>
          <w:rFonts w:ascii="Arial" w:hAnsi="Arial" w:cs="Arial"/>
          <w:sz w:val="21"/>
          <w:szCs w:val="21"/>
        </w:rPr>
      </w:pPr>
    </w:p>
    <w:p w:rsidR="00952FF3" w:rsidRPr="004D1AC4" w:rsidRDefault="00952FF3" w:rsidP="00952FF3">
      <w:pPr>
        <w:pStyle w:val="Nagwek3"/>
        <w:tabs>
          <w:tab w:val="left" w:pos="0"/>
        </w:tabs>
        <w:rPr>
          <w:rFonts w:ascii="Arial" w:hAnsi="Arial" w:cs="Arial"/>
          <w:sz w:val="21"/>
          <w:szCs w:val="21"/>
        </w:rPr>
      </w:pPr>
      <w:r w:rsidRPr="004D1AC4">
        <w:rPr>
          <w:rFonts w:ascii="Arial" w:hAnsi="Arial" w:cs="Arial"/>
          <w:sz w:val="21"/>
          <w:szCs w:val="21"/>
        </w:rPr>
        <w:t>Sejmik Województwa Śląskiego</w:t>
      </w:r>
    </w:p>
    <w:p w:rsidR="00952FF3" w:rsidRPr="004D1AC4" w:rsidRDefault="00952FF3" w:rsidP="00952FF3">
      <w:pPr>
        <w:jc w:val="center"/>
        <w:rPr>
          <w:rFonts w:ascii="Arial" w:hAnsi="Arial" w:cs="Arial"/>
          <w:b/>
          <w:sz w:val="21"/>
          <w:szCs w:val="21"/>
        </w:rPr>
      </w:pPr>
      <w:r w:rsidRPr="004D1AC4">
        <w:rPr>
          <w:rFonts w:ascii="Arial" w:hAnsi="Arial" w:cs="Arial"/>
          <w:b/>
          <w:sz w:val="21"/>
          <w:szCs w:val="21"/>
        </w:rPr>
        <w:t>uchwala:</w:t>
      </w:r>
    </w:p>
    <w:p w:rsidR="00952FF3" w:rsidRPr="004D1AC4" w:rsidRDefault="00952FF3" w:rsidP="00952FF3">
      <w:pPr>
        <w:jc w:val="center"/>
        <w:rPr>
          <w:rFonts w:ascii="Arial" w:hAnsi="Arial" w:cs="Arial"/>
          <w:b/>
          <w:sz w:val="21"/>
          <w:szCs w:val="21"/>
        </w:rPr>
      </w:pPr>
    </w:p>
    <w:p w:rsidR="00952FF3" w:rsidRPr="004D1AC4" w:rsidRDefault="00952FF3" w:rsidP="00952FF3">
      <w:pPr>
        <w:jc w:val="center"/>
        <w:rPr>
          <w:rFonts w:ascii="Arial" w:hAnsi="Arial" w:cs="Arial"/>
          <w:b/>
          <w:sz w:val="21"/>
          <w:szCs w:val="21"/>
        </w:rPr>
      </w:pPr>
      <w:r w:rsidRPr="004D1AC4">
        <w:rPr>
          <w:rFonts w:ascii="Arial" w:hAnsi="Arial" w:cs="Arial"/>
          <w:b/>
          <w:sz w:val="21"/>
          <w:szCs w:val="21"/>
        </w:rPr>
        <w:t>§ 1</w:t>
      </w:r>
    </w:p>
    <w:p w:rsidR="00952FF3" w:rsidRPr="004D1AC4" w:rsidRDefault="00952FF3" w:rsidP="00952FF3">
      <w:pPr>
        <w:rPr>
          <w:rFonts w:ascii="Arial" w:hAnsi="Arial" w:cs="Arial"/>
          <w:sz w:val="21"/>
          <w:szCs w:val="21"/>
        </w:rPr>
      </w:pPr>
    </w:p>
    <w:p w:rsidR="006F591B" w:rsidRDefault="008B6D36" w:rsidP="006F591B">
      <w:pPr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4D1AC4">
        <w:rPr>
          <w:rFonts w:ascii="Arial" w:hAnsi="Arial" w:cs="Arial"/>
          <w:sz w:val="21"/>
          <w:szCs w:val="21"/>
        </w:rPr>
        <w:t xml:space="preserve">Wyraża się zamiar likwidacji z dniem </w:t>
      </w:r>
      <w:r w:rsidR="00DD4EB5">
        <w:rPr>
          <w:rFonts w:ascii="Arial" w:hAnsi="Arial" w:cs="Arial"/>
          <w:sz w:val="21"/>
          <w:szCs w:val="21"/>
        </w:rPr>
        <w:t>3</w:t>
      </w:r>
      <w:r w:rsidR="00D71DC4">
        <w:rPr>
          <w:rFonts w:ascii="Arial" w:hAnsi="Arial" w:cs="Arial"/>
          <w:sz w:val="21"/>
          <w:szCs w:val="21"/>
        </w:rPr>
        <w:t>0</w:t>
      </w:r>
      <w:r w:rsidR="00DD4EB5">
        <w:rPr>
          <w:rFonts w:ascii="Arial" w:hAnsi="Arial" w:cs="Arial"/>
          <w:sz w:val="21"/>
          <w:szCs w:val="21"/>
        </w:rPr>
        <w:t xml:space="preserve"> </w:t>
      </w:r>
      <w:r w:rsidR="00D71DC4">
        <w:rPr>
          <w:rFonts w:ascii="Arial" w:hAnsi="Arial" w:cs="Arial"/>
          <w:sz w:val="21"/>
          <w:szCs w:val="21"/>
        </w:rPr>
        <w:t>listopada</w:t>
      </w:r>
      <w:r w:rsidR="00DD4EB5">
        <w:rPr>
          <w:rFonts w:ascii="Arial" w:hAnsi="Arial" w:cs="Arial"/>
          <w:sz w:val="21"/>
          <w:szCs w:val="21"/>
        </w:rPr>
        <w:t xml:space="preserve"> </w:t>
      </w:r>
      <w:r w:rsidRPr="004D1AC4">
        <w:rPr>
          <w:rFonts w:ascii="Arial" w:hAnsi="Arial" w:cs="Arial"/>
          <w:sz w:val="21"/>
          <w:szCs w:val="21"/>
        </w:rPr>
        <w:t>20</w:t>
      </w:r>
      <w:r w:rsidR="006F591B">
        <w:rPr>
          <w:rFonts w:ascii="Arial" w:hAnsi="Arial" w:cs="Arial"/>
          <w:sz w:val="21"/>
          <w:szCs w:val="21"/>
        </w:rPr>
        <w:t>2</w:t>
      </w:r>
      <w:r w:rsidRPr="004D1AC4">
        <w:rPr>
          <w:rFonts w:ascii="Arial" w:hAnsi="Arial" w:cs="Arial"/>
          <w:sz w:val="21"/>
          <w:szCs w:val="21"/>
        </w:rPr>
        <w:t>1 roku</w:t>
      </w:r>
      <w:r w:rsidR="006F591B">
        <w:rPr>
          <w:rFonts w:ascii="Arial" w:hAnsi="Arial" w:cs="Arial"/>
          <w:sz w:val="21"/>
          <w:szCs w:val="21"/>
        </w:rPr>
        <w:t xml:space="preserve"> Filii Publicznej Biblioteki Pedagogicznej z siedzibą w Kłobucku</w:t>
      </w:r>
      <w:r w:rsidR="00B17D11">
        <w:rPr>
          <w:rFonts w:ascii="Arial" w:hAnsi="Arial" w:cs="Arial"/>
          <w:sz w:val="21"/>
          <w:szCs w:val="21"/>
        </w:rPr>
        <w:t xml:space="preserve"> przy ul. Ks. I. Skorupki 46</w:t>
      </w:r>
      <w:r w:rsidR="006F591B">
        <w:rPr>
          <w:rFonts w:ascii="Arial" w:hAnsi="Arial" w:cs="Arial"/>
          <w:sz w:val="21"/>
          <w:szCs w:val="21"/>
        </w:rPr>
        <w:t>, wchodzącej w skład Region</w:t>
      </w:r>
      <w:r w:rsidR="00B17D11">
        <w:rPr>
          <w:rFonts w:ascii="Arial" w:hAnsi="Arial" w:cs="Arial"/>
          <w:sz w:val="21"/>
          <w:szCs w:val="21"/>
        </w:rPr>
        <w:t>a</w:t>
      </w:r>
      <w:r w:rsidR="006F591B">
        <w:rPr>
          <w:rFonts w:ascii="Arial" w:hAnsi="Arial" w:cs="Arial"/>
          <w:sz w:val="21"/>
          <w:szCs w:val="21"/>
        </w:rPr>
        <w:t>l</w:t>
      </w:r>
      <w:r w:rsidR="00B17D11">
        <w:rPr>
          <w:rFonts w:ascii="Arial" w:hAnsi="Arial" w:cs="Arial"/>
          <w:sz w:val="21"/>
          <w:szCs w:val="21"/>
        </w:rPr>
        <w:t>n</w:t>
      </w:r>
      <w:r w:rsidR="006F591B">
        <w:rPr>
          <w:rFonts w:ascii="Arial" w:hAnsi="Arial" w:cs="Arial"/>
          <w:sz w:val="21"/>
          <w:szCs w:val="21"/>
        </w:rPr>
        <w:t xml:space="preserve">ego Ośrodka Doskonalenia Nauczycieli „WOM” z siedzibą w Częstochowie </w:t>
      </w:r>
      <w:r w:rsidR="00444CDE">
        <w:rPr>
          <w:rFonts w:ascii="Arial" w:hAnsi="Arial" w:cs="Arial"/>
          <w:sz w:val="21"/>
          <w:szCs w:val="21"/>
        </w:rPr>
        <w:t xml:space="preserve">            </w:t>
      </w:r>
      <w:r w:rsidR="006F591B">
        <w:rPr>
          <w:rFonts w:ascii="Arial" w:hAnsi="Arial" w:cs="Arial"/>
          <w:sz w:val="21"/>
          <w:szCs w:val="21"/>
        </w:rPr>
        <w:t xml:space="preserve">przy </w:t>
      </w:r>
      <w:r w:rsidR="00B17D11">
        <w:rPr>
          <w:rFonts w:ascii="Arial" w:hAnsi="Arial" w:cs="Arial"/>
          <w:sz w:val="21"/>
          <w:szCs w:val="21"/>
        </w:rPr>
        <w:t>Al</w:t>
      </w:r>
      <w:r w:rsidR="006F591B">
        <w:rPr>
          <w:rFonts w:ascii="Arial" w:hAnsi="Arial" w:cs="Arial"/>
          <w:sz w:val="21"/>
          <w:szCs w:val="21"/>
        </w:rPr>
        <w:t>.</w:t>
      </w:r>
      <w:r w:rsidR="00B17D11">
        <w:rPr>
          <w:rFonts w:ascii="Arial" w:hAnsi="Arial" w:cs="Arial"/>
          <w:sz w:val="21"/>
          <w:szCs w:val="21"/>
        </w:rPr>
        <w:t xml:space="preserve"> Jana Pawła II 126/130.</w:t>
      </w:r>
    </w:p>
    <w:p w:rsidR="008B6D36" w:rsidRPr="006F591B" w:rsidRDefault="008B6D36" w:rsidP="003A237B">
      <w:pPr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6F591B">
        <w:rPr>
          <w:rFonts w:ascii="Arial" w:hAnsi="Arial" w:cs="Arial"/>
          <w:sz w:val="21"/>
          <w:szCs w:val="21"/>
        </w:rPr>
        <w:t xml:space="preserve">O zamiarze likwidacji </w:t>
      </w:r>
      <w:r w:rsidR="006F591B" w:rsidRPr="006F591B">
        <w:rPr>
          <w:rFonts w:ascii="Arial" w:hAnsi="Arial" w:cs="Arial"/>
          <w:sz w:val="21"/>
          <w:szCs w:val="21"/>
        </w:rPr>
        <w:t>Filii</w:t>
      </w:r>
      <w:r w:rsidRPr="006F591B">
        <w:rPr>
          <w:rFonts w:ascii="Arial" w:hAnsi="Arial" w:cs="Arial"/>
          <w:sz w:val="21"/>
          <w:szCs w:val="21"/>
        </w:rPr>
        <w:t>, o któr</w:t>
      </w:r>
      <w:r w:rsidR="003A237B">
        <w:rPr>
          <w:rFonts w:ascii="Arial" w:hAnsi="Arial" w:cs="Arial"/>
          <w:sz w:val="21"/>
          <w:szCs w:val="21"/>
        </w:rPr>
        <w:t>ej</w:t>
      </w:r>
      <w:r w:rsidRPr="006F591B">
        <w:rPr>
          <w:rFonts w:ascii="Arial" w:hAnsi="Arial" w:cs="Arial"/>
          <w:sz w:val="21"/>
          <w:szCs w:val="21"/>
        </w:rPr>
        <w:t xml:space="preserve"> mowa w ust. 1, zawiadamia się</w:t>
      </w:r>
      <w:r w:rsidR="006F591B" w:rsidRPr="006F591B">
        <w:rPr>
          <w:rFonts w:ascii="Arial" w:hAnsi="Arial" w:cs="Arial"/>
          <w:sz w:val="21"/>
          <w:szCs w:val="21"/>
        </w:rPr>
        <w:t xml:space="preserve"> </w:t>
      </w:r>
      <w:r w:rsidRPr="006F591B">
        <w:rPr>
          <w:rFonts w:ascii="Arial" w:hAnsi="Arial" w:cs="Arial"/>
          <w:sz w:val="21"/>
          <w:szCs w:val="21"/>
        </w:rPr>
        <w:t>Śląskiego</w:t>
      </w:r>
      <w:r w:rsidR="0059199E">
        <w:rPr>
          <w:rFonts w:ascii="Arial" w:hAnsi="Arial" w:cs="Arial"/>
          <w:sz w:val="21"/>
          <w:szCs w:val="21"/>
        </w:rPr>
        <w:t xml:space="preserve"> Kuratora Oświaty w Katowicach.</w:t>
      </w:r>
    </w:p>
    <w:p w:rsidR="008B6D36" w:rsidRPr="004D1AC4" w:rsidRDefault="008B6D36" w:rsidP="008B6D36">
      <w:pPr>
        <w:jc w:val="both"/>
        <w:rPr>
          <w:rFonts w:ascii="Arial" w:hAnsi="Arial" w:cs="Arial"/>
          <w:sz w:val="21"/>
          <w:szCs w:val="21"/>
        </w:rPr>
      </w:pPr>
    </w:p>
    <w:p w:rsidR="008B6D36" w:rsidRPr="004D1AC4" w:rsidRDefault="008B6D36" w:rsidP="008B6D36">
      <w:pPr>
        <w:jc w:val="center"/>
        <w:rPr>
          <w:rFonts w:ascii="Arial" w:hAnsi="Arial" w:cs="Arial"/>
          <w:b/>
          <w:sz w:val="21"/>
          <w:szCs w:val="21"/>
        </w:rPr>
      </w:pPr>
      <w:r w:rsidRPr="004D1AC4">
        <w:rPr>
          <w:rFonts w:ascii="Arial" w:hAnsi="Arial" w:cs="Arial"/>
          <w:b/>
          <w:sz w:val="21"/>
          <w:szCs w:val="21"/>
        </w:rPr>
        <w:t>§ 2</w:t>
      </w:r>
    </w:p>
    <w:p w:rsidR="008B6D36" w:rsidRPr="004D1AC4" w:rsidRDefault="008B6D36" w:rsidP="008B6D36">
      <w:pPr>
        <w:jc w:val="center"/>
        <w:rPr>
          <w:rFonts w:ascii="Arial" w:hAnsi="Arial" w:cs="Arial"/>
          <w:b/>
          <w:sz w:val="21"/>
          <w:szCs w:val="21"/>
        </w:rPr>
      </w:pPr>
    </w:p>
    <w:p w:rsidR="008B6D36" w:rsidRPr="004D1AC4" w:rsidRDefault="008B6D36" w:rsidP="008B6D36">
      <w:pPr>
        <w:pStyle w:val="Tekstpodstawowy"/>
        <w:jc w:val="both"/>
        <w:rPr>
          <w:rFonts w:ascii="Arial" w:hAnsi="Arial" w:cs="Arial"/>
          <w:sz w:val="21"/>
          <w:szCs w:val="21"/>
        </w:rPr>
      </w:pPr>
      <w:r w:rsidRPr="004D1AC4">
        <w:rPr>
          <w:rFonts w:ascii="Arial" w:hAnsi="Arial" w:cs="Arial"/>
          <w:sz w:val="21"/>
          <w:szCs w:val="21"/>
        </w:rPr>
        <w:t xml:space="preserve">Występuje się do Śląskiego Kuratora Oświaty w Katowicach o wydanie opinii w sprawie likwidacji </w:t>
      </w:r>
      <w:r w:rsidR="006F591B">
        <w:rPr>
          <w:rFonts w:ascii="Arial" w:hAnsi="Arial" w:cs="Arial"/>
          <w:sz w:val="21"/>
          <w:szCs w:val="21"/>
          <w:lang w:val="pl-PL"/>
        </w:rPr>
        <w:t>Filii</w:t>
      </w:r>
      <w:r w:rsidRPr="004D1AC4">
        <w:rPr>
          <w:rFonts w:ascii="Arial" w:hAnsi="Arial" w:cs="Arial"/>
          <w:sz w:val="21"/>
          <w:szCs w:val="21"/>
        </w:rPr>
        <w:t>, o któr</w:t>
      </w:r>
      <w:r w:rsidR="003A237B">
        <w:rPr>
          <w:rFonts w:ascii="Arial" w:hAnsi="Arial" w:cs="Arial"/>
          <w:sz w:val="21"/>
          <w:szCs w:val="21"/>
          <w:lang w:val="pl-PL"/>
        </w:rPr>
        <w:t>ej</w:t>
      </w:r>
      <w:r w:rsidRPr="004D1AC4">
        <w:rPr>
          <w:rFonts w:ascii="Arial" w:hAnsi="Arial" w:cs="Arial"/>
          <w:sz w:val="21"/>
          <w:szCs w:val="21"/>
        </w:rPr>
        <w:t xml:space="preserve"> mowa w § 1 ust. 1.</w:t>
      </w:r>
    </w:p>
    <w:p w:rsidR="008B6D36" w:rsidRPr="004D1AC4" w:rsidRDefault="008B6D36" w:rsidP="008B6D36">
      <w:pPr>
        <w:jc w:val="both"/>
        <w:rPr>
          <w:rFonts w:ascii="Arial" w:hAnsi="Arial" w:cs="Arial"/>
          <w:sz w:val="21"/>
          <w:szCs w:val="21"/>
        </w:rPr>
      </w:pPr>
    </w:p>
    <w:p w:rsidR="002143F0" w:rsidRPr="004D1AC4" w:rsidRDefault="002143F0" w:rsidP="002143F0">
      <w:pPr>
        <w:jc w:val="center"/>
        <w:rPr>
          <w:rFonts w:ascii="Arial" w:hAnsi="Arial" w:cs="Arial"/>
          <w:b/>
          <w:sz w:val="21"/>
          <w:szCs w:val="21"/>
        </w:rPr>
      </w:pPr>
      <w:r w:rsidRPr="004D1AC4">
        <w:rPr>
          <w:rFonts w:ascii="Arial" w:hAnsi="Arial" w:cs="Arial"/>
          <w:b/>
          <w:sz w:val="21"/>
          <w:szCs w:val="21"/>
        </w:rPr>
        <w:t xml:space="preserve">§ </w:t>
      </w:r>
      <w:r w:rsidR="003A237B">
        <w:rPr>
          <w:rFonts w:ascii="Arial" w:hAnsi="Arial" w:cs="Arial"/>
          <w:b/>
          <w:sz w:val="21"/>
          <w:szCs w:val="21"/>
        </w:rPr>
        <w:t>3</w:t>
      </w:r>
    </w:p>
    <w:p w:rsidR="002143F0" w:rsidRPr="004D1AC4" w:rsidRDefault="002143F0" w:rsidP="002143F0">
      <w:pPr>
        <w:jc w:val="center"/>
        <w:rPr>
          <w:rFonts w:ascii="Arial" w:hAnsi="Arial" w:cs="Arial"/>
          <w:b/>
          <w:sz w:val="21"/>
          <w:szCs w:val="21"/>
        </w:rPr>
      </w:pPr>
    </w:p>
    <w:p w:rsidR="00A631E3" w:rsidRDefault="0096690B" w:rsidP="00952FF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Zamiar likwidacji Filii, o której mowa w </w:t>
      </w:r>
      <w:r w:rsidRPr="004D1AC4">
        <w:rPr>
          <w:rFonts w:ascii="Arial" w:hAnsi="Arial" w:cs="Arial"/>
          <w:sz w:val="21"/>
          <w:szCs w:val="21"/>
        </w:rPr>
        <w:t>§ 1 ust. 1</w:t>
      </w:r>
      <w:r>
        <w:rPr>
          <w:rFonts w:ascii="Arial" w:hAnsi="Arial" w:cs="Arial"/>
          <w:sz w:val="21"/>
          <w:szCs w:val="21"/>
        </w:rPr>
        <w:t xml:space="preserve">, podejmuje się na wniosek dyrektora </w:t>
      </w:r>
      <w:r w:rsidR="00B67A4E">
        <w:rPr>
          <w:rFonts w:ascii="Arial" w:hAnsi="Arial" w:cs="Arial"/>
          <w:sz w:val="21"/>
          <w:szCs w:val="21"/>
        </w:rPr>
        <w:t>Regionalnego Ośrodka Doskonalenia Nauczycieli „WOM” w Częstochowie.</w:t>
      </w:r>
    </w:p>
    <w:p w:rsidR="00B67A4E" w:rsidRPr="004D1AC4" w:rsidRDefault="00B67A4E" w:rsidP="00952FF3">
      <w:pPr>
        <w:jc w:val="both"/>
        <w:rPr>
          <w:rFonts w:ascii="Arial" w:hAnsi="Arial" w:cs="Arial"/>
          <w:sz w:val="21"/>
          <w:szCs w:val="21"/>
        </w:rPr>
      </w:pPr>
    </w:p>
    <w:p w:rsidR="00952FF3" w:rsidRDefault="00A631E3" w:rsidP="00952FF3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B67A4E">
        <w:rPr>
          <w:rFonts w:ascii="Arial" w:hAnsi="Arial" w:cs="Arial"/>
          <w:b/>
          <w:sz w:val="21"/>
          <w:szCs w:val="21"/>
        </w:rPr>
        <w:t>4</w:t>
      </w:r>
    </w:p>
    <w:p w:rsidR="009905D7" w:rsidRDefault="009905D7" w:rsidP="00B4368B">
      <w:pPr>
        <w:jc w:val="both"/>
        <w:rPr>
          <w:rFonts w:ascii="Arial" w:hAnsi="Arial" w:cs="Arial"/>
          <w:sz w:val="21"/>
          <w:szCs w:val="21"/>
        </w:rPr>
      </w:pPr>
    </w:p>
    <w:p w:rsidR="00952FF3" w:rsidRPr="004D1AC4" w:rsidRDefault="00952FF3" w:rsidP="00952FF3">
      <w:pPr>
        <w:pStyle w:val="Tekstpodstawowy"/>
        <w:jc w:val="both"/>
        <w:rPr>
          <w:rFonts w:ascii="Arial" w:hAnsi="Arial" w:cs="Arial"/>
          <w:sz w:val="21"/>
          <w:szCs w:val="21"/>
        </w:rPr>
      </w:pPr>
      <w:r w:rsidRPr="004D1AC4">
        <w:rPr>
          <w:rFonts w:ascii="Arial" w:hAnsi="Arial" w:cs="Arial"/>
          <w:sz w:val="21"/>
          <w:szCs w:val="21"/>
        </w:rPr>
        <w:t>Wykonanie uchwały powierza się Zarządowi Województwa Śląskiego.</w:t>
      </w:r>
    </w:p>
    <w:p w:rsidR="00952FF3" w:rsidRPr="004D1AC4" w:rsidRDefault="00952FF3" w:rsidP="00952FF3">
      <w:pPr>
        <w:jc w:val="both"/>
        <w:rPr>
          <w:rFonts w:ascii="Arial" w:hAnsi="Arial" w:cs="Arial"/>
          <w:sz w:val="21"/>
          <w:szCs w:val="21"/>
        </w:rPr>
      </w:pPr>
    </w:p>
    <w:p w:rsidR="00B4368B" w:rsidRPr="009905D7" w:rsidRDefault="00B4368B" w:rsidP="00B4368B">
      <w:pPr>
        <w:jc w:val="center"/>
        <w:rPr>
          <w:rFonts w:ascii="Arial" w:hAnsi="Arial" w:cs="Arial"/>
          <w:b/>
          <w:sz w:val="21"/>
          <w:szCs w:val="21"/>
        </w:rPr>
      </w:pPr>
      <w:r w:rsidRPr="009905D7">
        <w:rPr>
          <w:rFonts w:ascii="Arial" w:hAnsi="Arial" w:cs="Arial"/>
          <w:b/>
          <w:sz w:val="21"/>
          <w:szCs w:val="21"/>
        </w:rPr>
        <w:t xml:space="preserve">§ </w:t>
      </w:r>
      <w:r w:rsidR="00B67A4E">
        <w:rPr>
          <w:rFonts w:ascii="Arial" w:hAnsi="Arial" w:cs="Arial"/>
          <w:b/>
          <w:sz w:val="21"/>
          <w:szCs w:val="21"/>
        </w:rPr>
        <w:t>5</w:t>
      </w:r>
    </w:p>
    <w:p w:rsidR="00B4368B" w:rsidRDefault="00B4368B" w:rsidP="00A705DA">
      <w:pPr>
        <w:jc w:val="both"/>
        <w:rPr>
          <w:rFonts w:ascii="Arial" w:hAnsi="Arial" w:cs="Arial"/>
          <w:sz w:val="21"/>
          <w:szCs w:val="21"/>
        </w:rPr>
      </w:pPr>
    </w:p>
    <w:p w:rsidR="00645F2C" w:rsidRPr="004D1AC4" w:rsidRDefault="00952FF3" w:rsidP="00A705DA">
      <w:pPr>
        <w:jc w:val="both"/>
        <w:rPr>
          <w:rFonts w:ascii="Arial" w:hAnsi="Arial" w:cs="Arial"/>
          <w:sz w:val="21"/>
          <w:szCs w:val="21"/>
        </w:rPr>
      </w:pPr>
      <w:r w:rsidRPr="004D1AC4">
        <w:rPr>
          <w:rFonts w:ascii="Arial" w:hAnsi="Arial" w:cs="Arial"/>
          <w:sz w:val="21"/>
          <w:szCs w:val="21"/>
        </w:rPr>
        <w:t>Uchwała wchodzi w życie z dniem podjęcia.</w:t>
      </w:r>
    </w:p>
    <w:p w:rsidR="006D4A00" w:rsidRPr="004D1AC4" w:rsidRDefault="006D4A00" w:rsidP="00952FF3">
      <w:pPr>
        <w:rPr>
          <w:rFonts w:ascii="Arial" w:hAnsi="Arial" w:cs="Arial"/>
          <w:sz w:val="21"/>
          <w:szCs w:val="21"/>
        </w:rPr>
      </w:pPr>
    </w:p>
    <w:p w:rsidR="004D1AC4" w:rsidRDefault="004D1AC4" w:rsidP="00952FF3"/>
    <w:p w:rsidR="004D1AC4" w:rsidRDefault="004D1AC4" w:rsidP="00952FF3"/>
    <w:p w:rsidR="004D1AC4" w:rsidRDefault="004D1AC4" w:rsidP="00952FF3"/>
    <w:p w:rsidR="00B33215" w:rsidRDefault="00B33215" w:rsidP="00952FF3"/>
    <w:p w:rsidR="00EF0F0C" w:rsidRDefault="00EF0F0C" w:rsidP="00952FF3"/>
    <w:p w:rsidR="00F00A45" w:rsidRDefault="00F00A45" w:rsidP="00952FF3"/>
    <w:p w:rsidR="00B67A4E" w:rsidRDefault="00B67A4E" w:rsidP="00952FF3"/>
    <w:p w:rsidR="00B67A4E" w:rsidRDefault="00B67A4E" w:rsidP="00952FF3"/>
    <w:p w:rsidR="00B67A4E" w:rsidRDefault="00B67A4E" w:rsidP="00952FF3"/>
    <w:p w:rsidR="00EF0F0C" w:rsidRPr="00D26FD9" w:rsidRDefault="00EF0F0C" w:rsidP="00EF0F0C">
      <w:pPr>
        <w:jc w:val="center"/>
        <w:rPr>
          <w:rFonts w:ascii="Arial" w:hAnsi="Arial" w:cs="Arial"/>
          <w:b/>
          <w:sz w:val="21"/>
          <w:szCs w:val="21"/>
        </w:rPr>
      </w:pPr>
      <w:r w:rsidRPr="00D26FD9">
        <w:rPr>
          <w:rFonts w:ascii="Arial" w:hAnsi="Arial" w:cs="Arial"/>
          <w:b/>
          <w:sz w:val="21"/>
          <w:szCs w:val="21"/>
        </w:rPr>
        <w:lastRenderedPageBreak/>
        <w:t>UZASADNIENIE</w:t>
      </w:r>
    </w:p>
    <w:p w:rsidR="004D1AC4" w:rsidRDefault="004D1AC4" w:rsidP="00952FF3"/>
    <w:p w:rsidR="00582574" w:rsidRDefault="00582574" w:rsidP="00952FF3"/>
    <w:p w:rsidR="00582574" w:rsidRDefault="00582574" w:rsidP="00952FF3"/>
    <w:p w:rsidR="00FB2AD5" w:rsidRPr="00FB2AD5" w:rsidRDefault="00FB2AD5" w:rsidP="00FB2AD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1"/>
          <w:szCs w:val="21"/>
        </w:rPr>
      </w:pPr>
      <w:r w:rsidRPr="00FB2AD5">
        <w:rPr>
          <w:rFonts w:ascii="Arial" w:hAnsi="Arial" w:cs="Arial"/>
          <w:sz w:val="21"/>
          <w:szCs w:val="21"/>
        </w:rPr>
        <w:t xml:space="preserve">Biblioteki pedagogiczne są placówkami systemu oświaty i działają w oparciu o ustawę z dnia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FB2AD5">
        <w:rPr>
          <w:rFonts w:ascii="Arial" w:hAnsi="Arial" w:cs="Arial"/>
          <w:sz w:val="21"/>
          <w:szCs w:val="21"/>
        </w:rPr>
        <w:t>14 grudnia 2016 r. Prawo oświatowe. Zgodnie z art. 8 ust. 22 us</w:t>
      </w:r>
      <w:r w:rsidR="005045FE">
        <w:rPr>
          <w:rFonts w:ascii="Arial" w:hAnsi="Arial" w:cs="Arial"/>
          <w:sz w:val="21"/>
          <w:szCs w:val="21"/>
        </w:rPr>
        <w:t>tawy Prawo oświatowe zakładanie</w:t>
      </w:r>
      <w:r w:rsidR="0059199E">
        <w:rPr>
          <w:rFonts w:ascii="Arial" w:hAnsi="Arial" w:cs="Arial"/>
          <w:sz w:val="21"/>
          <w:szCs w:val="21"/>
        </w:rPr>
        <w:t xml:space="preserve"> i </w:t>
      </w:r>
      <w:r w:rsidRPr="00FB2AD5">
        <w:rPr>
          <w:rFonts w:ascii="Arial" w:hAnsi="Arial" w:cs="Arial"/>
          <w:sz w:val="21"/>
          <w:szCs w:val="21"/>
        </w:rPr>
        <w:t>prowadzenie bibliotek pedagogicznych należy do zadań samorządu województwa. Celem działania bibliotek pedagogicznych jest przede wszystkim służenie środowisku oświatowemu - nauczycielom oraz szkołom i placówkom. Spadek czytelnictwa</w:t>
      </w:r>
      <w:r w:rsidR="005045FE">
        <w:rPr>
          <w:rFonts w:ascii="Arial" w:hAnsi="Arial" w:cs="Arial"/>
          <w:sz w:val="21"/>
          <w:szCs w:val="21"/>
        </w:rPr>
        <w:t>,</w:t>
      </w:r>
      <w:r w:rsidRPr="00FB2AD5">
        <w:rPr>
          <w:rFonts w:ascii="Arial" w:hAnsi="Arial" w:cs="Arial"/>
          <w:sz w:val="21"/>
          <w:szCs w:val="21"/>
        </w:rPr>
        <w:t xml:space="preserve"> jako tendencja ogólnopolska spowodował, że biblioteki muszą dostosowywać swoją ofertę i działalność do realiów, w których funkcjonują oraz do rzeczywistych potrzeb swoich użytkowników. Poprzez sukcesywne poszerzanie oferty o usługi informacyjne i szkoleniowe online, placówki te nie stracą na swojej atrakcyjności i w dalszym ciągu będą służyły nauczycielom we wspieraniu kształcenia </w:t>
      </w:r>
      <w:r w:rsidR="00B31DB1">
        <w:rPr>
          <w:rFonts w:ascii="Arial" w:hAnsi="Arial" w:cs="Arial"/>
          <w:sz w:val="21"/>
          <w:szCs w:val="21"/>
        </w:rPr>
        <w:t xml:space="preserve">                            </w:t>
      </w:r>
      <w:r w:rsidRPr="00FB2AD5">
        <w:rPr>
          <w:rFonts w:ascii="Arial" w:hAnsi="Arial" w:cs="Arial"/>
          <w:sz w:val="21"/>
          <w:szCs w:val="21"/>
        </w:rPr>
        <w:t>i doskonalenia zawodowego.</w:t>
      </w:r>
    </w:p>
    <w:p w:rsidR="00907F64" w:rsidRPr="00907F64" w:rsidRDefault="00907F64" w:rsidP="009D137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1"/>
          <w:szCs w:val="21"/>
        </w:rPr>
      </w:pPr>
      <w:r w:rsidRPr="00907F64">
        <w:rPr>
          <w:rFonts w:ascii="Arial" w:hAnsi="Arial" w:cs="Arial"/>
          <w:sz w:val="21"/>
          <w:szCs w:val="21"/>
        </w:rPr>
        <w:t>Samorząd Województwa Śląskiego prowadzi 4 wojewódzkie biblioteki pedagogiczne:</w:t>
      </w:r>
    </w:p>
    <w:p w:rsidR="00907F64" w:rsidRPr="00907F64" w:rsidRDefault="00907F64" w:rsidP="009D1377">
      <w:pPr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Arial" w:hAnsi="Arial" w:cs="Arial"/>
          <w:sz w:val="21"/>
          <w:szCs w:val="21"/>
        </w:rPr>
      </w:pPr>
      <w:r w:rsidRPr="00907F64">
        <w:rPr>
          <w:rFonts w:ascii="Arial" w:hAnsi="Arial" w:cs="Arial"/>
          <w:sz w:val="21"/>
          <w:szCs w:val="21"/>
        </w:rPr>
        <w:t>Pedagogiczną Bibliotekę Wojewódzką w Katowicach z 14 filiami (Będzin, Bytom, Chorzów, Dąbrowa Górnicza, Gliwice,</w:t>
      </w:r>
      <w:r w:rsidR="0059199E">
        <w:rPr>
          <w:rFonts w:ascii="Arial" w:hAnsi="Arial" w:cs="Arial"/>
          <w:sz w:val="21"/>
          <w:szCs w:val="21"/>
        </w:rPr>
        <w:t xml:space="preserve"> Jaworzno, Mysłowice, Pszczyna,</w:t>
      </w:r>
      <w:r w:rsidRPr="00907F64">
        <w:rPr>
          <w:rFonts w:ascii="Arial" w:hAnsi="Arial" w:cs="Arial"/>
          <w:sz w:val="21"/>
          <w:szCs w:val="21"/>
        </w:rPr>
        <w:t xml:space="preserve"> Ruda Śląska, Sosnowiec, Tarnowskie Góry, Tychy, Zabrze, Zawiercie);</w:t>
      </w:r>
    </w:p>
    <w:p w:rsidR="00907F64" w:rsidRPr="00907F64" w:rsidRDefault="00907F64" w:rsidP="009D1377">
      <w:pPr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Arial" w:hAnsi="Arial" w:cs="Arial"/>
          <w:sz w:val="21"/>
          <w:szCs w:val="21"/>
        </w:rPr>
      </w:pPr>
      <w:r w:rsidRPr="00907F64">
        <w:rPr>
          <w:rFonts w:ascii="Arial" w:hAnsi="Arial" w:cs="Arial"/>
          <w:sz w:val="21"/>
          <w:szCs w:val="21"/>
        </w:rPr>
        <w:t>Pedagogiczną Bibliotekę Wojewódzką w Bielsku – Białej z 4 filiami (Cieszyn, Skoczów, Milówka, Żywiec);</w:t>
      </w:r>
    </w:p>
    <w:p w:rsidR="00907F64" w:rsidRPr="00907F64" w:rsidRDefault="00907F64" w:rsidP="009D1377">
      <w:pPr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Arial" w:hAnsi="Arial" w:cs="Arial"/>
          <w:sz w:val="21"/>
          <w:szCs w:val="21"/>
        </w:rPr>
      </w:pPr>
      <w:r w:rsidRPr="00907F64">
        <w:rPr>
          <w:rFonts w:ascii="Arial" w:hAnsi="Arial" w:cs="Arial"/>
          <w:sz w:val="21"/>
          <w:szCs w:val="21"/>
        </w:rPr>
        <w:t>Publiczną Bibliotekę Pedagogiczną w Częstochowie z 4 filiami (Lubliniec, Lelów, Kłobuck, Myszków) wchodzącą w skład Regionalnego Ośrodka Doskonalenia Nauczycieli „WOM” w Częstochowie;</w:t>
      </w:r>
    </w:p>
    <w:p w:rsidR="00907F64" w:rsidRPr="00907F64" w:rsidRDefault="00907F64" w:rsidP="009D1377">
      <w:pPr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Arial" w:hAnsi="Arial" w:cs="Arial"/>
          <w:sz w:val="21"/>
          <w:szCs w:val="21"/>
        </w:rPr>
      </w:pPr>
      <w:r w:rsidRPr="00907F64">
        <w:rPr>
          <w:rFonts w:ascii="Arial" w:hAnsi="Arial" w:cs="Arial"/>
          <w:sz w:val="21"/>
          <w:szCs w:val="21"/>
        </w:rPr>
        <w:t xml:space="preserve">Pedagogiczną Bibliotekę Wojewódzką w Rybniku z filią Racibórz, wchodzącą w skład Regionalnego Ośrodka Doskonalenia Nauczycieli i Informacji Pedagogicznej „WOM” </w:t>
      </w:r>
      <w:r w:rsidRPr="00907F64">
        <w:rPr>
          <w:rFonts w:ascii="Arial" w:hAnsi="Arial" w:cs="Arial"/>
          <w:sz w:val="21"/>
          <w:szCs w:val="21"/>
        </w:rPr>
        <w:br/>
        <w:t>w Rybniku.</w:t>
      </w:r>
    </w:p>
    <w:p w:rsidR="007C620F" w:rsidRDefault="007C620F" w:rsidP="00D26FD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1"/>
          <w:szCs w:val="21"/>
        </w:rPr>
      </w:pPr>
      <w:r w:rsidRPr="007C620F">
        <w:rPr>
          <w:rFonts w:ascii="Arial" w:hAnsi="Arial" w:cs="Arial"/>
          <w:sz w:val="21"/>
          <w:szCs w:val="21"/>
        </w:rPr>
        <w:t xml:space="preserve">Łącznie w województwie funkcjonują 4 </w:t>
      </w:r>
      <w:r w:rsidR="00FB2AD5">
        <w:rPr>
          <w:rFonts w:ascii="Arial" w:hAnsi="Arial" w:cs="Arial"/>
          <w:sz w:val="21"/>
          <w:szCs w:val="21"/>
        </w:rPr>
        <w:t>W</w:t>
      </w:r>
      <w:r w:rsidRPr="007C620F">
        <w:rPr>
          <w:rFonts w:ascii="Arial" w:hAnsi="Arial" w:cs="Arial"/>
          <w:sz w:val="21"/>
          <w:szCs w:val="21"/>
        </w:rPr>
        <w:t xml:space="preserve">ojewódzkie </w:t>
      </w:r>
      <w:r w:rsidR="00FB2AD5">
        <w:rPr>
          <w:rFonts w:ascii="Arial" w:hAnsi="Arial" w:cs="Arial"/>
          <w:sz w:val="21"/>
          <w:szCs w:val="21"/>
        </w:rPr>
        <w:t>B</w:t>
      </w:r>
      <w:r w:rsidRPr="007C620F">
        <w:rPr>
          <w:rFonts w:ascii="Arial" w:hAnsi="Arial" w:cs="Arial"/>
          <w:sz w:val="21"/>
          <w:szCs w:val="21"/>
        </w:rPr>
        <w:t xml:space="preserve">iblioteki </w:t>
      </w:r>
      <w:r w:rsidR="00FB2AD5">
        <w:rPr>
          <w:rFonts w:ascii="Arial" w:hAnsi="Arial" w:cs="Arial"/>
          <w:sz w:val="21"/>
          <w:szCs w:val="21"/>
        </w:rPr>
        <w:t>P</w:t>
      </w:r>
      <w:r w:rsidRPr="007C620F">
        <w:rPr>
          <w:rFonts w:ascii="Arial" w:hAnsi="Arial" w:cs="Arial"/>
          <w:sz w:val="21"/>
          <w:szCs w:val="21"/>
        </w:rPr>
        <w:t xml:space="preserve">edagogiczne z 23 </w:t>
      </w:r>
      <w:r w:rsidR="00CD3052">
        <w:rPr>
          <w:rFonts w:ascii="Arial" w:hAnsi="Arial" w:cs="Arial"/>
          <w:sz w:val="21"/>
          <w:szCs w:val="21"/>
        </w:rPr>
        <w:t>F</w:t>
      </w:r>
      <w:r w:rsidRPr="007C620F">
        <w:rPr>
          <w:rFonts w:ascii="Arial" w:hAnsi="Arial" w:cs="Arial"/>
          <w:sz w:val="21"/>
          <w:szCs w:val="21"/>
        </w:rPr>
        <w:t xml:space="preserve">iliami. Celem dostosowania sieci </w:t>
      </w:r>
      <w:r w:rsidR="00CD3052">
        <w:rPr>
          <w:rFonts w:ascii="Arial" w:hAnsi="Arial" w:cs="Arial"/>
          <w:sz w:val="21"/>
          <w:szCs w:val="21"/>
        </w:rPr>
        <w:t>F</w:t>
      </w:r>
      <w:r w:rsidRPr="007C620F">
        <w:rPr>
          <w:rFonts w:ascii="Arial" w:hAnsi="Arial" w:cs="Arial"/>
          <w:sz w:val="21"/>
          <w:szCs w:val="21"/>
        </w:rPr>
        <w:t>ilii bibliotek pedagogicznych prowadzonych przez Województwo Śląskie          do zmieniających się sposobów udostępniania księgozbioru bibliotecznego i rzeczywistych potrzeb nauczycieli, którym w szczególności służyć ma biblioteka pedagogiczna w ramach posiadanych przez Województwo na ten cel środków finansowych</w:t>
      </w:r>
      <w:r w:rsidR="00E27DD2">
        <w:rPr>
          <w:rFonts w:ascii="Arial" w:hAnsi="Arial" w:cs="Arial"/>
          <w:sz w:val="21"/>
          <w:szCs w:val="21"/>
        </w:rPr>
        <w:t>,</w:t>
      </w:r>
      <w:r w:rsidRPr="007C620F">
        <w:rPr>
          <w:rFonts w:ascii="Arial" w:hAnsi="Arial" w:cs="Arial"/>
          <w:sz w:val="21"/>
          <w:szCs w:val="21"/>
        </w:rPr>
        <w:t xml:space="preserve"> podjęto działania racjonalizacyjne.</w:t>
      </w:r>
    </w:p>
    <w:p w:rsidR="00907F64" w:rsidRDefault="002F2FEE" w:rsidP="00D26FD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2F2FEE">
        <w:rPr>
          <w:rFonts w:ascii="Arial" w:hAnsi="Arial" w:cs="Arial"/>
          <w:sz w:val="21"/>
          <w:szCs w:val="21"/>
          <w:lang w:eastAsia="pl-PL"/>
        </w:rPr>
        <w:t>Zgodnie z Rozporządzeniem Ministra Edukacji Narodowej z dnia 28 lutego 2013</w:t>
      </w:r>
      <w:r w:rsidR="00361F53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2F2FEE">
        <w:rPr>
          <w:rFonts w:ascii="Arial" w:hAnsi="Arial" w:cs="Arial"/>
          <w:sz w:val="21"/>
          <w:szCs w:val="21"/>
          <w:lang w:eastAsia="pl-PL"/>
        </w:rPr>
        <w:t xml:space="preserve">r. </w:t>
      </w:r>
      <w:r w:rsidR="00E27DD2" w:rsidRPr="00E27DD2">
        <w:rPr>
          <w:rFonts w:ascii="Arial" w:hAnsi="Arial" w:cs="Arial"/>
          <w:sz w:val="21"/>
          <w:szCs w:val="21"/>
          <w:lang w:eastAsia="pl-PL"/>
        </w:rPr>
        <w:t>w sprawie szczegółowych zasad działania publicznych bibliotek pedagogicznych</w:t>
      </w:r>
      <w:r w:rsidR="00CD3052">
        <w:rPr>
          <w:rFonts w:ascii="Arial" w:hAnsi="Arial" w:cs="Arial"/>
          <w:sz w:val="21"/>
          <w:szCs w:val="21"/>
          <w:lang w:eastAsia="pl-PL"/>
        </w:rPr>
        <w:t>,</w:t>
      </w:r>
      <w:r w:rsidR="00E27DD2" w:rsidRPr="00E27DD2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2F2FEE">
        <w:rPr>
          <w:rFonts w:ascii="Arial" w:hAnsi="Arial" w:cs="Arial"/>
          <w:sz w:val="21"/>
          <w:szCs w:val="21"/>
          <w:lang w:eastAsia="pl-PL"/>
        </w:rPr>
        <w:t>organ</w:t>
      </w:r>
      <w:r w:rsidR="00361F53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2F2FEE">
        <w:rPr>
          <w:rFonts w:ascii="Arial" w:hAnsi="Arial" w:cs="Arial"/>
          <w:sz w:val="21"/>
          <w:szCs w:val="21"/>
          <w:lang w:eastAsia="pl-PL"/>
        </w:rPr>
        <w:t xml:space="preserve">prowadzący może zlikwidować </w:t>
      </w:r>
      <w:r w:rsidR="00CD3052">
        <w:rPr>
          <w:rFonts w:ascii="Arial" w:hAnsi="Arial" w:cs="Arial"/>
          <w:sz w:val="21"/>
          <w:szCs w:val="21"/>
          <w:lang w:eastAsia="pl-PL"/>
        </w:rPr>
        <w:t>F</w:t>
      </w:r>
      <w:r w:rsidRPr="002F2FEE">
        <w:rPr>
          <w:rFonts w:ascii="Arial" w:hAnsi="Arial" w:cs="Arial"/>
          <w:sz w:val="21"/>
          <w:szCs w:val="21"/>
          <w:lang w:eastAsia="pl-PL"/>
        </w:rPr>
        <w:t xml:space="preserve">ilię biblioteki na wniosek dyrektora. W dniu </w:t>
      </w:r>
      <w:r w:rsidR="00361F53">
        <w:rPr>
          <w:rFonts w:ascii="Arial" w:hAnsi="Arial" w:cs="Arial"/>
          <w:sz w:val="21"/>
          <w:szCs w:val="21"/>
          <w:lang w:eastAsia="pl-PL"/>
        </w:rPr>
        <w:t>15</w:t>
      </w:r>
      <w:r w:rsidRPr="002F2FEE">
        <w:rPr>
          <w:rFonts w:ascii="Arial" w:hAnsi="Arial" w:cs="Arial"/>
          <w:sz w:val="21"/>
          <w:szCs w:val="21"/>
          <w:lang w:eastAsia="pl-PL"/>
        </w:rPr>
        <w:t xml:space="preserve"> </w:t>
      </w:r>
      <w:r w:rsidR="00361F53">
        <w:rPr>
          <w:rFonts w:ascii="Arial" w:hAnsi="Arial" w:cs="Arial"/>
          <w:sz w:val="21"/>
          <w:szCs w:val="21"/>
          <w:lang w:eastAsia="pl-PL"/>
        </w:rPr>
        <w:t xml:space="preserve">lutego </w:t>
      </w:r>
      <w:r w:rsidRPr="002F2FEE">
        <w:rPr>
          <w:rFonts w:ascii="Arial" w:hAnsi="Arial" w:cs="Arial"/>
          <w:sz w:val="21"/>
          <w:szCs w:val="21"/>
          <w:lang w:eastAsia="pl-PL"/>
        </w:rPr>
        <w:t>20</w:t>
      </w:r>
      <w:r w:rsidR="00361F53">
        <w:rPr>
          <w:rFonts w:ascii="Arial" w:hAnsi="Arial" w:cs="Arial"/>
          <w:sz w:val="21"/>
          <w:szCs w:val="21"/>
          <w:lang w:eastAsia="pl-PL"/>
        </w:rPr>
        <w:t xml:space="preserve">21 </w:t>
      </w:r>
      <w:r w:rsidRPr="002F2FEE">
        <w:rPr>
          <w:rFonts w:ascii="Arial" w:hAnsi="Arial" w:cs="Arial"/>
          <w:sz w:val="21"/>
          <w:szCs w:val="21"/>
          <w:lang w:eastAsia="pl-PL"/>
        </w:rPr>
        <w:t xml:space="preserve">r. dyrektor </w:t>
      </w:r>
      <w:r w:rsidR="00361F53" w:rsidRPr="00361F53">
        <w:rPr>
          <w:rFonts w:ascii="Arial" w:hAnsi="Arial" w:cs="Arial"/>
          <w:sz w:val="21"/>
          <w:szCs w:val="21"/>
          <w:lang w:eastAsia="pl-PL"/>
        </w:rPr>
        <w:t>Regionalnego Ośrodka Doskonalenia Nauczycieli „WOM” w Częstochowie</w:t>
      </w:r>
      <w:r w:rsidR="00361F53">
        <w:rPr>
          <w:rFonts w:ascii="Arial" w:hAnsi="Arial" w:cs="Arial"/>
          <w:sz w:val="21"/>
          <w:szCs w:val="21"/>
          <w:lang w:eastAsia="pl-PL"/>
        </w:rPr>
        <w:t xml:space="preserve"> złożył wniosek w sprawie </w:t>
      </w:r>
      <w:r w:rsidRPr="002F2FEE">
        <w:rPr>
          <w:rFonts w:ascii="Arial" w:hAnsi="Arial" w:cs="Arial"/>
          <w:sz w:val="21"/>
          <w:szCs w:val="21"/>
          <w:lang w:eastAsia="pl-PL"/>
        </w:rPr>
        <w:t xml:space="preserve">likwidacji </w:t>
      </w:r>
      <w:r w:rsidR="00FB01A6">
        <w:rPr>
          <w:rFonts w:ascii="Arial" w:hAnsi="Arial" w:cs="Arial"/>
          <w:sz w:val="21"/>
          <w:szCs w:val="21"/>
          <w:lang w:eastAsia="pl-PL"/>
        </w:rPr>
        <w:t>jednej z czterech Filii biblioteki pedagogicznej</w:t>
      </w:r>
      <w:r w:rsidR="00FB2AD5">
        <w:rPr>
          <w:rFonts w:ascii="Arial" w:hAnsi="Arial" w:cs="Arial"/>
          <w:sz w:val="21"/>
          <w:szCs w:val="21"/>
          <w:lang w:eastAsia="pl-PL"/>
        </w:rPr>
        <w:t>,</w:t>
      </w:r>
      <w:r w:rsidR="00FB01A6">
        <w:rPr>
          <w:rFonts w:ascii="Arial" w:hAnsi="Arial" w:cs="Arial"/>
          <w:sz w:val="21"/>
          <w:szCs w:val="21"/>
          <w:lang w:eastAsia="pl-PL"/>
        </w:rPr>
        <w:t xml:space="preserve"> tj.: </w:t>
      </w:r>
      <w:r w:rsidR="00361F53" w:rsidRPr="00361F53">
        <w:rPr>
          <w:rFonts w:ascii="Arial" w:hAnsi="Arial" w:cs="Arial"/>
          <w:sz w:val="21"/>
          <w:szCs w:val="21"/>
          <w:lang w:eastAsia="pl-PL"/>
        </w:rPr>
        <w:t>Filii w Kłobucku Publicznej Biblio</w:t>
      </w:r>
      <w:r w:rsidR="00361F53">
        <w:rPr>
          <w:rFonts w:ascii="Arial" w:hAnsi="Arial" w:cs="Arial"/>
          <w:sz w:val="21"/>
          <w:szCs w:val="21"/>
          <w:lang w:eastAsia="pl-PL"/>
        </w:rPr>
        <w:t>teki Pedago</w:t>
      </w:r>
      <w:r w:rsidR="00FB01A6">
        <w:rPr>
          <w:rFonts w:ascii="Arial" w:hAnsi="Arial" w:cs="Arial"/>
          <w:sz w:val="21"/>
          <w:szCs w:val="21"/>
          <w:lang w:eastAsia="pl-PL"/>
        </w:rPr>
        <w:t xml:space="preserve">gicznej, wchodzącej w skład Regionalnego Ośrodka </w:t>
      </w:r>
      <w:r w:rsidR="00361F53" w:rsidRPr="00361F53">
        <w:rPr>
          <w:rFonts w:ascii="Arial" w:hAnsi="Arial" w:cs="Arial"/>
          <w:sz w:val="21"/>
          <w:szCs w:val="21"/>
          <w:lang w:eastAsia="pl-PL"/>
        </w:rPr>
        <w:t xml:space="preserve">Doskonalenia Nauczycieli „WOM” </w:t>
      </w:r>
      <w:r w:rsidR="00E27DD2">
        <w:rPr>
          <w:rFonts w:ascii="Arial" w:hAnsi="Arial" w:cs="Arial"/>
          <w:sz w:val="21"/>
          <w:szCs w:val="21"/>
          <w:lang w:eastAsia="pl-PL"/>
        </w:rPr>
        <w:t xml:space="preserve">          </w:t>
      </w:r>
      <w:r w:rsidR="00361F53" w:rsidRPr="00361F53">
        <w:rPr>
          <w:rFonts w:ascii="Arial" w:hAnsi="Arial" w:cs="Arial"/>
          <w:sz w:val="21"/>
          <w:szCs w:val="21"/>
          <w:lang w:eastAsia="pl-PL"/>
        </w:rPr>
        <w:t>w Częstochowie</w:t>
      </w:r>
      <w:r w:rsidRPr="002F2FEE">
        <w:rPr>
          <w:rFonts w:ascii="Arial" w:hAnsi="Arial" w:cs="Arial"/>
          <w:sz w:val="21"/>
          <w:szCs w:val="21"/>
          <w:lang w:eastAsia="pl-PL"/>
        </w:rPr>
        <w:t xml:space="preserve">. </w:t>
      </w:r>
    </w:p>
    <w:p w:rsidR="00925B90" w:rsidRDefault="00FB01A6" w:rsidP="00D26FD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Filia ta została wskazana przez Dyrektora placówki do likwidacji </w:t>
      </w:r>
      <w:r w:rsidR="0035027B">
        <w:rPr>
          <w:rFonts w:ascii="Arial" w:hAnsi="Arial" w:cs="Arial"/>
          <w:sz w:val="21"/>
          <w:szCs w:val="21"/>
          <w:lang w:eastAsia="pl-PL"/>
        </w:rPr>
        <w:t xml:space="preserve">ze względu </w:t>
      </w:r>
      <w:r w:rsidR="00115A82">
        <w:rPr>
          <w:rFonts w:ascii="Arial" w:hAnsi="Arial" w:cs="Arial"/>
          <w:sz w:val="21"/>
          <w:szCs w:val="21"/>
          <w:lang w:eastAsia="pl-PL"/>
        </w:rPr>
        <w:t xml:space="preserve">na </w:t>
      </w:r>
      <w:r w:rsidR="0035027B">
        <w:rPr>
          <w:rFonts w:ascii="Arial" w:hAnsi="Arial" w:cs="Arial"/>
          <w:sz w:val="21"/>
          <w:szCs w:val="21"/>
          <w:lang w:eastAsia="pl-PL"/>
        </w:rPr>
        <w:t>problemy lokalowe uniemożliwiające kontynuowanie</w:t>
      </w:r>
      <w:r w:rsidR="00115A82">
        <w:rPr>
          <w:rFonts w:ascii="Arial" w:hAnsi="Arial" w:cs="Arial"/>
          <w:sz w:val="21"/>
          <w:szCs w:val="21"/>
          <w:lang w:eastAsia="pl-PL"/>
        </w:rPr>
        <w:t xml:space="preserve"> dalszego funkcjonowania w obecnej lokalizacji. Brak możliwości przedłużenia umowy najmu, związany jest z planowanymi przez właściciela budynku pracami remontowymi, co uniemożliwi prowadzenie podstawowej działalności statutowej Biblioteki. </w:t>
      </w:r>
      <w:r w:rsidR="0035027B">
        <w:rPr>
          <w:rFonts w:ascii="Arial" w:hAnsi="Arial" w:cs="Arial"/>
          <w:sz w:val="21"/>
          <w:szCs w:val="21"/>
          <w:lang w:eastAsia="pl-PL"/>
        </w:rPr>
        <w:t xml:space="preserve">Ponadto, </w:t>
      </w:r>
      <w:r w:rsidR="00FB2AD5">
        <w:rPr>
          <w:rFonts w:ascii="Arial" w:hAnsi="Arial" w:cs="Arial"/>
          <w:sz w:val="21"/>
          <w:szCs w:val="21"/>
          <w:lang w:eastAsia="pl-PL"/>
        </w:rPr>
        <w:t>analiza</w:t>
      </w:r>
      <w:r w:rsidR="00925B90">
        <w:rPr>
          <w:rFonts w:ascii="Arial" w:hAnsi="Arial" w:cs="Arial"/>
          <w:sz w:val="21"/>
          <w:szCs w:val="21"/>
          <w:lang w:eastAsia="pl-PL"/>
        </w:rPr>
        <w:t xml:space="preserve"> funkcjonowania Filii</w:t>
      </w:r>
      <w:r w:rsidR="00FB2AD5">
        <w:rPr>
          <w:rFonts w:ascii="Arial" w:hAnsi="Arial" w:cs="Arial"/>
          <w:sz w:val="21"/>
          <w:szCs w:val="21"/>
          <w:lang w:eastAsia="pl-PL"/>
        </w:rPr>
        <w:t>,</w:t>
      </w:r>
      <w:r w:rsidR="00925B90">
        <w:rPr>
          <w:rFonts w:ascii="Arial" w:hAnsi="Arial" w:cs="Arial"/>
          <w:sz w:val="21"/>
          <w:szCs w:val="21"/>
          <w:lang w:eastAsia="pl-PL"/>
        </w:rPr>
        <w:t xml:space="preserve"> w dotychczasowej lokalizacji (Zespół Szkół nr 3 w Kłobucku), </w:t>
      </w:r>
      <w:r w:rsidR="00FB2AD5">
        <w:rPr>
          <w:rFonts w:ascii="Arial" w:hAnsi="Arial" w:cs="Arial"/>
          <w:sz w:val="21"/>
          <w:szCs w:val="21"/>
          <w:lang w:eastAsia="pl-PL"/>
        </w:rPr>
        <w:t xml:space="preserve">wykazała, że </w:t>
      </w:r>
      <w:r w:rsidR="00925B90">
        <w:rPr>
          <w:rFonts w:ascii="Arial" w:hAnsi="Arial" w:cs="Arial"/>
          <w:sz w:val="21"/>
          <w:szCs w:val="21"/>
          <w:lang w:eastAsia="pl-PL"/>
        </w:rPr>
        <w:t xml:space="preserve">w ostatnich latach </w:t>
      </w:r>
      <w:r w:rsidR="00FB2AD5" w:rsidRPr="00FB2AD5">
        <w:rPr>
          <w:rFonts w:ascii="Arial" w:hAnsi="Arial" w:cs="Arial"/>
          <w:sz w:val="21"/>
          <w:szCs w:val="21"/>
          <w:lang w:eastAsia="pl-PL"/>
        </w:rPr>
        <w:t xml:space="preserve">nastąpił </w:t>
      </w:r>
      <w:r w:rsidR="00925B90">
        <w:rPr>
          <w:rFonts w:ascii="Arial" w:hAnsi="Arial" w:cs="Arial"/>
          <w:sz w:val="21"/>
          <w:szCs w:val="21"/>
          <w:lang w:eastAsia="pl-PL"/>
        </w:rPr>
        <w:t xml:space="preserve">znaczący spadek zainteresowania czytelników ofertą zbiorów zgromadzonych w Filii. </w:t>
      </w:r>
    </w:p>
    <w:p w:rsidR="001F1AF9" w:rsidRPr="001F1AF9" w:rsidRDefault="001F1AF9" w:rsidP="001F1AF9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1F1AF9">
        <w:rPr>
          <w:rFonts w:ascii="Arial" w:hAnsi="Arial" w:cs="Arial"/>
          <w:sz w:val="21"/>
          <w:szCs w:val="21"/>
        </w:rPr>
        <w:t>Z danych statystycznych dotyczących działalności poszczególnych bibliotek i ich Filii wynika,               iż liczba korzystających z oferty bibliotek pedagogicznych spada. Problem ten dotyka wszystkich prowadzonych przez Województwo Śląskie bibliotek pedagogicznych.</w:t>
      </w:r>
    </w:p>
    <w:p w:rsidR="00CD3052" w:rsidRDefault="00FB01A6" w:rsidP="00D87789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9D1377">
        <w:rPr>
          <w:rFonts w:ascii="Arial" w:hAnsi="Arial" w:cs="Arial"/>
          <w:sz w:val="21"/>
          <w:szCs w:val="21"/>
        </w:rPr>
        <w:t>Zgodnie z ustawą o finansach publicznych wydatki publiczne powinny być dokonywane w sposób celowy i oszczędny.</w:t>
      </w:r>
      <w:r w:rsidRPr="00FB01A6">
        <w:rPr>
          <w:rFonts w:ascii="Arial" w:hAnsi="Arial" w:cs="Arial"/>
          <w:sz w:val="21"/>
          <w:szCs w:val="21"/>
        </w:rPr>
        <w:t xml:space="preserve"> W obliczu znacznego spadku zainteresowania o</w:t>
      </w:r>
      <w:r w:rsidR="009D1377">
        <w:rPr>
          <w:rFonts w:ascii="Arial" w:hAnsi="Arial" w:cs="Arial"/>
          <w:sz w:val="21"/>
          <w:szCs w:val="21"/>
        </w:rPr>
        <w:t xml:space="preserve">fertą bibliotek pedagogicznych </w:t>
      </w:r>
      <w:r w:rsidRPr="00FB01A6">
        <w:rPr>
          <w:rFonts w:ascii="Arial" w:hAnsi="Arial" w:cs="Arial"/>
          <w:sz w:val="21"/>
          <w:szCs w:val="21"/>
        </w:rPr>
        <w:t>Samorząd Województwa Śląskiego podjął działania</w:t>
      </w:r>
      <w:r w:rsidR="00CD3052">
        <w:rPr>
          <w:rFonts w:ascii="Arial" w:hAnsi="Arial" w:cs="Arial"/>
          <w:sz w:val="21"/>
          <w:szCs w:val="21"/>
        </w:rPr>
        <w:t>,</w:t>
      </w:r>
      <w:r w:rsidRPr="00FB01A6">
        <w:rPr>
          <w:rFonts w:ascii="Arial" w:hAnsi="Arial" w:cs="Arial"/>
          <w:sz w:val="21"/>
          <w:szCs w:val="21"/>
        </w:rPr>
        <w:t xml:space="preserve"> mające na celu racjonalizację sieci </w:t>
      </w:r>
      <w:r w:rsidR="00FB2AD5">
        <w:rPr>
          <w:rFonts w:ascii="Arial" w:hAnsi="Arial" w:cs="Arial"/>
          <w:sz w:val="21"/>
          <w:szCs w:val="21"/>
        </w:rPr>
        <w:t>F</w:t>
      </w:r>
      <w:r w:rsidRPr="00FB01A6">
        <w:rPr>
          <w:rFonts w:ascii="Arial" w:hAnsi="Arial" w:cs="Arial"/>
          <w:sz w:val="21"/>
          <w:szCs w:val="21"/>
        </w:rPr>
        <w:t xml:space="preserve">ilii </w:t>
      </w:r>
      <w:r w:rsidR="00FB2AD5">
        <w:rPr>
          <w:rFonts w:ascii="Arial" w:hAnsi="Arial" w:cs="Arial"/>
          <w:sz w:val="21"/>
          <w:szCs w:val="21"/>
        </w:rPr>
        <w:t>B</w:t>
      </w:r>
      <w:r w:rsidRPr="00FB01A6">
        <w:rPr>
          <w:rFonts w:ascii="Arial" w:hAnsi="Arial" w:cs="Arial"/>
          <w:sz w:val="21"/>
          <w:szCs w:val="21"/>
        </w:rPr>
        <w:t xml:space="preserve">ibliotek </w:t>
      </w:r>
      <w:r w:rsidR="00FB2AD5">
        <w:rPr>
          <w:rFonts w:ascii="Arial" w:hAnsi="Arial" w:cs="Arial"/>
          <w:sz w:val="21"/>
          <w:szCs w:val="21"/>
        </w:rPr>
        <w:t>P</w:t>
      </w:r>
      <w:r w:rsidRPr="00FB01A6">
        <w:rPr>
          <w:rFonts w:ascii="Arial" w:hAnsi="Arial" w:cs="Arial"/>
          <w:sz w:val="21"/>
          <w:szCs w:val="21"/>
        </w:rPr>
        <w:t xml:space="preserve">edagogicznych. </w:t>
      </w:r>
    </w:p>
    <w:p w:rsidR="00CA3800" w:rsidRPr="00710CEE" w:rsidRDefault="00FB01A6" w:rsidP="00CA3800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FB01A6">
        <w:rPr>
          <w:rFonts w:ascii="Arial" w:hAnsi="Arial" w:cs="Arial"/>
          <w:sz w:val="21"/>
          <w:szCs w:val="21"/>
        </w:rPr>
        <w:lastRenderedPageBreak/>
        <w:t xml:space="preserve">Działania </w:t>
      </w:r>
      <w:r w:rsidR="00CD3052">
        <w:rPr>
          <w:rFonts w:ascii="Arial" w:hAnsi="Arial" w:cs="Arial"/>
          <w:sz w:val="21"/>
          <w:szCs w:val="21"/>
        </w:rPr>
        <w:t xml:space="preserve">te </w:t>
      </w:r>
      <w:r w:rsidRPr="00FB01A6">
        <w:rPr>
          <w:rFonts w:ascii="Arial" w:hAnsi="Arial" w:cs="Arial"/>
          <w:sz w:val="21"/>
          <w:szCs w:val="21"/>
        </w:rPr>
        <w:t xml:space="preserve">mają na celu dostosowanie sieci </w:t>
      </w:r>
      <w:r w:rsidR="00A24CD2">
        <w:rPr>
          <w:rFonts w:ascii="Arial" w:hAnsi="Arial" w:cs="Arial"/>
          <w:sz w:val="21"/>
          <w:szCs w:val="21"/>
        </w:rPr>
        <w:t>F</w:t>
      </w:r>
      <w:r w:rsidRPr="00FB01A6">
        <w:rPr>
          <w:rFonts w:ascii="Arial" w:hAnsi="Arial" w:cs="Arial"/>
          <w:sz w:val="21"/>
          <w:szCs w:val="21"/>
        </w:rPr>
        <w:t xml:space="preserve">ilii bibliotek do zmieniających się sposobów udostępniania księgozbioru bibliotecznego (wykorzystywanie nowoczesnych technologii informacyjnych i katalogu on-line) </w:t>
      </w:r>
      <w:r w:rsidR="009D1377">
        <w:rPr>
          <w:rFonts w:ascii="Arial" w:hAnsi="Arial" w:cs="Arial"/>
          <w:sz w:val="21"/>
          <w:szCs w:val="21"/>
        </w:rPr>
        <w:t>oraz</w:t>
      </w:r>
      <w:r w:rsidRPr="00FB01A6">
        <w:rPr>
          <w:rFonts w:ascii="Arial" w:hAnsi="Arial" w:cs="Arial"/>
          <w:sz w:val="21"/>
          <w:szCs w:val="21"/>
        </w:rPr>
        <w:t xml:space="preserve"> rzeczywist</w:t>
      </w:r>
      <w:r w:rsidR="00FB2AD5">
        <w:rPr>
          <w:rFonts w:ascii="Arial" w:hAnsi="Arial" w:cs="Arial"/>
          <w:sz w:val="21"/>
          <w:szCs w:val="21"/>
        </w:rPr>
        <w:t xml:space="preserve">ych potrzeb nauczycieli, którym </w:t>
      </w:r>
      <w:r w:rsidR="00323D65">
        <w:rPr>
          <w:rFonts w:ascii="Arial" w:hAnsi="Arial" w:cs="Arial"/>
          <w:sz w:val="21"/>
          <w:szCs w:val="21"/>
        </w:rPr>
        <w:t xml:space="preserve">                                   </w:t>
      </w:r>
      <w:r w:rsidRPr="00FB01A6">
        <w:rPr>
          <w:rFonts w:ascii="Arial" w:hAnsi="Arial" w:cs="Arial"/>
          <w:sz w:val="21"/>
          <w:szCs w:val="21"/>
        </w:rPr>
        <w:t>w szczególności służyć ma biblioteka pedagogiczna, w ramach posiadanych przez Województwo na ten cel środków finansowych.</w:t>
      </w:r>
      <w:r w:rsidR="00A24CD2">
        <w:rPr>
          <w:rFonts w:ascii="Arial" w:hAnsi="Arial" w:cs="Arial"/>
          <w:sz w:val="21"/>
          <w:szCs w:val="21"/>
        </w:rPr>
        <w:t xml:space="preserve"> </w:t>
      </w:r>
      <w:r w:rsidR="00D87789" w:rsidRPr="00D87789">
        <w:rPr>
          <w:rFonts w:ascii="Arial" w:hAnsi="Arial" w:cs="Arial"/>
          <w:sz w:val="21"/>
          <w:szCs w:val="21"/>
        </w:rPr>
        <w:t xml:space="preserve">Na zamiar racjonalizacji sieci Filii bibliotek pedagogicznych </w:t>
      </w:r>
      <w:r w:rsidR="00A24CD2">
        <w:rPr>
          <w:rFonts w:ascii="Arial" w:hAnsi="Arial" w:cs="Arial"/>
          <w:sz w:val="21"/>
          <w:szCs w:val="21"/>
        </w:rPr>
        <w:t xml:space="preserve">   </w:t>
      </w:r>
      <w:r w:rsidR="00B31DB1">
        <w:rPr>
          <w:rFonts w:ascii="Arial" w:hAnsi="Arial" w:cs="Arial"/>
          <w:sz w:val="21"/>
          <w:szCs w:val="21"/>
        </w:rPr>
        <w:t xml:space="preserve">     </w:t>
      </w:r>
      <w:r w:rsidR="00A24CD2">
        <w:rPr>
          <w:rFonts w:ascii="Arial" w:hAnsi="Arial" w:cs="Arial"/>
          <w:sz w:val="21"/>
          <w:szCs w:val="21"/>
        </w:rPr>
        <w:t xml:space="preserve">    </w:t>
      </w:r>
      <w:r w:rsidR="00D87789" w:rsidRPr="00D87789">
        <w:rPr>
          <w:rFonts w:ascii="Arial" w:hAnsi="Arial" w:cs="Arial"/>
          <w:sz w:val="21"/>
          <w:szCs w:val="21"/>
        </w:rPr>
        <w:t xml:space="preserve">w szczególności wpłynęły względy lokalowe, a także stale pogarszająca się sytuacja ekonomiczno-finansowa. </w:t>
      </w:r>
      <w:r w:rsidR="00CA3800">
        <w:rPr>
          <w:rFonts w:ascii="Arial" w:hAnsi="Arial" w:cs="Arial"/>
          <w:sz w:val="21"/>
          <w:szCs w:val="21"/>
        </w:rPr>
        <w:t>W</w:t>
      </w:r>
      <w:r w:rsidR="00CA3800" w:rsidRPr="00D674CC">
        <w:rPr>
          <w:rFonts w:ascii="Arial" w:hAnsi="Arial" w:cs="Arial"/>
          <w:sz w:val="21"/>
          <w:szCs w:val="21"/>
        </w:rPr>
        <w:t xml:space="preserve">ysokość części oświatowej </w:t>
      </w:r>
      <w:r w:rsidR="00CA3800" w:rsidRPr="00F353E1">
        <w:rPr>
          <w:rFonts w:ascii="Arial" w:hAnsi="Arial" w:cs="Arial"/>
          <w:b/>
          <w:sz w:val="21"/>
          <w:szCs w:val="21"/>
        </w:rPr>
        <w:t>subwencji ogólnej</w:t>
      </w:r>
      <w:r w:rsidR="00CA3800" w:rsidRPr="00D674CC">
        <w:rPr>
          <w:rFonts w:ascii="Arial" w:hAnsi="Arial" w:cs="Arial"/>
          <w:sz w:val="21"/>
          <w:szCs w:val="21"/>
        </w:rPr>
        <w:t xml:space="preserve"> </w:t>
      </w:r>
      <w:r w:rsidR="00CA3800">
        <w:rPr>
          <w:rFonts w:ascii="Arial" w:hAnsi="Arial" w:cs="Arial"/>
          <w:sz w:val="21"/>
          <w:szCs w:val="21"/>
        </w:rPr>
        <w:t>w roku 2021 wynosi</w:t>
      </w:r>
      <w:r w:rsidR="00CA3800" w:rsidRPr="00D674CC">
        <w:rPr>
          <w:rFonts w:ascii="Arial" w:hAnsi="Arial" w:cs="Arial"/>
          <w:sz w:val="21"/>
          <w:szCs w:val="21"/>
        </w:rPr>
        <w:t xml:space="preserve"> łącznie dla </w:t>
      </w:r>
      <w:r w:rsidR="00CA3800">
        <w:rPr>
          <w:rFonts w:ascii="Arial" w:hAnsi="Arial" w:cs="Arial"/>
          <w:sz w:val="21"/>
          <w:szCs w:val="21"/>
        </w:rPr>
        <w:t>b</w:t>
      </w:r>
      <w:r w:rsidR="00CA3800" w:rsidRPr="00D674CC">
        <w:rPr>
          <w:rFonts w:ascii="Arial" w:hAnsi="Arial" w:cs="Arial"/>
          <w:sz w:val="21"/>
          <w:szCs w:val="21"/>
        </w:rPr>
        <w:t xml:space="preserve">ibliotek </w:t>
      </w:r>
      <w:r w:rsidR="00CA3800">
        <w:rPr>
          <w:rFonts w:ascii="Arial" w:hAnsi="Arial" w:cs="Arial"/>
          <w:sz w:val="21"/>
          <w:szCs w:val="21"/>
        </w:rPr>
        <w:t>p</w:t>
      </w:r>
      <w:r w:rsidR="00CA3800" w:rsidRPr="00D674CC">
        <w:rPr>
          <w:rFonts w:ascii="Arial" w:hAnsi="Arial" w:cs="Arial"/>
          <w:sz w:val="21"/>
          <w:szCs w:val="21"/>
        </w:rPr>
        <w:t xml:space="preserve">edagogicznych </w:t>
      </w:r>
      <w:r w:rsidR="00CA3800" w:rsidRPr="00D751CF">
        <w:rPr>
          <w:rFonts w:ascii="Arial" w:hAnsi="Arial" w:cs="Arial"/>
          <w:b/>
          <w:sz w:val="21"/>
          <w:szCs w:val="21"/>
        </w:rPr>
        <w:t>11 642 596,29</w:t>
      </w:r>
      <w:r w:rsidR="00CA3800" w:rsidRPr="00F353E1">
        <w:rPr>
          <w:rFonts w:ascii="Arial" w:hAnsi="Arial" w:cs="Arial"/>
          <w:b/>
          <w:sz w:val="21"/>
          <w:szCs w:val="21"/>
        </w:rPr>
        <w:t xml:space="preserve"> zł</w:t>
      </w:r>
      <w:r w:rsidR="00CA3800" w:rsidRPr="00D674CC">
        <w:rPr>
          <w:rFonts w:ascii="Arial" w:hAnsi="Arial" w:cs="Arial"/>
          <w:sz w:val="21"/>
          <w:szCs w:val="21"/>
        </w:rPr>
        <w:t xml:space="preserve">, natomiast </w:t>
      </w:r>
      <w:r w:rsidR="00CA3800" w:rsidRPr="00F353E1">
        <w:rPr>
          <w:rFonts w:ascii="Arial" w:hAnsi="Arial" w:cs="Arial"/>
          <w:b/>
          <w:sz w:val="21"/>
          <w:szCs w:val="21"/>
        </w:rPr>
        <w:t>wydatki</w:t>
      </w:r>
      <w:r w:rsidR="00CA3800" w:rsidRPr="00D674CC">
        <w:rPr>
          <w:rFonts w:ascii="Arial" w:hAnsi="Arial" w:cs="Arial"/>
          <w:sz w:val="21"/>
          <w:szCs w:val="21"/>
        </w:rPr>
        <w:t xml:space="preserve"> związane z </w:t>
      </w:r>
      <w:r w:rsidR="00CA3800">
        <w:rPr>
          <w:rFonts w:ascii="Arial" w:hAnsi="Arial" w:cs="Arial"/>
          <w:sz w:val="21"/>
          <w:szCs w:val="21"/>
        </w:rPr>
        <w:t xml:space="preserve">ich </w:t>
      </w:r>
      <w:r w:rsidR="00CA3800" w:rsidRPr="00D674CC">
        <w:rPr>
          <w:rFonts w:ascii="Arial" w:hAnsi="Arial" w:cs="Arial"/>
          <w:sz w:val="21"/>
          <w:szCs w:val="21"/>
        </w:rPr>
        <w:t>działalnością kształt</w:t>
      </w:r>
      <w:r w:rsidR="00CA3800">
        <w:rPr>
          <w:rFonts w:ascii="Arial" w:hAnsi="Arial" w:cs="Arial"/>
          <w:sz w:val="21"/>
          <w:szCs w:val="21"/>
        </w:rPr>
        <w:t>ują</w:t>
      </w:r>
      <w:r w:rsidR="00CA3800" w:rsidRPr="00D674CC">
        <w:rPr>
          <w:rFonts w:ascii="Arial" w:hAnsi="Arial" w:cs="Arial"/>
          <w:sz w:val="21"/>
          <w:szCs w:val="21"/>
        </w:rPr>
        <w:t xml:space="preserve"> się na poziomie </w:t>
      </w:r>
      <w:r w:rsidR="00CA3800" w:rsidRPr="00D751CF">
        <w:rPr>
          <w:rFonts w:ascii="Arial" w:hAnsi="Arial" w:cs="Arial"/>
          <w:b/>
          <w:sz w:val="21"/>
          <w:szCs w:val="21"/>
        </w:rPr>
        <w:t>15</w:t>
      </w:r>
      <w:r w:rsidR="00CA3800">
        <w:rPr>
          <w:rFonts w:ascii="Arial" w:hAnsi="Arial" w:cs="Arial"/>
          <w:b/>
          <w:sz w:val="21"/>
          <w:szCs w:val="21"/>
        </w:rPr>
        <w:t xml:space="preserve"> </w:t>
      </w:r>
      <w:r w:rsidR="00CA3800" w:rsidRPr="00D751CF">
        <w:rPr>
          <w:rFonts w:ascii="Arial" w:hAnsi="Arial" w:cs="Arial"/>
          <w:b/>
          <w:sz w:val="21"/>
          <w:szCs w:val="21"/>
        </w:rPr>
        <w:t>594</w:t>
      </w:r>
      <w:r w:rsidR="00CA3800">
        <w:rPr>
          <w:rFonts w:ascii="Arial" w:hAnsi="Arial" w:cs="Arial"/>
          <w:b/>
          <w:sz w:val="21"/>
          <w:szCs w:val="21"/>
        </w:rPr>
        <w:t xml:space="preserve"> </w:t>
      </w:r>
      <w:r w:rsidR="00CA3800" w:rsidRPr="00D751CF">
        <w:rPr>
          <w:rFonts w:ascii="Arial" w:hAnsi="Arial" w:cs="Arial"/>
          <w:b/>
          <w:sz w:val="21"/>
          <w:szCs w:val="21"/>
        </w:rPr>
        <w:t>789,00</w:t>
      </w:r>
      <w:r w:rsidR="00CA3800" w:rsidRPr="00F353E1">
        <w:rPr>
          <w:rFonts w:ascii="Arial" w:hAnsi="Arial" w:cs="Arial"/>
          <w:b/>
          <w:sz w:val="21"/>
          <w:szCs w:val="21"/>
        </w:rPr>
        <w:t xml:space="preserve"> zł.</w:t>
      </w:r>
      <w:r w:rsidR="00CA3800" w:rsidRPr="00D674CC">
        <w:rPr>
          <w:rFonts w:ascii="Arial" w:hAnsi="Arial" w:cs="Arial"/>
          <w:sz w:val="21"/>
          <w:szCs w:val="21"/>
        </w:rPr>
        <w:t xml:space="preserve"> Środki dołożone z budżetu województwa wyni</w:t>
      </w:r>
      <w:r w:rsidR="00CA3800">
        <w:rPr>
          <w:rFonts w:ascii="Arial" w:hAnsi="Arial" w:cs="Arial"/>
          <w:sz w:val="21"/>
          <w:szCs w:val="21"/>
        </w:rPr>
        <w:t xml:space="preserve">osą          </w:t>
      </w:r>
      <w:r w:rsidR="00CA3800" w:rsidRPr="00D751CF">
        <w:rPr>
          <w:rFonts w:ascii="Arial" w:hAnsi="Arial" w:cs="Arial"/>
          <w:b/>
          <w:sz w:val="21"/>
          <w:szCs w:val="21"/>
        </w:rPr>
        <w:t>3</w:t>
      </w:r>
      <w:r w:rsidR="00CA3800">
        <w:rPr>
          <w:rFonts w:ascii="Arial" w:hAnsi="Arial" w:cs="Arial"/>
          <w:b/>
          <w:sz w:val="21"/>
          <w:szCs w:val="21"/>
        </w:rPr>
        <w:t xml:space="preserve"> </w:t>
      </w:r>
      <w:r w:rsidR="00CA3800" w:rsidRPr="00D751CF">
        <w:rPr>
          <w:rFonts w:ascii="Arial" w:hAnsi="Arial" w:cs="Arial"/>
          <w:b/>
          <w:sz w:val="21"/>
          <w:szCs w:val="21"/>
        </w:rPr>
        <w:t>952</w:t>
      </w:r>
      <w:r w:rsidR="00CA3800">
        <w:rPr>
          <w:rFonts w:ascii="Arial" w:hAnsi="Arial" w:cs="Arial"/>
          <w:b/>
          <w:sz w:val="21"/>
          <w:szCs w:val="21"/>
        </w:rPr>
        <w:t xml:space="preserve"> </w:t>
      </w:r>
      <w:r w:rsidR="00CA3800" w:rsidRPr="00D751CF">
        <w:rPr>
          <w:rFonts w:ascii="Arial" w:hAnsi="Arial" w:cs="Arial"/>
          <w:b/>
          <w:sz w:val="21"/>
          <w:szCs w:val="21"/>
        </w:rPr>
        <w:t>192,71</w:t>
      </w:r>
      <w:r w:rsidR="00CA3800" w:rsidRPr="00F353E1">
        <w:rPr>
          <w:rFonts w:ascii="Arial" w:hAnsi="Arial" w:cs="Arial"/>
          <w:b/>
          <w:sz w:val="21"/>
          <w:szCs w:val="21"/>
        </w:rPr>
        <w:t xml:space="preserve"> zł</w:t>
      </w:r>
      <w:r w:rsidR="00CA3800">
        <w:rPr>
          <w:rFonts w:ascii="Arial" w:hAnsi="Arial" w:cs="Arial"/>
          <w:sz w:val="21"/>
          <w:szCs w:val="21"/>
        </w:rPr>
        <w:t>.</w:t>
      </w:r>
    </w:p>
    <w:p w:rsidR="00D26FD9" w:rsidRDefault="002C3181" w:rsidP="00D26FD9">
      <w:pPr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4A00B1">
        <w:rPr>
          <w:rFonts w:ascii="Arial" w:hAnsi="Arial" w:cs="Arial"/>
          <w:sz w:val="21"/>
          <w:szCs w:val="21"/>
        </w:rPr>
        <w:t>acjonalizacja</w:t>
      </w:r>
      <w:r w:rsidRPr="002C3181">
        <w:rPr>
          <w:rFonts w:ascii="Arial" w:hAnsi="Arial" w:cs="Arial"/>
          <w:sz w:val="21"/>
          <w:szCs w:val="21"/>
        </w:rPr>
        <w:t xml:space="preserve"> sieci Filii bibliotek pedagogicznych</w:t>
      </w:r>
      <w:r>
        <w:rPr>
          <w:rFonts w:ascii="Arial" w:hAnsi="Arial" w:cs="Arial"/>
          <w:sz w:val="21"/>
          <w:szCs w:val="21"/>
        </w:rPr>
        <w:t xml:space="preserve">, w tym likwidacja Filii w Kłobucku,       </w:t>
      </w:r>
      <w:r w:rsidR="00B31DB1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Pr="002C3181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spowoduje</w:t>
      </w:r>
      <w:r w:rsidRPr="002C3181">
        <w:rPr>
          <w:rFonts w:ascii="Arial" w:hAnsi="Arial" w:cs="Arial"/>
          <w:sz w:val="21"/>
          <w:szCs w:val="21"/>
        </w:rPr>
        <w:t xml:space="preserve"> utarty pracy przez osoby zatrudnione </w:t>
      </w:r>
      <w:r w:rsidR="00312755">
        <w:rPr>
          <w:rFonts w:ascii="Arial" w:hAnsi="Arial" w:cs="Arial"/>
          <w:sz w:val="21"/>
          <w:szCs w:val="21"/>
        </w:rPr>
        <w:t xml:space="preserve">w </w:t>
      </w:r>
      <w:r w:rsidRPr="002C3181">
        <w:rPr>
          <w:rFonts w:ascii="Arial" w:hAnsi="Arial" w:cs="Arial"/>
          <w:sz w:val="21"/>
          <w:szCs w:val="21"/>
        </w:rPr>
        <w:t>placów</w:t>
      </w:r>
      <w:r w:rsidR="00D26FD9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e</w:t>
      </w:r>
      <w:r w:rsidRPr="002C3181">
        <w:rPr>
          <w:rFonts w:ascii="Arial" w:hAnsi="Arial" w:cs="Arial"/>
          <w:sz w:val="21"/>
          <w:szCs w:val="21"/>
        </w:rPr>
        <w:t>, zarówno nauczycieli bibliotekarzy</w:t>
      </w:r>
      <w:r w:rsidR="007768DB">
        <w:rPr>
          <w:rFonts w:ascii="Arial" w:hAnsi="Arial" w:cs="Arial"/>
          <w:sz w:val="21"/>
          <w:szCs w:val="21"/>
        </w:rPr>
        <w:t xml:space="preserve"> (2 osoby)</w:t>
      </w:r>
      <w:r w:rsidRPr="002C3181">
        <w:rPr>
          <w:rFonts w:ascii="Arial" w:hAnsi="Arial" w:cs="Arial"/>
          <w:sz w:val="21"/>
          <w:szCs w:val="21"/>
        </w:rPr>
        <w:t xml:space="preserve"> oraz pracowników o</w:t>
      </w:r>
      <w:r w:rsidR="00D26FD9">
        <w:rPr>
          <w:rFonts w:ascii="Arial" w:hAnsi="Arial" w:cs="Arial"/>
          <w:sz w:val="21"/>
          <w:szCs w:val="21"/>
        </w:rPr>
        <w:t>bsługi</w:t>
      </w:r>
      <w:r w:rsidR="007768DB">
        <w:rPr>
          <w:rFonts w:ascii="Arial" w:hAnsi="Arial" w:cs="Arial"/>
          <w:sz w:val="21"/>
          <w:szCs w:val="21"/>
        </w:rPr>
        <w:t xml:space="preserve"> (1 osoba)</w:t>
      </w:r>
      <w:r w:rsidR="00D26FD9">
        <w:rPr>
          <w:rFonts w:ascii="Arial" w:hAnsi="Arial" w:cs="Arial"/>
          <w:sz w:val="21"/>
          <w:szCs w:val="21"/>
        </w:rPr>
        <w:t xml:space="preserve">. </w:t>
      </w:r>
      <w:r w:rsidR="00A87E84">
        <w:rPr>
          <w:rFonts w:ascii="Arial" w:hAnsi="Arial" w:cs="Arial"/>
          <w:sz w:val="21"/>
          <w:szCs w:val="21"/>
        </w:rPr>
        <w:t>Trzech pracowników</w:t>
      </w:r>
      <w:r w:rsidR="00D26FD9">
        <w:rPr>
          <w:rFonts w:ascii="Arial" w:hAnsi="Arial" w:cs="Arial"/>
          <w:sz w:val="21"/>
          <w:szCs w:val="21"/>
        </w:rPr>
        <w:t xml:space="preserve"> likwidowanej</w:t>
      </w:r>
      <w:r w:rsidRPr="002C3181">
        <w:rPr>
          <w:rFonts w:ascii="Arial" w:hAnsi="Arial" w:cs="Arial"/>
          <w:sz w:val="21"/>
          <w:szCs w:val="21"/>
        </w:rPr>
        <w:t xml:space="preserve"> </w:t>
      </w:r>
      <w:r w:rsidR="00D26FD9">
        <w:rPr>
          <w:rFonts w:ascii="Arial" w:hAnsi="Arial" w:cs="Arial"/>
          <w:sz w:val="21"/>
          <w:szCs w:val="21"/>
        </w:rPr>
        <w:t>jednostki</w:t>
      </w:r>
      <w:r w:rsidR="00A87E84">
        <w:rPr>
          <w:rFonts w:ascii="Arial" w:hAnsi="Arial" w:cs="Arial"/>
          <w:sz w:val="21"/>
          <w:szCs w:val="21"/>
        </w:rPr>
        <w:t xml:space="preserve"> zostanie</w:t>
      </w:r>
      <w:r w:rsidRPr="002C3181">
        <w:rPr>
          <w:rFonts w:ascii="Arial" w:hAnsi="Arial" w:cs="Arial"/>
          <w:sz w:val="21"/>
          <w:szCs w:val="21"/>
        </w:rPr>
        <w:t xml:space="preserve"> </w:t>
      </w:r>
      <w:r w:rsidR="00A87E84">
        <w:rPr>
          <w:rFonts w:ascii="Arial" w:hAnsi="Arial" w:cs="Arial"/>
          <w:sz w:val="21"/>
          <w:szCs w:val="21"/>
        </w:rPr>
        <w:t>zatrudnionych</w:t>
      </w:r>
      <w:r w:rsidR="00D26FD9">
        <w:rPr>
          <w:rFonts w:ascii="Arial" w:hAnsi="Arial" w:cs="Arial"/>
          <w:sz w:val="21"/>
          <w:szCs w:val="21"/>
        </w:rPr>
        <w:t xml:space="preserve"> </w:t>
      </w:r>
      <w:r w:rsidR="00A87E84">
        <w:rPr>
          <w:rFonts w:ascii="Arial" w:hAnsi="Arial" w:cs="Arial"/>
          <w:sz w:val="21"/>
          <w:szCs w:val="21"/>
        </w:rPr>
        <w:t xml:space="preserve">w </w:t>
      </w:r>
      <w:r w:rsidRPr="002C3181">
        <w:rPr>
          <w:rFonts w:ascii="Arial" w:hAnsi="Arial" w:cs="Arial"/>
          <w:sz w:val="21"/>
          <w:szCs w:val="21"/>
        </w:rPr>
        <w:t>bibliote</w:t>
      </w:r>
      <w:r w:rsidR="00D26FD9">
        <w:rPr>
          <w:rFonts w:ascii="Arial" w:hAnsi="Arial" w:cs="Arial"/>
          <w:sz w:val="21"/>
          <w:szCs w:val="21"/>
        </w:rPr>
        <w:t>ce głównej</w:t>
      </w:r>
      <w:r w:rsidRPr="002C3181">
        <w:rPr>
          <w:rFonts w:ascii="Arial" w:hAnsi="Arial" w:cs="Arial"/>
          <w:sz w:val="21"/>
          <w:szCs w:val="21"/>
        </w:rPr>
        <w:t>.</w:t>
      </w:r>
    </w:p>
    <w:p w:rsidR="00323D65" w:rsidRPr="00323D65" w:rsidRDefault="00323D65" w:rsidP="00323D65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323D65">
        <w:rPr>
          <w:rFonts w:ascii="Arial" w:hAnsi="Arial" w:cs="Arial"/>
          <w:sz w:val="21"/>
          <w:szCs w:val="21"/>
        </w:rPr>
        <w:t>Majątek trwały,</w:t>
      </w:r>
      <w:r>
        <w:rPr>
          <w:rFonts w:ascii="Arial" w:hAnsi="Arial" w:cs="Arial"/>
          <w:sz w:val="21"/>
          <w:szCs w:val="21"/>
        </w:rPr>
        <w:t xml:space="preserve"> składający się na wyposażenie</w:t>
      </w:r>
      <w:r w:rsidRPr="00323D65">
        <w:rPr>
          <w:rFonts w:ascii="Arial" w:hAnsi="Arial" w:cs="Arial"/>
          <w:sz w:val="21"/>
          <w:szCs w:val="21"/>
        </w:rPr>
        <w:t xml:space="preserve"> Filii, księgozbiory, a także dokumentację, przejm</w:t>
      </w:r>
      <w:r>
        <w:rPr>
          <w:rFonts w:ascii="Arial" w:hAnsi="Arial" w:cs="Arial"/>
          <w:sz w:val="21"/>
          <w:szCs w:val="21"/>
        </w:rPr>
        <w:t>ie</w:t>
      </w:r>
      <w:r w:rsidRPr="00323D65">
        <w:rPr>
          <w:rFonts w:ascii="Arial" w:hAnsi="Arial" w:cs="Arial"/>
          <w:sz w:val="21"/>
          <w:szCs w:val="21"/>
        </w:rPr>
        <w:t xml:space="preserve"> B</w:t>
      </w:r>
      <w:r>
        <w:rPr>
          <w:rFonts w:ascii="Arial" w:hAnsi="Arial" w:cs="Arial"/>
          <w:sz w:val="21"/>
          <w:szCs w:val="21"/>
        </w:rPr>
        <w:t>iblioteka</w:t>
      </w:r>
      <w:r w:rsidRPr="00323D65">
        <w:rPr>
          <w:rFonts w:ascii="Arial" w:hAnsi="Arial" w:cs="Arial"/>
          <w:sz w:val="21"/>
          <w:szCs w:val="21"/>
        </w:rPr>
        <w:t xml:space="preserve"> macierzyst</w:t>
      </w:r>
      <w:r w:rsidR="00D51BD1">
        <w:rPr>
          <w:rFonts w:ascii="Arial" w:hAnsi="Arial" w:cs="Arial"/>
          <w:sz w:val="21"/>
          <w:szCs w:val="21"/>
        </w:rPr>
        <w:t>a</w:t>
      </w:r>
      <w:r w:rsidRPr="00323D65">
        <w:rPr>
          <w:rFonts w:ascii="Arial" w:hAnsi="Arial" w:cs="Arial"/>
          <w:sz w:val="21"/>
          <w:szCs w:val="21"/>
        </w:rPr>
        <w:t xml:space="preserve">. </w:t>
      </w:r>
    </w:p>
    <w:p w:rsidR="00317667" w:rsidRPr="00E02580" w:rsidRDefault="00317667" w:rsidP="00317667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E02580">
        <w:rPr>
          <w:rFonts w:ascii="Arial" w:hAnsi="Arial" w:cs="Arial"/>
          <w:sz w:val="21"/>
          <w:szCs w:val="21"/>
        </w:rPr>
        <w:t>Projekty uchwał intencyjnych przekazane zostały – zgodnie z art. 19 ustawy o związkach zawodowych – do reprezentatywnych organizacji związkowych celem konsultacji.</w:t>
      </w:r>
    </w:p>
    <w:p w:rsidR="00940506" w:rsidRPr="00940506" w:rsidRDefault="00940506" w:rsidP="00940506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940506">
        <w:rPr>
          <w:rFonts w:ascii="Arial" w:hAnsi="Arial" w:cs="Arial"/>
          <w:sz w:val="21"/>
          <w:szCs w:val="21"/>
        </w:rPr>
        <w:t>Zapisy rozporządzenia Ministra Edukacji Narodowej z dnia 28 lutego 2013 r. w sprawie szczegółowych zasad działania publicznych bibliotek pedagogicznych (Dz.U. z 2013 r.</w:t>
      </w:r>
      <w:r w:rsidR="00E54F6E">
        <w:rPr>
          <w:rFonts w:ascii="Arial" w:hAnsi="Arial" w:cs="Arial"/>
          <w:sz w:val="21"/>
          <w:szCs w:val="21"/>
        </w:rPr>
        <w:t>,</w:t>
      </w:r>
      <w:r w:rsidRPr="00940506">
        <w:rPr>
          <w:rFonts w:ascii="Arial" w:hAnsi="Arial" w:cs="Arial"/>
          <w:sz w:val="21"/>
          <w:szCs w:val="21"/>
        </w:rPr>
        <w:t xml:space="preserve"> poz. 369) stanowią, iż </w:t>
      </w:r>
      <w:r w:rsidR="00632DBF">
        <w:rPr>
          <w:rFonts w:ascii="Arial" w:hAnsi="Arial" w:cs="Arial"/>
          <w:sz w:val="21"/>
          <w:szCs w:val="21"/>
        </w:rPr>
        <w:t>F</w:t>
      </w:r>
      <w:r w:rsidRPr="00940506">
        <w:rPr>
          <w:rFonts w:ascii="Arial" w:hAnsi="Arial" w:cs="Arial"/>
          <w:sz w:val="21"/>
          <w:szCs w:val="21"/>
        </w:rPr>
        <w:t>ilię biblioteki tworzy, przekształca i likwiduje organ prowadzący na wniosek dyrektora biblioteki, po zasięgnięciu opinii kuratora oświaty, w ramach posiadanych środków.</w:t>
      </w:r>
    </w:p>
    <w:p w:rsidR="00940506" w:rsidRPr="002C3181" w:rsidRDefault="00D811DD" w:rsidP="00940506">
      <w:pPr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</w:t>
      </w:r>
      <w:r w:rsidR="00CB6A94">
        <w:rPr>
          <w:rFonts w:ascii="Arial" w:hAnsi="Arial" w:cs="Arial"/>
          <w:sz w:val="21"/>
          <w:szCs w:val="21"/>
        </w:rPr>
        <w:t>ilię</w:t>
      </w:r>
      <w:r w:rsidR="00940506" w:rsidRPr="0094050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Kłobucku </w:t>
      </w:r>
      <w:r w:rsidRPr="00D811DD">
        <w:rPr>
          <w:rFonts w:ascii="Arial" w:hAnsi="Arial" w:cs="Arial"/>
          <w:sz w:val="21"/>
          <w:szCs w:val="21"/>
        </w:rPr>
        <w:t>Publicznej Biblioteki Pedagogicznej</w:t>
      </w:r>
      <w:r w:rsidR="00940506" w:rsidRPr="00940506">
        <w:rPr>
          <w:rFonts w:ascii="Arial" w:hAnsi="Arial" w:cs="Arial"/>
          <w:sz w:val="21"/>
          <w:szCs w:val="21"/>
        </w:rPr>
        <w:t xml:space="preserve"> planuje się zlikwidować z dniem </w:t>
      </w:r>
      <w:r>
        <w:rPr>
          <w:rFonts w:ascii="Arial" w:hAnsi="Arial" w:cs="Arial"/>
          <w:sz w:val="21"/>
          <w:szCs w:val="21"/>
        </w:rPr>
        <w:t xml:space="preserve"> </w:t>
      </w:r>
      <w:r w:rsidR="00B31DB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            </w:t>
      </w:r>
      <w:r w:rsidR="00940506" w:rsidRPr="00940506">
        <w:rPr>
          <w:rFonts w:ascii="Arial" w:hAnsi="Arial" w:cs="Arial"/>
          <w:sz w:val="21"/>
          <w:szCs w:val="21"/>
        </w:rPr>
        <w:t>3</w:t>
      </w:r>
      <w:r w:rsidR="00D71DC4">
        <w:rPr>
          <w:rFonts w:ascii="Arial" w:hAnsi="Arial" w:cs="Arial"/>
          <w:sz w:val="21"/>
          <w:szCs w:val="21"/>
        </w:rPr>
        <w:t>0 listopada</w:t>
      </w:r>
      <w:r w:rsidR="00940506" w:rsidRPr="00940506">
        <w:rPr>
          <w:rFonts w:ascii="Arial" w:hAnsi="Arial" w:cs="Arial"/>
          <w:sz w:val="21"/>
          <w:szCs w:val="21"/>
        </w:rPr>
        <w:t xml:space="preserve"> 2021 r. Zgodnie z art. 89 ust. 8 ustawy z dnia 14 grudnia 2016 r. Prawo oświatowe (Dz. U. z 2020</w:t>
      </w:r>
      <w:r w:rsidR="00EE6A32">
        <w:rPr>
          <w:rFonts w:ascii="Arial" w:hAnsi="Arial" w:cs="Arial"/>
          <w:sz w:val="21"/>
          <w:szCs w:val="21"/>
        </w:rPr>
        <w:t xml:space="preserve"> r., </w:t>
      </w:r>
      <w:bookmarkStart w:id="0" w:name="_GoBack"/>
      <w:bookmarkEnd w:id="0"/>
      <w:r w:rsidR="00940506" w:rsidRPr="00940506">
        <w:rPr>
          <w:rFonts w:ascii="Arial" w:hAnsi="Arial" w:cs="Arial"/>
          <w:sz w:val="21"/>
          <w:szCs w:val="21"/>
        </w:rPr>
        <w:t>poz.</w:t>
      </w:r>
      <w:r w:rsidR="00926758">
        <w:rPr>
          <w:rFonts w:ascii="Arial" w:hAnsi="Arial" w:cs="Arial"/>
          <w:sz w:val="21"/>
          <w:szCs w:val="21"/>
        </w:rPr>
        <w:t>,</w:t>
      </w:r>
      <w:r w:rsidR="00940506" w:rsidRPr="00940506">
        <w:rPr>
          <w:rFonts w:ascii="Arial" w:hAnsi="Arial" w:cs="Arial"/>
          <w:sz w:val="21"/>
          <w:szCs w:val="21"/>
        </w:rPr>
        <w:t xml:space="preserve"> 910 z </w:t>
      </w:r>
      <w:proofErr w:type="spellStart"/>
      <w:r w:rsidR="00940506" w:rsidRPr="00940506">
        <w:rPr>
          <w:rFonts w:ascii="Arial" w:hAnsi="Arial" w:cs="Arial"/>
          <w:sz w:val="21"/>
          <w:szCs w:val="21"/>
        </w:rPr>
        <w:t>późn</w:t>
      </w:r>
      <w:proofErr w:type="spellEnd"/>
      <w:r w:rsidR="00940506" w:rsidRPr="00940506">
        <w:rPr>
          <w:rFonts w:ascii="Arial" w:hAnsi="Arial" w:cs="Arial"/>
          <w:sz w:val="21"/>
          <w:szCs w:val="21"/>
        </w:rPr>
        <w:t>. zm.)</w:t>
      </w:r>
      <w:r w:rsidR="00323D65">
        <w:rPr>
          <w:rFonts w:ascii="Arial" w:hAnsi="Arial" w:cs="Arial"/>
          <w:sz w:val="21"/>
          <w:szCs w:val="21"/>
        </w:rPr>
        <w:t>,</w:t>
      </w:r>
      <w:r w:rsidR="00940506" w:rsidRPr="00940506">
        <w:rPr>
          <w:rFonts w:ascii="Arial" w:hAnsi="Arial" w:cs="Arial"/>
          <w:sz w:val="21"/>
          <w:szCs w:val="21"/>
        </w:rPr>
        <w:t xml:space="preserve"> organ prowadzący jest obowiązany, co najmniej na 6 m-</w:t>
      </w:r>
      <w:proofErr w:type="spellStart"/>
      <w:r w:rsidR="00940506" w:rsidRPr="00940506">
        <w:rPr>
          <w:rFonts w:ascii="Arial" w:hAnsi="Arial" w:cs="Arial"/>
          <w:sz w:val="21"/>
          <w:szCs w:val="21"/>
        </w:rPr>
        <w:t>cy</w:t>
      </w:r>
      <w:proofErr w:type="spellEnd"/>
      <w:r w:rsidR="00940506" w:rsidRPr="00940506">
        <w:rPr>
          <w:rFonts w:ascii="Arial" w:hAnsi="Arial" w:cs="Arial"/>
          <w:sz w:val="21"/>
          <w:szCs w:val="21"/>
        </w:rPr>
        <w:t xml:space="preserve"> przed terminem przekształcenia placówki, zawiadomić o zamiarze przekształcenia kuratora oświaty. Właściwym do podjęcia uchwał</w:t>
      </w:r>
      <w:r w:rsidR="0094318C">
        <w:rPr>
          <w:rFonts w:ascii="Arial" w:hAnsi="Arial" w:cs="Arial"/>
          <w:sz w:val="21"/>
          <w:szCs w:val="21"/>
        </w:rPr>
        <w:t>y</w:t>
      </w:r>
      <w:r w:rsidR="00940506" w:rsidRPr="00940506">
        <w:rPr>
          <w:rFonts w:ascii="Arial" w:hAnsi="Arial" w:cs="Arial"/>
          <w:sz w:val="21"/>
          <w:szCs w:val="21"/>
        </w:rPr>
        <w:t xml:space="preserve"> w sprawie zamiaru likwidacji Filii w Kłobucku Publicznej Biblioteki Pedagogicznej, wchodzącej w skład Regionalnego Ośrodka Doskonalenia Nauczycieli „WOM” w Częstochowie, jest sejmik województwa. Zgodnie z art. 89 ust. 8 ustawy z dnia </w:t>
      </w:r>
      <w:r w:rsidR="00D71DC4">
        <w:rPr>
          <w:rFonts w:ascii="Arial" w:hAnsi="Arial" w:cs="Arial"/>
          <w:sz w:val="21"/>
          <w:szCs w:val="21"/>
        </w:rPr>
        <w:t xml:space="preserve">     </w:t>
      </w:r>
      <w:r w:rsidR="00B31DB1">
        <w:rPr>
          <w:rFonts w:ascii="Arial" w:hAnsi="Arial" w:cs="Arial"/>
          <w:sz w:val="21"/>
          <w:szCs w:val="21"/>
        </w:rPr>
        <w:t xml:space="preserve">    </w:t>
      </w:r>
      <w:r w:rsidR="00D71DC4">
        <w:rPr>
          <w:rFonts w:ascii="Arial" w:hAnsi="Arial" w:cs="Arial"/>
          <w:sz w:val="21"/>
          <w:szCs w:val="21"/>
        </w:rPr>
        <w:t xml:space="preserve">         </w:t>
      </w:r>
      <w:r w:rsidR="00940506" w:rsidRPr="00940506">
        <w:rPr>
          <w:rFonts w:ascii="Arial" w:hAnsi="Arial" w:cs="Arial"/>
          <w:sz w:val="21"/>
          <w:szCs w:val="21"/>
        </w:rPr>
        <w:t xml:space="preserve">14 grudnia 2016 r. Prawo oświatowe </w:t>
      </w:r>
      <w:r w:rsidR="0094318C">
        <w:rPr>
          <w:rFonts w:ascii="Arial" w:hAnsi="Arial" w:cs="Arial"/>
          <w:sz w:val="21"/>
          <w:szCs w:val="21"/>
        </w:rPr>
        <w:t xml:space="preserve">do </w:t>
      </w:r>
      <w:r w:rsidR="00940506" w:rsidRPr="00940506">
        <w:rPr>
          <w:rFonts w:ascii="Arial" w:hAnsi="Arial" w:cs="Arial"/>
          <w:sz w:val="21"/>
          <w:szCs w:val="21"/>
        </w:rPr>
        <w:t>Śląskiego Kuratora Oświaty</w:t>
      </w:r>
      <w:r w:rsidR="00323D65">
        <w:rPr>
          <w:rFonts w:ascii="Arial" w:hAnsi="Arial" w:cs="Arial"/>
          <w:sz w:val="21"/>
          <w:szCs w:val="21"/>
        </w:rPr>
        <w:t>,</w:t>
      </w:r>
      <w:r w:rsidR="00940506" w:rsidRPr="00940506">
        <w:rPr>
          <w:rFonts w:ascii="Arial" w:hAnsi="Arial" w:cs="Arial"/>
          <w:sz w:val="21"/>
          <w:szCs w:val="21"/>
        </w:rPr>
        <w:t xml:space="preserve"> po przyjęciu przez Sejmik Woje</w:t>
      </w:r>
      <w:r w:rsidR="0094318C">
        <w:rPr>
          <w:rFonts w:ascii="Arial" w:hAnsi="Arial" w:cs="Arial"/>
          <w:sz w:val="21"/>
          <w:szCs w:val="21"/>
        </w:rPr>
        <w:t>wództwa Śląskiego przedmiotowej</w:t>
      </w:r>
      <w:r w:rsidR="00940506" w:rsidRPr="00940506">
        <w:rPr>
          <w:rFonts w:ascii="Arial" w:hAnsi="Arial" w:cs="Arial"/>
          <w:sz w:val="21"/>
          <w:szCs w:val="21"/>
        </w:rPr>
        <w:t xml:space="preserve"> uchwał</w:t>
      </w:r>
      <w:r w:rsidR="0094318C">
        <w:rPr>
          <w:rFonts w:ascii="Arial" w:hAnsi="Arial" w:cs="Arial"/>
          <w:sz w:val="21"/>
          <w:szCs w:val="21"/>
        </w:rPr>
        <w:t>y</w:t>
      </w:r>
      <w:r w:rsidR="00323D65">
        <w:rPr>
          <w:rFonts w:ascii="Arial" w:hAnsi="Arial" w:cs="Arial"/>
          <w:sz w:val="21"/>
          <w:szCs w:val="21"/>
        </w:rPr>
        <w:t>,</w:t>
      </w:r>
      <w:r w:rsidR="00940506" w:rsidRPr="00940506">
        <w:rPr>
          <w:rFonts w:ascii="Arial" w:hAnsi="Arial" w:cs="Arial"/>
          <w:sz w:val="21"/>
          <w:szCs w:val="21"/>
        </w:rPr>
        <w:t xml:space="preserve"> zostanie </w:t>
      </w:r>
      <w:r w:rsidR="00323D65">
        <w:rPr>
          <w:rFonts w:ascii="Arial" w:hAnsi="Arial" w:cs="Arial"/>
          <w:sz w:val="21"/>
          <w:szCs w:val="21"/>
        </w:rPr>
        <w:t>skierowany wn</w:t>
      </w:r>
      <w:r w:rsidR="00D71DC4">
        <w:rPr>
          <w:rFonts w:ascii="Arial" w:hAnsi="Arial" w:cs="Arial"/>
          <w:sz w:val="21"/>
          <w:szCs w:val="21"/>
        </w:rPr>
        <w:t xml:space="preserve">iosek </w:t>
      </w:r>
      <w:r w:rsidR="00940506" w:rsidRPr="00940506">
        <w:rPr>
          <w:rFonts w:ascii="Arial" w:hAnsi="Arial" w:cs="Arial"/>
          <w:sz w:val="21"/>
          <w:szCs w:val="21"/>
        </w:rPr>
        <w:t xml:space="preserve">o zaopiniowanie zamiaru likwidacji </w:t>
      </w:r>
      <w:r w:rsidR="0094318C">
        <w:rPr>
          <w:rFonts w:ascii="Arial" w:hAnsi="Arial" w:cs="Arial"/>
          <w:sz w:val="21"/>
          <w:szCs w:val="21"/>
        </w:rPr>
        <w:t>Filii w Kłobucku</w:t>
      </w:r>
      <w:r w:rsidR="00940506" w:rsidRPr="00940506">
        <w:rPr>
          <w:rFonts w:ascii="Arial" w:hAnsi="Arial" w:cs="Arial"/>
          <w:sz w:val="21"/>
          <w:szCs w:val="21"/>
        </w:rPr>
        <w:t>.</w:t>
      </w:r>
    </w:p>
    <w:p w:rsidR="00AA21C3" w:rsidRPr="00FB01A6" w:rsidRDefault="00AA21C3" w:rsidP="00AA21C3">
      <w:pPr>
        <w:rPr>
          <w:rFonts w:ascii="Arial" w:hAnsi="Arial" w:cs="Arial"/>
          <w:sz w:val="21"/>
          <w:szCs w:val="21"/>
        </w:rPr>
      </w:pPr>
    </w:p>
    <w:p w:rsidR="00AA21C3" w:rsidRPr="00AA21C3" w:rsidRDefault="00AA21C3" w:rsidP="00AA21C3"/>
    <w:p w:rsidR="0074500B" w:rsidRDefault="0074500B" w:rsidP="00AA21C3"/>
    <w:p w:rsidR="00D811DD" w:rsidRDefault="00D811DD" w:rsidP="00AA21C3"/>
    <w:p w:rsidR="00D811DD" w:rsidRDefault="00D811DD" w:rsidP="00AA21C3"/>
    <w:p w:rsidR="00D811DD" w:rsidRDefault="00D811DD" w:rsidP="00AA21C3"/>
    <w:p w:rsidR="00D811DD" w:rsidRDefault="00D811DD" w:rsidP="00AA21C3"/>
    <w:p w:rsidR="00D811DD" w:rsidRPr="00AA21C3" w:rsidRDefault="00D811DD" w:rsidP="00AA21C3"/>
    <w:p w:rsidR="00AA21C3" w:rsidRPr="00AA21C3" w:rsidRDefault="00AA21C3" w:rsidP="00AA21C3"/>
    <w:p w:rsidR="00AA21C3" w:rsidRPr="00AA21C3" w:rsidRDefault="00AA21C3" w:rsidP="00AA21C3"/>
    <w:p w:rsidR="00AA21C3" w:rsidRPr="00AA21C3" w:rsidRDefault="00AA21C3" w:rsidP="00AA21C3"/>
    <w:p w:rsidR="00AA21C3" w:rsidRPr="00AA21C3" w:rsidRDefault="00AA21C3" w:rsidP="00AA21C3"/>
    <w:p w:rsidR="00AA21C3" w:rsidRPr="00F00A45" w:rsidRDefault="00AA21C3" w:rsidP="00AA21C3">
      <w:pPr>
        <w:rPr>
          <w:rFonts w:ascii="Arial" w:hAnsi="Arial" w:cs="Arial"/>
        </w:rPr>
      </w:pPr>
    </w:p>
    <w:p w:rsidR="00582574" w:rsidRPr="005F7755" w:rsidRDefault="00AA21C3" w:rsidP="00F00A45">
      <w:pPr>
        <w:rPr>
          <w:rFonts w:ascii="Arial" w:hAnsi="Arial" w:cs="Arial"/>
          <w:i/>
        </w:rPr>
      </w:pPr>
      <w:r w:rsidRPr="005F7755">
        <w:rPr>
          <w:rFonts w:ascii="Arial" w:hAnsi="Arial" w:cs="Arial"/>
          <w:i/>
        </w:rPr>
        <w:t xml:space="preserve">Sporządziła: </w:t>
      </w:r>
      <w:r w:rsidR="00D26FD9" w:rsidRPr="005F7755">
        <w:rPr>
          <w:rFonts w:ascii="Arial" w:hAnsi="Arial" w:cs="Arial"/>
          <w:i/>
        </w:rPr>
        <w:br/>
      </w:r>
      <w:r w:rsidRPr="005F7755">
        <w:rPr>
          <w:rFonts w:ascii="Arial" w:hAnsi="Arial" w:cs="Arial"/>
          <w:i/>
        </w:rPr>
        <w:t xml:space="preserve">Danuta </w:t>
      </w:r>
      <w:r w:rsidR="00AA7E80" w:rsidRPr="005F7755">
        <w:rPr>
          <w:rFonts w:ascii="Arial" w:hAnsi="Arial" w:cs="Arial"/>
          <w:i/>
        </w:rPr>
        <w:t>Maćkowska</w:t>
      </w:r>
      <w:r w:rsidR="00F048C4" w:rsidRPr="005F7755">
        <w:rPr>
          <w:rFonts w:ascii="Arial" w:hAnsi="Arial" w:cs="Arial"/>
          <w:i/>
        </w:rPr>
        <w:t xml:space="preserve"> </w:t>
      </w:r>
      <w:r w:rsidR="0013163A" w:rsidRPr="005F7755">
        <w:rPr>
          <w:rFonts w:ascii="Arial" w:hAnsi="Arial" w:cs="Arial"/>
          <w:i/>
        </w:rPr>
        <w:t xml:space="preserve"> </w:t>
      </w:r>
      <w:r w:rsidR="00D26FD9" w:rsidRPr="005F7755">
        <w:rPr>
          <w:rFonts w:ascii="Arial" w:hAnsi="Arial" w:cs="Arial"/>
          <w:i/>
        </w:rPr>
        <w:br/>
      </w:r>
      <w:r w:rsidRPr="005F7755">
        <w:rPr>
          <w:rFonts w:ascii="Arial" w:hAnsi="Arial" w:cs="Arial"/>
          <w:i/>
        </w:rPr>
        <w:t>Dyr</w:t>
      </w:r>
      <w:r w:rsidR="00F00A45" w:rsidRPr="005F7755">
        <w:rPr>
          <w:rFonts w:ascii="Arial" w:hAnsi="Arial" w:cs="Arial"/>
          <w:i/>
        </w:rPr>
        <w:t xml:space="preserve">ektor </w:t>
      </w:r>
      <w:r w:rsidR="00AA7E80" w:rsidRPr="005F7755">
        <w:rPr>
          <w:rFonts w:ascii="Arial" w:hAnsi="Arial" w:cs="Arial"/>
          <w:i/>
        </w:rPr>
        <w:t>Departament</w:t>
      </w:r>
      <w:r w:rsidR="00F00A45" w:rsidRPr="005F7755">
        <w:rPr>
          <w:rFonts w:ascii="Arial" w:hAnsi="Arial" w:cs="Arial"/>
          <w:i/>
        </w:rPr>
        <w:t xml:space="preserve">u Edukacji, Nauki i Współpracy z Młodzieżą </w:t>
      </w:r>
    </w:p>
    <w:sectPr w:rsidR="00582574" w:rsidRPr="005F7755"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F0" w:rsidRDefault="009B4BF0" w:rsidP="000016A7">
      <w:r>
        <w:separator/>
      </w:r>
    </w:p>
  </w:endnote>
  <w:endnote w:type="continuationSeparator" w:id="0">
    <w:p w:rsidR="009B4BF0" w:rsidRDefault="009B4BF0" w:rsidP="0000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6A7" w:rsidRDefault="000016A7">
    <w:pPr>
      <w:pStyle w:val="Stopka"/>
      <w:jc w:val="center"/>
    </w:pPr>
  </w:p>
  <w:p w:rsidR="000016A7" w:rsidRDefault="00001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F0" w:rsidRDefault="009B4BF0" w:rsidP="000016A7">
      <w:r>
        <w:separator/>
      </w:r>
    </w:p>
  </w:footnote>
  <w:footnote w:type="continuationSeparator" w:id="0">
    <w:p w:rsidR="009B4BF0" w:rsidRDefault="009B4BF0" w:rsidP="0000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52E4F"/>
    <w:multiLevelType w:val="hybridMultilevel"/>
    <w:tmpl w:val="2D5A4F9E"/>
    <w:lvl w:ilvl="0" w:tplc="C5DAE0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C76267"/>
    <w:multiLevelType w:val="hybridMultilevel"/>
    <w:tmpl w:val="37B6A5F8"/>
    <w:lvl w:ilvl="0" w:tplc="C7627B5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4F4947"/>
    <w:multiLevelType w:val="hybridMultilevel"/>
    <w:tmpl w:val="7ABCF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1B33E9"/>
    <w:multiLevelType w:val="hybridMultilevel"/>
    <w:tmpl w:val="DED88A9E"/>
    <w:lvl w:ilvl="0" w:tplc="47481F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EF14DC"/>
    <w:multiLevelType w:val="hybridMultilevel"/>
    <w:tmpl w:val="BB9E154E"/>
    <w:lvl w:ilvl="0" w:tplc="2E90A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97C7F"/>
    <w:multiLevelType w:val="hybridMultilevel"/>
    <w:tmpl w:val="CAFC9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001"/>
    <w:multiLevelType w:val="hybridMultilevel"/>
    <w:tmpl w:val="6096C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541B5F"/>
    <w:multiLevelType w:val="hybridMultilevel"/>
    <w:tmpl w:val="06EAB8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183A6A"/>
    <w:multiLevelType w:val="hybridMultilevel"/>
    <w:tmpl w:val="EF8C8B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A85348"/>
    <w:multiLevelType w:val="hybridMultilevel"/>
    <w:tmpl w:val="CD108D00"/>
    <w:lvl w:ilvl="0" w:tplc="90B6300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8A6009"/>
    <w:multiLevelType w:val="hybridMultilevel"/>
    <w:tmpl w:val="9FF62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65982"/>
    <w:multiLevelType w:val="hybridMultilevel"/>
    <w:tmpl w:val="AA00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C60D9"/>
    <w:multiLevelType w:val="hybridMultilevel"/>
    <w:tmpl w:val="8E362AB2"/>
    <w:lvl w:ilvl="0" w:tplc="3FB8EC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22917"/>
    <w:multiLevelType w:val="hybridMultilevel"/>
    <w:tmpl w:val="41248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A80E51"/>
    <w:multiLevelType w:val="hybridMultilevel"/>
    <w:tmpl w:val="B67657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DB2B3C"/>
    <w:multiLevelType w:val="hybridMultilevel"/>
    <w:tmpl w:val="640CAC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635649"/>
    <w:multiLevelType w:val="hybridMultilevel"/>
    <w:tmpl w:val="9112D8D8"/>
    <w:lvl w:ilvl="0" w:tplc="E2D0E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6176D"/>
    <w:multiLevelType w:val="hybridMultilevel"/>
    <w:tmpl w:val="B05C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92B87"/>
    <w:multiLevelType w:val="hybridMultilevel"/>
    <w:tmpl w:val="7FCA0F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4D050C"/>
    <w:multiLevelType w:val="hybridMultilevel"/>
    <w:tmpl w:val="B00E8AD0"/>
    <w:lvl w:ilvl="0" w:tplc="F196B1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4"/>
  </w:num>
  <w:num w:numId="7">
    <w:abstractNumId w:val="20"/>
  </w:num>
  <w:num w:numId="8">
    <w:abstractNumId w:val="22"/>
  </w:num>
  <w:num w:numId="9">
    <w:abstractNumId w:val="10"/>
  </w:num>
  <w:num w:numId="10">
    <w:abstractNumId w:val="15"/>
  </w:num>
  <w:num w:numId="11">
    <w:abstractNumId w:val="1"/>
  </w:num>
  <w:num w:numId="12">
    <w:abstractNumId w:val="14"/>
  </w:num>
  <w:num w:numId="13">
    <w:abstractNumId w:val="12"/>
  </w:num>
  <w:num w:numId="14">
    <w:abstractNumId w:val="25"/>
  </w:num>
  <w:num w:numId="15">
    <w:abstractNumId w:val="23"/>
  </w:num>
  <w:num w:numId="16">
    <w:abstractNumId w:val="6"/>
  </w:num>
  <w:num w:numId="17">
    <w:abstractNumId w:val="9"/>
  </w:num>
  <w:num w:numId="18">
    <w:abstractNumId w:val="11"/>
  </w:num>
  <w:num w:numId="19">
    <w:abstractNumId w:val="18"/>
  </w:num>
  <w:num w:numId="20">
    <w:abstractNumId w:val="21"/>
  </w:num>
  <w:num w:numId="21">
    <w:abstractNumId w:val="7"/>
  </w:num>
  <w:num w:numId="22">
    <w:abstractNumId w:val="13"/>
  </w:num>
  <w:num w:numId="23">
    <w:abstractNumId w:val="8"/>
  </w:num>
  <w:num w:numId="24">
    <w:abstractNumId w:val="1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88"/>
    <w:rsid w:val="000016A7"/>
    <w:rsid w:val="00003025"/>
    <w:rsid w:val="00004A48"/>
    <w:rsid w:val="00025BC6"/>
    <w:rsid w:val="00031796"/>
    <w:rsid w:val="00033DC0"/>
    <w:rsid w:val="00040F8E"/>
    <w:rsid w:val="00042128"/>
    <w:rsid w:val="00043A91"/>
    <w:rsid w:val="00047391"/>
    <w:rsid w:val="00050EF1"/>
    <w:rsid w:val="00051FBF"/>
    <w:rsid w:val="00055D72"/>
    <w:rsid w:val="00064CAE"/>
    <w:rsid w:val="00070F84"/>
    <w:rsid w:val="00075F95"/>
    <w:rsid w:val="00081390"/>
    <w:rsid w:val="000916C3"/>
    <w:rsid w:val="00095FE1"/>
    <w:rsid w:val="000A08AC"/>
    <w:rsid w:val="000A532E"/>
    <w:rsid w:val="000A77D7"/>
    <w:rsid w:val="000A7B21"/>
    <w:rsid w:val="000B0D11"/>
    <w:rsid w:val="000B2983"/>
    <w:rsid w:val="000C2E9A"/>
    <w:rsid w:val="000C4F10"/>
    <w:rsid w:val="000C63BC"/>
    <w:rsid w:val="000F1E03"/>
    <w:rsid w:val="000F2D6D"/>
    <w:rsid w:val="000F5F12"/>
    <w:rsid w:val="001013CE"/>
    <w:rsid w:val="00101968"/>
    <w:rsid w:val="00103295"/>
    <w:rsid w:val="001034A4"/>
    <w:rsid w:val="00111B99"/>
    <w:rsid w:val="00112F4D"/>
    <w:rsid w:val="00114B2B"/>
    <w:rsid w:val="00115A82"/>
    <w:rsid w:val="0013163A"/>
    <w:rsid w:val="00146309"/>
    <w:rsid w:val="00150017"/>
    <w:rsid w:val="00162EC1"/>
    <w:rsid w:val="00174ACC"/>
    <w:rsid w:val="00177A4C"/>
    <w:rsid w:val="00181C04"/>
    <w:rsid w:val="0018313B"/>
    <w:rsid w:val="00191948"/>
    <w:rsid w:val="00193528"/>
    <w:rsid w:val="001A0AA4"/>
    <w:rsid w:val="001A24B6"/>
    <w:rsid w:val="001B36DC"/>
    <w:rsid w:val="001C036C"/>
    <w:rsid w:val="001C2979"/>
    <w:rsid w:val="001C2F1C"/>
    <w:rsid w:val="001D257E"/>
    <w:rsid w:val="001D58E4"/>
    <w:rsid w:val="001E0761"/>
    <w:rsid w:val="001E7904"/>
    <w:rsid w:val="001F0679"/>
    <w:rsid w:val="001F1AF9"/>
    <w:rsid w:val="001F6D6F"/>
    <w:rsid w:val="00204B0A"/>
    <w:rsid w:val="002143F0"/>
    <w:rsid w:val="00224665"/>
    <w:rsid w:val="002255A0"/>
    <w:rsid w:val="002256D0"/>
    <w:rsid w:val="00230471"/>
    <w:rsid w:val="0023102D"/>
    <w:rsid w:val="0023170F"/>
    <w:rsid w:val="00240A8C"/>
    <w:rsid w:val="00243A3C"/>
    <w:rsid w:val="00250278"/>
    <w:rsid w:val="002523DD"/>
    <w:rsid w:val="00253F35"/>
    <w:rsid w:val="00257D01"/>
    <w:rsid w:val="0026091B"/>
    <w:rsid w:val="00266148"/>
    <w:rsid w:val="00267513"/>
    <w:rsid w:val="002724F7"/>
    <w:rsid w:val="00275236"/>
    <w:rsid w:val="00282463"/>
    <w:rsid w:val="00286C3F"/>
    <w:rsid w:val="00291E73"/>
    <w:rsid w:val="002931B4"/>
    <w:rsid w:val="002942B0"/>
    <w:rsid w:val="00296C79"/>
    <w:rsid w:val="002977B9"/>
    <w:rsid w:val="002A7535"/>
    <w:rsid w:val="002B4821"/>
    <w:rsid w:val="002B565D"/>
    <w:rsid w:val="002C3181"/>
    <w:rsid w:val="002D1959"/>
    <w:rsid w:val="002D41E7"/>
    <w:rsid w:val="002D5624"/>
    <w:rsid w:val="002E7F02"/>
    <w:rsid w:val="002F079C"/>
    <w:rsid w:val="002F2FEE"/>
    <w:rsid w:val="002F7424"/>
    <w:rsid w:val="00303136"/>
    <w:rsid w:val="00312755"/>
    <w:rsid w:val="00317667"/>
    <w:rsid w:val="003200D8"/>
    <w:rsid w:val="00323D65"/>
    <w:rsid w:val="0032747D"/>
    <w:rsid w:val="003301C1"/>
    <w:rsid w:val="00335534"/>
    <w:rsid w:val="00335821"/>
    <w:rsid w:val="003367A7"/>
    <w:rsid w:val="0034750F"/>
    <w:rsid w:val="0035027B"/>
    <w:rsid w:val="0035357B"/>
    <w:rsid w:val="00360D1A"/>
    <w:rsid w:val="00361F53"/>
    <w:rsid w:val="00363134"/>
    <w:rsid w:val="00367051"/>
    <w:rsid w:val="0037565D"/>
    <w:rsid w:val="00376899"/>
    <w:rsid w:val="003927C2"/>
    <w:rsid w:val="003A0BC3"/>
    <w:rsid w:val="003A237B"/>
    <w:rsid w:val="003A6DE7"/>
    <w:rsid w:val="003A746C"/>
    <w:rsid w:val="003A7A3A"/>
    <w:rsid w:val="003B2208"/>
    <w:rsid w:val="003B54D2"/>
    <w:rsid w:val="003B6BB4"/>
    <w:rsid w:val="003D6045"/>
    <w:rsid w:val="003E4C56"/>
    <w:rsid w:val="003F2967"/>
    <w:rsid w:val="003F62E0"/>
    <w:rsid w:val="00400BD0"/>
    <w:rsid w:val="00401C9B"/>
    <w:rsid w:val="004075C3"/>
    <w:rsid w:val="00417624"/>
    <w:rsid w:val="00427860"/>
    <w:rsid w:val="00437EC9"/>
    <w:rsid w:val="0044090E"/>
    <w:rsid w:val="00444CDE"/>
    <w:rsid w:val="00445930"/>
    <w:rsid w:val="00446119"/>
    <w:rsid w:val="00451095"/>
    <w:rsid w:val="0045339D"/>
    <w:rsid w:val="00465BF1"/>
    <w:rsid w:val="004663C9"/>
    <w:rsid w:val="004679F9"/>
    <w:rsid w:val="004740AF"/>
    <w:rsid w:val="0047486F"/>
    <w:rsid w:val="004812DA"/>
    <w:rsid w:val="00487C0E"/>
    <w:rsid w:val="00491C1C"/>
    <w:rsid w:val="00492C29"/>
    <w:rsid w:val="00495253"/>
    <w:rsid w:val="00495EA6"/>
    <w:rsid w:val="00497BF8"/>
    <w:rsid w:val="004A00B1"/>
    <w:rsid w:val="004A3918"/>
    <w:rsid w:val="004B5388"/>
    <w:rsid w:val="004C5D88"/>
    <w:rsid w:val="004D1AC4"/>
    <w:rsid w:val="004E5BFE"/>
    <w:rsid w:val="00500BD7"/>
    <w:rsid w:val="005022B6"/>
    <w:rsid w:val="005025B8"/>
    <w:rsid w:val="005045FE"/>
    <w:rsid w:val="00513ECC"/>
    <w:rsid w:val="00514E24"/>
    <w:rsid w:val="00522F9F"/>
    <w:rsid w:val="00535459"/>
    <w:rsid w:val="005548F1"/>
    <w:rsid w:val="00562900"/>
    <w:rsid w:val="00564D09"/>
    <w:rsid w:val="005721CE"/>
    <w:rsid w:val="00582574"/>
    <w:rsid w:val="00587184"/>
    <w:rsid w:val="0059199E"/>
    <w:rsid w:val="005A2EDE"/>
    <w:rsid w:val="005A4CFA"/>
    <w:rsid w:val="005A52C0"/>
    <w:rsid w:val="005A7819"/>
    <w:rsid w:val="005C3CE7"/>
    <w:rsid w:val="005D66BF"/>
    <w:rsid w:val="005E1146"/>
    <w:rsid w:val="005F3C42"/>
    <w:rsid w:val="005F47A7"/>
    <w:rsid w:val="005F7755"/>
    <w:rsid w:val="00602A19"/>
    <w:rsid w:val="00610CC5"/>
    <w:rsid w:val="00625C38"/>
    <w:rsid w:val="00632DBF"/>
    <w:rsid w:val="00635F3E"/>
    <w:rsid w:val="006457F6"/>
    <w:rsid w:val="006459D4"/>
    <w:rsid w:val="00645F2C"/>
    <w:rsid w:val="00646729"/>
    <w:rsid w:val="0065605A"/>
    <w:rsid w:val="00656275"/>
    <w:rsid w:val="00660E75"/>
    <w:rsid w:val="00665236"/>
    <w:rsid w:val="006704DA"/>
    <w:rsid w:val="00675472"/>
    <w:rsid w:val="00681970"/>
    <w:rsid w:val="006822B3"/>
    <w:rsid w:val="0068305F"/>
    <w:rsid w:val="006937F4"/>
    <w:rsid w:val="006A22C7"/>
    <w:rsid w:val="006A52B4"/>
    <w:rsid w:val="006A55A1"/>
    <w:rsid w:val="006A5ACA"/>
    <w:rsid w:val="006A7C82"/>
    <w:rsid w:val="006C2CA3"/>
    <w:rsid w:val="006C3871"/>
    <w:rsid w:val="006D1CF9"/>
    <w:rsid w:val="006D2F43"/>
    <w:rsid w:val="006D3CDF"/>
    <w:rsid w:val="006D4A00"/>
    <w:rsid w:val="006D4E4B"/>
    <w:rsid w:val="006D6476"/>
    <w:rsid w:val="006E3A77"/>
    <w:rsid w:val="006F38C0"/>
    <w:rsid w:val="006F3D24"/>
    <w:rsid w:val="006F4822"/>
    <w:rsid w:val="006F591B"/>
    <w:rsid w:val="006F7E1F"/>
    <w:rsid w:val="007033E0"/>
    <w:rsid w:val="00703E27"/>
    <w:rsid w:val="00720D97"/>
    <w:rsid w:val="00722567"/>
    <w:rsid w:val="00726EEF"/>
    <w:rsid w:val="00727FB8"/>
    <w:rsid w:val="00735E7C"/>
    <w:rsid w:val="0074500B"/>
    <w:rsid w:val="00746426"/>
    <w:rsid w:val="0076173C"/>
    <w:rsid w:val="00765DCF"/>
    <w:rsid w:val="0077180B"/>
    <w:rsid w:val="00771AF6"/>
    <w:rsid w:val="00774646"/>
    <w:rsid w:val="007768DB"/>
    <w:rsid w:val="007776A3"/>
    <w:rsid w:val="00780E98"/>
    <w:rsid w:val="00783A80"/>
    <w:rsid w:val="007869C0"/>
    <w:rsid w:val="00786E09"/>
    <w:rsid w:val="00790EB8"/>
    <w:rsid w:val="00795F4F"/>
    <w:rsid w:val="007A5250"/>
    <w:rsid w:val="007C5A57"/>
    <w:rsid w:val="007C620F"/>
    <w:rsid w:val="007D18E4"/>
    <w:rsid w:val="007D6846"/>
    <w:rsid w:val="007E24B0"/>
    <w:rsid w:val="007E253A"/>
    <w:rsid w:val="007E3700"/>
    <w:rsid w:val="007F17BD"/>
    <w:rsid w:val="0080271D"/>
    <w:rsid w:val="00823DA7"/>
    <w:rsid w:val="008263B6"/>
    <w:rsid w:val="00835426"/>
    <w:rsid w:val="00837410"/>
    <w:rsid w:val="0083781B"/>
    <w:rsid w:val="00837A40"/>
    <w:rsid w:val="0084239C"/>
    <w:rsid w:val="00872128"/>
    <w:rsid w:val="00876944"/>
    <w:rsid w:val="0087765C"/>
    <w:rsid w:val="008812AD"/>
    <w:rsid w:val="008819B1"/>
    <w:rsid w:val="00883E8C"/>
    <w:rsid w:val="008A2F8A"/>
    <w:rsid w:val="008B35A6"/>
    <w:rsid w:val="008B6D36"/>
    <w:rsid w:val="008B7230"/>
    <w:rsid w:val="008D3CAA"/>
    <w:rsid w:val="008F33CC"/>
    <w:rsid w:val="008F4DBE"/>
    <w:rsid w:val="00907F64"/>
    <w:rsid w:val="009103E4"/>
    <w:rsid w:val="00917E80"/>
    <w:rsid w:val="00922903"/>
    <w:rsid w:val="00925B90"/>
    <w:rsid w:val="00926758"/>
    <w:rsid w:val="00927A09"/>
    <w:rsid w:val="00927C2E"/>
    <w:rsid w:val="009309CC"/>
    <w:rsid w:val="00932686"/>
    <w:rsid w:val="00932FB4"/>
    <w:rsid w:val="00935659"/>
    <w:rsid w:val="009359C4"/>
    <w:rsid w:val="00940506"/>
    <w:rsid w:val="0094318C"/>
    <w:rsid w:val="00943812"/>
    <w:rsid w:val="00952767"/>
    <w:rsid w:val="00952FF3"/>
    <w:rsid w:val="00954FE9"/>
    <w:rsid w:val="00957595"/>
    <w:rsid w:val="009607DE"/>
    <w:rsid w:val="00965AE0"/>
    <w:rsid w:val="0096690B"/>
    <w:rsid w:val="00973A51"/>
    <w:rsid w:val="009761CE"/>
    <w:rsid w:val="00982C13"/>
    <w:rsid w:val="009868AD"/>
    <w:rsid w:val="0099037B"/>
    <w:rsid w:val="009905D7"/>
    <w:rsid w:val="00991062"/>
    <w:rsid w:val="00991E2E"/>
    <w:rsid w:val="00995D9E"/>
    <w:rsid w:val="009A0C48"/>
    <w:rsid w:val="009A323E"/>
    <w:rsid w:val="009B0578"/>
    <w:rsid w:val="009B269E"/>
    <w:rsid w:val="009B4BF0"/>
    <w:rsid w:val="009B4CC9"/>
    <w:rsid w:val="009C4E09"/>
    <w:rsid w:val="009D1377"/>
    <w:rsid w:val="009D4030"/>
    <w:rsid w:val="009D74BB"/>
    <w:rsid w:val="009E1F2A"/>
    <w:rsid w:val="009E2F5B"/>
    <w:rsid w:val="009F7B72"/>
    <w:rsid w:val="00A04578"/>
    <w:rsid w:val="00A070EA"/>
    <w:rsid w:val="00A154BE"/>
    <w:rsid w:val="00A169B2"/>
    <w:rsid w:val="00A24CD2"/>
    <w:rsid w:val="00A324C9"/>
    <w:rsid w:val="00A3535D"/>
    <w:rsid w:val="00A37A9C"/>
    <w:rsid w:val="00A44308"/>
    <w:rsid w:val="00A50799"/>
    <w:rsid w:val="00A631E3"/>
    <w:rsid w:val="00A65105"/>
    <w:rsid w:val="00A66D44"/>
    <w:rsid w:val="00A6797B"/>
    <w:rsid w:val="00A67F6B"/>
    <w:rsid w:val="00A705DA"/>
    <w:rsid w:val="00A71737"/>
    <w:rsid w:val="00A8017B"/>
    <w:rsid w:val="00A83F85"/>
    <w:rsid w:val="00A87E84"/>
    <w:rsid w:val="00A96156"/>
    <w:rsid w:val="00A97342"/>
    <w:rsid w:val="00AA21C3"/>
    <w:rsid w:val="00AA5B76"/>
    <w:rsid w:val="00AA66B1"/>
    <w:rsid w:val="00AA71FD"/>
    <w:rsid w:val="00AA7E80"/>
    <w:rsid w:val="00AB14DC"/>
    <w:rsid w:val="00AB1770"/>
    <w:rsid w:val="00AC63EB"/>
    <w:rsid w:val="00AD0E7B"/>
    <w:rsid w:val="00B018A6"/>
    <w:rsid w:val="00B042D5"/>
    <w:rsid w:val="00B04C46"/>
    <w:rsid w:val="00B070FA"/>
    <w:rsid w:val="00B17D11"/>
    <w:rsid w:val="00B2260B"/>
    <w:rsid w:val="00B31DB1"/>
    <w:rsid w:val="00B31DFC"/>
    <w:rsid w:val="00B3234F"/>
    <w:rsid w:val="00B32BAF"/>
    <w:rsid w:val="00B33215"/>
    <w:rsid w:val="00B339AC"/>
    <w:rsid w:val="00B41FBD"/>
    <w:rsid w:val="00B4368B"/>
    <w:rsid w:val="00B43D5E"/>
    <w:rsid w:val="00B46066"/>
    <w:rsid w:val="00B4704B"/>
    <w:rsid w:val="00B5428C"/>
    <w:rsid w:val="00B62502"/>
    <w:rsid w:val="00B67A4E"/>
    <w:rsid w:val="00B73F06"/>
    <w:rsid w:val="00B8340D"/>
    <w:rsid w:val="00B8529C"/>
    <w:rsid w:val="00BA339F"/>
    <w:rsid w:val="00BA6607"/>
    <w:rsid w:val="00BA7518"/>
    <w:rsid w:val="00BB4BA4"/>
    <w:rsid w:val="00BB6186"/>
    <w:rsid w:val="00BC3659"/>
    <w:rsid w:val="00BC3D92"/>
    <w:rsid w:val="00BE5F45"/>
    <w:rsid w:val="00BF1648"/>
    <w:rsid w:val="00BF5826"/>
    <w:rsid w:val="00C010D6"/>
    <w:rsid w:val="00C0787B"/>
    <w:rsid w:val="00C279EE"/>
    <w:rsid w:val="00C279EF"/>
    <w:rsid w:val="00C36D73"/>
    <w:rsid w:val="00C3739C"/>
    <w:rsid w:val="00C501F0"/>
    <w:rsid w:val="00C5262E"/>
    <w:rsid w:val="00C52A09"/>
    <w:rsid w:val="00C63A0E"/>
    <w:rsid w:val="00C67185"/>
    <w:rsid w:val="00C762D4"/>
    <w:rsid w:val="00C76D00"/>
    <w:rsid w:val="00C96682"/>
    <w:rsid w:val="00CA3800"/>
    <w:rsid w:val="00CA4AF1"/>
    <w:rsid w:val="00CA5F5F"/>
    <w:rsid w:val="00CB0BA9"/>
    <w:rsid w:val="00CB1E03"/>
    <w:rsid w:val="00CB2247"/>
    <w:rsid w:val="00CB2EF0"/>
    <w:rsid w:val="00CB6A94"/>
    <w:rsid w:val="00CD1A1E"/>
    <w:rsid w:val="00CD3052"/>
    <w:rsid w:val="00CE6E07"/>
    <w:rsid w:val="00CE75DB"/>
    <w:rsid w:val="00CF24FE"/>
    <w:rsid w:val="00D00CAD"/>
    <w:rsid w:val="00D02D91"/>
    <w:rsid w:val="00D046E8"/>
    <w:rsid w:val="00D0493E"/>
    <w:rsid w:val="00D157A5"/>
    <w:rsid w:val="00D2612F"/>
    <w:rsid w:val="00D26FD9"/>
    <w:rsid w:val="00D332AB"/>
    <w:rsid w:val="00D363FF"/>
    <w:rsid w:val="00D40D0E"/>
    <w:rsid w:val="00D42E03"/>
    <w:rsid w:val="00D42EA4"/>
    <w:rsid w:val="00D4355F"/>
    <w:rsid w:val="00D51BD1"/>
    <w:rsid w:val="00D64084"/>
    <w:rsid w:val="00D66A66"/>
    <w:rsid w:val="00D71DC4"/>
    <w:rsid w:val="00D75B50"/>
    <w:rsid w:val="00D75E29"/>
    <w:rsid w:val="00D75F8B"/>
    <w:rsid w:val="00D811DD"/>
    <w:rsid w:val="00D81C06"/>
    <w:rsid w:val="00D87789"/>
    <w:rsid w:val="00DB16FF"/>
    <w:rsid w:val="00DB1B6A"/>
    <w:rsid w:val="00DB774E"/>
    <w:rsid w:val="00DC16C4"/>
    <w:rsid w:val="00DC2057"/>
    <w:rsid w:val="00DD1D1B"/>
    <w:rsid w:val="00DD2510"/>
    <w:rsid w:val="00DD4EB5"/>
    <w:rsid w:val="00DD6C67"/>
    <w:rsid w:val="00DE1423"/>
    <w:rsid w:val="00DE2407"/>
    <w:rsid w:val="00E231BA"/>
    <w:rsid w:val="00E236C5"/>
    <w:rsid w:val="00E2582B"/>
    <w:rsid w:val="00E266FD"/>
    <w:rsid w:val="00E27DD2"/>
    <w:rsid w:val="00E349F3"/>
    <w:rsid w:val="00E34C6B"/>
    <w:rsid w:val="00E37C8E"/>
    <w:rsid w:val="00E4060F"/>
    <w:rsid w:val="00E414A2"/>
    <w:rsid w:val="00E42638"/>
    <w:rsid w:val="00E42699"/>
    <w:rsid w:val="00E45DA0"/>
    <w:rsid w:val="00E50D81"/>
    <w:rsid w:val="00E51A8C"/>
    <w:rsid w:val="00E54F6E"/>
    <w:rsid w:val="00E644C4"/>
    <w:rsid w:val="00E65C14"/>
    <w:rsid w:val="00E75600"/>
    <w:rsid w:val="00E759CA"/>
    <w:rsid w:val="00E77689"/>
    <w:rsid w:val="00E86264"/>
    <w:rsid w:val="00EA7807"/>
    <w:rsid w:val="00EB0B58"/>
    <w:rsid w:val="00EB49B6"/>
    <w:rsid w:val="00EC3BB4"/>
    <w:rsid w:val="00EC60E6"/>
    <w:rsid w:val="00ED14FC"/>
    <w:rsid w:val="00EE6A32"/>
    <w:rsid w:val="00EF05FD"/>
    <w:rsid w:val="00EF0F0C"/>
    <w:rsid w:val="00EF6DE9"/>
    <w:rsid w:val="00F00A45"/>
    <w:rsid w:val="00F048C4"/>
    <w:rsid w:val="00F10BEF"/>
    <w:rsid w:val="00F12D02"/>
    <w:rsid w:val="00F14314"/>
    <w:rsid w:val="00F17CBF"/>
    <w:rsid w:val="00F34809"/>
    <w:rsid w:val="00F359AF"/>
    <w:rsid w:val="00F472A2"/>
    <w:rsid w:val="00F62B4B"/>
    <w:rsid w:val="00F75CAA"/>
    <w:rsid w:val="00F81E8D"/>
    <w:rsid w:val="00F9270F"/>
    <w:rsid w:val="00F97E09"/>
    <w:rsid w:val="00FB01A6"/>
    <w:rsid w:val="00FB2123"/>
    <w:rsid w:val="00FB2773"/>
    <w:rsid w:val="00FB2AD5"/>
    <w:rsid w:val="00FB4573"/>
    <w:rsid w:val="00FB4FE1"/>
    <w:rsid w:val="00FB5447"/>
    <w:rsid w:val="00FB6319"/>
    <w:rsid w:val="00FD131C"/>
    <w:rsid w:val="00FE04EF"/>
    <w:rsid w:val="00FF11AE"/>
    <w:rsid w:val="00FF5FB3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F26E"/>
  <w15:chartTrackingRefBased/>
  <w15:docId w15:val="{6068A1D9-A1B8-4058-BD38-A149809F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Pr>
      <w:sz w:val="24"/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016A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0016A7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016A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016A7"/>
    <w:rPr>
      <w:lang w:eastAsia="ar-SA"/>
    </w:rPr>
  </w:style>
  <w:style w:type="character" w:customStyle="1" w:styleId="TekstpodstawowyZnak">
    <w:name w:val="Tekst podstawowy Znak"/>
    <w:link w:val="Tekstpodstawowy"/>
    <w:semiHidden/>
    <w:rsid w:val="004D1AC4"/>
    <w:rPr>
      <w:sz w:val="24"/>
      <w:lang w:eastAsia="ar-SA"/>
    </w:rPr>
  </w:style>
  <w:style w:type="table" w:styleId="Tabela-Siatka">
    <w:name w:val="Table Grid"/>
    <w:basedOn w:val="Standardowy"/>
    <w:uiPriority w:val="59"/>
    <w:rsid w:val="0070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7F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Wydział Edukacji i Nauki</dc:creator>
  <cp:keywords/>
  <cp:lastModifiedBy>Piecha Irena</cp:lastModifiedBy>
  <cp:revision>8</cp:revision>
  <cp:lastPrinted>2021-03-18T08:09:00Z</cp:lastPrinted>
  <dcterms:created xsi:type="dcterms:W3CDTF">2021-05-07T05:33:00Z</dcterms:created>
  <dcterms:modified xsi:type="dcterms:W3CDTF">2021-05-10T06:35:00Z</dcterms:modified>
</cp:coreProperties>
</file>