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E8" w:rsidRPr="00547F63" w:rsidRDefault="00B103E8" w:rsidP="00B103E8">
      <w:pPr>
        <w:jc w:val="center"/>
        <w:rPr>
          <w:b/>
          <w:bCs/>
          <w:szCs w:val="24"/>
        </w:rPr>
      </w:pPr>
      <w:r w:rsidRPr="00547F63">
        <w:rPr>
          <w:b/>
          <w:bCs/>
          <w:szCs w:val="24"/>
        </w:rPr>
        <w:t xml:space="preserve">Uchwała </w:t>
      </w:r>
      <w:r>
        <w:rPr>
          <w:b/>
          <w:bCs/>
          <w:szCs w:val="24"/>
        </w:rPr>
        <w:t xml:space="preserve">nr  </w:t>
      </w:r>
      <w:r w:rsidR="00BB06F2">
        <w:rPr>
          <w:b/>
          <w:bCs/>
          <w:szCs w:val="24"/>
        </w:rPr>
        <w:t>1452</w:t>
      </w:r>
      <w:r>
        <w:rPr>
          <w:b/>
          <w:bCs/>
          <w:szCs w:val="24"/>
        </w:rPr>
        <w:t>/</w:t>
      </w:r>
      <w:r w:rsidR="00BB06F2">
        <w:rPr>
          <w:b/>
          <w:bCs/>
          <w:szCs w:val="24"/>
        </w:rPr>
        <w:t>125</w:t>
      </w:r>
      <w:r>
        <w:rPr>
          <w:b/>
          <w:bCs/>
          <w:szCs w:val="24"/>
        </w:rPr>
        <w:t>/V/2016</w:t>
      </w:r>
    </w:p>
    <w:p w:rsidR="00B103E8" w:rsidRPr="00547F63" w:rsidRDefault="00B103E8" w:rsidP="00B103E8">
      <w:pPr>
        <w:jc w:val="center"/>
        <w:rPr>
          <w:b/>
          <w:bCs/>
          <w:szCs w:val="24"/>
        </w:rPr>
      </w:pPr>
      <w:r w:rsidRPr="00547F63">
        <w:rPr>
          <w:b/>
          <w:bCs/>
          <w:szCs w:val="24"/>
        </w:rPr>
        <w:t>Zarządu Województwa Śląskiego</w:t>
      </w:r>
    </w:p>
    <w:p w:rsidR="00B103E8" w:rsidRPr="00547F63" w:rsidRDefault="00B103E8" w:rsidP="00B103E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 dnia </w:t>
      </w:r>
      <w:r w:rsidR="00BB06F2">
        <w:rPr>
          <w:b/>
          <w:bCs/>
          <w:szCs w:val="24"/>
        </w:rPr>
        <w:t>12 lipca</w:t>
      </w:r>
      <w:r>
        <w:rPr>
          <w:b/>
          <w:bCs/>
          <w:szCs w:val="24"/>
        </w:rPr>
        <w:t xml:space="preserve"> 2016 r.</w:t>
      </w:r>
    </w:p>
    <w:p w:rsidR="00362C95" w:rsidRPr="00547F63" w:rsidRDefault="00362C95" w:rsidP="00362C95">
      <w:pPr>
        <w:rPr>
          <w:b/>
          <w:bCs/>
          <w:szCs w:val="24"/>
        </w:rPr>
      </w:pPr>
    </w:p>
    <w:p w:rsidR="00362C95" w:rsidRPr="00EE2D1F" w:rsidRDefault="00362C95" w:rsidP="00362C95">
      <w:pPr>
        <w:jc w:val="center"/>
        <w:rPr>
          <w:b/>
          <w:bCs/>
          <w:szCs w:val="24"/>
        </w:rPr>
      </w:pPr>
      <w:r w:rsidRPr="00EE2D1F">
        <w:rPr>
          <w:b/>
          <w:bCs/>
          <w:szCs w:val="24"/>
        </w:rPr>
        <w:t>w sprawie</w:t>
      </w:r>
    </w:p>
    <w:p w:rsidR="00362C95" w:rsidRDefault="00362C95" w:rsidP="00362C95">
      <w:pPr>
        <w:pStyle w:val="Tekstpodstawowywcity1"/>
        <w:rPr>
          <w:b/>
          <w:bCs/>
          <w:sz w:val="24"/>
          <w:szCs w:val="24"/>
        </w:rPr>
      </w:pPr>
    </w:p>
    <w:p w:rsidR="00362C95" w:rsidRDefault="00362C95" w:rsidP="00362C95">
      <w:pPr>
        <w:pStyle w:val="Tekstpodstawowywcity1"/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zawarcia z Muzeum </w:t>
      </w:r>
      <w:r w:rsidR="003472F3">
        <w:rPr>
          <w:b/>
          <w:bCs/>
          <w:sz w:val="24"/>
          <w:szCs w:val="24"/>
        </w:rPr>
        <w:t xml:space="preserve">Śląskim </w:t>
      </w:r>
      <w:r>
        <w:rPr>
          <w:b/>
          <w:bCs/>
          <w:sz w:val="24"/>
          <w:szCs w:val="24"/>
        </w:rPr>
        <w:t xml:space="preserve">w </w:t>
      </w:r>
      <w:r w:rsidR="003472F3">
        <w:rPr>
          <w:b/>
          <w:bCs/>
          <w:sz w:val="24"/>
          <w:szCs w:val="24"/>
        </w:rPr>
        <w:t>Katowicach</w:t>
      </w:r>
      <w:r>
        <w:rPr>
          <w:b/>
          <w:bCs/>
          <w:sz w:val="24"/>
          <w:szCs w:val="24"/>
        </w:rPr>
        <w:t xml:space="preserve"> u</w:t>
      </w:r>
      <w:r w:rsidR="00FA60F8">
        <w:rPr>
          <w:b/>
          <w:bCs/>
          <w:sz w:val="24"/>
          <w:szCs w:val="24"/>
        </w:rPr>
        <w:t>mowy w sprawie udzielenia w 2016</w:t>
      </w:r>
      <w:r>
        <w:rPr>
          <w:b/>
          <w:bCs/>
          <w:sz w:val="24"/>
          <w:szCs w:val="24"/>
        </w:rPr>
        <w:t xml:space="preserve"> roku ze środków budżetu Województwa Śląskiego dotacji celowej stanowiącej równowartość nagrody Marszałka Województwa Śląskiego </w:t>
      </w:r>
      <w:r w:rsidR="00AF2237">
        <w:rPr>
          <w:b/>
          <w:bCs/>
          <w:sz w:val="24"/>
          <w:szCs w:val="24"/>
        </w:rPr>
        <w:t>za Wydarzenie Muzealne Roku 201</w:t>
      </w:r>
      <w:r w:rsidR="00FA60F8">
        <w:rPr>
          <w:b/>
          <w:bCs/>
          <w:sz w:val="24"/>
          <w:szCs w:val="24"/>
        </w:rPr>
        <w:t>5</w:t>
      </w:r>
    </w:p>
    <w:p w:rsidR="00362C95" w:rsidRDefault="00362C95" w:rsidP="00362C95">
      <w:pPr>
        <w:pStyle w:val="Tekstpodstawowywcity1"/>
        <w:rPr>
          <w:b/>
          <w:bCs/>
          <w:sz w:val="24"/>
          <w:szCs w:val="24"/>
        </w:rPr>
      </w:pPr>
    </w:p>
    <w:p w:rsidR="000A6715" w:rsidRPr="00CB4A32" w:rsidRDefault="00362C95" w:rsidP="000A6715">
      <w:pPr>
        <w:tabs>
          <w:tab w:val="left" w:pos="284"/>
        </w:tabs>
        <w:ind w:right="23"/>
        <w:jc w:val="both"/>
        <w:rPr>
          <w:rFonts w:eastAsia="Times New Roman"/>
          <w:sz w:val="20"/>
          <w:lang w:eastAsia="ar-SA"/>
        </w:rPr>
      </w:pPr>
      <w:r w:rsidRPr="00930212">
        <w:rPr>
          <w:sz w:val="20"/>
        </w:rPr>
        <w:t>Na podstawie</w:t>
      </w:r>
      <w:r w:rsidR="00E1186E">
        <w:rPr>
          <w:sz w:val="20"/>
        </w:rPr>
        <w:t>:</w:t>
      </w:r>
      <w:r w:rsidRPr="00C346A0">
        <w:rPr>
          <w:bCs/>
          <w:sz w:val="20"/>
        </w:rPr>
        <w:t xml:space="preserve"> </w:t>
      </w:r>
      <w:r w:rsidR="000A6715" w:rsidRPr="00B8223E">
        <w:rPr>
          <w:rFonts w:eastAsia="Times New Roman"/>
          <w:sz w:val="20"/>
          <w:lang w:eastAsia="ar-SA"/>
        </w:rPr>
        <w:t>art.</w:t>
      </w:r>
      <w:r w:rsidR="000A6715">
        <w:rPr>
          <w:rFonts w:eastAsia="Times New Roman"/>
          <w:sz w:val="20"/>
          <w:lang w:eastAsia="ar-SA"/>
        </w:rPr>
        <w:t xml:space="preserve"> 41, ust. 2 </w:t>
      </w:r>
      <w:proofErr w:type="spellStart"/>
      <w:r w:rsidR="000A6715">
        <w:rPr>
          <w:rFonts w:eastAsia="Times New Roman"/>
          <w:sz w:val="20"/>
          <w:lang w:eastAsia="ar-SA"/>
        </w:rPr>
        <w:t>pkt</w:t>
      </w:r>
      <w:proofErr w:type="spellEnd"/>
      <w:r w:rsidR="000A6715">
        <w:rPr>
          <w:rFonts w:eastAsia="Times New Roman"/>
          <w:sz w:val="20"/>
          <w:lang w:eastAsia="ar-SA"/>
        </w:rPr>
        <w:t xml:space="preserve"> 3 U</w:t>
      </w:r>
      <w:r w:rsidR="000A6715" w:rsidRPr="00B8223E">
        <w:rPr>
          <w:rFonts w:eastAsia="Times New Roman"/>
          <w:sz w:val="20"/>
          <w:lang w:eastAsia="ar-SA"/>
        </w:rPr>
        <w:t>stawy z dnia 5 czerwca 1998 roku</w:t>
      </w:r>
      <w:r w:rsidR="000A6715">
        <w:rPr>
          <w:rFonts w:eastAsia="Times New Roman"/>
          <w:sz w:val="20"/>
          <w:lang w:eastAsia="ar-SA"/>
        </w:rPr>
        <w:t xml:space="preserve"> o samorządzie województwa (</w:t>
      </w:r>
      <w:proofErr w:type="spellStart"/>
      <w:r w:rsidR="000A6715">
        <w:rPr>
          <w:rFonts w:eastAsia="Times New Roman"/>
          <w:sz w:val="20"/>
          <w:lang w:eastAsia="ar-SA"/>
        </w:rPr>
        <w:t>t.j</w:t>
      </w:r>
      <w:proofErr w:type="spellEnd"/>
      <w:r w:rsidR="000A6715">
        <w:rPr>
          <w:rFonts w:eastAsia="Times New Roman"/>
          <w:sz w:val="20"/>
          <w:lang w:eastAsia="ar-SA"/>
        </w:rPr>
        <w:t xml:space="preserve">.: </w:t>
      </w:r>
      <w:r w:rsidR="000A6715" w:rsidRPr="00CB4A32">
        <w:rPr>
          <w:rFonts w:eastAsia="Times New Roman"/>
          <w:sz w:val="20"/>
          <w:lang w:eastAsia="ar-SA"/>
        </w:rPr>
        <w:t>Dz. U. z</w:t>
      </w:r>
      <w:r w:rsidR="000A6715">
        <w:rPr>
          <w:rFonts w:eastAsia="Times New Roman"/>
          <w:sz w:val="20"/>
          <w:lang w:eastAsia="ar-SA"/>
        </w:rPr>
        <w:t> </w:t>
      </w:r>
      <w:r w:rsidR="000A6715" w:rsidRPr="00CB4A32">
        <w:rPr>
          <w:rFonts w:eastAsia="Times New Roman"/>
          <w:sz w:val="20"/>
          <w:lang w:eastAsia="ar-SA"/>
        </w:rPr>
        <w:t>2016</w:t>
      </w:r>
      <w:r w:rsidR="000A6715">
        <w:rPr>
          <w:rFonts w:eastAsia="Times New Roman"/>
          <w:sz w:val="20"/>
          <w:lang w:eastAsia="ar-SA"/>
        </w:rPr>
        <w:t> </w:t>
      </w:r>
      <w:r w:rsidR="000A6715" w:rsidRPr="00CB4A32">
        <w:rPr>
          <w:rFonts w:eastAsia="Times New Roman"/>
          <w:sz w:val="20"/>
          <w:lang w:eastAsia="ar-SA"/>
        </w:rPr>
        <w:t>r. poz. 486</w:t>
      </w:r>
      <w:r w:rsidR="000A6715">
        <w:rPr>
          <w:rFonts w:eastAsia="Times New Roman"/>
          <w:sz w:val="20"/>
          <w:lang w:eastAsia="ar-SA"/>
        </w:rPr>
        <w:t>)</w:t>
      </w:r>
      <w:r w:rsidR="000A6715" w:rsidRPr="00CB4A32">
        <w:rPr>
          <w:rFonts w:eastAsia="Times New Roman"/>
          <w:sz w:val="20"/>
          <w:lang w:eastAsia="ar-SA"/>
        </w:rPr>
        <w:t>.</w:t>
      </w:r>
    </w:p>
    <w:p w:rsidR="00362C95" w:rsidRDefault="00362C95" w:rsidP="00E1186E">
      <w:pPr>
        <w:jc w:val="both"/>
        <w:rPr>
          <w:b/>
          <w:bCs/>
          <w:szCs w:val="24"/>
        </w:rPr>
      </w:pPr>
    </w:p>
    <w:p w:rsidR="00362C95" w:rsidRPr="00E97D4D" w:rsidRDefault="00362C95" w:rsidP="00362C95">
      <w:pPr>
        <w:jc w:val="center"/>
        <w:rPr>
          <w:b/>
          <w:bCs/>
          <w:szCs w:val="24"/>
        </w:rPr>
      </w:pPr>
      <w:r w:rsidRPr="00E97D4D">
        <w:rPr>
          <w:b/>
          <w:bCs/>
          <w:szCs w:val="24"/>
        </w:rPr>
        <w:t>Zarząd Województwa Śląskiego</w:t>
      </w:r>
    </w:p>
    <w:p w:rsidR="00362C95" w:rsidRPr="00E97D4D" w:rsidRDefault="00362C95" w:rsidP="00362C95">
      <w:pPr>
        <w:jc w:val="center"/>
        <w:rPr>
          <w:b/>
          <w:bCs/>
          <w:szCs w:val="24"/>
        </w:rPr>
      </w:pPr>
      <w:r w:rsidRPr="00E97D4D">
        <w:rPr>
          <w:b/>
          <w:bCs/>
          <w:szCs w:val="24"/>
        </w:rPr>
        <w:t>uchwala</w:t>
      </w:r>
    </w:p>
    <w:p w:rsidR="00362C95" w:rsidRDefault="00362C95" w:rsidP="00362C95">
      <w:pPr>
        <w:rPr>
          <w:b/>
          <w:bCs/>
        </w:rPr>
      </w:pPr>
    </w:p>
    <w:p w:rsidR="00362C95" w:rsidRDefault="00362C95" w:rsidP="00362C9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1.</w:t>
      </w:r>
    </w:p>
    <w:p w:rsidR="00362C95" w:rsidRDefault="00362C95" w:rsidP="00362C95">
      <w:pPr>
        <w:rPr>
          <w:b/>
          <w:bCs/>
        </w:rPr>
      </w:pPr>
    </w:p>
    <w:p w:rsidR="00362C95" w:rsidRDefault="00B664AD" w:rsidP="00362C95">
      <w:pPr>
        <w:jc w:val="both"/>
        <w:rPr>
          <w:bCs/>
          <w:szCs w:val="24"/>
        </w:rPr>
      </w:pPr>
      <w:r>
        <w:rPr>
          <w:bCs/>
          <w:szCs w:val="24"/>
        </w:rPr>
        <w:t xml:space="preserve">Zawiera się z Muzeum </w:t>
      </w:r>
      <w:r w:rsidR="003472F3">
        <w:rPr>
          <w:bCs/>
          <w:szCs w:val="24"/>
        </w:rPr>
        <w:t>Śląskim w Katowicach</w:t>
      </w:r>
      <w:r w:rsidR="00362C95">
        <w:rPr>
          <w:bCs/>
          <w:szCs w:val="24"/>
        </w:rPr>
        <w:t xml:space="preserve"> u</w:t>
      </w:r>
      <w:r w:rsidR="00AF2237">
        <w:rPr>
          <w:bCs/>
          <w:szCs w:val="24"/>
        </w:rPr>
        <w:t>mowę w sprawie udzielenia w 201</w:t>
      </w:r>
      <w:r w:rsidR="000C4FE3">
        <w:rPr>
          <w:bCs/>
          <w:szCs w:val="24"/>
        </w:rPr>
        <w:t>6</w:t>
      </w:r>
      <w:r w:rsidR="00362C95">
        <w:rPr>
          <w:bCs/>
          <w:szCs w:val="24"/>
        </w:rPr>
        <w:t xml:space="preserve"> roku ze środków budżetu Województwa Śląskiego dotacji celowej w kwocie </w:t>
      </w:r>
      <w:r w:rsidR="003472F3">
        <w:rPr>
          <w:b/>
          <w:bCs/>
          <w:szCs w:val="24"/>
        </w:rPr>
        <w:t>10</w:t>
      </w:r>
      <w:r w:rsidR="00362C95">
        <w:rPr>
          <w:b/>
          <w:bCs/>
          <w:szCs w:val="24"/>
        </w:rPr>
        <w:t>.000</w:t>
      </w:r>
      <w:r w:rsidR="00362C95">
        <w:rPr>
          <w:bCs/>
          <w:szCs w:val="24"/>
        </w:rPr>
        <w:t xml:space="preserve"> </w:t>
      </w:r>
      <w:r w:rsidR="00362C95">
        <w:rPr>
          <w:b/>
          <w:bCs/>
          <w:szCs w:val="24"/>
        </w:rPr>
        <w:t>zł</w:t>
      </w:r>
      <w:r w:rsidR="000C4FE3">
        <w:rPr>
          <w:bCs/>
          <w:szCs w:val="24"/>
        </w:rPr>
        <w:t xml:space="preserve"> (słownie: </w:t>
      </w:r>
      <w:r w:rsidR="003472F3">
        <w:rPr>
          <w:bCs/>
          <w:szCs w:val="24"/>
        </w:rPr>
        <w:t>dziesięć</w:t>
      </w:r>
      <w:r w:rsidR="00362C95">
        <w:rPr>
          <w:bCs/>
          <w:szCs w:val="24"/>
        </w:rPr>
        <w:t xml:space="preserve"> tysięcy złotych) stanowiącej równowartość nagrody Marszałka Województwa Śląskiego za</w:t>
      </w:r>
      <w:r w:rsidR="003472F3">
        <w:rPr>
          <w:bCs/>
          <w:szCs w:val="24"/>
        </w:rPr>
        <w:t> </w:t>
      </w:r>
      <w:r w:rsidR="00362C95">
        <w:rPr>
          <w:bCs/>
          <w:szCs w:val="24"/>
        </w:rPr>
        <w:t>Wydarzenie Muzealne Roku 201</w:t>
      </w:r>
      <w:r w:rsidR="000C4FE3">
        <w:rPr>
          <w:bCs/>
          <w:szCs w:val="24"/>
        </w:rPr>
        <w:t>5</w:t>
      </w:r>
      <w:r w:rsidR="00362C95">
        <w:rPr>
          <w:bCs/>
          <w:szCs w:val="24"/>
        </w:rPr>
        <w:t>. Projekt umowy stanowi załącznik do uchwały.</w:t>
      </w:r>
    </w:p>
    <w:p w:rsidR="00362C95" w:rsidRDefault="00362C95" w:rsidP="00362C95">
      <w:pPr>
        <w:jc w:val="center"/>
        <w:rPr>
          <w:b/>
          <w:bCs/>
          <w:szCs w:val="24"/>
        </w:rPr>
      </w:pPr>
    </w:p>
    <w:p w:rsidR="00362C95" w:rsidRDefault="00362C95" w:rsidP="00362C9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2.</w:t>
      </w:r>
    </w:p>
    <w:p w:rsidR="00362C95" w:rsidRDefault="00362C95" w:rsidP="00362C95">
      <w:pPr>
        <w:pStyle w:val="Tekstpodstawowy"/>
        <w:tabs>
          <w:tab w:val="left" w:pos="360"/>
        </w:tabs>
      </w:pPr>
    </w:p>
    <w:p w:rsidR="00362C95" w:rsidRDefault="00362C95" w:rsidP="00362C95">
      <w:pPr>
        <w:pStyle w:val="Tekstpodstawowy"/>
        <w:tabs>
          <w:tab w:val="left" w:pos="360"/>
        </w:tabs>
      </w:pPr>
      <w:r>
        <w:t>Wykonanie uchwały powierza się Marszałkowi Województwa Śląskiego.</w:t>
      </w:r>
    </w:p>
    <w:p w:rsidR="00362C95" w:rsidRDefault="00362C95" w:rsidP="00362C95">
      <w:pPr>
        <w:pStyle w:val="Tekstpodstawowy"/>
        <w:tabs>
          <w:tab w:val="left" w:pos="360"/>
        </w:tabs>
      </w:pPr>
    </w:p>
    <w:p w:rsidR="007848FB" w:rsidRDefault="007848FB" w:rsidP="007848F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7848FB" w:rsidRDefault="007848FB" w:rsidP="007848FB">
      <w:pPr>
        <w:jc w:val="both"/>
        <w:rPr>
          <w:b/>
          <w:bCs/>
        </w:rPr>
      </w:pPr>
    </w:p>
    <w:p w:rsidR="007848FB" w:rsidRDefault="007848FB" w:rsidP="007848FB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7848FB" w:rsidRDefault="007848FB" w:rsidP="007848FB">
      <w:pPr>
        <w:ind w:right="23"/>
        <w:rPr>
          <w:rFonts w:eastAsia="Verdana"/>
        </w:rPr>
      </w:pPr>
    </w:p>
    <w:p w:rsidR="00B86B1F" w:rsidRDefault="00B86B1F" w:rsidP="007848FB">
      <w:pPr>
        <w:ind w:right="23"/>
        <w:rPr>
          <w:rFonts w:eastAsia="Verdana"/>
        </w:rPr>
      </w:pPr>
    </w:p>
    <w:p w:rsidR="0030205E" w:rsidRDefault="0030205E" w:rsidP="0030205E">
      <w:pPr>
        <w:ind w:right="23"/>
        <w:rPr>
          <w:rFonts w:eastAsia="Verdana"/>
        </w:rPr>
      </w:pPr>
    </w:p>
    <w:p w:rsidR="0030205E" w:rsidRPr="00A83224" w:rsidRDefault="0030205E" w:rsidP="0030205E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 xml:space="preserve">Wojciech </w:t>
      </w:r>
      <w:proofErr w:type="spellStart"/>
      <w:r>
        <w:rPr>
          <w:szCs w:val="24"/>
        </w:rPr>
        <w:t>Saługa</w:t>
      </w:r>
      <w:proofErr w:type="spellEnd"/>
      <w:r>
        <w:rPr>
          <w:szCs w:val="24"/>
        </w:rPr>
        <w:tab/>
      </w:r>
      <w:r w:rsidRPr="00A83224">
        <w:rPr>
          <w:szCs w:val="24"/>
        </w:rPr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...............</w:t>
      </w:r>
    </w:p>
    <w:p w:rsidR="0030205E" w:rsidRPr="00A83224" w:rsidRDefault="0030205E" w:rsidP="0030205E">
      <w:pPr>
        <w:tabs>
          <w:tab w:val="left" w:pos="-3969"/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2. </w:t>
      </w:r>
      <w:r>
        <w:rPr>
          <w:szCs w:val="24"/>
        </w:rPr>
        <w:t>Stanisław Dąbrowa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...</w:t>
      </w:r>
    </w:p>
    <w:p w:rsidR="0030205E" w:rsidRPr="00A83224" w:rsidRDefault="0030205E" w:rsidP="0030205E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3. Aleksandra </w:t>
      </w:r>
      <w:r>
        <w:rPr>
          <w:szCs w:val="24"/>
        </w:rPr>
        <w:t>Skowronek</w:t>
      </w:r>
      <w:r>
        <w:rPr>
          <w:szCs w:val="24"/>
        </w:rPr>
        <w:tab/>
        <w:t>– Wicemarszałek Województwa</w:t>
      </w:r>
      <w:r>
        <w:rPr>
          <w:szCs w:val="24"/>
        </w:rPr>
        <w:tab/>
        <w:t>………</w:t>
      </w:r>
      <w:r w:rsidRPr="00A83224">
        <w:rPr>
          <w:szCs w:val="24"/>
        </w:rPr>
        <w:t>…</w:t>
      </w:r>
      <w:r>
        <w:rPr>
          <w:szCs w:val="24"/>
        </w:rPr>
        <w:t>...</w:t>
      </w:r>
      <w:r w:rsidRPr="00A83224">
        <w:rPr>
          <w:szCs w:val="24"/>
        </w:rPr>
        <w:t>……</w:t>
      </w:r>
      <w:r>
        <w:rPr>
          <w:szCs w:val="24"/>
        </w:rPr>
        <w:t>...</w:t>
      </w:r>
    </w:p>
    <w:p w:rsidR="0030205E" w:rsidRPr="00A83224" w:rsidRDefault="0030205E" w:rsidP="0030205E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4. </w:t>
      </w:r>
      <w:r>
        <w:rPr>
          <w:szCs w:val="24"/>
        </w:rPr>
        <w:t>Kazimierz Karolczak</w:t>
      </w:r>
      <w:r>
        <w:rPr>
          <w:szCs w:val="24"/>
        </w:rPr>
        <w:tab/>
      </w:r>
      <w:r w:rsidRPr="00A83224">
        <w:rPr>
          <w:szCs w:val="24"/>
        </w:rPr>
        <w:t>– Członek Zarządu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................</w:t>
      </w:r>
    </w:p>
    <w:p w:rsidR="0030205E" w:rsidRPr="0030205E" w:rsidRDefault="0030205E" w:rsidP="0030205E">
      <w:pPr>
        <w:tabs>
          <w:tab w:val="left" w:pos="3119"/>
          <w:tab w:val="left" w:pos="6804"/>
        </w:tabs>
        <w:spacing w:line="480" w:lineRule="auto"/>
        <w:ind w:left="993" w:hanging="567"/>
        <w:rPr>
          <w:rStyle w:val="Tekstpodstawowy21Znak"/>
          <w:sz w:val="24"/>
          <w:szCs w:val="24"/>
        </w:rPr>
      </w:pPr>
      <w:r w:rsidRPr="0030205E">
        <w:rPr>
          <w:rStyle w:val="Tekstpodstawowy21Znak"/>
          <w:sz w:val="24"/>
          <w:szCs w:val="24"/>
        </w:rPr>
        <w:t xml:space="preserve">5. Henryk </w:t>
      </w:r>
      <w:proofErr w:type="spellStart"/>
      <w:r w:rsidRPr="0030205E">
        <w:rPr>
          <w:rStyle w:val="Tekstpodstawowy21Znak"/>
          <w:sz w:val="24"/>
          <w:szCs w:val="24"/>
        </w:rPr>
        <w:t>Mercik</w:t>
      </w:r>
      <w:proofErr w:type="spellEnd"/>
      <w:r w:rsidRPr="0030205E">
        <w:rPr>
          <w:rStyle w:val="Tekstpodstawowy21Znak"/>
          <w:sz w:val="24"/>
          <w:szCs w:val="24"/>
        </w:rPr>
        <w:tab/>
        <w:t>– Członek Zarządu</w:t>
      </w:r>
      <w:r w:rsidRPr="0030205E">
        <w:rPr>
          <w:rStyle w:val="Tekstpodstawowy21Znak"/>
          <w:sz w:val="24"/>
          <w:szCs w:val="24"/>
        </w:rPr>
        <w:tab/>
        <w:t>..............................</w:t>
      </w:r>
    </w:p>
    <w:p w:rsidR="0030205E" w:rsidRPr="000A3512" w:rsidRDefault="0030205E" w:rsidP="0030205E">
      <w:pPr>
        <w:rPr>
          <w:szCs w:val="24"/>
        </w:rPr>
      </w:pPr>
    </w:p>
    <w:p w:rsidR="002433EC" w:rsidRDefault="002433EC" w:rsidP="002433EC">
      <w:pPr>
        <w:rPr>
          <w:sz w:val="18"/>
        </w:rPr>
      </w:pPr>
    </w:p>
    <w:p w:rsidR="00362C95" w:rsidRDefault="00362C95" w:rsidP="00362C95">
      <w:pPr>
        <w:ind w:right="23"/>
        <w:rPr>
          <w:rFonts w:eastAsia="Verdana"/>
        </w:rPr>
      </w:pPr>
    </w:p>
    <w:p w:rsidR="00362C95" w:rsidRDefault="00362C95" w:rsidP="00362C95"/>
    <w:p w:rsidR="00362C95" w:rsidRDefault="00362C95" w:rsidP="00362C95"/>
    <w:p w:rsidR="00362C95" w:rsidRDefault="00362C95" w:rsidP="00362C95"/>
    <w:p w:rsidR="00362C95" w:rsidRDefault="00362C95" w:rsidP="00362C95"/>
    <w:p w:rsidR="00362C95" w:rsidRDefault="00362C95" w:rsidP="00362C95"/>
    <w:p w:rsidR="00362C95" w:rsidRDefault="00362C95" w:rsidP="00362C95"/>
    <w:p w:rsidR="00362C95" w:rsidRDefault="00362C95" w:rsidP="00362C95"/>
    <w:p w:rsidR="00362C95" w:rsidRDefault="00362C95" w:rsidP="00362C95"/>
    <w:p w:rsidR="00457683" w:rsidRDefault="00457683" w:rsidP="00457683">
      <w:pPr>
        <w:pStyle w:val="Tytu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 M O W A  </w:t>
      </w:r>
    </w:p>
    <w:p w:rsidR="00457683" w:rsidRDefault="00457683" w:rsidP="00457683">
      <w:pPr>
        <w:pStyle w:val="Tekstpodstawowy"/>
      </w:pPr>
    </w:p>
    <w:p w:rsidR="00457683" w:rsidRPr="004D4A46" w:rsidRDefault="00457683" w:rsidP="00457683">
      <w:pPr>
        <w:pStyle w:val="Tekstpodstawowy"/>
      </w:pPr>
      <w:r w:rsidRPr="004D4A46">
        <w:t>zawarta w dniu ..........................</w:t>
      </w:r>
      <w:r>
        <w:t>............................2016</w:t>
      </w:r>
      <w:r w:rsidRPr="004D4A46">
        <w:t xml:space="preserve"> roku w Katowicach pomiędzy </w:t>
      </w:r>
    </w:p>
    <w:p w:rsidR="00457683" w:rsidRPr="004D4A46" w:rsidRDefault="00457683" w:rsidP="00457683">
      <w:pPr>
        <w:pStyle w:val="Tekstpodstawowy"/>
      </w:pPr>
    </w:p>
    <w:p w:rsidR="00457683" w:rsidRPr="004D4A46" w:rsidRDefault="00457683" w:rsidP="00457683">
      <w:pPr>
        <w:pStyle w:val="Tekstpodstawowy"/>
      </w:pPr>
      <w:r w:rsidRPr="004D4A46">
        <w:rPr>
          <w:b/>
        </w:rPr>
        <w:t>Województwem Śląskim</w:t>
      </w:r>
      <w:r w:rsidRPr="004D4A46">
        <w:t>, z siedzibą w Katowicach przy ul. Ligonia 46, reprezentowanym przez:</w:t>
      </w:r>
    </w:p>
    <w:p w:rsidR="00457683" w:rsidRPr="004D4A46" w:rsidRDefault="00457683" w:rsidP="00457683">
      <w:pPr>
        <w:pStyle w:val="Tekstpodstawowy"/>
      </w:pPr>
    </w:p>
    <w:p w:rsidR="00457683" w:rsidRPr="004D4A46" w:rsidRDefault="00457683" w:rsidP="00457683">
      <w:pPr>
        <w:tabs>
          <w:tab w:val="left" w:pos="3105"/>
          <w:tab w:val="left" w:pos="3540"/>
        </w:tabs>
        <w:spacing w:line="360" w:lineRule="auto"/>
        <w:jc w:val="both"/>
        <w:rPr>
          <w:b/>
          <w:bCs/>
        </w:rPr>
      </w:pPr>
      <w:r w:rsidRPr="004D4A46">
        <w:t>1</w:t>
      </w:r>
      <w:r w:rsidRPr="004D4A46">
        <w:rPr>
          <w:b/>
          <w:bCs/>
        </w:rPr>
        <w:t xml:space="preserve">)  </w:t>
      </w:r>
      <w:r>
        <w:rPr>
          <w:b/>
          <w:bCs/>
        </w:rPr>
        <w:t xml:space="preserve">Henryka </w:t>
      </w:r>
      <w:proofErr w:type="spellStart"/>
      <w:r>
        <w:rPr>
          <w:b/>
          <w:bCs/>
        </w:rPr>
        <w:t>Mercika</w:t>
      </w:r>
      <w:proofErr w:type="spellEnd"/>
      <w:r w:rsidRPr="004D4A46">
        <w:rPr>
          <w:b/>
          <w:bCs/>
        </w:rPr>
        <w:tab/>
      </w:r>
      <w:r w:rsidRPr="004D4A46">
        <w:rPr>
          <w:b/>
          <w:bCs/>
        </w:rPr>
        <w:tab/>
        <w:t>-</w:t>
      </w:r>
      <w:r w:rsidRPr="004D4A46">
        <w:rPr>
          <w:b/>
          <w:bCs/>
        </w:rPr>
        <w:tab/>
      </w:r>
      <w:r>
        <w:rPr>
          <w:b/>
          <w:bCs/>
        </w:rPr>
        <w:t>Członka Zarządu</w:t>
      </w:r>
      <w:r w:rsidRPr="004D4A46">
        <w:rPr>
          <w:b/>
          <w:bCs/>
        </w:rPr>
        <w:t xml:space="preserve"> Województwa Śląskiego,</w:t>
      </w:r>
    </w:p>
    <w:p w:rsidR="00457683" w:rsidRPr="004D4A46" w:rsidRDefault="00457683" w:rsidP="00457683">
      <w:pPr>
        <w:tabs>
          <w:tab w:val="left" w:pos="3105"/>
          <w:tab w:val="left" w:pos="3555"/>
        </w:tabs>
        <w:spacing w:line="200" w:lineRule="atLeast"/>
        <w:jc w:val="both"/>
        <w:rPr>
          <w:b/>
          <w:bCs/>
        </w:rPr>
      </w:pPr>
      <w:r w:rsidRPr="004D4A46">
        <w:t xml:space="preserve">2)  </w:t>
      </w:r>
      <w:r w:rsidRPr="004D4A46">
        <w:rPr>
          <w:b/>
          <w:bCs/>
        </w:rPr>
        <w:t>Przemysława Smyczka</w:t>
      </w:r>
      <w:r w:rsidRPr="004D4A46">
        <w:rPr>
          <w:b/>
          <w:bCs/>
        </w:rPr>
        <w:tab/>
      </w:r>
      <w:r w:rsidRPr="004D4A46">
        <w:rPr>
          <w:b/>
          <w:bCs/>
        </w:rPr>
        <w:tab/>
        <w:t>-</w:t>
      </w:r>
      <w:r w:rsidRPr="004D4A46">
        <w:rPr>
          <w:b/>
          <w:bCs/>
        </w:rPr>
        <w:tab/>
        <w:t xml:space="preserve">Dyrektora Wydziału Kultury Urzędu              </w:t>
      </w:r>
      <w:r w:rsidRPr="004D4A46">
        <w:rPr>
          <w:b/>
          <w:bCs/>
        </w:rPr>
        <w:br/>
      </w:r>
      <w:r w:rsidRPr="004D4A46">
        <w:rPr>
          <w:b/>
          <w:bCs/>
        </w:rPr>
        <w:tab/>
      </w:r>
      <w:r w:rsidRPr="004D4A46">
        <w:rPr>
          <w:b/>
          <w:bCs/>
        </w:rPr>
        <w:tab/>
      </w:r>
      <w:r w:rsidRPr="004D4A46">
        <w:rPr>
          <w:b/>
          <w:bCs/>
        </w:rPr>
        <w:tab/>
        <w:t>Marszałkowskiego Województwa Śląskiego,</w:t>
      </w:r>
    </w:p>
    <w:p w:rsidR="00457683" w:rsidRPr="004D4A46" w:rsidRDefault="00457683" w:rsidP="00457683">
      <w:pPr>
        <w:tabs>
          <w:tab w:val="left" w:pos="3105"/>
          <w:tab w:val="left" w:pos="3555"/>
        </w:tabs>
        <w:spacing w:line="200" w:lineRule="atLeast"/>
        <w:jc w:val="both"/>
        <w:rPr>
          <w:b/>
          <w:bCs/>
        </w:rPr>
      </w:pPr>
    </w:p>
    <w:p w:rsidR="00457683" w:rsidRPr="004D4A46" w:rsidRDefault="00457683" w:rsidP="00457683">
      <w:pPr>
        <w:pStyle w:val="Tekstpodstawowy"/>
        <w:rPr>
          <w:b/>
          <w:bCs/>
        </w:rPr>
      </w:pPr>
      <w:r w:rsidRPr="004D4A46">
        <w:t xml:space="preserve">zwanym dalej </w:t>
      </w:r>
      <w:r w:rsidRPr="004D4A46">
        <w:rPr>
          <w:b/>
          <w:bCs/>
        </w:rPr>
        <w:t>Województwem</w:t>
      </w:r>
    </w:p>
    <w:p w:rsidR="00457683" w:rsidRPr="004D4A46" w:rsidRDefault="00457683" w:rsidP="00457683">
      <w:pPr>
        <w:pStyle w:val="Tekstpodstawowy"/>
        <w:tabs>
          <w:tab w:val="left" w:pos="4691"/>
        </w:tabs>
        <w:rPr>
          <w:b/>
        </w:rPr>
      </w:pPr>
    </w:p>
    <w:p w:rsidR="00457683" w:rsidRPr="00B0535E" w:rsidRDefault="00457683" w:rsidP="00457683">
      <w:pPr>
        <w:pStyle w:val="Tekstpodstawowy"/>
        <w:tabs>
          <w:tab w:val="left" w:pos="4691"/>
        </w:tabs>
        <w:rPr>
          <w:b/>
        </w:rPr>
      </w:pPr>
      <w:r w:rsidRPr="00B0535E">
        <w:rPr>
          <w:b/>
        </w:rPr>
        <w:t xml:space="preserve">a  </w:t>
      </w:r>
    </w:p>
    <w:p w:rsidR="00457683" w:rsidRPr="004D4A46" w:rsidRDefault="00457683" w:rsidP="00457683">
      <w:pPr>
        <w:pStyle w:val="Tekstpodstawowy"/>
        <w:tabs>
          <w:tab w:val="left" w:pos="4691"/>
        </w:tabs>
      </w:pPr>
    </w:p>
    <w:p w:rsidR="00457683" w:rsidRPr="00D1766B" w:rsidRDefault="00457683" w:rsidP="00457683">
      <w:pPr>
        <w:tabs>
          <w:tab w:val="left" w:pos="4691"/>
        </w:tabs>
        <w:jc w:val="both"/>
        <w:rPr>
          <w:bCs/>
        </w:rPr>
      </w:pPr>
      <w:r w:rsidRPr="00D1766B">
        <w:rPr>
          <w:b/>
          <w:bCs/>
        </w:rPr>
        <w:t xml:space="preserve">Muzeum </w:t>
      </w:r>
      <w:r>
        <w:rPr>
          <w:b/>
          <w:bCs/>
        </w:rPr>
        <w:t xml:space="preserve">Śląskim </w:t>
      </w:r>
      <w:r w:rsidRPr="00D1766B">
        <w:rPr>
          <w:b/>
          <w:bCs/>
        </w:rPr>
        <w:t xml:space="preserve">w </w:t>
      </w:r>
      <w:r>
        <w:rPr>
          <w:b/>
          <w:bCs/>
        </w:rPr>
        <w:t>Katowicach</w:t>
      </w:r>
      <w:r w:rsidRPr="00D1766B">
        <w:rPr>
          <w:b/>
          <w:bCs/>
        </w:rPr>
        <w:t xml:space="preserve">, </w:t>
      </w:r>
      <w:r w:rsidRPr="00D1766B">
        <w:rPr>
          <w:bCs/>
        </w:rPr>
        <w:t xml:space="preserve">z siedzibą w </w:t>
      </w:r>
      <w:r>
        <w:rPr>
          <w:bCs/>
        </w:rPr>
        <w:t xml:space="preserve">Katowicach przy ulicy Tadeusza Dobrowolskiego 1, </w:t>
      </w:r>
      <w:r w:rsidRPr="00D1766B">
        <w:rPr>
          <w:bCs/>
        </w:rPr>
        <w:t>reprezentowanym przez:</w:t>
      </w:r>
    </w:p>
    <w:p w:rsidR="00457683" w:rsidRPr="00D1766B" w:rsidRDefault="00457683" w:rsidP="00457683">
      <w:pPr>
        <w:tabs>
          <w:tab w:val="left" w:pos="4691"/>
        </w:tabs>
        <w:jc w:val="both"/>
        <w:rPr>
          <w:b/>
          <w:bCs/>
        </w:rPr>
      </w:pPr>
    </w:p>
    <w:p w:rsidR="00457683" w:rsidRPr="00D1766B" w:rsidRDefault="00457683" w:rsidP="00457683">
      <w:pPr>
        <w:tabs>
          <w:tab w:val="left" w:pos="4691"/>
        </w:tabs>
        <w:jc w:val="both"/>
        <w:rPr>
          <w:b/>
          <w:bCs/>
        </w:rPr>
      </w:pPr>
      <w:r w:rsidRPr="004103FE">
        <w:rPr>
          <w:b/>
          <w:bCs/>
        </w:rPr>
        <w:t>1) Alicję Knast</w:t>
      </w:r>
      <w:r w:rsidRPr="004103FE">
        <w:rPr>
          <w:b/>
          <w:bCs/>
        </w:rPr>
        <w:tab/>
        <w:t xml:space="preserve">– </w:t>
      </w:r>
      <w:r w:rsidRPr="004103FE">
        <w:rPr>
          <w:b/>
          <w:bCs/>
        </w:rPr>
        <w:tab/>
        <w:t>Dyrektora</w:t>
      </w:r>
      <w:r w:rsidRPr="00D1766B">
        <w:rPr>
          <w:b/>
          <w:bCs/>
        </w:rPr>
        <w:t xml:space="preserve"> </w:t>
      </w:r>
    </w:p>
    <w:p w:rsidR="00457683" w:rsidRDefault="00457683" w:rsidP="00457683">
      <w:pPr>
        <w:tabs>
          <w:tab w:val="left" w:pos="4691"/>
        </w:tabs>
        <w:spacing w:line="360" w:lineRule="auto"/>
        <w:jc w:val="center"/>
        <w:rPr>
          <w:b/>
        </w:rPr>
      </w:pPr>
    </w:p>
    <w:p w:rsidR="00457683" w:rsidRPr="004D4A46" w:rsidRDefault="00457683" w:rsidP="00457683">
      <w:pPr>
        <w:tabs>
          <w:tab w:val="left" w:pos="4691"/>
        </w:tabs>
        <w:spacing w:line="360" w:lineRule="auto"/>
        <w:jc w:val="center"/>
        <w:rPr>
          <w:b/>
        </w:rPr>
      </w:pPr>
      <w:r w:rsidRPr="004D4A46">
        <w:rPr>
          <w:b/>
        </w:rPr>
        <w:t>§ 1</w:t>
      </w:r>
    </w:p>
    <w:p w:rsidR="00457683" w:rsidRDefault="00457683" w:rsidP="00457683">
      <w:pPr>
        <w:spacing w:line="360" w:lineRule="auto"/>
        <w:jc w:val="both"/>
        <w:rPr>
          <w:bCs/>
        </w:rPr>
      </w:pPr>
      <w:r w:rsidRPr="004D4A46">
        <w:t xml:space="preserve">Niniejszą umową </w:t>
      </w:r>
      <w:r w:rsidRPr="004D4A46">
        <w:rPr>
          <w:b/>
          <w:bCs/>
        </w:rPr>
        <w:t>Województwo</w:t>
      </w:r>
      <w:r w:rsidRPr="004D4A46">
        <w:rPr>
          <w:bCs/>
        </w:rPr>
        <w:t xml:space="preserve"> zobowiązuje się do udzielenia </w:t>
      </w:r>
      <w:r>
        <w:rPr>
          <w:b/>
        </w:rPr>
        <w:t>Muzeum Śląskiemu</w:t>
      </w:r>
      <w:r w:rsidRPr="00D54198">
        <w:rPr>
          <w:b/>
        </w:rPr>
        <w:t xml:space="preserve"> w</w:t>
      </w:r>
      <w:r>
        <w:rPr>
          <w:b/>
        </w:rPr>
        <w:t> Katowicach</w:t>
      </w:r>
      <w:r>
        <w:rPr>
          <w:bCs/>
        </w:rPr>
        <w:t xml:space="preserve"> w 2016</w:t>
      </w:r>
      <w:r w:rsidRPr="004D4A46">
        <w:rPr>
          <w:bCs/>
        </w:rPr>
        <w:t xml:space="preserve"> roku z wydatków bieżących działu 921, rozdz. 92195, § 2800 dotacji celowej w kwocie </w:t>
      </w:r>
      <w:r>
        <w:rPr>
          <w:bCs/>
        </w:rPr>
        <w:t>10</w:t>
      </w:r>
      <w:r w:rsidRPr="004D4A46">
        <w:rPr>
          <w:bCs/>
        </w:rPr>
        <w:t xml:space="preserve">.000 zł (słownie: </w:t>
      </w:r>
      <w:r>
        <w:rPr>
          <w:bCs/>
        </w:rPr>
        <w:t>dziesięć</w:t>
      </w:r>
      <w:r w:rsidRPr="004D4A46">
        <w:rPr>
          <w:bCs/>
        </w:rPr>
        <w:t xml:space="preserve"> tysięcy złotych), stanowiącej równowartość Nagrody Marszałka </w:t>
      </w:r>
      <w:r w:rsidRPr="000A4925">
        <w:rPr>
          <w:bCs/>
        </w:rPr>
        <w:t xml:space="preserve">Województwa Śląskiego za Wydarzenie Muzealne Roku 2015. Zgodnie z protokołem komisji nagród Muzeum </w:t>
      </w:r>
      <w:r>
        <w:rPr>
          <w:bCs/>
        </w:rPr>
        <w:t>Śląskie w Katowicach</w:t>
      </w:r>
      <w:r w:rsidRPr="004D4A46">
        <w:rPr>
          <w:bCs/>
        </w:rPr>
        <w:t xml:space="preserve"> otrzymało</w:t>
      </w:r>
      <w:r>
        <w:rPr>
          <w:bCs/>
        </w:rPr>
        <w:t>:</w:t>
      </w:r>
    </w:p>
    <w:p w:rsidR="00457683" w:rsidRDefault="00457683" w:rsidP="00457683">
      <w:pPr>
        <w:spacing w:line="360" w:lineRule="auto"/>
        <w:jc w:val="both"/>
        <w:rPr>
          <w:bCs/>
        </w:rPr>
      </w:pPr>
      <w:r>
        <w:rPr>
          <w:bCs/>
        </w:rPr>
        <w:t>-</w:t>
      </w:r>
      <w:r w:rsidRPr="004D4A46">
        <w:rPr>
          <w:bCs/>
        </w:rPr>
        <w:t xml:space="preserve"> </w:t>
      </w:r>
      <w:r>
        <w:rPr>
          <w:bCs/>
        </w:rPr>
        <w:t xml:space="preserve">nagrodę główną </w:t>
      </w:r>
      <w:r w:rsidRPr="004D4A46">
        <w:rPr>
          <w:bCs/>
        </w:rPr>
        <w:t>w</w:t>
      </w:r>
      <w:r>
        <w:rPr>
          <w:bCs/>
        </w:rPr>
        <w:t xml:space="preserve"> </w:t>
      </w:r>
      <w:r w:rsidRPr="004D4A46">
        <w:rPr>
          <w:bCs/>
        </w:rPr>
        <w:t>kategorii „</w:t>
      </w:r>
      <w:r>
        <w:rPr>
          <w:bCs/>
        </w:rPr>
        <w:t>dokonania z zakresu inicjatyw edukacyjnych i popularyzacji dziedzictwa kulturowego w tym wydawnictwa multimedialne</w:t>
      </w:r>
      <w:r w:rsidRPr="004D4A46">
        <w:rPr>
          <w:bCs/>
        </w:rPr>
        <w:t xml:space="preserve">” </w:t>
      </w:r>
      <w:r>
        <w:rPr>
          <w:bCs/>
        </w:rPr>
        <w:t xml:space="preserve">za „Festiwal otwarcia nowej siedziby Muzeum Śląskiego” </w:t>
      </w:r>
      <w:r w:rsidRPr="004D4A46">
        <w:rPr>
          <w:bCs/>
        </w:rPr>
        <w:t>w</w:t>
      </w:r>
      <w:r>
        <w:rPr>
          <w:bCs/>
        </w:rPr>
        <w:t xml:space="preserve"> </w:t>
      </w:r>
      <w:r w:rsidRPr="004D4A46">
        <w:rPr>
          <w:bCs/>
        </w:rPr>
        <w:t xml:space="preserve">wysokości </w:t>
      </w:r>
      <w:r>
        <w:rPr>
          <w:bCs/>
        </w:rPr>
        <w:t>5</w:t>
      </w:r>
      <w:r w:rsidRPr="004D4A46">
        <w:rPr>
          <w:bCs/>
        </w:rPr>
        <w:t>.000 zł (</w:t>
      </w:r>
      <w:r>
        <w:rPr>
          <w:bCs/>
        </w:rPr>
        <w:t>słownie: pięć tysięcy złotych),</w:t>
      </w:r>
    </w:p>
    <w:p w:rsidR="00457683" w:rsidRDefault="00457683" w:rsidP="00457683">
      <w:pPr>
        <w:spacing w:line="360" w:lineRule="auto"/>
        <w:jc w:val="both"/>
        <w:rPr>
          <w:bCs/>
        </w:rPr>
      </w:pPr>
      <w:r>
        <w:rPr>
          <w:bCs/>
        </w:rPr>
        <w:t>-</w:t>
      </w:r>
      <w:r w:rsidRPr="004D4A46">
        <w:rPr>
          <w:bCs/>
        </w:rPr>
        <w:t xml:space="preserve"> </w:t>
      </w:r>
      <w:r>
        <w:rPr>
          <w:bCs/>
        </w:rPr>
        <w:t xml:space="preserve">nagrodę główną </w:t>
      </w:r>
      <w:r w:rsidRPr="004D4A46">
        <w:rPr>
          <w:bCs/>
        </w:rPr>
        <w:t>w</w:t>
      </w:r>
      <w:r>
        <w:rPr>
          <w:bCs/>
        </w:rPr>
        <w:t xml:space="preserve"> </w:t>
      </w:r>
      <w:r w:rsidRPr="004D4A46">
        <w:rPr>
          <w:bCs/>
        </w:rPr>
        <w:t>kategorii „</w:t>
      </w:r>
      <w:r>
        <w:rPr>
          <w:bCs/>
        </w:rPr>
        <w:t>wystawy</w:t>
      </w:r>
      <w:r w:rsidRPr="004D4A46">
        <w:rPr>
          <w:bCs/>
        </w:rPr>
        <w:t xml:space="preserve">” </w:t>
      </w:r>
      <w:r>
        <w:rPr>
          <w:bCs/>
        </w:rPr>
        <w:t xml:space="preserve">za wystawę „Lech Majewski. Podziemne słońce” </w:t>
      </w:r>
      <w:r w:rsidRPr="004D4A46">
        <w:rPr>
          <w:bCs/>
        </w:rPr>
        <w:t>w</w:t>
      </w:r>
      <w:r>
        <w:rPr>
          <w:bCs/>
        </w:rPr>
        <w:t> </w:t>
      </w:r>
      <w:r w:rsidRPr="004D4A46">
        <w:rPr>
          <w:bCs/>
        </w:rPr>
        <w:t xml:space="preserve">wysokości </w:t>
      </w:r>
      <w:r>
        <w:rPr>
          <w:bCs/>
        </w:rPr>
        <w:t>5</w:t>
      </w:r>
      <w:r w:rsidRPr="004D4A46">
        <w:rPr>
          <w:bCs/>
        </w:rPr>
        <w:t>.000 zł (</w:t>
      </w:r>
      <w:r>
        <w:rPr>
          <w:bCs/>
        </w:rPr>
        <w:t xml:space="preserve">słownie: pięć tysięcy złotych). </w:t>
      </w:r>
    </w:p>
    <w:p w:rsidR="00457683" w:rsidRDefault="00457683" w:rsidP="00457683">
      <w:pPr>
        <w:spacing w:line="360" w:lineRule="auto"/>
        <w:jc w:val="both"/>
        <w:rPr>
          <w:bCs/>
        </w:rPr>
      </w:pPr>
      <w:r>
        <w:rPr>
          <w:bCs/>
        </w:rPr>
        <w:t xml:space="preserve">Środki zostaną </w:t>
      </w:r>
      <w:r w:rsidRPr="00457683">
        <w:rPr>
          <w:bCs/>
        </w:rPr>
        <w:t>przeznaczone na poszerzanie kompetencji pracowników poprzez szkolenia.</w:t>
      </w:r>
    </w:p>
    <w:p w:rsidR="00457683" w:rsidRPr="004D4A46" w:rsidRDefault="00457683" w:rsidP="00457683">
      <w:pPr>
        <w:spacing w:line="360" w:lineRule="auto"/>
        <w:jc w:val="both"/>
        <w:rPr>
          <w:b/>
          <w:bCs/>
        </w:rPr>
      </w:pPr>
    </w:p>
    <w:p w:rsidR="00457683" w:rsidRPr="004D4A46" w:rsidRDefault="00457683" w:rsidP="00457683">
      <w:pPr>
        <w:spacing w:line="360" w:lineRule="auto"/>
        <w:jc w:val="center"/>
        <w:rPr>
          <w:b/>
          <w:bCs/>
        </w:rPr>
      </w:pPr>
      <w:r w:rsidRPr="004D4A46">
        <w:rPr>
          <w:b/>
          <w:bCs/>
        </w:rPr>
        <w:t>§ 2</w:t>
      </w:r>
    </w:p>
    <w:p w:rsidR="00457683" w:rsidRPr="004D4A46" w:rsidRDefault="00457683" w:rsidP="00457683">
      <w:pPr>
        <w:spacing w:line="360" w:lineRule="auto"/>
        <w:jc w:val="both"/>
        <w:rPr>
          <w:bCs/>
        </w:rPr>
      </w:pPr>
      <w:r w:rsidRPr="004D4A46">
        <w:rPr>
          <w:b/>
          <w:bCs/>
        </w:rPr>
        <w:t>Województwo</w:t>
      </w:r>
      <w:r w:rsidRPr="004D4A46">
        <w:t xml:space="preserve"> przekaże </w:t>
      </w:r>
      <w:r>
        <w:rPr>
          <w:b/>
        </w:rPr>
        <w:t>Muzeum Śląskiemu</w:t>
      </w:r>
      <w:r w:rsidRPr="00D54198">
        <w:rPr>
          <w:b/>
        </w:rPr>
        <w:t xml:space="preserve"> w</w:t>
      </w:r>
      <w:r>
        <w:rPr>
          <w:b/>
        </w:rPr>
        <w:t> </w:t>
      </w:r>
      <w:r w:rsidRPr="00457683">
        <w:rPr>
          <w:b/>
        </w:rPr>
        <w:t xml:space="preserve">Katowicach </w:t>
      </w:r>
      <w:r w:rsidRPr="00457683">
        <w:t>środki w wysokości 10.000 zł (słownie: dziesięć tysięcy złotych) na konto bankowe  nr 31 1050 1214 1000 0007 0000 7131</w:t>
      </w:r>
      <w:r w:rsidRPr="00457683">
        <w:rPr>
          <w:b/>
          <w:bCs/>
        </w:rPr>
        <w:t xml:space="preserve"> </w:t>
      </w:r>
      <w:r w:rsidRPr="00457683">
        <w:rPr>
          <w:bCs/>
        </w:rPr>
        <w:t>w</w:t>
      </w:r>
      <w:r>
        <w:rPr>
          <w:bCs/>
        </w:rPr>
        <w:t> </w:t>
      </w:r>
      <w:r w:rsidRPr="00457683">
        <w:rPr>
          <w:bCs/>
        </w:rPr>
        <w:t>banku: Ing Bank Śląski S.A.</w:t>
      </w:r>
      <w:r>
        <w:rPr>
          <w:bCs/>
        </w:rPr>
        <w:t xml:space="preserve"> </w:t>
      </w:r>
      <w:r w:rsidRPr="00457683">
        <w:rPr>
          <w:bCs/>
        </w:rPr>
        <w:t>Katowice</w:t>
      </w:r>
      <w:bookmarkStart w:id="0" w:name="_GoBack"/>
      <w:bookmarkEnd w:id="0"/>
      <w:r w:rsidRPr="00457683">
        <w:rPr>
          <w:bCs/>
        </w:rPr>
        <w:t>,</w:t>
      </w:r>
      <w:r w:rsidRPr="00457683">
        <w:t xml:space="preserve"> </w:t>
      </w:r>
      <w:r w:rsidRPr="00457683">
        <w:rPr>
          <w:bCs/>
        </w:rPr>
        <w:t>w terminie do 30 dni od dnia zawarcia niniejszej umowy.</w:t>
      </w:r>
      <w:r w:rsidRPr="004D4A46">
        <w:rPr>
          <w:bCs/>
        </w:rPr>
        <w:t xml:space="preserve"> </w:t>
      </w:r>
    </w:p>
    <w:p w:rsidR="00457683" w:rsidRDefault="00457683" w:rsidP="00457683">
      <w:pPr>
        <w:spacing w:line="360" w:lineRule="auto"/>
        <w:rPr>
          <w:b/>
          <w:bCs/>
        </w:rPr>
      </w:pPr>
    </w:p>
    <w:p w:rsidR="00457683" w:rsidRDefault="00457683" w:rsidP="00457683">
      <w:pPr>
        <w:spacing w:line="360" w:lineRule="auto"/>
        <w:rPr>
          <w:b/>
          <w:bCs/>
        </w:rPr>
      </w:pPr>
    </w:p>
    <w:p w:rsidR="00457683" w:rsidRPr="004D4A46" w:rsidRDefault="00457683" w:rsidP="00457683">
      <w:pPr>
        <w:spacing w:line="360" w:lineRule="auto"/>
        <w:rPr>
          <w:b/>
          <w:bCs/>
        </w:rPr>
      </w:pPr>
    </w:p>
    <w:p w:rsidR="00457683" w:rsidRPr="004D4A46" w:rsidRDefault="00457683" w:rsidP="00457683">
      <w:pPr>
        <w:spacing w:line="360" w:lineRule="auto"/>
        <w:jc w:val="center"/>
        <w:rPr>
          <w:b/>
          <w:bCs/>
        </w:rPr>
      </w:pPr>
      <w:r w:rsidRPr="004D4A46">
        <w:rPr>
          <w:b/>
          <w:bCs/>
        </w:rPr>
        <w:lastRenderedPageBreak/>
        <w:t xml:space="preserve"> § 3</w:t>
      </w:r>
    </w:p>
    <w:p w:rsidR="00457683" w:rsidRDefault="00457683" w:rsidP="00457683">
      <w:pPr>
        <w:spacing w:line="360" w:lineRule="auto"/>
        <w:jc w:val="both"/>
      </w:pPr>
      <w:r>
        <w:rPr>
          <w:b/>
        </w:rPr>
        <w:t>Muzeum Śląskie</w:t>
      </w:r>
      <w:r w:rsidRPr="00D54198">
        <w:rPr>
          <w:b/>
        </w:rPr>
        <w:t xml:space="preserve"> w </w:t>
      </w:r>
      <w:r>
        <w:rPr>
          <w:b/>
        </w:rPr>
        <w:t>Katowicach</w:t>
      </w:r>
      <w:r w:rsidRPr="004D4A46">
        <w:t xml:space="preserve"> w </w:t>
      </w:r>
      <w:r>
        <w:t>terminie do 30</w:t>
      </w:r>
      <w:r w:rsidRPr="004D4A46">
        <w:t xml:space="preserve"> </w:t>
      </w:r>
      <w:r>
        <w:t>listopada 2016</w:t>
      </w:r>
      <w:r w:rsidRPr="004D4A46">
        <w:t xml:space="preserve"> r. złoży </w:t>
      </w:r>
      <w:r w:rsidRPr="004D4A46">
        <w:rPr>
          <w:b/>
          <w:bCs/>
        </w:rPr>
        <w:t>Województwu</w:t>
      </w:r>
      <w:r w:rsidRPr="004D4A46">
        <w:t xml:space="preserve"> informację w</w:t>
      </w:r>
      <w:r>
        <w:t> </w:t>
      </w:r>
      <w:r w:rsidRPr="004D4A46">
        <w:t>formie oświadczenia na temat wykorzystania dotacji, o której mowa w § 1.</w:t>
      </w:r>
    </w:p>
    <w:p w:rsidR="00457683" w:rsidRPr="004D4A46" w:rsidRDefault="00457683" w:rsidP="00457683">
      <w:pPr>
        <w:spacing w:line="360" w:lineRule="auto"/>
        <w:jc w:val="both"/>
      </w:pPr>
    </w:p>
    <w:p w:rsidR="00457683" w:rsidRPr="004D4A46" w:rsidRDefault="00457683" w:rsidP="00457683">
      <w:pPr>
        <w:spacing w:line="360" w:lineRule="auto"/>
        <w:jc w:val="center"/>
        <w:rPr>
          <w:b/>
          <w:bCs/>
        </w:rPr>
      </w:pPr>
      <w:r w:rsidRPr="004D4A46">
        <w:rPr>
          <w:b/>
          <w:bCs/>
        </w:rPr>
        <w:t>§ 4</w:t>
      </w:r>
    </w:p>
    <w:p w:rsidR="00457683" w:rsidRDefault="00457683" w:rsidP="00457683">
      <w:pPr>
        <w:pStyle w:val="WW-Tekstpodstawowy2"/>
        <w:snapToGrid w:val="0"/>
        <w:spacing w:line="360" w:lineRule="auto"/>
        <w:jc w:val="both"/>
      </w:pPr>
      <w:r w:rsidRPr="004D4A46">
        <w:t xml:space="preserve">Umowa może być rozwiązana w trybie natychmiastowym z jednoczesnym żądaniem zwrotu kwoty dotacji celowej na rachunek </w:t>
      </w:r>
      <w:r w:rsidRPr="004D4A46">
        <w:rPr>
          <w:b/>
          <w:bCs/>
        </w:rPr>
        <w:t>Województwa</w:t>
      </w:r>
      <w:r w:rsidRPr="004D4A46">
        <w:t>, jeżeli wykorzystanie dotacji jest niezgodne z</w:t>
      </w:r>
      <w:r>
        <w:t> </w:t>
      </w:r>
      <w:r w:rsidRPr="004D4A46">
        <w:t>przeznaczeniem określonym w § 1 umowy lub naruszone zostaną terminy wykonania umowy lub rozliczenia się z dotacji celowej</w:t>
      </w:r>
      <w:r>
        <w:t>.</w:t>
      </w:r>
    </w:p>
    <w:p w:rsidR="00457683" w:rsidRPr="004D4A46" w:rsidRDefault="00457683" w:rsidP="00457683">
      <w:pPr>
        <w:pStyle w:val="WW-Tekstpodstawowy2"/>
        <w:snapToGrid w:val="0"/>
        <w:spacing w:line="360" w:lineRule="auto"/>
        <w:jc w:val="both"/>
      </w:pPr>
    </w:p>
    <w:p w:rsidR="00457683" w:rsidRPr="004D4A46" w:rsidRDefault="00457683" w:rsidP="00457683">
      <w:pPr>
        <w:spacing w:line="360" w:lineRule="auto"/>
        <w:jc w:val="center"/>
        <w:rPr>
          <w:b/>
        </w:rPr>
      </w:pPr>
      <w:r w:rsidRPr="004D4A46">
        <w:rPr>
          <w:b/>
        </w:rPr>
        <w:t>§ 5</w:t>
      </w:r>
    </w:p>
    <w:p w:rsidR="00457683" w:rsidRPr="004D4A46" w:rsidRDefault="00457683" w:rsidP="00457683">
      <w:pPr>
        <w:pStyle w:val="WW-Tekstpodstawowy2"/>
        <w:snapToGrid w:val="0"/>
        <w:spacing w:after="0" w:line="360" w:lineRule="auto"/>
        <w:jc w:val="both"/>
      </w:pPr>
      <w:r w:rsidRPr="004D4A46">
        <w:t>W sprawach nieuregulowanych niniejszą umową, zastosowanie mieć będą przepisy Kodeksu Cywilnego.</w:t>
      </w:r>
    </w:p>
    <w:p w:rsidR="00457683" w:rsidRPr="004D4A46" w:rsidRDefault="00457683" w:rsidP="00457683">
      <w:pPr>
        <w:spacing w:line="360" w:lineRule="auto"/>
        <w:jc w:val="center"/>
        <w:rPr>
          <w:b/>
        </w:rPr>
      </w:pPr>
    </w:p>
    <w:p w:rsidR="00457683" w:rsidRPr="004D4A46" w:rsidRDefault="00457683" w:rsidP="00457683">
      <w:pPr>
        <w:spacing w:line="360" w:lineRule="auto"/>
        <w:jc w:val="center"/>
        <w:rPr>
          <w:b/>
        </w:rPr>
      </w:pPr>
      <w:r w:rsidRPr="004D4A46">
        <w:rPr>
          <w:b/>
        </w:rPr>
        <w:t>§ 6</w:t>
      </w:r>
    </w:p>
    <w:p w:rsidR="00457683" w:rsidRPr="004D4A46" w:rsidRDefault="00457683" w:rsidP="00457683">
      <w:pPr>
        <w:pStyle w:val="WW-Tekstpodstawowy2"/>
        <w:spacing w:line="360" w:lineRule="auto"/>
        <w:jc w:val="both"/>
      </w:pPr>
      <w:r w:rsidRPr="004D4A46">
        <w:t>Niniejszą umowę zawiera się na czas do dnia 3</w:t>
      </w:r>
      <w:r>
        <w:t xml:space="preserve">1 grudnia 2016 </w:t>
      </w:r>
      <w:r w:rsidRPr="004D4A46">
        <w:t>r.</w:t>
      </w:r>
    </w:p>
    <w:p w:rsidR="00457683" w:rsidRPr="004D4A46" w:rsidRDefault="00457683" w:rsidP="00457683">
      <w:pPr>
        <w:pStyle w:val="WW-Tekstpodstawowy2"/>
        <w:spacing w:line="360" w:lineRule="auto"/>
        <w:jc w:val="center"/>
        <w:rPr>
          <w:b/>
        </w:rPr>
      </w:pPr>
    </w:p>
    <w:p w:rsidR="00457683" w:rsidRPr="004D4A46" w:rsidRDefault="00457683" w:rsidP="00457683">
      <w:pPr>
        <w:pStyle w:val="WW-Tekstpodstawowy2"/>
        <w:spacing w:line="360" w:lineRule="auto"/>
        <w:jc w:val="center"/>
        <w:rPr>
          <w:b/>
        </w:rPr>
      </w:pPr>
      <w:r w:rsidRPr="004D4A46">
        <w:rPr>
          <w:b/>
        </w:rPr>
        <w:t>§ 7</w:t>
      </w:r>
    </w:p>
    <w:p w:rsidR="00457683" w:rsidRPr="004D4A46" w:rsidRDefault="00457683" w:rsidP="00457683">
      <w:pPr>
        <w:spacing w:line="360" w:lineRule="auto"/>
        <w:jc w:val="both"/>
      </w:pPr>
      <w:r w:rsidRPr="004D4A46">
        <w:t>Wszelkie zmiany w treści umowy wymagają formy pisemnej pod rygorem nieważności.</w:t>
      </w:r>
    </w:p>
    <w:p w:rsidR="00457683" w:rsidRPr="004D4A46" w:rsidRDefault="00457683" w:rsidP="00457683">
      <w:pPr>
        <w:spacing w:line="360" w:lineRule="auto"/>
      </w:pPr>
    </w:p>
    <w:p w:rsidR="00457683" w:rsidRPr="004D4A46" w:rsidRDefault="00457683" w:rsidP="00457683">
      <w:pPr>
        <w:spacing w:line="360" w:lineRule="auto"/>
        <w:jc w:val="center"/>
        <w:rPr>
          <w:b/>
        </w:rPr>
      </w:pPr>
      <w:r w:rsidRPr="004D4A46">
        <w:rPr>
          <w:b/>
        </w:rPr>
        <w:t>§ 8</w:t>
      </w:r>
    </w:p>
    <w:p w:rsidR="00457683" w:rsidRPr="004D4A46" w:rsidRDefault="00457683" w:rsidP="00457683">
      <w:pPr>
        <w:spacing w:line="360" w:lineRule="auto"/>
        <w:jc w:val="both"/>
      </w:pPr>
      <w:r w:rsidRPr="004D4A46">
        <w:t xml:space="preserve">Niniejsza umowa została sporządzona w trzech egzemplarzach, z czego jeden egzemplarz dla </w:t>
      </w:r>
      <w:r>
        <w:rPr>
          <w:b/>
        </w:rPr>
        <w:t>Muzeum Śląskiego</w:t>
      </w:r>
      <w:r w:rsidRPr="00D54198">
        <w:rPr>
          <w:b/>
        </w:rPr>
        <w:t xml:space="preserve"> w </w:t>
      </w:r>
      <w:r>
        <w:rPr>
          <w:b/>
        </w:rPr>
        <w:t>Katowicach</w:t>
      </w:r>
      <w:r>
        <w:t xml:space="preserve">, a dwa dla </w:t>
      </w:r>
      <w:r w:rsidRPr="004D4A46">
        <w:rPr>
          <w:b/>
          <w:bCs/>
        </w:rPr>
        <w:t>Województwa</w:t>
      </w:r>
      <w:r w:rsidRPr="004D4A46">
        <w:t>.</w:t>
      </w:r>
    </w:p>
    <w:p w:rsidR="00457683" w:rsidRPr="004D4A46" w:rsidRDefault="00457683" w:rsidP="00457683">
      <w:pPr>
        <w:spacing w:line="360" w:lineRule="auto"/>
      </w:pPr>
    </w:p>
    <w:p w:rsidR="00457683" w:rsidRPr="004D4A46" w:rsidRDefault="00457683" w:rsidP="00457683">
      <w:pPr>
        <w:spacing w:line="360" w:lineRule="auto"/>
      </w:pPr>
    </w:p>
    <w:p w:rsidR="00457683" w:rsidRPr="004D4A46" w:rsidRDefault="00457683" w:rsidP="00457683">
      <w:pPr>
        <w:spacing w:line="360" w:lineRule="auto"/>
        <w:jc w:val="both"/>
      </w:pPr>
      <w:r w:rsidRPr="004D4A46">
        <w:rPr>
          <w:b/>
          <w:bCs/>
        </w:rPr>
        <w:t xml:space="preserve">                Instytucja                                                                      Województwo </w:t>
      </w:r>
    </w:p>
    <w:p w:rsidR="00457683" w:rsidRDefault="00457683" w:rsidP="00457683">
      <w:pPr>
        <w:rPr>
          <w:sz w:val="18"/>
        </w:rPr>
      </w:pPr>
    </w:p>
    <w:p w:rsidR="00457683" w:rsidRDefault="00457683" w:rsidP="00457683">
      <w:pPr>
        <w:rPr>
          <w:sz w:val="18"/>
        </w:rPr>
      </w:pPr>
    </w:p>
    <w:p w:rsidR="00362C95" w:rsidRDefault="00362C95" w:rsidP="00457683">
      <w:pPr>
        <w:spacing w:line="360" w:lineRule="auto"/>
        <w:jc w:val="center"/>
        <w:rPr>
          <w:rFonts w:eastAsia="Times New Roman"/>
          <w:szCs w:val="24"/>
          <w:lang w:eastAsia="ar-SA"/>
        </w:rPr>
      </w:pPr>
    </w:p>
    <w:sectPr w:rsidR="00362C95" w:rsidSect="00571A0E">
      <w:footnotePr>
        <w:pos w:val="beneathText"/>
      </w:footnotePr>
      <w:pgSz w:w="11905" w:h="16837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12087DB9"/>
    <w:multiLevelType w:val="hybridMultilevel"/>
    <w:tmpl w:val="D1A2F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11968"/>
    <w:multiLevelType w:val="hybridMultilevel"/>
    <w:tmpl w:val="3A264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55ADF"/>
    <w:multiLevelType w:val="hybridMultilevel"/>
    <w:tmpl w:val="D1A2F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44AF5"/>
    <w:multiLevelType w:val="hybridMultilevel"/>
    <w:tmpl w:val="B09E3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2F4EF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3F373E3"/>
    <w:multiLevelType w:val="hybridMultilevel"/>
    <w:tmpl w:val="5E24000E"/>
    <w:lvl w:ilvl="0" w:tplc="B85E7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A148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4254C"/>
    <w:rsid w:val="00002081"/>
    <w:rsid w:val="00017820"/>
    <w:rsid w:val="000225A3"/>
    <w:rsid w:val="00022D94"/>
    <w:rsid w:val="00024746"/>
    <w:rsid w:val="000278CB"/>
    <w:rsid w:val="00030FA3"/>
    <w:rsid w:val="00040949"/>
    <w:rsid w:val="00047605"/>
    <w:rsid w:val="000505AC"/>
    <w:rsid w:val="00055F48"/>
    <w:rsid w:val="000630AE"/>
    <w:rsid w:val="0006783E"/>
    <w:rsid w:val="00081017"/>
    <w:rsid w:val="00083C70"/>
    <w:rsid w:val="000870E0"/>
    <w:rsid w:val="000905F2"/>
    <w:rsid w:val="0009171A"/>
    <w:rsid w:val="00091837"/>
    <w:rsid w:val="00094152"/>
    <w:rsid w:val="000A0E59"/>
    <w:rsid w:val="000A361D"/>
    <w:rsid w:val="000A6715"/>
    <w:rsid w:val="000C36F2"/>
    <w:rsid w:val="000C4929"/>
    <w:rsid w:val="000C4FE3"/>
    <w:rsid w:val="000C63BF"/>
    <w:rsid w:val="000E5C0B"/>
    <w:rsid w:val="000E74AC"/>
    <w:rsid w:val="000F56DD"/>
    <w:rsid w:val="000F6668"/>
    <w:rsid w:val="000F7AC6"/>
    <w:rsid w:val="00117FF9"/>
    <w:rsid w:val="00123D52"/>
    <w:rsid w:val="00124EE6"/>
    <w:rsid w:val="00132F50"/>
    <w:rsid w:val="00143FCC"/>
    <w:rsid w:val="00156361"/>
    <w:rsid w:val="001567F1"/>
    <w:rsid w:val="00161EB5"/>
    <w:rsid w:val="00165982"/>
    <w:rsid w:val="001760EF"/>
    <w:rsid w:val="00184243"/>
    <w:rsid w:val="001A7C30"/>
    <w:rsid w:val="001B220E"/>
    <w:rsid w:val="001B3033"/>
    <w:rsid w:val="001D633B"/>
    <w:rsid w:val="001E7668"/>
    <w:rsid w:val="001F7570"/>
    <w:rsid w:val="001F76BA"/>
    <w:rsid w:val="0020626D"/>
    <w:rsid w:val="00207375"/>
    <w:rsid w:val="00224628"/>
    <w:rsid w:val="0022613A"/>
    <w:rsid w:val="00226B87"/>
    <w:rsid w:val="002277C8"/>
    <w:rsid w:val="00234EA0"/>
    <w:rsid w:val="002364CE"/>
    <w:rsid w:val="002415F5"/>
    <w:rsid w:val="002433EC"/>
    <w:rsid w:val="00244068"/>
    <w:rsid w:val="00244388"/>
    <w:rsid w:val="00250E07"/>
    <w:rsid w:val="00260BDB"/>
    <w:rsid w:val="002704BB"/>
    <w:rsid w:val="00273ED5"/>
    <w:rsid w:val="00274D01"/>
    <w:rsid w:val="00276FE7"/>
    <w:rsid w:val="00280901"/>
    <w:rsid w:val="002819BE"/>
    <w:rsid w:val="00285E6C"/>
    <w:rsid w:val="00294295"/>
    <w:rsid w:val="00297070"/>
    <w:rsid w:val="002A2773"/>
    <w:rsid w:val="002A3EE4"/>
    <w:rsid w:val="002A6B03"/>
    <w:rsid w:val="002A6EB1"/>
    <w:rsid w:val="002A7208"/>
    <w:rsid w:val="002B11CC"/>
    <w:rsid w:val="002B2B9F"/>
    <w:rsid w:val="002B65A2"/>
    <w:rsid w:val="002C76B6"/>
    <w:rsid w:val="002D0096"/>
    <w:rsid w:val="002D54ED"/>
    <w:rsid w:val="002E6D42"/>
    <w:rsid w:val="002E7BBA"/>
    <w:rsid w:val="002F0364"/>
    <w:rsid w:val="002F3664"/>
    <w:rsid w:val="002F5906"/>
    <w:rsid w:val="002F60E0"/>
    <w:rsid w:val="0030100F"/>
    <w:rsid w:val="0030205E"/>
    <w:rsid w:val="00302726"/>
    <w:rsid w:val="00303ECC"/>
    <w:rsid w:val="00310EC0"/>
    <w:rsid w:val="00317D47"/>
    <w:rsid w:val="003203FA"/>
    <w:rsid w:val="003250A5"/>
    <w:rsid w:val="0032524A"/>
    <w:rsid w:val="00340DC3"/>
    <w:rsid w:val="003446CD"/>
    <w:rsid w:val="003472F3"/>
    <w:rsid w:val="003519BE"/>
    <w:rsid w:val="00362C95"/>
    <w:rsid w:val="00365CE2"/>
    <w:rsid w:val="00372330"/>
    <w:rsid w:val="00373973"/>
    <w:rsid w:val="00381333"/>
    <w:rsid w:val="00383C74"/>
    <w:rsid w:val="003844A9"/>
    <w:rsid w:val="00384930"/>
    <w:rsid w:val="00397D86"/>
    <w:rsid w:val="003A04D1"/>
    <w:rsid w:val="003A44E6"/>
    <w:rsid w:val="003A6D02"/>
    <w:rsid w:val="003B105C"/>
    <w:rsid w:val="003B2B4D"/>
    <w:rsid w:val="003C037B"/>
    <w:rsid w:val="003D2ADA"/>
    <w:rsid w:val="003D5FE0"/>
    <w:rsid w:val="003E5013"/>
    <w:rsid w:val="003F2DC2"/>
    <w:rsid w:val="004007A4"/>
    <w:rsid w:val="00401E89"/>
    <w:rsid w:val="0041026F"/>
    <w:rsid w:val="00421807"/>
    <w:rsid w:val="0042758A"/>
    <w:rsid w:val="0043092C"/>
    <w:rsid w:val="00431A01"/>
    <w:rsid w:val="00432B2C"/>
    <w:rsid w:val="004334AE"/>
    <w:rsid w:val="00437CC6"/>
    <w:rsid w:val="004444F0"/>
    <w:rsid w:val="004525A9"/>
    <w:rsid w:val="00457683"/>
    <w:rsid w:val="0046555E"/>
    <w:rsid w:val="00472C03"/>
    <w:rsid w:val="00472EE6"/>
    <w:rsid w:val="00474767"/>
    <w:rsid w:val="00474B2B"/>
    <w:rsid w:val="0047655D"/>
    <w:rsid w:val="00491F0F"/>
    <w:rsid w:val="00492863"/>
    <w:rsid w:val="004B6D1F"/>
    <w:rsid w:val="004C79D4"/>
    <w:rsid w:val="004C7A28"/>
    <w:rsid w:val="004F31A5"/>
    <w:rsid w:val="005023F3"/>
    <w:rsid w:val="00505BF8"/>
    <w:rsid w:val="005100DC"/>
    <w:rsid w:val="0052162C"/>
    <w:rsid w:val="0052298E"/>
    <w:rsid w:val="00524C9C"/>
    <w:rsid w:val="00545393"/>
    <w:rsid w:val="005618CD"/>
    <w:rsid w:val="00566A97"/>
    <w:rsid w:val="00571A0E"/>
    <w:rsid w:val="00574FE3"/>
    <w:rsid w:val="005772F6"/>
    <w:rsid w:val="005774E0"/>
    <w:rsid w:val="00582122"/>
    <w:rsid w:val="005A7074"/>
    <w:rsid w:val="005B763B"/>
    <w:rsid w:val="005E0996"/>
    <w:rsid w:val="005E0E13"/>
    <w:rsid w:val="005E6A6A"/>
    <w:rsid w:val="005F1EDC"/>
    <w:rsid w:val="00601D65"/>
    <w:rsid w:val="00605247"/>
    <w:rsid w:val="00607087"/>
    <w:rsid w:val="0060729F"/>
    <w:rsid w:val="00637F36"/>
    <w:rsid w:val="00664754"/>
    <w:rsid w:val="006701D1"/>
    <w:rsid w:val="006738F2"/>
    <w:rsid w:val="00676BC3"/>
    <w:rsid w:val="0068128E"/>
    <w:rsid w:val="0068225E"/>
    <w:rsid w:val="00697364"/>
    <w:rsid w:val="006A6591"/>
    <w:rsid w:val="006D433F"/>
    <w:rsid w:val="006D5613"/>
    <w:rsid w:val="006D5E0B"/>
    <w:rsid w:val="006D6051"/>
    <w:rsid w:val="006D755C"/>
    <w:rsid w:val="006E0D3C"/>
    <w:rsid w:val="006E4BCE"/>
    <w:rsid w:val="006F2664"/>
    <w:rsid w:val="00705D39"/>
    <w:rsid w:val="00710F88"/>
    <w:rsid w:val="00711A93"/>
    <w:rsid w:val="00716AEC"/>
    <w:rsid w:val="00720F9F"/>
    <w:rsid w:val="007217BD"/>
    <w:rsid w:val="00730C25"/>
    <w:rsid w:val="0073160C"/>
    <w:rsid w:val="00737604"/>
    <w:rsid w:val="00740F30"/>
    <w:rsid w:val="007468EB"/>
    <w:rsid w:val="0075334E"/>
    <w:rsid w:val="00753DDB"/>
    <w:rsid w:val="007570CE"/>
    <w:rsid w:val="00781476"/>
    <w:rsid w:val="00782B72"/>
    <w:rsid w:val="007848FB"/>
    <w:rsid w:val="00797306"/>
    <w:rsid w:val="007A0E74"/>
    <w:rsid w:val="007A501D"/>
    <w:rsid w:val="007B3B9F"/>
    <w:rsid w:val="007C2CE2"/>
    <w:rsid w:val="007C6DB1"/>
    <w:rsid w:val="007C7195"/>
    <w:rsid w:val="007D79A8"/>
    <w:rsid w:val="007E6B5F"/>
    <w:rsid w:val="007F35A3"/>
    <w:rsid w:val="007F48BB"/>
    <w:rsid w:val="008044E3"/>
    <w:rsid w:val="008065C5"/>
    <w:rsid w:val="00821F00"/>
    <w:rsid w:val="00832E55"/>
    <w:rsid w:val="008357F1"/>
    <w:rsid w:val="00847908"/>
    <w:rsid w:val="00852EE2"/>
    <w:rsid w:val="0085512B"/>
    <w:rsid w:val="008573FE"/>
    <w:rsid w:val="008A2B4D"/>
    <w:rsid w:val="008A4961"/>
    <w:rsid w:val="008D0B55"/>
    <w:rsid w:val="008D2646"/>
    <w:rsid w:val="008D36D7"/>
    <w:rsid w:val="008D36F3"/>
    <w:rsid w:val="008D77B2"/>
    <w:rsid w:val="008E3366"/>
    <w:rsid w:val="00901664"/>
    <w:rsid w:val="00911FFA"/>
    <w:rsid w:val="00914AC4"/>
    <w:rsid w:val="0093108F"/>
    <w:rsid w:val="00940C82"/>
    <w:rsid w:val="00942991"/>
    <w:rsid w:val="00947792"/>
    <w:rsid w:val="00960A36"/>
    <w:rsid w:val="00963868"/>
    <w:rsid w:val="00964153"/>
    <w:rsid w:val="009645DC"/>
    <w:rsid w:val="009648D2"/>
    <w:rsid w:val="00965057"/>
    <w:rsid w:val="009742A0"/>
    <w:rsid w:val="0097633D"/>
    <w:rsid w:val="0098131A"/>
    <w:rsid w:val="0098709B"/>
    <w:rsid w:val="009918C7"/>
    <w:rsid w:val="009A0C6A"/>
    <w:rsid w:val="009A5BF2"/>
    <w:rsid w:val="009B3BF7"/>
    <w:rsid w:val="009C3B1D"/>
    <w:rsid w:val="009C3C0E"/>
    <w:rsid w:val="009C41D4"/>
    <w:rsid w:val="009D05B3"/>
    <w:rsid w:val="009D4F65"/>
    <w:rsid w:val="009D5A7D"/>
    <w:rsid w:val="009E1310"/>
    <w:rsid w:val="00A00211"/>
    <w:rsid w:val="00A04ADF"/>
    <w:rsid w:val="00A12F2A"/>
    <w:rsid w:val="00A22EBD"/>
    <w:rsid w:val="00A25B32"/>
    <w:rsid w:val="00A3147F"/>
    <w:rsid w:val="00A317ED"/>
    <w:rsid w:val="00A37B68"/>
    <w:rsid w:val="00A41C79"/>
    <w:rsid w:val="00A434D2"/>
    <w:rsid w:val="00A45005"/>
    <w:rsid w:val="00A6279C"/>
    <w:rsid w:val="00A6558B"/>
    <w:rsid w:val="00A83CD5"/>
    <w:rsid w:val="00A87C32"/>
    <w:rsid w:val="00AA758E"/>
    <w:rsid w:val="00AC2EDD"/>
    <w:rsid w:val="00AC46D8"/>
    <w:rsid w:val="00AC68E9"/>
    <w:rsid w:val="00AD3A91"/>
    <w:rsid w:val="00AD66A4"/>
    <w:rsid w:val="00AE2969"/>
    <w:rsid w:val="00AF2237"/>
    <w:rsid w:val="00B0580B"/>
    <w:rsid w:val="00B103E8"/>
    <w:rsid w:val="00B15DC3"/>
    <w:rsid w:val="00B24160"/>
    <w:rsid w:val="00B302F9"/>
    <w:rsid w:val="00B30711"/>
    <w:rsid w:val="00B342A3"/>
    <w:rsid w:val="00B361C2"/>
    <w:rsid w:val="00B402FE"/>
    <w:rsid w:val="00B4294E"/>
    <w:rsid w:val="00B47477"/>
    <w:rsid w:val="00B50989"/>
    <w:rsid w:val="00B5341A"/>
    <w:rsid w:val="00B5673D"/>
    <w:rsid w:val="00B56947"/>
    <w:rsid w:val="00B6532A"/>
    <w:rsid w:val="00B664AD"/>
    <w:rsid w:val="00B7391D"/>
    <w:rsid w:val="00B743B1"/>
    <w:rsid w:val="00B8223E"/>
    <w:rsid w:val="00B83ABB"/>
    <w:rsid w:val="00B86B1F"/>
    <w:rsid w:val="00BA29E8"/>
    <w:rsid w:val="00BB06F2"/>
    <w:rsid w:val="00BB7B0A"/>
    <w:rsid w:val="00BD0263"/>
    <w:rsid w:val="00BD037A"/>
    <w:rsid w:val="00BD1F6E"/>
    <w:rsid w:val="00BE3573"/>
    <w:rsid w:val="00BE5565"/>
    <w:rsid w:val="00BF02CA"/>
    <w:rsid w:val="00BF4A4F"/>
    <w:rsid w:val="00BF7EA1"/>
    <w:rsid w:val="00C018CC"/>
    <w:rsid w:val="00C048B6"/>
    <w:rsid w:val="00C0690F"/>
    <w:rsid w:val="00C1418E"/>
    <w:rsid w:val="00C163B1"/>
    <w:rsid w:val="00C225D6"/>
    <w:rsid w:val="00C30A55"/>
    <w:rsid w:val="00C30D0E"/>
    <w:rsid w:val="00C32114"/>
    <w:rsid w:val="00C33122"/>
    <w:rsid w:val="00C61159"/>
    <w:rsid w:val="00C6167F"/>
    <w:rsid w:val="00C7383C"/>
    <w:rsid w:val="00C75B2F"/>
    <w:rsid w:val="00C76B7E"/>
    <w:rsid w:val="00C876AA"/>
    <w:rsid w:val="00C927FA"/>
    <w:rsid w:val="00CA013F"/>
    <w:rsid w:val="00CA53C3"/>
    <w:rsid w:val="00CB2393"/>
    <w:rsid w:val="00CC2B3E"/>
    <w:rsid w:val="00CD0F86"/>
    <w:rsid w:val="00CD27BB"/>
    <w:rsid w:val="00CD59D3"/>
    <w:rsid w:val="00CD5BA3"/>
    <w:rsid w:val="00CF1263"/>
    <w:rsid w:val="00CF5F10"/>
    <w:rsid w:val="00CF71F9"/>
    <w:rsid w:val="00D03BB0"/>
    <w:rsid w:val="00D12D4F"/>
    <w:rsid w:val="00D1304E"/>
    <w:rsid w:val="00D22F3A"/>
    <w:rsid w:val="00D27446"/>
    <w:rsid w:val="00D3210E"/>
    <w:rsid w:val="00D35750"/>
    <w:rsid w:val="00D4254C"/>
    <w:rsid w:val="00D463FA"/>
    <w:rsid w:val="00D605D6"/>
    <w:rsid w:val="00D61C5B"/>
    <w:rsid w:val="00D62023"/>
    <w:rsid w:val="00D7727C"/>
    <w:rsid w:val="00D80294"/>
    <w:rsid w:val="00D80F78"/>
    <w:rsid w:val="00D86024"/>
    <w:rsid w:val="00DA4E06"/>
    <w:rsid w:val="00DA60B9"/>
    <w:rsid w:val="00DA7B9E"/>
    <w:rsid w:val="00DB1BC6"/>
    <w:rsid w:val="00DB2150"/>
    <w:rsid w:val="00DB46AA"/>
    <w:rsid w:val="00DB680F"/>
    <w:rsid w:val="00DC2DC0"/>
    <w:rsid w:val="00DD0DB4"/>
    <w:rsid w:val="00DD4A9E"/>
    <w:rsid w:val="00DD4EAA"/>
    <w:rsid w:val="00DF146E"/>
    <w:rsid w:val="00DF19E9"/>
    <w:rsid w:val="00DF74D3"/>
    <w:rsid w:val="00E01E2E"/>
    <w:rsid w:val="00E041BB"/>
    <w:rsid w:val="00E0582A"/>
    <w:rsid w:val="00E1186E"/>
    <w:rsid w:val="00E16A67"/>
    <w:rsid w:val="00E16F1F"/>
    <w:rsid w:val="00E31B26"/>
    <w:rsid w:val="00E3240E"/>
    <w:rsid w:val="00E35E4E"/>
    <w:rsid w:val="00E46CC6"/>
    <w:rsid w:val="00E510DA"/>
    <w:rsid w:val="00E528E0"/>
    <w:rsid w:val="00E54127"/>
    <w:rsid w:val="00E5575E"/>
    <w:rsid w:val="00E566E7"/>
    <w:rsid w:val="00E57597"/>
    <w:rsid w:val="00E61247"/>
    <w:rsid w:val="00E63358"/>
    <w:rsid w:val="00E6379C"/>
    <w:rsid w:val="00E67D16"/>
    <w:rsid w:val="00E832F4"/>
    <w:rsid w:val="00E83B06"/>
    <w:rsid w:val="00E91BFC"/>
    <w:rsid w:val="00E924D7"/>
    <w:rsid w:val="00E96409"/>
    <w:rsid w:val="00EB2A58"/>
    <w:rsid w:val="00EB7A76"/>
    <w:rsid w:val="00EC0BAE"/>
    <w:rsid w:val="00EC38CE"/>
    <w:rsid w:val="00EC456A"/>
    <w:rsid w:val="00EC68B8"/>
    <w:rsid w:val="00EE4C6E"/>
    <w:rsid w:val="00EE7D95"/>
    <w:rsid w:val="00EF45A7"/>
    <w:rsid w:val="00F00C05"/>
    <w:rsid w:val="00F0109F"/>
    <w:rsid w:val="00F05F1E"/>
    <w:rsid w:val="00F12CEB"/>
    <w:rsid w:val="00F14740"/>
    <w:rsid w:val="00F14DA1"/>
    <w:rsid w:val="00F153ED"/>
    <w:rsid w:val="00F36577"/>
    <w:rsid w:val="00F404CF"/>
    <w:rsid w:val="00F46E00"/>
    <w:rsid w:val="00F55C70"/>
    <w:rsid w:val="00F75F23"/>
    <w:rsid w:val="00F83EA2"/>
    <w:rsid w:val="00F8640A"/>
    <w:rsid w:val="00F875EA"/>
    <w:rsid w:val="00F87B2F"/>
    <w:rsid w:val="00F94EF1"/>
    <w:rsid w:val="00FA0326"/>
    <w:rsid w:val="00FA60F8"/>
    <w:rsid w:val="00FB032A"/>
    <w:rsid w:val="00FB7B48"/>
    <w:rsid w:val="00FC47C2"/>
    <w:rsid w:val="00FD0319"/>
    <w:rsid w:val="00FD4F97"/>
    <w:rsid w:val="00FD584F"/>
    <w:rsid w:val="00FE0DDB"/>
    <w:rsid w:val="00FE5D9D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F1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EF1"/>
  </w:style>
  <w:style w:type="character" w:customStyle="1" w:styleId="WW-Absatz-Standardschriftart">
    <w:name w:val="WW-Absatz-Standardschriftart"/>
    <w:rsid w:val="00F94EF1"/>
  </w:style>
  <w:style w:type="character" w:customStyle="1" w:styleId="WW-Absatz-Standardschriftart1">
    <w:name w:val="WW-Absatz-Standardschriftart1"/>
    <w:rsid w:val="00F94EF1"/>
  </w:style>
  <w:style w:type="character" w:customStyle="1" w:styleId="WW-Absatz-Standardschriftart11">
    <w:name w:val="WW-Absatz-Standardschriftart11"/>
    <w:rsid w:val="00F94EF1"/>
  </w:style>
  <w:style w:type="character" w:customStyle="1" w:styleId="WW-Absatz-Standardschriftart111">
    <w:name w:val="WW-Absatz-Standardschriftart111"/>
    <w:rsid w:val="00F94EF1"/>
  </w:style>
  <w:style w:type="character" w:customStyle="1" w:styleId="WW-Absatz-Standardschriftart1111">
    <w:name w:val="WW-Absatz-Standardschriftart1111"/>
    <w:rsid w:val="00F94EF1"/>
  </w:style>
  <w:style w:type="character" w:customStyle="1" w:styleId="WW-Absatz-Standardschriftart11111">
    <w:name w:val="WW-Absatz-Standardschriftart11111"/>
    <w:rsid w:val="00F94EF1"/>
  </w:style>
  <w:style w:type="character" w:customStyle="1" w:styleId="WW-Absatz-Standardschriftart111111">
    <w:name w:val="WW-Absatz-Standardschriftart111111"/>
    <w:rsid w:val="00F94EF1"/>
  </w:style>
  <w:style w:type="character" w:customStyle="1" w:styleId="WW-Absatz-Standardschriftart1111111">
    <w:name w:val="WW-Absatz-Standardschriftart1111111"/>
    <w:rsid w:val="00F94EF1"/>
  </w:style>
  <w:style w:type="character" w:customStyle="1" w:styleId="WW-Absatz-Standardschriftart11111111">
    <w:name w:val="WW-Absatz-Standardschriftart11111111"/>
    <w:rsid w:val="00F94EF1"/>
  </w:style>
  <w:style w:type="character" w:customStyle="1" w:styleId="WW-Absatz-Standardschriftart111111111">
    <w:name w:val="WW-Absatz-Standardschriftart111111111"/>
    <w:rsid w:val="00F94EF1"/>
  </w:style>
  <w:style w:type="character" w:customStyle="1" w:styleId="WW-Absatz-Standardschriftart1111111111">
    <w:name w:val="WW-Absatz-Standardschriftart1111111111"/>
    <w:rsid w:val="00F94EF1"/>
  </w:style>
  <w:style w:type="character" w:customStyle="1" w:styleId="WW8Num1z0">
    <w:name w:val="WW8Num1z0"/>
    <w:rsid w:val="00F94EF1"/>
    <w:rPr>
      <w:rFonts w:ascii="Symbol" w:hAnsi="Symbol"/>
    </w:rPr>
  </w:style>
  <w:style w:type="character" w:customStyle="1" w:styleId="WW8Num1z1">
    <w:name w:val="WW8Num1z1"/>
    <w:rsid w:val="00F94EF1"/>
    <w:rPr>
      <w:rFonts w:ascii="Courier New" w:hAnsi="Courier New" w:cs="Courier New"/>
    </w:rPr>
  </w:style>
  <w:style w:type="character" w:customStyle="1" w:styleId="WW8Num1z2">
    <w:name w:val="WW8Num1z2"/>
    <w:rsid w:val="00F94EF1"/>
    <w:rPr>
      <w:rFonts w:ascii="Wingdings" w:hAnsi="Wingdings"/>
    </w:rPr>
  </w:style>
  <w:style w:type="character" w:customStyle="1" w:styleId="Znakinumeracji">
    <w:name w:val="Znaki numeracji"/>
    <w:rsid w:val="00F94EF1"/>
  </w:style>
  <w:style w:type="paragraph" w:styleId="Tekstpodstawowy">
    <w:name w:val="Body Text"/>
    <w:basedOn w:val="Normalny"/>
    <w:link w:val="TekstpodstawowyZnak"/>
    <w:semiHidden/>
    <w:rsid w:val="00F94EF1"/>
    <w:pPr>
      <w:spacing w:after="120"/>
    </w:pPr>
  </w:style>
  <w:style w:type="paragraph" w:styleId="Lista">
    <w:name w:val="List"/>
    <w:basedOn w:val="Tekstpodstawowy"/>
    <w:semiHidden/>
    <w:rsid w:val="00F94EF1"/>
    <w:rPr>
      <w:rFonts w:cs="Tahoma"/>
    </w:rPr>
  </w:style>
  <w:style w:type="paragraph" w:styleId="Podpis">
    <w:name w:val="Signature"/>
    <w:basedOn w:val="Normalny"/>
    <w:semiHidden/>
    <w:rsid w:val="00F94E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94EF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link w:val="Tekstpodstawowy21Znak"/>
    <w:rsid w:val="00F94EF1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paragraph" w:customStyle="1" w:styleId="Tekstpodstawowywcity1">
    <w:name w:val="Tekst podstawowy wcięty1"/>
    <w:basedOn w:val="Normalny"/>
    <w:rsid w:val="00362C95"/>
    <w:pPr>
      <w:widowControl/>
      <w:suppressAutoHyphens w:val="0"/>
    </w:pPr>
    <w:rPr>
      <w:rFonts w:eastAsia="Times New Roman"/>
      <w:sz w:val="48"/>
      <w:szCs w:val="48"/>
      <w:lang w:eastAsia="ar-SA"/>
    </w:rPr>
  </w:style>
  <w:style w:type="paragraph" w:styleId="Tytu">
    <w:name w:val="Title"/>
    <w:basedOn w:val="Normalny"/>
    <w:next w:val="Podtytu"/>
    <w:link w:val="TytuZnak"/>
    <w:qFormat/>
    <w:rsid w:val="009648D2"/>
    <w:pPr>
      <w:widowControl/>
      <w:jc w:val="center"/>
    </w:pPr>
    <w:rPr>
      <w:rFonts w:eastAsia="Times New Roman"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648D2"/>
    <w:rPr>
      <w:sz w:val="32"/>
      <w:szCs w:val="24"/>
      <w:lang w:eastAsia="ar-SA"/>
    </w:rPr>
  </w:style>
  <w:style w:type="paragraph" w:customStyle="1" w:styleId="WW-Tekstpodstawowy2">
    <w:name w:val="WW-Tekst podstawowy 2"/>
    <w:basedOn w:val="Normalny"/>
    <w:rsid w:val="009648D2"/>
    <w:pPr>
      <w:widowControl/>
      <w:spacing w:after="120" w:line="480" w:lineRule="auto"/>
    </w:pPr>
    <w:rPr>
      <w:rFonts w:eastAsia="Times New Roman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8D2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48D2"/>
    <w:rPr>
      <w:rFonts w:ascii="Cambria" w:eastAsia="Times New Roman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2F4"/>
    <w:rPr>
      <w:rFonts w:eastAsia="Lucida Sans Unicode"/>
      <w:sz w:val="24"/>
    </w:rPr>
  </w:style>
  <w:style w:type="character" w:customStyle="1" w:styleId="Tekstpodstawowy21Znak">
    <w:name w:val="Tekst podstawowy 21 Znak"/>
    <w:basedOn w:val="Domylnaczcionkaakapitu"/>
    <w:link w:val="Tekstpodstawowy21"/>
    <w:rsid w:val="007848FB"/>
    <w:rPr>
      <w:rFonts w:eastAsia="Lucida Sans Unicode"/>
      <w:sz w:val="28"/>
    </w:rPr>
  </w:style>
  <w:style w:type="paragraph" w:styleId="Akapitzlist">
    <w:name w:val="List Paragraph"/>
    <w:basedOn w:val="Normalny"/>
    <w:uiPriority w:val="34"/>
    <w:qFormat/>
    <w:rsid w:val="00EB7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B700E-8AD9-4555-B17E-C7184F3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Katowice, dnia 18 czerwiec 2010r</vt:lpstr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czerwiec 2010r</dc:title>
  <dc:creator>Urząd Marszałkowski</dc:creator>
  <cp:lastModifiedBy>sukiennika</cp:lastModifiedBy>
  <cp:revision>5</cp:revision>
  <cp:lastPrinted>2016-06-22T12:24:00Z</cp:lastPrinted>
  <dcterms:created xsi:type="dcterms:W3CDTF">2016-06-22T12:24:00Z</dcterms:created>
  <dcterms:modified xsi:type="dcterms:W3CDTF">2016-07-14T08:46:00Z</dcterms:modified>
</cp:coreProperties>
</file>