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4CBF" w14:textId="77777777" w:rsidR="00291B6C" w:rsidRPr="0007047D" w:rsidRDefault="00185335" w:rsidP="00B777C0">
      <w:pPr>
        <w:pStyle w:val="NormalnyWeb"/>
        <w:spacing w:before="0" w:after="0"/>
        <w:rPr>
          <w:rFonts w:ascii="Arial" w:hAnsi="Arial" w:cs="Arial"/>
          <w:b/>
          <w:bCs/>
          <w:sz w:val="21"/>
          <w:szCs w:val="21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64820">
        <w:rPr>
          <w:iCs/>
          <w:sz w:val="20"/>
          <w:szCs w:val="20"/>
        </w:rPr>
        <w:tab/>
      </w:r>
      <w:r w:rsidR="00164820">
        <w:rPr>
          <w:iCs/>
          <w:sz w:val="20"/>
          <w:szCs w:val="20"/>
        </w:rPr>
        <w:tab/>
      </w:r>
      <w:r w:rsidR="00122452" w:rsidRPr="0007047D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Pr="0007047D">
        <w:rPr>
          <w:rFonts w:ascii="Arial" w:hAnsi="Arial" w:cs="Arial"/>
          <w:b/>
          <w:bCs/>
          <w:sz w:val="21"/>
          <w:szCs w:val="21"/>
        </w:rPr>
        <w:t>1</w:t>
      </w:r>
      <w:r w:rsidR="00164820" w:rsidRPr="0007047D">
        <w:rPr>
          <w:rFonts w:ascii="Arial" w:hAnsi="Arial" w:cs="Arial"/>
          <w:b/>
          <w:bCs/>
          <w:sz w:val="21"/>
          <w:szCs w:val="21"/>
        </w:rPr>
        <w:t xml:space="preserve"> </w:t>
      </w:r>
      <w:r w:rsidR="00122452" w:rsidRPr="0007047D">
        <w:rPr>
          <w:rFonts w:ascii="Arial" w:hAnsi="Arial" w:cs="Arial"/>
          <w:b/>
          <w:bCs/>
          <w:sz w:val="21"/>
          <w:szCs w:val="21"/>
        </w:rPr>
        <w:t xml:space="preserve">do </w:t>
      </w:r>
      <w:r w:rsidR="00BC0CDB" w:rsidRPr="0007047D">
        <w:rPr>
          <w:rFonts w:ascii="Arial" w:hAnsi="Arial" w:cs="Arial"/>
          <w:b/>
          <w:bCs/>
          <w:sz w:val="21"/>
          <w:szCs w:val="21"/>
        </w:rPr>
        <w:t>formularza ofertowego</w:t>
      </w:r>
    </w:p>
    <w:p w14:paraId="1720EF77" w14:textId="77777777" w:rsidR="00291B6C" w:rsidRPr="0007047D" w:rsidRDefault="00291B6C" w:rsidP="00B777C0">
      <w:pPr>
        <w:pStyle w:val="NormalnyWeb"/>
        <w:spacing w:before="0" w:after="0"/>
        <w:rPr>
          <w:rFonts w:ascii="Arial" w:hAnsi="Arial" w:cs="Arial"/>
          <w:b/>
          <w:bCs/>
          <w:sz w:val="21"/>
          <w:szCs w:val="21"/>
        </w:rPr>
      </w:pPr>
    </w:p>
    <w:p w14:paraId="658F64EC" w14:textId="77777777" w:rsidR="009037B4" w:rsidRPr="0007047D" w:rsidRDefault="009037B4" w:rsidP="00B777C0">
      <w:pPr>
        <w:pStyle w:val="NormalnyWeb"/>
        <w:spacing w:before="0" w:after="0"/>
        <w:jc w:val="center"/>
        <w:rPr>
          <w:rFonts w:ascii="Arial" w:hAnsi="Arial" w:cs="Arial"/>
          <w:iCs/>
          <w:sz w:val="21"/>
          <w:szCs w:val="21"/>
        </w:rPr>
      </w:pPr>
      <w:r w:rsidRPr="0007047D">
        <w:rPr>
          <w:rFonts w:ascii="Arial" w:hAnsi="Arial" w:cs="Arial"/>
          <w:b/>
          <w:bCs/>
          <w:sz w:val="21"/>
          <w:szCs w:val="21"/>
        </w:rPr>
        <w:t>Warunki udziału w postępowaniu</w:t>
      </w:r>
    </w:p>
    <w:p w14:paraId="491F9C05" w14:textId="77777777" w:rsidR="00291B6C" w:rsidRDefault="00291B6C" w:rsidP="00B777C0">
      <w:pPr>
        <w:pStyle w:val="Tekstpodstawowy"/>
        <w:tabs>
          <w:tab w:val="left" w:pos="735"/>
          <w:tab w:val="left" w:pos="1749"/>
        </w:tabs>
        <w:jc w:val="both"/>
        <w:rPr>
          <w:rFonts w:ascii="Verdana" w:eastAsia="MS Mincho" w:hAnsi="Verdana" w:cs="Tahoma"/>
          <w:sz w:val="20"/>
          <w:szCs w:val="28"/>
        </w:rPr>
      </w:pPr>
    </w:p>
    <w:p w14:paraId="5CB14BB9" w14:textId="6D387EDE" w:rsidR="00185335" w:rsidRPr="009A4F02" w:rsidRDefault="00185335" w:rsidP="00647FE7">
      <w:pPr>
        <w:ind w:left="284"/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pl-PL"/>
        </w:rPr>
      </w:pPr>
      <w:r w:rsidRPr="002D15F8">
        <w:rPr>
          <w:rFonts w:ascii="Arial" w:hAnsi="Arial" w:cs="Arial"/>
          <w:b/>
          <w:color w:val="000000"/>
          <w:sz w:val="21"/>
          <w:szCs w:val="21"/>
        </w:rPr>
        <w:t>Wykaz osób</w:t>
      </w:r>
      <w:r w:rsidRPr="002D15F8">
        <w:rPr>
          <w:rFonts w:ascii="Arial" w:hAnsi="Arial" w:cs="Arial"/>
          <w:color w:val="000000"/>
          <w:sz w:val="21"/>
          <w:szCs w:val="21"/>
        </w:rPr>
        <w:t xml:space="preserve">, </w:t>
      </w:r>
      <w:r w:rsidRPr="002D15F8">
        <w:rPr>
          <w:rFonts w:ascii="Arial" w:hAnsi="Arial" w:cs="Arial"/>
          <w:b/>
          <w:color w:val="000000"/>
          <w:sz w:val="21"/>
          <w:szCs w:val="21"/>
        </w:rPr>
        <w:t>które będą uczestniczyć w wykonywaniu zamówienia</w:t>
      </w:r>
      <w:r w:rsidRPr="002D15F8">
        <w:rPr>
          <w:rFonts w:ascii="Arial" w:hAnsi="Arial" w:cs="Arial"/>
          <w:color w:val="000000"/>
          <w:sz w:val="21"/>
          <w:szCs w:val="21"/>
        </w:rPr>
        <w:t xml:space="preserve">, w szczególności odpowiedzialnych za świadczenie usług, wraz z informacjami na temat ich </w:t>
      </w:r>
      <w:r w:rsidRPr="002D15F8">
        <w:rPr>
          <w:rFonts w:ascii="Arial" w:hAnsi="Arial" w:cs="Arial"/>
          <w:sz w:val="21"/>
          <w:szCs w:val="21"/>
        </w:rPr>
        <w:t xml:space="preserve">doświadczenia </w:t>
      </w:r>
      <w:r w:rsidRPr="002D15F8">
        <w:rPr>
          <w:rFonts w:ascii="Arial" w:hAnsi="Arial" w:cs="Arial"/>
          <w:color w:val="000000"/>
          <w:sz w:val="21"/>
          <w:szCs w:val="21"/>
        </w:rPr>
        <w:t xml:space="preserve">niezbędnego do wykonania zamówienia, a także zakresu wykonywanych przez nie czynności - </w:t>
      </w:r>
      <w:r w:rsidRPr="002325B9">
        <w:rPr>
          <w:rFonts w:ascii="Arial" w:hAnsi="Arial" w:cs="Arial"/>
          <w:b/>
          <w:i/>
          <w:sz w:val="21"/>
          <w:szCs w:val="21"/>
          <w:u w:val="single"/>
        </w:rPr>
        <w:t xml:space="preserve">dot. </w:t>
      </w:r>
      <w:r w:rsidR="00D10408">
        <w:rPr>
          <w:rFonts w:ascii="Arial" w:hAnsi="Arial" w:cs="Arial"/>
          <w:b/>
          <w:i/>
          <w:sz w:val="21"/>
          <w:szCs w:val="21"/>
          <w:u w:val="single"/>
        </w:rPr>
        <w:t xml:space="preserve">warunku, o którym mowa w pkt </w:t>
      </w:r>
      <w:bookmarkStart w:id="0" w:name="_GoBack"/>
      <w:bookmarkEnd w:id="0"/>
      <w:r w:rsidR="000931A1" w:rsidRPr="000931A1">
        <w:rPr>
          <w:rFonts w:ascii="Arial" w:hAnsi="Arial" w:cs="Arial"/>
          <w:b/>
          <w:i/>
          <w:sz w:val="21"/>
          <w:szCs w:val="21"/>
          <w:u w:val="single"/>
        </w:rPr>
        <w:t>IX</w:t>
      </w:r>
      <w:r w:rsidRPr="000931A1">
        <w:rPr>
          <w:rFonts w:ascii="Arial" w:hAnsi="Arial" w:cs="Arial"/>
          <w:b/>
          <w:i/>
          <w:sz w:val="21"/>
          <w:szCs w:val="21"/>
          <w:u w:val="single"/>
        </w:rPr>
        <w:t xml:space="preserve"> Ogłoszenia</w:t>
      </w:r>
    </w:p>
    <w:p w14:paraId="18B2E53B" w14:textId="53B29335" w:rsidR="00291B6C" w:rsidRDefault="00291B6C" w:rsidP="00B777C0">
      <w:pPr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pl-PL"/>
        </w:rPr>
      </w:pPr>
    </w:p>
    <w:p w14:paraId="0CB40C0C" w14:textId="77777777" w:rsidR="009B0BB5" w:rsidRDefault="009B0BB5" w:rsidP="00647FE7">
      <w:pPr>
        <w:jc w:val="both"/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pl-PL"/>
        </w:rPr>
      </w:pPr>
    </w:p>
    <w:p w14:paraId="04C63DEF" w14:textId="77777777" w:rsidR="00647FE7" w:rsidRDefault="00647FE7" w:rsidP="00B777C0">
      <w:pPr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pl-PL"/>
        </w:rPr>
      </w:pPr>
    </w:p>
    <w:p w14:paraId="2210C6ED" w14:textId="77777777" w:rsidR="00B63C8B" w:rsidRPr="002325B9" w:rsidRDefault="00B63C8B" w:rsidP="00B777C0">
      <w:pPr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pl-PL"/>
        </w:rPr>
      </w:pPr>
    </w:p>
    <w:p w14:paraId="452BFCF5" w14:textId="6527D662" w:rsidR="00A95970" w:rsidRDefault="00622CBA" w:rsidP="00B777C0">
      <w:pPr>
        <w:pStyle w:val="Tekstpodstawowy"/>
        <w:tabs>
          <w:tab w:val="left" w:pos="735"/>
          <w:tab w:val="left" w:pos="1749"/>
        </w:tabs>
        <w:jc w:val="both"/>
        <w:rPr>
          <w:rFonts w:ascii="Arial" w:eastAsia="MS Mincho" w:hAnsi="Arial" w:cs="Arial"/>
          <w:b/>
          <w:sz w:val="21"/>
          <w:szCs w:val="21"/>
          <w:u w:val="single"/>
        </w:rPr>
      </w:pPr>
      <w:r>
        <w:rPr>
          <w:rFonts w:ascii="Arial" w:eastAsia="MS Mincho" w:hAnsi="Arial" w:cs="Arial"/>
          <w:b/>
          <w:sz w:val="21"/>
          <w:szCs w:val="21"/>
          <w:u w:val="single"/>
        </w:rPr>
        <w:t>Imię i nazwisko:………………………..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2126"/>
        <w:gridCol w:w="1843"/>
      </w:tblGrid>
      <w:tr w:rsidR="00647FE7" w:rsidRPr="00BE591A" w14:paraId="670C8C73" w14:textId="77777777" w:rsidTr="009B0BB5">
        <w:trPr>
          <w:trHeight w:val="978"/>
        </w:trPr>
        <w:tc>
          <w:tcPr>
            <w:tcW w:w="3261" w:type="dxa"/>
            <w:shd w:val="clear" w:color="auto" w:fill="auto"/>
            <w:vAlign w:val="center"/>
          </w:tcPr>
          <w:p w14:paraId="2791B246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591A">
              <w:rPr>
                <w:rFonts w:ascii="Arial" w:hAnsi="Arial" w:cs="Arial"/>
                <w:sz w:val="21"/>
                <w:szCs w:val="21"/>
              </w:rPr>
              <w:t xml:space="preserve">Nazwa i opis usługi </w:t>
            </w:r>
          </w:p>
        </w:tc>
        <w:tc>
          <w:tcPr>
            <w:tcW w:w="2977" w:type="dxa"/>
          </w:tcPr>
          <w:p w14:paraId="1B70FA74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591A">
              <w:rPr>
                <w:rFonts w:ascii="Arial" w:hAnsi="Arial" w:cs="Arial"/>
                <w:sz w:val="21"/>
                <w:szCs w:val="21"/>
              </w:rPr>
              <w:t>Podmiot, na zlecenie którego została wykonana usługa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44F181" w14:textId="77777777" w:rsidR="00647FE7" w:rsidRDefault="00647FE7" w:rsidP="000E0735">
            <w:pPr>
              <w:shd w:val="clear" w:color="auto" w:fill="FFFFFF"/>
              <w:spacing w:line="264" w:lineRule="auto"/>
              <w:ind w:left="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591A">
              <w:rPr>
                <w:rFonts w:ascii="Arial" w:hAnsi="Arial" w:cs="Arial"/>
                <w:sz w:val="21"/>
                <w:szCs w:val="21"/>
              </w:rPr>
              <w:t>Data wykonania</w:t>
            </w:r>
          </w:p>
          <w:p w14:paraId="67F1D8FF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(od…do…)</w:t>
            </w:r>
          </w:p>
        </w:tc>
        <w:tc>
          <w:tcPr>
            <w:tcW w:w="1843" w:type="dxa"/>
            <w:vAlign w:val="center"/>
          </w:tcPr>
          <w:p w14:paraId="441EA77F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591A">
              <w:rPr>
                <w:rFonts w:ascii="Arial" w:hAnsi="Arial" w:cs="Arial"/>
                <w:sz w:val="21"/>
                <w:szCs w:val="21"/>
              </w:rPr>
              <w:t>Podstawa do dysponowania osobą</w:t>
            </w:r>
          </w:p>
        </w:tc>
      </w:tr>
      <w:tr w:rsidR="00647FE7" w:rsidRPr="00BE591A" w14:paraId="72421510" w14:textId="77777777" w:rsidTr="009B0BB5">
        <w:trPr>
          <w:trHeight w:val="3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E9EE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  <w:r w:rsidRPr="00BE591A">
              <w:rPr>
                <w:rFonts w:ascii="Arial" w:hAnsi="Arial" w:cs="Arial"/>
                <w:sz w:val="21"/>
                <w:szCs w:val="21"/>
              </w:rPr>
              <w:t>1) Nazwa usługi: …………………………………</w:t>
            </w:r>
          </w:p>
          <w:p w14:paraId="7A871B0F" w14:textId="77777777" w:rsidR="00647FE7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  <w:r w:rsidRPr="00BE591A">
              <w:rPr>
                <w:rFonts w:ascii="Arial" w:hAnsi="Arial" w:cs="Arial"/>
                <w:sz w:val="21"/>
                <w:szCs w:val="21"/>
              </w:rPr>
              <w:t>Opis</w:t>
            </w:r>
            <w:r>
              <w:rPr>
                <w:rFonts w:ascii="Arial" w:hAnsi="Arial" w:cs="Arial"/>
                <w:sz w:val="21"/>
                <w:szCs w:val="21"/>
              </w:rPr>
              <w:t xml:space="preserve"> usługi (zakres i metodologia)</w:t>
            </w:r>
            <w:r w:rsidRPr="00BE591A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C261938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23C1B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8AB95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0B2974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7FE7" w:rsidRPr="00BE591A" w14:paraId="01C6FD61" w14:textId="77777777" w:rsidTr="009B0BB5">
        <w:trPr>
          <w:trHeight w:val="6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FC68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  <w:r w:rsidRPr="00BE591A">
              <w:rPr>
                <w:rFonts w:ascii="Arial" w:hAnsi="Arial" w:cs="Arial"/>
                <w:sz w:val="21"/>
                <w:szCs w:val="21"/>
              </w:rPr>
              <w:t>2) Nazwa usługi: …………………………………</w:t>
            </w:r>
          </w:p>
          <w:p w14:paraId="21BA0836" w14:textId="77777777" w:rsidR="00647FE7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  <w:r w:rsidRPr="00BE591A">
              <w:rPr>
                <w:rFonts w:ascii="Arial" w:hAnsi="Arial" w:cs="Arial"/>
                <w:sz w:val="21"/>
                <w:szCs w:val="21"/>
              </w:rPr>
              <w:t>Opis</w:t>
            </w:r>
            <w:r>
              <w:rPr>
                <w:rFonts w:ascii="Arial" w:hAnsi="Arial" w:cs="Arial"/>
                <w:sz w:val="21"/>
                <w:szCs w:val="21"/>
              </w:rPr>
              <w:t xml:space="preserve"> usługi (zakres i metodologia)</w:t>
            </w:r>
            <w:r w:rsidRPr="00BE591A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8D9BEB4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D58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4FFD8" w14:textId="77777777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7EA5F" w14:textId="2ECA747D" w:rsidR="00647FE7" w:rsidRPr="00BE591A" w:rsidRDefault="00647FE7" w:rsidP="000E0735">
            <w:pPr>
              <w:shd w:val="clear" w:color="auto" w:fill="FFFFFF"/>
              <w:spacing w:line="264" w:lineRule="auto"/>
              <w:ind w:left="57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AE0C791" w14:textId="77777777" w:rsidR="005B2FEF" w:rsidRDefault="005B2FEF" w:rsidP="005B2FEF">
      <w:pPr>
        <w:pStyle w:val="Tekstpodstawowy"/>
        <w:tabs>
          <w:tab w:val="left" w:pos="735"/>
          <w:tab w:val="left" w:pos="1749"/>
        </w:tabs>
        <w:rPr>
          <w:rFonts w:ascii="Arial" w:eastAsia="MS Mincho" w:hAnsi="Arial" w:cs="Arial"/>
          <w:b/>
          <w:sz w:val="21"/>
          <w:szCs w:val="21"/>
          <w:u w:val="single"/>
        </w:rPr>
      </w:pPr>
    </w:p>
    <w:p w14:paraId="3F7897BF" w14:textId="0D369FB9" w:rsidR="009B0BB5" w:rsidRDefault="009B0BB5" w:rsidP="00B777C0">
      <w:pPr>
        <w:pStyle w:val="Tekstpodstawowy"/>
        <w:tabs>
          <w:tab w:val="left" w:pos="735"/>
          <w:tab w:val="left" w:pos="1749"/>
        </w:tabs>
        <w:jc w:val="both"/>
        <w:rPr>
          <w:rFonts w:ascii="Arial" w:eastAsia="MS Mincho" w:hAnsi="Arial" w:cs="Arial"/>
          <w:sz w:val="21"/>
          <w:szCs w:val="21"/>
        </w:rPr>
      </w:pPr>
    </w:p>
    <w:p w14:paraId="039A3335" w14:textId="6A07581A" w:rsidR="009B0BB5" w:rsidRDefault="009B0BB5" w:rsidP="00B777C0">
      <w:pPr>
        <w:pStyle w:val="Tekstpodstawowy"/>
        <w:tabs>
          <w:tab w:val="left" w:pos="735"/>
          <w:tab w:val="left" w:pos="1749"/>
        </w:tabs>
        <w:jc w:val="both"/>
        <w:rPr>
          <w:rFonts w:ascii="Arial" w:eastAsia="MS Mincho" w:hAnsi="Arial" w:cs="Arial"/>
          <w:sz w:val="21"/>
          <w:szCs w:val="21"/>
        </w:rPr>
      </w:pPr>
    </w:p>
    <w:p w14:paraId="36CBC1B3" w14:textId="41D2CB37" w:rsidR="0069173E" w:rsidRDefault="0069173E" w:rsidP="00B777C0">
      <w:pPr>
        <w:pStyle w:val="Tekstpodstawowy"/>
        <w:tabs>
          <w:tab w:val="left" w:pos="735"/>
          <w:tab w:val="left" w:pos="1749"/>
        </w:tabs>
        <w:jc w:val="both"/>
        <w:rPr>
          <w:rFonts w:ascii="Arial" w:eastAsia="MS Mincho" w:hAnsi="Arial" w:cs="Arial"/>
          <w:sz w:val="21"/>
          <w:szCs w:val="21"/>
        </w:rPr>
      </w:pPr>
    </w:p>
    <w:p w14:paraId="4ECAD8FE" w14:textId="56F36436" w:rsidR="0069173E" w:rsidRDefault="0069173E" w:rsidP="00B777C0">
      <w:pPr>
        <w:pStyle w:val="Tekstpodstawowy"/>
        <w:tabs>
          <w:tab w:val="left" w:pos="735"/>
          <w:tab w:val="left" w:pos="1749"/>
        </w:tabs>
        <w:jc w:val="both"/>
        <w:rPr>
          <w:rFonts w:ascii="Arial" w:eastAsia="MS Mincho" w:hAnsi="Arial" w:cs="Arial"/>
          <w:sz w:val="21"/>
          <w:szCs w:val="21"/>
        </w:rPr>
      </w:pPr>
    </w:p>
    <w:p w14:paraId="52584096" w14:textId="1EB29396" w:rsidR="0069173E" w:rsidRDefault="0069173E" w:rsidP="00B777C0">
      <w:pPr>
        <w:pStyle w:val="Tekstpodstawowy"/>
        <w:tabs>
          <w:tab w:val="left" w:pos="735"/>
          <w:tab w:val="left" w:pos="1749"/>
        </w:tabs>
        <w:jc w:val="both"/>
        <w:rPr>
          <w:rFonts w:ascii="Arial" w:eastAsia="MS Mincho" w:hAnsi="Arial" w:cs="Arial"/>
          <w:sz w:val="21"/>
          <w:szCs w:val="21"/>
        </w:rPr>
      </w:pPr>
    </w:p>
    <w:p w14:paraId="43D493D8" w14:textId="77777777" w:rsidR="0069173E" w:rsidRDefault="0069173E" w:rsidP="00B777C0">
      <w:pPr>
        <w:pStyle w:val="Tekstpodstawowy"/>
        <w:tabs>
          <w:tab w:val="left" w:pos="735"/>
          <w:tab w:val="left" w:pos="1749"/>
        </w:tabs>
        <w:jc w:val="both"/>
        <w:rPr>
          <w:rFonts w:ascii="Arial" w:eastAsia="MS Mincho" w:hAnsi="Arial" w:cs="Arial"/>
          <w:sz w:val="21"/>
          <w:szCs w:val="21"/>
        </w:rPr>
      </w:pPr>
    </w:p>
    <w:p w14:paraId="1F5FE757" w14:textId="77777777" w:rsidR="009B0BB5" w:rsidRDefault="009B0BB5" w:rsidP="00B777C0">
      <w:pPr>
        <w:pStyle w:val="Tekstpodstawowy"/>
        <w:tabs>
          <w:tab w:val="left" w:pos="735"/>
          <w:tab w:val="left" w:pos="1749"/>
        </w:tabs>
        <w:jc w:val="both"/>
        <w:rPr>
          <w:rFonts w:ascii="Arial" w:eastAsia="MS Mincho" w:hAnsi="Arial" w:cs="Arial"/>
          <w:sz w:val="21"/>
          <w:szCs w:val="21"/>
        </w:rPr>
      </w:pPr>
    </w:p>
    <w:p w14:paraId="4789ECDA" w14:textId="77777777" w:rsidR="009E552A" w:rsidRPr="00AE687D" w:rsidRDefault="009E552A" w:rsidP="009E552A">
      <w:pPr>
        <w:spacing w:line="360" w:lineRule="auto"/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 xml:space="preserve">…………….……. </w:t>
      </w:r>
      <w:r w:rsidRPr="00AE687D">
        <w:rPr>
          <w:rFonts w:ascii="Arial" w:hAnsi="Arial" w:cs="Arial"/>
          <w:i/>
          <w:sz w:val="21"/>
          <w:szCs w:val="21"/>
        </w:rPr>
        <w:t xml:space="preserve">(miejscowość), </w:t>
      </w:r>
      <w:r w:rsidRPr="00AE687D">
        <w:rPr>
          <w:rFonts w:ascii="Arial" w:hAnsi="Arial" w:cs="Arial"/>
          <w:sz w:val="21"/>
          <w:szCs w:val="21"/>
        </w:rPr>
        <w:t xml:space="preserve">dnia ………….……. r. </w:t>
      </w:r>
    </w:p>
    <w:p w14:paraId="1150337A" w14:textId="77777777" w:rsidR="009E552A" w:rsidRDefault="009E552A" w:rsidP="009E552A">
      <w:pPr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ab/>
      </w:r>
    </w:p>
    <w:p w14:paraId="4CD37F59" w14:textId="77777777" w:rsidR="009E552A" w:rsidRDefault="009E552A" w:rsidP="009E552A">
      <w:pPr>
        <w:rPr>
          <w:rFonts w:ascii="Arial" w:hAnsi="Arial" w:cs="Arial"/>
          <w:sz w:val="21"/>
          <w:szCs w:val="21"/>
        </w:rPr>
      </w:pPr>
    </w:p>
    <w:p w14:paraId="68C963BA" w14:textId="77777777" w:rsidR="009E552A" w:rsidRDefault="009E552A" w:rsidP="009E552A">
      <w:pPr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ab/>
      </w:r>
    </w:p>
    <w:p w14:paraId="1103D414" w14:textId="77777777" w:rsidR="009E552A" w:rsidRPr="00AE687D" w:rsidRDefault="009E552A" w:rsidP="009E552A">
      <w:pPr>
        <w:rPr>
          <w:rFonts w:ascii="Arial" w:hAnsi="Arial" w:cs="Arial"/>
          <w:sz w:val="21"/>
          <w:szCs w:val="21"/>
        </w:rPr>
      </w:pPr>
    </w:p>
    <w:p w14:paraId="5AEBC042" w14:textId="77777777" w:rsidR="009E552A" w:rsidRPr="00AE687D" w:rsidRDefault="009E552A" w:rsidP="009E552A">
      <w:pPr>
        <w:rPr>
          <w:rFonts w:ascii="Arial" w:hAnsi="Arial" w:cs="Arial"/>
          <w:sz w:val="21"/>
          <w:szCs w:val="21"/>
        </w:rPr>
      </w:pPr>
    </w:p>
    <w:p w14:paraId="213B7846" w14:textId="77777777" w:rsidR="009E552A" w:rsidRPr="00AE687D" w:rsidRDefault="009E552A" w:rsidP="009E552A">
      <w:pPr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>……………………………….……………..…………</w:t>
      </w:r>
    </w:p>
    <w:p w14:paraId="40342237" w14:textId="77777777" w:rsidR="009B0BB5" w:rsidRPr="008E37DE" w:rsidRDefault="009B0BB5" w:rsidP="009B0BB5">
      <w:pPr>
        <w:rPr>
          <w:rFonts w:ascii="Arial" w:hAnsi="Arial" w:cs="Arial"/>
          <w:i/>
          <w:sz w:val="18"/>
          <w:szCs w:val="18"/>
        </w:rPr>
      </w:pPr>
      <w:r w:rsidRPr="008E37DE">
        <w:rPr>
          <w:rFonts w:ascii="Arial" w:hAnsi="Arial" w:cs="Arial"/>
          <w:i/>
          <w:sz w:val="18"/>
          <w:szCs w:val="18"/>
        </w:rPr>
        <w:t>Podpis</w:t>
      </w:r>
      <w:r>
        <w:rPr>
          <w:rFonts w:ascii="Arial" w:hAnsi="Arial" w:cs="Arial"/>
          <w:i/>
          <w:sz w:val="18"/>
          <w:szCs w:val="18"/>
        </w:rPr>
        <w:t xml:space="preserve">/y osoby/osób uprawnionej/ych </w:t>
      </w:r>
      <w:r>
        <w:rPr>
          <w:rFonts w:ascii="Arial" w:hAnsi="Arial" w:cs="Arial"/>
          <w:i/>
          <w:sz w:val="18"/>
          <w:szCs w:val="18"/>
        </w:rPr>
        <w:br/>
      </w:r>
      <w:r w:rsidRPr="008E37DE">
        <w:rPr>
          <w:rFonts w:ascii="Arial" w:hAnsi="Arial" w:cs="Arial"/>
          <w:i/>
          <w:sz w:val="18"/>
          <w:szCs w:val="18"/>
        </w:rPr>
        <w:t>do reprezentowania Wykonawcy</w:t>
      </w:r>
    </w:p>
    <w:p w14:paraId="2B116921" w14:textId="77777777" w:rsidR="009B0BB5" w:rsidRPr="00C0386E" w:rsidRDefault="009B0BB5" w:rsidP="009B0BB5">
      <w:pPr>
        <w:rPr>
          <w:rFonts w:ascii="Arial" w:hAnsi="Arial" w:cs="Arial"/>
          <w:i/>
          <w:sz w:val="18"/>
          <w:szCs w:val="18"/>
        </w:rPr>
      </w:pPr>
      <w:r w:rsidRPr="00C0386E">
        <w:rPr>
          <w:rFonts w:ascii="Arial" w:hAnsi="Arial" w:cs="Arial"/>
          <w:i/>
          <w:sz w:val="18"/>
          <w:szCs w:val="18"/>
        </w:rPr>
        <w:t xml:space="preserve">(podpis opatrzony imienną pieczęcią lub </w:t>
      </w:r>
    </w:p>
    <w:p w14:paraId="55FAE5F6" w14:textId="77777777" w:rsidR="009B0BB5" w:rsidRDefault="009B0BB5" w:rsidP="009B0BB5">
      <w:pPr>
        <w:rPr>
          <w:rFonts w:ascii="Arial" w:hAnsi="Arial" w:cs="Arial"/>
          <w:i/>
          <w:sz w:val="18"/>
          <w:szCs w:val="18"/>
        </w:rPr>
      </w:pPr>
      <w:r w:rsidRPr="00C0386E">
        <w:rPr>
          <w:rFonts w:ascii="Arial" w:hAnsi="Arial" w:cs="Arial"/>
          <w:i/>
          <w:sz w:val="18"/>
          <w:szCs w:val="18"/>
        </w:rPr>
        <w:t>czytelny podpis składający się z imienia i nazwiska</w:t>
      </w:r>
      <w:r>
        <w:rPr>
          <w:rFonts w:ascii="Arial" w:hAnsi="Arial" w:cs="Arial"/>
          <w:i/>
          <w:sz w:val="18"/>
          <w:szCs w:val="18"/>
        </w:rPr>
        <w:t xml:space="preserve"> lub </w:t>
      </w:r>
    </w:p>
    <w:p w14:paraId="1554F971" w14:textId="77777777" w:rsidR="009B0BB5" w:rsidRPr="001A6C42" w:rsidRDefault="009B0BB5" w:rsidP="009B0BB5">
      <w:pPr>
        <w:rPr>
          <w:rFonts w:ascii="Arial" w:hAnsi="Arial" w:cs="Arial"/>
          <w:i/>
          <w:sz w:val="18"/>
          <w:szCs w:val="18"/>
        </w:rPr>
      </w:pPr>
      <w:r w:rsidRPr="001A6C42">
        <w:rPr>
          <w:rFonts w:ascii="Arial" w:hAnsi="Arial" w:cs="Arial"/>
          <w:i/>
          <w:sz w:val="18"/>
          <w:szCs w:val="18"/>
        </w:rPr>
        <w:t xml:space="preserve">kwalifikowany podpis elektroniczny </w:t>
      </w:r>
    </w:p>
    <w:p w14:paraId="77F22D2D" w14:textId="77777777" w:rsidR="009B0BB5" w:rsidRPr="001A6C42" w:rsidRDefault="009B0BB5" w:rsidP="009B0BB5">
      <w:pPr>
        <w:rPr>
          <w:rFonts w:ascii="Arial" w:hAnsi="Arial" w:cs="Arial"/>
          <w:i/>
          <w:sz w:val="18"/>
          <w:szCs w:val="18"/>
        </w:rPr>
      </w:pPr>
      <w:r w:rsidRPr="001A6C42">
        <w:rPr>
          <w:rFonts w:ascii="Arial" w:hAnsi="Arial" w:cs="Arial"/>
          <w:i/>
          <w:sz w:val="18"/>
          <w:szCs w:val="18"/>
        </w:rPr>
        <w:t>lub podpis zaufany lub podpis osobisty (e-dowód)</w:t>
      </w:r>
    </w:p>
    <w:p w14:paraId="01A6E790" w14:textId="77777777" w:rsidR="009E552A" w:rsidRPr="000D4694" w:rsidRDefault="009E552A" w:rsidP="00B777C0">
      <w:pPr>
        <w:pStyle w:val="Tekstpodstawowy"/>
        <w:tabs>
          <w:tab w:val="left" w:pos="735"/>
          <w:tab w:val="left" w:pos="1749"/>
        </w:tabs>
        <w:jc w:val="both"/>
        <w:rPr>
          <w:rFonts w:ascii="Arial" w:eastAsia="MS Mincho" w:hAnsi="Arial" w:cs="Arial"/>
          <w:sz w:val="21"/>
          <w:szCs w:val="21"/>
        </w:rPr>
      </w:pPr>
    </w:p>
    <w:sectPr w:rsidR="009E552A" w:rsidRPr="000D4694" w:rsidSect="0007047D">
      <w:footerReference w:type="first" r:id="rId11"/>
      <w:footnotePr>
        <w:pos w:val="beneathText"/>
      </w:footnotePr>
      <w:pgSz w:w="11905" w:h="16837"/>
      <w:pgMar w:top="1134" w:right="1134" w:bottom="1418" w:left="1134" w:header="28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16A31" w14:textId="77777777" w:rsidR="00165CC3" w:rsidRDefault="00165CC3">
      <w:r>
        <w:separator/>
      </w:r>
    </w:p>
  </w:endnote>
  <w:endnote w:type="continuationSeparator" w:id="0">
    <w:p w14:paraId="312D537A" w14:textId="77777777" w:rsidR="00165CC3" w:rsidRDefault="0016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F7590" w14:textId="622E0740" w:rsidR="009B0BB5" w:rsidRDefault="009B0BB5">
    <w:pPr>
      <w:pStyle w:val="Stopka"/>
    </w:pPr>
    <w:r>
      <w:rPr>
        <w:noProof/>
        <w:lang w:eastAsia="pl-PL"/>
      </w:rPr>
      <w:drawing>
        <wp:inline distT="0" distB="0" distL="0" distR="0" wp14:anchorId="2BB00AC1" wp14:editId="1B994663">
          <wp:extent cx="5762626" cy="561975"/>
          <wp:effectExtent l="0" t="0" r="0" b="0"/>
          <wp:docPr id="1359199188" name="Obraz 16" descr="EFSI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6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DB8BBA" w14:textId="77777777" w:rsidR="009B0BB5" w:rsidRDefault="009B0BB5" w:rsidP="009B0BB5">
    <w:pPr>
      <w:widowControl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Projekt</w:t>
    </w:r>
    <w:r w:rsidRPr="00EC64D3">
      <w:rPr>
        <w:rFonts w:ascii="Verdana" w:hAnsi="Verdana"/>
        <w:sz w:val="14"/>
        <w:szCs w:val="14"/>
      </w:rPr>
      <w:t xml:space="preserve"> współfinansowan</w:t>
    </w:r>
    <w:r>
      <w:rPr>
        <w:rFonts w:ascii="Verdana" w:hAnsi="Verdana"/>
        <w:sz w:val="14"/>
        <w:szCs w:val="14"/>
      </w:rPr>
      <w:t>y</w:t>
    </w:r>
    <w:r w:rsidRPr="00EC64D3">
      <w:rPr>
        <w:rFonts w:ascii="Verdana" w:hAnsi="Verdana"/>
        <w:sz w:val="14"/>
        <w:szCs w:val="14"/>
      </w:rPr>
      <w:t xml:space="preserve"> przez Unię Europejską ze środków Europejskiego Funduszu Społecznego</w:t>
    </w:r>
  </w:p>
  <w:p w14:paraId="5A8C175D" w14:textId="77777777" w:rsidR="009B0BB5" w:rsidRPr="00EC64D3" w:rsidRDefault="009B0BB5" w:rsidP="009B0BB5">
    <w:pPr>
      <w:widowControl/>
      <w:jc w:val="center"/>
      <w:rPr>
        <w:rFonts w:ascii="Verdana" w:hAnsi="Verdana"/>
        <w:sz w:val="14"/>
        <w:szCs w:val="14"/>
      </w:rPr>
    </w:pPr>
    <w:r w:rsidRPr="00EC64D3">
      <w:rPr>
        <w:rFonts w:ascii="Verdana" w:hAnsi="Verdana"/>
        <w:sz w:val="14"/>
        <w:szCs w:val="14"/>
      </w:rPr>
      <w:t xml:space="preserve">w ramach Regionalnego </w:t>
    </w:r>
    <w:r w:rsidRPr="00EC64D3">
      <w:rPr>
        <w:rFonts w:ascii="Verdana" w:hAnsi="Verdana"/>
        <w:bCs/>
        <w:sz w:val="14"/>
        <w:szCs w:val="14"/>
      </w:rPr>
      <w:t xml:space="preserve">Programu Operacyjnego Województwa Śląskiego </w:t>
    </w:r>
    <w:r w:rsidRPr="00EC64D3">
      <w:rPr>
        <w:rFonts w:ascii="Verdana" w:hAnsi="Verdana"/>
        <w:sz w:val="14"/>
        <w:szCs w:val="14"/>
      </w:rPr>
      <w:t>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EEA4C" w14:textId="77777777" w:rsidR="00165CC3" w:rsidRDefault="00165CC3">
      <w:r>
        <w:separator/>
      </w:r>
    </w:p>
  </w:footnote>
  <w:footnote w:type="continuationSeparator" w:id="0">
    <w:p w14:paraId="7C3FA1C2" w14:textId="77777777" w:rsidR="00165CC3" w:rsidRDefault="0016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2B4123C"/>
    <w:name w:val="WW8Num1"/>
    <w:lvl w:ilvl="0">
      <w:start w:val="1"/>
      <w:numFmt w:val="lowerLetter"/>
      <w:lvlText w:val="%1)"/>
      <w:lvlJc w:val="left"/>
      <w:pPr>
        <w:tabs>
          <w:tab w:val="num" w:pos="1529"/>
        </w:tabs>
        <w:ind w:left="1529" w:hanging="397"/>
      </w:pPr>
      <w:rPr>
        <w:rFonts w:ascii="Verdana" w:hAnsi="Verdana" w:hint="default"/>
        <w:b/>
        <w:i w:val="0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  <w:szCs w:val="2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20"/>
        <w:szCs w:val="20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  <w:szCs w:val="20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20"/>
        <w:szCs w:val="20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</w:abstractNum>
  <w:abstractNum w:abstractNumId="9" w15:restartNumberingAfterBreak="0">
    <w:nsid w:val="0000000C"/>
    <w:multiLevelType w:val="multilevel"/>
    <w:tmpl w:val="0C8CD8B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47C35BC"/>
    <w:multiLevelType w:val="hybridMultilevel"/>
    <w:tmpl w:val="6C70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E08C2"/>
    <w:multiLevelType w:val="hybridMultilevel"/>
    <w:tmpl w:val="5944F9CE"/>
    <w:lvl w:ilvl="0" w:tplc="EF927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238F3"/>
    <w:multiLevelType w:val="hybridMultilevel"/>
    <w:tmpl w:val="087E4768"/>
    <w:lvl w:ilvl="0" w:tplc="725C9C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3B1444"/>
    <w:multiLevelType w:val="hybridMultilevel"/>
    <w:tmpl w:val="5132828E"/>
    <w:lvl w:ilvl="0" w:tplc="725C9C8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2A70AA"/>
    <w:multiLevelType w:val="hybridMultilevel"/>
    <w:tmpl w:val="054473A2"/>
    <w:lvl w:ilvl="0" w:tplc="FA844D84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1F986EE4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2" w:tplc="14204CDE">
      <w:start w:val="1"/>
      <w:numFmt w:val="bullet"/>
      <w:lvlText w:val="−"/>
      <w:lvlJc w:val="left"/>
      <w:pPr>
        <w:tabs>
          <w:tab w:val="num" w:pos="2007"/>
        </w:tabs>
        <w:ind w:left="1497" w:firstLine="513"/>
      </w:pPr>
      <w:rPr>
        <w:rFonts w:ascii="Century Schoolbook" w:hAnsi="Century Schoolbook" w:cs="Century Schoolbook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356C5C2">
      <w:start w:val="1"/>
      <w:numFmt w:val="upperLetter"/>
      <w:lvlText w:val="%5."/>
      <w:lvlJc w:val="left"/>
      <w:pPr>
        <w:ind w:left="36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133D47D2"/>
    <w:multiLevelType w:val="hybridMultilevel"/>
    <w:tmpl w:val="54327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15DA8"/>
    <w:multiLevelType w:val="hybridMultilevel"/>
    <w:tmpl w:val="6D12BC58"/>
    <w:lvl w:ilvl="0" w:tplc="725C9C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70CE2"/>
    <w:multiLevelType w:val="hybridMultilevel"/>
    <w:tmpl w:val="F496C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B5EB3"/>
    <w:multiLevelType w:val="hybridMultilevel"/>
    <w:tmpl w:val="570AA5CA"/>
    <w:lvl w:ilvl="0" w:tplc="A6F80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8260E"/>
    <w:multiLevelType w:val="hybridMultilevel"/>
    <w:tmpl w:val="19DC556E"/>
    <w:lvl w:ilvl="0" w:tplc="F11C45F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52716"/>
    <w:multiLevelType w:val="hybridMultilevel"/>
    <w:tmpl w:val="CF269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0289C"/>
    <w:multiLevelType w:val="hybridMultilevel"/>
    <w:tmpl w:val="2D4285EA"/>
    <w:lvl w:ilvl="0" w:tplc="725C9C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8703A"/>
    <w:multiLevelType w:val="multilevel"/>
    <w:tmpl w:val="E968F4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6E2ED5"/>
    <w:multiLevelType w:val="hybridMultilevel"/>
    <w:tmpl w:val="9F34F64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37DF2A08"/>
    <w:multiLevelType w:val="hybridMultilevel"/>
    <w:tmpl w:val="BADAC928"/>
    <w:lvl w:ilvl="0" w:tplc="86669C3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159FF"/>
    <w:multiLevelType w:val="multilevel"/>
    <w:tmpl w:val="0D0C0150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3EC83927"/>
    <w:multiLevelType w:val="hybridMultilevel"/>
    <w:tmpl w:val="9454C166"/>
    <w:lvl w:ilvl="0" w:tplc="725C9C82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3EE5104F"/>
    <w:multiLevelType w:val="hybridMultilevel"/>
    <w:tmpl w:val="AF341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7780C"/>
    <w:multiLevelType w:val="multilevel"/>
    <w:tmpl w:val="61B48B4C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106E07"/>
    <w:multiLevelType w:val="hybridMultilevel"/>
    <w:tmpl w:val="9AA07890"/>
    <w:lvl w:ilvl="0" w:tplc="725C9C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25F71"/>
    <w:multiLevelType w:val="hybridMultilevel"/>
    <w:tmpl w:val="6C70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4FF8"/>
    <w:multiLevelType w:val="multilevel"/>
    <w:tmpl w:val="605400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1765EC5"/>
    <w:multiLevelType w:val="hybridMultilevel"/>
    <w:tmpl w:val="71F4242C"/>
    <w:lvl w:ilvl="0" w:tplc="3354A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F58E6"/>
    <w:multiLevelType w:val="hybridMultilevel"/>
    <w:tmpl w:val="32B246FE"/>
    <w:lvl w:ilvl="0" w:tplc="129A1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92831"/>
    <w:multiLevelType w:val="multilevel"/>
    <w:tmpl w:val="3D429E60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>
      <w:start w:val="1"/>
      <w:numFmt w:val="bullet"/>
      <w:lvlText w:val="­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924"/>
        </w:tabs>
        <w:ind w:left="29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84"/>
        </w:tabs>
        <w:ind w:left="32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04"/>
        </w:tabs>
        <w:ind w:left="40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24"/>
        </w:tabs>
        <w:ind w:left="47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84"/>
        </w:tabs>
        <w:ind w:left="5084" w:hanging="360"/>
      </w:pPr>
      <w:rPr>
        <w:rFonts w:hint="default"/>
      </w:rPr>
    </w:lvl>
  </w:abstractNum>
  <w:abstractNum w:abstractNumId="36" w15:restartNumberingAfterBreak="0">
    <w:nsid w:val="54784495"/>
    <w:multiLevelType w:val="hybridMultilevel"/>
    <w:tmpl w:val="E3DE3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33F76"/>
    <w:multiLevelType w:val="multilevel"/>
    <w:tmpl w:val="71D2D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80043AF"/>
    <w:multiLevelType w:val="hybridMultilevel"/>
    <w:tmpl w:val="0F50F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AC2E32"/>
    <w:multiLevelType w:val="hybridMultilevel"/>
    <w:tmpl w:val="12686284"/>
    <w:lvl w:ilvl="0" w:tplc="DA78D1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271BD"/>
    <w:multiLevelType w:val="hybridMultilevel"/>
    <w:tmpl w:val="57E2DD66"/>
    <w:lvl w:ilvl="0" w:tplc="AD423F9C">
      <w:start w:val="1"/>
      <w:numFmt w:val="bullet"/>
      <w:lvlText w:val="-"/>
      <w:lvlJc w:val="left"/>
      <w:pPr>
        <w:ind w:left="1512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5FD71450"/>
    <w:multiLevelType w:val="hybridMultilevel"/>
    <w:tmpl w:val="DFA439C2"/>
    <w:lvl w:ilvl="0" w:tplc="3724EA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8028F"/>
    <w:multiLevelType w:val="multilevel"/>
    <w:tmpl w:val="30F48FC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53F6AC8"/>
    <w:multiLevelType w:val="hybridMultilevel"/>
    <w:tmpl w:val="6C7E99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7F5F1E"/>
    <w:multiLevelType w:val="hybridMultilevel"/>
    <w:tmpl w:val="686C9934"/>
    <w:lvl w:ilvl="0" w:tplc="6BD6690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D6F74"/>
    <w:multiLevelType w:val="hybridMultilevel"/>
    <w:tmpl w:val="1D280078"/>
    <w:lvl w:ilvl="0" w:tplc="725C9C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F97476"/>
    <w:multiLevelType w:val="hybridMultilevel"/>
    <w:tmpl w:val="DB04B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31C9E"/>
    <w:multiLevelType w:val="hybridMultilevel"/>
    <w:tmpl w:val="880A85BA"/>
    <w:lvl w:ilvl="0" w:tplc="B10CC984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C50DD"/>
    <w:multiLevelType w:val="hybridMultilevel"/>
    <w:tmpl w:val="EC309DA6"/>
    <w:lvl w:ilvl="0" w:tplc="725C9C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0"/>
  </w:num>
  <w:num w:numId="4">
    <w:abstractNumId w:val="25"/>
  </w:num>
  <w:num w:numId="5">
    <w:abstractNumId w:val="14"/>
  </w:num>
  <w:num w:numId="6">
    <w:abstractNumId w:val="23"/>
  </w:num>
  <w:num w:numId="7">
    <w:abstractNumId w:val="40"/>
  </w:num>
  <w:num w:numId="8">
    <w:abstractNumId w:val="24"/>
  </w:num>
  <w:num w:numId="9">
    <w:abstractNumId w:val="43"/>
  </w:num>
  <w:num w:numId="10">
    <w:abstractNumId w:val="8"/>
  </w:num>
  <w:num w:numId="11">
    <w:abstractNumId w:val="42"/>
  </w:num>
  <w:num w:numId="12">
    <w:abstractNumId w:val="29"/>
  </w:num>
  <w:num w:numId="13">
    <w:abstractNumId w:val="15"/>
  </w:num>
  <w:num w:numId="14">
    <w:abstractNumId w:val="35"/>
  </w:num>
  <w:num w:numId="15">
    <w:abstractNumId w:val="27"/>
  </w:num>
  <w:num w:numId="16">
    <w:abstractNumId w:val="37"/>
  </w:num>
  <w:num w:numId="17">
    <w:abstractNumId w:val="19"/>
  </w:num>
  <w:num w:numId="18">
    <w:abstractNumId w:val="17"/>
  </w:num>
  <w:num w:numId="19">
    <w:abstractNumId w:val="30"/>
  </w:num>
  <w:num w:numId="20">
    <w:abstractNumId w:val="12"/>
  </w:num>
  <w:num w:numId="21">
    <w:abstractNumId w:val="41"/>
  </w:num>
  <w:num w:numId="22">
    <w:abstractNumId w:val="48"/>
  </w:num>
  <w:num w:numId="23">
    <w:abstractNumId w:val="44"/>
  </w:num>
  <w:num w:numId="24">
    <w:abstractNumId w:val="45"/>
  </w:num>
  <w:num w:numId="25">
    <w:abstractNumId w:val="39"/>
  </w:num>
  <w:num w:numId="26">
    <w:abstractNumId w:val="13"/>
  </w:num>
  <w:num w:numId="27">
    <w:abstractNumId w:val="0"/>
  </w:num>
  <w:num w:numId="28">
    <w:abstractNumId w:val="47"/>
  </w:num>
  <w:num w:numId="29">
    <w:abstractNumId w:val="33"/>
  </w:num>
  <w:num w:numId="30">
    <w:abstractNumId w:val="16"/>
  </w:num>
  <w:num w:numId="31">
    <w:abstractNumId w:val="26"/>
  </w:num>
  <w:num w:numId="32">
    <w:abstractNumId w:val="36"/>
  </w:num>
  <w:num w:numId="33">
    <w:abstractNumId w:val="38"/>
  </w:num>
  <w:num w:numId="34">
    <w:abstractNumId w:val="21"/>
  </w:num>
  <w:num w:numId="35">
    <w:abstractNumId w:val="32"/>
  </w:num>
  <w:num w:numId="36">
    <w:abstractNumId w:val="11"/>
  </w:num>
  <w:num w:numId="37">
    <w:abstractNumId w:val="31"/>
  </w:num>
  <w:num w:numId="38">
    <w:abstractNumId w:val="28"/>
  </w:num>
  <w:num w:numId="39">
    <w:abstractNumId w:val="4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52"/>
    <w:rsid w:val="00026FED"/>
    <w:rsid w:val="0007047D"/>
    <w:rsid w:val="000931A1"/>
    <w:rsid w:val="00095E3B"/>
    <w:rsid w:val="000A0B8A"/>
    <w:rsid w:val="000D4694"/>
    <w:rsid w:val="000D648B"/>
    <w:rsid w:val="00122452"/>
    <w:rsid w:val="00145EE1"/>
    <w:rsid w:val="00164820"/>
    <w:rsid w:val="00165CC3"/>
    <w:rsid w:val="00167222"/>
    <w:rsid w:val="00185335"/>
    <w:rsid w:val="0019464C"/>
    <w:rsid w:val="001B7443"/>
    <w:rsid w:val="0021533F"/>
    <w:rsid w:val="00271139"/>
    <w:rsid w:val="00291B6C"/>
    <w:rsid w:val="00292097"/>
    <w:rsid w:val="002A5E95"/>
    <w:rsid w:val="002B06F5"/>
    <w:rsid w:val="002C343E"/>
    <w:rsid w:val="00311301"/>
    <w:rsid w:val="003166B8"/>
    <w:rsid w:val="00322BF0"/>
    <w:rsid w:val="0034470A"/>
    <w:rsid w:val="00353381"/>
    <w:rsid w:val="003A0FC7"/>
    <w:rsid w:val="003A1A20"/>
    <w:rsid w:val="003B26ED"/>
    <w:rsid w:val="003D0C87"/>
    <w:rsid w:val="00437077"/>
    <w:rsid w:val="00440ED8"/>
    <w:rsid w:val="00496A0C"/>
    <w:rsid w:val="004B756D"/>
    <w:rsid w:val="004D3352"/>
    <w:rsid w:val="004F2B1E"/>
    <w:rsid w:val="00505459"/>
    <w:rsid w:val="005072CE"/>
    <w:rsid w:val="00523C40"/>
    <w:rsid w:val="005378CD"/>
    <w:rsid w:val="00555350"/>
    <w:rsid w:val="005848DE"/>
    <w:rsid w:val="005B2FEF"/>
    <w:rsid w:val="005D0DDE"/>
    <w:rsid w:val="005F7781"/>
    <w:rsid w:val="006121D2"/>
    <w:rsid w:val="006124BC"/>
    <w:rsid w:val="00622CBA"/>
    <w:rsid w:val="00624277"/>
    <w:rsid w:val="0064364B"/>
    <w:rsid w:val="006451D6"/>
    <w:rsid w:val="00647FE7"/>
    <w:rsid w:val="00672B9A"/>
    <w:rsid w:val="0069173E"/>
    <w:rsid w:val="006D25B1"/>
    <w:rsid w:val="007129BA"/>
    <w:rsid w:val="00747E76"/>
    <w:rsid w:val="00753B27"/>
    <w:rsid w:val="00762AE4"/>
    <w:rsid w:val="007857B6"/>
    <w:rsid w:val="007922D1"/>
    <w:rsid w:val="007B3A60"/>
    <w:rsid w:val="007D23F0"/>
    <w:rsid w:val="007E0875"/>
    <w:rsid w:val="007E63A8"/>
    <w:rsid w:val="007F00B5"/>
    <w:rsid w:val="00803AF7"/>
    <w:rsid w:val="00823A64"/>
    <w:rsid w:val="008407EE"/>
    <w:rsid w:val="00842649"/>
    <w:rsid w:val="00887202"/>
    <w:rsid w:val="008A546E"/>
    <w:rsid w:val="008A6769"/>
    <w:rsid w:val="008B4769"/>
    <w:rsid w:val="008B7AA3"/>
    <w:rsid w:val="008C6A7B"/>
    <w:rsid w:val="008D4728"/>
    <w:rsid w:val="008F2B6E"/>
    <w:rsid w:val="009037B4"/>
    <w:rsid w:val="0092240B"/>
    <w:rsid w:val="009412C9"/>
    <w:rsid w:val="009A4F02"/>
    <w:rsid w:val="009A72E2"/>
    <w:rsid w:val="009B0BB5"/>
    <w:rsid w:val="009D0953"/>
    <w:rsid w:val="009E552A"/>
    <w:rsid w:val="00A417D2"/>
    <w:rsid w:val="00A92220"/>
    <w:rsid w:val="00A95970"/>
    <w:rsid w:val="00AB473E"/>
    <w:rsid w:val="00AD5019"/>
    <w:rsid w:val="00AE759C"/>
    <w:rsid w:val="00AF6A0D"/>
    <w:rsid w:val="00B63C8B"/>
    <w:rsid w:val="00B777C0"/>
    <w:rsid w:val="00B9323B"/>
    <w:rsid w:val="00BB59C1"/>
    <w:rsid w:val="00BC0CDB"/>
    <w:rsid w:val="00BE62F2"/>
    <w:rsid w:val="00BE7DB4"/>
    <w:rsid w:val="00BF35E8"/>
    <w:rsid w:val="00BF7890"/>
    <w:rsid w:val="00C146CD"/>
    <w:rsid w:val="00C158B6"/>
    <w:rsid w:val="00C17116"/>
    <w:rsid w:val="00C2784A"/>
    <w:rsid w:val="00C414DA"/>
    <w:rsid w:val="00CD6F64"/>
    <w:rsid w:val="00D10408"/>
    <w:rsid w:val="00D447D8"/>
    <w:rsid w:val="00D71855"/>
    <w:rsid w:val="00D80D31"/>
    <w:rsid w:val="00D87468"/>
    <w:rsid w:val="00DC0E20"/>
    <w:rsid w:val="00E078E1"/>
    <w:rsid w:val="00E101E7"/>
    <w:rsid w:val="00E46158"/>
    <w:rsid w:val="00E5322D"/>
    <w:rsid w:val="00E723D7"/>
    <w:rsid w:val="00E76BF8"/>
    <w:rsid w:val="00E812FA"/>
    <w:rsid w:val="00ED5000"/>
    <w:rsid w:val="00EE3077"/>
    <w:rsid w:val="00F31404"/>
    <w:rsid w:val="00F4452A"/>
    <w:rsid w:val="00F46BFF"/>
    <w:rsid w:val="00F568EC"/>
    <w:rsid w:val="00F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B7720"/>
  <w15:chartTrackingRefBased/>
  <w15:docId w15:val="{27534C7B-A576-480E-B5F9-65B6E74B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Verdana" w:hAnsi="Verdana"/>
      <w:sz w:val="20"/>
      <w:szCs w:val="20"/>
    </w:rPr>
  </w:style>
  <w:style w:type="character" w:customStyle="1" w:styleId="WW8Num6z0">
    <w:name w:val="WW8Num6z0"/>
    <w:rPr>
      <w:rFonts w:ascii="Verdana" w:hAnsi="Verdana"/>
      <w:sz w:val="20"/>
      <w:szCs w:val="20"/>
    </w:rPr>
  </w:style>
  <w:style w:type="character" w:customStyle="1" w:styleId="WW8Num7z0">
    <w:name w:val="WW8Num7z0"/>
    <w:rPr>
      <w:rFonts w:ascii="Verdana" w:hAnsi="Verdana"/>
      <w:sz w:val="20"/>
      <w:szCs w:val="20"/>
    </w:rPr>
  </w:style>
  <w:style w:type="character" w:customStyle="1" w:styleId="WW8Num8z0">
    <w:name w:val="WW8Num8z0"/>
    <w:rPr>
      <w:rFonts w:ascii="Verdana" w:hAnsi="Verdana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3z3">
    <w:name w:val="WW8Num3z3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Verdana" w:hAnsi="Verdana"/>
      <w:sz w:val="20"/>
      <w:szCs w:val="20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3">
    <w:name w:val="WW8Num4z3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rFonts w:ascii="Verdana" w:hAnsi="Verdana"/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8Num5z3">
    <w:name w:val="WW8Num5z3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Verdana" w:hAnsi="Verdana"/>
      <w:sz w:val="20"/>
      <w:szCs w:val="20"/>
    </w:rPr>
  </w:style>
  <w:style w:type="character" w:customStyle="1" w:styleId="WW8Num14z0">
    <w:name w:val="WW8Num14z0"/>
    <w:rPr>
      <w:rFonts w:ascii="Verdana" w:hAnsi="Verdana"/>
      <w:b/>
      <w:color w:val="auto"/>
      <w:sz w:val="20"/>
      <w:szCs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3">
    <w:name w:val="WW8Num6z3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8Num8z2">
    <w:name w:val="WW8Num8z2"/>
    <w:rPr>
      <w:rFonts w:ascii="Symbol" w:hAnsi="Symbol"/>
      <w:b/>
      <w:i w:val="0"/>
      <w:color w:val="auto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">
    <w:name w:val="WW-Absatz-Standardschriftart111111111111111111"/>
  </w:style>
  <w:style w:type="character" w:customStyle="1" w:styleId="WW8Num5z2">
    <w:name w:val="WW8Num5z2"/>
    <w:rPr>
      <w:rFonts w:ascii="Symbol" w:hAnsi="Symbol"/>
      <w:b/>
      <w:i w:val="0"/>
      <w:color w:val="auto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b/>
      <w:sz w:val="20"/>
      <w:szCs w:val="20"/>
    </w:rPr>
  </w:style>
  <w:style w:type="character" w:customStyle="1" w:styleId="WW8Num16z2">
    <w:name w:val="WW8Num16z2"/>
    <w:rPr>
      <w:sz w:val="18"/>
      <w:szCs w:val="18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Verdana" w:eastAsia="Times New Roman" w:hAnsi="Verdana"/>
      <w:b/>
      <w:bCs/>
      <w:sz w:val="20"/>
      <w:szCs w:val="20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/>
    </w:rPr>
  </w:style>
  <w:style w:type="character" w:customStyle="1" w:styleId="WW8Num30z1">
    <w:name w:val="WW8Num30z1"/>
    <w:rPr>
      <w:color w:val="000000"/>
    </w:rPr>
  </w:style>
  <w:style w:type="character" w:customStyle="1" w:styleId="WW8Num30z2">
    <w:name w:val="WW8Num30z2"/>
    <w:rPr>
      <w:rFonts w:ascii="Verdana" w:eastAsia="Lucida Sans Unicode" w:hAnsi="Verdana" w:cs="Arial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b/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Times New Roman"/>
    </w:rPr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b/>
      <w:color w:val="000000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color w:val="000000"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b/>
    </w:rPr>
  </w:style>
  <w:style w:type="character" w:customStyle="1" w:styleId="WW8Num46z0">
    <w:name w:val="WW8Num46z0"/>
    <w:rPr>
      <w:b/>
      <w:bCs w:val="0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b/>
    </w:rPr>
  </w:style>
  <w:style w:type="character" w:customStyle="1" w:styleId="WW8Num49z0">
    <w:name w:val="WW8Num49z0"/>
    <w:rPr>
      <w:rFonts w:cs="Times New Roman"/>
    </w:rPr>
  </w:style>
  <w:style w:type="character" w:customStyle="1" w:styleId="WW8Num50z0">
    <w:name w:val="WW8Num50z0"/>
    <w:rPr>
      <w:b/>
      <w:color w:val="auto"/>
    </w:rPr>
  </w:style>
  <w:style w:type="character" w:customStyle="1" w:styleId="WW8Num51z0">
    <w:name w:val="WW8Num51z0"/>
    <w:rPr>
      <w:b/>
      <w:i w:val="0"/>
    </w:rPr>
  </w:style>
  <w:style w:type="character" w:customStyle="1" w:styleId="WW8Num52z0">
    <w:name w:val="WW8Num52z0"/>
    <w:rPr>
      <w:rFonts w:cs="Times New Roman"/>
    </w:rPr>
  </w:style>
  <w:style w:type="character" w:customStyle="1" w:styleId="WW8Num53z0">
    <w:name w:val="WW8Num53z0"/>
    <w:rPr>
      <w:rFonts w:cs="Times New Roman"/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b w:val="0"/>
    </w:rPr>
  </w:style>
  <w:style w:type="character" w:customStyle="1" w:styleId="WW8Num56z0">
    <w:name w:val="WW8Num56z0"/>
    <w:rPr>
      <w:rFonts w:cs="Times New Roman"/>
    </w:rPr>
  </w:style>
  <w:style w:type="character" w:customStyle="1" w:styleId="WW8Num56z1">
    <w:name w:val="WW8Num56z1"/>
    <w:rPr>
      <w:b/>
    </w:rPr>
  </w:style>
  <w:style w:type="character" w:customStyle="1" w:styleId="WW8Num57z0">
    <w:name w:val="WW8Num57z0"/>
    <w:rPr>
      <w:rFonts w:cs="Times New Roman"/>
    </w:rPr>
  </w:style>
  <w:style w:type="character" w:customStyle="1" w:styleId="WW8Num58z0">
    <w:name w:val="WW8Num58z0"/>
    <w:rPr>
      <w:b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rFonts w:ascii="Verdana" w:hAnsi="Verdana"/>
      <w:b/>
    </w:rPr>
  </w:style>
  <w:style w:type="character" w:customStyle="1" w:styleId="WW8Num60z0">
    <w:name w:val="WW8Num60z0"/>
    <w:rPr>
      <w:b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cs="Times New Roman"/>
      <w:b/>
      <w:color w:val="000000"/>
    </w:rPr>
  </w:style>
  <w:style w:type="character" w:customStyle="1" w:styleId="WW8Num62z1">
    <w:name w:val="WW8Num62z1"/>
    <w:rPr>
      <w:rFonts w:cs="Times New Roman"/>
      <w:b w:val="0"/>
      <w:bCs w:val="0"/>
    </w:rPr>
  </w:style>
  <w:style w:type="character" w:customStyle="1" w:styleId="WW8Num62z2">
    <w:name w:val="WW8Num62z2"/>
    <w:rPr>
      <w:rFonts w:cs="Times New Roman"/>
    </w:rPr>
  </w:style>
  <w:style w:type="character" w:customStyle="1" w:styleId="WW8Num63z0">
    <w:name w:val="WW8Num63z0"/>
    <w:rPr>
      <w:rFonts w:ascii="Times New Roman" w:eastAsia="Times New Roman" w:hAnsi="Times New Roman" w:cs="Times New Roman"/>
    </w:rPr>
  </w:style>
  <w:style w:type="character" w:customStyle="1" w:styleId="WW8Num63z1">
    <w:name w:val="WW8Num63z1"/>
    <w:rPr>
      <w:rFonts w:cs="Times New Roman"/>
    </w:rPr>
  </w:style>
  <w:style w:type="character" w:customStyle="1" w:styleId="WW8Num63z3">
    <w:name w:val="WW8Num63z3"/>
    <w:rPr>
      <w:rFonts w:cs="Times New Roman"/>
      <w:b/>
    </w:rPr>
  </w:style>
  <w:style w:type="character" w:customStyle="1" w:styleId="WW8Num65z0">
    <w:name w:val="WW8Num65z0"/>
    <w:rPr>
      <w:b/>
      <w:color w:val="auto"/>
    </w:rPr>
  </w:style>
  <w:style w:type="character" w:customStyle="1" w:styleId="WW8Num66z0">
    <w:name w:val="WW8Num66z0"/>
    <w:rPr>
      <w:b/>
    </w:rPr>
  </w:style>
  <w:style w:type="character" w:customStyle="1" w:styleId="WW8Num67z0">
    <w:name w:val="WW8Num67z0"/>
    <w:rPr>
      <w:b/>
    </w:rPr>
  </w:style>
  <w:style w:type="character" w:customStyle="1" w:styleId="WW8Num69z0">
    <w:name w:val="WW8Num69z0"/>
    <w:rPr>
      <w:b/>
      <w:i w:val="0"/>
      <w:color w:val="auto"/>
    </w:rPr>
  </w:style>
  <w:style w:type="character" w:customStyle="1" w:styleId="WW8Num69z2">
    <w:name w:val="WW8Num69z2"/>
    <w:rPr>
      <w:rFonts w:ascii="Symbol" w:hAnsi="Symbol"/>
      <w:b/>
      <w:i w:val="0"/>
      <w:color w:val="auto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rFonts w:ascii="Wingdings" w:hAnsi="Wingdings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A2Znak">
    <w:name w:val="A2 Znak"/>
    <w:rPr>
      <w:rFonts w:ascii="Verdana" w:hAnsi="Verdana"/>
      <w:b/>
      <w:sz w:val="22"/>
      <w:szCs w:val="24"/>
      <w:lang w:val="pl-PL" w:eastAsia="ar-SA" w:bidi="ar-SA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A4-PocztekwyliczeniaZnak">
    <w:name w:val="A4-Początek wyliczenia Znak"/>
    <w:rPr>
      <w:rFonts w:ascii="Verdana" w:hAnsi="Verdana"/>
      <w:sz w:val="24"/>
      <w:lang w:val="pl-PL" w:eastAsia="ar-SA" w:bidi="ar-SA"/>
    </w:rPr>
  </w:style>
  <w:style w:type="character" w:customStyle="1" w:styleId="Znak">
    <w:name w:val="Znak"/>
    <w:rPr>
      <w:rFonts w:ascii="Times New Roman" w:eastAsia="Lucida Sans Unicode" w:hAnsi="Times New Roman"/>
      <w:sz w:val="24"/>
      <w:szCs w:val="24"/>
    </w:rPr>
  </w:style>
  <w:style w:type="character" w:customStyle="1" w:styleId="WW-Znak">
    <w:name w:val="WW- Znak"/>
    <w:rPr>
      <w:rFonts w:ascii="Times New Roman" w:eastAsia="Lucida Sans Unicode" w:hAnsi="Times New Roman"/>
      <w:sz w:val="24"/>
      <w:szCs w:val="24"/>
    </w:rPr>
  </w:style>
  <w:style w:type="character" w:customStyle="1" w:styleId="WW-Znak1">
    <w:name w:val="WW- Znak1"/>
    <w:rPr>
      <w:rFonts w:ascii="Verdana" w:eastAsia="Arial" w:hAnsi="Verdana"/>
    </w:rPr>
  </w:style>
  <w:style w:type="character" w:customStyle="1" w:styleId="WW-Znak12">
    <w:name w:val="WW- Znak12"/>
    <w:rPr>
      <w:rFonts w:ascii="Times New Roman" w:eastAsia="Times New Roman" w:hAnsi="Times New Roman"/>
      <w:b/>
      <w:sz w:val="24"/>
    </w:rPr>
  </w:style>
  <w:style w:type="character" w:customStyle="1" w:styleId="WW-Znak123">
    <w:name w:val="WW- Znak123"/>
    <w:rPr>
      <w:rFonts w:ascii="Times New Roman" w:eastAsia="Lucida Sans Unicode" w:hAnsi="Times New Roman"/>
      <w:sz w:val="24"/>
      <w:szCs w:val="24"/>
    </w:rPr>
  </w:style>
  <w:style w:type="character" w:customStyle="1" w:styleId="WW-Znak1234">
    <w:name w:val="WW- Znak1234"/>
    <w:rPr>
      <w:rFonts w:ascii="Times New Roman" w:eastAsia="Lucida Sans Unicode" w:hAnsi="Times New Roman"/>
      <w:sz w:val="24"/>
      <w:szCs w:val="24"/>
    </w:rPr>
  </w:style>
  <w:style w:type="character" w:customStyle="1" w:styleId="WW-Znak12345">
    <w:name w:val="WW- Znak123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nakinumeracji">
    <w:name w:val="Znaki numeracji"/>
    <w:rPr>
      <w:rFonts w:ascii="Verdana" w:hAnsi="Verdana"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20z2">
    <w:name w:val="WW8Num20z2"/>
    <w:rPr>
      <w:rFonts w:ascii="Symbol" w:hAnsi="Symbol"/>
      <w:b/>
      <w:i w:val="0"/>
      <w:color w:val="auto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pPr>
      <w:widowControl/>
    </w:pPr>
    <w:rPr>
      <w:rFonts w:eastAsia="Times New Roman"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A4-literowewyliczenie">
    <w:name w:val="A4 - literowe wyliczenie"/>
    <w:basedOn w:val="Normalny"/>
    <w:pPr>
      <w:spacing w:after="40"/>
      <w:jc w:val="both"/>
    </w:pPr>
    <w:rPr>
      <w:rFonts w:ascii="Verdana" w:eastAsia="Arial Unicode MS" w:hAnsi="Verdana"/>
      <w:color w:val="000000"/>
      <w:sz w:val="20"/>
    </w:rPr>
  </w:style>
  <w:style w:type="paragraph" w:customStyle="1" w:styleId="A4-Pocztekwyliczenia">
    <w:name w:val="A4-Początek wyliczenia"/>
    <w:basedOn w:val="Normalny"/>
    <w:pPr>
      <w:widowControl/>
      <w:spacing w:after="60"/>
      <w:jc w:val="both"/>
    </w:pPr>
    <w:rPr>
      <w:rFonts w:ascii="Verdana" w:eastAsia="Times New Roman" w:hAnsi="Verdana"/>
      <w:sz w:val="20"/>
    </w:rPr>
  </w:style>
  <w:style w:type="paragraph" w:customStyle="1" w:styleId="Default">
    <w:name w:val="Default"/>
    <w:pPr>
      <w:suppressAutoHyphens/>
      <w:autoSpaceDE w:val="0"/>
    </w:pPr>
    <w:rPr>
      <w:rFonts w:ascii="Courier New" w:hAnsi="Courier New" w:cs="Courier New"/>
      <w:color w:val="000000"/>
      <w:sz w:val="24"/>
      <w:szCs w:val="24"/>
      <w:lang w:eastAsia="ar-S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1560"/>
      </w:tabs>
      <w:spacing w:line="276" w:lineRule="auto"/>
      <w:ind w:left="1701" w:hanging="1338"/>
      <w:jc w:val="both"/>
    </w:pPr>
    <w:rPr>
      <w:rFonts w:ascii="Verdana" w:eastAsia="Arial" w:hAnsi="Verdana"/>
      <w:sz w:val="20"/>
      <w:szCs w:val="20"/>
    </w:rPr>
  </w:style>
  <w:style w:type="paragraph" w:customStyle="1" w:styleId="tyt">
    <w:name w:val="tyt"/>
    <w:basedOn w:val="Normalny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</w:rPr>
  </w:style>
  <w:style w:type="paragraph" w:customStyle="1" w:styleId="Styl1">
    <w:name w:val="Styl1"/>
    <w:basedOn w:val="Normalny"/>
    <w:next w:val="Nagwe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0"/>
      <w:szCs w:val="20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">
    <w:name w:val="WW-Nagłówek12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">
    <w:name w:val="WW-Nagłówek123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">
    <w:name w:val="WW-Nagłówek1234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">
    <w:name w:val="WW-Nagłówek12345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">
    <w:name w:val="WW-Nagłówek123456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">
    <w:name w:val="WW-Nagłówek12345678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">
    <w:name w:val="WW-Nagłówek123456789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">
    <w:name w:val="WW-Nagłówek12345678910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">
    <w:name w:val="WW-Nagłówek123456789101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">
    <w:name w:val="WW-Nagłówek12345678910111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">
    <w:name w:val="WW-Nagłówek1234567891011121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">
    <w:name w:val="WW-Nagłówek123456789101112131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">
    <w:name w:val="WW-Nagłówek12345678910111213141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">
    <w:name w:val="WW-Nagłówek1234567891011121314151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">
    <w:name w:val="WW-Nagłówek123456789101112131415161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18">
    <w:name w:val="WW-Nagłówek123456789101112131415161718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1819">
    <w:name w:val="WW-Nagłówek12345678910111213141516171819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181920">
    <w:name w:val="WW-Nagłówek1234567891011121314151617181920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18192021">
    <w:name w:val="WW-Nagłówek12345678910111213141516171819202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1819202122">
    <w:name w:val="WW-Nagłówek1234567891011121314151617181920212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181920212223">
    <w:name w:val="WW-Nagłówek123456789101112131415161718192021222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18192021222324">
    <w:name w:val="WW-Nagłówek12345678910111213141516171819202122232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1819202122232425">
    <w:name w:val="WW-Nagłówek1234567891011121314151617181920212223242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181920212223242526">
    <w:name w:val="WW-Nagłówek123456789101112131415161718192021222324252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3456789101112131415161718192021222324252627">
    <w:name w:val="WW-Nagłówek12345678910111213141516171819202122232425262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ormalny"/>
    <w:next w:val="Tekstpodstawowy"/>
    <w:qFormat/>
    <w:pPr>
      <w:widowControl/>
      <w:suppressAutoHyphens w:val="0"/>
      <w:jc w:val="center"/>
    </w:pPr>
    <w:rPr>
      <w:rFonts w:eastAsia="Times New Roman"/>
      <w:b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ascii="Verdana" w:eastAsia="Times New Roman" w:hAnsi="Verdana"/>
      <w:sz w:val="22"/>
      <w:szCs w:val="22"/>
    </w:rPr>
  </w:style>
  <w:style w:type="paragraph" w:styleId="Tytu">
    <w:name w:val="Title"/>
    <w:basedOn w:val="Normalny"/>
    <w:next w:val="Podtytu"/>
    <w:qFormat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  <w:rPr>
      <w:rFonts w:eastAsia="Arial Unicode MS"/>
      <w:color w:val="00000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podstawowy310">
    <w:name w:val="Tekst podstawowy 31"/>
    <w:basedOn w:val="Normalny"/>
    <w:pPr>
      <w:overflowPunct w:val="0"/>
      <w:autoSpaceDE w:val="0"/>
      <w:textAlignment w:val="baseline"/>
    </w:pPr>
    <w:rPr>
      <w:rFonts w:eastAsia="Times New Roman"/>
    </w:rPr>
  </w:style>
  <w:style w:type="character" w:customStyle="1" w:styleId="StopkaZnak">
    <w:name w:val="Stopka Znak"/>
    <w:rPr>
      <w:rFonts w:eastAsia="Lucida Sans Unicode" w:cs="Calibri"/>
      <w:sz w:val="24"/>
      <w:szCs w:val="24"/>
      <w:lang w:eastAsia="ar-SA"/>
    </w:rPr>
  </w:style>
  <w:style w:type="paragraph" w:customStyle="1" w:styleId="BodyText31">
    <w:name w:val="Body Text 31"/>
    <w:basedOn w:val="Normalny"/>
    <w:pPr>
      <w:overflowPunct w:val="0"/>
      <w:autoSpaceDE w:val="0"/>
      <w:textAlignment w:val="baseline"/>
    </w:pPr>
    <w:rPr>
      <w:rFonts w:cs="Times New Roman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eastAsia="Lucida Sans Unicode" w:cs="Calibri"/>
      <w:lang w:eastAsia="ar-SA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widowControl/>
      <w:suppressAutoHyphens w:val="0"/>
      <w:spacing w:after="120" w:line="48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semiHidden/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rFonts w:eastAsia="Lucida Sans Unicode" w:cs="Calibri"/>
      <w:sz w:val="16"/>
      <w:szCs w:val="16"/>
      <w:lang w:eastAsia="ar-SA"/>
    </w:rPr>
  </w:style>
  <w:style w:type="paragraph" w:styleId="Tekstpodstawowy3">
    <w:name w:val="Body Text 3"/>
    <w:basedOn w:val="Normalny"/>
    <w:semiHidden/>
    <w:pPr>
      <w:spacing w:after="120"/>
      <w:jc w:val="both"/>
    </w:pPr>
    <w:rPr>
      <w:rFonts w:ascii="Verdana" w:hAnsi="Verdana"/>
      <w:b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29BA"/>
    <w:rPr>
      <w:rFonts w:ascii="Tahoma" w:eastAsia="Lucida Sans Unicode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D104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1040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5D0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D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D0DDE"/>
    <w:rPr>
      <w:rFonts w:eastAsia="Lucida Sans Unicode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D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0DDE"/>
    <w:rPr>
      <w:rFonts w:eastAsia="Lucida Sans Unicode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065bd45b7a7fc7a7d1ef0cd7eb6bcb6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f615afef30bfa97b0d92ca96e14577f3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8FF0-D262-45D1-8E4D-9E13E0543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9466C-7CBA-41CD-9452-15727943B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C574C-32D8-40F5-A28F-4DC4315E3485}">
  <ds:schemaRefs>
    <ds:schemaRef ds:uri="http://www.w3.org/XML/1998/namespace"/>
    <ds:schemaRef ds:uri="http://schemas.microsoft.com/office/2006/metadata/properties"/>
    <ds:schemaRef ds:uri="d47a4560-aee9-43e8-973f-2abd655c26a0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1C9045FA-7A05-4DC4-BDF9-5BB91D8C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User</dc:creator>
  <cp:keywords/>
  <dc:description/>
  <cp:lastModifiedBy>Majkowska Aleksandra</cp:lastModifiedBy>
  <cp:revision>5</cp:revision>
  <cp:lastPrinted>2010-09-09T09:03:00Z</cp:lastPrinted>
  <dcterms:created xsi:type="dcterms:W3CDTF">2022-12-28T08:43:00Z</dcterms:created>
  <dcterms:modified xsi:type="dcterms:W3CDTF">2023-01-31T08:58:00Z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