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9ED" w:rsidP="009D70BB" w:rsidRDefault="008029ED" w14:paraId="3DB7DE37" w14:textId="77777777">
      <w:pPr>
        <w:pStyle w:val="Podtytu"/>
        <w:rPr>
          <w:rFonts w:ascii="Arial" w:hAnsi="Arial" w:cs="Arial"/>
          <w:sz w:val="24"/>
        </w:rPr>
      </w:pPr>
    </w:p>
    <w:p w:rsidR="008029ED" w:rsidP="3B907E11" w:rsidRDefault="008029ED" w14:paraId="5E739B9F" w14:textId="2C393F53">
      <w:pPr>
        <w:pStyle w:val="Podtytu"/>
        <w:jc w:val="right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18"/>
          <w:szCs w:val="18"/>
          <w:lang w:val="pl-PL"/>
        </w:rPr>
      </w:pPr>
      <w:r w:rsidRPr="3B907E11" w:rsidR="3A6CC360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18"/>
          <w:szCs w:val="18"/>
          <w:lang w:val="pl-PL"/>
        </w:rPr>
        <w:t xml:space="preserve">Załącznik nr 2 do Uchwały </w:t>
      </w:r>
    </w:p>
    <w:p w:rsidR="008029ED" w:rsidP="3B907E11" w:rsidRDefault="008029ED" w14:paraId="6A7796A4" w14:textId="22A42EC4">
      <w:pPr>
        <w:pStyle w:val="Podtytu"/>
        <w:jc w:val="right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18"/>
          <w:szCs w:val="18"/>
          <w:lang w:val="pl-PL"/>
        </w:rPr>
      </w:pPr>
      <w:r w:rsidRPr="3B907E11" w:rsidR="3A6CC360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18"/>
          <w:szCs w:val="18"/>
          <w:lang w:val="pl-PL"/>
        </w:rPr>
        <w:t xml:space="preserve">nr 599/14/VII/2024 Zarządu </w:t>
      </w:r>
    </w:p>
    <w:p w:rsidR="008029ED" w:rsidP="3B907E11" w:rsidRDefault="008029ED" w14:paraId="0AAD1810" w14:textId="471EC51B">
      <w:pPr>
        <w:pStyle w:val="Podtytu"/>
        <w:jc w:val="right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18"/>
          <w:szCs w:val="18"/>
          <w:lang w:val="pl-PL"/>
        </w:rPr>
      </w:pPr>
      <w:r w:rsidRPr="3B907E11" w:rsidR="3A6CC360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sz w:val="18"/>
          <w:szCs w:val="18"/>
          <w:lang w:val="pl-PL"/>
        </w:rPr>
        <w:t>Województwa Śląskiego z dn. 10.07.2024 r.</w:t>
      </w:r>
    </w:p>
    <w:p w:rsidR="008029ED" w:rsidP="3B907E11" w:rsidRDefault="008029ED" w14:paraId="65FC5B91" w14:textId="44D42984">
      <w:pPr>
        <w:pStyle w:val="Tekstpodstawowy"/>
        <w:rPr>
          <w:rFonts w:ascii="Arial Nova" w:hAnsi="Arial Nova" w:eastAsia="Arial Nova" w:cs="Arial Nova"/>
        </w:rPr>
      </w:pPr>
    </w:p>
    <w:p w:rsidRPr="00541534" w:rsidR="00167021" w:rsidP="009D70BB" w:rsidRDefault="7B0603C3" w14:paraId="5EDA7786" w14:textId="51D4A64B">
      <w:pPr>
        <w:pStyle w:val="Podtytu"/>
        <w:rPr>
          <w:rFonts w:ascii="Arial" w:hAnsi="Arial" w:cs="Arial"/>
          <w:sz w:val="24"/>
        </w:rPr>
      </w:pPr>
      <w:r w:rsidRPr="00541534">
        <w:rPr>
          <w:rFonts w:ascii="Arial" w:hAnsi="Arial" w:cs="Arial"/>
          <w:sz w:val="24"/>
        </w:rPr>
        <w:t xml:space="preserve">Decyzja </w:t>
      </w:r>
      <w:r w:rsidRPr="00541534" w:rsidR="42B973CC">
        <w:rPr>
          <w:rFonts w:ascii="Arial" w:hAnsi="Arial" w:cs="Arial"/>
          <w:sz w:val="24"/>
        </w:rPr>
        <w:t>N</w:t>
      </w:r>
      <w:r w:rsidRPr="00541534">
        <w:rPr>
          <w:rFonts w:ascii="Arial" w:hAnsi="Arial" w:cs="Arial"/>
          <w:sz w:val="24"/>
        </w:rPr>
        <w:t xml:space="preserve">r </w:t>
      </w:r>
      <w:r w:rsidRPr="00541534" w:rsidR="0DDE94ED">
        <w:rPr>
          <w:rFonts w:ascii="Arial" w:hAnsi="Arial" w:cs="Arial"/>
          <w:sz w:val="24"/>
        </w:rPr>
        <w:t>FE</w:t>
      </w:r>
      <w:r w:rsidRPr="00541534">
        <w:rPr>
          <w:rFonts w:ascii="Arial" w:hAnsi="Arial" w:cs="Arial"/>
          <w:sz w:val="24"/>
        </w:rPr>
        <w:t>SL</w:t>
      </w:r>
      <w:r w:rsidR="001C566A">
        <w:rPr>
          <w:rFonts w:ascii="Arial" w:hAnsi="Arial" w:cs="Arial"/>
          <w:sz w:val="24"/>
        </w:rPr>
        <w:t>.13.01-IZ.01-073</w:t>
      </w:r>
      <w:r w:rsidR="00084AC9">
        <w:rPr>
          <w:rFonts w:ascii="Arial" w:hAnsi="Arial" w:cs="Arial"/>
          <w:sz w:val="24"/>
        </w:rPr>
        <w:t>9</w:t>
      </w:r>
      <w:r w:rsidR="001C566A">
        <w:rPr>
          <w:rFonts w:ascii="Arial" w:hAnsi="Arial" w:cs="Arial"/>
          <w:sz w:val="24"/>
        </w:rPr>
        <w:t>/23-0</w:t>
      </w:r>
      <w:r w:rsidR="002519A9">
        <w:rPr>
          <w:rFonts w:ascii="Arial" w:hAnsi="Arial" w:cs="Arial"/>
          <w:sz w:val="24"/>
        </w:rPr>
        <w:t>2</w:t>
      </w:r>
    </w:p>
    <w:p w:rsidRPr="00541534" w:rsidR="00167021" w:rsidP="009D70BB" w:rsidRDefault="00167021" w14:paraId="7E282625" w14:textId="77777777">
      <w:pPr>
        <w:pStyle w:val="Podtytu"/>
        <w:rPr>
          <w:rFonts w:ascii="Arial" w:hAnsi="Arial" w:cs="Arial"/>
          <w:sz w:val="24"/>
        </w:rPr>
      </w:pPr>
      <w:r w:rsidRPr="00541534">
        <w:rPr>
          <w:rFonts w:ascii="Arial" w:hAnsi="Arial" w:cs="Arial"/>
          <w:sz w:val="24"/>
        </w:rPr>
        <w:t>Zarządu Województwa Śląskiego</w:t>
      </w:r>
    </w:p>
    <w:p w:rsidRPr="00541534" w:rsidR="00167021" w:rsidP="009D70BB" w:rsidRDefault="00167021" w14:paraId="654C61CF" w14:textId="6D3D25F6">
      <w:pPr>
        <w:pStyle w:val="Podtytu"/>
        <w:rPr>
          <w:rFonts w:ascii="Arial" w:hAnsi="Arial" w:cs="Arial"/>
          <w:sz w:val="24"/>
        </w:rPr>
      </w:pPr>
      <w:r w:rsidRPr="00541534">
        <w:rPr>
          <w:rFonts w:ascii="Arial" w:hAnsi="Arial" w:cs="Arial"/>
          <w:sz w:val="24"/>
        </w:rPr>
        <w:t xml:space="preserve">Pełniącego rolę Instytucji Zarządzającej </w:t>
      </w:r>
      <w:r w:rsidRPr="00541534" w:rsidR="00F35102">
        <w:rPr>
          <w:rFonts w:ascii="Arial" w:hAnsi="Arial" w:cs="Arial"/>
          <w:sz w:val="24"/>
        </w:rPr>
        <w:t xml:space="preserve">FE </w:t>
      </w:r>
      <w:r w:rsidRPr="00541534">
        <w:rPr>
          <w:rFonts w:ascii="Arial" w:hAnsi="Arial" w:cs="Arial"/>
          <w:sz w:val="24"/>
        </w:rPr>
        <w:t>SL</w:t>
      </w:r>
    </w:p>
    <w:p w:rsidR="00AA194E" w:rsidP="5823B64F" w:rsidRDefault="62C354AE" w14:paraId="772BCA29" w14:textId="59BDECB2">
      <w:pPr>
        <w:pStyle w:val="Podtytu"/>
        <w:rPr>
          <w:rFonts w:ascii="Arial" w:hAnsi="Arial" w:cs="Arial"/>
          <w:sz w:val="24"/>
          <w:szCs w:val="24"/>
        </w:rPr>
      </w:pPr>
      <w:bookmarkStart w:name="_Hlk170452348" w:id="0"/>
      <w:r w:rsidRPr="5823B64F" w:rsidR="62C354AE">
        <w:rPr>
          <w:rFonts w:ascii="Arial" w:hAnsi="Arial" w:cs="Arial"/>
          <w:sz w:val="24"/>
          <w:szCs w:val="24"/>
        </w:rPr>
        <w:t>z dnia</w:t>
      </w:r>
      <w:r w:rsidRPr="5823B64F" w:rsidR="00461A0A">
        <w:rPr>
          <w:rFonts w:ascii="Arial" w:hAnsi="Arial" w:cs="Arial"/>
          <w:sz w:val="24"/>
          <w:szCs w:val="24"/>
        </w:rPr>
        <w:t xml:space="preserve"> </w:t>
      </w:r>
      <w:r w:rsidRPr="5823B64F" w:rsidR="32B4A35A">
        <w:rPr>
          <w:rFonts w:ascii="Arial" w:hAnsi="Arial" w:cs="Arial"/>
          <w:sz w:val="24"/>
          <w:szCs w:val="24"/>
        </w:rPr>
        <w:t xml:space="preserve">10.07.2024 r. </w:t>
      </w:r>
      <w:r w:rsidRPr="5823B64F" w:rsidR="00C96EC2">
        <w:rPr>
          <w:rFonts w:ascii="Arial" w:hAnsi="Arial" w:cs="Arial"/>
          <w:sz w:val="24"/>
          <w:szCs w:val="24"/>
        </w:rPr>
        <w:t xml:space="preserve">zmieniająca Decyzję </w:t>
      </w:r>
      <w:r w:rsidRPr="5823B64F" w:rsidR="00C96EC2">
        <w:rPr>
          <w:rFonts w:ascii="Arial" w:hAnsi="Arial" w:cs="Arial"/>
          <w:sz w:val="24"/>
          <w:szCs w:val="24"/>
        </w:rPr>
        <w:t>Nr FESL</w:t>
      </w:r>
      <w:r w:rsidRPr="5823B64F" w:rsidR="00C96EC2">
        <w:rPr>
          <w:rFonts w:ascii="Arial" w:hAnsi="Arial" w:cs="Arial"/>
          <w:sz w:val="24"/>
          <w:szCs w:val="24"/>
        </w:rPr>
        <w:t>.13.01-IZ.01-0739/23-00</w:t>
      </w:r>
    </w:p>
    <w:bookmarkEnd w:id="0"/>
    <w:p w:rsidR="001C566A" w:rsidP="009D70BB" w:rsidRDefault="00C96EC2" w14:paraId="0BE75D13" w14:textId="639E1409">
      <w:pPr>
        <w:pStyle w:val="Podtytu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 dnia 05.01.2024 roku </w:t>
      </w:r>
      <w:r w:rsidRPr="00541534" w:rsidR="535F04A5">
        <w:rPr>
          <w:rFonts w:ascii="Arial" w:hAnsi="Arial" w:cs="Arial"/>
          <w:sz w:val="24"/>
        </w:rPr>
        <w:t>o</w:t>
      </w:r>
      <w:r w:rsidRPr="00541534" w:rsidR="27CD5DCD">
        <w:rPr>
          <w:rFonts w:ascii="Arial" w:hAnsi="Arial" w:cs="Arial"/>
          <w:sz w:val="24"/>
        </w:rPr>
        <w:t xml:space="preserve"> dofinansowani</w:t>
      </w:r>
      <w:r w:rsidRPr="00541534" w:rsidR="3D6A2147">
        <w:rPr>
          <w:rFonts w:ascii="Arial" w:hAnsi="Arial" w:cs="Arial"/>
          <w:sz w:val="24"/>
        </w:rPr>
        <w:t>e</w:t>
      </w:r>
      <w:r w:rsidRPr="00541534" w:rsidR="27CD5DCD">
        <w:rPr>
          <w:rFonts w:ascii="Arial" w:hAnsi="Arial" w:cs="Arial"/>
          <w:sz w:val="24"/>
        </w:rPr>
        <w:t xml:space="preserve"> </w:t>
      </w:r>
      <w:r w:rsidRPr="00541534" w:rsidR="62C354AE">
        <w:rPr>
          <w:rFonts w:ascii="Arial" w:hAnsi="Arial" w:cs="Arial"/>
          <w:sz w:val="24"/>
        </w:rPr>
        <w:t xml:space="preserve">Planu Działań na rok </w:t>
      </w:r>
      <w:r w:rsidRPr="00541534" w:rsidR="3BF02925">
        <w:rPr>
          <w:rFonts w:ascii="Arial" w:hAnsi="Arial" w:cs="Arial"/>
          <w:sz w:val="24"/>
        </w:rPr>
        <w:t>20</w:t>
      </w:r>
      <w:r w:rsidR="001C566A">
        <w:rPr>
          <w:rFonts w:ascii="Arial" w:hAnsi="Arial" w:cs="Arial"/>
          <w:sz w:val="24"/>
        </w:rPr>
        <w:t>24</w:t>
      </w:r>
    </w:p>
    <w:p w:rsidRPr="00541534" w:rsidR="00D30737" w:rsidP="009D70BB" w:rsidRDefault="5A54F382" w14:paraId="42C1EE12" w14:textId="42737622">
      <w:pPr>
        <w:pStyle w:val="Podtytu"/>
        <w:rPr>
          <w:rFonts w:ascii="Arial" w:hAnsi="Arial" w:cs="Arial"/>
          <w:sz w:val="24"/>
        </w:rPr>
      </w:pPr>
      <w:r w:rsidRPr="00541534">
        <w:rPr>
          <w:rFonts w:ascii="Arial" w:hAnsi="Arial" w:cs="Arial"/>
          <w:sz w:val="24"/>
        </w:rPr>
        <w:t xml:space="preserve">realizowanego w ramach </w:t>
      </w:r>
      <w:r w:rsidRPr="00541534" w:rsidR="511B36D8">
        <w:rPr>
          <w:rFonts w:ascii="Arial" w:hAnsi="Arial" w:cs="Arial"/>
          <w:sz w:val="24"/>
        </w:rPr>
        <w:t>Programu Fundusze Europejskie dla Śląskiego</w:t>
      </w:r>
      <w:r w:rsidRPr="00541534" w:rsidR="717297BE">
        <w:rPr>
          <w:rFonts w:ascii="Arial" w:hAnsi="Arial" w:cs="Arial"/>
          <w:sz w:val="24"/>
        </w:rPr>
        <w:t xml:space="preserve"> </w:t>
      </w:r>
      <w:r w:rsidRPr="00541534" w:rsidR="00901FDF">
        <w:rPr>
          <w:rFonts w:ascii="Arial" w:hAnsi="Arial" w:cs="Arial"/>
          <w:sz w:val="24"/>
        </w:rPr>
        <w:t>202</w:t>
      </w:r>
      <w:r w:rsidRPr="00541534" w:rsidR="00D30737">
        <w:rPr>
          <w:rFonts w:ascii="Arial" w:hAnsi="Arial" w:cs="Arial"/>
          <w:sz w:val="24"/>
        </w:rPr>
        <w:t>1</w:t>
      </w:r>
      <w:r w:rsidRPr="00541534" w:rsidR="00901FDF">
        <w:rPr>
          <w:rFonts w:ascii="Arial" w:hAnsi="Arial" w:cs="Arial"/>
          <w:sz w:val="24"/>
        </w:rPr>
        <w:t>-2027</w:t>
      </w:r>
    </w:p>
    <w:p w:rsidR="001C566A" w:rsidP="261F7C3C" w:rsidRDefault="001C566A" w14:paraId="2365E478" w14:textId="77777777">
      <w:pPr>
        <w:pStyle w:val="Podtytu"/>
        <w:rPr>
          <w:rFonts w:ascii="Arial" w:hAnsi="Arial" w:cs="Arial"/>
          <w:sz w:val="24"/>
        </w:rPr>
      </w:pPr>
    </w:p>
    <w:p w:rsidRPr="00541534" w:rsidR="00167021" w:rsidP="261F7C3C" w:rsidRDefault="511B36D8" w14:paraId="4C0BD682" w14:textId="68F89480">
      <w:pPr>
        <w:pStyle w:val="Podtytu"/>
        <w:rPr>
          <w:rFonts w:ascii="Arial" w:hAnsi="Arial" w:cs="Arial"/>
          <w:sz w:val="24"/>
        </w:rPr>
      </w:pPr>
      <w:r w:rsidRPr="00541534">
        <w:rPr>
          <w:rFonts w:ascii="Arial" w:hAnsi="Arial" w:cs="Arial"/>
          <w:sz w:val="24"/>
        </w:rPr>
        <w:t>Priorytet</w:t>
      </w:r>
      <w:r w:rsidRPr="00541534" w:rsidR="005C4BA3">
        <w:rPr>
          <w:rFonts w:ascii="Arial" w:hAnsi="Arial" w:cs="Arial"/>
          <w:sz w:val="24"/>
        </w:rPr>
        <w:t xml:space="preserve"> </w:t>
      </w:r>
      <w:r w:rsidR="001C566A">
        <w:rPr>
          <w:rFonts w:ascii="Arial" w:hAnsi="Arial" w:cs="Arial"/>
          <w:sz w:val="24"/>
        </w:rPr>
        <w:t>FESL.13 Fundusze Europejskie na pomoc techniczną FST</w:t>
      </w:r>
    </w:p>
    <w:p w:rsidRPr="00541534" w:rsidR="00167021" w:rsidP="00D607E9" w:rsidRDefault="00167021" w14:paraId="7D3109EC" w14:textId="77777777">
      <w:pPr>
        <w:pStyle w:val="Nagwek4"/>
        <w:rPr>
          <w:rFonts w:ascii="Arial" w:hAnsi="Arial" w:cs="Arial"/>
          <w:sz w:val="24"/>
        </w:rPr>
      </w:pPr>
    </w:p>
    <w:p w:rsidRPr="00541534" w:rsidR="00167021" w:rsidRDefault="5A54F382" w14:paraId="5D5694A0" w14:textId="6594AA93">
      <w:pPr>
        <w:pStyle w:val="Tekstpodstawowy"/>
        <w:jc w:val="center"/>
        <w:rPr>
          <w:rFonts w:ascii="Arial" w:hAnsi="Arial" w:cs="Arial"/>
        </w:rPr>
      </w:pPr>
      <w:r w:rsidRPr="00541534">
        <w:rPr>
          <w:rFonts w:ascii="Arial" w:hAnsi="Arial" w:cs="Arial"/>
          <w:b/>
          <w:bCs/>
        </w:rPr>
        <w:t>Działanie</w:t>
      </w:r>
      <w:r w:rsidRPr="00541534" w:rsidR="159BF855">
        <w:rPr>
          <w:rFonts w:ascii="Arial" w:hAnsi="Arial" w:cs="Arial"/>
          <w:b/>
          <w:bCs/>
        </w:rPr>
        <w:t xml:space="preserve"> </w:t>
      </w:r>
      <w:r w:rsidR="001C566A">
        <w:rPr>
          <w:rFonts w:ascii="Arial" w:hAnsi="Arial" w:cs="Arial"/>
          <w:b/>
          <w:bCs/>
        </w:rPr>
        <w:t>FESL.13.01 Pomoc Techniczna FST</w:t>
      </w:r>
    </w:p>
    <w:p w:rsidRPr="00541534" w:rsidR="004522F4" w:rsidP="00D607E9" w:rsidRDefault="004522F4" w14:paraId="5D909B8F" w14:textId="77777777">
      <w:pPr>
        <w:pStyle w:val="Tekstpodstawowy"/>
        <w:jc w:val="center"/>
        <w:rPr>
          <w:rFonts w:ascii="Arial" w:hAnsi="Arial" w:cs="Arial"/>
          <w:b/>
        </w:rPr>
      </w:pPr>
    </w:p>
    <w:p w:rsidR="008C7D0A" w:rsidP="00084AC9" w:rsidRDefault="6C63FCCA" w14:paraId="6E0A138F" w14:textId="70BA2D3A">
      <w:pPr>
        <w:pStyle w:val="Tekstpodstawowy"/>
        <w:spacing w:line="259" w:lineRule="auto"/>
        <w:jc w:val="center"/>
        <w:rPr>
          <w:rFonts w:ascii="Arial" w:hAnsi="Arial" w:cs="Arial"/>
          <w:b/>
          <w:bCs/>
        </w:rPr>
      </w:pPr>
      <w:r w:rsidRPr="00541534">
        <w:rPr>
          <w:rFonts w:ascii="Arial" w:hAnsi="Arial" w:cs="Arial"/>
          <w:b/>
          <w:bCs/>
        </w:rPr>
        <w:t xml:space="preserve">Beneficjent: </w:t>
      </w:r>
      <w:r w:rsidR="00084AC9">
        <w:rPr>
          <w:rFonts w:ascii="Arial" w:hAnsi="Arial" w:cs="Arial"/>
          <w:b/>
          <w:bCs/>
        </w:rPr>
        <w:t>Śląskie Centrum Przedsiębiorczości</w:t>
      </w:r>
    </w:p>
    <w:p w:rsidRPr="00541534" w:rsidR="00084AC9" w:rsidP="00084AC9" w:rsidRDefault="00084AC9" w14:paraId="4109C22F" w14:textId="77777777">
      <w:pPr>
        <w:pStyle w:val="Tekstpodstawowy"/>
        <w:spacing w:line="259" w:lineRule="auto"/>
        <w:jc w:val="center"/>
        <w:rPr>
          <w:rFonts w:ascii="Arial" w:hAnsi="Arial" w:cs="Arial"/>
          <w:b/>
        </w:rPr>
      </w:pPr>
    </w:p>
    <w:p w:rsidRPr="00907602" w:rsidR="001B51C3" w:rsidP="008D7B84" w:rsidRDefault="62C354AE" w14:paraId="110D2211" w14:textId="0425462B">
      <w:pPr>
        <w:jc w:val="both"/>
        <w:rPr>
          <w:rFonts w:ascii="Arial" w:hAnsi="Arial" w:cs="Arial"/>
        </w:rPr>
      </w:pPr>
      <w:r w:rsidRPr="5823B64F" w:rsidR="62C354AE">
        <w:rPr>
          <w:rFonts w:ascii="Arial" w:hAnsi="Arial" w:cs="Arial"/>
        </w:rPr>
        <w:t xml:space="preserve">Na podstawie Uchwały Nr </w:t>
      </w:r>
      <w:r w:rsidRPr="5823B64F" w:rsidR="22B9F763">
        <w:rPr>
          <w:rFonts w:ascii="Arial" w:hAnsi="Arial" w:cs="Arial"/>
        </w:rPr>
        <w:t xml:space="preserve">599/14/VII/2024 </w:t>
      </w:r>
      <w:r w:rsidRPr="5823B64F" w:rsidR="62C354AE">
        <w:rPr>
          <w:rFonts w:ascii="Arial" w:hAnsi="Arial" w:cs="Arial"/>
        </w:rPr>
        <w:t>Zarządu Województwa</w:t>
      </w:r>
      <w:r w:rsidRPr="5823B64F" w:rsidR="0C8C63AC">
        <w:rPr>
          <w:rFonts w:ascii="Arial" w:hAnsi="Arial" w:cs="Arial"/>
        </w:rPr>
        <w:t xml:space="preserve"> Śląskiego</w:t>
      </w:r>
      <w:r w:rsidRPr="5823B64F" w:rsidR="62C354AE">
        <w:rPr>
          <w:rFonts w:ascii="Arial" w:hAnsi="Arial" w:cs="Arial"/>
        </w:rPr>
        <w:t xml:space="preserve"> podjęto decyzj</w:t>
      </w:r>
      <w:r w:rsidRPr="5823B64F" w:rsidR="27CD5DCD">
        <w:rPr>
          <w:rFonts w:ascii="Arial" w:hAnsi="Arial" w:cs="Arial"/>
        </w:rPr>
        <w:t xml:space="preserve">ę </w:t>
      </w:r>
      <w:r w:rsidRPr="5823B64F" w:rsidR="65FBF16C">
        <w:rPr>
          <w:rFonts w:ascii="Arial" w:hAnsi="Arial" w:cs="Arial"/>
        </w:rPr>
        <w:t>o dofinansowanie</w:t>
      </w:r>
      <w:r w:rsidRPr="5823B64F" w:rsidR="62C354AE">
        <w:rPr>
          <w:rFonts w:ascii="Arial" w:hAnsi="Arial" w:cs="Arial"/>
        </w:rPr>
        <w:t xml:space="preserve"> Planu Działań na rok </w:t>
      </w:r>
      <w:r w:rsidRPr="5823B64F" w:rsidR="00F35102">
        <w:rPr>
          <w:rFonts w:ascii="Arial" w:hAnsi="Arial" w:cs="Arial"/>
        </w:rPr>
        <w:t>20</w:t>
      </w:r>
      <w:r w:rsidRPr="5823B64F" w:rsidR="001C566A">
        <w:rPr>
          <w:rFonts w:ascii="Arial" w:hAnsi="Arial" w:cs="Arial"/>
        </w:rPr>
        <w:t>24</w:t>
      </w:r>
      <w:r w:rsidRPr="5823B64F" w:rsidR="04947244">
        <w:rPr>
          <w:rFonts w:ascii="Arial" w:hAnsi="Arial" w:cs="Arial"/>
        </w:rPr>
        <w:t>,</w:t>
      </w:r>
      <w:r w:rsidRPr="5823B64F" w:rsidR="62C354AE">
        <w:rPr>
          <w:rFonts w:ascii="Arial" w:hAnsi="Arial" w:cs="Arial"/>
        </w:rPr>
        <w:t xml:space="preserve"> którego realizacja następuje </w:t>
      </w:r>
      <w:r w:rsidRPr="5823B64F" w:rsidR="04947244">
        <w:rPr>
          <w:rFonts w:ascii="Arial" w:hAnsi="Arial" w:cs="Arial"/>
        </w:rPr>
        <w:t>na podstawie</w:t>
      </w:r>
      <w:r w:rsidRPr="5823B64F" w:rsidR="32E4A8B5">
        <w:rPr>
          <w:rFonts w:ascii="Arial" w:hAnsi="Arial" w:cs="Arial"/>
        </w:rPr>
        <w:t xml:space="preserve"> </w:t>
      </w:r>
      <w:r w:rsidRPr="5823B64F" w:rsidR="62C354AE">
        <w:rPr>
          <w:rFonts w:ascii="Arial" w:hAnsi="Arial" w:cs="Arial"/>
        </w:rPr>
        <w:t xml:space="preserve">dokumentów oraz </w:t>
      </w:r>
      <w:r w:rsidRPr="5823B64F" w:rsidR="3BCE2959">
        <w:rPr>
          <w:rFonts w:ascii="Arial" w:hAnsi="Arial" w:cs="Arial"/>
        </w:rPr>
        <w:t xml:space="preserve">aktów prawnych będących podstawą realizacji </w:t>
      </w:r>
      <w:r w:rsidRPr="5823B64F" w:rsidR="00F35102">
        <w:rPr>
          <w:rFonts w:ascii="Arial" w:hAnsi="Arial" w:cs="Arial"/>
        </w:rPr>
        <w:t xml:space="preserve">FE </w:t>
      </w:r>
      <w:r w:rsidRPr="5823B64F" w:rsidR="3BCE2959">
        <w:rPr>
          <w:rFonts w:ascii="Arial" w:hAnsi="Arial" w:cs="Arial"/>
        </w:rPr>
        <w:t>SL</w:t>
      </w:r>
      <w:r w:rsidRPr="5823B64F" w:rsidR="32E4A8B5">
        <w:rPr>
          <w:rFonts w:ascii="Arial" w:hAnsi="Arial" w:cs="Arial"/>
        </w:rPr>
        <w:t xml:space="preserve"> </w:t>
      </w:r>
      <w:r w:rsidRPr="5823B64F" w:rsidR="3BCE2959">
        <w:rPr>
          <w:rFonts w:ascii="Arial" w:hAnsi="Arial" w:cs="Arial"/>
        </w:rPr>
        <w:t>20</w:t>
      </w:r>
      <w:r w:rsidRPr="5823B64F" w:rsidR="00F35102">
        <w:rPr>
          <w:rFonts w:ascii="Arial" w:hAnsi="Arial" w:cs="Arial"/>
        </w:rPr>
        <w:t>21</w:t>
      </w:r>
      <w:r w:rsidRPr="5823B64F" w:rsidR="3BCE2959">
        <w:rPr>
          <w:rFonts w:ascii="Arial" w:hAnsi="Arial" w:cs="Arial"/>
        </w:rPr>
        <w:t>-</w:t>
      </w:r>
      <w:r w:rsidRPr="5823B64F" w:rsidR="54AFEED9">
        <w:rPr>
          <w:rFonts w:ascii="Arial" w:hAnsi="Arial" w:cs="Arial"/>
        </w:rPr>
        <w:t>202</w:t>
      </w:r>
      <w:r w:rsidRPr="5823B64F" w:rsidR="00F35102">
        <w:rPr>
          <w:rFonts w:ascii="Arial" w:hAnsi="Arial" w:cs="Arial"/>
        </w:rPr>
        <w:t>7</w:t>
      </w:r>
      <w:r w:rsidRPr="5823B64F" w:rsidR="54AFEED9">
        <w:rPr>
          <w:rFonts w:ascii="Arial" w:hAnsi="Arial" w:cs="Arial"/>
        </w:rPr>
        <w:t>,</w:t>
      </w:r>
      <w:r w:rsidRPr="5823B64F" w:rsidR="00907602">
        <w:rPr>
          <w:rFonts w:ascii="Arial" w:hAnsi="Arial" w:cs="Arial"/>
        </w:rPr>
        <w:t xml:space="preserve"> </w:t>
      </w:r>
      <w:r>
        <w:br/>
      </w:r>
      <w:r w:rsidRPr="5823B64F" w:rsidR="3BCE2959">
        <w:rPr>
          <w:rFonts w:ascii="Arial" w:hAnsi="Arial" w:cs="Arial"/>
        </w:rPr>
        <w:t>w szczególności:</w:t>
      </w:r>
    </w:p>
    <w:p w:rsidRPr="00907602" w:rsidR="00591B2B" w:rsidP="00513D6B" w:rsidRDefault="7662B2A5" w14:paraId="3FE0942F" w14:textId="3EB8A162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Ustawy z dnia </w:t>
      </w:r>
      <w:r w:rsidRPr="00907602" w:rsidR="35CF16B1">
        <w:rPr>
          <w:rFonts w:ascii="Arial" w:hAnsi="Arial" w:cs="Arial"/>
        </w:rPr>
        <w:t>2</w:t>
      </w:r>
      <w:r w:rsidRPr="00907602" w:rsidR="0020068B">
        <w:rPr>
          <w:rFonts w:ascii="Arial" w:hAnsi="Arial" w:cs="Arial"/>
        </w:rPr>
        <w:t>8</w:t>
      </w:r>
      <w:r w:rsidRPr="00907602" w:rsidR="35CF16B1">
        <w:rPr>
          <w:rFonts w:ascii="Arial" w:hAnsi="Arial" w:cs="Arial"/>
        </w:rPr>
        <w:t xml:space="preserve"> </w:t>
      </w:r>
      <w:r w:rsidRPr="00907602" w:rsidR="0020068B">
        <w:rPr>
          <w:rFonts w:ascii="Arial" w:hAnsi="Arial" w:cs="Arial"/>
        </w:rPr>
        <w:t>kwietnia</w:t>
      </w:r>
      <w:r w:rsidRPr="00907602" w:rsidR="35CF16B1">
        <w:rPr>
          <w:rFonts w:ascii="Arial" w:hAnsi="Arial" w:cs="Arial"/>
        </w:rPr>
        <w:t xml:space="preserve"> 2022</w:t>
      </w:r>
      <w:r w:rsidRPr="00907602">
        <w:rPr>
          <w:rFonts w:ascii="Arial" w:hAnsi="Arial" w:cs="Arial"/>
        </w:rPr>
        <w:t xml:space="preserve"> r. o zasadach realizacji </w:t>
      </w:r>
      <w:r w:rsidRPr="00907602" w:rsidR="35CF16B1">
        <w:rPr>
          <w:rFonts w:ascii="Arial" w:hAnsi="Arial" w:cs="Arial"/>
        </w:rPr>
        <w:t>zadań</w:t>
      </w:r>
      <w:r w:rsidRPr="00907602">
        <w:rPr>
          <w:rFonts w:ascii="Arial" w:hAnsi="Arial" w:cs="Arial"/>
        </w:rPr>
        <w:t xml:space="preserve"> finansowanych </w:t>
      </w:r>
      <w:r w:rsidRPr="00907602" w:rsidR="35CF16B1">
        <w:rPr>
          <w:rFonts w:ascii="Arial" w:hAnsi="Arial" w:cs="Arial"/>
        </w:rPr>
        <w:t xml:space="preserve">ze środków europejskich </w:t>
      </w:r>
      <w:r w:rsidRPr="00907602">
        <w:rPr>
          <w:rFonts w:ascii="Arial" w:hAnsi="Arial" w:cs="Arial"/>
        </w:rPr>
        <w:t>w perspektywie finansowej 20</w:t>
      </w:r>
      <w:r w:rsidRPr="00907602" w:rsidR="35CF16B1">
        <w:rPr>
          <w:rFonts w:ascii="Arial" w:hAnsi="Arial" w:cs="Arial"/>
        </w:rPr>
        <w:t>21</w:t>
      </w:r>
      <w:r w:rsidRPr="00907602">
        <w:rPr>
          <w:rFonts w:ascii="Arial" w:hAnsi="Arial" w:cs="Arial"/>
        </w:rPr>
        <w:t>–202</w:t>
      </w:r>
      <w:r w:rsidRPr="00907602" w:rsidR="35CF16B1">
        <w:rPr>
          <w:rFonts w:ascii="Arial" w:hAnsi="Arial" w:cs="Arial"/>
        </w:rPr>
        <w:t>7</w:t>
      </w:r>
      <w:r w:rsidRPr="00907602">
        <w:rPr>
          <w:rFonts w:ascii="Arial" w:hAnsi="Arial" w:cs="Arial"/>
        </w:rPr>
        <w:t xml:space="preserve"> (Dz. U. z </w:t>
      </w:r>
      <w:r w:rsidRPr="00907602" w:rsidR="12597FE3">
        <w:rPr>
          <w:rFonts w:ascii="Arial" w:hAnsi="Arial" w:cs="Arial"/>
        </w:rPr>
        <w:t>20</w:t>
      </w:r>
      <w:r w:rsidRPr="00907602" w:rsidR="181F5ACE">
        <w:rPr>
          <w:rFonts w:ascii="Arial" w:hAnsi="Arial" w:cs="Arial"/>
        </w:rPr>
        <w:t>2</w:t>
      </w:r>
      <w:r w:rsidRPr="00907602" w:rsidR="35CF16B1">
        <w:rPr>
          <w:rFonts w:ascii="Arial" w:hAnsi="Arial" w:cs="Arial"/>
        </w:rPr>
        <w:t>2</w:t>
      </w:r>
      <w:r w:rsidRPr="00907602" w:rsidR="12597FE3">
        <w:rPr>
          <w:rFonts w:ascii="Arial" w:hAnsi="Arial" w:cs="Arial"/>
        </w:rPr>
        <w:t xml:space="preserve"> </w:t>
      </w:r>
      <w:r w:rsidRPr="00907602">
        <w:rPr>
          <w:rFonts w:ascii="Arial" w:hAnsi="Arial" w:cs="Arial"/>
        </w:rPr>
        <w:t xml:space="preserve">r. poz. </w:t>
      </w:r>
      <w:r w:rsidRPr="00907602" w:rsidR="35CF16B1">
        <w:rPr>
          <w:rFonts w:ascii="Arial" w:hAnsi="Arial" w:cs="Arial"/>
        </w:rPr>
        <w:t>1079</w:t>
      </w:r>
      <w:r w:rsidRPr="00907602" w:rsidR="004C0D17">
        <w:rPr>
          <w:rFonts w:ascii="Arial" w:hAnsi="Arial" w:cs="Arial"/>
        </w:rPr>
        <w:t xml:space="preserve"> z </w:t>
      </w:r>
      <w:proofErr w:type="spellStart"/>
      <w:r w:rsidRPr="00907602" w:rsidR="004C0D17">
        <w:rPr>
          <w:rFonts w:ascii="Arial" w:hAnsi="Arial" w:cs="Arial"/>
        </w:rPr>
        <w:t>późn</w:t>
      </w:r>
      <w:proofErr w:type="spellEnd"/>
      <w:r w:rsidRPr="00907602" w:rsidR="004C0D17">
        <w:rPr>
          <w:rFonts w:ascii="Arial" w:hAnsi="Arial" w:cs="Arial"/>
        </w:rPr>
        <w:t>. zm.</w:t>
      </w:r>
      <w:r w:rsidRPr="00907602">
        <w:rPr>
          <w:rFonts w:ascii="Arial" w:hAnsi="Arial" w:cs="Arial"/>
        </w:rPr>
        <w:t>);</w:t>
      </w:r>
    </w:p>
    <w:p w:rsidRPr="00907602" w:rsidR="00591B2B" w:rsidP="00513D6B" w:rsidRDefault="1754874A" w14:paraId="25A196C8" w14:textId="62849D2A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>Ustawy z dnia 27 sierpnia 2009 r. o finansach publicznych (</w:t>
      </w:r>
      <w:proofErr w:type="spellStart"/>
      <w:r w:rsidRPr="00907602" w:rsidR="4A3902CF">
        <w:rPr>
          <w:rFonts w:ascii="Arial" w:hAnsi="Arial" w:cs="Arial"/>
        </w:rPr>
        <w:t>t.j</w:t>
      </w:r>
      <w:proofErr w:type="spellEnd"/>
      <w:r w:rsidRPr="00907602" w:rsidR="4A3902CF">
        <w:rPr>
          <w:rFonts w:ascii="Arial" w:hAnsi="Arial" w:cs="Arial"/>
        </w:rPr>
        <w:t xml:space="preserve">. </w:t>
      </w:r>
      <w:r w:rsidRPr="00907602">
        <w:rPr>
          <w:rFonts w:ascii="Arial" w:hAnsi="Arial" w:cs="Arial"/>
        </w:rPr>
        <w:t xml:space="preserve">Dz. U. z </w:t>
      </w:r>
      <w:r w:rsidRPr="00907602" w:rsidR="4A3902CF">
        <w:rPr>
          <w:rFonts w:ascii="Arial" w:hAnsi="Arial" w:cs="Arial"/>
        </w:rPr>
        <w:t>20</w:t>
      </w:r>
      <w:r w:rsidRPr="00907602" w:rsidR="115C0A39">
        <w:rPr>
          <w:rFonts w:ascii="Arial" w:hAnsi="Arial" w:cs="Arial"/>
        </w:rPr>
        <w:t>2</w:t>
      </w:r>
      <w:r w:rsidRPr="00907602" w:rsidR="004C0D17">
        <w:rPr>
          <w:rFonts w:ascii="Arial" w:hAnsi="Arial" w:cs="Arial"/>
        </w:rPr>
        <w:t>3</w:t>
      </w:r>
      <w:r w:rsidRPr="00907602" w:rsidR="4A3902CF">
        <w:rPr>
          <w:rFonts w:ascii="Arial" w:hAnsi="Arial" w:cs="Arial"/>
        </w:rPr>
        <w:t xml:space="preserve"> </w:t>
      </w:r>
      <w:r w:rsidRPr="00907602" w:rsidR="5A9D1F8D">
        <w:rPr>
          <w:rFonts w:ascii="Arial" w:hAnsi="Arial" w:cs="Arial"/>
        </w:rPr>
        <w:t xml:space="preserve">r. </w:t>
      </w:r>
      <w:r w:rsidRPr="00907602">
        <w:rPr>
          <w:rFonts w:ascii="Arial" w:hAnsi="Arial" w:cs="Arial"/>
        </w:rPr>
        <w:t>poz.</w:t>
      </w:r>
      <w:r w:rsidRPr="00907602" w:rsidR="4DB3CFE1">
        <w:rPr>
          <w:rFonts w:ascii="Arial" w:hAnsi="Arial" w:cs="Arial"/>
        </w:rPr>
        <w:t xml:space="preserve"> 1</w:t>
      </w:r>
      <w:r w:rsidRPr="00907602" w:rsidR="004C0D17">
        <w:rPr>
          <w:rFonts w:ascii="Arial" w:hAnsi="Arial" w:cs="Arial"/>
        </w:rPr>
        <w:t>270</w:t>
      </w:r>
      <w:r w:rsidRPr="00907602" w:rsidR="4DB3CFE1">
        <w:rPr>
          <w:rFonts w:ascii="Arial" w:hAnsi="Arial" w:cs="Arial"/>
        </w:rPr>
        <w:t xml:space="preserve"> </w:t>
      </w:r>
      <w:r w:rsidR="00513D6B">
        <w:rPr>
          <w:rFonts w:ascii="Arial" w:hAnsi="Arial" w:cs="Arial"/>
        </w:rPr>
        <w:br/>
      </w:r>
      <w:r w:rsidRPr="00907602" w:rsidR="0C70B203">
        <w:rPr>
          <w:rFonts w:ascii="Arial" w:hAnsi="Arial" w:cs="Arial"/>
        </w:rPr>
        <w:t xml:space="preserve">z </w:t>
      </w:r>
      <w:proofErr w:type="spellStart"/>
      <w:r w:rsidRPr="00907602" w:rsidR="0C70B203">
        <w:rPr>
          <w:rFonts w:ascii="Arial" w:hAnsi="Arial" w:cs="Arial"/>
        </w:rPr>
        <w:t>późn</w:t>
      </w:r>
      <w:proofErr w:type="spellEnd"/>
      <w:r w:rsidRPr="00907602" w:rsidR="0C70B203">
        <w:rPr>
          <w:rFonts w:ascii="Arial" w:hAnsi="Arial" w:cs="Arial"/>
        </w:rPr>
        <w:t>. zm.</w:t>
      </w:r>
      <w:r w:rsidRPr="00907602" w:rsidR="5A9D1F8D">
        <w:rPr>
          <w:rFonts w:ascii="Arial" w:hAnsi="Arial" w:cs="Arial"/>
        </w:rPr>
        <w:t>);</w:t>
      </w:r>
    </w:p>
    <w:p w:rsidRPr="00907602" w:rsidR="00591B2B" w:rsidP="00513D6B" w:rsidRDefault="7662B2A5" w14:paraId="432249FA" w14:textId="227CBADC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Ustawy z dnia </w:t>
      </w:r>
      <w:r w:rsidRPr="00907602" w:rsidR="35AC4647">
        <w:rPr>
          <w:rFonts w:ascii="Arial" w:hAnsi="Arial" w:cs="Arial"/>
        </w:rPr>
        <w:t xml:space="preserve">11 września </w:t>
      </w:r>
      <w:r w:rsidRPr="00907602">
        <w:rPr>
          <w:rFonts w:ascii="Arial" w:hAnsi="Arial" w:cs="Arial"/>
        </w:rPr>
        <w:t>20</w:t>
      </w:r>
      <w:r w:rsidRPr="00907602" w:rsidR="6192D2E9">
        <w:rPr>
          <w:rFonts w:ascii="Arial" w:hAnsi="Arial" w:cs="Arial"/>
        </w:rPr>
        <w:t>19</w:t>
      </w:r>
      <w:r w:rsidRPr="00907602">
        <w:rPr>
          <w:rFonts w:ascii="Arial" w:hAnsi="Arial" w:cs="Arial"/>
        </w:rPr>
        <w:t xml:space="preserve"> r. Prawo zamówień publicznych (</w:t>
      </w:r>
      <w:proofErr w:type="spellStart"/>
      <w:r w:rsidRPr="00907602" w:rsidR="5F20EE91">
        <w:rPr>
          <w:rFonts w:ascii="Arial" w:hAnsi="Arial" w:cs="Arial"/>
        </w:rPr>
        <w:t>t.j</w:t>
      </w:r>
      <w:proofErr w:type="spellEnd"/>
      <w:r w:rsidRPr="00907602" w:rsidR="5F20EE91">
        <w:rPr>
          <w:rFonts w:ascii="Arial" w:hAnsi="Arial" w:cs="Arial"/>
        </w:rPr>
        <w:t xml:space="preserve">. </w:t>
      </w:r>
      <w:r w:rsidRPr="00907602">
        <w:rPr>
          <w:rFonts w:ascii="Arial" w:hAnsi="Arial" w:cs="Arial"/>
        </w:rPr>
        <w:t>Dz.</w:t>
      </w:r>
      <w:r w:rsidRPr="00907602" w:rsidR="0C1AF1DC">
        <w:rPr>
          <w:rFonts w:ascii="Arial" w:hAnsi="Arial" w:cs="Arial"/>
        </w:rPr>
        <w:t xml:space="preserve"> U. z </w:t>
      </w:r>
      <w:r w:rsidRPr="00907602" w:rsidR="07CCCF6D">
        <w:rPr>
          <w:rFonts w:ascii="Arial" w:hAnsi="Arial" w:cs="Arial"/>
        </w:rPr>
        <w:t>202</w:t>
      </w:r>
      <w:r w:rsidRPr="00907602" w:rsidR="001C566A">
        <w:rPr>
          <w:rFonts w:ascii="Arial" w:hAnsi="Arial" w:cs="Arial"/>
        </w:rPr>
        <w:t>3</w:t>
      </w:r>
      <w:r w:rsidRPr="00907602" w:rsidR="07CCCF6D">
        <w:rPr>
          <w:rFonts w:ascii="Arial" w:hAnsi="Arial" w:cs="Arial"/>
        </w:rPr>
        <w:t xml:space="preserve"> poz. </w:t>
      </w:r>
      <w:r w:rsidRPr="00907602" w:rsidR="1BA738F0">
        <w:rPr>
          <w:rFonts w:ascii="Arial" w:hAnsi="Arial" w:cs="Arial"/>
        </w:rPr>
        <w:t>1</w:t>
      </w:r>
      <w:r w:rsidRPr="00907602" w:rsidR="001C566A">
        <w:rPr>
          <w:rFonts w:ascii="Arial" w:hAnsi="Arial" w:cs="Arial"/>
        </w:rPr>
        <w:t>605</w:t>
      </w:r>
      <w:r w:rsidRPr="00907602" w:rsidR="082CF177">
        <w:rPr>
          <w:rFonts w:ascii="Arial" w:hAnsi="Arial" w:cs="Arial"/>
        </w:rPr>
        <w:t xml:space="preserve"> z </w:t>
      </w:r>
      <w:proofErr w:type="spellStart"/>
      <w:r w:rsidRPr="00907602" w:rsidR="082CF177">
        <w:rPr>
          <w:rFonts w:ascii="Arial" w:hAnsi="Arial" w:cs="Arial"/>
        </w:rPr>
        <w:t>późn</w:t>
      </w:r>
      <w:proofErr w:type="spellEnd"/>
      <w:r w:rsidRPr="00907602" w:rsidR="082CF177">
        <w:rPr>
          <w:rFonts w:ascii="Arial" w:hAnsi="Arial" w:cs="Arial"/>
        </w:rPr>
        <w:t>. zm.</w:t>
      </w:r>
      <w:r w:rsidRPr="00907602" w:rsidR="0C1AF1DC">
        <w:rPr>
          <w:rFonts w:ascii="Arial" w:hAnsi="Arial" w:cs="Arial"/>
        </w:rPr>
        <w:t>)</w:t>
      </w:r>
      <w:r w:rsidRPr="00907602" w:rsidR="0758D5E7">
        <w:rPr>
          <w:rFonts w:ascii="Arial" w:hAnsi="Arial" w:cs="Arial"/>
        </w:rPr>
        <w:t>;</w:t>
      </w:r>
    </w:p>
    <w:p w:rsidRPr="00907602" w:rsidR="007E78F2" w:rsidP="00513D6B" w:rsidRDefault="00317A60" w14:paraId="157CD510" w14:textId="4E4794C1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bookmarkStart w:name="_Hlk131068300" w:id="1"/>
      <w:r w:rsidRPr="00907602">
        <w:rPr>
          <w:rFonts w:ascii="Arial" w:hAnsi="Arial" w:cs="Arial"/>
        </w:rPr>
        <w:t xml:space="preserve">Rozporządzenia Parlamentu Europejskiego i Rady </w:t>
      </w:r>
      <w:bookmarkEnd w:id="1"/>
      <w:r w:rsidRPr="00907602" w:rsidR="18172743">
        <w:rPr>
          <w:rFonts w:ascii="Arial" w:hAnsi="Arial" w:cs="Arial"/>
        </w:rPr>
        <w:t>(UE) 2021/1058 z dnia 24 czerwca</w:t>
      </w:r>
      <w:r w:rsidRPr="00907602" w:rsidR="004B16B2">
        <w:rPr>
          <w:rFonts w:ascii="Arial" w:hAnsi="Arial" w:cs="Arial"/>
        </w:rPr>
        <w:t xml:space="preserve"> </w:t>
      </w:r>
      <w:r w:rsidR="00513D6B">
        <w:rPr>
          <w:rFonts w:ascii="Arial" w:hAnsi="Arial" w:cs="Arial"/>
        </w:rPr>
        <w:br/>
      </w:r>
      <w:r w:rsidRPr="00907602" w:rsidR="18172743">
        <w:rPr>
          <w:rFonts w:ascii="Arial" w:hAnsi="Arial" w:cs="Arial"/>
        </w:rPr>
        <w:t>2021 r. w sprawie Europejskiego Funduszu Rozwoju Regionalnego i Funduszu Spójności</w:t>
      </w:r>
      <w:r w:rsidRPr="00907602" w:rsidR="2848352D">
        <w:rPr>
          <w:rFonts w:ascii="Arial" w:hAnsi="Arial" w:cs="Arial"/>
        </w:rPr>
        <w:t>;</w:t>
      </w:r>
    </w:p>
    <w:p w:rsidRPr="00907602" w:rsidR="007E78F2" w:rsidP="00513D6B" w:rsidRDefault="00317A60" w14:paraId="71068719" w14:textId="3952EB50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>Rozporządzenia Parlamentu Europejskiego i Rady</w:t>
      </w:r>
      <w:r w:rsidRPr="00907602" w:rsidR="18172743">
        <w:rPr>
          <w:rFonts w:ascii="Arial" w:hAnsi="Arial" w:cs="Arial"/>
        </w:rPr>
        <w:t xml:space="preserve"> (UE) 2021/1060 z dnia 24 czerwca </w:t>
      </w:r>
      <w:r w:rsidR="00612D86">
        <w:rPr>
          <w:rFonts w:ascii="Arial" w:hAnsi="Arial" w:cs="Arial"/>
        </w:rPr>
        <w:br/>
      </w:r>
      <w:r w:rsidRPr="00907602" w:rsidR="18172743">
        <w:rPr>
          <w:rFonts w:ascii="Arial" w:hAnsi="Arial" w:cs="Arial"/>
        </w:rPr>
        <w:t>2021</w:t>
      </w:r>
      <w:r w:rsidR="00612D86">
        <w:rPr>
          <w:rFonts w:ascii="Arial" w:hAnsi="Arial" w:cs="Arial"/>
        </w:rPr>
        <w:t xml:space="preserve"> r. </w:t>
      </w:r>
      <w:r w:rsidRPr="00907602" w:rsidR="18172743">
        <w:rPr>
          <w:rFonts w:ascii="Arial" w:hAnsi="Arial" w:cs="Arial"/>
        </w:rPr>
        <w:t>ustanawiające</w:t>
      </w:r>
      <w:r w:rsidRPr="00907602" w:rsidR="30B1D9AE">
        <w:rPr>
          <w:rFonts w:ascii="Arial" w:hAnsi="Arial" w:cs="Arial"/>
        </w:rPr>
        <w:t>go</w:t>
      </w:r>
      <w:r w:rsidRPr="00907602" w:rsidR="18172743">
        <w:rPr>
          <w:rFonts w:ascii="Arial" w:hAnsi="Arial" w:cs="Arial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</w:t>
      </w:r>
      <w:r w:rsidR="00513D6B">
        <w:rPr>
          <w:rFonts w:ascii="Arial" w:hAnsi="Arial" w:cs="Arial"/>
        </w:rPr>
        <w:br/>
      </w:r>
      <w:r w:rsidRPr="00907602" w:rsidR="18172743">
        <w:rPr>
          <w:rFonts w:ascii="Arial" w:hAnsi="Arial" w:cs="Arial"/>
        </w:rPr>
        <w:t>i</w:t>
      </w:r>
      <w:r w:rsidRPr="00907602" w:rsidR="004B16B2">
        <w:rPr>
          <w:rFonts w:ascii="Arial" w:hAnsi="Arial" w:cs="Arial"/>
        </w:rPr>
        <w:t xml:space="preserve"> </w:t>
      </w:r>
      <w:r w:rsidRPr="00907602" w:rsidR="18172743">
        <w:rPr>
          <w:rFonts w:ascii="Arial" w:hAnsi="Arial" w:cs="Arial"/>
        </w:rPr>
        <w:t>Akwakultury, a także przepisy finansowe na potrzeby tych funduszy oraz na potrzeby Funduszu Azylu, Migracji i Integracji, Funduszu Bezpieczeństwa Wewnętrznego</w:t>
      </w:r>
      <w:r w:rsidR="00513D6B">
        <w:rPr>
          <w:rFonts w:ascii="Arial" w:hAnsi="Arial" w:cs="Arial"/>
        </w:rPr>
        <w:t xml:space="preserve"> </w:t>
      </w:r>
      <w:r w:rsidR="00513D6B">
        <w:rPr>
          <w:rFonts w:ascii="Arial" w:hAnsi="Arial" w:cs="Arial"/>
        </w:rPr>
        <w:br/>
      </w:r>
      <w:r w:rsidRPr="00907602" w:rsidR="18172743">
        <w:rPr>
          <w:rFonts w:ascii="Arial" w:hAnsi="Arial" w:cs="Arial"/>
        </w:rPr>
        <w:t>i</w:t>
      </w:r>
      <w:r w:rsidRPr="00907602" w:rsidR="004B16B2">
        <w:rPr>
          <w:rFonts w:ascii="Arial" w:hAnsi="Arial" w:cs="Arial"/>
        </w:rPr>
        <w:t xml:space="preserve"> </w:t>
      </w:r>
      <w:r w:rsidRPr="00907602" w:rsidR="18172743">
        <w:rPr>
          <w:rFonts w:ascii="Arial" w:hAnsi="Arial" w:cs="Arial"/>
        </w:rPr>
        <w:t>Instrumentu Wsparcia Finansowego na rzecz Zarządzania Granicami</w:t>
      </w:r>
      <w:r w:rsidRPr="00907602" w:rsidR="00D30737">
        <w:rPr>
          <w:rFonts w:ascii="Arial" w:hAnsi="Arial" w:cs="Arial"/>
        </w:rPr>
        <w:t xml:space="preserve"> </w:t>
      </w:r>
      <w:r w:rsidRPr="00907602" w:rsidR="18172743">
        <w:rPr>
          <w:rFonts w:ascii="Arial" w:hAnsi="Arial" w:cs="Arial"/>
        </w:rPr>
        <w:t>i Polityki Wizowe</w:t>
      </w:r>
      <w:r w:rsidRPr="00907602" w:rsidR="1E1236D6">
        <w:rPr>
          <w:rFonts w:ascii="Arial" w:hAnsi="Arial" w:cs="Arial"/>
        </w:rPr>
        <w:t>j</w:t>
      </w:r>
      <w:r w:rsidRPr="00907602" w:rsidR="2848352D">
        <w:rPr>
          <w:rFonts w:ascii="Arial" w:hAnsi="Arial" w:cs="Arial"/>
        </w:rPr>
        <w:t>;</w:t>
      </w:r>
    </w:p>
    <w:p w:rsidRPr="00612D86" w:rsidR="007E78F2" w:rsidP="00612D86" w:rsidRDefault="00317A60" w14:paraId="2279C471" w14:textId="5AC6C549">
      <w:pPr>
        <w:pStyle w:val="Akapitzlist"/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Rozporządzenia Parlamentu Europejskiego i Rady </w:t>
      </w:r>
      <w:r w:rsidRPr="00907602" w:rsidR="18172743">
        <w:rPr>
          <w:rFonts w:ascii="Arial" w:hAnsi="Arial" w:cs="Arial"/>
        </w:rPr>
        <w:t xml:space="preserve">(UE) 2021/1056 z dnia 24 czerwca </w:t>
      </w:r>
      <w:r w:rsidR="00612D86">
        <w:rPr>
          <w:rFonts w:ascii="Arial" w:hAnsi="Arial" w:cs="Arial"/>
        </w:rPr>
        <w:br/>
      </w:r>
      <w:r w:rsidRPr="00612D86" w:rsidR="18172743">
        <w:rPr>
          <w:rFonts w:ascii="Arial" w:hAnsi="Arial" w:cs="Arial"/>
        </w:rPr>
        <w:t>2021</w:t>
      </w:r>
      <w:r w:rsidRPr="00612D86" w:rsidR="00513D6B">
        <w:rPr>
          <w:rFonts w:ascii="Arial" w:hAnsi="Arial" w:cs="Arial"/>
        </w:rPr>
        <w:t xml:space="preserve"> </w:t>
      </w:r>
      <w:r w:rsidRPr="00612D86" w:rsidR="18172743">
        <w:rPr>
          <w:rFonts w:ascii="Arial" w:hAnsi="Arial" w:cs="Arial"/>
        </w:rPr>
        <w:t>r. ustanawiające</w:t>
      </w:r>
      <w:r w:rsidRPr="00612D86" w:rsidR="0C9F6CF1">
        <w:rPr>
          <w:rFonts w:ascii="Arial" w:hAnsi="Arial" w:cs="Arial"/>
        </w:rPr>
        <w:t>go</w:t>
      </w:r>
      <w:r w:rsidRPr="00612D86" w:rsidR="18172743">
        <w:rPr>
          <w:rFonts w:ascii="Arial" w:hAnsi="Arial" w:cs="Arial"/>
        </w:rPr>
        <w:t xml:space="preserve"> Fundusz na rzecz Sprawiedliwej Transformacji</w:t>
      </w:r>
      <w:r w:rsidRPr="00612D86" w:rsidR="0A4CCA18">
        <w:rPr>
          <w:rFonts w:ascii="Arial" w:hAnsi="Arial" w:cs="Arial"/>
        </w:rPr>
        <w:t xml:space="preserve">; </w:t>
      </w:r>
    </w:p>
    <w:p w:rsidRPr="00907602" w:rsidR="00317A60" w:rsidP="00513D6B" w:rsidRDefault="00317A60" w14:paraId="2D37B075" w14:textId="7C09C065">
      <w:pPr>
        <w:pStyle w:val="Akapitzlist"/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Rozporządzenia Parlamentu Europejskiego i Rady (UE) nr 2021/1057 z dnia 24 czerwca 2021 r. ustanawiającego Europejski Fundusz Społeczny Plus (EFS+) oraz uchylającego rozporządzenie (UE) nr </w:t>
      </w:r>
      <w:r w:rsidRPr="00907602" w:rsidR="00091412">
        <w:rPr>
          <w:rFonts w:ascii="Arial" w:hAnsi="Arial" w:cs="Arial"/>
        </w:rPr>
        <w:t>1296/2013;</w:t>
      </w:r>
    </w:p>
    <w:p w:rsidRPr="00907602" w:rsidR="00780837" w:rsidP="00513D6B" w:rsidRDefault="0C1AF1DC" w14:paraId="3471EE5B" w14:textId="3B525CB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Rozporządzenia Ministra Rozwoju </w:t>
      </w:r>
      <w:r w:rsidRPr="00907602" w:rsidR="210C49FC">
        <w:rPr>
          <w:rFonts w:ascii="Arial" w:hAnsi="Arial" w:cs="Arial"/>
        </w:rPr>
        <w:t>i Finansów</w:t>
      </w:r>
      <w:r w:rsidRPr="00907602">
        <w:rPr>
          <w:rFonts w:ascii="Arial" w:hAnsi="Arial" w:cs="Arial"/>
        </w:rPr>
        <w:t xml:space="preserve"> z dnia </w:t>
      </w:r>
      <w:r w:rsidRPr="00907602" w:rsidR="210C49FC">
        <w:rPr>
          <w:rFonts w:ascii="Arial" w:hAnsi="Arial" w:cs="Arial"/>
        </w:rPr>
        <w:t>7</w:t>
      </w:r>
      <w:r w:rsidRPr="00907602">
        <w:rPr>
          <w:rFonts w:ascii="Arial" w:hAnsi="Arial" w:cs="Arial"/>
        </w:rPr>
        <w:t xml:space="preserve"> grudnia 20</w:t>
      </w:r>
      <w:r w:rsidRPr="00907602" w:rsidR="210C49FC">
        <w:rPr>
          <w:rFonts w:ascii="Arial" w:hAnsi="Arial" w:cs="Arial"/>
        </w:rPr>
        <w:t>17</w:t>
      </w:r>
      <w:r w:rsidRPr="00907602">
        <w:rPr>
          <w:rFonts w:ascii="Arial" w:hAnsi="Arial" w:cs="Arial"/>
        </w:rPr>
        <w:t xml:space="preserve"> r. w sprawie</w:t>
      </w:r>
      <w:r w:rsidRPr="00907602" w:rsidR="210C49FC">
        <w:rPr>
          <w:rFonts w:ascii="Arial" w:hAnsi="Arial" w:cs="Arial"/>
        </w:rPr>
        <w:t xml:space="preserve"> zaliczek </w:t>
      </w:r>
      <w:r w:rsidR="00612D86">
        <w:rPr>
          <w:rFonts w:ascii="Arial" w:hAnsi="Arial" w:cs="Arial"/>
        </w:rPr>
        <w:br/>
      </w:r>
      <w:r w:rsidRPr="00907602" w:rsidR="210C49FC">
        <w:rPr>
          <w:rFonts w:ascii="Arial" w:hAnsi="Arial" w:cs="Arial"/>
        </w:rPr>
        <w:t>w ramach programów finansowanych z udziałem środków europejskich (Dz. U. z 2017 r. poz. 2367);</w:t>
      </w:r>
    </w:p>
    <w:p w:rsidRPr="00907602" w:rsidR="008D7B84" w:rsidP="00513D6B" w:rsidRDefault="008D7B84" w14:paraId="4E8E5405" w14:textId="6108B72E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>Rozporządzenie Rady Ministrów z dnia 7 maja 2021 r. w sprawie określ</w:t>
      </w:r>
      <w:r w:rsidRPr="00907602" w:rsidR="007857A4">
        <w:rPr>
          <w:rFonts w:ascii="Arial" w:hAnsi="Arial" w:cs="Arial"/>
        </w:rPr>
        <w:t>a</w:t>
      </w:r>
      <w:r w:rsidRPr="00907602">
        <w:rPr>
          <w:rFonts w:ascii="Arial" w:hAnsi="Arial" w:cs="Arial"/>
        </w:rPr>
        <w:t>nia działań informacyjnych podejmowanych</w:t>
      </w:r>
      <w:r w:rsidRPr="00907602" w:rsidR="007857A4">
        <w:rPr>
          <w:rFonts w:ascii="Arial" w:hAnsi="Arial" w:cs="Arial"/>
        </w:rPr>
        <w:t xml:space="preserve"> przez podmioty realizujące zadania finansowe lub dofinansowane z budżetu państwa lub z państwowych funduszy celowych;</w:t>
      </w:r>
    </w:p>
    <w:p w:rsidRPr="00907602" w:rsidR="007E78F2" w:rsidP="00513D6B" w:rsidRDefault="2848352D" w14:paraId="11D1E198" w14:textId="77777777">
      <w:pPr>
        <w:pStyle w:val="Akapitzlist"/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Kontraktu </w:t>
      </w:r>
      <w:r w:rsidRPr="00907602" w:rsidR="18172743">
        <w:rPr>
          <w:rFonts w:ascii="Arial" w:hAnsi="Arial" w:cs="Arial"/>
        </w:rPr>
        <w:t xml:space="preserve">Programowego </w:t>
      </w:r>
      <w:r w:rsidRPr="00907602">
        <w:rPr>
          <w:rFonts w:ascii="Arial" w:hAnsi="Arial" w:cs="Arial"/>
        </w:rPr>
        <w:t>dla Województwa Śląskiego</w:t>
      </w:r>
      <w:r w:rsidRPr="00907602" w:rsidR="59E78171">
        <w:rPr>
          <w:rFonts w:ascii="Arial" w:hAnsi="Arial" w:cs="Arial"/>
        </w:rPr>
        <w:t xml:space="preserve">; </w:t>
      </w:r>
    </w:p>
    <w:p w:rsidRPr="00907602" w:rsidR="007E78F2" w:rsidP="00513D6B" w:rsidRDefault="2848352D" w14:paraId="3BC8311A" w14:textId="5F000A8E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Szczegółowego </w:t>
      </w:r>
      <w:r w:rsidRPr="00907602" w:rsidR="0F41E4B3">
        <w:rPr>
          <w:rFonts w:ascii="Arial" w:hAnsi="Arial" w:cs="Arial"/>
        </w:rPr>
        <w:t>Opisu Priorytet</w:t>
      </w:r>
      <w:r w:rsidRPr="00907602" w:rsidR="2CBD012A">
        <w:rPr>
          <w:rFonts w:ascii="Arial" w:hAnsi="Arial" w:cs="Arial"/>
        </w:rPr>
        <w:t>ów Programu</w:t>
      </w:r>
      <w:r w:rsidRPr="00907602" w:rsidR="78D0DAF9">
        <w:rPr>
          <w:rFonts w:ascii="Arial" w:hAnsi="Arial" w:cs="Arial"/>
        </w:rPr>
        <w:t xml:space="preserve"> F</w:t>
      </w:r>
      <w:r w:rsidRPr="00907602" w:rsidR="0ED5024D">
        <w:rPr>
          <w:rFonts w:ascii="Arial" w:hAnsi="Arial" w:cs="Arial"/>
        </w:rPr>
        <w:t xml:space="preserve">undusze </w:t>
      </w:r>
      <w:r w:rsidRPr="00907602" w:rsidR="78D0DAF9">
        <w:rPr>
          <w:rFonts w:ascii="Arial" w:hAnsi="Arial" w:cs="Arial"/>
        </w:rPr>
        <w:t>E</w:t>
      </w:r>
      <w:r w:rsidRPr="00907602" w:rsidR="16A9A5FE">
        <w:rPr>
          <w:rFonts w:ascii="Arial" w:hAnsi="Arial" w:cs="Arial"/>
        </w:rPr>
        <w:t>uropejskie dla</w:t>
      </w:r>
      <w:r w:rsidRPr="00907602" w:rsidR="78D0DAF9">
        <w:rPr>
          <w:rFonts w:ascii="Arial" w:hAnsi="Arial" w:cs="Arial"/>
        </w:rPr>
        <w:t xml:space="preserve"> </w:t>
      </w:r>
      <w:r w:rsidRPr="00907602" w:rsidR="63B17C79">
        <w:rPr>
          <w:rFonts w:ascii="Arial" w:hAnsi="Arial" w:cs="Arial"/>
        </w:rPr>
        <w:t>Śląskiego</w:t>
      </w:r>
      <w:r w:rsidRPr="00907602" w:rsidR="78D0DAF9">
        <w:rPr>
          <w:rFonts w:ascii="Arial" w:hAnsi="Arial" w:cs="Arial"/>
        </w:rPr>
        <w:t xml:space="preserve"> 2021-2027</w:t>
      </w:r>
      <w:r w:rsidRPr="00907602" w:rsidR="7C828AB3">
        <w:rPr>
          <w:rFonts w:ascii="Arial" w:hAnsi="Arial" w:cs="Arial"/>
        </w:rPr>
        <w:t>;</w:t>
      </w:r>
      <w:r w:rsidRPr="00907602">
        <w:rPr>
          <w:rFonts w:ascii="Arial" w:hAnsi="Arial" w:cs="Arial"/>
        </w:rPr>
        <w:t xml:space="preserve"> </w:t>
      </w:r>
    </w:p>
    <w:p w:rsidRPr="00907602" w:rsidR="007E78F2" w:rsidP="00513D6B" w:rsidRDefault="155A8153" w14:paraId="0A1084B8" w14:textId="77777777">
      <w:pPr>
        <w:pStyle w:val="Akapitzlist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Umowy </w:t>
      </w:r>
      <w:r w:rsidRPr="00907602" w:rsidR="2848352D">
        <w:rPr>
          <w:rFonts w:ascii="Arial" w:hAnsi="Arial" w:cs="Arial"/>
        </w:rPr>
        <w:t>Partnerstwa</w:t>
      </w:r>
      <w:r w:rsidRPr="00907602" w:rsidR="1872B4CE">
        <w:rPr>
          <w:rFonts w:ascii="Arial" w:hAnsi="Arial" w:cs="Arial"/>
        </w:rPr>
        <w:t xml:space="preserve"> </w:t>
      </w:r>
      <w:r w:rsidRPr="00907602" w:rsidR="42E15961">
        <w:rPr>
          <w:rFonts w:ascii="Arial" w:hAnsi="Arial" w:cs="Arial"/>
        </w:rPr>
        <w:t xml:space="preserve">dla realizacji polityki spójności 2021-2027 w Polsce </w:t>
      </w:r>
      <w:r w:rsidRPr="00907602">
        <w:rPr>
          <w:rFonts w:ascii="Arial" w:hAnsi="Arial" w:cs="Arial"/>
        </w:rPr>
        <w:t xml:space="preserve">zatwierdzonej przez Komisję Europejską w dniu </w:t>
      </w:r>
      <w:r w:rsidRPr="00907602" w:rsidR="03657FBD">
        <w:rPr>
          <w:rFonts w:ascii="Arial" w:hAnsi="Arial" w:cs="Arial"/>
        </w:rPr>
        <w:t>30 czerwca 2022</w:t>
      </w:r>
      <w:r w:rsidRPr="00907602">
        <w:rPr>
          <w:rFonts w:ascii="Arial" w:hAnsi="Arial" w:cs="Arial"/>
        </w:rPr>
        <w:t xml:space="preserve"> r.</w:t>
      </w:r>
      <w:r w:rsidRPr="00907602" w:rsidR="59E78171">
        <w:rPr>
          <w:rFonts w:ascii="Arial" w:hAnsi="Arial" w:cs="Arial"/>
        </w:rPr>
        <w:t>;</w:t>
      </w:r>
    </w:p>
    <w:p w:rsidRPr="00907602" w:rsidR="007E78F2" w:rsidP="00513D6B" w:rsidRDefault="2848352D" w14:paraId="36C04B41" w14:textId="77777777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Wytycznych </w:t>
      </w:r>
      <w:r w:rsidRPr="00907602" w:rsidR="3BCE9EEE">
        <w:rPr>
          <w:rFonts w:ascii="Arial" w:hAnsi="Arial" w:cs="Arial"/>
        </w:rPr>
        <w:t>dotyczących</w:t>
      </w:r>
      <w:r w:rsidRPr="00907602">
        <w:rPr>
          <w:rFonts w:ascii="Arial" w:hAnsi="Arial" w:cs="Arial"/>
        </w:rPr>
        <w:t xml:space="preserve"> wykorzystania środków pomocy technicznej na lata 20</w:t>
      </w:r>
      <w:r w:rsidRPr="00907602" w:rsidR="2CBD012A">
        <w:rPr>
          <w:rFonts w:ascii="Arial" w:hAnsi="Arial" w:cs="Arial"/>
        </w:rPr>
        <w:t>21</w:t>
      </w:r>
      <w:r w:rsidRPr="00907602">
        <w:rPr>
          <w:rFonts w:ascii="Arial" w:hAnsi="Arial" w:cs="Arial"/>
        </w:rPr>
        <w:t>-202</w:t>
      </w:r>
      <w:r w:rsidRPr="00907602" w:rsidR="2CBD012A">
        <w:rPr>
          <w:rFonts w:ascii="Arial" w:hAnsi="Arial" w:cs="Arial"/>
        </w:rPr>
        <w:t>7</w:t>
      </w:r>
      <w:r w:rsidRPr="00907602" w:rsidR="59E78171">
        <w:rPr>
          <w:rFonts w:ascii="Arial" w:hAnsi="Arial" w:cs="Arial"/>
        </w:rPr>
        <w:t>;</w:t>
      </w:r>
    </w:p>
    <w:p w:rsidR="00E578AF" w:rsidP="00513D6B" w:rsidRDefault="6BA9C54C" w14:paraId="0A13D03D" w14:textId="14E1C5D4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 xml:space="preserve">Wytycznych </w:t>
      </w:r>
      <w:r w:rsidRPr="00907602" w:rsidR="3BCE9EEE">
        <w:rPr>
          <w:rFonts w:ascii="Arial" w:hAnsi="Arial" w:cs="Arial"/>
        </w:rPr>
        <w:t>dotyczących</w:t>
      </w:r>
      <w:r w:rsidRPr="00907602" w:rsidR="78C22098">
        <w:rPr>
          <w:rFonts w:ascii="Arial" w:hAnsi="Arial" w:cs="Arial"/>
        </w:rPr>
        <w:t xml:space="preserve"> kwalifikowalności wydatków </w:t>
      </w:r>
      <w:r w:rsidRPr="00907602">
        <w:rPr>
          <w:rFonts w:ascii="Arial" w:hAnsi="Arial" w:cs="Arial"/>
        </w:rPr>
        <w:t xml:space="preserve">na lata </w:t>
      </w:r>
      <w:r w:rsidRPr="00907602" w:rsidR="78C22098">
        <w:rPr>
          <w:rFonts w:ascii="Arial" w:hAnsi="Arial" w:cs="Arial"/>
        </w:rPr>
        <w:t>2</w:t>
      </w:r>
      <w:r w:rsidRPr="00907602" w:rsidR="71FA4846">
        <w:rPr>
          <w:rFonts w:ascii="Arial" w:hAnsi="Arial" w:cs="Arial"/>
        </w:rPr>
        <w:t>021</w:t>
      </w:r>
      <w:r w:rsidRPr="00907602" w:rsidR="78C22098">
        <w:rPr>
          <w:rFonts w:ascii="Arial" w:hAnsi="Arial" w:cs="Arial"/>
        </w:rPr>
        <w:t>-20</w:t>
      </w:r>
      <w:r w:rsidRPr="00907602" w:rsidR="6557A5E2">
        <w:rPr>
          <w:rFonts w:ascii="Arial" w:hAnsi="Arial" w:cs="Arial"/>
        </w:rPr>
        <w:t>27</w:t>
      </w:r>
      <w:r w:rsidRPr="00907602" w:rsidR="7709721A">
        <w:rPr>
          <w:rFonts w:ascii="Arial" w:hAnsi="Arial" w:cs="Arial"/>
        </w:rPr>
        <w:t>;</w:t>
      </w:r>
    </w:p>
    <w:p w:rsidRPr="00513D6B" w:rsidR="491FEF41" w:rsidP="00513D6B" w:rsidRDefault="491FEF41" w14:paraId="35285C8C" w14:textId="10A80BD6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513D6B">
        <w:rPr>
          <w:rFonts w:ascii="Arial" w:hAnsi="Arial" w:cs="Arial"/>
        </w:rPr>
        <w:t>Wytycznych dotyczących realizacji zasad równościowych w ramach funduszy unijnych na lata 2021-2027</w:t>
      </w:r>
      <w:r w:rsidRPr="00513D6B" w:rsidR="5E052FC6">
        <w:rPr>
          <w:rFonts w:ascii="Arial" w:hAnsi="Arial" w:cs="Arial"/>
        </w:rPr>
        <w:t>.</w:t>
      </w:r>
    </w:p>
    <w:p w:rsidRPr="00907602" w:rsidR="0020068B" w:rsidP="00513D6B" w:rsidRDefault="0020068B" w14:paraId="15636785" w14:textId="64DB3637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>Wytyczn</w:t>
      </w:r>
      <w:r w:rsidRPr="00907602" w:rsidR="004B16B2">
        <w:rPr>
          <w:rFonts w:ascii="Arial" w:hAnsi="Arial" w:cs="Arial"/>
        </w:rPr>
        <w:t>ych</w:t>
      </w:r>
      <w:r w:rsidRPr="00907602">
        <w:rPr>
          <w:rFonts w:ascii="Arial" w:hAnsi="Arial" w:cs="Arial"/>
        </w:rPr>
        <w:t xml:space="preserve"> dotycząc</w:t>
      </w:r>
      <w:r w:rsidRPr="00907602" w:rsidR="004B16B2">
        <w:rPr>
          <w:rFonts w:ascii="Arial" w:hAnsi="Arial" w:cs="Arial"/>
        </w:rPr>
        <w:t>ych</w:t>
      </w:r>
      <w:r w:rsidRPr="00907602">
        <w:rPr>
          <w:rFonts w:ascii="Arial" w:hAnsi="Arial" w:cs="Arial"/>
        </w:rPr>
        <w:t xml:space="preserve"> kontroli realizacji programów polityki spójności na lata 2021-2027</w:t>
      </w:r>
      <w:r w:rsidRPr="00907602" w:rsidR="008334C5">
        <w:rPr>
          <w:rFonts w:ascii="Arial" w:hAnsi="Arial" w:cs="Arial"/>
        </w:rPr>
        <w:t>;</w:t>
      </w:r>
    </w:p>
    <w:p w:rsidRPr="00907602" w:rsidR="00B00013" w:rsidP="00513D6B" w:rsidRDefault="008334C5" w14:paraId="27F90B0A" w14:textId="2B3E5E42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00907602">
        <w:rPr>
          <w:rFonts w:ascii="Arial" w:hAnsi="Arial" w:cs="Arial"/>
        </w:rPr>
        <w:t>Wytyczn</w:t>
      </w:r>
      <w:r w:rsidRPr="00907602" w:rsidR="004B16B2">
        <w:rPr>
          <w:rFonts w:ascii="Arial" w:hAnsi="Arial" w:cs="Arial"/>
        </w:rPr>
        <w:t>ych</w:t>
      </w:r>
      <w:r w:rsidRPr="00907602">
        <w:rPr>
          <w:rFonts w:ascii="Arial" w:hAnsi="Arial" w:cs="Arial"/>
        </w:rPr>
        <w:t xml:space="preserve"> dotycząc</w:t>
      </w:r>
      <w:r w:rsidRPr="00907602" w:rsidR="004B16B2">
        <w:rPr>
          <w:rFonts w:ascii="Arial" w:hAnsi="Arial" w:cs="Arial"/>
        </w:rPr>
        <w:t>ych</w:t>
      </w:r>
      <w:r w:rsidRPr="00907602">
        <w:rPr>
          <w:rFonts w:ascii="Arial" w:hAnsi="Arial" w:cs="Arial"/>
        </w:rPr>
        <w:t xml:space="preserve"> warunków gromadzenia i przekazywania danych w postaci elektronicznej na lata 2021-2027</w:t>
      </w:r>
      <w:r w:rsidRPr="00907602" w:rsidR="00417FD3">
        <w:rPr>
          <w:rFonts w:ascii="Arial" w:hAnsi="Arial" w:cs="Arial"/>
        </w:rPr>
        <w:t>;</w:t>
      </w:r>
    </w:p>
    <w:p w:rsidRPr="00907602" w:rsidR="00417FD3" w:rsidP="00513D6B" w:rsidRDefault="00417FD3" w14:paraId="62C22EEF" w14:textId="525B4DC6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 w:rsidRPr="5823B64F" w:rsidR="00417FD3">
        <w:rPr>
          <w:rFonts w:ascii="Arial" w:hAnsi="Arial" w:cs="Arial"/>
        </w:rPr>
        <w:t xml:space="preserve">Wytyczne </w:t>
      </w:r>
      <w:r w:rsidRPr="5823B64F" w:rsidR="00417FD3">
        <w:rPr>
          <w:rFonts w:ascii="Arial" w:hAnsi="Arial" w:cs="Arial"/>
        </w:rPr>
        <w:t>dotyczące monitorowania</w:t>
      </w:r>
      <w:r w:rsidRPr="5823B64F" w:rsidR="00417FD3">
        <w:rPr>
          <w:rFonts w:ascii="Arial" w:hAnsi="Arial" w:cs="Arial"/>
        </w:rPr>
        <w:t xml:space="preserve"> postępu rzeczowego realizacji programów </w:t>
      </w:r>
      <w:r w:rsidRPr="5823B64F" w:rsidR="00C77034">
        <w:rPr>
          <w:rFonts w:ascii="Arial" w:hAnsi="Arial" w:cs="Arial"/>
        </w:rPr>
        <w:t>na lata 2021-2027</w:t>
      </w:r>
      <w:r w:rsidRPr="5823B64F" w:rsidR="008D7B84">
        <w:rPr>
          <w:rFonts w:ascii="Arial" w:hAnsi="Arial" w:cs="Arial"/>
        </w:rPr>
        <w:t>.</w:t>
      </w:r>
    </w:p>
    <w:p w:rsidRPr="00091412" w:rsidR="00091412" w:rsidP="00091412" w:rsidRDefault="00091412" w14:paraId="736A61D6" w14:textId="77777777">
      <w:pPr>
        <w:widowControl w:val="0"/>
        <w:jc w:val="both"/>
        <w:rPr>
          <w:b/>
          <w:bCs/>
        </w:rPr>
      </w:pPr>
    </w:p>
    <w:p w:rsidRPr="00C96EC2" w:rsidR="00C96EC2" w:rsidP="00C96EC2" w:rsidRDefault="00C96EC2" w14:paraId="3A6E6A74" w14:textId="3EAD5408">
      <w:pPr>
        <w:widowControl w:val="0"/>
        <w:jc w:val="both"/>
        <w:rPr>
          <w:rFonts w:ascii="Arial" w:hAnsi="Arial" w:cs="Arial"/>
        </w:rPr>
      </w:pPr>
      <w:bookmarkStart w:name="_Hlk170452423" w:id="2"/>
      <w:r w:rsidRPr="00C96EC2">
        <w:rPr>
          <w:rFonts w:ascii="Arial" w:hAnsi="Arial" w:cs="Arial"/>
        </w:rPr>
        <w:t>W decyzji FESL.13.01-IZ.01-0</w:t>
      </w:r>
      <w:r>
        <w:rPr>
          <w:rFonts w:ascii="Arial" w:hAnsi="Arial" w:cs="Arial"/>
        </w:rPr>
        <w:t>739</w:t>
      </w:r>
      <w:r w:rsidRPr="00C96EC2">
        <w:rPr>
          <w:rFonts w:ascii="Arial" w:hAnsi="Arial" w:cs="Arial"/>
        </w:rPr>
        <w:t>/23-00 wprowadza się następujące zmiany:</w:t>
      </w:r>
    </w:p>
    <w:bookmarkEnd w:id="2"/>
    <w:p w:rsidR="00C96EC2" w:rsidP="00A9104E" w:rsidRDefault="00C96EC2" w14:paraId="2E241CB7" w14:textId="77777777">
      <w:pPr>
        <w:widowControl w:val="0"/>
        <w:spacing w:before="120" w:after="120"/>
        <w:jc w:val="center"/>
        <w:rPr>
          <w:rFonts w:ascii="Arial" w:hAnsi="Arial" w:cs="Arial"/>
          <w:b/>
        </w:rPr>
      </w:pPr>
    </w:p>
    <w:p w:rsidRPr="00541534" w:rsidR="00A77CD7" w:rsidP="00A9104E" w:rsidRDefault="00A77CD7" w14:paraId="18293BC7" w14:textId="4D86241C">
      <w:pPr>
        <w:widowControl w:val="0"/>
        <w:spacing w:before="120" w:after="120"/>
        <w:jc w:val="center"/>
        <w:rPr>
          <w:rFonts w:ascii="Arial" w:hAnsi="Arial" w:cs="Arial"/>
          <w:b/>
        </w:rPr>
      </w:pPr>
      <w:r w:rsidRPr="00541534">
        <w:rPr>
          <w:rFonts w:ascii="Arial" w:hAnsi="Arial" w:cs="Arial"/>
          <w:b/>
        </w:rPr>
        <w:t>§ 1</w:t>
      </w:r>
    </w:p>
    <w:p w:rsidRPr="008C3F40" w:rsidR="00C33B9E" w:rsidP="00C33B9E" w:rsidRDefault="00C33B9E" w14:paraId="02528EF8" w14:textId="77777777">
      <w:pPr>
        <w:spacing w:before="120" w:after="120"/>
        <w:ind w:left="357" w:hanging="357"/>
        <w:rPr>
          <w:rFonts w:ascii="Arial" w:hAnsi="Arial" w:cs="Arial"/>
          <w:bCs/>
        </w:rPr>
      </w:pPr>
      <w:r w:rsidRPr="008C3F40">
        <w:rPr>
          <w:rFonts w:ascii="Arial" w:hAnsi="Arial" w:cs="Arial"/>
          <w:bCs/>
        </w:rPr>
        <w:t>§ 16 ust. 1 otrzymuje brzmienie</w:t>
      </w:r>
      <w:r>
        <w:rPr>
          <w:rFonts w:ascii="Arial" w:hAnsi="Arial" w:cs="Arial"/>
          <w:bCs/>
        </w:rPr>
        <w:t>:</w:t>
      </w:r>
    </w:p>
    <w:p w:rsidRPr="00541534" w:rsidR="00C33B9E" w:rsidP="00C33B9E" w:rsidRDefault="00C33B9E" w14:paraId="34436EB3" w14:textId="690789D9">
      <w:pPr>
        <w:pStyle w:val="Tekstpodstawowy"/>
        <w:spacing w:before="120" w:after="120"/>
        <w:rPr>
          <w:rFonts w:ascii="Arial" w:hAnsi="Arial" w:cs="Arial"/>
        </w:rPr>
      </w:pPr>
      <w:bookmarkStart w:name="_Hlk131069405" w:id="3"/>
      <w:r w:rsidRPr="00541534">
        <w:rPr>
          <w:rFonts w:ascii="Arial" w:hAnsi="Arial" w:cs="Arial"/>
        </w:rPr>
        <w:t xml:space="preserve">Beneficjent zobowiązuje się do realizacji PD zgodnie z niniejszą decyzją oraz Wnioskiem o dofinansowanie realizacji Planu Działań ze środków </w:t>
      </w:r>
      <w:r>
        <w:rPr>
          <w:rFonts w:ascii="Arial" w:hAnsi="Arial" w:cs="Arial"/>
        </w:rPr>
        <w:t>Funduszu na rzecz Sprawiedliwej Transformacji</w:t>
      </w:r>
      <w:r w:rsidRPr="00541534">
        <w:rPr>
          <w:rFonts w:ascii="Arial" w:hAnsi="Arial" w:cs="Arial"/>
        </w:rPr>
        <w:t xml:space="preserve"> w ramach Priorytetu </w:t>
      </w:r>
      <w:r>
        <w:rPr>
          <w:rFonts w:ascii="Arial" w:hAnsi="Arial" w:cs="Arial"/>
        </w:rPr>
        <w:t xml:space="preserve">FESL.13 Fundusze Europejskie na pomoc techniczną FST </w:t>
      </w:r>
      <w:r w:rsidRPr="00541534">
        <w:rPr>
          <w:rFonts w:ascii="Arial" w:hAnsi="Arial" w:cs="Arial"/>
        </w:rPr>
        <w:t xml:space="preserve">Działania </w:t>
      </w:r>
      <w:r>
        <w:rPr>
          <w:rFonts w:ascii="Arial" w:hAnsi="Arial" w:cs="Arial"/>
        </w:rPr>
        <w:t xml:space="preserve">FESL.13.01 Pomoc Techniczna FST, </w:t>
      </w:r>
      <w:r w:rsidRPr="00541534">
        <w:rPr>
          <w:rFonts w:ascii="Arial" w:hAnsi="Arial" w:cs="Arial"/>
        </w:rPr>
        <w:t xml:space="preserve">Programu FE SL 2021-2027 w formie elektronicznej nr </w:t>
      </w:r>
      <w:r w:rsidRPr="00541534">
        <w:rPr>
          <w:rFonts w:ascii="Arial" w:hAnsi="Arial" w:cs="Arial"/>
          <w:b/>
          <w:bCs/>
        </w:rPr>
        <w:t>FESL</w:t>
      </w:r>
      <w:r>
        <w:rPr>
          <w:rFonts w:ascii="Arial" w:hAnsi="Arial" w:cs="Arial"/>
          <w:b/>
          <w:bCs/>
        </w:rPr>
        <w:t>.13.01-IZ.01-073</w:t>
      </w:r>
      <w:r w:rsidR="00632EB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/23-002</w:t>
      </w:r>
      <w:r w:rsidRPr="00541534">
        <w:rPr>
          <w:rFonts w:ascii="Arial" w:hAnsi="Arial" w:cs="Arial"/>
        </w:rPr>
        <w:t xml:space="preserve"> stanowiącym integralną część decyzji.</w:t>
      </w:r>
    </w:p>
    <w:bookmarkEnd w:id="3"/>
    <w:p w:rsidRPr="00541534" w:rsidR="004C4A4A" w:rsidP="008C4DE2" w:rsidRDefault="004C4A4A" w14:paraId="17887A7C" w14:textId="77777777">
      <w:pPr>
        <w:tabs>
          <w:tab w:val="num" w:pos="426"/>
        </w:tabs>
        <w:spacing w:before="120" w:after="120"/>
        <w:ind w:left="357"/>
        <w:jc w:val="center"/>
        <w:rPr>
          <w:rFonts w:ascii="Arial" w:hAnsi="Arial" w:cs="Arial"/>
          <w:b/>
        </w:rPr>
      </w:pPr>
    </w:p>
    <w:p w:rsidRPr="00541534" w:rsidR="00882828" w:rsidP="008C4DE2" w:rsidRDefault="00E3096C" w14:paraId="69CFA7A2" w14:textId="6234C19D">
      <w:pPr>
        <w:tabs>
          <w:tab w:val="num" w:pos="426"/>
        </w:tabs>
        <w:spacing w:before="120" w:after="120"/>
        <w:ind w:left="357"/>
        <w:jc w:val="center"/>
        <w:rPr>
          <w:rFonts w:ascii="Arial" w:hAnsi="Arial" w:cs="Arial"/>
          <w:b/>
        </w:rPr>
      </w:pPr>
      <w:bookmarkStart w:name="_Hlk170452511" w:id="4"/>
      <w:r w:rsidRPr="00541534">
        <w:rPr>
          <w:rFonts w:ascii="Arial" w:hAnsi="Arial" w:cs="Arial"/>
          <w:b/>
        </w:rPr>
        <w:t xml:space="preserve">§ </w:t>
      </w:r>
      <w:r w:rsidR="00081932">
        <w:rPr>
          <w:rFonts w:ascii="Arial" w:hAnsi="Arial" w:cs="Arial"/>
          <w:b/>
        </w:rPr>
        <w:t>2</w:t>
      </w:r>
      <w:r w:rsidRPr="00541534" w:rsidR="00882828">
        <w:rPr>
          <w:rFonts w:ascii="Arial" w:hAnsi="Arial" w:cs="Arial"/>
          <w:b/>
        </w:rPr>
        <w:t xml:space="preserve"> </w:t>
      </w:r>
    </w:p>
    <w:p w:rsidRPr="00AA194E" w:rsidR="00574A6D" w:rsidP="00AA194E" w:rsidRDefault="00081932" w14:paraId="5BD4823B" w14:textId="65F77F27">
      <w:pPr>
        <w:tabs>
          <w:tab w:val="num" w:pos="42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pozostałej części decyzja nie ulega zmianie. </w:t>
      </w:r>
    </w:p>
    <w:bookmarkEnd w:id="4"/>
    <w:p w:rsidRPr="00541534" w:rsidR="00167021" w:rsidP="009D440E" w:rsidRDefault="00167021" w14:paraId="61EF44BB" w14:textId="338A4DB9">
      <w:pPr>
        <w:pStyle w:val="Normal0"/>
        <w:tabs>
          <w:tab w:val="left" w:pos="0"/>
        </w:tabs>
        <w:spacing w:before="120" w:after="120"/>
        <w:ind w:right="5242"/>
        <w:rPr>
          <w:rFonts w:ascii="Arial" w:hAnsi="Arial" w:cs="Arial"/>
          <w:color w:val="auto"/>
        </w:rPr>
      </w:pPr>
      <w:r w:rsidRPr="00541534">
        <w:rPr>
          <w:rFonts w:ascii="Arial" w:hAnsi="Arial" w:cs="Arial"/>
          <w:color w:val="auto"/>
        </w:rPr>
        <w:t xml:space="preserve">W imieniu Instytucji Zarządzającej </w:t>
      </w:r>
      <w:r w:rsidRPr="00541534" w:rsidR="00BC3988">
        <w:rPr>
          <w:rFonts w:ascii="Arial" w:hAnsi="Arial" w:cs="Arial"/>
          <w:color w:val="auto"/>
        </w:rPr>
        <w:t>FE SL</w:t>
      </w:r>
      <w:r w:rsidRPr="00541534" w:rsidR="00DD6907">
        <w:rPr>
          <w:rFonts w:ascii="Arial" w:hAnsi="Arial" w:cs="Arial"/>
          <w:color w:val="auto"/>
        </w:rPr>
        <w:t>:</w:t>
      </w:r>
    </w:p>
    <w:p w:rsidRPr="00541534" w:rsidR="00167021" w:rsidP="009D440E" w:rsidRDefault="00167021" w14:paraId="332C92BA" w14:textId="77777777">
      <w:pPr>
        <w:pStyle w:val="Normal0"/>
        <w:tabs>
          <w:tab w:val="left" w:pos="0"/>
        </w:tabs>
        <w:spacing w:before="120" w:after="120"/>
        <w:ind w:right="5528"/>
        <w:rPr>
          <w:rFonts w:ascii="Arial" w:hAnsi="Arial" w:cs="Arial"/>
          <w:color w:val="auto"/>
        </w:rPr>
      </w:pPr>
    </w:p>
    <w:p w:rsidRPr="00541534" w:rsidR="00C8274E" w:rsidP="00EE6D7D" w:rsidRDefault="00AE582E" w14:paraId="0F846BA2" w14:textId="705B3757">
      <w:pPr>
        <w:spacing w:before="120" w:after="120"/>
        <w:ind w:left="425" w:hanging="425"/>
        <w:jc w:val="both"/>
        <w:rPr>
          <w:rFonts w:ascii="Arial" w:hAnsi="Arial" w:cs="Arial"/>
          <w:color w:val="000000" w:themeColor="text1"/>
        </w:rPr>
      </w:pPr>
      <w:bookmarkStart w:name="_Hlk170452580" w:id="5"/>
      <w:r>
        <w:rPr>
          <w:rFonts w:ascii="Arial" w:hAnsi="Arial" w:cs="Arial"/>
          <w:color w:val="000000" w:themeColor="text1"/>
        </w:rPr>
        <w:t xml:space="preserve">Wojciech </w:t>
      </w:r>
      <w:proofErr w:type="spellStart"/>
      <w:r>
        <w:rPr>
          <w:rFonts w:ascii="Arial" w:hAnsi="Arial" w:cs="Arial"/>
          <w:color w:val="000000" w:themeColor="text1"/>
        </w:rPr>
        <w:t>Saługa</w:t>
      </w:r>
      <w:bookmarkEnd w:id="5"/>
      <w:proofErr w:type="spellEnd"/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cs="Arial"/>
        </w:rPr>
        <w:tab/>
      </w:r>
      <w:r w:rsidRPr="00541534" w:rsidR="31AD5C0B">
        <w:rPr>
          <w:rFonts w:ascii="Arial" w:hAnsi="Arial" w:cs="Arial"/>
          <w:color w:val="000000" w:themeColor="text1"/>
        </w:rPr>
        <w:t>-</w:t>
      </w:r>
      <w:r w:rsidRPr="00541534" w:rsidR="00B00013">
        <w:rPr>
          <w:rFonts w:ascii="Arial" w:hAnsi="Arial" w:cs="Arial"/>
          <w:color w:val="000000" w:themeColor="text1"/>
        </w:rPr>
        <w:t xml:space="preserve"> Marszałek Woj</w:t>
      </w:r>
      <w:r w:rsidRPr="00541534" w:rsidR="00C8274E">
        <w:rPr>
          <w:rFonts w:ascii="Arial" w:hAnsi="Arial" w:cs="Arial"/>
          <w:color w:val="000000" w:themeColor="text1"/>
        </w:rPr>
        <w:t>ewództwa</w:t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B00013">
        <w:rPr>
          <w:rFonts w:ascii="Arial" w:hAnsi="Arial" w:cs="Arial"/>
          <w:color w:val="000000" w:themeColor="text1"/>
        </w:rPr>
        <w:t>.........................</w:t>
      </w:r>
    </w:p>
    <w:p w:rsidRPr="00EE6D7D" w:rsidR="00C8274E" w:rsidP="00EE6D7D" w:rsidRDefault="002D70B1" w14:paraId="35F9D46C" w14:textId="7415A72C">
      <w:pPr>
        <w:spacing w:before="120" w:after="120"/>
        <w:ind w:left="425" w:hanging="425"/>
        <w:jc w:val="both"/>
        <w:rPr>
          <w:rFonts w:ascii="Arial" w:hAnsi="Arial" w:cs="Arial"/>
        </w:rPr>
      </w:pPr>
      <w:bookmarkStart w:name="_Hlk170452590" w:id="6"/>
      <w:r>
        <w:rPr>
          <w:rFonts w:ascii="Arial" w:hAnsi="Arial" w:cs="Arial"/>
          <w:color w:val="000000" w:themeColor="text1"/>
        </w:rPr>
        <w:t xml:space="preserve">Bartłomiej Sabat      </w:t>
      </w:r>
      <w:bookmarkEnd w:id="6"/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cs="Arial"/>
          <w:color w:val="000000" w:themeColor="text1"/>
        </w:rPr>
        <w:t>- Wicemarsza</w:t>
      </w:r>
      <w:r w:rsidRPr="00541534" w:rsidR="00C8274E">
        <w:rPr>
          <w:rFonts w:ascii="Arial" w:hAnsi="Arial" w:cs="Arial"/>
          <w:color w:val="000000" w:themeColor="text1"/>
        </w:rPr>
        <w:t>łek Województwa</w:t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B00013">
        <w:rPr>
          <w:rFonts w:ascii="Arial" w:hAnsi="Arial" w:cs="Arial"/>
          <w:color w:val="000000" w:themeColor="text1"/>
        </w:rPr>
        <w:t>.........................</w:t>
      </w:r>
    </w:p>
    <w:p w:rsidRPr="00541534" w:rsidR="00C8274E" w:rsidP="00EE6D7D" w:rsidRDefault="006A18A7" w14:paraId="709CDDB2" w14:textId="08D0B8CF">
      <w:pPr>
        <w:pStyle w:val="Normal0"/>
        <w:spacing w:before="120" w:after="120"/>
        <w:ind w:left="425" w:hanging="425"/>
        <w:jc w:val="both"/>
        <w:rPr>
          <w:rFonts w:ascii="Arial" w:hAnsi="Arial" w:eastAsia="Times New Roman" w:cs="Arial"/>
          <w:color w:val="000000" w:themeColor="text1"/>
        </w:rPr>
      </w:pPr>
      <w:bookmarkStart w:name="_Hlk170452600" w:id="7"/>
      <w:r>
        <w:rPr>
          <w:rFonts w:ascii="Arial" w:hAnsi="Arial" w:cs="Arial"/>
        </w:rPr>
        <w:t>Grzegorz Boski</w:t>
      </w:r>
      <w:bookmarkEnd w:id="7"/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eastAsia="Times New Roman" w:cs="Arial"/>
          <w:color w:val="000000" w:themeColor="text1"/>
        </w:rPr>
        <w:t>- Wicemarsz</w:t>
      </w:r>
      <w:r w:rsidRPr="00541534" w:rsidR="00C8274E">
        <w:rPr>
          <w:rFonts w:ascii="Arial" w:hAnsi="Arial" w:eastAsia="Times New Roman" w:cs="Arial"/>
          <w:color w:val="000000" w:themeColor="text1"/>
        </w:rPr>
        <w:t>ałek Województwa</w:t>
      </w:r>
      <w:r w:rsidRPr="00541534" w:rsidR="00C8274E">
        <w:rPr>
          <w:rFonts w:ascii="Arial" w:hAnsi="Arial" w:eastAsia="Times New Roman" w:cs="Arial"/>
          <w:color w:val="000000" w:themeColor="text1"/>
        </w:rPr>
        <w:tab/>
      </w:r>
      <w:r w:rsidRPr="00541534" w:rsidR="00C8274E">
        <w:rPr>
          <w:rFonts w:ascii="Arial" w:hAnsi="Arial" w:eastAsia="Times New Roman" w:cs="Arial"/>
          <w:color w:val="000000" w:themeColor="text1"/>
        </w:rPr>
        <w:tab/>
      </w:r>
      <w:r w:rsidRPr="00541534" w:rsidR="00B00013">
        <w:rPr>
          <w:rFonts w:ascii="Arial" w:hAnsi="Arial" w:eastAsia="Times New Roman" w:cs="Arial"/>
          <w:color w:val="000000" w:themeColor="text1"/>
        </w:rPr>
        <w:t>…......................</w:t>
      </w:r>
    </w:p>
    <w:p w:rsidRPr="00541534" w:rsidR="00C8274E" w:rsidP="00EE6D7D" w:rsidRDefault="00BF2B97" w14:paraId="73AC7E9D" w14:textId="2BE0FC49">
      <w:pPr>
        <w:spacing w:before="120" w:after="120"/>
        <w:ind w:left="425" w:hanging="425"/>
        <w:jc w:val="both"/>
        <w:rPr>
          <w:rFonts w:ascii="Arial" w:hAnsi="Arial" w:cs="Arial"/>
          <w:color w:val="000000" w:themeColor="text1"/>
        </w:rPr>
      </w:pPr>
      <w:bookmarkStart w:name="_Hlk170452610" w:id="8"/>
      <w:r>
        <w:rPr>
          <w:rFonts w:ascii="Arial" w:hAnsi="Arial" w:cs="Arial"/>
          <w:color w:val="000000" w:themeColor="text1"/>
        </w:rPr>
        <w:t xml:space="preserve">Joanna </w:t>
      </w:r>
      <w:proofErr w:type="spellStart"/>
      <w:r>
        <w:rPr>
          <w:rFonts w:ascii="Arial" w:hAnsi="Arial" w:cs="Arial"/>
          <w:color w:val="000000" w:themeColor="text1"/>
        </w:rPr>
        <w:t>Bojczuk</w:t>
      </w:r>
      <w:bookmarkEnd w:id="8"/>
      <w:proofErr w:type="spellEnd"/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cs="Arial"/>
        </w:rPr>
        <w:tab/>
      </w:r>
      <w:r w:rsidRPr="00541534" w:rsidR="00B00013">
        <w:rPr>
          <w:rFonts w:ascii="Arial" w:hAnsi="Arial" w:cs="Arial"/>
          <w:color w:val="000000" w:themeColor="text1"/>
        </w:rPr>
        <w:t xml:space="preserve">- Członek </w:t>
      </w:r>
      <w:r w:rsidRPr="00541534" w:rsidR="00C8274E">
        <w:rPr>
          <w:rFonts w:ascii="Arial" w:hAnsi="Arial" w:cs="Arial"/>
          <w:color w:val="000000" w:themeColor="text1"/>
        </w:rPr>
        <w:t>Zarządu Województwa</w:t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C8274E">
        <w:rPr>
          <w:rFonts w:ascii="Arial" w:hAnsi="Arial" w:cs="Arial"/>
          <w:color w:val="000000" w:themeColor="text1"/>
        </w:rPr>
        <w:tab/>
      </w:r>
      <w:r w:rsidRPr="00541534" w:rsidR="00B00013">
        <w:rPr>
          <w:rFonts w:ascii="Arial" w:hAnsi="Arial" w:cs="Arial"/>
          <w:color w:val="000000" w:themeColor="text1"/>
        </w:rPr>
        <w:t>…......................</w:t>
      </w:r>
    </w:p>
    <w:p w:rsidRPr="00541534" w:rsidR="0036642C" w:rsidP="0036642C" w:rsidRDefault="00904D91" w14:paraId="222C3179" w14:textId="2E645372">
      <w:pPr>
        <w:spacing w:before="120" w:after="120"/>
        <w:ind w:left="425" w:hanging="425"/>
        <w:jc w:val="both"/>
        <w:rPr>
          <w:rFonts w:ascii="Arial" w:hAnsi="Arial" w:cs="Arial"/>
          <w:color w:val="000000" w:themeColor="text1"/>
        </w:rPr>
      </w:pPr>
      <w:bookmarkStart w:name="_Hlk170452621" w:id="9"/>
      <w:r>
        <w:rPr>
          <w:rFonts w:ascii="Arial" w:hAnsi="Arial" w:cs="Arial"/>
          <w:color w:val="000000" w:themeColor="text1"/>
        </w:rPr>
        <w:t xml:space="preserve">Rafał </w:t>
      </w:r>
      <w:r w:rsidR="00846CC4">
        <w:rPr>
          <w:rFonts w:ascii="Arial" w:hAnsi="Arial" w:cs="Arial"/>
          <w:color w:val="000000" w:themeColor="text1"/>
        </w:rPr>
        <w:t>Adamczyk</w:t>
      </w:r>
      <w:bookmarkEnd w:id="9"/>
      <w:r w:rsidRPr="00541534" w:rsidR="0036642C">
        <w:rPr>
          <w:rFonts w:ascii="Arial" w:hAnsi="Arial" w:cs="Arial"/>
        </w:rPr>
        <w:tab/>
      </w:r>
      <w:r w:rsidRPr="00541534" w:rsidR="0036642C">
        <w:rPr>
          <w:rFonts w:ascii="Arial" w:hAnsi="Arial" w:cs="Arial"/>
        </w:rPr>
        <w:tab/>
      </w:r>
      <w:r w:rsidRPr="00541534" w:rsidR="0036642C">
        <w:rPr>
          <w:rFonts w:ascii="Arial" w:hAnsi="Arial" w:cs="Arial"/>
          <w:color w:val="000000" w:themeColor="text1"/>
        </w:rPr>
        <w:t>- Członek Zarządu Województwa</w:t>
      </w:r>
      <w:r w:rsidRPr="00541534" w:rsidR="0036642C">
        <w:rPr>
          <w:rFonts w:ascii="Arial" w:hAnsi="Arial" w:cs="Arial"/>
          <w:color w:val="000000" w:themeColor="text1"/>
        </w:rPr>
        <w:tab/>
      </w:r>
      <w:r w:rsidRPr="00541534" w:rsidR="0036642C">
        <w:rPr>
          <w:rFonts w:ascii="Arial" w:hAnsi="Arial" w:cs="Arial"/>
          <w:color w:val="000000" w:themeColor="text1"/>
        </w:rPr>
        <w:tab/>
      </w:r>
      <w:r w:rsidRPr="00541534" w:rsidR="0036642C">
        <w:rPr>
          <w:rFonts w:ascii="Arial" w:hAnsi="Arial" w:cs="Arial"/>
          <w:color w:val="000000" w:themeColor="text1"/>
        </w:rPr>
        <w:t>…......................</w:t>
      </w:r>
    </w:p>
    <w:p w:rsidRPr="00541534" w:rsidR="00167021" w:rsidP="00B00013" w:rsidRDefault="00167021" w14:paraId="0C95A00E" w14:textId="77777777">
      <w:pPr>
        <w:pStyle w:val="Normal0"/>
        <w:tabs>
          <w:tab w:val="left" w:pos="0"/>
          <w:tab w:val="left" w:pos="5672"/>
        </w:tabs>
        <w:spacing w:before="120" w:after="120"/>
        <w:ind w:right="5528"/>
        <w:rPr>
          <w:rFonts w:ascii="Arial" w:hAnsi="Arial" w:cs="Arial"/>
        </w:rPr>
      </w:pPr>
    </w:p>
    <w:sectPr w:rsidRPr="00541534" w:rsidR="00167021" w:rsidSect="00B26350">
      <w:headerReference w:type="default" r:id="rId11"/>
      <w:footerReference w:type="default" r:id="rId12"/>
      <w:footerReference w:type="first" r:id="rId13"/>
      <w:pgSz w:w="11906" w:h="16838" w:orient="portrait"/>
      <w:pgMar w:top="360" w:right="851" w:bottom="1079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081" w:rsidRDefault="00C74081" w14:paraId="1A6DC854" w14:textId="77777777">
      <w:r>
        <w:separator/>
      </w:r>
    </w:p>
  </w:endnote>
  <w:endnote w:type="continuationSeparator" w:id="0">
    <w:p w:rsidR="00C74081" w:rsidRDefault="00C74081" w14:paraId="3B1217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EUAlbertina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36E8" w:rsidRDefault="00F036E8" w14:paraId="42E7B695" w14:textId="33A52029">
    <w:pPr>
      <w:pStyle w:val="Stopka"/>
      <w:jc w:val="center"/>
      <w:rPr>
        <w:rFonts w:ascii="Verdana" w:hAnsi="Verdana"/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 w:rsidR="00413665">
      <w:rPr>
        <w:noProof/>
      </w:rPr>
      <w:t>10</w:t>
    </w:r>
    <w:r>
      <w:fldChar w:fldCharType="end"/>
    </w:r>
  </w:p>
  <w:p w:rsidR="00F036E8" w:rsidRDefault="00F036E8" w14:paraId="4E544A78" w14:textId="0ED135F4">
    <w:pPr>
      <w:pStyle w:val="Stopka"/>
      <w:ind w:right="360"/>
      <w:jc w:val="center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26350" w:rsidP="00B26350" w:rsidRDefault="00B26350" w14:paraId="6DB2E92D" w14:textId="566F854E">
    <w:pPr>
      <w:pStyle w:val="Stopka"/>
      <w:tabs>
        <w:tab w:val="clear" w:pos="4536"/>
        <w:tab w:val="clear" w:pos="9072"/>
        <w:tab w:val="left" w:pos="5565"/>
      </w:tabs>
      <w:jc w:val="center"/>
    </w:pPr>
    <w:r>
      <w:rPr>
        <w:noProof/>
        <w:lang w:eastAsia="pl-PL"/>
      </w:rPr>
      <w:drawing>
        <wp:inline distT="0" distB="0" distL="0" distR="0" wp14:anchorId="7A74DB46" wp14:editId="700CF8EC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081" w:rsidRDefault="00C74081" w14:paraId="5573C1B0" w14:textId="77777777">
      <w:r>
        <w:separator/>
      </w:r>
    </w:p>
  </w:footnote>
  <w:footnote w:type="continuationSeparator" w:id="0">
    <w:p w:rsidR="00C74081" w:rsidRDefault="00C74081" w14:paraId="576820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36E8" w:rsidP="00A9104E" w:rsidRDefault="00F036E8" w14:paraId="04632BE8" w14:textId="27FD6E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§ %1"/>
      <w:lvlJc w:val="center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3"/>
      <w:numFmt w:val="decimal"/>
      <w:lvlText w:val="§ %1"/>
      <w:lvlJc w:val="center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4"/>
      <w:numFmt w:val="decimal"/>
      <w:lvlText w:val="§ %1"/>
      <w:lvlJc w:val="center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5" w15:restartNumberingAfterBreak="0">
    <w:nsid w:val="00000008"/>
    <w:multiLevelType w:val="multilevel"/>
    <w:tmpl w:val="00000008"/>
    <w:name w:val="WW8Num10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11"/>
    <w:lvl w:ilvl="0">
      <w:start w:val="2"/>
      <w:numFmt w:val="decimal"/>
      <w:lvlText w:val="§ %1"/>
      <w:lvlJc w:val="center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12"/>
    <w:multiLevelType w:val="multilevel"/>
    <w:tmpl w:val="2B6A0A50"/>
    <w:name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0584EE3"/>
    <w:multiLevelType w:val="hybridMultilevel"/>
    <w:tmpl w:val="1F681E2C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770EBA5C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2147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E1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4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C7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A1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CD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4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2F6E74"/>
    <w:multiLevelType w:val="hybridMultilevel"/>
    <w:tmpl w:val="6E18E95E"/>
    <w:lvl w:ilvl="0" w:tplc="EC6ECB40">
      <w:start w:val="7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809F3"/>
    <w:multiLevelType w:val="hybridMultilevel"/>
    <w:tmpl w:val="DDACC02C"/>
    <w:lvl w:ilvl="0" w:tplc="EE4C6494">
      <w:start w:val="1"/>
      <w:numFmt w:val="lowerLetter"/>
      <w:lvlText w:val="%1)"/>
      <w:lvlJc w:val="left"/>
      <w:pPr>
        <w:ind w:left="720" w:hanging="360"/>
      </w:pPr>
    </w:lvl>
    <w:lvl w:ilvl="1" w:tplc="F6E07894">
      <w:start w:val="1"/>
      <w:numFmt w:val="lowerLetter"/>
      <w:lvlText w:val="%2."/>
      <w:lvlJc w:val="left"/>
      <w:pPr>
        <w:ind w:left="1440" w:hanging="360"/>
      </w:pPr>
    </w:lvl>
    <w:lvl w:ilvl="2" w:tplc="4F9438DC">
      <w:start w:val="1"/>
      <w:numFmt w:val="lowerRoman"/>
      <w:lvlText w:val="%3."/>
      <w:lvlJc w:val="right"/>
      <w:pPr>
        <w:ind w:left="2160" w:hanging="180"/>
      </w:pPr>
    </w:lvl>
    <w:lvl w:ilvl="3" w:tplc="C408EC94">
      <w:start w:val="1"/>
      <w:numFmt w:val="decimal"/>
      <w:lvlText w:val="%4."/>
      <w:lvlJc w:val="left"/>
      <w:pPr>
        <w:ind w:left="2880" w:hanging="360"/>
      </w:pPr>
    </w:lvl>
    <w:lvl w:ilvl="4" w:tplc="874629E2">
      <w:start w:val="1"/>
      <w:numFmt w:val="lowerLetter"/>
      <w:lvlText w:val="%5."/>
      <w:lvlJc w:val="left"/>
      <w:pPr>
        <w:ind w:left="3600" w:hanging="360"/>
      </w:pPr>
    </w:lvl>
    <w:lvl w:ilvl="5" w:tplc="19BE0F3E">
      <w:start w:val="1"/>
      <w:numFmt w:val="lowerRoman"/>
      <w:lvlText w:val="%6."/>
      <w:lvlJc w:val="right"/>
      <w:pPr>
        <w:ind w:left="4320" w:hanging="180"/>
      </w:pPr>
    </w:lvl>
    <w:lvl w:ilvl="6" w:tplc="2F46F2B8">
      <w:start w:val="1"/>
      <w:numFmt w:val="decimal"/>
      <w:lvlText w:val="%7."/>
      <w:lvlJc w:val="left"/>
      <w:pPr>
        <w:ind w:left="5040" w:hanging="360"/>
      </w:pPr>
    </w:lvl>
    <w:lvl w:ilvl="7" w:tplc="012AE7D8">
      <w:start w:val="1"/>
      <w:numFmt w:val="lowerLetter"/>
      <w:lvlText w:val="%8."/>
      <w:lvlJc w:val="left"/>
      <w:pPr>
        <w:ind w:left="5760" w:hanging="360"/>
      </w:pPr>
    </w:lvl>
    <w:lvl w:ilvl="8" w:tplc="0E4033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06ED"/>
    <w:multiLevelType w:val="hybridMultilevel"/>
    <w:tmpl w:val="932A44A8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0646DC"/>
    <w:multiLevelType w:val="hybridMultilevel"/>
    <w:tmpl w:val="5AE21A26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F0ED4"/>
    <w:multiLevelType w:val="hybridMultilevel"/>
    <w:tmpl w:val="2B44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ED9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EF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4D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C7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CE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4A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41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25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2D2136"/>
    <w:multiLevelType w:val="hybridMultilevel"/>
    <w:tmpl w:val="548A9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A2C27"/>
    <w:multiLevelType w:val="hybridMultilevel"/>
    <w:tmpl w:val="4B4C3A4A"/>
    <w:lvl w:ilvl="0" w:tplc="83EC9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  <w:b w:val="0"/>
        <w:sz w:val="24"/>
        <w:szCs w:val="24"/>
      </w:rPr>
    </w:lvl>
    <w:lvl w:ilvl="1" w:tplc="B58085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6" w15:restartNumberingAfterBreak="0">
    <w:nsid w:val="1FBA48A0"/>
    <w:multiLevelType w:val="hybridMultilevel"/>
    <w:tmpl w:val="E1842C5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0AC702A"/>
    <w:multiLevelType w:val="hybridMultilevel"/>
    <w:tmpl w:val="DF405782"/>
    <w:lvl w:ilvl="0" w:tplc="A1666DBA">
      <w:start w:val="1"/>
      <w:numFmt w:val="bullet"/>
      <w:lvlText w:val="a"/>
      <w:lvlJc w:val="left"/>
      <w:pPr>
        <w:ind w:left="720" w:hanging="360"/>
      </w:pPr>
      <w:rPr>
        <w:rFonts w:hint="default" w:ascii="Arial" w:hAnsi="Arial" w:cs="Arial"/>
      </w:rPr>
    </w:lvl>
    <w:lvl w:ilvl="1" w:tplc="47C00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361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830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82B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880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40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AE5E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C8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5D45F6D"/>
    <w:multiLevelType w:val="hybridMultilevel"/>
    <w:tmpl w:val="2C4CC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AE7789"/>
    <w:multiLevelType w:val="hybridMultilevel"/>
    <w:tmpl w:val="276CC754"/>
    <w:lvl w:ilvl="0" w:tplc="3768E02E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3168C5A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19">
      <w:start w:val="1"/>
      <w:numFmt w:val="lowerLetter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D1D62D1"/>
    <w:multiLevelType w:val="hybridMultilevel"/>
    <w:tmpl w:val="AF46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C93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E8B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A2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2E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707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29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8E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23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426134"/>
    <w:multiLevelType w:val="hybridMultilevel"/>
    <w:tmpl w:val="E6D04734"/>
    <w:lvl w:ilvl="0" w:tplc="E15AFE1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57FB4"/>
    <w:multiLevelType w:val="hybridMultilevel"/>
    <w:tmpl w:val="F058E7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37407C"/>
    <w:multiLevelType w:val="hybridMultilevel"/>
    <w:tmpl w:val="0C64A5B2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1E013DB"/>
    <w:multiLevelType w:val="hybridMultilevel"/>
    <w:tmpl w:val="D6168E46"/>
    <w:lvl w:ilvl="0" w:tplc="AF0252D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A564A"/>
    <w:multiLevelType w:val="hybridMultilevel"/>
    <w:tmpl w:val="8E0844A4"/>
    <w:lvl w:ilvl="0" w:tplc="B562EE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248E7E">
      <w:start w:val="1"/>
      <w:numFmt w:val="lowerLetter"/>
      <w:lvlText w:val="%2."/>
      <w:lvlJc w:val="left"/>
      <w:pPr>
        <w:ind w:left="1440" w:hanging="360"/>
      </w:pPr>
    </w:lvl>
    <w:lvl w:ilvl="2" w:tplc="1A602422">
      <w:start w:val="1"/>
      <w:numFmt w:val="lowerRoman"/>
      <w:lvlText w:val="%3."/>
      <w:lvlJc w:val="right"/>
      <w:pPr>
        <w:ind w:left="2160" w:hanging="180"/>
      </w:pPr>
    </w:lvl>
    <w:lvl w:ilvl="3" w:tplc="AE22FDB0">
      <w:start w:val="1"/>
      <w:numFmt w:val="decimal"/>
      <w:lvlText w:val="%4."/>
      <w:lvlJc w:val="left"/>
      <w:pPr>
        <w:ind w:left="2880" w:hanging="360"/>
      </w:pPr>
    </w:lvl>
    <w:lvl w:ilvl="4" w:tplc="FF10CDCA">
      <w:start w:val="1"/>
      <w:numFmt w:val="lowerLetter"/>
      <w:lvlText w:val="%5."/>
      <w:lvlJc w:val="left"/>
      <w:pPr>
        <w:ind w:left="3600" w:hanging="360"/>
      </w:pPr>
    </w:lvl>
    <w:lvl w:ilvl="5" w:tplc="7BCA8F84">
      <w:start w:val="1"/>
      <w:numFmt w:val="lowerRoman"/>
      <w:lvlText w:val="%6."/>
      <w:lvlJc w:val="right"/>
      <w:pPr>
        <w:ind w:left="4320" w:hanging="180"/>
      </w:pPr>
    </w:lvl>
    <w:lvl w:ilvl="6" w:tplc="43B03E2A">
      <w:start w:val="1"/>
      <w:numFmt w:val="decimal"/>
      <w:lvlText w:val="%7."/>
      <w:lvlJc w:val="left"/>
      <w:pPr>
        <w:ind w:left="5040" w:hanging="360"/>
      </w:pPr>
    </w:lvl>
    <w:lvl w:ilvl="7" w:tplc="4F1EAC22">
      <w:start w:val="1"/>
      <w:numFmt w:val="lowerLetter"/>
      <w:lvlText w:val="%8."/>
      <w:lvlJc w:val="left"/>
      <w:pPr>
        <w:ind w:left="5760" w:hanging="360"/>
      </w:pPr>
    </w:lvl>
    <w:lvl w:ilvl="8" w:tplc="425E8A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95BAA"/>
    <w:multiLevelType w:val="hybridMultilevel"/>
    <w:tmpl w:val="9B34B46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F1048C"/>
    <w:multiLevelType w:val="hybridMultilevel"/>
    <w:tmpl w:val="1AFE03E8"/>
    <w:name w:val="WW8Num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064EE"/>
    <w:multiLevelType w:val="hybridMultilevel"/>
    <w:tmpl w:val="A262218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9CB2CE9"/>
    <w:multiLevelType w:val="hybridMultilevel"/>
    <w:tmpl w:val="46A221A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CC2A12"/>
    <w:multiLevelType w:val="hybridMultilevel"/>
    <w:tmpl w:val="EDF2228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19911D6"/>
    <w:multiLevelType w:val="hybridMultilevel"/>
    <w:tmpl w:val="EB244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90DD7"/>
    <w:multiLevelType w:val="hybridMultilevel"/>
    <w:tmpl w:val="752454E6"/>
    <w:lvl w:ilvl="0" w:tplc="EA1CBB74">
      <w:start w:val="1"/>
      <w:numFmt w:val="decimal"/>
      <w:lvlText w:val="%1."/>
      <w:lvlJc w:val="left"/>
      <w:pPr>
        <w:ind w:left="720" w:hanging="360"/>
      </w:pPr>
    </w:lvl>
    <w:lvl w:ilvl="1" w:tplc="CA40B88A">
      <w:start w:val="1"/>
      <w:numFmt w:val="lowerLetter"/>
      <w:lvlText w:val="%2."/>
      <w:lvlJc w:val="left"/>
      <w:pPr>
        <w:ind w:left="1440" w:hanging="360"/>
      </w:pPr>
    </w:lvl>
    <w:lvl w:ilvl="2" w:tplc="3BF479C8">
      <w:start w:val="1"/>
      <w:numFmt w:val="lowerRoman"/>
      <w:lvlText w:val="%3."/>
      <w:lvlJc w:val="right"/>
      <w:pPr>
        <w:ind w:left="2160" w:hanging="180"/>
      </w:pPr>
    </w:lvl>
    <w:lvl w:ilvl="3" w:tplc="847AC840">
      <w:start w:val="1"/>
      <w:numFmt w:val="decimal"/>
      <w:lvlText w:val="%4."/>
      <w:lvlJc w:val="left"/>
      <w:pPr>
        <w:ind w:left="2880" w:hanging="360"/>
      </w:pPr>
    </w:lvl>
    <w:lvl w:ilvl="4" w:tplc="DDAE0D8C">
      <w:start w:val="1"/>
      <w:numFmt w:val="lowerLetter"/>
      <w:lvlText w:val="%5."/>
      <w:lvlJc w:val="left"/>
      <w:pPr>
        <w:ind w:left="3600" w:hanging="360"/>
      </w:pPr>
    </w:lvl>
    <w:lvl w:ilvl="5" w:tplc="F566EA0C">
      <w:start w:val="1"/>
      <w:numFmt w:val="lowerRoman"/>
      <w:lvlText w:val="%6."/>
      <w:lvlJc w:val="right"/>
      <w:pPr>
        <w:ind w:left="4320" w:hanging="180"/>
      </w:pPr>
    </w:lvl>
    <w:lvl w:ilvl="6" w:tplc="6DD618A6">
      <w:start w:val="1"/>
      <w:numFmt w:val="decimal"/>
      <w:lvlText w:val="%7."/>
      <w:lvlJc w:val="left"/>
      <w:pPr>
        <w:ind w:left="5040" w:hanging="360"/>
      </w:pPr>
    </w:lvl>
    <w:lvl w:ilvl="7" w:tplc="FEF491EE">
      <w:start w:val="1"/>
      <w:numFmt w:val="lowerLetter"/>
      <w:lvlText w:val="%8."/>
      <w:lvlJc w:val="left"/>
      <w:pPr>
        <w:ind w:left="5760" w:hanging="360"/>
      </w:pPr>
    </w:lvl>
    <w:lvl w:ilvl="8" w:tplc="D320F7B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108DE"/>
    <w:multiLevelType w:val="hybridMultilevel"/>
    <w:tmpl w:val="AC469CCC"/>
    <w:lvl w:ilvl="0" w:tplc="EAD80D60">
      <w:start w:val="1"/>
      <w:numFmt w:val="bullet"/>
      <w:lvlText w:val="b"/>
      <w:lvlJc w:val="left"/>
      <w:pPr>
        <w:ind w:left="720" w:hanging="360"/>
      </w:pPr>
      <w:rPr>
        <w:rFonts w:hint="default" w:ascii="Arial" w:hAnsi="Arial" w:cs="Arial"/>
      </w:rPr>
    </w:lvl>
    <w:lvl w:ilvl="1" w:tplc="D38AF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DC0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C1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300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4D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CF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49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BCA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896AAA"/>
    <w:multiLevelType w:val="hybridMultilevel"/>
    <w:tmpl w:val="A49C7032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7074B6"/>
    <w:multiLevelType w:val="hybridMultilevel"/>
    <w:tmpl w:val="392840F4"/>
    <w:lvl w:ilvl="0" w:tplc="5E6CC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963C9"/>
    <w:multiLevelType w:val="hybridMultilevel"/>
    <w:tmpl w:val="A58C819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62F2F08"/>
    <w:multiLevelType w:val="hybridMultilevel"/>
    <w:tmpl w:val="16A071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7"/>
  </w:num>
  <w:num w:numId="4">
    <w:abstractNumId w:val="10"/>
  </w:num>
  <w:num w:numId="5">
    <w:abstractNumId w:val="25"/>
  </w:num>
  <w:num w:numId="6">
    <w:abstractNumId w:val="0"/>
  </w:num>
  <w:num w:numId="7">
    <w:abstractNumId w:val="35"/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13"/>
  </w:num>
  <w:num w:numId="13">
    <w:abstractNumId w:val="30"/>
  </w:num>
  <w:num w:numId="14">
    <w:abstractNumId w:val="16"/>
  </w:num>
  <w:num w:numId="15">
    <w:abstractNumId w:val="14"/>
  </w:num>
  <w:num w:numId="16">
    <w:abstractNumId w:val="19"/>
  </w:num>
  <w:num w:numId="17">
    <w:abstractNumId w:val="20"/>
  </w:num>
  <w:num w:numId="18">
    <w:abstractNumId w:val="37"/>
  </w:num>
  <w:num w:numId="19">
    <w:abstractNumId w:val="22"/>
  </w:num>
  <w:num w:numId="20">
    <w:abstractNumId w:val="9"/>
  </w:num>
  <w:num w:numId="21">
    <w:abstractNumId w:val="18"/>
  </w:num>
  <w:num w:numId="22">
    <w:abstractNumId w:val="24"/>
  </w:num>
  <w:num w:numId="23">
    <w:abstractNumId w:val="11"/>
  </w:num>
  <w:num w:numId="24">
    <w:abstractNumId w:val="28"/>
  </w:num>
  <w:num w:numId="25">
    <w:abstractNumId w:val="36"/>
  </w:num>
  <w:num w:numId="26">
    <w:abstractNumId w:val="23"/>
  </w:num>
  <w:num w:numId="27">
    <w:abstractNumId w:val="26"/>
  </w:num>
  <w:num w:numId="28">
    <w:abstractNumId w:val="34"/>
  </w:num>
  <w:num w:numId="29">
    <w:abstractNumId w:val="29"/>
  </w:num>
  <w:num w:numId="30">
    <w:abstractNumId w:val="31"/>
  </w:num>
  <w:numIdMacAtCleanup w:val="2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6F"/>
    <w:rsid w:val="00003244"/>
    <w:rsid w:val="00005FD1"/>
    <w:rsid w:val="000063B1"/>
    <w:rsid w:val="00010AB6"/>
    <w:rsid w:val="00010AC9"/>
    <w:rsid w:val="00013C47"/>
    <w:rsid w:val="0001454C"/>
    <w:rsid w:val="00017123"/>
    <w:rsid w:val="00020AD6"/>
    <w:rsid w:val="000277F2"/>
    <w:rsid w:val="00027832"/>
    <w:rsid w:val="00037C04"/>
    <w:rsid w:val="000414C4"/>
    <w:rsid w:val="00043DDA"/>
    <w:rsid w:val="0004406B"/>
    <w:rsid w:val="00050CBB"/>
    <w:rsid w:val="00055EF3"/>
    <w:rsid w:val="00056154"/>
    <w:rsid w:val="00057ACC"/>
    <w:rsid w:val="00061751"/>
    <w:rsid w:val="00064BBC"/>
    <w:rsid w:val="00067BDF"/>
    <w:rsid w:val="0007047A"/>
    <w:rsid w:val="00074033"/>
    <w:rsid w:val="00075B01"/>
    <w:rsid w:val="00077056"/>
    <w:rsid w:val="00077D25"/>
    <w:rsid w:val="00080BBB"/>
    <w:rsid w:val="00081932"/>
    <w:rsid w:val="00081988"/>
    <w:rsid w:val="00084116"/>
    <w:rsid w:val="00084AC9"/>
    <w:rsid w:val="00086A27"/>
    <w:rsid w:val="00090069"/>
    <w:rsid w:val="00090590"/>
    <w:rsid w:val="00091412"/>
    <w:rsid w:val="00092566"/>
    <w:rsid w:val="00096E01"/>
    <w:rsid w:val="00096F75"/>
    <w:rsid w:val="000977E2"/>
    <w:rsid w:val="000A4792"/>
    <w:rsid w:val="000A4B91"/>
    <w:rsid w:val="000B1AC4"/>
    <w:rsid w:val="000C271E"/>
    <w:rsid w:val="000C2D3D"/>
    <w:rsid w:val="000C3EDB"/>
    <w:rsid w:val="000D3B87"/>
    <w:rsid w:val="000D422E"/>
    <w:rsid w:val="000E4662"/>
    <w:rsid w:val="000E732B"/>
    <w:rsid w:val="000EDD6A"/>
    <w:rsid w:val="000F3CE1"/>
    <w:rsid w:val="000F4D29"/>
    <w:rsid w:val="000F67B7"/>
    <w:rsid w:val="000F7CC0"/>
    <w:rsid w:val="000F7D72"/>
    <w:rsid w:val="000F7E9D"/>
    <w:rsid w:val="00103087"/>
    <w:rsid w:val="0010432B"/>
    <w:rsid w:val="0010476F"/>
    <w:rsid w:val="00104A04"/>
    <w:rsid w:val="00107575"/>
    <w:rsid w:val="00111009"/>
    <w:rsid w:val="00112A03"/>
    <w:rsid w:val="00114BEC"/>
    <w:rsid w:val="00117AAF"/>
    <w:rsid w:val="00120AD1"/>
    <w:rsid w:val="001227A5"/>
    <w:rsid w:val="001236B6"/>
    <w:rsid w:val="00126ADE"/>
    <w:rsid w:val="00127A53"/>
    <w:rsid w:val="001352A0"/>
    <w:rsid w:val="00135473"/>
    <w:rsid w:val="00140A9B"/>
    <w:rsid w:val="00140F15"/>
    <w:rsid w:val="00141150"/>
    <w:rsid w:val="001429E0"/>
    <w:rsid w:val="0015175B"/>
    <w:rsid w:val="00154C2B"/>
    <w:rsid w:val="00167021"/>
    <w:rsid w:val="00167C72"/>
    <w:rsid w:val="00171668"/>
    <w:rsid w:val="00175269"/>
    <w:rsid w:val="00181E79"/>
    <w:rsid w:val="0019316B"/>
    <w:rsid w:val="00194A06"/>
    <w:rsid w:val="00194B7A"/>
    <w:rsid w:val="001A4719"/>
    <w:rsid w:val="001A58E8"/>
    <w:rsid w:val="001B36EA"/>
    <w:rsid w:val="001B43A3"/>
    <w:rsid w:val="001B44D1"/>
    <w:rsid w:val="001B51C3"/>
    <w:rsid w:val="001B5D51"/>
    <w:rsid w:val="001B64F7"/>
    <w:rsid w:val="001B76DB"/>
    <w:rsid w:val="001C14DD"/>
    <w:rsid w:val="001C566A"/>
    <w:rsid w:val="001C7CAC"/>
    <w:rsid w:val="001C7D60"/>
    <w:rsid w:val="001D053F"/>
    <w:rsid w:val="001D1F9D"/>
    <w:rsid w:val="001D5CDA"/>
    <w:rsid w:val="001D7708"/>
    <w:rsid w:val="001D7EA1"/>
    <w:rsid w:val="001E2240"/>
    <w:rsid w:val="001E6357"/>
    <w:rsid w:val="001F3BA6"/>
    <w:rsid w:val="001F3C06"/>
    <w:rsid w:val="001F4B83"/>
    <w:rsid w:val="0020068B"/>
    <w:rsid w:val="00201710"/>
    <w:rsid w:val="00206B2F"/>
    <w:rsid w:val="00207B7D"/>
    <w:rsid w:val="00210AA7"/>
    <w:rsid w:val="00213ED9"/>
    <w:rsid w:val="00217C7D"/>
    <w:rsid w:val="0022760E"/>
    <w:rsid w:val="00234B51"/>
    <w:rsid w:val="0023754E"/>
    <w:rsid w:val="00241EEF"/>
    <w:rsid w:val="00244DE0"/>
    <w:rsid w:val="002507E1"/>
    <w:rsid w:val="002519A9"/>
    <w:rsid w:val="00253E58"/>
    <w:rsid w:val="0025420E"/>
    <w:rsid w:val="00257BAB"/>
    <w:rsid w:val="00260993"/>
    <w:rsid w:val="00261536"/>
    <w:rsid w:val="00263918"/>
    <w:rsid w:val="002640F5"/>
    <w:rsid w:val="002714B9"/>
    <w:rsid w:val="002735C4"/>
    <w:rsid w:val="002744B1"/>
    <w:rsid w:val="00276821"/>
    <w:rsid w:val="00281502"/>
    <w:rsid w:val="00284A2E"/>
    <w:rsid w:val="0029235D"/>
    <w:rsid w:val="0029290F"/>
    <w:rsid w:val="0029465E"/>
    <w:rsid w:val="00294FC4"/>
    <w:rsid w:val="0029550F"/>
    <w:rsid w:val="00297C3C"/>
    <w:rsid w:val="002A224C"/>
    <w:rsid w:val="002A328F"/>
    <w:rsid w:val="002B68B4"/>
    <w:rsid w:val="002C3945"/>
    <w:rsid w:val="002D0447"/>
    <w:rsid w:val="002D492C"/>
    <w:rsid w:val="002D7035"/>
    <w:rsid w:val="002D70B1"/>
    <w:rsid w:val="002D74CD"/>
    <w:rsid w:val="002E6153"/>
    <w:rsid w:val="002E62E8"/>
    <w:rsid w:val="002F4DDF"/>
    <w:rsid w:val="002F5AF5"/>
    <w:rsid w:val="002F7C31"/>
    <w:rsid w:val="00300A0A"/>
    <w:rsid w:val="003023FB"/>
    <w:rsid w:val="003126CD"/>
    <w:rsid w:val="003144A1"/>
    <w:rsid w:val="00317A60"/>
    <w:rsid w:val="00325981"/>
    <w:rsid w:val="00327E15"/>
    <w:rsid w:val="00330223"/>
    <w:rsid w:val="00330656"/>
    <w:rsid w:val="00331E69"/>
    <w:rsid w:val="00333089"/>
    <w:rsid w:val="0033614E"/>
    <w:rsid w:val="00336294"/>
    <w:rsid w:val="00337844"/>
    <w:rsid w:val="003426F7"/>
    <w:rsid w:val="0034374A"/>
    <w:rsid w:val="00346451"/>
    <w:rsid w:val="003467DD"/>
    <w:rsid w:val="00351BC3"/>
    <w:rsid w:val="0035353E"/>
    <w:rsid w:val="003562F3"/>
    <w:rsid w:val="0036642C"/>
    <w:rsid w:val="00370049"/>
    <w:rsid w:val="0037435C"/>
    <w:rsid w:val="00374DA1"/>
    <w:rsid w:val="003808B8"/>
    <w:rsid w:val="00382CEE"/>
    <w:rsid w:val="003851A6"/>
    <w:rsid w:val="0038614B"/>
    <w:rsid w:val="00387269"/>
    <w:rsid w:val="003876C8"/>
    <w:rsid w:val="00391CD3"/>
    <w:rsid w:val="003964D8"/>
    <w:rsid w:val="00397557"/>
    <w:rsid w:val="00397BC5"/>
    <w:rsid w:val="003A019D"/>
    <w:rsid w:val="003A1524"/>
    <w:rsid w:val="003B1873"/>
    <w:rsid w:val="003B2AFA"/>
    <w:rsid w:val="003C05EF"/>
    <w:rsid w:val="003C0E99"/>
    <w:rsid w:val="003C23B8"/>
    <w:rsid w:val="003C500D"/>
    <w:rsid w:val="003D0A1E"/>
    <w:rsid w:val="003D2C84"/>
    <w:rsid w:val="003D618E"/>
    <w:rsid w:val="003E17FE"/>
    <w:rsid w:val="003E33FA"/>
    <w:rsid w:val="003E4B0A"/>
    <w:rsid w:val="003E70A2"/>
    <w:rsid w:val="003E7954"/>
    <w:rsid w:val="003F0651"/>
    <w:rsid w:val="003F5F6F"/>
    <w:rsid w:val="00403B68"/>
    <w:rsid w:val="00413665"/>
    <w:rsid w:val="00417FD3"/>
    <w:rsid w:val="004237BD"/>
    <w:rsid w:val="0043103B"/>
    <w:rsid w:val="0043124B"/>
    <w:rsid w:val="00433428"/>
    <w:rsid w:val="00433AD6"/>
    <w:rsid w:val="0043496C"/>
    <w:rsid w:val="004372E7"/>
    <w:rsid w:val="004379EC"/>
    <w:rsid w:val="0044772F"/>
    <w:rsid w:val="00450B62"/>
    <w:rsid w:val="004522F4"/>
    <w:rsid w:val="004533BB"/>
    <w:rsid w:val="004533F2"/>
    <w:rsid w:val="00453C9F"/>
    <w:rsid w:val="00456E10"/>
    <w:rsid w:val="0046135C"/>
    <w:rsid w:val="00461A0A"/>
    <w:rsid w:val="00461B0C"/>
    <w:rsid w:val="00462AFA"/>
    <w:rsid w:val="00463491"/>
    <w:rsid w:val="004656A4"/>
    <w:rsid w:val="004661E0"/>
    <w:rsid w:val="00467B8C"/>
    <w:rsid w:val="00471298"/>
    <w:rsid w:val="00477206"/>
    <w:rsid w:val="00481850"/>
    <w:rsid w:val="00481C65"/>
    <w:rsid w:val="00482011"/>
    <w:rsid w:val="00492841"/>
    <w:rsid w:val="00493956"/>
    <w:rsid w:val="00495CF3"/>
    <w:rsid w:val="004A0746"/>
    <w:rsid w:val="004A3C3C"/>
    <w:rsid w:val="004A590D"/>
    <w:rsid w:val="004A6B43"/>
    <w:rsid w:val="004B0AC2"/>
    <w:rsid w:val="004B16B2"/>
    <w:rsid w:val="004B3F0D"/>
    <w:rsid w:val="004B480A"/>
    <w:rsid w:val="004B4E7B"/>
    <w:rsid w:val="004C0D17"/>
    <w:rsid w:val="004C1313"/>
    <w:rsid w:val="004C4A4A"/>
    <w:rsid w:val="004C6A98"/>
    <w:rsid w:val="004D447F"/>
    <w:rsid w:val="004D4DFE"/>
    <w:rsid w:val="004D59D6"/>
    <w:rsid w:val="004D6B6D"/>
    <w:rsid w:val="004E1830"/>
    <w:rsid w:val="004E55C8"/>
    <w:rsid w:val="004E60C0"/>
    <w:rsid w:val="004E709C"/>
    <w:rsid w:val="004E7407"/>
    <w:rsid w:val="004F06EF"/>
    <w:rsid w:val="004F74D0"/>
    <w:rsid w:val="00501EFB"/>
    <w:rsid w:val="005060E8"/>
    <w:rsid w:val="00506D3F"/>
    <w:rsid w:val="005135E6"/>
    <w:rsid w:val="00513D6B"/>
    <w:rsid w:val="00524507"/>
    <w:rsid w:val="00527071"/>
    <w:rsid w:val="00536A81"/>
    <w:rsid w:val="005401A5"/>
    <w:rsid w:val="00541534"/>
    <w:rsid w:val="00544527"/>
    <w:rsid w:val="00544BE3"/>
    <w:rsid w:val="00554D58"/>
    <w:rsid w:val="005568D1"/>
    <w:rsid w:val="005629CF"/>
    <w:rsid w:val="00564037"/>
    <w:rsid w:val="00566540"/>
    <w:rsid w:val="005710FF"/>
    <w:rsid w:val="00574A6D"/>
    <w:rsid w:val="00582C81"/>
    <w:rsid w:val="005853B6"/>
    <w:rsid w:val="005900EF"/>
    <w:rsid w:val="005912A8"/>
    <w:rsid w:val="00591514"/>
    <w:rsid w:val="00591B2B"/>
    <w:rsid w:val="00592456"/>
    <w:rsid w:val="005926CD"/>
    <w:rsid w:val="005926E8"/>
    <w:rsid w:val="005A027A"/>
    <w:rsid w:val="005A06B3"/>
    <w:rsid w:val="005A209F"/>
    <w:rsid w:val="005A4E9A"/>
    <w:rsid w:val="005A628D"/>
    <w:rsid w:val="005A703C"/>
    <w:rsid w:val="005A7E71"/>
    <w:rsid w:val="005B04D8"/>
    <w:rsid w:val="005B5E75"/>
    <w:rsid w:val="005B764E"/>
    <w:rsid w:val="005C3332"/>
    <w:rsid w:val="005C4BA3"/>
    <w:rsid w:val="005C5069"/>
    <w:rsid w:val="005C5602"/>
    <w:rsid w:val="005D4E60"/>
    <w:rsid w:val="005D6528"/>
    <w:rsid w:val="005D7710"/>
    <w:rsid w:val="005E342E"/>
    <w:rsid w:val="005E7C8C"/>
    <w:rsid w:val="005F0064"/>
    <w:rsid w:val="005F3DEC"/>
    <w:rsid w:val="005F6799"/>
    <w:rsid w:val="00606B39"/>
    <w:rsid w:val="00607379"/>
    <w:rsid w:val="006109EA"/>
    <w:rsid w:val="0061111E"/>
    <w:rsid w:val="00612D86"/>
    <w:rsid w:val="00613E00"/>
    <w:rsid w:val="0061475E"/>
    <w:rsid w:val="006169CD"/>
    <w:rsid w:val="006219DC"/>
    <w:rsid w:val="00622CE4"/>
    <w:rsid w:val="0062779C"/>
    <w:rsid w:val="00630EA9"/>
    <w:rsid w:val="0063102B"/>
    <w:rsid w:val="00631828"/>
    <w:rsid w:val="00632EB3"/>
    <w:rsid w:val="006363FF"/>
    <w:rsid w:val="006375A5"/>
    <w:rsid w:val="00642575"/>
    <w:rsid w:val="00642ECB"/>
    <w:rsid w:val="00643A4A"/>
    <w:rsid w:val="00646E1A"/>
    <w:rsid w:val="00647E7D"/>
    <w:rsid w:val="00650301"/>
    <w:rsid w:val="00653D89"/>
    <w:rsid w:val="00654D30"/>
    <w:rsid w:val="006560E1"/>
    <w:rsid w:val="006567AA"/>
    <w:rsid w:val="00657FF9"/>
    <w:rsid w:val="00660A27"/>
    <w:rsid w:val="0066183A"/>
    <w:rsid w:val="00661955"/>
    <w:rsid w:val="00661C2E"/>
    <w:rsid w:val="00662CC1"/>
    <w:rsid w:val="0066393A"/>
    <w:rsid w:val="0067669B"/>
    <w:rsid w:val="0068102C"/>
    <w:rsid w:val="0068160C"/>
    <w:rsid w:val="00682FD0"/>
    <w:rsid w:val="00686DE4"/>
    <w:rsid w:val="0069098E"/>
    <w:rsid w:val="006911BC"/>
    <w:rsid w:val="006954C6"/>
    <w:rsid w:val="00697D01"/>
    <w:rsid w:val="00697F6C"/>
    <w:rsid w:val="006A18A7"/>
    <w:rsid w:val="006A4F7E"/>
    <w:rsid w:val="006A77C1"/>
    <w:rsid w:val="006A7D41"/>
    <w:rsid w:val="006B1AEC"/>
    <w:rsid w:val="006B243E"/>
    <w:rsid w:val="006B48C3"/>
    <w:rsid w:val="006B7F43"/>
    <w:rsid w:val="006C00B8"/>
    <w:rsid w:val="006C11FD"/>
    <w:rsid w:val="006C1441"/>
    <w:rsid w:val="006C287D"/>
    <w:rsid w:val="006C2B90"/>
    <w:rsid w:val="006C39A1"/>
    <w:rsid w:val="006C5596"/>
    <w:rsid w:val="006C9F7F"/>
    <w:rsid w:val="006D187C"/>
    <w:rsid w:val="006D1BEF"/>
    <w:rsid w:val="006E0BA7"/>
    <w:rsid w:val="006E4612"/>
    <w:rsid w:val="006E4DBB"/>
    <w:rsid w:val="006E6FF2"/>
    <w:rsid w:val="006F1C4D"/>
    <w:rsid w:val="006F2BD4"/>
    <w:rsid w:val="006F3CD3"/>
    <w:rsid w:val="006F503A"/>
    <w:rsid w:val="007010FE"/>
    <w:rsid w:val="00710385"/>
    <w:rsid w:val="0071480C"/>
    <w:rsid w:val="007148C9"/>
    <w:rsid w:val="00720010"/>
    <w:rsid w:val="00721086"/>
    <w:rsid w:val="00721D0A"/>
    <w:rsid w:val="00722682"/>
    <w:rsid w:val="00727B96"/>
    <w:rsid w:val="00730E20"/>
    <w:rsid w:val="00731C22"/>
    <w:rsid w:val="00732016"/>
    <w:rsid w:val="00733E2E"/>
    <w:rsid w:val="0073507B"/>
    <w:rsid w:val="0073769B"/>
    <w:rsid w:val="007517B5"/>
    <w:rsid w:val="00751ED5"/>
    <w:rsid w:val="00757C97"/>
    <w:rsid w:val="007633D3"/>
    <w:rsid w:val="00765B8C"/>
    <w:rsid w:val="0076633F"/>
    <w:rsid w:val="00767300"/>
    <w:rsid w:val="00767522"/>
    <w:rsid w:val="00770EA8"/>
    <w:rsid w:val="00776059"/>
    <w:rsid w:val="00776621"/>
    <w:rsid w:val="0077708E"/>
    <w:rsid w:val="00780467"/>
    <w:rsid w:val="00780837"/>
    <w:rsid w:val="007809F8"/>
    <w:rsid w:val="007857A4"/>
    <w:rsid w:val="00790612"/>
    <w:rsid w:val="007946FD"/>
    <w:rsid w:val="007959B5"/>
    <w:rsid w:val="007A37D7"/>
    <w:rsid w:val="007A3C7B"/>
    <w:rsid w:val="007A4663"/>
    <w:rsid w:val="007A5324"/>
    <w:rsid w:val="007A7F54"/>
    <w:rsid w:val="007B11DA"/>
    <w:rsid w:val="007B170B"/>
    <w:rsid w:val="007B4606"/>
    <w:rsid w:val="007B67FA"/>
    <w:rsid w:val="007B6965"/>
    <w:rsid w:val="007C04E3"/>
    <w:rsid w:val="007C1B2B"/>
    <w:rsid w:val="007C396D"/>
    <w:rsid w:val="007C5082"/>
    <w:rsid w:val="007C5A9E"/>
    <w:rsid w:val="007C6DD5"/>
    <w:rsid w:val="007D3768"/>
    <w:rsid w:val="007D3C05"/>
    <w:rsid w:val="007D4D6E"/>
    <w:rsid w:val="007D7B39"/>
    <w:rsid w:val="007E22A4"/>
    <w:rsid w:val="007E2D03"/>
    <w:rsid w:val="007E3B62"/>
    <w:rsid w:val="007E4392"/>
    <w:rsid w:val="007E453B"/>
    <w:rsid w:val="007E454E"/>
    <w:rsid w:val="007E4AA3"/>
    <w:rsid w:val="007E73D3"/>
    <w:rsid w:val="007E78F2"/>
    <w:rsid w:val="007F656F"/>
    <w:rsid w:val="007F7826"/>
    <w:rsid w:val="008026D1"/>
    <w:rsid w:val="008029ED"/>
    <w:rsid w:val="00803A65"/>
    <w:rsid w:val="00804250"/>
    <w:rsid w:val="00804CE6"/>
    <w:rsid w:val="0081059B"/>
    <w:rsid w:val="00811672"/>
    <w:rsid w:val="008133AF"/>
    <w:rsid w:val="00813938"/>
    <w:rsid w:val="00813C88"/>
    <w:rsid w:val="00822E26"/>
    <w:rsid w:val="00825460"/>
    <w:rsid w:val="008305A0"/>
    <w:rsid w:val="00831034"/>
    <w:rsid w:val="00831956"/>
    <w:rsid w:val="008334C5"/>
    <w:rsid w:val="00834A0A"/>
    <w:rsid w:val="00835201"/>
    <w:rsid w:val="008362DB"/>
    <w:rsid w:val="0084574C"/>
    <w:rsid w:val="00846A0A"/>
    <w:rsid w:val="00846CC4"/>
    <w:rsid w:val="008519BA"/>
    <w:rsid w:val="00851DF3"/>
    <w:rsid w:val="008523BC"/>
    <w:rsid w:val="00852E1E"/>
    <w:rsid w:val="00853FF0"/>
    <w:rsid w:val="00861C08"/>
    <w:rsid w:val="008749EF"/>
    <w:rsid w:val="008766A1"/>
    <w:rsid w:val="00882828"/>
    <w:rsid w:val="00882A23"/>
    <w:rsid w:val="0088520A"/>
    <w:rsid w:val="00885304"/>
    <w:rsid w:val="0089392D"/>
    <w:rsid w:val="00893AFB"/>
    <w:rsid w:val="0089444E"/>
    <w:rsid w:val="008A1F8F"/>
    <w:rsid w:val="008A2ECE"/>
    <w:rsid w:val="008A4FA1"/>
    <w:rsid w:val="008A6CF0"/>
    <w:rsid w:val="008A7050"/>
    <w:rsid w:val="008B20B4"/>
    <w:rsid w:val="008B3A05"/>
    <w:rsid w:val="008B4D0C"/>
    <w:rsid w:val="008C0B54"/>
    <w:rsid w:val="008C23A5"/>
    <w:rsid w:val="008C345C"/>
    <w:rsid w:val="008C4DE2"/>
    <w:rsid w:val="008C7D0A"/>
    <w:rsid w:val="008D2E27"/>
    <w:rsid w:val="008D3433"/>
    <w:rsid w:val="008D4B04"/>
    <w:rsid w:val="008D5BD8"/>
    <w:rsid w:val="008D61DF"/>
    <w:rsid w:val="008D6453"/>
    <w:rsid w:val="008D789C"/>
    <w:rsid w:val="008D7B84"/>
    <w:rsid w:val="008E0EF5"/>
    <w:rsid w:val="008E2940"/>
    <w:rsid w:val="008E3189"/>
    <w:rsid w:val="008F6C36"/>
    <w:rsid w:val="008F6F46"/>
    <w:rsid w:val="00901FDF"/>
    <w:rsid w:val="00902907"/>
    <w:rsid w:val="00904788"/>
    <w:rsid w:val="00904D91"/>
    <w:rsid w:val="00905436"/>
    <w:rsid w:val="00905B6D"/>
    <w:rsid w:val="00907602"/>
    <w:rsid w:val="0091035F"/>
    <w:rsid w:val="009139BB"/>
    <w:rsid w:val="00917501"/>
    <w:rsid w:val="00920673"/>
    <w:rsid w:val="00921078"/>
    <w:rsid w:val="00926B6F"/>
    <w:rsid w:val="009308BE"/>
    <w:rsid w:val="00930EED"/>
    <w:rsid w:val="00932FBE"/>
    <w:rsid w:val="00942434"/>
    <w:rsid w:val="00943E89"/>
    <w:rsid w:val="00943F93"/>
    <w:rsid w:val="00944F53"/>
    <w:rsid w:val="009452E4"/>
    <w:rsid w:val="00946FEA"/>
    <w:rsid w:val="00947BE8"/>
    <w:rsid w:val="009503C1"/>
    <w:rsid w:val="00950EBF"/>
    <w:rsid w:val="009511F8"/>
    <w:rsid w:val="009526BD"/>
    <w:rsid w:val="0095536E"/>
    <w:rsid w:val="009563F1"/>
    <w:rsid w:val="00960B8A"/>
    <w:rsid w:val="0096466D"/>
    <w:rsid w:val="009662CE"/>
    <w:rsid w:val="00967A0B"/>
    <w:rsid w:val="00974A7C"/>
    <w:rsid w:val="00974EBB"/>
    <w:rsid w:val="009751B4"/>
    <w:rsid w:val="00980A97"/>
    <w:rsid w:val="009823A2"/>
    <w:rsid w:val="009874DE"/>
    <w:rsid w:val="00990BC5"/>
    <w:rsid w:val="00992342"/>
    <w:rsid w:val="00993144"/>
    <w:rsid w:val="009953E6"/>
    <w:rsid w:val="009A2EE2"/>
    <w:rsid w:val="009A4FD1"/>
    <w:rsid w:val="009B0E57"/>
    <w:rsid w:val="009B161C"/>
    <w:rsid w:val="009B3BA0"/>
    <w:rsid w:val="009B566D"/>
    <w:rsid w:val="009B587D"/>
    <w:rsid w:val="009B5D45"/>
    <w:rsid w:val="009C35CB"/>
    <w:rsid w:val="009C47D8"/>
    <w:rsid w:val="009C601E"/>
    <w:rsid w:val="009C7769"/>
    <w:rsid w:val="009D26BB"/>
    <w:rsid w:val="009D2707"/>
    <w:rsid w:val="009D440E"/>
    <w:rsid w:val="009D55BB"/>
    <w:rsid w:val="009D647D"/>
    <w:rsid w:val="009D6DEF"/>
    <w:rsid w:val="009D70BB"/>
    <w:rsid w:val="009E008C"/>
    <w:rsid w:val="009E52CD"/>
    <w:rsid w:val="009F3485"/>
    <w:rsid w:val="00A02B02"/>
    <w:rsid w:val="00A032DC"/>
    <w:rsid w:val="00A07285"/>
    <w:rsid w:val="00A07FE5"/>
    <w:rsid w:val="00A1084C"/>
    <w:rsid w:val="00A1444F"/>
    <w:rsid w:val="00A2004F"/>
    <w:rsid w:val="00A20FE6"/>
    <w:rsid w:val="00A22DAC"/>
    <w:rsid w:val="00A26D03"/>
    <w:rsid w:val="00A31ECF"/>
    <w:rsid w:val="00A32782"/>
    <w:rsid w:val="00A34CCE"/>
    <w:rsid w:val="00A42DA5"/>
    <w:rsid w:val="00A42E66"/>
    <w:rsid w:val="00A43A12"/>
    <w:rsid w:val="00A44FDC"/>
    <w:rsid w:val="00A471AB"/>
    <w:rsid w:val="00A50E38"/>
    <w:rsid w:val="00A531E5"/>
    <w:rsid w:val="00A564DE"/>
    <w:rsid w:val="00A56996"/>
    <w:rsid w:val="00A56DE9"/>
    <w:rsid w:val="00A62F46"/>
    <w:rsid w:val="00A64ED5"/>
    <w:rsid w:val="00A66F47"/>
    <w:rsid w:val="00A77CD7"/>
    <w:rsid w:val="00A80284"/>
    <w:rsid w:val="00A83D1F"/>
    <w:rsid w:val="00A843B6"/>
    <w:rsid w:val="00A847CC"/>
    <w:rsid w:val="00A84807"/>
    <w:rsid w:val="00A86D42"/>
    <w:rsid w:val="00A9043B"/>
    <w:rsid w:val="00A9104E"/>
    <w:rsid w:val="00A92178"/>
    <w:rsid w:val="00A95B2F"/>
    <w:rsid w:val="00A970A2"/>
    <w:rsid w:val="00AA11F9"/>
    <w:rsid w:val="00AA194E"/>
    <w:rsid w:val="00AA419C"/>
    <w:rsid w:val="00AB0D0D"/>
    <w:rsid w:val="00AB488D"/>
    <w:rsid w:val="00AB666D"/>
    <w:rsid w:val="00AB7A86"/>
    <w:rsid w:val="00AC0299"/>
    <w:rsid w:val="00AC64A8"/>
    <w:rsid w:val="00AD06F3"/>
    <w:rsid w:val="00AD16C0"/>
    <w:rsid w:val="00AD4FC4"/>
    <w:rsid w:val="00AD6AD9"/>
    <w:rsid w:val="00AE184B"/>
    <w:rsid w:val="00AE193A"/>
    <w:rsid w:val="00AE28EA"/>
    <w:rsid w:val="00AE582E"/>
    <w:rsid w:val="00AE67A6"/>
    <w:rsid w:val="00AE744C"/>
    <w:rsid w:val="00AF1D59"/>
    <w:rsid w:val="00AF4949"/>
    <w:rsid w:val="00AF5429"/>
    <w:rsid w:val="00AF545B"/>
    <w:rsid w:val="00AF6138"/>
    <w:rsid w:val="00AF6E73"/>
    <w:rsid w:val="00B00013"/>
    <w:rsid w:val="00B050BC"/>
    <w:rsid w:val="00B05400"/>
    <w:rsid w:val="00B06854"/>
    <w:rsid w:val="00B07D1A"/>
    <w:rsid w:val="00B131EB"/>
    <w:rsid w:val="00B13E62"/>
    <w:rsid w:val="00B14D8E"/>
    <w:rsid w:val="00B15CC7"/>
    <w:rsid w:val="00B230E5"/>
    <w:rsid w:val="00B232C9"/>
    <w:rsid w:val="00B25111"/>
    <w:rsid w:val="00B26350"/>
    <w:rsid w:val="00B300A6"/>
    <w:rsid w:val="00B3036A"/>
    <w:rsid w:val="00B35340"/>
    <w:rsid w:val="00B3718C"/>
    <w:rsid w:val="00B37588"/>
    <w:rsid w:val="00B37963"/>
    <w:rsid w:val="00B43A01"/>
    <w:rsid w:val="00B44C11"/>
    <w:rsid w:val="00B46299"/>
    <w:rsid w:val="00B4774D"/>
    <w:rsid w:val="00B5176A"/>
    <w:rsid w:val="00B51940"/>
    <w:rsid w:val="00B52D69"/>
    <w:rsid w:val="00B53882"/>
    <w:rsid w:val="00B5486C"/>
    <w:rsid w:val="00B56A7D"/>
    <w:rsid w:val="00B624B1"/>
    <w:rsid w:val="00B62ECA"/>
    <w:rsid w:val="00B63520"/>
    <w:rsid w:val="00B670E1"/>
    <w:rsid w:val="00B67238"/>
    <w:rsid w:val="00B67AC3"/>
    <w:rsid w:val="00B711D4"/>
    <w:rsid w:val="00B7535A"/>
    <w:rsid w:val="00B75F26"/>
    <w:rsid w:val="00B81E0B"/>
    <w:rsid w:val="00B82220"/>
    <w:rsid w:val="00B84E05"/>
    <w:rsid w:val="00B868A6"/>
    <w:rsid w:val="00B868B8"/>
    <w:rsid w:val="00B87147"/>
    <w:rsid w:val="00B91C11"/>
    <w:rsid w:val="00B92425"/>
    <w:rsid w:val="00B93308"/>
    <w:rsid w:val="00B96065"/>
    <w:rsid w:val="00BA228B"/>
    <w:rsid w:val="00BA793B"/>
    <w:rsid w:val="00BB0829"/>
    <w:rsid w:val="00BB33AD"/>
    <w:rsid w:val="00BB35A4"/>
    <w:rsid w:val="00BB38A9"/>
    <w:rsid w:val="00BB4648"/>
    <w:rsid w:val="00BB71A8"/>
    <w:rsid w:val="00BC18B9"/>
    <w:rsid w:val="00BC1CC6"/>
    <w:rsid w:val="00BC3988"/>
    <w:rsid w:val="00BD22F7"/>
    <w:rsid w:val="00BD39B9"/>
    <w:rsid w:val="00BD3F98"/>
    <w:rsid w:val="00BE0150"/>
    <w:rsid w:val="00BE38C4"/>
    <w:rsid w:val="00BE3DF2"/>
    <w:rsid w:val="00BE6D1E"/>
    <w:rsid w:val="00BF2B97"/>
    <w:rsid w:val="00BF45EF"/>
    <w:rsid w:val="00BF66EE"/>
    <w:rsid w:val="00BF695B"/>
    <w:rsid w:val="00BF7330"/>
    <w:rsid w:val="00C12537"/>
    <w:rsid w:val="00C16AE5"/>
    <w:rsid w:val="00C201FF"/>
    <w:rsid w:val="00C20A6C"/>
    <w:rsid w:val="00C22F72"/>
    <w:rsid w:val="00C24363"/>
    <w:rsid w:val="00C24B6E"/>
    <w:rsid w:val="00C26D7D"/>
    <w:rsid w:val="00C26FF5"/>
    <w:rsid w:val="00C300DA"/>
    <w:rsid w:val="00C304ED"/>
    <w:rsid w:val="00C3092F"/>
    <w:rsid w:val="00C33B9E"/>
    <w:rsid w:val="00C34E1A"/>
    <w:rsid w:val="00C36256"/>
    <w:rsid w:val="00C406C8"/>
    <w:rsid w:val="00C41AF3"/>
    <w:rsid w:val="00C600A5"/>
    <w:rsid w:val="00C61B73"/>
    <w:rsid w:val="00C62848"/>
    <w:rsid w:val="00C65931"/>
    <w:rsid w:val="00C704E1"/>
    <w:rsid w:val="00C722C1"/>
    <w:rsid w:val="00C74081"/>
    <w:rsid w:val="00C77034"/>
    <w:rsid w:val="00C779EC"/>
    <w:rsid w:val="00C77F77"/>
    <w:rsid w:val="00C8274E"/>
    <w:rsid w:val="00C83CB5"/>
    <w:rsid w:val="00C8412C"/>
    <w:rsid w:val="00C854B7"/>
    <w:rsid w:val="00C926FC"/>
    <w:rsid w:val="00C961BE"/>
    <w:rsid w:val="00C96EC2"/>
    <w:rsid w:val="00C97ABF"/>
    <w:rsid w:val="00CA196B"/>
    <w:rsid w:val="00CA1A59"/>
    <w:rsid w:val="00CA2A77"/>
    <w:rsid w:val="00CA4AF7"/>
    <w:rsid w:val="00CA7783"/>
    <w:rsid w:val="00CA7F9A"/>
    <w:rsid w:val="00CB28FF"/>
    <w:rsid w:val="00CC18A0"/>
    <w:rsid w:val="00CCEAB7"/>
    <w:rsid w:val="00CD22A0"/>
    <w:rsid w:val="00CD4523"/>
    <w:rsid w:val="00CD61CE"/>
    <w:rsid w:val="00CD674D"/>
    <w:rsid w:val="00CE0200"/>
    <w:rsid w:val="00CE397D"/>
    <w:rsid w:val="00CE41BE"/>
    <w:rsid w:val="00CF6233"/>
    <w:rsid w:val="00CF78AC"/>
    <w:rsid w:val="00D047A9"/>
    <w:rsid w:val="00D071E9"/>
    <w:rsid w:val="00D07604"/>
    <w:rsid w:val="00D151A4"/>
    <w:rsid w:val="00D16B61"/>
    <w:rsid w:val="00D1735F"/>
    <w:rsid w:val="00D20CB3"/>
    <w:rsid w:val="00D256D1"/>
    <w:rsid w:val="00D27B3F"/>
    <w:rsid w:val="00D27E6A"/>
    <w:rsid w:val="00D30737"/>
    <w:rsid w:val="00D32BBB"/>
    <w:rsid w:val="00D3AE42"/>
    <w:rsid w:val="00D406D2"/>
    <w:rsid w:val="00D40DBA"/>
    <w:rsid w:val="00D4126E"/>
    <w:rsid w:val="00D424F2"/>
    <w:rsid w:val="00D429FD"/>
    <w:rsid w:val="00D46962"/>
    <w:rsid w:val="00D51B4F"/>
    <w:rsid w:val="00D607E9"/>
    <w:rsid w:val="00D65EAA"/>
    <w:rsid w:val="00D72165"/>
    <w:rsid w:val="00D7297E"/>
    <w:rsid w:val="00D72E3C"/>
    <w:rsid w:val="00D80085"/>
    <w:rsid w:val="00D80742"/>
    <w:rsid w:val="00D82A3B"/>
    <w:rsid w:val="00D839C9"/>
    <w:rsid w:val="00D841DD"/>
    <w:rsid w:val="00D853C3"/>
    <w:rsid w:val="00D85612"/>
    <w:rsid w:val="00D86388"/>
    <w:rsid w:val="00D87282"/>
    <w:rsid w:val="00D93D15"/>
    <w:rsid w:val="00DA03F2"/>
    <w:rsid w:val="00DA2FC6"/>
    <w:rsid w:val="00DA498D"/>
    <w:rsid w:val="00DA5F89"/>
    <w:rsid w:val="00DA77E3"/>
    <w:rsid w:val="00DB0F88"/>
    <w:rsid w:val="00DB20C7"/>
    <w:rsid w:val="00DB4CA8"/>
    <w:rsid w:val="00DB5700"/>
    <w:rsid w:val="00DB72DC"/>
    <w:rsid w:val="00DC19F5"/>
    <w:rsid w:val="00DC45D2"/>
    <w:rsid w:val="00DD0D34"/>
    <w:rsid w:val="00DD1E86"/>
    <w:rsid w:val="00DD3203"/>
    <w:rsid w:val="00DD41C6"/>
    <w:rsid w:val="00DD4F67"/>
    <w:rsid w:val="00DD6907"/>
    <w:rsid w:val="00DE2684"/>
    <w:rsid w:val="00DE32EC"/>
    <w:rsid w:val="00DE3EBD"/>
    <w:rsid w:val="00DE5FFC"/>
    <w:rsid w:val="00DF69F2"/>
    <w:rsid w:val="00E02488"/>
    <w:rsid w:val="00E101D9"/>
    <w:rsid w:val="00E1346E"/>
    <w:rsid w:val="00E16749"/>
    <w:rsid w:val="00E23D70"/>
    <w:rsid w:val="00E25CE8"/>
    <w:rsid w:val="00E26A28"/>
    <w:rsid w:val="00E3096C"/>
    <w:rsid w:val="00E3147F"/>
    <w:rsid w:val="00E31564"/>
    <w:rsid w:val="00E3312A"/>
    <w:rsid w:val="00E43E77"/>
    <w:rsid w:val="00E44FCB"/>
    <w:rsid w:val="00E479C7"/>
    <w:rsid w:val="00E52B2D"/>
    <w:rsid w:val="00E55750"/>
    <w:rsid w:val="00E57700"/>
    <w:rsid w:val="00E578AF"/>
    <w:rsid w:val="00E63916"/>
    <w:rsid w:val="00E63FF1"/>
    <w:rsid w:val="00E66A85"/>
    <w:rsid w:val="00E723D7"/>
    <w:rsid w:val="00E74B51"/>
    <w:rsid w:val="00E7B638"/>
    <w:rsid w:val="00E808CC"/>
    <w:rsid w:val="00E84B75"/>
    <w:rsid w:val="00E84B88"/>
    <w:rsid w:val="00E9241E"/>
    <w:rsid w:val="00E94657"/>
    <w:rsid w:val="00E95B62"/>
    <w:rsid w:val="00E97781"/>
    <w:rsid w:val="00E97EC4"/>
    <w:rsid w:val="00EA1AF0"/>
    <w:rsid w:val="00EA21B3"/>
    <w:rsid w:val="00EA7BA5"/>
    <w:rsid w:val="00EB2FA1"/>
    <w:rsid w:val="00EB65D7"/>
    <w:rsid w:val="00EC138C"/>
    <w:rsid w:val="00EC45FD"/>
    <w:rsid w:val="00EC493B"/>
    <w:rsid w:val="00ED18A0"/>
    <w:rsid w:val="00EE1FA1"/>
    <w:rsid w:val="00EE21CF"/>
    <w:rsid w:val="00EE26FA"/>
    <w:rsid w:val="00EE49AC"/>
    <w:rsid w:val="00EE6D7D"/>
    <w:rsid w:val="00EF22A1"/>
    <w:rsid w:val="00EF7122"/>
    <w:rsid w:val="00F021A8"/>
    <w:rsid w:val="00F036E8"/>
    <w:rsid w:val="00F06D65"/>
    <w:rsid w:val="00F10683"/>
    <w:rsid w:val="00F14A07"/>
    <w:rsid w:val="00F166D3"/>
    <w:rsid w:val="00F17D1A"/>
    <w:rsid w:val="00F21BAF"/>
    <w:rsid w:val="00F23695"/>
    <w:rsid w:val="00F24718"/>
    <w:rsid w:val="00F25081"/>
    <w:rsid w:val="00F270A1"/>
    <w:rsid w:val="00F318CF"/>
    <w:rsid w:val="00F3223D"/>
    <w:rsid w:val="00F35102"/>
    <w:rsid w:val="00F3568F"/>
    <w:rsid w:val="00F36032"/>
    <w:rsid w:val="00F375FC"/>
    <w:rsid w:val="00F41165"/>
    <w:rsid w:val="00F413B0"/>
    <w:rsid w:val="00F4204E"/>
    <w:rsid w:val="00F44344"/>
    <w:rsid w:val="00F45740"/>
    <w:rsid w:val="00F45B7E"/>
    <w:rsid w:val="00F475C6"/>
    <w:rsid w:val="00F47A99"/>
    <w:rsid w:val="00F512E5"/>
    <w:rsid w:val="00F522F8"/>
    <w:rsid w:val="00F53BE4"/>
    <w:rsid w:val="00F54715"/>
    <w:rsid w:val="00F56BE5"/>
    <w:rsid w:val="00F611AB"/>
    <w:rsid w:val="00F64057"/>
    <w:rsid w:val="00F64673"/>
    <w:rsid w:val="00F775A9"/>
    <w:rsid w:val="00F83D14"/>
    <w:rsid w:val="00F8436D"/>
    <w:rsid w:val="00F85312"/>
    <w:rsid w:val="00F85C06"/>
    <w:rsid w:val="00F874A6"/>
    <w:rsid w:val="00F97AF2"/>
    <w:rsid w:val="00FA04E2"/>
    <w:rsid w:val="00FA1459"/>
    <w:rsid w:val="00FA430B"/>
    <w:rsid w:val="00FA6F7D"/>
    <w:rsid w:val="00FA70D3"/>
    <w:rsid w:val="00FA79BA"/>
    <w:rsid w:val="00FA7C4D"/>
    <w:rsid w:val="00FB02D0"/>
    <w:rsid w:val="00FB0774"/>
    <w:rsid w:val="00FB21EB"/>
    <w:rsid w:val="00FB5798"/>
    <w:rsid w:val="00FC04BF"/>
    <w:rsid w:val="00FC0A2E"/>
    <w:rsid w:val="00FC51CE"/>
    <w:rsid w:val="00FC6814"/>
    <w:rsid w:val="00FC7045"/>
    <w:rsid w:val="00FD498C"/>
    <w:rsid w:val="00FD66D2"/>
    <w:rsid w:val="00FD7F52"/>
    <w:rsid w:val="00FE03EC"/>
    <w:rsid w:val="00FE4054"/>
    <w:rsid w:val="00FF4AC5"/>
    <w:rsid w:val="00FF513A"/>
    <w:rsid w:val="00FF5F34"/>
    <w:rsid w:val="010A7400"/>
    <w:rsid w:val="0118517E"/>
    <w:rsid w:val="01C4F374"/>
    <w:rsid w:val="01DC97E8"/>
    <w:rsid w:val="02163F38"/>
    <w:rsid w:val="026BEA3B"/>
    <w:rsid w:val="027B66DA"/>
    <w:rsid w:val="0291E212"/>
    <w:rsid w:val="02BCA5F0"/>
    <w:rsid w:val="02D80EC4"/>
    <w:rsid w:val="03657FBD"/>
    <w:rsid w:val="0470DAB0"/>
    <w:rsid w:val="04947244"/>
    <w:rsid w:val="04B3218A"/>
    <w:rsid w:val="04CCEB32"/>
    <w:rsid w:val="04CD92E3"/>
    <w:rsid w:val="04DD9501"/>
    <w:rsid w:val="0511E065"/>
    <w:rsid w:val="051ADF53"/>
    <w:rsid w:val="054A3480"/>
    <w:rsid w:val="05668C7C"/>
    <w:rsid w:val="056D7AE4"/>
    <w:rsid w:val="05700A49"/>
    <w:rsid w:val="059164BD"/>
    <w:rsid w:val="05C7B9A3"/>
    <w:rsid w:val="05EC65B2"/>
    <w:rsid w:val="05FEEF5A"/>
    <w:rsid w:val="061A6602"/>
    <w:rsid w:val="061B522C"/>
    <w:rsid w:val="061EA363"/>
    <w:rsid w:val="06588B12"/>
    <w:rsid w:val="06B6AFB4"/>
    <w:rsid w:val="0727AAF1"/>
    <w:rsid w:val="0756E22C"/>
    <w:rsid w:val="0758D5E7"/>
    <w:rsid w:val="076D4F39"/>
    <w:rsid w:val="07CCCF6D"/>
    <w:rsid w:val="07D1633E"/>
    <w:rsid w:val="081A5A2E"/>
    <w:rsid w:val="082CF177"/>
    <w:rsid w:val="084ADD19"/>
    <w:rsid w:val="0860658F"/>
    <w:rsid w:val="08A0B585"/>
    <w:rsid w:val="08BFA45F"/>
    <w:rsid w:val="08D9A3C9"/>
    <w:rsid w:val="08F7ECAC"/>
    <w:rsid w:val="090586C0"/>
    <w:rsid w:val="090801B8"/>
    <w:rsid w:val="091C96E7"/>
    <w:rsid w:val="099A74CD"/>
    <w:rsid w:val="09B62A8F"/>
    <w:rsid w:val="09DBB573"/>
    <w:rsid w:val="0A414F9F"/>
    <w:rsid w:val="0A4CCA18"/>
    <w:rsid w:val="0A4D10D7"/>
    <w:rsid w:val="0AD59AF2"/>
    <w:rsid w:val="0AD64B33"/>
    <w:rsid w:val="0B51FAF0"/>
    <w:rsid w:val="0B9CB1C3"/>
    <w:rsid w:val="0B9FB06F"/>
    <w:rsid w:val="0BDA1AF8"/>
    <w:rsid w:val="0BE1D15C"/>
    <w:rsid w:val="0BFEA945"/>
    <w:rsid w:val="0C1AF1DC"/>
    <w:rsid w:val="0C4198E5"/>
    <w:rsid w:val="0C54ADAD"/>
    <w:rsid w:val="0C635A75"/>
    <w:rsid w:val="0C66E745"/>
    <w:rsid w:val="0C70B203"/>
    <w:rsid w:val="0C8C63AC"/>
    <w:rsid w:val="0C9DF0E7"/>
    <w:rsid w:val="0C9F6CF1"/>
    <w:rsid w:val="0CE70D49"/>
    <w:rsid w:val="0D34A39D"/>
    <w:rsid w:val="0D86E184"/>
    <w:rsid w:val="0DABC662"/>
    <w:rsid w:val="0DCA9517"/>
    <w:rsid w:val="0DCB0191"/>
    <w:rsid w:val="0DDE94ED"/>
    <w:rsid w:val="0DFC850E"/>
    <w:rsid w:val="0E0722E5"/>
    <w:rsid w:val="0ED5024D"/>
    <w:rsid w:val="0EE34A1B"/>
    <w:rsid w:val="0F1FB786"/>
    <w:rsid w:val="0F41E4B3"/>
    <w:rsid w:val="0F7A35DF"/>
    <w:rsid w:val="0FAC807A"/>
    <w:rsid w:val="0FC1B358"/>
    <w:rsid w:val="0FE50077"/>
    <w:rsid w:val="108B5F28"/>
    <w:rsid w:val="108E2DF6"/>
    <w:rsid w:val="10B07425"/>
    <w:rsid w:val="10BC86C1"/>
    <w:rsid w:val="11288550"/>
    <w:rsid w:val="11386E72"/>
    <w:rsid w:val="115C0A39"/>
    <w:rsid w:val="11C0568F"/>
    <w:rsid w:val="11FDE4D4"/>
    <w:rsid w:val="12597FE3"/>
    <w:rsid w:val="12B5B228"/>
    <w:rsid w:val="12D391B9"/>
    <w:rsid w:val="12DEA2A2"/>
    <w:rsid w:val="12F84CF8"/>
    <w:rsid w:val="134A16E2"/>
    <w:rsid w:val="134F174B"/>
    <w:rsid w:val="137285EE"/>
    <w:rsid w:val="1396EA84"/>
    <w:rsid w:val="13F782E6"/>
    <w:rsid w:val="14253C0C"/>
    <w:rsid w:val="1439DCE5"/>
    <w:rsid w:val="1498CC60"/>
    <w:rsid w:val="1552A3D1"/>
    <w:rsid w:val="155A8153"/>
    <w:rsid w:val="159BF855"/>
    <w:rsid w:val="15BB03D2"/>
    <w:rsid w:val="162E3764"/>
    <w:rsid w:val="1638208D"/>
    <w:rsid w:val="165223EA"/>
    <w:rsid w:val="166A2388"/>
    <w:rsid w:val="167771BB"/>
    <w:rsid w:val="168D4F03"/>
    <w:rsid w:val="16A9A5FE"/>
    <w:rsid w:val="16E5B744"/>
    <w:rsid w:val="1754874A"/>
    <w:rsid w:val="178D1171"/>
    <w:rsid w:val="17B0207A"/>
    <w:rsid w:val="1801D154"/>
    <w:rsid w:val="18115B99"/>
    <w:rsid w:val="18172743"/>
    <w:rsid w:val="181F5ACE"/>
    <w:rsid w:val="183A65AD"/>
    <w:rsid w:val="1851B755"/>
    <w:rsid w:val="1872B4CE"/>
    <w:rsid w:val="18A18083"/>
    <w:rsid w:val="18CD1467"/>
    <w:rsid w:val="1937384D"/>
    <w:rsid w:val="193A3F87"/>
    <w:rsid w:val="1955CF61"/>
    <w:rsid w:val="195EE35C"/>
    <w:rsid w:val="196A7F21"/>
    <w:rsid w:val="196FA47F"/>
    <w:rsid w:val="19726E4A"/>
    <w:rsid w:val="19E00559"/>
    <w:rsid w:val="19E49F0B"/>
    <w:rsid w:val="1A0BF619"/>
    <w:rsid w:val="1AF19FC2"/>
    <w:rsid w:val="1B3B1FA0"/>
    <w:rsid w:val="1B6CDA18"/>
    <w:rsid w:val="1B79AA81"/>
    <w:rsid w:val="1BA0FF40"/>
    <w:rsid w:val="1BA738F0"/>
    <w:rsid w:val="1BFD9EDC"/>
    <w:rsid w:val="1C385A05"/>
    <w:rsid w:val="1C659BCD"/>
    <w:rsid w:val="1C6A4BA5"/>
    <w:rsid w:val="1C6A9750"/>
    <w:rsid w:val="1C829E92"/>
    <w:rsid w:val="1CBC80CD"/>
    <w:rsid w:val="1CE69CB5"/>
    <w:rsid w:val="1CE79914"/>
    <w:rsid w:val="1CE8E140"/>
    <w:rsid w:val="1D29AF8D"/>
    <w:rsid w:val="1D7C6FBE"/>
    <w:rsid w:val="1D7E78EF"/>
    <w:rsid w:val="1D81E16C"/>
    <w:rsid w:val="1D83D910"/>
    <w:rsid w:val="1D95C781"/>
    <w:rsid w:val="1E1236D6"/>
    <w:rsid w:val="1E190754"/>
    <w:rsid w:val="1E24872A"/>
    <w:rsid w:val="1E32E267"/>
    <w:rsid w:val="1E38E5AE"/>
    <w:rsid w:val="1EB14B43"/>
    <w:rsid w:val="1EC31461"/>
    <w:rsid w:val="1ECDCE19"/>
    <w:rsid w:val="1F3D3514"/>
    <w:rsid w:val="1F6179CC"/>
    <w:rsid w:val="1F858181"/>
    <w:rsid w:val="1F98EC64"/>
    <w:rsid w:val="20208F45"/>
    <w:rsid w:val="20AB117D"/>
    <w:rsid w:val="20EBA499"/>
    <w:rsid w:val="210C49FC"/>
    <w:rsid w:val="214E505A"/>
    <w:rsid w:val="21560B94"/>
    <w:rsid w:val="21735102"/>
    <w:rsid w:val="218234A9"/>
    <w:rsid w:val="21EA9766"/>
    <w:rsid w:val="2214AA77"/>
    <w:rsid w:val="2235F6AA"/>
    <w:rsid w:val="22396AAB"/>
    <w:rsid w:val="22B9F763"/>
    <w:rsid w:val="22FCB1A7"/>
    <w:rsid w:val="234FDD05"/>
    <w:rsid w:val="236B9409"/>
    <w:rsid w:val="236ED1CB"/>
    <w:rsid w:val="23AEE6E8"/>
    <w:rsid w:val="23C36501"/>
    <w:rsid w:val="24E2B570"/>
    <w:rsid w:val="255A500A"/>
    <w:rsid w:val="257380AA"/>
    <w:rsid w:val="257A8149"/>
    <w:rsid w:val="257FDAF4"/>
    <w:rsid w:val="2599DD14"/>
    <w:rsid w:val="25B784C1"/>
    <w:rsid w:val="25C03A46"/>
    <w:rsid w:val="25C3D500"/>
    <w:rsid w:val="25C7F92C"/>
    <w:rsid w:val="25D73F78"/>
    <w:rsid w:val="2618FA36"/>
    <w:rsid w:val="261F7C3C"/>
    <w:rsid w:val="2626A400"/>
    <w:rsid w:val="26713262"/>
    <w:rsid w:val="2681BC4B"/>
    <w:rsid w:val="26C0536F"/>
    <w:rsid w:val="27104795"/>
    <w:rsid w:val="27486C5C"/>
    <w:rsid w:val="2771275C"/>
    <w:rsid w:val="27A22236"/>
    <w:rsid w:val="27CD5DCD"/>
    <w:rsid w:val="27F99477"/>
    <w:rsid w:val="28001D6C"/>
    <w:rsid w:val="2827620C"/>
    <w:rsid w:val="2848352D"/>
    <w:rsid w:val="284D9330"/>
    <w:rsid w:val="28515AB6"/>
    <w:rsid w:val="285B8121"/>
    <w:rsid w:val="287F05A2"/>
    <w:rsid w:val="28F0C3B7"/>
    <w:rsid w:val="2902BC00"/>
    <w:rsid w:val="293006A7"/>
    <w:rsid w:val="299FC7EF"/>
    <w:rsid w:val="29AEABA9"/>
    <w:rsid w:val="29E8E936"/>
    <w:rsid w:val="2A0701BB"/>
    <w:rsid w:val="2A2DCD4C"/>
    <w:rsid w:val="2A7B3247"/>
    <w:rsid w:val="2A7BDF6A"/>
    <w:rsid w:val="2A8652C0"/>
    <w:rsid w:val="2B313539"/>
    <w:rsid w:val="2BB9263C"/>
    <w:rsid w:val="2BD5A5B2"/>
    <w:rsid w:val="2C17EE8F"/>
    <w:rsid w:val="2C1A33F3"/>
    <w:rsid w:val="2C20CDE8"/>
    <w:rsid w:val="2C26CBF9"/>
    <w:rsid w:val="2C2B3D29"/>
    <w:rsid w:val="2C3E7BE0"/>
    <w:rsid w:val="2C47816C"/>
    <w:rsid w:val="2CA785E5"/>
    <w:rsid w:val="2CBD012A"/>
    <w:rsid w:val="2D59513F"/>
    <w:rsid w:val="2D755BBB"/>
    <w:rsid w:val="2DB51AE8"/>
    <w:rsid w:val="2DE3BABB"/>
    <w:rsid w:val="2E08B89A"/>
    <w:rsid w:val="2E2B42BE"/>
    <w:rsid w:val="2E2E6E3D"/>
    <w:rsid w:val="2E7E8541"/>
    <w:rsid w:val="2EB2F486"/>
    <w:rsid w:val="2EBD7FA4"/>
    <w:rsid w:val="2EC900CC"/>
    <w:rsid w:val="2ED17D8B"/>
    <w:rsid w:val="2F01D457"/>
    <w:rsid w:val="2F0BECD3"/>
    <w:rsid w:val="2F2ACFB8"/>
    <w:rsid w:val="2F2ED357"/>
    <w:rsid w:val="2F494060"/>
    <w:rsid w:val="2F71BF11"/>
    <w:rsid w:val="2F944664"/>
    <w:rsid w:val="2F99E6C5"/>
    <w:rsid w:val="2FEBAA03"/>
    <w:rsid w:val="3006E360"/>
    <w:rsid w:val="3008C9A9"/>
    <w:rsid w:val="305E894C"/>
    <w:rsid w:val="30B1D9AE"/>
    <w:rsid w:val="30F70C4B"/>
    <w:rsid w:val="310AF002"/>
    <w:rsid w:val="31276C84"/>
    <w:rsid w:val="3170AA56"/>
    <w:rsid w:val="3183A926"/>
    <w:rsid w:val="31AD5C0B"/>
    <w:rsid w:val="32359C06"/>
    <w:rsid w:val="32555FD9"/>
    <w:rsid w:val="3263ED67"/>
    <w:rsid w:val="32B4A35A"/>
    <w:rsid w:val="32DDA0AC"/>
    <w:rsid w:val="32E4A8B5"/>
    <w:rsid w:val="335078E5"/>
    <w:rsid w:val="338D9BA0"/>
    <w:rsid w:val="33D1E02D"/>
    <w:rsid w:val="33D4EDF6"/>
    <w:rsid w:val="33E60C53"/>
    <w:rsid w:val="33ED7764"/>
    <w:rsid w:val="34080D71"/>
    <w:rsid w:val="341E2279"/>
    <w:rsid w:val="34A0498E"/>
    <w:rsid w:val="34C4A946"/>
    <w:rsid w:val="34D66169"/>
    <w:rsid w:val="3502B955"/>
    <w:rsid w:val="354ED9FC"/>
    <w:rsid w:val="358BD7FB"/>
    <w:rsid w:val="35A0CD39"/>
    <w:rsid w:val="35AC4647"/>
    <w:rsid w:val="35CF16B1"/>
    <w:rsid w:val="35DA6F31"/>
    <w:rsid w:val="35F07617"/>
    <w:rsid w:val="367F5108"/>
    <w:rsid w:val="36A77A3D"/>
    <w:rsid w:val="36B6971D"/>
    <w:rsid w:val="36F7A32D"/>
    <w:rsid w:val="37388DA6"/>
    <w:rsid w:val="37820F19"/>
    <w:rsid w:val="378FC04D"/>
    <w:rsid w:val="37EFB915"/>
    <w:rsid w:val="37F5BC76"/>
    <w:rsid w:val="37F868AC"/>
    <w:rsid w:val="3835E968"/>
    <w:rsid w:val="386DC9B4"/>
    <w:rsid w:val="38BD7DDF"/>
    <w:rsid w:val="38E7F314"/>
    <w:rsid w:val="3913B9EC"/>
    <w:rsid w:val="3946872D"/>
    <w:rsid w:val="396B0434"/>
    <w:rsid w:val="3975A72A"/>
    <w:rsid w:val="399652D9"/>
    <w:rsid w:val="3A362317"/>
    <w:rsid w:val="3A4EB320"/>
    <w:rsid w:val="3A6CC360"/>
    <w:rsid w:val="3A7CE1BB"/>
    <w:rsid w:val="3AE6ED98"/>
    <w:rsid w:val="3B1513F5"/>
    <w:rsid w:val="3B19B358"/>
    <w:rsid w:val="3B907E11"/>
    <w:rsid w:val="3BB8FDEC"/>
    <w:rsid w:val="3BCE2959"/>
    <w:rsid w:val="3BCE9EEE"/>
    <w:rsid w:val="3BEC0090"/>
    <w:rsid w:val="3BF02925"/>
    <w:rsid w:val="3C0CD423"/>
    <w:rsid w:val="3C1C6DED"/>
    <w:rsid w:val="3C3F3F43"/>
    <w:rsid w:val="3C6F7814"/>
    <w:rsid w:val="3C7728F9"/>
    <w:rsid w:val="3CC51BC9"/>
    <w:rsid w:val="3D6A2147"/>
    <w:rsid w:val="3D9F54E9"/>
    <w:rsid w:val="3DE0B628"/>
    <w:rsid w:val="3E0334AF"/>
    <w:rsid w:val="3E09E6D5"/>
    <w:rsid w:val="3E3EAA7F"/>
    <w:rsid w:val="3E444D41"/>
    <w:rsid w:val="3E6A49F9"/>
    <w:rsid w:val="3E743F53"/>
    <w:rsid w:val="3EA97273"/>
    <w:rsid w:val="3EDFE9A9"/>
    <w:rsid w:val="3EF4362A"/>
    <w:rsid w:val="3F2BAA11"/>
    <w:rsid w:val="3F6B6029"/>
    <w:rsid w:val="3F965ADF"/>
    <w:rsid w:val="3FE01DA2"/>
    <w:rsid w:val="3FF1A15C"/>
    <w:rsid w:val="3FF337FD"/>
    <w:rsid w:val="40079FBD"/>
    <w:rsid w:val="403AAC01"/>
    <w:rsid w:val="4075B690"/>
    <w:rsid w:val="40F50ADD"/>
    <w:rsid w:val="412A39F2"/>
    <w:rsid w:val="41621F48"/>
    <w:rsid w:val="417F1831"/>
    <w:rsid w:val="422ECE3E"/>
    <w:rsid w:val="423EE0D2"/>
    <w:rsid w:val="4244F48F"/>
    <w:rsid w:val="427D0F12"/>
    <w:rsid w:val="428F6826"/>
    <w:rsid w:val="42A10442"/>
    <w:rsid w:val="42B973CC"/>
    <w:rsid w:val="42C96DF2"/>
    <w:rsid w:val="42E15961"/>
    <w:rsid w:val="42FA88F9"/>
    <w:rsid w:val="430E83C5"/>
    <w:rsid w:val="4348F577"/>
    <w:rsid w:val="4352DB76"/>
    <w:rsid w:val="43810A6B"/>
    <w:rsid w:val="43B07D79"/>
    <w:rsid w:val="43E6EB81"/>
    <w:rsid w:val="44129FC1"/>
    <w:rsid w:val="44621AFA"/>
    <w:rsid w:val="449C8707"/>
    <w:rsid w:val="44ACA620"/>
    <w:rsid w:val="44BBF63B"/>
    <w:rsid w:val="44EA42B2"/>
    <w:rsid w:val="454A2F86"/>
    <w:rsid w:val="454F1E55"/>
    <w:rsid w:val="45A751B8"/>
    <w:rsid w:val="45A75915"/>
    <w:rsid w:val="46352FE1"/>
    <w:rsid w:val="46771ABD"/>
    <w:rsid w:val="46AD94E4"/>
    <w:rsid w:val="46F44648"/>
    <w:rsid w:val="46FB4046"/>
    <w:rsid w:val="4742156C"/>
    <w:rsid w:val="47D0A1B9"/>
    <w:rsid w:val="4836670B"/>
    <w:rsid w:val="483A0311"/>
    <w:rsid w:val="483F50F1"/>
    <w:rsid w:val="4860E481"/>
    <w:rsid w:val="48A07E53"/>
    <w:rsid w:val="48A48C0E"/>
    <w:rsid w:val="48B1E04E"/>
    <w:rsid w:val="48B21969"/>
    <w:rsid w:val="48BAF88C"/>
    <w:rsid w:val="48F8C798"/>
    <w:rsid w:val="4915DC22"/>
    <w:rsid w:val="491FEF41"/>
    <w:rsid w:val="493E1D71"/>
    <w:rsid w:val="4951CB23"/>
    <w:rsid w:val="496BD430"/>
    <w:rsid w:val="49C64F4A"/>
    <w:rsid w:val="49DFD871"/>
    <w:rsid w:val="4A1831C9"/>
    <w:rsid w:val="4A3902CF"/>
    <w:rsid w:val="4A4B1619"/>
    <w:rsid w:val="4A6094A2"/>
    <w:rsid w:val="4A83810C"/>
    <w:rsid w:val="4ADD9442"/>
    <w:rsid w:val="4AE66EB3"/>
    <w:rsid w:val="4BC6C6C9"/>
    <w:rsid w:val="4BDE0EF3"/>
    <w:rsid w:val="4BF120A4"/>
    <w:rsid w:val="4C1543F0"/>
    <w:rsid w:val="4C596B73"/>
    <w:rsid w:val="4C59A503"/>
    <w:rsid w:val="4C885DE9"/>
    <w:rsid w:val="4CD2D88D"/>
    <w:rsid w:val="4CF2E22F"/>
    <w:rsid w:val="4D495A0E"/>
    <w:rsid w:val="4DA5CE9E"/>
    <w:rsid w:val="4DB3CFE1"/>
    <w:rsid w:val="4DD4EE9B"/>
    <w:rsid w:val="4DE64A4A"/>
    <w:rsid w:val="4E0CF6FB"/>
    <w:rsid w:val="4E3A51F1"/>
    <w:rsid w:val="4E70BEF5"/>
    <w:rsid w:val="4E837BEB"/>
    <w:rsid w:val="4EC51F21"/>
    <w:rsid w:val="4ED8BD27"/>
    <w:rsid w:val="4EF972F1"/>
    <w:rsid w:val="4F0D1B6C"/>
    <w:rsid w:val="4F25B13D"/>
    <w:rsid w:val="4F2A3A10"/>
    <w:rsid w:val="4F3BB40C"/>
    <w:rsid w:val="4F4E33FE"/>
    <w:rsid w:val="4F70EB4C"/>
    <w:rsid w:val="4FDE4411"/>
    <w:rsid w:val="50505575"/>
    <w:rsid w:val="5075EC3C"/>
    <w:rsid w:val="50EE0463"/>
    <w:rsid w:val="5108A462"/>
    <w:rsid w:val="51119ACE"/>
    <w:rsid w:val="51194F9E"/>
    <w:rsid w:val="511B36D8"/>
    <w:rsid w:val="51227B0A"/>
    <w:rsid w:val="5151C737"/>
    <w:rsid w:val="516DA2BE"/>
    <w:rsid w:val="5183C034"/>
    <w:rsid w:val="5199FF53"/>
    <w:rsid w:val="51A4CE78"/>
    <w:rsid w:val="520D8F00"/>
    <w:rsid w:val="522E2FAB"/>
    <w:rsid w:val="523BCFB5"/>
    <w:rsid w:val="5250EE36"/>
    <w:rsid w:val="52EF58BC"/>
    <w:rsid w:val="53181413"/>
    <w:rsid w:val="53559DC5"/>
    <w:rsid w:val="535F04A5"/>
    <w:rsid w:val="536C43A1"/>
    <w:rsid w:val="53987D6F"/>
    <w:rsid w:val="53FDAB33"/>
    <w:rsid w:val="546E349F"/>
    <w:rsid w:val="54AFEED9"/>
    <w:rsid w:val="54EBDAA3"/>
    <w:rsid w:val="54EE78EA"/>
    <w:rsid w:val="5540B60C"/>
    <w:rsid w:val="554F3615"/>
    <w:rsid w:val="55534A7E"/>
    <w:rsid w:val="55674955"/>
    <w:rsid w:val="55805337"/>
    <w:rsid w:val="558188FE"/>
    <w:rsid w:val="558EEC8F"/>
    <w:rsid w:val="55C1C13F"/>
    <w:rsid w:val="56002202"/>
    <w:rsid w:val="56922F12"/>
    <w:rsid w:val="56963E4F"/>
    <w:rsid w:val="569EB024"/>
    <w:rsid w:val="56AFDCAB"/>
    <w:rsid w:val="56BDF9D7"/>
    <w:rsid w:val="571C2398"/>
    <w:rsid w:val="57440DCA"/>
    <w:rsid w:val="57C0AC84"/>
    <w:rsid w:val="57CEEC9C"/>
    <w:rsid w:val="57DD8857"/>
    <w:rsid w:val="5823B64F"/>
    <w:rsid w:val="58303F5B"/>
    <w:rsid w:val="5840D212"/>
    <w:rsid w:val="584A2B20"/>
    <w:rsid w:val="584AE628"/>
    <w:rsid w:val="5872B04A"/>
    <w:rsid w:val="58A91A69"/>
    <w:rsid w:val="58FB36A0"/>
    <w:rsid w:val="59057189"/>
    <w:rsid w:val="59728EA8"/>
    <w:rsid w:val="5995807B"/>
    <w:rsid w:val="59BAC44A"/>
    <w:rsid w:val="59E78171"/>
    <w:rsid w:val="5A0BAEB5"/>
    <w:rsid w:val="5A34B8BE"/>
    <w:rsid w:val="5A39B8A7"/>
    <w:rsid w:val="5A54F382"/>
    <w:rsid w:val="5A846BC5"/>
    <w:rsid w:val="5A9D1F8D"/>
    <w:rsid w:val="5AD7EDAA"/>
    <w:rsid w:val="5AF1CD2C"/>
    <w:rsid w:val="5B056198"/>
    <w:rsid w:val="5B7E452B"/>
    <w:rsid w:val="5B882024"/>
    <w:rsid w:val="5BC4C4D5"/>
    <w:rsid w:val="5C09FBE6"/>
    <w:rsid w:val="5C60BAC1"/>
    <w:rsid w:val="5C6C0668"/>
    <w:rsid w:val="5CEBCCCA"/>
    <w:rsid w:val="5D23F085"/>
    <w:rsid w:val="5D60A8C4"/>
    <w:rsid w:val="5D62ACC7"/>
    <w:rsid w:val="5D8B422E"/>
    <w:rsid w:val="5DA796B6"/>
    <w:rsid w:val="5DB2B94C"/>
    <w:rsid w:val="5DB93654"/>
    <w:rsid w:val="5E052FC6"/>
    <w:rsid w:val="5E26E254"/>
    <w:rsid w:val="5E4D5B23"/>
    <w:rsid w:val="5E67C174"/>
    <w:rsid w:val="5EBFC0E6"/>
    <w:rsid w:val="5EE1E949"/>
    <w:rsid w:val="5EE79852"/>
    <w:rsid w:val="5F20EE91"/>
    <w:rsid w:val="5F4E89AD"/>
    <w:rsid w:val="5F87B671"/>
    <w:rsid w:val="5FCE743A"/>
    <w:rsid w:val="6036DEB9"/>
    <w:rsid w:val="603EF9BB"/>
    <w:rsid w:val="608D8BDD"/>
    <w:rsid w:val="60CCCFDE"/>
    <w:rsid w:val="610D1283"/>
    <w:rsid w:val="610F37F1"/>
    <w:rsid w:val="61772BA6"/>
    <w:rsid w:val="6192D2E9"/>
    <w:rsid w:val="619787C4"/>
    <w:rsid w:val="61EEE294"/>
    <w:rsid w:val="6206B646"/>
    <w:rsid w:val="6212541B"/>
    <w:rsid w:val="6284CE0C"/>
    <w:rsid w:val="6291FE29"/>
    <w:rsid w:val="62928F38"/>
    <w:rsid w:val="62C354AE"/>
    <w:rsid w:val="62CCB3E9"/>
    <w:rsid w:val="630ED133"/>
    <w:rsid w:val="634BB30A"/>
    <w:rsid w:val="63531D12"/>
    <w:rsid w:val="639D3C2B"/>
    <w:rsid w:val="63ADC68D"/>
    <w:rsid w:val="63B17C79"/>
    <w:rsid w:val="64029426"/>
    <w:rsid w:val="6403E595"/>
    <w:rsid w:val="640B734A"/>
    <w:rsid w:val="64268E14"/>
    <w:rsid w:val="642B2EFF"/>
    <w:rsid w:val="643BD75B"/>
    <w:rsid w:val="64A7B969"/>
    <w:rsid w:val="64B52789"/>
    <w:rsid w:val="65141766"/>
    <w:rsid w:val="651A92D0"/>
    <w:rsid w:val="6525CC67"/>
    <w:rsid w:val="6557A5E2"/>
    <w:rsid w:val="65AF0CEE"/>
    <w:rsid w:val="65BC868B"/>
    <w:rsid w:val="65FBF16C"/>
    <w:rsid w:val="6626962B"/>
    <w:rsid w:val="6661F88A"/>
    <w:rsid w:val="6672D359"/>
    <w:rsid w:val="66A2AD9B"/>
    <w:rsid w:val="66F4F139"/>
    <w:rsid w:val="6702F8D0"/>
    <w:rsid w:val="67210C8B"/>
    <w:rsid w:val="6747FBB8"/>
    <w:rsid w:val="67A40ECA"/>
    <w:rsid w:val="67D5EC20"/>
    <w:rsid w:val="68265CE6"/>
    <w:rsid w:val="686EAEE6"/>
    <w:rsid w:val="6890C19A"/>
    <w:rsid w:val="68A42C13"/>
    <w:rsid w:val="68B0954E"/>
    <w:rsid w:val="68B0FA1A"/>
    <w:rsid w:val="68D77AA7"/>
    <w:rsid w:val="68F48B15"/>
    <w:rsid w:val="68FFB4BF"/>
    <w:rsid w:val="6900D73B"/>
    <w:rsid w:val="6905E20F"/>
    <w:rsid w:val="693132A4"/>
    <w:rsid w:val="695F6DB5"/>
    <w:rsid w:val="696AFD14"/>
    <w:rsid w:val="69EE6523"/>
    <w:rsid w:val="69FBE862"/>
    <w:rsid w:val="6A1EB702"/>
    <w:rsid w:val="6A8A8DB9"/>
    <w:rsid w:val="6ADF8CC6"/>
    <w:rsid w:val="6AFB085A"/>
    <w:rsid w:val="6AFD84E5"/>
    <w:rsid w:val="6B089F4C"/>
    <w:rsid w:val="6B49F975"/>
    <w:rsid w:val="6B84E899"/>
    <w:rsid w:val="6B976A7F"/>
    <w:rsid w:val="6BA9C54C"/>
    <w:rsid w:val="6C1D4214"/>
    <w:rsid w:val="6C40B03F"/>
    <w:rsid w:val="6C4B2B1B"/>
    <w:rsid w:val="6C63FCCA"/>
    <w:rsid w:val="6C670CFE"/>
    <w:rsid w:val="6C8B1340"/>
    <w:rsid w:val="6CA6987A"/>
    <w:rsid w:val="6CAD8CF9"/>
    <w:rsid w:val="6CBBD5F1"/>
    <w:rsid w:val="6CF2FF32"/>
    <w:rsid w:val="6CF87820"/>
    <w:rsid w:val="6D3CD6CF"/>
    <w:rsid w:val="6D4FF5CE"/>
    <w:rsid w:val="6DBA73C1"/>
    <w:rsid w:val="6DD5D7D0"/>
    <w:rsid w:val="6DDFFD93"/>
    <w:rsid w:val="6E5F7F99"/>
    <w:rsid w:val="6EBB43A6"/>
    <w:rsid w:val="6F676D9F"/>
    <w:rsid w:val="6F69F459"/>
    <w:rsid w:val="6F6EFE1A"/>
    <w:rsid w:val="6F90D3EC"/>
    <w:rsid w:val="6FAFADA4"/>
    <w:rsid w:val="6FD84A90"/>
    <w:rsid w:val="6FF79032"/>
    <w:rsid w:val="7020F9E8"/>
    <w:rsid w:val="70B91AD0"/>
    <w:rsid w:val="717297BE"/>
    <w:rsid w:val="71F8F3C6"/>
    <w:rsid w:val="71FA4846"/>
    <w:rsid w:val="728D00DA"/>
    <w:rsid w:val="729103EB"/>
    <w:rsid w:val="72E9BF25"/>
    <w:rsid w:val="72F83384"/>
    <w:rsid w:val="7396CC40"/>
    <w:rsid w:val="73DC8F9D"/>
    <w:rsid w:val="73FDFD34"/>
    <w:rsid w:val="741B9195"/>
    <w:rsid w:val="742BB8D0"/>
    <w:rsid w:val="746D2156"/>
    <w:rsid w:val="748576B1"/>
    <w:rsid w:val="74C4987D"/>
    <w:rsid w:val="756B566E"/>
    <w:rsid w:val="75B10DEE"/>
    <w:rsid w:val="75BD3E66"/>
    <w:rsid w:val="76423448"/>
    <w:rsid w:val="7662B2A5"/>
    <w:rsid w:val="76CB3295"/>
    <w:rsid w:val="76EC080C"/>
    <w:rsid w:val="76EC1A50"/>
    <w:rsid w:val="76F103CE"/>
    <w:rsid w:val="770813DC"/>
    <w:rsid w:val="7709721A"/>
    <w:rsid w:val="771FF7CB"/>
    <w:rsid w:val="7720EF18"/>
    <w:rsid w:val="77613799"/>
    <w:rsid w:val="77A26A98"/>
    <w:rsid w:val="7806A090"/>
    <w:rsid w:val="788070FC"/>
    <w:rsid w:val="78C22098"/>
    <w:rsid w:val="78D0DAF9"/>
    <w:rsid w:val="78D3DD49"/>
    <w:rsid w:val="78D49700"/>
    <w:rsid w:val="78F69871"/>
    <w:rsid w:val="78F7CD1F"/>
    <w:rsid w:val="790A79AF"/>
    <w:rsid w:val="792FF112"/>
    <w:rsid w:val="798890A1"/>
    <w:rsid w:val="7988E10A"/>
    <w:rsid w:val="79B29364"/>
    <w:rsid w:val="7A0F5687"/>
    <w:rsid w:val="7A49AD3B"/>
    <w:rsid w:val="7A9B327B"/>
    <w:rsid w:val="7AF331ED"/>
    <w:rsid w:val="7B0603C3"/>
    <w:rsid w:val="7B1EF6CC"/>
    <w:rsid w:val="7B2524FB"/>
    <w:rsid w:val="7B2FFABF"/>
    <w:rsid w:val="7B62940A"/>
    <w:rsid w:val="7B62DE70"/>
    <w:rsid w:val="7B88F097"/>
    <w:rsid w:val="7BB5D98A"/>
    <w:rsid w:val="7C128609"/>
    <w:rsid w:val="7C14491D"/>
    <w:rsid w:val="7C3A0BAC"/>
    <w:rsid w:val="7C5380A3"/>
    <w:rsid w:val="7C828AB3"/>
    <w:rsid w:val="7CACD175"/>
    <w:rsid w:val="7CDE844F"/>
    <w:rsid w:val="7D0ECEDD"/>
    <w:rsid w:val="7D0FCE36"/>
    <w:rsid w:val="7D77D0E1"/>
    <w:rsid w:val="7D98D3C5"/>
    <w:rsid w:val="7DCD2766"/>
    <w:rsid w:val="7DD2D860"/>
    <w:rsid w:val="7E05DB30"/>
    <w:rsid w:val="7E30D35F"/>
    <w:rsid w:val="7EF7FA19"/>
    <w:rsid w:val="7F3978D4"/>
    <w:rsid w:val="7F5A37B4"/>
    <w:rsid w:val="7FE28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B4D3B8"/>
  <w15:chartTrackingRefBased/>
  <w15:docId w15:val="{CDA92D86-47AD-49F6-A2A4-1920C36EF3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17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6"/>
      </w:numPr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6"/>
      </w:numPr>
      <w:jc w:val="center"/>
      <w:outlineLvl w:val="4"/>
    </w:pPr>
    <w:rPr>
      <w:rFonts w:ascii="Arial Narrow" w:hAnsi="Arial Narrow"/>
      <w:b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b/>
    </w:rPr>
  </w:style>
  <w:style w:type="character" w:styleId="WW8Num4z0" w:customStyle="1">
    <w:name w:val="WW8Num4z0"/>
    <w:rPr>
      <w:b w:val="0"/>
    </w:rPr>
  </w:style>
  <w:style w:type="character" w:styleId="WW8Num4z1" w:customStyle="1">
    <w:name w:val="WW8Num4z1"/>
    <w:rPr>
      <w:b/>
    </w:rPr>
  </w:style>
  <w:style w:type="character" w:styleId="WW8Num5z0" w:customStyle="1">
    <w:name w:val="WW8Num5z0"/>
    <w:rPr>
      <w:color w:val="auto"/>
    </w:rPr>
  </w:style>
  <w:style w:type="character" w:styleId="WW8Num6z0" w:customStyle="1">
    <w:name w:val="WW8Num6z0"/>
    <w:rPr>
      <w:b w:val="0"/>
      <w:color w:val="auto"/>
    </w:rPr>
  </w:style>
  <w:style w:type="character" w:styleId="WW8Num7z0" w:customStyle="1">
    <w:name w:val="WW8Num7z0"/>
    <w:rPr>
      <w:b/>
    </w:rPr>
  </w:style>
  <w:style w:type="character" w:styleId="WW8Num8z0" w:customStyle="1">
    <w:name w:val="WW8Num8z0"/>
    <w:rPr>
      <w:b w:val="0"/>
      <w:color w:val="auto"/>
    </w:rPr>
  </w:style>
  <w:style w:type="character" w:styleId="WW8Num10z0" w:customStyle="1">
    <w:name w:val="WW8Num10z0"/>
    <w:rPr>
      <w:rFonts w:ascii="Times New Roman" w:hAnsi="Times New Roman" w:cs="Times New Roman"/>
      <w:b w:val="0"/>
      <w:i w:val="0"/>
      <w:sz w:val="22"/>
      <w:szCs w:val="22"/>
    </w:rPr>
  </w:style>
  <w:style w:type="character" w:styleId="WW8Num10z1" w:customStyle="1">
    <w:name w:val="WW8Num10z1"/>
    <w:rPr>
      <w:b w:val="0"/>
    </w:rPr>
  </w:style>
  <w:style w:type="character" w:styleId="WW8Num11z0" w:customStyle="1">
    <w:name w:val="WW8Num11z0"/>
    <w:rPr>
      <w:b w:val="0"/>
    </w:rPr>
  </w:style>
  <w:style w:type="character" w:styleId="Domylnaczcionkaakapitu1" w:customStyle="1">
    <w:name w:val="Domyślna czcionka akapitu1"/>
  </w:style>
  <w:style w:type="character" w:styleId="Znakiprzypiswdolnych" w:customStyle="1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ZnakZnak3" w:customStyle="1">
    <w:name w:val="Znak Znak3"/>
    <w:rPr>
      <w:lang w:val="pl-PL" w:eastAsia="ar-SA" w:bidi="ar-SA"/>
    </w:rPr>
  </w:style>
  <w:style w:type="character" w:styleId="PodrozdziaZnak" w:customStyle="1">
    <w:name w:val="Podrozdział Znak"/>
    <w:rPr>
      <w:lang w:val="pl-PL" w:eastAsia="ar-SA" w:bidi="ar-SA"/>
    </w:rPr>
  </w:style>
  <w:style w:type="character" w:styleId="ZnakZnak4" w:customStyle="1">
    <w:name w:val="Znak Znak4"/>
    <w:rPr>
      <w:sz w:val="24"/>
      <w:szCs w:val="24"/>
      <w:lang w:val="pl-PL" w:eastAsia="ar-SA" w:bidi="ar-SA"/>
    </w:rPr>
  </w:style>
  <w:style w:type="character" w:styleId="ZnakZnak1" w:customStyle="1">
    <w:name w:val="Znak Znak1"/>
    <w:rPr>
      <w:rFonts w:ascii="Tahoma" w:hAnsi="Tahoma" w:cs="Tahoma"/>
      <w:sz w:val="16"/>
      <w:szCs w:val="16"/>
    </w:rPr>
  </w:style>
  <w:style w:type="character" w:styleId="ZnakZnak2" w:customStyle="1">
    <w:name w:val="Znak Znak2"/>
    <w:rPr>
      <w:b/>
      <w:bCs/>
      <w:sz w:val="28"/>
      <w:szCs w:val="24"/>
    </w:rPr>
  </w:style>
  <w:style w:type="character" w:styleId="ZnakZnak" w:customStyle="1">
    <w:name w:val="Znak Znak"/>
    <w:rPr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Znakiprzypiswkocowych" w:customStyle="1">
    <w:name w:val="Znaki przypisów końcowych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Tytu">
    <w:name w:val="Title"/>
    <w:basedOn w:val="Normalny"/>
    <w:next w:val="Podtytu"/>
    <w:qFormat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  <w:bCs/>
      <w:sz w:val="28"/>
    </w:rPr>
  </w:style>
  <w:style w:type="paragraph" w:styleId="Tekstpodstawowy21" w:customStyle="1">
    <w:name w:val="Tekst podstawowy 21"/>
    <w:basedOn w:val="Normalny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Tekst przypisu,Podrozdzia3,-E Fuﬂnotentext,Fuﬂnotentext Ursprung,footnote text,Fußnotentext Ursprung,-E Fußnotentext,Fußnote,Footnote text,Tekst przypisu Znak Znak Znak Znak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sma" w:customStyle="1">
    <w:name w:val="Pisma"/>
    <w:basedOn w:val="Normalny"/>
    <w:pPr>
      <w:autoSpaceDE w:val="0"/>
      <w:jc w:val="both"/>
    </w:pPr>
    <w:rPr>
      <w:sz w:val="20"/>
    </w:rPr>
  </w:style>
  <w:style w:type="paragraph" w:styleId="Normal0" w:customStyle="1">
    <w:name w:val="Normal0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1110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11009"/>
    <w:rPr>
      <w:sz w:val="20"/>
      <w:szCs w:val="20"/>
      <w:lang w:val="x-none"/>
    </w:rPr>
  </w:style>
  <w:style w:type="character" w:styleId="TekstkomentarzaZnak" w:customStyle="1">
    <w:name w:val="Tekst komentarza Znak"/>
    <w:link w:val="Tekstkomentarza"/>
    <w:rsid w:val="0011100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009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111009"/>
    <w:rPr>
      <w:b/>
      <w:bCs/>
      <w:lang w:eastAsia="ar-SA"/>
    </w:rPr>
  </w:style>
  <w:style w:type="character" w:styleId="Hipercze">
    <w:name w:val="Hyperlink"/>
    <w:uiPriority w:val="99"/>
    <w:unhideWhenUsed/>
    <w:rsid w:val="001B51C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AFA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3B2AFA"/>
    <w:rPr>
      <w:lang w:eastAsia="ar-SA"/>
    </w:rPr>
  </w:style>
  <w:style w:type="character" w:styleId="PodtytuZnak" w:customStyle="1">
    <w:name w:val="Podtytuł Znak"/>
    <w:link w:val="Podtytu"/>
    <w:rsid w:val="00B25111"/>
    <w:rPr>
      <w:b/>
      <w:bCs/>
      <w:sz w:val="28"/>
      <w:szCs w:val="24"/>
      <w:lang w:eastAsia="ar-SA"/>
    </w:rPr>
  </w:style>
  <w:style w:type="character" w:styleId="Uwydatnienie">
    <w:name w:val="Emphasis"/>
    <w:uiPriority w:val="20"/>
    <w:qFormat/>
    <w:rsid w:val="00FC7045"/>
    <w:rPr>
      <w:i/>
      <w:iCs/>
    </w:rPr>
  </w:style>
  <w:style w:type="paragraph" w:styleId="Poprawka">
    <w:name w:val="Revision"/>
    <w:hidden/>
    <w:uiPriority w:val="99"/>
    <w:semiHidden/>
    <w:rsid w:val="00FA430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92178"/>
  </w:style>
  <w:style w:type="character" w:styleId="Nagwek2Znak" w:customStyle="1">
    <w:name w:val="Nagłówek 2 Znak"/>
    <w:basedOn w:val="Domylnaczcionkaakapitu"/>
    <w:link w:val="Nagwek2"/>
    <w:uiPriority w:val="9"/>
    <w:semiHidden/>
    <w:rsid w:val="00A9217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ar-SA"/>
    </w:rPr>
  </w:style>
  <w:style w:type="paragraph" w:styleId="Default" w:customStyle="1">
    <w:name w:val="Default"/>
    <w:rsid w:val="00374DA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aragraph" w:customStyle="1">
    <w:name w:val="paragraph"/>
    <w:basedOn w:val="Normalny"/>
    <w:rsid w:val="00C722C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ormaltextrun" w:customStyle="1">
    <w:name w:val="normaltextrun"/>
    <w:basedOn w:val="Domylnaczcionkaakapitu"/>
    <w:rsid w:val="00C722C1"/>
  </w:style>
  <w:style w:type="character" w:styleId="eop" w:customStyle="1">
    <w:name w:val="eop"/>
    <w:basedOn w:val="Domylnaczcionkaakapitu"/>
    <w:rsid w:val="00C722C1"/>
  </w:style>
  <w:style w:type="character" w:styleId="ui-provider" w:customStyle="1">
    <w:name w:val="ui-provider"/>
    <w:basedOn w:val="Domylnaczcionkaakapitu"/>
    <w:rsid w:val="007E22A4"/>
  </w:style>
  <w:style w:type="character" w:styleId="Nierozpoznanawzmianka">
    <w:name w:val="Unresolved Mention"/>
    <w:basedOn w:val="Domylnaczcionkaakapitu"/>
    <w:uiPriority w:val="99"/>
    <w:semiHidden/>
    <w:unhideWhenUsed/>
    <w:rsid w:val="00E9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bea3f9008373ddf8dfcc97e9dce2df1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3a163978166cf07841aa27ff8152afc1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A55C-C203-4C85-A48B-C0766F5F8E31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2.xml><?xml version="1.0" encoding="utf-8"?>
<ds:datastoreItem xmlns:ds="http://schemas.openxmlformats.org/officeDocument/2006/customXml" ds:itemID="{12EE3DDC-C350-41CD-A8EA-F08B9D820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F91C1-3F91-4AEA-952F-52A38172A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559E6-43F1-4AAB-8F55-03CCE13FB0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wzór</dc:title>
  <dc:subject/>
  <dc:creator>Twoja nazwa użytkownika</dc:creator>
  <keywords/>
  <lastModifiedBy>Chwietczuk Małgorzata</lastModifiedBy>
  <revision>30</revision>
  <lastPrinted>2024-01-12T10:53:00.0000000Z</lastPrinted>
  <dcterms:created xsi:type="dcterms:W3CDTF">2023-12-21T11:59:00.0000000Z</dcterms:created>
  <dcterms:modified xsi:type="dcterms:W3CDTF">2024-07-11T09:58:26.3905005Z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