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5825E1" w14:paraId="0236B955" w14:textId="77777777" w:rsidTr="0C4A1062">
        <w:trPr>
          <w:trHeight w:val="841"/>
        </w:trPr>
        <w:tc>
          <w:tcPr>
            <w:tcW w:w="5755" w:type="dxa"/>
            <w:gridSpan w:val="2"/>
          </w:tcPr>
          <w:p w14:paraId="3A1AB218" w14:textId="77777777" w:rsidR="00E52373" w:rsidRPr="005825E1" w:rsidRDefault="00922BDF" w:rsidP="0026479D">
            <w:pPr>
              <w:spacing w:line="268" w:lineRule="exact"/>
              <w:rPr>
                <w:rFonts w:ascii="Arial" w:hAnsi="Arial" w:cs="Arial"/>
                <w:sz w:val="21"/>
                <w:szCs w:val="21"/>
              </w:rPr>
            </w:pPr>
            <w:r w:rsidRPr="005825E1">
              <w:rPr>
                <w:rFonts w:ascii="Arial" w:hAnsi="Arial" w:cs="Arial"/>
                <w:sz w:val="21"/>
                <w:szCs w:val="21"/>
              </w:rPr>
              <w:t xml:space="preserve">   </w:t>
            </w:r>
          </w:p>
        </w:tc>
        <w:tc>
          <w:tcPr>
            <w:tcW w:w="3851" w:type="dxa"/>
          </w:tcPr>
          <w:p w14:paraId="2D2F149E" w14:textId="77777777" w:rsidR="00E52373" w:rsidRPr="005825E1" w:rsidRDefault="00E52373" w:rsidP="0026479D">
            <w:pPr>
              <w:spacing w:line="268" w:lineRule="exact"/>
              <w:rPr>
                <w:rFonts w:ascii="Arial" w:hAnsi="Arial" w:cs="Arial"/>
                <w:sz w:val="21"/>
                <w:szCs w:val="21"/>
              </w:rPr>
            </w:pPr>
          </w:p>
        </w:tc>
      </w:tr>
      <w:tr w:rsidR="00E52373" w:rsidRPr="005825E1" w14:paraId="60FB8D28" w14:textId="77777777" w:rsidTr="0C4A1062">
        <w:trPr>
          <w:trHeight w:val="838"/>
        </w:trPr>
        <w:tc>
          <w:tcPr>
            <w:tcW w:w="5755" w:type="dxa"/>
            <w:gridSpan w:val="2"/>
          </w:tcPr>
          <w:p w14:paraId="0870B3BF" w14:textId="77777777" w:rsidR="00A74817" w:rsidRPr="005825E1" w:rsidRDefault="00A74817" w:rsidP="0026479D">
            <w:pPr>
              <w:spacing w:line="268" w:lineRule="exact"/>
              <w:rPr>
                <w:rFonts w:ascii="Arial" w:hAnsi="Arial" w:cs="Arial"/>
                <w:sz w:val="21"/>
                <w:szCs w:val="21"/>
              </w:rPr>
            </w:pPr>
          </w:p>
        </w:tc>
        <w:tc>
          <w:tcPr>
            <w:tcW w:w="3851" w:type="dxa"/>
          </w:tcPr>
          <w:p w14:paraId="66AC4CE6" w14:textId="2629E7C3" w:rsidR="00D151A5" w:rsidRPr="005825E1" w:rsidRDefault="008C68E3" w:rsidP="0026479D">
            <w:pPr>
              <w:pStyle w:val="Arial10i50"/>
              <w:rPr>
                <w:rFonts w:cs="Arial"/>
                <w:szCs w:val="21"/>
              </w:rPr>
            </w:pPr>
            <w:r w:rsidRPr="005825E1">
              <w:rPr>
                <w:rFonts w:cs="Arial"/>
                <w:szCs w:val="21"/>
              </w:rPr>
              <w:t>Katowice,</w:t>
            </w:r>
            <w:r w:rsidR="004226F8">
              <w:rPr>
                <w:rFonts w:cs="Arial"/>
                <w:szCs w:val="21"/>
              </w:rPr>
              <w:t xml:space="preserve"> </w:t>
            </w:r>
            <w:r w:rsidR="000A62EE">
              <w:rPr>
                <w:rFonts w:cs="Arial"/>
                <w:szCs w:val="21"/>
              </w:rPr>
              <w:t>19</w:t>
            </w:r>
            <w:r w:rsidR="00241698">
              <w:rPr>
                <w:rFonts w:cs="Arial"/>
                <w:szCs w:val="21"/>
              </w:rPr>
              <w:t xml:space="preserve"> </w:t>
            </w:r>
            <w:r w:rsidR="00FC534A">
              <w:rPr>
                <w:rFonts w:cs="Arial"/>
                <w:szCs w:val="21"/>
              </w:rPr>
              <w:t xml:space="preserve">lipca </w:t>
            </w:r>
            <w:r w:rsidR="00A03111" w:rsidRPr="005825E1">
              <w:rPr>
                <w:rFonts w:cs="Arial"/>
                <w:szCs w:val="21"/>
              </w:rPr>
              <w:t>202</w:t>
            </w:r>
            <w:r w:rsidR="00241698">
              <w:rPr>
                <w:rFonts w:cs="Arial"/>
                <w:szCs w:val="21"/>
              </w:rPr>
              <w:t>4</w:t>
            </w:r>
            <w:r w:rsidR="00D151A5" w:rsidRPr="005825E1">
              <w:rPr>
                <w:rFonts w:cs="Arial"/>
                <w:szCs w:val="21"/>
              </w:rPr>
              <w:t xml:space="preserve"> r.</w:t>
            </w:r>
          </w:p>
          <w:p w14:paraId="7B0F1252" w14:textId="6C58A5F5" w:rsidR="00D151A5" w:rsidRPr="005825E1" w:rsidRDefault="00D151A5" w:rsidP="0026479D">
            <w:pPr>
              <w:pStyle w:val="Arial10i50"/>
              <w:rPr>
                <w:rFonts w:cs="Arial"/>
                <w:szCs w:val="21"/>
              </w:rPr>
            </w:pPr>
            <w:r w:rsidRPr="005825E1">
              <w:rPr>
                <w:rFonts w:cs="Arial"/>
                <w:szCs w:val="21"/>
              </w:rPr>
              <w:t xml:space="preserve">Nr sprawy: </w:t>
            </w:r>
            <w:r w:rsidR="00A03111" w:rsidRPr="005825E1">
              <w:rPr>
                <w:rFonts w:cs="Arial"/>
                <w:bCs/>
                <w:szCs w:val="21"/>
              </w:rPr>
              <w:t>OE-PZ.7222.</w:t>
            </w:r>
            <w:r w:rsidR="003C0B8C" w:rsidRPr="005825E1">
              <w:rPr>
                <w:rFonts w:cs="Arial"/>
                <w:bCs/>
                <w:szCs w:val="21"/>
              </w:rPr>
              <w:t>47</w:t>
            </w:r>
            <w:r w:rsidR="00A03111" w:rsidRPr="005825E1">
              <w:rPr>
                <w:rFonts w:cs="Arial"/>
                <w:bCs/>
                <w:szCs w:val="21"/>
              </w:rPr>
              <w:t>.202</w:t>
            </w:r>
            <w:r w:rsidR="003C0B8C" w:rsidRPr="005825E1">
              <w:rPr>
                <w:rFonts w:cs="Arial"/>
                <w:bCs/>
                <w:szCs w:val="21"/>
              </w:rPr>
              <w:t>3</w:t>
            </w:r>
          </w:p>
          <w:p w14:paraId="6618F215" w14:textId="7028C986" w:rsidR="007048AF" w:rsidRPr="005825E1" w:rsidRDefault="00A03111" w:rsidP="0026479D">
            <w:pPr>
              <w:pStyle w:val="Arial10i50"/>
              <w:rPr>
                <w:rFonts w:cs="Arial"/>
                <w:szCs w:val="21"/>
              </w:rPr>
            </w:pPr>
            <w:r w:rsidRPr="005825E1">
              <w:rPr>
                <w:rFonts w:cs="Arial"/>
                <w:szCs w:val="21"/>
              </w:rPr>
              <w:t>Nr pisma: OE</w:t>
            </w:r>
            <w:r w:rsidR="00D151A5" w:rsidRPr="005825E1">
              <w:rPr>
                <w:rFonts w:cs="Arial"/>
                <w:szCs w:val="21"/>
              </w:rPr>
              <w:t>-PZ.KW-</w:t>
            </w:r>
            <w:r w:rsidR="000A62EE" w:rsidRPr="000A62EE">
              <w:rPr>
                <w:rFonts w:cs="Arial"/>
                <w:szCs w:val="21"/>
              </w:rPr>
              <w:t>001013/24</w:t>
            </w:r>
          </w:p>
          <w:p w14:paraId="0C3ED199" w14:textId="6627F3DE" w:rsidR="008D05A0" w:rsidRPr="005825E1" w:rsidRDefault="00CE1C28" w:rsidP="0026479D">
            <w:pPr>
              <w:pStyle w:val="Arial10i50"/>
              <w:rPr>
                <w:rFonts w:cs="Arial"/>
                <w:szCs w:val="21"/>
              </w:rPr>
            </w:pPr>
            <w:r w:rsidRPr="005825E1">
              <w:rPr>
                <w:rFonts w:cs="Arial"/>
                <w:szCs w:val="21"/>
              </w:rPr>
              <w:t>(za dowodem doręczenia)</w:t>
            </w:r>
          </w:p>
        </w:tc>
      </w:tr>
      <w:tr w:rsidR="00E52373" w:rsidRPr="005825E1" w14:paraId="06A23B67" w14:textId="77777777" w:rsidTr="0C4A1062">
        <w:tc>
          <w:tcPr>
            <w:tcW w:w="5755" w:type="dxa"/>
            <w:gridSpan w:val="2"/>
          </w:tcPr>
          <w:p w14:paraId="2D6328AD" w14:textId="77777777" w:rsidR="00CE2F4D" w:rsidRPr="005825E1" w:rsidRDefault="00CE2F4D" w:rsidP="0026479D">
            <w:pPr>
              <w:spacing w:line="268" w:lineRule="exact"/>
              <w:rPr>
                <w:rFonts w:ascii="Arial" w:hAnsi="Arial" w:cs="Arial"/>
                <w:sz w:val="21"/>
                <w:szCs w:val="21"/>
              </w:rPr>
            </w:pPr>
          </w:p>
          <w:p w14:paraId="5C8BB8B6" w14:textId="468020A3" w:rsidR="00CA7144" w:rsidRPr="00FC534A" w:rsidRDefault="00A74817" w:rsidP="0026479D">
            <w:pPr>
              <w:spacing w:line="268" w:lineRule="exact"/>
              <w:rPr>
                <w:rFonts w:ascii="Arial" w:hAnsi="Arial" w:cs="Arial"/>
                <w:color w:val="FFFFFF" w:themeColor="background1"/>
                <w:sz w:val="21"/>
                <w:szCs w:val="21"/>
              </w:rPr>
            </w:pPr>
            <w:r w:rsidRPr="005825E1">
              <w:rPr>
                <w:rFonts w:ascii="Arial" w:hAnsi="Arial" w:cs="Arial"/>
                <w:color w:val="FFFFFF" w:themeColor="background1"/>
                <w:sz w:val="21"/>
                <w:szCs w:val="21"/>
              </w:rPr>
              <w:t>„PROJEKT</w:t>
            </w:r>
          </w:p>
        </w:tc>
        <w:tc>
          <w:tcPr>
            <w:tcW w:w="3851" w:type="dxa"/>
          </w:tcPr>
          <w:p w14:paraId="7739FCC0" w14:textId="77777777" w:rsidR="00E52373" w:rsidRPr="005825E1" w:rsidRDefault="00E52373" w:rsidP="0026479D">
            <w:pPr>
              <w:spacing w:line="268" w:lineRule="exact"/>
              <w:rPr>
                <w:rFonts w:ascii="Arial" w:hAnsi="Arial" w:cs="Arial"/>
                <w:sz w:val="21"/>
                <w:szCs w:val="21"/>
              </w:rPr>
            </w:pPr>
          </w:p>
        </w:tc>
      </w:tr>
      <w:tr w:rsidR="00852ADC" w:rsidRPr="005825E1" w14:paraId="2D715D22" w14:textId="77777777" w:rsidTr="0C4A1062">
        <w:tc>
          <w:tcPr>
            <w:tcW w:w="3227" w:type="dxa"/>
          </w:tcPr>
          <w:p w14:paraId="18CD9664" w14:textId="77777777" w:rsidR="00CC2246" w:rsidRPr="005825E1" w:rsidRDefault="00CC2246" w:rsidP="0026479D">
            <w:pPr>
              <w:pStyle w:val="Arial10i50"/>
              <w:rPr>
                <w:rFonts w:cs="Arial"/>
                <w:b/>
                <w:szCs w:val="21"/>
              </w:rPr>
            </w:pPr>
          </w:p>
          <w:p w14:paraId="220F481B" w14:textId="77777777" w:rsidR="00CC2246" w:rsidRPr="005825E1" w:rsidRDefault="00CC2246" w:rsidP="0026479D">
            <w:pPr>
              <w:pStyle w:val="Arial10i50"/>
              <w:rPr>
                <w:rFonts w:cs="Arial"/>
                <w:b/>
                <w:szCs w:val="21"/>
              </w:rPr>
            </w:pPr>
          </w:p>
          <w:p w14:paraId="3F4DFC1D" w14:textId="77777777" w:rsidR="00CC2246" w:rsidRPr="005825E1" w:rsidRDefault="00CC2246" w:rsidP="0026479D">
            <w:pPr>
              <w:pStyle w:val="Arial10i50"/>
              <w:rPr>
                <w:rFonts w:cs="Arial"/>
                <w:b/>
                <w:szCs w:val="21"/>
              </w:rPr>
            </w:pPr>
          </w:p>
          <w:p w14:paraId="2DCDC93D" w14:textId="77777777" w:rsidR="009948C0" w:rsidRPr="005825E1" w:rsidRDefault="009948C0" w:rsidP="0026479D">
            <w:pPr>
              <w:pStyle w:val="Arial10i50"/>
              <w:rPr>
                <w:rFonts w:cs="Arial"/>
                <w:b/>
                <w:szCs w:val="21"/>
              </w:rPr>
            </w:pPr>
          </w:p>
          <w:p w14:paraId="247CF9D5" w14:textId="77777777" w:rsidR="002D737E" w:rsidRPr="005825E1" w:rsidRDefault="002D737E" w:rsidP="0026479D">
            <w:pPr>
              <w:pStyle w:val="Arial10i50"/>
              <w:rPr>
                <w:rFonts w:cs="Arial"/>
                <w:b/>
                <w:szCs w:val="21"/>
              </w:rPr>
            </w:pPr>
          </w:p>
          <w:p w14:paraId="4AAE07CB" w14:textId="77777777" w:rsidR="00E52373" w:rsidRPr="005825E1" w:rsidRDefault="000336DD" w:rsidP="0026479D">
            <w:pPr>
              <w:pStyle w:val="Arial10i50"/>
              <w:rPr>
                <w:rFonts w:cs="Arial"/>
                <w:b/>
                <w:szCs w:val="21"/>
              </w:rPr>
            </w:pPr>
            <w:r w:rsidRPr="005825E1">
              <w:rPr>
                <w:rFonts w:cs="Arial"/>
                <w:b/>
                <w:szCs w:val="21"/>
              </w:rPr>
              <w:t xml:space="preserve">Decyzja nr     </w:t>
            </w:r>
          </w:p>
        </w:tc>
        <w:tc>
          <w:tcPr>
            <w:tcW w:w="6379" w:type="dxa"/>
            <w:gridSpan w:val="2"/>
          </w:tcPr>
          <w:p w14:paraId="116DE066" w14:textId="77777777" w:rsidR="00CC2246" w:rsidRPr="005825E1" w:rsidRDefault="00CC2246" w:rsidP="0026479D">
            <w:pPr>
              <w:pStyle w:val="Arial10i50"/>
              <w:rPr>
                <w:rFonts w:cs="Arial"/>
                <w:b/>
                <w:szCs w:val="21"/>
              </w:rPr>
            </w:pPr>
          </w:p>
          <w:p w14:paraId="3F4660E0" w14:textId="77777777" w:rsidR="00CC2246" w:rsidRPr="005825E1" w:rsidRDefault="00CC2246" w:rsidP="0026479D">
            <w:pPr>
              <w:pStyle w:val="Arial10i50"/>
              <w:rPr>
                <w:rFonts w:cs="Arial"/>
                <w:b/>
                <w:szCs w:val="21"/>
              </w:rPr>
            </w:pPr>
          </w:p>
          <w:p w14:paraId="09FF5795" w14:textId="77777777" w:rsidR="00CC2246" w:rsidRPr="005825E1" w:rsidRDefault="00CC2246" w:rsidP="0026479D">
            <w:pPr>
              <w:pStyle w:val="Arial10i50"/>
              <w:rPr>
                <w:rFonts w:cs="Arial"/>
                <w:b/>
                <w:szCs w:val="21"/>
              </w:rPr>
            </w:pPr>
          </w:p>
          <w:p w14:paraId="7B515E6B" w14:textId="77777777" w:rsidR="00006807" w:rsidRPr="005825E1" w:rsidRDefault="00006807" w:rsidP="0026479D">
            <w:pPr>
              <w:pStyle w:val="Arial10i50"/>
              <w:rPr>
                <w:rFonts w:cs="Arial"/>
                <w:b/>
                <w:szCs w:val="21"/>
              </w:rPr>
            </w:pPr>
          </w:p>
          <w:p w14:paraId="698934D2" w14:textId="77777777" w:rsidR="002D737E" w:rsidRPr="005825E1" w:rsidRDefault="002D737E" w:rsidP="0026479D">
            <w:pPr>
              <w:pStyle w:val="Arial10i50"/>
              <w:rPr>
                <w:rFonts w:cs="Arial"/>
                <w:b/>
                <w:szCs w:val="21"/>
              </w:rPr>
            </w:pPr>
          </w:p>
          <w:p w14:paraId="6E397604" w14:textId="1F3BD37D" w:rsidR="00E52373" w:rsidRPr="005825E1" w:rsidRDefault="00942C47" w:rsidP="0026479D">
            <w:pPr>
              <w:pStyle w:val="Arial10i50"/>
              <w:rPr>
                <w:rFonts w:cs="Arial"/>
                <w:b/>
                <w:szCs w:val="21"/>
              </w:rPr>
            </w:pPr>
            <w:r w:rsidRPr="00942C47">
              <w:rPr>
                <w:rFonts w:cs="Arial"/>
                <w:b/>
                <w:szCs w:val="21"/>
              </w:rPr>
              <w:t>2556</w:t>
            </w:r>
            <w:r w:rsidR="00E6426A" w:rsidRPr="005825E1">
              <w:rPr>
                <w:rFonts w:cs="Arial"/>
                <w:b/>
                <w:szCs w:val="21"/>
              </w:rPr>
              <w:t>/OE</w:t>
            </w:r>
            <w:r w:rsidR="000F5750" w:rsidRPr="005825E1">
              <w:rPr>
                <w:rFonts w:cs="Arial"/>
                <w:b/>
                <w:szCs w:val="21"/>
              </w:rPr>
              <w:t>/</w:t>
            </w:r>
            <w:r w:rsidR="00A03111" w:rsidRPr="005825E1">
              <w:rPr>
                <w:rFonts w:cs="Arial"/>
                <w:b/>
                <w:szCs w:val="21"/>
              </w:rPr>
              <w:t>202</w:t>
            </w:r>
            <w:r w:rsidR="003C0B8C" w:rsidRPr="005825E1">
              <w:rPr>
                <w:rFonts w:cs="Arial"/>
                <w:b/>
                <w:szCs w:val="21"/>
              </w:rPr>
              <w:t>4</w:t>
            </w:r>
          </w:p>
        </w:tc>
      </w:tr>
      <w:tr w:rsidR="00852ADC" w:rsidRPr="005825E1" w14:paraId="3D1753FE" w14:textId="77777777" w:rsidTr="0C4A1062">
        <w:tc>
          <w:tcPr>
            <w:tcW w:w="3227" w:type="dxa"/>
            <w:tcBorders>
              <w:bottom w:val="single" w:sz="4" w:space="0" w:color="auto"/>
            </w:tcBorders>
          </w:tcPr>
          <w:p w14:paraId="710EA78F" w14:textId="77777777" w:rsidR="00E52373" w:rsidRPr="005825E1" w:rsidRDefault="00E52373" w:rsidP="0026479D">
            <w:pPr>
              <w:pStyle w:val="Arial10i50"/>
              <w:rPr>
                <w:rFonts w:cs="Arial"/>
                <w:szCs w:val="21"/>
              </w:rPr>
            </w:pPr>
          </w:p>
        </w:tc>
        <w:tc>
          <w:tcPr>
            <w:tcW w:w="6379" w:type="dxa"/>
            <w:gridSpan w:val="2"/>
            <w:tcBorders>
              <w:bottom w:val="single" w:sz="4" w:space="0" w:color="auto"/>
            </w:tcBorders>
          </w:tcPr>
          <w:p w14:paraId="5A3EFA5B" w14:textId="77777777" w:rsidR="00E52373" w:rsidRPr="005825E1" w:rsidRDefault="00E52373" w:rsidP="0026479D">
            <w:pPr>
              <w:pStyle w:val="Arial10i50"/>
              <w:rPr>
                <w:rFonts w:cs="Arial"/>
                <w:szCs w:val="21"/>
              </w:rPr>
            </w:pPr>
          </w:p>
        </w:tc>
      </w:tr>
      <w:tr w:rsidR="00852ADC" w:rsidRPr="005825E1" w14:paraId="6D1CC3E1" w14:textId="77777777" w:rsidTr="0C4A1062">
        <w:tc>
          <w:tcPr>
            <w:tcW w:w="3227" w:type="dxa"/>
            <w:tcBorders>
              <w:top w:val="single" w:sz="4" w:space="0" w:color="auto"/>
            </w:tcBorders>
          </w:tcPr>
          <w:p w14:paraId="42FE166F" w14:textId="77777777" w:rsidR="00E52373" w:rsidRPr="005825E1" w:rsidRDefault="00E52373" w:rsidP="0026479D">
            <w:pPr>
              <w:pStyle w:val="Arial10i50"/>
              <w:rPr>
                <w:rFonts w:cs="Arial"/>
                <w:szCs w:val="21"/>
              </w:rPr>
            </w:pPr>
          </w:p>
        </w:tc>
        <w:tc>
          <w:tcPr>
            <w:tcW w:w="6379" w:type="dxa"/>
            <w:gridSpan w:val="2"/>
            <w:tcBorders>
              <w:top w:val="single" w:sz="4" w:space="0" w:color="auto"/>
            </w:tcBorders>
          </w:tcPr>
          <w:p w14:paraId="28AF6E07" w14:textId="77777777" w:rsidR="00E52373" w:rsidRPr="005825E1" w:rsidRDefault="00E52373" w:rsidP="0026479D">
            <w:pPr>
              <w:pStyle w:val="Arial10i50"/>
              <w:rPr>
                <w:rFonts w:cs="Arial"/>
                <w:szCs w:val="21"/>
              </w:rPr>
            </w:pPr>
          </w:p>
        </w:tc>
      </w:tr>
      <w:tr w:rsidR="00852ADC" w:rsidRPr="005825E1" w14:paraId="0A388715" w14:textId="77777777" w:rsidTr="0C4A1062">
        <w:tc>
          <w:tcPr>
            <w:tcW w:w="3227" w:type="dxa"/>
          </w:tcPr>
          <w:p w14:paraId="03937791" w14:textId="77777777" w:rsidR="00E52373" w:rsidRPr="005825E1" w:rsidRDefault="00055D8B" w:rsidP="0026479D">
            <w:pPr>
              <w:pStyle w:val="Arial10i50"/>
              <w:rPr>
                <w:rFonts w:cs="Arial"/>
                <w:b/>
                <w:szCs w:val="21"/>
              </w:rPr>
            </w:pPr>
            <w:r w:rsidRPr="005825E1">
              <w:rPr>
                <w:rFonts w:cs="Arial"/>
                <w:b/>
                <w:szCs w:val="21"/>
              </w:rPr>
              <w:t>Organ wydający:</w:t>
            </w:r>
          </w:p>
        </w:tc>
        <w:tc>
          <w:tcPr>
            <w:tcW w:w="6379" w:type="dxa"/>
            <w:gridSpan w:val="2"/>
          </w:tcPr>
          <w:p w14:paraId="4B5EADA6" w14:textId="77777777" w:rsidR="00E52373" w:rsidRPr="005825E1" w:rsidRDefault="00985405" w:rsidP="0026479D">
            <w:pPr>
              <w:pStyle w:val="Arial10i50"/>
              <w:rPr>
                <w:rFonts w:cs="Arial"/>
                <w:b/>
                <w:szCs w:val="21"/>
              </w:rPr>
            </w:pPr>
            <w:r w:rsidRPr="005825E1">
              <w:rPr>
                <w:rFonts w:cs="Arial"/>
                <w:b/>
                <w:szCs w:val="21"/>
              </w:rPr>
              <w:t>Marszałek Województwa Śląskiego</w:t>
            </w:r>
          </w:p>
        </w:tc>
      </w:tr>
      <w:tr w:rsidR="00852ADC" w:rsidRPr="005825E1" w14:paraId="2CBD92AE" w14:textId="77777777" w:rsidTr="0C4A1062">
        <w:tc>
          <w:tcPr>
            <w:tcW w:w="3227" w:type="dxa"/>
            <w:tcBorders>
              <w:bottom w:val="single" w:sz="4" w:space="0" w:color="auto"/>
            </w:tcBorders>
          </w:tcPr>
          <w:p w14:paraId="35A2F8F0" w14:textId="77777777" w:rsidR="00E52373" w:rsidRPr="005825E1" w:rsidRDefault="00E52373" w:rsidP="0026479D">
            <w:pPr>
              <w:pStyle w:val="Arial10i50"/>
              <w:rPr>
                <w:rFonts w:cs="Arial"/>
                <w:szCs w:val="21"/>
              </w:rPr>
            </w:pPr>
          </w:p>
        </w:tc>
        <w:tc>
          <w:tcPr>
            <w:tcW w:w="6379" w:type="dxa"/>
            <w:gridSpan w:val="2"/>
            <w:tcBorders>
              <w:bottom w:val="single" w:sz="4" w:space="0" w:color="auto"/>
            </w:tcBorders>
          </w:tcPr>
          <w:p w14:paraId="4834CD87" w14:textId="77777777" w:rsidR="00E52373" w:rsidRPr="005825E1" w:rsidRDefault="00E52373" w:rsidP="0026479D">
            <w:pPr>
              <w:pStyle w:val="Arial10i50"/>
              <w:rPr>
                <w:rFonts w:cs="Arial"/>
                <w:szCs w:val="21"/>
              </w:rPr>
            </w:pPr>
          </w:p>
        </w:tc>
      </w:tr>
      <w:tr w:rsidR="00852ADC" w:rsidRPr="005825E1" w14:paraId="29139E11" w14:textId="77777777" w:rsidTr="0C4A1062">
        <w:tc>
          <w:tcPr>
            <w:tcW w:w="3227" w:type="dxa"/>
          </w:tcPr>
          <w:p w14:paraId="7FB0E07E" w14:textId="77777777" w:rsidR="00055D8B" w:rsidRPr="005825E1" w:rsidRDefault="006758EF" w:rsidP="0026479D">
            <w:pPr>
              <w:pStyle w:val="Arial10i50"/>
              <w:rPr>
                <w:rFonts w:cs="Arial"/>
                <w:b/>
                <w:szCs w:val="21"/>
              </w:rPr>
            </w:pPr>
            <w:r w:rsidRPr="005825E1">
              <w:rPr>
                <w:rFonts w:cs="Arial"/>
                <w:b/>
                <w:szCs w:val="21"/>
              </w:rPr>
              <w:t>w</w:t>
            </w:r>
            <w:r w:rsidR="0072059A" w:rsidRPr="005825E1">
              <w:rPr>
                <w:rFonts w:cs="Arial"/>
                <w:b/>
                <w:szCs w:val="21"/>
              </w:rPr>
              <w:t xml:space="preserve"> sprawie</w:t>
            </w:r>
          </w:p>
        </w:tc>
        <w:tc>
          <w:tcPr>
            <w:tcW w:w="6379" w:type="dxa"/>
            <w:gridSpan w:val="2"/>
          </w:tcPr>
          <w:p w14:paraId="3FA14652" w14:textId="0A93FDA6" w:rsidR="008D1910" w:rsidRPr="005825E1" w:rsidRDefault="00917CEA" w:rsidP="0026479D">
            <w:pPr>
              <w:numPr>
                <w:ilvl w:val="0"/>
                <w:numId w:val="52"/>
              </w:numPr>
              <w:spacing w:line="268" w:lineRule="exact"/>
              <w:rPr>
                <w:rFonts w:ascii="Arial" w:hAnsi="Arial" w:cs="Arial"/>
                <w:color w:val="000000"/>
                <w:sz w:val="21"/>
                <w:szCs w:val="21"/>
              </w:rPr>
            </w:pPr>
            <w:r w:rsidRPr="005825E1">
              <w:rPr>
                <w:rFonts w:ascii="Arial" w:hAnsi="Arial" w:cs="Arial"/>
                <w:color w:val="000000"/>
                <w:sz w:val="21"/>
                <w:szCs w:val="21"/>
              </w:rPr>
              <w:t xml:space="preserve">wniosku o </w:t>
            </w:r>
            <w:r w:rsidR="00504212" w:rsidRPr="005825E1">
              <w:rPr>
                <w:rFonts w:ascii="Arial" w:hAnsi="Arial" w:cs="Arial"/>
                <w:color w:val="000000"/>
                <w:sz w:val="21"/>
                <w:szCs w:val="21"/>
              </w:rPr>
              <w:t>udzielenie</w:t>
            </w:r>
            <w:r w:rsidRPr="005825E1">
              <w:rPr>
                <w:rFonts w:ascii="Arial" w:hAnsi="Arial" w:cs="Arial"/>
                <w:color w:val="000000"/>
                <w:sz w:val="21"/>
                <w:szCs w:val="21"/>
              </w:rPr>
              <w:t xml:space="preserve"> pozwolenia zintegrowanego</w:t>
            </w:r>
          </w:p>
        </w:tc>
      </w:tr>
      <w:tr w:rsidR="00BA1260" w:rsidRPr="005825E1" w14:paraId="2483DD7B" w14:textId="77777777" w:rsidTr="0C4A1062">
        <w:tc>
          <w:tcPr>
            <w:tcW w:w="3227" w:type="dxa"/>
            <w:tcBorders>
              <w:top w:val="single" w:sz="4" w:space="0" w:color="auto"/>
            </w:tcBorders>
          </w:tcPr>
          <w:p w14:paraId="70A3C9B0" w14:textId="77777777" w:rsidR="00BA1260" w:rsidRPr="005825E1" w:rsidRDefault="00BA1260" w:rsidP="0026479D">
            <w:pPr>
              <w:pStyle w:val="Arial10i50"/>
              <w:rPr>
                <w:rFonts w:cs="Arial"/>
                <w:szCs w:val="21"/>
              </w:rPr>
            </w:pPr>
          </w:p>
        </w:tc>
        <w:tc>
          <w:tcPr>
            <w:tcW w:w="6379" w:type="dxa"/>
            <w:gridSpan w:val="2"/>
            <w:tcBorders>
              <w:top w:val="single" w:sz="4" w:space="0" w:color="auto"/>
            </w:tcBorders>
          </w:tcPr>
          <w:p w14:paraId="567D6B22" w14:textId="77777777" w:rsidR="00BA1260" w:rsidRPr="005825E1" w:rsidRDefault="00BA1260" w:rsidP="0026479D">
            <w:pPr>
              <w:pStyle w:val="Arial10i50"/>
              <w:rPr>
                <w:rFonts w:cs="Arial"/>
                <w:szCs w:val="21"/>
              </w:rPr>
            </w:pPr>
          </w:p>
        </w:tc>
      </w:tr>
      <w:tr w:rsidR="00BA1260" w:rsidRPr="005825E1" w14:paraId="5C74FAE2" w14:textId="77777777" w:rsidTr="0C4A1062">
        <w:tc>
          <w:tcPr>
            <w:tcW w:w="3227" w:type="dxa"/>
          </w:tcPr>
          <w:p w14:paraId="71D48143" w14:textId="77777777" w:rsidR="00BA1260" w:rsidRPr="005825E1" w:rsidRDefault="006758EF" w:rsidP="0026479D">
            <w:pPr>
              <w:pStyle w:val="Arial10i50"/>
              <w:rPr>
                <w:rFonts w:cs="Arial"/>
                <w:b/>
                <w:szCs w:val="21"/>
              </w:rPr>
            </w:pPr>
            <w:r w:rsidRPr="005825E1">
              <w:rPr>
                <w:rFonts w:cs="Arial"/>
                <w:b/>
                <w:szCs w:val="21"/>
              </w:rPr>
              <w:t>n</w:t>
            </w:r>
            <w:r w:rsidR="00BA1260" w:rsidRPr="005825E1">
              <w:rPr>
                <w:rFonts w:cs="Arial"/>
                <w:b/>
                <w:szCs w:val="21"/>
              </w:rPr>
              <w:t>a podstawie</w:t>
            </w:r>
          </w:p>
        </w:tc>
        <w:tc>
          <w:tcPr>
            <w:tcW w:w="6379" w:type="dxa"/>
            <w:gridSpan w:val="2"/>
          </w:tcPr>
          <w:p w14:paraId="006FCF6B" w14:textId="61C02118" w:rsidR="00BA1260" w:rsidRPr="005825E1" w:rsidRDefault="00917CEA" w:rsidP="001E342D">
            <w:pPr>
              <w:pStyle w:val="Arial10i50"/>
              <w:rPr>
                <w:rFonts w:cs="Arial"/>
                <w:szCs w:val="21"/>
              </w:rPr>
            </w:pPr>
            <w:r w:rsidRPr="005825E1">
              <w:rPr>
                <w:rFonts w:cs="Arial"/>
                <w:bCs/>
                <w:color w:val="auto"/>
                <w:szCs w:val="21"/>
              </w:rPr>
              <w:t>art. 104</w:t>
            </w:r>
            <w:r w:rsidR="001375FA" w:rsidRPr="005825E1">
              <w:rPr>
                <w:rFonts w:cs="Arial"/>
                <w:bCs/>
                <w:color w:val="auto"/>
                <w:szCs w:val="21"/>
              </w:rPr>
              <w:t xml:space="preserve"> </w:t>
            </w:r>
            <w:r w:rsidR="00D151A5" w:rsidRPr="005825E1">
              <w:rPr>
                <w:rFonts w:cs="Arial"/>
                <w:bCs/>
                <w:color w:val="auto"/>
                <w:szCs w:val="21"/>
              </w:rPr>
              <w:t>ustawy z dnia 14 czerwca 1960 r. Kodeks postępowania administracyjnego (</w:t>
            </w:r>
            <w:r w:rsidR="003C0B8C" w:rsidRPr="005825E1">
              <w:rPr>
                <w:rFonts w:cs="Arial"/>
                <w:bCs/>
                <w:color w:val="auto"/>
                <w:szCs w:val="21"/>
              </w:rPr>
              <w:t>t.</w:t>
            </w:r>
            <w:r w:rsidR="00FC534A">
              <w:rPr>
                <w:rFonts w:cs="Arial"/>
                <w:bCs/>
                <w:color w:val="auto"/>
                <w:szCs w:val="21"/>
              </w:rPr>
              <w:t xml:space="preserve"> </w:t>
            </w:r>
            <w:r w:rsidR="003C0B8C" w:rsidRPr="005825E1">
              <w:rPr>
                <w:rFonts w:cs="Arial"/>
                <w:bCs/>
                <w:color w:val="auto"/>
                <w:szCs w:val="21"/>
              </w:rPr>
              <w:t>j. Dz.U. z 2024 r. poz. 572</w:t>
            </w:r>
            <w:r w:rsidR="00FC534A">
              <w:rPr>
                <w:rFonts w:cs="Arial"/>
                <w:bCs/>
                <w:color w:val="auto"/>
                <w:szCs w:val="21"/>
              </w:rPr>
              <w:t xml:space="preserve"> </w:t>
            </w:r>
            <w:r w:rsidR="003C0B8C" w:rsidRPr="005825E1">
              <w:rPr>
                <w:rFonts w:cs="Arial"/>
                <w:bCs/>
                <w:color w:val="auto"/>
                <w:szCs w:val="21"/>
              </w:rPr>
              <w:t xml:space="preserve">z </w:t>
            </w:r>
            <w:proofErr w:type="spellStart"/>
            <w:r w:rsidR="003C0B8C" w:rsidRPr="005825E1">
              <w:rPr>
                <w:rFonts w:cs="Arial"/>
                <w:bCs/>
                <w:color w:val="auto"/>
                <w:szCs w:val="21"/>
              </w:rPr>
              <w:t>późn</w:t>
            </w:r>
            <w:proofErr w:type="spellEnd"/>
            <w:r w:rsidR="003C0B8C" w:rsidRPr="005825E1">
              <w:rPr>
                <w:rFonts w:cs="Arial"/>
                <w:bCs/>
                <w:color w:val="auto"/>
                <w:szCs w:val="21"/>
              </w:rPr>
              <w:t>. zm</w:t>
            </w:r>
            <w:r w:rsidR="001E342D" w:rsidRPr="005825E1">
              <w:rPr>
                <w:rFonts w:cs="Arial"/>
                <w:bCs/>
                <w:color w:val="auto"/>
                <w:szCs w:val="21"/>
              </w:rPr>
              <w:t xml:space="preserve">., </w:t>
            </w:r>
            <w:r w:rsidR="001E342D" w:rsidRPr="005825E1">
              <w:rPr>
                <w:rFonts w:cs="Arial"/>
                <w:bCs/>
              </w:rPr>
              <w:t>dalej: ustawa Kpa</w:t>
            </w:r>
            <w:r w:rsidR="005D04BA" w:rsidRPr="005825E1">
              <w:rPr>
                <w:rFonts w:cs="Arial"/>
                <w:bCs/>
                <w:color w:val="auto"/>
                <w:szCs w:val="21"/>
              </w:rPr>
              <w:t>)</w:t>
            </w:r>
            <w:r w:rsidR="00D151A5" w:rsidRPr="005825E1">
              <w:rPr>
                <w:rFonts w:cs="Arial"/>
                <w:bCs/>
                <w:color w:val="auto"/>
                <w:szCs w:val="21"/>
              </w:rPr>
              <w:t xml:space="preserve"> oraz na podsta</w:t>
            </w:r>
            <w:r w:rsidR="00730621" w:rsidRPr="005825E1">
              <w:rPr>
                <w:rFonts w:cs="Arial"/>
                <w:bCs/>
                <w:color w:val="auto"/>
                <w:szCs w:val="21"/>
              </w:rPr>
              <w:t>wie art. 181 ust. 1, art. 183 ust. 1, art. 184 ust. 1</w:t>
            </w:r>
            <w:r w:rsidR="00F91A5B" w:rsidRPr="005825E1">
              <w:rPr>
                <w:rFonts w:cs="Arial"/>
                <w:bCs/>
                <w:color w:val="auto"/>
                <w:szCs w:val="21"/>
              </w:rPr>
              <w:t>,</w:t>
            </w:r>
            <w:r w:rsidR="001375FA" w:rsidRPr="005825E1">
              <w:rPr>
                <w:rFonts w:cs="Arial"/>
                <w:bCs/>
                <w:color w:val="auto"/>
                <w:szCs w:val="21"/>
              </w:rPr>
              <w:t xml:space="preserve"> art. 187 ust. 4a, art. 188,</w:t>
            </w:r>
            <w:r w:rsidR="00F91A5B" w:rsidRPr="005825E1">
              <w:rPr>
                <w:rFonts w:cs="Arial"/>
                <w:bCs/>
                <w:color w:val="auto"/>
                <w:szCs w:val="21"/>
              </w:rPr>
              <w:t xml:space="preserve"> art. 201, </w:t>
            </w:r>
            <w:r w:rsidR="001375FA" w:rsidRPr="005825E1">
              <w:rPr>
                <w:rFonts w:cs="Arial"/>
                <w:bCs/>
                <w:color w:val="auto"/>
                <w:szCs w:val="21"/>
              </w:rPr>
              <w:t xml:space="preserve">art. 202, art. 204, art. 211, </w:t>
            </w:r>
            <w:r w:rsidR="00C43529" w:rsidRPr="005825E1">
              <w:rPr>
                <w:rFonts w:cs="Arial"/>
                <w:bCs/>
                <w:color w:val="auto"/>
                <w:szCs w:val="21"/>
              </w:rPr>
              <w:t xml:space="preserve">w związku </w:t>
            </w:r>
            <w:r w:rsidR="001375FA" w:rsidRPr="005825E1">
              <w:rPr>
                <w:rFonts w:cs="Arial"/>
                <w:bCs/>
                <w:color w:val="auto"/>
                <w:szCs w:val="21"/>
              </w:rPr>
              <w:t>z</w:t>
            </w:r>
            <w:r w:rsidR="00DE4377" w:rsidRPr="005825E1">
              <w:rPr>
                <w:rFonts w:cs="Arial"/>
                <w:bCs/>
                <w:color w:val="auto"/>
                <w:szCs w:val="21"/>
              </w:rPr>
              <w:t> </w:t>
            </w:r>
            <w:r w:rsidR="001375FA" w:rsidRPr="005825E1">
              <w:rPr>
                <w:rFonts w:cs="Arial"/>
                <w:bCs/>
                <w:color w:val="auto"/>
                <w:szCs w:val="21"/>
              </w:rPr>
              <w:t xml:space="preserve">art. </w:t>
            </w:r>
            <w:r w:rsidR="00735C85" w:rsidRPr="005825E1">
              <w:rPr>
                <w:rFonts w:cs="Arial"/>
                <w:bCs/>
                <w:color w:val="auto"/>
                <w:szCs w:val="21"/>
              </w:rPr>
              <w:t xml:space="preserve">226 ust. 1, art. </w:t>
            </w:r>
            <w:r w:rsidR="00D151A5" w:rsidRPr="005825E1">
              <w:rPr>
                <w:rFonts w:cs="Arial"/>
                <w:bCs/>
                <w:color w:val="auto"/>
                <w:szCs w:val="21"/>
              </w:rPr>
              <w:t>378 ust. 2a ustawy z dnia 27 kwietnia 2001 r. Prawo ochr</w:t>
            </w:r>
            <w:r w:rsidR="003A2A17" w:rsidRPr="005825E1">
              <w:rPr>
                <w:rFonts w:cs="Arial"/>
                <w:bCs/>
                <w:color w:val="auto"/>
                <w:szCs w:val="21"/>
              </w:rPr>
              <w:t>ony środowiska (</w:t>
            </w:r>
            <w:r w:rsidR="003C0B8C" w:rsidRPr="005825E1">
              <w:rPr>
                <w:rFonts w:cs="Arial"/>
                <w:bCs/>
                <w:color w:val="auto"/>
                <w:szCs w:val="21"/>
              </w:rPr>
              <w:t>t.j. Dz.U. z 2024 r. poz. 54</w:t>
            </w:r>
            <w:r w:rsidR="00CC4592">
              <w:rPr>
                <w:rFonts w:cs="Arial"/>
                <w:bCs/>
                <w:color w:val="auto"/>
                <w:szCs w:val="21"/>
              </w:rPr>
              <w:t xml:space="preserve"> </w:t>
            </w:r>
            <w:r w:rsidR="003C0B8C" w:rsidRPr="005825E1">
              <w:rPr>
                <w:rFonts w:cs="Arial"/>
                <w:bCs/>
                <w:color w:val="auto"/>
                <w:szCs w:val="21"/>
              </w:rPr>
              <w:t>z późn. zm</w:t>
            </w:r>
            <w:r w:rsidR="001E342D" w:rsidRPr="005825E1">
              <w:rPr>
                <w:rFonts w:cs="Arial"/>
                <w:bCs/>
                <w:color w:val="auto"/>
                <w:szCs w:val="21"/>
              </w:rPr>
              <w:t xml:space="preserve">., </w:t>
            </w:r>
            <w:r w:rsidR="001E342D" w:rsidRPr="005825E1">
              <w:rPr>
                <w:rFonts w:cs="Arial"/>
                <w:bCs/>
              </w:rPr>
              <w:t xml:space="preserve">dalej: ustawa </w:t>
            </w:r>
            <w:proofErr w:type="gramStart"/>
            <w:r w:rsidR="001E342D" w:rsidRPr="005825E1">
              <w:rPr>
                <w:rFonts w:cs="Arial"/>
                <w:bCs/>
              </w:rPr>
              <w:t>POŚ</w:t>
            </w:r>
            <w:r w:rsidR="001E342D" w:rsidRPr="005825E1">
              <w:rPr>
                <w:rFonts w:cs="Arial"/>
                <w:bCs/>
                <w:color w:val="auto"/>
                <w:szCs w:val="21"/>
              </w:rPr>
              <w:t xml:space="preserve"> </w:t>
            </w:r>
            <w:r w:rsidR="005D04BA" w:rsidRPr="005825E1">
              <w:rPr>
                <w:rFonts w:cs="Arial"/>
                <w:bCs/>
                <w:color w:val="auto"/>
                <w:szCs w:val="21"/>
              </w:rPr>
              <w:t>)</w:t>
            </w:r>
            <w:proofErr w:type="gramEnd"/>
            <w:r w:rsidR="005D04BA" w:rsidRPr="005825E1">
              <w:rPr>
                <w:rFonts w:cs="Arial"/>
                <w:bCs/>
                <w:color w:val="auto"/>
                <w:szCs w:val="21"/>
              </w:rPr>
              <w:t xml:space="preserve"> </w:t>
            </w:r>
            <w:r w:rsidR="00F91A5B" w:rsidRPr="005825E1">
              <w:rPr>
                <w:rFonts w:cs="Arial"/>
                <w:bCs/>
                <w:color w:val="auto"/>
                <w:szCs w:val="21"/>
              </w:rPr>
              <w:t xml:space="preserve">oraz </w:t>
            </w:r>
            <w:r w:rsidR="00BF470E" w:rsidRPr="005825E1">
              <w:rPr>
                <w:rFonts w:cs="Arial"/>
                <w:bCs/>
                <w:color w:val="auto"/>
                <w:szCs w:val="21"/>
              </w:rPr>
              <w:t>art.</w:t>
            </w:r>
            <w:r w:rsidR="001375FA" w:rsidRPr="005825E1">
              <w:rPr>
                <w:rFonts w:cs="Arial"/>
                <w:bCs/>
                <w:color w:val="auto"/>
                <w:szCs w:val="21"/>
              </w:rPr>
              <w:t xml:space="preserve"> </w:t>
            </w:r>
            <w:r w:rsidR="00BF470E" w:rsidRPr="005825E1">
              <w:rPr>
                <w:rFonts w:cs="Arial"/>
                <w:bCs/>
                <w:color w:val="auto"/>
                <w:szCs w:val="21"/>
              </w:rPr>
              <w:t>25 ust.1, 2, 3, 4 i</w:t>
            </w:r>
            <w:r w:rsidR="001E342D" w:rsidRPr="005825E1">
              <w:rPr>
                <w:rFonts w:cs="Arial"/>
                <w:bCs/>
                <w:color w:val="auto"/>
                <w:szCs w:val="21"/>
              </w:rPr>
              <w:t> </w:t>
            </w:r>
            <w:r w:rsidR="00BF470E" w:rsidRPr="005825E1">
              <w:rPr>
                <w:rFonts w:cs="Arial"/>
                <w:bCs/>
                <w:color w:val="auto"/>
                <w:szCs w:val="21"/>
              </w:rPr>
              <w:t>5, art. 41 ust.</w:t>
            </w:r>
            <w:r w:rsidR="001375FA" w:rsidRPr="005825E1">
              <w:rPr>
                <w:rFonts w:cs="Arial"/>
                <w:bCs/>
                <w:color w:val="auto"/>
                <w:szCs w:val="21"/>
              </w:rPr>
              <w:t xml:space="preserve"> </w:t>
            </w:r>
            <w:r w:rsidR="00BF470E" w:rsidRPr="005825E1">
              <w:rPr>
                <w:rFonts w:cs="Arial"/>
                <w:bCs/>
                <w:color w:val="auto"/>
                <w:szCs w:val="21"/>
              </w:rPr>
              <w:t>2 i 3 pkt.1 lit.</w:t>
            </w:r>
            <w:r w:rsidR="003C0B8C" w:rsidRPr="005825E1">
              <w:rPr>
                <w:rFonts w:cs="Arial"/>
                <w:bCs/>
                <w:color w:val="auto"/>
                <w:szCs w:val="21"/>
              </w:rPr>
              <w:t xml:space="preserve"> </w:t>
            </w:r>
            <w:r w:rsidR="00BF470E" w:rsidRPr="005825E1">
              <w:rPr>
                <w:rFonts w:cs="Arial"/>
                <w:bCs/>
                <w:color w:val="auto"/>
                <w:szCs w:val="21"/>
              </w:rPr>
              <w:t>a, art. 43 ust.</w:t>
            </w:r>
            <w:r w:rsidR="001375FA" w:rsidRPr="005825E1">
              <w:rPr>
                <w:rFonts w:cs="Arial"/>
                <w:bCs/>
                <w:color w:val="auto"/>
                <w:szCs w:val="21"/>
              </w:rPr>
              <w:t xml:space="preserve"> </w:t>
            </w:r>
            <w:r w:rsidR="00BF470E" w:rsidRPr="005825E1">
              <w:rPr>
                <w:rFonts w:cs="Arial"/>
                <w:bCs/>
                <w:color w:val="auto"/>
                <w:szCs w:val="21"/>
              </w:rPr>
              <w:t>2</w:t>
            </w:r>
            <w:r w:rsidR="001375FA" w:rsidRPr="005825E1">
              <w:rPr>
                <w:rFonts w:cs="Arial"/>
                <w:bCs/>
                <w:color w:val="auto"/>
                <w:szCs w:val="21"/>
              </w:rPr>
              <w:t>, oraz art. 45 ust. 4, 6, 8 i 9</w:t>
            </w:r>
            <w:r w:rsidR="00BF470E" w:rsidRPr="005825E1">
              <w:rPr>
                <w:rFonts w:cs="Arial"/>
                <w:bCs/>
                <w:color w:val="auto"/>
                <w:szCs w:val="21"/>
              </w:rPr>
              <w:t xml:space="preserve"> ustawy z dnia 14 grudnia 2012 roku o odpadach (</w:t>
            </w:r>
            <w:r w:rsidR="003C0B8C" w:rsidRPr="005825E1">
              <w:rPr>
                <w:rFonts w:cs="Arial"/>
                <w:bCs/>
                <w:color w:val="auto"/>
                <w:szCs w:val="21"/>
              </w:rPr>
              <w:t>t.j. Dz.U. z 2023 r. poz. 1587 z późn. zm</w:t>
            </w:r>
            <w:r w:rsidR="00BF470E" w:rsidRPr="005825E1">
              <w:rPr>
                <w:rFonts w:cs="Arial"/>
                <w:bCs/>
                <w:color w:val="auto"/>
                <w:szCs w:val="21"/>
              </w:rPr>
              <w:t>.</w:t>
            </w:r>
            <w:r w:rsidR="00CC4592">
              <w:rPr>
                <w:rFonts w:cs="Arial"/>
                <w:bCs/>
                <w:color w:val="auto"/>
                <w:szCs w:val="21"/>
              </w:rPr>
              <w:t>, dalej: ustawa o odpadach</w:t>
            </w:r>
            <w:r w:rsidR="00BF470E" w:rsidRPr="005825E1">
              <w:rPr>
                <w:rFonts w:cs="Arial"/>
                <w:bCs/>
                <w:color w:val="auto"/>
                <w:szCs w:val="21"/>
              </w:rPr>
              <w:t>)</w:t>
            </w:r>
          </w:p>
        </w:tc>
      </w:tr>
      <w:tr w:rsidR="00BA1260" w:rsidRPr="005825E1" w14:paraId="6F6E7BC6" w14:textId="77777777" w:rsidTr="0C4A1062">
        <w:tc>
          <w:tcPr>
            <w:tcW w:w="3227" w:type="dxa"/>
            <w:tcBorders>
              <w:bottom w:val="single" w:sz="4" w:space="0" w:color="auto"/>
            </w:tcBorders>
          </w:tcPr>
          <w:p w14:paraId="0EC9A718" w14:textId="77777777" w:rsidR="00BA1260" w:rsidRPr="005825E1" w:rsidRDefault="00BA1260" w:rsidP="0026479D">
            <w:pPr>
              <w:pStyle w:val="Arial10i50"/>
              <w:rPr>
                <w:rFonts w:cs="Arial"/>
                <w:szCs w:val="21"/>
              </w:rPr>
            </w:pPr>
          </w:p>
        </w:tc>
        <w:tc>
          <w:tcPr>
            <w:tcW w:w="6379" w:type="dxa"/>
            <w:gridSpan w:val="2"/>
            <w:tcBorders>
              <w:bottom w:val="single" w:sz="4" w:space="0" w:color="auto"/>
            </w:tcBorders>
          </w:tcPr>
          <w:p w14:paraId="691BED60" w14:textId="12482963" w:rsidR="006B5C0B" w:rsidRPr="005825E1" w:rsidRDefault="006B5C0B" w:rsidP="0026479D">
            <w:pPr>
              <w:pStyle w:val="Arial10i50"/>
              <w:rPr>
                <w:rFonts w:cs="Arial"/>
                <w:szCs w:val="21"/>
              </w:rPr>
            </w:pPr>
          </w:p>
        </w:tc>
      </w:tr>
      <w:tr w:rsidR="006C36A7" w:rsidRPr="005825E1" w14:paraId="7B95C6FE" w14:textId="77777777" w:rsidTr="0C4A1062">
        <w:trPr>
          <w:cantSplit/>
        </w:trPr>
        <w:tc>
          <w:tcPr>
            <w:tcW w:w="9606" w:type="dxa"/>
            <w:gridSpan w:val="3"/>
            <w:tcBorders>
              <w:top w:val="single" w:sz="4" w:space="0" w:color="auto"/>
            </w:tcBorders>
          </w:tcPr>
          <w:p w14:paraId="4B0D4CC1" w14:textId="4FECA67F" w:rsidR="00AC6895" w:rsidRPr="005825E1" w:rsidRDefault="00AC6895" w:rsidP="0026479D">
            <w:pPr>
              <w:pStyle w:val="Arial10i50"/>
              <w:spacing w:after="120"/>
              <w:rPr>
                <w:rFonts w:cs="Arial"/>
                <w:szCs w:val="21"/>
              </w:rPr>
            </w:pPr>
            <w:r w:rsidRPr="005825E1">
              <w:rPr>
                <w:rFonts w:cs="Arial"/>
                <w:szCs w:val="21"/>
              </w:rPr>
              <w:t xml:space="preserve">po rozpoznaniu wniosku Strony z dnia </w:t>
            </w:r>
            <w:r w:rsidR="0051632A" w:rsidRPr="005825E1">
              <w:rPr>
                <w:rFonts w:cs="Arial"/>
                <w:szCs w:val="21"/>
              </w:rPr>
              <w:t>9 maja 2023 r.</w:t>
            </w:r>
          </w:p>
          <w:p w14:paraId="65BB4E2D" w14:textId="358BB0E0" w:rsidR="004F08FC" w:rsidRPr="005825E1" w:rsidRDefault="00D61286" w:rsidP="0026479D">
            <w:pPr>
              <w:pStyle w:val="Arial10i50"/>
              <w:spacing w:after="120"/>
              <w:rPr>
                <w:rFonts w:cs="Arial"/>
                <w:b/>
                <w:szCs w:val="21"/>
              </w:rPr>
            </w:pPr>
            <w:r w:rsidRPr="005825E1">
              <w:rPr>
                <w:rFonts w:cs="Arial"/>
                <w:b/>
                <w:szCs w:val="21"/>
              </w:rPr>
              <w:t>o</w:t>
            </w:r>
            <w:r w:rsidR="0072059A" w:rsidRPr="005825E1">
              <w:rPr>
                <w:rFonts w:cs="Arial"/>
                <w:b/>
                <w:szCs w:val="21"/>
              </w:rPr>
              <w:t>rzekam</w:t>
            </w:r>
            <w:r w:rsidR="00F76FB7" w:rsidRPr="005825E1">
              <w:rPr>
                <w:rFonts w:cs="Arial"/>
                <w:b/>
                <w:szCs w:val="21"/>
              </w:rPr>
              <w:t>:</w:t>
            </w:r>
          </w:p>
          <w:p w14:paraId="2301152B" w14:textId="105474CF" w:rsidR="0083581B" w:rsidRPr="00944341" w:rsidRDefault="00504212" w:rsidP="0026479D">
            <w:pPr>
              <w:pStyle w:val="Arial10i50"/>
              <w:spacing w:after="120"/>
              <w:rPr>
                <w:rFonts w:cs="Arial"/>
                <w:szCs w:val="21"/>
                <w:lang w:bidi="pl-PL"/>
              </w:rPr>
            </w:pPr>
            <w:r w:rsidRPr="005825E1">
              <w:rPr>
                <w:rFonts w:cs="Arial"/>
                <w:szCs w:val="21"/>
              </w:rPr>
              <w:t>udziel</w:t>
            </w:r>
            <w:r w:rsidR="009D40D7" w:rsidRPr="005825E1">
              <w:rPr>
                <w:rFonts w:cs="Arial"/>
                <w:szCs w:val="21"/>
              </w:rPr>
              <w:t>ić</w:t>
            </w:r>
            <w:r w:rsidR="00AC6895" w:rsidRPr="005825E1">
              <w:rPr>
                <w:rFonts w:cs="Arial"/>
                <w:szCs w:val="21"/>
              </w:rPr>
              <w:t xml:space="preserve"> prowadzącemu instalację, spółce</w:t>
            </w:r>
            <w:r w:rsidRPr="005825E1">
              <w:rPr>
                <w:rFonts w:cs="Arial"/>
                <w:szCs w:val="21"/>
              </w:rPr>
              <w:t xml:space="preserve"> </w:t>
            </w:r>
            <w:r w:rsidR="00C84E04" w:rsidRPr="005825E1">
              <w:rPr>
                <w:rFonts w:cs="Arial"/>
                <w:szCs w:val="21"/>
                <w:lang w:bidi="pl-PL"/>
              </w:rPr>
              <w:t xml:space="preserve">MPS TECHNOLOGY </w:t>
            </w:r>
            <w:r w:rsidR="00735C85" w:rsidRPr="005825E1">
              <w:rPr>
                <w:rFonts w:cs="Arial"/>
                <w:szCs w:val="21"/>
                <w:lang w:bidi="pl-PL"/>
              </w:rPr>
              <w:t xml:space="preserve">Sp. z o.o. z siedzibą w </w:t>
            </w:r>
            <w:r w:rsidR="00C84E04" w:rsidRPr="005825E1">
              <w:rPr>
                <w:rFonts w:cs="Arial"/>
                <w:szCs w:val="21"/>
                <w:lang w:bidi="pl-PL"/>
              </w:rPr>
              <w:t>Częstochowie</w:t>
            </w:r>
            <w:r w:rsidR="00B73258" w:rsidRPr="005825E1">
              <w:rPr>
                <w:rFonts w:cs="Arial"/>
                <w:szCs w:val="21"/>
              </w:rPr>
              <w:t xml:space="preserve"> przy ul. Legionów 94</w:t>
            </w:r>
            <w:r w:rsidR="001375FA" w:rsidRPr="005825E1">
              <w:rPr>
                <w:rFonts w:cs="Arial"/>
                <w:color w:val="auto"/>
                <w:spacing w:val="-4"/>
                <w:szCs w:val="21"/>
              </w:rPr>
              <w:t>,</w:t>
            </w:r>
            <w:r w:rsidR="005A6AAE" w:rsidRPr="005825E1">
              <w:rPr>
                <w:rFonts w:cs="Arial"/>
                <w:szCs w:val="21"/>
              </w:rPr>
              <w:t xml:space="preserve"> pozwoleni</w:t>
            </w:r>
            <w:r w:rsidRPr="005825E1">
              <w:rPr>
                <w:rFonts w:cs="Arial"/>
                <w:szCs w:val="21"/>
              </w:rPr>
              <w:t>a</w:t>
            </w:r>
            <w:r w:rsidR="005A6AAE" w:rsidRPr="005825E1">
              <w:rPr>
                <w:rFonts w:cs="Arial"/>
                <w:szCs w:val="21"/>
              </w:rPr>
              <w:t xml:space="preserve"> zintegrowane</w:t>
            </w:r>
            <w:r w:rsidRPr="005825E1">
              <w:rPr>
                <w:rFonts w:cs="Arial"/>
                <w:szCs w:val="21"/>
              </w:rPr>
              <w:t>go</w:t>
            </w:r>
            <w:r w:rsidR="00D40646" w:rsidRPr="005825E1">
              <w:rPr>
                <w:rFonts w:cs="Arial"/>
                <w:szCs w:val="21"/>
              </w:rPr>
              <w:t xml:space="preserve">, </w:t>
            </w:r>
            <w:r w:rsidR="008177C7" w:rsidRPr="005825E1">
              <w:rPr>
                <w:rFonts w:cs="Arial"/>
                <w:szCs w:val="21"/>
              </w:rPr>
              <w:t>po przeprowadzeniu postępowania kompensacyjnego</w:t>
            </w:r>
            <w:r w:rsidR="004A0509" w:rsidRPr="005825E1">
              <w:rPr>
                <w:rFonts w:cs="Arial"/>
                <w:szCs w:val="21"/>
              </w:rPr>
              <w:t xml:space="preserve">, </w:t>
            </w:r>
            <w:r w:rsidRPr="005825E1">
              <w:rPr>
                <w:rFonts w:cs="Arial"/>
                <w:szCs w:val="21"/>
              </w:rPr>
              <w:t xml:space="preserve">dla </w:t>
            </w:r>
            <w:r w:rsidR="00735C85" w:rsidRPr="005825E1">
              <w:rPr>
                <w:rFonts w:cs="Arial"/>
                <w:szCs w:val="21"/>
                <w:lang w:bidi="pl-PL"/>
              </w:rPr>
              <w:t xml:space="preserve">instalacji </w:t>
            </w:r>
            <w:r w:rsidR="0086797B">
              <w:t xml:space="preserve">do topienia, łącznie ze stapianiem, metali nieżelaznych, w tym produktów z odzysku, lub odlewania metali nieżelaznych, o zdolności produkcyjnej przekraczającej 20 ton wytopu na dobę – instalacji wytopu </w:t>
            </w:r>
            <w:proofErr w:type="spellStart"/>
            <w:r w:rsidR="0086797B">
              <w:t>ferrotytanu</w:t>
            </w:r>
            <w:proofErr w:type="spellEnd"/>
            <w:r w:rsidR="000E1B14">
              <w:t xml:space="preserve">, </w:t>
            </w:r>
            <w:r w:rsidR="0024191F" w:rsidRPr="0024191F">
              <w:rPr>
                <w:rFonts w:cs="Arial"/>
                <w:szCs w:val="21"/>
              </w:rPr>
              <w:t>składającej się z 2 pieców indukcyjnych o mocy każdego z nich 1000 kW oraz wydajności 1500 kg/godzinę oraz instalacji współdziałających</w:t>
            </w:r>
            <w:r w:rsidR="00735C85" w:rsidRPr="005825E1">
              <w:rPr>
                <w:rFonts w:cs="Arial"/>
                <w:szCs w:val="21"/>
              </w:rPr>
              <w:t>, zlokalizowan</w:t>
            </w:r>
            <w:r w:rsidR="00B76EE8">
              <w:rPr>
                <w:rFonts w:cs="Arial"/>
                <w:szCs w:val="21"/>
              </w:rPr>
              <w:t>ych</w:t>
            </w:r>
            <w:r w:rsidR="00735C85" w:rsidRPr="005825E1">
              <w:rPr>
                <w:rFonts w:cs="Arial"/>
                <w:szCs w:val="21"/>
              </w:rPr>
              <w:t xml:space="preserve"> w </w:t>
            </w:r>
            <w:r w:rsidR="00C84E04" w:rsidRPr="005825E1">
              <w:rPr>
                <w:rFonts w:cs="Arial"/>
                <w:szCs w:val="21"/>
              </w:rPr>
              <w:t>Częstochowie</w:t>
            </w:r>
            <w:r w:rsidR="00735C85" w:rsidRPr="005825E1">
              <w:rPr>
                <w:rFonts w:cs="Arial"/>
                <w:szCs w:val="21"/>
              </w:rPr>
              <w:t xml:space="preserve"> przy </w:t>
            </w:r>
            <w:r w:rsidR="00C84E04" w:rsidRPr="005825E1">
              <w:rPr>
                <w:rFonts w:cs="Arial"/>
                <w:szCs w:val="21"/>
              </w:rPr>
              <w:t>ul. Legionów 94</w:t>
            </w:r>
            <w:r w:rsidRPr="005825E1">
              <w:rPr>
                <w:rFonts w:cs="Arial"/>
                <w:color w:val="auto"/>
                <w:spacing w:val="-4"/>
                <w:szCs w:val="21"/>
              </w:rPr>
              <w:t>, eksploatowan</w:t>
            </w:r>
            <w:r w:rsidR="00751B40">
              <w:rPr>
                <w:rFonts w:cs="Arial"/>
                <w:color w:val="auto"/>
                <w:spacing w:val="-4"/>
                <w:szCs w:val="21"/>
              </w:rPr>
              <w:t>ych</w:t>
            </w:r>
            <w:r w:rsidRPr="005825E1">
              <w:rPr>
                <w:rFonts w:cs="Arial"/>
                <w:color w:val="auto"/>
                <w:spacing w:val="-4"/>
                <w:szCs w:val="21"/>
              </w:rPr>
              <w:t xml:space="preserve"> przez</w:t>
            </w:r>
            <w:r w:rsidRPr="005825E1">
              <w:rPr>
                <w:rFonts w:eastAsia="Calibri" w:cs="Arial"/>
                <w:color w:val="auto"/>
                <w:szCs w:val="21"/>
              </w:rPr>
              <w:t xml:space="preserve"> </w:t>
            </w:r>
            <w:r w:rsidR="004A0509" w:rsidRPr="005825E1">
              <w:rPr>
                <w:rFonts w:cs="Arial"/>
                <w:color w:val="auto"/>
                <w:spacing w:val="-4"/>
                <w:szCs w:val="21"/>
              </w:rPr>
              <w:t>spółkę</w:t>
            </w:r>
            <w:r w:rsidR="00735C85" w:rsidRPr="005825E1">
              <w:rPr>
                <w:rFonts w:cs="Arial"/>
                <w:szCs w:val="21"/>
                <w:lang w:bidi="pl-PL"/>
              </w:rPr>
              <w:t xml:space="preserve"> </w:t>
            </w:r>
            <w:r w:rsidR="00C84E04" w:rsidRPr="005825E1">
              <w:rPr>
                <w:rFonts w:cs="Arial"/>
                <w:szCs w:val="21"/>
                <w:lang w:bidi="pl-PL"/>
              </w:rPr>
              <w:t xml:space="preserve">MPS TECHNOLOGY Sp. z o.o. z siedzibą w Częstochowie </w:t>
            </w:r>
            <w:r w:rsidR="00735C85" w:rsidRPr="005825E1">
              <w:rPr>
                <w:rFonts w:cs="Arial"/>
                <w:szCs w:val="21"/>
                <w:lang w:bidi="pl-PL"/>
              </w:rPr>
              <w:t>(</w:t>
            </w:r>
            <w:r w:rsidR="00C84E04" w:rsidRPr="005825E1">
              <w:rPr>
                <w:rFonts w:cs="Arial"/>
                <w:szCs w:val="21"/>
                <w:lang w:bidi="pl-PL"/>
              </w:rPr>
              <w:t>NIP: 9492227724,</w:t>
            </w:r>
            <w:r w:rsidR="00C2751D" w:rsidRPr="005825E1">
              <w:rPr>
                <w:rFonts w:cs="Arial"/>
                <w:szCs w:val="21"/>
                <w:lang w:bidi="pl-PL"/>
              </w:rPr>
              <w:t xml:space="preserve"> </w:t>
            </w:r>
            <w:r w:rsidR="00C84E04" w:rsidRPr="005825E1">
              <w:rPr>
                <w:rFonts w:cs="Arial"/>
                <w:szCs w:val="21"/>
                <w:lang w:bidi="pl-PL"/>
              </w:rPr>
              <w:t>REGON: 369964226</w:t>
            </w:r>
            <w:r w:rsidR="00735C85" w:rsidRPr="005825E1">
              <w:rPr>
                <w:rFonts w:cs="Arial"/>
                <w:szCs w:val="21"/>
                <w:lang w:bidi="pl-PL"/>
              </w:rPr>
              <w:t>)</w:t>
            </w:r>
            <w:r w:rsidR="00B73258" w:rsidRPr="005825E1">
              <w:rPr>
                <w:rFonts w:cs="Arial"/>
                <w:szCs w:val="21"/>
                <w:lang w:bidi="pl-PL"/>
              </w:rPr>
              <w:t xml:space="preserve"> </w:t>
            </w:r>
            <w:r w:rsidR="00B76EE8">
              <w:rPr>
                <w:rFonts w:cs="Arial"/>
                <w:szCs w:val="21"/>
                <w:lang w:bidi="pl-PL"/>
              </w:rPr>
              <w:br/>
            </w:r>
            <w:r w:rsidR="00AC43D2">
              <w:rPr>
                <w:rFonts w:cs="Arial"/>
                <w:szCs w:val="21"/>
                <w:lang w:bidi="pl-PL"/>
              </w:rPr>
              <w:t>z zastrzeżeniem następujących parametrów i warunków</w:t>
            </w:r>
            <w:r w:rsidR="00B73258" w:rsidRPr="005825E1">
              <w:rPr>
                <w:rFonts w:cs="Arial"/>
                <w:szCs w:val="21"/>
                <w:lang w:bidi="pl-PL"/>
              </w:rPr>
              <w:t>:</w:t>
            </w:r>
          </w:p>
        </w:tc>
      </w:tr>
    </w:tbl>
    <w:p w14:paraId="5D122443" w14:textId="146E7572" w:rsidR="00A7226B" w:rsidRPr="005825E1" w:rsidRDefault="005A6AAE" w:rsidP="0083581B">
      <w:pPr>
        <w:pStyle w:val="Akapitzlist"/>
        <w:numPr>
          <w:ilvl w:val="0"/>
          <w:numId w:val="75"/>
        </w:numPr>
        <w:spacing w:after="240" w:line="268" w:lineRule="exact"/>
        <w:ind w:left="641" w:hanging="357"/>
        <w:contextualSpacing w:val="0"/>
        <w:rPr>
          <w:rFonts w:ascii="Arial" w:hAnsi="Arial" w:cs="Arial"/>
          <w:b/>
          <w:color w:val="000000"/>
          <w:sz w:val="21"/>
          <w:szCs w:val="21"/>
        </w:rPr>
      </w:pPr>
      <w:r w:rsidRPr="005825E1">
        <w:rPr>
          <w:rFonts w:ascii="Arial" w:hAnsi="Arial" w:cs="Arial"/>
          <w:b/>
          <w:color w:val="000000"/>
          <w:sz w:val="21"/>
          <w:szCs w:val="21"/>
        </w:rPr>
        <w:t>Rodzaj i parametry instalacji</w:t>
      </w:r>
      <w:r w:rsidR="00A7226B" w:rsidRPr="005825E1">
        <w:rPr>
          <w:rFonts w:ascii="Arial" w:hAnsi="Arial" w:cs="Arial"/>
          <w:b/>
          <w:color w:val="000000"/>
          <w:sz w:val="21"/>
          <w:szCs w:val="21"/>
        </w:rPr>
        <w:t>:</w:t>
      </w:r>
    </w:p>
    <w:p w14:paraId="28A1CFFC" w14:textId="6A07F839" w:rsidR="006B5C0B" w:rsidRPr="005825E1" w:rsidRDefault="006B5C0B" w:rsidP="009251DD">
      <w:pPr>
        <w:pStyle w:val="Akapitzlist"/>
        <w:numPr>
          <w:ilvl w:val="0"/>
          <w:numId w:val="104"/>
        </w:numPr>
        <w:spacing w:before="120" w:after="120" w:line="268" w:lineRule="exact"/>
        <w:contextualSpacing w:val="0"/>
        <w:rPr>
          <w:rFonts w:ascii="Arial" w:hAnsi="Arial" w:cs="Arial"/>
          <w:b/>
          <w:sz w:val="21"/>
          <w:szCs w:val="21"/>
        </w:rPr>
      </w:pPr>
      <w:r w:rsidRPr="005825E1">
        <w:rPr>
          <w:rFonts w:ascii="Arial" w:hAnsi="Arial" w:cs="Arial"/>
          <w:b/>
          <w:sz w:val="21"/>
          <w:szCs w:val="21"/>
        </w:rPr>
        <w:t>Prowadzący instalację i lokalizacja instalacji</w:t>
      </w:r>
    </w:p>
    <w:p w14:paraId="24E42BB7" w14:textId="6EB1F28F" w:rsidR="004A0509" w:rsidRPr="006423F4" w:rsidRDefault="006B5C0B" w:rsidP="006423F4">
      <w:pPr>
        <w:pStyle w:val="Akapitzlist"/>
        <w:keepNext/>
        <w:numPr>
          <w:ilvl w:val="0"/>
          <w:numId w:val="80"/>
        </w:numPr>
        <w:spacing w:after="240" w:line="268" w:lineRule="exact"/>
        <w:ind w:left="426" w:hanging="357"/>
        <w:contextualSpacing w:val="0"/>
        <w:rPr>
          <w:rFonts w:ascii="Arial" w:hAnsi="Arial" w:cs="Arial"/>
          <w:b/>
          <w:sz w:val="21"/>
          <w:szCs w:val="21"/>
        </w:rPr>
      </w:pPr>
      <w:r w:rsidRPr="006423F4">
        <w:rPr>
          <w:rFonts w:ascii="Arial" w:hAnsi="Arial" w:cs="Arial"/>
          <w:b/>
          <w:bCs/>
          <w:sz w:val="21"/>
          <w:szCs w:val="21"/>
        </w:rPr>
        <w:t>prowadzący instalację IPPC</w:t>
      </w:r>
      <w:r w:rsidR="00694F59" w:rsidRPr="006423F4">
        <w:rPr>
          <w:rFonts w:ascii="Arial" w:hAnsi="Arial" w:cs="Arial"/>
          <w:b/>
          <w:bCs/>
          <w:sz w:val="21"/>
          <w:szCs w:val="21"/>
        </w:rPr>
        <w:t>:</w:t>
      </w:r>
    </w:p>
    <w:tbl>
      <w:tblPr>
        <w:tblW w:w="5000" w:type="pct"/>
        <w:tblCellMar>
          <w:left w:w="70" w:type="dxa"/>
          <w:right w:w="70" w:type="dxa"/>
        </w:tblCellMar>
        <w:tblLook w:val="04A0" w:firstRow="1" w:lastRow="0" w:firstColumn="1" w:lastColumn="0" w:noHBand="0" w:noVBand="1"/>
      </w:tblPr>
      <w:tblGrid>
        <w:gridCol w:w="471"/>
        <w:gridCol w:w="2651"/>
        <w:gridCol w:w="1272"/>
        <w:gridCol w:w="740"/>
        <w:gridCol w:w="1221"/>
        <w:gridCol w:w="1126"/>
        <w:gridCol w:w="1579"/>
      </w:tblGrid>
      <w:tr w:rsidR="006B5C0B" w:rsidRPr="005825E1" w14:paraId="663D5B0D" w14:textId="77777777" w:rsidTr="00BB71A2">
        <w:trPr>
          <w:trHeight w:val="315"/>
        </w:trPr>
        <w:tc>
          <w:tcPr>
            <w:tcW w:w="278" w:type="pct"/>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B46F32F" w14:textId="41ED3100" w:rsidR="006B5C0B" w:rsidRPr="005825E1" w:rsidRDefault="009C5A8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lp.</w:t>
            </w:r>
          </w:p>
        </w:tc>
        <w:tc>
          <w:tcPr>
            <w:tcW w:w="1475" w:type="pct"/>
            <w:vMerge w:val="restart"/>
            <w:tcBorders>
              <w:top w:val="single" w:sz="4" w:space="0" w:color="auto"/>
              <w:left w:val="nil"/>
              <w:bottom w:val="single" w:sz="4" w:space="0" w:color="auto"/>
              <w:right w:val="single" w:sz="4" w:space="0" w:color="auto"/>
            </w:tcBorders>
            <w:shd w:val="clear" w:color="auto" w:fill="D8D8D8"/>
            <w:vAlign w:val="center"/>
            <w:hideMark/>
          </w:tcPr>
          <w:p w14:paraId="7BEC26E4"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Nazwa prowadzącego instalację IPPC</w:t>
            </w:r>
          </w:p>
        </w:tc>
        <w:tc>
          <w:tcPr>
            <w:tcW w:w="1719" w:type="pct"/>
            <w:gridSpan w:val="3"/>
            <w:tcBorders>
              <w:top w:val="single" w:sz="4" w:space="0" w:color="auto"/>
              <w:left w:val="nil"/>
              <w:bottom w:val="single" w:sz="4" w:space="0" w:color="auto"/>
              <w:right w:val="single" w:sz="4" w:space="0" w:color="000000"/>
            </w:tcBorders>
            <w:shd w:val="clear" w:color="auto" w:fill="D8D8D8"/>
            <w:vAlign w:val="center"/>
            <w:hideMark/>
          </w:tcPr>
          <w:p w14:paraId="2D9CEA59"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Siedziba prowadzącego instalację</w:t>
            </w:r>
          </w:p>
        </w:tc>
        <w:tc>
          <w:tcPr>
            <w:tcW w:w="639" w:type="pct"/>
            <w:vMerge w:val="restart"/>
            <w:tcBorders>
              <w:top w:val="single" w:sz="4" w:space="0" w:color="auto"/>
              <w:left w:val="nil"/>
              <w:bottom w:val="single" w:sz="4" w:space="0" w:color="auto"/>
              <w:right w:val="single" w:sz="4" w:space="0" w:color="auto"/>
            </w:tcBorders>
            <w:shd w:val="clear" w:color="auto" w:fill="D8D8D8"/>
            <w:vAlign w:val="center"/>
            <w:hideMark/>
          </w:tcPr>
          <w:p w14:paraId="77D712FF"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 xml:space="preserve">REGON </w:t>
            </w:r>
          </w:p>
        </w:tc>
        <w:tc>
          <w:tcPr>
            <w:tcW w:w="889" w:type="pct"/>
            <w:vMerge w:val="restart"/>
            <w:tcBorders>
              <w:top w:val="single" w:sz="4" w:space="0" w:color="auto"/>
              <w:left w:val="nil"/>
              <w:bottom w:val="single" w:sz="4" w:space="0" w:color="auto"/>
              <w:right w:val="single" w:sz="4" w:space="0" w:color="auto"/>
            </w:tcBorders>
            <w:shd w:val="clear" w:color="auto" w:fill="D8D8D8"/>
            <w:vAlign w:val="center"/>
            <w:hideMark/>
          </w:tcPr>
          <w:p w14:paraId="1100C975"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NIP</w:t>
            </w:r>
          </w:p>
        </w:tc>
      </w:tr>
      <w:tr w:rsidR="006B5C0B" w:rsidRPr="005825E1" w14:paraId="073C1C22" w14:textId="77777777" w:rsidTr="00BB71A2">
        <w:trPr>
          <w:trHeight w:val="315"/>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5ADB01D9" w14:textId="77777777" w:rsidR="006B5C0B" w:rsidRPr="005825E1" w:rsidRDefault="006B5C0B" w:rsidP="0026479D">
            <w:pPr>
              <w:spacing w:after="0" w:line="240" w:lineRule="auto"/>
              <w:rPr>
                <w:rFonts w:ascii="Arial" w:hAnsi="Arial" w:cs="Arial"/>
                <w:b/>
                <w:bCs/>
                <w:kern w:val="2"/>
                <w:sz w:val="18"/>
                <w:szCs w:val="18"/>
              </w:rPr>
            </w:pPr>
          </w:p>
        </w:tc>
        <w:tc>
          <w:tcPr>
            <w:tcW w:w="1475" w:type="pct"/>
            <w:vMerge/>
            <w:tcBorders>
              <w:top w:val="single" w:sz="4" w:space="0" w:color="auto"/>
              <w:left w:val="nil"/>
              <w:bottom w:val="single" w:sz="4" w:space="0" w:color="auto"/>
              <w:right w:val="single" w:sz="4" w:space="0" w:color="auto"/>
            </w:tcBorders>
            <w:vAlign w:val="center"/>
            <w:hideMark/>
          </w:tcPr>
          <w:p w14:paraId="1EE2D2E7" w14:textId="77777777" w:rsidR="006B5C0B" w:rsidRPr="005825E1" w:rsidRDefault="006B5C0B" w:rsidP="0026479D">
            <w:pPr>
              <w:spacing w:after="0" w:line="240" w:lineRule="auto"/>
              <w:rPr>
                <w:rFonts w:ascii="Arial" w:hAnsi="Arial" w:cs="Arial"/>
                <w:b/>
                <w:bCs/>
                <w:kern w:val="2"/>
                <w:sz w:val="18"/>
                <w:szCs w:val="18"/>
              </w:rPr>
            </w:pPr>
          </w:p>
        </w:tc>
        <w:tc>
          <w:tcPr>
            <w:tcW w:w="725" w:type="pct"/>
            <w:tcBorders>
              <w:top w:val="single" w:sz="4" w:space="0" w:color="auto"/>
              <w:left w:val="nil"/>
              <w:bottom w:val="single" w:sz="4" w:space="0" w:color="auto"/>
              <w:right w:val="single" w:sz="4" w:space="0" w:color="000000"/>
            </w:tcBorders>
            <w:shd w:val="clear" w:color="auto" w:fill="D8D8D8"/>
            <w:vAlign w:val="center"/>
            <w:hideMark/>
          </w:tcPr>
          <w:p w14:paraId="7EC19F10"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ulica i numer</w:t>
            </w:r>
          </w:p>
        </w:tc>
        <w:tc>
          <w:tcPr>
            <w:tcW w:w="426" w:type="pct"/>
            <w:tcBorders>
              <w:top w:val="single" w:sz="4" w:space="0" w:color="auto"/>
              <w:left w:val="nil"/>
              <w:bottom w:val="single" w:sz="4" w:space="0" w:color="auto"/>
              <w:right w:val="single" w:sz="4" w:space="0" w:color="000000"/>
            </w:tcBorders>
            <w:shd w:val="clear" w:color="auto" w:fill="D8D8D8"/>
            <w:vAlign w:val="center"/>
            <w:hideMark/>
          </w:tcPr>
          <w:p w14:paraId="65001D06"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kod</w:t>
            </w:r>
          </w:p>
        </w:tc>
        <w:tc>
          <w:tcPr>
            <w:tcW w:w="568" w:type="pct"/>
            <w:tcBorders>
              <w:top w:val="single" w:sz="4" w:space="0" w:color="auto"/>
              <w:left w:val="nil"/>
              <w:bottom w:val="single" w:sz="4" w:space="0" w:color="auto"/>
              <w:right w:val="single" w:sz="4" w:space="0" w:color="000000"/>
            </w:tcBorders>
            <w:shd w:val="clear" w:color="auto" w:fill="D8D8D8"/>
            <w:vAlign w:val="center"/>
            <w:hideMark/>
          </w:tcPr>
          <w:p w14:paraId="506664E4"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miasto</w:t>
            </w:r>
          </w:p>
        </w:tc>
        <w:tc>
          <w:tcPr>
            <w:tcW w:w="639" w:type="pct"/>
            <w:vMerge/>
            <w:tcBorders>
              <w:top w:val="single" w:sz="4" w:space="0" w:color="auto"/>
              <w:left w:val="nil"/>
              <w:bottom w:val="single" w:sz="4" w:space="0" w:color="auto"/>
              <w:right w:val="single" w:sz="4" w:space="0" w:color="auto"/>
            </w:tcBorders>
            <w:vAlign w:val="center"/>
            <w:hideMark/>
          </w:tcPr>
          <w:p w14:paraId="03396662" w14:textId="77777777" w:rsidR="006B5C0B" w:rsidRPr="005825E1" w:rsidRDefault="006B5C0B" w:rsidP="0026479D">
            <w:pPr>
              <w:spacing w:after="0" w:line="240" w:lineRule="auto"/>
              <w:rPr>
                <w:rFonts w:ascii="Arial" w:hAnsi="Arial" w:cs="Arial"/>
                <w:b/>
                <w:bCs/>
                <w:kern w:val="2"/>
                <w:sz w:val="18"/>
                <w:szCs w:val="18"/>
              </w:rPr>
            </w:pPr>
          </w:p>
        </w:tc>
        <w:tc>
          <w:tcPr>
            <w:tcW w:w="889" w:type="pct"/>
            <w:vMerge/>
            <w:tcBorders>
              <w:top w:val="single" w:sz="4" w:space="0" w:color="auto"/>
              <w:left w:val="nil"/>
              <w:bottom w:val="single" w:sz="4" w:space="0" w:color="auto"/>
              <w:right w:val="single" w:sz="4" w:space="0" w:color="auto"/>
            </w:tcBorders>
            <w:vAlign w:val="center"/>
            <w:hideMark/>
          </w:tcPr>
          <w:p w14:paraId="4C197220" w14:textId="77777777" w:rsidR="006B5C0B" w:rsidRPr="005825E1" w:rsidRDefault="006B5C0B" w:rsidP="0026479D">
            <w:pPr>
              <w:spacing w:after="0" w:line="240" w:lineRule="auto"/>
              <w:rPr>
                <w:rFonts w:ascii="Arial" w:hAnsi="Arial" w:cs="Arial"/>
                <w:b/>
                <w:bCs/>
                <w:kern w:val="2"/>
                <w:sz w:val="18"/>
                <w:szCs w:val="18"/>
              </w:rPr>
            </w:pPr>
          </w:p>
        </w:tc>
      </w:tr>
      <w:tr w:rsidR="006B5C0B" w:rsidRPr="005825E1" w14:paraId="057F1A23" w14:textId="77777777" w:rsidTr="00BB71A2">
        <w:trPr>
          <w:trHeight w:val="675"/>
        </w:trPr>
        <w:tc>
          <w:tcPr>
            <w:tcW w:w="278" w:type="pct"/>
            <w:tcBorders>
              <w:top w:val="nil"/>
              <w:left w:val="single" w:sz="4" w:space="0" w:color="auto"/>
              <w:bottom w:val="single" w:sz="4" w:space="0" w:color="auto"/>
              <w:right w:val="single" w:sz="4" w:space="0" w:color="auto"/>
            </w:tcBorders>
            <w:noWrap/>
            <w:vAlign w:val="center"/>
            <w:hideMark/>
          </w:tcPr>
          <w:p w14:paraId="280FFB0D" w14:textId="77777777" w:rsidR="006B5C0B" w:rsidRPr="005825E1" w:rsidRDefault="006B5C0B" w:rsidP="0026479D">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w:t>
            </w:r>
          </w:p>
        </w:tc>
        <w:tc>
          <w:tcPr>
            <w:tcW w:w="1475" w:type="pct"/>
            <w:tcBorders>
              <w:top w:val="nil"/>
              <w:left w:val="nil"/>
              <w:bottom w:val="single" w:sz="4" w:space="0" w:color="auto"/>
              <w:right w:val="single" w:sz="4" w:space="0" w:color="auto"/>
            </w:tcBorders>
            <w:noWrap/>
            <w:vAlign w:val="center"/>
          </w:tcPr>
          <w:p w14:paraId="25556FA1" w14:textId="1611A648" w:rsidR="006B5C0B" w:rsidRPr="005825E1" w:rsidRDefault="00C2751D" w:rsidP="0026479D">
            <w:pPr>
              <w:spacing w:after="0" w:line="240" w:lineRule="auto"/>
              <w:rPr>
                <w:rFonts w:ascii="Arial" w:eastAsia="Times New Roman" w:hAnsi="Arial" w:cs="Arial"/>
                <w:sz w:val="18"/>
                <w:szCs w:val="18"/>
              </w:rPr>
            </w:pPr>
            <w:r w:rsidRPr="005825E1">
              <w:rPr>
                <w:rFonts w:ascii="Arial" w:eastAsia="Times New Roman" w:hAnsi="Arial" w:cs="Arial"/>
                <w:sz w:val="18"/>
                <w:szCs w:val="18"/>
              </w:rPr>
              <w:t xml:space="preserve">MPS TECHNOLOGY </w:t>
            </w:r>
            <w:r w:rsidR="00735C85" w:rsidRPr="005825E1">
              <w:rPr>
                <w:rFonts w:ascii="Arial" w:eastAsia="Times New Roman" w:hAnsi="Arial" w:cs="Arial"/>
                <w:sz w:val="18"/>
                <w:szCs w:val="18"/>
              </w:rPr>
              <w:t>Sp. z o.o.</w:t>
            </w:r>
          </w:p>
        </w:tc>
        <w:tc>
          <w:tcPr>
            <w:tcW w:w="725" w:type="pct"/>
            <w:tcBorders>
              <w:top w:val="nil"/>
              <w:left w:val="nil"/>
              <w:bottom w:val="single" w:sz="4" w:space="0" w:color="auto"/>
              <w:right w:val="single" w:sz="4" w:space="0" w:color="auto"/>
            </w:tcBorders>
            <w:vAlign w:val="center"/>
          </w:tcPr>
          <w:p w14:paraId="59A82B75" w14:textId="3D4166C6" w:rsidR="006B5C0B" w:rsidRPr="005825E1" w:rsidRDefault="00C2751D" w:rsidP="0026479D">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ul. Legionów 94</w:t>
            </w:r>
          </w:p>
        </w:tc>
        <w:tc>
          <w:tcPr>
            <w:tcW w:w="426" w:type="pct"/>
            <w:tcBorders>
              <w:top w:val="nil"/>
              <w:left w:val="nil"/>
              <w:bottom w:val="single" w:sz="4" w:space="0" w:color="auto"/>
              <w:right w:val="single" w:sz="4" w:space="0" w:color="auto"/>
            </w:tcBorders>
            <w:vAlign w:val="center"/>
            <w:hideMark/>
          </w:tcPr>
          <w:p w14:paraId="23981BA5" w14:textId="47BB7A94" w:rsidR="006B5C0B" w:rsidRPr="005825E1" w:rsidRDefault="00C2751D" w:rsidP="0026479D">
            <w:pPr>
              <w:spacing w:after="0" w:line="240" w:lineRule="auto"/>
              <w:rPr>
                <w:rFonts w:ascii="Arial" w:eastAsia="Times New Roman" w:hAnsi="Arial" w:cs="Arial"/>
                <w:sz w:val="18"/>
                <w:szCs w:val="18"/>
              </w:rPr>
            </w:pPr>
            <w:r w:rsidRPr="005825E1">
              <w:rPr>
                <w:rFonts w:ascii="Arial" w:eastAsia="Times New Roman" w:hAnsi="Arial" w:cs="Arial"/>
                <w:sz w:val="18"/>
                <w:szCs w:val="18"/>
              </w:rPr>
              <w:t>42-200</w:t>
            </w:r>
          </w:p>
        </w:tc>
        <w:tc>
          <w:tcPr>
            <w:tcW w:w="568" w:type="pct"/>
            <w:tcBorders>
              <w:top w:val="nil"/>
              <w:left w:val="nil"/>
              <w:bottom w:val="single" w:sz="4" w:space="0" w:color="auto"/>
              <w:right w:val="single" w:sz="4" w:space="0" w:color="auto"/>
            </w:tcBorders>
            <w:vAlign w:val="center"/>
            <w:hideMark/>
          </w:tcPr>
          <w:p w14:paraId="1D695140" w14:textId="34B45ED6" w:rsidR="006B5C0B" w:rsidRPr="005825E1" w:rsidRDefault="00C2751D" w:rsidP="0026479D">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Częstochowa</w:t>
            </w:r>
          </w:p>
        </w:tc>
        <w:tc>
          <w:tcPr>
            <w:tcW w:w="639" w:type="pct"/>
            <w:tcBorders>
              <w:top w:val="nil"/>
              <w:left w:val="nil"/>
              <w:bottom w:val="single" w:sz="4" w:space="0" w:color="auto"/>
              <w:right w:val="single" w:sz="4" w:space="0" w:color="auto"/>
            </w:tcBorders>
            <w:noWrap/>
            <w:vAlign w:val="center"/>
            <w:hideMark/>
          </w:tcPr>
          <w:p w14:paraId="6C5EC297" w14:textId="602406DD" w:rsidR="006B5C0B" w:rsidRPr="005825E1" w:rsidRDefault="00C2751D" w:rsidP="0026479D">
            <w:pPr>
              <w:spacing w:after="0" w:line="240" w:lineRule="auto"/>
              <w:contextualSpacing/>
              <w:jc w:val="center"/>
              <w:rPr>
                <w:rFonts w:ascii="Arial" w:hAnsi="Arial" w:cs="Arial"/>
                <w:sz w:val="18"/>
                <w:szCs w:val="18"/>
              </w:rPr>
            </w:pPr>
            <w:r w:rsidRPr="005825E1">
              <w:rPr>
                <w:rFonts w:ascii="Arial" w:hAnsi="Arial" w:cs="Arial"/>
                <w:sz w:val="18"/>
                <w:szCs w:val="18"/>
              </w:rPr>
              <w:t>369964226</w:t>
            </w:r>
          </w:p>
        </w:tc>
        <w:tc>
          <w:tcPr>
            <w:tcW w:w="889" w:type="pct"/>
            <w:tcBorders>
              <w:top w:val="nil"/>
              <w:left w:val="nil"/>
              <w:bottom w:val="single" w:sz="4" w:space="0" w:color="auto"/>
              <w:right w:val="single" w:sz="4" w:space="0" w:color="auto"/>
            </w:tcBorders>
            <w:noWrap/>
            <w:vAlign w:val="center"/>
            <w:hideMark/>
          </w:tcPr>
          <w:p w14:paraId="0A5BF97E" w14:textId="216EC299" w:rsidR="006B5C0B" w:rsidRPr="005825E1" w:rsidRDefault="00C2751D" w:rsidP="0026479D">
            <w:pPr>
              <w:spacing w:after="0" w:line="240" w:lineRule="auto"/>
              <w:contextualSpacing/>
              <w:jc w:val="center"/>
              <w:rPr>
                <w:rFonts w:ascii="Arial" w:hAnsi="Arial" w:cs="Arial"/>
                <w:sz w:val="18"/>
                <w:szCs w:val="18"/>
              </w:rPr>
            </w:pPr>
            <w:r w:rsidRPr="005825E1">
              <w:rPr>
                <w:rFonts w:ascii="Arial" w:hAnsi="Arial" w:cs="Arial"/>
                <w:sz w:val="18"/>
                <w:szCs w:val="18"/>
              </w:rPr>
              <w:t>9492227724</w:t>
            </w:r>
          </w:p>
        </w:tc>
      </w:tr>
    </w:tbl>
    <w:p w14:paraId="781A6F80" w14:textId="77777777" w:rsidR="006B5C0B" w:rsidRPr="006423F4" w:rsidRDefault="006B5C0B" w:rsidP="006423F4">
      <w:pPr>
        <w:numPr>
          <w:ilvl w:val="0"/>
          <w:numId w:val="80"/>
        </w:numPr>
        <w:spacing w:before="240" w:after="240" w:line="268" w:lineRule="exact"/>
        <w:ind w:left="426" w:hanging="357"/>
        <w:jc w:val="both"/>
        <w:rPr>
          <w:rFonts w:ascii="Arial" w:hAnsi="Arial" w:cs="Arial"/>
          <w:b/>
          <w:bCs/>
          <w:kern w:val="2"/>
          <w:sz w:val="21"/>
          <w:szCs w:val="21"/>
        </w:rPr>
      </w:pPr>
      <w:r w:rsidRPr="006423F4">
        <w:rPr>
          <w:rFonts w:ascii="Arial" w:hAnsi="Arial" w:cs="Arial"/>
          <w:b/>
          <w:bCs/>
          <w:sz w:val="21"/>
          <w:szCs w:val="21"/>
        </w:rPr>
        <w:lastRenderedPageBreak/>
        <w:t>instalacja IPPC objęta niniejszym pozwoleniem zintegrowanym:</w:t>
      </w:r>
    </w:p>
    <w:tbl>
      <w:tblPr>
        <w:tblW w:w="5000" w:type="pct"/>
        <w:tblCellMar>
          <w:left w:w="70" w:type="dxa"/>
          <w:right w:w="70" w:type="dxa"/>
        </w:tblCellMar>
        <w:tblLook w:val="04A0" w:firstRow="1" w:lastRow="0" w:firstColumn="1" w:lastColumn="0" w:noHBand="0" w:noVBand="1"/>
      </w:tblPr>
      <w:tblGrid>
        <w:gridCol w:w="350"/>
        <w:gridCol w:w="1623"/>
        <w:gridCol w:w="911"/>
        <w:gridCol w:w="461"/>
        <w:gridCol w:w="1221"/>
        <w:gridCol w:w="741"/>
        <w:gridCol w:w="1501"/>
        <w:gridCol w:w="911"/>
        <w:gridCol w:w="1341"/>
      </w:tblGrid>
      <w:tr w:rsidR="006B5C0B" w:rsidRPr="005825E1" w14:paraId="59166ADE" w14:textId="77777777" w:rsidTr="00AF5C56">
        <w:trPr>
          <w:trHeight w:val="276"/>
          <w:tblHeader/>
        </w:trPr>
        <w:tc>
          <w:tcPr>
            <w:tcW w:w="16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3489F2" w14:textId="05E69B9D" w:rsidR="006B5C0B" w:rsidRPr="005825E1" w:rsidRDefault="009C5A8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lp.</w:t>
            </w:r>
          </w:p>
        </w:tc>
        <w:tc>
          <w:tcPr>
            <w:tcW w:w="1006" w:type="pct"/>
            <w:vMerge w:val="restart"/>
            <w:tcBorders>
              <w:top w:val="single" w:sz="4" w:space="0" w:color="auto"/>
              <w:left w:val="nil"/>
              <w:bottom w:val="single" w:sz="4" w:space="0" w:color="auto"/>
              <w:right w:val="single" w:sz="4" w:space="0" w:color="auto"/>
            </w:tcBorders>
            <w:shd w:val="clear" w:color="auto" w:fill="D9D9D9"/>
            <w:vAlign w:val="center"/>
            <w:hideMark/>
          </w:tcPr>
          <w:p w14:paraId="5F9CD9E9"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Nazwa instalacji IPPC</w:t>
            </w:r>
          </w:p>
        </w:tc>
        <w:tc>
          <w:tcPr>
            <w:tcW w:w="1178" w:type="pct"/>
            <w:gridSpan w:val="3"/>
            <w:tcBorders>
              <w:top w:val="single" w:sz="4" w:space="0" w:color="auto"/>
              <w:left w:val="nil"/>
              <w:bottom w:val="single" w:sz="4" w:space="0" w:color="auto"/>
              <w:right w:val="single" w:sz="4" w:space="0" w:color="000000"/>
            </w:tcBorders>
            <w:shd w:val="clear" w:color="auto" w:fill="D8D8D8"/>
            <w:vAlign w:val="center"/>
            <w:hideMark/>
          </w:tcPr>
          <w:p w14:paraId="1F60A70C"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adres instalacji</w:t>
            </w:r>
          </w:p>
        </w:tc>
        <w:tc>
          <w:tcPr>
            <w:tcW w:w="448" w:type="pct"/>
            <w:vMerge w:val="restart"/>
            <w:tcBorders>
              <w:top w:val="single" w:sz="4" w:space="0" w:color="auto"/>
              <w:left w:val="nil"/>
              <w:bottom w:val="single" w:sz="4" w:space="0" w:color="auto"/>
              <w:right w:val="single" w:sz="4" w:space="0" w:color="auto"/>
            </w:tcBorders>
            <w:shd w:val="clear" w:color="auto" w:fill="D8D8D8"/>
            <w:vAlign w:val="center"/>
            <w:hideMark/>
          </w:tcPr>
          <w:p w14:paraId="59F5444F" w14:textId="6CB20209"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Branża IPPC</w:t>
            </w:r>
            <w:r w:rsidR="00B40F2B" w:rsidRPr="005825E1">
              <w:rPr>
                <w:rFonts w:ascii="Arial" w:hAnsi="Arial" w:cs="Arial"/>
                <w:b/>
                <w:bCs/>
                <w:sz w:val="18"/>
                <w:szCs w:val="18"/>
              </w:rPr>
              <w:br/>
              <w:t>(z rozp.)</w:t>
            </w:r>
          </w:p>
        </w:tc>
        <w:tc>
          <w:tcPr>
            <w:tcW w:w="828" w:type="pct"/>
            <w:vMerge w:val="restart"/>
            <w:tcBorders>
              <w:top w:val="single" w:sz="4" w:space="0" w:color="auto"/>
              <w:left w:val="nil"/>
              <w:bottom w:val="single" w:sz="4" w:space="0" w:color="auto"/>
              <w:right w:val="single" w:sz="4" w:space="0" w:color="auto"/>
            </w:tcBorders>
            <w:shd w:val="clear" w:color="auto" w:fill="D8D8D8"/>
            <w:vAlign w:val="center"/>
          </w:tcPr>
          <w:p w14:paraId="314A7972" w14:textId="77777777" w:rsidR="006B5C0B" w:rsidRPr="005825E1" w:rsidRDefault="006B5C0B" w:rsidP="0026479D">
            <w:pPr>
              <w:spacing w:after="0" w:line="240" w:lineRule="auto"/>
              <w:jc w:val="center"/>
              <w:rPr>
                <w:rFonts w:ascii="Arial" w:hAnsi="Arial" w:cs="Arial"/>
                <w:b/>
                <w:kern w:val="2"/>
                <w:sz w:val="18"/>
                <w:szCs w:val="18"/>
              </w:rPr>
            </w:pPr>
            <w:r w:rsidRPr="005825E1">
              <w:rPr>
                <w:rFonts w:ascii="Arial" w:hAnsi="Arial" w:cs="Arial"/>
                <w:b/>
                <w:bCs/>
                <w:sz w:val="18"/>
                <w:szCs w:val="18"/>
              </w:rPr>
              <w:t>Kwalifikacja przedsięwzięcia</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121CFBA"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liczba instalacji tej branży</w:t>
            </w:r>
          </w:p>
        </w:tc>
        <w:tc>
          <w:tcPr>
            <w:tcW w:w="740" w:type="pct"/>
            <w:vMerge w:val="restart"/>
            <w:tcBorders>
              <w:top w:val="single" w:sz="4" w:space="0" w:color="auto"/>
              <w:left w:val="single" w:sz="4" w:space="0" w:color="auto"/>
              <w:right w:val="single" w:sz="4" w:space="0" w:color="auto"/>
            </w:tcBorders>
            <w:shd w:val="clear" w:color="auto" w:fill="D8D8D8"/>
            <w:vAlign w:val="center"/>
          </w:tcPr>
          <w:p w14:paraId="592AC6B8" w14:textId="77777777" w:rsidR="006B5C0B" w:rsidRPr="005825E1" w:rsidRDefault="006B5C0B" w:rsidP="0026479D">
            <w:pPr>
              <w:spacing w:after="0" w:line="240" w:lineRule="auto"/>
              <w:jc w:val="center"/>
              <w:rPr>
                <w:rFonts w:ascii="Arial" w:hAnsi="Arial" w:cs="Arial"/>
                <w:b/>
                <w:bCs/>
                <w:sz w:val="18"/>
                <w:szCs w:val="18"/>
              </w:rPr>
            </w:pPr>
            <w:r w:rsidRPr="005825E1">
              <w:rPr>
                <w:rFonts w:ascii="Arial" w:eastAsia="Times New Roman" w:hAnsi="Arial" w:cs="Arial"/>
                <w:b/>
                <w:bCs/>
                <w:color w:val="000000"/>
                <w:sz w:val="18"/>
                <w:szCs w:val="18"/>
              </w:rPr>
              <w:t>Numery ewidencyjne działek, na których zlokalizowana jest dana instalacja</w:t>
            </w:r>
          </w:p>
        </w:tc>
      </w:tr>
      <w:tr w:rsidR="006B5C0B" w:rsidRPr="005825E1" w14:paraId="231DB2F1" w14:textId="77777777" w:rsidTr="00AF5C56">
        <w:trPr>
          <w:trHeight w:val="648"/>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4C0EA150" w14:textId="77777777" w:rsidR="006B5C0B" w:rsidRPr="005825E1" w:rsidRDefault="006B5C0B" w:rsidP="0026479D">
            <w:pPr>
              <w:spacing w:after="0" w:line="240" w:lineRule="auto"/>
              <w:rPr>
                <w:rFonts w:ascii="Arial" w:hAnsi="Arial" w:cs="Arial"/>
                <w:b/>
                <w:bCs/>
                <w:kern w:val="2"/>
                <w:sz w:val="18"/>
                <w:szCs w:val="18"/>
              </w:rPr>
            </w:pPr>
          </w:p>
        </w:tc>
        <w:tc>
          <w:tcPr>
            <w:tcW w:w="1006" w:type="pct"/>
            <w:vMerge/>
            <w:tcBorders>
              <w:top w:val="single" w:sz="4" w:space="0" w:color="auto"/>
              <w:left w:val="nil"/>
              <w:bottom w:val="single" w:sz="4" w:space="0" w:color="auto"/>
              <w:right w:val="single" w:sz="4" w:space="0" w:color="auto"/>
            </w:tcBorders>
            <w:vAlign w:val="center"/>
            <w:hideMark/>
          </w:tcPr>
          <w:p w14:paraId="684F4BA8" w14:textId="77777777" w:rsidR="006B5C0B" w:rsidRPr="005825E1" w:rsidRDefault="006B5C0B" w:rsidP="0026479D">
            <w:pPr>
              <w:spacing w:after="0" w:line="240" w:lineRule="auto"/>
              <w:rPr>
                <w:rFonts w:ascii="Arial" w:hAnsi="Arial" w:cs="Arial"/>
                <w:b/>
                <w:bCs/>
                <w:kern w:val="2"/>
                <w:sz w:val="18"/>
                <w:szCs w:val="18"/>
              </w:rPr>
            </w:pPr>
          </w:p>
        </w:tc>
        <w:tc>
          <w:tcPr>
            <w:tcW w:w="249" w:type="pct"/>
            <w:tcBorders>
              <w:top w:val="single" w:sz="4" w:space="0" w:color="auto"/>
              <w:left w:val="nil"/>
              <w:bottom w:val="single" w:sz="4" w:space="0" w:color="auto"/>
              <w:right w:val="single" w:sz="4" w:space="0" w:color="000000"/>
            </w:tcBorders>
            <w:shd w:val="clear" w:color="auto" w:fill="D8D8D8"/>
            <w:vAlign w:val="center"/>
            <w:hideMark/>
          </w:tcPr>
          <w:p w14:paraId="451664D1"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ulica i numer</w:t>
            </w:r>
          </w:p>
        </w:tc>
        <w:tc>
          <w:tcPr>
            <w:tcW w:w="254" w:type="pct"/>
            <w:tcBorders>
              <w:top w:val="single" w:sz="4" w:space="0" w:color="auto"/>
              <w:left w:val="nil"/>
              <w:bottom w:val="single" w:sz="4" w:space="0" w:color="auto"/>
              <w:right w:val="single" w:sz="4" w:space="0" w:color="000000"/>
            </w:tcBorders>
            <w:shd w:val="clear" w:color="auto" w:fill="D8D8D8"/>
            <w:vAlign w:val="center"/>
            <w:hideMark/>
          </w:tcPr>
          <w:p w14:paraId="07267847"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kod</w:t>
            </w:r>
          </w:p>
        </w:tc>
        <w:tc>
          <w:tcPr>
            <w:tcW w:w="674" w:type="pct"/>
            <w:tcBorders>
              <w:top w:val="single" w:sz="4" w:space="0" w:color="auto"/>
              <w:left w:val="nil"/>
              <w:bottom w:val="single" w:sz="4" w:space="0" w:color="auto"/>
              <w:right w:val="single" w:sz="4" w:space="0" w:color="000000"/>
            </w:tcBorders>
            <w:shd w:val="clear" w:color="auto" w:fill="D8D8D8"/>
            <w:vAlign w:val="center"/>
            <w:hideMark/>
          </w:tcPr>
          <w:p w14:paraId="69E0E0CE" w14:textId="77777777" w:rsidR="006B5C0B" w:rsidRPr="005825E1" w:rsidRDefault="006B5C0B" w:rsidP="0026479D">
            <w:pPr>
              <w:spacing w:after="0" w:line="240" w:lineRule="auto"/>
              <w:jc w:val="center"/>
              <w:rPr>
                <w:rFonts w:ascii="Arial" w:hAnsi="Arial" w:cs="Arial"/>
                <w:b/>
                <w:bCs/>
                <w:kern w:val="2"/>
                <w:sz w:val="18"/>
                <w:szCs w:val="18"/>
              </w:rPr>
            </w:pPr>
            <w:r w:rsidRPr="005825E1">
              <w:rPr>
                <w:rFonts w:ascii="Arial" w:hAnsi="Arial" w:cs="Arial"/>
                <w:b/>
                <w:bCs/>
                <w:sz w:val="18"/>
                <w:szCs w:val="18"/>
              </w:rPr>
              <w:t>miasto</w:t>
            </w:r>
          </w:p>
        </w:tc>
        <w:tc>
          <w:tcPr>
            <w:tcW w:w="448" w:type="pct"/>
            <w:vMerge/>
            <w:tcBorders>
              <w:top w:val="single" w:sz="4" w:space="0" w:color="auto"/>
              <w:left w:val="nil"/>
              <w:bottom w:val="single" w:sz="4" w:space="0" w:color="auto"/>
              <w:right w:val="single" w:sz="4" w:space="0" w:color="auto"/>
            </w:tcBorders>
            <w:vAlign w:val="center"/>
            <w:hideMark/>
          </w:tcPr>
          <w:p w14:paraId="731D34B2" w14:textId="77777777" w:rsidR="006B5C0B" w:rsidRPr="005825E1" w:rsidRDefault="006B5C0B" w:rsidP="0026479D">
            <w:pPr>
              <w:spacing w:after="0" w:line="240" w:lineRule="auto"/>
              <w:rPr>
                <w:rFonts w:ascii="Arial" w:hAnsi="Arial" w:cs="Arial"/>
                <w:b/>
                <w:bCs/>
                <w:kern w:val="2"/>
                <w:sz w:val="18"/>
                <w:szCs w:val="18"/>
              </w:rPr>
            </w:pPr>
          </w:p>
        </w:tc>
        <w:tc>
          <w:tcPr>
            <w:tcW w:w="828" w:type="pct"/>
            <w:vMerge/>
            <w:tcBorders>
              <w:top w:val="single" w:sz="4" w:space="0" w:color="auto"/>
              <w:left w:val="nil"/>
              <w:bottom w:val="single" w:sz="4" w:space="0" w:color="auto"/>
              <w:right w:val="single" w:sz="4" w:space="0" w:color="auto"/>
            </w:tcBorders>
            <w:vAlign w:val="center"/>
            <w:hideMark/>
          </w:tcPr>
          <w:p w14:paraId="427B8627" w14:textId="77777777" w:rsidR="006B5C0B" w:rsidRPr="005825E1" w:rsidRDefault="006B5C0B" w:rsidP="0026479D">
            <w:pPr>
              <w:spacing w:after="0" w:line="240" w:lineRule="auto"/>
              <w:rPr>
                <w:rFonts w:ascii="Arial" w:hAnsi="Arial" w:cs="Arial"/>
                <w:b/>
                <w:kern w:val="2"/>
                <w:sz w:val="18"/>
                <w:szCs w:val="18"/>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14:paraId="17D658D1" w14:textId="77777777" w:rsidR="006B5C0B" w:rsidRPr="005825E1" w:rsidRDefault="006B5C0B" w:rsidP="0026479D">
            <w:pPr>
              <w:spacing w:after="0" w:line="240" w:lineRule="auto"/>
              <w:rPr>
                <w:rFonts w:ascii="Arial" w:hAnsi="Arial" w:cs="Arial"/>
                <w:b/>
                <w:bCs/>
                <w:kern w:val="2"/>
                <w:sz w:val="18"/>
                <w:szCs w:val="18"/>
              </w:rPr>
            </w:pPr>
          </w:p>
        </w:tc>
        <w:tc>
          <w:tcPr>
            <w:tcW w:w="740" w:type="pct"/>
            <w:vMerge/>
            <w:tcBorders>
              <w:left w:val="single" w:sz="4" w:space="0" w:color="auto"/>
              <w:bottom w:val="single" w:sz="4" w:space="0" w:color="auto"/>
              <w:right w:val="single" w:sz="4" w:space="0" w:color="auto"/>
            </w:tcBorders>
            <w:vAlign w:val="center"/>
          </w:tcPr>
          <w:p w14:paraId="151A0AD1" w14:textId="77777777" w:rsidR="006B5C0B" w:rsidRPr="005825E1" w:rsidRDefault="006B5C0B" w:rsidP="0026479D">
            <w:pPr>
              <w:spacing w:after="0" w:line="240" w:lineRule="auto"/>
              <w:rPr>
                <w:rFonts w:ascii="Arial" w:hAnsi="Arial" w:cs="Arial"/>
                <w:b/>
                <w:bCs/>
                <w:kern w:val="2"/>
                <w:sz w:val="18"/>
                <w:szCs w:val="18"/>
              </w:rPr>
            </w:pPr>
          </w:p>
        </w:tc>
      </w:tr>
      <w:tr w:rsidR="00AF5C56" w:rsidRPr="005825E1" w14:paraId="778834B4" w14:textId="77777777" w:rsidTr="00AF5C56">
        <w:trPr>
          <w:trHeight w:val="1048"/>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4566982C" w14:textId="77777777"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w:t>
            </w:r>
          </w:p>
        </w:tc>
        <w:tc>
          <w:tcPr>
            <w:tcW w:w="1006" w:type="pct"/>
            <w:tcBorders>
              <w:top w:val="single" w:sz="4" w:space="0" w:color="auto"/>
              <w:left w:val="nil"/>
              <w:bottom w:val="single" w:sz="4" w:space="0" w:color="auto"/>
              <w:right w:val="single" w:sz="4" w:space="0" w:color="auto"/>
            </w:tcBorders>
            <w:vAlign w:val="center"/>
          </w:tcPr>
          <w:p w14:paraId="7A5737D6" w14:textId="412A7203" w:rsidR="00AF5C56" w:rsidRPr="005825E1" w:rsidRDefault="00AF5C56" w:rsidP="00AF5C56">
            <w:pPr>
              <w:spacing w:after="0" w:line="240" w:lineRule="auto"/>
              <w:rPr>
                <w:rFonts w:ascii="Arial" w:eastAsia="Times New Roman" w:hAnsi="Arial" w:cs="Arial"/>
                <w:sz w:val="18"/>
                <w:szCs w:val="18"/>
              </w:rPr>
            </w:pPr>
            <w:r w:rsidRPr="005825E1">
              <w:rPr>
                <w:rFonts w:ascii="Arial" w:hAnsi="Arial" w:cs="Arial"/>
                <w:sz w:val="18"/>
                <w:szCs w:val="18"/>
              </w:rPr>
              <w:t>Instalacja</w:t>
            </w:r>
            <w:r w:rsidRPr="005825E1">
              <w:rPr>
                <w:sz w:val="18"/>
                <w:szCs w:val="18"/>
              </w:rPr>
              <w:t xml:space="preserve"> </w:t>
            </w:r>
            <w:r w:rsidR="00B34998">
              <w:rPr>
                <w:rFonts w:ascii="Arial" w:hAnsi="Arial" w:cs="Arial"/>
                <w:sz w:val="18"/>
                <w:szCs w:val="18"/>
              </w:rPr>
              <w:t xml:space="preserve">wytopu </w:t>
            </w:r>
            <w:proofErr w:type="spellStart"/>
            <w:r w:rsidR="00B34998">
              <w:rPr>
                <w:rFonts w:ascii="Arial" w:hAnsi="Arial" w:cs="Arial"/>
                <w:sz w:val="18"/>
                <w:szCs w:val="18"/>
              </w:rPr>
              <w:t>ferrotytanu</w:t>
            </w:r>
            <w:proofErr w:type="spellEnd"/>
          </w:p>
        </w:tc>
        <w:tc>
          <w:tcPr>
            <w:tcW w:w="249" w:type="pct"/>
            <w:tcBorders>
              <w:top w:val="single" w:sz="4" w:space="0" w:color="auto"/>
              <w:left w:val="nil"/>
              <w:bottom w:val="single" w:sz="4" w:space="0" w:color="auto"/>
              <w:right w:val="single" w:sz="4" w:space="0" w:color="auto"/>
            </w:tcBorders>
            <w:vAlign w:val="center"/>
          </w:tcPr>
          <w:p w14:paraId="7F05F99C" w14:textId="0167C6F8"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ul. Legionów 94</w:t>
            </w:r>
          </w:p>
        </w:tc>
        <w:tc>
          <w:tcPr>
            <w:tcW w:w="254" w:type="pct"/>
            <w:tcBorders>
              <w:top w:val="single" w:sz="4" w:space="0" w:color="auto"/>
              <w:left w:val="nil"/>
              <w:bottom w:val="single" w:sz="4" w:space="0" w:color="auto"/>
              <w:right w:val="single" w:sz="4" w:space="0" w:color="auto"/>
            </w:tcBorders>
            <w:vAlign w:val="center"/>
          </w:tcPr>
          <w:p w14:paraId="2345D307" w14:textId="54A5327D"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42-200</w:t>
            </w:r>
          </w:p>
        </w:tc>
        <w:tc>
          <w:tcPr>
            <w:tcW w:w="674" w:type="pct"/>
            <w:tcBorders>
              <w:top w:val="single" w:sz="4" w:space="0" w:color="auto"/>
              <w:left w:val="nil"/>
              <w:bottom w:val="single" w:sz="4" w:space="0" w:color="auto"/>
              <w:right w:val="single" w:sz="4" w:space="0" w:color="auto"/>
            </w:tcBorders>
            <w:vAlign w:val="center"/>
          </w:tcPr>
          <w:p w14:paraId="48BD8909" w14:textId="5EE8726A"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Częstochowa</w:t>
            </w:r>
          </w:p>
        </w:tc>
        <w:tc>
          <w:tcPr>
            <w:tcW w:w="448" w:type="pct"/>
            <w:tcBorders>
              <w:top w:val="single" w:sz="4" w:space="0" w:color="auto"/>
              <w:left w:val="nil"/>
              <w:bottom w:val="single" w:sz="4" w:space="0" w:color="auto"/>
              <w:right w:val="single" w:sz="4" w:space="0" w:color="auto"/>
            </w:tcBorders>
            <w:noWrap/>
            <w:vAlign w:val="center"/>
          </w:tcPr>
          <w:p w14:paraId="2A3F01C7" w14:textId="7554475C"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2.6*</w:t>
            </w:r>
          </w:p>
        </w:tc>
        <w:tc>
          <w:tcPr>
            <w:tcW w:w="828" w:type="pct"/>
            <w:tcBorders>
              <w:top w:val="single" w:sz="4" w:space="0" w:color="auto"/>
              <w:left w:val="nil"/>
              <w:bottom w:val="single" w:sz="4" w:space="0" w:color="auto"/>
              <w:right w:val="single" w:sz="4" w:space="0" w:color="auto"/>
            </w:tcBorders>
            <w:vAlign w:val="center"/>
          </w:tcPr>
          <w:p w14:paraId="4E33EB29" w14:textId="0635ADDC"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Rozp.</w:t>
            </w:r>
            <w:r w:rsidRPr="005825E1">
              <w:rPr>
                <w:rFonts w:ascii="Arial" w:hAnsi="Arial" w:cs="Arial"/>
                <w:bCs/>
                <w:sz w:val="18"/>
                <w:szCs w:val="18"/>
              </w:rPr>
              <w:t>**</w:t>
            </w:r>
            <w:r w:rsidRPr="005825E1">
              <w:rPr>
                <w:rFonts w:ascii="Arial" w:eastAsia="Times New Roman" w:hAnsi="Arial" w:cs="Arial"/>
                <w:sz w:val="18"/>
                <w:szCs w:val="18"/>
              </w:rPr>
              <w:t xml:space="preserve"> </w:t>
            </w:r>
            <w:r w:rsidRPr="005825E1">
              <w:rPr>
                <w:rFonts w:ascii="Arial" w:eastAsia="Times New Roman" w:hAnsi="Arial" w:cs="Arial"/>
                <w:sz w:val="18"/>
                <w:szCs w:val="18"/>
              </w:rPr>
              <w:br/>
            </w:r>
            <w:r w:rsidRPr="005825E1">
              <w:rPr>
                <w:rFonts w:ascii="Arial" w:hAnsi="Arial" w:cs="Arial"/>
                <w:bCs/>
                <w:sz w:val="18"/>
                <w:szCs w:val="18"/>
              </w:rPr>
              <w:t>§</w:t>
            </w:r>
            <w:r w:rsidRPr="005825E1">
              <w:rPr>
                <w:rFonts w:ascii="Arial" w:hAnsi="Arial" w:cs="Arial"/>
                <w:sz w:val="18"/>
                <w:szCs w:val="18"/>
              </w:rPr>
              <w:t> </w:t>
            </w:r>
            <w:r w:rsidRPr="005825E1">
              <w:rPr>
                <w:rFonts w:ascii="Arial" w:hAnsi="Arial" w:cs="Arial"/>
                <w:bCs/>
                <w:sz w:val="18"/>
                <w:szCs w:val="18"/>
              </w:rPr>
              <w:t xml:space="preserve">2 ust. 1 </w:t>
            </w:r>
            <w:r>
              <w:rPr>
                <w:rFonts w:ascii="Arial" w:hAnsi="Arial" w:cs="Arial"/>
                <w:bCs/>
                <w:sz w:val="18"/>
                <w:szCs w:val="18"/>
              </w:rPr>
              <w:br/>
            </w:r>
            <w:r w:rsidRPr="005825E1">
              <w:rPr>
                <w:rFonts w:ascii="Arial" w:hAnsi="Arial" w:cs="Arial"/>
                <w:bCs/>
                <w:sz w:val="18"/>
                <w:szCs w:val="18"/>
              </w:rPr>
              <w:t>pkt 14,</w:t>
            </w:r>
          </w:p>
          <w:p w14:paraId="38D162C1" w14:textId="77777777"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Poś:</w:t>
            </w:r>
          </w:p>
          <w:p w14:paraId="53C65E4E" w14:textId="77777777"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art.378 ust.2a</w:t>
            </w:r>
          </w:p>
        </w:tc>
        <w:tc>
          <w:tcPr>
            <w:tcW w:w="635" w:type="pct"/>
            <w:tcBorders>
              <w:top w:val="single" w:sz="4" w:space="0" w:color="auto"/>
              <w:left w:val="single" w:sz="4" w:space="0" w:color="auto"/>
              <w:bottom w:val="single" w:sz="4" w:space="0" w:color="auto"/>
              <w:right w:val="single" w:sz="4" w:space="0" w:color="auto"/>
            </w:tcBorders>
            <w:vAlign w:val="center"/>
          </w:tcPr>
          <w:p w14:paraId="2FB6DDC5" w14:textId="30F245E1" w:rsidR="00AF5C56" w:rsidRPr="005825E1" w:rsidRDefault="00AF5C56" w:rsidP="00AC43D2">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w:t>
            </w:r>
          </w:p>
        </w:tc>
        <w:tc>
          <w:tcPr>
            <w:tcW w:w="740" w:type="pct"/>
            <w:tcBorders>
              <w:top w:val="single" w:sz="4" w:space="0" w:color="auto"/>
              <w:left w:val="single" w:sz="4" w:space="0" w:color="auto"/>
              <w:bottom w:val="single" w:sz="4" w:space="0" w:color="auto"/>
              <w:right w:val="single" w:sz="4" w:space="0" w:color="auto"/>
            </w:tcBorders>
            <w:vAlign w:val="center"/>
          </w:tcPr>
          <w:p w14:paraId="3AAF70D3" w14:textId="31323427" w:rsidR="00AF5C56" w:rsidRPr="005825E1" w:rsidRDefault="00AF5C56" w:rsidP="00AF5C56">
            <w:pPr>
              <w:spacing w:after="0" w:line="240" w:lineRule="auto"/>
              <w:jc w:val="center"/>
              <w:rPr>
                <w:rFonts w:ascii="Arial" w:eastAsia="Times New Roman" w:hAnsi="Arial" w:cs="Arial"/>
                <w:sz w:val="18"/>
                <w:szCs w:val="18"/>
              </w:rPr>
            </w:pPr>
            <w:r w:rsidRPr="005825E1">
              <w:rPr>
                <w:rFonts w:ascii="Arial" w:eastAsia="Times New Roman" w:hAnsi="Arial" w:cs="Arial"/>
                <w:bCs/>
                <w:sz w:val="18"/>
                <w:szCs w:val="18"/>
              </w:rPr>
              <w:t>49/37, 49/46, 49/49, 54, 33/2, 49/39, 49/34, 53, 49/50</w:t>
            </w:r>
            <w:r w:rsidRPr="005825E1">
              <w:rPr>
                <w:sz w:val="18"/>
                <w:szCs w:val="18"/>
              </w:rPr>
              <w:t xml:space="preserve"> </w:t>
            </w:r>
            <w:r w:rsidRPr="005825E1">
              <w:rPr>
                <w:rFonts w:ascii="Arial" w:eastAsia="Times New Roman" w:hAnsi="Arial" w:cs="Arial"/>
                <w:bCs/>
                <w:sz w:val="18"/>
                <w:szCs w:val="18"/>
              </w:rPr>
              <w:t>obręb 225 w Częstochowie</w:t>
            </w:r>
          </w:p>
        </w:tc>
      </w:tr>
    </w:tbl>
    <w:p w14:paraId="42996AD8" w14:textId="4908AF75" w:rsidR="00FE69F1" w:rsidRPr="005825E1" w:rsidRDefault="0083581B" w:rsidP="009F6229">
      <w:pPr>
        <w:spacing w:after="0" w:line="276" w:lineRule="auto"/>
        <w:jc w:val="both"/>
        <w:rPr>
          <w:rFonts w:ascii="Arial" w:hAnsi="Arial" w:cs="Arial"/>
          <w:i/>
          <w:color w:val="000000"/>
          <w:sz w:val="16"/>
          <w:szCs w:val="16"/>
        </w:rPr>
      </w:pPr>
      <w:r w:rsidRPr="005825E1">
        <w:rPr>
          <w:rFonts w:ascii="Arial" w:hAnsi="Arial" w:cs="Arial"/>
          <w:i/>
          <w:color w:val="000000"/>
          <w:sz w:val="16"/>
          <w:szCs w:val="16"/>
        </w:rPr>
        <w:t>*</w:t>
      </w:r>
      <w:r w:rsidR="009F6229" w:rsidRPr="005825E1">
        <w:rPr>
          <w:rFonts w:ascii="Arial" w:hAnsi="Arial" w:cs="Arial"/>
          <w:i/>
          <w:color w:val="000000"/>
          <w:sz w:val="16"/>
          <w:szCs w:val="16"/>
        </w:rPr>
        <w:t xml:space="preserve"> Rozporządzenie Ministra Środowiska w sprawie rodzajów instalacji mogących powodować znaczne zanieczyszczenie poszczególnych elementów przyrodniczych albo środowiska jako całości (Dz.U. z 2014 r. poz. 1169)</w:t>
      </w:r>
    </w:p>
    <w:p w14:paraId="097003B0" w14:textId="3D0763FD" w:rsidR="005576F8" w:rsidRPr="005825E1" w:rsidRDefault="009F6229" w:rsidP="0083581B">
      <w:pPr>
        <w:spacing w:line="276" w:lineRule="auto"/>
        <w:jc w:val="both"/>
        <w:rPr>
          <w:rFonts w:ascii="Arial" w:hAnsi="Arial" w:cs="Arial"/>
          <w:i/>
          <w:color w:val="000000"/>
          <w:sz w:val="16"/>
          <w:szCs w:val="16"/>
        </w:rPr>
      </w:pPr>
      <w:r w:rsidRPr="005825E1">
        <w:rPr>
          <w:rFonts w:ascii="Arial" w:hAnsi="Arial" w:cs="Arial"/>
          <w:i/>
          <w:color w:val="000000"/>
          <w:sz w:val="16"/>
          <w:szCs w:val="16"/>
        </w:rPr>
        <w:t xml:space="preserve">** </w:t>
      </w:r>
      <w:r w:rsidR="0083581B" w:rsidRPr="005825E1">
        <w:rPr>
          <w:rFonts w:ascii="Arial" w:hAnsi="Arial" w:cs="Arial"/>
          <w:i/>
          <w:color w:val="000000"/>
          <w:sz w:val="16"/>
          <w:szCs w:val="16"/>
        </w:rPr>
        <w:t>Rozporządzenie Rady Ministrów z dnia 10 września 2019 r. w sprawie przedsięwzięć mogących znacząco oddziaływać na środowisko (Dz. U. z 2019 r., poz. 1839)</w:t>
      </w:r>
    </w:p>
    <w:p w14:paraId="421087E5" w14:textId="632115DC" w:rsidR="00C10445" w:rsidRDefault="00C10445" w:rsidP="006423F4">
      <w:pPr>
        <w:pStyle w:val="Akapitzlist"/>
        <w:numPr>
          <w:ilvl w:val="0"/>
          <w:numId w:val="80"/>
        </w:numPr>
        <w:spacing w:after="240" w:line="268" w:lineRule="exact"/>
        <w:ind w:left="426"/>
        <w:rPr>
          <w:rFonts w:ascii="Arial" w:hAnsi="Arial" w:cs="Arial"/>
          <w:b/>
          <w:sz w:val="21"/>
          <w:szCs w:val="21"/>
        </w:rPr>
      </w:pPr>
      <w:r w:rsidRPr="006423F4">
        <w:rPr>
          <w:rFonts w:ascii="Arial" w:hAnsi="Arial" w:cs="Arial"/>
          <w:b/>
          <w:sz w:val="21"/>
          <w:szCs w:val="21"/>
        </w:rPr>
        <w:t xml:space="preserve">instalacje </w:t>
      </w:r>
      <w:r w:rsidR="00B34998">
        <w:rPr>
          <w:rFonts w:ascii="Arial" w:hAnsi="Arial" w:cs="Arial"/>
          <w:b/>
          <w:sz w:val="21"/>
          <w:szCs w:val="21"/>
        </w:rPr>
        <w:t xml:space="preserve">współdziałające, </w:t>
      </w:r>
      <w:r w:rsidRPr="006423F4">
        <w:rPr>
          <w:rFonts w:ascii="Arial" w:hAnsi="Arial" w:cs="Arial"/>
          <w:b/>
          <w:sz w:val="21"/>
          <w:szCs w:val="21"/>
        </w:rPr>
        <w:t>niebędące IPPC</w:t>
      </w:r>
      <w:r w:rsidR="00B34998">
        <w:rPr>
          <w:rFonts w:ascii="Arial" w:hAnsi="Arial" w:cs="Arial"/>
          <w:b/>
          <w:sz w:val="21"/>
          <w:szCs w:val="21"/>
        </w:rPr>
        <w:t>,</w:t>
      </w:r>
      <w:r w:rsidRPr="006423F4">
        <w:rPr>
          <w:rFonts w:ascii="Arial" w:hAnsi="Arial" w:cs="Arial"/>
          <w:b/>
          <w:sz w:val="21"/>
          <w:szCs w:val="21"/>
        </w:rPr>
        <w:t xml:space="preserve"> objęte </w:t>
      </w:r>
      <w:r w:rsidR="00B34998">
        <w:rPr>
          <w:rFonts w:ascii="Arial" w:hAnsi="Arial" w:cs="Arial"/>
          <w:b/>
          <w:sz w:val="21"/>
          <w:szCs w:val="21"/>
        </w:rPr>
        <w:t>niniejszym pozwoleniem</w:t>
      </w:r>
      <w:r w:rsidRPr="006423F4">
        <w:rPr>
          <w:rFonts w:ascii="Arial" w:hAnsi="Arial" w:cs="Arial"/>
          <w:b/>
          <w:sz w:val="21"/>
          <w:szCs w:val="21"/>
        </w:rPr>
        <w:t>:</w:t>
      </w:r>
    </w:p>
    <w:tbl>
      <w:tblPr>
        <w:tblW w:w="5000" w:type="pct"/>
        <w:tblCellMar>
          <w:left w:w="70" w:type="dxa"/>
          <w:right w:w="70" w:type="dxa"/>
        </w:tblCellMar>
        <w:tblLook w:val="04A0" w:firstRow="1" w:lastRow="0" w:firstColumn="1" w:lastColumn="0" w:noHBand="0" w:noVBand="1"/>
      </w:tblPr>
      <w:tblGrid>
        <w:gridCol w:w="662"/>
        <w:gridCol w:w="2096"/>
        <w:gridCol w:w="1488"/>
        <w:gridCol w:w="873"/>
        <w:gridCol w:w="1221"/>
        <w:gridCol w:w="1098"/>
        <w:gridCol w:w="1622"/>
      </w:tblGrid>
      <w:tr w:rsidR="00AF5C56" w:rsidRPr="00AD65A6" w14:paraId="14501A71" w14:textId="77777777" w:rsidTr="00B34998">
        <w:trPr>
          <w:trHeight w:val="266"/>
          <w:tblHeader/>
        </w:trPr>
        <w:tc>
          <w:tcPr>
            <w:tcW w:w="36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7935CB"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L.p.</w:t>
            </w:r>
          </w:p>
        </w:tc>
        <w:tc>
          <w:tcPr>
            <w:tcW w:w="1157" w:type="pct"/>
            <w:vMerge w:val="restart"/>
            <w:tcBorders>
              <w:top w:val="single" w:sz="4" w:space="0" w:color="auto"/>
              <w:left w:val="nil"/>
              <w:bottom w:val="single" w:sz="4" w:space="0" w:color="auto"/>
              <w:right w:val="single" w:sz="4" w:space="0" w:color="auto"/>
            </w:tcBorders>
            <w:shd w:val="clear" w:color="auto" w:fill="D9D9D9"/>
            <w:vAlign w:val="center"/>
            <w:hideMark/>
          </w:tcPr>
          <w:p w14:paraId="0A1157AF"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Nazwa instalacji</w:t>
            </w:r>
          </w:p>
        </w:tc>
        <w:tc>
          <w:tcPr>
            <w:tcW w:w="1977" w:type="pct"/>
            <w:gridSpan w:val="3"/>
            <w:tcBorders>
              <w:top w:val="single" w:sz="4" w:space="0" w:color="auto"/>
              <w:left w:val="nil"/>
              <w:bottom w:val="single" w:sz="4" w:space="0" w:color="auto"/>
              <w:right w:val="single" w:sz="4" w:space="0" w:color="000000"/>
            </w:tcBorders>
            <w:shd w:val="clear" w:color="auto" w:fill="D8D8D8"/>
            <w:vAlign w:val="center"/>
            <w:hideMark/>
          </w:tcPr>
          <w:p w14:paraId="565D8B1F"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adres instalacji</w:t>
            </w:r>
          </w:p>
        </w:tc>
        <w:tc>
          <w:tcPr>
            <w:tcW w:w="606" w:type="pct"/>
            <w:vMerge w:val="restart"/>
            <w:tcBorders>
              <w:top w:val="single" w:sz="4" w:space="0" w:color="auto"/>
              <w:left w:val="nil"/>
              <w:bottom w:val="single" w:sz="4" w:space="0" w:color="auto"/>
              <w:right w:val="single" w:sz="4" w:space="0" w:color="auto"/>
            </w:tcBorders>
            <w:shd w:val="clear" w:color="auto" w:fill="D8D8D8"/>
            <w:vAlign w:val="center"/>
          </w:tcPr>
          <w:p w14:paraId="1EAFED9A" w14:textId="77777777" w:rsidR="00AF5C56" w:rsidRPr="000A032E" w:rsidRDefault="00AF5C56" w:rsidP="0037613E">
            <w:pPr>
              <w:spacing w:after="0" w:line="240" w:lineRule="auto"/>
              <w:jc w:val="center"/>
              <w:rPr>
                <w:rFonts w:ascii="Arial" w:eastAsia="Times New Roman" w:hAnsi="Arial" w:cs="Arial"/>
                <w:sz w:val="18"/>
                <w:szCs w:val="18"/>
              </w:rPr>
            </w:pPr>
            <w:r w:rsidRPr="000A032E">
              <w:rPr>
                <w:rFonts w:ascii="Arial" w:eastAsia="Times New Roman" w:hAnsi="Arial" w:cs="Arial"/>
                <w:b/>
                <w:bCs/>
                <w:color w:val="000000"/>
                <w:sz w:val="18"/>
                <w:szCs w:val="18"/>
              </w:rPr>
              <w:t>Liczba instalacji</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5E3AE42A" w14:textId="77777777" w:rsidR="00AF5C56" w:rsidRPr="000A032E" w:rsidRDefault="00AF5C56" w:rsidP="0037613E">
            <w:pPr>
              <w:spacing w:after="0" w:line="240" w:lineRule="auto"/>
              <w:jc w:val="center"/>
              <w:rPr>
                <w:rFonts w:ascii="Arial" w:eastAsia="Times New Roman" w:hAnsi="Arial" w:cs="Arial"/>
                <w:sz w:val="18"/>
                <w:szCs w:val="18"/>
              </w:rPr>
            </w:pPr>
            <w:r w:rsidRPr="000A032E">
              <w:rPr>
                <w:rFonts w:ascii="Arial" w:eastAsia="Times New Roman" w:hAnsi="Arial" w:cs="Arial"/>
                <w:b/>
                <w:bCs/>
                <w:color w:val="000000"/>
                <w:sz w:val="18"/>
                <w:szCs w:val="18"/>
              </w:rPr>
              <w:t>Numery ewidencyjne działek, na których zlokalizowana jest dana instalacja</w:t>
            </w:r>
          </w:p>
        </w:tc>
      </w:tr>
      <w:tr w:rsidR="00AF5C56" w:rsidRPr="00AD65A6" w14:paraId="05494D63" w14:textId="77777777" w:rsidTr="00B34998">
        <w:trPr>
          <w:trHeight w:val="624"/>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60132C34" w14:textId="77777777" w:rsidR="00AF5C56" w:rsidRPr="000A032E" w:rsidRDefault="00AF5C56" w:rsidP="0037613E">
            <w:pPr>
              <w:spacing w:after="0" w:line="240" w:lineRule="auto"/>
              <w:rPr>
                <w:rFonts w:ascii="Arial" w:hAnsi="Arial" w:cs="Arial"/>
                <w:b/>
                <w:bCs/>
                <w:kern w:val="2"/>
                <w:sz w:val="18"/>
                <w:szCs w:val="18"/>
              </w:rPr>
            </w:pPr>
          </w:p>
        </w:tc>
        <w:tc>
          <w:tcPr>
            <w:tcW w:w="1157" w:type="pct"/>
            <w:vMerge/>
            <w:tcBorders>
              <w:top w:val="single" w:sz="4" w:space="0" w:color="auto"/>
              <w:left w:val="nil"/>
              <w:bottom w:val="single" w:sz="4" w:space="0" w:color="auto"/>
              <w:right w:val="single" w:sz="4" w:space="0" w:color="auto"/>
            </w:tcBorders>
            <w:vAlign w:val="center"/>
            <w:hideMark/>
          </w:tcPr>
          <w:p w14:paraId="5A93A7D9" w14:textId="77777777" w:rsidR="00AF5C56" w:rsidRPr="000A032E" w:rsidRDefault="00AF5C56" w:rsidP="0037613E">
            <w:pPr>
              <w:spacing w:after="0" w:line="240" w:lineRule="auto"/>
              <w:rPr>
                <w:rFonts w:ascii="Arial" w:hAnsi="Arial" w:cs="Arial"/>
                <w:b/>
                <w:bCs/>
                <w:kern w:val="2"/>
                <w:sz w:val="18"/>
                <w:szCs w:val="18"/>
              </w:rPr>
            </w:pPr>
          </w:p>
        </w:tc>
        <w:tc>
          <w:tcPr>
            <w:tcW w:w="821" w:type="pct"/>
            <w:tcBorders>
              <w:top w:val="single" w:sz="4" w:space="0" w:color="auto"/>
              <w:left w:val="nil"/>
              <w:bottom w:val="single" w:sz="4" w:space="0" w:color="auto"/>
              <w:right w:val="single" w:sz="4" w:space="0" w:color="000000"/>
            </w:tcBorders>
            <w:shd w:val="clear" w:color="auto" w:fill="D8D8D8"/>
            <w:vAlign w:val="center"/>
            <w:hideMark/>
          </w:tcPr>
          <w:p w14:paraId="6D9B0B51"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ulica i numer</w:t>
            </w:r>
          </w:p>
        </w:tc>
        <w:tc>
          <w:tcPr>
            <w:tcW w:w="482" w:type="pct"/>
            <w:tcBorders>
              <w:top w:val="single" w:sz="4" w:space="0" w:color="auto"/>
              <w:left w:val="nil"/>
              <w:bottom w:val="single" w:sz="4" w:space="0" w:color="auto"/>
              <w:right w:val="single" w:sz="4" w:space="0" w:color="000000"/>
            </w:tcBorders>
            <w:shd w:val="clear" w:color="auto" w:fill="D8D8D8"/>
            <w:vAlign w:val="center"/>
            <w:hideMark/>
          </w:tcPr>
          <w:p w14:paraId="700E1A4F"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kod</w:t>
            </w:r>
          </w:p>
        </w:tc>
        <w:tc>
          <w:tcPr>
            <w:tcW w:w="674" w:type="pct"/>
            <w:tcBorders>
              <w:top w:val="single" w:sz="4" w:space="0" w:color="auto"/>
              <w:left w:val="nil"/>
              <w:bottom w:val="single" w:sz="4" w:space="0" w:color="auto"/>
              <w:right w:val="single" w:sz="4" w:space="0" w:color="000000"/>
            </w:tcBorders>
            <w:shd w:val="clear" w:color="auto" w:fill="D8D8D8"/>
            <w:vAlign w:val="center"/>
            <w:hideMark/>
          </w:tcPr>
          <w:p w14:paraId="68143A83" w14:textId="77777777" w:rsidR="00AF5C56" w:rsidRPr="000A032E" w:rsidRDefault="00AF5C56" w:rsidP="0037613E">
            <w:pPr>
              <w:spacing w:after="0" w:line="240" w:lineRule="auto"/>
              <w:jc w:val="center"/>
              <w:rPr>
                <w:rFonts w:ascii="Arial" w:hAnsi="Arial" w:cs="Arial"/>
                <w:b/>
                <w:bCs/>
                <w:kern w:val="2"/>
                <w:sz w:val="18"/>
                <w:szCs w:val="18"/>
              </w:rPr>
            </w:pPr>
            <w:r w:rsidRPr="000A032E">
              <w:rPr>
                <w:rFonts w:ascii="Arial" w:hAnsi="Arial" w:cs="Arial"/>
                <w:b/>
                <w:bCs/>
                <w:sz w:val="18"/>
                <w:szCs w:val="18"/>
              </w:rPr>
              <w:t>miasto</w:t>
            </w:r>
          </w:p>
        </w:tc>
        <w:tc>
          <w:tcPr>
            <w:tcW w:w="606" w:type="pct"/>
            <w:vMerge/>
            <w:tcBorders>
              <w:top w:val="single" w:sz="4" w:space="0" w:color="auto"/>
              <w:left w:val="nil"/>
              <w:bottom w:val="single" w:sz="4" w:space="0" w:color="auto"/>
              <w:right w:val="single" w:sz="4" w:space="0" w:color="auto"/>
            </w:tcBorders>
            <w:vAlign w:val="center"/>
            <w:hideMark/>
          </w:tcPr>
          <w:p w14:paraId="3A20CA1C" w14:textId="77777777" w:rsidR="00AF5C56" w:rsidRPr="000A032E" w:rsidRDefault="00AF5C56" w:rsidP="0037613E">
            <w:pPr>
              <w:spacing w:after="0" w:line="240" w:lineRule="auto"/>
              <w:rPr>
                <w:rFonts w:ascii="Arial" w:hAnsi="Arial" w:cs="Arial"/>
                <w:b/>
                <w:kern w:val="2"/>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16F66339" w14:textId="77777777" w:rsidR="00AF5C56" w:rsidRPr="000A032E" w:rsidRDefault="00AF5C56" w:rsidP="0037613E">
            <w:pPr>
              <w:spacing w:after="0" w:line="240" w:lineRule="auto"/>
              <w:rPr>
                <w:rFonts w:ascii="Arial" w:hAnsi="Arial" w:cs="Arial"/>
                <w:b/>
                <w:bCs/>
                <w:kern w:val="2"/>
                <w:sz w:val="18"/>
                <w:szCs w:val="18"/>
              </w:rPr>
            </w:pPr>
          </w:p>
        </w:tc>
      </w:tr>
      <w:tr w:rsidR="00B34998" w:rsidRPr="00AD65A6" w14:paraId="27D7052D" w14:textId="77777777" w:rsidTr="00B34998">
        <w:trPr>
          <w:trHeight w:val="1009"/>
        </w:trPr>
        <w:tc>
          <w:tcPr>
            <w:tcW w:w="365" w:type="pct"/>
            <w:tcBorders>
              <w:top w:val="single" w:sz="4" w:space="0" w:color="auto"/>
              <w:left w:val="single" w:sz="4" w:space="0" w:color="auto"/>
              <w:bottom w:val="single" w:sz="4" w:space="0" w:color="auto"/>
              <w:right w:val="single" w:sz="4" w:space="0" w:color="auto"/>
            </w:tcBorders>
            <w:noWrap/>
            <w:vAlign w:val="center"/>
            <w:hideMark/>
          </w:tcPr>
          <w:p w14:paraId="682A93F9" w14:textId="77777777" w:rsidR="00B34998" w:rsidRPr="00B34998" w:rsidRDefault="00B34998" w:rsidP="00AF5C56">
            <w:pPr>
              <w:spacing w:after="0" w:line="240" w:lineRule="auto"/>
              <w:jc w:val="center"/>
              <w:rPr>
                <w:rFonts w:ascii="Arial" w:eastAsia="Times New Roman" w:hAnsi="Arial" w:cs="Arial"/>
                <w:sz w:val="18"/>
                <w:szCs w:val="18"/>
              </w:rPr>
            </w:pPr>
            <w:r w:rsidRPr="00B34998">
              <w:rPr>
                <w:rFonts w:ascii="Arial" w:eastAsia="Times New Roman" w:hAnsi="Arial" w:cs="Arial"/>
                <w:sz w:val="18"/>
                <w:szCs w:val="18"/>
              </w:rPr>
              <w:t>1</w:t>
            </w:r>
          </w:p>
        </w:tc>
        <w:tc>
          <w:tcPr>
            <w:tcW w:w="1157" w:type="pct"/>
            <w:tcBorders>
              <w:top w:val="single" w:sz="4" w:space="0" w:color="auto"/>
              <w:left w:val="nil"/>
              <w:bottom w:val="single" w:sz="4" w:space="0" w:color="auto"/>
              <w:right w:val="single" w:sz="4" w:space="0" w:color="auto"/>
            </w:tcBorders>
            <w:vAlign w:val="center"/>
          </w:tcPr>
          <w:p w14:paraId="447B9C76" w14:textId="788F5B43" w:rsidR="00B34998" w:rsidRPr="000A032E" w:rsidRDefault="00B34998" w:rsidP="00AF5C56">
            <w:pPr>
              <w:spacing w:after="0" w:line="240" w:lineRule="auto"/>
              <w:rPr>
                <w:rFonts w:ascii="Arial" w:eastAsia="Times New Roman" w:hAnsi="Arial" w:cs="Arial"/>
                <w:sz w:val="18"/>
                <w:szCs w:val="18"/>
              </w:rPr>
            </w:pPr>
            <w:r w:rsidRPr="00AF5C56">
              <w:rPr>
                <w:rFonts w:ascii="Arial" w:eastAsia="Times New Roman" w:hAnsi="Arial" w:cs="Arial"/>
                <w:sz w:val="18"/>
                <w:szCs w:val="18"/>
              </w:rPr>
              <w:t>instalacj</w:t>
            </w:r>
            <w:r>
              <w:rPr>
                <w:rFonts w:ascii="Arial" w:eastAsia="Times New Roman" w:hAnsi="Arial" w:cs="Arial"/>
                <w:sz w:val="18"/>
                <w:szCs w:val="18"/>
              </w:rPr>
              <w:t>a</w:t>
            </w:r>
            <w:r w:rsidRPr="00AF5C56">
              <w:rPr>
                <w:rFonts w:ascii="Arial" w:eastAsia="Times New Roman" w:hAnsi="Arial" w:cs="Arial"/>
                <w:sz w:val="18"/>
                <w:szCs w:val="18"/>
              </w:rPr>
              <w:t xml:space="preserve"> zbierania i przetwarzania złomu </w:t>
            </w:r>
          </w:p>
        </w:tc>
        <w:tc>
          <w:tcPr>
            <w:tcW w:w="821" w:type="pct"/>
            <w:tcBorders>
              <w:top w:val="single" w:sz="4" w:space="0" w:color="auto"/>
              <w:left w:val="nil"/>
              <w:bottom w:val="single" w:sz="4" w:space="0" w:color="auto"/>
              <w:right w:val="single" w:sz="4" w:space="0" w:color="auto"/>
            </w:tcBorders>
            <w:vAlign w:val="center"/>
          </w:tcPr>
          <w:p w14:paraId="552E2F03" w14:textId="6A9A9A7F" w:rsidR="00B34998" w:rsidRPr="000A032E" w:rsidRDefault="00B34998" w:rsidP="00AF5C56">
            <w:pPr>
              <w:spacing w:after="0" w:line="240" w:lineRule="auto"/>
              <w:jc w:val="center"/>
              <w:rPr>
                <w:rFonts w:ascii="Arial" w:eastAsia="Times New Roman" w:hAnsi="Arial" w:cs="Arial"/>
                <w:b/>
                <w:sz w:val="18"/>
                <w:szCs w:val="18"/>
              </w:rPr>
            </w:pPr>
            <w:r w:rsidRPr="005825E1">
              <w:rPr>
                <w:rFonts w:ascii="Arial" w:eastAsia="Times New Roman" w:hAnsi="Arial" w:cs="Arial"/>
                <w:sz w:val="18"/>
                <w:szCs w:val="18"/>
              </w:rPr>
              <w:t>ul. Legionów 94</w:t>
            </w:r>
          </w:p>
        </w:tc>
        <w:tc>
          <w:tcPr>
            <w:tcW w:w="482" w:type="pct"/>
            <w:tcBorders>
              <w:top w:val="single" w:sz="4" w:space="0" w:color="auto"/>
              <w:left w:val="nil"/>
              <w:bottom w:val="single" w:sz="4" w:space="0" w:color="auto"/>
              <w:right w:val="single" w:sz="4" w:space="0" w:color="auto"/>
            </w:tcBorders>
            <w:vAlign w:val="center"/>
          </w:tcPr>
          <w:p w14:paraId="67CE5F41" w14:textId="4825E50F" w:rsidR="00B34998" w:rsidRPr="000A032E" w:rsidRDefault="00B34998" w:rsidP="00AF5C56">
            <w:pPr>
              <w:spacing w:after="0" w:line="240" w:lineRule="auto"/>
              <w:jc w:val="center"/>
              <w:rPr>
                <w:rFonts w:ascii="Arial" w:eastAsia="Times New Roman" w:hAnsi="Arial" w:cs="Arial"/>
                <w:b/>
                <w:sz w:val="18"/>
                <w:szCs w:val="18"/>
              </w:rPr>
            </w:pPr>
            <w:r w:rsidRPr="005825E1">
              <w:rPr>
                <w:rFonts w:ascii="Arial" w:eastAsia="Times New Roman" w:hAnsi="Arial" w:cs="Arial"/>
                <w:sz w:val="18"/>
                <w:szCs w:val="18"/>
              </w:rPr>
              <w:t>42-200</w:t>
            </w:r>
          </w:p>
        </w:tc>
        <w:tc>
          <w:tcPr>
            <w:tcW w:w="674" w:type="pct"/>
            <w:tcBorders>
              <w:top w:val="single" w:sz="4" w:space="0" w:color="auto"/>
              <w:left w:val="nil"/>
              <w:bottom w:val="single" w:sz="4" w:space="0" w:color="auto"/>
              <w:right w:val="single" w:sz="4" w:space="0" w:color="auto"/>
            </w:tcBorders>
            <w:vAlign w:val="center"/>
          </w:tcPr>
          <w:p w14:paraId="7329204B" w14:textId="70D15201" w:rsidR="00B34998" w:rsidRPr="000A032E" w:rsidRDefault="00B34998" w:rsidP="00AF5C56">
            <w:pPr>
              <w:spacing w:after="0" w:line="240" w:lineRule="auto"/>
              <w:jc w:val="center"/>
              <w:rPr>
                <w:rFonts w:ascii="Arial" w:eastAsia="Times New Roman" w:hAnsi="Arial" w:cs="Arial"/>
                <w:b/>
                <w:sz w:val="18"/>
                <w:szCs w:val="18"/>
              </w:rPr>
            </w:pPr>
            <w:r w:rsidRPr="005825E1">
              <w:rPr>
                <w:rFonts w:ascii="Arial" w:eastAsia="Times New Roman" w:hAnsi="Arial" w:cs="Arial"/>
                <w:sz w:val="18"/>
                <w:szCs w:val="18"/>
              </w:rPr>
              <w:t>Częstochowa</w:t>
            </w:r>
          </w:p>
        </w:tc>
        <w:tc>
          <w:tcPr>
            <w:tcW w:w="606" w:type="pct"/>
            <w:tcBorders>
              <w:top w:val="single" w:sz="4" w:space="0" w:color="auto"/>
              <w:left w:val="nil"/>
              <w:bottom w:val="single" w:sz="4" w:space="0" w:color="auto"/>
              <w:right w:val="single" w:sz="4" w:space="0" w:color="auto"/>
            </w:tcBorders>
            <w:vAlign w:val="center"/>
          </w:tcPr>
          <w:p w14:paraId="7181CFAE" w14:textId="77777777" w:rsidR="00B34998" w:rsidRPr="000A032E" w:rsidRDefault="00B34998" w:rsidP="00AF5C56">
            <w:pPr>
              <w:spacing w:after="0" w:line="240" w:lineRule="auto"/>
              <w:jc w:val="center"/>
              <w:rPr>
                <w:rFonts w:ascii="Arial" w:eastAsia="Times New Roman" w:hAnsi="Arial" w:cs="Arial"/>
                <w:sz w:val="18"/>
                <w:szCs w:val="18"/>
              </w:rPr>
            </w:pPr>
            <w:r w:rsidRPr="000A032E">
              <w:rPr>
                <w:rFonts w:ascii="Arial" w:eastAsia="Times New Roman" w:hAnsi="Arial" w:cs="Arial"/>
                <w:sz w:val="18"/>
                <w:szCs w:val="18"/>
              </w:rPr>
              <w:t>1</w:t>
            </w:r>
          </w:p>
        </w:tc>
        <w:tc>
          <w:tcPr>
            <w:tcW w:w="895" w:type="pct"/>
            <w:vMerge w:val="restart"/>
            <w:tcBorders>
              <w:top w:val="single" w:sz="4" w:space="0" w:color="auto"/>
              <w:left w:val="single" w:sz="4" w:space="0" w:color="auto"/>
              <w:right w:val="single" w:sz="4" w:space="0" w:color="auto"/>
            </w:tcBorders>
            <w:vAlign w:val="center"/>
          </w:tcPr>
          <w:p w14:paraId="1C09322F" w14:textId="3816FB80" w:rsidR="00B34998" w:rsidRPr="000A032E" w:rsidRDefault="00B34998" w:rsidP="00AF5C56">
            <w:pPr>
              <w:spacing w:after="0" w:line="240" w:lineRule="auto"/>
              <w:jc w:val="center"/>
              <w:rPr>
                <w:rFonts w:ascii="Arial" w:eastAsia="Times New Roman" w:hAnsi="Arial" w:cs="Arial"/>
                <w:sz w:val="18"/>
                <w:szCs w:val="18"/>
              </w:rPr>
            </w:pPr>
            <w:r w:rsidRPr="005825E1">
              <w:rPr>
                <w:rFonts w:ascii="Arial" w:eastAsia="Times New Roman" w:hAnsi="Arial" w:cs="Arial"/>
                <w:bCs/>
                <w:sz w:val="18"/>
                <w:szCs w:val="18"/>
              </w:rPr>
              <w:t>49/37, 49/46, 49/49, 54, 33/2, 49/39, 49/34, 53, 49/50</w:t>
            </w:r>
            <w:r w:rsidRPr="005825E1">
              <w:rPr>
                <w:sz w:val="18"/>
                <w:szCs w:val="18"/>
              </w:rPr>
              <w:t xml:space="preserve"> </w:t>
            </w:r>
            <w:r w:rsidRPr="005825E1">
              <w:rPr>
                <w:rFonts w:ascii="Arial" w:eastAsia="Times New Roman" w:hAnsi="Arial" w:cs="Arial"/>
                <w:bCs/>
                <w:sz w:val="18"/>
                <w:szCs w:val="18"/>
              </w:rPr>
              <w:t>obręb 225 w Częstochowie</w:t>
            </w:r>
          </w:p>
        </w:tc>
      </w:tr>
      <w:tr w:rsidR="00B34998" w:rsidRPr="00AD65A6" w14:paraId="781FFBE7" w14:textId="77777777" w:rsidTr="00B34998">
        <w:trPr>
          <w:trHeight w:val="1009"/>
        </w:trPr>
        <w:tc>
          <w:tcPr>
            <w:tcW w:w="365" w:type="pct"/>
            <w:tcBorders>
              <w:top w:val="single" w:sz="4" w:space="0" w:color="auto"/>
              <w:left w:val="single" w:sz="4" w:space="0" w:color="auto"/>
              <w:bottom w:val="single" w:sz="4" w:space="0" w:color="auto"/>
              <w:right w:val="single" w:sz="4" w:space="0" w:color="auto"/>
            </w:tcBorders>
            <w:noWrap/>
            <w:vAlign w:val="center"/>
          </w:tcPr>
          <w:p w14:paraId="2DD1245A" w14:textId="3F680E25" w:rsidR="00B34998" w:rsidRPr="000A032E" w:rsidRDefault="00B34998" w:rsidP="00B34998">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1157" w:type="pct"/>
            <w:tcBorders>
              <w:top w:val="single" w:sz="4" w:space="0" w:color="auto"/>
              <w:left w:val="nil"/>
              <w:bottom w:val="single" w:sz="4" w:space="0" w:color="auto"/>
              <w:right w:val="single" w:sz="4" w:space="0" w:color="auto"/>
            </w:tcBorders>
            <w:vAlign w:val="center"/>
          </w:tcPr>
          <w:p w14:paraId="4B6C5D92" w14:textId="075BACBD" w:rsidR="00B34998" w:rsidRPr="00AF5C56" w:rsidRDefault="00B34998" w:rsidP="00B34998">
            <w:pPr>
              <w:spacing w:after="0" w:line="240" w:lineRule="auto"/>
              <w:rPr>
                <w:rFonts w:ascii="Arial" w:eastAsia="Times New Roman" w:hAnsi="Arial" w:cs="Arial"/>
                <w:sz w:val="18"/>
                <w:szCs w:val="18"/>
              </w:rPr>
            </w:pPr>
            <w:r>
              <w:rPr>
                <w:rFonts w:ascii="Arial" w:eastAsia="Times New Roman" w:hAnsi="Arial" w:cs="Arial"/>
                <w:sz w:val="18"/>
                <w:szCs w:val="18"/>
              </w:rPr>
              <w:t>Instalacja cięcia plazmą</w:t>
            </w:r>
          </w:p>
        </w:tc>
        <w:tc>
          <w:tcPr>
            <w:tcW w:w="821" w:type="pct"/>
            <w:tcBorders>
              <w:top w:val="single" w:sz="4" w:space="0" w:color="auto"/>
              <w:left w:val="nil"/>
              <w:bottom w:val="single" w:sz="4" w:space="0" w:color="auto"/>
              <w:right w:val="single" w:sz="4" w:space="0" w:color="auto"/>
            </w:tcBorders>
            <w:vAlign w:val="center"/>
          </w:tcPr>
          <w:p w14:paraId="174E91D1" w14:textId="39E04CBC" w:rsidR="00B34998" w:rsidRPr="005825E1" w:rsidRDefault="00B34998" w:rsidP="00B34998">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ul. Legionów 94</w:t>
            </w:r>
          </w:p>
        </w:tc>
        <w:tc>
          <w:tcPr>
            <w:tcW w:w="482" w:type="pct"/>
            <w:tcBorders>
              <w:top w:val="single" w:sz="4" w:space="0" w:color="auto"/>
              <w:left w:val="nil"/>
              <w:bottom w:val="single" w:sz="4" w:space="0" w:color="auto"/>
              <w:right w:val="single" w:sz="4" w:space="0" w:color="auto"/>
            </w:tcBorders>
            <w:vAlign w:val="center"/>
          </w:tcPr>
          <w:p w14:paraId="3C3CC85B" w14:textId="6CEC9F96" w:rsidR="00B34998" w:rsidRPr="005825E1" w:rsidRDefault="00B34998" w:rsidP="00B34998">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42-200</w:t>
            </w:r>
          </w:p>
        </w:tc>
        <w:tc>
          <w:tcPr>
            <w:tcW w:w="674" w:type="pct"/>
            <w:tcBorders>
              <w:top w:val="single" w:sz="4" w:space="0" w:color="auto"/>
              <w:left w:val="nil"/>
              <w:bottom w:val="single" w:sz="4" w:space="0" w:color="auto"/>
              <w:right w:val="single" w:sz="4" w:space="0" w:color="auto"/>
            </w:tcBorders>
            <w:vAlign w:val="center"/>
          </w:tcPr>
          <w:p w14:paraId="02DF2534" w14:textId="4CB32EC9" w:rsidR="00B34998" w:rsidRPr="005825E1" w:rsidRDefault="00B34998" w:rsidP="00B34998">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Częstochowa</w:t>
            </w:r>
          </w:p>
        </w:tc>
        <w:tc>
          <w:tcPr>
            <w:tcW w:w="606" w:type="pct"/>
            <w:tcBorders>
              <w:top w:val="single" w:sz="4" w:space="0" w:color="auto"/>
              <w:left w:val="nil"/>
              <w:bottom w:val="single" w:sz="4" w:space="0" w:color="auto"/>
              <w:right w:val="single" w:sz="4" w:space="0" w:color="auto"/>
            </w:tcBorders>
            <w:vAlign w:val="center"/>
          </w:tcPr>
          <w:p w14:paraId="45A2DCB6" w14:textId="62FE73D3" w:rsidR="00B34998" w:rsidRPr="000A032E" w:rsidRDefault="00B34998" w:rsidP="00B34998">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895" w:type="pct"/>
            <w:vMerge/>
            <w:tcBorders>
              <w:left w:val="single" w:sz="4" w:space="0" w:color="auto"/>
              <w:bottom w:val="single" w:sz="4" w:space="0" w:color="auto"/>
              <w:right w:val="single" w:sz="4" w:space="0" w:color="auto"/>
            </w:tcBorders>
            <w:vAlign w:val="center"/>
          </w:tcPr>
          <w:p w14:paraId="13F9FB07" w14:textId="77777777" w:rsidR="00B34998" w:rsidRPr="005825E1" w:rsidRDefault="00B34998" w:rsidP="00B34998">
            <w:pPr>
              <w:spacing w:after="0" w:line="240" w:lineRule="auto"/>
              <w:jc w:val="center"/>
              <w:rPr>
                <w:rFonts w:ascii="Arial" w:eastAsia="Times New Roman" w:hAnsi="Arial" w:cs="Arial"/>
                <w:bCs/>
                <w:sz w:val="18"/>
                <w:szCs w:val="18"/>
              </w:rPr>
            </w:pPr>
          </w:p>
        </w:tc>
      </w:tr>
    </w:tbl>
    <w:p w14:paraId="6C8157C0" w14:textId="62C80404" w:rsidR="006423F4" w:rsidRDefault="006423F4" w:rsidP="006423F4">
      <w:pPr>
        <w:pStyle w:val="Arial10i5"/>
      </w:pPr>
    </w:p>
    <w:p w14:paraId="364E0091" w14:textId="2B283F48" w:rsidR="007B0E47" w:rsidRPr="005825E1" w:rsidRDefault="00DE1357" w:rsidP="009251DD">
      <w:pPr>
        <w:pStyle w:val="Akapitzlist"/>
        <w:numPr>
          <w:ilvl w:val="0"/>
          <w:numId w:val="104"/>
        </w:numPr>
        <w:spacing w:after="240" w:line="268" w:lineRule="exact"/>
        <w:rPr>
          <w:rFonts w:ascii="Arial" w:hAnsi="Arial" w:cs="Arial"/>
          <w:b/>
          <w:sz w:val="21"/>
          <w:szCs w:val="21"/>
        </w:rPr>
      </w:pPr>
      <w:r>
        <w:rPr>
          <w:rFonts w:ascii="Arial" w:hAnsi="Arial" w:cs="Arial"/>
          <w:b/>
          <w:sz w:val="21"/>
          <w:szCs w:val="21"/>
        </w:rPr>
        <w:t>Rodzaj</w:t>
      </w:r>
      <w:r w:rsidR="007B0E47" w:rsidRPr="005825E1">
        <w:rPr>
          <w:rFonts w:ascii="Arial" w:hAnsi="Arial" w:cs="Arial"/>
          <w:b/>
          <w:sz w:val="21"/>
          <w:szCs w:val="21"/>
        </w:rPr>
        <w:t xml:space="preserve"> prowadzonej działalności</w:t>
      </w:r>
    </w:p>
    <w:p w14:paraId="09227318" w14:textId="560C614D" w:rsidR="000E2EDF" w:rsidRDefault="00DE1357" w:rsidP="00045A6C">
      <w:pPr>
        <w:pStyle w:val="Arial10i5"/>
        <w:spacing w:after="0"/>
      </w:pPr>
      <w:r w:rsidRPr="00DE1357">
        <w:t xml:space="preserve">Podstawowym przedmiotem działalności spółki MPS TECHNOLOGY sp. z o. o. jest prowadzenie instalacji </w:t>
      </w:r>
      <w:r w:rsidR="00B34998">
        <w:t xml:space="preserve">wytopu </w:t>
      </w:r>
      <w:proofErr w:type="spellStart"/>
      <w:r w:rsidR="00B34998">
        <w:t>ferrotytanu</w:t>
      </w:r>
      <w:proofErr w:type="spellEnd"/>
      <w:r w:rsidR="00B34998">
        <w:t>,</w:t>
      </w:r>
      <w:r w:rsidRPr="00DE1357">
        <w:t xml:space="preserve"> składającej się z 2 pieców indukcyjnych</w:t>
      </w:r>
      <w:r w:rsidR="00A43844">
        <w:t>,</w:t>
      </w:r>
      <w:r w:rsidRPr="00DE1357">
        <w:t xml:space="preserve"> o mocy każdego z nich 1000 kW o wydajności 1500 kg/godzinę </w:t>
      </w:r>
      <w:r w:rsidR="00B34998">
        <w:t>–</w:t>
      </w:r>
      <w:r w:rsidRPr="00DE1357">
        <w:t xml:space="preserve"> </w:t>
      </w:r>
      <w:r w:rsidR="00B34998">
        <w:t xml:space="preserve">tj. instalacji </w:t>
      </w:r>
      <w:r w:rsidRPr="00DE1357">
        <w:t xml:space="preserve">do topienia, łącznie ze stapianiem, metali nieżelaznych, w tym produktów z </w:t>
      </w:r>
      <w:proofErr w:type="gramStart"/>
      <w:r w:rsidRPr="00DE1357">
        <w:t>odzysku,</w:t>
      </w:r>
      <w:proofErr w:type="gramEnd"/>
      <w:r w:rsidRPr="00DE1357">
        <w:t xml:space="preserve"> lub odlewania metali nieżelaznych, o średniej zdolności produkcyjnej wynoszącej 30 Mg/dobę (maksymalnie 36 Mg/dobę).</w:t>
      </w:r>
      <w:r w:rsidR="00AF69D6" w:rsidRPr="00AF69D6">
        <w:t xml:space="preserve"> </w:t>
      </w:r>
    </w:p>
    <w:p w14:paraId="33FDB27F" w14:textId="22CC4D92" w:rsidR="00B34998" w:rsidRDefault="00B34998" w:rsidP="00045A6C">
      <w:pPr>
        <w:pStyle w:val="Arial10i5"/>
        <w:spacing w:after="0"/>
      </w:pPr>
      <w:r>
        <w:t>Z instalacją tą współdziałają dwie instalacje:</w:t>
      </w:r>
    </w:p>
    <w:p w14:paraId="12C8A605" w14:textId="7B372A6D" w:rsidR="00B34998" w:rsidRDefault="00B34998" w:rsidP="009251DD">
      <w:pPr>
        <w:pStyle w:val="Arial10i5"/>
        <w:numPr>
          <w:ilvl w:val="0"/>
          <w:numId w:val="144"/>
        </w:numPr>
        <w:spacing w:after="0"/>
      </w:pPr>
      <w:r>
        <w:t>instalacja zbierania i przetwarzania złomu;</w:t>
      </w:r>
    </w:p>
    <w:p w14:paraId="67525131" w14:textId="3DA5E899" w:rsidR="00B34998" w:rsidRDefault="00B34998" w:rsidP="009251DD">
      <w:pPr>
        <w:pStyle w:val="Arial10i5"/>
        <w:numPr>
          <w:ilvl w:val="0"/>
          <w:numId w:val="144"/>
        </w:numPr>
        <w:spacing w:after="0"/>
      </w:pPr>
      <w:r>
        <w:t xml:space="preserve">instalacja cięcia plazmą. </w:t>
      </w:r>
    </w:p>
    <w:p w14:paraId="1EF00DB6" w14:textId="0FFE7C8E" w:rsidR="00DE1357" w:rsidRDefault="00DE1357" w:rsidP="009251DD">
      <w:pPr>
        <w:pStyle w:val="Domylnie"/>
        <w:numPr>
          <w:ilvl w:val="0"/>
          <w:numId w:val="104"/>
        </w:numPr>
        <w:tabs>
          <w:tab w:val="left" w:pos="284"/>
        </w:tabs>
        <w:spacing w:before="240" w:after="240" w:line="268" w:lineRule="exact"/>
        <w:rPr>
          <w:rFonts w:ascii="Arial" w:hAnsi="Arial" w:cs="Arial"/>
          <w:b/>
          <w:sz w:val="21"/>
          <w:szCs w:val="21"/>
        </w:rPr>
      </w:pPr>
      <w:r w:rsidRPr="00DE1357">
        <w:rPr>
          <w:rFonts w:ascii="Arial" w:hAnsi="Arial" w:cs="Arial"/>
          <w:b/>
          <w:sz w:val="21"/>
          <w:szCs w:val="21"/>
        </w:rPr>
        <w:t>Charakterystyka ogólna instalacji i stosowanej technologii</w:t>
      </w:r>
    </w:p>
    <w:p w14:paraId="5CF609B2" w14:textId="50027EAC" w:rsidR="00B34998" w:rsidRPr="002E5838" w:rsidRDefault="00B34998" w:rsidP="00CF10BC">
      <w:pPr>
        <w:pStyle w:val="Arial10i50"/>
        <w:rPr>
          <w:u w:val="single"/>
        </w:rPr>
      </w:pPr>
      <w:r w:rsidRPr="002E5838">
        <w:rPr>
          <w:u w:val="single"/>
        </w:rPr>
        <w:t xml:space="preserve">3.1. </w:t>
      </w:r>
      <w:r w:rsidR="00C20482" w:rsidRPr="002E5838">
        <w:rPr>
          <w:u w:val="single"/>
        </w:rPr>
        <w:t xml:space="preserve">Instalacja wytopu </w:t>
      </w:r>
      <w:proofErr w:type="spellStart"/>
      <w:r w:rsidR="00C20482" w:rsidRPr="002E5838">
        <w:rPr>
          <w:u w:val="single"/>
        </w:rPr>
        <w:t>ferrotytanu</w:t>
      </w:r>
      <w:proofErr w:type="spellEnd"/>
      <w:r w:rsidR="00C20482" w:rsidRPr="002E5838">
        <w:rPr>
          <w:u w:val="single"/>
        </w:rPr>
        <w:t xml:space="preserve"> – instalacja IPPC.</w:t>
      </w:r>
    </w:p>
    <w:p w14:paraId="1A839165" w14:textId="77777777" w:rsidR="00C20482" w:rsidRDefault="00C20482" w:rsidP="00CF10BC">
      <w:pPr>
        <w:pStyle w:val="Arial10i50"/>
      </w:pPr>
    </w:p>
    <w:p w14:paraId="6DE83EE1" w14:textId="77777777" w:rsidR="00C20482" w:rsidRDefault="00C20482" w:rsidP="00C20482">
      <w:pPr>
        <w:pStyle w:val="Arial10i50"/>
      </w:pPr>
      <w:r>
        <w:t xml:space="preserve">W skład instalacji wytopu </w:t>
      </w:r>
      <w:proofErr w:type="spellStart"/>
      <w:r>
        <w:t>ferrotytanu</w:t>
      </w:r>
      <w:proofErr w:type="spellEnd"/>
      <w:r>
        <w:t xml:space="preserve"> wchodzą:</w:t>
      </w:r>
    </w:p>
    <w:p w14:paraId="48D1A423" w14:textId="06D67F8F" w:rsidR="00C20482" w:rsidRPr="00DE1357" w:rsidRDefault="00C20482" w:rsidP="009251DD">
      <w:pPr>
        <w:pStyle w:val="Arial10i50"/>
        <w:numPr>
          <w:ilvl w:val="0"/>
          <w:numId w:val="145"/>
        </w:numPr>
        <w:rPr>
          <w:color w:val="auto"/>
        </w:rPr>
      </w:pPr>
      <w:r w:rsidRPr="00DE1357">
        <w:rPr>
          <w:color w:val="auto"/>
        </w:rPr>
        <w:t xml:space="preserve">piece indukcyjne </w:t>
      </w:r>
      <w:r>
        <w:rPr>
          <w:color w:val="auto"/>
        </w:rPr>
        <w:t>-</w:t>
      </w:r>
      <w:r w:rsidRPr="00DE1357">
        <w:rPr>
          <w:color w:val="auto"/>
        </w:rPr>
        <w:t xml:space="preserve"> 2 sztuki, które będą pracowały w trybie tandem – przemiennie,</w:t>
      </w:r>
    </w:p>
    <w:p w14:paraId="2D92B7CB" w14:textId="30DCB5C7" w:rsidR="00C20482" w:rsidRPr="00DE1357" w:rsidRDefault="00C20482" w:rsidP="009251DD">
      <w:pPr>
        <w:pStyle w:val="Arial10i50"/>
        <w:numPr>
          <w:ilvl w:val="0"/>
          <w:numId w:val="145"/>
        </w:numPr>
        <w:rPr>
          <w:color w:val="auto"/>
        </w:rPr>
      </w:pPr>
      <w:r w:rsidRPr="00DE1357">
        <w:rPr>
          <w:color w:val="auto"/>
        </w:rPr>
        <w:t xml:space="preserve">kruszarki do kruszenia surowca </w:t>
      </w:r>
      <w:r>
        <w:rPr>
          <w:color w:val="auto"/>
        </w:rPr>
        <w:t>-</w:t>
      </w:r>
      <w:r w:rsidRPr="00DE1357">
        <w:rPr>
          <w:color w:val="auto"/>
        </w:rPr>
        <w:t xml:space="preserve"> 3 sztuki, o wydajności 30 Mg/dobę każda</w:t>
      </w:r>
      <w:r>
        <w:rPr>
          <w:color w:val="auto"/>
        </w:rPr>
        <w:t>,</w:t>
      </w:r>
    </w:p>
    <w:p w14:paraId="70A1C1DB" w14:textId="6A54786A" w:rsidR="00C20482" w:rsidRDefault="00C20482" w:rsidP="009251DD">
      <w:pPr>
        <w:pStyle w:val="Arial10i50"/>
        <w:numPr>
          <w:ilvl w:val="0"/>
          <w:numId w:val="145"/>
        </w:numPr>
        <w:rPr>
          <w:color w:val="auto"/>
        </w:rPr>
      </w:pPr>
      <w:r w:rsidRPr="00DA2EC7">
        <w:rPr>
          <w:color w:val="auto"/>
        </w:rPr>
        <w:lastRenderedPageBreak/>
        <w:t>system wentylacyjny pieców wraz z emitorem odprowadzający</w:t>
      </w:r>
      <w:r w:rsidR="00F64723">
        <w:rPr>
          <w:color w:val="auto"/>
        </w:rPr>
        <w:t>m</w:t>
      </w:r>
      <w:r w:rsidRPr="00DA2EC7">
        <w:rPr>
          <w:color w:val="auto"/>
        </w:rPr>
        <w:t xml:space="preserve"> ciepło oraz zanieczyszczenia, </w:t>
      </w:r>
      <w:r w:rsidR="00F64723">
        <w:rPr>
          <w:color w:val="auto"/>
        </w:rPr>
        <w:t xml:space="preserve">wyposażonym </w:t>
      </w:r>
      <w:r w:rsidRPr="00DA2EC7">
        <w:rPr>
          <w:color w:val="auto"/>
        </w:rPr>
        <w:t>w system odpylający</w:t>
      </w:r>
      <w:r>
        <w:rPr>
          <w:color w:val="auto"/>
        </w:rPr>
        <w:t>,</w:t>
      </w:r>
      <w:r w:rsidRPr="00DA2EC7">
        <w:rPr>
          <w:color w:val="auto"/>
        </w:rPr>
        <w:t xml:space="preserve"> gwarantujący stężenie pyłu w odprowadzanym powietrzu na poziomie nie wyższym niż 5 mg/m</w:t>
      </w:r>
      <w:r w:rsidRPr="00DA2EC7">
        <w:rPr>
          <w:color w:val="auto"/>
          <w:vertAlign w:val="superscript"/>
        </w:rPr>
        <w:t>3</w:t>
      </w:r>
      <w:r w:rsidRPr="00DA2EC7">
        <w:rPr>
          <w:color w:val="auto"/>
        </w:rPr>
        <w:t>,</w:t>
      </w:r>
    </w:p>
    <w:p w14:paraId="459C6D26" w14:textId="67BF677A" w:rsidR="00F64723" w:rsidRPr="00DA2EC7" w:rsidRDefault="00D173DA" w:rsidP="009251DD">
      <w:pPr>
        <w:pStyle w:val="Arial10i50"/>
        <w:numPr>
          <w:ilvl w:val="0"/>
          <w:numId w:val="145"/>
        </w:numPr>
        <w:rPr>
          <w:color w:val="auto"/>
        </w:rPr>
      </w:pPr>
      <w:r>
        <w:rPr>
          <w:color w:val="auto"/>
        </w:rPr>
        <w:t>instalacja odpylająca, w postaci odciągów miejscowych z okapem, zlokalizowanych w obrębie kruszarek i zrzutów na przenośniki,</w:t>
      </w:r>
    </w:p>
    <w:p w14:paraId="0896E9F8" w14:textId="26949157" w:rsidR="00C20482" w:rsidRPr="00DE1357" w:rsidRDefault="00C20482" w:rsidP="009251DD">
      <w:pPr>
        <w:pStyle w:val="Arial10i50"/>
        <w:numPr>
          <w:ilvl w:val="0"/>
          <w:numId w:val="145"/>
        </w:numPr>
        <w:rPr>
          <w:color w:val="auto"/>
        </w:rPr>
      </w:pPr>
      <w:r w:rsidRPr="00DE1357">
        <w:rPr>
          <w:color w:val="auto"/>
        </w:rPr>
        <w:t>suwnica</w:t>
      </w:r>
      <w:r>
        <w:rPr>
          <w:color w:val="auto"/>
        </w:rPr>
        <w:t>,</w:t>
      </w:r>
      <w:r w:rsidRPr="00DE1357">
        <w:rPr>
          <w:color w:val="auto"/>
        </w:rPr>
        <w:t xml:space="preserve"> o maksymalnym obciążeniu 8 ton</w:t>
      </w:r>
      <w:r w:rsidR="00AC43D2">
        <w:rPr>
          <w:color w:val="auto"/>
        </w:rPr>
        <w:t>.</w:t>
      </w:r>
    </w:p>
    <w:p w14:paraId="638161D8" w14:textId="77777777" w:rsidR="00C20482" w:rsidRDefault="00C20482" w:rsidP="00C20482">
      <w:pPr>
        <w:pStyle w:val="Arial10i50"/>
        <w:spacing w:before="240"/>
        <w:rPr>
          <w:color w:val="auto"/>
        </w:rPr>
      </w:pPr>
      <w:r w:rsidRPr="001B2C2B">
        <w:rPr>
          <w:color w:val="auto"/>
        </w:rPr>
        <w:t>Wydajność każdego z pieców</w:t>
      </w:r>
      <w:r>
        <w:rPr>
          <w:color w:val="auto"/>
        </w:rPr>
        <w:t xml:space="preserve"> indukcyjnych</w:t>
      </w:r>
      <w:r w:rsidRPr="001B2C2B">
        <w:rPr>
          <w:color w:val="auto"/>
        </w:rPr>
        <w:t xml:space="preserve"> wynosi 1500 kg na godzinę przerobionego surowca/odpadu, co przy czasie pracy wynoszącym 5200 godzin daje 7800 Mg/rok surowca/odpadu.</w:t>
      </w:r>
    </w:p>
    <w:p w14:paraId="1ECA634C" w14:textId="72CDA3E3" w:rsidR="00A22FAC" w:rsidRDefault="00A22FAC" w:rsidP="00CF10BC">
      <w:pPr>
        <w:pStyle w:val="Arial10i50"/>
      </w:pPr>
    </w:p>
    <w:p w14:paraId="7D89D015" w14:textId="0CC71591" w:rsidR="00C20482" w:rsidRDefault="00D173DA" w:rsidP="00CF10BC">
      <w:pPr>
        <w:pStyle w:val="Arial10i50"/>
      </w:pPr>
      <w:r>
        <w:t xml:space="preserve">Produkcja </w:t>
      </w:r>
      <w:proofErr w:type="spellStart"/>
      <w:r>
        <w:t>ferrotytanu</w:t>
      </w:r>
      <w:proofErr w:type="spellEnd"/>
      <w:r>
        <w:t xml:space="preserve"> będzie przebiegała następująco:</w:t>
      </w:r>
    </w:p>
    <w:p w14:paraId="4C9320FC" w14:textId="51567ED9" w:rsidR="00D173DA" w:rsidRDefault="00D173DA" w:rsidP="009251DD">
      <w:pPr>
        <w:pStyle w:val="Arial10i50"/>
        <w:numPr>
          <w:ilvl w:val="0"/>
          <w:numId w:val="146"/>
        </w:numPr>
      </w:pPr>
      <w:r>
        <w:t>przetop złomu stalowego – około 250-300 kg;</w:t>
      </w:r>
    </w:p>
    <w:p w14:paraId="7904324B" w14:textId="72143A2D" w:rsidR="00D173DA" w:rsidRDefault="00D173DA" w:rsidP="009251DD">
      <w:pPr>
        <w:pStyle w:val="Arial10i50"/>
        <w:numPr>
          <w:ilvl w:val="0"/>
          <w:numId w:val="146"/>
        </w:numPr>
      </w:pPr>
      <w:r>
        <w:t>załadunek złomu tytanu;</w:t>
      </w:r>
    </w:p>
    <w:p w14:paraId="07437665" w14:textId="268BBF17" w:rsidR="00D173DA" w:rsidRDefault="00D173DA" w:rsidP="009251DD">
      <w:pPr>
        <w:pStyle w:val="Arial10i50"/>
        <w:numPr>
          <w:ilvl w:val="0"/>
          <w:numId w:val="146"/>
        </w:numPr>
      </w:pPr>
      <w:r>
        <w:t>załadunek złomu lekkiego;</w:t>
      </w:r>
    </w:p>
    <w:p w14:paraId="2619FDBE" w14:textId="771F4219" w:rsidR="00D173DA" w:rsidRDefault="00D173DA" w:rsidP="009251DD">
      <w:pPr>
        <w:pStyle w:val="Arial10i50"/>
        <w:numPr>
          <w:ilvl w:val="0"/>
          <w:numId w:val="146"/>
        </w:numPr>
      </w:pPr>
      <w:r>
        <w:t>załadunek wiórów tytanu;</w:t>
      </w:r>
    </w:p>
    <w:p w14:paraId="3742AE0A" w14:textId="205AF65D" w:rsidR="00D173DA" w:rsidRDefault="00D173DA" w:rsidP="009251DD">
      <w:pPr>
        <w:pStyle w:val="Arial10i50"/>
        <w:numPr>
          <w:ilvl w:val="0"/>
          <w:numId w:val="146"/>
        </w:numPr>
      </w:pPr>
      <w:r>
        <w:t xml:space="preserve">topienie materiału w piecu – ok. </w:t>
      </w:r>
      <w:r w:rsidR="00FC5840">
        <w:t>40-60</w:t>
      </w:r>
      <w:r>
        <w:t xml:space="preserve"> minut;</w:t>
      </w:r>
    </w:p>
    <w:p w14:paraId="0C3822A6" w14:textId="582DBD95" w:rsidR="00D173DA" w:rsidRDefault="00D173DA" w:rsidP="009251DD">
      <w:pPr>
        <w:pStyle w:val="Arial10i50"/>
        <w:numPr>
          <w:ilvl w:val="0"/>
          <w:numId w:val="146"/>
        </w:numPr>
      </w:pPr>
      <w:r>
        <w:t>pobranie próbek;</w:t>
      </w:r>
    </w:p>
    <w:p w14:paraId="7CEB0D0D" w14:textId="1B3ECF15" w:rsidR="00D173DA" w:rsidRDefault="00D173DA" w:rsidP="009251DD">
      <w:pPr>
        <w:pStyle w:val="Arial10i50"/>
        <w:numPr>
          <w:ilvl w:val="0"/>
          <w:numId w:val="146"/>
        </w:numPr>
      </w:pPr>
      <w:r>
        <w:t xml:space="preserve">upust z pieca do specjalnie przygotowanej formy. </w:t>
      </w:r>
    </w:p>
    <w:p w14:paraId="290C5C80" w14:textId="77777777" w:rsidR="00F66816" w:rsidRDefault="00F66816" w:rsidP="00A22FAC">
      <w:pPr>
        <w:pStyle w:val="Arial10i50"/>
      </w:pPr>
    </w:p>
    <w:p w14:paraId="55501889" w14:textId="6711984B" w:rsidR="00A22FAC" w:rsidRDefault="00A22FAC" w:rsidP="00A22FAC">
      <w:pPr>
        <w:pStyle w:val="Arial10i50"/>
      </w:pPr>
      <w:r>
        <w:t xml:space="preserve">Proces wylewu </w:t>
      </w:r>
      <w:proofErr w:type="spellStart"/>
      <w:r w:rsidR="00D173DA">
        <w:t>ferrotytanu</w:t>
      </w:r>
      <w:proofErr w:type="spellEnd"/>
      <w:r>
        <w:t xml:space="preserve"> odbywać się będzie z pieca w prostokątną płytę, a następnie, po godzinie chłodzenia, następować będzie proces kruszenia w kruszarkach na różne frakcje, zgodnie z wymaganiami klientów. Całość odbywać się będzie na terenie zamkniętej hali.</w:t>
      </w:r>
    </w:p>
    <w:p w14:paraId="73DE8DDB" w14:textId="057419E8" w:rsidR="00A22FAC" w:rsidRDefault="00A22FAC" w:rsidP="00A22FAC">
      <w:pPr>
        <w:pStyle w:val="Arial10i50"/>
      </w:pPr>
      <w:r>
        <w:t>Uzyskany wytop</w:t>
      </w:r>
      <w:r w:rsidR="00AC43D2">
        <w:t>,</w:t>
      </w:r>
      <w:r>
        <w:t xml:space="preserve"> po skruszeniu</w:t>
      </w:r>
      <w:r w:rsidR="00AC43D2">
        <w:t>,</w:t>
      </w:r>
      <w:r>
        <w:t xml:space="preserve"> będzie ładowany do pojemników typu big-</w:t>
      </w:r>
      <w:proofErr w:type="spellStart"/>
      <w:r>
        <w:t>bag</w:t>
      </w:r>
      <w:proofErr w:type="spellEnd"/>
      <w:r>
        <w:t xml:space="preserve"> lub kontenerów i wywożony do odbiorców. Czasowo surowiec gotowy i pokruszony będzie magazynowany na terenie hali kruszarek, a następnie będzie przewożony na halę produktu gotowego.</w:t>
      </w:r>
    </w:p>
    <w:p w14:paraId="1B5607B1" w14:textId="4C888966" w:rsidR="00A22FAC" w:rsidRDefault="00A22FAC" w:rsidP="00475C94">
      <w:pPr>
        <w:pStyle w:val="Arial10i50"/>
        <w:spacing w:before="240"/>
      </w:pPr>
      <w:r>
        <w:t xml:space="preserve">W instalacji </w:t>
      </w:r>
      <w:r w:rsidR="00F66816">
        <w:t xml:space="preserve">wytopu </w:t>
      </w:r>
      <w:proofErr w:type="spellStart"/>
      <w:r w:rsidR="00F66816">
        <w:t>ferrotytanu</w:t>
      </w:r>
      <w:proofErr w:type="spellEnd"/>
      <w:r w:rsidR="00F66816">
        <w:t xml:space="preserve"> p</w:t>
      </w:r>
      <w:r>
        <w:t>rowadzon</w:t>
      </w:r>
      <w:r w:rsidR="00F66816">
        <w:t>e</w:t>
      </w:r>
      <w:r>
        <w:t xml:space="preserve"> jest </w:t>
      </w:r>
      <w:r w:rsidR="00F66816">
        <w:t>przetwarzanie (odzysk)</w:t>
      </w:r>
      <w:r>
        <w:t xml:space="preserve"> odpadów innych niż niebezpieczne</w:t>
      </w:r>
      <w:r w:rsidR="00F66816">
        <w:t xml:space="preserve"> – złomu metali, określony zgodnie z ustawą o odpadach jako </w:t>
      </w:r>
      <w:proofErr w:type="gramStart"/>
      <w:r w:rsidR="00F66816">
        <w:t>R4</w:t>
      </w:r>
      <w:proofErr w:type="gramEnd"/>
      <w:r w:rsidR="00F66816">
        <w:t xml:space="preserve"> czyli recykling lub odzysk metali i związków metali - w tym przygotowanie do ponownego użycia.</w:t>
      </w:r>
    </w:p>
    <w:p w14:paraId="0DB2AEDF" w14:textId="588CFA31" w:rsidR="009A6F2B" w:rsidRDefault="009A6F2B" w:rsidP="00475C94">
      <w:pPr>
        <w:pStyle w:val="Arial10i50"/>
        <w:spacing w:before="240"/>
      </w:pPr>
      <w:r>
        <w:t>Ponadto</w:t>
      </w:r>
      <w:r w:rsidR="00E4241B">
        <w:t>,</w:t>
      </w:r>
      <w:r>
        <w:t xml:space="preserve"> w instalacji prowadzone będą procesy odzysku, oznaczone jako:</w:t>
      </w:r>
    </w:p>
    <w:p w14:paraId="50B63559" w14:textId="26017948" w:rsidR="009A6F2B" w:rsidRDefault="009A6F2B" w:rsidP="009A6F2B">
      <w:pPr>
        <w:pStyle w:val="Arial10i50"/>
        <w:numPr>
          <w:ilvl w:val="0"/>
          <w:numId w:val="163"/>
        </w:numPr>
        <w:spacing w:before="240"/>
      </w:pPr>
      <w:r>
        <w:t xml:space="preserve">R12 - </w:t>
      </w:r>
      <w:r w:rsidR="000A4659">
        <w:t>w</w:t>
      </w:r>
      <w:r w:rsidRPr="009A6F2B">
        <w:t>ymiana odpadów w celu poddania ich któremukolwiek z procesów wymienionych w pozycji R1-R11</w:t>
      </w:r>
    </w:p>
    <w:p w14:paraId="2D0BEDE4" w14:textId="28644CBA" w:rsidR="009A6F2B" w:rsidRDefault="009A6F2B" w:rsidP="009A6F2B">
      <w:pPr>
        <w:pStyle w:val="Arial10i50"/>
        <w:numPr>
          <w:ilvl w:val="0"/>
          <w:numId w:val="163"/>
        </w:numPr>
        <w:spacing w:before="240"/>
      </w:pPr>
      <w:r>
        <w:t xml:space="preserve">R13 - </w:t>
      </w:r>
      <w:r w:rsidR="000A4659">
        <w:t>m</w:t>
      </w:r>
      <w:r>
        <w:t xml:space="preserve">agazynowanie </w:t>
      </w:r>
      <w:r>
        <w:rPr>
          <w:rStyle w:val="highlight"/>
        </w:rPr>
        <w:t>odpadów</w:t>
      </w:r>
      <w:r>
        <w:t xml:space="preserve"> poprzedzające którykolwiek z procesów wymienionych w pozycji R1-R12 (z wyjątkiem wstępnego magazynowania u wytwórcy </w:t>
      </w:r>
      <w:r>
        <w:rPr>
          <w:rStyle w:val="highlight"/>
        </w:rPr>
        <w:t>odpadów</w:t>
      </w:r>
      <w:r>
        <w:t>).</w:t>
      </w:r>
    </w:p>
    <w:p w14:paraId="15BA1632" w14:textId="2EAD235C" w:rsidR="00F66816" w:rsidRPr="002E5838" w:rsidRDefault="00F66816" w:rsidP="00667AB3">
      <w:pPr>
        <w:pStyle w:val="Arial10i50"/>
        <w:spacing w:before="240"/>
        <w:rPr>
          <w:u w:val="single"/>
        </w:rPr>
      </w:pPr>
      <w:r w:rsidRPr="002E5838">
        <w:rPr>
          <w:u w:val="single"/>
        </w:rPr>
        <w:t xml:space="preserve">3.2. Instalacja zbierania i przetwarzania złomu </w:t>
      </w:r>
    </w:p>
    <w:p w14:paraId="4ECC5936" w14:textId="43324A60" w:rsidR="00F66816" w:rsidRDefault="00F66816" w:rsidP="00667AB3">
      <w:pPr>
        <w:pStyle w:val="Arial10i50"/>
        <w:spacing w:before="240"/>
      </w:pPr>
      <w:r>
        <w:t xml:space="preserve">Instalacja zbierania i przetwarzania złomu to instalacja niestanowiąca instalacji IPPC, która </w:t>
      </w:r>
      <w:r w:rsidR="00AC43D2">
        <w:t xml:space="preserve">znajduje się na terenie tego samego zakładu, co instalacja </w:t>
      </w:r>
      <w:r>
        <w:t xml:space="preserve">wytopu </w:t>
      </w:r>
      <w:proofErr w:type="spellStart"/>
      <w:r>
        <w:t>ferrotytanu</w:t>
      </w:r>
      <w:proofErr w:type="spellEnd"/>
      <w:r w:rsidR="00D30208">
        <w:t xml:space="preserve"> i z nią współdziała</w:t>
      </w:r>
      <w:r>
        <w:t xml:space="preserve">. </w:t>
      </w:r>
    </w:p>
    <w:p w14:paraId="6B14E021" w14:textId="4F0E184D" w:rsidR="00F66816" w:rsidRDefault="00F66816" w:rsidP="00667AB3">
      <w:pPr>
        <w:pStyle w:val="Arial10i50"/>
        <w:spacing w:before="240"/>
      </w:pPr>
      <w:r>
        <w:t>W skład tej instalacji wchodzą:</w:t>
      </w:r>
    </w:p>
    <w:p w14:paraId="5C206AEB" w14:textId="77777777" w:rsidR="00F66816" w:rsidRPr="00DE1357" w:rsidRDefault="00F66816" w:rsidP="009251DD">
      <w:pPr>
        <w:pStyle w:val="Arial10i50"/>
        <w:numPr>
          <w:ilvl w:val="0"/>
          <w:numId w:val="121"/>
        </w:numPr>
        <w:rPr>
          <w:color w:val="auto"/>
        </w:rPr>
      </w:pPr>
      <w:r w:rsidRPr="00DE1357">
        <w:rPr>
          <w:color w:val="auto"/>
        </w:rPr>
        <w:t xml:space="preserve">podajniki </w:t>
      </w:r>
      <w:proofErr w:type="spellStart"/>
      <w:r w:rsidRPr="00DE1357">
        <w:rPr>
          <w:color w:val="auto"/>
        </w:rPr>
        <w:t>lamelowe</w:t>
      </w:r>
      <w:proofErr w:type="spellEnd"/>
      <w:r w:rsidRPr="00DE1357">
        <w:rPr>
          <w:color w:val="auto"/>
        </w:rPr>
        <w:t xml:space="preserve"> </w:t>
      </w:r>
      <w:r>
        <w:rPr>
          <w:color w:val="auto"/>
        </w:rPr>
        <w:t>-</w:t>
      </w:r>
      <w:r w:rsidRPr="00DE1357">
        <w:rPr>
          <w:color w:val="auto"/>
        </w:rPr>
        <w:t xml:space="preserve"> 10 sztuk,</w:t>
      </w:r>
    </w:p>
    <w:p w14:paraId="62B294A2" w14:textId="77777777" w:rsidR="00F66816" w:rsidRPr="00DE1357" w:rsidRDefault="00F66816" w:rsidP="009251DD">
      <w:pPr>
        <w:pStyle w:val="Arial10i50"/>
        <w:numPr>
          <w:ilvl w:val="0"/>
          <w:numId w:val="121"/>
        </w:numPr>
        <w:rPr>
          <w:color w:val="auto"/>
        </w:rPr>
      </w:pPr>
      <w:r w:rsidRPr="00DE1357">
        <w:rPr>
          <w:color w:val="auto"/>
        </w:rPr>
        <w:t>podajniki pionowe - 8 sztuk,</w:t>
      </w:r>
    </w:p>
    <w:p w14:paraId="77FCEDD4" w14:textId="77777777" w:rsidR="00F66816" w:rsidRPr="00DE1357" w:rsidRDefault="00F66816" w:rsidP="009251DD">
      <w:pPr>
        <w:pStyle w:val="Arial10i50"/>
        <w:numPr>
          <w:ilvl w:val="0"/>
          <w:numId w:val="121"/>
        </w:numPr>
        <w:rPr>
          <w:color w:val="auto"/>
        </w:rPr>
      </w:pPr>
      <w:r w:rsidRPr="00DE1357">
        <w:rPr>
          <w:color w:val="auto"/>
        </w:rPr>
        <w:t xml:space="preserve">myjki tunelowe </w:t>
      </w:r>
      <w:r>
        <w:rPr>
          <w:color w:val="auto"/>
        </w:rPr>
        <w:t>-</w:t>
      </w:r>
      <w:r w:rsidRPr="00DE1357">
        <w:rPr>
          <w:color w:val="auto"/>
        </w:rPr>
        <w:t xml:space="preserve"> 4 sztuki,</w:t>
      </w:r>
    </w:p>
    <w:p w14:paraId="3D3CDC32" w14:textId="6363BAC1" w:rsidR="00F66816" w:rsidRDefault="00F66816" w:rsidP="009251DD">
      <w:pPr>
        <w:pStyle w:val="Arial10i50"/>
        <w:numPr>
          <w:ilvl w:val="0"/>
          <w:numId w:val="121"/>
        </w:numPr>
        <w:rPr>
          <w:color w:val="auto"/>
        </w:rPr>
      </w:pPr>
      <w:r w:rsidRPr="00DE1357">
        <w:rPr>
          <w:color w:val="auto"/>
        </w:rPr>
        <w:t xml:space="preserve">spektrometry przenośne dla analizy stanu chemicznego </w:t>
      </w:r>
      <w:r>
        <w:rPr>
          <w:color w:val="auto"/>
        </w:rPr>
        <w:t>-</w:t>
      </w:r>
      <w:r w:rsidRPr="00DE1357">
        <w:rPr>
          <w:color w:val="auto"/>
        </w:rPr>
        <w:t xml:space="preserve"> 10 sztuk,</w:t>
      </w:r>
    </w:p>
    <w:p w14:paraId="04007853" w14:textId="5CD8F959" w:rsidR="00B37370" w:rsidRPr="00DE1357" w:rsidRDefault="00B37370" w:rsidP="009251DD">
      <w:pPr>
        <w:pStyle w:val="Arial10i50"/>
        <w:numPr>
          <w:ilvl w:val="0"/>
          <w:numId w:val="121"/>
        </w:numPr>
        <w:rPr>
          <w:color w:val="auto"/>
        </w:rPr>
      </w:pPr>
      <w:r>
        <w:rPr>
          <w:color w:val="auto"/>
        </w:rPr>
        <w:t>systemy wibracyjne segregacji – 8 sztuk,</w:t>
      </w:r>
    </w:p>
    <w:p w14:paraId="62D83F81" w14:textId="77777777" w:rsidR="00F66816" w:rsidRPr="00DE1357" w:rsidRDefault="00F66816" w:rsidP="009251DD">
      <w:pPr>
        <w:pStyle w:val="Arial10i50"/>
        <w:numPr>
          <w:ilvl w:val="0"/>
          <w:numId w:val="121"/>
        </w:numPr>
        <w:rPr>
          <w:color w:val="auto"/>
        </w:rPr>
      </w:pPr>
      <w:r w:rsidRPr="00DE1357">
        <w:rPr>
          <w:color w:val="auto"/>
        </w:rPr>
        <w:t xml:space="preserve">kruszarki do wiórów małe </w:t>
      </w:r>
      <w:r>
        <w:rPr>
          <w:color w:val="auto"/>
        </w:rPr>
        <w:t xml:space="preserve">- </w:t>
      </w:r>
      <w:r w:rsidRPr="00DE1357">
        <w:rPr>
          <w:color w:val="auto"/>
        </w:rPr>
        <w:t>5 sztuk,</w:t>
      </w:r>
    </w:p>
    <w:p w14:paraId="1D0933CC" w14:textId="77777777" w:rsidR="00F66816" w:rsidRPr="00DE1357" w:rsidRDefault="00F66816" w:rsidP="009251DD">
      <w:pPr>
        <w:pStyle w:val="Arial10i50"/>
        <w:numPr>
          <w:ilvl w:val="0"/>
          <w:numId w:val="121"/>
        </w:numPr>
        <w:rPr>
          <w:color w:val="auto"/>
        </w:rPr>
      </w:pPr>
      <w:r w:rsidRPr="00DE1357">
        <w:rPr>
          <w:color w:val="auto"/>
        </w:rPr>
        <w:t xml:space="preserve">kruszarki do wiórów duże </w:t>
      </w:r>
      <w:r>
        <w:rPr>
          <w:color w:val="auto"/>
        </w:rPr>
        <w:t>-</w:t>
      </w:r>
      <w:r w:rsidRPr="00DE1357">
        <w:rPr>
          <w:color w:val="auto"/>
        </w:rPr>
        <w:t xml:space="preserve"> 2 sztuki,</w:t>
      </w:r>
    </w:p>
    <w:p w14:paraId="0514DD39" w14:textId="77777777" w:rsidR="00F66816" w:rsidRPr="00DE1357" w:rsidRDefault="00F66816" w:rsidP="009251DD">
      <w:pPr>
        <w:pStyle w:val="Arial10i50"/>
        <w:numPr>
          <w:ilvl w:val="0"/>
          <w:numId w:val="121"/>
        </w:numPr>
        <w:rPr>
          <w:color w:val="auto"/>
        </w:rPr>
      </w:pPr>
      <w:r w:rsidRPr="00DE1357">
        <w:rPr>
          <w:color w:val="auto"/>
        </w:rPr>
        <w:t xml:space="preserve">kruszarki młotkowe </w:t>
      </w:r>
      <w:r>
        <w:rPr>
          <w:color w:val="auto"/>
        </w:rPr>
        <w:t>-</w:t>
      </w:r>
      <w:r w:rsidRPr="00DE1357">
        <w:rPr>
          <w:color w:val="auto"/>
        </w:rPr>
        <w:t xml:space="preserve"> 3 sztuki,</w:t>
      </w:r>
    </w:p>
    <w:p w14:paraId="0C778B75" w14:textId="0AE2B270" w:rsidR="00F66816" w:rsidRDefault="00F66816" w:rsidP="009251DD">
      <w:pPr>
        <w:pStyle w:val="Arial10i50"/>
        <w:numPr>
          <w:ilvl w:val="0"/>
          <w:numId w:val="121"/>
        </w:numPr>
        <w:rPr>
          <w:color w:val="auto"/>
        </w:rPr>
      </w:pPr>
      <w:r w:rsidRPr="00DE1357">
        <w:rPr>
          <w:color w:val="auto"/>
        </w:rPr>
        <w:lastRenderedPageBreak/>
        <w:t>przesiewacze wibracyjne</w:t>
      </w:r>
      <w:r>
        <w:rPr>
          <w:color w:val="auto"/>
        </w:rPr>
        <w:t xml:space="preserve"> </w:t>
      </w:r>
      <w:r w:rsidRPr="00DE1357">
        <w:rPr>
          <w:color w:val="auto"/>
        </w:rPr>
        <w:t>- 10 sztuk,</w:t>
      </w:r>
    </w:p>
    <w:p w14:paraId="35E423C4" w14:textId="76CCFB53" w:rsidR="00B37370" w:rsidRDefault="00B37370" w:rsidP="009251DD">
      <w:pPr>
        <w:pStyle w:val="Arial10i50"/>
        <w:numPr>
          <w:ilvl w:val="0"/>
          <w:numId w:val="121"/>
        </w:numPr>
        <w:rPr>
          <w:color w:val="auto"/>
        </w:rPr>
      </w:pPr>
      <w:r>
        <w:rPr>
          <w:color w:val="auto"/>
        </w:rPr>
        <w:t>urządzenia bębnowe do płukania – 2 sztuki,</w:t>
      </w:r>
    </w:p>
    <w:p w14:paraId="30D29431" w14:textId="35A2CD81" w:rsidR="00B37370" w:rsidRPr="00DE1357" w:rsidRDefault="00B37370" w:rsidP="009251DD">
      <w:pPr>
        <w:pStyle w:val="Arial10i50"/>
        <w:numPr>
          <w:ilvl w:val="0"/>
          <w:numId w:val="121"/>
        </w:numPr>
        <w:rPr>
          <w:color w:val="auto"/>
        </w:rPr>
      </w:pPr>
      <w:r>
        <w:rPr>
          <w:color w:val="auto"/>
        </w:rPr>
        <w:t>wirówki – 4 sztuki,</w:t>
      </w:r>
    </w:p>
    <w:p w14:paraId="612DC05F" w14:textId="77777777" w:rsidR="00F66816" w:rsidRPr="00DE1357" w:rsidRDefault="00F66816" w:rsidP="009251DD">
      <w:pPr>
        <w:pStyle w:val="Arial10i50"/>
        <w:numPr>
          <w:ilvl w:val="0"/>
          <w:numId w:val="121"/>
        </w:numPr>
        <w:rPr>
          <w:color w:val="auto"/>
        </w:rPr>
      </w:pPr>
      <w:r w:rsidRPr="00DE1357">
        <w:rPr>
          <w:color w:val="auto"/>
        </w:rPr>
        <w:t xml:space="preserve">suszarki bębnowe do wiórów </w:t>
      </w:r>
      <w:r>
        <w:rPr>
          <w:color w:val="auto"/>
        </w:rPr>
        <w:t>-</w:t>
      </w:r>
      <w:r w:rsidRPr="00DE1357">
        <w:rPr>
          <w:color w:val="auto"/>
        </w:rPr>
        <w:t xml:space="preserve"> 3 sztuki, </w:t>
      </w:r>
    </w:p>
    <w:p w14:paraId="7C62C6DF" w14:textId="77777777" w:rsidR="00B37370" w:rsidRDefault="00F66816" w:rsidP="009251DD">
      <w:pPr>
        <w:pStyle w:val="Arial10i50"/>
        <w:numPr>
          <w:ilvl w:val="0"/>
          <w:numId w:val="121"/>
        </w:numPr>
        <w:rPr>
          <w:color w:val="auto"/>
        </w:rPr>
      </w:pPr>
      <w:r w:rsidRPr="00DE1357">
        <w:rPr>
          <w:color w:val="auto"/>
        </w:rPr>
        <w:t>systemy mokrej filtracji do suszarki - 1 sztuka,</w:t>
      </w:r>
    </w:p>
    <w:p w14:paraId="3339F78C" w14:textId="1C39E9B8" w:rsidR="00F66816" w:rsidRPr="00DE1357" w:rsidRDefault="00B37370" w:rsidP="009251DD">
      <w:pPr>
        <w:pStyle w:val="Arial10i50"/>
        <w:numPr>
          <w:ilvl w:val="0"/>
          <w:numId w:val="121"/>
        </w:numPr>
        <w:rPr>
          <w:color w:val="auto"/>
        </w:rPr>
      </w:pPr>
      <w:r>
        <w:rPr>
          <w:color w:val="auto"/>
        </w:rPr>
        <w:t>systemy oczyszczania ścieków – 2 sztuki,</w:t>
      </w:r>
      <w:r w:rsidR="00F66816" w:rsidRPr="00DE1357">
        <w:rPr>
          <w:color w:val="auto"/>
        </w:rPr>
        <w:t xml:space="preserve"> </w:t>
      </w:r>
    </w:p>
    <w:p w14:paraId="51DA7313" w14:textId="77777777" w:rsidR="00F66816" w:rsidRPr="00DE1357" w:rsidRDefault="00F66816" w:rsidP="009251DD">
      <w:pPr>
        <w:pStyle w:val="Arial10i50"/>
        <w:numPr>
          <w:ilvl w:val="0"/>
          <w:numId w:val="121"/>
        </w:numPr>
        <w:rPr>
          <w:color w:val="auto"/>
        </w:rPr>
      </w:pPr>
      <w:r w:rsidRPr="00DE1357">
        <w:rPr>
          <w:color w:val="auto"/>
        </w:rPr>
        <w:t>kompresory śrubowe</w:t>
      </w:r>
      <w:r>
        <w:rPr>
          <w:color w:val="auto"/>
        </w:rPr>
        <w:t xml:space="preserve"> </w:t>
      </w:r>
      <w:r w:rsidRPr="00DE1357">
        <w:rPr>
          <w:color w:val="auto"/>
        </w:rPr>
        <w:t xml:space="preserve">- utrzymanie ruchu </w:t>
      </w:r>
      <w:r>
        <w:rPr>
          <w:color w:val="auto"/>
        </w:rPr>
        <w:t>-</w:t>
      </w:r>
      <w:r w:rsidRPr="00DE1357">
        <w:rPr>
          <w:color w:val="auto"/>
        </w:rPr>
        <w:t xml:space="preserve"> 3 sztuki,</w:t>
      </w:r>
    </w:p>
    <w:p w14:paraId="447D891A" w14:textId="77777777" w:rsidR="00F66816" w:rsidRPr="00DE1357" w:rsidRDefault="00F66816" w:rsidP="009251DD">
      <w:pPr>
        <w:pStyle w:val="Arial10i50"/>
        <w:numPr>
          <w:ilvl w:val="0"/>
          <w:numId w:val="121"/>
        </w:numPr>
        <w:rPr>
          <w:color w:val="auto"/>
        </w:rPr>
      </w:pPr>
      <w:r w:rsidRPr="00DE1357">
        <w:rPr>
          <w:color w:val="auto"/>
        </w:rPr>
        <w:t>separatory olejowe</w:t>
      </w:r>
      <w:r>
        <w:rPr>
          <w:color w:val="auto"/>
        </w:rPr>
        <w:t xml:space="preserve"> </w:t>
      </w:r>
      <w:r w:rsidRPr="00DE1357">
        <w:rPr>
          <w:color w:val="auto"/>
        </w:rPr>
        <w:t xml:space="preserve">- oczyszczanie </w:t>
      </w:r>
      <w:r>
        <w:rPr>
          <w:color w:val="auto"/>
        </w:rPr>
        <w:t>-</w:t>
      </w:r>
      <w:r w:rsidRPr="00DE1357">
        <w:rPr>
          <w:color w:val="auto"/>
        </w:rPr>
        <w:t xml:space="preserve"> 6 sztuk,</w:t>
      </w:r>
    </w:p>
    <w:p w14:paraId="1F018530" w14:textId="77777777" w:rsidR="00F66816" w:rsidRPr="00DE1357" w:rsidRDefault="00F66816" w:rsidP="009251DD">
      <w:pPr>
        <w:pStyle w:val="Arial10i50"/>
        <w:numPr>
          <w:ilvl w:val="0"/>
          <w:numId w:val="121"/>
        </w:numPr>
        <w:rPr>
          <w:color w:val="auto"/>
        </w:rPr>
      </w:pPr>
      <w:r>
        <w:rPr>
          <w:color w:val="auto"/>
        </w:rPr>
        <w:t>ś</w:t>
      </w:r>
      <w:r w:rsidRPr="00DE1357">
        <w:rPr>
          <w:color w:val="auto"/>
        </w:rPr>
        <w:t xml:space="preserve">rutownice </w:t>
      </w:r>
      <w:r>
        <w:rPr>
          <w:color w:val="auto"/>
        </w:rPr>
        <w:t xml:space="preserve">- </w:t>
      </w:r>
      <w:r w:rsidRPr="00DE1357">
        <w:rPr>
          <w:color w:val="auto"/>
        </w:rPr>
        <w:t>3 sztuki,</w:t>
      </w:r>
    </w:p>
    <w:p w14:paraId="185F34A4" w14:textId="77777777" w:rsidR="00F66816" w:rsidRPr="00DE1357" w:rsidRDefault="00F66816" w:rsidP="009251DD">
      <w:pPr>
        <w:pStyle w:val="Arial10i50"/>
        <w:numPr>
          <w:ilvl w:val="0"/>
          <w:numId w:val="121"/>
        </w:numPr>
        <w:rPr>
          <w:color w:val="auto"/>
        </w:rPr>
      </w:pPr>
      <w:r w:rsidRPr="00DE1357">
        <w:rPr>
          <w:color w:val="auto"/>
        </w:rPr>
        <w:t xml:space="preserve">nożyce </w:t>
      </w:r>
      <w:proofErr w:type="spellStart"/>
      <w:r w:rsidRPr="00DE1357">
        <w:rPr>
          <w:color w:val="auto"/>
        </w:rPr>
        <w:t>aligatorowe</w:t>
      </w:r>
      <w:proofErr w:type="spellEnd"/>
      <w:r w:rsidRPr="00DE1357">
        <w:rPr>
          <w:color w:val="auto"/>
        </w:rPr>
        <w:t xml:space="preserve"> </w:t>
      </w:r>
      <w:r>
        <w:rPr>
          <w:color w:val="auto"/>
        </w:rPr>
        <w:t>-</w:t>
      </w:r>
      <w:r w:rsidRPr="00DE1357">
        <w:rPr>
          <w:color w:val="auto"/>
        </w:rPr>
        <w:t xml:space="preserve"> 10 sztuk,</w:t>
      </w:r>
    </w:p>
    <w:p w14:paraId="177345E2" w14:textId="74C80996" w:rsidR="00F66816" w:rsidRDefault="00F66816" w:rsidP="009251DD">
      <w:pPr>
        <w:pStyle w:val="Arial10i50"/>
        <w:numPr>
          <w:ilvl w:val="0"/>
          <w:numId w:val="121"/>
        </w:numPr>
        <w:rPr>
          <w:color w:val="auto"/>
        </w:rPr>
      </w:pPr>
      <w:r w:rsidRPr="00DE1357">
        <w:rPr>
          <w:color w:val="auto"/>
        </w:rPr>
        <w:t xml:space="preserve">przecinarki taśmowe </w:t>
      </w:r>
      <w:r>
        <w:rPr>
          <w:color w:val="auto"/>
        </w:rPr>
        <w:t xml:space="preserve">- </w:t>
      </w:r>
      <w:r w:rsidRPr="00DE1357">
        <w:rPr>
          <w:color w:val="auto"/>
        </w:rPr>
        <w:t>10 sztuk,</w:t>
      </w:r>
    </w:p>
    <w:p w14:paraId="3924C637" w14:textId="37880C6B" w:rsidR="00B37370" w:rsidRDefault="00B37370" w:rsidP="009251DD">
      <w:pPr>
        <w:pStyle w:val="Arial10i50"/>
        <w:numPr>
          <w:ilvl w:val="0"/>
          <w:numId w:val="121"/>
        </w:numPr>
        <w:rPr>
          <w:color w:val="auto"/>
        </w:rPr>
      </w:pPr>
      <w:r>
        <w:rPr>
          <w:color w:val="auto"/>
        </w:rPr>
        <w:t>niszczarki do metali – 3 sztuki,</w:t>
      </w:r>
    </w:p>
    <w:p w14:paraId="61F4C5B9" w14:textId="77777777" w:rsidR="00F66816" w:rsidRPr="00DE1357" w:rsidRDefault="00F66816" w:rsidP="009251DD">
      <w:pPr>
        <w:pStyle w:val="Arial10i50"/>
        <w:numPr>
          <w:ilvl w:val="0"/>
          <w:numId w:val="121"/>
        </w:numPr>
        <w:rPr>
          <w:color w:val="auto"/>
        </w:rPr>
      </w:pPr>
      <w:r w:rsidRPr="00DE1357">
        <w:rPr>
          <w:color w:val="auto"/>
        </w:rPr>
        <w:t xml:space="preserve">rozdrabniacze dla złomu </w:t>
      </w:r>
      <w:r>
        <w:rPr>
          <w:color w:val="auto"/>
        </w:rPr>
        <w:t>-</w:t>
      </w:r>
      <w:r w:rsidRPr="00DE1357">
        <w:rPr>
          <w:color w:val="auto"/>
        </w:rPr>
        <w:t xml:space="preserve"> 2 sztuki,</w:t>
      </w:r>
    </w:p>
    <w:p w14:paraId="06522B78" w14:textId="655185C7" w:rsidR="00F66816" w:rsidRPr="00DE1357" w:rsidRDefault="00F66816" w:rsidP="009251DD">
      <w:pPr>
        <w:pStyle w:val="Arial10i50"/>
        <w:numPr>
          <w:ilvl w:val="0"/>
          <w:numId w:val="121"/>
        </w:numPr>
        <w:rPr>
          <w:color w:val="auto"/>
        </w:rPr>
      </w:pPr>
      <w:r w:rsidRPr="00DE1357">
        <w:rPr>
          <w:color w:val="auto"/>
        </w:rPr>
        <w:t>kruszark</w:t>
      </w:r>
      <w:r w:rsidR="00B37370">
        <w:rPr>
          <w:color w:val="auto"/>
        </w:rPr>
        <w:t>i</w:t>
      </w:r>
      <w:r w:rsidRPr="00DE1357">
        <w:rPr>
          <w:color w:val="auto"/>
        </w:rPr>
        <w:t xml:space="preserve"> stożkow</w:t>
      </w:r>
      <w:r w:rsidR="00B37370">
        <w:rPr>
          <w:color w:val="auto"/>
        </w:rPr>
        <w:t>e</w:t>
      </w:r>
      <w:r w:rsidRPr="00DE1357">
        <w:rPr>
          <w:color w:val="auto"/>
        </w:rPr>
        <w:t xml:space="preserve"> </w:t>
      </w:r>
      <w:r>
        <w:rPr>
          <w:color w:val="auto"/>
        </w:rPr>
        <w:t>-</w:t>
      </w:r>
      <w:r w:rsidRPr="00DE1357">
        <w:rPr>
          <w:color w:val="auto"/>
        </w:rPr>
        <w:t xml:space="preserve"> 3 sztuki,</w:t>
      </w:r>
    </w:p>
    <w:p w14:paraId="195A453B" w14:textId="77777777" w:rsidR="00F66816" w:rsidRPr="00DE1357" w:rsidRDefault="00F66816" w:rsidP="009251DD">
      <w:pPr>
        <w:pStyle w:val="Arial10i50"/>
        <w:numPr>
          <w:ilvl w:val="0"/>
          <w:numId w:val="121"/>
        </w:numPr>
        <w:rPr>
          <w:color w:val="auto"/>
        </w:rPr>
      </w:pPr>
      <w:proofErr w:type="spellStart"/>
      <w:r w:rsidRPr="00DE1357">
        <w:rPr>
          <w:color w:val="auto"/>
        </w:rPr>
        <w:t>prasonożyce</w:t>
      </w:r>
      <w:proofErr w:type="spellEnd"/>
      <w:r w:rsidRPr="00DE1357">
        <w:rPr>
          <w:color w:val="auto"/>
        </w:rPr>
        <w:t xml:space="preserve"> dla złomu </w:t>
      </w:r>
      <w:r>
        <w:rPr>
          <w:color w:val="auto"/>
        </w:rPr>
        <w:t>-</w:t>
      </w:r>
      <w:r w:rsidRPr="00DE1357">
        <w:rPr>
          <w:color w:val="auto"/>
        </w:rPr>
        <w:t xml:space="preserve"> 2 sztuki,</w:t>
      </w:r>
    </w:p>
    <w:p w14:paraId="371EA979" w14:textId="03862034" w:rsidR="00F66816" w:rsidRDefault="00F66816" w:rsidP="009251DD">
      <w:pPr>
        <w:pStyle w:val="Arial10i50"/>
        <w:numPr>
          <w:ilvl w:val="0"/>
          <w:numId w:val="121"/>
        </w:numPr>
        <w:rPr>
          <w:color w:val="auto"/>
        </w:rPr>
      </w:pPr>
      <w:r w:rsidRPr="00DE1357">
        <w:rPr>
          <w:color w:val="auto"/>
        </w:rPr>
        <w:t>brykieciarki dla wiórów - 2 sztuki,</w:t>
      </w:r>
    </w:p>
    <w:p w14:paraId="4B8E1680" w14:textId="24A4FB1D" w:rsidR="00B37370" w:rsidRDefault="00B37370" w:rsidP="009251DD">
      <w:pPr>
        <w:pStyle w:val="Arial10i50"/>
        <w:numPr>
          <w:ilvl w:val="0"/>
          <w:numId w:val="121"/>
        </w:numPr>
        <w:rPr>
          <w:color w:val="auto"/>
        </w:rPr>
      </w:pPr>
      <w:r>
        <w:rPr>
          <w:color w:val="auto"/>
        </w:rPr>
        <w:t>systemy miksowania materiałów – 2 sztuki,</w:t>
      </w:r>
    </w:p>
    <w:p w14:paraId="684248F2" w14:textId="081E77AA" w:rsidR="00B37370" w:rsidRDefault="00B37370" w:rsidP="009251DD">
      <w:pPr>
        <w:pStyle w:val="Arial10i50"/>
        <w:numPr>
          <w:ilvl w:val="0"/>
          <w:numId w:val="121"/>
        </w:numPr>
        <w:rPr>
          <w:color w:val="auto"/>
        </w:rPr>
      </w:pPr>
      <w:r>
        <w:rPr>
          <w:color w:val="auto"/>
        </w:rPr>
        <w:t>systemy do produkcji drutu rdzeniowego – 2 sztuki,</w:t>
      </w:r>
    </w:p>
    <w:p w14:paraId="13E16CF6" w14:textId="72471D0D" w:rsidR="00B37370" w:rsidRPr="00DE1357" w:rsidRDefault="00B37370" w:rsidP="009251DD">
      <w:pPr>
        <w:pStyle w:val="Arial10i50"/>
        <w:numPr>
          <w:ilvl w:val="0"/>
          <w:numId w:val="121"/>
        </w:numPr>
        <w:rPr>
          <w:color w:val="auto"/>
        </w:rPr>
      </w:pPr>
      <w:r>
        <w:rPr>
          <w:color w:val="auto"/>
        </w:rPr>
        <w:t>systemy separacji magnetycznej – 5 sztuk,</w:t>
      </w:r>
    </w:p>
    <w:p w14:paraId="2E5853E9" w14:textId="77777777" w:rsidR="00F66816" w:rsidRPr="00DE1357" w:rsidRDefault="00F66816" w:rsidP="009251DD">
      <w:pPr>
        <w:pStyle w:val="Arial10i50"/>
        <w:numPr>
          <w:ilvl w:val="0"/>
          <w:numId w:val="121"/>
        </w:numPr>
        <w:rPr>
          <w:color w:val="auto"/>
        </w:rPr>
      </w:pPr>
      <w:r w:rsidRPr="00DE1357">
        <w:rPr>
          <w:color w:val="auto"/>
        </w:rPr>
        <w:t xml:space="preserve">piły taśmowe </w:t>
      </w:r>
      <w:r>
        <w:rPr>
          <w:color w:val="auto"/>
        </w:rPr>
        <w:t xml:space="preserve">- </w:t>
      </w:r>
      <w:r w:rsidRPr="00DE1357">
        <w:rPr>
          <w:color w:val="auto"/>
        </w:rPr>
        <w:t>2 sztuki,</w:t>
      </w:r>
    </w:p>
    <w:p w14:paraId="159403DB" w14:textId="54C3C278" w:rsidR="00F66816" w:rsidRDefault="00F66816" w:rsidP="009251DD">
      <w:pPr>
        <w:pStyle w:val="Arial10i50"/>
        <w:numPr>
          <w:ilvl w:val="0"/>
          <w:numId w:val="121"/>
        </w:numPr>
        <w:rPr>
          <w:color w:val="auto"/>
        </w:rPr>
      </w:pPr>
      <w:r w:rsidRPr="00DE1357">
        <w:rPr>
          <w:color w:val="auto"/>
        </w:rPr>
        <w:t>laboratorium dla sprawdzenia gatunków złomu</w:t>
      </w:r>
      <w:r w:rsidR="002D413B">
        <w:rPr>
          <w:color w:val="auto"/>
        </w:rPr>
        <w:t>.</w:t>
      </w:r>
    </w:p>
    <w:p w14:paraId="43FDFB49" w14:textId="5CCB4989" w:rsidR="00B37370" w:rsidRDefault="00B37370" w:rsidP="002D413B">
      <w:pPr>
        <w:pStyle w:val="Arial10i50"/>
        <w:ind w:left="360"/>
        <w:rPr>
          <w:color w:val="auto"/>
        </w:rPr>
      </w:pPr>
    </w:p>
    <w:p w14:paraId="6A649CB5" w14:textId="0FC725D6" w:rsidR="00F66816" w:rsidRPr="00A22FAC" w:rsidRDefault="00F66816" w:rsidP="00F66816">
      <w:pPr>
        <w:pStyle w:val="Arial10i50"/>
        <w:spacing w:before="240"/>
        <w:rPr>
          <w:color w:val="auto"/>
        </w:rPr>
      </w:pPr>
      <w:r w:rsidRPr="00DE1357">
        <w:rPr>
          <w:color w:val="auto"/>
        </w:rPr>
        <w:t>Wydajność instalacji wynosi</w:t>
      </w:r>
      <w:r w:rsidR="00570AB7">
        <w:rPr>
          <w:color w:val="auto"/>
        </w:rPr>
        <w:t xml:space="preserve"> </w:t>
      </w:r>
      <w:r w:rsidRPr="00DE1357">
        <w:rPr>
          <w:color w:val="auto"/>
        </w:rPr>
        <w:t>18 000 Mg/rok</w:t>
      </w:r>
      <w:r w:rsidR="00A16515">
        <w:rPr>
          <w:color w:val="auto"/>
        </w:rPr>
        <w:t xml:space="preserve">. </w:t>
      </w:r>
    </w:p>
    <w:p w14:paraId="6AC7184A" w14:textId="78C9A7BF" w:rsidR="00F66816" w:rsidRDefault="00CC7615" w:rsidP="00667AB3">
      <w:pPr>
        <w:pStyle w:val="Arial10i50"/>
        <w:spacing w:before="240"/>
      </w:pPr>
      <w:r>
        <w:t xml:space="preserve">W ramach działalności instalacji prowadzone jest zbieranie odpadów metalowych oraz ich przetwarzanie. </w:t>
      </w:r>
    </w:p>
    <w:p w14:paraId="757E5FFB" w14:textId="6987EF6B" w:rsidR="00B37370" w:rsidRPr="00B37370" w:rsidRDefault="00B37370" w:rsidP="00ED44B4">
      <w:pPr>
        <w:pStyle w:val="Arial10i50"/>
        <w:spacing w:before="240" w:after="240"/>
      </w:pPr>
      <w:r w:rsidRPr="00B37370">
        <w:t>Proces technologiczny przetwarzania odpadów przedstawia się następująco.</w:t>
      </w:r>
    </w:p>
    <w:p w14:paraId="7D88F9FF" w14:textId="6B3543FE" w:rsidR="00ED44B4" w:rsidRPr="00ED44B4" w:rsidRDefault="00ED44B4" w:rsidP="00ED44B4">
      <w:pPr>
        <w:pStyle w:val="Arial10i50"/>
        <w:spacing w:before="240" w:after="240"/>
        <w:rPr>
          <w:u w:val="single"/>
        </w:rPr>
      </w:pPr>
      <w:r w:rsidRPr="00ED44B4">
        <w:rPr>
          <w:u w:val="single"/>
        </w:rPr>
        <w:t>Rozdrabnianie złomu</w:t>
      </w:r>
    </w:p>
    <w:p w14:paraId="0AEBB98E" w14:textId="76D39DE0" w:rsidR="00ED44B4" w:rsidRDefault="00ED44B4" w:rsidP="00ED44B4">
      <w:pPr>
        <w:pStyle w:val="Arial10i50"/>
      </w:pPr>
      <w:r>
        <w:t>Złom o większych gabarytach jest rozdrabniany poprzez proces obróbki mechanicznej, m.in. za pomocą kruszarek młotkowych, niszczarkami lub rozdrabniaczami. Materiał, otrzymany po rozdrobnieniu, będzie kierowany do odpowiedniego boksu. Po wstępnej weryfikacji przez klasyfikatora, najwyższe gatunki złomu tytanu będą skierowane do procesu specjalnej obróbki. Materiały, które będą powstawały w liniach technologicznych, po cięciu i czyszczeniu będą kierowane do odpowiedniego boksu.</w:t>
      </w:r>
    </w:p>
    <w:p w14:paraId="103A3144" w14:textId="14DEC83D" w:rsidR="00ED44B4" w:rsidRPr="00475C94" w:rsidRDefault="00ED44B4" w:rsidP="00475C94">
      <w:pPr>
        <w:pStyle w:val="Arial10i50"/>
        <w:spacing w:before="240" w:after="240"/>
        <w:rPr>
          <w:u w:val="single"/>
        </w:rPr>
      </w:pPr>
      <w:r w:rsidRPr="00475C94">
        <w:rPr>
          <w:u w:val="single"/>
        </w:rPr>
        <w:t>Rozdrabnianie wiórów</w:t>
      </w:r>
    </w:p>
    <w:p w14:paraId="1956B7B1" w14:textId="4B39BC26" w:rsidR="00ED44B4" w:rsidRDefault="00ED44B4" w:rsidP="00ED44B4">
      <w:pPr>
        <w:pStyle w:val="Arial10i50"/>
      </w:pPr>
      <w:r>
        <w:t>Złom w postaci wiórów tytanu</w:t>
      </w:r>
      <w:r w:rsidR="00475C94">
        <w:t>,</w:t>
      </w:r>
      <w:r>
        <w:t xml:space="preserve"> magazynowany w boksach na szczelnej płycie magazynowej (betonowej)</w:t>
      </w:r>
      <w:r w:rsidR="00475C94">
        <w:t>,</w:t>
      </w:r>
      <w:r>
        <w:t xml:space="preserve"> będzie kierowany bezpośrednio do kruszarek obrotowych, w których nastąpi jego zmielenie. Bezpośrednio po wyjściu z kruszarek</w:t>
      </w:r>
      <w:r w:rsidR="00475C94">
        <w:t>,</w:t>
      </w:r>
      <w:r>
        <w:t xml:space="preserve"> zmielone wióry będą trafiały do automatycznej linii jego oczyszczania i segregacji</w:t>
      </w:r>
      <w:r w:rsidR="00475C94">
        <w:t>,</w:t>
      </w:r>
      <w:r>
        <w:t xml:space="preserve"> zgodnie z frakcją. </w:t>
      </w:r>
    </w:p>
    <w:p w14:paraId="2ED1AF29" w14:textId="6373DF59" w:rsidR="00ED44B4" w:rsidRPr="00475C94" w:rsidRDefault="00ED44B4" w:rsidP="00475C94">
      <w:pPr>
        <w:pStyle w:val="Arial10i50"/>
        <w:spacing w:before="240" w:after="240"/>
        <w:rPr>
          <w:u w:val="single"/>
        </w:rPr>
      </w:pPr>
      <w:r w:rsidRPr="00475C94">
        <w:rPr>
          <w:u w:val="single"/>
        </w:rPr>
        <w:t>Oczyszczanie rozdrobnionych na frakcje wiórów</w:t>
      </w:r>
    </w:p>
    <w:p w14:paraId="3D3971AA" w14:textId="4DDD274C" w:rsidR="00ED44B4" w:rsidRDefault="00ED44B4" w:rsidP="00ED44B4">
      <w:pPr>
        <w:pStyle w:val="Arial10i50"/>
      </w:pPr>
      <w:r>
        <w:t>Rozdrobnion</w:t>
      </w:r>
      <w:r w:rsidR="00475C94">
        <w:t>e</w:t>
      </w:r>
      <w:r>
        <w:t xml:space="preserve"> wiór</w:t>
      </w:r>
      <w:r w:rsidR="00475C94">
        <w:t>y</w:t>
      </w:r>
      <w:r>
        <w:t xml:space="preserve"> dostarczan</w:t>
      </w:r>
      <w:r w:rsidR="00475C94">
        <w:t>e</w:t>
      </w:r>
      <w:r>
        <w:t xml:space="preserve"> </w:t>
      </w:r>
      <w:r w:rsidR="00475C94">
        <w:t>są</w:t>
      </w:r>
      <w:r>
        <w:t xml:space="preserve"> do pierwszej maszyny</w:t>
      </w:r>
      <w:r w:rsidR="00475C94">
        <w:t>,</w:t>
      </w:r>
      <w:r>
        <w:t xml:space="preserve"> za pomocą taśmociągu wznoszącego </w:t>
      </w:r>
      <w:proofErr w:type="spellStart"/>
      <w:r>
        <w:t>lamelowego</w:t>
      </w:r>
      <w:proofErr w:type="spellEnd"/>
      <w:r>
        <w:t>. Wióry te poddawane są myciu wstępnemu na linii technologicznej</w:t>
      </w:r>
      <w:r w:rsidR="00D30208">
        <w:t>,</w:t>
      </w:r>
      <w:r>
        <w:t xml:space="preserve"> w cyklu zamkniętym</w:t>
      </w:r>
      <w:r w:rsidR="00475C94">
        <w:t>.</w:t>
      </w:r>
    </w:p>
    <w:p w14:paraId="5FCA6252" w14:textId="38396454" w:rsidR="00ED44B4" w:rsidRDefault="00ED44B4" w:rsidP="00475C94">
      <w:pPr>
        <w:pStyle w:val="Arial10i50"/>
        <w:spacing w:before="240"/>
      </w:pPr>
      <w:r>
        <w:lastRenderedPageBreak/>
        <w:t>Grubsze frakcje wiórów z bębna pierwszego dostarczan</w:t>
      </w:r>
      <w:r w:rsidR="00475C94">
        <w:t>e</w:t>
      </w:r>
      <w:r>
        <w:t xml:space="preserve"> </w:t>
      </w:r>
      <w:r w:rsidR="00475C94">
        <w:t>są</w:t>
      </w:r>
      <w:r>
        <w:t xml:space="preserve"> do wirówki</w:t>
      </w:r>
      <w:r w:rsidR="00475C94">
        <w:t>,</w:t>
      </w:r>
      <w:r>
        <w:t xml:space="preserve"> do ciągłego odwirowywania wiórów. Następuje tu częściowe osuszenie wiór</w:t>
      </w:r>
      <w:r w:rsidR="00475C94">
        <w:t>ów</w:t>
      </w:r>
      <w:r>
        <w:t>. Dalej</w:t>
      </w:r>
      <w:r w:rsidR="00D30208">
        <w:t>,</w:t>
      </w:r>
      <w:r>
        <w:t xml:space="preserve"> </w:t>
      </w:r>
      <w:r w:rsidR="00475C94">
        <w:t>wiór</w:t>
      </w:r>
      <w:r w:rsidR="001A4BAC">
        <w:t>y</w:t>
      </w:r>
      <w:r w:rsidR="00475C94">
        <w:t xml:space="preserve"> są</w:t>
      </w:r>
      <w:r>
        <w:t xml:space="preserve"> transportowan</w:t>
      </w:r>
      <w:r w:rsidR="00475C94">
        <w:t>e,</w:t>
      </w:r>
      <w:r>
        <w:t xml:space="preserve"> za pomocą taśmociągu</w:t>
      </w:r>
      <w:r w:rsidR="00475C94">
        <w:t>,</w:t>
      </w:r>
      <w:r>
        <w:t xml:space="preserve"> do kolejnej maszyny myjącej w cyklu zamkniętym. Tutaj wiór</w:t>
      </w:r>
      <w:r w:rsidR="00475C94">
        <w:t>y</w:t>
      </w:r>
      <w:r>
        <w:t xml:space="preserve"> poddawan</w:t>
      </w:r>
      <w:r w:rsidR="00475C94">
        <w:t>e</w:t>
      </w:r>
      <w:r>
        <w:t xml:space="preserve"> </w:t>
      </w:r>
      <w:r w:rsidR="00475C94">
        <w:t>są</w:t>
      </w:r>
      <w:r>
        <w:t xml:space="preserve"> </w:t>
      </w:r>
      <w:r w:rsidR="00475C94">
        <w:t xml:space="preserve">dokładnemu </w:t>
      </w:r>
      <w:r>
        <w:t>myciu i płukaniu w cyklu zamkniętym. Po tym procesie odbywa się transport taśmociągiem do maszyny suszącej. Funkcja suszenia jest wykonywana w cyklu zamkniętym</w:t>
      </w:r>
      <w:r w:rsidR="00475C94">
        <w:t>,</w:t>
      </w:r>
      <w:r>
        <w:t xml:space="preserve"> za pomocą grzałek elektrycznych. Wysuszon</w:t>
      </w:r>
      <w:r w:rsidR="00475C94">
        <w:t>e</w:t>
      </w:r>
      <w:r>
        <w:t xml:space="preserve"> wiór</w:t>
      </w:r>
      <w:r w:rsidR="00475C94">
        <w:t>y</w:t>
      </w:r>
      <w:r>
        <w:t xml:space="preserve"> transportowan</w:t>
      </w:r>
      <w:r w:rsidR="00475C94">
        <w:t>e</w:t>
      </w:r>
      <w:r>
        <w:t xml:space="preserve"> </w:t>
      </w:r>
      <w:r w:rsidR="00475C94">
        <w:t>są</w:t>
      </w:r>
      <w:r>
        <w:t xml:space="preserve"> </w:t>
      </w:r>
      <w:r w:rsidR="00475C94">
        <w:t xml:space="preserve">taśmociągiem </w:t>
      </w:r>
      <w:r>
        <w:t>do przygotowanych zbiorników.</w:t>
      </w:r>
    </w:p>
    <w:p w14:paraId="722ABC47" w14:textId="440F5C79" w:rsidR="00ED44B4" w:rsidRDefault="00ED44B4" w:rsidP="00475C94">
      <w:pPr>
        <w:pStyle w:val="Arial10i50"/>
        <w:spacing w:before="240"/>
      </w:pPr>
      <w:r>
        <w:t>W procesie stosuje się środki wspomagające mycie wiór</w:t>
      </w:r>
      <w:r w:rsidR="00475C94">
        <w:t>ów</w:t>
      </w:r>
      <w:r>
        <w:t xml:space="preserve"> oraz środki, które mają za zadanie oddzielić wodę od wszystkich rodzajów tłuszczów i olejów. Te z kolei usuwane są za pomocą zamontowanego separatora oleju, który wyciąga ze zbiorników wytrącony olej, który następnie zostanie poddany utylizacji. Oczyszczona woda wraca z powrotem do zbiornika na wodę, cały proces wykonany jest w cyklu zamkniętym. </w:t>
      </w:r>
    </w:p>
    <w:p w14:paraId="6C85DD7C" w14:textId="60551336" w:rsidR="00ED44B4" w:rsidRPr="00475C94" w:rsidRDefault="00ED44B4" w:rsidP="00475C94">
      <w:pPr>
        <w:pStyle w:val="Arial10i50"/>
        <w:spacing w:before="240" w:after="240"/>
        <w:rPr>
          <w:u w:val="single"/>
        </w:rPr>
      </w:pPr>
      <w:r w:rsidRPr="00475C94">
        <w:rPr>
          <w:u w:val="single"/>
        </w:rPr>
        <w:t>Cięcie złomu</w:t>
      </w:r>
    </w:p>
    <w:p w14:paraId="117E142C" w14:textId="5E4B2A9C" w:rsidR="00ED44B4" w:rsidRDefault="00ED44B4" w:rsidP="00ED44B4">
      <w:pPr>
        <w:pStyle w:val="Arial10i50"/>
      </w:pPr>
      <w:r>
        <w:t xml:space="preserve">Złom o </w:t>
      </w:r>
      <w:proofErr w:type="spellStart"/>
      <w:r>
        <w:t>niegabarytowych</w:t>
      </w:r>
      <w:proofErr w:type="spellEnd"/>
      <w:r>
        <w:t xml:space="preserve"> wymiarach zostanie poddany cięciu za pomocą przecinarek taśmowych </w:t>
      </w:r>
      <w:r w:rsidR="002E5838">
        <w:t xml:space="preserve">lub </w:t>
      </w:r>
      <w:r>
        <w:t xml:space="preserve">nożyc </w:t>
      </w:r>
      <w:proofErr w:type="spellStart"/>
      <w:r>
        <w:t>aligatorowych</w:t>
      </w:r>
      <w:proofErr w:type="spellEnd"/>
      <w:r w:rsidR="008A125C">
        <w:t xml:space="preserve">. </w:t>
      </w:r>
      <w:r>
        <w:t xml:space="preserve">Kruszenie złomu metali następuje poprzez kruszarki elektrycznie dwuwałowe lub kruszarkami hydraulicznymi. </w:t>
      </w:r>
    </w:p>
    <w:p w14:paraId="04AE9145" w14:textId="3807BB70" w:rsidR="00E5214D" w:rsidRDefault="00E5214D" w:rsidP="00ED44B4">
      <w:pPr>
        <w:pStyle w:val="Arial10i50"/>
      </w:pPr>
    </w:p>
    <w:p w14:paraId="1BAE9A72" w14:textId="3391D567" w:rsidR="00E5214D" w:rsidRDefault="009A6F2B" w:rsidP="00ED44B4">
      <w:pPr>
        <w:pStyle w:val="Arial10i50"/>
        <w:rPr>
          <w:u w:val="single"/>
        </w:rPr>
      </w:pPr>
      <w:r w:rsidRPr="009A6F2B">
        <w:rPr>
          <w:u w:val="single"/>
        </w:rPr>
        <w:t>Kruszenie złomu metali</w:t>
      </w:r>
    </w:p>
    <w:p w14:paraId="7CB4A529" w14:textId="77777777" w:rsidR="009A6F2B" w:rsidRPr="009A6F2B" w:rsidRDefault="009A6F2B" w:rsidP="00ED44B4">
      <w:pPr>
        <w:pStyle w:val="Arial10i50"/>
        <w:rPr>
          <w:u w:val="single"/>
        </w:rPr>
      </w:pPr>
    </w:p>
    <w:p w14:paraId="199FA6F8" w14:textId="7AA9E652" w:rsidR="009A6F2B" w:rsidRDefault="009A6F2B" w:rsidP="00ED44B4">
      <w:pPr>
        <w:pStyle w:val="Arial10i50"/>
      </w:pPr>
      <w:r>
        <w:t xml:space="preserve">Złom będzie kruszony przy użyciu kruszarek elektrycznych lub hydraulicznych. </w:t>
      </w:r>
    </w:p>
    <w:p w14:paraId="2CD8A15F" w14:textId="2E773CA9" w:rsidR="00ED44B4" w:rsidRPr="00475C94" w:rsidRDefault="00ED44B4" w:rsidP="00475C94">
      <w:pPr>
        <w:pStyle w:val="Arial10i50"/>
        <w:spacing w:before="240" w:after="240"/>
        <w:rPr>
          <w:u w:val="single"/>
        </w:rPr>
      </w:pPr>
      <w:r w:rsidRPr="00475C94">
        <w:rPr>
          <w:u w:val="single"/>
        </w:rPr>
        <w:t xml:space="preserve">Oczyszczenie </w:t>
      </w:r>
      <w:r w:rsidR="00475C94">
        <w:rPr>
          <w:u w:val="single"/>
        </w:rPr>
        <w:t>m</w:t>
      </w:r>
      <w:r w:rsidRPr="00475C94">
        <w:rPr>
          <w:u w:val="single"/>
        </w:rPr>
        <w:t>echaniczne</w:t>
      </w:r>
    </w:p>
    <w:p w14:paraId="0DB374A2" w14:textId="1D1D35F5" w:rsidR="00ED44B4" w:rsidRDefault="00ED44B4" w:rsidP="00ED44B4">
      <w:pPr>
        <w:pStyle w:val="Arial10i50"/>
      </w:pPr>
      <w:r>
        <w:t>Odpowiednie gatunki złomu tytanu, wyselekcjonowane z każdej dostawy, zostaną poddane czyszczeniu mechanicznemu powierzchni</w:t>
      </w:r>
      <w:r w:rsidR="00475C94">
        <w:t>,</w:t>
      </w:r>
      <w:r>
        <w:t xml:space="preserve"> w przystosowanej do tego śrutownicy </w:t>
      </w:r>
      <w:r w:rsidR="009A6F2B">
        <w:t xml:space="preserve">Złom tytanu zostaje dokładnie oczyszczony, umyty i odtłuszczony. </w:t>
      </w:r>
    </w:p>
    <w:p w14:paraId="04ABB2AD" w14:textId="49F252F1" w:rsidR="009A6F2B" w:rsidRDefault="009A6F2B" w:rsidP="00ED44B4">
      <w:pPr>
        <w:pStyle w:val="Arial10i50"/>
      </w:pPr>
    </w:p>
    <w:p w14:paraId="7064B4F3" w14:textId="39310071" w:rsidR="009A6F2B" w:rsidRDefault="009A6F2B" w:rsidP="00ED44B4">
      <w:pPr>
        <w:pStyle w:val="Arial10i50"/>
        <w:rPr>
          <w:u w:val="single"/>
        </w:rPr>
      </w:pPr>
      <w:r w:rsidRPr="009A6F2B">
        <w:rPr>
          <w:u w:val="single"/>
        </w:rPr>
        <w:t>Miksowanie różnych gatunków materiałów</w:t>
      </w:r>
    </w:p>
    <w:p w14:paraId="27EAD448" w14:textId="77777777" w:rsidR="009A6F2B" w:rsidRPr="009A6F2B" w:rsidRDefault="009A6F2B" w:rsidP="00ED44B4">
      <w:pPr>
        <w:pStyle w:val="Arial10i50"/>
        <w:rPr>
          <w:u w:val="single"/>
        </w:rPr>
      </w:pPr>
    </w:p>
    <w:p w14:paraId="388E2A64" w14:textId="76DE90D7" w:rsidR="00ED44B4" w:rsidRDefault="00ED44B4" w:rsidP="00ED44B4">
      <w:pPr>
        <w:pStyle w:val="Arial10i50"/>
      </w:pPr>
      <w:r>
        <w:t>W celu zapewnienia różnorodności materiału</w:t>
      </w:r>
      <w:r w:rsidR="00475C94">
        <w:t>,</w:t>
      </w:r>
      <w:r>
        <w:t xml:space="preserve"> zostanie on poddany procesowi miksowania</w:t>
      </w:r>
      <w:r w:rsidR="00475C94">
        <w:t>,</w:t>
      </w:r>
      <w:r>
        <w:t xml:space="preserve"> w urządzeniach do tego przystosowanych. </w:t>
      </w:r>
    </w:p>
    <w:p w14:paraId="53677B45" w14:textId="43F0E6F3" w:rsidR="009A6F2B" w:rsidRDefault="009A6F2B" w:rsidP="00ED44B4">
      <w:pPr>
        <w:pStyle w:val="Arial10i50"/>
      </w:pPr>
    </w:p>
    <w:p w14:paraId="0BD8CCCD" w14:textId="6E5F634F" w:rsidR="009A6F2B" w:rsidRPr="009A6F2B" w:rsidRDefault="009A6F2B" w:rsidP="00ED44B4">
      <w:pPr>
        <w:pStyle w:val="Arial10i50"/>
        <w:rPr>
          <w:u w:val="single"/>
        </w:rPr>
      </w:pPr>
      <w:r w:rsidRPr="009A6F2B">
        <w:rPr>
          <w:u w:val="single"/>
        </w:rPr>
        <w:t>Brykietowanie wiórów</w:t>
      </w:r>
    </w:p>
    <w:p w14:paraId="5C71C608" w14:textId="77777777" w:rsidR="009A6F2B" w:rsidRDefault="009A6F2B" w:rsidP="00ED44B4">
      <w:pPr>
        <w:pStyle w:val="Arial10i50"/>
      </w:pPr>
    </w:p>
    <w:p w14:paraId="40FD195E" w14:textId="07B91D8B" w:rsidR="00ED44B4" w:rsidRDefault="00ED44B4" w:rsidP="00ED44B4">
      <w:pPr>
        <w:pStyle w:val="Arial10i50"/>
      </w:pPr>
      <w:r>
        <w:t>W celu zagęszczenia masy materiałowej</w:t>
      </w:r>
      <w:r w:rsidR="00475C94">
        <w:t>,</w:t>
      </w:r>
      <w:r>
        <w:t xml:space="preserve"> wiór</w:t>
      </w:r>
      <w:r w:rsidR="00475C94">
        <w:t>y</w:t>
      </w:r>
      <w:r>
        <w:t xml:space="preserve"> zostaną poddane brykietowaniu w brykieciarkach. Celem tego procesu jest ułatwienie i optymalizacja transportu. </w:t>
      </w:r>
    </w:p>
    <w:p w14:paraId="48C2F939" w14:textId="2CDB9C76" w:rsidR="00ED44B4" w:rsidRPr="00475C94" w:rsidRDefault="00ED44B4" w:rsidP="00475C94">
      <w:pPr>
        <w:pStyle w:val="Arial10i50"/>
        <w:spacing w:before="240" w:after="240"/>
        <w:rPr>
          <w:u w:val="single"/>
        </w:rPr>
      </w:pPr>
      <w:r w:rsidRPr="00475C94">
        <w:rPr>
          <w:u w:val="single"/>
        </w:rPr>
        <w:t xml:space="preserve">Prasowanie </w:t>
      </w:r>
      <w:r w:rsidR="00475C94" w:rsidRPr="00475C94">
        <w:rPr>
          <w:u w:val="single"/>
        </w:rPr>
        <w:t>z</w:t>
      </w:r>
      <w:r w:rsidRPr="00475C94">
        <w:rPr>
          <w:u w:val="single"/>
        </w:rPr>
        <w:t>łomu</w:t>
      </w:r>
    </w:p>
    <w:p w14:paraId="7ADFE3E2" w14:textId="22445AAA" w:rsidR="00ED44B4" w:rsidRDefault="00ED44B4" w:rsidP="00ED44B4">
      <w:pPr>
        <w:pStyle w:val="Arial10i50"/>
      </w:pPr>
      <w:r>
        <w:t xml:space="preserve">W celu zagęszczenia masy materiałowej złomu zostanie on poddany prasowaniu na </w:t>
      </w:r>
      <w:proofErr w:type="spellStart"/>
      <w:r>
        <w:t>prasonożycach</w:t>
      </w:r>
      <w:proofErr w:type="spellEnd"/>
      <w:r>
        <w:t>. Celem tego procesu jest ułatwienie i optymalizacja transportu.</w:t>
      </w:r>
    </w:p>
    <w:p w14:paraId="1D0D7BE3" w14:textId="77777777" w:rsidR="005C510E" w:rsidRDefault="005C510E" w:rsidP="00ED44B4">
      <w:pPr>
        <w:pStyle w:val="Arial10i50"/>
      </w:pPr>
    </w:p>
    <w:p w14:paraId="3356DD70" w14:textId="3F00CEE2" w:rsidR="009A6F2B" w:rsidRDefault="009A6F2B" w:rsidP="00ED44B4">
      <w:pPr>
        <w:pStyle w:val="Arial10i50"/>
      </w:pPr>
      <w:r>
        <w:t>W instalacji zbierania i przetwarzania złomu prowadzone są procesy odzysku, oznaczone jako:</w:t>
      </w:r>
    </w:p>
    <w:p w14:paraId="002BCF91" w14:textId="2753ABBF" w:rsidR="009A6F2B" w:rsidRDefault="009A6F2B" w:rsidP="009A6F2B">
      <w:pPr>
        <w:pStyle w:val="Arial10i50"/>
        <w:numPr>
          <w:ilvl w:val="0"/>
          <w:numId w:val="164"/>
        </w:numPr>
      </w:pPr>
      <w:r>
        <w:t>R4 - recykling lub odzysk metali i związków metali - w tym przygotowanie do ponownego użycia;</w:t>
      </w:r>
    </w:p>
    <w:p w14:paraId="4FF07A07" w14:textId="168D687F" w:rsidR="009A6F2B" w:rsidRDefault="009A6F2B" w:rsidP="009A6F2B">
      <w:pPr>
        <w:pStyle w:val="Arial10i50"/>
        <w:numPr>
          <w:ilvl w:val="0"/>
          <w:numId w:val="164"/>
        </w:numPr>
      </w:pPr>
      <w:r>
        <w:t>R12 - w</w:t>
      </w:r>
      <w:r w:rsidRPr="009A6F2B">
        <w:t>ymiana odpadów w celu poddania ich któremukolwiek z procesów wymienionych w pozycji R1-R11</w:t>
      </w:r>
      <w:r>
        <w:t>;</w:t>
      </w:r>
    </w:p>
    <w:p w14:paraId="49EE8C01" w14:textId="286DEB8A" w:rsidR="009A6F2B" w:rsidRDefault="009A6F2B" w:rsidP="009A6F2B">
      <w:pPr>
        <w:pStyle w:val="Arial10i50"/>
        <w:numPr>
          <w:ilvl w:val="0"/>
          <w:numId w:val="164"/>
        </w:numPr>
      </w:pPr>
      <w:r>
        <w:t xml:space="preserve">R13 - magazynowanie </w:t>
      </w:r>
      <w:r>
        <w:rPr>
          <w:rStyle w:val="highlight"/>
        </w:rPr>
        <w:t>odpadów</w:t>
      </w:r>
      <w:r>
        <w:t xml:space="preserve"> poprzedzające którykolwiek z procesów wymienionych </w:t>
      </w:r>
      <w:r w:rsidR="00BF3180">
        <w:br/>
      </w:r>
      <w:r>
        <w:t xml:space="preserve">w pozycji R1-R12 (z wyjątkiem wstępnego magazynowania u wytwórcy </w:t>
      </w:r>
      <w:r>
        <w:rPr>
          <w:rStyle w:val="highlight"/>
        </w:rPr>
        <w:t>odpadów</w:t>
      </w:r>
      <w:r>
        <w:t xml:space="preserve">). </w:t>
      </w:r>
    </w:p>
    <w:p w14:paraId="31FABCAB" w14:textId="7B24C283" w:rsidR="002E5838" w:rsidRDefault="002E5838" w:rsidP="00ED44B4">
      <w:pPr>
        <w:pStyle w:val="Arial10i50"/>
      </w:pPr>
    </w:p>
    <w:p w14:paraId="4C4705FD" w14:textId="22AFDF6F" w:rsidR="002E5838" w:rsidRDefault="002E5838" w:rsidP="00ED44B4">
      <w:pPr>
        <w:pStyle w:val="Arial10i50"/>
        <w:rPr>
          <w:u w:val="single"/>
        </w:rPr>
      </w:pPr>
      <w:r w:rsidRPr="002E5838">
        <w:rPr>
          <w:u w:val="single"/>
        </w:rPr>
        <w:t xml:space="preserve">3.3. Instalacja cięcia plazmą </w:t>
      </w:r>
    </w:p>
    <w:p w14:paraId="501B7366" w14:textId="4826F43C" w:rsidR="002E5838" w:rsidRDefault="002E5838" w:rsidP="00ED44B4">
      <w:pPr>
        <w:pStyle w:val="Arial10i50"/>
        <w:rPr>
          <w:u w:val="single"/>
        </w:rPr>
      </w:pPr>
    </w:p>
    <w:p w14:paraId="39888FEA" w14:textId="3E10988A" w:rsidR="002E5838" w:rsidRPr="002E5838" w:rsidRDefault="002E5838" w:rsidP="002E5838">
      <w:pPr>
        <w:pStyle w:val="Arial10i50"/>
      </w:pPr>
      <w:r w:rsidRPr="002E5838">
        <w:t xml:space="preserve">Instalacja cięcia plazmą to instalacja, to instalacja niestanowiąca instalacji IPPC, która </w:t>
      </w:r>
      <w:r w:rsidR="00D30208">
        <w:t xml:space="preserve">znajduje się na terenie tego samego zakładu, co </w:t>
      </w:r>
      <w:r w:rsidRPr="002E5838">
        <w:t>instalacj</w:t>
      </w:r>
      <w:r w:rsidR="00D30208">
        <w:t>a</w:t>
      </w:r>
      <w:r w:rsidRPr="002E5838">
        <w:t xml:space="preserve"> wytopu </w:t>
      </w:r>
      <w:proofErr w:type="spellStart"/>
      <w:r w:rsidRPr="002E5838">
        <w:t>ferrotytanu</w:t>
      </w:r>
      <w:proofErr w:type="spellEnd"/>
      <w:r w:rsidR="00D30208">
        <w:t xml:space="preserve"> i z nią współdziała. Instalacja ta </w:t>
      </w:r>
      <w:r>
        <w:t>wykorzystywana jest do naprawy maszyn i urządzeń. Plazmę uzyskuje się w wyniku przepływu gazów przez jarzący się łuk elektryczny (w temperaturze ok. 2000˚C).</w:t>
      </w:r>
    </w:p>
    <w:p w14:paraId="19747605" w14:textId="70265B3E" w:rsidR="002E5838" w:rsidRPr="002E5838" w:rsidRDefault="002E5838" w:rsidP="00ED44B4">
      <w:pPr>
        <w:pStyle w:val="Arial10i50"/>
        <w:rPr>
          <w:u w:val="single"/>
        </w:rPr>
      </w:pPr>
    </w:p>
    <w:p w14:paraId="6481A670" w14:textId="0BD5D89B" w:rsidR="006E6924" w:rsidRPr="009749D2" w:rsidRDefault="006E6924" w:rsidP="009251DD">
      <w:pPr>
        <w:pStyle w:val="Arial10i50"/>
        <w:numPr>
          <w:ilvl w:val="0"/>
          <w:numId w:val="104"/>
        </w:numPr>
        <w:spacing w:before="240"/>
        <w:rPr>
          <w:color w:val="auto"/>
        </w:rPr>
      </w:pPr>
      <w:r w:rsidRPr="009749D2">
        <w:rPr>
          <w:rFonts w:cs="Arial"/>
          <w:b/>
          <w:szCs w:val="21"/>
        </w:rPr>
        <w:t>Źródła emisji, zużycie energii, materiałów, surowców i paliw</w:t>
      </w:r>
    </w:p>
    <w:p w14:paraId="1D0916DD" w14:textId="5E4D12DA" w:rsidR="00035AD8" w:rsidRPr="00D30208" w:rsidRDefault="001531BD" w:rsidP="009251DD">
      <w:pPr>
        <w:pStyle w:val="Domylnie"/>
        <w:numPr>
          <w:ilvl w:val="1"/>
          <w:numId w:val="140"/>
        </w:numPr>
        <w:spacing w:before="120" w:after="240" w:line="268" w:lineRule="exact"/>
        <w:rPr>
          <w:rFonts w:ascii="Arial" w:hAnsi="Arial" w:cs="Arial"/>
          <w:sz w:val="21"/>
          <w:szCs w:val="21"/>
          <w:u w:val="single"/>
        </w:rPr>
      </w:pPr>
      <w:r w:rsidRPr="00D30208">
        <w:rPr>
          <w:rFonts w:ascii="Arial" w:hAnsi="Arial" w:cs="Arial"/>
          <w:sz w:val="21"/>
          <w:szCs w:val="21"/>
          <w:u w:val="single"/>
        </w:rPr>
        <w:t>Ź</w:t>
      </w:r>
      <w:r w:rsidR="006E6924" w:rsidRPr="00D30208">
        <w:rPr>
          <w:rFonts w:ascii="Arial" w:hAnsi="Arial" w:cs="Arial"/>
          <w:sz w:val="21"/>
          <w:szCs w:val="21"/>
          <w:u w:val="single"/>
        </w:rPr>
        <w:t>ródła powstawania oraz miejsca wprowadzania gazów i pyłów do powietrza, ich charakterystyka oraz czas eksploatacji</w:t>
      </w:r>
    </w:p>
    <w:p w14:paraId="250A10D5" w14:textId="3518E4B1" w:rsidR="006E6924" w:rsidRPr="005825E1" w:rsidRDefault="006E6924" w:rsidP="006E6924">
      <w:pPr>
        <w:pStyle w:val="Arial10i5"/>
        <w:spacing w:after="0"/>
      </w:pPr>
      <w:r w:rsidRPr="005825E1">
        <w:t>Źródłami zorganizowanej emisji substancji do powietrza w instalacj</w:t>
      </w:r>
      <w:r w:rsidR="00D30208">
        <w:t>ach</w:t>
      </w:r>
      <w:r w:rsidRPr="005825E1">
        <w:t>, objęty</w:t>
      </w:r>
      <w:r w:rsidR="00D30208">
        <w:t>ch</w:t>
      </w:r>
      <w:r w:rsidRPr="005825E1">
        <w:t xml:space="preserve"> niniejszym pozwoleniem, są:</w:t>
      </w:r>
    </w:p>
    <w:p w14:paraId="0E347959" w14:textId="111600A8" w:rsidR="006E6924" w:rsidRPr="005825E1" w:rsidRDefault="006E6924" w:rsidP="009251DD">
      <w:pPr>
        <w:pStyle w:val="Arial10i5"/>
        <w:numPr>
          <w:ilvl w:val="0"/>
          <w:numId w:val="112"/>
        </w:numPr>
        <w:spacing w:after="0"/>
      </w:pPr>
      <w:r w:rsidRPr="005825E1">
        <w:t xml:space="preserve">proces topienia metali w piecach indukcyjnych (przetwarzanie odpadów i surowców) - linia technologiczna pieców indukcyjnych, </w:t>
      </w:r>
    </w:p>
    <w:p w14:paraId="0E200721" w14:textId="3F856B9B" w:rsidR="006E6924" w:rsidRPr="005825E1" w:rsidRDefault="006E6924" w:rsidP="009251DD">
      <w:pPr>
        <w:pStyle w:val="Arial10i5"/>
        <w:numPr>
          <w:ilvl w:val="0"/>
          <w:numId w:val="112"/>
        </w:numPr>
        <w:spacing w:after="0"/>
      </w:pPr>
      <w:r w:rsidRPr="005825E1">
        <w:t xml:space="preserve">proces kruszenia surowców w kruszarkach, </w:t>
      </w:r>
    </w:p>
    <w:p w14:paraId="47057300" w14:textId="6D75AC1C" w:rsidR="001531BD" w:rsidRPr="005825E1" w:rsidRDefault="006E6924" w:rsidP="009251DD">
      <w:pPr>
        <w:pStyle w:val="Arial10i5"/>
        <w:numPr>
          <w:ilvl w:val="0"/>
          <w:numId w:val="112"/>
        </w:numPr>
      </w:pPr>
      <w:r w:rsidRPr="005825E1">
        <w:t>proces cięcia metali plazmą.</w:t>
      </w:r>
    </w:p>
    <w:p w14:paraId="1E6A8F72" w14:textId="77777777" w:rsidR="006E6924" w:rsidRPr="005825E1" w:rsidRDefault="006E6924" w:rsidP="006E6924">
      <w:pPr>
        <w:tabs>
          <w:tab w:val="left" w:pos="5011"/>
        </w:tabs>
        <w:spacing w:after="240" w:line="268" w:lineRule="exact"/>
        <w:rPr>
          <w:rFonts w:ascii="Arial" w:hAnsi="Arial" w:cs="Arial"/>
          <w:color w:val="000000"/>
          <w:sz w:val="21"/>
          <w:szCs w:val="21"/>
          <w:u w:val="single"/>
        </w:rPr>
      </w:pPr>
      <w:r w:rsidRPr="005825E1">
        <w:rPr>
          <w:rFonts w:ascii="Arial" w:hAnsi="Arial" w:cs="Arial"/>
          <w:color w:val="000000"/>
          <w:sz w:val="21"/>
          <w:szCs w:val="21"/>
          <w:u w:val="single"/>
        </w:rPr>
        <w:t>Linia technologiczna pieców indukcyjnych</w:t>
      </w:r>
    </w:p>
    <w:p w14:paraId="23C4D3C3" w14:textId="6E238DF4" w:rsidR="006E6924" w:rsidRPr="005825E1" w:rsidRDefault="006E6924" w:rsidP="00D30208">
      <w:pPr>
        <w:tabs>
          <w:tab w:val="left" w:pos="5011"/>
        </w:tabs>
        <w:spacing w:after="0" w:line="268" w:lineRule="exact"/>
        <w:rPr>
          <w:rFonts w:ascii="Arial" w:hAnsi="Arial" w:cs="Arial"/>
          <w:color w:val="000000"/>
          <w:sz w:val="21"/>
          <w:szCs w:val="21"/>
        </w:rPr>
      </w:pPr>
      <w:r w:rsidRPr="005825E1">
        <w:rPr>
          <w:rFonts w:ascii="Arial" w:hAnsi="Arial" w:cs="Arial"/>
          <w:color w:val="000000"/>
          <w:sz w:val="21"/>
          <w:szCs w:val="21"/>
        </w:rPr>
        <w:t>Linia technologiczna pieców indukcyjnych</w:t>
      </w:r>
      <w:r w:rsidR="002E5838">
        <w:rPr>
          <w:rFonts w:ascii="Arial" w:hAnsi="Arial" w:cs="Arial"/>
          <w:color w:val="000000"/>
          <w:sz w:val="21"/>
          <w:szCs w:val="21"/>
        </w:rPr>
        <w:t xml:space="preserve"> </w:t>
      </w:r>
      <w:r w:rsidRPr="005825E1">
        <w:rPr>
          <w:rFonts w:ascii="Arial" w:hAnsi="Arial" w:cs="Arial"/>
          <w:color w:val="000000"/>
          <w:sz w:val="21"/>
          <w:szCs w:val="21"/>
        </w:rPr>
        <w:t xml:space="preserve">wyposażona jest w instalację odpylającą. Do instalacji odpylającej odprowadzane są zanieczyszczenia znad pokrywy pieców, a także z systemu okapowego znad pieców. Gazy odlotowe, po oczyszczeniu w filtrze workowym, odprowadzane są do powietrza poprzez emitor </w:t>
      </w:r>
      <w:proofErr w:type="spellStart"/>
      <w:r w:rsidRPr="005825E1">
        <w:rPr>
          <w:rFonts w:ascii="Arial" w:hAnsi="Arial" w:cs="Arial"/>
          <w:color w:val="000000"/>
          <w:sz w:val="21"/>
          <w:szCs w:val="21"/>
        </w:rPr>
        <w:t>E</w:t>
      </w:r>
      <w:r w:rsidRPr="00782661">
        <w:rPr>
          <w:rFonts w:ascii="Arial" w:hAnsi="Arial" w:cs="Arial"/>
          <w:color w:val="000000"/>
          <w:sz w:val="21"/>
          <w:szCs w:val="21"/>
          <w:vertAlign w:val="subscript"/>
        </w:rPr>
        <w:t>In</w:t>
      </w:r>
      <w:proofErr w:type="spellEnd"/>
      <w:r w:rsidR="000D25A0">
        <w:rPr>
          <w:rFonts w:ascii="Arial" w:hAnsi="Arial" w:cs="Arial"/>
          <w:color w:val="000000"/>
          <w:sz w:val="21"/>
          <w:szCs w:val="21"/>
        </w:rPr>
        <w:t>,</w:t>
      </w:r>
      <w:r w:rsidRPr="005825E1">
        <w:rPr>
          <w:rFonts w:ascii="Arial" w:hAnsi="Arial" w:cs="Arial"/>
          <w:color w:val="000000"/>
          <w:sz w:val="21"/>
          <w:szCs w:val="21"/>
        </w:rPr>
        <w:t xml:space="preserve"> o wysokości </w:t>
      </w:r>
      <w:r w:rsidR="00D30208">
        <w:rPr>
          <w:rFonts w:ascii="Arial" w:hAnsi="Arial" w:cs="Arial"/>
          <w:color w:val="000000"/>
          <w:sz w:val="21"/>
          <w:szCs w:val="21"/>
        </w:rPr>
        <w:t>h</w:t>
      </w:r>
      <w:r w:rsidRPr="005825E1">
        <w:rPr>
          <w:rFonts w:ascii="Arial" w:hAnsi="Arial" w:cs="Arial"/>
          <w:color w:val="000000"/>
          <w:sz w:val="21"/>
          <w:szCs w:val="21"/>
        </w:rPr>
        <w:t xml:space="preserve"> = 15 m i średnicy </w:t>
      </w:r>
      <w:r w:rsidR="00D30208">
        <w:rPr>
          <w:rFonts w:ascii="Arial" w:hAnsi="Arial" w:cs="Arial"/>
          <w:color w:val="000000"/>
          <w:sz w:val="21"/>
          <w:szCs w:val="21"/>
        </w:rPr>
        <w:t>d</w:t>
      </w:r>
      <w:r w:rsidRPr="005825E1">
        <w:rPr>
          <w:rFonts w:ascii="Arial" w:hAnsi="Arial" w:cs="Arial"/>
          <w:color w:val="000000"/>
          <w:sz w:val="21"/>
          <w:szCs w:val="21"/>
        </w:rPr>
        <w:t xml:space="preserve"> = 0,5 m.</w:t>
      </w:r>
    </w:p>
    <w:p w14:paraId="76BDCDAA" w14:textId="77777777" w:rsidR="00D30208" w:rsidRDefault="00D30208" w:rsidP="005C510E">
      <w:pPr>
        <w:tabs>
          <w:tab w:val="left" w:pos="5011"/>
        </w:tabs>
        <w:spacing w:after="0" w:line="268" w:lineRule="exact"/>
        <w:rPr>
          <w:rFonts w:ascii="Arial" w:hAnsi="Arial" w:cs="Arial"/>
          <w:color w:val="000000"/>
          <w:sz w:val="21"/>
          <w:szCs w:val="21"/>
          <w:u w:val="single"/>
        </w:rPr>
      </w:pPr>
    </w:p>
    <w:p w14:paraId="50FCADD7" w14:textId="7C9EE4D6" w:rsidR="006E6924" w:rsidRPr="005825E1" w:rsidRDefault="006E6924" w:rsidP="006E6924">
      <w:pPr>
        <w:tabs>
          <w:tab w:val="left" w:pos="5011"/>
        </w:tabs>
        <w:spacing w:after="240" w:line="268" w:lineRule="exact"/>
        <w:rPr>
          <w:rFonts w:ascii="Arial" w:hAnsi="Arial" w:cs="Arial"/>
          <w:color w:val="000000"/>
          <w:sz w:val="21"/>
          <w:szCs w:val="21"/>
          <w:u w:val="single"/>
        </w:rPr>
      </w:pPr>
      <w:r w:rsidRPr="005825E1">
        <w:rPr>
          <w:rFonts w:ascii="Arial" w:hAnsi="Arial" w:cs="Arial"/>
          <w:color w:val="000000"/>
          <w:sz w:val="21"/>
          <w:szCs w:val="21"/>
          <w:u w:val="single"/>
        </w:rPr>
        <w:t>Hala kruszarek</w:t>
      </w:r>
    </w:p>
    <w:p w14:paraId="60B471C4" w14:textId="5091926C" w:rsidR="006E6924" w:rsidRPr="005825E1" w:rsidRDefault="006E6924" w:rsidP="00D30208">
      <w:pPr>
        <w:tabs>
          <w:tab w:val="left" w:pos="5011"/>
        </w:tabs>
        <w:spacing w:after="0" w:line="268" w:lineRule="exact"/>
        <w:rPr>
          <w:rFonts w:ascii="Arial" w:hAnsi="Arial" w:cs="Arial"/>
          <w:color w:val="000000"/>
          <w:sz w:val="21"/>
          <w:szCs w:val="21"/>
        </w:rPr>
      </w:pPr>
      <w:r w:rsidRPr="005825E1">
        <w:rPr>
          <w:rFonts w:ascii="Arial" w:hAnsi="Arial" w:cs="Arial"/>
          <w:color w:val="000000"/>
          <w:sz w:val="21"/>
          <w:szCs w:val="21"/>
        </w:rPr>
        <w:t>Hala kruszarek, w której zlokalizowane są 3 kruszarki do kruszenia surowców, wyposażona jest w instalację odpylającą</w:t>
      </w:r>
      <w:r w:rsidR="00CF297D">
        <w:rPr>
          <w:rFonts w:ascii="Arial" w:hAnsi="Arial" w:cs="Arial"/>
          <w:color w:val="000000"/>
          <w:sz w:val="21"/>
          <w:szCs w:val="21"/>
        </w:rPr>
        <w:t>,</w:t>
      </w:r>
      <w:r w:rsidRPr="005825E1">
        <w:rPr>
          <w:rFonts w:ascii="Arial" w:hAnsi="Arial" w:cs="Arial"/>
          <w:color w:val="000000"/>
          <w:sz w:val="21"/>
          <w:szCs w:val="21"/>
        </w:rPr>
        <w:t xml:space="preserve"> w postaci odciągów miejscowych z okapem</w:t>
      </w:r>
      <w:r w:rsidR="00CF297D">
        <w:rPr>
          <w:rFonts w:ascii="Arial" w:hAnsi="Arial" w:cs="Arial"/>
          <w:color w:val="000000"/>
          <w:sz w:val="21"/>
          <w:szCs w:val="21"/>
        </w:rPr>
        <w:t>,</w:t>
      </w:r>
      <w:r w:rsidRPr="005825E1">
        <w:rPr>
          <w:rFonts w:ascii="Arial" w:hAnsi="Arial" w:cs="Arial"/>
          <w:color w:val="000000"/>
          <w:sz w:val="21"/>
          <w:szCs w:val="21"/>
        </w:rPr>
        <w:t xml:space="preserve"> zlokalizowanych w obrębie kruszarek oraz zrzutów na przenośniki.</w:t>
      </w:r>
      <w:r w:rsidR="00D30208">
        <w:rPr>
          <w:rFonts w:ascii="Arial" w:hAnsi="Arial" w:cs="Arial"/>
          <w:color w:val="000000"/>
          <w:sz w:val="21"/>
          <w:szCs w:val="21"/>
        </w:rPr>
        <w:t xml:space="preserve"> </w:t>
      </w:r>
      <w:r w:rsidRPr="005825E1">
        <w:rPr>
          <w:rFonts w:ascii="Arial" w:hAnsi="Arial" w:cs="Arial"/>
          <w:color w:val="000000"/>
          <w:sz w:val="21"/>
          <w:szCs w:val="21"/>
        </w:rPr>
        <w:t xml:space="preserve">Gazy odlotowe, po oczyszczeniu w filtrze patronowym, odprowadzane są do powietrza poprzez zadaszony emitor </w:t>
      </w:r>
      <w:proofErr w:type="spellStart"/>
      <w:r w:rsidRPr="005825E1">
        <w:rPr>
          <w:rFonts w:ascii="Arial" w:hAnsi="Arial" w:cs="Arial"/>
          <w:color w:val="000000"/>
          <w:sz w:val="21"/>
          <w:szCs w:val="21"/>
        </w:rPr>
        <w:t>E</w:t>
      </w:r>
      <w:r w:rsidRPr="00782661">
        <w:rPr>
          <w:rFonts w:ascii="Arial" w:hAnsi="Arial" w:cs="Arial"/>
          <w:color w:val="000000"/>
          <w:sz w:val="21"/>
          <w:szCs w:val="21"/>
          <w:vertAlign w:val="subscript"/>
        </w:rPr>
        <w:t>Hk</w:t>
      </w:r>
      <w:proofErr w:type="spellEnd"/>
      <w:r w:rsidR="000D25A0">
        <w:rPr>
          <w:rFonts w:ascii="Arial" w:hAnsi="Arial" w:cs="Arial"/>
          <w:color w:val="000000"/>
          <w:sz w:val="21"/>
          <w:szCs w:val="21"/>
        </w:rPr>
        <w:t>,</w:t>
      </w:r>
      <w:r w:rsidRPr="005825E1">
        <w:rPr>
          <w:rFonts w:ascii="Arial" w:hAnsi="Arial" w:cs="Arial"/>
          <w:color w:val="000000"/>
          <w:sz w:val="21"/>
          <w:szCs w:val="21"/>
        </w:rPr>
        <w:t xml:space="preserve"> o wysokości </w:t>
      </w:r>
      <w:r w:rsidR="00D30208">
        <w:rPr>
          <w:rFonts w:ascii="Arial" w:hAnsi="Arial" w:cs="Arial"/>
          <w:color w:val="000000"/>
          <w:sz w:val="21"/>
          <w:szCs w:val="21"/>
        </w:rPr>
        <w:t>h</w:t>
      </w:r>
      <w:r w:rsidRPr="005825E1">
        <w:rPr>
          <w:rFonts w:ascii="Arial" w:hAnsi="Arial" w:cs="Arial"/>
          <w:color w:val="000000"/>
          <w:sz w:val="21"/>
          <w:szCs w:val="21"/>
        </w:rPr>
        <w:t xml:space="preserve"> = 10 m i średnicy </w:t>
      </w:r>
      <w:r w:rsidR="00CC5583">
        <w:rPr>
          <w:rFonts w:ascii="Arial" w:hAnsi="Arial" w:cs="Arial"/>
          <w:color w:val="000000"/>
          <w:sz w:val="21"/>
          <w:szCs w:val="21"/>
        </w:rPr>
        <w:br/>
      </w:r>
      <w:r w:rsidR="00D30208">
        <w:rPr>
          <w:rFonts w:ascii="Arial" w:hAnsi="Arial" w:cs="Arial"/>
          <w:color w:val="000000"/>
          <w:sz w:val="21"/>
          <w:szCs w:val="21"/>
        </w:rPr>
        <w:t>d</w:t>
      </w:r>
      <w:r w:rsidRPr="005825E1">
        <w:rPr>
          <w:rFonts w:ascii="Arial" w:hAnsi="Arial" w:cs="Arial"/>
          <w:color w:val="000000"/>
          <w:sz w:val="21"/>
          <w:szCs w:val="21"/>
        </w:rPr>
        <w:t xml:space="preserve"> = 0,2 m.</w:t>
      </w:r>
    </w:p>
    <w:p w14:paraId="4C5F2120" w14:textId="77777777" w:rsidR="00D30208" w:rsidRDefault="00D30208" w:rsidP="00D30208">
      <w:pPr>
        <w:tabs>
          <w:tab w:val="left" w:pos="5011"/>
        </w:tabs>
        <w:spacing w:after="0" w:line="268" w:lineRule="exact"/>
        <w:rPr>
          <w:rFonts w:ascii="Arial" w:hAnsi="Arial" w:cs="Arial"/>
          <w:color w:val="000000"/>
          <w:sz w:val="21"/>
          <w:szCs w:val="21"/>
          <w:u w:val="single"/>
        </w:rPr>
      </w:pPr>
    </w:p>
    <w:p w14:paraId="057D4BF7" w14:textId="3083D3BF" w:rsidR="006E6924" w:rsidRPr="005825E1" w:rsidRDefault="006E6924" w:rsidP="006E6924">
      <w:pPr>
        <w:tabs>
          <w:tab w:val="left" w:pos="5011"/>
        </w:tabs>
        <w:spacing w:after="240" w:line="268" w:lineRule="exact"/>
        <w:rPr>
          <w:rFonts w:ascii="Arial" w:hAnsi="Arial" w:cs="Arial"/>
          <w:color w:val="000000"/>
          <w:sz w:val="21"/>
          <w:szCs w:val="21"/>
          <w:u w:val="single"/>
        </w:rPr>
      </w:pPr>
      <w:r w:rsidRPr="005825E1">
        <w:rPr>
          <w:rFonts w:ascii="Arial" w:hAnsi="Arial" w:cs="Arial"/>
          <w:color w:val="000000"/>
          <w:sz w:val="21"/>
          <w:szCs w:val="21"/>
          <w:u w:val="single"/>
        </w:rPr>
        <w:t>Instalacja cięcia metali plazmą</w:t>
      </w:r>
    </w:p>
    <w:p w14:paraId="4EEC5A55" w14:textId="58BAD9A1" w:rsidR="006E6924" w:rsidRPr="005825E1" w:rsidRDefault="006E6924" w:rsidP="006E6924">
      <w:pPr>
        <w:tabs>
          <w:tab w:val="left" w:pos="5011"/>
        </w:tabs>
        <w:spacing w:after="240" w:line="268" w:lineRule="exact"/>
        <w:rPr>
          <w:rFonts w:ascii="Arial" w:hAnsi="Arial" w:cs="Arial"/>
          <w:color w:val="000000"/>
          <w:sz w:val="21"/>
          <w:szCs w:val="21"/>
        </w:rPr>
      </w:pPr>
      <w:r w:rsidRPr="005825E1">
        <w:rPr>
          <w:rFonts w:ascii="Arial" w:hAnsi="Arial" w:cs="Arial"/>
          <w:color w:val="000000"/>
          <w:sz w:val="21"/>
          <w:szCs w:val="21"/>
        </w:rPr>
        <w:t xml:space="preserve">Gazy odlotowe z instalacji, po oczyszczeniu w filtrze patronowym, odprowadzane są do powietrza poprzez boczny emitor </w:t>
      </w:r>
      <w:proofErr w:type="spellStart"/>
      <w:r w:rsidRPr="005825E1">
        <w:rPr>
          <w:rFonts w:ascii="Arial" w:hAnsi="Arial" w:cs="Arial"/>
          <w:color w:val="000000"/>
          <w:sz w:val="21"/>
          <w:szCs w:val="21"/>
        </w:rPr>
        <w:t>E</w:t>
      </w:r>
      <w:r w:rsidRPr="00782661">
        <w:rPr>
          <w:rFonts w:ascii="Arial" w:hAnsi="Arial" w:cs="Arial"/>
          <w:color w:val="000000"/>
          <w:sz w:val="21"/>
          <w:szCs w:val="21"/>
          <w:vertAlign w:val="subscript"/>
        </w:rPr>
        <w:t>Pla</w:t>
      </w:r>
      <w:proofErr w:type="spellEnd"/>
      <w:r w:rsidR="000D25A0">
        <w:rPr>
          <w:rFonts w:ascii="Arial" w:hAnsi="Arial" w:cs="Arial"/>
          <w:color w:val="000000"/>
          <w:sz w:val="21"/>
          <w:szCs w:val="21"/>
        </w:rPr>
        <w:t>,</w:t>
      </w:r>
      <w:r w:rsidRPr="005825E1">
        <w:rPr>
          <w:rFonts w:ascii="Arial" w:hAnsi="Arial" w:cs="Arial"/>
          <w:color w:val="000000"/>
          <w:sz w:val="21"/>
          <w:szCs w:val="21"/>
        </w:rPr>
        <w:t xml:space="preserve"> o wysokości </w:t>
      </w:r>
      <w:r w:rsidR="00D30208">
        <w:rPr>
          <w:rFonts w:ascii="Arial" w:hAnsi="Arial" w:cs="Arial"/>
          <w:color w:val="000000"/>
          <w:sz w:val="21"/>
          <w:szCs w:val="21"/>
        </w:rPr>
        <w:t>h</w:t>
      </w:r>
      <w:r w:rsidRPr="005825E1">
        <w:rPr>
          <w:rFonts w:ascii="Arial" w:hAnsi="Arial" w:cs="Arial"/>
          <w:color w:val="000000"/>
          <w:sz w:val="21"/>
          <w:szCs w:val="21"/>
        </w:rPr>
        <w:t xml:space="preserve"> = 3 m i średnicy </w:t>
      </w:r>
      <w:r w:rsidR="00D30208">
        <w:rPr>
          <w:rFonts w:ascii="Arial" w:hAnsi="Arial" w:cs="Arial"/>
          <w:color w:val="000000"/>
          <w:sz w:val="21"/>
          <w:szCs w:val="21"/>
        </w:rPr>
        <w:t>d</w:t>
      </w:r>
      <w:r w:rsidRPr="005825E1">
        <w:rPr>
          <w:rFonts w:ascii="Arial" w:hAnsi="Arial" w:cs="Arial"/>
          <w:color w:val="000000"/>
          <w:sz w:val="21"/>
          <w:szCs w:val="21"/>
        </w:rPr>
        <w:t xml:space="preserve"> = 0,4 m.</w:t>
      </w:r>
    </w:p>
    <w:p w14:paraId="28F384C7" w14:textId="3D8C1FF1" w:rsidR="006E6924" w:rsidRPr="005825E1" w:rsidRDefault="006E6924" w:rsidP="006E6924">
      <w:pPr>
        <w:tabs>
          <w:tab w:val="left" w:pos="5011"/>
        </w:tabs>
        <w:spacing w:after="240" w:line="268" w:lineRule="exact"/>
        <w:rPr>
          <w:rFonts w:ascii="Arial" w:hAnsi="Arial" w:cs="Arial"/>
          <w:b/>
          <w:color w:val="000000"/>
          <w:sz w:val="21"/>
          <w:szCs w:val="21"/>
        </w:rPr>
      </w:pPr>
      <w:r w:rsidRPr="005825E1">
        <w:rPr>
          <w:rFonts w:ascii="Arial" w:hAnsi="Arial" w:cs="Arial"/>
          <w:b/>
          <w:color w:val="000000"/>
          <w:sz w:val="21"/>
          <w:szCs w:val="21"/>
        </w:rPr>
        <w:t>Charakterystyka emitorów</w:t>
      </w:r>
    </w:p>
    <w:tbl>
      <w:tblPr>
        <w:tblStyle w:val="Gridoftable1"/>
        <w:tblW w:w="9486" w:type="dxa"/>
        <w:tblLayout w:type="fixed"/>
        <w:tblLook w:val="04A0" w:firstRow="1" w:lastRow="0" w:firstColumn="1" w:lastColumn="0" w:noHBand="0" w:noVBand="1"/>
      </w:tblPr>
      <w:tblGrid>
        <w:gridCol w:w="715"/>
        <w:gridCol w:w="2273"/>
        <w:gridCol w:w="847"/>
        <w:gridCol w:w="710"/>
        <w:gridCol w:w="847"/>
        <w:gridCol w:w="995"/>
        <w:gridCol w:w="843"/>
        <w:gridCol w:w="987"/>
        <w:gridCol w:w="1269"/>
      </w:tblGrid>
      <w:tr w:rsidR="006E6924" w:rsidRPr="005825E1" w14:paraId="62E88DC2" w14:textId="77777777" w:rsidTr="00533244">
        <w:trPr>
          <w:trHeight w:val="615"/>
          <w:tblHeader/>
        </w:trPr>
        <w:tc>
          <w:tcPr>
            <w:tcW w:w="71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26112F"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Nr</w:t>
            </w:r>
            <w:r w:rsidRPr="005825E1">
              <w:rPr>
                <w:rFonts w:ascii="Arial" w:eastAsia="Calibri" w:hAnsi="Arial" w:cs="Arial"/>
                <w:b/>
                <w:color w:val="000000"/>
                <w:sz w:val="16"/>
                <w:szCs w:val="16"/>
              </w:rPr>
              <w:br/>
              <w:t>emitora</w:t>
            </w:r>
          </w:p>
        </w:tc>
        <w:tc>
          <w:tcPr>
            <w:tcW w:w="227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6E2CBD"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Źródło emisji</w:t>
            </w:r>
          </w:p>
        </w:tc>
        <w:tc>
          <w:tcPr>
            <w:tcW w:w="522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72162"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Charakterystyka emitorów / parametry gazów odlotowych</w:t>
            </w:r>
          </w:p>
        </w:tc>
        <w:tc>
          <w:tcPr>
            <w:tcW w:w="1269" w:type="dxa"/>
            <w:vMerge w:val="restart"/>
            <w:tcBorders>
              <w:left w:val="single" w:sz="4" w:space="0" w:color="auto"/>
              <w:right w:val="single" w:sz="4" w:space="0" w:color="auto"/>
            </w:tcBorders>
            <w:shd w:val="clear" w:color="auto" w:fill="D9D9D9" w:themeFill="background1" w:themeFillShade="D9"/>
            <w:vAlign w:val="center"/>
          </w:tcPr>
          <w:p w14:paraId="59887475"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b/>
                <w:color w:val="000000"/>
                <w:sz w:val="16"/>
                <w:szCs w:val="16"/>
              </w:rPr>
              <w:t>Urządzenie redukujące / skuteczność</w:t>
            </w:r>
          </w:p>
        </w:tc>
      </w:tr>
      <w:tr w:rsidR="006E6924" w:rsidRPr="005825E1" w14:paraId="525FE707" w14:textId="77777777" w:rsidTr="00533244">
        <w:trPr>
          <w:trHeight w:val="615"/>
          <w:tblHeader/>
        </w:trPr>
        <w:tc>
          <w:tcPr>
            <w:tcW w:w="71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E9342D7" w14:textId="77777777" w:rsidR="006E6924" w:rsidRPr="005825E1" w:rsidRDefault="006E6924" w:rsidP="006E6924">
            <w:pPr>
              <w:rPr>
                <w:rFonts w:ascii="Arial" w:eastAsia="Calibri" w:hAnsi="Arial" w:cs="Arial"/>
                <w:b/>
                <w:color w:val="000000"/>
                <w:sz w:val="16"/>
                <w:szCs w:val="16"/>
              </w:rPr>
            </w:pPr>
          </w:p>
        </w:tc>
        <w:tc>
          <w:tcPr>
            <w:tcW w:w="227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277F325" w14:textId="77777777" w:rsidR="006E6924" w:rsidRPr="005825E1" w:rsidRDefault="006E6924" w:rsidP="006E6924">
            <w:pPr>
              <w:ind w:left="-113" w:right="-112"/>
              <w:jc w:val="center"/>
              <w:rPr>
                <w:rFonts w:ascii="Arial" w:eastAsia="Calibri" w:hAnsi="Arial" w:cs="Arial"/>
                <w:b/>
                <w:color w:val="00000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79F65"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Wysokość</w:t>
            </w:r>
          </w:p>
          <w:p w14:paraId="356AAE13"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[m]</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4D436"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Średnica</w:t>
            </w:r>
          </w:p>
          <w:p w14:paraId="466DF621"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[m]</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83A04"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Prędkość wylotowa</w:t>
            </w:r>
          </w:p>
          <w:p w14:paraId="1C265FC1"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[m/s]</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440B7"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Temperatura na wylocie</w:t>
            </w:r>
          </w:p>
          <w:p w14:paraId="7AA35889"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[K]</w:t>
            </w:r>
          </w:p>
        </w:tc>
        <w:tc>
          <w:tcPr>
            <w:tcW w:w="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8787A"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Czas emisji</w:t>
            </w:r>
          </w:p>
          <w:p w14:paraId="7982D222"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[h/rok]</w:t>
            </w:r>
          </w:p>
        </w:tc>
        <w:tc>
          <w:tcPr>
            <w:tcW w:w="987" w:type="dxa"/>
            <w:tcBorders>
              <w:left w:val="single" w:sz="4" w:space="0" w:color="auto"/>
              <w:bottom w:val="single" w:sz="4" w:space="0" w:color="auto"/>
              <w:right w:val="single" w:sz="4" w:space="0" w:color="auto"/>
            </w:tcBorders>
            <w:shd w:val="clear" w:color="auto" w:fill="D9D9D9" w:themeFill="background1" w:themeFillShade="D9"/>
            <w:vAlign w:val="center"/>
          </w:tcPr>
          <w:p w14:paraId="2AC45F2F" w14:textId="77777777" w:rsidR="006E6924" w:rsidRPr="005825E1" w:rsidRDefault="006E6924" w:rsidP="006E6924">
            <w:pPr>
              <w:ind w:left="-113" w:right="-112"/>
              <w:jc w:val="center"/>
              <w:rPr>
                <w:rFonts w:ascii="Arial" w:eastAsia="Calibri" w:hAnsi="Arial" w:cs="Arial"/>
                <w:b/>
                <w:color w:val="000000"/>
                <w:sz w:val="16"/>
                <w:szCs w:val="16"/>
              </w:rPr>
            </w:pPr>
            <w:r w:rsidRPr="005825E1">
              <w:rPr>
                <w:rFonts w:ascii="Arial" w:eastAsia="Calibri" w:hAnsi="Arial" w:cs="Arial"/>
                <w:b/>
                <w:color w:val="000000"/>
                <w:sz w:val="16"/>
                <w:szCs w:val="16"/>
              </w:rPr>
              <w:t>Typ emitora</w:t>
            </w:r>
          </w:p>
        </w:tc>
        <w:tc>
          <w:tcPr>
            <w:tcW w:w="1269" w:type="dxa"/>
            <w:vMerge/>
            <w:tcBorders>
              <w:left w:val="single" w:sz="4" w:space="0" w:color="auto"/>
              <w:bottom w:val="single" w:sz="4" w:space="0" w:color="auto"/>
              <w:right w:val="single" w:sz="4" w:space="0" w:color="auto"/>
            </w:tcBorders>
            <w:shd w:val="clear" w:color="auto" w:fill="D9D9D9" w:themeFill="background1" w:themeFillShade="D9"/>
          </w:tcPr>
          <w:p w14:paraId="4A84593A" w14:textId="77777777" w:rsidR="006E6924" w:rsidRPr="005825E1" w:rsidRDefault="006E6924" w:rsidP="006E6924">
            <w:pPr>
              <w:jc w:val="center"/>
              <w:rPr>
                <w:rFonts w:ascii="Arial" w:eastAsia="Calibri" w:hAnsi="Arial" w:cs="Arial"/>
                <w:color w:val="000000"/>
                <w:sz w:val="16"/>
                <w:szCs w:val="16"/>
              </w:rPr>
            </w:pPr>
          </w:p>
        </w:tc>
      </w:tr>
      <w:tr w:rsidR="006E6924" w:rsidRPr="005825E1" w14:paraId="03E1B980" w14:textId="77777777" w:rsidTr="006E6924">
        <w:trPr>
          <w:trHeight w:val="591"/>
        </w:trPr>
        <w:tc>
          <w:tcPr>
            <w:tcW w:w="715" w:type="dxa"/>
            <w:tcBorders>
              <w:top w:val="single" w:sz="4" w:space="0" w:color="auto"/>
              <w:left w:val="single" w:sz="4" w:space="0" w:color="auto"/>
              <w:bottom w:val="single" w:sz="4" w:space="0" w:color="auto"/>
              <w:right w:val="single" w:sz="4" w:space="0" w:color="auto"/>
            </w:tcBorders>
            <w:vAlign w:val="center"/>
          </w:tcPr>
          <w:p w14:paraId="442ED308"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E</w:t>
            </w:r>
            <w:r w:rsidRPr="005825E1">
              <w:rPr>
                <w:rFonts w:ascii="Arial" w:eastAsia="Calibri" w:hAnsi="Arial" w:cs="Arial"/>
                <w:color w:val="000000"/>
                <w:sz w:val="16"/>
                <w:szCs w:val="16"/>
                <w:vertAlign w:val="subscript"/>
              </w:rPr>
              <w:t>In</w:t>
            </w:r>
          </w:p>
        </w:tc>
        <w:tc>
          <w:tcPr>
            <w:tcW w:w="2273" w:type="dxa"/>
            <w:tcBorders>
              <w:top w:val="single" w:sz="4" w:space="0" w:color="auto"/>
              <w:left w:val="single" w:sz="4" w:space="0" w:color="auto"/>
              <w:bottom w:val="single" w:sz="4" w:space="0" w:color="auto"/>
              <w:right w:val="single" w:sz="4" w:space="0" w:color="auto"/>
            </w:tcBorders>
            <w:vAlign w:val="center"/>
          </w:tcPr>
          <w:p w14:paraId="0B57666B" w14:textId="7A7AB6C1" w:rsidR="006E6924" w:rsidRPr="00CF297D" w:rsidRDefault="006E6924" w:rsidP="00CF297D">
            <w:pPr>
              <w:spacing w:before="60" w:after="60"/>
              <w:jc w:val="center"/>
              <w:rPr>
                <w:rFonts w:ascii="Arial" w:eastAsia="Calibri" w:hAnsi="Arial" w:cs="Arial"/>
                <w:b/>
                <w:color w:val="000000"/>
                <w:sz w:val="16"/>
                <w:szCs w:val="16"/>
              </w:rPr>
            </w:pPr>
            <w:r w:rsidRPr="005825E1">
              <w:rPr>
                <w:rFonts w:ascii="Arial" w:eastAsia="Calibri" w:hAnsi="Arial" w:cs="Arial"/>
                <w:b/>
                <w:color w:val="000000"/>
                <w:sz w:val="16"/>
                <w:szCs w:val="16"/>
              </w:rPr>
              <w:t>Piece indukcyjne</w:t>
            </w:r>
          </w:p>
        </w:tc>
        <w:tc>
          <w:tcPr>
            <w:tcW w:w="847" w:type="dxa"/>
            <w:tcBorders>
              <w:top w:val="single" w:sz="4" w:space="0" w:color="auto"/>
              <w:left w:val="single" w:sz="4" w:space="0" w:color="auto"/>
              <w:bottom w:val="single" w:sz="4" w:space="0" w:color="auto"/>
              <w:right w:val="single" w:sz="4" w:space="0" w:color="auto"/>
            </w:tcBorders>
            <w:vAlign w:val="center"/>
          </w:tcPr>
          <w:p w14:paraId="3300C6FA"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15,00</w:t>
            </w:r>
          </w:p>
        </w:tc>
        <w:tc>
          <w:tcPr>
            <w:tcW w:w="710" w:type="dxa"/>
            <w:tcBorders>
              <w:top w:val="single" w:sz="4" w:space="0" w:color="auto"/>
              <w:left w:val="single" w:sz="4" w:space="0" w:color="auto"/>
              <w:bottom w:val="single" w:sz="4" w:space="0" w:color="auto"/>
              <w:right w:val="single" w:sz="4" w:space="0" w:color="auto"/>
            </w:tcBorders>
            <w:vAlign w:val="center"/>
          </w:tcPr>
          <w:p w14:paraId="3FDE2FD3"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0,5</w:t>
            </w:r>
          </w:p>
        </w:tc>
        <w:tc>
          <w:tcPr>
            <w:tcW w:w="847" w:type="dxa"/>
            <w:tcBorders>
              <w:top w:val="single" w:sz="4" w:space="0" w:color="auto"/>
              <w:left w:val="single" w:sz="4" w:space="0" w:color="auto"/>
              <w:bottom w:val="single" w:sz="4" w:space="0" w:color="auto"/>
              <w:right w:val="single" w:sz="4" w:space="0" w:color="auto"/>
            </w:tcBorders>
            <w:vAlign w:val="center"/>
          </w:tcPr>
          <w:p w14:paraId="49DD84AC"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14,15</w:t>
            </w:r>
          </w:p>
        </w:tc>
        <w:tc>
          <w:tcPr>
            <w:tcW w:w="995" w:type="dxa"/>
            <w:tcBorders>
              <w:top w:val="single" w:sz="4" w:space="0" w:color="auto"/>
              <w:left w:val="single" w:sz="4" w:space="0" w:color="auto"/>
              <w:bottom w:val="single" w:sz="4" w:space="0" w:color="auto"/>
              <w:right w:val="single" w:sz="4" w:space="0" w:color="auto"/>
            </w:tcBorders>
            <w:vAlign w:val="center"/>
          </w:tcPr>
          <w:p w14:paraId="52379E37"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310</w:t>
            </w:r>
          </w:p>
        </w:tc>
        <w:tc>
          <w:tcPr>
            <w:tcW w:w="843" w:type="dxa"/>
            <w:tcBorders>
              <w:top w:val="single" w:sz="4" w:space="0" w:color="auto"/>
              <w:left w:val="single" w:sz="4" w:space="0" w:color="auto"/>
              <w:bottom w:val="single" w:sz="4" w:space="0" w:color="auto"/>
              <w:right w:val="single" w:sz="4" w:space="0" w:color="auto"/>
            </w:tcBorders>
            <w:vAlign w:val="center"/>
          </w:tcPr>
          <w:p w14:paraId="3ABD74C1"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5200</w:t>
            </w:r>
          </w:p>
        </w:tc>
        <w:tc>
          <w:tcPr>
            <w:tcW w:w="987" w:type="dxa"/>
            <w:tcBorders>
              <w:top w:val="single" w:sz="4" w:space="0" w:color="auto"/>
              <w:left w:val="single" w:sz="4" w:space="0" w:color="auto"/>
              <w:bottom w:val="single" w:sz="4" w:space="0" w:color="auto"/>
              <w:right w:val="single" w:sz="4" w:space="0" w:color="auto"/>
            </w:tcBorders>
            <w:vAlign w:val="center"/>
          </w:tcPr>
          <w:p w14:paraId="1134E29D"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Pionowy otwarty</w:t>
            </w:r>
          </w:p>
        </w:tc>
        <w:tc>
          <w:tcPr>
            <w:tcW w:w="1269" w:type="dxa"/>
            <w:tcBorders>
              <w:top w:val="single" w:sz="4" w:space="0" w:color="auto"/>
              <w:left w:val="single" w:sz="4" w:space="0" w:color="auto"/>
              <w:bottom w:val="single" w:sz="4" w:space="0" w:color="auto"/>
              <w:right w:val="single" w:sz="4" w:space="0" w:color="auto"/>
            </w:tcBorders>
            <w:vAlign w:val="center"/>
          </w:tcPr>
          <w:p w14:paraId="34E653FD" w14:textId="77777777" w:rsidR="006E6924" w:rsidRPr="005825E1" w:rsidRDefault="006E6924" w:rsidP="006E6924">
            <w:pPr>
              <w:spacing w:before="120"/>
              <w:ind w:left="-119"/>
              <w:jc w:val="center"/>
              <w:rPr>
                <w:rFonts w:ascii="Arial" w:eastAsia="Calibri" w:hAnsi="Arial" w:cs="Arial"/>
                <w:sz w:val="16"/>
                <w:szCs w:val="16"/>
              </w:rPr>
            </w:pPr>
            <w:r w:rsidRPr="005825E1">
              <w:rPr>
                <w:rFonts w:ascii="Arial" w:eastAsia="Calibri" w:hAnsi="Arial" w:cs="Arial"/>
                <w:sz w:val="16"/>
                <w:szCs w:val="16"/>
              </w:rPr>
              <w:t>Filtr workowy</w:t>
            </w:r>
          </w:p>
          <w:p w14:paraId="0330D82C" w14:textId="77777777" w:rsidR="006E6924" w:rsidRPr="005825E1" w:rsidRDefault="006E6924" w:rsidP="006E6924">
            <w:pPr>
              <w:spacing w:before="60" w:after="60"/>
              <w:ind w:left="-119"/>
              <w:jc w:val="center"/>
              <w:rPr>
                <w:rFonts w:ascii="Arial" w:eastAsia="Calibri" w:hAnsi="Arial" w:cs="Arial"/>
                <w:sz w:val="16"/>
                <w:szCs w:val="16"/>
              </w:rPr>
            </w:pPr>
            <w:r w:rsidRPr="005825E1">
              <w:rPr>
                <w:rFonts w:ascii="Arial" w:eastAsia="Calibri" w:hAnsi="Arial" w:cs="Arial"/>
                <w:sz w:val="16"/>
                <w:szCs w:val="16"/>
              </w:rPr>
              <w:t xml:space="preserve">(gwarantowane stężenie pyłu </w:t>
            </w:r>
            <w:r w:rsidRPr="005825E1">
              <w:rPr>
                <w:rFonts w:ascii="Arial" w:eastAsia="Calibri" w:hAnsi="Arial" w:cs="Arial"/>
                <w:sz w:val="16"/>
                <w:szCs w:val="16"/>
              </w:rPr>
              <w:br/>
              <w:t>&lt; 5</w:t>
            </w:r>
            <w:r w:rsidRPr="005825E1">
              <w:rPr>
                <w:rFonts w:ascii="Arial" w:eastAsia="Calibri" w:hAnsi="Arial" w:cs="Arial"/>
                <w:b/>
                <w:sz w:val="16"/>
                <w:szCs w:val="16"/>
              </w:rPr>
              <w:t xml:space="preserve"> </w:t>
            </w:r>
            <w:r w:rsidRPr="005825E1">
              <w:rPr>
                <w:rFonts w:ascii="Arial" w:eastAsia="Calibri" w:hAnsi="Arial" w:cs="Arial"/>
                <w:bCs/>
                <w:sz w:val="16"/>
                <w:szCs w:val="16"/>
              </w:rPr>
              <w:t>mg/m</w:t>
            </w:r>
            <w:r w:rsidRPr="005825E1">
              <w:rPr>
                <w:rFonts w:ascii="Arial" w:eastAsia="Calibri" w:hAnsi="Arial" w:cs="Arial"/>
                <w:bCs/>
                <w:sz w:val="16"/>
                <w:szCs w:val="16"/>
                <w:vertAlign w:val="superscript"/>
              </w:rPr>
              <w:t>3</w:t>
            </w:r>
            <w:r w:rsidRPr="005825E1">
              <w:rPr>
                <w:rFonts w:ascii="Arial" w:eastAsia="Calibri" w:hAnsi="Arial" w:cs="Arial"/>
                <w:bCs/>
                <w:sz w:val="16"/>
                <w:szCs w:val="16"/>
              </w:rPr>
              <w:t>)</w:t>
            </w:r>
          </w:p>
        </w:tc>
      </w:tr>
      <w:tr w:rsidR="006E6924" w:rsidRPr="005825E1" w14:paraId="3A91E76E" w14:textId="77777777" w:rsidTr="006E6924">
        <w:trPr>
          <w:trHeight w:val="591"/>
        </w:trPr>
        <w:tc>
          <w:tcPr>
            <w:tcW w:w="715" w:type="dxa"/>
            <w:tcBorders>
              <w:top w:val="single" w:sz="4" w:space="0" w:color="auto"/>
              <w:left w:val="single" w:sz="4" w:space="0" w:color="auto"/>
              <w:bottom w:val="single" w:sz="4" w:space="0" w:color="auto"/>
              <w:right w:val="single" w:sz="4" w:space="0" w:color="auto"/>
            </w:tcBorders>
            <w:vAlign w:val="center"/>
          </w:tcPr>
          <w:p w14:paraId="059608BF" w14:textId="77777777" w:rsidR="006E6924" w:rsidRPr="005825E1" w:rsidRDefault="006E6924" w:rsidP="006E6924">
            <w:pPr>
              <w:jc w:val="center"/>
              <w:rPr>
                <w:rFonts w:ascii="Arial" w:eastAsia="Calibri" w:hAnsi="Arial" w:cs="Arial"/>
                <w:color w:val="000000"/>
                <w:sz w:val="16"/>
                <w:szCs w:val="16"/>
                <w:highlight w:val="green"/>
              </w:rPr>
            </w:pPr>
            <w:r w:rsidRPr="005825E1">
              <w:rPr>
                <w:rFonts w:ascii="Arial" w:eastAsia="Calibri" w:hAnsi="Arial" w:cs="Arial"/>
                <w:color w:val="000000"/>
                <w:sz w:val="16"/>
                <w:szCs w:val="16"/>
              </w:rPr>
              <w:t>E</w:t>
            </w:r>
            <w:r w:rsidRPr="005825E1">
              <w:rPr>
                <w:rFonts w:ascii="Arial" w:eastAsia="Calibri" w:hAnsi="Arial" w:cs="Arial"/>
                <w:color w:val="000000"/>
                <w:sz w:val="16"/>
                <w:szCs w:val="16"/>
                <w:vertAlign w:val="subscript"/>
              </w:rPr>
              <w:t>Hk</w:t>
            </w:r>
          </w:p>
        </w:tc>
        <w:tc>
          <w:tcPr>
            <w:tcW w:w="2273" w:type="dxa"/>
            <w:tcBorders>
              <w:top w:val="single" w:sz="4" w:space="0" w:color="auto"/>
              <w:left w:val="single" w:sz="4" w:space="0" w:color="auto"/>
              <w:bottom w:val="single" w:sz="4" w:space="0" w:color="auto"/>
              <w:right w:val="single" w:sz="4" w:space="0" w:color="auto"/>
            </w:tcBorders>
            <w:vAlign w:val="center"/>
          </w:tcPr>
          <w:p w14:paraId="3958AE40" w14:textId="3D384C96" w:rsidR="006E6924" w:rsidRPr="00CF297D" w:rsidRDefault="006E6924" w:rsidP="00CF297D">
            <w:pPr>
              <w:spacing w:before="60" w:after="60"/>
              <w:jc w:val="center"/>
              <w:rPr>
                <w:rFonts w:ascii="Arial" w:eastAsia="Calibri" w:hAnsi="Arial" w:cs="Arial"/>
                <w:b/>
                <w:color w:val="000000"/>
                <w:sz w:val="16"/>
                <w:szCs w:val="16"/>
              </w:rPr>
            </w:pPr>
            <w:r w:rsidRPr="005825E1">
              <w:rPr>
                <w:rFonts w:ascii="Arial" w:eastAsia="Calibri" w:hAnsi="Arial" w:cs="Arial"/>
                <w:b/>
                <w:color w:val="000000"/>
                <w:sz w:val="16"/>
                <w:szCs w:val="16"/>
              </w:rPr>
              <w:t>Emitor hali kruszenia</w:t>
            </w:r>
          </w:p>
        </w:tc>
        <w:tc>
          <w:tcPr>
            <w:tcW w:w="847" w:type="dxa"/>
            <w:tcBorders>
              <w:top w:val="single" w:sz="4" w:space="0" w:color="auto"/>
              <w:left w:val="single" w:sz="4" w:space="0" w:color="auto"/>
              <w:bottom w:val="single" w:sz="4" w:space="0" w:color="auto"/>
              <w:right w:val="single" w:sz="4" w:space="0" w:color="auto"/>
            </w:tcBorders>
            <w:vAlign w:val="center"/>
          </w:tcPr>
          <w:p w14:paraId="1A21A72B"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10</w:t>
            </w:r>
          </w:p>
        </w:tc>
        <w:tc>
          <w:tcPr>
            <w:tcW w:w="710" w:type="dxa"/>
            <w:tcBorders>
              <w:top w:val="single" w:sz="4" w:space="0" w:color="auto"/>
              <w:left w:val="single" w:sz="4" w:space="0" w:color="auto"/>
              <w:bottom w:val="single" w:sz="4" w:space="0" w:color="auto"/>
              <w:right w:val="single" w:sz="4" w:space="0" w:color="auto"/>
            </w:tcBorders>
            <w:vAlign w:val="center"/>
          </w:tcPr>
          <w:p w14:paraId="1816CEE7"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0,2</w:t>
            </w:r>
          </w:p>
        </w:tc>
        <w:tc>
          <w:tcPr>
            <w:tcW w:w="847" w:type="dxa"/>
            <w:tcBorders>
              <w:top w:val="single" w:sz="4" w:space="0" w:color="auto"/>
              <w:left w:val="single" w:sz="4" w:space="0" w:color="auto"/>
              <w:bottom w:val="single" w:sz="4" w:space="0" w:color="auto"/>
              <w:right w:val="single" w:sz="4" w:space="0" w:color="auto"/>
            </w:tcBorders>
            <w:vAlign w:val="center"/>
          </w:tcPr>
          <w:p w14:paraId="3E0C22D3"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0</w:t>
            </w:r>
          </w:p>
        </w:tc>
        <w:tc>
          <w:tcPr>
            <w:tcW w:w="995" w:type="dxa"/>
            <w:tcBorders>
              <w:top w:val="single" w:sz="4" w:space="0" w:color="auto"/>
              <w:left w:val="single" w:sz="4" w:space="0" w:color="auto"/>
              <w:bottom w:val="single" w:sz="4" w:space="0" w:color="auto"/>
              <w:right w:val="single" w:sz="4" w:space="0" w:color="auto"/>
            </w:tcBorders>
            <w:vAlign w:val="center"/>
          </w:tcPr>
          <w:p w14:paraId="72A0C740"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293</w:t>
            </w:r>
          </w:p>
        </w:tc>
        <w:tc>
          <w:tcPr>
            <w:tcW w:w="843" w:type="dxa"/>
            <w:tcBorders>
              <w:top w:val="single" w:sz="4" w:space="0" w:color="auto"/>
              <w:left w:val="single" w:sz="4" w:space="0" w:color="auto"/>
              <w:bottom w:val="single" w:sz="4" w:space="0" w:color="auto"/>
              <w:right w:val="single" w:sz="4" w:space="0" w:color="auto"/>
            </w:tcBorders>
            <w:vAlign w:val="center"/>
          </w:tcPr>
          <w:p w14:paraId="1D08D0D9"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4000</w:t>
            </w:r>
          </w:p>
        </w:tc>
        <w:tc>
          <w:tcPr>
            <w:tcW w:w="987" w:type="dxa"/>
            <w:tcBorders>
              <w:top w:val="single" w:sz="4" w:space="0" w:color="auto"/>
              <w:left w:val="single" w:sz="4" w:space="0" w:color="auto"/>
              <w:bottom w:val="single" w:sz="4" w:space="0" w:color="auto"/>
              <w:right w:val="single" w:sz="4" w:space="0" w:color="auto"/>
            </w:tcBorders>
            <w:vAlign w:val="center"/>
          </w:tcPr>
          <w:p w14:paraId="7640CC33" w14:textId="77777777" w:rsidR="006E6924" w:rsidRPr="005825E1" w:rsidRDefault="006E6924" w:rsidP="006E6924">
            <w:pPr>
              <w:ind w:left="-120"/>
              <w:jc w:val="center"/>
              <w:rPr>
                <w:rFonts w:ascii="Arial" w:eastAsia="Calibri" w:hAnsi="Arial" w:cs="Arial"/>
                <w:sz w:val="16"/>
                <w:szCs w:val="16"/>
              </w:rPr>
            </w:pPr>
            <w:r w:rsidRPr="005825E1">
              <w:rPr>
                <w:rFonts w:ascii="Arial" w:eastAsia="Calibri" w:hAnsi="Arial" w:cs="Arial"/>
                <w:sz w:val="16"/>
                <w:szCs w:val="16"/>
              </w:rPr>
              <w:t>Zadaszony</w:t>
            </w:r>
          </w:p>
        </w:tc>
        <w:tc>
          <w:tcPr>
            <w:tcW w:w="1269" w:type="dxa"/>
            <w:tcBorders>
              <w:top w:val="single" w:sz="4" w:space="0" w:color="auto"/>
              <w:left w:val="single" w:sz="4" w:space="0" w:color="auto"/>
              <w:bottom w:val="single" w:sz="4" w:space="0" w:color="auto"/>
              <w:right w:val="single" w:sz="4" w:space="0" w:color="auto"/>
            </w:tcBorders>
            <w:vAlign w:val="center"/>
          </w:tcPr>
          <w:p w14:paraId="2EE6C9A6" w14:textId="77777777" w:rsidR="006E6924" w:rsidRPr="005825E1" w:rsidRDefault="006E6924" w:rsidP="006E6924">
            <w:pPr>
              <w:spacing w:before="120"/>
              <w:ind w:left="-119"/>
              <w:jc w:val="center"/>
              <w:rPr>
                <w:rFonts w:ascii="Arial" w:eastAsia="Calibri" w:hAnsi="Arial" w:cs="Arial"/>
                <w:sz w:val="16"/>
                <w:szCs w:val="16"/>
              </w:rPr>
            </w:pPr>
            <w:r w:rsidRPr="005825E1">
              <w:rPr>
                <w:rFonts w:ascii="Arial" w:eastAsia="Calibri" w:hAnsi="Arial" w:cs="Arial"/>
                <w:sz w:val="16"/>
                <w:szCs w:val="16"/>
              </w:rPr>
              <w:t>Filtr patronowy</w:t>
            </w:r>
          </w:p>
          <w:p w14:paraId="66D2A85D" w14:textId="77777777" w:rsidR="006E6924" w:rsidRPr="005825E1" w:rsidRDefault="006E6924" w:rsidP="006E6924">
            <w:pPr>
              <w:spacing w:before="60" w:after="60"/>
              <w:ind w:left="-119"/>
              <w:jc w:val="center"/>
              <w:rPr>
                <w:rFonts w:ascii="Calibri" w:eastAsia="Calibri" w:hAnsi="Calibri" w:cs="Arial"/>
                <w:sz w:val="16"/>
                <w:szCs w:val="16"/>
                <w:highlight w:val="green"/>
              </w:rPr>
            </w:pPr>
            <w:r w:rsidRPr="005825E1">
              <w:rPr>
                <w:rFonts w:ascii="Arial" w:eastAsia="Calibri" w:hAnsi="Arial" w:cs="Arial"/>
                <w:sz w:val="16"/>
                <w:szCs w:val="16"/>
              </w:rPr>
              <w:lastRenderedPageBreak/>
              <w:t xml:space="preserve">(gwarantowane stężenie pyłu </w:t>
            </w:r>
            <w:r w:rsidRPr="005825E1">
              <w:rPr>
                <w:rFonts w:ascii="Arial" w:eastAsia="Calibri" w:hAnsi="Arial" w:cs="Arial"/>
                <w:sz w:val="16"/>
                <w:szCs w:val="16"/>
              </w:rPr>
              <w:br/>
              <w:t>&lt; 5</w:t>
            </w:r>
            <w:r w:rsidRPr="005825E1">
              <w:rPr>
                <w:rFonts w:ascii="Arial" w:eastAsia="Calibri" w:hAnsi="Arial" w:cs="Arial"/>
                <w:b/>
                <w:sz w:val="16"/>
                <w:szCs w:val="16"/>
              </w:rPr>
              <w:t xml:space="preserve"> </w:t>
            </w:r>
            <w:r w:rsidRPr="005825E1">
              <w:rPr>
                <w:rFonts w:ascii="Arial" w:eastAsia="Calibri" w:hAnsi="Arial" w:cs="Arial"/>
                <w:bCs/>
                <w:sz w:val="16"/>
                <w:szCs w:val="16"/>
              </w:rPr>
              <w:t>mg/m</w:t>
            </w:r>
            <w:r w:rsidRPr="005825E1">
              <w:rPr>
                <w:rFonts w:ascii="Arial" w:eastAsia="Calibri" w:hAnsi="Arial" w:cs="Arial"/>
                <w:bCs/>
                <w:sz w:val="16"/>
                <w:szCs w:val="16"/>
                <w:vertAlign w:val="superscript"/>
              </w:rPr>
              <w:t>3</w:t>
            </w:r>
            <w:r w:rsidRPr="005825E1">
              <w:rPr>
                <w:rFonts w:ascii="Arial" w:eastAsia="Calibri" w:hAnsi="Arial" w:cs="Arial"/>
                <w:bCs/>
                <w:sz w:val="16"/>
                <w:szCs w:val="16"/>
              </w:rPr>
              <w:t>)</w:t>
            </w:r>
          </w:p>
        </w:tc>
      </w:tr>
      <w:tr w:rsidR="006E6924" w:rsidRPr="005825E1" w14:paraId="3348AF1C" w14:textId="77777777" w:rsidTr="006E6924">
        <w:trPr>
          <w:trHeight w:val="591"/>
        </w:trPr>
        <w:tc>
          <w:tcPr>
            <w:tcW w:w="715" w:type="dxa"/>
            <w:tcBorders>
              <w:top w:val="single" w:sz="4" w:space="0" w:color="auto"/>
              <w:left w:val="single" w:sz="4" w:space="0" w:color="auto"/>
              <w:bottom w:val="single" w:sz="4" w:space="0" w:color="auto"/>
              <w:right w:val="single" w:sz="4" w:space="0" w:color="auto"/>
            </w:tcBorders>
            <w:vAlign w:val="center"/>
          </w:tcPr>
          <w:p w14:paraId="0A68332B"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lastRenderedPageBreak/>
              <w:t>E</w:t>
            </w:r>
            <w:r w:rsidRPr="005825E1">
              <w:rPr>
                <w:rFonts w:ascii="Arial" w:eastAsia="Calibri" w:hAnsi="Arial" w:cs="Arial"/>
                <w:color w:val="000000"/>
                <w:sz w:val="16"/>
                <w:szCs w:val="16"/>
                <w:vertAlign w:val="subscript"/>
              </w:rPr>
              <w:t>Pla</w:t>
            </w:r>
          </w:p>
        </w:tc>
        <w:tc>
          <w:tcPr>
            <w:tcW w:w="2273" w:type="dxa"/>
            <w:tcBorders>
              <w:top w:val="single" w:sz="4" w:space="0" w:color="auto"/>
              <w:left w:val="single" w:sz="4" w:space="0" w:color="auto"/>
              <w:bottom w:val="single" w:sz="4" w:space="0" w:color="auto"/>
              <w:right w:val="single" w:sz="4" w:space="0" w:color="auto"/>
            </w:tcBorders>
            <w:vAlign w:val="center"/>
          </w:tcPr>
          <w:p w14:paraId="6D6A7EBA" w14:textId="0B26D983" w:rsidR="006E6924" w:rsidRPr="00CF297D" w:rsidRDefault="006E6924" w:rsidP="00CF297D">
            <w:pPr>
              <w:spacing w:before="60" w:after="60"/>
              <w:jc w:val="center"/>
              <w:rPr>
                <w:rFonts w:ascii="Arial" w:eastAsia="Calibri" w:hAnsi="Arial" w:cs="Arial"/>
                <w:b/>
                <w:color w:val="000000"/>
                <w:sz w:val="16"/>
                <w:szCs w:val="16"/>
              </w:rPr>
            </w:pPr>
            <w:r w:rsidRPr="005825E1">
              <w:rPr>
                <w:rFonts w:ascii="Arial" w:eastAsia="Calibri" w:hAnsi="Arial" w:cs="Arial"/>
                <w:b/>
                <w:color w:val="000000"/>
                <w:sz w:val="16"/>
                <w:szCs w:val="16"/>
              </w:rPr>
              <w:t>Emitor cięcia plazmą</w:t>
            </w:r>
          </w:p>
        </w:tc>
        <w:tc>
          <w:tcPr>
            <w:tcW w:w="847" w:type="dxa"/>
            <w:tcBorders>
              <w:top w:val="single" w:sz="4" w:space="0" w:color="auto"/>
              <w:left w:val="single" w:sz="4" w:space="0" w:color="auto"/>
              <w:bottom w:val="single" w:sz="4" w:space="0" w:color="auto"/>
              <w:right w:val="single" w:sz="4" w:space="0" w:color="auto"/>
            </w:tcBorders>
            <w:vAlign w:val="center"/>
          </w:tcPr>
          <w:p w14:paraId="298CA2B4"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3</w:t>
            </w:r>
          </w:p>
        </w:tc>
        <w:tc>
          <w:tcPr>
            <w:tcW w:w="710" w:type="dxa"/>
            <w:tcBorders>
              <w:top w:val="single" w:sz="4" w:space="0" w:color="auto"/>
              <w:left w:val="single" w:sz="4" w:space="0" w:color="auto"/>
              <w:bottom w:val="single" w:sz="4" w:space="0" w:color="auto"/>
              <w:right w:val="single" w:sz="4" w:space="0" w:color="auto"/>
            </w:tcBorders>
            <w:vAlign w:val="center"/>
          </w:tcPr>
          <w:p w14:paraId="134A940F"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0,4</w:t>
            </w:r>
          </w:p>
        </w:tc>
        <w:tc>
          <w:tcPr>
            <w:tcW w:w="847" w:type="dxa"/>
            <w:tcBorders>
              <w:top w:val="single" w:sz="4" w:space="0" w:color="auto"/>
              <w:left w:val="single" w:sz="4" w:space="0" w:color="auto"/>
              <w:bottom w:val="single" w:sz="4" w:space="0" w:color="auto"/>
              <w:right w:val="single" w:sz="4" w:space="0" w:color="auto"/>
            </w:tcBorders>
            <w:vAlign w:val="center"/>
          </w:tcPr>
          <w:p w14:paraId="2F1EAD8F"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0</w:t>
            </w:r>
          </w:p>
        </w:tc>
        <w:tc>
          <w:tcPr>
            <w:tcW w:w="995" w:type="dxa"/>
            <w:tcBorders>
              <w:top w:val="single" w:sz="4" w:space="0" w:color="auto"/>
              <w:left w:val="single" w:sz="4" w:space="0" w:color="auto"/>
              <w:bottom w:val="single" w:sz="4" w:space="0" w:color="auto"/>
              <w:right w:val="single" w:sz="4" w:space="0" w:color="auto"/>
            </w:tcBorders>
            <w:vAlign w:val="center"/>
          </w:tcPr>
          <w:p w14:paraId="46F523EF"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333</w:t>
            </w:r>
          </w:p>
        </w:tc>
        <w:tc>
          <w:tcPr>
            <w:tcW w:w="843" w:type="dxa"/>
            <w:tcBorders>
              <w:top w:val="single" w:sz="4" w:space="0" w:color="auto"/>
              <w:left w:val="single" w:sz="4" w:space="0" w:color="auto"/>
              <w:bottom w:val="single" w:sz="4" w:space="0" w:color="auto"/>
              <w:right w:val="single" w:sz="4" w:space="0" w:color="auto"/>
            </w:tcBorders>
            <w:vAlign w:val="center"/>
          </w:tcPr>
          <w:p w14:paraId="4570719F" w14:textId="7777777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100</w:t>
            </w:r>
          </w:p>
        </w:tc>
        <w:tc>
          <w:tcPr>
            <w:tcW w:w="987" w:type="dxa"/>
            <w:tcBorders>
              <w:top w:val="single" w:sz="4" w:space="0" w:color="auto"/>
              <w:left w:val="single" w:sz="4" w:space="0" w:color="auto"/>
              <w:bottom w:val="single" w:sz="4" w:space="0" w:color="auto"/>
              <w:right w:val="single" w:sz="4" w:space="0" w:color="auto"/>
            </w:tcBorders>
            <w:vAlign w:val="center"/>
          </w:tcPr>
          <w:p w14:paraId="05C3CCE3" w14:textId="77777777" w:rsidR="006E6924" w:rsidRPr="005825E1" w:rsidRDefault="006E6924" w:rsidP="006E6924">
            <w:pPr>
              <w:ind w:left="-120"/>
              <w:jc w:val="center"/>
              <w:rPr>
                <w:rFonts w:ascii="Arial" w:eastAsia="Calibri" w:hAnsi="Arial" w:cs="Arial"/>
                <w:sz w:val="16"/>
                <w:szCs w:val="16"/>
              </w:rPr>
            </w:pPr>
            <w:r w:rsidRPr="005825E1">
              <w:rPr>
                <w:rFonts w:ascii="Arial" w:eastAsia="Calibri" w:hAnsi="Arial" w:cs="Arial"/>
                <w:sz w:val="16"/>
                <w:szCs w:val="16"/>
              </w:rPr>
              <w:t>Boczny</w:t>
            </w:r>
          </w:p>
        </w:tc>
        <w:tc>
          <w:tcPr>
            <w:tcW w:w="1269" w:type="dxa"/>
            <w:tcBorders>
              <w:top w:val="single" w:sz="4" w:space="0" w:color="auto"/>
              <w:left w:val="single" w:sz="4" w:space="0" w:color="auto"/>
              <w:bottom w:val="single" w:sz="4" w:space="0" w:color="auto"/>
              <w:right w:val="single" w:sz="4" w:space="0" w:color="auto"/>
            </w:tcBorders>
            <w:vAlign w:val="center"/>
          </w:tcPr>
          <w:p w14:paraId="4397D810" w14:textId="57A52F57" w:rsidR="006E6924" w:rsidRPr="005825E1" w:rsidRDefault="006E6924" w:rsidP="006E6924">
            <w:pPr>
              <w:jc w:val="center"/>
              <w:rPr>
                <w:rFonts w:ascii="Arial" w:eastAsia="Calibri" w:hAnsi="Arial" w:cs="Arial"/>
                <w:color w:val="000000"/>
                <w:sz w:val="16"/>
                <w:szCs w:val="16"/>
              </w:rPr>
            </w:pPr>
            <w:r w:rsidRPr="005825E1">
              <w:rPr>
                <w:rFonts w:ascii="Arial" w:eastAsia="Calibri" w:hAnsi="Arial" w:cs="Arial"/>
                <w:color w:val="000000"/>
                <w:sz w:val="16"/>
                <w:szCs w:val="16"/>
              </w:rPr>
              <w:t xml:space="preserve">Filtr </w:t>
            </w:r>
            <w:r w:rsidR="009C5A8B" w:rsidRPr="005825E1">
              <w:rPr>
                <w:rFonts w:ascii="Arial" w:eastAsia="Calibri" w:hAnsi="Arial" w:cs="Arial"/>
                <w:color w:val="000000"/>
                <w:sz w:val="16"/>
                <w:szCs w:val="16"/>
              </w:rPr>
              <w:t>patronowy o</w:t>
            </w:r>
            <w:r w:rsidRPr="005825E1">
              <w:rPr>
                <w:rFonts w:ascii="Arial" w:eastAsia="Calibri" w:hAnsi="Arial" w:cs="Arial"/>
                <w:color w:val="000000"/>
                <w:sz w:val="16"/>
                <w:szCs w:val="16"/>
              </w:rPr>
              <w:t> skuteczności &gt; 99%</w:t>
            </w:r>
          </w:p>
        </w:tc>
      </w:tr>
    </w:tbl>
    <w:p w14:paraId="36F368A7" w14:textId="280566C2" w:rsidR="00B460B0" w:rsidRPr="00D30208" w:rsidRDefault="001531BD" w:rsidP="009251DD">
      <w:pPr>
        <w:pStyle w:val="Akapitzlist"/>
        <w:numPr>
          <w:ilvl w:val="1"/>
          <w:numId w:val="140"/>
        </w:numPr>
        <w:tabs>
          <w:tab w:val="left" w:pos="5011"/>
        </w:tabs>
        <w:spacing w:before="240" w:after="120" w:line="268" w:lineRule="exact"/>
        <w:rPr>
          <w:rFonts w:ascii="Arial" w:hAnsi="Arial" w:cs="Arial"/>
          <w:color w:val="000000"/>
          <w:sz w:val="21"/>
          <w:szCs w:val="21"/>
          <w:u w:val="single"/>
        </w:rPr>
      </w:pPr>
      <w:r w:rsidRPr="00D30208">
        <w:rPr>
          <w:rFonts w:ascii="Arial" w:hAnsi="Arial" w:cs="Arial"/>
          <w:color w:val="000000"/>
          <w:sz w:val="21"/>
          <w:szCs w:val="21"/>
          <w:u w:val="single"/>
        </w:rPr>
        <w:t>Charakterystyka źródeł hałasu.</w:t>
      </w:r>
    </w:p>
    <w:p w14:paraId="4C057B95" w14:textId="77777777" w:rsidR="0038072C" w:rsidRPr="005825E1" w:rsidRDefault="0038072C" w:rsidP="0038072C">
      <w:pPr>
        <w:tabs>
          <w:tab w:val="left" w:pos="5011"/>
        </w:tabs>
        <w:spacing w:after="120" w:line="268" w:lineRule="exact"/>
        <w:rPr>
          <w:rFonts w:ascii="Arial" w:hAnsi="Arial" w:cs="Arial"/>
          <w:color w:val="000000"/>
          <w:sz w:val="21"/>
          <w:szCs w:val="21"/>
        </w:rPr>
      </w:pPr>
      <w:r w:rsidRPr="005825E1">
        <w:rPr>
          <w:rFonts w:ascii="Arial" w:hAnsi="Arial" w:cs="Arial"/>
          <w:color w:val="000000"/>
          <w:sz w:val="21"/>
          <w:szCs w:val="21"/>
        </w:rPr>
        <w:t>Głównymi źródłami emisji hałasu będą:</w:t>
      </w:r>
    </w:p>
    <w:p w14:paraId="0962E4D7" w14:textId="07543A13" w:rsidR="0038072C" w:rsidRPr="005825E1" w:rsidRDefault="0038072C" w:rsidP="009251DD">
      <w:pPr>
        <w:pStyle w:val="Akapitzlist"/>
        <w:numPr>
          <w:ilvl w:val="0"/>
          <w:numId w:val="105"/>
        </w:numPr>
        <w:tabs>
          <w:tab w:val="left" w:pos="5011"/>
        </w:tabs>
        <w:spacing w:after="120" w:line="268" w:lineRule="exact"/>
        <w:rPr>
          <w:rFonts w:ascii="Arial" w:hAnsi="Arial" w:cs="Arial"/>
          <w:color w:val="000000"/>
          <w:sz w:val="21"/>
          <w:szCs w:val="21"/>
        </w:rPr>
      </w:pPr>
      <w:r w:rsidRPr="005825E1">
        <w:rPr>
          <w:rFonts w:ascii="Arial" w:hAnsi="Arial" w:cs="Arial"/>
          <w:color w:val="000000"/>
          <w:sz w:val="21"/>
          <w:szCs w:val="21"/>
        </w:rPr>
        <w:t>kubaturowe źródła hałasu (hala pieców i kruszenia);</w:t>
      </w:r>
    </w:p>
    <w:p w14:paraId="31F1BA30" w14:textId="45449862" w:rsidR="0038072C" w:rsidRPr="005825E1" w:rsidRDefault="0038072C" w:rsidP="009251DD">
      <w:pPr>
        <w:pStyle w:val="Akapitzlist"/>
        <w:numPr>
          <w:ilvl w:val="0"/>
          <w:numId w:val="105"/>
        </w:numPr>
        <w:tabs>
          <w:tab w:val="left" w:pos="5011"/>
        </w:tabs>
        <w:spacing w:after="120" w:line="268" w:lineRule="exact"/>
        <w:rPr>
          <w:rFonts w:ascii="Arial" w:hAnsi="Arial" w:cs="Arial"/>
          <w:color w:val="000000"/>
          <w:sz w:val="21"/>
          <w:szCs w:val="21"/>
        </w:rPr>
      </w:pPr>
      <w:r w:rsidRPr="005825E1">
        <w:rPr>
          <w:rFonts w:ascii="Arial" w:hAnsi="Arial" w:cs="Arial"/>
          <w:color w:val="000000"/>
          <w:sz w:val="21"/>
          <w:szCs w:val="21"/>
        </w:rPr>
        <w:t>punktowe źródła hałasu (wentylatory, emitor pieców indukcyjnych);</w:t>
      </w:r>
    </w:p>
    <w:p w14:paraId="2180921D" w14:textId="7396CB41" w:rsidR="0038072C" w:rsidRPr="005825E1" w:rsidRDefault="0038072C" w:rsidP="009251DD">
      <w:pPr>
        <w:pStyle w:val="Akapitzlist"/>
        <w:numPr>
          <w:ilvl w:val="0"/>
          <w:numId w:val="105"/>
        </w:numPr>
        <w:tabs>
          <w:tab w:val="left" w:pos="5011"/>
        </w:tabs>
        <w:spacing w:after="120" w:line="268" w:lineRule="exact"/>
        <w:contextualSpacing w:val="0"/>
        <w:rPr>
          <w:rFonts w:ascii="Arial" w:hAnsi="Arial" w:cs="Arial"/>
          <w:color w:val="000000"/>
          <w:sz w:val="21"/>
          <w:szCs w:val="21"/>
        </w:rPr>
      </w:pPr>
      <w:r w:rsidRPr="005825E1">
        <w:rPr>
          <w:rFonts w:ascii="Arial" w:hAnsi="Arial" w:cs="Arial"/>
          <w:color w:val="000000"/>
          <w:sz w:val="21"/>
          <w:szCs w:val="21"/>
        </w:rPr>
        <w:t>liniowe źródła hałasu (wózki widłowe).</w:t>
      </w:r>
    </w:p>
    <w:p w14:paraId="5C7231BC" w14:textId="26764076" w:rsidR="0038072C" w:rsidRPr="00D30208" w:rsidRDefault="0038072C" w:rsidP="009251DD">
      <w:pPr>
        <w:pStyle w:val="Akapitzlist"/>
        <w:numPr>
          <w:ilvl w:val="2"/>
          <w:numId w:val="140"/>
        </w:numPr>
        <w:tabs>
          <w:tab w:val="left" w:pos="5011"/>
        </w:tabs>
        <w:spacing w:before="240" w:after="120" w:line="268" w:lineRule="exact"/>
        <w:contextualSpacing w:val="0"/>
        <w:rPr>
          <w:rFonts w:ascii="Arial" w:hAnsi="Arial" w:cs="Arial"/>
          <w:color w:val="000000"/>
          <w:sz w:val="21"/>
          <w:szCs w:val="21"/>
        </w:rPr>
      </w:pPr>
      <w:r w:rsidRPr="00D30208">
        <w:rPr>
          <w:rFonts w:ascii="Arial" w:hAnsi="Arial" w:cs="Arial"/>
          <w:color w:val="000000"/>
          <w:sz w:val="21"/>
          <w:szCs w:val="21"/>
        </w:rPr>
        <w:t xml:space="preserve">Charakterystyka źródeł hałasu wchodzących w skład instalacji </w:t>
      </w:r>
      <w:r w:rsidR="00CF297D" w:rsidRPr="00D30208">
        <w:rPr>
          <w:rFonts w:ascii="Arial" w:hAnsi="Arial" w:cs="Arial"/>
          <w:color w:val="000000"/>
          <w:sz w:val="21"/>
          <w:szCs w:val="21"/>
        </w:rPr>
        <w:t>IPPC</w:t>
      </w:r>
    </w:p>
    <w:p w14:paraId="2C005853" w14:textId="7849B65D" w:rsidR="00B460B0" w:rsidRPr="00D30208" w:rsidRDefault="0038072C" w:rsidP="0038072C">
      <w:pPr>
        <w:tabs>
          <w:tab w:val="left" w:pos="5011"/>
        </w:tabs>
        <w:spacing w:after="120" w:line="268" w:lineRule="exact"/>
        <w:rPr>
          <w:rFonts w:ascii="Arial" w:hAnsi="Arial" w:cs="Arial"/>
          <w:color w:val="000000"/>
          <w:sz w:val="21"/>
          <w:szCs w:val="21"/>
        </w:rPr>
      </w:pPr>
      <w:r w:rsidRPr="00D30208">
        <w:rPr>
          <w:rFonts w:ascii="Arial" w:hAnsi="Arial" w:cs="Arial"/>
          <w:color w:val="000000"/>
          <w:sz w:val="21"/>
          <w:szCs w:val="21"/>
        </w:rPr>
        <w:t>Tab.</w:t>
      </w:r>
      <w:r w:rsidR="006E7A0B" w:rsidRPr="00D30208">
        <w:rPr>
          <w:rFonts w:ascii="Arial" w:hAnsi="Arial" w:cs="Arial"/>
          <w:color w:val="000000"/>
          <w:sz w:val="21"/>
          <w:szCs w:val="21"/>
        </w:rPr>
        <w:t xml:space="preserve"> </w:t>
      </w:r>
      <w:r w:rsidRPr="00D30208">
        <w:rPr>
          <w:rFonts w:ascii="Arial" w:hAnsi="Arial" w:cs="Arial"/>
          <w:color w:val="000000"/>
          <w:sz w:val="21"/>
          <w:szCs w:val="21"/>
        </w:rPr>
        <w:t>1 Parametry akustyczne i czasy pracy kubaturowych źródeł hałasu</w:t>
      </w:r>
      <w:r w:rsidR="00B460B0" w:rsidRPr="00D30208">
        <w:rPr>
          <w:rFonts w:ascii="Arial" w:hAnsi="Arial" w:cs="Arial"/>
          <w:color w:val="000000"/>
          <w:sz w:val="21"/>
          <w:szCs w:val="21"/>
        </w:rPr>
        <w:t>.</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559"/>
        <w:gridCol w:w="1519"/>
        <w:gridCol w:w="1240"/>
        <w:gridCol w:w="1240"/>
        <w:gridCol w:w="1241"/>
      </w:tblGrid>
      <w:tr w:rsidR="00406EFC" w:rsidRPr="005825E1" w14:paraId="47365AAC" w14:textId="77777777" w:rsidTr="006A4C13">
        <w:trPr>
          <w:trHeight w:val="145"/>
          <w:tblHead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725B8E"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Arial Unicode MS" w:hAnsi="Arial" w:cs="Arial"/>
                <w:b/>
                <w:sz w:val="18"/>
                <w:szCs w:val="20"/>
              </w:rPr>
              <w:t>Rodzaj źródła hałasu</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52F4256"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Moc akustyczna</w:t>
            </w:r>
          </w:p>
          <w:p w14:paraId="01109884"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B7A710"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Czas oddziaływania w przeciągu czasu odniesienia</w:t>
            </w:r>
          </w:p>
          <w:p w14:paraId="449109F9"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[h]</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386FE6"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Równoważna moc akustyczna</w:t>
            </w:r>
          </w:p>
          <w:p w14:paraId="0F298740" w14:textId="77777777" w:rsidR="00406EFC" w:rsidRPr="005825E1" w:rsidRDefault="00406EF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r>
      <w:tr w:rsidR="00406EFC" w:rsidRPr="005825E1" w14:paraId="04104611" w14:textId="77777777" w:rsidTr="006A4C13">
        <w:trPr>
          <w:trHeight w:val="145"/>
          <w:tblHeader/>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B4149B6" w14:textId="77777777" w:rsidR="00406EFC" w:rsidRPr="005825E1" w:rsidRDefault="00406EFC" w:rsidP="00903745">
            <w:pPr>
              <w:spacing w:after="0" w:line="240" w:lineRule="auto"/>
              <w:jc w:val="center"/>
              <w:rPr>
                <w:rFonts w:ascii="Arial" w:eastAsia="Times New Roman" w:hAnsi="Arial" w:cs="Arial"/>
                <w:b/>
                <w:sz w:val="18"/>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B57AB2" w14:textId="77777777" w:rsidR="00406EFC" w:rsidRPr="005825E1" w:rsidRDefault="00406EFC" w:rsidP="00903745">
            <w:pPr>
              <w:spacing w:after="0" w:line="240" w:lineRule="auto"/>
              <w:jc w:val="center"/>
              <w:rPr>
                <w:rFonts w:ascii="Arial" w:eastAsia="Arial Unicode MS" w:hAnsi="Arial" w:cs="Arial"/>
                <w:b/>
                <w:sz w:val="18"/>
                <w:szCs w:val="20"/>
              </w:rPr>
            </w:pPr>
          </w:p>
        </w:tc>
        <w:tc>
          <w:tcPr>
            <w:tcW w:w="1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30E59D"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59E5A7E7"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672A06"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42C4119B"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E43096"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2B28DD0F"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B557F2"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1CFBD467" w14:textId="77777777" w:rsidR="00406EFC" w:rsidRPr="005825E1" w:rsidRDefault="00406EF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r>
      <w:tr w:rsidR="00406EFC" w:rsidRPr="005825E1" w14:paraId="2B438B24" w14:textId="77777777" w:rsidTr="00406EFC">
        <w:trPr>
          <w:trHeight w:val="14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CBB0F" w14:textId="77777777" w:rsidR="00406EFC" w:rsidRPr="005825E1" w:rsidRDefault="00406EFC" w:rsidP="00224A9C">
            <w:pPr>
              <w:spacing w:before="120" w:after="120" w:line="240" w:lineRule="auto"/>
              <w:contextualSpacing/>
              <w:jc w:val="center"/>
              <w:rPr>
                <w:rFonts w:ascii="Arial" w:eastAsia="Times New Roman" w:hAnsi="Arial" w:cs="Arial"/>
                <w:sz w:val="18"/>
                <w:szCs w:val="20"/>
              </w:rPr>
            </w:pPr>
            <w:r w:rsidRPr="005825E1">
              <w:rPr>
                <w:rFonts w:ascii="Arial" w:eastAsia="Times New Roman" w:hAnsi="Arial" w:cs="Arial"/>
                <w:sz w:val="18"/>
                <w:szCs w:val="20"/>
              </w:rPr>
              <w:t>Hala pieców i kruszenia</w:t>
            </w:r>
          </w:p>
          <w:p w14:paraId="23813A31" w14:textId="77777777" w:rsidR="00406EFC" w:rsidRPr="005825E1" w:rsidRDefault="00406EFC" w:rsidP="00224A9C">
            <w:pPr>
              <w:spacing w:before="120" w:after="120" w:line="240" w:lineRule="auto"/>
              <w:contextualSpacing/>
              <w:jc w:val="center"/>
              <w:rPr>
                <w:rFonts w:ascii="Arial" w:eastAsia="Times New Roman" w:hAnsi="Arial" w:cs="Arial"/>
                <w:b/>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23A80" w14:textId="77777777" w:rsidR="00406EFC" w:rsidRPr="005825E1" w:rsidRDefault="00406EF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50</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B0C06" w14:textId="77777777" w:rsidR="00406EFC" w:rsidRPr="005825E1" w:rsidRDefault="00406EF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945FB" w14:textId="77777777" w:rsidR="00406EFC" w:rsidRPr="005825E1" w:rsidRDefault="00406EF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7523" w14:textId="77777777" w:rsidR="00406EFC" w:rsidRPr="005825E1" w:rsidRDefault="00406EF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50</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0C071" w14:textId="77777777" w:rsidR="00406EFC" w:rsidRPr="005825E1" w:rsidRDefault="00406EF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50</w:t>
            </w:r>
          </w:p>
        </w:tc>
      </w:tr>
    </w:tbl>
    <w:p w14:paraId="1EC93FB3" w14:textId="36A77A26" w:rsidR="00D055F0" w:rsidRPr="00D30208" w:rsidRDefault="00D055F0" w:rsidP="00D055F0">
      <w:pPr>
        <w:pStyle w:val="Arial10i5"/>
        <w:spacing w:before="240"/>
      </w:pPr>
      <w:r w:rsidRPr="00D30208">
        <w:t>Zestawienie emisji hałasu wewnątrz hali procesowej</w:t>
      </w:r>
    </w:p>
    <w:p w14:paraId="00444C4C" w14:textId="051766C6" w:rsidR="00B460B0" w:rsidRPr="00D30208" w:rsidRDefault="00D055F0" w:rsidP="00D055F0">
      <w:pPr>
        <w:pStyle w:val="Arial10i5"/>
      </w:pPr>
      <w:r w:rsidRPr="00D30208">
        <w:t>Tab. 2 Parametry akustyczne i czasy pracy źródeł emisji hałasu wewnątrz hali procesowe</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202"/>
        <w:gridCol w:w="1240"/>
        <w:gridCol w:w="1240"/>
        <w:gridCol w:w="1240"/>
        <w:gridCol w:w="1241"/>
      </w:tblGrid>
      <w:tr w:rsidR="00D055F0" w:rsidRPr="005825E1" w14:paraId="58FFCC0F" w14:textId="77777777" w:rsidTr="00121043">
        <w:trPr>
          <w:trHeight w:val="145"/>
          <w:tblHeader/>
        </w:trPr>
        <w:tc>
          <w:tcPr>
            <w:tcW w:w="3041" w:type="dxa"/>
            <w:vMerge w:val="restart"/>
            <w:shd w:val="clear" w:color="auto" w:fill="D9D9D9" w:themeFill="background1" w:themeFillShade="D9"/>
            <w:vAlign w:val="center"/>
            <w:hideMark/>
          </w:tcPr>
          <w:p w14:paraId="213182D0" w14:textId="77777777" w:rsidR="00D055F0" w:rsidRPr="005825E1" w:rsidRDefault="00D055F0" w:rsidP="00903745">
            <w:pPr>
              <w:pStyle w:val="Arial10i5"/>
              <w:spacing w:after="0"/>
              <w:jc w:val="center"/>
              <w:rPr>
                <w:b/>
                <w:sz w:val="18"/>
                <w:szCs w:val="18"/>
              </w:rPr>
            </w:pPr>
            <w:r w:rsidRPr="005825E1">
              <w:rPr>
                <w:b/>
                <w:sz w:val="18"/>
                <w:szCs w:val="18"/>
              </w:rPr>
              <w:t>Rodzaj źródła hałasu</w:t>
            </w:r>
          </w:p>
        </w:tc>
        <w:tc>
          <w:tcPr>
            <w:tcW w:w="1202" w:type="dxa"/>
            <w:vMerge w:val="restart"/>
            <w:shd w:val="clear" w:color="auto" w:fill="D9D9D9" w:themeFill="background1" w:themeFillShade="D9"/>
            <w:vAlign w:val="center"/>
            <w:hideMark/>
          </w:tcPr>
          <w:p w14:paraId="0374297D" w14:textId="77777777" w:rsidR="00D055F0" w:rsidRPr="005825E1" w:rsidRDefault="00D055F0" w:rsidP="00903745">
            <w:pPr>
              <w:pStyle w:val="Arial10i5"/>
              <w:spacing w:after="0"/>
              <w:jc w:val="center"/>
              <w:rPr>
                <w:b/>
                <w:sz w:val="18"/>
                <w:szCs w:val="18"/>
              </w:rPr>
            </w:pPr>
            <w:r w:rsidRPr="005825E1">
              <w:rPr>
                <w:b/>
                <w:sz w:val="18"/>
                <w:szCs w:val="18"/>
              </w:rPr>
              <w:t>Moc akustyczna</w:t>
            </w:r>
          </w:p>
          <w:p w14:paraId="1A6859EC" w14:textId="77777777" w:rsidR="00D055F0" w:rsidRPr="005825E1" w:rsidRDefault="00D055F0" w:rsidP="00903745">
            <w:pPr>
              <w:pStyle w:val="Arial10i5"/>
              <w:spacing w:after="0"/>
              <w:jc w:val="center"/>
              <w:rPr>
                <w:b/>
                <w:sz w:val="18"/>
                <w:szCs w:val="18"/>
              </w:rPr>
            </w:pPr>
            <w:r w:rsidRPr="005825E1">
              <w:rPr>
                <w:b/>
                <w:sz w:val="18"/>
                <w:szCs w:val="18"/>
              </w:rPr>
              <w:t>[dB]</w:t>
            </w:r>
          </w:p>
        </w:tc>
        <w:tc>
          <w:tcPr>
            <w:tcW w:w="2480" w:type="dxa"/>
            <w:gridSpan w:val="2"/>
            <w:shd w:val="clear" w:color="auto" w:fill="D9D9D9" w:themeFill="background1" w:themeFillShade="D9"/>
            <w:vAlign w:val="center"/>
            <w:hideMark/>
          </w:tcPr>
          <w:p w14:paraId="304E62BA" w14:textId="77777777" w:rsidR="00D055F0" w:rsidRPr="005825E1" w:rsidRDefault="00D055F0" w:rsidP="00903745">
            <w:pPr>
              <w:pStyle w:val="Arial10i5"/>
              <w:spacing w:after="0"/>
              <w:jc w:val="center"/>
              <w:rPr>
                <w:b/>
                <w:sz w:val="18"/>
                <w:szCs w:val="18"/>
              </w:rPr>
            </w:pPr>
            <w:r w:rsidRPr="005825E1">
              <w:rPr>
                <w:b/>
                <w:sz w:val="18"/>
                <w:szCs w:val="18"/>
              </w:rPr>
              <w:t>Czas oddziaływania w przeciągu czasu odniesienia</w:t>
            </w:r>
          </w:p>
          <w:p w14:paraId="4A2E4D4D" w14:textId="77777777" w:rsidR="00D055F0" w:rsidRPr="005825E1" w:rsidRDefault="00D055F0" w:rsidP="00903745">
            <w:pPr>
              <w:pStyle w:val="Arial10i5"/>
              <w:spacing w:after="0"/>
              <w:jc w:val="center"/>
              <w:rPr>
                <w:b/>
                <w:sz w:val="18"/>
                <w:szCs w:val="18"/>
              </w:rPr>
            </w:pPr>
            <w:r w:rsidRPr="005825E1">
              <w:rPr>
                <w:b/>
                <w:sz w:val="18"/>
                <w:szCs w:val="18"/>
              </w:rPr>
              <w:t>[h]</w:t>
            </w:r>
          </w:p>
        </w:tc>
        <w:tc>
          <w:tcPr>
            <w:tcW w:w="2481" w:type="dxa"/>
            <w:gridSpan w:val="2"/>
            <w:shd w:val="clear" w:color="auto" w:fill="D9D9D9" w:themeFill="background1" w:themeFillShade="D9"/>
            <w:vAlign w:val="center"/>
            <w:hideMark/>
          </w:tcPr>
          <w:p w14:paraId="6D586F5B" w14:textId="77777777" w:rsidR="00D055F0" w:rsidRPr="005825E1" w:rsidRDefault="00D055F0" w:rsidP="00903745">
            <w:pPr>
              <w:pStyle w:val="Arial10i5"/>
              <w:spacing w:after="0"/>
              <w:jc w:val="center"/>
              <w:rPr>
                <w:b/>
                <w:sz w:val="18"/>
                <w:szCs w:val="18"/>
              </w:rPr>
            </w:pPr>
            <w:r w:rsidRPr="005825E1">
              <w:rPr>
                <w:b/>
                <w:sz w:val="18"/>
                <w:szCs w:val="18"/>
              </w:rPr>
              <w:t>Równoważna moc akustyczna</w:t>
            </w:r>
          </w:p>
          <w:p w14:paraId="74B4D943" w14:textId="77777777" w:rsidR="00D055F0" w:rsidRPr="005825E1" w:rsidRDefault="00D055F0" w:rsidP="00903745">
            <w:pPr>
              <w:pStyle w:val="Arial10i5"/>
              <w:spacing w:after="0"/>
              <w:jc w:val="center"/>
              <w:rPr>
                <w:b/>
                <w:sz w:val="18"/>
                <w:szCs w:val="18"/>
              </w:rPr>
            </w:pPr>
            <w:r w:rsidRPr="005825E1">
              <w:rPr>
                <w:b/>
                <w:sz w:val="18"/>
                <w:szCs w:val="18"/>
              </w:rPr>
              <w:t>[dB]</w:t>
            </w:r>
          </w:p>
        </w:tc>
      </w:tr>
      <w:tr w:rsidR="00D055F0" w:rsidRPr="005825E1" w14:paraId="0632D63D" w14:textId="77777777" w:rsidTr="00121043">
        <w:trPr>
          <w:trHeight w:val="145"/>
          <w:tblHeader/>
        </w:trPr>
        <w:tc>
          <w:tcPr>
            <w:tcW w:w="0" w:type="auto"/>
            <w:vMerge/>
            <w:shd w:val="clear" w:color="auto" w:fill="D9D9D9" w:themeFill="background1" w:themeFillShade="D9"/>
            <w:vAlign w:val="center"/>
            <w:hideMark/>
          </w:tcPr>
          <w:p w14:paraId="68444ADE" w14:textId="77777777" w:rsidR="00D055F0" w:rsidRPr="005825E1" w:rsidRDefault="00D055F0" w:rsidP="00903745">
            <w:pPr>
              <w:pStyle w:val="Arial10i5"/>
              <w:spacing w:after="0"/>
              <w:jc w:val="center"/>
              <w:rPr>
                <w:b/>
                <w:sz w:val="18"/>
                <w:szCs w:val="18"/>
              </w:rPr>
            </w:pPr>
          </w:p>
        </w:tc>
        <w:tc>
          <w:tcPr>
            <w:tcW w:w="0" w:type="auto"/>
            <w:vMerge/>
            <w:shd w:val="clear" w:color="auto" w:fill="D9D9D9" w:themeFill="background1" w:themeFillShade="D9"/>
            <w:vAlign w:val="center"/>
            <w:hideMark/>
          </w:tcPr>
          <w:p w14:paraId="1EF90450" w14:textId="77777777" w:rsidR="00D055F0" w:rsidRPr="005825E1" w:rsidRDefault="00D055F0" w:rsidP="00903745">
            <w:pPr>
              <w:pStyle w:val="Arial10i5"/>
              <w:spacing w:after="0"/>
              <w:jc w:val="center"/>
              <w:rPr>
                <w:b/>
                <w:sz w:val="18"/>
                <w:szCs w:val="18"/>
              </w:rPr>
            </w:pPr>
          </w:p>
        </w:tc>
        <w:tc>
          <w:tcPr>
            <w:tcW w:w="1240" w:type="dxa"/>
            <w:shd w:val="clear" w:color="auto" w:fill="D9D9D9" w:themeFill="background1" w:themeFillShade="D9"/>
            <w:vAlign w:val="center"/>
            <w:hideMark/>
          </w:tcPr>
          <w:p w14:paraId="5227267C" w14:textId="77777777" w:rsidR="00D055F0" w:rsidRPr="005825E1" w:rsidRDefault="00D055F0" w:rsidP="00903745">
            <w:pPr>
              <w:pStyle w:val="Arial10i5"/>
              <w:spacing w:after="0"/>
              <w:jc w:val="center"/>
              <w:rPr>
                <w:b/>
                <w:sz w:val="18"/>
                <w:szCs w:val="18"/>
              </w:rPr>
            </w:pPr>
            <w:r w:rsidRPr="005825E1">
              <w:rPr>
                <w:b/>
                <w:sz w:val="18"/>
                <w:szCs w:val="18"/>
              </w:rPr>
              <w:t>Pora dzienna</w:t>
            </w:r>
          </w:p>
          <w:p w14:paraId="42FC5071" w14:textId="77777777" w:rsidR="00D055F0" w:rsidRPr="005825E1" w:rsidRDefault="00D055F0" w:rsidP="00903745">
            <w:pPr>
              <w:pStyle w:val="Arial10i5"/>
              <w:spacing w:after="0"/>
              <w:jc w:val="center"/>
              <w:rPr>
                <w:b/>
                <w:sz w:val="18"/>
                <w:szCs w:val="18"/>
              </w:rPr>
            </w:pPr>
            <w:r w:rsidRPr="005825E1">
              <w:rPr>
                <w:b/>
                <w:sz w:val="18"/>
                <w:szCs w:val="18"/>
              </w:rPr>
              <w:t>(6.00 –22.00)</w:t>
            </w:r>
          </w:p>
        </w:tc>
        <w:tc>
          <w:tcPr>
            <w:tcW w:w="1240" w:type="dxa"/>
            <w:shd w:val="clear" w:color="auto" w:fill="D9D9D9" w:themeFill="background1" w:themeFillShade="D9"/>
            <w:vAlign w:val="center"/>
            <w:hideMark/>
          </w:tcPr>
          <w:p w14:paraId="64A6E061" w14:textId="77777777" w:rsidR="00D055F0" w:rsidRPr="005825E1" w:rsidRDefault="00D055F0" w:rsidP="00903745">
            <w:pPr>
              <w:pStyle w:val="Arial10i5"/>
              <w:spacing w:after="0"/>
              <w:jc w:val="center"/>
              <w:rPr>
                <w:b/>
                <w:sz w:val="18"/>
                <w:szCs w:val="18"/>
              </w:rPr>
            </w:pPr>
            <w:r w:rsidRPr="005825E1">
              <w:rPr>
                <w:b/>
                <w:sz w:val="18"/>
                <w:szCs w:val="18"/>
              </w:rPr>
              <w:t>Pora nocna</w:t>
            </w:r>
          </w:p>
          <w:p w14:paraId="70FAE791" w14:textId="77777777" w:rsidR="00D055F0" w:rsidRPr="005825E1" w:rsidRDefault="00D055F0" w:rsidP="00903745">
            <w:pPr>
              <w:pStyle w:val="Arial10i5"/>
              <w:spacing w:after="0"/>
              <w:jc w:val="center"/>
              <w:rPr>
                <w:b/>
                <w:sz w:val="18"/>
                <w:szCs w:val="18"/>
              </w:rPr>
            </w:pPr>
            <w:r w:rsidRPr="005825E1">
              <w:rPr>
                <w:b/>
                <w:sz w:val="18"/>
                <w:szCs w:val="18"/>
              </w:rPr>
              <w:t>(22.00 –6.00)</w:t>
            </w:r>
          </w:p>
        </w:tc>
        <w:tc>
          <w:tcPr>
            <w:tcW w:w="1240" w:type="dxa"/>
            <w:shd w:val="clear" w:color="auto" w:fill="D9D9D9" w:themeFill="background1" w:themeFillShade="D9"/>
            <w:vAlign w:val="center"/>
            <w:hideMark/>
          </w:tcPr>
          <w:p w14:paraId="649288F4" w14:textId="77777777" w:rsidR="00D055F0" w:rsidRPr="005825E1" w:rsidRDefault="00D055F0" w:rsidP="00903745">
            <w:pPr>
              <w:pStyle w:val="Arial10i5"/>
              <w:spacing w:after="0"/>
              <w:jc w:val="center"/>
              <w:rPr>
                <w:b/>
                <w:sz w:val="18"/>
                <w:szCs w:val="18"/>
              </w:rPr>
            </w:pPr>
            <w:r w:rsidRPr="005825E1">
              <w:rPr>
                <w:b/>
                <w:sz w:val="18"/>
                <w:szCs w:val="18"/>
              </w:rPr>
              <w:t>Pora dzienna</w:t>
            </w:r>
          </w:p>
          <w:p w14:paraId="649CEC67" w14:textId="77777777" w:rsidR="00D055F0" w:rsidRPr="005825E1" w:rsidRDefault="00D055F0" w:rsidP="00903745">
            <w:pPr>
              <w:pStyle w:val="Arial10i5"/>
              <w:spacing w:after="0"/>
              <w:jc w:val="center"/>
              <w:rPr>
                <w:b/>
                <w:sz w:val="18"/>
                <w:szCs w:val="18"/>
              </w:rPr>
            </w:pPr>
            <w:r w:rsidRPr="005825E1">
              <w:rPr>
                <w:b/>
                <w:sz w:val="18"/>
                <w:szCs w:val="18"/>
              </w:rPr>
              <w:t>(6.00 –22.00)</w:t>
            </w:r>
          </w:p>
        </w:tc>
        <w:tc>
          <w:tcPr>
            <w:tcW w:w="1241" w:type="dxa"/>
            <w:shd w:val="clear" w:color="auto" w:fill="D9D9D9" w:themeFill="background1" w:themeFillShade="D9"/>
            <w:vAlign w:val="center"/>
            <w:hideMark/>
          </w:tcPr>
          <w:p w14:paraId="73261D9B" w14:textId="77777777" w:rsidR="00D055F0" w:rsidRPr="005825E1" w:rsidRDefault="00D055F0" w:rsidP="00903745">
            <w:pPr>
              <w:pStyle w:val="Arial10i5"/>
              <w:spacing w:after="0"/>
              <w:jc w:val="center"/>
              <w:rPr>
                <w:b/>
                <w:sz w:val="18"/>
                <w:szCs w:val="18"/>
              </w:rPr>
            </w:pPr>
            <w:r w:rsidRPr="005825E1">
              <w:rPr>
                <w:b/>
                <w:sz w:val="18"/>
                <w:szCs w:val="18"/>
              </w:rPr>
              <w:t>Pora nocna</w:t>
            </w:r>
          </w:p>
          <w:p w14:paraId="184ABC9F" w14:textId="77777777" w:rsidR="00D055F0" w:rsidRPr="005825E1" w:rsidRDefault="00D055F0" w:rsidP="00903745">
            <w:pPr>
              <w:pStyle w:val="Arial10i5"/>
              <w:spacing w:after="0"/>
              <w:jc w:val="center"/>
              <w:rPr>
                <w:b/>
                <w:sz w:val="18"/>
                <w:szCs w:val="18"/>
              </w:rPr>
            </w:pPr>
            <w:r w:rsidRPr="005825E1">
              <w:rPr>
                <w:b/>
                <w:sz w:val="18"/>
                <w:szCs w:val="18"/>
              </w:rPr>
              <w:t>(22.00 –6.00)</w:t>
            </w:r>
          </w:p>
        </w:tc>
      </w:tr>
      <w:tr w:rsidR="00D055F0" w:rsidRPr="005825E1" w14:paraId="4033FC65" w14:textId="77777777" w:rsidTr="00121043">
        <w:trPr>
          <w:trHeight w:val="361"/>
          <w:tblHeader/>
        </w:trPr>
        <w:tc>
          <w:tcPr>
            <w:tcW w:w="9204" w:type="dxa"/>
            <w:gridSpan w:val="6"/>
            <w:shd w:val="clear" w:color="auto" w:fill="D9D9D9" w:themeFill="background1" w:themeFillShade="D9"/>
            <w:vAlign w:val="center"/>
            <w:hideMark/>
          </w:tcPr>
          <w:p w14:paraId="675197A8" w14:textId="77777777" w:rsidR="00D055F0" w:rsidRPr="005825E1" w:rsidRDefault="00D055F0" w:rsidP="00903745">
            <w:pPr>
              <w:pStyle w:val="Arial10i5"/>
              <w:spacing w:after="0"/>
              <w:jc w:val="center"/>
              <w:rPr>
                <w:b/>
                <w:sz w:val="18"/>
                <w:szCs w:val="18"/>
              </w:rPr>
            </w:pPr>
            <w:r w:rsidRPr="005825E1">
              <w:rPr>
                <w:b/>
                <w:sz w:val="18"/>
                <w:szCs w:val="18"/>
              </w:rPr>
              <w:t>Źródła hala procesowa</w:t>
            </w:r>
          </w:p>
        </w:tc>
      </w:tr>
      <w:tr w:rsidR="00D055F0" w:rsidRPr="005825E1" w14:paraId="1312A47B" w14:textId="77777777" w:rsidTr="001975D6">
        <w:trPr>
          <w:trHeight w:val="145"/>
        </w:trPr>
        <w:tc>
          <w:tcPr>
            <w:tcW w:w="3041" w:type="dxa"/>
            <w:vAlign w:val="center"/>
            <w:hideMark/>
          </w:tcPr>
          <w:p w14:paraId="25668BE7" w14:textId="77777777" w:rsidR="00D055F0" w:rsidRPr="005825E1" w:rsidRDefault="00D055F0" w:rsidP="001975D6">
            <w:pPr>
              <w:pStyle w:val="Arial10i5"/>
              <w:spacing w:after="0"/>
              <w:jc w:val="center"/>
              <w:rPr>
                <w:sz w:val="18"/>
                <w:szCs w:val="18"/>
              </w:rPr>
            </w:pPr>
            <w:r w:rsidRPr="005825E1">
              <w:rPr>
                <w:sz w:val="18"/>
                <w:szCs w:val="18"/>
              </w:rPr>
              <w:t>K1n-K3n – Kruszarki młotkowe*</w:t>
            </w:r>
          </w:p>
        </w:tc>
        <w:tc>
          <w:tcPr>
            <w:tcW w:w="1202" w:type="dxa"/>
            <w:vAlign w:val="center"/>
            <w:hideMark/>
          </w:tcPr>
          <w:p w14:paraId="6A11F542" w14:textId="77777777" w:rsidR="00D055F0" w:rsidRPr="005825E1" w:rsidRDefault="00D055F0" w:rsidP="001975D6">
            <w:pPr>
              <w:pStyle w:val="Arial10i5"/>
              <w:spacing w:after="0"/>
              <w:jc w:val="center"/>
              <w:rPr>
                <w:sz w:val="18"/>
                <w:szCs w:val="18"/>
              </w:rPr>
            </w:pPr>
            <w:r w:rsidRPr="005825E1">
              <w:rPr>
                <w:sz w:val="18"/>
                <w:szCs w:val="18"/>
              </w:rPr>
              <w:t>102</w:t>
            </w:r>
          </w:p>
        </w:tc>
        <w:tc>
          <w:tcPr>
            <w:tcW w:w="1240" w:type="dxa"/>
            <w:vAlign w:val="center"/>
            <w:hideMark/>
          </w:tcPr>
          <w:p w14:paraId="4DFAC4BC" w14:textId="77777777" w:rsidR="00D055F0" w:rsidRPr="005825E1" w:rsidRDefault="00D055F0" w:rsidP="001975D6">
            <w:pPr>
              <w:pStyle w:val="Arial10i5"/>
              <w:spacing w:after="0"/>
              <w:jc w:val="center"/>
              <w:rPr>
                <w:sz w:val="18"/>
                <w:szCs w:val="18"/>
              </w:rPr>
            </w:pPr>
            <w:r w:rsidRPr="005825E1">
              <w:rPr>
                <w:sz w:val="18"/>
                <w:szCs w:val="18"/>
              </w:rPr>
              <w:t>8</w:t>
            </w:r>
          </w:p>
        </w:tc>
        <w:tc>
          <w:tcPr>
            <w:tcW w:w="1240" w:type="dxa"/>
            <w:vAlign w:val="center"/>
            <w:hideMark/>
          </w:tcPr>
          <w:p w14:paraId="285A3F62" w14:textId="77777777" w:rsidR="00D055F0" w:rsidRPr="005825E1" w:rsidRDefault="00D055F0" w:rsidP="001975D6">
            <w:pPr>
              <w:pStyle w:val="Arial10i5"/>
              <w:spacing w:after="0"/>
              <w:jc w:val="center"/>
              <w:rPr>
                <w:sz w:val="18"/>
                <w:szCs w:val="18"/>
              </w:rPr>
            </w:pPr>
            <w:r w:rsidRPr="005825E1">
              <w:rPr>
                <w:sz w:val="18"/>
                <w:szCs w:val="18"/>
              </w:rPr>
              <w:t>-</w:t>
            </w:r>
          </w:p>
        </w:tc>
        <w:tc>
          <w:tcPr>
            <w:tcW w:w="1240" w:type="dxa"/>
            <w:vAlign w:val="center"/>
            <w:hideMark/>
          </w:tcPr>
          <w:p w14:paraId="293E5956" w14:textId="77777777" w:rsidR="00D055F0" w:rsidRPr="005825E1" w:rsidRDefault="00D055F0" w:rsidP="001975D6">
            <w:pPr>
              <w:pStyle w:val="Arial10i5"/>
              <w:spacing w:after="0"/>
              <w:jc w:val="center"/>
              <w:rPr>
                <w:sz w:val="18"/>
                <w:szCs w:val="18"/>
              </w:rPr>
            </w:pPr>
            <w:r w:rsidRPr="005825E1">
              <w:rPr>
                <w:sz w:val="18"/>
                <w:szCs w:val="18"/>
              </w:rPr>
              <w:t>102</w:t>
            </w:r>
          </w:p>
        </w:tc>
        <w:tc>
          <w:tcPr>
            <w:tcW w:w="1241" w:type="dxa"/>
            <w:vAlign w:val="center"/>
            <w:hideMark/>
          </w:tcPr>
          <w:p w14:paraId="57F5FDB3" w14:textId="77777777" w:rsidR="00D055F0" w:rsidRPr="005825E1" w:rsidRDefault="00D055F0" w:rsidP="001975D6">
            <w:pPr>
              <w:pStyle w:val="Arial10i5"/>
              <w:spacing w:after="0"/>
              <w:jc w:val="center"/>
              <w:rPr>
                <w:sz w:val="18"/>
                <w:szCs w:val="18"/>
              </w:rPr>
            </w:pPr>
            <w:r w:rsidRPr="005825E1">
              <w:rPr>
                <w:sz w:val="18"/>
                <w:szCs w:val="18"/>
              </w:rPr>
              <w:t>-</w:t>
            </w:r>
          </w:p>
        </w:tc>
      </w:tr>
      <w:tr w:rsidR="00D055F0" w:rsidRPr="005825E1" w14:paraId="50A6B29F" w14:textId="77777777" w:rsidTr="001975D6">
        <w:trPr>
          <w:trHeight w:val="145"/>
        </w:trPr>
        <w:tc>
          <w:tcPr>
            <w:tcW w:w="3041" w:type="dxa"/>
            <w:vAlign w:val="center"/>
          </w:tcPr>
          <w:p w14:paraId="4D3CBE1A" w14:textId="77777777" w:rsidR="00D055F0" w:rsidRPr="005825E1" w:rsidRDefault="00D055F0" w:rsidP="001975D6">
            <w:pPr>
              <w:pStyle w:val="Arial10i5"/>
              <w:spacing w:after="0"/>
              <w:jc w:val="center"/>
              <w:rPr>
                <w:sz w:val="18"/>
                <w:szCs w:val="18"/>
              </w:rPr>
            </w:pPr>
            <w:r w:rsidRPr="005825E1">
              <w:rPr>
                <w:sz w:val="18"/>
                <w:szCs w:val="18"/>
              </w:rPr>
              <w:t>Suwnica</w:t>
            </w:r>
          </w:p>
        </w:tc>
        <w:tc>
          <w:tcPr>
            <w:tcW w:w="1202" w:type="dxa"/>
            <w:vAlign w:val="center"/>
          </w:tcPr>
          <w:p w14:paraId="2E55C6DC" w14:textId="77777777" w:rsidR="00D055F0" w:rsidRPr="005825E1" w:rsidRDefault="00D055F0" w:rsidP="001975D6">
            <w:pPr>
              <w:pStyle w:val="Arial10i5"/>
              <w:spacing w:after="0"/>
              <w:jc w:val="center"/>
              <w:rPr>
                <w:sz w:val="18"/>
                <w:szCs w:val="18"/>
              </w:rPr>
            </w:pPr>
            <w:r w:rsidRPr="005825E1">
              <w:rPr>
                <w:sz w:val="18"/>
                <w:szCs w:val="18"/>
              </w:rPr>
              <w:t>60</w:t>
            </w:r>
          </w:p>
        </w:tc>
        <w:tc>
          <w:tcPr>
            <w:tcW w:w="1240" w:type="dxa"/>
            <w:vAlign w:val="center"/>
          </w:tcPr>
          <w:p w14:paraId="2BBAB07A" w14:textId="77777777" w:rsidR="00D055F0" w:rsidRPr="005825E1" w:rsidRDefault="00D055F0" w:rsidP="001975D6">
            <w:pPr>
              <w:pStyle w:val="Arial10i5"/>
              <w:spacing w:after="0"/>
              <w:jc w:val="center"/>
              <w:rPr>
                <w:sz w:val="18"/>
                <w:szCs w:val="18"/>
              </w:rPr>
            </w:pPr>
            <w:r w:rsidRPr="005825E1">
              <w:rPr>
                <w:sz w:val="18"/>
                <w:szCs w:val="18"/>
              </w:rPr>
              <w:t>8</w:t>
            </w:r>
          </w:p>
        </w:tc>
        <w:tc>
          <w:tcPr>
            <w:tcW w:w="1240" w:type="dxa"/>
            <w:vAlign w:val="center"/>
          </w:tcPr>
          <w:p w14:paraId="341107E5" w14:textId="77777777" w:rsidR="00D055F0" w:rsidRPr="005825E1" w:rsidRDefault="00D055F0" w:rsidP="001975D6">
            <w:pPr>
              <w:pStyle w:val="Arial10i5"/>
              <w:spacing w:after="0"/>
              <w:jc w:val="center"/>
              <w:rPr>
                <w:sz w:val="18"/>
                <w:szCs w:val="18"/>
              </w:rPr>
            </w:pPr>
            <w:r w:rsidRPr="005825E1">
              <w:rPr>
                <w:sz w:val="18"/>
                <w:szCs w:val="18"/>
              </w:rPr>
              <w:t>-</w:t>
            </w:r>
          </w:p>
        </w:tc>
        <w:tc>
          <w:tcPr>
            <w:tcW w:w="1240" w:type="dxa"/>
            <w:vAlign w:val="center"/>
          </w:tcPr>
          <w:p w14:paraId="0C68B24A" w14:textId="77777777" w:rsidR="00D055F0" w:rsidRPr="005825E1" w:rsidRDefault="00D055F0" w:rsidP="001975D6">
            <w:pPr>
              <w:pStyle w:val="Arial10i5"/>
              <w:spacing w:after="0"/>
              <w:jc w:val="center"/>
              <w:rPr>
                <w:sz w:val="18"/>
                <w:szCs w:val="18"/>
              </w:rPr>
            </w:pPr>
            <w:r w:rsidRPr="005825E1">
              <w:rPr>
                <w:sz w:val="18"/>
                <w:szCs w:val="18"/>
              </w:rPr>
              <w:t>60</w:t>
            </w:r>
          </w:p>
        </w:tc>
        <w:tc>
          <w:tcPr>
            <w:tcW w:w="1241" w:type="dxa"/>
            <w:vAlign w:val="center"/>
          </w:tcPr>
          <w:p w14:paraId="278C690C" w14:textId="77777777" w:rsidR="00D055F0" w:rsidRPr="005825E1" w:rsidRDefault="00D055F0" w:rsidP="001975D6">
            <w:pPr>
              <w:pStyle w:val="Arial10i5"/>
              <w:spacing w:after="0"/>
              <w:jc w:val="center"/>
              <w:rPr>
                <w:sz w:val="18"/>
                <w:szCs w:val="18"/>
              </w:rPr>
            </w:pPr>
            <w:r w:rsidRPr="005825E1">
              <w:rPr>
                <w:sz w:val="18"/>
                <w:szCs w:val="18"/>
              </w:rPr>
              <w:t>-</w:t>
            </w:r>
          </w:p>
        </w:tc>
      </w:tr>
      <w:tr w:rsidR="00D055F0" w:rsidRPr="005825E1" w14:paraId="08BE06D1" w14:textId="77777777" w:rsidTr="001975D6">
        <w:trPr>
          <w:trHeight w:val="145"/>
        </w:trPr>
        <w:tc>
          <w:tcPr>
            <w:tcW w:w="3041" w:type="dxa"/>
            <w:vAlign w:val="center"/>
          </w:tcPr>
          <w:p w14:paraId="261F5F9F" w14:textId="5D1AE0DA" w:rsidR="00D055F0" w:rsidRPr="005825E1" w:rsidRDefault="00D055F0" w:rsidP="001975D6">
            <w:pPr>
              <w:pStyle w:val="Arial10i5"/>
              <w:spacing w:after="0"/>
              <w:jc w:val="center"/>
              <w:rPr>
                <w:sz w:val="18"/>
                <w:szCs w:val="18"/>
              </w:rPr>
            </w:pPr>
            <w:r w:rsidRPr="005825E1">
              <w:rPr>
                <w:sz w:val="18"/>
                <w:szCs w:val="18"/>
              </w:rPr>
              <w:t xml:space="preserve">2 piece indukcyjne (pracujące </w:t>
            </w:r>
            <w:proofErr w:type="gramStart"/>
            <w:r w:rsidRPr="005825E1">
              <w:rPr>
                <w:sz w:val="18"/>
                <w:szCs w:val="18"/>
              </w:rPr>
              <w:t>przemiennie)*</w:t>
            </w:r>
            <w:proofErr w:type="gramEnd"/>
          </w:p>
        </w:tc>
        <w:tc>
          <w:tcPr>
            <w:tcW w:w="1202" w:type="dxa"/>
            <w:vAlign w:val="center"/>
          </w:tcPr>
          <w:p w14:paraId="1CA412C8" w14:textId="77777777" w:rsidR="00D055F0" w:rsidRPr="005825E1" w:rsidRDefault="00D055F0" w:rsidP="001975D6">
            <w:pPr>
              <w:pStyle w:val="Arial10i5"/>
              <w:spacing w:after="0"/>
              <w:jc w:val="center"/>
            </w:pPr>
            <w:r w:rsidRPr="005825E1">
              <w:t>85</w:t>
            </w:r>
          </w:p>
        </w:tc>
        <w:tc>
          <w:tcPr>
            <w:tcW w:w="1240" w:type="dxa"/>
            <w:vAlign w:val="center"/>
          </w:tcPr>
          <w:p w14:paraId="5D714916" w14:textId="77777777" w:rsidR="00D055F0" w:rsidRPr="005825E1" w:rsidRDefault="00D055F0" w:rsidP="001975D6">
            <w:pPr>
              <w:pStyle w:val="Arial10i5"/>
              <w:spacing w:after="0"/>
              <w:jc w:val="center"/>
            </w:pPr>
            <w:r w:rsidRPr="005825E1">
              <w:t>8</w:t>
            </w:r>
          </w:p>
        </w:tc>
        <w:tc>
          <w:tcPr>
            <w:tcW w:w="1240" w:type="dxa"/>
            <w:vAlign w:val="center"/>
          </w:tcPr>
          <w:p w14:paraId="5E0DC74D" w14:textId="77777777" w:rsidR="00D055F0" w:rsidRPr="005825E1" w:rsidRDefault="00D055F0" w:rsidP="001975D6">
            <w:pPr>
              <w:pStyle w:val="Arial10i5"/>
              <w:spacing w:after="0"/>
              <w:jc w:val="center"/>
            </w:pPr>
            <w:r w:rsidRPr="005825E1">
              <w:t>1</w:t>
            </w:r>
          </w:p>
        </w:tc>
        <w:tc>
          <w:tcPr>
            <w:tcW w:w="1240" w:type="dxa"/>
            <w:vAlign w:val="center"/>
          </w:tcPr>
          <w:p w14:paraId="51A3CDE8" w14:textId="77777777" w:rsidR="00D055F0" w:rsidRPr="005825E1" w:rsidRDefault="00D055F0" w:rsidP="001975D6">
            <w:pPr>
              <w:pStyle w:val="Arial10i5"/>
              <w:spacing w:after="0"/>
              <w:jc w:val="center"/>
            </w:pPr>
            <w:r w:rsidRPr="005825E1">
              <w:t>85</w:t>
            </w:r>
          </w:p>
        </w:tc>
        <w:tc>
          <w:tcPr>
            <w:tcW w:w="1241" w:type="dxa"/>
            <w:vAlign w:val="center"/>
          </w:tcPr>
          <w:p w14:paraId="141F1D91" w14:textId="77777777" w:rsidR="00D055F0" w:rsidRPr="005825E1" w:rsidRDefault="00D055F0" w:rsidP="001975D6">
            <w:pPr>
              <w:pStyle w:val="Arial10i5"/>
              <w:spacing w:after="0"/>
              <w:jc w:val="center"/>
            </w:pPr>
            <w:r w:rsidRPr="005825E1">
              <w:t>85</w:t>
            </w:r>
          </w:p>
        </w:tc>
      </w:tr>
    </w:tbl>
    <w:p w14:paraId="52391EAC" w14:textId="77777777" w:rsidR="00224A9C" w:rsidRPr="005825E1" w:rsidRDefault="00224A9C" w:rsidP="00224A9C">
      <w:pPr>
        <w:pStyle w:val="Arial10i5"/>
        <w:rPr>
          <w:i/>
          <w:sz w:val="18"/>
          <w:szCs w:val="18"/>
        </w:rPr>
      </w:pPr>
      <w:r w:rsidRPr="005825E1">
        <w:rPr>
          <w:i/>
          <w:sz w:val="18"/>
          <w:szCs w:val="18"/>
        </w:rPr>
        <w:t>*wartość dla pojedynczego źródła hałasu</w:t>
      </w:r>
    </w:p>
    <w:p w14:paraId="6F3C1D17" w14:textId="24E653AF" w:rsidR="00D055F0" w:rsidRPr="00D30208" w:rsidRDefault="00224A9C" w:rsidP="00224A9C">
      <w:pPr>
        <w:pStyle w:val="Arial10i5"/>
      </w:pPr>
      <w:r w:rsidRPr="00D30208">
        <w:t>Tab.</w:t>
      </w:r>
      <w:r w:rsidR="006E7A0B" w:rsidRPr="00D30208">
        <w:t xml:space="preserve"> </w:t>
      </w:r>
      <w:r w:rsidR="009C5A8B" w:rsidRPr="00D30208">
        <w:t>3 Parametry</w:t>
      </w:r>
      <w:r w:rsidRPr="00D30208">
        <w:t xml:space="preserve"> akustyczne i czasy pracy punktowych źródeł hałasu</w:t>
      </w:r>
    </w:p>
    <w:tbl>
      <w:tblPr>
        <w:tblW w:w="9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268"/>
        <w:gridCol w:w="1874"/>
        <w:gridCol w:w="1707"/>
      </w:tblGrid>
      <w:tr w:rsidR="00224A9C" w:rsidRPr="005825E1" w14:paraId="64FDB432" w14:textId="77777777" w:rsidTr="00533244">
        <w:trPr>
          <w:trHeight w:val="143"/>
          <w:tblHeader/>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D9DB83" w14:textId="77777777" w:rsidR="00224A9C" w:rsidRPr="005825E1" w:rsidRDefault="00224A9C" w:rsidP="00903745">
            <w:pPr>
              <w:spacing w:after="0" w:line="254" w:lineRule="auto"/>
              <w:jc w:val="center"/>
              <w:rPr>
                <w:rFonts w:ascii="Arial" w:eastAsia="Calibri" w:hAnsi="Arial" w:cs="Arial"/>
                <w:b/>
                <w:sz w:val="18"/>
                <w:szCs w:val="20"/>
              </w:rPr>
            </w:pPr>
            <w:r w:rsidRPr="005825E1">
              <w:rPr>
                <w:rFonts w:ascii="Arial" w:eastAsia="Arial Unicode MS" w:hAnsi="Arial" w:cs="Arial"/>
                <w:b/>
                <w:sz w:val="18"/>
                <w:szCs w:val="20"/>
              </w:rPr>
              <w:lastRenderedPageBreak/>
              <w:t>Rodzaj źródła hałasu</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6C73630" w14:textId="77777777" w:rsidR="00224A9C" w:rsidRPr="005825E1" w:rsidRDefault="00224A9C" w:rsidP="00903745">
            <w:pPr>
              <w:spacing w:after="0" w:line="254" w:lineRule="auto"/>
              <w:jc w:val="center"/>
              <w:rPr>
                <w:rFonts w:ascii="Arial" w:eastAsia="Arial Unicode MS" w:hAnsi="Arial" w:cs="Arial"/>
                <w:b/>
                <w:sz w:val="18"/>
                <w:szCs w:val="20"/>
              </w:rPr>
            </w:pPr>
            <w:r w:rsidRPr="005825E1">
              <w:rPr>
                <w:rFonts w:ascii="Arial" w:eastAsia="Arial Unicode MS" w:hAnsi="Arial" w:cs="Arial"/>
                <w:b/>
                <w:sz w:val="18"/>
                <w:szCs w:val="20"/>
              </w:rPr>
              <w:t>Moc akustyczna</w:t>
            </w:r>
          </w:p>
          <w:p w14:paraId="1376A42F" w14:textId="77777777" w:rsidR="00224A9C" w:rsidRPr="005825E1" w:rsidRDefault="00224A9C" w:rsidP="00903745">
            <w:pPr>
              <w:spacing w:after="0" w:line="254"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c>
          <w:tcPr>
            <w:tcW w:w="35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9856342" w14:textId="77777777" w:rsidR="00224A9C" w:rsidRPr="005825E1" w:rsidRDefault="00224A9C" w:rsidP="00903745">
            <w:pPr>
              <w:spacing w:after="0" w:line="254" w:lineRule="auto"/>
              <w:jc w:val="center"/>
              <w:rPr>
                <w:rFonts w:ascii="Arial" w:eastAsia="Arial Unicode MS" w:hAnsi="Arial" w:cs="Arial"/>
                <w:b/>
                <w:sz w:val="18"/>
                <w:szCs w:val="20"/>
              </w:rPr>
            </w:pPr>
            <w:r w:rsidRPr="005825E1">
              <w:rPr>
                <w:rFonts w:ascii="Arial" w:eastAsia="Arial Unicode MS" w:hAnsi="Arial" w:cs="Arial"/>
                <w:b/>
                <w:sz w:val="18"/>
                <w:szCs w:val="20"/>
              </w:rPr>
              <w:t>Czas oddziaływania w przeciągu czasu odniesienia</w:t>
            </w:r>
          </w:p>
          <w:p w14:paraId="1D3DC00F" w14:textId="77777777" w:rsidR="00224A9C" w:rsidRPr="005825E1" w:rsidRDefault="00224A9C" w:rsidP="00903745">
            <w:pPr>
              <w:spacing w:after="0" w:line="254" w:lineRule="auto"/>
              <w:jc w:val="center"/>
              <w:rPr>
                <w:rFonts w:ascii="Arial" w:eastAsia="Arial Unicode MS" w:hAnsi="Arial" w:cs="Arial"/>
                <w:b/>
                <w:sz w:val="18"/>
                <w:szCs w:val="20"/>
              </w:rPr>
            </w:pPr>
            <w:r w:rsidRPr="005825E1">
              <w:rPr>
                <w:rFonts w:ascii="Arial" w:eastAsia="Arial Unicode MS" w:hAnsi="Arial" w:cs="Arial"/>
                <w:b/>
                <w:sz w:val="18"/>
                <w:szCs w:val="20"/>
              </w:rPr>
              <w:t>[h]</w:t>
            </w:r>
          </w:p>
        </w:tc>
      </w:tr>
      <w:tr w:rsidR="00224A9C" w:rsidRPr="005825E1" w14:paraId="61C32847" w14:textId="77777777" w:rsidTr="00533244">
        <w:trPr>
          <w:trHeight w:val="143"/>
          <w:tblHeader/>
        </w:trPr>
        <w:tc>
          <w:tcPr>
            <w:tcW w:w="339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6DD91" w14:textId="77777777" w:rsidR="00224A9C" w:rsidRPr="005825E1" w:rsidRDefault="00224A9C" w:rsidP="00903745">
            <w:pPr>
              <w:spacing w:after="0" w:line="254" w:lineRule="auto"/>
              <w:jc w:val="center"/>
              <w:rPr>
                <w:rFonts w:ascii="Arial" w:eastAsia="Calibri" w:hAnsi="Arial" w:cs="Arial"/>
                <w:b/>
                <w:sz w:val="18"/>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9F0A18" w14:textId="77777777" w:rsidR="00224A9C" w:rsidRPr="005825E1" w:rsidRDefault="00224A9C" w:rsidP="00903745">
            <w:pPr>
              <w:spacing w:after="0" w:line="254" w:lineRule="auto"/>
              <w:jc w:val="center"/>
              <w:rPr>
                <w:rFonts w:ascii="Arial" w:eastAsia="Arial Unicode MS" w:hAnsi="Arial" w:cs="Arial"/>
                <w:b/>
                <w:sz w:val="18"/>
                <w:szCs w:val="20"/>
              </w:rPr>
            </w:pPr>
          </w:p>
        </w:tc>
        <w:tc>
          <w:tcPr>
            <w:tcW w:w="1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5335D3" w14:textId="77777777" w:rsidR="00224A9C" w:rsidRPr="005825E1" w:rsidRDefault="00224A9C" w:rsidP="00903745">
            <w:pPr>
              <w:spacing w:after="0" w:line="254" w:lineRule="auto"/>
              <w:jc w:val="center"/>
              <w:rPr>
                <w:rFonts w:ascii="Arial" w:eastAsia="Calibri" w:hAnsi="Arial" w:cs="Arial"/>
                <w:b/>
                <w:sz w:val="18"/>
                <w:szCs w:val="20"/>
              </w:rPr>
            </w:pPr>
            <w:r w:rsidRPr="005825E1">
              <w:rPr>
                <w:rFonts w:ascii="Arial" w:eastAsia="Calibri" w:hAnsi="Arial" w:cs="Arial"/>
                <w:b/>
                <w:sz w:val="18"/>
                <w:szCs w:val="20"/>
              </w:rPr>
              <w:t>Pora dzienna</w:t>
            </w:r>
          </w:p>
          <w:p w14:paraId="2344CA34" w14:textId="77777777" w:rsidR="00224A9C" w:rsidRPr="005825E1" w:rsidRDefault="00224A9C" w:rsidP="00903745">
            <w:pPr>
              <w:spacing w:after="0" w:line="254" w:lineRule="auto"/>
              <w:jc w:val="center"/>
              <w:rPr>
                <w:rFonts w:ascii="Arial" w:eastAsia="Calibri" w:hAnsi="Arial" w:cs="Arial"/>
                <w:b/>
                <w:sz w:val="18"/>
                <w:szCs w:val="20"/>
              </w:rPr>
            </w:pPr>
            <w:r w:rsidRPr="005825E1">
              <w:rPr>
                <w:rFonts w:ascii="Arial" w:eastAsia="Calibri" w:hAnsi="Arial" w:cs="Arial"/>
                <w:b/>
                <w:sz w:val="18"/>
                <w:szCs w:val="20"/>
              </w:rPr>
              <w:t>(6.00 –22.00)</w:t>
            </w:r>
          </w:p>
        </w:tc>
        <w:tc>
          <w:tcPr>
            <w:tcW w:w="1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10DEB9C" w14:textId="77777777" w:rsidR="00224A9C" w:rsidRPr="005825E1" w:rsidRDefault="00224A9C" w:rsidP="00903745">
            <w:pPr>
              <w:spacing w:after="0" w:line="254" w:lineRule="auto"/>
              <w:jc w:val="center"/>
              <w:rPr>
                <w:rFonts w:ascii="Arial" w:eastAsia="Calibri" w:hAnsi="Arial" w:cs="Arial"/>
                <w:b/>
                <w:sz w:val="18"/>
                <w:szCs w:val="20"/>
              </w:rPr>
            </w:pPr>
            <w:r w:rsidRPr="005825E1">
              <w:rPr>
                <w:rFonts w:ascii="Arial" w:eastAsia="Calibri" w:hAnsi="Arial" w:cs="Arial"/>
                <w:b/>
                <w:sz w:val="18"/>
                <w:szCs w:val="20"/>
              </w:rPr>
              <w:t>Pora nocna</w:t>
            </w:r>
          </w:p>
          <w:p w14:paraId="2E14746C" w14:textId="77777777" w:rsidR="00224A9C" w:rsidRPr="005825E1" w:rsidRDefault="00224A9C" w:rsidP="00903745">
            <w:pPr>
              <w:spacing w:after="0" w:line="254" w:lineRule="auto"/>
              <w:jc w:val="center"/>
              <w:rPr>
                <w:rFonts w:ascii="Arial" w:eastAsia="Calibri" w:hAnsi="Arial" w:cs="Arial"/>
                <w:b/>
                <w:sz w:val="18"/>
                <w:szCs w:val="20"/>
              </w:rPr>
            </w:pPr>
            <w:r w:rsidRPr="005825E1">
              <w:rPr>
                <w:rFonts w:ascii="Arial" w:eastAsia="Calibri" w:hAnsi="Arial" w:cs="Arial"/>
                <w:b/>
                <w:sz w:val="18"/>
                <w:szCs w:val="20"/>
              </w:rPr>
              <w:t>(22.00 –6.00)</w:t>
            </w:r>
          </w:p>
        </w:tc>
      </w:tr>
      <w:tr w:rsidR="00224A9C" w:rsidRPr="005825E1" w14:paraId="107FE9A9" w14:textId="77777777" w:rsidTr="00224A9C">
        <w:trPr>
          <w:trHeight w:val="143"/>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16ED0BDB"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E</w:t>
            </w:r>
            <w:r w:rsidRPr="000D25A0">
              <w:rPr>
                <w:rFonts w:ascii="Arial" w:eastAsia="Calibri" w:hAnsi="Arial" w:cs="Arial"/>
                <w:sz w:val="18"/>
                <w:szCs w:val="20"/>
                <w:vertAlign w:val="subscript"/>
              </w:rPr>
              <w:t>In</w:t>
            </w:r>
            <w:r w:rsidRPr="005825E1">
              <w:rPr>
                <w:rFonts w:ascii="Arial" w:eastAsia="Calibri" w:hAnsi="Arial" w:cs="Arial"/>
                <w:sz w:val="18"/>
                <w:szCs w:val="20"/>
              </w:rPr>
              <w:t xml:space="preserve"> (emitor pieców indukcyjnych)</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EEC7ECB"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80</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1C8E7FE"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8</w:t>
            </w:r>
          </w:p>
        </w:tc>
        <w:tc>
          <w:tcPr>
            <w:tcW w:w="1707" w:type="dxa"/>
            <w:tcBorders>
              <w:top w:val="single" w:sz="4" w:space="0" w:color="000000"/>
              <w:left w:val="single" w:sz="4" w:space="0" w:color="000000"/>
              <w:bottom w:val="single" w:sz="4" w:space="0" w:color="000000"/>
              <w:right w:val="single" w:sz="4" w:space="0" w:color="000000"/>
            </w:tcBorders>
            <w:vAlign w:val="center"/>
            <w:hideMark/>
          </w:tcPr>
          <w:p w14:paraId="4378E898"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1</w:t>
            </w:r>
          </w:p>
        </w:tc>
      </w:tr>
      <w:tr w:rsidR="00224A9C" w:rsidRPr="005825E1" w14:paraId="0D51D339" w14:textId="77777777" w:rsidTr="00224A9C">
        <w:trPr>
          <w:trHeight w:val="143"/>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1633B517"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Went. Og (wentylacja ogólna)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8B6EBC6"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75</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C800283"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8</w:t>
            </w:r>
          </w:p>
        </w:tc>
        <w:tc>
          <w:tcPr>
            <w:tcW w:w="1707" w:type="dxa"/>
            <w:tcBorders>
              <w:top w:val="single" w:sz="4" w:space="0" w:color="000000"/>
              <w:left w:val="single" w:sz="4" w:space="0" w:color="000000"/>
              <w:bottom w:val="single" w:sz="4" w:space="0" w:color="000000"/>
              <w:right w:val="single" w:sz="4" w:space="0" w:color="000000"/>
            </w:tcBorders>
            <w:vAlign w:val="center"/>
            <w:hideMark/>
          </w:tcPr>
          <w:p w14:paraId="55ED57E5"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1</w:t>
            </w:r>
          </w:p>
        </w:tc>
      </w:tr>
      <w:tr w:rsidR="00224A9C" w:rsidRPr="005825E1" w14:paraId="273C29F2" w14:textId="77777777" w:rsidTr="00224A9C">
        <w:trPr>
          <w:trHeight w:val="143"/>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1720DBD2"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Went. Og (wentylacja ogólna)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29DBDE9"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75</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588B7D71"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8</w:t>
            </w:r>
          </w:p>
        </w:tc>
        <w:tc>
          <w:tcPr>
            <w:tcW w:w="1707" w:type="dxa"/>
            <w:tcBorders>
              <w:top w:val="single" w:sz="4" w:space="0" w:color="000000"/>
              <w:left w:val="single" w:sz="4" w:space="0" w:color="000000"/>
              <w:bottom w:val="single" w:sz="4" w:space="0" w:color="000000"/>
              <w:right w:val="single" w:sz="4" w:space="0" w:color="000000"/>
            </w:tcBorders>
            <w:vAlign w:val="center"/>
            <w:hideMark/>
          </w:tcPr>
          <w:p w14:paraId="7A58442B" w14:textId="77777777" w:rsidR="00224A9C" w:rsidRPr="005825E1" w:rsidRDefault="00224A9C" w:rsidP="002341B0">
            <w:pPr>
              <w:spacing w:after="0" w:line="254" w:lineRule="auto"/>
              <w:jc w:val="center"/>
              <w:rPr>
                <w:rFonts w:ascii="Arial" w:eastAsia="Calibri" w:hAnsi="Arial" w:cs="Arial"/>
                <w:sz w:val="18"/>
                <w:szCs w:val="20"/>
              </w:rPr>
            </w:pPr>
            <w:r w:rsidRPr="005825E1">
              <w:rPr>
                <w:rFonts w:ascii="Arial" w:eastAsia="Calibri" w:hAnsi="Arial" w:cs="Arial"/>
                <w:sz w:val="18"/>
                <w:szCs w:val="20"/>
              </w:rPr>
              <w:t>1</w:t>
            </w:r>
          </w:p>
        </w:tc>
      </w:tr>
    </w:tbl>
    <w:p w14:paraId="38171790" w14:textId="35F9C949" w:rsidR="00D055F0" w:rsidRPr="00D30208" w:rsidRDefault="00224A9C" w:rsidP="00224A9C">
      <w:pPr>
        <w:pStyle w:val="Arial10i5"/>
        <w:spacing w:before="240"/>
      </w:pPr>
      <w:r w:rsidRPr="00D30208">
        <w:t>Tab.</w:t>
      </w:r>
      <w:r w:rsidR="006E7A0B" w:rsidRPr="00D30208">
        <w:t xml:space="preserve"> </w:t>
      </w:r>
      <w:r w:rsidR="009C5A8B" w:rsidRPr="00D30208">
        <w:t>4 Parametry</w:t>
      </w:r>
      <w:r w:rsidRPr="00D30208">
        <w:t xml:space="preserve"> akustyczne i czasy pracy liniowych źródeł hałasu</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1202"/>
        <w:gridCol w:w="1240"/>
        <w:gridCol w:w="1240"/>
        <w:gridCol w:w="1240"/>
        <w:gridCol w:w="1241"/>
      </w:tblGrid>
      <w:tr w:rsidR="00224A9C" w:rsidRPr="005825E1" w14:paraId="4D6D484B" w14:textId="77777777" w:rsidTr="008756BD">
        <w:trPr>
          <w:trHeight w:val="145"/>
          <w:tblHeader/>
        </w:trPr>
        <w:tc>
          <w:tcPr>
            <w:tcW w:w="304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5E4EE8"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Arial Unicode MS" w:hAnsi="Arial" w:cs="Arial"/>
                <w:b/>
                <w:sz w:val="18"/>
                <w:szCs w:val="20"/>
              </w:rPr>
              <w:t>Rodzaj źródła hałasu</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05F2DA"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Moc akustyczna</w:t>
            </w:r>
          </w:p>
          <w:p w14:paraId="2D423D22"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301412"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Oddziaływanie przebyta droga [m]</w:t>
            </w:r>
          </w:p>
        </w:tc>
        <w:tc>
          <w:tcPr>
            <w:tcW w:w="248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C7EE4C3"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Równoważna moc akustyczna</w:t>
            </w:r>
          </w:p>
          <w:p w14:paraId="7B1AC7BB"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r>
      <w:tr w:rsidR="00224A9C" w:rsidRPr="005825E1" w14:paraId="0A3027C3" w14:textId="77777777" w:rsidTr="00224A9C">
        <w:trPr>
          <w:trHeight w:val="145"/>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47B4CB8" w14:textId="77777777" w:rsidR="00224A9C" w:rsidRPr="005825E1" w:rsidRDefault="00224A9C" w:rsidP="00903745">
            <w:pPr>
              <w:spacing w:after="0" w:line="240" w:lineRule="auto"/>
              <w:jc w:val="center"/>
              <w:rPr>
                <w:rFonts w:ascii="Arial" w:eastAsia="Times New Roman" w:hAnsi="Arial" w:cs="Arial"/>
                <w:b/>
                <w:sz w:val="18"/>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3B2921" w14:textId="77777777" w:rsidR="00224A9C" w:rsidRPr="005825E1" w:rsidRDefault="00224A9C" w:rsidP="00903745">
            <w:pPr>
              <w:spacing w:after="0" w:line="240" w:lineRule="auto"/>
              <w:jc w:val="center"/>
              <w:rPr>
                <w:rFonts w:ascii="Arial" w:eastAsia="Arial Unicode MS" w:hAnsi="Arial" w:cs="Arial"/>
                <w:b/>
                <w:sz w:val="18"/>
                <w:szCs w:val="20"/>
              </w:rPr>
            </w:pPr>
          </w:p>
        </w:tc>
        <w:tc>
          <w:tcPr>
            <w:tcW w:w="1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A59B40"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4541ABEF"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6DC6D2"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25711559"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c>
          <w:tcPr>
            <w:tcW w:w="1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4CAD80"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5EA91437"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79609E"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267C50B0"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r>
      <w:tr w:rsidR="00224A9C" w:rsidRPr="005825E1" w14:paraId="0695A32A" w14:textId="77777777" w:rsidTr="00224A9C">
        <w:trPr>
          <w:trHeight w:val="145"/>
        </w:trPr>
        <w:tc>
          <w:tcPr>
            <w:tcW w:w="3041" w:type="dxa"/>
            <w:tcBorders>
              <w:top w:val="single" w:sz="4" w:space="0" w:color="000000"/>
              <w:left w:val="single" w:sz="4" w:space="0" w:color="000000"/>
              <w:bottom w:val="single" w:sz="4" w:space="0" w:color="000000"/>
              <w:right w:val="single" w:sz="4" w:space="0" w:color="000000"/>
            </w:tcBorders>
            <w:vAlign w:val="center"/>
            <w:hideMark/>
          </w:tcPr>
          <w:p w14:paraId="747223AD" w14:textId="77777777" w:rsidR="00224A9C" w:rsidRPr="005825E1" w:rsidRDefault="00224A9C" w:rsidP="00224A9C">
            <w:pPr>
              <w:spacing w:before="120" w:after="120" w:line="240" w:lineRule="auto"/>
              <w:jc w:val="center"/>
              <w:rPr>
                <w:rFonts w:ascii="Arial" w:eastAsia="Times New Roman" w:hAnsi="Arial" w:cs="Arial"/>
                <w:sz w:val="18"/>
                <w:szCs w:val="20"/>
              </w:rPr>
            </w:pPr>
            <w:r w:rsidRPr="005825E1">
              <w:rPr>
                <w:rFonts w:ascii="Arial" w:eastAsia="Times New Roman" w:hAnsi="Arial" w:cs="Arial"/>
                <w:sz w:val="18"/>
                <w:szCs w:val="20"/>
              </w:rPr>
              <w:t xml:space="preserve">WW1-WW2 – wózek widłowy </w:t>
            </w:r>
            <w:r w:rsidRPr="005825E1">
              <w:rPr>
                <w:rFonts w:ascii="Arial" w:eastAsia="Times New Roman" w:hAnsi="Arial" w:cs="Arial"/>
                <w:b/>
                <w:sz w:val="18"/>
                <w:szCs w:val="20"/>
              </w:rPr>
              <w:t xml:space="preserve">– </w:t>
            </w:r>
            <w:r w:rsidRPr="005825E1">
              <w:rPr>
                <w:rFonts w:ascii="Arial" w:eastAsia="Times New Roman" w:hAnsi="Arial" w:cs="Arial"/>
                <w:sz w:val="18"/>
                <w:szCs w:val="20"/>
              </w:rPr>
              <w:t>praca na zewnątrz - 2 szt.</w:t>
            </w:r>
          </w:p>
          <w:p w14:paraId="59CF9AC2" w14:textId="77777777" w:rsidR="00224A9C" w:rsidRPr="005825E1" w:rsidRDefault="00224A9C" w:rsidP="00224A9C">
            <w:pPr>
              <w:spacing w:before="120" w:after="120" w:line="240" w:lineRule="auto"/>
              <w:jc w:val="center"/>
              <w:rPr>
                <w:rFonts w:ascii="Arial" w:eastAsia="Times New Roman" w:hAnsi="Arial" w:cs="Arial"/>
                <w:sz w:val="18"/>
                <w:szCs w:val="20"/>
              </w:rPr>
            </w:pPr>
            <w:r w:rsidRPr="005825E1">
              <w:rPr>
                <w:rFonts w:ascii="Arial" w:eastAsia="Times New Roman" w:hAnsi="Arial" w:cs="Arial"/>
                <w:sz w:val="18"/>
                <w:szCs w:val="20"/>
              </w:rPr>
              <w:t>(2 pkt. zastępcze na każdy wózek, droga: 41,6 m, wysokość 1m, prędkość: 0,1 m/s, natężenie ruchu: 3 - 6 pkt. zastępczych)</w:t>
            </w:r>
          </w:p>
          <w:p w14:paraId="0C70E882" w14:textId="77777777" w:rsidR="00224A9C" w:rsidRPr="005825E1" w:rsidRDefault="00224A9C" w:rsidP="00224A9C">
            <w:pPr>
              <w:spacing w:before="120" w:after="120" w:line="240" w:lineRule="auto"/>
              <w:contextualSpacing/>
              <w:jc w:val="center"/>
              <w:rPr>
                <w:rFonts w:ascii="Arial" w:eastAsia="Times New Roman" w:hAnsi="Arial" w:cs="Arial"/>
                <w:b/>
                <w:sz w:val="18"/>
                <w:szCs w:val="20"/>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6294898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86</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776C2899" w14:textId="518862E8"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138,7</w:t>
            </w:r>
            <w:r w:rsidR="00356FF4">
              <w:rPr>
                <w:rFonts w:ascii="Arial" w:eastAsia="Times New Roman" w:hAnsi="Arial" w:cs="Arial"/>
                <w:sz w:val="18"/>
                <w:szCs w:val="20"/>
              </w:rPr>
              <w:t xml:space="preserve"> </w:t>
            </w:r>
            <w:r w:rsidRPr="005825E1">
              <w:rPr>
                <w:rFonts w:ascii="Arial" w:eastAsia="Times New Roman" w:hAnsi="Arial" w:cs="Arial"/>
                <w:sz w:val="18"/>
                <w:szCs w:val="20"/>
              </w:rPr>
              <w:t xml:space="preserve">m </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0B5E76C3"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138,7 m</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41FED003"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86</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677ECD4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86</w:t>
            </w:r>
          </w:p>
        </w:tc>
      </w:tr>
    </w:tbl>
    <w:p w14:paraId="5DE83DB4" w14:textId="056F5EF0" w:rsidR="00224A9C" w:rsidRPr="00D30208" w:rsidRDefault="00224A9C" w:rsidP="009251DD">
      <w:pPr>
        <w:pStyle w:val="Arial10i5"/>
        <w:numPr>
          <w:ilvl w:val="2"/>
          <w:numId w:val="140"/>
        </w:numPr>
        <w:spacing w:before="240"/>
      </w:pPr>
      <w:r w:rsidRPr="00D30208">
        <w:t xml:space="preserve">Charakterystyka źródeł hałasu spoza instalacji </w:t>
      </w:r>
      <w:r w:rsidR="00CF297D" w:rsidRPr="00D30208">
        <w:t>IPPC</w:t>
      </w:r>
    </w:p>
    <w:p w14:paraId="52B12714" w14:textId="79184C33" w:rsidR="00D055F0" w:rsidRPr="00D30208" w:rsidRDefault="00224A9C" w:rsidP="00224A9C">
      <w:pPr>
        <w:pStyle w:val="Arial10i5"/>
      </w:pPr>
      <w:r w:rsidRPr="00D30208">
        <w:t>Tab.</w:t>
      </w:r>
      <w:r w:rsidR="006E7A0B" w:rsidRPr="00D30208">
        <w:t xml:space="preserve"> </w:t>
      </w:r>
      <w:r w:rsidRPr="00D30208">
        <w:t xml:space="preserve">5 Parametry akustyczne i czasy pracy liniowych źródeł hałasu spoza instalacji </w:t>
      </w:r>
      <w:r w:rsidR="00CF297D" w:rsidRPr="00D30208">
        <w:t>IPPC (istniejące)</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1226"/>
        <w:gridCol w:w="1306"/>
        <w:gridCol w:w="1235"/>
        <w:gridCol w:w="1225"/>
        <w:gridCol w:w="1230"/>
      </w:tblGrid>
      <w:tr w:rsidR="00224A9C" w:rsidRPr="005825E1" w14:paraId="7AD686B0" w14:textId="77777777" w:rsidTr="008756BD">
        <w:trPr>
          <w:trHeight w:val="145"/>
          <w:tblHeader/>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395DD6" w14:textId="77777777" w:rsidR="00224A9C" w:rsidRPr="005825E1" w:rsidRDefault="00224A9C" w:rsidP="00903745">
            <w:pPr>
              <w:spacing w:after="0" w:line="254" w:lineRule="auto"/>
              <w:jc w:val="center"/>
              <w:rPr>
                <w:rFonts w:ascii="Arial" w:eastAsia="Times New Roman" w:hAnsi="Arial" w:cs="Arial"/>
                <w:b/>
                <w:sz w:val="18"/>
                <w:szCs w:val="18"/>
              </w:rPr>
            </w:pPr>
            <w:r w:rsidRPr="005825E1">
              <w:rPr>
                <w:rFonts w:ascii="Arial" w:eastAsia="Arial Unicode MS" w:hAnsi="Arial" w:cs="Arial"/>
                <w:b/>
                <w:sz w:val="18"/>
                <w:szCs w:val="18"/>
              </w:rPr>
              <w:t>Rodzaj źródła hałasu</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D1DAF1" w14:textId="77777777" w:rsidR="00224A9C" w:rsidRPr="005825E1" w:rsidRDefault="00224A9C" w:rsidP="00903745">
            <w:pPr>
              <w:spacing w:after="0" w:line="240" w:lineRule="auto"/>
              <w:jc w:val="center"/>
              <w:rPr>
                <w:rFonts w:ascii="Arial" w:eastAsia="Arial Unicode MS" w:hAnsi="Arial" w:cs="Arial"/>
                <w:b/>
                <w:sz w:val="18"/>
                <w:szCs w:val="18"/>
              </w:rPr>
            </w:pPr>
            <w:r w:rsidRPr="005825E1">
              <w:rPr>
                <w:rFonts w:ascii="Arial" w:eastAsia="Arial Unicode MS" w:hAnsi="Arial" w:cs="Arial"/>
                <w:b/>
                <w:sz w:val="18"/>
                <w:szCs w:val="18"/>
              </w:rPr>
              <w:t>Moc akustyczna</w:t>
            </w:r>
          </w:p>
          <w:p w14:paraId="5FC947A9" w14:textId="77777777" w:rsidR="00224A9C" w:rsidRPr="005825E1" w:rsidRDefault="00224A9C" w:rsidP="00903745">
            <w:pPr>
              <w:spacing w:after="0" w:line="240" w:lineRule="auto"/>
              <w:jc w:val="center"/>
              <w:rPr>
                <w:rFonts w:ascii="Arial" w:eastAsia="Arial Unicode MS" w:hAnsi="Arial" w:cs="Arial"/>
                <w:b/>
                <w:sz w:val="18"/>
                <w:szCs w:val="18"/>
              </w:rPr>
            </w:pPr>
            <w:r w:rsidRPr="005825E1">
              <w:rPr>
                <w:rFonts w:ascii="Arial" w:eastAsia="Arial Unicode MS" w:hAnsi="Arial" w:cs="Arial"/>
                <w:b/>
                <w:sz w:val="18"/>
                <w:szCs w:val="18"/>
              </w:rPr>
              <w:t>[dB]</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7CEFED4" w14:textId="77777777" w:rsidR="00224A9C" w:rsidRPr="005825E1" w:rsidRDefault="00224A9C" w:rsidP="00903745">
            <w:pPr>
              <w:spacing w:after="0" w:line="240" w:lineRule="auto"/>
              <w:jc w:val="center"/>
              <w:rPr>
                <w:rFonts w:ascii="Arial" w:eastAsia="Arial Unicode MS" w:hAnsi="Arial" w:cs="Arial"/>
                <w:b/>
                <w:sz w:val="18"/>
                <w:szCs w:val="18"/>
              </w:rPr>
            </w:pPr>
            <w:r w:rsidRPr="005825E1">
              <w:rPr>
                <w:rFonts w:ascii="Arial" w:eastAsia="Arial Unicode MS" w:hAnsi="Arial" w:cs="Arial"/>
                <w:b/>
                <w:sz w:val="18"/>
                <w:szCs w:val="18"/>
              </w:rPr>
              <w:t>Oddziaływanie przebyta droga [m]</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B12DC16" w14:textId="77777777" w:rsidR="00224A9C" w:rsidRPr="005825E1" w:rsidRDefault="00224A9C" w:rsidP="00903745">
            <w:pPr>
              <w:spacing w:after="0" w:line="240" w:lineRule="auto"/>
              <w:jc w:val="center"/>
              <w:rPr>
                <w:rFonts w:ascii="Arial" w:eastAsia="Arial Unicode MS" w:hAnsi="Arial" w:cs="Arial"/>
                <w:b/>
                <w:sz w:val="18"/>
                <w:szCs w:val="18"/>
              </w:rPr>
            </w:pPr>
            <w:r w:rsidRPr="005825E1">
              <w:rPr>
                <w:rFonts w:ascii="Arial" w:eastAsia="Arial Unicode MS" w:hAnsi="Arial" w:cs="Arial"/>
                <w:b/>
                <w:sz w:val="18"/>
                <w:szCs w:val="18"/>
              </w:rPr>
              <w:t>Równoważna moc akustyczna</w:t>
            </w:r>
          </w:p>
          <w:p w14:paraId="4D92265C" w14:textId="77777777" w:rsidR="00224A9C" w:rsidRPr="005825E1" w:rsidRDefault="00224A9C" w:rsidP="00903745">
            <w:pPr>
              <w:spacing w:after="0" w:line="240" w:lineRule="auto"/>
              <w:jc w:val="center"/>
              <w:rPr>
                <w:rFonts w:ascii="Arial" w:eastAsia="Arial Unicode MS" w:hAnsi="Arial" w:cs="Arial"/>
                <w:b/>
                <w:sz w:val="18"/>
                <w:szCs w:val="18"/>
              </w:rPr>
            </w:pPr>
            <w:r w:rsidRPr="005825E1">
              <w:rPr>
                <w:rFonts w:ascii="Arial" w:eastAsia="Arial Unicode MS" w:hAnsi="Arial" w:cs="Arial"/>
                <w:b/>
                <w:sz w:val="18"/>
                <w:szCs w:val="18"/>
              </w:rPr>
              <w:t>[dB]</w:t>
            </w:r>
          </w:p>
        </w:tc>
      </w:tr>
      <w:tr w:rsidR="00224A9C" w:rsidRPr="005825E1" w14:paraId="710013ED" w14:textId="77777777" w:rsidTr="00224A9C">
        <w:trPr>
          <w:trHeight w:val="145"/>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FA0407" w14:textId="77777777" w:rsidR="00224A9C" w:rsidRPr="005825E1" w:rsidRDefault="00224A9C" w:rsidP="00903745">
            <w:pPr>
              <w:spacing w:after="0" w:line="240" w:lineRule="auto"/>
              <w:jc w:val="center"/>
              <w:rPr>
                <w:rFonts w:ascii="Arial" w:eastAsia="Times New Roman" w:hAnsi="Arial" w:cs="Arial"/>
                <w:b/>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793E36" w14:textId="77777777" w:rsidR="00224A9C" w:rsidRPr="005825E1" w:rsidRDefault="00224A9C" w:rsidP="00903745">
            <w:pPr>
              <w:spacing w:after="0" w:line="240" w:lineRule="auto"/>
              <w:jc w:val="center"/>
              <w:rPr>
                <w:rFonts w:ascii="Arial" w:eastAsia="Arial Unicode MS" w:hAnsi="Arial" w:cs="Arial"/>
                <w:b/>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25463E6"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Pora dzienna</w:t>
            </w:r>
          </w:p>
          <w:p w14:paraId="2A8956EE"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(6.00 –22.00)</w:t>
            </w:r>
          </w:p>
        </w:tc>
        <w:tc>
          <w:tcPr>
            <w:tcW w:w="1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1D8C359"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Pora nocna</w:t>
            </w:r>
          </w:p>
          <w:p w14:paraId="23CB13D6"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(22.00 –6.00)</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0C4BECD"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Pora dzienna</w:t>
            </w:r>
          </w:p>
          <w:p w14:paraId="56D891F1"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(6.00 –22.00)</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63B1BA"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Pora nocna</w:t>
            </w:r>
          </w:p>
          <w:p w14:paraId="04A60AFC"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(22.00 –6.00)</w:t>
            </w:r>
          </w:p>
        </w:tc>
      </w:tr>
      <w:tr w:rsidR="00224A9C" w:rsidRPr="005825E1" w14:paraId="2027802C" w14:textId="77777777" w:rsidTr="00224A9C">
        <w:trPr>
          <w:trHeight w:val="380"/>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0955A6" w14:textId="77777777" w:rsidR="00224A9C" w:rsidRPr="005825E1" w:rsidRDefault="00224A9C" w:rsidP="00903745">
            <w:pPr>
              <w:spacing w:after="0" w:line="240" w:lineRule="auto"/>
              <w:jc w:val="center"/>
              <w:rPr>
                <w:rFonts w:ascii="Arial" w:eastAsia="Times New Roman" w:hAnsi="Arial" w:cs="Arial"/>
                <w:b/>
                <w:sz w:val="18"/>
                <w:szCs w:val="18"/>
              </w:rPr>
            </w:pPr>
            <w:r w:rsidRPr="005825E1">
              <w:rPr>
                <w:rFonts w:ascii="Arial" w:eastAsia="Times New Roman" w:hAnsi="Arial" w:cs="Arial"/>
                <w:b/>
                <w:sz w:val="18"/>
                <w:szCs w:val="18"/>
              </w:rPr>
              <w:t>Źródła liniowe (ruchome)</w:t>
            </w:r>
          </w:p>
        </w:tc>
      </w:tr>
      <w:tr w:rsidR="00224A9C" w:rsidRPr="005825E1" w14:paraId="4270E2BE"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266CDAAC" w14:textId="58B8545C"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SO1-SO5 – samochody osobowe</w:t>
            </w:r>
          </w:p>
          <w:p w14:paraId="390DC549" w14:textId="77777777"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(27,6 m odcinek, wysokość 1 m, wyłącznie w porze dziennej, prędkość: 0,5 m/s, natężenie ruchu: 8 pojazdów w ciągu 8 najbardziej niekorzystnych godzin pory dziennej, 5 pkt. zastępczych)</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60566253"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100 – start</w:t>
            </w:r>
          </w:p>
          <w:p w14:paraId="6D06FE10"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100 – jazda, hamowanie</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404DABF1"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22,1 m</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7ECA0767"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278AE5DE"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77,9</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16A13B69"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r>
      <w:tr w:rsidR="00224A9C" w:rsidRPr="005825E1" w14:paraId="5620F45E"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7FB76451" w14:textId="32893A5E"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 xml:space="preserve">SC1-SC10 – samochody ciężarowe </w:t>
            </w:r>
          </w:p>
          <w:p w14:paraId="39907AB3" w14:textId="77777777"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(droga: 68,6 m, wysokość 1 m, prędkość: 1 m/s; natężenie ruchu: 4 pojazdy w ciągu 8 najbardziej niekorzystnych godzin pory dziennej, 10 pkt. zastępczych</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6C007DB"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108 – start</w:t>
            </w:r>
          </w:p>
          <w:p w14:paraId="3FFA4CCD"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108 – jazda, hamowanie</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0613236"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13,7 m</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2BCFFE03"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65507C00"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83,8</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5BB1FC17"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r>
      <w:tr w:rsidR="00224A9C" w:rsidRPr="005825E1" w14:paraId="4EF06FDA"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494B9736" w14:textId="77777777"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WW1-WW6 – wózek widłowy – praca na zewnątrz</w:t>
            </w:r>
          </w:p>
          <w:p w14:paraId="73F4BD05" w14:textId="77777777" w:rsidR="00224A9C" w:rsidRPr="005825E1" w:rsidRDefault="00224A9C" w:rsidP="00224A9C">
            <w:pPr>
              <w:spacing w:before="120" w:after="120" w:line="240" w:lineRule="auto"/>
              <w:jc w:val="center"/>
              <w:rPr>
                <w:rFonts w:ascii="Arial" w:eastAsia="Times New Roman" w:hAnsi="Arial" w:cs="Arial"/>
                <w:bCs/>
                <w:sz w:val="18"/>
                <w:szCs w:val="18"/>
              </w:rPr>
            </w:pPr>
            <w:r w:rsidRPr="005825E1">
              <w:rPr>
                <w:rFonts w:ascii="Arial" w:eastAsia="Times New Roman" w:hAnsi="Arial" w:cs="Arial"/>
                <w:bCs/>
                <w:sz w:val="18"/>
                <w:szCs w:val="18"/>
              </w:rPr>
              <w:t xml:space="preserve">- 3 szt. (2 pkt. zastępcze na każdy wózek, </w:t>
            </w:r>
            <w:r w:rsidRPr="005825E1">
              <w:rPr>
                <w:rFonts w:ascii="Arial" w:eastAsia="Times New Roman" w:hAnsi="Arial" w:cs="Arial"/>
                <w:sz w:val="18"/>
                <w:szCs w:val="18"/>
              </w:rPr>
              <w:t>droga: 41,6 m, wysokość 1m</w:t>
            </w:r>
            <w:r w:rsidRPr="005825E1">
              <w:rPr>
                <w:rFonts w:ascii="Arial" w:eastAsia="Times New Roman" w:hAnsi="Arial" w:cs="Arial"/>
                <w:bCs/>
                <w:sz w:val="18"/>
                <w:szCs w:val="18"/>
              </w:rPr>
              <w:t xml:space="preserve">, </w:t>
            </w:r>
            <w:r w:rsidRPr="005825E1">
              <w:rPr>
                <w:rFonts w:ascii="Arial" w:eastAsia="Times New Roman" w:hAnsi="Arial" w:cs="Arial"/>
                <w:sz w:val="18"/>
                <w:szCs w:val="18"/>
              </w:rPr>
              <w:t>prędkość: 0,1 m/s</w:t>
            </w:r>
            <w:r w:rsidRPr="005825E1">
              <w:rPr>
                <w:rFonts w:ascii="Arial" w:eastAsia="Times New Roman" w:hAnsi="Arial" w:cs="Arial"/>
                <w:bCs/>
                <w:sz w:val="18"/>
                <w:szCs w:val="18"/>
              </w:rPr>
              <w:t xml:space="preserve">, </w:t>
            </w:r>
            <w:r w:rsidRPr="005825E1">
              <w:rPr>
                <w:rFonts w:ascii="Arial" w:eastAsia="Times New Roman" w:hAnsi="Arial" w:cs="Arial"/>
                <w:sz w:val="18"/>
                <w:szCs w:val="18"/>
              </w:rPr>
              <w:t xml:space="preserve">natężenie </w:t>
            </w:r>
            <w:r w:rsidRPr="005825E1">
              <w:rPr>
                <w:rFonts w:ascii="Arial" w:eastAsia="Times New Roman" w:hAnsi="Arial" w:cs="Arial"/>
                <w:sz w:val="18"/>
                <w:szCs w:val="18"/>
              </w:rPr>
              <w:lastRenderedPageBreak/>
              <w:t>ruchu: 3 pojazdy w ciągu 8 najbardziej niekorzystnych godzin pory dziennej,</w:t>
            </w:r>
            <w:r w:rsidRPr="005825E1">
              <w:rPr>
                <w:rFonts w:ascii="Arial" w:eastAsia="Times New Roman" w:hAnsi="Arial" w:cs="Arial"/>
                <w:bCs/>
                <w:sz w:val="18"/>
                <w:szCs w:val="18"/>
              </w:rPr>
              <w:t xml:space="preserve"> 6</w:t>
            </w:r>
            <w:r w:rsidRPr="005825E1">
              <w:rPr>
                <w:rFonts w:ascii="Arial" w:eastAsia="Times New Roman" w:hAnsi="Arial" w:cs="Arial"/>
                <w:sz w:val="18"/>
                <w:szCs w:val="18"/>
              </w:rPr>
              <w:t xml:space="preserve"> pkt. zastępczych)</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0F0450D2"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lastRenderedPageBreak/>
              <w:t>86</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39D4043"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138,7 m</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32B7181E"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138,7 m</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524FF35" w14:textId="78473B5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71,9</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675F5298"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71,9</w:t>
            </w:r>
          </w:p>
        </w:tc>
      </w:tr>
      <w:tr w:rsidR="00224A9C" w:rsidRPr="005825E1" w14:paraId="566976D3"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tcPr>
          <w:p w14:paraId="78FFE7D7" w14:textId="55910608" w:rsidR="00224A9C" w:rsidRPr="005825E1" w:rsidRDefault="00224A9C" w:rsidP="00224A9C">
            <w:pPr>
              <w:spacing w:before="120" w:after="120" w:line="240" w:lineRule="auto"/>
              <w:jc w:val="center"/>
              <w:rPr>
                <w:rFonts w:ascii="Arial" w:eastAsia="Times New Roman" w:hAnsi="Arial" w:cs="Arial"/>
                <w:sz w:val="18"/>
                <w:szCs w:val="18"/>
              </w:rPr>
            </w:pPr>
            <w:r w:rsidRPr="005825E1">
              <w:rPr>
                <w:rFonts w:ascii="Arial" w:eastAsia="Times New Roman" w:hAnsi="Arial" w:cs="Arial"/>
                <w:sz w:val="18"/>
                <w:szCs w:val="18"/>
              </w:rPr>
              <w:t>L 1-L4</w:t>
            </w:r>
            <w:r w:rsidR="006D5B67">
              <w:rPr>
                <w:rFonts w:ascii="Arial" w:eastAsia="Times New Roman" w:hAnsi="Arial" w:cs="Arial"/>
                <w:sz w:val="18"/>
                <w:szCs w:val="18"/>
              </w:rPr>
              <w:t xml:space="preserve"> </w:t>
            </w:r>
            <w:r w:rsidRPr="005825E1">
              <w:rPr>
                <w:rFonts w:ascii="Arial" w:eastAsia="Times New Roman" w:hAnsi="Arial" w:cs="Arial"/>
                <w:sz w:val="18"/>
                <w:szCs w:val="18"/>
              </w:rPr>
              <w:t>– Ładowarka</w:t>
            </w:r>
          </w:p>
          <w:p w14:paraId="0C6E27A8" w14:textId="77777777" w:rsidR="00224A9C" w:rsidRPr="005825E1" w:rsidRDefault="00224A9C" w:rsidP="00224A9C">
            <w:pPr>
              <w:spacing w:before="120" w:after="120" w:line="240" w:lineRule="auto"/>
              <w:jc w:val="center"/>
              <w:rPr>
                <w:rFonts w:ascii="Arial" w:eastAsia="Times New Roman" w:hAnsi="Arial" w:cs="Arial"/>
                <w:bCs/>
                <w:sz w:val="18"/>
                <w:szCs w:val="18"/>
              </w:rPr>
            </w:pPr>
            <w:r w:rsidRPr="005825E1">
              <w:rPr>
                <w:rFonts w:ascii="Arial" w:eastAsia="Times New Roman" w:hAnsi="Arial" w:cs="Arial"/>
                <w:bCs/>
                <w:sz w:val="18"/>
                <w:szCs w:val="18"/>
              </w:rPr>
              <w:t>- 1 szt. (</w:t>
            </w:r>
            <w:r w:rsidRPr="005825E1">
              <w:rPr>
                <w:rFonts w:ascii="Arial" w:eastAsia="Times New Roman" w:hAnsi="Arial" w:cs="Arial"/>
                <w:sz w:val="18"/>
                <w:szCs w:val="18"/>
              </w:rPr>
              <w:t>droga: 27,7 m, wysokość 1 m</w:t>
            </w:r>
            <w:r w:rsidRPr="005825E1">
              <w:rPr>
                <w:rFonts w:ascii="Arial" w:eastAsia="Times New Roman" w:hAnsi="Arial" w:cs="Arial"/>
                <w:bCs/>
                <w:sz w:val="18"/>
                <w:szCs w:val="18"/>
              </w:rPr>
              <w:t xml:space="preserve">, </w:t>
            </w:r>
            <w:r w:rsidRPr="005825E1">
              <w:rPr>
                <w:rFonts w:ascii="Arial" w:eastAsia="Times New Roman" w:hAnsi="Arial" w:cs="Arial"/>
                <w:sz w:val="18"/>
                <w:szCs w:val="18"/>
              </w:rPr>
              <w:t>prędkość: 0,1 m/s</w:t>
            </w:r>
            <w:r w:rsidRPr="005825E1">
              <w:rPr>
                <w:rFonts w:ascii="Arial" w:eastAsia="Times New Roman" w:hAnsi="Arial" w:cs="Arial"/>
                <w:bCs/>
                <w:sz w:val="18"/>
                <w:szCs w:val="18"/>
              </w:rPr>
              <w:t xml:space="preserve">, </w:t>
            </w:r>
            <w:r w:rsidRPr="005825E1">
              <w:rPr>
                <w:rFonts w:ascii="Arial" w:eastAsia="Times New Roman" w:hAnsi="Arial" w:cs="Arial"/>
                <w:sz w:val="18"/>
                <w:szCs w:val="18"/>
              </w:rPr>
              <w:t>natężenie ruchu: 1 pojazd w ciągu 8 najbardziej niekorzystnych godzin pory dziennej, 4 pkt. zastępcze)</w:t>
            </w:r>
          </w:p>
        </w:tc>
        <w:tc>
          <w:tcPr>
            <w:tcW w:w="1226" w:type="dxa"/>
            <w:tcBorders>
              <w:top w:val="single" w:sz="4" w:space="0" w:color="000000"/>
              <w:left w:val="single" w:sz="4" w:space="0" w:color="000000"/>
              <w:bottom w:val="single" w:sz="4" w:space="0" w:color="000000"/>
              <w:right w:val="single" w:sz="4" w:space="0" w:color="000000"/>
            </w:tcBorders>
            <w:vAlign w:val="center"/>
          </w:tcPr>
          <w:p w14:paraId="78F417F1"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103</w:t>
            </w:r>
          </w:p>
        </w:tc>
        <w:tc>
          <w:tcPr>
            <w:tcW w:w="1306" w:type="dxa"/>
            <w:tcBorders>
              <w:top w:val="single" w:sz="4" w:space="0" w:color="000000"/>
              <w:left w:val="single" w:sz="4" w:space="0" w:color="000000"/>
              <w:bottom w:val="single" w:sz="4" w:space="0" w:color="000000"/>
              <w:right w:val="single" w:sz="4" w:space="0" w:color="000000"/>
            </w:tcBorders>
            <w:vAlign w:val="center"/>
          </w:tcPr>
          <w:p w14:paraId="4747766E"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138,4 m</w:t>
            </w:r>
          </w:p>
        </w:tc>
        <w:tc>
          <w:tcPr>
            <w:tcW w:w="1235" w:type="dxa"/>
            <w:tcBorders>
              <w:top w:val="single" w:sz="4" w:space="0" w:color="000000"/>
              <w:left w:val="single" w:sz="4" w:space="0" w:color="000000"/>
              <w:bottom w:val="single" w:sz="4" w:space="0" w:color="000000"/>
              <w:right w:val="single" w:sz="4" w:space="0" w:color="000000"/>
            </w:tcBorders>
            <w:vAlign w:val="center"/>
          </w:tcPr>
          <w:p w14:paraId="1B9739CC"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14:paraId="139106CD"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88,8</w:t>
            </w:r>
          </w:p>
        </w:tc>
        <w:tc>
          <w:tcPr>
            <w:tcW w:w="1230" w:type="dxa"/>
            <w:tcBorders>
              <w:top w:val="single" w:sz="4" w:space="0" w:color="000000"/>
              <w:left w:val="single" w:sz="4" w:space="0" w:color="000000"/>
              <w:bottom w:val="single" w:sz="4" w:space="0" w:color="000000"/>
              <w:right w:val="single" w:sz="4" w:space="0" w:color="000000"/>
            </w:tcBorders>
            <w:vAlign w:val="center"/>
          </w:tcPr>
          <w:p w14:paraId="3DBEA916" w14:textId="77777777" w:rsidR="00224A9C" w:rsidRPr="005825E1" w:rsidRDefault="00224A9C" w:rsidP="00224A9C">
            <w:pPr>
              <w:spacing w:after="0" w:line="240" w:lineRule="auto"/>
              <w:jc w:val="center"/>
              <w:rPr>
                <w:rFonts w:ascii="Arial" w:eastAsia="Times New Roman" w:hAnsi="Arial" w:cs="Arial"/>
                <w:sz w:val="18"/>
                <w:szCs w:val="18"/>
              </w:rPr>
            </w:pPr>
            <w:r w:rsidRPr="005825E1">
              <w:rPr>
                <w:rFonts w:ascii="Arial" w:eastAsia="Times New Roman" w:hAnsi="Arial" w:cs="Arial"/>
                <w:sz w:val="18"/>
                <w:szCs w:val="18"/>
              </w:rPr>
              <w:t>-</w:t>
            </w:r>
          </w:p>
        </w:tc>
      </w:tr>
    </w:tbl>
    <w:p w14:paraId="1D0A6D88" w14:textId="449A0B0E" w:rsidR="00D055F0" w:rsidRPr="00D30208" w:rsidRDefault="00224A9C" w:rsidP="00224A9C">
      <w:pPr>
        <w:pStyle w:val="Arial10i5"/>
        <w:spacing w:before="240"/>
      </w:pPr>
      <w:r w:rsidRPr="00D30208">
        <w:t>Tab.</w:t>
      </w:r>
      <w:r w:rsidR="006E7A0B" w:rsidRPr="00D30208">
        <w:t xml:space="preserve"> </w:t>
      </w:r>
      <w:r w:rsidRPr="00D30208">
        <w:t xml:space="preserve">6 Parametry akustyczne i czasy pracy punktowych źródeł hałasu spoza instalacji </w:t>
      </w:r>
      <w:proofErr w:type="gramStart"/>
      <w:r w:rsidR="00CF297D" w:rsidRPr="00D30208">
        <w:t xml:space="preserve">IPPC </w:t>
      </w:r>
      <w:r w:rsidRPr="00D30208">
        <w:t xml:space="preserve"> (</w:t>
      </w:r>
      <w:proofErr w:type="gramEnd"/>
      <w:r w:rsidRPr="00D30208">
        <w:t>istniejące)</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1226"/>
        <w:gridCol w:w="1306"/>
        <w:gridCol w:w="1235"/>
        <w:gridCol w:w="1225"/>
        <w:gridCol w:w="1230"/>
      </w:tblGrid>
      <w:tr w:rsidR="00224A9C" w:rsidRPr="005825E1" w14:paraId="71405E31" w14:textId="77777777" w:rsidTr="00944341">
        <w:trPr>
          <w:trHeight w:val="145"/>
          <w:tblHeader/>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4B5C7C"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Arial Unicode MS" w:hAnsi="Arial" w:cs="Arial"/>
                <w:b/>
                <w:sz w:val="18"/>
                <w:szCs w:val="20"/>
              </w:rPr>
              <w:t>Rodzaj źródła hałasu</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727B8B8" w14:textId="77777777"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Moc akustyczna</w:t>
            </w:r>
          </w:p>
          <w:p w14:paraId="29E6431C" w14:textId="77777777"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1A961F7" w14:textId="69C8AED2"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Czas oddziaływania w przeciągu czasu odniesienia</w:t>
            </w:r>
          </w:p>
          <w:p w14:paraId="5A1FFD92" w14:textId="77777777"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[h/s]</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4FB6C4" w14:textId="77777777"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Równoważna moc akustyczna</w:t>
            </w:r>
          </w:p>
          <w:p w14:paraId="45232B49" w14:textId="77777777"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r>
      <w:tr w:rsidR="00224A9C" w:rsidRPr="005825E1" w14:paraId="3F1CD811" w14:textId="77777777" w:rsidTr="00944341">
        <w:trPr>
          <w:trHeight w:val="145"/>
          <w:tblHeader/>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6A735D" w14:textId="77777777" w:rsidR="00224A9C" w:rsidRPr="005825E1" w:rsidRDefault="00224A9C" w:rsidP="00224A9C">
            <w:pPr>
              <w:spacing w:after="0" w:line="240" w:lineRule="auto"/>
              <w:jc w:val="center"/>
              <w:rPr>
                <w:rFonts w:ascii="Arial" w:eastAsia="Times New Roman" w:hAnsi="Arial" w:cs="Arial"/>
                <w:b/>
                <w:sz w:val="18"/>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D8907A" w14:textId="77777777" w:rsidR="00224A9C" w:rsidRPr="005825E1" w:rsidRDefault="00224A9C" w:rsidP="00224A9C">
            <w:pPr>
              <w:spacing w:after="0" w:line="240" w:lineRule="auto"/>
              <w:jc w:val="center"/>
              <w:rPr>
                <w:rFonts w:ascii="Arial" w:eastAsia="Arial Unicode MS" w:hAnsi="Arial" w:cs="Arial"/>
                <w:b/>
                <w:sz w:val="18"/>
                <w:szCs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A2B5C0F"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0C7766B9"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AC6E51"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01111297"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02D352"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1271A791"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D361C30"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0FE4299B" w14:textId="77777777" w:rsidR="00224A9C" w:rsidRPr="005825E1" w:rsidRDefault="00224A9C" w:rsidP="00224A9C">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r>
      <w:tr w:rsidR="00224A9C" w:rsidRPr="005825E1" w14:paraId="3A6F9B05" w14:textId="77777777" w:rsidTr="00944341">
        <w:trPr>
          <w:trHeight w:val="393"/>
          <w:tblHeader/>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099E193" w14:textId="72F01BD6" w:rsidR="00224A9C" w:rsidRPr="005825E1" w:rsidRDefault="00224A9C" w:rsidP="00224A9C">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Źródła punktowe – stacjonarne</w:t>
            </w:r>
          </w:p>
        </w:tc>
      </w:tr>
      <w:tr w:rsidR="00224A9C" w:rsidRPr="005825E1" w14:paraId="7C423549"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669AE7C1"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SW1 – SW7 – systemy wibracyjne segregacji</w:t>
            </w:r>
          </w:p>
          <w:p w14:paraId="5FB9C841"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plac E – 3 szt.</w:t>
            </w:r>
          </w:p>
          <w:p w14:paraId="75444A17"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plac M – 2 szt.</w:t>
            </w:r>
          </w:p>
          <w:p w14:paraId="57DB4472"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wiata L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11DDBF6E" w14:textId="77777777" w:rsidR="00224A9C" w:rsidRPr="005825E1" w:rsidRDefault="00224A9C" w:rsidP="00224A9C">
            <w:pPr>
              <w:spacing w:after="120" w:line="240" w:lineRule="auto"/>
              <w:jc w:val="center"/>
              <w:rPr>
                <w:rFonts w:ascii="Arial" w:eastAsia="Times New Roman" w:hAnsi="Arial" w:cs="Arial"/>
                <w:sz w:val="18"/>
                <w:szCs w:val="20"/>
              </w:rPr>
            </w:pPr>
            <w:r w:rsidRPr="005825E1">
              <w:rPr>
                <w:rFonts w:ascii="Arial" w:eastAsia="Times New Roman" w:hAnsi="Arial" w:cs="Arial"/>
                <w:sz w:val="18"/>
                <w:szCs w:val="20"/>
              </w:rPr>
              <w:t>85</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30595AA" w14:textId="2019B72A" w:rsidR="00224A9C" w:rsidRPr="005825E1" w:rsidRDefault="00224A9C" w:rsidP="00224A9C">
            <w:pPr>
              <w:spacing w:after="12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84B3ECD" w14:textId="77777777" w:rsidR="00224A9C" w:rsidRPr="005825E1" w:rsidRDefault="00224A9C" w:rsidP="00224A9C">
            <w:pPr>
              <w:spacing w:after="12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49B5001D" w14:textId="77777777" w:rsidR="00224A9C" w:rsidRPr="005825E1" w:rsidRDefault="00224A9C" w:rsidP="00224A9C">
            <w:pPr>
              <w:spacing w:after="120" w:line="240" w:lineRule="auto"/>
              <w:jc w:val="center"/>
              <w:rPr>
                <w:rFonts w:ascii="Arial" w:eastAsia="Times New Roman" w:hAnsi="Arial" w:cs="Arial"/>
                <w:sz w:val="18"/>
                <w:szCs w:val="20"/>
              </w:rPr>
            </w:pPr>
            <w:r w:rsidRPr="005825E1">
              <w:rPr>
                <w:rFonts w:ascii="Arial" w:eastAsia="Times New Roman" w:hAnsi="Arial" w:cs="Arial"/>
                <w:sz w:val="18"/>
                <w:szCs w:val="20"/>
              </w:rPr>
              <w:t>85</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3FD22780" w14:textId="77777777" w:rsidR="00224A9C" w:rsidRPr="005825E1" w:rsidRDefault="00224A9C" w:rsidP="00224A9C">
            <w:pPr>
              <w:spacing w:after="12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73095854"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13031EE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N1-N3 - Niszczarka / kruszarki do wiórów małe</w:t>
            </w:r>
          </w:p>
          <w:p w14:paraId="79C5D856"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plac D - 2 szt.</w:t>
            </w:r>
          </w:p>
          <w:p w14:paraId="36095992"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plac E – 1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1FBE197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5AE3EBDB" w14:textId="15947E62"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74DC138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9E66CF3"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57EE7B9F"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6FE921B1"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488E78FD"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K1-K2 – Kruszarki młotkowe</w:t>
            </w:r>
          </w:p>
          <w:p w14:paraId="1CC46019"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plac E - 1 szt.</w:t>
            </w:r>
          </w:p>
          <w:p w14:paraId="34A75EEC"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Wiata L – 1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13F1544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2C3B321D" w14:textId="7CC12AF2"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75FE41D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6310E5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12FF86F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13C51B12"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5DBE8872"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PL – podajnik lamelowy</w:t>
            </w:r>
          </w:p>
          <w:p w14:paraId="71857512"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plac M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27E936D1"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8E8AC65" w14:textId="199992B5"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512A689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62FA869F"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400B7CF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743DEE6D"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0BAC3C23" w14:textId="6E98B53F"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P1-P2</w:t>
            </w:r>
            <w:r w:rsidR="002E2F90">
              <w:rPr>
                <w:rFonts w:ascii="Arial" w:eastAsia="Times New Roman" w:hAnsi="Arial" w:cs="Arial"/>
                <w:sz w:val="18"/>
                <w:szCs w:val="20"/>
              </w:rPr>
              <w:t xml:space="preserve"> </w:t>
            </w:r>
            <w:r w:rsidRPr="005825E1">
              <w:rPr>
                <w:rFonts w:ascii="Arial" w:eastAsia="Times New Roman" w:hAnsi="Arial" w:cs="Arial"/>
                <w:sz w:val="18"/>
                <w:szCs w:val="20"/>
              </w:rPr>
              <w:t>- przenośnik kubełkowy</w:t>
            </w:r>
          </w:p>
          <w:p w14:paraId="698BBFD6"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314B6CA1"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59327F1" w14:textId="339DE8EB"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9701F0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0D62CDD3"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227EC45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6368A6ED"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06F0C2BD"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PP1-PP2 – podajnik pionowy</w:t>
            </w:r>
          </w:p>
          <w:p w14:paraId="5D6B78F1"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wiata L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F0B9CC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7B8B49D9" w14:textId="4BFD5DEE"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299D00E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07381CC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74</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EB57C27"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502979F3"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40D8CC3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NA1-NA2 – nożyce aligatorowe</w:t>
            </w:r>
          </w:p>
          <w:p w14:paraId="581FD01E"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plac E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5780033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5071EAE" w14:textId="52095624"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5D30D5A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58206D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584E5541"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05E4441F"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62384939"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RZ1-RZ2 – rozdrabniacze złomu</w:t>
            </w:r>
          </w:p>
          <w:p w14:paraId="245E09C4"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plac E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46A979E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EB724C7" w14:textId="4B3A8562"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30AE287"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53A10ED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102</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64C21D2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29481A9A"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21161788" w14:textId="1EB9B5BD"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PN1-PN2</w:t>
            </w:r>
            <w:r w:rsidR="00C40EBA">
              <w:rPr>
                <w:rFonts w:ascii="Arial" w:eastAsia="Times New Roman" w:hAnsi="Arial" w:cs="Arial"/>
                <w:sz w:val="18"/>
                <w:szCs w:val="20"/>
              </w:rPr>
              <w:t xml:space="preserve"> </w:t>
            </w:r>
            <w:r w:rsidRPr="005825E1">
              <w:rPr>
                <w:rFonts w:ascii="Arial" w:eastAsia="Times New Roman" w:hAnsi="Arial" w:cs="Arial"/>
                <w:sz w:val="18"/>
                <w:szCs w:val="20"/>
              </w:rPr>
              <w:t xml:space="preserve">– </w:t>
            </w:r>
            <w:proofErr w:type="spellStart"/>
            <w:r w:rsidRPr="005825E1">
              <w:rPr>
                <w:rFonts w:ascii="Arial" w:eastAsia="Times New Roman" w:hAnsi="Arial" w:cs="Arial"/>
                <w:sz w:val="18"/>
                <w:szCs w:val="20"/>
              </w:rPr>
              <w:t>prasonożyce</w:t>
            </w:r>
            <w:proofErr w:type="spellEnd"/>
          </w:p>
          <w:p w14:paraId="67916DB5"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plac E - 2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512AA686"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C43407D" w14:textId="1F1BE66E"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B0DE52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0F1C2E9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4733CCE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1B05E259"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4E313C45"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lastRenderedPageBreak/>
              <w:t>ST – urządzenia</w:t>
            </w:r>
          </w:p>
          <w:p w14:paraId="51E1F0FE"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plac D/E – 1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63E7168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357A26A" w14:textId="0286F519"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43FE9BE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19AF5C7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108</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7779E9A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3BAE66A7"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4BC91DD0"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R1-R2 – rozładunek z naczepy na płytę magazynową</w:t>
            </w:r>
          </w:p>
          <w:p w14:paraId="7D899837"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- 2 pkt zastępcze</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22A16626"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120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24D8968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20 s</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2412660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70E1A10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88,4</w:t>
            </w:r>
          </w:p>
          <w:p w14:paraId="43B7CC0F" w14:textId="09FE3777" w:rsidR="00224A9C" w:rsidRPr="005825E1" w:rsidRDefault="00224A9C" w:rsidP="00356FF4">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 xml:space="preserve">2 pkt. zast. </w:t>
            </w:r>
            <w:r w:rsidR="00356FF4">
              <w:rPr>
                <w:rFonts w:ascii="Arial" w:eastAsia="Times New Roman" w:hAnsi="Arial" w:cs="Arial"/>
                <w:sz w:val="18"/>
                <w:szCs w:val="20"/>
              </w:rPr>
              <w:t>p</w:t>
            </w:r>
            <w:r w:rsidRPr="005825E1">
              <w:rPr>
                <w:rFonts w:ascii="Arial" w:eastAsia="Times New Roman" w:hAnsi="Arial" w:cs="Arial"/>
                <w:sz w:val="18"/>
                <w:szCs w:val="20"/>
              </w:rPr>
              <w:t>o</w:t>
            </w:r>
            <w:r w:rsidR="00356FF4">
              <w:rPr>
                <w:rFonts w:ascii="Arial" w:eastAsia="Times New Roman" w:hAnsi="Arial" w:cs="Arial"/>
                <w:sz w:val="18"/>
                <w:szCs w:val="20"/>
              </w:rPr>
              <w:t xml:space="preserve"> </w:t>
            </w:r>
            <w:r w:rsidRPr="005825E1">
              <w:rPr>
                <w:rFonts w:ascii="Arial" w:eastAsia="Times New Roman" w:hAnsi="Arial" w:cs="Arial"/>
                <w:sz w:val="18"/>
                <w:szCs w:val="20"/>
              </w:rPr>
              <w:t>85</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7D1C246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2F37BE58"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2CA4F4A7"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RL1-RL4 – prace załadunkowo rozładunkowe przy pomocy ładowarki</w:t>
            </w:r>
          </w:p>
          <w:p w14:paraId="4F4A784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- 4 pkt zastępcze</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6F5B5FA"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103</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4B5324C4" w14:textId="0E756F24"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4</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4FB6513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2057696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100,0</w:t>
            </w:r>
          </w:p>
          <w:p w14:paraId="54745363"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94,0 / pkt. zast.</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DAFE02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7A315EAF"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088DFEF4"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WD1-WD8 – Wentylatory łazienkowe</w:t>
            </w:r>
          </w:p>
          <w:p w14:paraId="4A7A86F8"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- 8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5998B80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65</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52D7C505" w14:textId="4A356E41"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3AAE35A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484DCDB1"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65</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6BD8E0B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3758B438"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530A652C"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Wda1-Wda10 – wentylatory dachowe</w:t>
            </w:r>
          </w:p>
          <w:p w14:paraId="50D81DBA"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- 10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0DF9531F"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75</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0F68AFA" w14:textId="7ED38A9A"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7D3E73E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5FF26CD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75</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724760C7"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490D2D7E"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6106A0F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JK1-JK7 – jednostki zewnętrzne klimatyzacji</w:t>
            </w:r>
          </w:p>
          <w:p w14:paraId="565AB8D0"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- 7 szt.</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170F886"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75</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15FB1B47" w14:textId="147931BB"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5D522A2A"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3428700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75</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E5E0C5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200E9075"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19970F38" w14:textId="557DCB68"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CW -</w:t>
            </w:r>
            <w:r w:rsidR="00C40EBA">
              <w:rPr>
                <w:rFonts w:ascii="Arial" w:eastAsia="Times New Roman" w:hAnsi="Arial" w:cs="Arial"/>
                <w:sz w:val="18"/>
                <w:szCs w:val="20"/>
              </w:rPr>
              <w:t xml:space="preserve"> </w:t>
            </w:r>
            <w:r w:rsidRPr="005825E1">
              <w:rPr>
                <w:rFonts w:ascii="Arial" w:eastAsia="Times New Roman" w:hAnsi="Arial" w:cs="Arial"/>
                <w:sz w:val="18"/>
                <w:szCs w:val="20"/>
              </w:rPr>
              <w:t>czerpnia i wyrzutnia wentylacji</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532FA60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6600DD03" w14:textId="0875891C"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w:t>
            </w:r>
            <w:r w:rsidR="006B56B4">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4A2BBC11"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0ADABB4F"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70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4508518"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bl>
    <w:p w14:paraId="328B807F" w14:textId="52DDF9BD" w:rsidR="00D055F0" w:rsidRPr="00D30208" w:rsidRDefault="00224A9C" w:rsidP="00224A9C">
      <w:pPr>
        <w:pStyle w:val="Arial10i5"/>
        <w:spacing w:before="240"/>
      </w:pPr>
      <w:r w:rsidRPr="00D30208">
        <w:t>Tab.</w:t>
      </w:r>
      <w:r w:rsidR="006E7A0B" w:rsidRPr="00D30208">
        <w:t xml:space="preserve"> </w:t>
      </w:r>
      <w:r w:rsidRPr="00D30208">
        <w:t xml:space="preserve">7 Parametry akustyczne i czasy pracy kubaturowych źródeł hałasu spoza instalacji </w:t>
      </w:r>
      <w:r w:rsidR="00CF297D" w:rsidRPr="00D30208">
        <w:t>IPPC</w:t>
      </w:r>
      <w:r w:rsidRPr="00D30208">
        <w:t xml:space="preserve"> (istniejące)</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1226"/>
        <w:gridCol w:w="1306"/>
        <w:gridCol w:w="1235"/>
        <w:gridCol w:w="1225"/>
        <w:gridCol w:w="1230"/>
      </w:tblGrid>
      <w:tr w:rsidR="00224A9C" w:rsidRPr="005825E1" w14:paraId="5156C7B9" w14:textId="77777777" w:rsidTr="008756BD">
        <w:trPr>
          <w:trHeight w:val="145"/>
          <w:tblHeader/>
        </w:trPr>
        <w:tc>
          <w:tcPr>
            <w:tcW w:w="298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334EB6"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Arial Unicode MS" w:hAnsi="Arial" w:cs="Arial"/>
                <w:b/>
                <w:sz w:val="18"/>
                <w:szCs w:val="20"/>
              </w:rPr>
              <w:t>Rodzaj źródła hałasu</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5F9F8B"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Moc akustyczna</w:t>
            </w:r>
          </w:p>
          <w:p w14:paraId="0C786D71"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c>
          <w:tcPr>
            <w:tcW w:w="254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0B48A5"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Czas oddziaływania w przeciągu czasu odniesienia [h]</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EE8515"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Równoważna moc akustyczna</w:t>
            </w:r>
          </w:p>
          <w:p w14:paraId="737457BC" w14:textId="77777777" w:rsidR="00224A9C" w:rsidRPr="005825E1" w:rsidRDefault="00224A9C" w:rsidP="00903745">
            <w:pPr>
              <w:spacing w:after="0" w:line="240" w:lineRule="auto"/>
              <w:jc w:val="center"/>
              <w:rPr>
                <w:rFonts w:ascii="Arial" w:eastAsia="Arial Unicode MS" w:hAnsi="Arial" w:cs="Arial"/>
                <w:b/>
                <w:sz w:val="18"/>
                <w:szCs w:val="20"/>
              </w:rPr>
            </w:pPr>
            <w:r w:rsidRPr="005825E1">
              <w:rPr>
                <w:rFonts w:ascii="Arial" w:eastAsia="Arial Unicode MS" w:hAnsi="Arial" w:cs="Arial"/>
                <w:b/>
                <w:sz w:val="18"/>
                <w:szCs w:val="20"/>
              </w:rPr>
              <w:t>[dB]</w:t>
            </w:r>
          </w:p>
        </w:tc>
      </w:tr>
      <w:tr w:rsidR="00224A9C" w:rsidRPr="005825E1" w14:paraId="615B8ED0" w14:textId="77777777" w:rsidTr="000939B7">
        <w:trPr>
          <w:trHeight w:val="145"/>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38EAF0" w14:textId="77777777" w:rsidR="00224A9C" w:rsidRPr="005825E1" w:rsidRDefault="00224A9C" w:rsidP="00903745">
            <w:pPr>
              <w:spacing w:after="0" w:line="240" w:lineRule="auto"/>
              <w:jc w:val="center"/>
              <w:rPr>
                <w:rFonts w:ascii="Arial" w:eastAsia="Times New Roman" w:hAnsi="Arial" w:cs="Arial"/>
                <w:b/>
                <w:sz w:val="18"/>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99ADC9" w14:textId="77777777" w:rsidR="00224A9C" w:rsidRPr="005825E1" w:rsidRDefault="00224A9C" w:rsidP="00903745">
            <w:pPr>
              <w:spacing w:after="0" w:line="240" w:lineRule="auto"/>
              <w:jc w:val="center"/>
              <w:rPr>
                <w:rFonts w:ascii="Arial" w:eastAsia="Arial Unicode MS" w:hAnsi="Arial" w:cs="Arial"/>
                <w:b/>
                <w:sz w:val="18"/>
                <w:szCs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ACE57E"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3CECD4B6"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A91DF6"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46EF4A06"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F791FB"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dzienna</w:t>
            </w:r>
          </w:p>
          <w:p w14:paraId="08A8472B"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(6.00 –22.00)</w:t>
            </w:r>
          </w:p>
        </w:tc>
        <w:tc>
          <w:tcPr>
            <w:tcW w:w="12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BEEF33"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Pora nocna</w:t>
            </w:r>
          </w:p>
          <w:p w14:paraId="49EB424E" w14:textId="77777777" w:rsidR="00224A9C" w:rsidRPr="005825E1" w:rsidRDefault="00224A9C" w:rsidP="00903745">
            <w:pPr>
              <w:spacing w:after="0" w:line="240" w:lineRule="auto"/>
              <w:jc w:val="center"/>
              <w:rPr>
                <w:rFonts w:ascii="Arial" w:eastAsia="Times New Roman" w:hAnsi="Arial" w:cs="Arial"/>
                <w:b/>
                <w:sz w:val="18"/>
                <w:szCs w:val="20"/>
              </w:rPr>
            </w:pPr>
            <w:r w:rsidRPr="005825E1">
              <w:rPr>
                <w:rFonts w:ascii="Arial" w:eastAsia="Times New Roman" w:hAnsi="Arial" w:cs="Arial"/>
                <w:b/>
                <w:sz w:val="18"/>
                <w:szCs w:val="20"/>
              </w:rPr>
              <w:t>(22.00 –6.00)</w:t>
            </w:r>
          </w:p>
        </w:tc>
      </w:tr>
      <w:tr w:rsidR="00224A9C" w:rsidRPr="005825E1" w14:paraId="00E649AF" w14:textId="77777777" w:rsidTr="006028F2">
        <w:trPr>
          <w:trHeight w:val="283"/>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82B1A9" w14:textId="1ED5B770" w:rsidR="00224A9C" w:rsidRPr="005825E1" w:rsidRDefault="006028F2" w:rsidP="00224A9C">
            <w:pPr>
              <w:spacing w:after="0" w:line="240" w:lineRule="auto"/>
              <w:jc w:val="center"/>
              <w:rPr>
                <w:rFonts w:ascii="Arial" w:eastAsia="Times New Roman" w:hAnsi="Arial" w:cs="Arial"/>
                <w:sz w:val="18"/>
                <w:szCs w:val="20"/>
              </w:rPr>
            </w:pPr>
            <w:r>
              <w:rPr>
                <w:rFonts w:ascii="Arial" w:eastAsia="Times New Roman" w:hAnsi="Arial" w:cs="Arial"/>
                <w:b/>
                <w:sz w:val="18"/>
                <w:szCs w:val="20"/>
              </w:rPr>
              <w:t>Ź</w:t>
            </w:r>
            <w:r w:rsidR="00224A9C" w:rsidRPr="005825E1">
              <w:rPr>
                <w:rFonts w:ascii="Arial" w:eastAsia="Times New Roman" w:hAnsi="Arial" w:cs="Arial"/>
                <w:b/>
                <w:sz w:val="18"/>
                <w:szCs w:val="20"/>
              </w:rPr>
              <w:t>ródła kubaturowe</w:t>
            </w:r>
          </w:p>
        </w:tc>
      </w:tr>
      <w:tr w:rsidR="00224A9C" w:rsidRPr="005825E1" w14:paraId="3E49BC51"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1DA57546"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A (1)</w:t>
            </w:r>
          </w:p>
          <w:p w14:paraId="6F90C8D5"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pakowanie i magazynowanie pokruszonych wiór oraz mycie</w:t>
            </w:r>
          </w:p>
          <w:p w14:paraId="207586E2"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57C452C2"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21A7C15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85,0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BB0A016"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1FA4D67"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7A7820F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85,0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6D96691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03F8ADFF"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2DCA551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B (3)</w:t>
            </w:r>
          </w:p>
          <w:p w14:paraId="462FB2F1"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pakowanie i magazynowanie pokruszonych wiór</w:t>
            </w:r>
          </w:p>
          <w:p w14:paraId="2EF0A1FE"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608349F7"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27B9678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81,8</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0EC5042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373E084B"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61D0E5D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81,8</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260E0C4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68E64E91"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7637D2B2"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F (5 i 7)</w:t>
            </w:r>
          </w:p>
          <w:p w14:paraId="569AE64E"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przetwarzanie odpadów przez cięcie</w:t>
            </w:r>
          </w:p>
          <w:p w14:paraId="0F82310E"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lastRenderedPageBreak/>
              <w:t>- izolacyjność ścian Ra = 25 dB</w:t>
            </w:r>
          </w:p>
          <w:p w14:paraId="10A09D16"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CB714E7"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lastRenderedPageBreak/>
              <w:t>88,4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16A9DFC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0DFB74F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02C2279B"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88,4</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6D7627EB"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77781052"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66610CAE"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F (6)</w:t>
            </w:r>
          </w:p>
          <w:p w14:paraId="343060A7"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magazyn pociętego złomu</w:t>
            </w:r>
          </w:p>
          <w:p w14:paraId="3EF8C0A8"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6803CCA3"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4CE80B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12D2E8C"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2D5F75B8"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4233EAE9"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88,4</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5CC7C908"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17B029DC"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54170084"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 xml:space="preserve">Hala H i </w:t>
            </w:r>
            <w:proofErr w:type="gramStart"/>
            <w:r w:rsidRPr="005825E1">
              <w:rPr>
                <w:rFonts w:ascii="Arial" w:eastAsia="Times New Roman" w:hAnsi="Arial" w:cs="Arial"/>
                <w:sz w:val="18"/>
                <w:szCs w:val="20"/>
              </w:rPr>
              <w:t>I(</w:t>
            </w:r>
            <w:proofErr w:type="gramEnd"/>
            <w:r w:rsidRPr="005825E1">
              <w:rPr>
                <w:rFonts w:ascii="Arial" w:eastAsia="Times New Roman" w:hAnsi="Arial" w:cs="Arial"/>
                <w:sz w:val="18"/>
                <w:szCs w:val="20"/>
              </w:rPr>
              <w:t>9)</w:t>
            </w:r>
          </w:p>
          <w:p w14:paraId="117BA2FF"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magazyn pociętego złomu, nowa hala pieca</w:t>
            </w:r>
          </w:p>
          <w:p w14:paraId="4F28B859"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68351282"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5713FFCF"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85,0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549885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1000071" w14:textId="0847FCA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1</w:t>
            </w:r>
            <w:r w:rsidR="00357E1A">
              <w:rPr>
                <w:rFonts w:ascii="Arial" w:eastAsia="Times New Roman" w:hAnsi="Arial" w:cs="Arial"/>
                <w:sz w:val="18"/>
                <w:szCs w:val="20"/>
              </w:rPr>
              <w:t xml:space="preserve"> </w:t>
            </w:r>
            <w:r w:rsidRPr="005825E1">
              <w:rPr>
                <w:rFonts w:ascii="Arial" w:eastAsia="Times New Roman" w:hAnsi="Arial" w:cs="Arial"/>
                <w:sz w:val="18"/>
                <w:szCs w:val="20"/>
              </w:rPr>
              <w:t>h</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581DC78A"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85,0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97CE6D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85,0</w:t>
            </w:r>
          </w:p>
        </w:tc>
      </w:tr>
      <w:tr w:rsidR="00224A9C" w:rsidRPr="005825E1" w14:paraId="60C7F99E"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5C42A467"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J (11)</w:t>
            </w:r>
          </w:p>
          <w:p w14:paraId="03A9E833"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warsztat</w:t>
            </w:r>
          </w:p>
          <w:p w14:paraId="283DABC5"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60F363BB"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7445DB7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80,0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37025374"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 xml:space="preserve">8 h  </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6F486B85"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4851BA1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80,0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025DBA7D"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r w:rsidR="00224A9C" w:rsidRPr="005825E1" w14:paraId="5B4DA847" w14:textId="77777777" w:rsidTr="00224A9C">
        <w:trPr>
          <w:trHeight w:val="145"/>
        </w:trPr>
        <w:tc>
          <w:tcPr>
            <w:tcW w:w="2982" w:type="dxa"/>
            <w:tcBorders>
              <w:top w:val="single" w:sz="4" w:space="0" w:color="000000"/>
              <w:left w:val="single" w:sz="4" w:space="0" w:color="000000"/>
              <w:bottom w:val="single" w:sz="4" w:space="0" w:color="000000"/>
              <w:right w:val="single" w:sz="4" w:space="0" w:color="000000"/>
            </w:tcBorders>
            <w:vAlign w:val="center"/>
            <w:hideMark/>
          </w:tcPr>
          <w:p w14:paraId="72C002AE"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sz w:val="18"/>
                <w:szCs w:val="20"/>
              </w:rPr>
              <w:t>Hala K (12)</w:t>
            </w:r>
          </w:p>
          <w:p w14:paraId="4B33CDB6"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segregacja i obróbka metali kolorowych i nieżelaznych</w:t>
            </w:r>
          </w:p>
          <w:p w14:paraId="1D67ACBD" w14:textId="77777777" w:rsidR="00224A9C" w:rsidRPr="005825E1" w:rsidRDefault="00224A9C" w:rsidP="00224A9C">
            <w:pPr>
              <w:spacing w:before="60" w:after="60" w:line="240" w:lineRule="auto"/>
              <w:jc w:val="center"/>
              <w:rPr>
                <w:rFonts w:ascii="Arial" w:eastAsia="Times New Roman" w:hAnsi="Arial" w:cs="Arial"/>
                <w:bCs/>
                <w:sz w:val="18"/>
                <w:szCs w:val="20"/>
              </w:rPr>
            </w:pPr>
            <w:r w:rsidRPr="005825E1">
              <w:rPr>
                <w:rFonts w:ascii="Arial" w:eastAsia="Times New Roman" w:hAnsi="Arial" w:cs="Arial"/>
                <w:bCs/>
                <w:sz w:val="18"/>
                <w:szCs w:val="20"/>
              </w:rPr>
              <w:t>- izolacyjność ścian Ra = 25 dB</w:t>
            </w:r>
          </w:p>
          <w:p w14:paraId="2D5A9E89" w14:textId="77777777" w:rsidR="00224A9C" w:rsidRPr="005825E1" w:rsidRDefault="00224A9C" w:rsidP="00224A9C">
            <w:pPr>
              <w:spacing w:before="60" w:after="60" w:line="240" w:lineRule="auto"/>
              <w:jc w:val="center"/>
              <w:rPr>
                <w:rFonts w:ascii="Arial" w:eastAsia="Times New Roman" w:hAnsi="Arial" w:cs="Arial"/>
                <w:sz w:val="18"/>
                <w:szCs w:val="20"/>
              </w:rPr>
            </w:pPr>
            <w:r w:rsidRPr="005825E1">
              <w:rPr>
                <w:rFonts w:ascii="Arial" w:eastAsia="Times New Roman" w:hAnsi="Arial" w:cs="Arial"/>
                <w:bCs/>
                <w:sz w:val="18"/>
                <w:szCs w:val="20"/>
              </w:rPr>
              <w:t>- izolacyjność dachu Ra = 32 dB</w:t>
            </w:r>
          </w:p>
        </w:tc>
        <w:tc>
          <w:tcPr>
            <w:tcW w:w="1226" w:type="dxa"/>
            <w:tcBorders>
              <w:top w:val="single" w:sz="4" w:space="0" w:color="000000"/>
              <w:left w:val="single" w:sz="4" w:space="0" w:color="000000"/>
              <w:bottom w:val="single" w:sz="4" w:space="0" w:color="000000"/>
              <w:right w:val="single" w:sz="4" w:space="0" w:color="000000"/>
            </w:tcBorders>
            <w:vAlign w:val="center"/>
            <w:hideMark/>
          </w:tcPr>
          <w:p w14:paraId="0880B960"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80,0</w:t>
            </w:r>
          </w:p>
        </w:tc>
        <w:tc>
          <w:tcPr>
            <w:tcW w:w="1306" w:type="dxa"/>
            <w:tcBorders>
              <w:top w:val="single" w:sz="4" w:space="0" w:color="000000"/>
              <w:left w:val="single" w:sz="4" w:space="0" w:color="000000"/>
              <w:bottom w:val="single" w:sz="4" w:space="0" w:color="000000"/>
              <w:right w:val="single" w:sz="4" w:space="0" w:color="000000"/>
            </w:tcBorders>
            <w:vAlign w:val="center"/>
            <w:hideMark/>
          </w:tcPr>
          <w:p w14:paraId="4D5455EA"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 h</w:t>
            </w:r>
          </w:p>
        </w:tc>
        <w:tc>
          <w:tcPr>
            <w:tcW w:w="1235" w:type="dxa"/>
            <w:tcBorders>
              <w:top w:val="single" w:sz="4" w:space="0" w:color="000000"/>
              <w:left w:val="single" w:sz="4" w:space="0" w:color="000000"/>
              <w:bottom w:val="single" w:sz="4" w:space="0" w:color="000000"/>
              <w:right w:val="single" w:sz="4" w:space="0" w:color="000000"/>
            </w:tcBorders>
            <w:vAlign w:val="center"/>
            <w:hideMark/>
          </w:tcPr>
          <w:p w14:paraId="3770DB2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7F937B1E"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80,0</w:t>
            </w:r>
          </w:p>
        </w:tc>
        <w:tc>
          <w:tcPr>
            <w:tcW w:w="1230" w:type="dxa"/>
            <w:tcBorders>
              <w:top w:val="single" w:sz="4" w:space="0" w:color="000000"/>
              <w:left w:val="single" w:sz="4" w:space="0" w:color="000000"/>
              <w:bottom w:val="single" w:sz="4" w:space="0" w:color="000000"/>
              <w:right w:val="single" w:sz="4" w:space="0" w:color="000000"/>
            </w:tcBorders>
            <w:vAlign w:val="center"/>
            <w:hideMark/>
          </w:tcPr>
          <w:p w14:paraId="57E730F2" w14:textId="77777777" w:rsidR="00224A9C" w:rsidRPr="005825E1" w:rsidRDefault="00224A9C" w:rsidP="00224A9C">
            <w:pPr>
              <w:spacing w:after="0" w:line="240" w:lineRule="auto"/>
              <w:jc w:val="center"/>
              <w:rPr>
                <w:rFonts w:ascii="Arial" w:eastAsia="Times New Roman" w:hAnsi="Arial" w:cs="Arial"/>
                <w:sz w:val="18"/>
                <w:szCs w:val="20"/>
              </w:rPr>
            </w:pPr>
            <w:r w:rsidRPr="005825E1">
              <w:rPr>
                <w:rFonts w:ascii="Arial" w:eastAsia="Times New Roman" w:hAnsi="Arial" w:cs="Arial"/>
                <w:sz w:val="18"/>
                <w:szCs w:val="20"/>
              </w:rPr>
              <w:t>-</w:t>
            </w:r>
          </w:p>
        </w:tc>
      </w:tr>
    </w:tbl>
    <w:p w14:paraId="48F13648" w14:textId="220F72B5" w:rsidR="001531BD" w:rsidRPr="00D30208" w:rsidRDefault="001531BD" w:rsidP="009251DD">
      <w:pPr>
        <w:pStyle w:val="Akapitzlist"/>
        <w:numPr>
          <w:ilvl w:val="1"/>
          <w:numId w:val="140"/>
        </w:numPr>
        <w:tabs>
          <w:tab w:val="left" w:pos="5011"/>
        </w:tabs>
        <w:spacing w:before="240" w:after="240" w:line="268" w:lineRule="exact"/>
        <w:ind w:left="357" w:hanging="357"/>
        <w:contextualSpacing w:val="0"/>
        <w:rPr>
          <w:rFonts w:ascii="Arial" w:hAnsi="Arial" w:cs="Arial"/>
          <w:color w:val="000000"/>
          <w:sz w:val="21"/>
          <w:szCs w:val="21"/>
          <w:u w:val="single"/>
        </w:rPr>
      </w:pPr>
      <w:r w:rsidRPr="00D30208">
        <w:rPr>
          <w:rFonts w:ascii="Arial" w:hAnsi="Arial" w:cs="Arial"/>
          <w:color w:val="000000"/>
          <w:sz w:val="21"/>
          <w:szCs w:val="21"/>
          <w:u w:val="single"/>
        </w:rPr>
        <w:t>Gospodarka wodno-ściekowa.</w:t>
      </w:r>
    </w:p>
    <w:p w14:paraId="2109B36B" w14:textId="1B4C1D9E" w:rsidR="005A6AAE" w:rsidRPr="00D30208" w:rsidRDefault="00362B45" w:rsidP="009251DD">
      <w:pPr>
        <w:pStyle w:val="Akapitzlist"/>
        <w:numPr>
          <w:ilvl w:val="2"/>
          <w:numId w:val="140"/>
        </w:numPr>
        <w:tabs>
          <w:tab w:val="left" w:pos="5011"/>
        </w:tabs>
        <w:spacing w:after="240" w:line="268" w:lineRule="exact"/>
        <w:ind w:left="709" w:hanging="709"/>
        <w:rPr>
          <w:rFonts w:ascii="Arial" w:hAnsi="Arial" w:cs="Arial"/>
          <w:color w:val="000000"/>
          <w:sz w:val="21"/>
          <w:szCs w:val="21"/>
        </w:rPr>
      </w:pPr>
      <w:r w:rsidRPr="00D30208">
        <w:rPr>
          <w:rFonts w:ascii="Arial" w:hAnsi="Arial" w:cs="Arial"/>
          <w:color w:val="000000"/>
          <w:sz w:val="21"/>
          <w:szCs w:val="21"/>
        </w:rPr>
        <w:t>Gospodarka wodna.</w:t>
      </w:r>
    </w:p>
    <w:p w14:paraId="3AE78BD8" w14:textId="1E0757AC" w:rsidR="00026005" w:rsidRPr="005825E1" w:rsidRDefault="00026005" w:rsidP="00026005">
      <w:pPr>
        <w:pStyle w:val="Arial10i50"/>
        <w:rPr>
          <w:rFonts w:cs="Arial"/>
          <w:bCs/>
          <w:szCs w:val="21"/>
        </w:rPr>
      </w:pPr>
      <w:r w:rsidRPr="005825E1">
        <w:rPr>
          <w:rFonts w:cs="Arial"/>
          <w:bCs/>
          <w:szCs w:val="21"/>
        </w:rPr>
        <w:t>Woda na potrzeby technologiczne oraz socjalno-bytowe pracowników pobierana będzie z miejskiej sieci wodociągowej Przedsiębiorstwa Wodociągów i Kanalizacji Okręgu Częstochowskiego S.A. w Częstochowie.</w:t>
      </w:r>
      <w:r w:rsidR="00CF297D">
        <w:rPr>
          <w:rFonts w:cs="Arial"/>
          <w:bCs/>
          <w:szCs w:val="21"/>
        </w:rPr>
        <w:t xml:space="preserve"> </w:t>
      </w:r>
    </w:p>
    <w:p w14:paraId="2A145FEF" w14:textId="1ABB1FAD" w:rsidR="00CF297D" w:rsidRDefault="00CF297D" w:rsidP="00026005">
      <w:pPr>
        <w:pStyle w:val="Arial10i50"/>
        <w:rPr>
          <w:rFonts w:cs="Arial"/>
          <w:bCs/>
          <w:szCs w:val="21"/>
        </w:rPr>
      </w:pPr>
    </w:p>
    <w:p w14:paraId="5FECB50F" w14:textId="181D16BA" w:rsidR="00026005" w:rsidRPr="005825E1" w:rsidRDefault="00CF297D" w:rsidP="00813D0F">
      <w:pPr>
        <w:pStyle w:val="Arial10i50"/>
        <w:rPr>
          <w:rFonts w:cs="Arial"/>
          <w:bCs/>
          <w:szCs w:val="21"/>
        </w:rPr>
      </w:pPr>
      <w:r>
        <w:rPr>
          <w:rFonts w:cs="Arial"/>
          <w:bCs/>
          <w:szCs w:val="21"/>
        </w:rPr>
        <w:t xml:space="preserve">Instalacja wytopu </w:t>
      </w:r>
      <w:proofErr w:type="spellStart"/>
      <w:r>
        <w:rPr>
          <w:rFonts w:cs="Arial"/>
          <w:bCs/>
          <w:szCs w:val="21"/>
        </w:rPr>
        <w:t>ferrotytanu</w:t>
      </w:r>
      <w:proofErr w:type="spellEnd"/>
      <w:r>
        <w:rPr>
          <w:rFonts w:cs="Arial"/>
          <w:bCs/>
          <w:szCs w:val="21"/>
        </w:rPr>
        <w:t xml:space="preserve"> nie będzie wykorzystywała wody</w:t>
      </w:r>
      <w:r w:rsidR="002034F4">
        <w:rPr>
          <w:rFonts w:cs="Arial"/>
          <w:bCs/>
          <w:szCs w:val="21"/>
        </w:rPr>
        <w:t xml:space="preserve"> do celów technologicznych</w:t>
      </w:r>
      <w:r>
        <w:rPr>
          <w:rFonts w:cs="Arial"/>
          <w:bCs/>
          <w:szCs w:val="21"/>
        </w:rPr>
        <w:t xml:space="preserve">. Woda </w:t>
      </w:r>
      <w:r w:rsidR="00C63074">
        <w:rPr>
          <w:rFonts w:cs="Arial"/>
          <w:bCs/>
          <w:szCs w:val="21"/>
        </w:rPr>
        <w:t xml:space="preserve">do takich celów </w:t>
      </w:r>
      <w:r>
        <w:rPr>
          <w:rFonts w:cs="Arial"/>
          <w:bCs/>
          <w:szCs w:val="21"/>
        </w:rPr>
        <w:t>wykorzystywana będzie natomiast przez instalację współdziałającą</w:t>
      </w:r>
      <w:r w:rsidR="002034F4">
        <w:rPr>
          <w:rFonts w:cs="Arial"/>
          <w:bCs/>
          <w:szCs w:val="21"/>
        </w:rPr>
        <w:t xml:space="preserve">, niestanowiącą instalacji IPPC </w:t>
      </w:r>
      <w:r>
        <w:rPr>
          <w:rFonts w:cs="Arial"/>
          <w:bCs/>
          <w:szCs w:val="21"/>
        </w:rPr>
        <w:t xml:space="preserve">– instalację zbierania i przetwarzania </w:t>
      </w:r>
      <w:r w:rsidR="00FC5840">
        <w:rPr>
          <w:rFonts w:cs="Arial"/>
          <w:bCs/>
          <w:szCs w:val="21"/>
        </w:rPr>
        <w:t>złomu</w:t>
      </w:r>
      <w:r w:rsidR="00C63074">
        <w:rPr>
          <w:rFonts w:cs="Arial"/>
          <w:bCs/>
          <w:szCs w:val="21"/>
        </w:rPr>
        <w:t xml:space="preserve"> - </w:t>
      </w:r>
      <w:r w:rsidR="00026005" w:rsidRPr="005825E1">
        <w:rPr>
          <w:rFonts w:cs="Arial"/>
          <w:bCs/>
          <w:szCs w:val="21"/>
        </w:rPr>
        <w:t xml:space="preserve">do procesu mycia odpadów (złomu) oraz uzupełnienia wody w obiegu instalacji. </w:t>
      </w:r>
    </w:p>
    <w:p w14:paraId="16EAE741" w14:textId="29A3446A" w:rsidR="00026005" w:rsidRPr="005825E1" w:rsidRDefault="00026005" w:rsidP="002034F4">
      <w:pPr>
        <w:pStyle w:val="Arial10i50"/>
        <w:rPr>
          <w:rFonts w:cs="Arial"/>
          <w:bCs/>
          <w:szCs w:val="21"/>
        </w:rPr>
      </w:pPr>
      <w:r w:rsidRPr="005825E1">
        <w:rPr>
          <w:rFonts w:cs="Arial"/>
          <w:bCs/>
          <w:szCs w:val="21"/>
        </w:rPr>
        <w:t xml:space="preserve">Prognozowana ilość wykorzystywanej wody na cele technologiczne </w:t>
      </w:r>
      <w:r w:rsidR="00357E1A">
        <w:rPr>
          <w:rFonts w:cs="Arial"/>
          <w:bCs/>
          <w:szCs w:val="21"/>
        </w:rPr>
        <w:t xml:space="preserve">- </w:t>
      </w:r>
      <w:r w:rsidRPr="005825E1">
        <w:rPr>
          <w:rFonts w:cs="Arial"/>
          <w:bCs/>
          <w:szCs w:val="21"/>
        </w:rPr>
        <w:t>ok. 1200 m</w:t>
      </w:r>
      <w:r w:rsidRPr="005825E1">
        <w:rPr>
          <w:rFonts w:cs="Arial"/>
          <w:bCs/>
          <w:szCs w:val="21"/>
          <w:vertAlign w:val="superscript"/>
        </w:rPr>
        <w:t>3</w:t>
      </w:r>
      <w:r w:rsidRPr="005825E1">
        <w:rPr>
          <w:rFonts w:cs="Arial"/>
          <w:bCs/>
          <w:szCs w:val="21"/>
        </w:rPr>
        <w:t>/rok, w tym:</w:t>
      </w:r>
    </w:p>
    <w:p w14:paraId="4CB6642E" w14:textId="3B16E9E5" w:rsidR="00026005" w:rsidRPr="005825E1" w:rsidRDefault="00026005" w:rsidP="009251DD">
      <w:pPr>
        <w:pStyle w:val="Arial10i50"/>
        <w:numPr>
          <w:ilvl w:val="0"/>
          <w:numId w:val="109"/>
        </w:numPr>
        <w:rPr>
          <w:rFonts w:cs="Arial"/>
          <w:bCs/>
          <w:szCs w:val="21"/>
        </w:rPr>
      </w:pPr>
      <w:r w:rsidRPr="005825E1">
        <w:rPr>
          <w:rFonts w:cs="Arial"/>
          <w:bCs/>
          <w:szCs w:val="21"/>
        </w:rPr>
        <w:t>mycie odpadów ok. 1150 m</w:t>
      </w:r>
      <w:r w:rsidRPr="005825E1">
        <w:rPr>
          <w:rFonts w:cs="Arial"/>
          <w:bCs/>
          <w:szCs w:val="21"/>
          <w:vertAlign w:val="superscript"/>
        </w:rPr>
        <w:t>3</w:t>
      </w:r>
      <w:r w:rsidRPr="005825E1">
        <w:rPr>
          <w:rFonts w:cs="Arial"/>
          <w:bCs/>
          <w:szCs w:val="21"/>
        </w:rPr>
        <w:t>/rok,</w:t>
      </w:r>
    </w:p>
    <w:p w14:paraId="0C2E2210" w14:textId="626508F4" w:rsidR="00026005" w:rsidRPr="005825E1" w:rsidRDefault="00026005" w:rsidP="009251DD">
      <w:pPr>
        <w:pStyle w:val="Arial10i50"/>
        <w:numPr>
          <w:ilvl w:val="0"/>
          <w:numId w:val="109"/>
        </w:numPr>
        <w:rPr>
          <w:rFonts w:cs="Arial"/>
          <w:bCs/>
          <w:szCs w:val="21"/>
        </w:rPr>
      </w:pPr>
      <w:r w:rsidRPr="005825E1">
        <w:rPr>
          <w:rFonts w:cs="Arial"/>
          <w:bCs/>
          <w:szCs w:val="21"/>
        </w:rPr>
        <w:t>uzupełnianie wody w obiegu instalacji 50 m</w:t>
      </w:r>
      <w:r w:rsidRPr="005825E1">
        <w:rPr>
          <w:rFonts w:cs="Arial"/>
          <w:bCs/>
          <w:szCs w:val="21"/>
          <w:vertAlign w:val="superscript"/>
        </w:rPr>
        <w:t>3</w:t>
      </w:r>
      <w:r w:rsidRPr="005825E1">
        <w:rPr>
          <w:rFonts w:cs="Arial"/>
          <w:bCs/>
          <w:szCs w:val="21"/>
        </w:rPr>
        <w:t>/rok.</w:t>
      </w:r>
    </w:p>
    <w:p w14:paraId="6C5861E2" w14:textId="163364A8" w:rsidR="001531BD" w:rsidRPr="005825E1" w:rsidRDefault="00026005" w:rsidP="00752215">
      <w:pPr>
        <w:pStyle w:val="Arial10i50"/>
        <w:rPr>
          <w:rFonts w:cs="Arial"/>
          <w:bCs/>
          <w:szCs w:val="21"/>
        </w:rPr>
      </w:pPr>
      <w:r w:rsidRPr="005825E1">
        <w:rPr>
          <w:rFonts w:cs="Arial"/>
          <w:bCs/>
          <w:szCs w:val="21"/>
        </w:rPr>
        <w:t>Prognozowana ilość wykorzystywanej wody na cele socjalno-bytowe ok. 1033,5 m</w:t>
      </w:r>
      <w:r w:rsidRPr="005825E1">
        <w:rPr>
          <w:rFonts w:cs="Arial"/>
          <w:bCs/>
          <w:szCs w:val="21"/>
          <w:vertAlign w:val="superscript"/>
        </w:rPr>
        <w:t>3</w:t>
      </w:r>
      <w:r w:rsidRPr="005825E1">
        <w:rPr>
          <w:rFonts w:cs="Arial"/>
          <w:bCs/>
          <w:szCs w:val="21"/>
        </w:rPr>
        <w:t>/rok.</w:t>
      </w:r>
    </w:p>
    <w:p w14:paraId="30C5E7C8" w14:textId="7C3914DD" w:rsidR="00FC746A" w:rsidRPr="005C510E" w:rsidRDefault="0003647B" w:rsidP="009251DD">
      <w:pPr>
        <w:pStyle w:val="Akapitzlist"/>
        <w:numPr>
          <w:ilvl w:val="2"/>
          <w:numId w:val="140"/>
        </w:numPr>
        <w:spacing w:before="240" w:after="240" w:line="268" w:lineRule="exact"/>
        <w:rPr>
          <w:rFonts w:ascii="Arial" w:eastAsia="Lucida Sans Unicode" w:hAnsi="Arial" w:cs="Arial"/>
          <w:sz w:val="21"/>
          <w:szCs w:val="21"/>
        </w:rPr>
      </w:pPr>
      <w:r w:rsidRPr="005C510E">
        <w:rPr>
          <w:rFonts w:ascii="Arial" w:eastAsia="Lucida Sans Unicode" w:hAnsi="Arial" w:cs="Arial"/>
          <w:sz w:val="21"/>
          <w:szCs w:val="21"/>
        </w:rPr>
        <w:t>Gospodarka ściekowa.</w:t>
      </w:r>
    </w:p>
    <w:p w14:paraId="17E50B16" w14:textId="30225CC6" w:rsidR="00A45F7C" w:rsidRPr="005825E1" w:rsidRDefault="00A45F7C" w:rsidP="00A45F7C">
      <w:pPr>
        <w:pStyle w:val="Arial10i50"/>
        <w:spacing w:after="120"/>
        <w:rPr>
          <w:rFonts w:cs="Arial"/>
          <w:bCs/>
          <w:szCs w:val="21"/>
        </w:rPr>
      </w:pPr>
      <w:bookmarkStart w:id="0" w:name="_Hlk59017028"/>
      <w:bookmarkStart w:id="1" w:name="_Hlk59020910"/>
      <w:r w:rsidRPr="005825E1">
        <w:rPr>
          <w:rFonts w:cs="Arial"/>
          <w:bCs/>
          <w:szCs w:val="21"/>
        </w:rPr>
        <w:t xml:space="preserve">Instalacja </w:t>
      </w:r>
      <w:r w:rsidR="00C63074">
        <w:rPr>
          <w:rFonts w:cs="Arial"/>
          <w:bCs/>
          <w:szCs w:val="21"/>
        </w:rPr>
        <w:t xml:space="preserve">wytopu </w:t>
      </w:r>
      <w:proofErr w:type="spellStart"/>
      <w:r w:rsidR="00C63074">
        <w:rPr>
          <w:rFonts w:cs="Arial"/>
          <w:bCs/>
          <w:szCs w:val="21"/>
        </w:rPr>
        <w:t>ferrotytanu</w:t>
      </w:r>
      <w:proofErr w:type="spellEnd"/>
      <w:r w:rsidR="00C63074">
        <w:rPr>
          <w:rFonts w:cs="Arial"/>
          <w:bCs/>
          <w:szCs w:val="21"/>
        </w:rPr>
        <w:t xml:space="preserve"> </w:t>
      </w:r>
      <w:r w:rsidRPr="005825E1">
        <w:rPr>
          <w:rFonts w:cs="Arial"/>
          <w:bCs/>
          <w:szCs w:val="21"/>
        </w:rPr>
        <w:t xml:space="preserve">nie będzie źródłem powstawania ścieków przemysłowych. </w:t>
      </w:r>
    </w:p>
    <w:p w14:paraId="48E6FE51" w14:textId="1617B361" w:rsidR="00A45F7C" w:rsidRPr="005825E1" w:rsidRDefault="00A45F7C" w:rsidP="00A45F7C">
      <w:pPr>
        <w:pStyle w:val="Arial10i50"/>
        <w:spacing w:after="120"/>
        <w:rPr>
          <w:rFonts w:cs="Arial"/>
          <w:bCs/>
          <w:szCs w:val="21"/>
        </w:rPr>
      </w:pPr>
      <w:r w:rsidRPr="005825E1">
        <w:rPr>
          <w:rFonts w:cs="Arial"/>
          <w:bCs/>
          <w:szCs w:val="21"/>
        </w:rPr>
        <w:t xml:space="preserve">W procesie mycia odpadów (złomu) </w:t>
      </w:r>
      <w:r w:rsidR="00752215">
        <w:rPr>
          <w:rFonts w:cs="Arial"/>
          <w:bCs/>
          <w:szCs w:val="21"/>
        </w:rPr>
        <w:t xml:space="preserve">również </w:t>
      </w:r>
      <w:r w:rsidRPr="005825E1">
        <w:rPr>
          <w:rFonts w:cs="Arial"/>
          <w:bCs/>
          <w:szCs w:val="21"/>
        </w:rPr>
        <w:t>nie będą powstawały ścieki. Zużyta w procesie woda i szlamy gromadzone będą w szczelnych mauzerach i przekazywane jako odpad do uprawnionych odbiorców.</w:t>
      </w:r>
    </w:p>
    <w:p w14:paraId="60B75386" w14:textId="51C5EEE1" w:rsidR="00A45F7C" w:rsidRPr="005825E1" w:rsidRDefault="00A45F7C" w:rsidP="00A45F7C">
      <w:pPr>
        <w:pStyle w:val="Arial10i50"/>
        <w:spacing w:after="120"/>
        <w:rPr>
          <w:rFonts w:cs="Arial"/>
          <w:bCs/>
          <w:szCs w:val="21"/>
        </w:rPr>
      </w:pPr>
      <w:r w:rsidRPr="005825E1">
        <w:rPr>
          <w:rFonts w:cs="Arial"/>
          <w:bCs/>
          <w:szCs w:val="21"/>
        </w:rPr>
        <w:lastRenderedPageBreak/>
        <w:t xml:space="preserve">Nie będą powstawały odcieki z miejsc magazynowania odpadów, gdyż wody opadowe i roztopowe nie będą miały kontaktu z odpadami. Miejsca magazynowania odpadów </w:t>
      </w:r>
      <w:r w:rsidR="009C5A8B" w:rsidRPr="005825E1">
        <w:rPr>
          <w:rFonts w:cs="Arial"/>
          <w:bCs/>
          <w:szCs w:val="21"/>
        </w:rPr>
        <w:t>będą zadaszone</w:t>
      </w:r>
      <w:r w:rsidRPr="005825E1">
        <w:rPr>
          <w:rFonts w:cs="Arial"/>
          <w:bCs/>
          <w:szCs w:val="21"/>
        </w:rPr>
        <w:t xml:space="preserve"> lub odpady będą magazynowane w halach albo </w:t>
      </w:r>
      <w:r w:rsidR="00357E1A">
        <w:rPr>
          <w:rFonts w:cs="Arial"/>
          <w:bCs/>
          <w:szCs w:val="21"/>
        </w:rPr>
        <w:t xml:space="preserve">w </w:t>
      </w:r>
      <w:r w:rsidRPr="005825E1">
        <w:rPr>
          <w:rFonts w:cs="Arial"/>
          <w:bCs/>
          <w:szCs w:val="21"/>
        </w:rPr>
        <w:t>szczelnych</w:t>
      </w:r>
      <w:r w:rsidR="00357E1A">
        <w:rPr>
          <w:rFonts w:cs="Arial"/>
          <w:bCs/>
          <w:szCs w:val="21"/>
        </w:rPr>
        <w:t>,</w:t>
      </w:r>
      <w:r w:rsidRPr="005825E1">
        <w:rPr>
          <w:rFonts w:cs="Arial"/>
          <w:bCs/>
          <w:szCs w:val="21"/>
        </w:rPr>
        <w:t xml:space="preserve"> zamykanych kontenerach.</w:t>
      </w:r>
    </w:p>
    <w:p w14:paraId="740C1D4F" w14:textId="0EC49248" w:rsidR="00A45F7C" w:rsidRPr="005825E1" w:rsidRDefault="00A45F7C" w:rsidP="00A45F7C">
      <w:pPr>
        <w:pStyle w:val="Arial10i50"/>
        <w:spacing w:after="120"/>
        <w:rPr>
          <w:rFonts w:cs="Arial"/>
          <w:bCs/>
          <w:szCs w:val="21"/>
        </w:rPr>
      </w:pPr>
      <w:r w:rsidRPr="005825E1">
        <w:rPr>
          <w:rFonts w:cs="Arial"/>
          <w:bCs/>
          <w:szCs w:val="21"/>
        </w:rPr>
        <w:t>Magazynowanie odpadów i procesy przetwarzania odbywać się będą pod zadaszeniem. Odpady będą magazynowane w halach albo w szczelnych zamykanych kontenerach.</w:t>
      </w:r>
    </w:p>
    <w:p w14:paraId="0FCD538B" w14:textId="340634F0" w:rsidR="00A45F7C" w:rsidRPr="005825E1" w:rsidRDefault="00A45F7C" w:rsidP="00A45F7C">
      <w:pPr>
        <w:pStyle w:val="Arial10i50"/>
        <w:rPr>
          <w:rFonts w:cs="Arial"/>
          <w:bCs/>
          <w:szCs w:val="21"/>
        </w:rPr>
      </w:pPr>
      <w:r w:rsidRPr="005825E1">
        <w:rPr>
          <w:rFonts w:cs="Arial"/>
          <w:bCs/>
          <w:szCs w:val="21"/>
        </w:rPr>
        <w:t xml:space="preserve">Ponadto w Zakładzie MPS TECHNOLOGY Sp. z o.o. na terenie instalacji zlokalizowanej </w:t>
      </w:r>
      <w:r w:rsidRPr="005825E1">
        <w:rPr>
          <w:rFonts w:cs="Arial"/>
          <w:bCs/>
          <w:szCs w:val="21"/>
        </w:rPr>
        <w:br/>
        <w:t xml:space="preserve">w Częstochowie, niezależnie od eksploatacji instalacji, będą powstawały: </w:t>
      </w:r>
    </w:p>
    <w:p w14:paraId="6A8F897C" w14:textId="77777777" w:rsidR="00D457EC" w:rsidRDefault="00A45F7C" w:rsidP="00D457EC">
      <w:pPr>
        <w:pStyle w:val="Arial10i50"/>
        <w:numPr>
          <w:ilvl w:val="0"/>
          <w:numId w:val="110"/>
        </w:numPr>
        <w:rPr>
          <w:rFonts w:cs="Arial"/>
          <w:bCs/>
          <w:szCs w:val="21"/>
        </w:rPr>
      </w:pPr>
      <w:r w:rsidRPr="005825E1">
        <w:rPr>
          <w:rFonts w:cs="Arial"/>
          <w:bCs/>
          <w:szCs w:val="21"/>
        </w:rPr>
        <w:t>ścieki bytowe,</w:t>
      </w:r>
    </w:p>
    <w:p w14:paraId="626D388A" w14:textId="6940A5BA" w:rsidR="001531BD" w:rsidRDefault="00A45F7C" w:rsidP="00D457EC">
      <w:pPr>
        <w:pStyle w:val="Arial10i50"/>
        <w:numPr>
          <w:ilvl w:val="0"/>
          <w:numId w:val="110"/>
        </w:numPr>
        <w:rPr>
          <w:rFonts w:cs="Arial"/>
          <w:bCs/>
          <w:szCs w:val="21"/>
        </w:rPr>
      </w:pPr>
      <w:r w:rsidRPr="00D457EC">
        <w:rPr>
          <w:rFonts w:cs="Arial"/>
          <w:bCs/>
          <w:szCs w:val="21"/>
        </w:rPr>
        <w:t>wody opadowe i roztopowe z terenów utwardzonych i dachów</w:t>
      </w:r>
      <w:bookmarkEnd w:id="0"/>
      <w:bookmarkEnd w:id="1"/>
    </w:p>
    <w:p w14:paraId="7A0DEBA5" w14:textId="77777777" w:rsidR="00931315" w:rsidRPr="00D457EC" w:rsidRDefault="00931315" w:rsidP="00931315">
      <w:pPr>
        <w:pStyle w:val="Arial10i50"/>
        <w:ind w:left="360"/>
        <w:rPr>
          <w:rFonts w:cs="Arial"/>
          <w:bCs/>
          <w:szCs w:val="21"/>
        </w:rPr>
      </w:pPr>
    </w:p>
    <w:p w14:paraId="1B2B2924" w14:textId="59D1C8B8" w:rsidR="0016234F" w:rsidRPr="00BF3180" w:rsidRDefault="007D451D" w:rsidP="009251DD">
      <w:pPr>
        <w:pStyle w:val="Arial10i50"/>
        <w:numPr>
          <w:ilvl w:val="1"/>
          <w:numId w:val="140"/>
        </w:numPr>
        <w:spacing w:after="240"/>
        <w:ind w:left="357" w:hanging="357"/>
        <w:rPr>
          <w:rFonts w:cs="Arial"/>
          <w:bCs/>
          <w:szCs w:val="21"/>
          <w:u w:val="single"/>
        </w:rPr>
      </w:pPr>
      <w:r w:rsidRPr="00BF3180">
        <w:rPr>
          <w:rFonts w:cs="Arial"/>
          <w:szCs w:val="21"/>
          <w:u w:val="single"/>
        </w:rPr>
        <w:t xml:space="preserve"> </w:t>
      </w:r>
      <w:r w:rsidR="0016234F" w:rsidRPr="00BF3180">
        <w:rPr>
          <w:rFonts w:cs="Arial"/>
          <w:bCs/>
          <w:szCs w:val="21"/>
          <w:u w:val="single"/>
        </w:rPr>
        <w:t>Zużycie surowców, substancji i energii:</w:t>
      </w:r>
    </w:p>
    <w:p w14:paraId="2FCDB9ED" w14:textId="681D64A8" w:rsidR="0067461D" w:rsidRPr="0067461D" w:rsidRDefault="0067461D" w:rsidP="0067461D">
      <w:pPr>
        <w:pStyle w:val="Arial10i50"/>
        <w:spacing w:after="240"/>
        <w:rPr>
          <w:rFonts w:cs="Arial"/>
          <w:bCs/>
          <w:szCs w:val="21"/>
        </w:rPr>
      </w:pPr>
      <w:r w:rsidRPr="0067461D">
        <w:rPr>
          <w:rFonts w:cs="Arial"/>
          <w:bCs/>
          <w:szCs w:val="21"/>
        </w:rPr>
        <w:t>Energia na potrzeby zakładu i procesów pobierana jest z sieci. Ciepło do ogrzania pomieszczeń pochodzi z kotłów zakładowych.</w:t>
      </w:r>
    </w:p>
    <w:tbl>
      <w:tblPr>
        <w:tblStyle w:val="Tabela-Siatka"/>
        <w:tblW w:w="5000" w:type="pct"/>
        <w:tblLook w:val="04A0" w:firstRow="1" w:lastRow="0" w:firstColumn="1" w:lastColumn="0" w:noHBand="0" w:noVBand="1"/>
      </w:tblPr>
      <w:tblGrid>
        <w:gridCol w:w="531"/>
        <w:gridCol w:w="6552"/>
        <w:gridCol w:w="1977"/>
      </w:tblGrid>
      <w:tr w:rsidR="000B3ED2" w:rsidRPr="0016234F" w14:paraId="70F5CDD8" w14:textId="77777777" w:rsidTr="000B3ED2">
        <w:trPr>
          <w:tblHeader/>
        </w:trPr>
        <w:tc>
          <w:tcPr>
            <w:tcW w:w="293" w:type="pct"/>
            <w:shd w:val="clear" w:color="auto" w:fill="D9D9D9" w:themeFill="background1" w:themeFillShade="D9"/>
            <w:vAlign w:val="center"/>
          </w:tcPr>
          <w:p w14:paraId="3BF0D629" w14:textId="60F1507B" w:rsidR="000B3ED2" w:rsidRPr="00AF69D6" w:rsidRDefault="000B3ED2" w:rsidP="000B3ED2">
            <w:pPr>
              <w:pStyle w:val="Arial10i50"/>
              <w:jc w:val="center"/>
              <w:rPr>
                <w:rFonts w:cs="Arial"/>
                <w:b/>
                <w:bCs/>
                <w:szCs w:val="21"/>
              </w:rPr>
            </w:pPr>
            <w:r>
              <w:rPr>
                <w:rFonts w:cs="Arial"/>
                <w:b/>
                <w:bCs/>
                <w:szCs w:val="21"/>
              </w:rPr>
              <w:t>Lp.</w:t>
            </w:r>
          </w:p>
        </w:tc>
        <w:tc>
          <w:tcPr>
            <w:tcW w:w="3616" w:type="pct"/>
            <w:shd w:val="clear" w:color="auto" w:fill="D9D9D9" w:themeFill="background1" w:themeFillShade="D9"/>
            <w:vAlign w:val="center"/>
          </w:tcPr>
          <w:p w14:paraId="3C9FA4BF" w14:textId="15B9CA52" w:rsidR="000B3ED2" w:rsidRPr="00AF69D6" w:rsidRDefault="00C63074" w:rsidP="000B3ED2">
            <w:pPr>
              <w:pStyle w:val="Arial10i50"/>
              <w:rPr>
                <w:rFonts w:cs="Arial"/>
                <w:b/>
                <w:bCs/>
                <w:szCs w:val="21"/>
              </w:rPr>
            </w:pPr>
            <w:r>
              <w:rPr>
                <w:rFonts w:cs="Arial"/>
                <w:b/>
                <w:bCs/>
                <w:szCs w:val="21"/>
              </w:rPr>
              <w:t>W</w:t>
            </w:r>
            <w:r w:rsidR="000B3ED2" w:rsidRPr="000B3ED2">
              <w:rPr>
                <w:rFonts w:cs="Arial"/>
                <w:b/>
                <w:bCs/>
                <w:szCs w:val="21"/>
              </w:rPr>
              <w:t xml:space="preserve">ykorzystywane </w:t>
            </w:r>
            <w:r w:rsidR="000B3ED2">
              <w:rPr>
                <w:rFonts w:cs="Arial"/>
                <w:b/>
                <w:bCs/>
                <w:szCs w:val="21"/>
              </w:rPr>
              <w:t>surowce, substancje</w:t>
            </w:r>
            <w:r w:rsidR="000B3ED2" w:rsidRPr="000B3ED2">
              <w:rPr>
                <w:rFonts w:cs="Arial"/>
                <w:b/>
                <w:bCs/>
                <w:szCs w:val="21"/>
              </w:rPr>
              <w:t>, paliwa, zużycie mediów</w:t>
            </w:r>
          </w:p>
        </w:tc>
        <w:tc>
          <w:tcPr>
            <w:tcW w:w="1091" w:type="pct"/>
            <w:shd w:val="clear" w:color="auto" w:fill="D9D9D9" w:themeFill="background1" w:themeFillShade="D9"/>
            <w:vAlign w:val="center"/>
          </w:tcPr>
          <w:p w14:paraId="538002BC" w14:textId="2D1FB69D" w:rsidR="000B3ED2" w:rsidRPr="00AF69D6" w:rsidRDefault="000B3ED2" w:rsidP="00AF69D6">
            <w:pPr>
              <w:pStyle w:val="Arial10i50"/>
              <w:jc w:val="center"/>
              <w:rPr>
                <w:rFonts w:cs="Arial"/>
                <w:b/>
                <w:bCs/>
                <w:szCs w:val="21"/>
              </w:rPr>
            </w:pPr>
            <w:r>
              <w:rPr>
                <w:rFonts w:cs="Arial"/>
                <w:b/>
                <w:bCs/>
                <w:szCs w:val="21"/>
              </w:rPr>
              <w:t>ilość</w:t>
            </w:r>
          </w:p>
        </w:tc>
      </w:tr>
      <w:tr w:rsidR="000B3ED2" w:rsidRPr="0016234F" w14:paraId="55CB6198" w14:textId="77777777" w:rsidTr="000B3ED2">
        <w:tc>
          <w:tcPr>
            <w:tcW w:w="293" w:type="pct"/>
            <w:vAlign w:val="center"/>
          </w:tcPr>
          <w:p w14:paraId="433F3AC1" w14:textId="182828F1" w:rsidR="000B3ED2" w:rsidRPr="0016234F" w:rsidRDefault="00752215" w:rsidP="000B3ED2">
            <w:pPr>
              <w:pStyle w:val="Arial10i50"/>
              <w:jc w:val="center"/>
              <w:rPr>
                <w:rFonts w:cs="Arial"/>
                <w:bCs/>
                <w:szCs w:val="21"/>
              </w:rPr>
            </w:pPr>
            <w:r>
              <w:rPr>
                <w:rFonts w:cs="Arial"/>
                <w:bCs/>
                <w:szCs w:val="21"/>
              </w:rPr>
              <w:t>1</w:t>
            </w:r>
          </w:p>
        </w:tc>
        <w:tc>
          <w:tcPr>
            <w:tcW w:w="3616" w:type="pct"/>
            <w:vAlign w:val="center"/>
          </w:tcPr>
          <w:p w14:paraId="37BADF3E" w14:textId="152839D4" w:rsidR="000B3ED2" w:rsidRPr="0016234F" w:rsidRDefault="000B3ED2" w:rsidP="00AF69D6">
            <w:pPr>
              <w:pStyle w:val="Arial10i50"/>
              <w:rPr>
                <w:rFonts w:cs="Arial"/>
                <w:bCs/>
                <w:szCs w:val="21"/>
              </w:rPr>
            </w:pPr>
            <w:r w:rsidRPr="0016234F">
              <w:rPr>
                <w:rFonts w:cs="Arial"/>
                <w:bCs/>
                <w:szCs w:val="21"/>
              </w:rPr>
              <w:t xml:space="preserve">preparat myjący </w:t>
            </w:r>
          </w:p>
        </w:tc>
        <w:tc>
          <w:tcPr>
            <w:tcW w:w="1091" w:type="pct"/>
            <w:vAlign w:val="center"/>
          </w:tcPr>
          <w:p w14:paraId="17132DA9" w14:textId="03664991" w:rsidR="000B3ED2" w:rsidRPr="0016234F" w:rsidRDefault="000B3ED2" w:rsidP="00AF69D6">
            <w:pPr>
              <w:pStyle w:val="Arial10i50"/>
              <w:jc w:val="center"/>
              <w:rPr>
                <w:rFonts w:cs="Arial"/>
                <w:bCs/>
                <w:szCs w:val="21"/>
              </w:rPr>
            </w:pPr>
            <w:r w:rsidRPr="0016234F">
              <w:rPr>
                <w:rFonts w:cs="Arial"/>
                <w:bCs/>
                <w:szCs w:val="21"/>
              </w:rPr>
              <w:t>8</w:t>
            </w:r>
            <w:r>
              <w:rPr>
                <w:rFonts w:cs="Arial"/>
                <w:bCs/>
                <w:szCs w:val="21"/>
              </w:rPr>
              <w:t xml:space="preserve"> </w:t>
            </w:r>
            <w:r w:rsidRPr="0016234F">
              <w:rPr>
                <w:rFonts w:cs="Arial"/>
                <w:bCs/>
                <w:szCs w:val="21"/>
              </w:rPr>
              <w:t>000 dm</w:t>
            </w:r>
            <w:r w:rsidRPr="0016234F">
              <w:rPr>
                <w:rFonts w:cs="Arial"/>
                <w:bCs/>
                <w:szCs w:val="21"/>
                <w:vertAlign w:val="superscript"/>
              </w:rPr>
              <w:t>3</w:t>
            </w:r>
            <w:r w:rsidRPr="0016234F">
              <w:rPr>
                <w:rFonts w:cs="Arial"/>
                <w:bCs/>
                <w:szCs w:val="21"/>
              </w:rPr>
              <w:t>/rok</w:t>
            </w:r>
          </w:p>
        </w:tc>
      </w:tr>
      <w:tr w:rsidR="000B3ED2" w:rsidRPr="0016234F" w14:paraId="2AB4879F" w14:textId="77777777" w:rsidTr="000B3ED2">
        <w:tc>
          <w:tcPr>
            <w:tcW w:w="293" w:type="pct"/>
            <w:vAlign w:val="center"/>
          </w:tcPr>
          <w:p w14:paraId="4630CCB2" w14:textId="32211039" w:rsidR="000B3ED2" w:rsidRPr="0016234F" w:rsidRDefault="00752215" w:rsidP="000B3ED2">
            <w:pPr>
              <w:pStyle w:val="Arial10i50"/>
              <w:jc w:val="center"/>
              <w:rPr>
                <w:rFonts w:cs="Arial"/>
                <w:bCs/>
                <w:szCs w:val="21"/>
              </w:rPr>
            </w:pPr>
            <w:r>
              <w:rPr>
                <w:rFonts w:cs="Arial"/>
                <w:bCs/>
                <w:szCs w:val="21"/>
              </w:rPr>
              <w:t>2</w:t>
            </w:r>
          </w:p>
        </w:tc>
        <w:tc>
          <w:tcPr>
            <w:tcW w:w="3616" w:type="pct"/>
            <w:vAlign w:val="center"/>
          </w:tcPr>
          <w:p w14:paraId="766BDCB5" w14:textId="3091031A" w:rsidR="000B3ED2" w:rsidRPr="0016234F" w:rsidRDefault="000B3ED2" w:rsidP="00AF69D6">
            <w:pPr>
              <w:pStyle w:val="Arial10i50"/>
              <w:rPr>
                <w:rFonts w:cs="Arial"/>
                <w:bCs/>
                <w:szCs w:val="21"/>
              </w:rPr>
            </w:pPr>
            <w:r w:rsidRPr="0016234F">
              <w:rPr>
                <w:rFonts w:cs="Arial"/>
                <w:bCs/>
                <w:szCs w:val="21"/>
              </w:rPr>
              <w:t xml:space="preserve">energia elektryczna </w:t>
            </w:r>
          </w:p>
        </w:tc>
        <w:tc>
          <w:tcPr>
            <w:tcW w:w="1091" w:type="pct"/>
            <w:vAlign w:val="center"/>
          </w:tcPr>
          <w:p w14:paraId="22FEF973" w14:textId="546F6BE2" w:rsidR="000B3ED2" w:rsidRPr="000B3ED2" w:rsidRDefault="000B3ED2" w:rsidP="00AF69D6">
            <w:pPr>
              <w:pStyle w:val="Arial10i50"/>
              <w:jc w:val="center"/>
              <w:rPr>
                <w:rFonts w:cs="Arial"/>
                <w:bCs/>
                <w:color w:val="auto"/>
                <w:szCs w:val="21"/>
              </w:rPr>
            </w:pPr>
            <w:r w:rsidRPr="000B3ED2">
              <w:rPr>
                <w:rFonts w:cs="Arial"/>
                <w:bCs/>
                <w:color w:val="auto"/>
                <w:szCs w:val="21"/>
              </w:rPr>
              <w:t>2 400 MWh/rok</w:t>
            </w:r>
          </w:p>
        </w:tc>
      </w:tr>
      <w:tr w:rsidR="000B3ED2" w:rsidRPr="0016234F" w14:paraId="56B5E0E0" w14:textId="77777777" w:rsidTr="000B3ED2">
        <w:tc>
          <w:tcPr>
            <w:tcW w:w="293" w:type="pct"/>
            <w:vAlign w:val="center"/>
          </w:tcPr>
          <w:p w14:paraId="099EF011" w14:textId="547065ED" w:rsidR="000B3ED2" w:rsidRDefault="00752215" w:rsidP="000B3ED2">
            <w:pPr>
              <w:pStyle w:val="Arial10i50"/>
              <w:jc w:val="center"/>
              <w:rPr>
                <w:rFonts w:cs="Arial"/>
                <w:bCs/>
                <w:szCs w:val="21"/>
              </w:rPr>
            </w:pPr>
            <w:r>
              <w:rPr>
                <w:rFonts w:cs="Arial"/>
                <w:bCs/>
                <w:szCs w:val="21"/>
              </w:rPr>
              <w:t>3</w:t>
            </w:r>
          </w:p>
        </w:tc>
        <w:tc>
          <w:tcPr>
            <w:tcW w:w="3616" w:type="pct"/>
            <w:vAlign w:val="center"/>
          </w:tcPr>
          <w:p w14:paraId="4C8C593D" w14:textId="408D5912" w:rsidR="000B3ED2" w:rsidRPr="0016234F" w:rsidRDefault="000B3ED2" w:rsidP="00AF69D6">
            <w:pPr>
              <w:pStyle w:val="Arial10i50"/>
              <w:rPr>
                <w:rFonts w:cs="Arial"/>
                <w:bCs/>
                <w:szCs w:val="21"/>
              </w:rPr>
            </w:pPr>
            <w:r>
              <w:rPr>
                <w:rFonts w:cs="Arial"/>
                <w:bCs/>
                <w:szCs w:val="21"/>
              </w:rPr>
              <w:t>e</w:t>
            </w:r>
            <w:r w:rsidRPr="0071673E">
              <w:rPr>
                <w:rFonts w:cs="Arial"/>
                <w:bCs/>
                <w:szCs w:val="21"/>
              </w:rPr>
              <w:t>nergia cieplna</w:t>
            </w:r>
          </w:p>
        </w:tc>
        <w:tc>
          <w:tcPr>
            <w:tcW w:w="1091" w:type="pct"/>
            <w:vAlign w:val="center"/>
          </w:tcPr>
          <w:p w14:paraId="3F4860C9" w14:textId="77DA700F" w:rsidR="000B3ED2" w:rsidRPr="0071673E" w:rsidRDefault="000B3ED2" w:rsidP="00AF69D6">
            <w:pPr>
              <w:pStyle w:val="Arial10i50"/>
              <w:jc w:val="center"/>
              <w:rPr>
                <w:rFonts w:cs="Arial"/>
                <w:bCs/>
                <w:color w:val="FF0000"/>
                <w:szCs w:val="21"/>
              </w:rPr>
            </w:pPr>
            <w:r w:rsidRPr="0071673E">
              <w:rPr>
                <w:rFonts w:cs="Arial"/>
                <w:bCs/>
                <w:szCs w:val="21"/>
              </w:rPr>
              <w:t>1</w:t>
            </w:r>
            <w:r>
              <w:rPr>
                <w:rFonts w:cs="Arial"/>
                <w:bCs/>
                <w:szCs w:val="21"/>
              </w:rPr>
              <w:t xml:space="preserve"> </w:t>
            </w:r>
            <w:r w:rsidRPr="0071673E">
              <w:rPr>
                <w:rFonts w:cs="Arial"/>
                <w:bCs/>
                <w:szCs w:val="21"/>
              </w:rPr>
              <w:t>200 GJ/rok</w:t>
            </w:r>
          </w:p>
        </w:tc>
      </w:tr>
    </w:tbl>
    <w:p w14:paraId="0E90AC02" w14:textId="79830701" w:rsidR="00CF63F9" w:rsidRPr="005825E1" w:rsidRDefault="00CF63F9" w:rsidP="00BF3D7D">
      <w:pPr>
        <w:pStyle w:val="Nagwek1"/>
        <w:keepNext w:val="0"/>
        <w:keepLines w:val="0"/>
        <w:numPr>
          <w:ilvl w:val="0"/>
          <w:numId w:val="94"/>
        </w:numPr>
        <w:spacing w:after="240" w:line="268" w:lineRule="exact"/>
        <w:ind w:left="641" w:hanging="357"/>
        <w:jc w:val="left"/>
        <w:rPr>
          <w:rFonts w:ascii="Arial" w:hAnsi="Arial" w:cs="Arial"/>
          <w:color w:val="auto"/>
          <w:sz w:val="21"/>
          <w:szCs w:val="21"/>
        </w:rPr>
      </w:pPr>
      <w:r w:rsidRPr="005825E1">
        <w:rPr>
          <w:rFonts w:ascii="Arial" w:hAnsi="Arial" w:cs="Arial"/>
          <w:color w:val="auto"/>
          <w:sz w:val="21"/>
          <w:szCs w:val="21"/>
        </w:rPr>
        <w:t>Sposoby osiągania wysokiego stopnia ochrony środowiska jako całości i zapewnienia efektywnego wykorzystania energii</w:t>
      </w:r>
    </w:p>
    <w:p w14:paraId="2970F4A8" w14:textId="4D7B093A" w:rsidR="00CB2F61" w:rsidRPr="005825E1" w:rsidRDefault="00CB2F61" w:rsidP="00694F59">
      <w:pPr>
        <w:spacing w:after="240" w:line="268" w:lineRule="atLeast"/>
        <w:rPr>
          <w:rFonts w:ascii="Arial" w:hAnsi="Arial" w:cs="Arial"/>
          <w:sz w:val="21"/>
          <w:szCs w:val="21"/>
        </w:rPr>
      </w:pPr>
      <w:r w:rsidRPr="005825E1">
        <w:rPr>
          <w:rFonts w:ascii="Arial" w:eastAsia="Times New Roman" w:hAnsi="Arial" w:cs="Arial"/>
          <w:sz w:val="21"/>
          <w:szCs w:val="21"/>
          <w:lang w:eastAsia="pl-PL"/>
        </w:rPr>
        <w:t xml:space="preserve">W związku z opublikowaniem w Dzienniku Urzędowym Unii Europejskiej, </w:t>
      </w:r>
      <w:r w:rsidR="00980CBE">
        <w:rPr>
          <w:rFonts w:ascii="Arial" w:eastAsia="Times New Roman" w:hAnsi="Arial" w:cs="Arial"/>
          <w:sz w:val="21"/>
          <w:szCs w:val="21"/>
          <w:lang w:eastAsia="pl-PL"/>
        </w:rPr>
        <w:t>D</w:t>
      </w:r>
      <w:r w:rsidRPr="005825E1">
        <w:rPr>
          <w:rFonts w:ascii="Arial" w:eastAsia="Times New Roman" w:hAnsi="Arial" w:cs="Arial"/>
          <w:sz w:val="21"/>
          <w:szCs w:val="21"/>
          <w:lang w:eastAsia="pl-PL"/>
        </w:rPr>
        <w:t>ecyzji</w:t>
      </w:r>
      <w:r w:rsidR="00980CBE">
        <w:rPr>
          <w:rFonts w:ascii="Arial" w:eastAsia="Times New Roman" w:hAnsi="Arial" w:cs="Arial"/>
          <w:sz w:val="21"/>
          <w:szCs w:val="21"/>
          <w:lang w:eastAsia="pl-PL"/>
        </w:rPr>
        <w:t xml:space="preserve"> </w:t>
      </w:r>
      <w:r w:rsidR="00980CBE" w:rsidRPr="00980CBE">
        <w:rPr>
          <w:rFonts w:ascii="Arial" w:hAnsi="Arial" w:cs="Arial"/>
          <w:bCs/>
          <w:sz w:val="21"/>
          <w:szCs w:val="21"/>
        </w:rPr>
        <w:t>Wykonawcz</w:t>
      </w:r>
      <w:r w:rsidR="00980CBE">
        <w:rPr>
          <w:rFonts w:ascii="Arial" w:hAnsi="Arial" w:cs="Arial"/>
          <w:bCs/>
          <w:sz w:val="21"/>
          <w:szCs w:val="21"/>
        </w:rPr>
        <w:t>ej</w:t>
      </w:r>
      <w:r w:rsidR="00980CBE" w:rsidRPr="00980CBE">
        <w:rPr>
          <w:rFonts w:ascii="Arial" w:hAnsi="Arial" w:cs="Arial"/>
          <w:bCs/>
          <w:sz w:val="21"/>
          <w:szCs w:val="21"/>
        </w:rPr>
        <w:t xml:space="preserve"> Komisji (UE) 2016/1032 z dnia 13 czerwca 2016 r. ustanawiając</w:t>
      </w:r>
      <w:r w:rsidR="00980CBE">
        <w:rPr>
          <w:rFonts w:ascii="Arial" w:hAnsi="Arial" w:cs="Arial"/>
          <w:bCs/>
          <w:sz w:val="21"/>
          <w:szCs w:val="21"/>
        </w:rPr>
        <w:t>ej</w:t>
      </w:r>
      <w:r w:rsidR="00980CBE" w:rsidRPr="00980CBE">
        <w:rPr>
          <w:rFonts w:ascii="Arial" w:hAnsi="Arial" w:cs="Arial"/>
          <w:bCs/>
          <w:sz w:val="21"/>
          <w:szCs w:val="21"/>
        </w:rPr>
        <w:t xml:space="preserve"> konkluzje dotyczące najlepszych dostępnych technik (BAT) w odniesieniu do przemysłu metali nieżelaznych zgodnie z dyrektywą Parlamentu Europejskiego i Rady 2010/75/UE</w:t>
      </w:r>
      <w:r w:rsidR="00980CBE">
        <w:rPr>
          <w:rFonts w:ascii="Arial" w:hAnsi="Arial" w:cs="Arial"/>
          <w:bCs/>
          <w:sz w:val="21"/>
          <w:szCs w:val="21"/>
        </w:rPr>
        <w:t>, w</w:t>
      </w:r>
      <w:r w:rsidRPr="005825E1">
        <w:rPr>
          <w:rFonts w:ascii="Arial" w:hAnsi="Arial" w:cs="Arial"/>
          <w:bCs/>
          <w:sz w:val="21"/>
          <w:szCs w:val="21"/>
        </w:rPr>
        <w:t xml:space="preserve"> instalacji objętej niniejszym pozwoleniem zintegrowanym </w:t>
      </w:r>
      <w:r w:rsidR="00694F59" w:rsidRPr="005825E1">
        <w:rPr>
          <w:rFonts w:ascii="Arial" w:hAnsi="Arial" w:cs="Arial"/>
          <w:bCs/>
          <w:sz w:val="21"/>
          <w:szCs w:val="21"/>
        </w:rPr>
        <w:t>zastosowano</w:t>
      </w:r>
      <w:r w:rsidRPr="005825E1">
        <w:rPr>
          <w:rFonts w:ascii="Arial" w:hAnsi="Arial" w:cs="Arial"/>
          <w:bCs/>
          <w:sz w:val="21"/>
          <w:szCs w:val="21"/>
        </w:rPr>
        <w:t xml:space="preserve"> następujące rozwiązania:</w:t>
      </w:r>
    </w:p>
    <w:p w14:paraId="03CB1796" w14:textId="64550AE0" w:rsidR="0097531D" w:rsidRPr="005825E1" w:rsidRDefault="0097531D" w:rsidP="009251DD">
      <w:pPr>
        <w:pStyle w:val="Akapitzlist"/>
        <w:numPr>
          <w:ilvl w:val="0"/>
          <w:numId w:val="114"/>
        </w:numPr>
        <w:spacing w:after="240" w:line="268" w:lineRule="exact"/>
        <w:rPr>
          <w:rFonts w:ascii="Arial" w:hAnsi="Arial" w:cs="Arial"/>
          <w:color w:val="000000"/>
          <w:sz w:val="21"/>
          <w:szCs w:val="21"/>
        </w:rPr>
      </w:pPr>
      <w:r w:rsidRPr="005825E1">
        <w:rPr>
          <w:rFonts w:ascii="Arial" w:hAnsi="Arial" w:cs="Arial"/>
          <w:b/>
          <w:color w:val="000000"/>
          <w:sz w:val="21"/>
          <w:szCs w:val="21"/>
        </w:rPr>
        <w:t>W zakresie zarządzania środowiskowego:</w:t>
      </w:r>
    </w:p>
    <w:p w14:paraId="132CEF9D" w14:textId="26AB4EBC" w:rsidR="00DB7E02" w:rsidRPr="005825E1" w:rsidRDefault="00DB7E02" w:rsidP="00694F59">
      <w:pPr>
        <w:spacing w:after="240" w:line="268" w:lineRule="exact"/>
        <w:rPr>
          <w:rFonts w:ascii="Arial" w:hAnsi="Arial" w:cs="Arial"/>
          <w:color w:val="000000"/>
          <w:sz w:val="21"/>
          <w:szCs w:val="21"/>
        </w:rPr>
      </w:pPr>
    </w:p>
    <w:tbl>
      <w:tblPr>
        <w:tblStyle w:val="Tabela-Siatka26"/>
        <w:tblW w:w="5000" w:type="pct"/>
        <w:tblLook w:val="04A0" w:firstRow="1" w:lastRow="0" w:firstColumn="1" w:lastColumn="0" w:noHBand="0" w:noVBand="1"/>
      </w:tblPr>
      <w:tblGrid>
        <w:gridCol w:w="1270"/>
        <w:gridCol w:w="7790"/>
      </w:tblGrid>
      <w:tr w:rsidR="00785B5D" w:rsidRPr="005A5F1E" w14:paraId="3290FB10" w14:textId="77777777" w:rsidTr="005A5F1E">
        <w:trPr>
          <w:tblHeader/>
        </w:trPr>
        <w:tc>
          <w:tcPr>
            <w:tcW w:w="701" w:type="pct"/>
            <w:shd w:val="clear" w:color="auto" w:fill="D9D9D9" w:themeFill="background1" w:themeFillShade="D9"/>
            <w:vAlign w:val="center"/>
          </w:tcPr>
          <w:p w14:paraId="4259AC4D" w14:textId="77777777" w:rsidR="00785B5D" w:rsidRPr="005A5F1E" w:rsidRDefault="00785B5D" w:rsidP="0002708E">
            <w:pPr>
              <w:pStyle w:val="Arial10i5"/>
              <w:spacing w:after="0"/>
              <w:jc w:val="center"/>
              <w:rPr>
                <w:b/>
                <w:sz w:val="20"/>
                <w:szCs w:val="20"/>
              </w:rPr>
            </w:pPr>
            <w:r w:rsidRPr="005A5F1E">
              <w:rPr>
                <w:b/>
                <w:sz w:val="20"/>
                <w:szCs w:val="20"/>
              </w:rPr>
              <w:t>Nr konkluzji BAT</w:t>
            </w:r>
          </w:p>
        </w:tc>
        <w:tc>
          <w:tcPr>
            <w:tcW w:w="4299" w:type="pct"/>
            <w:shd w:val="clear" w:color="auto" w:fill="D9D9D9" w:themeFill="background1" w:themeFillShade="D9"/>
            <w:vAlign w:val="center"/>
          </w:tcPr>
          <w:p w14:paraId="0533E2D0" w14:textId="00D9FD72" w:rsidR="00785B5D" w:rsidRPr="005A5F1E" w:rsidRDefault="00785B5D" w:rsidP="0002708E">
            <w:pPr>
              <w:pStyle w:val="Arial10i5"/>
              <w:spacing w:after="0"/>
              <w:jc w:val="center"/>
              <w:rPr>
                <w:b/>
                <w:sz w:val="20"/>
                <w:szCs w:val="20"/>
              </w:rPr>
            </w:pPr>
            <w:r w:rsidRPr="005A5F1E">
              <w:rPr>
                <w:b/>
                <w:sz w:val="20"/>
                <w:szCs w:val="20"/>
              </w:rPr>
              <w:t>Sposób realizacji w instalacji</w:t>
            </w:r>
          </w:p>
        </w:tc>
      </w:tr>
      <w:tr w:rsidR="00785B5D" w:rsidRPr="005A5F1E" w14:paraId="160AE9BD" w14:textId="77777777" w:rsidTr="005A5F1E">
        <w:tc>
          <w:tcPr>
            <w:tcW w:w="701" w:type="pct"/>
            <w:vAlign w:val="center"/>
          </w:tcPr>
          <w:p w14:paraId="0DAC8D8A" w14:textId="77777777" w:rsidR="00694F59" w:rsidRPr="005A5F1E" w:rsidRDefault="00694F59" w:rsidP="0002708E">
            <w:pPr>
              <w:pStyle w:val="Arial10i5"/>
              <w:jc w:val="center"/>
              <w:rPr>
                <w:sz w:val="20"/>
                <w:szCs w:val="20"/>
              </w:rPr>
            </w:pPr>
          </w:p>
          <w:p w14:paraId="2FBEA1CE" w14:textId="77777777" w:rsidR="00694F59" w:rsidRPr="005A5F1E" w:rsidRDefault="00694F59" w:rsidP="0002708E">
            <w:pPr>
              <w:pStyle w:val="Arial10i5"/>
              <w:jc w:val="center"/>
              <w:rPr>
                <w:sz w:val="20"/>
                <w:szCs w:val="20"/>
              </w:rPr>
            </w:pPr>
          </w:p>
          <w:p w14:paraId="7EFC62CF" w14:textId="5EFF92B8" w:rsidR="00785B5D" w:rsidRPr="005A5F1E" w:rsidRDefault="00785B5D" w:rsidP="0002708E">
            <w:pPr>
              <w:pStyle w:val="Arial10i5"/>
              <w:jc w:val="center"/>
              <w:rPr>
                <w:b/>
                <w:sz w:val="20"/>
                <w:szCs w:val="20"/>
              </w:rPr>
            </w:pPr>
            <w:r w:rsidRPr="005A5F1E">
              <w:rPr>
                <w:b/>
                <w:sz w:val="20"/>
                <w:szCs w:val="20"/>
              </w:rPr>
              <w:t>BAT 1</w:t>
            </w:r>
          </w:p>
          <w:p w14:paraId="3367A2C6" w14:textId="4E96AE64" w:rsidR="00785B5D" w:rsidRPr="005A5F1E" w:rsidRDefault="00785B5D" w:rsidP="0002708E">
            <w:pPr>
              <w:pStyle w:val="Arial10i5"/>
              <w:jc w:val="center"/>
              <w:rPr>
                <w:sz w:val="20"/>
                <w:szCs w:val="20"/>
              </w:rPr>
            </w:pPr>
          </w:p>
        </w:tc>
        <w:tc>
          <w:tcPr>
            <w:tcW w:w="4299" w:type="pct"/>
          </w:tcPr>
          <w:p w14:paraId="785C0D2E" w14:textId="4BF7BC8F" w:rsidR="0002708E" w:rsidRPr="005A5F1E" w:rsidRDefault="0002708E" w:rsidP="0002708E">
            <w:pPr>
              <w:pStyle w:val="Arial10i5"/>
              <w:spacing w:after="0"/>
              <w:rPr>
                <w:sz w:val="20"/>
                <w:szCs w:val="20"/>
              </w:rPr>
            </w:pPr>
            <w:r w:rsidRPr="005A5F1E">
              <w:rPr>
                <w:sz w:val="20"/>
                <w:szCs w:val="20"/>
              </w:rPr>
              <w:t>Zakład posiada wdrożony system zarządzania jakością</w:t>
            </w:r>
            <w:r w:rsidR="009728D3" w:rsidRPr="005A5F1E">
              <w:rPr>
                <w:sz w:val="20"/>
                <w:szCs w:val="20"/>
              </w:rPr>
              <w:t>,</w:t>
            </w:r>
            <w:r w:rsidRPr="005A5F1E">
              <w:rPr>
                <w:sz w:val="20"/>
                <w:szCs w:val="20"/>
              </w:rPr>
              <w:t xml:space="preserve"> w którym </w:t>
            </w:r>
            <w:r w:rsidR="009728D3" w:rsidRPr="005A5F1E">
              <w:rPr>
                <w:sz w:val="20"/>
                <w:szCs w:val="20"/>
              </w:rPr>
              <w:t>zostały</w:t>
            </w:r>
            <w:r w:rsidRPr="005A5F1E">
              <w:rPr>
                <w:sz w:val="20"/>
                <w:szCs w:val="20"/>
              </w:rPr>
              <w:t xml:space="preserve"> uwzględnione </w:t>
            </w:r>
            <w:r w:rsidR="00214AEE" w:rsidRPr="005A5F1E">
              <w:rPr>
                <w:sz w:val="20"/>
                <w:szCs w:val="20"/>
              </w:rPr>
              <w:t xml:space="preserve">wszystkie </w:t>
            </w:r>
            <w:r w:rsidRPr="005A5F1E">
              <w:rPr>
                <w:sz w:val="20"/>
                <w:szCs w:val="20"/>
              </w:rPr>
              <w:t>poniż</w:t>
            </w:r>
            <w:r w:rsidR="009728D3" w:rsidRPr="005A5F1E">
              <w:rPr>
                <w:sz w:val="20"/>
                <w:szCs w:val="20"/>
              </w:rPr>
              <w:t>sz</w:t>
            </w:r>
            <w:r w:rsidRPr="005A5F1E">
              <w:rPr>
                <w:sz w:val="20"/>
                <w:szCs w:val="20"/>
              </w:rPr>
              <w:t>e cechy</w:t>
            </w:r>
            <w:r w:rsidR="009728D3" w:rsidRPr="005A5F1E">
              <w:rPr>
                <w:sz w:val="20"/>
                <w:szCs w:val="20"/>
              </w:rPr>
              <w:t>:</w:t>
            </w:r>
          </w:p>
          <w:p w14:paraId="24192843" w14:textId="742A4DFB" w:rsidR="0002708E" w:rsidRPr="005A5F1E" w:rsidRDefault="0002708E" w:rsidP="009251DD">
            <w:pPr>
              <w:pStyle w:val="Arial10i5"/>
              <w:numPr>
                <w:ilvl w:val="0"/>
                <w:numId w:val="132"/>
              </w:numPr>
              <w:spacing w:after="0"/>
              <w:rPr>
                <w:sz w:val="20"/>
                <w:szCs w:val="20"/>
              </w:rPr>
            </w:pPr>
            <w:r w:rsidRPr="005A5F1E">
              <w:rPr>
                <w:sz w:val="20"/>
                <w:szCs w:val="20"/>
              </w:rPr>
              <w:t>zaangażowanie kierownictwa w prowadzone procesy;</w:t>
            </w:r>
          </w:p>
          <w:p w14:paraId="3E15FBF9" w14:textId="3F70A286" w:rsidR="0002708E" w:rsidRPr="005A5F1E" w:rsidRDefault="0002708E" w:rsidP="009251DD">
            <w:pPr>
              <w:pStyle w:val="Arial10i5"/>
              <w:numPr>
                <w:ilvl w:val="0"/>
                <w:numId w:val="132"/>
              </w:numPr>
              <w:spacing w:after="0"/>
              <w:rPr>
                <w:sz w:val="20"/>
                <w:szCs w:val="20"/>
              </w:rPr>
            </w:pPr>
            <w:r w:rsidRPr="005A5F1E">
              <w:rPr>
                <w:sz w:val="20"/>
                <w:szCs w:val="20"/>
              </w:rPr>
              <w:t xml:space="preserve">określenie </w:t>
            </w:r>
            <w:r w:rsidR="00214AEE" w:rsidRPr="005A5F1E">
              <w:rPr>
                <w:sz w:val="20"/>
                <w:szCs w:val="20"/>
              </w:rPr>
              <w:t xml:space="preserve">przez kierownictwo </w:t>
            </w:r>
            <w:r w:rsidRPr="005A5F1E">
              <w:rPr>
                <w:sz w:val="20"/>
                <w:szCs w:val="20"/>
              </w:rPr>
              <w:t>polityki ochrony środowiska, która obejmuje ciągłe doskonalenie instalacji;</w:t>
            </w:r>
          </w:p>
          <w:p w14:paraId="07633F3A" w14:textId="77777777" w:rsidR="0002708E" w:rsidRPr="005A5F1E" w:rsidRDefault="0002708E" w:rsidP="009251DD">
            <w:pPr>
              <w:pStyle w:val="Arial10i5"/>
              <w:numPr>
                <w:ilvl w:val="0"/>
                <w:numId w:val="132"/>
              </w:numPr>
              <w:spacing w:after="0"/>
              <w:rPr>
                <w:sz w:val="20"/>
                <w:szCs w:val="20"/>
              </w:rPr>
            </w:pPr>
            <w:r w:rsidRPr="005A5F1E">
              <w:rPr>
                <w:sz w:val="20"/>
                <w:szCs w:val="20"/>
              </w:rPr>
              <w:t>planowanie i ustalenie niezbędnych procedur, celów i zadań w powiązaniu z planami finansowymi i inwestycjami;</w:t>
            </w:r>
          </w:p>
          <w:p w14:paraId="77F8D042" w14:textId="2B7C5568" w:rsidR="00214AEE" w:rsidRPr="002D74A5" w:rsidRDefault="0002708E" w:rsidP="009251DD">
            <w:pPr>
              <w:pStyle w:val="Arial10i5"/>
              <w:numPr>
                <w:ilvl w:val="0"/>
                <w:numId w:val="133"/>
              </w:numPr>
              <w:spacing w:after="0"/>
              <w:rPr>
                <w:sz w:val="20"/>
                <w:szCs w:val="20"/>
              </w:rPr>
            </w:pPr>
            <w:r w:rsidRPr="002D74A5">
              <w:rPr>
                <w:sz w:val="20"/>
                <w:szCs w:val="20"/>
              </w:rPr>
              <w:t>wdrożenie procedur z uwzględnieniem</w:t>
            </w:r>
            <w:r w:rsidR="002D74A5" w:rsidRPr="002D74A5">
              <w:rPr>
                <w:sz w:val="20"/>
                <w:szCs w:val="20"/>
              </w:rPr>
              <w:t xml:space="preserve">: </w:t>
            </w:r>
            <w:r w:rsidR="00214AEE" w:rsidRPr="002D74A5">
              <w:rPr>
                <w:sz w:val="20"/>
                <w:szCs w:val="20"/>
              </w:rPr>
              <w:t>struktury i odpowiedzialności</w:t>
            </w:r>
            <w:r w:rsidR="002D74A5" w:rsidRPr="002D74A5">
              <w:rPr>
                <w:sz w:val="20"/>
                <w:szCs w:val="20"/>
              </w:rPr>
              <w:t xml:space="preserve">, </w:t>
            </w:r>
            <w:r w:rsidR="00214AEE" w:rsidRPr="002D74A5">
              <w:rPr>
                <w:sz w:val="20"/>
                <w:szCs w:val="20"/>
              </w:rPr>
              <w:t>rekrutacji, szkoleń, świadomości i kompetencji</w:t>
            </w:r>
            <w:r w:rsidR="002D74A5" w:rsidRPr="002D74A5">
              <w:rPr>
                <w:sz w:val="20"/>
                <w:szCs w:val="20"/>
              </w:rPr>
              <w:t xml:space="preserve">, </w:t>
            </w:r>
            <w:r w:rsidR="00214AEE" w:rsidRPr="002D74A5">
              <w:rPr>
                <w:sz w:val="20"/>
                <w:szCs w:val="20"/>
              </w:rPr>
              <w:t>komunikacji</w:t>
            </w:r>
            <w:r w:rsidR="002D74A5" w:rsidRPr="002D74A5">
              <w:rPr>
                <w:sz w:val="20"/>
                <w:szCs w:val="20"/>
              </w:rPr>
              <w:t xml:space="preserve">, </w:t>
            </w:r>
            <w:r w:rsidR="00214AEE" w:rsidRPr="002D74A5">
              <w:rPr>
                <w:sz w:val="20"/>
                <w:szCs w:val="20"/>
              </w:rPr>
              <w:t>zaangażowania pracowników</w:t>
            </w:r>
            <w:r w:rsidR="002D74A5" w:rsidRPr="002D74A5">
              <w:rPr>
                <w:sz w:val="20"/>
                <w:szCs w:val="20"/>
              </w:rPr>
              <w:t xml:space="preserve">, </w:t>
            </w:r>
            <w:r w:rsidR="00214AEE" w:rsidRPr="002D74A5">
              <w:rPr>
                <w:sz w:val="20"/>
                <w:szCs w:val="20"/>
              </w:rPr>
              <w:t>dokumentacji</w:t>
            </w:r>
            <w:r w:rsidR="002D74A5" w:rsidRPr="002D74A5">
              <w:rPr>
                <w:sz w:val="20"/>
                <w:szCs w:val="20"/>
              </w:rPr>
              <w:t xml:space="preserve">, </w:t>
            </w:r>
            <w:r w:rsidR="00214AEE" w:rsidRPr="002D74A5">
              <w:rPr>
                <w:sz w:val="20"/>
                <w:szCs w:val="20"/>
              </w:rPr>
              <w:t>wydajnej kontroli procesu</w:t>
            </w:r>
            <w:r w:rsidR="002D74A5" w:rsidRPr="002D74A5">
              <w:rPr>
                <w:sz w:val="20"/>
                <w:szCs w:val="20"/>
              </w:rPr>
              <w:t xml:space="preserve">, </w:t>
            </w:r>
            <w:r w:rsidR="00214AEE" w:rsidRPr="002D74A5">
              <w:rPr>
                <w:sz w:val="20"/>
                <w:szCs w:val="20"/>
              </w:rPr>
              <w:t>programów obsługi technicznej</w:t>
            </w:r>
            <w:r w:rsidR="002D74A5" w:rsidRPr="002D74A5">
              <w:rPr>
                <w:sz w:val="20"/>
                <w:szCs w:val="20"/>
              </w:rPr>
              <w:t xml:space="preserve">, </w:t>
            </w:r>
            <w:r w:rsidR="00214AEE" w:rsidRPr="002D74A5">
              <w:rPr>
                <w:sz w:val="20"/>
                <w:szCs w:val="20"/>
              </w:rPr>
              <w:t>gotowości na sytuacje awaryjne i reagowania na nie</w:t>
            </w:r>
            <w:r w:rsidR="002D74A5" w:rsidRPr="002D74A5">
              <w:rPr>
                <w:sz w:val="20"/>
                <w:szCs w:val="20"/>
              </w:rPr>
              <w:t>,</w:t>
            </w:r>
            <w:r w:rsidR="002D74A5">
              <w:rPr>
                <w:sz w:val="20"/>
                <w:szCs w:val="20"/>
              </w:rPr>
              <w:t xml:space="preserve"> </w:t>
            </w:r>
            <w:r w:rsidR="00214AEE" w:rsidRPr="002D74A5">
              <w:rPr>
                <w:sz w:val="20"/>
                <w:szCs w:val="20"/>
              </w:rPr>
              <w:t>zapewnienia zgodności z przepisami dotyczącymi środowiska</w:t>
            </w:r>
            <w:r w:rsidR="002D74A5">
              <w:rPr>
                <w:sz w:val="20"/>
                <w:szCs w:val="20"/>
              </w:rPr>
              <w:t>;</w:t>
            </w:r>
          </w:p>
          <w:p w14:paraId="1F5A7DFF" w14:textId="6F2CDBB4" w:rsidR="00214AEE" w:rsidRPr="005A5F1E" w:rsidRDefault="00214AEE" w:rsidP="009251DD">
            <w:pPr>
              <w:pStyle w:val="Arial10i5"/>
              <w:numPr>
                <w:ilvl w:val="0"/>
                <w:numId w:val="134"/>
              </w:numPr>
              <w:spacing w:after="0"/>
              <w:rPr>
                <w:sz w:val="20"/>
                <w:szCs w:val="20"/>
              </w:rPr>
            </w:pPr>
            <w:r w:rsidRPr="005A5F1E">
              <w:rPr>
                <w:sz w:val="20"/>
                <w:szCs w:val="20"/>
              </w:rPr>
              <w:lastRenderedPageBreak/>
              <w:t>sprawdzanie efektywności i podejmowanie działań naprawczych, ze szczególnym uwzględnieniem:</w:t>
            </w:r>
          </w:p>
          <w:p w14:paraId="6DA06997" w14:textId="684EBF22" w:rsidR="00214AEE" w:rsidRPr="005A5F1E" w:rsidRDefault="00214AEE" w:rsidP="009251DD">
            <w:pPr>
              <w:pStyle w:val="Arial10i5"/>
              <w:numPr>
                <w:ilvl w:val="0"/>
                <w:numId w:val="133"/>
              </w:numPr>
              <w:spacing w:after="0"/>
              <w:rPr>
                <w:sz w:val="20"/>
                <w:szCs w:val="20"/>
              </w:rPr>
            </w:pPr>
            <w:r w:rsidRPr="005A5F1E">
              <w:rPr>
                <w:sz w:val="20"/>
                <w:szCs w:val="20"/>
              </w:rPr>
              <w:t>monitorowania i pomiarów</w:t>
            </w:r>
            <w:r w:rsidR="002D74A5">
              <w:rPr>
                <w:sz w:val="20"/>
                <w:szCs w:val="20"/>
              </w:rPr>
              <w:t>,</w:t>
            </w:r>
          </w:p>
          <w:p w14:paraId="3DFFAA69" w14:textId="2994C557" w:rsidR="00214AEE" w:rsidRPr="005A5F1E" w:rsidRDefault="00214AEE" w:rsidP="009251DD">
            <w:pPr>
              <w:pStyle w:val="Arial10i5"/>
              <w:numPr>
                <w:ilvl w:val="0"/>
                <w:numId w:val="133"/>
              </w:numPr>
              <w:spacing w:after="0"/>
              <w:rPr>
                <w:sz w:val="20"/>
                <w:szCs w:val="20"/>
              </w:rPr>
            </w:pPr>
            <w:r w:rsidRPr="005A5F1E">
              <w:rPr>
                <w:sz w:val="20"/>
                <w:szCs w:val="20"/>
              </w:rPr>
              <w:t>działań naprawczych i zapobiegawczych</w:t>
            </w:r>
            <w:r w:rsidR="002D74A5">
              <w:rPr>
                <w:sz w:val="20"/>
                <w:szCs w:val="20"/>
              </w:rPr>
              <w:t>,</w:t>
            </w:r>
          </w:p>
          <w:p w14:paraId="14394EFF" w14:textId="4051D847" w:rsidR="00214AEE" w:rsidRPr="005A5F1E" w:rsidRDefault="00214AEE" w:rsidP="009251DD">
            <w:pPr>
              <w:pStyle w:val="Arial10i5"/>
              <w:numPr>
                <w:ilvl w:val="0"/>
                <w:numId w:val="133"/>
              </w:numPr>
              <w:spacing w:after="0"/>
              <w:rPr>
                <w:sz w:val="20"/>
                <w:szCs w:val="20"/>
              </w:rPr>
            </w:pPr>
            <w:r w:rsidRPr="005A5F1E">
              <w:rPr>
                <w:sz w:val="20"/>
                <w:szCs w:val="20"/>
              </w:rPr>
              <w:t>prowadzenia rejestrów</w:t>
            </w:r>
            <w:r w:rsidR="002D74A5">
              <w:rPr>
                <w:sz w:val="20"/>
                <w:szCs w:val="20"/>
              </w:rPr>
              <w:t>,</w:t>
            </w:r>
          </w:p>
          <w:p w14:paraId="0CFC954E" w14:textId="361565B3" w:rsidR="00214AEE" w:rsidRPr="005A5F1E" w:rsidRDefault="00214AEE" w:rsidP="009251DD">
            <w:pPr>
              <w:pStyle w:val="Arial10i5"/>
              <w:numPr>
                <w:ilvl w:val="0"/>
                <w:numId w:val="133"/>
              </w:numPr>
              <w:spacing w:after="0"/>
              <w:rPr>
                <w:sz w:val="20"/>
                <w:szCs w:val="20"/>
              </w:rPr>
            </w:pPr>
            <w:r w:rsidRPr="005A5F1E">
              <w:rPr>
                <w:sz w:val="20"/>
                <w:szCs w:val="20"/>
              </w:rPr>
              <w:t>niezależnego (jeżeli jest to możliwe) audytu wewnętrznego lub zewnętrznego</w:t>
            </w:r>
            <w:r w:rsidR="00357E1A">
              <w:rPr>
                <w:sz w:val="20"/>
                <w:szCs w:val="20"/>
              </w:rPr>
              <w:t>,</w:t>
            </w:r>
            <w:r w:rsidRPr="005A5F1E">
              <w:rPr>
                <w:sz w:val="20"/>
                <w:szCs w:val="20"/>
              </w:rPr>
              <w:t xml:space="preserve"> w celu </w:t>
            </w:r>
            <w:r w:rsidR="008F18EE" w:rsidRPr="005A5F1E">
              <w:rPr>
                <w:sz w:val="20"/>
                <w:szCs w:val="20"/>
              </w:rPr>
              <w:t>określenia</w:t>
            </w:r>
            <w:r w:rsidRPr="005A5F1E">
              <w:rPr>
                <w:sz w:val="20"/>
                <w:szCs w:val="20"/>
              </w:rPr>
              <w:t xml:space="preserve"> czy system zarządzania środowiskowego jest zgodny z planowanymi rozwiązaniami oraz czy jest właściwie wdrożony i utrzymywany</w:t>
            </w:r>
            <w:r w:rsidR="002D74A5">
              <w:rPr>
                <w:sz w:val="20"/>
                <w:szCs w:val="20"/>
              </w:rPr>
              <w:t>;</w:t>
            </w:r>
          </w:p>
          <w:p w14:paraId="2F282197" w14:textId="03A59D26" w:rsidR="0002708E" w:rsidRPr="005A5F1E" w:rsidRDefault="00214AEE" w:rsidP="009251DD">
            <w:pPr>
              <w:pStyle w:val="Arial10i5"/>
              <w:numPr>
                <w:ilvl w:val="0"/>
                <w:numId w:val="132"/>
              </w:numPr>
              <w:spacing w:after="0"/>
              <w:rPr>
                <w:sz w:val="20"/>
                <w:szCs w:val="20"/>
              </w:rPr>
            </w:pPr>
            <w:r w:rsidRPr="005A5F1E">
              <w:rPr>
                <w:sz w:val="20"/>
                <w:szCs w:val="20"/>
              </w:rPr>
              <w:t>przegląd systemu zarządzania środowiskowego przeprowadzony przez kadrę kierowniczą wyższego szczebla pod kątem stałej przydatności systemu, jego prawidłowości i skuteczności</w:t>
            </w:r>
            <w:r w:rsidR="002D74A5">
              <w:rPr>
                <w:sz w:val="20"/>
                <w:szCs w:val="20"/>
              </w:rPr>
              <w:t>;</w:t>
            </w:r>
          </w:p>
          <w:p w14:paraId="5A418828" w14:textId="3E792B3E" w:rsidR="00F34CC7" w:rsidRPr="005A5F1E" w:rsidRDefault="00F34CC7" w:rsidP="009251DD">
            <w:pPr>
              <w:pStyle w:val="Arial10i5"/>
              <w:numPr>
                <w:ilvl w:val="0"/>
                <w:numId w:val="132"/>
              </w:numPr>
              <w:spacing w:after="0"/>
              <w:rPr>
                <w:sz w:val="20"/>
                <w:szCs w:val="20"/>
              </w:rPr>
            </w:pPr>
            <w:r w:rsidRPr="005A5F1E">
              <w:rPr>
                <w:sz w:val="20"/>
                <w:szCs w:val="20"/>
              </w:rPr>
              <w:t>podążanie za rozwojem czystszych technologii;</w:t>
            </w:r>
          </w:p>
          <w:p w14:paraId="1F115C9F" w14:textId="2651AC77" w:rsidR="00F34CC7" w:rsidRPr="005A5F1E" w:rsidRDefault="00F34CC7" w:rsidP="009251DD">
            <w:pPr>
              <w:pStyle w:val="Arial10i5"/>
              <w:numPr>
                <w:ilvl w:val="0"/>
                <w:numId w:val="132"/>
              </w:numPr>
              <w:spacing w:after="0"/>
              <w:rPr>
                <w:sz w:val="20"/>
                <w:szCs w:val="20"/>
              </w:rPr>
            </w:pPr>
            <w:r w:rsidRPr="005A5F1E">
              <w:rPr>
                <w:sz w:val="20"/>
                <w:szCs w:val="20"/>
              </w:rPr>
              <w:t>uwzględnienie – na etapie projektowania nowego zespołu urządzeń i przez cały okres jego eksploatacji – wpływu na środowisko wynikającego z ostatecznego wycofania instalacji z eksploatacji;</w:t>
            </w:r>
          </w:p>
          <w:p w14:paraId="06195CD4" w14:textId="038A6E22" w:rsidR="00F34CC7" w:rsidRPr="005A5F1E" w:rsidRDefault="00F34CC7" w:rsidP="009251DD">
            <w:pPr>
              <w:pStyle w:val="Arial10i5"/>
              <w:numPr>
                <w:ilvl w:val="0"/>
                <w:numId w:val="132"/>
              </w:numPr>
              <w:spacing w:after="0"/>
              <w:rPr>
                <w:sz w:val="20"/>
                <w:szCs w:val="20"/>
              </w:rPr>
            </w:pPr>
            <w:r w:rsidRPr="005A5F1E">
              <w:rPr>
                <w:sz w:val="20"/>
                <w:szCs w:val="20"/>
              </w:rPr>
              <w:t>regularne stosowanie sektorowej analizy porównawczej</w:t>
            </w:r>
            <w:r w:rsidR="002D74A5">
              <w:rPr>
                <w:sz w:val="20"/>
                <w:szCs w:val="20"/>
              </w:rPr>
              <w:t>.</w:t>
            </w:r>
          </w:p>
        </w:tc>
      </w:tr>
      <w:tr w:rsidR="000838BA" w:rsidRPr="005A5F1E" w14:paraId="590A10A4" w14:textId="77777777" w:rsidTr="005A5F1E">
        <w:tc>
          <w:tcPr>
            <w:tcW w:w="701" w:type="pct"/>
            <w:vAlign w:val="center"/>
          </w:tcPr>
          <w:p w14:paraId="33B8D07B" w14:textId="041244E3" w:rsidR="000838BA" w:rsidRPr="005A5F1E" w:rsidRDefault="000838BA" w:rsidP="00CC3810">
            <w:pPr>
              <w:pStyle w:val="Arial10i5"/>
              <w:spacing w:after="0"/>
              <w:jc w:val="center"/>
              <w:rPr>
                <w:b/>
                <w:sz w:val="20"/>
                <w:szCs w:val="20"/>
              </w:rPr>
            </w:pPr>
            <w:r w:rsidRPr="005A5F1E">
              <w:rPr>
                <w:b/>
                <w:sz w:val="20"/>
                <w:szCs w:val="20"/>
              </w:rPr>
              <w:lastRenderedPageBreak/>
              <w:t>BAT 3</w:t>
            </w:r>
          </w:p>
        </w:tc>
        <w:tc>
          <w:tcPr>
            <w:tcW w:w="4299" w:type="pct"/>
          </w:tcPr>
          <w:p w14:paraId="72E1F85D" w14:textId="60A35959" w:rsidR="000838BA" w:rsidRPr="005A5F1E" w:rsidRDefault="00C63074" w:rsidP="000838BA">
            <w:pPr>
              <w:pStyle w:val="Arial10i5"/>
              <w:spacing w:after="0"/>
              <w:rPr>
                <w:sz w:val="20"/>
                <w:szCs w:val="20"/>
              </w:rPr>
            </w:pPr>
            <w:r>
              <w:rPr>
                <w:sz w:val="20"/>
                <w:szCs w:val="20"/>
              </w:rPr>
              <w:t>W celu zapewnienia</w:t>
            </w:r>
            <w:r w:rsidR="000838BA" w:rsidRPr="005A5F1E">
              <w:rPr>
                <w:sz w:val="20"/>
                <w:szCs w:val="20"/>
              </w:rPr>
              <w:t xml:space="preserve"> stabiln</w:t>
            </w:r>
            <w:r>
              <w:rPr>
                <w:sz w:val="20"/>
                <w:szCs w:val="20"/>
              </w:rPr>
              <w:t>ej</w:t>
            </w:r>
            <w:r w:rsidR="000838BA" w:rsidRPr="005A5F1E">
              <w:rPr>
                <w:sz w:val="20"/>
                <w:szCs w:val="20"/>
              </w:rPr>
              <w:t xml:space="preserve"> operacj</w:t>
            </w:r>
            <w:r>
              <w:rPr>
                <w:sz w:val="20"/>
                <w:szCs w:val="20"/>
              </w:rPr>
              <w:t>i</w:t>
            </w:r>
            <w:r w:rsidR="000838BA" w:rsidRPr="005A5F1E">
              <w:rPr>
                <w:sz w:val="20"/>
                <w:szCs w:val="20"/>
              </w:rPr>
              <w:t xml:space="preserve"> przetwarzania:</w:t>
            </w:r>
          </w:p>
          <w:p w14:paraId="5B7841F1" w14:textId="367D1D2C" w:rsidR="000838BA" w:rsidRPr="005A5F1E" w:rsidRDefault="00C85677" w:rsidP="009251DD">
            <w:pPr>
              <w:pStyle w:val="Arial10i5"/>
              <w:numPr>
                <w:ilvl w:val="0"/>
                <w:numId w:val="136"/>
              </w:numPr>
              <w:spacing w:after="0"/>
              <w:rPr>
                <w:sz w:val="20"/>
                <w:szCs w:val="20"/>
              </w:rPr>
            </w:pPr>
            <w:r>
              <w:rPr>
                <w:sz w:val="20"/>
                <w:szCs w:val="20"/>
              </w:rPr>
              <w:t>Z</w:t>
            </w:r>
            <w:r w:rsidR="000838BA" w:rsidRPr="005A5F1E">
              <w:rPr>
                <w:sz w:val="20"/>
                <w:szCs w:val="20"/>
              </w:rPr>
              <w:t>astosowano system kontroli procesów;</w:t>
            </w:r>
          </w:p>
          <w:p w14:paraId="37C1E0E5" w14:textId="0AB8C486" w:rsidR="000838BA" w:rsidRPr="005A5F1E" w:rsidRDefault="000838BA" w:rsidP="009251DD">
            <w:pPr>
              <w:pStyle w:val="Arial10i5"/>
              <w:numPr>
                <w:ilvl w:val="0"/>
                <w:numId w:val="136"/>
              </w:numPr>
              <w:spacing w:after="0"/>
              <w:rPr>
                <w:sz w:val="20"/>
                <w:szCs w:val="20"/>
              </w:rPr>
            </w:pPr>
            <w:r w:rsidRPr="005A5F1E">
              <w:rPr>
                <w:sz w:val="20"/>
                <w:szCs w:val="20"/>
              </w:rPr>
              <w:t>Wszystkie materiały poddawane procesowi przechodzić będą pełna kontrolę jakości;</w:t>
            </w:r>
          </w:p>
          <w:p w14:paraId="23DD95BF" w14:textId="4A399563" w:rsidR="000838BA" w:rsidRPr="005A5F1E" w:rsidRDefault="000838BA" w:rsidP="009251DD">
            <w:pPr>
              <w:pStyle w:val="Arial10i5"/>
              <w:numPr>
                <w:ilvl w:val="0"/>
                <w:numId w:val="136"/>
              </w:numPr>
              <w:spacing w:after="0"/>
              <w:rPr>
                <w:sz w:val="20"/>
                <w:szCs w:val="20"/>
              </w:rPr>
            </w:pPr>
            <w:r w:rsidRPr="005A5F1E">
              <w:rPr>
                <w:sz w:val="20"/>
                <w:szCs w:val="20"/>
              </w:rPr>
              <w:t>Materiały wsadowe będą mieszane;</w:t>
            </w:r>
          </w:p>
          <w:p w14:paraId="72CFE4E9" w14:textId="77777777" w:rsidR="000838BA" w:rsidRPr="005A5F1E" w:rsidRDefault="000838BA" w:rsidP="009251DD">
            <w:pPr>
              <w:pStyle w:val="Arial10i5"/>
              <w:numPr>
                <w:ilvl w:val="0"/>
                <w:numId w:val="136"/>
              </w:numPr>
              <w:spacing w:after="0"/>
              <w:rPr>
                <w:sz w:val="20"/>
                <w:szCs w:val="20"/>
              </w:rPr>
            </w:pPr>
            <w:r w:rsidRPr="005A5F1E">
              <w:rPr>
                <w:sz w:val="20"/>
                <w:szCs w:val="20"/>
              </w:rPr>
              <w:t>Materiał wsadowy będzie przygotowywany, sprawdzany i ważony przed umieszczeniem w piecu. Instalacja będzie wyposażona w wagę;</w:t>
            </w:r>
          </w:p>
          <w:p w14:paraId="6B25BCCD" w14:textId="367DF2A7" w:rsidR="000838BA" w:rsidRPr="005A5F1E" w:rsidRDefault="000838BA" w:rsidP="009251DD">
            <w:pPr>
              <w:pStyle w:val="Arial10i5"/>
              <w:numPr>
                <w:ilvl w:val="0"/>
                <w:numId w:val="136"/>
              </w:numPr>
              <w:spacing w:after="0"/>
              <w:rPr>
                <w:sz w:val="20"/>
                <w:szCs w:val="20"/>
              </w:rPr>
            </w:pPr>
            <w:r w:rsidRPr="005A5F1E">
              <w:rPr>
                <w:sz w:val="20"/>
                <w:szCs w:val="20"/>
              </w:rPr>
              <w:t>Proces będzie podlegał pełnej kontroli wykwalifikowanych pracowników</w:t>
            </w:r>
            <w:r w:rsidR="001E2BAE" w:rsidRPr="005A5F1E">
              <w:rPr>
                <w:sz w:val="20"/>
                <w:szCs w:val="20"/>
              </w:rPr>
              <w:t>;</w:t>
            </w:r>
          </w:p>
          <w:p w14:paraId="5F075A3C" w14:textId="6DEB552C" w:rsidR="000838BA" w:rsidRPr="005A5F1E" w:rsidRDefault="001E2BAE" w:rsidP="009251DD">
            <w:pPr>
              <w:pStyle w:val="Arial10i5"/>
              <w:numPr>
                <w:ilvl w:val="0"/>
                <w:numId w:val="136"/>
              </w:numPr>
              <w:spacing w:after="0"/>
              <w:rPr>
                <w:sz w:val="20"/>
                <w:szCs w:val="20"/>
              </w:rPr>
            </w:pPr>
            <w:r w:rsidRPr="005A5F1E">
              <w:rPr>
                <w:sz w:val="20"/>
                <w:szCs w:val="20"/>
              </w:rPr>
              <w:t>Instalacja wyposażona będzie w pełen monitoring on-line</w:t>
            </w:r>
            <w:r w:rsidR="00357E1A">
              <w:rPr>
                <w:sz w:val="20"/>
                <w:szCs w:val="20"/>
              </w:rPr>
              <w:t>,</w:t>
            </w:r>
            <w:r w:rsidRPr="005A5F1E">
              <w:rPr>
                <w:sz w:val="20"/>
                <w:szCs w:val="20"/>
              </w:rPr>
              <w:t xml:space="preserve"> w zakresie monitorowania</w:t>
            </w:r>
            <w:r w:rsidR="000838BA" w:rsidRPr="005A5F1E">
              <w:rPr>
                <w:sz w:val="20"/>
                <w:szCs w:val="20"/>
              </w:rPr>
              <w:t xml:space="preserve"> temperatury w piecu, ciśnienia w piecu i przepływu gazów;</w:t>
            </w:r>
          </w:p>
          <w:p w14:paraId="4E3E6763" w14:textId="3CCF5D8E" w:rsidR="000838BA" w:rsidRPr="005A5F1E" w:rsidRDefault="000838BA" w:rsidP="009251DD">
            <w:pPr>
              <w:pStyle w:val="Arial10i5"/>
              <w:numPr>
                <w:ilvl w:val="0"/>
                <w:numId w:val="136"/>
              </w:numPr>
              <w:spacing w:after="0"/>
              <w:rPr>
                <w:sz w:val="20"/>
                <w:szCs w:val="20"/>
              </w:rPr>
            </w:pPr>
            <w:r w:rsidRPr="005A5F1E">
              <w:rPr>
                <w:sz w:val="20"/>
                <w:szCs w:val="20"/>
              </w:rPr>
              <w:t>Instalacja wyposażona będzie w monitoring procesu, obejmujący:</w:t>
            </w:r>
          </w:p>
          <w:p w14:paraId="6E592A87" w14:textId="78D4EED5" w:rsidR="000838BA" w:rsidRPr="005A5F1E" w:rsidRDefault="000838BA" w:rsidP="009251DD">
            <w:pPr>
              <w:pStyle w:val="Arial10i5"/>
              <w:numPr>
                <w:ilvl w:val="0"/>
                <w:numId w:val="137"/>
              </w:numPr>
              <w:spacing w:after="0"/>
              <w:rPr>
                <w:sz w:val="20"/>
                <w:szCs w:val="20"/>
              </w:rPr>
            </w:pPr>
            <w:r w:rsidRPr="005A5F1E">
              <w:rPr>
                <w:sz w:val="20"/>
                <w:szCs w:val="20"/>
              </w:rPr>
              <w:t>Monitorowanie on-line prądu, napięcia i temperatur na stykach elektrycznych w procesach elektrolitycznych</w:t>
            </w:r>
            <w:r w:rsidR="00C85677">
              <w:rPr>
                <w:sz w:val="20"/>
                <w:szCs w:val="20"/>
              </w:rPr>
              <w:t>;</w:t>
            </w:r>
          </w:p>
          <w:p w14:paraId="5422E077" w14:textId="29EDD47A" w:rsidR="000838BA" w:rsidRPr="005A5F1E" w:rsidRDefault="000838BA" w:rsidP="009251DD">
            <w:pPr>
              <w:pStyle w:val="Arial10i5"/>
              <w:numPr>
                <w:ilvl w:val="0"/>
                <w:numId w:val="137"/>
              </w:numPr>
              <w:spacing w:after="0"/>
              <w:rPr>
                <w:sz w:val="20"/>
                <w:szCs w:val="20"/>
              </w:rPr>
            </w:pPr>
            <w:r w:rsidRPr="005A5F1E">
              <w:rPr>
                <w:sz w:val="20"/>
                <w:szCs w:val="20"/>
              </w:rPr>
              <w:t>Monitorowanie i kontrola temperatury w piecach do topienia i wytapiania w celu zapobiegania wytwarzaniu oparów metali i tlenków metali przez przegrzanie.</w:t>
            </w:r>
          </w:p>
        </w:tc>
      </w:tr>
    </w:tbl>
    <w:p w14:paraId="2B0B4064" w14:textId="226FCCE6" w:rsidR="00E3455F" w:rsidRPr="005825E1" w:rsidRDefault="005A0D63" w:rsidP="005143E0">
      <w:pPr>
        <w:pStyle w:val="WW-Tekstpodstawowy2"/>
        <w:tabs>
          <w:tab w:val="left" w:pos="426"/>
        </w:tabs>
        <w:spacing w:before="240" w:after="240" w:line="268" w:lineRule="exact"/>
        <w:jc w:val="left"/>
        <w:rPr>
          <w:rFonts w:ascii="Arial" w:hAnsi="Arial" w:cs="Arial"/>
          <w:b w:val="0"/>
          <w:sz w:val="21"/>
          <w:szCs w:val="21"/>
        </w:rPr>
      </w:pPr>
      <w:r w:rsidRPr="005825E1">
        <w:rPr>
          <w:rFonts w:ascii="Arial" w:hAnsi="Arial" w:cs="Arial"/>
          <w:sz w:val="21"/>
          <w:szCs w:val="21"/>
        </w:rPr>
        <w:t>2</w:t>
      </w:r>
      <w:r w:rsidR="00E3455F" w:rsidRPr="005825E1">
        <w:rPr>
          <w:rFonts w:ascii="Arial" w:hAnsi="Arial" w:cs="Arial"/>
          <w:sz w:val="21"/>
          <w:szCs w:val="21"/>
        </w:rPr>
        <w:t xml:space="preserve">. </w:t>
      </w:r>
      <w:r w:rsidRPr="005825E1">
        <w:rPr>
          <w:rFonts w:ascii="Arial" w:hAnsi="Arial" w:cs="Arial"/>
          <w:bCs/>
          <w:sz w:val="21"/>
          <w:szCs w:val="21"/>
        </w:rPr>
        <w:t>W</w:t>
      </w:r>
      <w:r w:rsidR="00E3455F" w:rsidRPr="005825E1">
        <w:rPr>
          <w:rFonts w:ascii="Arial" w:hAnsi="Arial" w:cs="Arial"/>
          <w:sz w:val="21"/>
          <w:szCs w:val="21"/>
        </w:rPr>
        <w:t xml:space="preserve"> zakresie gospodarki wodno-ściekowej: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5"/>
        <w:gridCol w:w="7775"/>
      </w:tblGrid>
      <w:tr w:rsidR="00292C06" w:rsidRPr="005A5F1E" w14:paraId="1C7C29EE" w14:textId="77777777" w:rsidTr="005A5F1E">
        <w:trPr>
          <w:trHeight w:val="425"/>
          <w:tblHeader/>
        </w:trPr>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6571D" w14:textId="77777777" w:rsidR="00292C06" w:rsidRPr="005A5F1E" w:rsidRDefault="00292C06" w:rsidP="00980CBE">
            <w:pPr>
              <w:spacing w:after="0" w:line="240" w:lineRule="auto"/>
              <w:jc w:val="center"/>
              <w:rPr>
                <w:rFonts w:ascii="Arial" w:eastAsia="Calibri" w:hAnsi="Arial" w:cs="Arial"/>
                <w:b/>
                <w:color w:val="000000"/>
                <w:sz w:val="20"/>
                <w:szCs w:val="20"/>
              </w:rPr>
            </w:pPr>
            <w:r w:rsidRPr="005A5F1E">
              <w:rPr>
                <w:rFonts w:ascii="Arial" w:eastAsia="Calibri" w:hAnsi="Arial" w:cs="Arial"/>
                <w:b/>
                <w:color w:val="000000"/>
                <w:sz w:val="20"/>
                <w:szCs w:val="20"/>
              </w:rPr>
              <w:t>Nr konkluzji BAT</w:t>
            </w:r>
          </w:p>
        </w:tc>
        <w:tc>
          <w:tcPr>
            <w:tcW w:w="4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8CF7A" w14:textId="53F66F4C" w:rsidR="00292C06" w:rsidRPr="005A5F1E" w:rsidRDefault="00292C06" w:rsidP="00980CBE">
            <w:pPr>
              <w:spacing w:after="0" w:line="240" w:lineRule="auto"/>
              <w:jc w:val="center"/>
              <w:rPr>
                <w:rFonts w:ascii="Arial" w:eastAsia="Calibri" w:hAnsi="Arial" w:cs="Arial"/>
                <w:b/>
                <w:color w:val="000000"/>
                <w:sz w:val="20"/>
                <w:szCs w:val="20"/>
              </w:rPr>
            </w:pPr>
            <w:r w:rsidRPr="005A5F1E">
              <w:rPr>
                <w:rFonts w:ascii="Arial" w:eastAsia="Calibri" w:hAnsi="Arial" w:cs="Arial"/>
                <w:b/>
                <w:color w:val="000000"/>
                <w:sz w:val="20"/>
                <w:szCs w:val="20"/>
              </w:rPr>
              <w:t xml:space="preserve">Sposób realizacji w </w:t>
            </w:r>
            <w:r w:rsidRPr="005A5F1E">
              <w:rPr>
                <w:rFonts w:ascii="Arial" w:eastAsia="Calibri" w:hAnsi="Arial" w:cs="Arial"/>
                <w:b/>
                <w:bCs/>
                <w:color w:val="000000"/>
                <w:sz w:val="20"/>
                <w:szCs w:val="20"/>
              </w:rPr>
              <w:t xml:space="preserve">instalacji </w:t>
            </w:r>
          </w:p>
        </w:tc>
      </w:tr>
      <w:tr w:rsidR="00292C06" w:rsidRPr="005A5F1E" w14:paraId="52BE9C74" w14:textId="77777777" w:rsidTr="005A5F1E">
        <w:trPr>
          <w:trHeight w:val="330"/>
        </w:trPr>
        <w:tc>
          <w:tcPr>
            <w:tcW w:w="709" w:type="pct"/>
            <w:tcBorders>
              <w:top w:val="single" w:sz="4" w:space="0" w:color="auto"/>
              <w:left w:val="single" w:sz="4" w:space="0" w:color="auto"/>
              <w:bottom w:val="single" w:sz="4" w:space="0" w:color="auto"/>
              <w:right w:val="single" w:sz="4" w:space="0" w:color="auto"/>
            </w:tcBorders>
            <w:vAlign w:val="center"/>
            <w:hideMark/>
          </w:tcPr>
          <w:p w14:paraId="0D13515F" w14:textId="77777777" w:rsidR="00292C06" w:rsidRPr="005A5F1E" w:rsidRDefault="00292C06" w:rsidP="00980CBE">
            <w:pPr>
              <w:spacing w:after="0" w:line="240" w:lineRule="auto"/>
              <w:jc w:val="center"/>
              <w:rPr>
                <w:rFonts w:ascii="Arial" w:eastAsia="Calibri" w:hAnsi="Arial" w:cs="Arial"/>
                <w:b/>
                <w:color w:val="000000"/>
                <w:sz w:val="20"/>
                <w:szCs w:val="20"/>
              </w:rPr>
            </w:pPr>
            <w:r w:rsidRPr="005A5F1E">
              <w:rPr>
                <w:rFonts w:ascii="Arial" w:eastAsia="Calibri" w:hAnsi="Arial" w:cs="Arial"/>
                <w:b/>
                <w:color w:val="000000"/>
                <w:sz w:val="20"/>
                <w:szCs w:val="20"/>
              </w:rPr>
              <w:t>BAT 14</w:t>
            </w:r>
          </w:p>
        </w:tc>
        <w:tc>
          <w:tcPr>
            <w:tcW w:w="4291" w:type="pct"/>
            <w:tcBorders>
              <w:top w:val="single" w:sz="4" w:space="0" w:color="auto"/>
              <w:left w:val="single" w:sz="4" w:space="0" w:color="auto"/>
              <w:bottom w:val="single" w:sz="4" w:space="0" w:color="auto"/>
              <w:right w:val="single" w:sz="4" w:space="0" w:color="auto"/>
            </w:tcBorders>
            <w:hideMark/>
          </w:tcPr>
          <w:p w14:paraId="170825C5" w14:textId="34F3A40D" w:rsidR="00292C06" w:rsidRPr="005A5F1E" w:rsidRDefault="00292C06" w:rsidP="00292C06">
            <w:pPr>
              <w:spacing w:after="0" w:line="240" w:lineRule="auto"/>
              <w:rPr>
                <w:rFonts w:ascii="Arial" w:eastAsia="Calibri" w:hAnsi="Arial" w:cs="Arial"/>
                <w:color w:val="000000"/>
                <w:sz w:val="20"/>
                <w:szCs w:val="20"/>
              </w:rPr>
            </w:pPr>
            <w:r w:rsidRPr="005A5F1E">
              <w:rPr>
                <w:rFonts w:ascii="Arial" w:eastAsia="Calibri" w:hAnsi="Arial" w:cs="Arial"/>
                <w:color w:val="000000"/>
                <w:sz w:val="20"/>
                <w:szCs w:val="20"/>
              </w:rPr>
              <w:t>W przedmiotowej instalacji będzie zastosowana następująca technika:</w:t>
            </w:r>
          </w:p>
          <w:p w14:paraId="723CFE74" w14:textId="77777777" w:rsidR="00392C4C" w:rsidRPr="00357E1A" w:rsidRDefault="00292C06" w:rsidP="009251DD">
            <w:pPr>
              <w:numPr>
                <w:ilvl w:val="0"/>
                <w:numId w:val="111"/>
              </w:numPr>
              <w:spacing w:after="0" w:line="240" w:lineRule="auto"/>
              <w:ind w:left="227" w:hanging="227"/>
              <w:rPr>
                <w:rFonts w:ascii="Arial" w:eastAsia="Calibri" w:hAnsi="Arial" w:cs="Arial"/>
                <w:color w:val="000000"/>
                <w:sz w:val="20"/>
                <w:szCs w:val="20"/>
              </w:rPr>
            </w:pPr>
            <w:r w:rsidRPr="00357E1A">
              <w:rPr>
                <w:rFonts w:ascii="Arial" w:eastAsia="Calibri" w:hAnsi="Arial" w:cs="Arial"/>
                <w:color w:val="000000"/>
                <w:sz w:val="20"/>
                <w:szCs w:val="20"/>
              </w:rPr>
              <w:t>Mierzenie ilości zużytej wody świeżej i ilości odprowadzonych ścieków</w:t>
            </w:r>
          </w:p>
          <w:p w14:paraId="6BFC8D1E" w14:textId="7656E188" w:rsidR="00292C06" w:rsidRPr="005A5F1E" w:rsidRDefault="00292C06" w:rsidP="00522252">
            <w:pPr>
              <w:spacing w:after="0" w:line="240" w:lineRule="auto"/>
              <w:ind w:left="227"/>
              <w:rPr>
                <w:rFonts w:ascii="Arial" w:eastAsia="Calibri" w:hAnsi="Arial" w:cs="Arial"/>
                <w:color w:val="000000"/>
                <w:sz w:val="20"/>
                <w:szCs w:val="20"/>
              </w:rPr>
            </w:pPr>
            <w:r w:rsidRPr="005A5F1E">
              <w:rPr>
                <w:rFonts w:ascii="Arial" w:eastAsia="Calibri" w:hAnsi="Arial" w:cs="Arial"/>
                <w:color w:val="000000"/>
                <w:sz w:val="20"/>
                <w:szCs w:val="20"/>
              </w:rPr>
              <w:t>Spółka MPS TECHNOLOGY Sp. z o.o. będzie mierzyła ilość zużytej wody świeżej oraz ilości odprowadzanych ścieków bytowych (ścieki przemysłowe nie będą powstawały).</w:t>
            </w:r>
          </w:p>
        </w:tc>
      </w:tr>
    </w:tbl>
    <w:p w14:paraId="4775DEFB" w14:textId="4E6C6346" w:rsidR="00B31B74" w:rsidRPr="00813D0F" w:rsidRDefault="00110CB3" w:rsidP="009251DD">
      <w:pPr>
        <w:pStyle w:val="Standardowy0"/>
        <w:widowControl/>
        <w:numPr>
          <w:ilvl w:val="0"/>
          <w:numId w:val="113"/>
        </w:numPr>
        <w:suppressAutoHyphens w:val="0"/>
        <w:overflowPunct/>
        <w:autoSpaceDE/>
        <w:spacing w:before="240" w:after="240" w:line="268" w:lineRule="exact"/>
        <w:textAlignment w:val="auto"/>
        <w:rPr>
          <w:rFonts w:ascii="Arial" w:hAnsi="Arial" w:cs="Arial"/>
          <w:b/>
          <w:sz w:val="21"/>
          <w:szCs w:val="21"/>
        </w:rPr>
      </w:pPr>
      <w:r w:rsidRPr="005825E1">
        <w:rPr>
          <w:rFonts w:ascii="Arial" w:eastAsia="Lucida Sans Unicode" w:hAnsi="Arial" w:cs="Arial"/>
          <w:b/>
          <w:sz w:val="21"/>
          <w:szCs w:val="21"/>
        </w:rPr>
        <w:t xml:space="preserve">W zakresie </w:t>
      </w:r>
      <w:r w:rsidR="00CF210B" w:rsidRPr="005825E1">
        <w:rPr>
          <w:rFonts w:ascii="Arial" w:eastAsia="Lucida Sans Unicode" w:hAnsi="Arial" w:cs="Arial"/>
          <w:b/>
          <w:sz w:val="21"/>
          <w:szCs w:val="21"/>
        </w:rPr>
        <w:t>ochrony powietrza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523"/>
      </w:tblGrid>
      <w:tr w:rsidR="000A6B5A" w:rsidRPr="005A5F1E" w14:paraId="5222925D" w14:textId="77777777" w:rsidTr="00632999">
        <w:trPr>
          <w:tblHeader/>
        </w:trPr>
        <w:tc>
          <w:tcPr>
            <w:tcW w:w="9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5A5A0" w14:textId="77777777" w:rsidR="000A6B5A" w:rsidRPr="005A5F1E" w:rsidRDefault="000A6B5A" w:rsidP="000A6B5A">
            <w:pPr>
              <w:spacing w:before="60" w:after="60" w:line="240" w:lineRule="auto"/>
              <w:ind w:left="-115" w:right="-111"/>
              <w:jc w:val="center"/>
              <w:rPr>
                <w:rFonts w:ascii="Arial" w:eastAsia="Calibri" w:hAnsi="Arial" w:cs="Arial"/>
                <w:b/>
                <w:sz w:val="20"/>
                <w:szCs w:val="20"/>
              </w:rPr>
            </w:pPr>
            <w:r w:rsidRPr="005A5F1E">
              <w:rPr>
                <w:rFonts w:ascii="Arial" w:eastAsia="Calibri" w:hAnsi="Arial" w:cs="Arial"/>
                <w:b/>
                <w:sz w:val="20"/>
                <w:szCs w:val="20"/>
              </w:rPr>
              <w:t>Nr konkluzji</w:t>
            </w:r>
            <w:r w:rsidRPr="005A5F1E">
              <w:rPr>
                <w:rFonts w:ascii="Arial" w:eastAsia="Calibri" w:hAnsi="Arial" w:cs="Arial"/>
                <w:b/>
                <w:sz w:val="20"/>
                <w:szCs w:val="20"/>
              </w:rPr>
              <w:br/>
              <w:t>BAT</w:t>
            </w:r>
          </w:p>
        </w:tc>
        <w:tc>
          <w:tcPr>
            <w:tcW w:w="40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DFF764"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Times New Roman" w:hAnsi="Arial" w:cs="Arial"/>
                <w:b/>
                <w:sz w:val="20"/>
                <w:szCs w:val="20"/>
                <w:lang w:eastAsia="pl-PL"/>
              </w:rPr>
              <w:t>Sposób realizacji w instalacji</w:t>
            </w:r>
          </w:p>
        </w:tc>
      </w:tr>
      <w:tr w:rsidR="000A6B5A" w:rsidRPr="005A5F1E" w14:paraId="62A0E4E2" w14:textId="77777777" w:rsidTr="005A5F1E">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5EE3A" w14:textId="77777777" w:rsidR="000A6B5A" w:rsidRPr="005A5F1E" w:rsidRDefault="000A6B5A" w:rsidP="000A6B5A">
            <w:pPr>
              <w:tabs>
                <w:tab w:val="left" w:pos="922"/>
              </w:tabs>
              <w:spacing w:before="60" w:after="60" w:line="240" w:lineRule="auto"/>
              <w:ind w:firstLine="1586"/>
              <w:jc w:val="center"/>
              <w:rPr>
                <w:rFonts w:ascii="Arial" w:eastAsia="Calibri" w:hAnsi="Arial" w:cs="Arial"/>
                <w:b/>
                <w:sz w:val="20"/>
                <w:szCs w:val="20"/>
              </w:rPr>
            </w:pPr>
            <w:r w:rsidRPr="005A5F1E">
              <w:rPr>
                <w:rFonts w:ascii="Arial" w:eastAsia="Calibri" w:hAnsi="Arial" w:cs="Arial"/>
                <w:b/>
                <w:sz w:val="20"/>
                <w:szCs w:val="20"/>
              </w:rPr>
              <w:t>Ogólne konkluzje dotyczące BAT</w:t>
            </w:r>
          </w:p>
        </w:tc>
      </w:tr>
      <w:tr w:rsidR="000A6B5A" w:rsidRPr="005A5F1E" w14:paraId="27C927EB" w14:textId="77777777" w:rsidTr="00632999">
        <w:tc>
          <w:tcPr>
            <w:tcW w:w="936" w:type="pct"/>
            <w:shd w:val="clear" w:color="auto" w:fill="auto"/>
            <w:vAlign w:val="center"/>
          </w:tcPr>
          <w:p w14:paraId="5179ACAF"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lastRenderedPageBreak/>
              <w:t xml:space="preserve">BAT 4 </w:t>
            </w:r>
          </w:p>
        </w:tc>
        <w:tc>
          <w:tcPr>
            <w:tcW w:w="4064" w:type="pct"/>
            <w:shd w:val="clear" w:color="auto" w:fill="auto"/>
          </w:tcPr>
          <w:p w14:paraId="43E295B5"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Ograniczanie zorganizowanych emisji pyłu i metali do powietrza</w:t>
            </w:r>
          </w:p>
          <w:p w14:paraId="66961C50" w14:textId="6031EFFF" w:rsidR="000A6B5A" w:rsidRPr="005A5F1E" w:rsidRDefault="00C63074" w:rsidP="000A6B5A">
            <w:pPr>
              <w:keepNext/>
              <w:spacing w:before="60" w:after="60" w:line="240" w:lineRule="auto"/>
              <w:rPr>
                <w:rFonts w:ascii="Arial" w:eastAsia="Calibri" w:hAnsi="Arial" w:cs="Arial"/>
                <w:color w:val="000000"/>
                <w:sz w:val="20"/>
                <w:szCs w:val="20"/>
                <w:highlight w:val="green"/>
              </w:rPr>
            </w:pPr>
            <w:r>
              <w:rPr>
                <w:rFonts w:ascii="Arial" w:eastAsia="Calibri" w:hAnsi="Arial" w:cs="Arial"/>
                <w:color w:val="000000"/>
                <w:sz w:val="20"/>
                <w:szCs w:val="20"/>
              </w:rPr>
              <w:t>W celu ograniczenia</w:t>
            </w:r>
            <w:r w:rsidR="000A6B5A" w:rsidRPr="005A5F1E">
              <w:rPr>
                <w:rFonts w:ascii="Arial" w:eastAsia="Calibri" w:hAnsi="Arial" w:cs="Arial"/>
                <w:color w:val="000000"/>
                <w:sz w:val="20"/>
                <w:szCs w:val="20"/>
              </w:rPr>
              <w:t xml:space="preserve"> zorganizowan</w:t>
            </w:r>
            <w:r>
              <w:rPr>
                <w:rFonts w:ascii="Arial" w:eastAsia="Calibri" w:hAnsi="Arial" w:cs="Arial"/>
                <w:color w:val="000000"/>
                <w:sz w:val="20"/>
                <w:szCs w:val="20"/>
              </w:rPr>
              <w:t>ych</w:t>
            </w:r>
            <w:r w:rsidR="000A6B5A" w:rsidRPr="005A5F1E">
              <w:rPr>
                <w:rFonts w:ascii="Arial" w:eastAsia="Calibri" w:hAnsi="Arial" w:cs="Arial"/>
                <w:color w:val="000000"/>
                <w:sz w:val="20"/>
                <w:szCs w:val="20"/>
              </w:rPr>
              <w:t xml:space="preserve"> emisj</w:t>
            </w:r>
            <w:r>
              <w:rPr>
                <w:rFonts w:ascii="Arial" w:eastAsia="Calibri" w:hAnsi="Arial" w:cs="Arial"/>
                <w:color w:val="000000"/>
                <w:sz w:val="20"/>
                <w:szCs w:val="20"/>
              </w:rPr>
              <w:t>i</w:t>
            </w:r>
            <w:r w:rsidR="000A6B5A" w:rsidRPr="005A5F1E">
              <w:rPr>
                <w:rFonts w:ascii="Arial" w:eastAsia="Calibri" w:hAnsi="Arial" w:cs="Arial"/>
                <w:color w:val="000000"/>
                <w:sz w:val="20"/>
                <w:szCs w:val="20"/>
              </w:rPr>
              <w:t xml:space="preserve"> pyłu i metali do powietrza, w ramach BAT, </w:t>
            </w:r>
            <w:r>
              <w:rPr>
                <w:rFonts w:ascii="Arial" w:eastAsia="Calibri" w:hAnsi="Arial" w:cs="Arial"/>
                <w:color w:val="000000"/>
                <w:sz w:val="20"/>
                <w:szCs w:val="20"/>
              </w:rPr>
              <w:t>linia</w:t>
            </w:r>
            <w:r w:rsidR="000A6B5A" w:rsidRPr="005A5F1E">
              <w:rPr>
                <w:rFonts w:ascii="Arial" w:eastAsia="Calibri" w:hAnsi="Arial" w:cs="Arial"/>
                <w:color w:val="000000"/>
                <w:sz w:val="20"/>
                <w:szCs w:val="20"/>
              </w:rPr>
              <w:t xml:space="preserve"> </w:t>
            </w:r>
            <w:r>
              <w:rPr>
                <w:rFonts w:ascii="Arial" w:eastAsia="Calibri" w:hAnsi="Arial" w:cs="Arial"/>
                <w:color w:val="000000"/>
                <w:sz w:val="20"/>
                <w:szCs w:val="20"/>
              </w:rPr>
              <w:t>technologiczna pieców</w:t>
            </w:r>
            <w:r w:rsidR="000A6B5A" w:rsidRPr="005A5F1E">
              <w:rPr>
                <w:rFonts w:ascii="Arial" w:eastAsia="Calibri" w:hAnsi="Arial" w:cs="Arial"/>
                <w:color w:val="000000"/>
                <w:sz w:val="20"/>
                <w:szCs w:val="20"/>
              </w:rPr>
              <w:t xml:space="preserve"> i hala kruszenia wyposażone będą w systemy redukujące emisje pyłów z zastosowaniem filtrów, zapewniających gwarantowane stężenie pyłu na wylocie z filtra na poziomie 5 mg/m</w:t>
            </w:r>
            <w:r w:rsidR="000A6B5A" w:rsidRPr="005A5F1E">
              <w:rPr>
                <w:rFonts w:ascii="Arial" w:eastAsia="Calibri" w:hAnsi="Arial" w:cs="Arial"/>
                <w:color w:val="000000"/>
                <w:sz w:val="20"/>
                <w:szCs w:val="20"/>
                <w:vertAlign w:val="superscript"/>
              </w:rPr>
              <w:t>3</w:t>
            </w:r>
            <w:r w:rsidR="000A6B5A" w:rsidRPr="005A5F1E">
              <w:rPr>
                <w:rFonts w:ascii="Arial" w:eastAsia="Calibri" w:hAnsi="Arial" w:cs="Arial"/>
                <w:color w:val="000000"/>
                <w:sz w:val="20"/>
                <w:szCs w:val="20"/>
              </w:rPr>
              <w:t>. Filtry będą poddawane stałemu nadzorowi i czyszczeniu. Odseparowany pył będzie gromadzony w szczelnych pojemnikach. Odpylanie dotyczy</w:t>
            </w:r>
            <w:r>
              <w:rPr>
                <w:rFonts w:ascii="Arial" w:eastAsia="Calibri" w:hAnsi="Arial" w:cs="Arial"/>
                <w:color w:val="000000"/>
                <w:sz w:val="20"/>
                <w:szCs w:val="20"/>
              </w:rPr>
              <w:t xml:space="preserve"> zarówno</w:t>
            </w:r>
            <w:r w:rsidR="000A6B5A" w:rsidRPr="005A5F1E">
              <w:rPr>
                <w:rFonts w:ascii="Arial" w:eastAsia="Calibri" w:hAnsi="Arial" w:cs="Arial"/>
                <w:color w:val="000000"/>
                <w:sz w:val="20"/>
                <w:szCs w:val="20"/>
              </w:rPr>
              <w:t xml:space="preserve"> pieców, jak i miejsca kruszenia (2 osobne systemy odpylania).</w:t>
            </w:r>
          </w:p>
        </w:tc>
      </w:tr>
      <w:tr w:rsidR="000A6B5A" w:rsidRPr="005A5F1E" w14:paraId="1435AE68" w14:textId="77777777" w:rsidTr="00632999">
        <w:tc>
          <w:tcPr>
            <w:tcW w:w="936" w:type="pct"/>
            <w:shd w:val="clear" w:color="auto" w:fill="auto"/>
            <w:vAlign w:val="center"/>
          </w:tcPr>
          <w:p w14:paraId="6B0D29B3"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5</w:t>
            </w:r>
          </w:p>
        </w:tc>
        <w:tc>
          <w:tcPr>
            <w:tcW w:w="4064" w:type="pct"/>
            <w:shd w:val="clear" w:color="auto" w:fill="auto"/>
          </w:tcPr>
          <w:p w14:paraId="7305B53B"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rozproszone – ogólne podejście do zapobiegania emisjom rozproszonym</w:t>
            </w:r>
          </w:p>
          <w:p w14:paraId="3D06865B" w14:textId="1BB9E544" w:rsidR="000A6B5A" w:rsidRPr="005A5F1E" w:rsidRDefault="00C63074" w:rsidP="000A6B5A">
            <w:pPr>
              <w:keepNext/>
              <w:spacing w:before="60" w:after="60" w:line="240" w:lineRule="auto"/>
              <w:rPr>
                <w:rFonts w:ascii="Arial" w:eastAsia="Calibri" w:hAnsi="Arial" w:cs="Arial"/>
                <w:color w:val="000000"/>
                <w:sz w:val="20"/>
                <w:szCs w:val="20"/>
              </w:rPr>
            </w:pPr>
            <w:r>
              <w:rPr>
                <w:rFonts w:ascii="Arial" w:eastAsia="Calibri" w:hAnsi="Arial" w:cs="Arial"/>
                <w:color w:val="000000"/>
                <w:sz w:val="20"/>
                <w:szCs w:val="20"/>
              </w:rPr>
              <w:t>Celem zapobiegania</w:t>
            </w:r>
            <w:r w:rsidR="000A6B5A" w:rsidRPr="005A5F1E">
              <w:rPr>
                <w:rFonts w:ascii="Arial" w:eastAsia="Calibri" w:hAnsi="Arial" w:cs="Arial"/>
                <w:color w:val="000000"/>
                <w:sz w:val="20"/>
                <w:szCs w:val="20"/>
              </w:rPr>
              <w:t xml:space="preserve"> rozproszonym emisjom pyłów do powietrza </w:t>
            </w:r>
            <w:r w:rsidR="009C5A8B" w:rsidRPr="005A5F1E">
              <w:rPr>
                <w:rFonts w:ascii="Arial" w:eastAsia="Calibri" w:hAnsi="Arial" w:cs="Arial"/>
                <w:color w:val="000000"/>
                <w:sz w:val="20"/>
                <w:szCs w:val="20"/>
              </w:rPr>
              <w:t>lub</w:t>
            </w:r>
            <w:r w:rsidR="000A6B5A" w:rsidRPr="005A5F1E">
              <w:rPr>
                <w:rFonts w:ascii="Arial" w:eastAsia="Calibri" w:hAnsi="Arial" w:cs="Arial"/>
                <w:color w:val="000000"/>
                <w:sz w:val="20"/>
                <w:szCs w:val="20"/>
              </w:rPr>
              <w:t xml:space="preserve"> w przypadku, gdy nie jest to wykonalne, aby ograniczyć rozproszone emisje pyłów do powietrza, w ramach BAT, w instalacji </w:t>
            </w:r>
            <w:r w:rsidR="00632999">
              <w:rPr>
                <w:rFonts w:ascii="Arial" w:eastAsia="Calibri" w:hAnsi="Arial" w:cs="Arial"/>
                <w:color w:val="000000"/>
                <w:sz w:val="20"/>
                <w:szCs w:val="20"/>
              </w:rPr>
              <w:t xml:space="preserve">- </w:t>
            </w:r>
            <w:r w:rsidR="000A6B5A" w:rsidRPr="005A5F1E">
              <w:rPr>
                <w:rFonts w:ascii="Arial" w:eastAsia="Calibri" w:hAnsi="Arial" w:cs="Arial"/>
                <w:color w:val="000000"/>
                <w:sz w:val="20"/>
                <w:szCs w:val="20"/>
              </w:rPr>
              <w:t>emisje rozproszone</w:t>
            </w:r>
            <w:r w:rsidR="00632999">
              <w:rPr>
                <w:rFonts w:ascii="Arial" w:eastAsia="Calibri" w:hAnsi="Arial" w:cs="Arial"/>
                <w:color w:val="000000"/>
                <w:sz w:val="20"/>
                <w:szCs w:val="20"/>
              </w:rPr>
              <w:t>,</w:t>
            </w:r>
            <w:r w:rsidR="000A6B5A" w:rsidRPr="005A5F1E">
              <w:rPr>
                <w:rFonts w:ascii="Arial" w:eastAsia="Calibri" w:hAnsi="Arial" w:cs="Arial"/>
                <w:color w:val="000000"/>
                <w:sz w:val="20"/>
                <w:szCs w:val="20"/>
              </w:rPr>
              <w:t xml:space="preserve"> powstające w hali</w:t>
            </w:r>
            <w:r w:rsidR="00632999">
              <w:rPr>
                <w:rFonts w:ascii="Arial" w:eastAsia="Calibri" w:hAnsi="Arial" w:cs="Arial"/>
                <w:color w:val="000000"/>
                <w:sz w:val="20"/>
                <w:szCs w:val="20"/>
              </w:rPr>
              <w:t>,</w:t>
            </w:r>
            <w:r w:rsidR="000A6B5A" w:rsidRPr="005A5F1E">
              <w:rPr>
                <w:rFonts w:ascii="Arial" w:eastAsia="Calibri" w:hAnsi="Arial" w:cs="Arial"/>
                <w:color w:val="000000"/>
                <w:sz w:val="20"/>
                <w:szCs w:val="20"/>
              </w:rPr>
              <w:t xml:space="preserve"> są zbierane, oczyszczane i w sposób zorganizowany odprowadzane do powietrza.</w:t>
            </w:r>
          </w:p>
          <w:p w14:paraId="3E5D1684" w14:textId="77777777" w:rsidR="000A6B5A" w:rsidRPr="005A5F1E" w:rsidRDefault="000A6B5A" w:rsidP="000A6B5A">
            <w:pPr>
              <w:keepNext/>
              <w:spacing w:before="60" w:after="60"/>
              <w:rPr>
                <w:rFonts w:ascii="Arial" w:eastAsia="Calibri" w:hAnsi="Arial" w:cs="Arial"/>
                <w:color w:val="000000"/>
                <w:sz w:val="20"/>
                <w:szCs w:val="20"/>
              </w:rPr>
            </w:pPr>
          </w:p>
        </w:tc>
      </w:tr>
      <w:tr w:rsidR="000A6B5A" w:rsidRPr="005A5F1E" w14:paraId="2E705B15" w14:textId="77777777" w:rsidTr="00632999">
        <w:tc>
          <w:tcPr>
            <w:tcW w:w="936" w:type="pct"/>
            <w:shd w:val="clear" w:color="auto" w:fill="auto"/>
            <w:vAlign w:val="center"/>
          </w:tcPr>
          <w:p w14:paraId="6A708732"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6</w:t>
            </w:r>
          </w:p>
        </w:tc>
        <w:tc>
          <w:tcPr>
            <w:tcW w:w="4064" w:type="pct"/>
            <w:shd w:val="clear" w:color="auto" w:fill="auto"/>
          </w:tcPr>
          <w:p w14:paraId="79FF8AF0"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rozproszone – ogólne podejście do zapobiegania emisjom rozproszonym</w:t>
            </w:r>
          </w:p>
          <w:p w14:paraId="5B820A1A" w14:textId="34370692" w:rsidR="000A6B5A" w:rsidRPr="005A5F1E" w:rsidRDefault="00C63074" w:rsidP="000A6B5A">
            <w:pPr>
              <w:keepNext/>
              <w:spacing w:after="0" w:line="240" w:lineRule="auto"/>
              <w:rPr>
                <w:rFonts w:ascii="Arial" w:eastAsia="Calibri" w:hAnsi="Arial" w:cs="Arial"/>
                <w:color w:val="000000"/>
                <w:sz w:val="20"/>
                <w:szCs w:val="20"/>
              </w:rPr>
            </w:pPr>
            <w:r>
              <w:rPr>
                <w:rFonts w:ascii="Arial" w:eastAsia="Calibri" w:hAnsi="Arial" w:cs="Arial"/>
                <w:color w:val="000000"/>
                <w:sz w:val="20"/>
                <w:szCs w:val="20"/>
              </w:rPr>
              <w:t>W celu zapobiegania</w:t>
            </w:r>
            <w:r w:rsidR="000A6B5A" w:rsidRPr="005A5F1E">
              <w:rPr>
                <w:rFonts w:ascii="Arial" w:eastAsia="Calibri" w:hAnsi="Arial" w:cs="Arial"/>
                <w:color w:val="000000"/>
                <w:sz w:val="20"/>
                <w:szCs w:val="20"/>
              </w:rPr>
              <w:t xml:space="preserve"> rozproszonym emisjom pyłów do powietrza lub, w przypadku, gdy nie jest to wykonalne, aby ograniczyć rozproszone emisje pyłów do powietrza, w ramach BAT, Prowadzący instalację</w:t>
            </w:r>
            <w:r w:rsidR="000A6B5A" w:rsidRPr="005A5F1E">
              <w:rPr>
                <w:rFonts w:ascii="Calibri" w:eastAsia="Calibri" w:hAnsi="Calibri" w:cs="Times New Roman"/>
                <w:sz w:val="20"/>
                <w:szCs w:val="20"/>
              </w:rPr>
              <w:t xml:space="preserve"> </w:t>
            </w:r>
            <w:r w:rsidR="000A6B5A" w:rsidRPr="005A5F1E">
              <w:rPr>
                <w:rFonts w:ascii="Arial" w:eastAsia="Calibri" w:hAnsi="Arial" w:cs="Arial"/>
                <w:color w:val="000000"/>
                <w:sz w:val="20"/>
                <w:szCs w:val="20"/>
              </w:rPr>
              <w:t>opracuje i wdroży plan działania w sprawie rozproszonych emisji pyłów jako część systemu zarządzania środowiskiem, obejmujący następujące środki:</w:t>
            </w:r>
          </w:p>
          <w:p w14:paraId="26CA7D76" w14:textId="77777777" w:rsidR="000A6B5A" w:rsidRPr="005A5F1E" w:rsidRDefault="000A6B5A" w:rsidP="009251DD">
            <w:pPr>
              <w:keepNext/>
              <w:numPr>
                <w:ilvl w:val="0"/>
                <w:numId w:val="115"/>
              </w:numPr>
              <w:spacing w:after="0" w:line="240" w:lineRule="auto"/>
              <w:ind w:left="457"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identyfikację najbardziej odpowiednich źródeł rozproszonych emisji pyłów;</w:t>
            </w:r>
          </w:p>
          <w:p w14:paraId="413BCE91" w14:textId="77777777" w:rsidR="000A6B5A" w:rsidRPr="005A5F1E" w:rsidRDefault="000A6B5A" w:rsidP="009251DD">
            <w:pPr>
              <w:keepNext/>
              <w:numPr>
                <w:ilvl w:val="0"/>
                <w:numId w:val="115"/>
              </w:numPr>
              <w:spacing w:after="12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określenie i wdrożenie odpowiednich działań i technik w celu zapobiegania emisjom rozproszonym lub ograniczania ich przez określony czas.</w:t>
            </w:r>
          </w:p>
        </w:tc>
      </w:tr>
      <w:tr w:rsidR="000A6B5A" w:rsidRPr="005A5F1E" w14:paraId="2CE8A7B7" w14:textId="77777777" w:rsidTr="00632999">
        <w:trPr>
          <w:trHeight w:val="3467"/>
        </w:trPr>
        <w:tc>
          <w:tcPr>
            <w:tcW w:w="936" w:type="pct"/>
            <w:shd w:val="clear" w:color="auto" w:fill="auto"/>
            <w:vAlign w:val="center"/>
          </w:tcPr>
          <w:p w14:paraId="2762F645"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7</w:t>
            </w:r>
          </w:p>
        </w:tc>
        <w:tc>
          <w:tcPr>
            <w:tcW w:w="4064" w:type="pct"/>
            <w:shd w:val="clear" w:color="auto" w:fill="auto"/>
          </w:tcPr>
          <w:p w14:paraId="1A8E6D0A"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rozproszone ze składowania surowców</w:t>
            </w:r>
          </w:p>
          <w:p w14:paraId="64F9E668" w14:textId="3451E1FB" w:rsidR="000A6B5A" w:rsidRPr="005A5F1E" w:rsidRDefault="00C63074" w:rsidP="000A6B5A">
            <w:pPr>
              <w:autoSpaceDN w:val="0"/>
              <w:spacing w:after="0" w:line="240" w:lineRule="auto"/>
              <w:textAlignment w:val="baseline"/>
              <w:rPr>
                <w:rFonts w:ascii="Arial" w:eastAsia="Calibri" w:hAnsi="Arial" w:cs="Arial"/>
                <w:color w:val="000000"/>
                <w:sz w:val="20"/>
                <w:szCs w:val="20"/>
              </w:rPr>
            </w:pPr>
            <w:r>
              <w:rPr>
                <w:rFonts w:ascii="Arial" w:eastAsia="Calibri" w:hAnsi="Arial" w:cs="Arial"/>
                <w:color w:val="000000"/>
                <w:sz w:val="20"/>
                <w:szCs w:val="20"/>
              </w:rPr>
              <w:t>Celem zapobiegania</w:t>
            </w:r>
            <w:r w:rsidR="000A6B5A" w:rsidRPr="005A5F1E">
              <w:rPr>
                <w:rFonts w:ascii="Arial" w:eastAsia="Calibri" w:hAnsi="Arial" w:cs="Arial"/>
                <w:color w:val="000000"/>
                <w:sz w:val="20"/>
                <w:szCs w:val="20"/>
              </w:rPr>
              <w:t xml:space="preserve"> emisjom rozproszonym ze składowania surowców, w ramach BAT, w instalacji stosowane są następujące techniki:</w:t>
            </w:r>
          </w:p>
          <w:p w14:paraId="62091273" w14:textId="376325AF" w:rsidR="000A6B5A" w:rsidRPr="008412B8" w:rsidRDefault="000A6B5A" w:rsidP="009251DD">
            <w:pPr>
              <w:pStyle w:val="Akapitzlist"/>
              <w:keepNext/>
              <w:numPr>
                <w:ilvl w:val="0"/>
                <w:numId w:val="143"/>
              </w:numPr>
              <w:rPr>
                <w:rFonts w:ascii="Arial" w:eastAsia="Calibri" w:hAnsi="Arial" w:cs="Arial"/>
                <w:color w:val="000000"/>
                <w:sz w:val="20"/>
                <w:szCs w:val="20"/>
              </w:rPr>
            </w:pPr>
            <w:r w:rsidRPr="008412B8">
              <w:rPr>
                <w:rFonts w:ascii="Arial" w:eastAsia="Calibri" w:hAnsi="Arial" w:cs="Arial"/>
                <w:color w:val="000000"/>
                <w:sz w:val="20"/>
                <w:szCs w:val="20"/>
              </w:rPr>
              <w:t>składowanie materiałów, będących źródłem pyłów, w zamkniętych budynkach - część surowców i produktów magazynowana jest w hali;</w:t>
            </w:r>
          </w:p>
          <w:p w14:paraId="1115AA7C" w14:textId="48513DBA" w:rsidR="000A6B5A" w:rsidRPr="008412B8" w:rsidRDefault="000A6B5A" w:rsidP="009251DD">
            <w:pPr>
              <w:pStyle w:val="Akapitzlist"/>
              <w:keepNext/>
              <w:numPr>
                <w:ilvl w:val="0"/>
                <w:numId w:val="143"/>
              </w:numPr>
              <w:rPr>
                <w:rFonts w:ascii="Arial" w:eastAsia="Calibri" w:hAnsi="Arial" w:cs="Arial"/>
                <w:color w:val="000000"/>
                <w:sz w:val="20"/>
                <w:szCs w:val="20"/>
              </w:rPr>
            </w:pPr>
            <w:r w:rsidRPr="008412B8">
              <w:rPr>
                <w:rFonts w:ascii="Arial" w:eastAsia="Calibri" w:hAnsi="Arial" w:cs="Arial"/>
                <w:color w:val="000000"/>
                <w:sz w:val="20"/>
                <w:szCs w:val="20"/>
              </w:rPr>
              <w:t>składowanie materiałów, niebędących źródłem pyłów, w miejscach zadaszonych</w:t>
            </w:r>
            <w:r w:rsidR="00632999" w:rsidRPr="008412B8">
              <w:rPr>
                <w:rFonts w:ascii="Arial" w:eastAsia="Calibri" w:hAnsi="Arial" w:cs="Arial"/>
                <w:color w:val="000000"/>
                <w:sz w:val="20"/>
                <w:szCs w:val="20"/>
              </w:rPr>
              <w:t xml:space="preserve"> </w:t>
            </w:r>
            <w:r w:rsidRPr="008412B8">
              <w:rPr>
                <w:rFonts w:ascii="Arial" w:eastAsia="Calibri" w:hAnsi="Arial" w:cs="Arial"/>
                <w:color w:val="000000"/>
                <w:sz w:val="20"/>
                <w:szCs w:val="20"/>
              </w:rPr>
              <w:t>- ww. materiały są trzymane pod zadaszeniem, w halach, w zamykanych kontenerach lub są przykrywane plandekami;</w:t>
            </w:r>
          </w:p>
          <w:p w14:paraId="073A0F52" w14:textId="55D8E101" w:rsidR="000A6B5A" w:rsidRPr="008412B8" w:rsidRDefault="000A6B5A" w:rsidP="009251DD">
            <w:pPr>
              <w:pStyle w:val="Akapitzlist"/>
              <w:keepNext/>
              <w:numPr>
                <w:ilvl w:val="0"/>
                <w:numId w:val="143"/>
              </w:numPr>
              <w:rPr>
                <w:rFonts w:ascii="Arial" w:eastAsia="Calibri" w:hAnsi="Arial" w:cs="Arial"/>
                <w:color w:val="000000"/>
                <w:sz w:val="20"/>
                <w:szCs w:val="20"/>
              </w:rPr>
            </w:pPr>
            <w:r w:rsidRPr="008412B8">
              <w:rPr>
                <w:rFonts w:ascii="Arial" w:eastAsia="Calibri" w:hAnsi="Arial" w:cs="Arial"/>
                <w:color w:val="000000"/>
                <w:sz w:val="20"/>
                <w:szCs w:val="20"/>
              </w:rPr>
              <w:t>zastosowanie pojemników, worków, kontenerów, wykonanych z materiałów odpornych na substancje w nich zawarte;</w:t>
            </w:r>
          </w:p>
          <w:p w14:paraId="596A8013" w14:textId="77777777" w:rsidR="000A6B5A" w:rsidRPr="008412B8" w:rsidRDefault="000A6B5A" w:rsidP="009251DD">
            <w:pPr>
              <w:pStyle w:val="Akapitzlist"/>
              <w:keepNext/>
              <w:numPr>
                <w:ilvl w:val="0"/>
                <w:numId w:val="143"/>
              </w:numPr>
              <w:rPr>
                <w:rFonts w:ascii="Arial" w:eastAsia="Calibri" w:hAnsi="Arial" w:cs="Arial"/>
                <w:color w:val="000000"/>
                <w:sz w:val="20"/>
                <w:szCs w:val="20"/>
              </w:rPr>
            </w:pPr>
            <w:r w:rsidRPr="008412B8">
              <w:rPr>
                <w:rFonts w:ascii="Arial" w:eastAsia="Calibri" w:hAnsi="Arial" w:cs="Arial"/>
                <w:color w:val="000000"/>
                <w:sz w:val="20"/>
                <w:szCs w:val="20"/>
              </w:rPr>
              <w:t>zbieranie i oczyszczanie emisji ze składowania za pomocą systemu redukcji emisji służącego oczyszczaniu przechowywanych związków - wychwycone pyły z oczyszczania gazów gromadzone będą w szczelnych pojemnikach;</w:t>
            </w:r>
          </w:p>
          <w:p w14:paraId="65C03716" w14:textId="209E0A2C" w:rsidR="000A6B5A" w:rsidRPr="00522252" w:rsidRDefault="000A6B5A" w:rsidP="009251DD">
            <w:pPr>
              <w:pStyle w:val="Akapitzlist"/>
              <w:keepNext/>
              <w:numPr>
                <w:ilvl w:val="0"/>
                <w:numId w:val="143"/>
              </w:numPr>
              <w:rPr>
                <w:rFonts w:ascii="Arial" w:eastAsia="Calibri" w:hAnsi="Arial" w:cs="Arial"/>
                <w:color w:val="000000"/>
                <w:sz w:val="20"/>
                <w:szCs w:val="20"/>
              </w:rPr>
            </w:pPr>
            <w:r w:rsidRPr="00522252">
              <w:rPr>
                <w:rFonts w:ascii="Arial" w:eastAsia="Calibri" w:hAnsi="Arial" w:cs="Arial"/>
                <w:color w:val="000000"/>
                <w:sz w:val="20"/>
                <w:szCs w:val="20"/>
              </w:rPr>
              <w:t>regularne czyszczenie obszaru składowania;</w:t>
            </w:r>
          </w:p>
          <w:p w14:paraId="1A0E2D32" w14:textId="77777777" w:rsidR="000A6B5A" w:rsidRPr="008412B8" w:rsidRDefault="000A6B5A" w:rsidP="009251DD">
            <w:pPr>
              <w:pStyle w:val="Akapitzlist"/>
              <w:keepNext/>
              <w:numPr>
                <w:ilvl w:val="0"/>
                <w:numId w:val="143"/>
              </w:numPr>
              <w:rPr>
                <w:rFonts w:ascii="Arial" w:eastAsia="Calibri" w:hAnsi="Arial" w:cs="Arial"/>
                <w:color w:val="000000"/>
                <w:sz w:val="20"/>
                <w:szCs w:val="20"/>
              </w:rPr>
            </w:pPr>
            <w:r w:rsidRPr="008412B8">
              <w:rPr>
                <w:rFonts w:ascii="Arial" w:eastAsia="Calibri" w:hAnsi="Arial" w:cs="Arial"/>
                <w:color w:val="000000"/>
                <w:sz w:val="20"/>
                <w:szCs w:val="20"/>
              </w:rPr>
              <w:t>nasadzenia ochronne.</w:t>
            </w:r>
          </w:p>
        </w:tc>
      </w:tr>
      <w:tr w:rsidR="000A6B5A" w:rsidRPr="005A5F1E" w14:paraId="155230F0" w14:textId="77777777" w:rsidTr="00632999">
        <w:tc>
          <w:tcPr>
            <w:tcW w:w="936" w:type="pct"/>
            <w:shd w:val="clear" w:color="auto" w:fill="auto"/>
            <w:vAlign w:val="center"/>
          </w:tcPr>
          <w:p w14:paraId="7476D512" w14:textId="77777777" w:rsidR="000A6B5A" w:rsidRPr="005A5F1E" w:rsidRDefault="000A6B5A" w:rsidP="000A6B5A">
            <w:pPr>
              <w:spacing w:before="60" w:after="60" w:line="240" w:lineRule="auto"/>
              <w:jc w:val="center"/>
              <w:rPr>
                <w:rFonts w:ascii="Arial" w:eastAsia="Calibri" w:hAnsi="Arial" w:cs="Arial"/>
                <w:b/>
                <w:sz w:val="20"/>
                <w:szCs w:val="20"/>
                <w:highlight w:val="green"/>
              </w:rPr>
            </w:pPr>
            <w:r w:rsidRPr="005A5F1E">
              <w:rPr>
                <w:rFonts w:ascii="Arial" w:eastAsia="Calibri" w:hAnsi="Arial" w:cs="Arial"/>
                <w:b/>
                <w:sz w:val="20"/>
                <w:szCs w:val="20"/>
              </w:rPr>
              <w:t>BAT 8</w:t>
            </w:r>
          </w:p>
        </w:tc>
        <w:tc>
          <w:tcPr>
            <w:tcW w:w="4064" w:type="pct"/>
            <w:shd w:val="clear" w:color="auto" w:fill="auto"/>
          </w:tcPr>
          <w:p w14:paraId="0DD8F938"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rozproszone z obróbki oraz transportu surowców</w:t>
            </w:r>
          </w:p>
          <w:p w14:paraId="57DD9F8D" w14:textId="6D0EC3E9" w:rsidR="000A6B5A" w:rsidRPr="005A5F1E" w:rsidRDefault="00C63074" w:rsidP="000A6B5A">
            <w:pPr>
              <w:autoSpaceDN w:val="0"/>
              <w:spacing w:before="60" w:after="60" w:line="240" w:lineRule="auto"/>
              <w:textAlignment w:val="baseline"/>
              <w:rPr>
                <w:rFonts w:ascii="Arial" w:eastAsia="Calibri" w:hAnsi="Arial" w:cs="Arial"/>
                <w:color w:val="000000"/>
                <w:sz w:val="20"/>
                <w:szCs w:val="20"/>
              </w:rPr>
            </w:pPr>
            <w:r>
              <w:rPr>
                <w:rFonts w:ascii="Arial" w:eastAsia="Calibri" w:hAnsi="Arial" w:cs="Arial"/>
                <w:color w:val="000000"/>
                <w:sz w:val="20"/>
                <w:szCs w:val="20"/>
              </w:rPr>
              <w:t>Celem zapobiegania</w:t>
            </w:r>
            <w:r w:rsidR="000A6B5A" w:rsidRPr="005A5F1E">
              <w:rPr>
                <w:rFonts w:ascii="Arial" w:eastAsia="Calibri" w:hAnsi="Arial" w:cs="Arial"/>
                <w:color w:val="000000"/>
                <w:sz w:val="20"/>
                <w:szCs w:val="20"/>
              </w:rPr>
              <w:t xml:space="preserve"> emisjom rozproszonym</w:t>
            </w:r>
            <w:r w:rsidR="000A6B5A" w:rsidRPr="005A5F1E">
              <w:rPr>
                <w:rFonts w:ascii="Arial" w:eastAsia="Calibri" w:hAnsi="Arial" w:cs="Arial"/>
                <w:sz w:val="20"/>
                <w:szCs w:val="20"/>
              </w:rPr>
              <w:t xml:space="preserve"> </w:t>
            </w:r>
            <w:r w:rsidR="000A6B5A" w:rsidRPr="005A5F1E">
              <w:rPr>
                <w:rFonts w:ascii="Arial" w:eastAsia="Calibri" w:hAnsi="Arial" w:cs="Arial"/>
                <w:color w:val="000000"/>
                <w:sz w:val="20"/>
                <w:szCs w:val="20"/>
              </w:rPr>
              <w:t>z obróbki oraz transportu surowców, w ramach BAT, w instalacji stosowane będą następujące techniki:</w:t>
            </w:r>
          </w:p>
          <w:p w14:paraId="6C3EC5A1"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procesy technologiczne będą prowadzone wewnątrz zamkniętej hali, wyposażonej w system wentylacji mechanicznej;</w:t>
            </w:r>
          </w:p>
          <w:p w14:paraId="3F30906C"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zastosowanie zamykanych pojemników, kontenerów i big-bagów;</w:t>
            </w:r>
          </w:p>
          <w:p w14:paraId="45215E78"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minimalizacja odległości transportu;</w:t>
            </w:r>
          </w:p>
          <w:p w14:paraId="2C31F644" w14:textId="0E0DF5CB"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skrap</w:t>
            </w:r>
            <w:r w:rsidR="00522252">
              <w:rPr>
                <w:rFonts w:ascii="Arial" w:eastAsia="Calibri" w:hAnsi="Arial" w:cs="Arial"/>
                <w:color w:val="000000"/>
                <w:sz w:val="20"/>
                <w:szCs w:val="20"/>
                <w:lang w:eastAsia="pl-PL"/>
              </w:rPr>
              <w:t>i</w:t>
            </w:r>
            <w:r w:rsidRPr="005A5F1E">
              <w:rPr>
                <w:rFonts w:ascii="Arial" w:eastAsia="Calibri" w:hAnsi="Arial" w:cs="Arial"/>
                <w:color w:val="000000"/>
                <w:sz w:val="20"/>
                <w:szCs w:val="20"/>
                <w:lang w:eastAsia="pl-PL"/>
              </w:rPr>
              <w:t>anie w celu zwilżenia materiałów w punktach obróbki - zostanie wprowadzone w przypadku widocznego pylenia materiału/odpadu;</w:t>
            </w:r>
          </w:p>
          <w:p w14:paraId="13C14BEC"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minimalizowanie prędkości staczania lub swobodnego spadania materiałów;</w:t>
            </w:r>
          </w:p>
          <w:p w14:paraId="798A5F91"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stosowanie zaplanowanych kampanii na rzecz sprzątania dróg.</w:t>
            </w:r>
          </w:p>
          <w:p w14:paraId="4C813EC7" w14:textId="77777777" w:rsidR="000A6B5A" w:rsidRPr="005A5F1E" w:rsidRDefault="000A6B5A" w:rsidP="000A6B5A">
            <w:pPr>
              <w:keepNext/>
              <w:rPr>
                <w:rFonts w:ascii="Arial" w:eastAsia="Calibri" w:hAnsi="Arial" w:cs="Arial"/>
                <w:color w:val="000000"/>
                <w:sz w:val="20"/>
                <w:szCs w:val="20"/>
                <w:highlight w:val="green"/>
              </w:rPr>
            </w:pPr>
          </w:p>
        </w:tc>
      </w:tr>
      <w:tr w:rsidR="000A6B5A" w:rsidRPr="005A5F1E" w14:paraId="3FEA90AF" w14:textId="77777777" w:rsidTr="00632999">
        <w:tc>
          <w:tcPr>
            <w:tcW w:w="936" w:type="pct"/>
            <w:shd w:val="clear" w:color="auto" w:fill="auto"/>
            <w:vAlign w:val="center"/>
          </w:tcPr>
          <w:p w14:paraId="0D2C1619"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9</w:t>
            </w:r>
          </w:p>
        </w:tc>
        <w:tc>
          <w:tcPr>
            <w:tcW w:w="4064" w:type="pct"/>
            <w:shd w:val="clear" w:color="auto" w:fill="auto"/>
          </w:tcPr>
          <w:p w14:paraId="6F586551"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rozproszone z produkcji metali</w:t>
            </w:r>
          </w:p>
          <w:p w14:paraId="2D33C305" w14:textId="54DA0667" w:rsidR="000A6B5A" w:rsidRPr="005A5F1E" w:rsidRDefault="00C63074" w:rsidP="000A6B5A">
            <w:pPr>
              <w:tabs>
                <w:tab w:val="left" w:pos="506"/>
              </w:tabs>
              <w:spacing w:after="0" w:line="240" w:lineRule="auto"/>
              <w:rPr>
                <w:rFonts w:ascii="Arial" w:eastAsia="Calibri" w:hAnsi="Arial" w:cs="Arial"/>
                <w:color w:val="000000"/>
                <w:sz w:val="20"/>
                <w:szCs w:val="20"/>
              </w:rPr>
            </w:pPr>
            <w:r>
              <w:rPr>
                <w:rFonts w:ascii="Arial" w:eastAsia="Calibri" w:hAnsi="Arial" w:cs="Arial"/>
                <w:color w:val="000000"/>
                <w:sz w:val="20"/>
                <w:szCs w:val="20"/>
              </w:rPr>
              <w:t>W celu zapobiegania</w:t>
            </w:r>
            <w:r w:rsidR="000A6B5A" w:rsidRPr="005A5F1E">
              <w:rPr>
                <w:rFonts w:ascii="Arial" w:eastAsia="Calibri" w:hAnsi="Arial" w:cs="Arial"/>
                <w:color w:val="000000"/>
                <w:sz w:val="20"/>
                <w:szCs w:val="20"/>
              </w:rPr>
              <w:t xml:space="preserve"> emisjom rozproszonym z produkcji metali </w:t>
            </w:r>
            <w:r w:rsidR="009C5A8B" w:rsidRPr="005A5F1E">
              <w:rPr>
                <w:rFonts w:ascii="Arial" w:eastAsia="Calibri" w:hAnsi="Arial" w:cs="Arial"/>
                <w:color w:val="000000"/>
                <w:sz w:val="20"/>
                <w:szCs w:val="20"/>
              </w:rPr>
              <w:t>lub</w:t>
            </w:r>
            <w:r w:rsidR="000A6B5A" w:rsidRPr="005A5F1E">
              <w:rPr>
                <w:rFonts w:ascii="Arial" w:eastAsia="Calibri" w:hAnsi="Arial" w:cs="Arial"/>
                <w:color w:val="000000"/>
                <w:sz w:val="20"/>
                <w:szCs w:val="20"/>
              </w:rPr>
              <w:t xml:space="preserve"> w </w:t>
            </w:r>
            <w:r w:rsidR="009C5A8B" w:rsidRPr="005A5F1E">
              <w:rPr>
                <w:rFonts w:ascii="Arial" w:eastAsia="Calibri" w:hAnsi="Arial" w:cs="Arial"/>
                <w:color w:val="000000"/>
                <w:sz w:val="20"/>
                <w:szCs w:val="20"/>
              </w:rPr>
              <w:t>przypadku,</w:t>
            </w:r>
            <w:r w:rsidR="000A6B5A" w:rsidRPr="005A5F1E">
              <w:rPr>
                <w:rFonts w:ascii="Arial" w:eastAsia="Calibri" w:hAnsi="Arial" w:cs="Arial"/>
                <w:color w:val="000000"/>
                <w:sz w:val="20"/>
                <w:szCs w:val="20"/>
              </w:rPr>
              <w:t xml:space="preserve"> gdy nie jest to wykonalne, aby ograniczyć emisje rozproszone z produkcji metali, </w:t>
            </w:r>
            <w:r w:rsidR="000A6B5A" w:rsidRPr="005A5F1E">
              <w:rPr>
                <w:rFonts w:ascii="Arial" w:eastAsia="Calibri" w:hAnsi="Arial" w:cs="Arial"/>
                <w:color w:val="000000"/>
                <w:sz w:val="20"/>
                <w:szCs w:val="20"/>
              </w:rPr>
              <w:lastRenderedPageBreak/>
              <w:t>w ramach BAT, w instalacji optymalizowana jest skuteczność zbierania gazów odlotowych i ich oczyszczania, poprzez zastosowanie następujących technik:</w:t>
            </w:r>
          </w:p>
          <w:p w14:paraId="35CD748D" w14:textId="221C062D"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stosowanie zamkniętego pieca z odpowiednio zaprojektowanym systemem odpylania lub szczelne zamknięcie pieca i innych jednostek technologicznych w odpowiednio wentylowanym systemie - w instalacji stosowane będą szczelne piece</w:t>
            </w:r>
            <w:r w:rsidR="00697901">
              <w:rPr>
                <w:rFonts w:ascii="Arial" w:eastAsia="Calibri" w:hAnsi="Arial" w:cs="Arial"/>
                <w:color w:val="000000"/>
                <w:sz w:val="20"/>
                <w:szCs w:val="20"/>
                <w:lang w:eastAsia="pl-PL"/>
              </w:rPr>
              <w:t>,</w:t>
            </w:r>
            <w:r w:rsidRPr="005A5F1E">
              <w:rPr>
                <w:rFonts w:ascii="Arial" w:eastAsia="Calibri" w:hAnsi="Arial" w:cs="Arial"/>
                <w:color w:val="000000"/>
                <w:sz w:val="20"/>
                <w:szCs w:val="20"/>
                <w:lang w:eastAsia="pl-PL"/>
              </w:rPr>
              <w:t xml:space="preserve"> z systemem odpowietrzania podłączon</w:t>
            </w:r>
            <w:r w:rsidR="00632999">
              <w:rPr>
                <w:rFonts w:ascii="Arial" w:eastAsia="Calibri" w:hAnsi="Arial" w:cs="Arial"/>
                <w:color w:val="000000"/>
                <w:sz w:val="20"/>
                <w:szCs w:val="20"/>
                <w:lang w:eastAsia="pl-PL"/>
              </w:rPr>
              <w:t>ym</w:t>
            </w:r>
            <w:r w:rsidRPr="005A5F1E">
              <w:rPr>
                <w:rFonts w:ascii="Arial" w:eastAsia="Calibri" w:hAnsi="Arial" w:cs="Arial"/>
                <w:color w:val="000000"/>
                <w:sz w:val="20"/>
                <w:szCs w:val="20"/>
                <w:lang w:eastAsia="pl-PL"/>
              </w:rPr>
              <w:t xml:space="preserve"> pod system filtrów; ponadto nad piecami zostanie wykonany </w:t>
            </w:r>
            <w:r w:rsidR="009C5A8B" w:rsidRPr="005A5F1E">
              <w:rPr>
                <w:rFonts w:ascii="Arial" w:eastAsia="Calibri" w:hAnsi="Arial" w:cs="Arial"/>
                <w:color w:val="000000"/>
                <w:sz w:val="20"/>
                <w:szCs w:val="20"/>
                <w:lang w:eastAsia="pl-PL"/>
              </w:rPr>
              <w:t>okap,</w:t>
            </w:r>
            <w:r w:rsidRPr="005A5F1E">
              <w:rPr>
                <w:rFonts w:ascii="Arial" w:eastAsia="Calibri" w:hAnsi="Arial" w:cs="Arial"/>
                <w:color w:val="000000"/>
                <w:sz w:val="20"/>
                <w:szCs w:val="20"/>
                <w:lang w:eastAsia="pl-PL"/>
              </w:rPr>
              <w:t xml:space="preserve"> który także będzie wyłapywał zanieczyszczenia i wprowadzał do wspólnego systemu odpylającego;</w:t>
            </w:r>
          </w:p>
          <w:p w14:paraId="25FD27FB" w14:textId="1FA149EB"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 xml:space="preserve">stosowanie dodatkowego okapu w przypadku takich operacji ładowanie pieca i spuszczanie z pieca - zastosowana będzie dodatkowa wentylacja na </w:t>
            </w:r>
            <w:r w:rsidR="009C5A8B" w:rsidRPr="005A5F1E">
              <w:rPr>
                <w:rFonts w:ascii="Arial" w:eastAsia="Calibri" w:hAnsi="Arial" w:cs="Arial"/>
                <w:color w:val="000000"/>
                <w:sz w:val="20"/>
                <w:szCs w:val="20"/>
                <w:lang w:eastAsia="pl-PL"/>
              </w:rPr>
              <w:t>hali w</w:t>
            </w:r>
            <w:r w:rsidRPr="005A5F1E">
              <w:rPr>
                <w:rFonts w:ascii="Arial" w:eastAsia="Calibri" w:hAnsi="Arial" w:cs="Arial"/>
                <w:color w:val="000000"/>
                <w:sz w:val="20"/>
                <w:szCs w:val="20"/>
                <w:lang w:eastAsia="pl-PL"/>
              </w:rPr>
              <w:t xml:space="preserve"> miejscu kruszenia, natomiast na</w:t>
            </w:r>
            <w:r w:rsidR="007F04C1">
              <w:rPr>
                <w:rFonts w:ascii="Arial" w:eastAsia="Calibri" w:hAnsi="Arial" w:cs="Arial"/>
                <w:color w:val="000000"/>
                <w:sz w:val="20"/>
                <w:szCs w:val="20"/>
                <w:lang w:eastAsia="pl-PL"/>
              </w:rPr>
              <w:t>d</w:t>
            </w:r>
            <w:r w:rsidRPr="005A5F1E">
              <w:rPr>
                <w:rFonts w:ascii="Arial" w:eastAsia="Calibri" w:hAnsi="Arial" w:cs="Arial"/>
                <w:color w:val="000000"/>
                <w:sz w:val="20"/>
                <w:szCs w:val="20"/>
                <w:lang w:eastAsia="pl-PL"/>
              </w:rPr>
              <w:t xml:space="preserve"> piecami będzie zamontowany dodatkowy okap;</w:t>
            </w:r>
          </w:p>
          <w:p w14:paraId="7BF38B17"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zbieranie pyłów lub oparów w punktach przenoszenia materiałów pylących - pyły zbierane w systemach filtracyjnych będą gromadzone w szczelnych pojemnikach;</w:t>
            </w:r>
          </w:p>
          <w:p w14:paraId="492BF96D" w14:textId="77777777"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funkcjonowania okapów i przewodów wentylacyjnych w celu przechwytywania oparów powstających w miejscu wprowadzania materiału wsadowego do pieca oraz w wyniku spustu i przenoszenia gorącego metalu - materiał wsadowy znajdować się będzie na hali procesowej wyposażonej w systemy wentylacyjne;</w:t>
            </w:r>
          </w:p>
          <w:p w14:paraId="370C9F0B" w14:textId="0567BAAB" w:rsidR="000A6B5A" w:rsidRPr="005A5F1E" w:rsidRDefault="000A6B5A" w:rsidP="009251DD">
            <w:pPr>
              <w:keepNext/>
              <w:numPr>
                <w:ilvl w:val="0"/>
                <w:numId w:val="115"/>
              </w:numPr>
              <w:spacing w:after="0" w:line="240" w:lineRule="auto"/>
              <w:ind w:left="460" w:hanging="284"/>
              <w:rPr>
                <w:rFonts w:ascii="Arial" w:eastAsia="Calibri" w:hAnsi="Arial" w:cs="Arial"/>
                <w:color w:val="000000"/>
                <w:sz w:val="20"/>
                <w:szCs w:val="20"/>
                <w:lang w:eastAsia="pl-PL"/>
              </w:rPr>
            </w:pPr>
            <w:r w:rsidRPr="005A5F1E">
              <w:rPr>
                <w:rFonts w:ascii="Arial" w:eastAsia="Calibri" w:hAnsi="Arial" w:cs="Arial"/>
                <w:color w:val="000000"/>
                <w:sz w:val="20"/>
                <w:szCs w:val="20"/>
                <w:lang w:eastAsia="pl-PL"/>
              </w:rPr>
              <w:t>oczyszczanie zebranych emisji za pomocą odpowiedniego systemu redukcji emisji - w instalacji zastosowane będą filtry pyłowe.</w:t>
            </w:r>
          </w:p>
          <w:p w14:paraId="7A3E37AB" w14:textId="77777777" w:rsidR="000A6B5A" w:rsidRPr="005A5F1E" w:rsidRDefault="000A6B5A" w:rsidP="000A6B5A">
            <w:pPr>
              <w:keepNext/>
              <w:rPr>
                <w:rFonts w:ascii="Arial" w:eastAsia="Calibri" w:hAnsi="Arial" w:cs="Arial"/>
                <w:color w:val="000000"/>
                <w:sz w:val="20"/>
                <w:szCs w:val="20"/>
              </w:rPr>
            </w:pPr>
          </w:p>
        </w:tc>
      </w:tr>
      <w:tr w:rsidR="000A6B5A" w:rsidRPr="005A5F1E" w14:paraId="2E85A14B" w14:textId="77777777" w:rsidTr="00632999">
        <w:tc>
          <w:tcPr>
            <w:tcW w:w="936" w:type="pct"/>
            <w:shd w:val="clear" w:color="auto" w:fill="auto"/>
            <w:vAlign w:val="center"/>
          </w:tcPr>
          <w:p w14:paraId="24BD6344" w14:textId="77777777" w:rsidR="000A6B5A" w:rsidRPr="005A5F1E" w:rsidRDefault="000A6B5A" w:rsidP="000A6B5A">
            <w:pPr>
              <w:spacing w:before="60" w:after="60" w:line="240" w:lineRule="auto"/>
              <w:jc w:val="center"/>
              <w:rPr>
                <w:rFonts w:ascii="Arial" w:eastAsia="Calibri" w:hAnsi="Arial" w:cs="Arial"/>
                <w:b/>
                <w:sz w:val="20"/>
                <w:szCs w:val="20"/>
                <w:highlight w:val="green"/>
              </w:rPr>
            </w:pPr>
            <w:r w:rsidRPr="005A5F1E">
              <w:rPr>
                <w:rFonts w:ascii="Arial" w:eastAsia="Calibri" w:hAnsi="Arial" w:cs="Arial"/>
                <w:b/>
                <w:sz w:val="20"/>
                <w:szCs w:val="20"/>
              </w:rPr>
              <w:lastRenderedPageBreak/>
              <w:t>BAT 10</w:t>
            </w:r>
          </w:p>
        </w:tc>
        <w:tc>
          <w:tcPr>
            <w:tcW w:w="4064" w:type="pct"/>
            <w:shd w:val="clear" w:color="auto" w:fill="auto"/>
          </w:tcPr>
          <w:p w14:paraId="1095EB71" w14:textId="77777777" w:rsidR="000A6B5A" w:rsidRPr="005A5F1E" w:rsidRDefault="000A6B5A" w:rsidP="000A6B5A">
            <w:pPr>
              <w:keepNext/>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Monitorowanie emisji do powietrza</w:t>
            </w:r>
          </w:p>
          <w:p w14:paraId="62760951" w14:textId="5072F827" w:rsidR="000A6B5A" w:rsidRPr="005A5F1E" w:rsidRDefault="000A6B5A" w:rsidP="000A6B5A">
            <w:pPr>
              <w:autoSpaceDN w:val="0"/>
              <w:spacing w:before="60" w:after="60" w:line="240" w:lineRule="auto"/>
              <w:textAlignment w:val="baseline"/>
              <w:rPr>
                <w:rFonts w:ascii="Arial" w:eastAsia="Calibri" w:hAnsi="Arial" w:cs="Arial"/>
                <w:sz w:val="20"/>
                <w:szCs w:val="20"/>
              </w:rPr>
            </w:pPr>
            <w:r w:rsidRPr="005A5F1E">
              <w:rPr>
                <w:rFonts w:ascii="Arial" w:eastAsia="Calibri" w:hAnsi="Arial" w:cs="Arial"/>
                <w:sz w:val="20"/>
                <w:szCs w:val="20"/>
              </w:rPr>
              <w:t>W ramach BAT d</w:t>
            </w:r>
            <w:r w:rsidRPr="005A5F1E">
              <w:rPr>
                <w:rFonts w:ascii="Arial" w:eastAsia="Calibri" w:hAnsi="Arial" w:cs="Arial"/>
                <w:sz w:val="20"/>
                <w:szCs w:val="20"/>
                <w:lang w:eastAsia="ar-SA"/>
              </w:rPr>
              <w:t xml:space="preserve">la emitorów, dla których określono graniczne poziomy emisji BAT-AEL, </w:t>
            </w:r>
            <w:r w:rsidRPr="005A5F1E">
              <w:rPr>
                <w:rFonts w:ascii="Arial" w:eastAsia="Calibri" w:hAnsi="Arial" w:cs="Arial"/>
                <w:color w:val="000000"/>
                <w:sz w:val="20"/>
                <w:szCs w:val="20"/>
              </w:rPr>
              <w:t>w</w:t>
            </w:r>
            <w:r w:rsidR="00965024">
              <w:rPr>
                <w:rFonts w:ascii="Arial" w:eastAsia="Calibri" w:hAnsi="Arial" w:cs="Arial"/>
                <w:color w:val="000000"/>
                <w:sz w:val="20"/>
                <w:szCs w:val="20"/>
              </w:rPr>
              <w:t xml:space="preserve"> </w:t>
            </w:r>
            <w:r w:rsidRPr="005A5F1E">
              <w:rPr>
                <w:rFonts w:ascii="Arial" w:eastAsia="Calibri" w:hAnsi="Arial" w:cs="Arial"/>
                <w:color w:val="000000"/>
                <w:sz w:val="20"/>
                <w:szCs w:val="20"/>
              </w:rPr>
              <w:t xml:space="preserve">instalacji </w:t>
            </w:r>
            <w:r w:rsidRPr="005A5F1E">
              <w:rPr>
                <w:rFonts w:ascii="Arial" w:eastAsia="Calibri" w:hAnsi="Arial" w:cs="Arial"/>
                <w:sz w:val="20"/>
                <w:szCs w:val="20"/>
              </w:rPr>
              <w:t xml:space="preserve">monitorowane są emisje zanieczyszczeń do powietrza co najmniej z podaną poniżej częstotliwością i zgodnie z normami EN. </w:t>
            </w:r>
          </w:p>
          <w:tbl>
            <w:tblPr>
              <w:tblW w:w="7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263"/>
              <w:gridCol w:w="1979"/>
              <w:gridCol w:w="1639"/>
              <w:gridCol w:w="1677"/>
            </w:tblGrid>
            <w:tr w:rsidR="000A6B5A" w:rsidRPr="005A5F1E" w14:paraId="0A27EE7F" w14:textId="77777777" w:rsidTr="005A5F1E">
              <w:trPr>
                <w:trHeight w:val="450"/>
              </w:trPr>
              <w:tc>
                <w:tcPr>
                  <w:tcW w:w="74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5505C43" w14:textId="77777777" w:rsidR="000A6B5A" w:rsidRPr="005A5F1E" w:rsidRDefault="000A6B5A" w:rsidP="000A6B5A">
                  <w:pPr>
                    <w:spacing w:after="0" w:line="240" w:lineRule="auto"/>
                    <w:ind w:left="-133" w:right="-108" w:firstLine="18"/>
                    <w:jc w:val="center"/>
                    <w:rPr>
                      <w:rFonts w:ascii="Arial" w:eastAsia="Calibri" w:hAnsi="Arial" w:cs="Arial"/>
                      <w:b/>
                      <w:color w:val="FF0000"/>
                      <w:sz w:val="20"/>
                      <w:szCs w:val="20"/>
                    </w:rPr>
                  </w:pPr>
                  <w:r w:rsidRPr="005A5F1E">
                    <w:rPr>
                      <w:rFonts w:ascii="Arial" w:eastAsia="Calibri" w:hAnsi="Arial" w:cs="Arial"/>
                      <w:b/>
                      <w:sz w:val="20"/>
                      <w:szCs w:val="20"/>
                    </w:rPr>
                    <w:t>Emitor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6F06F7F" w14:textId="77777777" w:rsidR="000A6B5A" w:rsidRPr="005A5F1E" w:rsidRDefault="000A6B5A" w:rsidP="000A6B5A">
                  <w:pPr>
                    <w:spacing w:after="0" w:line="240" w:lineRule="auto"/>
                    <w:jc w:val="center"/>
                    <w:rPr>
                      <w:rFonts w:ascii="Arial" w:eastAsia="Calibri" w:hAnsi="Arial" w:cs="Arial"/>
                      <w:b/>
                      <w:color w:val="000000"/>
                      <w:sz w:val="20"/>
                      <w:szCs w:val="20"/>
                    </w:rPr>
                  </w:pPr>
                  <w:r w:rsidRPr="005A5F1E">
                    <w:rPr>
                      <w:rFonts w:ascii="Arial" w:eastAsia="Calibri" w:hAnsi="Arial" w:cs="Arial"/>
                      <w:b/>
                      <w:sz w:val="20"/>
                      <w:szCs w:val="20"/>
                    </w:rPr>
                    <w:t>Źródło emisji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F25053" w14:textId="77777777" w:rsidR="000A6B5A" w:rsidRPr="005A5F1E" w:rsidRDefault="000A6B5A" w:rsidP="000A6B5A">
                  <w:pPr>
                    <w:spacing w:after="0" w:line="240" w:lineRule="auto"/>
                    <w:jc w:val="center"/>
                    <w:rPr>
                      <w:rFonts w:ascii="Arial" w:eastAsia="Calibri" w:hAnsi="Arial" w:cs="Arial"/>
                      <w:b/>
                      <w:color w:val="000000"/>
                      <w:sz w:val="20"/>
                      <w:szCs w:val="20"/>
                    </w:rPr>
                  </w:pPr>
                  <w:r w:rsidRPr="005A5F1E">
                    <w:rPr>
                      <w:rFonts w:ascii="Arial" w:eastAsia="Calibri" w:hAnsi="Arial" w:cs="Arial"/>
                      <w:b/>
                      <w:sz w:val="20"/>
                      <w:szCs w:val="20"/>
                    </w:rPr>
                    <w:t>Zanieczyszczenie, objęte poziomem BAT-AEL</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005D4A" w14:textId="77777777" w:rsidR="000A6B5A" w:rsidRPr="005A5F1E" w:rsidRDefault="000A6B5A" w:rsidP="000A6B5A">
                  <w:pPr>
                    <w:spacing w:after="0" w:line="240" w:lineRule="auto"/>
                    <w:jc w:val="center"/>
                    <w:rPr>
                      <w:rFonts w:ascii="Arial" w:eastAsia="Calibri" w:hAnsi="Arial" w:cs="Arial"/>
                      <w:b/>
                      <w:color w:val="000000"/>
                      <w:sz w:val="20"/>
                      <w:szCs w:val="20"/>
                    </w:rPr>
                  </w:pPr>
                  <w:r w:rsidRPr="005A5F1E">
                    <w:rPr>
                      <w:rFonts w:ascii="Arial" w:eastAsia="Calibri" w:hAnsi="Arial" w:cs="Arial"/>
                      <w:b/>
                      <w:sz w:val="20"/>
                      <w:szCs w:val="20"/>
                    </w:rPr>
                    <w:t>Częstotliwość monitorowania</w:t>
                  </w:r>
                </w:p>
              </w:tc>
              <w:tc>
                <w:tcPr>
                  <w:tcW w:w="1772" w:type="dxa"/>
                  <w:vMerge w:val="restart"/>
                  <w:tcBorders>
                    <w:top w:val="single" w:sz="4" w:space="0" w:color="auto"/>
                    <w:left w:val="single" w:sz="4" w:space="0" w:color="auto"/>
                    <w:right w:val="single" w:sz="4" w:space="0" w:color="auto"/>
                  </w:tcBorders>
                  <w:shd w:val="clear" w:color="auto" w:fill="E0E0E0"/>
                  <w:vAlign w:val="center"/>
                </w:tcPr>
                <w:p w14:paraId="6807B141" w14:textId="77777777" w:rsidR="000A6B5A" w:rsidRPr="005A5F1E" w:rsidRDefault="000A6B5A" w:rsidP="000A6B5A">
                  <w:pPr>
                    <w:spacing w:after="0" w:line="240" w:lineRule="auto"/>
                    <w:ind w:left="-125"/>
                    <w:jc w:val="center"/>
                    <w:rPr>
                      <w:rFonts w:ascii="Arial" w:eastAsia="Calibri" w:hAnsi="Arial" w:cs="Arial"/>
                      <w:b/>
                      <w:color w:val="000000"/>
                      <w:sz w:val="20"/>
                      <w:szCs w:val="20"/>
                    </w:rPr>
                  </w:pPr>
                  <w:r w:rsidRPr="005A5F1E">
                    <w:rPr>
                      <w:rFonts w:ascii="Arial" w:eastAsia="Calibri" w:hAnsi="Arial" w:cs="Arial"/>
                      <w:b/>
                      <w:color w:val="000000"/>
                      <w:sz w:val="20"/>
                      <w:szCs w:val="20"/>
                    </w:rPr>
                    <w:t xml:space="preserve">Norma </w:t>
                  </w:r>
                  <w:r w:rsidRPr="005A5F1E">
                    <w:rPr>
                      <w:rFonts w:ascii="Arial" w:eastAsia="Calibri" w:hAnsi="Arial" w:cs="Arial"/>
                      <w:b/>
                      <w:color w:val="000000"/>
                      <w:sz w:val="20"/>
                      <w:szCs w:val="20"/>
                      <w:vertAlign w:val="superscript"/>
                    </w:rPr>
                    <w:t>1)</w:t>
                  </w:r>
                </w:p>
              </w:tc>
            </w:tr>
            <w:tr w:rsidR="000A6B5A" w:rsidRPr="005A5F1E" w14:paraId="20772C46" w14:textId="77777777" w:rsidTr="005A5F1E">
              <w:trPr>
                <w:trHeight w:val="45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8F5367C" w14:textId="77777777" w:rsidR="000A6B5A" w:rsidRPr="005A5F1E" w:rsidRDefault="000A6B5A" w:rsidP="000A6B5A">
                  <w:pPr>
                    <w:spacing w:before="20" w:after="20" w:line="240" w:lineRule="auto"/>
                    <w:rPr>
                      <w:rFonts w:ascii="Arial" w:eastAsia="Calibri" w:hAnsi="Arial" w:cs="Arial"/>
                      <w:b/>
                      <w:color w:val="FF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37FD4D" w14:textId="77777777" w:rsidR="000A6B5A" w:rsidRPr="005A5F1E" w:rsidRDefault="000A6B5A" w:rsidP="000A6B5A">
                  <w:pPr>
                    <w:spacing w:before="20" w:after="20" w:line="240" w:lineRule="auto"/>
                    <w:rPr>
                      <w:rFonts w:ascii="Arial" w:eastAsia="Calibri" w:hAnsi="Arial" w:cs="Arial"/>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8FD4D0A" w14:textId="77777777" w:rsidR="000A6B5A" w:rsidRPr="005A5F1E" w:rsidRDefault="000A6B5A" w:rsidP="000A6B5A">
                  <w:pPr>
                    <w:spacing w:before="20" w:after="20" w:line="240" w:lineRule="auto"/>
                    <w:rPr>
                      <w:rFonts w:ascii="Arial" w:eastAsia="Calibri" w:hAnsi="Arial" w:cs="Arial"/>
                      <w:b/>
                      <w:color w:val="000000"/>
                      <w:sz w:val="20"/>
                      <w:szCs w:val="20"/>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188138D9" w14:textId="77777777" w:rsidR="000A6B5A" w:rsidRPr="005A5F1E" w:rsidRDefault="000A6B5A" w:rsidP="000A6B5A">
                  <w:pPr>
                    <w:spacing w:before="20" w:after="20" w:line="240" w:lineRule="auto"/>
                    <w:rPr>
                      <w:rFonts w:ascii="Arial" w:eastAsia="Calibri" w:hAnsi="Arial" w:cs="Arial"/>
                      <w:b/>
                      <w:color w:val="000000"/>
                      <w:sz w:val="20"/>
                      <w:szCs w:val="20"/>
                    </w:rPr>
                  </w:pPr>
                </w:p>
              </w:tc>
              <w:tc>
                <w:tcPr>
                  <w:tcW w:w="1772" w:type="dxa"/>
                  <w:vMerge/>
                  <w:tcBorders>
                    <w:left w:val="single" w:sz="4" w:space="0" w:color="auto"/>
                    <w:bottom w:val="single" w:sz="4" w:space="0" w:color="auto"/>
                    <w:right w:val="single" w:sz="4" w:space="0" w:color="auto"/>
                  </w:tcBorders>
                  <w:vAlign w:val="center"/>
                </w:tcPr>
                <w:p w14:paraId="306EA9DC" w14:textId="77777777" w:rsidR="000A6B5A" w:rsidRPr="005A5F1E" w:rsidRDefault="000A6B5A" w:rsidP="000A6B5A">
                  <w:pPr>
                    <w:spacing w:before="20" w:after="20" w:line="240" w:lineRule="auto"/>
                    <w:rPr>
                      <w:rFonts w:ascii="Arial" w:eastAsia="Calibri" w:hAnsi="Arial" w:cs="Arial"/>
                      <w:b/>
                      <w:color w:val="000000"/>
                      <w:sz w:val="20"/>
                      <w:szCs w:val="20"/>
                    </w:rPr>
                  </w:pPr>
                </w:p>
              </w:tc>
            </w:tr>
            <w:tr w:rsidR="000A6B5A" w:rsidRPr="005A5F1E" w14:paraId="3BEBBBD1" w14:textId="77777777" w:rsidTr="005A5F1E">
              <w:trPr>
                <w:trHeight w:val="113"/>
              </w:trPr>
              <w:tc>
                <w:tcPr>
                  <w:tcW w:w="740" w:type="dxa"/>
                  <w:vMerge w:val="restart"/>
                  <w:tcBorders>
                    <w:top w:val="single" w:sz="4" w:space="0" w:color="auto"/>
                    <w:left w:val="single" w:sz="4" w:space="0" w:color="auto"/>
                    <w:right w:val="single" w:sz="4" w:space="0" w:color="auto"/>
                  </w:tcBorders>
                  <w:vAlign w:val="center"/>
                </w:tcPr>
                <w:p w14:paraId="16EA3A9F" w14:textId="77777777" w:rsidR="000A6B5A" w:rsidRPr="005A5F1E" w:rsidRDefault="000A6B5A" w:rsidP="000A6B5A">
                  <w:pPr>
                    <w:spacing w:before="20" w:after="20" w:line="240" w:lineRule="auto"/>
                    <w:jc w:val="center"/>
                    <w:rPr>
                      <w:rFonts w:ascii="Arial" w:eastAsia="Calibri" w:hAnsi="Arial" w:cs="Arial"/>
                      <w:sz w:val="20"/>
                      <w:szCs w:val="20"/>
                    </w:rPr>
                  </w:pPr>
                  <w:r w:rsidRPr="005A5F1E">
                    <w:rPr>
                      <w:rFonts w:ascii="Arial" w:eastAsia="Calibri" w:hAnsi="Arial" w:cs="Arial"/>
                      <w:sz w:val="20"/>
                      <w:szCs w:val="20"/>
                    </w:rPr>
                    <w:t>E</w:t>
                  </w:r>
                  <w:r w:rsidRPr="00632999">
                    <w:rPr>
                      <w:rFonts w:ascii="Arial" w:eastAsia="Calibri" w:hAnsi="Arial" w:cs="Arial"/>
                      <w:sz w:val="20"/>
                      <w:szCs w:val="20"/>
                      <w:vertAlign w:val="subscript"/>
                    </w:rPr>
                    <w:t>In</w:t>
                  </w:r>
                </w:p>
              </w:tc>
              <w:tc>
                <w:tcPr>
                  <w:tcW w:w="1276" w:type="dxa"/>
                  <w:vMerge w:val="restart"/>
                  <w:tcBorders>
                    <w:top w:val="single" w:sz="4" w:space="0" w:color="auto"/>
                    <w:left w:val="single" w:sz="4" w:space="0" w:color="auto"/>
                    <w:right w:val="single" w:sz="4" w:space="0" w:color="auto"/>
                  </w:tcBorders>
                  <w:vAlign w:val="center"/>
                </w:tcPr>
                <w:p w14:paraId="32D79A4A" w14:textId="77777777" w:rsidR="000A6B5A" w:rsidRPr="005A5F1E" w:rsidRDefault="000A6B5A" w:rsidP="000A6B5A">
                  <w:pPr>
                    <w:spacing w:before="20" w:after="20" w:line="240" w:lineRule="auto"/>
                    <w:rPr>
                      <w:rFonts w:ascii="Arial" w:eastAsia="Calibri" w:hAnsi="Arial" w:cs="Arial"/>
                      <w:sz w:val="20"/>
                      <w:szCs w:val="20"/>
                    </w:rPr>
                  </w:pPr>
                  <w:r w:rsidRPr="005A5F1E">
                    <w:rPr>
                      <w:rFonts w:ascii="Arial" w:eastAsia="Calibri" w:hAnsi="Arial" w:cs="Arial"/>
                      <w:sz w:val="20"/>
                      <w:szCs w:val="20"/>
                    </w:rPr>
                    <w:t>Piece indukcyjne</w:t>
                  </w:r>
                </w:p>
              </w:tc>
              <w:tc>
                <w:tcPr>
                  <w:tcW w:w="1984" w:type="dxa"/>
                  <w:tcBorders>
                    <w:top w:val="single" w:sz="4" w:space="0" w:color="auto"/>
                    <w:left w:val="single" w:sz="4" w:space="0" w:color="auto"/>
                    <w:bottom w:val="single" w:sz="4" w:space="0" w:color="auto"/>
                    <w:right w:val="single" w:sz="4" w:space="0" w:color="auto"/>
                  </w:tcBorders>
                  <w:vAlign w:val="center"/>
                </w:tcPr>
                <w:p w14:paraId="1446C906"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Pył ogółem</w:t>
                  </w:r>
                </w:p>
              </w:tc>
              <w:tc>
                <w:tcPr>
                  <w:tcW w:w="1525" w:type="dxa"/>
                  <w:tcBorders>
                    <w:top w:val="single" w:sz="4" w:space="0" w:color="auto"/>
                    <w:left w:val="single" w:sz="4" w:space="0" w:color="auto"/>
                    <w:bottom w:val="single" w:sz="4" w:space="0" w:color="auto"/>
                    <w:right w:val="single" w:sz="4" w:space="0" w:color="auto"/>
                  </w:tcBorders>
                  <w:vAlign w:val="center"/>
                </w:tcPr>
                <w:p w14:paraId="7A9AB13C"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left w:val="single" w:sz="4" w:space="0" w:color="auto"/>
                    <w:bottom w:val="single" w:sz="4" w:space="0" w:color="auto"/>
                    <w:right w:val="single" w:sz="4" w:space="0" w:color="auto"/>
                  </w:tcBorders>
                  <w:vAlign w:val="center"/>
                </w:tcPr>
                <w:p w14:paraId="1B8E44A2"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13284-2</w:t>
                  </w:r>
                </w:p>
              </w:tc>
            </w:tr>
            <w:tr w:rsidR="000A6B5A" w:rsidRPr="005A5F1E" w14:paraId="0FB66A41" w14:textId="77777777" w:rsidTr="005A5F1E">
              <w:trPr>
                <w:trHeight w:val="113"/>
              </w:trPr>
              <w:tc>
                <w:tcPr>
                  <w:tcW w:w="740" w:type="dxa"/>
                  <w:vMerge/>
                  <w:tcBorders>
                    <w:left w:val="single" w:sz="4" w:space="0" w:color="auto"/>
                    <w:right w:val="single" w:sz="4" w:space="0" w:color="auto"/>
                  </w:tcBorders>
                  <w:vAlign w:val="center"/>
                  <w:hideMark/>
                </w:tcPr>
                <w:p w14:paraId="5D9106E8"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p>
              </w:tc>
              <w:tc>
                <w:tcPr>
                  <w:tcW w:w="1276" w:type="dxa"/>
                  <w:vMerge/>
                  <w:tcBorders>
                    <w:left w:val="single" w:sz="4" w:space="0" w:color="auto"/>
                    <w:right w:val="single" w:sz="4" w:space="0" w:color="auto"/>
                  </w:tcBorders>
                  <w:vAlign w:val="center"/>
                  <w:hideMark/>
                </w:tcPr>
                <w:p w14:paraId="1FC2E526" w14:textId="77777777" w:rsidR="000A6B5A" w:rsidRPr="005A5F1E" w:rsidRDefault="000A6B5A" w:rsidP="000A6B5A">
                  <w:pPr>
                    <w:spacing w:before="20" w:after="20" w:line="240" w:lineRule="auto"/>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DDA7BE"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Kadm i jego związki wyrażone jako Cd</w:t>
                  </w:r>
                </w:p>
              </w:tc>
              <w:tc>
                <w:tcPr>
                  <w:tcW w:w="1525" w:type="dxa"/>
                  <w:tcBorders>
                    <w:top w:val="single" w:sz="4" w:space="0" w:color="auto"/>
                    <w:left w:val="single" w:sz="4" w:space="0" w:color="auto"/>
                    <w:bottom w:val="single" w:sz="4" w:space="0" w:color="auto"/>
                    <w:right w:val="single" w:sz="4" w:space="0" w:color="auto"/>
                  </w:tcBorders>
                </w:tcPr>
                <w:p w14:paraId="5C78DBB2"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top w:val="single" w:sz="4" w:space="0" w:color="auto"/>
                    <w:left w:val="single" w:sz="4" w:space="0" w:color="auto"/>
                    <w:bottom w:val="single" w:sz="4" w:space="0" w:color="auto"/>
                    <w:right w:val="single" w:sz="4" w:space="0" w:color="auto"/>
                  </w:tcBorders>
                  <w:vAlign w:val="center"/>
                </w:tcPr>
                <w:p w14:paraId="239113EF"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14385</w:t>
                  </w:r>
                </w:p>
              </w:tc>
            </w:tr>
            <w:tr w:rsidR="000A6B5A" w:rsidRPr="005A5F1E" w14:paraId="4BB0909A" w14:textId="77777777" w:rsidTr="005A5F1E">
              <w:trPr>
                <w:trHeight w:val="113"/>
              </w:trPr>
              <w:tc>
                <w:tcPr>
                  <w:tcW w:w="740" w:type="dxa"/>
                  <w:vMerge/>
                  <w:tcBorders>
                    <w:left w:val="single" w:sz="4" w:space="0" w:color="auto"/>
                    <w:right w:val="single" w:sz="4" w:space="0" w:color="auto"/>
                  </w:tcBorders>
                  <w:vAlign w:val="center"/>
                </w:tcPr>
                <w:p w14:paraId="6416FC74"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p>
              </w:tc>
              <w:tc>
                <w:tcPr>
                  <w:tcW w:w="1276" w:type="dxa"/>
                  <w:vMerge/>
                  <w:tcBorders>
                    <w:left w:val="single" w:sz="4" w:space="0" w:color="auto"/>
                    <w:right w:val="single" w:sz="4" w:space="0" w:color="auto"/>
                  </w:tcBorders>
                  <w:vAlign w:val="center"/>
                </w:tcPr>
                <w:p w14:paraId="60DFDADC" w14:textId="77777777" w:rsidR="000A6B5A" w:rsidRPr="005A5F1E" w:rsidRDefault="000A6B5A" w:rsidP="000A6B5A">
                  <w:pPr>
                    <w:spacing w:before="20" w:after="20" w:line="240" w:lineRule="auto"/>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6DC1945"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 xml:space="preserve">Chrom (VI) </w:t>
                  </w:r>
                </w:p>
              </w:tc>
              <w:tc>
                <w:tcPr>
                  <w:tcW w:w="1525" w:type="dxa"/>
                  <w:tcBorders>
                    <w:top w:val="single" w:sz="4" w:space="0" w:color="auto"/>
                    <w:left w:val="single" w:sz="4" w:space="0" w:color="auto"/>
                    <w:bottom w:val="single" w:sz="4" w:space="0" w:color="auto"/>
                    <w:right w:val="single" w:sz="4" w:space="0" w:color="auto"/>
                  </w:tcBorders>
                </w:tcPr>
                <w:p w14:paraId="44C21C65"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top w:val="single" w:sz="4" w:space="0" w:color="auto"/>
                    <w:left w:val="single" w:sz="4" w:space="0" w:color="auto"/>
                    <w:bottom w:val="single" w:sz="4" w:space="0" w:color="auto"/>
                    <w:right w:val="single" w:sz="4" w:space="0" w:color="auto"/>
                  </w:tcBorders>
                  <w:vAlign w:val="center"/>
                </w:tcPr>
                <w:p w14:paraId="65C82E99"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Brak dostępnej normy</w:t>
                  </w:r>
                </w:p>
              </w:tc>
            </w:tr>
            <w:tr w:rsidR="000A6B5A" w:rsidRPr="005A5F1E" w14:paraId="43D60F34" w14:textId="77777777" w:rsidTr="005A5F1E">
              <w:trPr>
                <w:trHeight w:val="113"/>
              </w:trPr>
              <w:tc>
                <w:tcPr>
                  <w:tcW w:w="740" w:type="dxa"/>
                  <w:vMerge/>
                  <w:tcBorders>
                    <w:left w:val="single" w:sz="4" w:space="0" w:color="auto"/>
                    <w:right w:val="single" w:sz="4" w:space="0" w:color="auto"/>
                  </w:tcBorders>
                  <w:vAlign w:val="center"/>
                </w:tcPr>
                <w:p w14:paraId="4FA848CC"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p>
              </w:tc>
              <w:tc>
                <w:tcPr>
                  <w:tcW w:w="1276" w:type="dxa"/>
                  <w:vMerge/>
                  <w:tcBorders>
                    <w:left w:val="single" w:sz="4" w:space="0" w:color="auto"/>
                    <w:right w:val="single" w:sz="4" w:space="0" w:color="auto"/>
                  </w:tcBorders>
                  <w:vAlign w:val="center"/>
                </w:tcPr>
                <w:p w14:paraId="05FDA6AF" w14:textId="77777777" w:rsidR="000A6B5A" w:rsidRPr="005A5F1E" w:rsidRDefault="000A6B5A" w:rsidP="000A6B5A">
                  <w:pPr>
                    <w:spacing w:before="20" w:after="20" w:line="240" w:lineRule="auto"/>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EF0429D"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Ołów i jego związki wyrażone jako Pb</w:t>
                  </w:r>
                </w:p>
              </w:tc>
              <w:tc>
                <w:tcPr>
                  <w:tcW w:w="1525" w:type="dxa"/>
                  <w:tcBorders>
                    <w:top w:val="single" w:sz="4" w:space="0" w:color="auto"/>
                    <w:left w:val="single" w:sz="4" w:space="0" w:color="auto"/>
                    <w:bottom w:val="single" w:sz="4" w:space="0" w:color="auto"/>
                    <w:right w:val="single" w:sz="4" w:space="0" w:color="auto"/>
                  </w:tcBorders>
                </w:tcPr>
                <w:p w14:paraId="12388656"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top w:val="single" w:sz="4" w:space="0" w:color="auto"/>
                    <w:left w:val="single" w:sz="4" w:space="0" w:color="auto"/>
                    <w:bottom w:val="single" w:sz="4" w:space="0" w:color="auto"/>
                    <w:right w:val="single" w:sz="4" w:space="0" w:color="auto"/>
                  </w:tcBorders>
                  <w:vAlign w:val="center"/>
                </w:tcPr>
                <w:p w14:paraId="1D864A1D"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14385</w:t>
                  </w:r>
                </w:p>
              </w:tc>
            </w:tr>
            <w:tr w:rsidR="000A6B5A" w:rsidRPr="005A5F1E" w14:paraId="2749072E" w14:textId="77777777" w:rsidTr="005A5F1E">
              <w:trPr>
                <w:trHeight w:val="113"/>
              </w:trPr>
              <w:tc>
                <w:tcPr>
                  <w:tcW w:w="740" w:type="dxa"/>
                  <w:vMerge/>
                  <w:tcBorders>
                    <w:left w:val="single" w:sz="4" w:space="0" w:color="auto"/>
                    <w:right w:val="single" w:sz="4" w:space="0" w:color="auto"/>
                  </w:tcBorders>
                  <w:vAlign w:val="center"/>
                </w:tcPr>
                <w:p w14:paraId="06122179"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p>
              </w:tc>
              <w:tc>
                <w:tcPr>
                  <w:tcW w:w="1276" w:type="dxa"/>
                  <w:vMerge/>
                  <w:tcBorders>
                    <w:left w:val="single" w:sz="4" w:space="0" w:color="auto"/>
                    <w:right w:val="single" w:sz="4" w:space="0" w:color="auto"/>
                  </w:tcBorders>
                  <w:vAlign w:val="center"/>
                </w:tcPr>
                <w:p w14:paraId="009AE1CC" w14:textId="77777777" w:rsidR="000A6B5A" w:rsidRPr="005A5F1E" w:rsidRDefault="000A6B5A" w:rsidP="000A6B5A">
                  <w:pPr>
                    <w:spacing w:before="20" w:after="20" w:line="240" w:lineRule="auto"/>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0D5037C"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Tal i jego związki wyrażone jako Tl</w:t>
                  </w:r>
                </w:p>
              </w:tc>
              <w:tc>
                <w:tcPr>
                  <w:tcW w:w="1525" w:type="dxa"/>
                  <w:tcBorders>
                    <w:top w:val="single" w:sz="4" w:space="0" w:color="auto"/>
                    <w:left w:val="single" w:sz="4" w:space="0" w:color="auto"/>
                    <w:bottom w:val="single" w:sz="4" w:space="0" w:color="auto"/>
                    <w:right w:val="single" w:sz="4" w:space="0" w:color="auto"/>
                  </w:tcBorders>
                </w:tcPr>
                <w:p w14:paraId="16F3849E"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top w:val="single" w:sz="4" w:space="0" w:color="auto"/>
                    <w:left w:val="single" w:sz="4" w:space="0" w:color="auto"/>
                    <w:bottom w:val="single" w:sz="4" w:space="0" w:color="auto"/>
                    <w:right w:val="single" w:sz="4" w:space="0" w:color="auto"/>
                  </w:tcBorders>
                  <w:vAlign w:val="center"/>
                </w:tcPr>
                <w:p w14:paraId="173354CD"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14385</w:t>
                  </w:r>
                </w:p>
              </w:tc>
            </w:tr>
            <w:tr w:rsidR="000A6B5A" w:rsidRPr="005A5F1E" w14:paraId="1D4796DC" w14:textId="77777777" w:rsidTr="005A5F1E">
              <w:trPr>
                <w:trHeight w:val="113"/>
              </w:trPr>
              <w:tc>
                <w:tcPr>
                  <w:tcW w:w="740" w:type="dxa"/>
                  <w:vMerge/>
                  <w:tcBorders>
                    <w:left w:val="single" w:sz="4" w:space="0" w:color="auto"/>
                    <w:right w:val="single" w:sz="4" w:space="0" w:color="auto"/>
                  </w:tcBorders>
                  <w:vAlign w:val="center"/>
                </w:tcPr>
                <w:p w14:paraId="37A526DC"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p>
              </w:tc>
              <w:tc>
                <w:tcPr>
                  <w:tcW w:w="1276" w:type="dxa"/>
                  <w:vMerge/>
                  <w:tcBorders>
                    <w:left w:val="single" w:sz="4" w:space="0" w:color="auto"/>
                    <w:right w:val="single" w:sz="4" w:space="0" w:color="auto"/>
                  </w:tcBorders>
                  <w:vAlign w:val="center"/>
                </w:tcPr>
                <w:p w14:paraId="55D093C5" w14:textId="77777777" w:rsidR="000A6B5A" w:rsidRPr="005A5F1E" w:rsidRDefault="000A6B5A" w:rsidP="000A6B5A">
                  <w:pPr>
                    <w:spacing w:before="20" w:after="20" w:line="240" w:lineRule="auto"/>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DC1E234"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 xml:space="preserve">PCDD / F </w:t>
                  </w:r>
                </w:p>
              </w:tc>
              <w:tc>
                <w:tcPr>
                  <w:tcW w:w="1525" w:type="dxa"/>
                  <w:tcBorders>
                    <w:top w:val="single" w:sz="4" w:space="0" w:color="auto"/>
                    <w:left w:val="single" w:sz="4" w:space="0" w:color="auto"/>
                    <w:bottom w:val="single" w:sz="4" w:space="0" w:color="auto"/>
                    <w:right w:val="single" w:sz="4" w:space="0" w:color="auto"/>
                  </w:tcBorders>
                </w:tcPr>
                <w:p w14:paraId="520FC579"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2 razy w roku</w:t>
                  </w:r>
                </w:p>
              </w:tc>
              <w:tc>
                <w:tcPr>
                  <w:tcW w:w="1772" w:type="dxa"/>
                  <w:tcBorders>
                    <w:top w:val="single" w:sz="4" w:space="0" w:color="auto"/>
                    <w:left w:val="single" w:sz="4" w:space="0" w:color="auto"/>
                    <w:bottom w:val="single" w:sz="4" w:space="0" w:color="auto"/>
                    <w:right w:val="single" w:sz="4" w:space="0" w:color="auto"/>
                  </w:tcBorders>
                  <w:vAlign w:val="center"/>
                </w:tcPr>
                <w:p w14:paraId="421791F7"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1948, części 1, 2 i 3</w:t>
                  </w:r>
                </w:p>
              </w:tc>
            </w:tr>
            <w:tr w:rsidR="000A6B5A" w:rsidRPr="005A5F1E" w14:paraId="578E29B4" w14:textId="77777777" w:rsidTr="005A5F1E">
              <w:trPr>
                <w:trHeight w:val="113"/>
              </w:trPr>
              <w:tc>
                <w:tcPr>
                  <w:tcW w:w="740" w:type="dxa"/>
                  <w:tcBorders>
                    <w:left w:val="single" w:sz="4" w:space="0" w:color="auto"/>
                    <w:right w:val="single" w:sz="4" w:space="0" w:color="auto"/>
                  </w:tcBorders>
                  <w:vAlign w:val="center"/>
                </w:tcPr>
                <w:p w14:paraId="5E733F80" w14:textId="77777777" w:rsidR="000A6B5A" w:rsidRPr="005A5F1E" w:rsidRDefault="000A6B5A" w:rsidP="000A6B5A">
                  <w:pPr>
                    <w:spacing w:before="20" w:after="20" w:line="240" w:lineRule="auto"/>
                    <w:ind w:left="-120" w:right="-37"/>
                    <w:jc w:val="center"/>
                    <w:rPr>
                      <w:rFonts w:ascii="Arial" w:eastAsia="Calibri" w:hAnsi="Arial" w:cs="Arial"/>
                      <w:sz w:val="20"/>
                      <w:szCs w:val="20"/>
                    </w:rPr>
                  </w:pPr>
                  <w:r w:rsidRPr="005A5F1E">
                    <w:rPr>
                      <w:rFonts w:ascii="Arial" w:eastAsia="Calibri" w:hAnsi="Arial" w:cs="Arial"/>
                      <w:sz w:val="20"/>
                      <w:szCs w:val="20"/>
                    </w:rPr>
                    <w:t>E</w:t>
                  </w:r>
                  <w:r w:rsidRPr="00632999">
                    <w:rPr>
                      <w:rFonts w:ascii="Arial" w:eastAsia="Calibri" w:hAnsi="Arial" w:cs="Arial"/>
                      <w:sz w:val="20"/>
                      <w:szCs w:val="20"/>
                      <w:vertAlign w:val="subscript"/>
                    </w:rPr>
                    <w:t>Hk</w:t>
                  </w:r>
                </w:p>
              </w:tc>
              <w:tc>
                <w:tcPr>
                  <w:tcW w:w="1276" w:type="dxa"/>
                  <w:tcBorders>
                    <w:left w:val="single" w:sz="4" w:space="0" w:color="auto"/>
                    <w:right w:val="single" w:sz="4" w:space="0" w:color="auto"/>
                  </w:tcBorders>
                  <w:vAlign w:val="center"/>
                </w:tcPr>
                <w:p w14:paraId="0657F994" w14:textId="77777777" w:rsidR="000A6B5A" w:rsidRPr="005A5F1E" w:rsidRDefault="000A6B5A" w:rsidP="000A6B5A">
                  <w:pPr>
                    <w:spacing w:before="20" w:after="20" w:line="240" w:lineRule="auto"/>
                    <w:rPr>
                      <w:rFonts w:ascii="Arial" w:eastAsia="Calibri" w:hAnsi="Arial" w:cs="Arial"/>
                      <w:sz w:val="20"/>
                      <w:szCs w:val="20"/>
                    </w:rPr>
                  </w:pPr>
                  <w:r w:rsidRPr="005A5F1E">
                    <w:rPr>
                      <w:rFonts w:ascii="Arial" w:eastAsia="Calibri" w:hAnsi="Arial" w:cs="Arial"/>
                      <w:sz w:val="20"/>
                      <w:szCs w:val="20"/>
                    </w:rPr>
                    <w:t>Emitor hali kruszenia</w:t>
                  </w:r>
                </w:p>
              </w:tc>
              <w:tc>
                <w:tcPr>
                  <w:tcW w:w="1984" w:type="dxa"/>
                  <w:tcBorders>
                    <w:top w:val="single" w:sz="4" w:space="0" w:color="auto"/>
                    <w:left w:val="single" w:sz="4" w:space="0" w:color="auto"/>
                    <w:bottom w:val="single" w:sz="4" w:space="0" w:color="auto"/>
                    <w:right w:val="single" w:sz="4" w:space="0" w:color="auto"/>
                  </w:tcBorders>
                  <w:vAlign w:val="center"/>
                </w:tcPr>
                <w:p w14:paraId="780E61B4" w14:textId="77777777" w:rsidR="000A6B5A" w:rsidRPr="005A5F1E" w:rsidRDefault="000A6B5A" w:rsidP="000A6B5A">
                  <w:pPr>
                    <w:spacing w:before="20" w:after="20" w:line="240" w:lineRule="auto"/>
                    <w:ind w:left="1"/>
                    <w:rPr>
                      <w:rFonts w:ascii="Arial" w:eastAsia="Calibri" w:hAnsi="Arial" w:cs="Arial"/>
                      <w:sz w:val="20"/>
                      <w:szCs w:val="20"/>
                    </w:rPr>
                  </w:pPr>
                  <w:r w:rsidRPr="005A5F1E">
                    <w:rPr>
                      <w:rFonts w:ascii="Arial" w:eastAsia="Calibri" w:hAnsi="Arial" w:cs="Arial"/>
                      <w:sz w:val="20"/>
                      <w:szCs w:val="20"/>
                    </w:rPr>
                    <w:t>Pył ogółem</w:t>
                  </w:r>
                </w:p>
              </w:tc>
              <w:tc>
                <w:tcPr>
                  <w:tcW w:w="1525" w:type="dxa"/>
                  <w:tcBorders>
                    <w:top w:val="single" w:sz="4" w:space="0" w:color="auto"/>
                    <w:left w:val="single" w:sz="4" w:space="0" w:color="auto"/>
                    <w:bottom w:val="single" w:sz="4" w:space="0" w:color="auto"/>
                    <w:right w:val="single" w:sz="4" w:space="0" w:color="auto"/>
                  </w:tcBorders>
                  <w:vAlign w:val="center"/>
                </w:tcPr>
                <w:p w14:paraId="5AC72668"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Raz w roku</w:t>
                  </w:r>
                </w:p>
              </w:tc>
              <w:tc>
                <w:tcPr>
                  <w:tcW w:w="1772" w:type="dxa"/>
                  <w:tcBorders>
                    <w:top w:val="single" w:sz="4" w:space="0" w:color="auto"/>
                    <w:left w:val="single" w:sz="4" w:space="0" w:color="auto"/>
                    <w:bottom w:val="single" w:sz="4" w:space="0" w:color="auto"/>
                    <w:right w:val="single" w:sz="4" w:space="0" w:color="auto"/>
                  </w:tcBorders>
                  <w:vAlign w:val="center"/>
                </w:tcPr>
                <w:p w14:paraId="251952E7" w14:textId="77777777" w:rsidR="000A6B5A" w:rsidRPr="005A5F1E" w:rsidRDefault="000A6B5A" w:rsidP="000A6B5A">
                  <w:pPr>
                    <w:spacing w:before="20" w:after="20" w:line="240" w:lineRule="auto"/>
                    <w:ind w:left="-120"/>
                    <w:jc w:val="center"/>
                    <w:rPr>
                      <w:rFonts w:ascii="Arial" w:eastAsia="Calibri" w:hAnsi="Arial" w:cs="Arial"/>
                      <w:sz w:val="20"/>
                      <w:szCs w:val="20"/>
                    </w:rPr>
                  </w:pPr>
                  <w:r w:rsidRPr="005A5F1E">
                    <w:rPr>
                      <w:rFonts w:ascii="Arial" w:eastAsia="Calibri" w:hAnsi="Arial" w:cs="Arial"/>
                      <w:sz w:val="20"/>
                      <w:szCs w:val="20"/>
                    </w:rPr>
                    <w:t>EN 13284-2</w:t>
                  </w:r>
                </w:p>
              </w:tc>
            </w:tr>
          </w:tbl>
          <w:p w14:paraId="03E2CAAA" w14:textId="77777777" w:rsidR="000A6B5A" w:rsidRPr="005A5F1E" w:rsidRDefault="000A6B5A" w:rsidP="000A6B5A">
            <w:pPr>
              <w:autoSpaceDN w:val="0"/>
              <w:spacing w:before="60" w:after="60" w:line="240" w:lineRule="auto"/>
              <w:textAlignment w:val="baseline"/>
              <w:rPr>
                <w:rFonts w:ascii="Arial" w:eastAsia="Calibri" w:hAnsi="Arial" w:cs="Arial"/>
                <w:sz w:val="20"/>
                <w:szCs w:val="20"/>
                <w:highlight w:val="green"/>
              </w:rPr>
            </w:pPr>
            <w:r w:rsidRPr="00965024">
              <w:rPr>
                <w:rFonts w:ascii="Arial" w:eastAsia="Calibri" w:hAnsi="Arial" w:cs="Arial"/>
                <w:sz w:val="18"/>
                <w:szCs w:val="20"/>
              </w:rPr>
              <w:t>1)</w:t>
            </w:r>
            <w:r w:rsidRPr="00965024">
              <w:rPr>
                <w:rFonts w:ascii="Arial" w:eastAsia="Calibri" w:hAnsi="Arial" w:cs="Arial"/>
                <w:sz w:val="18"/>
                <w:szCs w:val="20"/>
                <w:lang w:eastAsia="ar-SA"/>
              </w:rPr>
              <w:t>  </w:t>
            </w:r>
            <w:r w:rsidRPr="00965024">
              <w:rPr>
                <w:rFonts w:ascii="Arial" w:eastAsia="Calibri" w:hAnsi="Arial" w:cs="Arial"/>
                <w:sz w:val="18"/>
                <w:szCs w:val="20"/>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tc>
      </w:tr>
      <w:tr w:rsidR="000A6B5A" w:rsidRPr="005A5F1E" w14:paraId="517EFEA2" w14:textId="77777777" w:rsidTr="005A5F1E">
        <w:tc>
          <w:tcPr>
            <w:tcW w:w="5000" w:type="pct"/>
            <w:gridSpan w:val="2"/>
            <w:shd w:val="clear" w:color="auto" w:fill="D9D9D9" w:themeFill="background1" w:themeFillShade="D9"/>
            <w:vAlign w:val="center"/>
          </w:tcPr>
          <w:p w14:paraId="5789834D" w14:textId="77777777" w:rsidR="000A6B5A" w:rsidRPr="005A5F1E" w:rsidRDefault="000A6B5A" w:rsidP="000A6B5A">
            <w:pPr>
              <w:keepNext/>
              <w:keepLines/>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Konkluzje dotyczące BAT w odniesieniu do produkcji żelazostopów</w:t>
            </w:r>
          </w:p>
        </w:tc>
      </w:tr>
      <w:tr w:rsidR="000A6B5A" w:rsidRPr="005A5F1E" w14:paraId="53F3AA54" w14:textId="77777777" w:rsidTr="00632999">
        <w:tc>
          <w:tcPr>
            <w:tcW w:w="936" w:type="pct"/>
            <w:shd w:val="clear" w:color="auto" w:fill="auto"/>
            <w:vAlign w:val="center"/>
          </w:tcPr>
          <w:p w14:paraId="0FFB68A4"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153</w:t>
            </w:r>
          </w:p>
        </w:tc>
        <w:tc>
          <w:tcPr>
            <w:tcW w:w="4064" w:type="pct"/>
            <w:shd w:val="clear" w:color="auto" w:fill="auto"/>
          </w:tcPr>
          <w:p w14:paraId="3AEA229C" w14:textId="77777777" w:rsidR="000A6B5A" w:rsidRPr="005A5F1E" w:rsidRDefault="000A6B5A" w:rsidP="000A6B5A">
            <w:pPr>
              <w:keepNext/>
              <w:keepLines/>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Rozproszone emisje pyłów</w:t>
            </w:r>
          </w:p>
          <w:p w14:paraId="433E9C01" w14:textId="542E1E4D" w:rsidR="000A6B5A" w:rsidRPr="005A5F1E" w:rsidRDefault="00965024" w:rsidP="000A6B5A">
            <w:pPr>
              <w:keepNext/>
              <w:keepLines/>
              <w:tabs>
                <w:tab w:val="left" w:pos="506"/>
              </w:tabs>
              <w:spacing w:before="60" w:after="60" w:line="240" w:lineRule="auto"/>
              <w:rPr>
                <w:rFonts w:ascii="Arial" w:eastAsia="Calibri" w:hAnsi="Arial" w:cs="Arial"/>
                <w:sz w:val="20"/>
                <w:szCs w:val="20"/>
              </w:rPr>
            </w:pPr>
            <w:r>
              <w:rPr>
                <w:rFonts w:ascii="Arial" w:eastAsia="Calibri" w:hAnsi="Arial" w:cs="Arial"/>
                <w:sz w:val="20"/>
                <w:szCs w:val="20"/>
              </w:rPr>
              <w:t>W celu zapobiegania</w:t>
            </w:r>
            <w:r w:rsidR="000A6B5A" w:rsidRPr="005A5F1E">
              <w:rPr>
                <w:rFonts w:ascii="Arial" w:eastAsia="Calibri" w:hAnsi="Arial" w:cs="Arial"/>
                <w:sz w:val="20"/>
                <w:szCs w:val="20"/>
              </w:rPr>
              <w:t xml:space="preserve"> emisjom rozproszonym do powietrza ze spuszczania i z odlewania oraz aby ograniczyć te emisje i je zbierać, w ramach BAT, w instalacji stosowane są systemy okapowe (nad piecami i nad kruszarkami). </w:t>
            </w:r>
          </w:p>
        </w:tc>
      </w:tr>
      <w:tr w:rsidR="000A6B5A" w:rsidRPr="005A5F1E" w14:paraId="08897699" w14:textId="77777777" w:rsidTr="00632999">
        <w:tc>
          <w:tcPr>
            <w:tcW w:w="936" w:type="pct"/>
            <w:shd w:val="clear" w:color="auto" w:fill="auto"/>
            <w:vAlign w:val="center"/>
          </w:tcPr>
          <w:p w14:paraId="45DA3BCC" w14:textId="77777777" w:rsidR="000A6B5A" w:rsidRPr="005A5F1E" w:rsidRDefault="000A6B5A" w:rsidP="000A6B5A">
            <w:pPr>
              <w:spacing w:before="60" w:after="60" w:line="240" w:lineRule="auto"/>
              <w:jc w:val="center"/>
              <w:rPr>
                <w:rFonts w:ascii="Arial" w:eastAsia="Calibri" w:hAnsi="Arial" w:cs="Arial"/>
                <w:b/>
                <w:sz w:val="20"/>
                <w:szCs w:val="20"/>
                <w:highlight w:val="green"/>
              </w:rPr>
            </w:pPr>
            <w:r w:rsidRPr="005A5F1E">
              <w:rPr>
                <w:rFonts w:ascii="Arial" w:eastAsia="Calibri" w:hAnsi="Arial" w:cs="Arial"/>
                <w:b/>
                <w:sz w:val="20"/>
                <w:szCs w:val="20"/>
              </w:rPr>
              <w:lastRenderedPageBreak/>
              <w:t>BAT 154</w:t>
            </w:r>
          </w:p>
        </w:tc>
        <w:tc>
          <w:tcPr>
            <w:tcW w:w="4064" w:type="pct"/>
            <w:shd w:val="clear" w:color="auto" w:fill="auto"/>
          </w:tcPr>
          <w:p w14:paraId="6034CE6F" w14:textId="77777777" w:rsidR="000A6B5A" w:rsidRPr="005A5F1E" w:rsidRDefault="000A6B5A" w:rsidP="000A6B5A">
            <w:pPr>
              <w:keepNext/>
              <w:keepLines/>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Zorganizowane emisje pyłów</w:t>
            </w:r>
          </w:p>
          <w:p w14:paraId="64E0638B" w14:textId="3323A05E" w:rsidR="000A6B5A" w:rsidRPr="005A5F1E" w:rsidRDefault="00965024" w:rsidP="000A6B5A">
            <w:pPr>
              <w:keepNext/>
              <w:keepLines/>
              <w:tabs>
                <w:tab w:val="left" w:pos="506"/>
              </w:tabs>
              <w:spacing w:before="60" w:after="60" w:line="240" w:lineRule="auto"/>
              <w:rPr>
                <w:rFonts w:ascii="Arial" w:eastAsia="Calibri" w:hAnsi="Arial" w:cs="Arial"/>
                <w:sz w:val="20"/>
                <w:szCs w:val="20"/>
              </w:rPr>
            </w:pPr>
            <w:r>
              <w:rPr>
                <w:rFonts w:ascii="Arial" w:eastAsia="Calibri" w:hAnsi="Arial" w:cs="Arial"/>
                <w:sz w:val="20"/>
                <w:szCs w:val="20"/>
              </w:rPr>
              <w:t>Celem ograniczenia</w:t>
            </w:r>
            <w:r w:rsidR="000A6B5A" w:rsidRPr="005A5F1E">
              <w:rPr>
                <w:rFonts w:ascii="Arial" w:eastAsia="Calibri" w:hAnsi="Arial" w:cs="Arial"/>
                <w:sz w:val="20"/>
                <w:szCs w:val="20"/>
              </w:rPr>
              <w:t xml:space="preserve"> emisj</w:t>
            </w:r>
            <w:r>
              <w:rPr>
                <w:rFonts w:ascii="Arial" w:eastAsia="Calibri" w:hAnsi="Arial" w:cs="Arial"/>
                <w:sz w:val="20"/>
                <w:szCs w:val="20"/>
              </w:rPr>
              <w:t>i</w:t>
            </w:r>
            <w:r w:rsidR="000A6B5A" w:rsidRPr="005A5F1E">
              <w:rPr>
                <w:rFonts w:ascii="Arial" w:eastAsia="Calibri" w:hAnsi="Arial" w:cs="Arial"/>
                <w:sz w:val="20"/>
                <w:szCs w:val="20"/>
              </w:rPr>
              <w:t xml:space="preserve"> pyłów i metali do powietrza ze składowania, obróbki i transportu materiałów stałych oraz z operacji obróbki wstępnej, a także w wyniku spuszczania, odlewania i pakowania, w ramach BAT, w instalacji stosowany jest filtr workowy.</w:t>
            </w:r>
          </w:p>
          <w:p w14:paraId="0F57C8EE" w14:textId="77777777" w:rsidR="000A6B5A" w:rsidRPr="005A5F1E" w:rsidRDefault="000A6B5A" w:rsidP="000A6B5A">
            <w:pPr>
              <w:tabs>
                <w:tab w:val="left" w:pos="506"/>
              </w:tabs>
              <w:spacing w:before="60" w:after="60" w:line="240" w:lineRule="auto"/>
              <w:rPr>
                <w:rFonts w:ascii="Arial" w:eastAsia="Calibri" w:hAnsi="Arial" w:cs="Arial"/>
                <w:sz w:val="20"/>
                <w:szCs w:val="20"/>
              </w:rPr>
            </w:pPr>
            <w:r w:rsidRPr="005A5F1E">
              <w:rPr>
                <w:rFonts w:ascii="Arial" w:eastAsia="Calibri" w:hAnsi="Arial" w:cs="Arial"/>
                <w:sz w:val="20"/>
                <w:szCs w:val="20"/>
              </w:rPr>
              <w:t xml:space="preserve">Graniczny poziom </w:t>
            </w:r>
            <w:r w:rsidRPr="005A5F1E">
              <w:rPr>
                <w:rFonts w:ascii="Arial" w:eastAsia="Times New Roman" w:hAnsi="Arial" w:cs="Arial"/>
                <w:bCs/>
                <w:color w:val="000000"/>
                <w:sz w:val="20"/>
                <w:szCs w:val="20"/>
                <w:lang w:eastAsia="pl-PL"/>
              </w:rPr>
              <w:t xml:space="preserve">emisji powiązany z BAT (BAT-AEL) w odniesieniu do emisji pyłu </w:t>
            </w:r>
            <w:r w:rsidRPr="005A5F1E">
              <w:rPr>
                <w:rFonts w:ascii="Arial" w:eastAsia="Calibri" w:hAnsi="Arial" w:cs="Arial"/>
                <w:sz w:val="20"/>
                <w:szCs w:val="20"/>
              </w:rPr>
              <w:t>do powietrza z ww. procesów wynosi:</w:t>
            </w:r>
          </w:p>
          <w:p w14:paraId="35C4087C" w14:textId="77777777" w:rsidR="000A6B5A" w:rsidRPr="005A5F1E" w:rsidRDefault="000A6B5A" w:rsidP="000A6B5A">
            <w:pPr>
              <w:keepNext/>
              <w:keepLines/>
              <w:tabs>
                <w:tab w:val="left" w:pos="506"/>
              </w:tabs>
              <w:spacing w:before="60" w:after="60" w:line="240" w:lineRule="auto"/>
              <w:jc w:val="center"/>
              <w:rPr>
                <w:rFonts w:ascii="Arial" w:eastAsia="Calibri" w:hAnsi="Arial" w:cs="Arial"/>
                <w:sz w:val="20"/>
                <w:szCs w:val="20"/>
              </w:rPr>
            </w:pPr>
            <w:r w:rsidRPr="005A5F1E">
              <w:rPr>
                <w:rFonts w:ascii="Arial" w:eastAsia="Calibri" w:hAnsi="Arial" w:cs="Arial"/>
                <w:b/>
                <w:sz w:val="20"/>
                <w:szCs w:val="20"/>
              </w:rPr>
              <w:t>5 mg/Nm</w:t>
            </w:r>
            <w:r w:rsidRPr="005A5F1E">
              <w:rPr>
                <w:rFonts w:ascii="Arial" w:eastAsia="Calibri" w:hAnsi="Arial" w:cs="Arial"/>
                <w:b/>
                <w:sz w:val="20"/>
                <w:szCs w:val="20"/>
                <w:vertAlign w:val="superscript"/>
              </w:rPr>
              <w:t>3</w:t>
            </w:r>
            <w:r w:rsidRPr="005A5F1E">
              <w:rPr>
                <w:rFonts w:ascii="Arial" w:eastAsia="Calibri" w:hAnsi="Arial" w:cs="Arial"/>
                <w:sz w:val="20"/>
                <w:szCs w:val="20"/>
              </w:rPr>
              <w:t xml:space="preserve"> (średnia dzienna lub średnia z okresu pobierania próbek).</w:t>
            </w:r>
          </w:p>
          <w:p w14:paraId="3C865576" w14:textId="77777777" w:rsidR="000A6B5A" w:rsidRPr="005A5F1E" w:rsidRDefault="000A6B5A" w:rsidP="000A6B5A">
            <w:pPr>
              <w:keepNext/>
              <w:keepLines/>
              <w:tabs>
                <w:tab w:val="left" w:pos="506"/>
              </w:tabs>
              <w:spacing w:before="60" w:after="60" w:line="240" w:lineRule="auto"/>
              <w:rPr>
                <w:rFonts w:ascii="Arial" w:eastAsia="Calibri" w:hAnsi="Arial" w:cs="Arial"/>
                <w:sz w:val="20"/>
                <w:szCs w:val="20"/>
              </w:rPr>
            </w:pPr>
            <w:r w:rsidRPr="005A5F1E">
              <w:rPr>
                <w:rFonts w:ascii="Arial" w:eastAsia="Calibri" w:hAnsi="Arial" w:cs="Arial"/>
                <w:sz w:val="20"/>
                <w:szCs w:val="20"/>
              </w:rPr>
              <w:t>Zastosowane w instalacji środki ochrony powietrza pozwolą na dotrzymanie ww. granicznego poziomu emisji.</w:t>
            </w:r>
          </w:p>
        </w:tc>
      </w:tr>
      <w:tr w:rsidR="000A6B5A" w:rsidRPr="005A5F1E" w14:paraId="3ADCE307" w14:textId="77777777" w:rsidTr="00632999">
        <w:tc>
          <w:tcPr>
            <w:tcW w:w="936" w:type="pct"/>
            <w:shd w:val="clear" w:color="auto" w:fill="auto"/>
            <w:vAlign w:val="center"/>
          </w:tcPr>
          <w:p w14:paraId="1C97802F"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155</w:t>
            </w:r>
          </w:p>
        </w:tc>
        <w:tc>
          <w:tcPr>
            <w:tcW w:w="4064" w:type="pct"/>
            <w:shd w:val="clear" w:color="auto" w:fill="auto"/>
          </w:tcPr>
          <w:p w14:paraId="7B1D522E" w14:textId="77777777" w:rsidR="000A6B5A" w:rsidRPr="005A5F1E" w:rsidRDefault="000A6B5A" w:rsidP="000A6B5A">
            <w:pPr>
              <w:keepNext/>
              <w:keepLines/>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Zorganizowane emisje pyłów</w:t>
            </w:r>
          </w:p>
          <w:p w14:paraId="2EE69703" w14:textId="059E36D5" w:rsidR="000A6B5A" w:rsidRPr="005A5F1E" w:rsidRDefault="00965024" w:rsidP="000A6B5A">
            <w:pPr>
              <w:keepNext/>
              <w:keepLines/>
              <w:tabs>
                <w:tab w:val="left" w:pos="506"/>
              </w:tabs>
              <w:spacing w:before="60" w:after="60" w:line="240" w:lineRule="auto"/>
              <w:rPr>
                <w:rFonts w:ascii="Arial" w:eastAsia="Calibri" w:hAnsi="Arial" w:cs="Arial"/>
                <w:sz w:val="20"/>
                <w:szCs w:val="20"/>
              </w:rPr>
            </w:pPr>
            <w:r>
              <w:rPr>
                <w:rFonts w:ascii="Arial" w:eastAsia="Calibri" w:hAnsi="Arial" w:cs="Arial"/>
                <w:sz w:val="20"/>
                <w:szCs w:val="20"/>
              </w:rPr>
              <w:t>W celu ograniczenia</w:t>
            </w:r>
            <w:r w:rsidR="000A6B5A" w:rsidRPr="005A5F1E">
              <w:rPr>
                <w:rFonts w:ascii="Arial" w:eastAsia="Calibri" w:hAnsi="Arial" w:cs="Arial"/>
                <w:sz w:val="20"/>
                <w:szCs w:val="20"/>
              </w:rPr>
              <w:t xml:space="preserve"> emisj</w:t>
            </w:r>
            <w:r>
              <w:rPr>
                <w:rFonts w:ascii="Arial" w:eastAsia="Calibri" w:hAnsi="Arial" w:cs="Arial"/>
                <w:sz w:val="20"/>
                <w:szCs w:val="20"/>
              </w:rPr>
              <w:t>i</w:t>
            </w:r>
            <w:r w:rsidR="000A6B5A" w:rsidRPr="005A5F1E">
              <w:rPr>
                <w:rFonts w:ascii="Arial" w:eastAsia="Calibri" w:hAnsi="Arial" w:cs="Arial"/>
                <w:sz w:val="20"/>
                <w:szCs w:val="20"/>
              </w:rPr>
              <w:t xml:space="preserve"> pyłów i metali do powietrza z kruszenia, w ramach BAT, w instalacji stosowany jest filtr patronowy (zapewniający równoważny poziom ochrony środowiska w stosunku do technik wymienionych w BAT 155).</w:t>
            </w:r>
          </w:p>
          <w:p w14:paraId="5F3C21EF" w14:textId="77777777" w:rsidR="000A6B5A" w:rsidRPr="005A5F1E" w:rsidRDefault="000A6B5A" w:rsidP="000A6B5A">
            <w:pPr>
              <w:tabs>
                <w:tab w:val="left" w:pos="506"/>
              </w:tabs>
              <w:spacing w:before="60" w:after="60" w:line="240" w:lineRule="auto"/>
              <w:rPr>
                <w:rFonts w:ascii="Arial" w:eastAsia="Calibri" w:hAnsi="Arial" w:cs="Arial"/>
                <w:sz w:val="20"/>
                <w:szCs w:val="20"/>
              </w:rPr>
            </w:pPr>
            <w:r w:rsidRPr="005A5F1E">
              <w:rPr>
                <w:rFonts w:ascii="Arial" w:eastAsia="Calibri" w:hAnsi="Arial" w:cs="Arial"/>
                <w:sz w:val="20"/>
                <w:szCs w:val="20"/>
              </w:rPr>
              <w:t xml:space="preserve">Graniczny poziom </w:t>
            </w:r>
            <w:r w:rsidRPr="005A5F1E">
              <w:rPr>
                <w:rFonts w:ascii="Arial" w:eastAsia="Times New Roman" w:hAnsi="Arial" w:cs="Arial"/>
                <w:bCs/>
                <w:color w:val="000000"/>
                <w:sz w:val="20"/>
                <w:szCs w:val="20"/>
                <w:lang w:eastAsia="pl-PL"/>
              </w:rPr>
              <w:t xml:space="preserve">emisji powiązany z BAT (BAT-AEL) w odniesieniu do emisji pyłu </w:t>
            </w:r>
            <w:r w:rsidRPr="005A5F1E">
              <w:rPr>
                <w:rFonts w:ascii="Arial" w:eastAsia="Calibri" w:hAnsi="Arial" w:cs="Arial"/>
                <w:sz w:val="20"/>
                <w:szCs w:val="20"/>
              </w:rPr>
              <w:t xml:space="preserve">do powietrza z ww. procesów wynosi: </w:t>
            </w:r>
          </w:p>
          <w:p w14:paraId="20EEB17B" w14:textId="77777777" w:rsidR="000A6B5A" w:rsidRPr="005A5F1E" w:rsidRDefault="000A6B5A" w:rsidP="000A6B5A">
            <w:pPr>
              <w:keepNext/>
              <w:keepLines/>
              <w:spacing w:before="60" w:after="60" w:line="240" w:lineRule="auto"/>
              <w:jc w:val="center"/>
              <w:rPr>
                <w:rFonts w:ascii="Arial" w:eastAsia="Calibri" w:hAnsi="Arial" w:cs="Arial"/>
                <w:sz w:val="20"/>
                <w:szCs w:val="20"/>
              </w:rPr>
            </w:pPr>
            <w:r w:rsidRPr="005A5F1E">
              <w:rPr>
                <w:rFonts w:ascii="Arial" w:eastAsia="Calibri" w:hAnsi="Arial" w:cs="Arial"/>
                <w:b/>
                <w:sz w:val="20"/>
                <w:szCs w:val="20"/>
              </w:rPr>
              <w:t>5 mg/Nm</w:t>
            </w:r>
            <w:r w:rsidRPr="005A5F1E">
              <w:rPr>
                <w:rFonts w:ascii="Arial" w:eastAsia="Calibri" w:hAnsi="Arial" w:cs="Arial"/>
                <w:b/>
                <w:sz w:val="20"/>
                <w:szCs w:val="20"/>
                <w:vertAlign w:val="superscript"/>
              </w:rPr>
              <w:t>3</w:t>
            </w:r>
            <w:r w:rsidRPr="005A5F1E">
              <w:rPr>
                <w:rFonts w:ascii="Arial" w:eastAsia="Calibri" w:hAnsi="Arial" w:cs="Arial"/>
                <w:sz w:val="20"/>
                <w:szCs w:val="20"/>
              </w:rPr>
              <w:t xml:space="preserve"> (średnia dzienna lub średnia z okresu pobierania próbek).</w:t>
            </w:r>
          </w:p>
          <w:p w14:paraId="001B857E" w14:textId="77777777" w:rsidR="000A6B5A" w:rsidRPr="005A5F1E" w:rsidRDefault="000A6B5A" w:rsidP="000A6B5A">
            <w:pPr>
              <w:keepNext/>
              <w:keepLines/>
              <w:spacing w:before="60" w:after="60" w:line="240" w:lineRule="auto"/>
              <w:rPr>
                <w:rFonts w:ascii="Arial" w:eastAsia="Calibri" w:hAnsi="Arial" w:cs="Arial"/>
                <w:color w:val="000000"/>
                <w:sz w:val="20"/>
                <w:szCs w:val="20"/>
                <w:u w:val="single"/>
              </w:rPr>
            </w:pPr>
            <w:r w:rsidRPr="005A5F1E">
              <w:rPr>
                <w:rFonts w:ascii="Arial" w:eastAsia="Calibri" w:hAnsi="Arial" w:cs="Arial"/>
                <w:sz w:val="20"/>
                <w:szCs w:val="20"/>
              </w:rPr>
              <w:t>Zastosowane w instalacji środki ochrony powietrza pozwolą na dotrzymanie ww. granicznego poziomu emisji.</w:t>
            </w:r>
          </w:p>
        </w:tc>
      </w:tr>
      <w:tr w:rsidR="000A6B5A" w:rsidRPr="005A5F1E" w14:paraId="6A2CF2FF" w14:textId="77777777" w:rsidTr="00632999">
        <w:tc>
          <w:tcPr>
            <w:tcW w:w="936" w:type="pct"/>
            <w:shd w:val="clear" w:color="auto" w:fill="auto"/>
            <w:vAlign w:val="center"/>
          </w:tcPr>
          <w:p w14:paraId="46FE5C7C" w14:textId="77777777" w:rsidR="000A6B5A" w:rsidRPr="005A5F1E" w:rsidRDefault="000A6B5A" w:rsidP="000A6B5A">
            <w:pPr>
              <w:spacing w:before="60" w:after="60" w:line="240" w:lineRule="auto"/>
              <w:jc w:val="center"/>
              <w:rPr>
                <w:rFonts w:ascii="Arial" w:eastAsia="Calibri" w:hAnsi="Arial" w:cs="Arial"/>
                <w:b/>
                <w:sz w:val="20"/>
                <w:szCs w:val="20"/>
              </w:rPr>
            </w:pPr>
            <w:r w:rsidRPr="005A5F1E">
              <w:rPr>
                <w:rFonts w:ascii="Arial" w:eastAsia="Calibri" w:hAnsi="Arial" w:cs="Arial"/>
                <w:b/>
                <w:sz w:val="20"/>
                <w:szCs w:val="20"/>
              </w:rPr>
              <w:t>BAT 159</w:t>
            </w:r>
          </w:p>
        </w:tc>
        <w:tc>
          <w:tcPr>
            <w:tcW w:w="4064" w:type="pct"/>
            <w:shd w:val="clear" w:color="auto" w:fill="auto"/>
          </w:tcPr>
          <w:p w14:paraId="272EDA37" w14:textId="77777777" w:rsidR="000A6B5A" w:rsidRPr="005A5F1E" w:rsidRDefault="000A6B5A" w:rsidP="000A6B5A">
            <w:pPr>
              <w:keepNext/>
              <w:keepLines/>
              <w:spacing w:before="60" w:after="60" w:line="240" w:lineRule="auto"/>
              <w:rPr>
                <w:rFonts w:ascii="Arial" w:eastAsia="Calibri" w:hAnsi="Arial" w:cs="Arial"/>
                <w:color w:val="000000"/>
                <w:sz w:val="20"/>
                <w:szCs w:val="20"/>
                <w:u w:val="single"/>
              </w:rPr>
            </w:pPr>
            <w:r w:rsidRPr="005A5F1E">
              <w:rPr>
                <w:rFonts w:ascii="Arial" w:eastAsia="Calibri" w:hAnsi="Arial" w:cs="Arial"/>
                <w:color w:val="000000"/>
                <w:sz w:val="20"/>
                <w:szCs w:val="20"/>
                <w:u w:val="single"/>
              </w:rPr>
              <w:t>Emisje PCDD/F</w:t>
            </w:r>
          </w:p>
          <w:p w14:paraId="4B76294D" w14:textId="74279176" w:rsidR="000A6B5A" w:rsidRPr="005A5F1E" w:rsidRDefault="00965024" w:rsidP="000A6B5A">
            <w:pPr>
              <w:keepNext/>
              <w:keepLines/>
              <w:spacing w:before="60" w:after="60" w:line="240" w:lineRule="auto"/>
              <w:rPr>
                <w:rFonts w:ascii="Arial" w:eastAsia="Calibri" w:hAnsi="Arial" w:cs="Arial"/>
                <w:sz w:val="20"/>
                <w:szCs w:val="20"/>
              </w:rPr>
            </w:pPr>
            <w:r>
              <w:rPr>
                <w:rFonts w:ascii="Arial" w:eastAsia="Calibri" w:hAnsi="Arial" w:cs="Arial"/>
                <w:sz w:val="20"/>
                <w:szCs w:val="20"/>
              </w:rPr>
              <w:t>Celem ograniczenia</w:t>
            </w:r>
            <w:r w:rsidR="000A6B5A" w:rsidRPr="005A5F1E">
              <w:rPr>
                <w:rFonts w:ascii="Arial" w:eastAsia="Calibri" w:hAnsi="Arial" w:cs="Arial"/>
                <w:sz w:val="20"/>
                <w:szCs w:val="20"/>
              </w:rPr>
              <w:t xml:space="preserve"> emisj</w:t>
            </w:r>
            <w:r>
              <w:rPr>
                <w:rFonts w:ascii="Arial" w:eastAsia="Calibri" w:hAnsi="Arial" w:cs="Arial"/>
                <w:sz w:val="20"/>
                <w:szCs w:val="20"/>
              </w:rPr>
              <w:t>i</w:t>
            </w:r>
            <w:r w:rsidR="000A6B5A" w:rsidRPr="005A5F1E">
              <w:rPr>
                <w:rFonts w:ascii="Arial" w:eastAsia="Calibri" w:hAnsi="Arial" w:cs="Arial"/>
                <w:sz w:val="20"/>
                <w:szCs w:val="20"/>
              </w:rPr>
              <w:t xml:space="preserve"> PCDD/F do powietrza z pieca produkującego żelazostopy, w ramach BAT, w instalacji stosowany jest filtr workowy.</w:t>
            </w:r>
          </w:p>
          <w:p w14:paraId="0F1B4717" w14:textId="77777777" w:rsidR="000A6B5A" w:rsidRPr="005A5F1E" w:rsidRDefault="000A6B5A" w:rsidP="000A6B5A">
            <w:pPr>
              <w:keepNext/>
              <w:keepLines/>
              <w:spacing w:before="60" w:after="60" w:line="240" w:lineRule="auto"/>
              <w:rPr>
                <w:rFonts w:ascii="Arial" w:eastAsia="Calibri" w:hAnsi="Arial" w:cs="Arial"/>
                <w:sz w:val="20"/>
                <w:szCs w:val="20"/>
              </w:rPr>
            </w:pPr>
            <w:r w:rsidRPr="005A5F1E">
              <w:rPr>
                <w:rFonts w:ascii="Arial" w:eastAsia="Calibri" w:hAnsi="Arial" w:cs="Arial"/>
                <w:sz w:val="20"/>
                <w:szCs w:val="20"/>
              </w:rPr>
              <w:t xml:space="preserve">Graniczny poziom </w:t>
            </w:r>
            <w:r w:rsidRPr="005A5F1E">
              <w:rPr>
                <w:rFonts w:ascii="Arial" w:eastAsia="Times New Roman" w:hAnsi="Arial" w:cs="Arial"/>
                <w:bCs/>
                <w:color w:val="000000"/>
                <w:sz w:val="20"/>
                <w:szCs w:val="20"/>
                <w:lang w:eastAsia="pl-PL"/>
              </w:rPr>
              <w:t xml:space="preserve">emisji powiązany z BAT (BAT-AEL) w odniesieniu do </w:t>
            </w:r>
            <w:r w:rsidRPr="005A5F1E">
              <w:rPr>
                <w:rFonts w:ascii="Arial" w:eastAsia="Calibri" w:hAnsi="Arial" w:cs="Arial"/>
                <w:sz w:val="20"/>
                <w:szCs w:val="20"/>
              </w:rPr>
              <w:t>emisji PCDD/F do powietrza z ww. procesu (dla emitora E</w:t>
            </w:r>
            <w:r w:rsidRPr="005A5F1E">
              <w:rPr>
                <w:rFonts w:ascii="Arial" w:eastAsia="Calibri" w:hAnsi="Arial" w:cs="Arial"/>
                <w:sz w:val="20"/>
                <w:szCs w:val="20"/>
                <w:vertAlign w:val="subscript"/>
              </w:rPr>
              <w:t>In</w:t>
            </w:r>
            <w:r w:rsidRPr="005A5F1E">
              <w:rPr>
                <w:rFonts w:ascii="Arial" w:eastAsia="Calibri" w:hAnsi="Arial" w:cs="Arial"/>
                <w:sz w:val="20"/>
                <w:szCs w:val="20"/>
              </w:rPr>
              <w:t xml:space="preserve">), wynosi: </w:t>
            </w:r>
          </w:p>
          <w:p w14:paraId="24830836" w14:textId="5EADFA2F" w:rsidR="000A6B5A" w:rsidRPr="005A5F1E" w:rsidRDefault="000A6B5A" w:rsidP="00632999">
            <w:pPr>
              <w:keepNext/>
              <w:keepLines/>
              <w:spacing w:before="60" w:after="60" w:line="240" w:lineRule="auto"/>
              <w:rPr>
                <w:rFonts w:ascii="Arial" w:eastAsia="Calibri" w:hAnsi="Arial" w:cs="Arial"/>
                <w:sz w:val="20"/>
                <w:szCs w:val="20"/>
              </w:rPr>
            </w:pPr>
            <w:r w:rsidRPr="005A5F1E">
              <w:rPr>
                <w:rFonts w:ascii="Arial" w:eastAsia="Calibri" w:hAnsi="Arial" w:cs="Arial"/>
                <w:b/>
                <w:sz w:val="20"/>
                <w:szCs w:val="20"/>
              </w:rPr>
              <w:t>0,05 ng I-TEQ/Nm</w:t>
            </w:r>
            <w:r w:rsidRPr="005A5F1E">
              <w:rPr>
                <w:rFonts w:ascii="Arial" w:eastAsia="Calibri" w:hAnsi="Arial" w:cs="Arial"/>
                <w:b/>
                <w:sz w:val="20"/>
                <w:szCs w:val="20"/>
                <w:vertAlign w:val="superscript"/>
              </w:rPr>
              <w:t>3</w:t>
            </w:r>
            <w:r w:rsidRPr="005A5F1E">
              <w:rPr>
                <w:rFonts w:ascii="Arial" w:eastAsia="Calibri" w:hAnsi="Arial" w:cs="Arial"/>
                <w:sz w:val="20"/>
                <w:szCs w:val="20"/>
              </w:rPr>
              <w:t xml:space="preserve"> (średnia z okresu pobierania próbek trwającego co najmniej</w:t>
            </w:r>
            <w:r w:rsidR="006028F2">
              <w:rPr>
                <w:rFonts w:ascii="Arial" w:eastAsia="Calibri" w:hAnsi="Arial" w:cs="Arial"/>
                <w:sz w:val="20"/>
                <w:szCs w:val="20"/>
              </w:rPr>
              <w:t xml:space="preserve"> </w:t>
            </w:r>
            <w:r w:rsidRPr="005A5F1E">
              <w:rPr>
                <w:rFonts w:ascii="Arial" w:eastAsia="Calibri" w:hAnsi="Arial" w:cs="Arial"/>
                <w:sz w:val="20"/>
                <w:szCs w:val="20"/>
              </w:rPr>
              <w:t>sześć godzin).</w:t>
            </w:r>
          </w:p>
          <w:p w14:paraId="51DEC4B3" w14:textId="77777777" w:rsidR="000A6B5A" w:rsidRPr="005A5F1E" w:rsidRDefault="000A6B5A" w:rsidP="000A6B5A">
            <w:pPr>
              <w:keepNext/>
              <w:keepLines/>
              <w:spacing w:before="60" w:after="60" w:line="240" w:lineRule="auto"/>
              <w:rPr>
                <w:rFonts w:ascii="Arial" w:eastAsia="Calibri" w:hAnsi="Arial" w:cs="Arial"/>
                <w:sz w:val="20"/>
                <w:szCs w:val="20"/>
              </w:rPr>
            </w:pPr>
            <w:r w:rsidRPr="005A5F1E">
              <w:rPr>
                <w:rFonts w:ascii="Arial" w:eastAsia="Calibri" w:hAnsi="Arial" w:cs="Arial"/>
                <w:sz w:val="20"/>
                <w:szCs w:val="20"/>
              </w:rPr>
              <w:t>Zastosowane w instalacji środki ochrony powietrza pozwolą na dotrzymanie ww. granicznego poziomu emisji.</w:t>
            </w:r>
          </w:p>
        </w:tc>
      </w:tr>
    </w:tbl>
    <w:p w14:paraId="682108EC" w14:textId="15DCA05B" w:rsidR="00DF2A93" w:rsidRPr="00813D0F" w:rsidRDefault="00110CB3" w:rsidP="009251DD">
      <w:pPr>
        <w:pStyle w:val="Akapitzlist"/>
        <w:numPr>
          <w:ilvl w:val="0"/>
          <w:numId w:val="124"/>
        </w:numPr>
        <w:spacing w:before="240" w:after="120" w:line="268" w:lineRule="exact"/>
        <w:rPr>
          <w:rFonts w:ascii="Arial" w:hAnsi="Arial" w:cs="Arial"/>
          <w:b/>
          <w:sz w:val="21"/>
          <w:szCs w:val="21"/>
        </w:rPr>
      </w:pPr>
      <w:r w:rsidRPr="005825E1">
        <w:rPr>
          <w:rFonts w:ascii="Arial" w:hAnsi="Arial" w:cs="Arial"/>
          <w:b/>
          <w:sz w:val="21"/>
          <w:szCs w:val="21"/>
        </w:rPr>
        <w:t>W zakresie ochrony środowiska</w:t>
      </w:r>
      <w:r w:rsidR="00A23E30" w:rsidRPr="005825E1">
        <w:rPr>
          <w:rFonts w:ascii="Arial" w:hAnsi="Arial" w:cs="Arial"/>
          <w:b/>
          <w:sz w:val="21"/>
          <w:szCs w:val="21"/>
        </w:rPr>
        <w:t xml:space="preserve"> przed hałasem</w:t>
      </w:r>
    </w:p>
    <w:tbl>
      <w:tblPr>
        <w:tblStyle w:val="Tabela-Siatka43"/>
        <w:tblW w:w="5000" w:type="pct"/>
        <w:tblInd w:w="0" w:type="dxa"/>
        <w:tblLook w:val="04A0" w:firstRow="1" w:lastRow="0" w:firstColumn="1" w:lastColumn="0" w:noHBand="0" w:noVBand="1"/>
      </w:tblPr>
      <w:tblGrid>
        <w:gridCol w:w="1413"/>
        <w:gridCol w:w="7647"/>
      </w:tblGrid>
      <w:tr w:rsidR="006937E3" w:rsidRPr="00B96F8B" w14:paraId="4DA4C26A" w14:textId="77777777" w:rsidTr="0049468B">
        <w:tc>
          <w:tcPr>
            <w:tcW w:w="780" w:type="pct"/>
            <w:shd w:val="clear" w:color="auto" w:fill="D9D9D9" w:themeFill="background1" w:themeFillShade="D9"/>
            <w:vAlign w:val="center"/>
          </w:tcPr>
          <w:p w14:paraId="58391596" w14:textId="77777777" w:rsidR="006937E3" w:rsidRPr="00B96F8B" w:rsidRDefault="006937E3" w:rsidP="006937E3">
            <w:pPr>
              <w:spacing w:line="254" w:lineRule="auto"/>
              <w:jc w:val="center"/>
              <w:rPr>
                <w:rFonts w:ascii="Arial" w:eastAsia="Calibri" w:hAnsi="Arial" w:cs="Arial"/>
                <w:b/>
                <w:sz w:val="20"/>
                <w:szCs w:val="20"/>
              </w:rPr>
            </w:pPr>
            <w:bookmarkStart w:id="2" w:name="_Hlk170380404"/>
            <w:r w:rsidRPr="00B96F8B">
              <w:rPr>
                <w:rFonts w:ascii="Arial" w:eastAsia="Calibri" w:hAnsi="Arial" w:cs="Arial"/>
                <w:b/>
                <w:sz w:val="20"/>
                <w:szCs w:val="20"/>
              </w:rPr>
              <w:t>Nr konkluzji BAT</w:t>
            </w:r>
          </w:p>
        </w:tc>
        <w:tc>
          <w:tcPr>
            <w:tcW w:w="4220" w:type="pct"/>
            <w:shd w:val="clear" w:color="auto" w:fill="D9D9D9" w:themeFill="background1" w:themeFillShade="D9"/>
            <w:vAlign w:val="center"/>
          </w:tcPr>
          <w:p w14:paraId="20FE0F7C" w14:textId="265901E4" w:rsidR="006937E3" w:rsidRPr="00B96F8B" w:rsidRDefault="006937E3" w:rsidP="006937E3">
            <w:pPr>
              <w:spacing w:line="254" w:lineRule="auto"/>
              <w:jc w:val="center"/>
              <w:rPr>
                <w:rFonts w:ascii="Arial" w:eastAsia="Calibri" w:hAnsi="Arial" w:cs="Arial"/>
                <w:b/>
                <w:sz w:val="20"/>
                <w:szCs w:val="20"/>
              </w:rPr>
            </w:pPr>
            <w:r w:rsidRPr="00B96F8B">
              <w:rPr>
                <w:rFonts w:ascii="Arial" w:eastAsia="Calibri" w:hAnsi="Arial" w:cs="Arial"/>
                <w:b/>
                <w:sz w:val="20"/>
                <w:szCs w:val="20"/>
              </w:rPr>
              <w:t>Sposób realizacji</w:t>
            </w:r>
            <w:r w:rsidR="00813D0F">
              <w:rPr>
                <w:rFonts w:ascii="Arial" w:eastAsia="Calibri" w:hAnsi="Arial" w:cs="Arial"/>
                <w:b/>
                <w:sz w:val="20"/>
                <w:szCs w:val="20"/>
              </w:rPr>
              <w:t xml:space="preserve"> w instalacji</w:t>
            </w:r>
          </w:p>
        </w:tc>
      </w:tr>
      <w:bookmarkEnd w:id="2"/>
      <w:tr w:rsidR="006937E3" w:rsidRPr="00B96F8B" w14:paraId="59BD913F" w14:textId="77777777" w:rsidTr="0049468B">
        <w:tc>
          <w:tcPr>
            <w:tcW w:w="780" w:type="pct"/>
            <w:vAlign w:val="center"/>
          </w:tcPr>
          <w:p w14:paraId="44C34974" w14:textId="77777777" w:rsidR="006937E3" w:rsidRPr="00B96F8B" w:rsidRDefault="006937E3" w:rsidP="006937E3">
            <w:pPr>
              <w:spacing w:line="254" w:lineRule="auto"/>
              <w:jc w:val="center"/>
              <w:rPr>
                <w:rFonts w:ascii="Arial" w:eastAsia="Calibri" w:hAnsi="Arial" w:cs="Arial"/>
                <w:b/>
                <w:sz w:val="20"/>
                <w:szCs w:val="20"/>
              </w:rPr>
            </w:pPr>
            <w:r w:rsidRPr="00B96F8B">
              <w:rPr>
                <w:rFonts w:ascii="Arial" w:eastAsia="Calibri" w:hAnsi="Arial" w:cs="Arial"/>
                <w:b/>
                <w:sz w:val="20"/>
                <w:szCs w:val="20"/>
              </w:rPr>
              <w:t>BAT 18</w:t>
            </w:r>
          </w:p>
        </w:tc>
        <w:tc>
          <w:tcPr>
            <w:tcW w:w="4220" w:type="pct"/>
          </w:tcPr>
          <w:p w14:paraId="12E5C507" w14:textId="77777777" w:rsidR="006937E3" w:rsidRPr="00B96F8B" w:rsidRDefault="006937E3" w:rsidP="006937E3">
            <w:pPr>
              <w:spacing w:before="120" w:after="120"/>
              <w:contextualSpacing/>
              <w:rPr>
                <w:rFonts w:ascii="Arial" w:eastAsia="Calibri" w:hAnsi="Arial" w:cs="Arial"/>
                <w:sz w:val="20"/>
                <w:szCs w:val="20"/>
              </w:rPr>
            </w:pPr>
            <w:r w:rsidRPr="00B96F8B">
              <w:rPr>
                <w:rFonts w:ascii="Arial" w:eastAsia="Calibri" w:hAnsi="Arial" w:cs="Arial"/>
                <w:sz w:val="20"/>
                <w:szCs w:val="20"/>
              </w:rPr>
              <w:t>W instalacji emisję hałasu ograniczono poprzez stosowanie następujących technik i działań:</w:t>
            </w:r>
          </w:p>
          <w:p w14:paraId="13C467E0" w14:textId="77777777" w:rsidR="006937E3" w:rsidRPr="00B96F8B" w:rsidRDefault="006937E3" w:rsidP="009251DD">
            <w:pPr>
              <w:numPr>
                <w:ilvl w:val="0"/>
                <w:numId w:val="107"/>
              </w:numPr>
              <w:spacing w:before="120" w:after="120" w:line="254" w:lineRule="auto"/>
              <w:ind w:left="360"/>
              <w:contextualSpacing/>
              <w:rPr>
                <w:rFonts w:ascii="Arial" w:eastAsia="Calibri" w:hAnsi="Arial" w:cs="Arial"/>
                <w:sz w:val="20"/>
                <w:szCs w:val="20"/>
              </w:rPr>
            </w:pPr>
            <w:r w:rsidRPr="00B96F8B">
              <w:rPr>
                <w:rFonts w:ascii="Arial" w:eastAsia="Calibri" w:hAnsi="Arial" w:cs="Arial"/>
                <w:sz w:val="20"/>
                <w:szCs w:val="20"/>
              </w:rPr>
              <w:t xml:space="preserve">osłanianie głośnych instalacji lub komponentów konstrukcjami </w:t>
            </w:r>
          </w:p>
          <w:p w14:paraId="70D1B70B" w14:textId="77777777" w:rsidR="006937E3" w:rsidRPr="00B96F8B" w:rsidRDefault="006937E3" w:rsidP="00FA49D3">
            <w:pPr>
              <w:spacing w:before="120" w:after="120"/>
              <w:ind w:left="360"/>
              <w:contextualSpacing/>
              <w:rPr>
                <w:rFonts w:ascii="Arial" w:eastAsia="Calibri" w:hAnsi="Arial" w:cs="Arial"/>
                <w:sz w:val="20"/>
                <w:szCs w:val="20"/>
              </w:rPr>
            </w:pPr>
            <w:r w:rsidRPr="00B96F8B">
              <w:rPr>
                <w:rFonts w:ascii="Arial" w:eastAsia="Calibri" w:hAnsi="Arial" w:cs="Arial"/>
                <w:sz w:val="20"/>
                <w:szCs w:val="20"/>
              </w:rPr>
              <w:t>dźwiękochłonnymi,</w:t>
            </w:r>
          </w:p>
          <w:p w14:paraId="38680374" w14:textId="77777777" w:rsidR="006937E3" w:rsidRPr="00B96F8B" w:rsidRDefault="006937E3" w:rsidP="009251DD">
            <w:pPr>
              <w:numPr>
                <w:ilvl w:val="0"/>
                <w:numId w:val="107"/>
              </w:numPr>
              <w:spacing w:before="120" w:after="120" w:line="254" w:lineRule="auto"/>
              <w:ind w:left="354"/>
              <w:rPr>
                <w:rFonts w:ascii="Arial" w:eastAsia="Calibri" w:hAnsi="Arial" w:cs="Arial"/>
                <w:sz w:val="20"/>
                <w:szCs w:val="20"/>
              </w:rPr>
            </w:pPr>
            <w:r w:rsidRPr="00B96F8B">
              <w:rPr>
                <w:rFonts w:ascii="Arial" w:eastAsia="Calibri" w:hAnsi="Arial" w:cs="Arial"/>
                <w:sz w:val="20"/>
                <w:szCs w:val="20"/>
              </w:rPr>
              <w:t>stosowanie obudów dla urządzeń emitujących wysoki poziom hałasu.</w:t>
            </w:r>
          </w:p>
          <w:p w14:paraId="095946B2" w14:textId="77777777" w:rsidR="006937E3" w:rsidRPr="00B96F8B" w:rsidRDefault="006937E3" w:rsidP="006937E3">
            <w:pPr>
              <w:spacing w:before="120" w:after="120"/>
              <w:rPr>
                <w:rFonts w:ascii="Arial" w:eastAsia="Calibri" w:hAnsi="Arial" w:cs="Arial"/>
                <w:sz w:val="20"/>
                <w:szCs w:val="20"/>
              </w:rPr>
            </w:pPr>
            <w:r w:rsidRPr="00B96F8B">
              <w:rPr>
                <w:rFonts w:ascii="Arial" w:eastAsia="Calibri" w:hAnsi="Arial" w:cs="Arial"/>
                <w:sz w:val="20"/>
                <w:szCs w:val="20"/>
              </w:rPr>
              <w:t>Wytłumienie maszyn i urządzeń odpylających oraz hali pieców. Zastosowane wytłumienie będzie wynosić 35 dB. Do wytłumienia hali zastosowane będą ściany żelbetonowe o wysokości 3 m oraz grubości 20 cm. Powyżej 3 m zastosowano ściany z płyty warstwowej z rdzeniem izolacyjno-tłumiącym. Na dachu zastosowano płytę warstwowo dachową z rdzeniem izolacyjno-tłumiącym. Piece oraz kruszarki zostaną częściowo zabudowane.</w:t>
            </w:r>
          </w:p>
          <w:p w14:paraId="40F9CE11" w14:textId="77777777" w:rsidR="006937E3" w:rsidRPr="00B96F8B" w:rsidRDefault="006937E3" w:rsidP="006937E3">
            <w:pPr>
              <w:spacing w:before="120" w:after="120"/>
              <w:rPr>
                <w:rFonts w:ascii="Arial" w:eastAsia="Calibri" w:hAnsi="Arial" w:cs="Arial"/>
                <w:sz w:val="20"/>
                <w:szCs w:val="20"/>
              </w:rPr>
            </w:pPr>
            <w:r w:rsidRPr="00B96F8B">
              <w:rPr>
                <w:rFonts w:ascii="Arial" w:eastAsia="Calibri" w:hAnsi="Arial" w:cs="Arial"/>
                <w:sz w:val="20"/>
                <w:szCs w:val="20"/>
              </w:rPr>
              <w:t xml:space="preserve">Przeprowadzanie okresowych pomiarów hałasu (raz na 2 lata) w porze dnia oraz w porze nocy na granicy terenów najbliższej zabudowy podlegającej ochronie akustycznej. </w:t>
            </w:r>
          </w:p>
          <w:p w14:paraId="4A632CE1" w14:textId="77777777" w:rsidR="006937E3" w:rsidRPr="00B96F8B" w:rsidRDefault="006937E3" w:rsidP="006937E3">
            <w:pPr>
              <w:spacing w:before="120" w:after="120"/>
              <w:rPr>
                <w:rFonts w:ascii="Arial" w:eastAsia="Calibri" w:hAnsi="Arial" w:cs="Arial"/>
                <w:sz w:val="20"/>
                <w:szCs w:val="20"/>
              </w:rPr>
            </w:pPr>
            <w:r w:rsidRPr="00B96F8B">
              <w:rPr>
                <w:rFonts w:ascii="Arial" w:eastAsia="Calibri" w:hAnsi="Arial" w:cs="Arial"/>
                <w:sz w:val="20"/>
                <w:szCs w:val="20"/>
              </w:rPr>
              <w:t>Zastosowane urządzenia oraz rozwiązania ochrony przed hałasem zapewniają dotrzymanie standardów akustycznych, na najbliższych sąsiadujących z Zakładem, terenach podlegających ochronie akustycznej</w:t>
            </w:r>
          </w:p>
        </w:tc>
      </w:tr>
    </w:tbl>
    <w:p w14:paraId="082DDEC4" w14:textId="00967E0D" w:rsidR="004C1584" w:rsidRDefault="004C1584" w:rsidP="009251DD">
      <w:pPr>
        <w:pStyle w:val="Akapitzlist"/>
        <w:keepNext/>
        <w:numPr>
          <w:ilvl w:val="0"/>
          <w:numId w:val="124"/>
        </w:numPr>
        <w:shd w:val="clear" w:color="auto" w:fill="FFFFFF" w:themeFill="background1"/>
        <w:spacing w:before="120" w:after="120" w:line="268" w:lineRule="exact"/>
        <w:outlineLvl w:val="8"/>
        <w:rPr>
          <w:rFonts w:ascii="Arial" w:hAnsi="Arial" w:cs="Arial"/>
          <w:b/>
          <w:bCs/>
          <w:sz w:val="21"/>
          <w:szCs w:val="21"/>
        </w:rPr>
      </w:pPr>
      <w:r>
        <w:rPr>
          <w:rFonts w:ascii="Arial" w:hAnsi="Arial" w:cs="Arial"/>
          <w:b/>
          <w:bCs/>
          <w:sz w:val="21"/>
          <w:szCs w:val="21"/>
        </w:rPr>
        <w:lastRenderedPageBreak/>
        <w:t>W zakresie gospodarki odpadami</w:t>
      </w:r>
    </w:p>
    <w:p w14:paraId="286E73C5" w14:textId="3DF62C78" w:rsidR="004C1584" w:rsidRPr="004C1584" w:rsidRDefault="004C1584" w:rsidP="004C1584">
      <w:pPr>
        <w:keepNext/>
        <w:shd w:val="clear" w:color="auto" w:fill="FFFFFF" w:themeFill="background1"/>
        <w:spacing w:before="120" w:after="120" w:line="268" w:lineRule="exact"/>
        <w:outlineLvl w:val="8"/>
        <w:rPr>
          <w:rFonts w:ascii="Arial" w:hAnsi="Arial" w:cs="Arial"/>
          <w:bCs/>
          <w:sz w:val="21"/>
          <w:szCs w:val="21"/>
        </w:rPr>
      </w:pPr>
      <w:r w:rsidRPr="004C1584">
        <w:rPr>
          <w:rFonts w:ascii="Arial" w:hAnsi="Arial" w:cs="Arial"/>
          <w:bCs/>
          <w:sz w:val="21"/>
          <w:szCs w:val="21"/>
        </w:rPr>
        <w:t>W celu zapobiegania powstawania odpadów lub ograniczenia ilości odpadów i ich negatywnego oddziaływania na środowisko, zastosowano następujące rozwiązania:</w:t>
      </w:r>
    </w:p>
    <w:p w14:paraId="2814C60C" w14:textId="1C584430" w:rsidR="004C1584" w:rsidRPr="004C1584" w:rsidRDefault="00965024" w:rsidP="009251DD">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Pr>
          <w:rFonts w:ascii="Arial" w:hAnsi="Arial" w:cs="Arial"/>
          <w:bCs/>
          <w:sz w:val="21"/>
          <w:szCs w:val="21"/>
        </w:rPr>
        <w:t>u</w:t>
      </w:r>
      <w:r w:rsidR="004C1584" w:rsidRPr="004C1584">
        <w:rPr>
          <w:rFonts w:ascii="Arial" w:hAnsi="Arial" w:cs="Arial"/>
          <w:bCs/>
          <w:sz w:val="21"/>
          <w:szCs w:val="21"/>
        </w:rPr>
        <w:t>trzymanie w sprawności urządzeń technologicznych;</w:t>
      </w:r>
    </w:p>
    <w:p w14:paraId="31CA7885" w14:textId="0CC03AD0" w:rsidR="004C1584" w:rsidRPr="004C1584" w:rsidRDefault="00965024" w:rsidP="009251DD">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Pr>
          <w:rFonts w:ascii="Arial" w:hAnsi="Arial" w:cs="Arial"/>
          <w:bCs/>
          <w:sz w:val="21"/>
          <w:szCs w:val="21"/>
        </w:rPr>
        <w:t>p</w:t>
      </w:r>
      <w:r w:rsidR="004C1584" w:rsidRPr="004C1584">
        <w:rPr>
          <w:rFonts w:ascii="Arial" w:hAnsi="Arial" w:cs="Arial"/>
          <w:bCs/>
          <w:sz w:val="21"/>
          <w:szCs w:val="21"/>
        </w:rPr>
        <w:t>rowadzenie szkoleń dla pracowników w zakresie przepisów BHP oraz prawidłowego postępowania z wytworzonymi odpadami;</w:t>
      </w:r>
    </w:p>
    <w:p w14:paraId="790BA95E" w14:textId="32A108E2" w:rsidR="004C1584" w:rsidRPr="004C1584" w:rsidRDefault="00965024" w:rsidP="009251DD">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Pr>
          <w:rFonts w:ascii="Arial" w:hAnsi="Arial" w:cs="Arial"/>
          <w:bCs/>
          <w:sz w:val="21"/>
          <w:szCs w:val="21"/>
        </w:rPr>
        <w:t>p</w:t>
      </w:r>
      <w:r w:rsidR="004C1584" w:rsidRPr="004C1584">
        <w:rPr>
          <w:rFonts w:ascii="Arial" w:hAnsi="Arial" w:cs="Arial"/>
          <w:bCs/>
          <w:sz w:val="21"/>
          <w:szCs w:val="21"/>
        </w:rPr>
        <w:t>rzekazywanie odpadów do dalszego zagospodarowania wyłącznie uprawnionym podmiotom;</w:t>
      </w:r>
    </w:p>
    <w:p w14:paraId="3470051B" w14:textId="0620A3ED" w:rsidR="004C1584" w:rsidRDefault="00965024" w:rsidP="009251DD">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Pr>
          <w:rFonts w:ascii="Arial" w:hAnsi="Arial" w:cs="Arial"/>
          <w:bCs/>
          <w:sz w:val="21"/>
          <w:szCs w:val="21"/>
        </w:rPr>
        <w:t>m</w:t>
      </w:r>
      <w:r w:rsidR="004C1584" w:rsidRPr="004C1584">
        <w:rPr>
          <w:rFonts w:ascii="Arial" w:hAnsi="Arial" w:cs="Arial"/>
          <w:bCs/>
          <w:sz w:val="21"/>
          <w:szCs w:val="21"/>
        </w:rPr>
        <w:t>agazynowanie odpadów w sposób bezpieczny dla środowiska oraz życia i zdrowia ludzi i zwierząt, z zastosowaniem środków adekwatnych do potencjału zagrożeń.</w:t>
      </w:r>
    </w:p>
    <w:p w14:paraId="73AE9D29" w14:textId="77777777" w:rsidR="004406FC" w:rsidRPr="004406FC" w:rsidRDefault="004406FC" w:rsidP="004406FC">
      <w:pPr>
        <w:pStyle w:val="Akapitzlist"/>
        <w:keepNext/>
        <w:shd w:val="clear" w:color="auto" w:fill="FFFFFF" w:themeFill="background1"/>
        <w:spacing w:before="120" w:after="120" w:line="268" w:lineRule="exact"/>
        <w:outlineLvl w:val="8"/>
        <w:rPr>
          <w:rFonts w:ascii="Arial" w:hAnsi="Arial" w:cs="Arial"/>
          <w:bCs/>
          <w:sz w:val="21"/>
          <w:szCs w:val="21"/>
        </w:rPr>
      </w:pPr>
    </w:p>
    <w:p w14:paraId="1620DCBE" w14:textId="041DD981" w:rsidR="00B80571" w:rsidRPr="00B96F8B" w:rsidRDefault="00B80571" w:rsidP="009251DD">
      <w:pPr>
        <w:pStyle w:val="Akapitzlist"/>
        <w:keepNext/>
        <w:numPr>
          <w:ilvl w:val="0"/>
          <w:numId w:val="124"/>
        </w:numPr>
        <w:shd w:val="clear" w:color="auto" w:fill="FFFFFF" w:themeFill="background1"/>
        <w:spacing w:before="120" w:after="120" w:line="268" w:lineRule="exact"/>
        <w:outlineLvl w:val="8"/>
        <w:rPr>
          <w:rFonts w:ascii="Arial" w:hAnsi="Arial" w:cs="Arial"/>
          <w:b/>
          <w:bCs/>
          <w:sz w:val="21"/>
          <w:szCs w:val="21"/>
        </w:rPr>
      </w:pPr>
      <w:r w:rsidRPr="00B96F8B">
        <w:rPr>
          <w:rFonts w:ascii="Arial" w:hAnsi="Arial" w:cs="Arial"/>
          <w:b/>
          <w:bCs/>
          <w:sz w:val="21"/>
          <w:szCs w:val="21"/>
        </w:rPr>
        <w:t>W zakresie zapewnienia efektywnego wykorzystania energii</w:t>
      </w:r>
    </w:p>
    <w:tbl>
      <w:tblPr>
        <w:tblStyle w:val="Tabela-Siatka26"/>
        <w:tblW w:w="5000" w:type="pct"/>
        <w:tblLook w:val="04A0" w:firstRow="1" w:lastRow="0" w:firstColumn="1" w:lastColumn="0" w:noHBand="0" w:noVBand="1"/>
      </w:tblPr>
      <w:tblGrid>
        <w:gridCol w:w="1413"/>
        <w:gridCol w:w="7647"/>
      </w:tblGrid>
      <w:tr w:rsidR="00B96F8B" w:rsidRPr="00B96F8B" w14:paraId="10AE7F2B" w14:textId="77777777" w:rsidTr="005A5F1E">
        <w:tc>
          <w:tcPr>
            <w:tcW w:w="780" w:type="pct"/>
            <w:shd w:val="clear" w:color="auto" w:fill="D9D9D9" w:themeFill="background1" w:themeFillShade="D9"/>
            <w:vAlign w:val="center"/>
          </w:tcPr>
          <w:p w14:paraId="1E709CAA" w14:textId="77777777" w:rsidR="00B96F8B" w:rsidRPr="00B96F8B" w:rsidRDefault="00B96F8B" w:rsidP="00B96F8B">
            <w:pPr>
              <w:pStyle w:val="Arial105"/>
              <w:jc w:val="center"/>
              <w:rPr>
                <w:rFonts w:cs="Arial"/>
                <w:b/>
              </w:rPr>
            </w:pPr>
            <w:r w:rsidRPr="00B96F8B">
              <w:rPr>
                <w:rFonts w:cs="Arial"/>
                <w:b/>
              </w:rPr>
              <w:t>Nr konkluzji BAT</w:t>
            </w:r>
          </w:p>
        </w:tc>
        <w:tc>
          <w:tcPr>
            <w:tcW w:w="4220" w:type="pct"/>
            <w:shd w:val="clear" w:color="auto" w:fill="D9D9D9" w:themeFill="background1" w:themeFillShade="D9"/>
            <w:vAlign w:val="center"/>
          </w:tcPr>
          <w:p w14:paraId="6136DC4E" w14:textId="77777777" w:rsidR="00B96F8B" w:rsidRPr="00B96F8B" w:rsidRDefault="00B96F8B" w:rsidP="00B96F8B">
            <w:pPr>
              <w:pStyle w:val="Arial105"/>
              <w:jc w:val="center"/>
              <w:rPr>
                <w:rFonts w:cs="Arial"/>
                <w:b/>
              </w:rPr>
            </w:pPr>
            <w:r w:rsidRPr="00B96F8B">
              <w:rPr>
                <w:rFonts w:cs="Arial"/>
                <w:b/>
              </w:rPr>
              <w:t>Sposób realizacji</w:t>
            </w:r>
          </w:p>
        </w:tc>
      </w:tr>
      <w:tr w:rsidR="00B96F8B" w:rsidRPr="00B96F8B" w14:paraId="37FE55E0" w14:textId="77777777" w:rsidTr="005A5F1E">
        <w:tc>
          <w:tcPr>
            <w:tcW w:w="780" w:type="pct"/>
            <w:vAlign w:val="center"/>
          </w:tcPr>
          <w:p w14:paraId="534840D9" w14:textId="77777777" w:rsidR="00B96F8B" w:rsidRPr="00B96F8B" w:rsidRDefault="00B96F8B" w:rsidP="00F751CB">
            <w:pPr>
              <w:pStyle w:val="Arial10i5"/>
              <w:spacing w:after="0"/>
              <w:jc w:val="center"/>
              <w:rPr>
                <w:b/>
                <w:sz w:val="20"/>
                <w:szCs w:val="20"/>
              </w:rPr>
            </w:pPr>
            <w:r w:rsidRPr="00B96F8B">
              <w:rPr>
                <w:b/>
                <w:sz w:val="20"/>
                <w:szCs w:val="20"/>
              </w:rPr>
              <w:t>BAT 2</w:t>
            </w:r>
          </w:p>
        </w:tc>
        <w:tc>
          <w:tcPr>
            <w:tcW w:w="4220" w:type="pct"/>
          </w:tcPr>
          <w:p w14:paraId="15ECA5DE" w14:textId="34CE7618" w:rsidR="00B96F8B" w:rsidRPr="00B96F8B" w:rsidRDefault="00965024" w:rsidP="00F751CB">
            <w:pPr>
              <w:pStyle w:val="Arial10i5"/>
              <w:spacing w:after="0"/>
              <w:rPr>
                <w:sz w:val="20"/>
                <w:szCs w:val="20"/>
              </w:rPr>
            </w:pPr>
            <w:r>
              <w:rPr>
                <w:sz w:val="20"/>
                <w:szCs w:val="20"/>
              </w:rPr>
              <w:t>W celu zapewnienia</w:t>
            </w:r>
            <w:r w:rsidR="00B96F8B" w:rsidRPr="00B96F8B">
              <w:rPr>
                <w:sz w:val="20"/>
                <w:szCs w:val="20"/>
              </w:rPr>
              <w:t xml:space="preserve"> efektywne</w:t>
            </w:r>
            <w:r>
              <w:rPr>
                <w:sz w:val="20"/>
                <w:szCs w:val="20"/>
              </w:rPr>
              <w:t>go</w:t>
            </w:r>
            <w:r w:rsidR="00B96F8B" w:rsidRPr="00B96F8B">
              <w:rPr>
                <w:sz w:val="20"/>
                <w:szCs w:val="20"/>
              </w:rPr>
              <w:t xml:space="preserve"> zużyci</w:t>
            </w:r>
            <w:r>
              <w:rPr>
                <w:sz w:val="20"/>
                <w:szCs w:val="20"/>
              </w:rPr>
              <w:t>a</w:t>
            </w:r>
            <w:r w:rsidR="00B96F8B" w:rsidRPr="00B96F8B">
              <w:rPr>
                <w:sz w:val="20"/>
                <w:szCs w:val="20"/>
              </w:rPr>
              <w:t xml:space="preserve"> energii, w ramach BAT:</w:t>
            </w:r>
          </w:p>
          <w:p w14:paraId="32A3F1BE" w14:textId="1E1A328C" w:rsidR="00B96F8B" w:rsidRPr="00B96F8B" w:rsidRDefault="00C569C3" w:rsidP="009251DD">
            <w:pPr>
              <w:pStyle w:val="Arial10i5"/>
              <w:numPr>
                <w:ilvl w:val="0"/>
                <w:numId w:val="135"/>
              </w:numPr>
              <w:spacing w:after="0"/>
              <w:rPr>
                <w:sz w:val="20"/>
                <w:szCs w:val="20"/>
              </w:rPr>
            </w:pPr>
            <w:r>
              <w:rPr>
                <w:sz w:val="20"/>
                <w:szCs w:val="20"/>
              </w:rPr>
              <w:t>Z</w:t>
            </w:r>
            <w:r w:rsidR="00B96F8B" w:rsidRPr="00B96F8B">
              <w:rPr>
                <w:sz w:val="20"/>
                <w:szCs w:val="20"/>
              </w:rPr>
              <w:t>ostał wdrożony system zarządzania efektywnością energetyczną;</w:t>
            </w:r>
          </w:p>
          <w:p w14:paraId="567DD36C" w14:textId="77777777" w:rsidR="00B96F8B" w:rsidRPr="00B96F8B" w:rsidRDefault="00B96F8B" w:rsidP="009251DD">
            <w:pPr>
              <w:pStyle w:val="Arial10i5"/>
              <w:numPr>
                <w:ilvl w:val="0"/>
                <w:numId w:val="135"/>
              </w:numPr>
              <w:spacing w:after="0"/>
              <w:rPr>
                <w:sz w:val="20"/>
                <w:szCs w:val="20"/>
              </w:rPr>
            </w:pPr>
            <w:r w:rsidRPr="00B96F8B">
              <w:rPr>
                <w:sz w:val="20"/>
                <w:szCs w:val="20"/>
              </w:rPr>
              <w:t>Energia cieplna procesu będzie wykorzystywana do ogrzewania hal;</w:t>
            </w:r>
          </w:p>
          <w:p w14:paraId="3424C86D" w14:textId="77777777" w:rsidR="00B96F8B" w:rsidRPr="00B96F8B" w:rsidRDefault="00B96F8B" w:rsidP="009251DD">
            <w:pPr>
              <w:pStyle w:val="Arial10i5"/>
              <w:numPr>
                <w:ilvl w:val="0"/>
                <w:numId w:val="135"/>
              </w:numPr>
              <w:spacing w:after="0"/>
              <w:rPr>
                <w:sz w:val="20"/>
                <w:szCs w:val="20"/>
              </w:rPr>
            </w:pPr>
            <w:r w:rsidRPr="00B96F8B">
              <w:rPr>
                <w:sz w:val="20"/>
                <w:szCs w:val="20"/>
              </w:rPr>
              <w:t>Instalacja została odpowiednio zaizolowana, włącznie z rurami;</w:t>
            </w:r>
          </w:p>
          <w:p w14:paraId="0229D08C" w14:textId="407F4C11" w:rsidR="00B96F8B" w:rsidRPr="00B96F8B" w:rsidRDefault="00B96F8B" w:rsidP="009251DD">
            <w:pPr>
              <w:pStyle w:val="Arial10i5"/>
              <w:numPr>
                <w:ilvl w:val="0"/>
                <w:numId w:val="135"/>
              </w:numPr>
              <w:spacing w:after="0"/>
              <w:rPr>
                <w:sz w:val="20"/>
                <w:szCs w:val="20"/>
              </w:rPr>
            </w:pPr>
            <w:r w:rsidRPr="00B96F8B">
              <w:rPr>
                <w:sz w:val="20"/>
                <w:szCs w:val="20"/>
              </w:rPr>
              <w:t>Wentylatory</w:t>
            </w:r>
            <w:r w:rsidR="00C569C3">
              <w:rPr>
                <w:sz w:val="20"/>
                <w:szCs w:val="20"/>
              </w:rPr>
              <w:t>,</w:t>
            </w:r>
            <w:r w:rsidRPr="00B96F8B">
              <w:rPr>
                <w:sz w:val="20"/>
                <w:szCs w:val="20"/>
              </w:rPr>
              <w:t xml:space="preserve"> zastosowane w systemach wentylacji</w:t>
            </w:r>
            <w:r w:rsidR="00C569C3">
              <w:rPr>
                <w:sz w:val="20"/>
                <w:szCs w:val="20"/>
              </w:rPr>
              <w:t>,</w:t>
            </w:r>
            <w:r w:rsidRPr="00B96F8B">
              <w:rPr>
                <w:sz w:val="20"/>
                <w:szCs w:val="20"/>
              </w:rPr>
              <w:t xml:space="preserve"> stanowią najlepsze dostępne na rynku urządzenia;</w:t>
            </w:r>
          </w:p>
          <w:p w14:paraId="19324143" w14:textId="77777777" w:rsidR="00B96F8B" w:rsidRPr="00B96F8B" w:rsidRDefault="00B96F8B" w:rsidP="009251DD">
            <w:pPr>
              <w:pStyle w:val="Arial10i5"/>
              <w:numPr>
                <w:ilvl w:val="0"/>
                <w:numId w:val="135"/>
              </w:numPr>
              <w:spacing w:after="0"/>
              <w:rPr>
                <w:sz w:val="20"/>
                <w:szCs w:val="20"/>
              </w:rPr>
            </w:pPr>
            <w:r w:rsidRPr="00B96F8B">
              <w:rPr>
                <w:sz w:val="20"/>
                <w:szCs w:val="20"/>
              </w:rPr>
              <w:t>Praca instalacji i wyciągów będzie kontrolowana za pomocą centrali.</w:t>
            </w:r>
          </w:p>
        </w:tc>
      </w:tr>
    </w:tbl>
    <w:p w14:paraId="09A0F647" w14:textId="4083A8B0" w:rsidR="00B460B0" w:rsidRPr="005825E1" w:rsidRDefault="00B460B0" w:rsidP="00BF3D7D">
      <w:pPr>
        <w:pStyle w:val="Akapitzlist"/>
        <w:numPr>
          <w:ilvl w:val="0"/>
          <w:numId w:val="94"/>
        </w:numPr>
        <w:spacing w:before="240" w:line="268" w:lineRule="exact"/>
        <w:ind w:left="641" w:hanging="357"/>
        <w:jc w:val="left"/>
        <w:rPr>
          <w:rFonts w:ascii="Arial" w:hAnsi="Arial" w:cs="Arial"/>
          <w:b/>
          <w:sz w:val="21"/>
          <w:szCs w:val="21"/>
          <w:lang w:eastAsia="x-none"/>
        </w:rPr>
      </w:pPr>
      <w:r w:rsidRPr="005825E1">
        <w:rPr>
          <w:rFonts w:ascii="Arial" w:hAnsi="Arial" w:cs="Arial"/>
          <w:b/>
          <w:sz w:val="21"/>
          <w:szCs w:val="21"/>
          <w:lang w:eastAsia="x-none"/>
        </w:rPr>
        <w:t>Warunki eksploatacji instalacji oraz wprowadzania do środowiska substancji i</w:t>
      </w:r>
      <w:r w:rsidR="009B6CCB" w:rsidRPr="005825E1">
        <w:rPr>
          <w:rFonts w:ascii="Arial" w:hAnsi="Arial" w:cs="Arial"/>
          <w:b/>
          <w:sz w:val="21"/>
          <w:szCs w:val="21"/>
          <w:lang w:eastAsia="x-none"/>
        </w:rPr>
        <w:t> </w:t>
      </w:r>
      <w:r w:rsidRPr="005825E1">
        <w:rPr>
          <w:rFonts w:ascii="Arial" w:hAnsi="Arial" w:cs="Arial"/>
          <w:b/>
          <w:sz w:val="21"/>
          <w:szCs w:val="21"/>
          <w:lang w:eastAsia="x-none"/>
        </w:rPr>
        <w:t>energii przy normalnym funkcjonowaniu instalacji</w:t>
      </w:r>
    </w:p>
    <w:p w14:paraId="762A3CFD" w14:textId="77777777" w:rsidR="00D729B4" w:rsidRPr="005825E1" w:rsidRDefault="00D729B4" w:rsidP="0026479D">
      <w:pPr>
        <w:pStyle w:val="Akapitzlist"/>
        <w:spacing w:before="120" w:line="268" w:lineRule="exact"/>
        <w:ind w:left="641"/>
        <w:rPr>
          <w:rFonts w:ascii="Arial" w:hAnsi="Arial" w:cs="Arial"/>
          <w:b/>
          <w:sz w:val="21"/>
          <w:szCs w:val="21"/>
          <w:lang w:eastAsia="x-none"/>
        </w:rPr>
      </w:pPr>
    </w:p>
    <w:p w14:paraId="3E1D3C66" w14:textId="64D2E073" w:rsidR="006937E3" w:rsidRPr="005825E1" w:rsidRDefault="00D1102C" w:rsidP="00BF3D7D">
      <w:pPr>
        <w:pStyle w:val="Akapitzlist"/>
        <w:numPr>
          <w:ilvl w:val="0"/>
          <w:numId w:val="93"/>
        </w:numPr>
        <w:spacing w:after="120" w:line="268" w:lineRule="exact"/>
        <w:ind w:left="357" w:hanging="357"/>
        <w:rPr>
          <w:rFonts w:ascii="Arial" w:hAnsi="Arial" w:cs="Arial"/>
          <w:b/>
          <w:color w:val="000000"/>
          <w:sz w:val="21"/>
          <w:szCs w:val="21"/>
        </w:rPr>
      </w:pPr>
      <w:r w:rsidRPr="005825E1">
        <w:rPr>
          <w:rFonts w:ascii="Arial" w:hAnsi="Arial" w:cs="Arial"/>
          <w:b/>
          <w:color w:val="000000"/>
          <w:sz w:val="21"/>
          <w:szCs w:val="21"/>
        </w:rPr>
        <w:t>Wprowadzanie pyłów i gazów do powietrza</w:t>
      </w:r>
    </w:p>
    <w:p w14:paraId="3E7D26D5" w14:textId="77777777" w:rsidR="006937E3" w:rsidRPr="005825E1" w:rsidRDefault="006937E3" w:rsidP="00EF73B7">
      <w:pPr>
        <w:pStyle w:val="Akapitzlist"/>
        <w:spacing w:after="120" w:line="268" w:lineRule="exact"/>
        <w:ind w:left="357"/>
        <w:rPr>
          <w:rFonts w:ascii="Arial" w:hAnsi="Arial" w:cs="Arial"/>
          <w:b/>
          <w:color w:val="000000"/>
          <w:sz w:val="21"/>
          <w:szCs w:val="21"/>
        </w:rPr>
      </w:pPr>
    </w:p>
    <w:p w14:paraId="635A0CA8" w14:textId="77777777" w:rsidR="002C6B7E" w:rsidRDefault="00EF73B7" w:rsidP="002C6B7E">
      <w:pPr>
        <w:pStyle w:val="Akapitzlist"/>
        <w:numPr>
          <w:ilvl w:val="1"/>
          <w:numId w:val="93"/>
        </w:numPr>
        <w:spacing w:after="120" w:line="268" w:lineRule="exact"/>
        <w:ind w:left="426" w:hanging="426"/>
        <w:rPr>
          <w:rFonts w:ascii="Arial" w:hAnsi="Arial" w:cs="Arial"/>
          <w:color w:val="000000"/>
          <w:sz w:val="21"/>
          <w:szCs w:val="21"/>
          <w:u w:val="single"/>
        </w:rPr>
      </w:pPr>
      <w:r w:rsidRPr="00965024">
        <w:rPr>
          <w:rFonts w:ascii="Arial" w:hAnsi="Arial" w:cs="Arial"/>
          <w:color w:val="000000"/>
          <w:sz w:val="21"/>
          <w:szCs w:val="21"/>
          <w:u w:val="single"/>
        </w:rPr>
        <w:t>Wielkość dopuszczalnej emisji substancji do powietrza w warunkach normalnego funkcjonowania instalacji</w:t>
      </w:r>
    </w:p>
    <w:p w14:paraId="10C1D089" w14:textId="77777777" w:rsidR="002C6B7E" w:rsidRDefault="002C6B7E" w:rsidP="00034AD7">
      <w:pPr>
        <w:pStyle w:val="Akapitzlist"/>
        <w:spacing w:after="120"/>
        <w:ind w:left="426"/>
        <w:rPr>
          <w:rFonts w:ascii="Arial" w:hAnsi="Arial" w:cs="Arial"/>
          <w:color w:val="000000"/>
          <w:sz w:val="21"/>
          <w:szCs w:val="21"/>
        </w:rPr>
      </w:pPr>
    </w:p>
    <w:p w14:paraId="68A6F824" w14:textId="3B903B74" w:rsidR="002C6B7E" w:rsidRDefault="002C6B7E" w:rsidP="00034AD7">
      <w:pPr>
        <w:pStyle w:val="Akapitzlist"/>
        <w:spacing w:after="120"/>
        <w:ind w:left="426"/>
        <w:rPr>
          <w:rFonts w:ascii="Arial" w:hAnsi="Arial" w:cs="Arial"/>
          <w:color w:val="000000"/>
          <w:sz w:val="21"/>
          <w:szCs w:val="21"/>
        </w:rPr>
      </w:pPr>
      <w:r w:rsidRPr="002C6B7E">
        <w:rPr>
          <w:rFonts w:ascii="Arial" w:hAnsi="Arial" w:cs="Arial"/>
          <w:color w:val="000000"/>
          <w:sz w:val="21"/>
          <w:szCs w:val="21"/>
        </w:rPr>
        <w:t>Rodzaj i ilość gazów dopuszczonych do wprowadzania do powietrza dla poszczególnych źródeł emisji:</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2268"/>
        <w:gridCol w:w="1417"/>
        <w:gridCol w:w="2126"/>
      </w:tblGrid>
      <w:tr w:rsidR="00034AD7" w:rsidRPr="00034AD7" w14:paraId="4538EA19" w14:textId="77777777" w:rsidTr="00034AD7">
        <w:trPr>
          <w:trHeight w:val="450"/>
        </w:trPr>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93FAF" w14:textId="77777777" w:rsidR="00034AD7" w:rsidRPr="00034AD7" w:rsidRDefault="00034AD7" w:rsidP="00034AD7">
            <w:pPr>
              <w:spacing w:before="20" w:after="20" w:line="240" w:lineRule="auto"/>
              <w:ind w:left="-120"/>
              <w:jc w:val="center"/>
              <w:rPr>
                <w:rFonts w:ascii="Arial" w:eastAsia="Calibri" w:hAnsi="Arial" w:cs="Arial"/>
                <w:b/>
                <w:color w:val="FF0000"/>
                <w:sz w:val="20"/>
                <w:szCs w:val="20"/>
              </w:rPr>
            </w:pPr>
            <w:r w:rsidRPr="00034AD7">
              <w:rPr>
                <w:rFonts w:ascii="Arial" w:eastAsia="Calibri" w:hAnsi="Arial" w:cs="Arial"/>
                <w:b/>
                <w:sz w:val="20"/>
                <w:szCs w:val="20"/>
              </w:rPr>
              <w:t>Emitor</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4CC8B6" w14:textId="77777777" w:rsidR="00034AD7" w:rsidRPr="00034AD7" w:rsidRDefault="00034AD7" w:rsidP="00034AD7">
            <w:pPr>
              <w:spacing w:before="20" w:after="20" w:line="240" w:lineRule="auto"/>
              <w:jc w:val="center"/>
              <w:rPr>
                <w:rFonts w:ascii="Arial" w:eastAsia="Calibri" w:hAnsi="Arial" w:cs="Arial"/>
                <w:b/>
                <w:color w:val="000000"/>
                <w:sz w:val="20"/>
                <w:szCs w:val="20"/>
              </w:rPr>
            </w:pPr>
            <w:r w:rsidRPr="00034AD7">
              <w:rPr>
                <w:rFonts w:ascii="Arial" w:eastAsia="Calibri" w:hAnsi="Arial" w:cs="Arial"/>
                <w:b/>
                <w:sz w:val="20"/>
                <w:szCs w:val="20"/>
              </w:rPr>
              <w:t>Źródło emisji</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CA111" w14:textId="77777777" w:rsidR="00034AD7" w:rsidRPr="00034AD7" w:rsidRDefault="00034AD7" w:rsidP="00034AD7">
            <w:pPr>
              <w:spacing w:before="20" w:after="20" w:line="240" w:lineRule="auto"/>
              <w:jc w:val="center"/>
              <w:rPr>
                <w:rFonts w:ascii="Arial" w:eastAsia="Calibri" w:hAnsi="Arial" w:cs="Arial"/>
                <w:b/>
                <w:color w:val="000000"/>
                <w:sz w:val="20"/>
                <w:szCs w:val="20"/>
              </w:rPr>
            </w:pPr>
            <w:r w:rsidRPr="00034AD7">
              <w:rPr>
                <w:rFonts w:ascii="Arial" w:eastAsia="Calibri" w:hAnsi="Arial" w:cs="Arial"/>
                <w:b/>
                <w:sz w:val="20"/>
                <w:szCs w:val="20"/>
              </w:rPr>
              <w:t>Emitowane zanieczyszczenia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7BF6CC" w14:textId="77777777" w:rsidR="00034AD7" w:rsidRPr="00034AD7" w:rsidRDefault="00034AD7" w:rsidP="00034AD7">
            <w:pPr>
              <w:spacing w:before="20" w:after="20" w:line="240" w:lineRule="auto"/>
              <w:ind w:left="7"/>
              <w:jc w:val="center"/>
              <w:rPr>
                <w:rFonts w:ascii="Arial" w:eastAsia="Calibri" w:hAnsi="Arial" w:cs="Arial"/>
                <w:b/>
                <w:sz w:val="20"/>
                <w:szCs w:val="20"/>
              </w:rPr>
            </w:pPr>
            <w:r w:rsidRPr="00034AD7">
              <w:rPr>
                <w:rFonts w:ascii="Arial" w:eastAsia="Calibri" w:hAnsi="Arial" w:cs="Arial"/>
                <w:b/>
                <w:sz w:val="20"/>
                <w:szCs w:val="20"/>
              </w:rPr>
              <w:t>Emisja</w:t>
            </w:r>
          </w:p>
          <w:p w14:paraId="20B7C00F" w14:textId="77777777" w:rsidR="00034AD7" w:rsidRPr="00034AD7" w:rsidRDefault="00034AD7" w:rsidP="00034AD7">
            <w:pPr>
              <w:spacing w:before="20" w:after="20" w:line="240" w:lineRule="auto"/>
              <w:jc w:val="center"/>
              <w:rPr>
                <w:rFonts w:ascii="Arial" w:eastAsia="Calibri" w:hAnsi="Arial" w:cs="Arial"/>
                <w:b/>
                <w:sz w:val="20"/>
                <w:szCs w:val="20"/>
              </w:rPr>
            </w:pPr>
            <w:r w:rsidRPr="00034AD7">
              <w:rPr>
                <w:rFonts w:ascii="Arial" w:eastAsia="Calibri" w:hAnsi="Arial" w:cs="Arial"/>
                <w:b/>
                <w:sz w:val="20"/>
                <w:szCs w:val="20"/>
              </w:rPr>
              <w:t>[kg/h]</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4FD205" w14:textId="77777777" w:rsidR="00034AD7" w:rsidRPr="00034AD7" w:rsidRDefault="00034AD7" w:rsidP="00034AD7">
            <w:pPr>
              <w:spacing w:before="20" w:after="20" w:line="240" w:lineRule="auto"/>
              <w:ind w:left="7"/>
              <w:jc w:val="center"/>
              <w:rPr>
                <w:rFonts w:ascii="Arial" w:eastAsia="Calibri" w:hAnsi="Arial" w:cs="Arial"/>
                <w:b/>
                <w:color w:val="000000"/>
                <w:sz w:val="20"/>
                <w:szCs w:val="20"/>
              </w:rPr>
            </w:pPr>
            <w:r w:rsidRPr="00034AD7">
              <w:rPr>
                <w:rFonts w:ascii="Arial" w:eastAsia="Calibri" w:hAnsi="Arial" w:cs="Arial"/>
                <w:b/>
                <w:color w:val="000000"/>
                <w:sz w:val="20"/>
                <w:szCs w:val="20"/>
              </w:rPr>
              <w:t xml:space="preserve">Poziom emisji </w:t>
            </w:r>
            <w:r w:rsidRPr="00034AD7">
              <w:rPr>
                <w:rFonts w:ascii="Arial" w:eastAsia="Calibri" w:hAnsi="Arial" w:cs="Arial"/>
                <w:b/>
                <w:color w:val="000000"/>
                <w:sz w:val="20"/>
                <w:szCs w:val="20"/>
              </w:rPr>
              <w:br/>
              <w:t>BAT - AEL</w:t>
            </w:r>
          </w:p>
        </w:tc>
      </w:tr>
      <w:tr w:rsidR="00034AD7" w:rsidRPr="00034AD7" w14:paraId="269A50F0" w14:textId="77777777" w:rsidTr="00034AD7">
        <w:trPr>
          <w:trHeight w:val="450"/>
        </w:trPr>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9AA95" w14:textId="77777777" w:rsidR="00034AD7" w:rsidRPr="00034AD7" w:rsidRDefault="00034AD7" w:rsidP="00034AD7">
            <w:pPr>
              <w:spacing w:before="20" w:after="20" w:line="240" w:lineRule="auto"/>
              <w:rPr>
                <w:rFonts w:ascii="Arial" w:eastAsia="Calibri" w:hAnsi="Arial" w:cs="Arial"/>
                <w:color w:val="FF000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1E660" w14:textId="77777777" w:rsidR="00034AD7" w:rsidRPr="00034AD7" w:rsidRDefault="00034AD7" w:rsidP="00034AD7">
            <w:pPr>
              <w:spacing w:before="20" w:after="20" w:line="240" w:lineRule="auto"/>
              <w:rPr>
                <w:rFonts w:ascii="Arial" w:eastAsia="Calibri" w:hAnsi="Arial" w:cs="Arial"/>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FDF52" w14:textId="77777777" w:rsidR="00034AD7" w:rsidRPr="00034AD7" w:rsidRDefault="00034AD7" w:rsidP="00034AD7">
            <w:pPr>
              <w:spacing w:before="20" w:after="20" w:line="240" w:lineRule="auto"/>
              <w:rPr>
                <w:rFonts w:ascii="Arial" w:eastAsia="Calibri" w:hAnsi="Arial" w:cs="Arial"/>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71C96" w14:textId="77777777" w:rsidR="00034AD7" w:rsidRPr="00034AD7" w:rsidRDefault="00034AD7" w:rsidP="00034AD7">
            <w:pPr>
              <w:spacing w:before="20" w:after="20" w:line="240" w:lineRule="auto"/>
              <w:rPr>
                <w:rFonts w:ascii="Arial" w:eastAsia="Calibri" w:hAnsi="Arial" w:cs="Arial"/>
                <w:color w:val="000000"/>
                <w:sz w:val="20"/>
                <w:szCs w:val="20"/>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0C0917D" w14:textId="77777777" w:rsidR="00034AD7" w:rsidRPr="00034AD7" w:rsidRDefault="00034AD7" w:rsidP="00034AD7">
            <w:pPr>
              <w:spacing w:before="20" w:after="20" w:line="240" w:lineRule="auto"/>
              <w:rPr>
                <w:rFonts w:ascii="Arial" w:eastAsia="Calibri" w:hAnsi="Arial" w:cs="Arial"/>
                <w:color w:val="000000"/>
                <w:sz w:val="20"/>
                <w:szCs w:val="20"/>
              </w:rPr>
            </w:pPr>
          </w:p>
        </w:tc>
      </w:tr>
      <w:tr w:rsidR="00034AD7" w:rsidRPr="00034AD7" w14:paraId="3640E1AD" w14:textId="77777777" w:rsidTr="00034AD7">
        <w:trPr>
          <w:trHeight w:val="57"/>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91FC9A7" w14:textId="77777777" w:rsidR="00034AD7" w:rsidRPr="00034AD7" w:rsidRDefault="00034AD7" w:rsidP="00034AD7">
            <w:pPr>
              <w:spacing w:before="20" w:after="20" w:line="240" w:lineRule="auto"/>
              <w:ind w:left="-120"/>
              <w:jc w:val="center"/>
              <w:rPr>
                <w:rFonts w:ascii="Arial" w:eastAsia="Calibri" w:hAnsi="Arial" w:cs="Arial"/>
                <w:sz w:val="20"/>
                <w:szCs w:val="20"/>
              </w:rPr>
            </w:pPr>
            <w:proofErr w:type="spellStart"/>
            <w:r w:rsidRPr="00034AD7">
              <w:rPr>
                <w:rFonts w:ascii="Arial" w:eastAsia="Calibri" w:hAnsi="Arial" w:cs="Arial"/>
                <w:sz w:val="20"/>
                <w:szCs w:val="20"/>
              </w:rPr>
              <w:t>E</w:t>
            </w:r>
            <w:r w:rsidRPr="00034AD7">
              <w:rPr>
                <w:rFonts w:ascii="Arial" w:eastAsia="Calibri" w:hAnsi="Arial" w:cs="Arial"/>
                <w:sz w:val="20"/>
                <w:szCs w:val="20"/>
                <w:vertAlign w:val="subscript"/>
              </w:rPr>
              <w:t>In</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87C391" w14:textId="77777777" w:rsidR="00034AD7" w:rsidRPr="00034AD7" w:rsidRDefault="00034AD7" w:rsidP="00034AD7">
            <w:pPr>
              <w:spacing w:before="20" w:after="20" w:line="240" w:lineRule="auto"/>
              <w:rPr>
                <w:rFonts w:ascii="Arial" w:eastAsia="Calibri" w:hAnsi="Arial" w:cs="Arial"/>
                <w:sz w:val="20"/>
                <w:szCs w:val="20"/>
              </w:rPr>
            </w:pPr>
            <w:r w:rsidRPr="00034AD7">
              <w:rPr>
                <w:rFonts w:ascii="Arial" w:eastAsia="Calibri" w:hAnsi="Arial" w:cs="Arial"/>
                <w:sz w:val="20"/>
                <w:szCs w:val="20"/>
              </w:rPr>
              <w:t>Piece indukcyjne</w:t>
            </w:r>
          </w:p>
        </w:tc>
        <w:tc>
          <w:tcPr>
            <w:tcW w:w="2268" w:type="dxa"/>
            <w:tcBorders>
              <w:top w:val="single" w:sz="4" w:space="0" w:color="auto"/>
              <w:left w:val="single" w:sz="4" w:space="0" w:color="auto"/>
              <w:bottom w:val="single" w:sz="4" w:space="0" w:color="auto"/>
              <w:right w:val="single" w:sz="4" w:space="0" w:color="auto"/>
            </w:tcBorders>
          </w:tcPr>
          <w:p w14:paraId="2A66587C"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bCs/>
                <w:sz w:val="20"/>
                <w:szCs w:val="20"/>
              </w:rPr>
              <w:t>Pył ogółem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D597A"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bCs/>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1F3E5B4A"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5</w:t>
            </w:r>
            <w:r w:rsidRPr="00034AD7">
              <w:rPr>
                <w:rFonts w:ascii="Arial" w:eastAsia="Calibri" w:hAnsi="Arial" w:cs="Arial"/>
                <w:color w:val="000000"/>
                <w:sz w:val="20"/>
                <w:szCs w:val="20"/>
              </w:rPr>
              <w:t xml:space="preserve"> mg/Nm</w:t>
            </w:r>
            <w:proofErr w:type="gramStart"/>
            <w:r w:rsidRPr="00034AD7">
              <w:rPr>
                <w:rFonts w:ascii="Arial" w:eastAsia="Calibri" w:hAnsi="Arial" w:cs="Arial"/>
                <w:color w:val="000000"/>
                <w:sz w:val="20"/>
                <w:szCs w:val="20"/>
                <w:vertAlign w:val="superscript"/>
              </w:rPr>
              <w:t>3  1</w:t>
            </w:r>
            <w:proofErr w:type="gramEnd"/>
            <w:r w:rsidRPr="00034AD7">
              <w:rPr>
                <w:rFonts w:ascii="Arial" w:eastAsia="Calibri" w:hAnsi="Arial" w:cs="Arial"/>
                <w:color w:val="000000"/>
                <w:sz w:val="20"/>
                <w:szCs w:val="20"/>
                <w:vertAlign w:val="superscript"/>
              </w:rPr>
              <w:t>)</w:t>
            </w:r>
          </w:p>
        </w:tc>
      </w:tr>
      <w:tr w:rsidR="00034AD7" w:rsidRPr="00034AD7" w14:paraId="4394131E"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21E81BC"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640BFA"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2C20E7"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Dwutlenek siarki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F728C4"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0,01</w:t>
            </w:r>
          </w:p>
        </w:tc>
        <w:tc>
          <w:tcPr>
            <w:tcW w:w="2126" w:type="dxa"/>
            <w:tcBorders>
              <w:top w:val="single" w:sz="4" w:space="0" w:color="auto"/>
              <w:left w:val="single" w:sz="4" w:space="0" w:color="auto"/>
              <w:bottom w:val="single" w:sz="4" w:space="0" w:color="auto"/>
              <w:right w:val="single" w:sz="4" w:space="0" w:color="auto"/>
            </w:tcBorders>
            <w:vAlign w:val="center"/>
          </w:tcPr>
          <w:p w14:paraId="33E3C1F1"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316D8363"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2AE3433"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0155B40"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E5A6E1C"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Tlenki azotu jako NO</w:t>
            </w:r>
            <w:r w:rsidRPr="00034AD7">
              <w:rPr>
                <w:rFonts w:ascii="Arial" w:eastAsia="Calibri" w:hAnsi="Arial" w:cs="Arial"/>
                <w:sz w:val="20"/>
                <w:szCs w:val="20"/>
                <w:vertAlign w:val="sub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3EE312"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0,05</w:t>
            </w:r>
          </w:p>
        </w:tc>
        <w:tc>
          <w:tcPr>
            <w:tcW w:w="2126" w:type="dxa"/>
            <w:tcBorders>
              <w:top w:val="single" w:sz="4" w:space="0" w:color="auto"/>
              <w:left w:val="single" w:sz="4" w:space="0" w:color="auto"/>
              <w:bottom w:val="single" w:sz="4" w:space="0" w:color="auto"/>
              <w:right w:val="single" w:sz="4" w:space="0" w:color="auto"/>
            </w:tcBorders>
            <w:vAlign w:val="center"/>
          </w:tcPr>
          <w:p w14:paraId="1D99D42D"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3DD03FB3"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515639EA"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F8B4C0"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3B156C"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Tlenek węgla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1AAD3"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2,00</w:t>
            </w:r>
          </w:p>
        </w:tc>
        <w:tc>
          <w:tcPr>
            <w:tcW w:w="2126" w:type="dxa"/>
            <w:tcBorders>
              <w:top w:val="single" w:sz="4" w:space="0" w:color="auto"/>
              <w:left w:val="single" w:sz="4" w:space="0" w:color="auto"/>
              <w:bottom w:val="single" w:sz="4" w:space="0" w:color="auto"/>
              <w:right w:val="single" w:sz="4" w:space="0" w:color="auto"/>
            </w:tcBorders>
            <w:vAlign w:val="center"/>
          </w:tcPr>
          <w:p w14:paraId="5AF32B48"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49CF0C8E"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92887FF"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F636E7"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AA4F9BC"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Fluor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D7585"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0,01</w:t>
            </w:r>
          </w:p>
        </w:tc>
        <w:tc>
          <w:tcPr>
            <w:tcW w:w="2126" w:type="dxa"/>
            <w:tcBorders>
              <w:top w:val="single" w:sz="4" w:space="0" w:color="auto"/>
              <w:left w:val="single" w:sz="4" w:space="0" w:color="auto"/>
              <w:bottom w:val="single" w:sz="4" w:space="0" w:color="auto"/>
              <w:right w:val="single" w:sz="4" w:space="0" w:color="auto"/>
            </w:tcBorders>
            <w:vAlign w:val="center"/>
          </w:tcPr>
          <w:p w14:paraId="4D622916"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055E6A9A"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27217C14"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A1D299"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190E6D"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Węglowodory aromatyczne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B3315"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0,2106</w:t>
            </w:r>
          </w:p>
        </w:tc>
        <w:tc>
          <w:tcPr>
            <w:tcW w:w="2126" w:type="dxa"/>
            <w:tcBorders>
              <w:top w:val="single" w:sz="4" w:space="0" w:color="auto"/>
              <w:left w:val="single" w:sz="4" w:space="0" w:color="auto"/>
              <w:bottom w:val="single" w:sz="4" w:space="0" w:color="auto"/>
              <w:right w:val="single" w:sz="4" w:space="0" w:color="auto"/>
            </w:tcBorders>
            <w:vAlign w:val="center"/>
          </w:tcPr>
          <w:p w14:paraId="30F36B0C"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28000365"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122C551D"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C9F1BB"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34B759D"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Węglowodory alifatyczne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EBEA57"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0,2106</w:t>
            </w:r>
          </w:p>
        </w:tc>
        <w:tc>
          <w:tcPr>
            <w:tcW w:w="2126" w:type="dxa"/>
            <w:tcBorders>
              <w:top w:val="single" w:sz="4" w:space="0" w:color="auto"/>
              <w:left w:val="single" w:sz="4" w:space="0" w:color="auto"/>
              <w:bottom w:val="single" w:sz="4" w:space="0" w:color="auto"/>
              <w:right w:val="single" w:sz="4" w:space="0" w:color="auto"/>
            </w:tcBorders>
            <w:vAlign w:val="center"/>
          </w:tcPr>
          <w:p w14:paraId="5589F16F"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r>
      <w:tr w:rsidR="00034AD7" w:rsidRPr="00034AD7" w14:paraId="50DA4187"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tcPr>
          <w:p w14:paraId="238F0BE4"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1C7E745"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D0019CF" w14:textId="77777777" w:rsidR="00034AD7" w:rsidRPr="00034AD7" w:rsidRDefault="00034AD7" w:rsidP="00034AD7">
            <w:pPr>
              <w:spacing w:before="20" w:after="20" w:line="240" w:lineRule="auto"/>
              <w:rPr>
                <w:rFonts w:ascii="Arial" w:eastAsia="Calibri" w:hAnsi="Arial" w:cs="Arial"/>
                <w:sz w:val="20"/>
                <w:szCs w:val="20"/>
              </w:rPr>
            </w:pPr>
            <w:r w:rsidRPr="00034AD7">
              <w:rPr>
                <w:rFonts w:ascii="Arial" w:eastAsia="Calibri" w:hAnsi="Arial" w:cs="Arial"/>
                <w:bCs/>
                <w:sz w:val="20"/>
                <w:szCs w:val="20"/>
                <w14:ligatures w14:val="standardContextual"/>
              </w:rPr>
              <w:t>PCDD/F</w:t>
            </w:r>
          </w:p>
        </w:tc>
        <w:tc>
          <w:tcPr>
            <w:tcW w:w="1417" w:type="dxa"/>
            <w:tcBorders>
              <w:top w:val="single" w:sz="4" w:space="0" w:color="auto"/>
              <w:left w:val="single" w:sz="4" w:space="0" w:color="auto"/>
              <w:bottom w:val="single" w:sz="4" w:space="0" w:color="auto"/>
              <w:right w:val="single" w:sz="4" w:space="0" w:color="auto"/>
            </w:tcBorders>
            <w:vAlign w:val="center"/>
          </w:tcPr>
          <w:p w14:paraId="77EAE892"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bCs/>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9E92918"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 xml:space="preserve">0,05 </w:t>
            </w:r>
            <w:proofErr w:type="spellStart"/>
            <w:r w:rsidRPr="00034AD7">
              <w:rPr>
                <w:rFonts w:ascii="Arial" w:eastAsia="Calibri" w:hAnsi="Arial" w:cs="Arial"/>
                <w:bCs/>
                <w:sz w:val="20"/>
                <w:szCs w:val="20"/>
              </w:rPr>
              <w:t>ng</w:t>
            </w:r>
            <w:proofErr w:type="spellEnd"/>
            <w:r w:rsidRPr="00034AD7">
              <w:rPr>
                <w:rFonts w:ascii="Arial" w:eastAsia="Calibri" w:hAnsi="Arial" w:cs="Arial"/>
                <w:bCs/>
                <w:sz w:val="20"/>
                <w:szCs w:val="20"/>
              </w:rPr>
              <w:t xml:space="preserve"> I-TEQ/Nm</w:t>
            </w:r>
            <w:proofErr w:type="gramStart"/>
            <w:r w:rsidRPr="00034AD7">
              <w:rPr>
                <w:rFonts w:ascii="Arial" w:eastAsia="Calibri" w:hAnsi="Arial" w:cs="Arial"/>
                <w:bCs/>
                <w:sz w:val="20"/>
                <w:szCs w:val="20"/>
                <w:vertAlign w:val="superscript"/>
              </w:rPr>
              <w:t>3  2</w:t>
            </w:r>
            <w:proofErr w:type="gramEnd"/>
            <w:r w:rsidRPr="00034AD7">
              <w:rPr>
                <w:rFonts w:ascii="Arial" w:eastAsia="Calibri" w:hAnsi="Arial" w:cs="Arial"/>
                <w:bCs/>
                <w:sz w:val="20"/>
                <w:szCs w:val="20"/>
                <w:vertAlign w:val="superscript"/>
              </w:rPr>
              <w:t>)</w:t>
            </w:r>
          </w:p>
        </w:tc>
      </w:tr>
      <w:tr w:rsidR="00034AD7" w:rsidRPr="00034AD7" w14:paraId="6C4CEB95" w14:textId="77777777" w:rsidTr="00034AD7">
        <w:trPr>
          <w:trHeight w:val="57"/>
        </w:trPr>
        <w:tc>
          <w:tcPr>
            <w:tcW w:w="992" w:type="dxa"/>
            <w:vMerge/>
            <w:tcBorders>
              <w:top w:val="single" w:sz="4" w:space="0" w:color="auto"/>
              <w:left w:val="single" w:sz="4" w:space="0" w:color="auto"/>
              <w:bottom w:val="single" w:sz="4" w:space="0" w:color="auto"/>
              <w:right w:val="single" w:sz="4" w:space="0" w:color="auto"/>
            </w:tcBorders>
            <w:vAlign w:val="center"/>
          </w:tcPr>
          <w:p w14:paraId="6010C0A4" w14:textId="77777777" w:rsidR="00034AD7" w:rsidRPr="00034AD7" w:rsidRDefault="00034AD7" w:rsidP="00034AD7">
            <w:pPr>
              <w:spacing w:before="20" w:after="20" w:line="240" w:lineRule="auto"/>
              <w:rPr>
                <w:rFonts w:ascii="Arial" w:eastAsia="Calibri"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DBB434B"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4118DC8"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14:ligatures w14:val="standardContextual"/>
              </w:rPr>
              <w:t>LZO</w:t>
            </w:r>
          </w:p>
        </w:tc>
        <w:tc>
          <w:tcPr>
            <w:tcW w:w="1417" w:type="dxa"/>
            <w:tcBorders>
              <w:top w:val="single" w:sz="4" w:space="0" w:color="auto"/>
              <w:left w:val="single" w:sz="4" w:space="0" w:color="auto"/>
              <w:bottom w:val="single" w:sz="4" w:space="0" w:color="auto"/>
              <w:right w:val="single" w:sz="4" w:space="0" w:color="auto"/>
            </w:tcBorders>
            <w:vAlign w:val="center"/>
          </w:tcPr>
          <w:p w14:paraId="0078FD1D"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sz w:val="20"/>
                <w:szCs w:val="20"/>
              </w:rPr>
              <w:t>0,2106</w:t>
            </w:r>
          </w:p>
        </w:tc>
        <w:tc>
          <w:tcPr>
            <w:tcW w:w="2126" w:type="dxa"/>
            <w:tcBorders>
              <w:top w:val="single" w:sz="4" w:space="0" w:color="auto"/>
              <w:left w:val="single" w:sz="4" w:space="0" w:color="auto"/>
              <w:bottom w:val="single" w:sz="4" w:space="0" w:color="auto"/>
              <w:right w:val="single" w:sz="4" w:space="0" w:color="auto"/>
            </w:tcBorders>
            <w:vAlign w:val="center"/>
          </w:tcPr>
          <w:p w14:paraId="3C92F1A4" w14:textId="77777777" w:rsidR="00034AD7" w:rsidRPr="00034AD7" w:rsidRDefault="00034AD7" w:rsidP="00034AD7">
            <w:pPr>
              <w:spacing w:before="20" w:after="20" w:line="240" w:lineRule="auto"/>
              <w:ind w:left="-120"/>
              <w:jc w:val="center"/>
              <w:rPr>
                <w:rFonts w:ascii="Arial" w:eastAsia="Calibri" w:hAnsi="Arial" w:cs="Arial"/>
                <w:sz w:val="20"/>
                <w:szCs w:val="20"/>
              </w:rPr>
            </w:pPr>
          </w:p>
        </w:tc>
      </w:tr>
      <w:tr w:rsidR="00034AD7" w:rsidRPr="00034AD7" w14:paraId="4217A22B" w14:textId="77777777" w:rsidTr="00034AD7">
        <w:trPr>
          <w:trHeight w:val="57"/>
        </w:trPr>
        <w:tc>
          <w:tcPr>
            <w:tcW w:w="992" w:type="dxa"/>
            <w:tcBorders>
              <w:top w:val="single" w:sz="4" w:space="0" w:color="auto"/>
              <w:left w:val="single" w:sz="4" w:space="0" w:color="auto"/>
              <w:bottom w:val="single" w:sz="4" w:space="0" w:color="auto"/>
              <w:right w:val="single" w:sz="4" w:space="0" w:color="auto"/>
            </w:tcBorders>
            <w:vAlign w:val="center"/>
            <w:hideMark/>
          </w:tcPr>
          <w:p w14:paraId="5DF6919D" w14:textId="77777777" w:rsidR="00034AD7" w:rsidRPr="00034AD7" w:rsidRDefault="00034AD7" w:rsidP="00034AD7">
            <w:pPr>
              <w:spacing w:before="20" w:after="20" w:line="240" w:lineRule="auto"/>
              <w:ind w:left="-120"/>
              <w:jc w:val="center"/>
              <w:rPr>
                <w:rFonts w:ascii="Arial" w:eastAsia="Calibri" w:hAnsi="Arial" w:cs="Arial"/>
                <w:sz w:val="20"/>
                <w:szCs w:val="20"/>
              </w:rPr>
            </w:pPr>
            <w:proofErr w:type="spellStart"/>
            <w:r w:rsidRPr="00034AD7">
              <w:rPr>
                <w:rFonts w:ascii="Arial" w:eastAsia="Calibri" w:hAnsi="Arial" w:cs="Arial"/>
                <w:sz w:val="20"/>
                <w:szCs w:val="20"/>
              </w:rPr>
              <w:t>E</w:t>
            </w:r>
            <w:r w:rsidRPr="00034AD7">
              <w:rPr>
                <w:rFonts w:ascii="Arial" w:eastAsia="Calibri" w:hAnsi="Arial" w:cs="Arial"/>
                <w:sz w:val="20"/>
                <w:szCs w:val="20"/>
                <w:vertAlign w:val="subscript"/>
              </w:rPr>
              <w:t>Hk</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73D0FD2" w14:textId="77777777" w:rsidR="00034AD7" w:rsidRPr="00034AD7" w:rsidRDefault="00034AD7" w:rsidP="00034AD7">
            <w:pPr>
              <w:spacing w:before="20" w:after="20" w:line="240" w:lineRule="auto"/>
              <w:rPr>
                <w:rFonts w:ascii="Arial" w:eastAsia="Calibri" w:hAnsi="Arial" w:cs="Arial"/>
                <w:sz w:val="20"/>
                <w:szCs w:val="20"/>
              </w:rPr>
            </w:pPr>
            <w:r w:rsidRPr="00034AD7">
              <w:rPr>
                <w:rFonts w:ascii="Arial" w:eastAsia="Calibri" w:hAnsi="Arial" w:cs="Arial"/>
                <w:sz w:val="20"/>
                <w:szCs w:val="20"/>
              </w:rPr>
              <w:t>Emitor hali kruszenia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94D8AF"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sz w:val="20"/>
                <w:szCs w:val="20"/>
              </w:rPr>
              <w:t>Pył ogółem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4992E8"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295A640" w14:textId="77777777" w:rsidR="00034AD7" w:rsidRPr="00034AD7" w:rsidRDefault="00034AD7" w:rsidP="00034AD7">
            <w:pPr>
              <w:spacing w:before="20" w:after="20" w:line="240" w:lineRule="auto"/>
              <w:ind w:left="-120"/>
              <w:jc w:val="center"/>
              <w:rPr>
                <w:rFonts w:ascii="Arial" w:eastAsia="Calibri" w:hAnsi="Arial" w:cs="Arial"/>
                <w:sz w:val="20"/>
                <w:szCs w:val="20"/>
              </w:rPr>
            </w:pPr>
            <w:r w:rsidRPr="00034AD7">
              <w:rPr>
                <w:rFonts w:ascii="Arial" w:eastAsia="Calibri" w:hAnsi="Arial" w:cs="Arial"/>
                <w:sz w:val="20"/>
                <w:szCs w:val="20"/>
              </w:rPr>
              <w:t>5 mg/Nm</w:t>
            </w:r>
            <w:proofErr w:type="gramStart"/>
            <w:r w:rsidRPr="00034AD7">
              <w:rPr>
                <w:rFonts w:ascii="Arial" w:eastAsia="Calibri" w:hAnsi="Arial" w:cs="Arial"/>
                <w:sz w:val="20"/>
                <w:szCs w:val="20"/>
                <w:vertAlign w:val="superscript"/>
              </w:rPr>
              <w:t>3  1</w:t>
            </w:r>
            <w:proofErr w:type="gramEnd"/>
            <w:r w:rsidRPr="00034AD7">
              <w:rPr>
                <w:rFonts w:ascii="Arial" w:eastAsia="Calibri" w:hAnsi="Arial" w:cs="Arial"/>
                <w:sz w:val="20"/>
                <w:szCs w:val="20"/>
                <w:vertAlign w:val="superscript"/>
              </w:rPr>
              <w:t>)</w:t>
            </w:r>
          </w:p>
        </w:tc>
      </w:tr>
      <w:tr w:rsidR="00034AD7" w:rsidRPr="00034AD7" w14:paraId="65AAB85D" w14:textId="77777777" w:rsidTr="00034AD7">
        <w:trPr>
          <w:trHeight w:val="57"/>
        </w:trPr>
        <w:tc>
          <w:tcPr>
            <w:tcW w:w="992" w:type="dxa"/>
            <w:vMerge w:val="restart"/>
            <w:tcBorders>
              <w:top w:val="single" w:sz="4" w:space="0" w:color="auto"/>
              <w:left w:val="single" w:sz="4" w:space="0" w:color="auto"/>
              <w:right w:val="single" w:sz="4" w:space="0" w:color="auto"/>
            </w:tcBorders>
            <w:vAlign w:val="center"/>
          </w:tcPr>
          <w:p w14:paraId="1FB518F4" w14:textId="77777777" w:rsidR="00034AD7" w:rsidRPr="00034AD7" w:rsidRDefault="00034AD7" w:rsidP="00034AD7">
            <w:pPr>
              <w:spacing w:before="20" w:after="20" w:line="240" w:lineRule="auto"/>
              <w:ind w:left="-120"/>
              <w:jc w:val="center"/>
              <w:rPr>
                <w:rFonts w:ascii="Arial" w:eastAsia="Calibri" w:hAnsi="Arial" w:cs="Arial"/>
                <w:sz w:val="20"/>
                <w:szCs w:val="20"/>
              </w:rPr>
            </w:pPr>
            <w:proofErr w:type="spellStart"/>
            <w:r w:rsidRPr="00034AD7">
              <w:rPr>
                <w:rFonts w:ascii="Arial" w:eastAsia="Calibri" w:hAnsi="Arial" w:cs="Arial"/>
                <w:sz w:val="20"/>
                <w:szCs w:val="20"/>
              </w:rPr>
              <w:t>E</w:t>
            </w:r>
            <w:r w:rsidRPr="00034AD7">
              <w:rPr>
                <w:rFonts w:ascii="Arial" w:eastAsia="Calibri" w:hAnsi="Arial" w:cs="Arial"/>
                <w:sz w:val="20"/>
                <w:szCs w:val="20"/>
                <w:vertAlign w:val="subscript"/>
              </w:rPr>
              <w:t>Pla</w:t>
            </w:r>
            <w:proofErr w:type="spellEnd"/>
          </w:p>
        </w:tc>
        <w:tc>
          <w:tcPr>
            <w:tcW w:w="1843" w:type="dxa"/>
            <w:vMerge w:val="restart"/>
            <w:tcBorders>
              <w:top w:val="single" w:sz="4" w:space="0" w:color="auto"/>
              <w:left w:val="single" w:sz="4" w:space="0" w:color="auto"/>
              <w:right w:val="single" w:sz="4" w:space="0" w:color="auto"/>
            </w:tcBorders>
            <w:vAlign w:val="center"/>
          </w:tcPr>
          <w:p w14:paraId="018AFE25" w14:textId="77777777" w:rsidR="00034AD7" w:rsidRPr="00034AD7" w:rsidRDefault="00034AD7" w:rsidP="00034AD7">
            <w:pPr>
              <w:spacing w:before="20" w:after="20" w:line="240" w:lineRule="auto"/>
              <w:rPr>
                <w:rFonts w:ascii="Arial" w:eastAsia="Calibri" w:hAnsi="Arial" w:cs="Arial"/>
                <w:sz w:val="20"/>
                <w:szCs w:val="20"/>
              </w:rPr>
            </w:pPr>
            <w:r w:rsidRPr="00034AD7">
              <w:rPr>
                <w:rFonts w:ascii="Arial" w:eastAsia="Calibri" w:hAnsi="Arial" w:cs="Arial"/>
                <w:sz w:val="20"/>
                <w:szCs w:val="20"/>
              </w:rPr>
              <w:t>Emitor cięcia plazmą</w:t>
            </w:r>
          </w:p>
        </w:tc>
        <w:tc>
          <w:tcPr>
            <w:tcW w:w="2268" w:type="dxa"/>
            <w:tcBorders>
              <w:top w:val="single" w:sz="4" w:space="0" w:color="auto"/>
              <w:left w:val="single" w:sz="4" w:space="0" w:color="auto"/>
              <w:bottom w:val="single" w:sz="4" w:space="0" w:color="auto"/>
              <w:right w:val="single" w:sz="4" w:space="0" w:color="auto"/>
            </w:tcBorders>
          </w:tcPr>
          <w:p w14:paraId="4C447914"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color w:val="000000"/>
                <w:sz w:val="20"/>
                <w:szCs w:val="20"/>
                <w14:ligatures w14:val="standardContextual"/>
              </w:rPr>
              <w:t>Pył ogółem</w:t>
            </w:r>
          </w:p>
        </w:tc>
        <w:tc>
          <w:tcPr>
            <w:tcW w:w="1417" w:type="dxa"/>
            <w:tcBorders>
              <w:top w:val="single" w:sz="4" w:space="0" w:color="auto"/>
              <w:left w:val="single" w:sz="4" w:space="0" w:color="auto"/>
              <w:bottom w:val="single" w:sz="4" w:space="0" w:color="auto"/>
              <w:right w:val="single" w:sz="4" w:space="0" w:color="auto"/>
            </w:tcBorders>
            <w:vAlign w:val="center"/>
          </w:tcPr>
          <w:p w14:paraId="79E5D179"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color w:val="000000"/>
                <w:sz w:val="20"/>
                <w:szCs w:val="20"/>
                <w14:ligatures w14:val="standardContextual"/>
              </w:rPr>
              <w:t>0,000551</w:t>
            </w:r>
          </w:p>
        </w:tc>
        <w:tc>
          <w:tcPr>
            <w:tcW w:w="2126" w:type="dxa"/>
            <w:tcBorders>
              <w:top w:val="single" w:sz="4" w:space="0" w:color="auto"/>
              <w:left w:val="single" w:sz="4" w:space="0" w:color="auto"/>
              <w:bottom w:val="single" w:sz="4" w:space="0" w:color="auto"/>
              <w:right w:val="single" w:sz="4" w:space="0" w:color="auto"/>
            </w:tcBorders>
            <w:vAlign w:val="center"/>
          </w:tcPr>
          <w:p w14:paraId="00A21921" w14:textId="77777777" w:rsidR="00034AD7" w:rsidRPr="00034AD7" w:rsidRDefault="00034AD7" w:rsidP="00034AD7">
            <w:pPr>
              <w:spacing w:before="20" w:after="20" w:line="240" w:lineRule="auto"/>
              <w:ind w:left="-120"/>
              <w:jc w:val="center"/>
              <w:rPr>
                <w:rFonts w:ascii="Arial" w:eastAsia="Calibri" w:hAnsi="Arial" w:cs="Arial"/>
                <w:sz w:val="20"/>
                <w:szCs w:val="20"/>
              </w:rPr>
            </w:pPr>
          </w:p>
        </w:tc>
      </w:tr>
      <w:tr w:rsidR="00034AD7" w:rsidRPr="00034AD7" w14:paraId="04AEA101" w14:textId="77777777" w:rsidTr="00034AD7">
        <w:trPr>
          <w:trHeight w:val="57"/>
        </w:trPr>
        <w:tc>
          <w:tcPr>
            <w:tcW w:w="992" w:type="dxa"/>
            <w:vMerge/>
            <w:tcBorders>
              <w:left w:val="single" w:sz="4" w:space="0" w:color="auto"/>
              <w:right w:val="single" w:sz="4" w:space="0" w:color="auto"/>
            </w:tcBorders>
            <w:vAlign w:val="center"/>
          </w:tcPr>
          <w:p w14:paraId="616FBC86" w14:textId="77777777" w:rsidR="00034AD7" w:rsidRPr="00034AD7" w:rsidRDefault="00034AD7" w:rsidP="00034AD7">
            <w:pPr>
              <w:spacing w:before="20" w:after="20" w:line="240" w:lineRule="auto"/>
              <w:ind w:left="-120"/>
              <w:jc w:val="center"/>
              <w:rPr>
                <w:rFonts w:ascii="Arial" w:eastAsia="Calibri" w:hAnsi="Arial" w:cs="Arial"/>
                <w:sz w:val="20"/>
                <w:szCs w:val="20"/>
              </w:rPr>
            </w:pPr>
          </w:p>
        </w:tc>
        <w:tc>
          <w:tcPr>
            <w:tcW w:w="1843" w:type="dxa"/>
            <w:vMerge/>
            <w:tcBorders>
              <w:left w:val="single" w:sz="4" w:space="0" w:color="auto"/>
              <w:right w:val="single" w:sz="4" w:space="0" w:color="auto"/>
            </w:tcBorders>
            <w:vAlign w:val="center"/>
          </w:tcPr>
          <w:p w14:paraId="16A045D6"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A3DE76"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color w:val="000000"/>
                <w:sz w:val="20"/>
                <w:szCs w:val="20"/>
                <w14:ligatures w14:val="standardContextual"/>
              </w:rPr>
              <w:t xml:space="preserve"> - w tym pył do 2,5 µm</w:t>
            </w:r>
          </w:p>
        </w:tc>
        <w:tc>
          <w:tcPr>
            <w:tcW w:w="1417" w:type="dxa"/>
            <w:tcBorders>
              <w:top w:val="single" w:sz="4" w:space="0" w:color="auto"/>
              <w:left w:val="single" w:sz="4" w:space="0" w:color="auto"/>
              <w:bottom w:val="single" w:sz="4" w:space="0" w:color="auto"/>
              <w:right w:val="single" w:sz="4" w:space="0" w:color="auto"/>
            </w:tcBorders>
            <w:vAlign w:val="center"/>
          </w:tcPr>
          <w:p w14:paraId="329A25CA"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color w:val="000000"/>
                <w:sz w:val="20"/>
                <w:szCs w:val="20"/>
                <w14:ligatures w14:val="standardContextual"/>
              </w:rPr>
              <w:t>0,000551</w:t>
            </w:r>
          </w:p>
        </w:tc>
        <w:tc>
          <w:tcPr>
            <w:tcW w:w="2126" w:type="dxa"/>
            <w:tcBorders>
              <w:top w:val="single" w:sz="4" w:space="0" w:color="auto"/>
              <w:left w:val="single" w:sz="4" w:space="0" w:color="auto"/>
              <w:bottom w:val="single" w:sz="4" w:space="0" w:color="auto"/>
              <w:right w:val="single" w:sz="4" w:space="0" w:color="auto"/>
            </w:tcBorders>
            <w:vAlign w:val="center"/>
          </w:tcPr>
          <w:p w14:paraId="5EA896D0" w14:textId="77777777" w:rsidR="00034AD7" w:rsidRPr="00034AD7" w:rsidRDefault="00034AD7" w:rsidP="00034AD7">
            <w:pPr>
              <w:spacing w:before="20" w:after="20" w:line="240" w:lineRule="auto"/>
              <w:ind w:left="-120"/>
              <w:jc w:val="center"/>
              <w:rPr>
                <w:rFonts w:ascii="Arial" w:eastAsia="Calibri" w:hAnsi="Arial" w:cs="Arial"/>
                <w:sz w:val="20"/>
                <w:szCs w:val="20"/>
              </w:rPr>
            </w:pPr>
          </w:p>
        </w:tc>
      </w:tr>
      <w:tr w:rsidR="00034AD7" w:rsidRPr="00034AD7" w14:paraId="2D2ECA0F" w14:textId="77777777" w:rsidTr="00034AD7">
        <w:trPr>
          <w:trHeight w:val="57"/>
        </w:trPr>
        <w:tc>
          <w:tcPr>
            <w:tcW w:w="992" w:type="dxa"/>
            <w:vMerge/>
            <w:tcBorders>
              <w:left w:val="single" w:sz="4" w:space="0" w:color="auto"/>
              <w:right w:val="single" w:sz="4" w:space="0" w:color="auto"/>
            </w:tcBorders>
            <w:vAlign w:val="center"/>
          </w:tcPr>
          <w:p w14:paraId="3A634502" w14:textId="77777777" w:rsidR="00034AD7" w:rsidRPr="00034AD7" w:rsidRDefault="00034AD7" w:rsidP="00034AD7">
            <w:pPr>
              <w:spacing w:before="20" w:after="20" w:line="240" w:lineRule="auto"/>
              <w:ind w:left="-120"/>
              <w:jc w:val="center"/>
              <w:rPr>
                <w:rFonts w:ascii="Arial" w:eastAsia="Calibri" w:hAnsi="Arial" w:cs="Arial"/>
                <w:sz w:val="20"/>
                <w:szCs w:val="20"/>
              </w:rPr>
            </w:pPr>
          </w:p>
        </w:tc>
        <w:tc>
          <w:tcPr>
            <w:tcW w:w="1843" w:type="dxa"/>
            <w:vMerge/>
            <w:tcBorders>
              <w:left w:val="single" w:sz="4" w:space="0" w:color="auto"/>
              <w:right w:val="single" w:sz="4" w:space="0" w:color="auto"/>
            </w:tcBorders>
            <w:vAlign w:val="center"/>
          </w:tcPr>
          <w:p w14:paraId="0D5B268F"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E304B4"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color w:val="000000"/>
                <w:sz w:val="20"/>
                <w:szCs w:val="20"/>
                <w14:ligatures w14:val="standardContextual"/>
              </w:rPr>
              <w:t xml:space="preserve"> - w tym pył do 10 µm</w:t>
            </w:r>
          </w:p>
        </w:tc>
        <w:tc>
          <w:tcPr>
            <w:tcW w:w="1417" w:type="dxa"/>
            <w:tcBorders>
              <w:top w:val="single" w:sz="4" w:space="0" w:color="auto"/>
              <w:left w:val="single" w:sz="4" w:space="0" w:color="auto"/>
              <w:bottom w:val="single" w:sz="4" w:space="0" w:color="auto"/>
              <w:right w:val="single" w:sz="4" w:space="0" w:color="auto"/>
            </w:tcBorders>
            <w:vAlign w:val="center"/>
          </w:tcPr>
          <w:p w14:paraId="2C38558B"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color w:val="000000"/>
                <w:sz w:val="20"/>
                <w:szCs w:val="20"/>
                <w14:ligatures w14:val="standardContextual"/>
              </w:rPr>
              <w:t>0,000551</w:t>
            </w:r>
          </w:p>
        </w:tc>
        <w:tc>
          <w:tcPr>
            <w:tcW w:w="2126" w:type="dxa"/>
            <w:tcBorders>
              <w:top w:val="single" w:sz="4" w:space="0" w:color="auto"/>
              <w:left w:val="single" w:sz="4" w:space="0" w:color="auto"/>
              <w:bottom w:val="single" w:sz="4" w:space="0" w:color="auto"/>
              <w:right w:val="single" w:sz="4" w:space="0" w:color="auto"/>
            </w:tcBorders>
            <w:vAlign w:val="center"/>
          </w:tcPr>
          <w:p w14:paraId="08367B8F" w14:textId="77777777" w:rsidR="00034AD7" w:rsidRPr="00034AD7" w:rsidRDefault="00034AD7" w:rsidP="00034AD7">
            <w:pPr>
              <w:spacing w:before="20" w:after="20" w:line="240" w:lineRule="auto"/>
              <w:ind w:left="-120"/>
              <w:jc w:val="center"/>
              <w:rPr>
                <w:rFonts w:ascii="Arial" w:eastAsia="Calibri" w:hAnsi="Arial" w:cs="Arial"/>
                <w:sz w:val="20"/>
                <w:szCs w:val="20"/>
              </w:rPr>
            </w:pPr>
          </w:p>
        </w:tc>
      </w:tr>
      <w:tr w:rsidR="00034AD7" w:rsidRPr="00034AD7" w14:paraId="657B25C2" w14:textId="77777777" w:rsidTr="00034AD7">
        <w:trPr>
          <w:trHeight w:val="57"/>
        </w:trPr>
        <w:tc>
          <w:tcPr>
            <w:tcW w:w="992" w:type="dxa"/>
            <w:vMerge/>
            <w:tcBorders>
              <w:left w:val="single" w:sz="4" w:space="0" w:color="auto"/>
              <w:bottom w:val="single" w:sz="4" w:space="0" w:color="auto"/>
              <w:right w:val="single" w:sz="4" w:space="0" w:color="auto"/>
            </w:tcBorders>
            <w:vAlign w:val="center"/>
          </w:tcPr>
          <w:p w14:paraId="770A6242" w14:textId="77777777" w:rsidR="00034AD7" w:rsidRPr="00034AD7" w:rsidRDefault="00034AD7" w:rsidP="00034AD7">
            <w:pPr>
              <w:spacing w:before="20" w:after="20" w:line="240" w:lineRule="auto"/>
              <w:ind w:left="-120"/>
              <w:jc w:val="center"/>
              <w:rPr>
                <w:rFonts w:ascii="Arial" w:eastAsia="Calibri" w:hAnsi="Arial" w:cs="Arial"/>
                <w:sz w:val="20"/>
                <w:szCs w:val="20"/>
              </w:rPr>
            </w:pPr>
          </w:p>
        </w:tc>
        <w:tc>
          <w:tcPr>
            <w:tcW w:w="1843" w:type="dxa"/>
            <w:vMerge/>
            <w:tcBorders>
              <w:left w:val="single" w:sz="4" w:space="0" w:color="auto"/>
              <w:bottom w:val="single" w:sz="4" w:space="0" w:color="auto"/>
              <w:right w:val="single" w:sz="4" w:space="0" w:color="auto"/>
            </w:tcBorders>
            <w:vAlign w:val="center"/>
          </w:tcPr>
          <w:p w14:paraId="646882BF" w14:textId="77777777" w:rsidR="00034AD7" w:rsidRPr="00034AD7" w:rsidRDefault="00034AD7" w:rsidP="00034AD7">
            <w:pPr>
              <w:spacing w:before="20" w:after="20" w:line="240" w:lineRule="auto"/>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6CD47F" w14:textId="77777777" w:rsidR="00034AD7" w:rsidRPr="00034AD7" w:rsidRDefault="00034AD7" w:rsidP="00034AD7">
            <w:pPr>
              <w:spacing w:before="20" w:after="20" w:line="240" w:lineRule="auto"/>
              <w:ind w:left="1"/>
              <w:rPr>
                <w:rFonts w:ascii="Arial" w:eastAsia="Calibri" w:hAnsi="Arial" w:cs="Arial"/>
                <w:sz w:val="20"/>
                <w:szCs w:val="20"/>
              </w:rPr>
            </w:pPr>
            <w:r w:rsidRPr="00034AD7">
              <w:rPr>
                <w:rFonts w:ascii="Arial" w:eastAsia="Calibri" w:hAnsi="Arial" w:cs="Arial"/>
                <w:color w:val="000000"/>
                <w:sz w:val="20"/>
                <w:szCs w:val="20"/>
                <w14:ligatures w14:val="standardContextual"/>
              </w:rPr>
              <w:t>Tlenki azotu jako NO</w:t>
            </w:r>
            <w:r w:rsidRPr="00034AD7">
              <w:rPr>
                <w:rFonts w:ascii="Arial" w:eastAsia="Calibri" w:hAnsi="Arial" w:cs="Arial"/>
                <w:color w:val="000000"/>
                <w:sz w:val="20"/>
                <w:szCs w:val="20"/>
                <w:vertAlign w:val="subscript"/>
                <w14:ligatures w14:val="standardContextual"/>
              </w:rPr>
              <w:t>2</w:t>
            </w:r>
          </w:p>
        </w:tc>
        <w:tc>
          <w:tcPr>
            <w:tcW w:w="1417" w:type="dxa"/>
            <w:tcBorders>
              <w:top w:val="single" w:sz="4" w:space="0" w:color="auto"/>
              <w:left w:val="single" w:sz="4" w:space="0" w:color="auto"/>
              <w:bottom w:val="single" w:sz="4" w:space="0" w:color="auto"/>
              <w:right w:val="single" w:sz="4" w:space="0" w:color="auto"/>
            </w:tcBorders>
            <w:vAlign w:val="center"/>
          </w:tcPr>
          <w:p w14:paraId="2220D053" w14:textId="77777777" w:rsidR="00034AD7" w:rsidRPr="00034AD7" w:rsidRDefault="00034AD7" w:rsidP="00034AD7">
            <w:pPr>
              <w:spacing w:before="20" w:after="20" w:line="240" w:lineRule="auto"/>
              <w:ind w:left="-120"/>
              <w:jc w:val="center"/>
              <w:rPr>
                <w:rFonts w:ascii="Arial" w:eastAsia="Calibri" w:hAnsi="Arial" w:cs="Arial"/>
                <w:color w:val="000000"/>
                <w:sz w:val="20"/>
                <w:szCs w:val="20"/>
              </w:rPr>
            </w:pPr>
            <w:r w:rsidRPr="00034AD7">
              <w:rPr>
                <w:rFonts w:ascii="Arial" w:eastAsia="Calibri" w:hAnsi="Arial" w:cs="Arial"/>
                <w:color w:val="000000"/>
                <w:sz w:val="20"/>
                <w:szCs w:val="20"/>
                <w14:ligatures w14:val="standardContextual"/>
              </w:rPr>
              <w:t>0,05</w:t>
            </w:r>
          </w:p>
        </w:tc>
        <w:tc>
          <w:tcPr>
            <w:tcW w:w="2126" w:type="dxa"/>
            <w:tcBorders>
              <w:top w:val="single" w:sz="4" w:space="0" w:color="auto"/>
              <w:left w:val="single" w:sz="4" w:space="0" w:color="auto"/>
              <w:bottom w:val="single" w:sz="4" w:space="0" w:color="auto"/>
              <w:right w:val="single" w:sz="4" w:space="0" w:color="auto"/>
            </w:tcBorders>
            <w:vAlign w:val="center"/>
          </w:tcPr>
          <w:p w14:paraId="5FE4BEDE" w14:textId="77777777" w:rsidR="00034AD7" w:rsidRPr="00034AD7" w:rsidRDefault="00034AD7" w:rsidP="00034AD7">
            <w:pPr>
              <w:spacing w:before="20" w:after="20" w:line="240" w:lineRule="auto"/>
              <w:ind w:left="-120"/>
              <w:jc w:val="center"/>
              <w:rPr>
                <w:rFonts w:ascii="Arial" w:eastAsia="Calibri" w:hAnsi="Arial" w:cs="Arial"/>
                <w:sz w:val="20"/>
                <w:szCs w:val="20"/>
              </w:rPr>
            </w:pPr>
          </w:p>
        </w:tc>
      </w:tr>
    </w:tbl>
    <w:p w14:paraId="7832C636" w14:textId="6D9F48DC" w:rsidR="00034AD7" w:rsidRPr="00034AD7" w:rsidRDefault="00034AD7" w:rsidP="00034AD7">
      <w:pPr>
        <w:spacing w:after="0" w:line="240" w:lineRule="auto"/>
        <w:rPr>
          <w:rFonts w:ascii="Arial" w:hAnsi="Arial" w:cs="Arial"/>
          <w:i/>
          <w:color w:val="000000"/>
          <w:sz w:val="16"/>
          <w:szCs w:val="16"/>
        </w:rPr>
      </w:pPr>
      <w:r w:rsidRPr="00034AD7">
        <w:rPr>
          <w:rFonts w:ascii="Arial" w:hAnsi="Arial" w:cs="Arial"/>
          <w:i/>
          <w:color w:val="000000"/>
          <w:sz w:val="16"/>
          <w:szCs w:val="16"/>
        </w:rPr>
        <w:t>1)</w:t>
      </w:r>
      <w:r>
        <w:rPr>
          <w:rFonts w:ascii="Arial" w:hAnsi="Arial" w:cs="Arial"/>
          <w:i/>
          <w:color w:val="000000"/>
          <w:sz w:val="16"/>
          <w:szCs w:val="16"/>
        </w:rPr>
        <w:t xml:space="preserve"> </w:t>
      </w:r>
      <w:r w:rsidRPr="00034AD7">
        <w:rPr>
          <w:rFonts w:ascii="Arial" w:hAnsi="Arial" w:cs="Arial"/>
          <w:i/>
          <w:color w:val="000000"/>
          <w:sz w:val="16"/>
          <w:szCs w:val="16"/>
        </w:rPr>
        <w:t>Średnia dzienna lub średnia z okresu pobierania próbek</w:t>
      </w:r>
    </w:p>
    <w:p w14:paraId="4EEB030C" w14:textId="737C0722" w:rsidR="00034AD7" w:rsidRPr="003970DD" w:rsidRDefault="00034AD7" w:rsidP="00034AD7">
      <w:pPr>
        <w:spacing w:after="0" w:line="240" w:lineRule="auto"/>
        <w:rPr>
          <w:rFonts w:ascii="Arial" w:hAnsi="Arial" w:cs="Arial"/>
          <w:i/>
          <w:color w:val="000000"/>
          <w:sz w:val="16"/>
          <w:szCs w:val="16"/>
        </w:rPr>
      </w:pPr>
      <w:r>
        <w:rPr>
          <w:rFonts w:ascii="Arial" w:hAnsi="Arial" w:cs="Arial"/>
          <w:i/>
          <w:color w:val="000000"/>
          <w:sz w:val="16"/>
          <w:szCs w:val="16"/>
        </w:rPr>
        <w:t xml:space="preserve">2) </w:t>
      </w:r>
      <w:r w:rsidRPr="003970DD">
        <w:rPr>
          <w:rFonts w:ascii="Arial" w:hAnsi="Arial" w:cs="Arial"/>
          <w:i/>
          <w:color w:val="000000"/>
          <w:sz w:val="16"/>
          <w:szCs w:val="16"/>
        </w:rPr>
        <w:t>Średnia z okresu pobierania próbek trwającego co najmniej sześć godzin</w:t>
      </w:r>
    </w:p>
    <w:p w14:paraId="23CD905E" w14:textId="77777777" w:rsidR="00034AD7" w:rsidRPr="00034AD7" w:rsidRDefault="00034AD7" w:rsidP="00034AD7">
      <w:pPr>
        <w:spacing w:after="120"/>
        <w:rPr>
          <w:rFonts w:ascii="Arial" w:hAnsi="Arial" w:cs="Arial"/>
          <w:color w:val="000000"/>
          <w:sz w:val="21"/>
          <w:szCs w:val="21"/>
          <w:u w:val="single"/>
        </w:rPr>
      </w:pPr>
    </w:p>
    <w:p w14:paraId="6ADAA06A" w14:textId="574FA2B9" w:rsidR="002C6B7E" w:rsidRPr="00034AD7" w:rsidRDefault="00034AD7" w:rsidP="00BF3D7D">
      <w:pPr>
        <w:pStyle w:val="Akapitzlist"/>
        <w:numPr>
          <w:ilvl w:val="1"/>
          <w:numId w:val="93"/>
        </w:numPr>
        <w:spacing w:after="120" w:line="268" w:lineRule="exact"/>
        <w:ind w:left="426" w:hanging="426"/>
        <w:rPr>
          <w:rFonts w:ascii="Arial" w:hAnsi="Arial" w:cs="Arial"/>
          <w:color w:val="000000"/>
          <w:sz w:val="21"/>
          <w:szCs w:val="21"/>
          <w:u w:val="single"/>
        </w:rPr>
      </w:pPr>
      <w:r w:rsidRPr="00034AD7">
        <w:rPr>
          <w:rFonts w:ascii="Arial" w:hAnsi="Arial" w:cs="Arial"/>
          <w:color w:val="000000"/>
          <w:sz w:val="21"/>
          <w:szCs w:val="21"/>
          <w:u w:val="single"/>
        </w:rPr>
        <w:t>Rodzaj i ilość gazów dopuszczonych do wprowadzania do powietrza dla całej instalacji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3687"/>
        <w:gridCol w:w="3259"/>
      </w:tblGrid>
      <w:tr w:rsidR="00034AD7" w:rsidRPr="00CC3810" w14:paraId="30AF932F" w14:textId="77777777" w:rsidTr="00034AD7">
        <w:trPr>
          <w:trHeight w:val="227"/>
        </w:trPr>
        <w:tc>
          <w:tcPr>
            <w:tcW w:w="117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9907F28" w14:textId="77777777" w:rsidR="00034AD7" w:rsidRPr="00034AD7" w:rsidRDefault="00034AD7" w:rsidP="00034AD7">
            <w:pPr>
              <w:spacing w:before="120" w:after="120"/>
              <w:rPr>
                <w:rFonts w:ascii="Arial" w:hAnsi="Arial" w:cs="Arial"/>
                <w:b/>
                <w:sz w:val="20"/>
                <w:szCs w:val="20"/>
              </w:rPr>
            </w:pPr>
            <w:r w:rsidRPr="00034AD7">
              <w:rPr>
                <w:rFonts w:ascii="Arial" w:hAnsi="Arial" w:cs="Arial"/>
                <w:b/>
                <w:sz w:val="20"/>
                <w:szCs w:val="20"/>
              </w:rPr>
              <w:t>Instalacja IPPC</w:t>
            </w:r>
          </w:p>
        </w:tc>
        <w:tc>
          <w:tcPr>
            <w:tcW w:w="203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76B19B8" w14:textId="77777777" w:rsidR="00034AD7" w:rsidRPr="00CC3810" w:rsidRDefault="00034AD7" w:rsidP="00F25B63">
            <w:pPr>
              <w:spacing w:before="120" w:after="120" w:line="240" w:lineRule="auto"/>
              <w:jc w:val="center"/>
              <w:rPr>
                <w:rFonts w:ascii="Arial" w:hAnsi="Arial" w:cs="Arial"/>
                <w:b/>
                <w:sz w:val="20"/>
                <w:szCs w:val="20"/>
              </w:rPr>
            </w:pPr>
            <w:r w:rsidRPr="00CC3810">
              <w:rPr>
                <w:rFonts w:ascii="Arial" w:hAnsi="Arial" w:cs="Arial"/>
                <w:b/>
                <w:sz w:val="20"/>
                <w:szCs w:val="20"/>
              </w:rPr>
              <w:t>Substancja</w:t>
            </w:r>
          </w:p>
        </w:tc>
        <w:tc>
          <w:tcPr>
            <w:tcW w:w="179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2C668CF" w14:textId="77777777" w:rsidR="00034AD7" w:rsidRPr="00CC3810" w:rsidRDefault="00034AD7" w:rsidP="00F25B63">
            <w:pPr>
              <w:spacing w:before="120" w:after="120" w:line="240" w:lineRule="auto"/>
              <w:ind w:left="7"/>
              <w:jc w:val="center"/>
              <w:rPr>
                <w:rFonts w:ascii="Arial" w:hAnsi="Arial" w:cs="Arial"/>
                <w:b/>
                <w:sz w:val="20"/>
                <w:szCs w:val="20"/>
              </w:rPr>
            </w:pPr>
            <w:r w:rsidRPr="00CC3810">
              <w:rPr>
                <w:rFonts w:ascii="Arial" w:hAnsi="Arial" w:cs="Arial"/>
                <w:b/>
                <w:sz w:val="20"/>
                <w:szCs w:val="20"/>
              </w:rPr>
              <w:t>Emisja [Mg/rok]</w:t>
            </w:r>
          </w:p>
        </w:tc>
      </w:tr>
      <w:tr w:rsidR="00034AD7" w:rsidRPr="00CC3810" w14:paraId="05B1C315" w14:textId="77777777" w:rsidTr="00034AD7">
        <w:trPr>
          <w:trHeight w:val="227"/>
        </w:trPr>
        <w:tc>
          <w:tcPr>
            <w:tcW w:w="1170" w:type="pct"/>
            <w:vMerge w:val="restart"/>
            <w:tcBorders>
              <w:top w:val="single" w:sz="4" w:space="0" w:color="auto"/>
              <w:left w:val="single" w:sz="4" w:space="0" w:color="auto"/>
              <w:right w:val="single" w:sz="4" w:space="0" w:color="auto"/>
            </w:tcBorders>
            <w:vAlign w:val="center"/>
            <w:hideMark/>
          </w:tcPr>
          <w:p w14:paraId="5AAE3E93" w14:textId="77777777" w:rsidR="00034AD7" w:rsidRPr="00CC3810" w:rsidRDefault="00034AD7" w:rsidP="00F25B63">
            <w:pPr>
              <w:spacing w:before="20" w:after="20" w:line="240" w:lineRule="auto"/>
              <w:rPr>
                <w:rFonts w:ascii="Arial" w:hAnsi="Arial" w:cs="Arial"/>
                <w:color w:val="000000"/>
                <w:sz w:val="20"/>
                <w:szCs w:val="20"/>
                <w:lang w:eastAsia="pl-PL"/>
              </w:rPr>
            </w:pPr>
            <w:r w:rsidRPr="00CC3810">
              <w:rPr>
                <w:rFonts w:ascii="Arial" w:hAnsi="Arial" w:cs="Arial"/>
                <w:sz w:val="20"/>
                <w:szCs w:val="20"/>
              </w:rPr>
              <w:t>Piece indukcyjne</w:t>
            </w:r>
          </w:p>
        </w:tc>
        <w:tc>
          <w:tcPr>
            <w:tcW w:w="2033" w:type="pct"/>
            <w:tcBorders>
              <w:top w:val="single" w:sz="4" w:space="0" w:color="auto"/>
              <w:left w:val="single" w:sz="4" w:space="0" w:color="auto"/>
              <w:bottom w:val="single" w:sz="4" w:space="0" w:color="auto"/>
              <w:right w:val="single" w:sz="4" w:space="0" w:color="auto"/>
            </w:tcBorders>
          </w:tcPr>
          <w:p w14:paraId="69A378B3"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Pył ogółem</w:t>
            </w:r>
          </w:p>
        </w:tc>
        <w:tc>
          <w:tcPr>
            <w:tcW w:w="1797" w:type="pct"/>
            <w:tcBorders>
              <w:top w:val="single" w:sz="4" w:space="0" w:color="auto"/>
              <w:left w:val="single" w:sz="4" w:space="0" w:color="auto"/>
              <w:bottom w:val="single" w:sz="4" w:space="0" w:color="auto"/>
              <w:right w:val="single" w:sz="4" w:space="0" w:color="auto"/>
            </w:tcBorders>
          </w:tcPr>
          <w:p w14:paraId="3F5A4910"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0,26</w:t>
            </w:r>
          </w:p>
        </w:tc>
      </w:tr>
      <w:tr w:rsidR="00034AD7" w:rsidRPr="00CC3810" w14:paraId="51C3615D" w14:textId="77777777" w:rsidTr="00034AD7">
        <w:trPr>
          <w:trHeight w:val="227"/>
        </w:trPr>
        <w:tc>
          <w:tcPr>
            <w:tcW w:w="1170" w:type="pct"/>
            <w:vMerge/>
            <w:tcBorders>
              <w:left w:val="single" w:sz="4" w:space="0" w:color="auto"/>
              <w:right w:val="single" w:sz="4" w:space="0" w:color="auto"/>
            </w:tcBorders>
            <w:vAlign w:val="center"/>
            <w:hideMark/>
          </w:tcPr>
          <w:p w14:paraId="0F95AF0F"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7C698F4A"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 xml:space="preserve">    w tym pył PM2,5</w:t>
            </w:r>
          </w:p>
        </w:tc>
        <w:tc>
          <w:tcPr>
            <w:tcW w:w="1797" w:type="pct"/>
            <w:tcBorders>
              <w:top w:val="single" w:sz="4" w:space="0" w:color="auto"/>
              <w:left w:val="single" w:sz="4" w:space="0" w:color="auto"/>
              <w:bottom w:val="single" w:sz="4" w:space="0" w:color="auto"/>
              <w:right w:val="single" w:sz="4" w:space="0" w:color="auto"/>
            </w:tcBorders>
          </w:tcPr>
          <w:p w14:paraId="78AAF69A"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0,26</w:t>
            </w:r>
          </w:p>
        </w:tc>
      </w:tr>
      <w:tr w:rsidR="00034AD7" w:rsidRPr="00CC3810" w14:paraId="2221A745" w14:textId="77777777" w:rsidTr="00034AD7">
        <w:trPr>
          <w:trHeight w:val="227"/>
        </w:trPr>
        <w:tc>
          <w:tcPr>
            <w:tcW w:w="1170" w:type="pct"/>
            <w:vMerge/>
            <w:tcBorders>
              <w:left w:val="single" w:sz="4" w:space="0" w:color="auto"/>
              <w:right w:val="single" w:sz="4" w:space="0" w:color="auto"/>
            </w:tcBorders>
            <w:vAlign w:val="center"/>
          </w:tcPr>
          <w:p w14:paraId="4F7B0A85"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3E4F7313"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 xml:space="preserve">    w tym pył PM10</w:t>
            </w:r>
          </w:p>
        </w:tc>
        <w:tc>
          <w:tcPr>
            <w:tcW w:w="1797" w:type="pct"/>
            <w:tcBorders>
              <w:top w:val="single" w:sz="4" w:space="0" w:color="auto"/>
              <w:left w:val="single" w:sz="4" w:space="0" w:color="auto"/>
              <w:bottom w:val="single" w:sz="4" w:space="0" w:color="auto"/>
              <w:right w:val="single" w:sz="4" w:space="0" w:color="auto"/>
            </w:tcBorders>
          </w:tcPr>
          <w:p w14:paraId="08FE62D1"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0,26</w:t>
            </w:r>
          </w:p>
        </w:tc>
      </w:tr>
      <w:tr w:rsidR="00034AD7" w:rsidRPr="00CC3810" w14:paraId="054246EC" w14:textId="77777777" w:rsidTr="00034AD7">
        <w:trPr>
          <w:trHeight w:val="227"/>
        </w:trPr>
        <w:tc>
          <w:tcPr>
            <w:tcW w:w="1170" w:type="pct"/>
            <w:vMerge/>
            <w:tcBorders>
              <w:left w:val="single" w:sz="4" w:space="0" w:color="auto"/>
              <w:right w:val="single" w:sz="4" w:space="0" w:color="auto"/>
            </w:tcBorders>
            <w:vAlign w:val="center"/>
          </w:tcPr>
          <w:p w14:paraId="001AD684"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0A42E44"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Dwutlenek siarki</w:t>
            </w:r>
          </w:p>
        </w:tc>
        <w:tc>
          <w:tcPr>
            <w:tcW w:w="1797" w:type="pct"/>
            <w:tcBorders>
              <w:top w:val="single" w:sz="4" w:space="0" w:color="auto"/>
              <w:left w:val="single" w:sz="4" w:space="0" w:color="auto"/>
              <w:bottom w:val="single" w:sz="4" w:space="0" w:color="auto"/>
              <w:right w:val="single" w:sz="4" w:space="0" w:color="auto"/>
            </w:tcBorders>
          </w:tcPr>
          <w:p w14:paraId="558FB5E7"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0,052</w:t>
            </w:r>
          </w:p>
        </w:tc>
      </w:tr>
      <w:tr w:rsidR="00034AD7" w:rsidRPr="00CC3810" w14:paraId="1E39B3D3" w14:textId="77777777" w:rsidTr="00034AD7">
        <w:trPr>
          <w:trHeight w:val="227"/>
        </w:trPr>
        <w:tc>
          <w:tcPr>
            <w:tcW w:w="1170" w:type="pct"/>
            <w:vMerge/>
            <w:tcBorders>
              <w:left w:val="single" w:sz="4" w:space="0" w:color="auto"/>
              <w:right w:val="single" w:sz="4" w:space="0" w:color="auto"/>
            </w:tcBorders>
            <w:vAlign w:val="center"/>
          </w:tcPr>
          <w:p w14:paraId="5AA783B4"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67748487"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Tlenki azotu jako NO</w:t>
            </w:r>
            <w:r w:rsidRPr="00CC3810">
              <w:rPr>
                <w:rFonts w:ascii="Arial" w:hAnsi="Arial" w:cs="Arial"/>
                <w:sz w:val="20"/>
                <w:szCs w:val="20"/>
                <w:vertAlign w:val="subscript"/>
              </w:rPr>
              <w:t>2</w:t>
            </w:r>
          </w:p>
        </w:tc>
        <w:tc>
          <w:tcPr>
            <w:tcW w:w="1797" w:type="pct"/>
            <w:tcBorders>
              <w:top w:val="single" w:sz="4" w:space="0" w:color="auto"/>
              <w:left w:val="single" w:sz="4" w:space="0" w:color="auto"/>
              <w:bottom w:val="single" w:sz="4" w:space="0" w:color="auto"/>
              <w:right w:val="single" w:sz="4" w:space="0" w:color="auto"/>
            </w:tcBorders>
          </w:tcPr>
          <w:p w14:paraId="7C0D1DB5"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0,26</w:t>
            </w:r>
          </w:p>
        </w:tc>
      </w:tr>
      <w:tr w:rsidR="00034AD7" w:rsidRPr="00CC3810" w14:paraId="529BCE4C" w14:textId="77777777" w:rsidTr="00034AD7">
        <w:trPr>
          <w:trHeight w:val="227"/>
        </w:trPr>
        <w:tc>
          <w:tcPr>
            <w:tcW w:w="1170" w:type="pct"/>
            <w:vMerge/>
            <w:tcBorders>
              <w:left w:val="single" w:sz="4" w:space="0" w:color="auto"/>
              <w:right w:val="single" w:sz="4" w:space="0" w:color="auto"/>
            </w:tcBorders>
            <w:vAlign w:val="center"/>
          </w:tcPr>
          <w:p w14:paraId="26B45DED"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70841061"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Tlenek węgla</w:t>
            </w:r>
          </w:p>
        </w:tc>
        <w:tc>
          <w:tcPr>
            <w:tcW w:w="1797" w:type="pct"/>
            <w:tcBorders>
              <w:top w:val="single" w:sz="4" w:space="0" w:color="auto"/>
              <w:left w:val="single" w:sz="4" w:space="0" w:color="auto"/>
              <w:bottom w:val="single" w:sz="4" w:space="0" w:color="auto"/>
              <w:right w:val="single" w:sz="4" w:space="0" w:color="auto"/>
            </w:tcBorders>
          </w:tcPr>
          <w:p w14:paraId="15755DCA"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10,4</w:t>
            </w:r>
          </w:p>
        </w:tc>
      </w:tr>
      <w:tr w:rsidR="00034AD7" w:rsidRPr="00CC3810" w14:paraId="5248BE8F" w14:textId="77777777" w:rsidTr="00034AD7">
        <w:trPr>
          <w:trHeight w:val="227"/>
        </w:trPr>
        <w:tc>
          <w:tcPr>
            <w:tcW w:w="1170" w:type="pct"/>
            <w:vMerge/>
            <w:tcBorders>
              <w:left w:val="single" w:sz="4" w:space="0" w:color="auto"/>
              <w:right w:val="single" w:sz="4" w:space="0" w:color="auto"/>
            </w:tcBorders>
            <w:vAlign w:val="center"/>
          </w:tcPr>
          <w:p w14:paraId="3E461120"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10BD876"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Fluor</w:t>
            </w:r>
          </w:p>
        </w:tc>
        <w:tc>
          <w:tcPr>
            <w:tcW w:w="1797" w:type="pct"/>
            <w:tcBorders>
              <w:top w:val="single" w:sz="4" w:space="0" w:color="auto"/>
              <w:left w:val="single" w:sz="4" w:space="0" w:color="auto"/>
              <w:bottom w:val="single" w:sz="4" w:space="0" w:color="auto"/>
              <w:right w:val="single" w:sz="4" w:space="0" w:color="auto"/>
            </w:tcBorders>
          </w:tcPr>
          <w:p w14:paraId="5E7BE68E"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0,0052</w:t>
            </w:r>
          </w:p>
        </w:tc>
      </w:tr>
      <w:tr w:rsidR="00034AD7" w:rsidRPr="00CC3810" w14:paraId="234A523A" w14:textId="77777777" w:rsidTr="00034AD7">
        <w:trPr>
          <w:trHeight w:val="227"/>
        </w:trPr>
        <w:tc>
          <w:tcPr>
            <w:tcW w:w="1170" w:type="pct"/>
            <w:vMerge/>
            <w:tcBorders>
              <w:left w:val="single" w:sz="4" w:space="0" w:color="auto"/>
              <w:right w:val="single" w:sz="4" w:space="0" w:color="auto"/>
            </w:tcBorders>
            <w:vAlign w:val="center"/>
          </w:tcPr>
          <w:p w14:paraId="4BC36025"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14C505F"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Węglowodory aromatyczne</w:t>
            </w:r>
          </w:p>
        </w:tc>
        <w:tc>
          <w:tcPr>
            <w:tcW w:w="1797" w:type="pct"/>
            <w:tcBorders>
              <w:top w:val="single" w:sz="4" w:space="0" w:color="auto"/>
              <w:left w:val="single" w:sz="4" w:space="0" w:color="auto"/>
              <w:bottom w:val="single" w:sz="4" w:space="0" w:color="auto"/>
              <w:right w:val="single" w:sz="4" w:space="0" w:color="auto"/>
            </w:tcBorders>
          </w:tcPr>
          <w:p w14:paraId="07B419B1"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1,095</w:t>
            </w:r>
          </w:p>
        </w:tc>
      </w:tr>
      <w:tr w:rsidR="00034AD7" w:rsidRPr="00CC3810" w14:paraId="6AFA4301" w14:textId="77777777" w:rsidTr="00034AD7">
        <w:trPr>
          <w:trHeight w:val="227"/>
        </w:trPr>
        <w:tc>
          <w:tcPr>
            <w:tcW w:w="1170" w:type="pct"/>
            <w:vMerge/>
            <w:tcBorders>
              <w:left w:val="single" w:sz="4" w:space="0" w:color="auto"/>
              <w:right w:val="single" w:sz="4" w:space="0" w:color="auto"/>
            </w:tcBorders>
            <w:vAlign w:val="center"/>
          </w:tcPr>
          <w:p w14:paraId="75413403"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61755917"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Węglowodory alifatyczne</w:t>
            </w:r>
          </w:p>
        </w:tc>
        <w:tc>
          <w:tcPr>
            <w:tcW w:w="1797" w:type="pct"/>
            <w:tcBorders>
              <w:top w:val="single" w:sz="4" w:space="0" w:color="auto"/>
              <w:left w:val="single" w:sz="4" w:space="0" w:color="auto"/>
              <w:bottom w:val="single" w:sz="4" w:space="0" w:color="auto"/>
              <w:right w:val="single" w:sz="4" w:space="0" w:color="auto"/>
            </w:tcBorders>
          </w:tcPr>
          <w:p w14:paraId="6DE7A6E3"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1,095</w:t>
            </w:r>
          </w:p>
        </w:tc>
      </w:tr>
      <w:tr w:rsidR="00034AD7" w:rsidRPr="00CC3810" w14:paraId="6C63CF7A" w14:textId="77777777" w:rsidTr="00034AD7">
        <w:trPr>
          <w:trHeight w:val="227"/>
        </w:trPr>
        <w:tc>
          <w:tcPr>
            <w:tcW w:w="1170" w:type="pct"/>
            <w:vMerge/>
            <w:tcBorders>
              <w:left w:val="single" w:sz="4" w:space="0" w:color="auto"/>
              <w:right w:val="single" w:sz="4" w:space="0" w:color="auto"/>
            </w:tcBorders>
            <w:vAlign w:val="center"/>
          </w:tcPr>
          <w:p w14:paraId="1DE976F9"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208600CE"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PCDD/F</w:t>
            </w:r>
          </w:p>
        </w:tc>
        <w:tc>
          <w:tcPr>
            <w:tcW w:w="1797" w:type="pct"/>
            <w:tcBorders>
              <w:top w:val="single" w:sz="4" w:space="0" w:color="auto"/>
              <w:left w:val="single" w:sz="4" w:space="0" w:color="auto"/>
              <w:bottom w:val="single" w:sz="4" w:space="0" w:color="auto"/>
              <w:right w:val="single" w:sz="4" w:space="0" w:color="auto"/>
            </w:tcBorders>
          </w:tcPr>
          <w:p w14:paraId="4FD9AA37"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 xml:space="preserve">0,0000000026 </w:t>
            </w:r>
          </w:p>
        </w:tc>
      </w:tr>
      <w:tr w:rsidR="00034AD7" w:rsidRPr="00CC3810" w14:paraId="0B08883A" w14:textId="77777777" w:rsidTr="00034AD7">
        <w:trPr>
          <w:trHeight w:val="227"/>
        </w:trPr>
        <w:tc>
          <w:tcPr>
            <w:tcW w:w="1170" w:type="pct"/>
            <w:vMerge/>
            <w:tcBorders>
              <w:left w:val="single" w:sz="4" w:space="0" w:color="auto"/>
              <w:right w:val="single" w:sz="4" w:space="0" w:color="auto"/>
            </w:tcBorders>
            <w:vAlign w:val="center"/>
          </w:tcPr>
          <w:p w14:paraId="4C1B70CF" w14:textId="77777777" w:rsidR="00034AD7" w:rsidRPr="00CC3810" w:rsidRDefault="00034AD7" w:rsidP="00F25B63">
            <w:pPr>
              <w:spacing w:before="20" w:after="20" w:line="240" w:lineRule="auto"/>
              <w:ind w:left="102"/>
              <w:rPr>
                <w:rFonts w:ascii="Arial" w:hAnsi="Arial" w:cs="Arial"/>
                <w:sz w:val="20"/>
                <w:szCs w:val="20"/>
              </w:rPr>
            </w:pPr>
          </w:p>
        </w:tc>
        <w:tc>
          <w:tcPr>
            <w:tcW w:w="2033" w:type="pct"/>
            <w:tcBorders>
              <w:top w:val="single" w:sz="4" w:space="0" w:color="auto"/>
              <w:left w:val="single" w:sz="4" w:space="0" w:color="auto"/>
              <w:bottom w:val="single" w:sz="4" w:space="0" w:color="auto"/>
              <w:right w:val="single" w:sz="4" w:space="0" w:color="auto"/>
            </w:tcBorders>
          </w:tcPr>
          <w:p w14:paraId="53C387D8" w14:textId="77777777" w:rsidR="00034AD7" w:rsidRPr="00CC3810" w:rsidRDefault="00034AD7" w:rsidP="00F25B63">
            <w:pPr>
              <w:spacing w:before="20" w:after="20" w:line="240" w:lineRule="auto"/>
              <w:rPr>
                <w:rFonts w:ascii="Arial" w:hAnsi="Arial" w:cs="Arial"/>
                <w:sz w:val="20"/>
                <w:szCs w:val="20"/>
              </w:rPr>
            </w:pPr>
            <w:r w:rsidRPr="00CC3810">
              <w:rPr>
                <w:rFonts w:ascii="Arial" w:hAnsi="Arial" w:cs="Arial"/>
                <w:sz w:val="20"/>
                <w:szCs w:val="20"/>
              </w:rPr>
              <w:t>LZO</w:t>
            </w:r>
          </w:p>
        </w:tc>
        <w:tc>
          <w:tcPr>
            <w:tcW w:w="1797" w:type="pct"/>
            <w:tcBorders>
              <w:top w:val="single" w:sz="4" w:space="0" w:color="auto"/>
              <w:left w:val="single" w:sz="4" w:space="0" w:color="auto"/>
              <w:bottom w:val="single" w:sz="4" w:space="0" w:color="auto"/>
              <w:right w:val="single" w:sz="4" w:space="0" w:color="auto"/>
            </w:tcBorders>
          </w:tcPr>
          <w:p w14:paraId="0F3F50B9" w14:textId="77777777" w:rsidR="00034AD7" w:rsidRPr="00CC3810" w:rsidRDefault="00034AD7" w:rsidP="00F25B63">
            <w:pPr>
              <w:spacing w:before="20" w:after="20" w:line="240" w:lineRule="auto"/>
              <w:jc w:val="center"/>
              <w:rPr>
                <w:rFonts w:ascii="Arial" w:hAnsi="Arial" w:cs="Arial"/>
                <w:sz w:val="20"/>
                <w:szCs w:val="20"/>
              </w:rPr>
            </w:pPr>
            <w:r w:rsidRPr="00CC3810">
              <w:rPr>
                <w:rFonts w:ascii="Arial" w:hAnsi="Arial" w:cs="Arial"/>
                <w:sz w:val="20"/>
                <w:szCs w:val="20"/>
              </w:rPr>
              <w:t>0,936</w:t>
            </w:r>
          </w:p>
        </w:tc>
      </w:tr>
    </w:tbl>
    <w:p w14:paraId="615EC354" w14:textId="46124C33" w:rsidR="00034AD7" w:rsidRPr="00814E27" w:rsidRDefault="00034AD7" w:rsidP="00034AD7">
      <w:pPr>
        <w:spacing w:before="240" w:after="120" w:line="268" w:lineRule="exact"/>
        <w:rPr>
          <w:rFonts w:ascii="Arial" w:hAnsi="Arial" w:cs="Arial"/>
          <w:b/>
          <w:color w:val="000000"/>
          <w:sz w:val="21"/>
          <w:szCs w:val="21"/>
        </w:rPr>
      </w:pPr>
      <w:r w:rsidRPr="00814E27">
        <w:rPr>
          <w:rFonts w:ascii="Arial" w:hAnsi="Arial" w:cs="Arial"/>
          <w:b/>
          <w:color w:val="000000"/>
          <w:sz w:val="21"/>
          <w:szCs w:val="21"/>
        </w:rPr>
        <w:t xml:space="preserve">Emisja z </w:t>
      </w:r>
      <w:r w:rsidR="00697226">
        <w:rPr>
          <w:rFonts w:ascii="Arial" w:hAnsi="Arial" w:cs="Arial"/>
          <w:b/>
          <w:color w:val="000000"/>
          <w:sz w:val="21"/>
          <w:szCs w:val="21"/>
        </w:rPr>
        <w:t>hali kruszenia,</w:t>
      </w:r>
      <w:r w:rsidRPr="00814E27">
        <w:rPr>
          <w:rFonts w:ascii="Arial" w:hAnsi="Arial" w:cs="Arial"/>
          <w:b/>
          <w:color w:val="000000"/>
          <w:sz w:val="21"/>
          <w:szCs w:val="21"/>
        </w:rPr>
        <w:t xml:space="preserve"> </w:t>
      </w:r>
      <w:r w:rsidR="00522252">
        <w:rPr>
          <w:rFonts w:ascii="Arial" w:hAnsi="Arial" w:cs="Arial"/>
          <w:b/>
          <w:color w:val="000000"/>
          <w:sz w:val="21"/>
          <w:szCs w:val="21"/>
        </w:rPr>
        <w:t xml:space="preserve">powiązanej technologicznie z piecami indukcyjnymi </w:t>
      </w:r>
      <w:r w:rsidRPr="00814E27">
        <w:rPr>
          <w:rFonts w:ascii="Arial" w:hAnsi="Arial" w:cs="Arial"/>
          <w:b/>
          <w:color w:val="000000"/>
          <w:sz w:val="21"/>
          <w:szCs w:val="21"/>
        </w:rPr>
        <w:t xml:space="preserve">(emitora </w:t>
      </w:r>
      <w:proofErr w:type="spellStart"/>
      <w:r w:rsidRPr="00814E27">
        <w:rPr>
          <w:rFonts w:ascii="Arial" w:hAnsi="Arial" w:cs="Arial"/>
          <w:b/>
          <w:color w:val="000000"/>
          <w:sz w:val="21"/>
          <w:szCs w:val="21"/>
        </w:rPr>
        <w:t>E</w:t>
      </w:r>
      <w:r w:rsidRPr="0021579F">
        <w:rPr>
          <w:rFonts w:ascii="Arial" w:hAnsi="Arial" w:cs="Arial"/>
          <w:b/>
          <w:color w:val="000000"/>
          <w:sz w:val="21"/>
          <w:szCs w:val="21"/>
          <w:vertAlign w:val="subscript"/>
        </w:rPr>
        <w:t>Hk</w:t>
      </w:r>
      <w:proofErr w:type="spellEnd"/>
      <w:r w:rsidRPr="00814E27">
        <w:rPr>
          <w:rFonts w:ascii="Arial" w:hAnsi="Arial" w:cs="Arial"/>
          <w:b/>
          <w:color w:val="000000"/>
          <w:sz w:val="21"/>
          <w:szCs w:val="21"/>
        </w:rPr>
        <w:t xml:space="preserve">- emitor hali kruszenia) oraz z instalacji </w:t>
      </w:r>
      <w:r>
        <w:rPr>
          <w:rFonts w:ascii="Arial" w:hAnsi="Arial" w:cs="Arial"/>
          <w:b/>
          <w:color w:val="000000"/>
          <w:sz w:val="21"/>
          <w:szCs w:val="21"/>
        </w:rPr>
        <w:t>współdziałającej</w:t>
      </w:r>
      <w:r w:rsidRPr="00814E27">
        <w:rPr>
          <w:rFonts w:ascii="Arial" w:hAnsi="Arial" w:cs="Arial"/>
          <w:b/>
          <w:color w:val="000000"/>
          <w:sz w:val="21"/>
          <w:szCs w:val="21"/>
        </w:rPr>
        <w:t xml:space="preserve"> (</w:t>
      </w:r>
      <w:proofErr w:type="spellStart"/>
      <w:r w:rsidRPr="00814E27">
        <w:rPr>
          <w:rFonts w:ascii="Arial" w:hAnsi="Arial" w:cs="Arial"/>
          <w:b/>
          <w:color w:val="000000"/>
          <w:sz w:val="21"/>
          <w:szCs w:val="21"/>
        </w:rPr>
        <w:t>E</w:t>
      </w:r>
      <w:r w:rsidRPr="0021579F">
        <w:rPr>
          <w:rFonts w:ascii="Arial" w:hAnsi="Arial" w:cs="Arial"/>
          <w:b/>
          <w:color w:val="000000"/>
          <w:sz w:val="21"/>
          <w:szCs w:val="21"/>
          <w:vertAlign w:val="subscript"/>
        </w:rPr>
        <w:t>pla</w:t>
      </w:r>
      <w:proofErr w:type="spellEnd"/>
      <w:r w:rsidRPr="00814E27">
        <w:rPr>
          <w:rFonts w:ascii="Arial" w:hAnsi="Arial" w:cs="Arial"/>
          <w:b/>
          <w:color w:val="000000"/>
          <w:sz w:val="21"/>
          <w:szCs w:val="21"/>
        </w:rPr>
        <w:t xml:space="preserve"> – emitor cięcia plazmą)</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3120"/>
        <w:gridCol w:w="3254"/>
      </w:tblGrid>
      <w:tr w:rsidR="00034AD7" w:rsidRPr="00980CBE" w14:paraId="0B3E269D" w14:textId="77777777" w:rsidTr="00F25B63">
        <w:trPr>
          <w:trHeight w:val="227"/>
          <w:tblHeader/>
        </w:trPr>
        <w:tc>
          <w:tcPr>
            <w:tcW w:w="119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B785871" w14:textId="77777777" w:rsidR="00034AD7" w:rsidRPr="002C6B7E" w:rsidRDefault="00034AD7" w:rsidP="00F25B63">
            <w:pPr>
              <w:spacing w:before="120" w:after="120" w:line="240" w:lineRule="auto"/>
              <w:jc w:val="center"/>
              <w:rPr>
                <w:rFonts w:ascii="Arial" w:hAnsi="Arial" w:cs="Arial"/>
                <w:b/>
                <w:sz w:val="20"/>
                <w:szCs w:val="18"/>
              </w:rPr>
            </w:pPr>
            <w:r w:rsidRPr="002C6B7E">
              <w:rPr>
                <w:rFonts w:ascii="Arial" w:hAnsi="Arial" w:cs="Arial"/>
                <w:b/>
                <w:sz w:val="20"/>
                <w:szCs w:val="18"/>
              </w:rPr>
              <w:t>Instalacje</w:t>
            </w:r>
          </w:p>
        </w:tc>
        <w:tc>
          <w:tcPr>
            <w:tcW w:w="186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2E5A23F" w14:textId="77777777" w:rsidR="00034AD7" w:rsidRPr="002C6B7E" w:rsidRDefault="00034AD7" w:rsidP="00F25B63">
            <w:pPr>
              <w:spacing w:before="120" w:after="120" w:line="240" w:lineRule="auto"/>
              <w:jc w:val="center"/>
              <w:rPr>
                <w:rFonts w:ascii="Arial" w:hAnsi="Arial" w:cs="Arial"/>
                <w:b/>
                <w:sz w:val="20"/>
                <w:szCs w:val="18"/>
              </w:rPr>
            </w:pPr>
            <w:r w:rsidRPr="002C6B7E">
              <w:rPr>
                <w:rFonts w:ascii="Arial" w:hAnsi="Arial" w:cs="Arial"/>
                <w:b/>
                <w:sz w:val="20"/>
                <w:szCs w:val="18"/>
              </w:rPr>
              <w:t>Substancja</w:t>
            </w:r>
          </w:p>
        </w:tc>
        <w:tc>
          <w:tcPr>
            <w:tcW w:w="194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E8E1165" w14:textId="77777777" w:rsidR="00034AD7" w:rsidRPr="002C6B7E" w:rsidRDefault="00034AD7" w:rsidP="00F25B63">
            <w:pPr>
              <w:spacing w:before="120" w:after="120" w:line="240" w:lineRule="auto"/>
              <w:ind w:left="7"/>
              <w:jc w:val="center"/>
              <w:rPr>
                <w:rFonts w:ascii="Arial" w:hAnsi="Arial" w:cs="Arial"/>
                <w:b/>
                <w:sz w:val="20"/>
                <w:szCs w:val="18"/>
              </w:rPr>
            </w:pPr>
            <w:r w:rsidRPr="002C6B7E">
              <w:rPr>
                <w:rFonts w:ascii="Arial" w:hAnsi="Arial" w:cs="Arial"/>
                <w:b/>
                <w:sz w:val="20"/>
                <w:szCs w:val="18"/>
              </w:rPr>
              <w:t>Emisja [Mg/rok]</w:t>
            </w:r>
          </w:p>
        </w:tc>
      </w:tr>
      <w:tr w:rsidR="00034AD7" w:rsidRPr="00980CBE" w14:paraId="7A225081" w14:textId="77777777" w:rsidTr="00F25B63">
        <w:trPr>
          <w:trHeight w:val="227"/>
        </w:trPr>
        <w:tc>
          <w:tcPr>
            <w:tcW w:w="1190" w:type="pct"/>
            <w:vMerge w:val="restart"/>
            <w:tcBorders>
              <w:top w:val="single" w:sz="4" w:space="0" w:color="auto"/>
              <w:left w:val="single" w:sz="4" w:space="0" w:color="auto"/>
              <w:right w:val="single" w:sz="4" w:space="0" w:color="auto"/>
            </w:tcBorders>
            <w:vAlign w:val="center"/>
            <w:hideMark/>
          </w:tcPr>
          <w:p w14:paraId="6A5BFD1F"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Emitor hali kruszenia</w:t>
            </w:r>
          </w:p>
          <w:p w14:paraId="660A6EEB" w14:textId="77777777" w:rsidR="00034AD7" w:rsidRPr="002C6B7E" w:rsidRDefault="00034AD7" w:rsidP="00F25B63">
            <w:pPr>
              <w:spacing w:before="20" w:after="20" w:line="240" w:lineRule="auto"/>
              <w:rPr>
                <w:rFonts w:ascii="Arial" w:hAnsi="Arial" w:cs="Arial"/>
                <w:sz w:val="20"/>
                <w:szCs w:val="18"/>
              </w:rPr>
            </w:pPr>
          </w:p>
          <w:p w14:paraId="394E1359"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Emitor cięcia plazmą</w:t>
            </w:r>
          </w:p>
        </w:tc>
        <w:tc>
          <w:tcPr>
            <w:tcW w:w="1865" w:type="pct"/>
            <w:tcBorders>
              <w:top w:val="single" w:sz="4" w:space="0" w:color="auto"/>
              <w:left w:val="single" w:sz="4" w:space="0" w:color="auto"/>
              <w:bottom w:val="single" w:sz="4" w:space="0" w:color="auto"/>
              <w:right w:val="single" w:sz="4" w:space="0" w:color="auto"/>
            </w:tcBorders>
          </w:tcPr>
          <w:p w14:paraId="03491F58"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Pył ogółem</w:t>
            </w:r>
          </w:p>
        </w:tc>
        <w:tc>
          <w:tcPr>
            <w:tcW w:w="1945" w:type="pct"/>
            <w:tcBorders>
              <w:top w:val="single" w:sz="4" w:space="0" w:color="auto"/>
              <w:left w:val="single" w:sz="4" w:space="0" w:color="auto"/>
              <w:bottom w:val="single" w:sz="4" w:space="0" w:color="auto"/>
              <w:right w:val="single" w:sz="4" w:space="0" w:color="auto"/>
            </w:tcBorders>
          </w:tcPr>
          <w:p w14:paraId="27441690" w14:textId="77777777" w:rsidR="00034AD7" w:rsidRPr="002C6B7E" w:rsidRDefault="00034AD7" w:rsidP="00F25B63">
            <w:pPr>
              <w:spacing w:before="20" w:after="20" w:line="240" w:lineRule="auto"/>
              <w:jc w:val="center"/>
              <w:rPr>
                <w:rFonts w:ascii="Arial" w:hAnsi="Arial" w:cs="Arial"/>
                <w:sz w:val="20"/>
                <w:szCs w:val="18"/>
              </w:rPr>
            </w:pPr>
            <w:r w:rsidRPr="002C6B7E">
              <w:rPr>
                <w:rFonts w:ascii="Arial" w:hAnsi="Arial" w:cs="Arial"/>
                <w:sz w:val="20"/>
                <w:szCs w:val="18"/>
              </w:rPr>
              <w:t>0,02006</w:t>
            </w:r>
          </w:p>
        </w:tc>
      </w:tr>
      <w:tr w:rsidR="00034AD7" w:rsidRPr="00980CBE" w14:paraId="57000AA0" w14:textId="77777777" w:rsidTr="00F25B63">
        <w:trPr>
          <w:trHeight w:val="227"/>
        </w:trPr>
        <w:tc>
          <w:tcPr>
            <w:tcW w:w="1190" w:type="pct"/>
            <w:vMerge/>
            <w:tcBorders>
              <w:left w:val="single" w:sz="4" w:space="0" w:color="auto"/>
              <w:right w:val="single" w:sz="4" w:space="0" w:color="auto"/>
            </w:tcBorders>
            <w:vAlign w:val="center"/>
            <w:hideMark/>
          </w:tcPr>
          <w:p w14:paraId="11774C91" w14:textId="77777777" w:rsidR="00034AD7" w:rsidRPr="002C6B7E" w:rsidRDefault="00034AD7" w:rsidP="00F25B63">
            <w:pPr>
              <w:spacing w:before="20" w:after="20" w:line="240" w:lineRule="auto"/>
              <w:rPr>
                <w:rFonts w:ascii="Arial" w:hAnsi="Arial" w:cs="Arial"/>
                <w:sz w:val="20"/>
                <w:szCs w:val="18"/>
              </w:rPr>
            </w:pPr>
          </w:p>
        </w:tc>
        <w:tc>
          <w:tcPr>
            <w:tcW w:w="1865" w:type="pct"/>
            <w:tcBorders>
              <w:top w:val="single" w:sz="4" w:space="0" w:color="auto"/>
              <w:left w:val="single" w:sz="4" w:space="0" w:color="auto"/>
              <w:bottom w:val="single" w:sz="4" w:space="0" w:color="auto"/>
              <w:right w:val="single" w:sz="4" w:space="0" w:color="auto"/>
            </w:tcBorders>
          </w:tcPr>
          <w:p w14:paraId="28C11924"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 xml:space="preserve">    w tym pył PM2,5</w:t>
            </w:r>
          </w:p>
        </w:tc>
        <w:tc>
          <w:tcPr>
            <w:tcW w:w="1945" w:type="pct"/>
            <w:tcBorders>
              <w:top w:val="single" w:sz="4" w:space="0" w:color="auto"/>
              <w:left w:val="single" w:sz="4" w:space="0" w:color="auto"/>
              <w:bottom w:val="single" w:sz="4" w:space="0" w:color="auto"/>
              <w:right w:val="single" w:sz="4" w:space="0" w:color="auto"/>
            </w:tcBorders>
          </w:tcPr>
          <w:p w14:paraId="12EE31FA" w14:textId="77777777" w:rsidR="00034AD7" w:rsidRPr="002C6B7E" w:rsidRDefault="00034AD7" w:rsidP="00F25B63">
            <w:pPr>
              <w:spacing w:before="20" w:after="20" w:line="240" w:lineRule="auto"/>
              <w:jc w:val="center"/>
              <w:rPr>
                <w:rFonts w:ascii="Arial" w:hAnsi="Arial" w:cs="Arial"/>
                <w:sz w:val="20"/>
                <w:szCs w:val="18"/>
              </w:rPr>
            </w:pPr>
            <w:r w:rsidRPr="002C6B7E">
              <w:rPr>
                <w:rFonts w:ascii="Arial" w:hAnsi="Arial" w:cs="Arial"/>
                <w:sz w:val="20"/>
                <w:szCs w:val="18"/>
              </w:rPr>
              <w:t>0,02006</w:t>
            </w:r>
          </w:p>
        </w:tc>
      </w:tr>
      <w:tr w:rsidR="00034AD7" w:rsidRPr="00980CBE" w14:paraId="0165D4F3" w14:textId="77777777" w:rsidTr="00F25B63">
        <w:trPr>
          <w:trHeight w:val="227"/>
        </w:trPr>
        <w:tc>
          <w:tcPr>
            <w:tcW w:w="1190" w:type="pct"/>
            <w:vMerge/>
            <w:tcBorders>
              <w:left w:val="single" w:sz="4" w:space="0" w:color="auto"/>
              <w:right w:val="single" w:sz="4" w:space="0" w:color="auto"/>
            </w:tcBorders>
            <w:vAlign w:val="center"/>
          </w:tcPr>
          <w:p w14:paraId="37A48EEA" w14:textId="77777777" w:rsidR="00034AD7" w:rsidRPr="002C6B7E" w:rsidRDefault="00034AD7" w:rsidP="00F25B63">
            <w:pPr>
              <w:spacing w:before="20" w:after="20" w:line="240" w:lineRule="auto"/>
              <w:rPr>
                <w:rFonts w:ascii="Arial" w:hAnsi="Arial" w:cs="Arial"/>
                <w:sz w:val="20"/>
                <w:szCs w:val="18"/>
              </w:rPr>
            </w:pPr>
          </w:p>
        </w:tc>
        <w:tc>
          <w:tcPr>
            <w:tcW w:w="1865" w:type="pct"/>
            <w:tcBorders>
              <w:top w:val="single" w:sz="4" w:space="0" w:color="auto"/>
              <w:left w:val="single" w:sz="4" w:space="0" w:color="auto"/>
              <w:bottom w:val="single" w:sz="4" w:space="0" w:color="auto"/>
              <w:right w:val="single" w:sz="4" w:space="0" w:color="auto"/>
            </w:tcBorders>
          </w:tcPr>
          <w:p w14:paraId="3F0B8B56"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 xml:space="preserve">    w tym pył PM10</w:t>
            </w:r>
          </w:p>
        </w:tc>
        <w:tc>
          <w:tcPr>
            <w:tcW w:w="1945" w:type="pct"/>
            <w:tcBorders>
              <w:top w:val="single" w:sz="4" w:space="0" w:color="auto"/>
              <w:left w:val="single" w:sz="4" w:space="0" w:color="auto"/>
              <w:bottom w:val="single" w:sz="4" w:space="0" w:color="auto"/>
              <w:right w:val="single" w:sz="4" w:space="0" w:color="auto"/>
            </w:tcBorders>
          </w:tcPr>
          <w:p w14:paraId="38ED4466" w14:textId="77777777" w:rsidR="00034AD7" w:rsidRPr="002C6B7E" w:rsidRDefault="00034AD7" w:rsidP="00F25B63">
            <w:pPr>
              <w:spacing w:before="20" w:after="20" w:line="240" w:lineRule="auto"/>
              <w:jc w:val="center"/>
              <w:rPr>
                <w:rFonts w:ascii="Arial" w:hAnsi="Arial" w:cs="Arial"/>
                <w:sz w:val="20"/>
                <w:szCs w:val="18"/>
              </w:rPr>
            </w:pPr>
            <w:r w:rsidRPr="002C6B7E">
              <w:rPr>
                <w:rFonts w:ascii="Arial" w:hAnsi="Arial" w:cs="Arial"/>
                <w:sz w:val="20"/>
                <w:szCs w:val="18"/>
              </w:rPr>
              <w:t>0,02006</w:t>
            </w:r>
          </w:p>
        </w:tc>
      </w:tr>
      <w:tr w:rsidR="00034AD7" w:rsidRPr="00980CBE" w14:paraId="5A70CF46" w14:textId="77777777" w:rsidTr="00F25B63">
        <w:trPr>
          <w:trHeight w:val="227"/>
        </w:trPr>
        <w:tc>
          <w:tcPr>
            <w:tcW w:w="1190" w:type="pct"/>
            <w:vMerge/>
            <w:tcBorders>
              <w:left w:val="single" w:sz="4" w:space="0" w:color="auto"/>
              <w:right w:val="single" w:sz="4" w:space="0" w:color="auto"/>
            </w:tcBorders>
            <w:vAlign w:val="center"/>
          </w:tcPr>
          <w:p w14:paraId="3AA7243A" w14:textId="77777777" w:rsidR="00034AD7" w:rsidRPr="002C6B7E" w:rsidRDefault="00034AD7" w:rsidP="00F25B63">
            <w:pPr>
              <w:spacing w:before="20" w:after="20" w:line="240" w:lineRule="auto"/>
              <w:rPr>
                <w:rFonts w:ascii="Arial" w:hAnsi="Arial" w:cs="Arial"/>
                <w:sz w:val="20"/>
                <w:szCs w:val="18"/>
              </w:rPr>
            </w:pPr>
          </w:p>
        </w:tc>
        <w:tc>
          <w:tcPr>
            <w:tcW w:w="1865" w:type="pct"/>
            <w:tcBorders>
              <w:top w:val="single" w:sz="4" w:space="0" w:color="auto"/>
              <w:left w:val="single" w:sz="4" w:space="0" w:color="auto"/>
              <w:bottom w:val="single" w:sz="4" w:space="0" w:color="auto"/>
              <w:right w:val="single" w:sz="4" w:space="0" w:color="auto"/>
            </w:tcBorders>
          </w:tcPr>
          <w:p w14:paraId="39259685" w14:textId="77777777" w:rsidR="00034AD7" w:rsidRPr="002C6B7E" w:rsidRDefault="00034AD7" w:rsidP="00F25B63">
            <w:pPr>
              <w:spacing w:before="20" w:after="20" w:line="240" w:lineRule="auto"/>
              <w:rPr>
                <w:rFonts w:ascii="Arial" w:hAnsi="Arial" w:cs="Arial"/>
                <w:sz w:val="20"/>
                <w:szCs w:val="18"/>
              </w:rPr>
            </w:pPr>
            <w:r w:rsidRPr="002C6B7E">
              <w:rPr>
                <w:rFonts w:ascii="Arial" w:hAnsi="Arial" w:cs="Arial"/>
                <w:sz w:val="20"/>
                <w:szCs w:val="18"/>
              </w:rPr>
              <w:t>Tlenki azotu jako NO</w:t>
            </w:r>
            <w:r w:rsidRPr="002C6B7E">
              <w:rPr>
                <w:rFonts w:ascii="Arial" w:hAnsi="Arial" w:cs="Arial"/>
                <w:sz w:val="20"/>
                <w:szCs w:val="18"/>
                <w:vertAlign w:val="subscript"/>
              </w:rPr>
              <w:t>2</w:t>
            </w:r>
          </w:p>
        </w:tc>
        <w:tc>
          <w:tcPr>
            <w:tcW w:w="1945" w:type="pct"/>
            <w:tcBorders>
              <w:top w:val="single" w:sz="4" w:space="0" w:color="auto"/>
              <w:left w:val="single" w:sz="4" w:space="0" w:color="auto"/>
              <w:bottom w:val="single" w:sz="4" w:space="0" w:color="auto"/>
              <w:right w:val="single" w:sz="4" w:space="0" w:color="auto"/>
            </w:tcBorders>
          </w:tcPr>
          <w:p w14:paraId="720C3C43" w14:textId="77777777" w:rsidR="00034AD7" w:rsidRPr="002C6B7E" w:rsidRDefault="00034AD7" w:rsidP="00F25B63">
            <w:pPr>
              <w:spacing w:before="20" w:after="20" w:line="240" w:lineRule="auto"/>
              <w:jc w:val="center"/>
              <w:rPr>
                <w:rFonts w:ascii="Arial" w:hAnsi="Arial" w:cs="Arial"/>
                <w:sz w:val="20"/>
                <w:szCs w:val="18"/>
              </w:rPr>
            </w:pPr>
            <w:r w:rsidRPr="002C6B7E">
              <w:rPr>
                <w:rFonts w:ascii="Arial" w:hAnsi="Arial" w:cs="Arial"/>
                <w:sz w:val="20"/>
                <w:szCs w:val="18"/>
              </w:rPr>
              <w:t>0,005</w:t>
            </w:r>
          </w:p>
        </w:tc>
      </w:tr>
    </w:tbl>
    <w:p w14:paraId="2771A7EF" w14:textId="49970D0A" w:rsidR="00D729B4" w:rsidRPr="005825E1" w:rsidRDefault="00D729B4" w:rsidP="00BF3D7D">
      <w:pPr>
        <w:pStyle w:val="Akapitzlist"/>
        <w:numPr>
          <w:ilvl w:val="0"/>
          <w:numId w:val="93"/>
        </w:numPr>
        <w:spacing w:before="240" w:after="120" w:line="268" w:lineRule="exact"/>
        <w:ind w:left="357" w:hanging="357"/>
        <w:rPr>
          <w:rFonts w:ascii="Arial" w:hAnsi="Arial" w:cs="Arial"/>
          <w:b/>
          <w:color w:val="000000"/>
          <w:sz w:val="21"/>
          <w:szCs w:val="21"/>
        </w:rPr>
      </w:pPr>
      <w:r w:rsidRPr="005825E1">
        <w:rPr>
          <w:rFonts w:ascii="Arial" w:hAnsi="Arial" w:cs="Arial"/>
          <w:b/>
          <w:sz w:val="21"/>
          <w:szCs w:val="21"/>
        </w:rPr>
        <w:t>Dopuszczalne poziomy hałasu w środowisku</w:t>
      </w:r>
    </w:p>
    <w:p w14:paraId="770DBEA3" w14:textId="77777777" w:rsidR="006937E3" w:rsidRPr="005825E1" w:rsidRDefault="006937E3" w:rsidP="006937E3">
      <w:pPr>
        <w:spacing w:line="268" w:lineRule="exact"/>
        <w:rPr>
          <w:rFonts w:ascii="Arial" w:hAnsi="Arial" w:cs="Arial"/>
          <w:color w:val="000000"/>
          <w:sz w:val="21"/>
          <w:szCs w:val="21"/>
        </w:rPr>
      </w:pPr>
      <w:r w:rsidRPr="005825E1">
        <w:rPr>
          <w:rFonts w:ascii="Arial" w:hAnsi="Arial" w:cs="Arial"/>
          <w:color w:val="000000"/>
          <w:sz w:val="21"/>
          <w:szCs w:val="21"/>
        </w:rPr>
        <w:t>Równoważny poziom hałasu „A” mogącego przenikać do środowiska nie może przekroczyć na terenach zabudowy chronionej akustycznie następujących wartości:</w:t>
      </w:r>
    </w:p>
    <w:p w14:paraId="6557724B" w14:textId="3568F687" w:rsidR="006937E3" w:rsidRPr="005825E1" w:rsidRDefault="006937E3" w:rsidP="009251DD">
      <w:pPr>
        <w:pStyle w:val="Akapitzlist"/>
        <w:numPr>
          <w:ilvl w:val="0"/>
          <w:numId w:val="106"/>
        </w:numPr>
        <w:spacing w:line="268" w:lineRule="exact"/>
        <w:rPr>
          <w:rFonts w:ascii="Arial" w:hAnsi="Arial" w:cs="Arial"/>
          <w:color w:val="000000"/>
          <w:sz w:val="21"/>
          <w:szCs w:val="21"/>
        </w:rPr>
      </w:pPr>
      <w:r w:rsidRPr="005825E1">
        <w:rPr>
          <w:rFonts w:ascii="Arial" w:hAnsi="Arial" w:cs="Arial"/>
          <w:color w:val="000000"/>
          <w:sz w:val="21"/>
          <w:szCs w:val="21"/>
        </w:rPr>
        <w:t>L</w:t>
      </w:r>
      <w:r w:rsidRPr="009172B5">
        <w:rPr>
          <w:rFonts w:ascii="Arial" w:hAnsi="Arial" w:cs="Arial"/>
          <w:color w:val="000000"/>
          <w:sz w:val="21"/>
          <w:szCs w:val="21"/>
          <w:vertAlign w:val="subscript"/>
        </w:rPr>
        <w:t>AeqD</w:t>
      </w:r>
      <w:r w:rsidRPr="005825E1">
        <w:rPr>
          <w:rFonts w:ascii="Arial" w:hAnsi="Arial" w:cs="Arial"/>
          <w:color w:val="000000"/>
          <w:sz w:val="21"/>
          <w:szCs w:val="21"/>
        </w:rPr>
        <w:t xml:space="preserve"> – 55 dB dla pory dnia;</w:t>
      </w:r>
    </w:p>
    <w:p w14:paraId="1EED1F46" w14:textId="14E32276" w:rsidR="001926EA" w:rsidRPr="00814E27" w:rsidRDefault="006937E3" w:rsidP="009251DD">
      <w:pPr>
        <w:pStyle w:val="Akapitzlist"/>
        <w:numPr>
          <w:ilvl w:val="0"/>
          <w:numId w:val="106"/>
        </w:numPr>
        <w:spacing w:after="240" w:line="268" w:lineRule="exact"/>
        <w:rPr>
          <w:rFonts w:ascii="Arial" w:hAnsi="Arial" w:cs="Arial"/>
          <w:color w:val="000000"/>
          <w:sz w:val="21"/>
          <w:szCs w:val="21"/>
        </w:rPr>
      </w:pPr>
      <w:r w:rsidRPr="005825E1">
        <w:rPr>
          <w:rFonts w:ascii="Arial" w:hAnsi="Arial" w:cs="Arial"/>
          <w:color w:val="000000"/>
          <w:sz w:val="21"/>
          <w:szCs w:val="21"/>
        </w:rPr>
        <w:t>L</w:t>
      </w:r>
      <w:r w:rsidRPr="009172B5">
        <w:rPr>
          <w:rFonts w:ascii="Arial" w:hAnsi="Arial" w:cs="Arial"/>
          <w:color w:val="000000"/>
          <w:sz w:val="21"/>
          <w:szCs w:val="21"/>
          <w:vertAlign w:val="subscript"/>
        </w:rPr>
        <w:t>AeqN</w:t>
      </w:r>
      <w:r w:rsidRPr="005825E1">
        <w:rPr>
          <w:rFonts w:ascii="Arial" w:hAnsi="Arial" w:cs="Arial"/>
          <w:color w:val="000000"/>
          <w:sz w:val="21"/>
          <w:szCs w:val="21"/>
        </w:rPr>
        <w:t xml:space="preserve"> – 45 dB dla pory nocy.</w:t>
      </w:r>
    </w:p>
    <w:p w14:paraId="00CDEE87" w14:textId="38880142" w:rsidR="004006F9" w:rsidRPr="005102FC" w:rsidRDefault="00FA3523" w:rsidP="00BF3D7D">
      <w:pPr>
        <w:pStyle w:val="Tekstpodstawowywcity"/>
        <w:numPr>
          <w:ilvl w:val="0"/>
          <w:numId w:val="95"/>
        </w:numPr>
        <w:spacing w:before="120" w:after="240" w:line="268" w:lineRule="exact"/>
        <w:jc w:val="left"/>
        <w:rPr>
          <w:rFonts w:ascii="Arial" w:hAnsi="Arial" w:cs="Arial"/>
          <w:b/>
          <w:i w:val="0"/>
          <w:sz w:val="21"/>
          <w:szCs w:val="21"/>
        </w:rPr>
      </w:pPr>
      <w:r w:rsidRPr="005102FC">
        <w:rPr>
          <w:rFonts w:ascii="Arial" w:hAnsi="Arial" w:cs="Arial"/>
          <w:b/>
          <w:i w:val="0"/>
          <w:sz w:val="21"/>
          <w:szCs w:val="21"/>
        </w:rPr>
        <w:t>Gospodarka odpadami</w:t>
      </w:r>
    </w:p>
    <w:p w14:paraId="76B9B0CF" w14:textId="77777777" w:rsidR="00DE1357" w:rsidRDefault="00DE1357" w:rsidP="00DE1357">
      <w:pPr>
        <w:pStyle w:val="Arial10i50"/>
      </w:pPr>
      <w:r>
        <w:t>Warunki w zakresie gospodarowania odpadami obejmują:</w:t>
      </w:r>
    </w:p>
    <w:p w14:paraId="4CC0EB10" w14:textId="25F9768B" w:rsidR="00DE1357" w:rsidRDefault="00DE1357" w:rsidP="009251DD">
      <w:pPr>
        <w:pStyle w:val="Arial10i50"/>
        <w:numPr>
          <w:ilvl w:val="0"/>
          <w:numId w:val="120"/>
        </w:numPr>
      </w:pPr>
      <w:r>
        <w:t>wytwarzanie odpadów,</w:t>
      </w:r>
    </w:p>
    <w:p w14:paraId="20069404" w14:textId="6E457C39" w:rsidR="00DE1357" w:rsidRDefault="00DE1357" w:rsidP="009251DD">
      <w:pPr>
        <w:pStyle w:val="Arial10i50"/>
        <w:numPr>
          <w:ilvl w:val="0"/>
          <w:numId w:val="120"/>
        </w:numPr>
      </w:pPr>
      <w:r>
        <w:t>zbieranie odpadów,</w:t>
      </w:r>
    </w:p>
    <w:p w14:paraId="376910B4" w14:textId="7ABB8CB7" w:rsidR="00DE1357" w:rsidRDefault="00DE1357" w:rsidP="009251DD">
      <w:pPr>
        <w:pStyle w:val="Arial10i50"/>
        <w:numPr>
          <w:ilvl w:val="0"/>
          <w:numId w:val="120"/>
        </w:numPr>
      </w:pPr>
      <w:r>
        <w:t>przetwarzanie odpadów,</w:t>
      </w:r>
    </w:p>
    <w:p w14:paraId="30538C1E" w14:textId="705B83F0" w:rsidR="00C35DBF" w:rsidRDefault="008309DC" w:rsidP="00BF3D7D">
      <w:pPr>
        <w:pStyle w:val="Domylnie"/>
        <w:numPr>
          <w:ilvl w:val="0"/>
          <w:numId w:val="97"/>
        </w:numPr>
        <w:spacing w:before="240" w:after="120" w:line="268" w:lineRule="exact"/>
        <w:rPr>
          <w:rFonts w:ascii="Arial" w:hAnsi="Arial" w:cs="Arial"/>
          <w:b/>
          <w:sz w:val="21"/>
          <w:szCs w:val="21"/>
        </w:rPr>
      </w:pPr>
      <w:r>
        <w:rPr>
          <w:rFonts w:ascii="Arial" w:eastAsia="Arial" w:hAnsi="Arial" w:cs="Arial"/>
          <w:b/>
          <w:color w:val="000000"/>
          <w:sz w:val="21"/>
          <w:szCs w:val="21"/>
        </w:rPr>
        <w:t>Wytwarzanie odpadów</w:t>
      </w:r>
      <w:r w:rsidR="00D87486" w:rsidRPr="005825E1">
        <w:rPr>
          <w:rFonts w:ascii="Arial" w:hAnsi="Arial" w:cs="Arial"/>
          <w:b/>
          <w:sz w:val="21"/>
          <w:szCs w:val="21"/>
        </w:rPr>
        <w:t xml:space="preserve"> </w:t>
      </w:r>
    </w:p>
    <w:p w14:paraId="40943887" w14:textId="540BEFDD" w:rsidR="00235EF9" w:rsidRPr="00207B2D" w:rsidRDefault="00235EF9" w:rsidP="00235EF9">
      <w:pPr>
        <w:pStyle w:val="Arial10i50"/>
        <w:spacing w:before="240"/>
        <w:rPr>
          <w:rFonts w:cs="Arial"/>
          <w:color w:val="auto"/>
          <w:szCs w:val="21"/>
        </w:rPr>
      </w:pPr>
      <w:r w:rsidRPr="00207B2D">
        <w:rPr>
          <w:rFonts w:cs="Arial"/>
          <w:color w:val="auto"/>
          <w:szCs w:val="21"/>
        </w:rPr>
        <w:t xml:space="preserve">W związku z funkcjonowaniem: </w:t>
      </w:r>
    </w:p>
    <w:p w14:paraId="1149676B" w14:textId="73C92EED" w:rsidR="00235EF9" w:rsidRPr="00207B2D" w:rsidRDefault="00235EF9" w:rsidP="009251DD">
      <w:pPr>
        <w:pStyle w:val="Arial10i50"/>
        <w:numPr>
          <w:ilvl w:val="0"/>
          <w:numId w:val="142"/>
        </w:numPr>
        <w:rPr>
          <w:rFonts w:cs="Arial"/>
          <w:color w:val="auto"/>
          <w:szCs w:val="21"/>
        </w:rPr>
      </w:pPr>
      <w:r w:rsidRPr="00207B2D">
        <w:rPr>
          <w:rFonts w:cs="Arial"/>
          <w:color w:val="auto"/>
          <w:szCs w:val="21"/>
        </w:rPr>
        <w:t>instalacj</w:t>
      </w:r>
      <w:r w:rsidR="004C1584">
        <w:rPr>
          <w:rFonts w:cs="Arial"/>
          <w:color w:val="auto"/>
          <w:szCs w:val="21"/>
        </w:rPr>
        <w:t>i</w:t>
      </w:r>
      <w:r w:rsidRPr="00207B2D">
        <w:rPr>
          <w:rFonts w:cs="Arial"/>
          <w:color w:val="auto"/>
          <w:szCs w:val="21"/>
        </w:rPr>
        <w:t xml:space="preserve"> wytopu </w:t>
      </w:r>
      <w:proofErr w:type="spellStart"/>
      <w:r w:rsidRPr="00207B2D">
        <w:rPr>
          <w:rFonts w:cs="Arial"/>
          <w:color w:val="auto"/>
          <w:szCs w:val="21"/>
        </w:rPr>
        <w:t>ferrotytanu</w:t>
      </w:r>
      <w:proofErr w:type="spellEnd"/>
      <w:r w:rsidR="004C1584">
        <w:rPr>
          <w:rFonts w:cs="Arial"/>
          <w:color w:val="auto"/>
          <w:szCs w:val="21"/>
        </w:rPr>
        <w:t xml:space="preserve"> – instalacja IPPC</w:t>
      </w:r>
      <w:r w:rsidRPr="00207B2D">
        <w:rPr>
          <w:rFonts w:cs="Arial"/>
          <w:color w:val="auto"/>
          <w:szCs w:val="21"/>
        </w:rPr>
        <w:t>,</w:t>
      </w:r>
    </w:p>
    <w:p w14:paraId="48112C38" w14:textId="2EFD8AC1" w:rsidR="00235EF9" w:rsidRPr="00207B2D" w:rsidRDefault="00235EF9" w:rsidP="009251DD">
      <w:pPr>
        <w:pStyle w:val="Arial10i50"/>
        <w:numPr>
          <w:ilvl w:val="0"/>
          <w:numId w:val="142"/>
        </w:numPr>
        <w:rPr>
          <w:rFonts w:cs="Arial"/>
          <w:color w:val="auto"/>
          <w:szCs w:val="21"/>
        </w:rPr>
      </w:pPr>
      <w:r w:rsidRPr="00207B2D">
        <w:rPr>
          <w:rFonts w:cs="Arial"/>
          <w:color w:val="auto"/>
          <w:szCs w:val="21"/>
        </w:rPr>
        <w:t>instalacj</w:t>
      </w:r>
      <w:r w:rsidR="00034AD7">
        <w:rPr>
          <w:rFonts w:cs="Arial"/>
          <w:color w:val="auto"/>
          <w:szCs w:val="21"/>
        </w:rPr>
        <w:t>i</w:t>
      </w:r>
      <w:r w:rsidRPr="00207B2D">
        <w:rPr>
          <w:rFonts w:cs="Arial"/>
          <w:color w:val="auto"/>
          <w:szCs w:val="21"/>
        </w:rPr>
        <w:t xml:space="preserve"> zbierania i przetwarzania złomu</w:t>
      </w:r>
      <w:r>
        <w:rPr>
          <w:rFonts w:cs="Arial"/>
          <w:color w:val="auto"/>
          <w:szCs w:val="21"/>
        </w:rPr>
        <w:t>,</w:t>
      </w:r>
    </w:p>
    <w:p w14:paraId="55DA2A99" w14:textId="6C1458CC" w:rsidR="00235EF9" w:rsidRPr="00D87486" w:rsidRDefault="00235EF9" w:rsidP="00235EF9">
      <w:pPr>
        <w:pStyle w:val="Arial10i50"/>
        <w:spacing w:before="120" w:after="120"/>
        <w:rPr>
          <w:rFonts w:cs="Arial"/>
          <w:color w:val="auto"/>
          <w:szCs w:val="21"/>
        </w:rPr>
      </w:pPr>
      <w:r w:rsidRPr="00207B2D">
        <w:rPr>
          <w:rFonts w:cs="Arial"/>
          <w:color w:val="auto"/>
          <w:szCs w:val="21"/>
        </w:rPr>
        <w:t xml:space="preserve">będą </w:t>
      </w:r>
      <w:r w:rsidR="004C1584">
        <w:rPr>
          <w:rFonts w:cs="Arial"/>
          <w:color w:val="auto"/>
          <w:szCs w:val="21"/>
        </w:rPr>
        <w:t>wytwarzane odpady</w:t>
      </w:r>
      <w:r w:rsidRPr="00207B2D">
        <w:rPr>
          <w:rFonts w:cs="Arial"/>
          <w:color w:val="auto"/>
          <w:szCs w:val="21"/>
        </w:rPr>
        <w:t>.</w:t>
      </w:r>
    </w:p>
    <w:p w14:paraId="67C8996E" w14:textId="1CCF8A61" w:rsidR="00965024" w:rsidRPr="00965024" w:rsidRDefault="00965024" w:rsidP="00965024">
      <w:pPr>
        <w:pStyle w:val="Akapitzlist"/>
        <w:numPr>
          <w:ilvl w:val="1"/>
          <w:numId w:val="97"/>
        </w:numPr>
        <w:suppressAutoHyphens/>
        <w:spacing w:line="268" w:lineRule="exact"/>
        <w:rPr>
          <w:rFonts w:ascii="Arial" w:hAnsi="Arial" w:cs="Arial"/>
          <w:sz w:val="21"/>
          <w:szCs w:val="21"/>
          <w:u w:val="single"/>
        </w:rPr>
      </w:pPr>
      <w:r w:rsidRPr="00965024">
        <w:rPr>
          <w:rFonts w:ascii="Arial" w:hAnsi="Arial" w:cs="Arial"/>
          <w:sz w:val="21"/>
          <w:szCs w:val="21"/>
          <w:u w:val="single"/>
        </w:rPr>
        <w:t>I</w:t>
      </w:r>
      <w:r w:rsidR="00D87486" w:rsidRPr="00965024">
        <w:rPr>
          <w:rFonts w:ascii="Arial" w:hAnsi="Arial" w:cs="Arial"/>
          <w:sz w:val="21"/>
          <w:szCs w:val="21"/>
          <w:u w:val="single"/>
        </w:rPr>
        <w:t xml:space="preserve">nstalacja wytopu </w:t>
      </w:r>
      <w:proofErr w:type="spellStart"/>
      <w:r w:rsidR="00D87486" w:rsidRPr="00965024">
        <w:rPr>
          <w:rFonts w:ascii="Arial" w:hAnsi="Arial" w:cs="Arial"/>
          <w:sz w:val="21"/>
          <w:szCs w:val="21"/>
          <w:u w:val="single"/>
        </w:rPr>
        <w:t>ferrotytanu</w:t>
      </w:r>
      <w:proofErr w:type="spellEnd"/>
      <w:r w:rsidR="004C1584" w:rsidRPr="00965024">
        <w:rPr>
          <w:rFonts w:ascii="Arial" w:hAnsi="Arial" w:cs="Arial"/>
          <w:sz w:val="21"/>
          <w:szCs w:val="21"/>
          <w:u w:val="single"/>
        </w:rPr>
        <w:t xml:space="preserve"> – instalacja IPPC</w:t>
      </w:r>
    </w:p>
    <w:p w14:paraId="75F0F3CA" w14:textId="77777777" w:rsidR="00965024" w:rsidRDefault="00965024" w:rsidP="00965024">
      <w:pPr>
        <w:pStyle w:val="Akapitzlist"/>
        <w:suppressAutoHyphens/>
        <w:spacing w:line="268" w:lineRule="exact"/>
        <w:ind w:left="540"/>
        <w:rPr>
          <w:rFonts w:ascii="Arial" w:hAnsi="Arial" w:cs="Arial"/>
          <w:sz w:val="21"/>
          <w:szCs w:val="21"/>
        </w:rPr>
      </w:pPr>
    </w:p>
    <w:p w14:paraId="30ACA122" w14:textId="7E9B3092" w:rsidR="00965024" w:rsidRDefault="00207B2D" w:rsidP="00965024">
      <w:pPr>
        <w:pStyle w:val="Akapitzlist"/>
        <w:numPr>
          <w:ilvl w:val="2"/>
          <w:numId w:val="150"/>
        </w:numPr>
        <w:suppressAutoHyphens/>
        <w:spacing w:line="268" w:lineRule="exact"/>
        <w:rPr>
          <w:rFonts w:ascii="Arial" w:hAnsi="Arial" w:cs="Arial"/>
          <w:sz w:val="21"/>
          <w:szCs w:val="21"/>
        </w:rPr>
      </w:pPr>
      <w:r w:rsidRPr="00965024">
        <w:rPr>
          <w:rFonts w:ascii="Arial" w:hAnsi="Arial" w:cs="Arial"/>
          <w:sz w:val="21"/>
          <w:szCs w:val="21"/>
        </w:rPr>
        <w:lastRenderedPageBreak/>
        <w:t>Rodzaje i iloś</w:t>
      </w:r>
      <w:r w:rsidR="004C1584" w:rsidRPr="00965024">
        <w:rPr>
          <w:rFonts w:ascii="Arial" w:hAnsi="Arial" w:cs="Arial"/>
          <w:sz w:val="21"/>
          <w:szCs w:val="21"/>
        </w:rPr>
        <w:t>ci</w:t>
      </w:r>
      <w:r w:rsidRPr="00965024">
        <w:rPr>
          <w:rFonts w:ascii="Arial" w:hAnsi="Arial" w:cs="Arial"/>
          <w:sz w:val="21"/>
          <w:szCs w:val="21"/>
        </w:rPr>
        <w:t xml:space="preserve"> odpadów przewidzianych do wytwarzania w ciągu roku</w:t>
      </w:r>
    </w:p>
    <w:tbl>
      <w:tblPr>
        <w:tblStyle w:val="Tabela-Siatka"/>
        <w:tblW w:w="5000" w:type="pct"/>
        <w:tblLook w:val="04A0" w:firstRow="1" w:lastRow="0" w:firstColumn="1" w:lastColumn="0" w:noHBand="0" w:noVBand="1"/>
      </w:tblPr>
      <w:tblGrid>
        <w:gridCol w:w="544"/>
        <w:gridCol w:w="1145"/>
        <w:gridCol w:w="5530"/>
        <w:gridCol w:w="1841"/>
      </w:tblGrid>
      <w:tr w:rsidR="002C6B7E" w:rsidRPr="00B96F8B" w14:paraId="21C9E365" w14:textId="77777777" w:rsidTr="00F25B63">
        <w:trPr>
          <w:trHeight w:val="669"/>
          <w:tblHeader/>
        </w:trPr>
        <w:tc>
          <w:tcPr>
            <w:tcW w:w="300" w:type="pct"/>
            <w:shd w:val="clear" w:color="auto" w:fill="D9D9D9" w:themeFill="background1" w:themeFillShade="D9"/>
            <w:vAlign w:val="center"/>
          </w:tcPr>
          <w:p w14:paraId="211517F9"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Lp.</w:t>
            </w:r>
          </w:p>
        </w:tc>
        <w:tc>
          <w:tcPr>
            <w:tcW w:w="632" w:type="pct"/>
            <w:shd w:val="clear" w:color="auto" w:fill="D9D9D9" w:themeFill="background1" w:themeFillShade="D9"/>
            <w:vAlign w:val="center"/>
          </w:tcPr>
          <w:p w14:paraId="41457290"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Kod odpadu</w:t>
            </w:r>
          </w:p>
        </w:tc>
        <w:tc>
          <w:tcPr>
            <w:tcW w:w="3052" w:type="pct"/>
            <w:shd w:val="clear" w:color="auto" w:fill="D9D9D9" w:themeFill="background1" w:themeFillShade="D9"/>
            <w:vAlign w:val="center"/>
          </w:tcPr>
          <w:p w14:paraId="2048E69D"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Rodzaj odpadu</w:t>
            </w:r>
          </w:p>
        </w:tc>
        <w:tc>
          <w:tcPr>
            <w:tcW w:w="1016" w:type="pct"/>
            <w:shd w:val="clear" w:color="auto" w:fill="D9D9D9" w:themeFill="background1" w:themeFillShade="D9"/>
            <w:vAlign w:val="center"/>
          </w:tcPr>
          <w:p w14:paraId="27C3E8E2"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Ilość odpadu przewidzianego do wytworzenia [Mg/rok]</w:t>
            </w:r>
          </w:p>
        </w:tc>
      </w:tr>
      <w:tr w:rsidR="002C6B7E" w:rsidRPr="00B96F8B" w14:paraId="63EF4FC3" w14:textId="77777777" w:rsidTr="00F25B63">
        <w:tc>
          <w:tcPr>
            <w:tcW w:w="300" w:type="pct"/>
            <w:vAlign w:val="center"/>
          </w:tcPr>
          <w:p w14:paraId="5925637F"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w:t>
            </w:r>
          </w:p>
        </w:tc>
        <w:tc>
          <w:tcPr>
            <w:tcW w:w="632" w:type="pct"/>
            <w:tcBorders>
              <w:top w:val="single" w:sz="4" w:space="0" w:color="auto"/>
              <w:left w:val="single" w:sz="5" w:space="0" w:color="000000"/>
              <w:bottom w:val="single" w:sz="4" w:space="0" w:color="auto"/>
              <w:right w:val="single" w:sz="5" w:space="0" w:color="000000"/>
            </w:tcBorders>
            <w:vAlign w:val="center"/>
          </w:tcPr>
          <w:p w14:paraId="0A66D5C2"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10 10 03</w:t>
            </w:r>
          </w:p>
        </w:tc>
        <w:tc>
          <w:tcPr>
            <w:tcW w:w="3052" w:type="pct"/>
            <w:tcBorders>
              <w:top w:val="single" w:sz="4" w:space="0" w:color="auto"/>
              <w:left w:val="single" w:sz="5" w:space="0" w:color="000000"/>
              <w:bottom w:val="single" w:sz="4" w:space="0" w:color="auto"/>
              <w:right w:val="single" w:sz="5" w:space="0" w:color="000000"/>
            </w:tcBorders>
            <w:vAlign w:val="center"/>
          </w:tcPr>
          <w:p w14:paraId="2623260E" w14:textId="77777777" w:rsidR="002C6B7E" w:rsidRPr="00B96F8B" w:rsidRDefault="002C6B7E" w:rsidP="002C6B7E">
            <w:pPr>
              <w:pStyle w:val="Arial10i50"/>
              <w:spacing w:line="240" w:lineRule="auto"/>
              <w:rPr>
                <w:rFonts w:cs="Arial"/>
                <w:sz w:val="20"/>
                <w:szCs w:val="20"/>
              </w:rPr>
            </w:pPr>
            <w:r w:rsidRPr="00B96F8B">
              <w:rPr>
                <w:rFonts w:cs="Arial"/>
                <w:sz w:val="20"/>
                <w:szCs w:val="20"/>
              </w:rPr>
              <w:t>Zgary i żużle odlewnicze</w:t>
            </w:r>
          </w:p>
        </w:tc>
        <w:tc>
          <w:tcPr>
            <w:tcW w:w="1016" w:type="pct"/>
            <w:tcBorders>
              <w:top w:val="single" w:sz="4" w:space="0" w:color="auto"/>
              <w:left w:val="single" w:sz="5" w:space="0" w:color="000000"/>
              <w:bottom w:val="single" w:sz="4" w:space="0" w:color="auto"/>
              <w:right w:val="single" w:sz="5" w:space="0" w:color="000000"/>
            </w:tcBorders>
            <w:vAlign w:val="center"/>
          </w:tcPr>
          <w:p w14:paraId="2D77B1DE"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88,00</w:t>
            </w:r>
          </w:p>
        </w:tc>
      </w:tr>
      <w:tr w:rsidR="002C6B7E" w:rsidRPr="00B96F8B" w14:paraId="4B61FA3C" w14:textId="77777777" w:rsidTr="00F25B63">
        <w:tc>
          <w:tcPr>
            <w:tcW w:w="300" w:type="pct"/>
            <w:vAlign w:val="center"/>
          </w:tcPr>
          <w:p w14:paraId="6ED3DBEE"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2</w:t>
            </w:r>
          </w:p>
        </w:tc>
        <w:tc>
          <w:tcPr>
            <w:tcW w:w="632" w:type="pct"/>
            <w:tcBorders>
              <w:top w:val="single" w:sz="4" w:space="0" w:color="auto"/>
              <w:left w:val="single" w:sz="5" w:space="0" w:color="000000"/>
              <w:bottom w:val="single" w:sz="4" w:space="0" w:color="auto"/>
              <w:right w:val="single" w:sz="5" w:space="0" w:color="000000"/>
            </w:tcBorders>
            <w:vAlign w:val="center"/>
          </w:tcPr>
          <w:p w14:paraId="50A92F79"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10 10 10</w:t>
            </w:r>
          </w:p>
        </w:tc>
        <w:tc>
          <w:tcPr>
            <w:tcW w:w="3052" w:type="pct"/>
            <w:tcBorders>
              <w:top w:val="single" w:sz="4" w:space="0" w:color="auto"/>
              <w:left w:val="single" w:sz="5" w:space="0" w:color="000000"/>
              <w:bottom w:val="single" w:sz="4" w:space="0" w:color="auto"/>
              <w:right w:val="single" w:sz="5" w:space="0" w:color="000000"/>
            </w:tcBorders>
            <w:vAlign w:val="center"/>
          </w:tcPr>
          <w:p w14:paraId="058F1219" w14:textId="77777777" w:rsidR="002C6B7E" w:rsidRPr="00B96F8B" w:rsidRDefault="002C6B7E" w:rsidP="002C6B7E">
            <w:pPr>
              <w:pStyle w:val="Arial10i50"/>
              <w:spacing w:line="240" w:lineRule="auto"/>
              <w:rPr>
                <w:rFonts w:cs="Arial"/>
                <w:sz w:val="20"/>
                <w:szCs w:val="20"/>
              </w:rPr>
            </w:pPr>
            <w:r w:rsidRPr="00B96F8B">
              <w:rPr>
                <w:rFonts w:cs="Arial"/>
                <w:sz w:val="20"/>
                <w:szCs w:val="20"/>
              </w:rPr>
              <w:t>Pyły z gazów odlotowych inne niż wymienione w 10 10 09</w:t>
            </w:r>
          </w:p>
        </w:tc>
        <w:tc>
          <w:tcPr>
            <w:tcW w:w="1016" w:type="pct"/>
            <w:tcBorders>
              <w:top w:val="single" w:sz="4" w:space="0" w:color="auto"/>
              <w:left w:val="single" w:sz="5" w:space="0" w:color="000000"/>
              <w:bottom w:val="single" w:sz="4" w:space="0" w:color="auto"/>
              <w:right w:val="single" w:sz="5" w:space="0" w:color="000000"/>
            </w:tcBorders>
            <w:vAlign w:val="center"/>
          </w:tcPr>
          <w:p w14:paraId="5CB5F417"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11,00</w:t>
            </w:r>
          </w:p>
        </w:tc>
      </w:tr>
      <w:tr w:rsidR="002C6B7E" w:rsidRPr="00B96F8B" w14:paraId="6CEF10C1" w14:textId="77777777" w:rsidTr="00F25B63">
        <w:tc>
          <w:tcPr>
            <w:tcW w:w="300" w:type="pct"/>
            <w:vAlign w:val="center"/>
          </w:tcPr>
          <w:p w14:paraId="08C9AE83"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3</w:t>
            </w:r>
          </w:p>
        </w:tc>
        <w:tc>
          <w:tcPr>
            <w:tcW w:w="632" w:type="pct"/>
            <w:tcBorders>
              <w:top w:val="single" w:sz="4" w:space="0" w:color="auto"/>
              <w:left w:val="single" w:sz="5" w:space="0" w:color="000000"/>
              <w:bottom w:val="single" w:sz="4" w:space="0" w:color="auto"/>
              <w:right w:val="single" w:sz="5" w:space="0" w:color="000000"/>
            </w:tcBorders>
            <w:vAlign w:val="center"/>
          </w:tcPr>
          <w:p w14:paraId="3C387B7B"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10 10 12</w:t>
            </w:r>
          </w:p>
        </w:tc>
        <w:tc>
          <w:tcPr>
            <w:tcW w:w="3052" w:type="pct"/>
            <w:tcBorders>
              <w:top w:val="single" w:sz="4" w:space="0" w:color="auto"/>
              <w:left w:val="single" w:sz="5" w:space="0" w:color="000000"/>
              <w:bottom w:val="single" w:sz="4" w:space="0" w:color="auto"/>
              <w:right w:val="single" w:sz="5" w:space="0" w:color="000000"/>
            </w:tcBorders>
            <w:vAlign w:val="center"/>
          </w:tcPr>
          <w:p w14:paraId="5DE5F7BF" w14:textId="77777777" w:rsidR="002C6B7E" w:rsidRPr="00B96F8B" w:rsidRDefault="002C6B7E" w:rsidP="002C6B7E">
            <w:pPr>
              <w:pStyle w:val="Arial10i50"/>
              <w:spacing w:line="240" w:lineRule="auto"/>
              <w:rPr>
                <w:rFonts w:cs="Arial"/>
                <w:sz w:val="20"/>
                <w:szCs w:val="20"/>
              </w:rPr>
            </w:pPr>
            <w:r w:rsidRPr="00B96F8B">
              <w:rPr>
                <w:rFonts w:cs="Arial"/>
                <w:sz w:val="20"/>
                <w:szCs w:val="20"/>
              </w:rPr>
              <w:t>Inne cząstki stałe niż wymienione w 10 10 11</w:t>
            </w:r>
          </w:p>
        </w:tc>
        <w:tc>
          <w:tcPr>
            <w:tcW w:w="1016" w:type="pct"/>
            <w:tcBorders>
              <w:top w:val="single" w:sz="4" w:space="0" w:color="auto"/>
              <w:left w:val="single" w:sz="5" w:space="0" w:color="000000"/>
              <w:bottom w:val="single" w:sz="4" w:space="0" w:color="auto"/>
              <w:right w:val="single" w:sz="5" w:space="0" w:color="000000"/>
            </w:tcBorders>
            <w:vAlign w:val="center"/>
          </w:tcPr>
          <w:p w14:paraId="5A5E40F6"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33,00</w:t>
            </w:r>
          </w:p>
        </w:tc>
      </w:tr>
      <w:tr w:rsidR="002C6B7E" w:rsidRPr="00B96F8B" w14:paraId="22AB2C5F" w14:textId="77777777" w:rsidTr="00F25B63">
        <w:tc>
          <w:tcPr>
            <w:tcW w:w="300" w:type="pct"/>
            <w:vAlign w:val="center"/>
          </w:tcPr>
          <w:p w14:paraId="2A62B1D4"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4</w:t>
            </w:r>
          </w:p>
        </w:tc>
        <w:tc>
          <w:tcPr>
            <w:tcW w:w="632" w:type="pct"/>
            <w:tcBorders>
              <w:top w:val="single" w:sz="4" w:space="0" w:color="auto"/>
              <w:left w:val="single" w:sz="5" w:space="0" w:color="000000"/>
              <w:bottom w:val="single" w:sz="4" w:space="0" w:color="auto"/>
              <w:right w:val="single" w:sz="5" w:space="0" w:color="000000"/>
            </w:tcBorders>
            <w:vAlign w:val="center"/>
          </w:tcPr>
          <w:p w14:paraId="274CD348"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10 10 99</w:t>
            </w:r>
          </w:p>
        </w:tc>
        <w:tc>
          <w:tcPr>
            <w:tcW w:w="3052" w:type="pct"/>
            <w:tcBorders>
              <w:top w:val="single" w:sz="4" w:space="0" w:color="auto"/>
              <w:left w:val="single" w:sz="5" w:space="0" w:color="000000"/>
              <w:bottom w:val="single" w:sz="4" w:space="0" w:color="auto"/>
              <w:right w:val="single" w:sz="5" w:space="0" w:color="000000"/>
            </w:tcBorders>
            <w:vAlign w:val="center"/>
          </w:tcPr>
          <w:p w14:paraId="49522CA6" w14:textId="77777777" w:rsidR="002C6B7E" w:rsidRPr="00B96F8B" w:rsidRDefault="002C6B7E" w:rsidP="002C6B7E">
            <w:pPr>
              <w:pStyle w:val="Arial10i50"/>
              <w:spacing w:line="240" w:lineRule="auto"/>
              <w:rPr>
                <w:rFonts w:cs="Arial"/>
                <w:sz w:val="20"/>
                <w:szCs w:val="20"/>
              </w:rPr>
            </w:pPr>
            <w:r w:rsidRPr="00B96F8B">
              <w:rPr>
                <w:rFonts w:cs="Arial"/>
                <w:sz w:val="20"/>
                <w:szCs w:val="20"/>
              </w:rPr>
              <w:t>Inne niewymienione odpady</w:t>
            </w:r>
          </w:p>
        </w:tc>
        <w:tc>
          <w:tcPr>
            <w:tcW w:w="1016" w:type="pct"/>
            <w:tcBorders>
              <w:top w:val="single" w:sz="4" w:space="0" w:color="auto"/>
              <w:left w:val="single" w:sz="4" w:space="0" w:color="auto"/>
              <w:bottom w:val="single" w:sz="4" w:space="0" w:color="auto"/>
              <w:right w:val="single" w:sz="4" w:space="0" w:color="auto"/>
            </w:tcBorders>
            <w:vAlign w:val="center"/>
          </w:tcPr>
          <w:p w14:paraId="7087BEAF"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200,00</w:t>
            </w:r>
          </w:p>
        </w:tc>
      </w:tr>
      <w:tr w:rsidR="002C6B7E" w:rsidRPr="00B96F8B" w14:paraId="59887377" w14:textId="77777777" w:rsidTr="00F25B63">
        <w:tc>
          <w:tcPr>
            <w:tcW w:w="300" w:type="pct"/>
            <w:vAlign w:val="center"/>
          </w:tcPr>
          <w:p w14:paraId="1BD20876"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5</w:t>
            </w:r>
          </w:p>
        </w:tc>
        <w:tc>
          <w:tcPr>
            <w:tcW w:w="632" w:type="pct"/>
            <w:tcBorders>
              <w:top w:val="single" w:sz="4" w:space="0" w:color="auto"/>
              <w:left w:val="single" w:sz="5" w:space="0" w:color="000000"/>
              <w:bottom w:val="single" w:sz="4" w:space="0" w:color="auto"/>
              <w:right w:val="single" w:sz="5" w:space="0" w:color="000000"/>
            </w:tcBorders>
            <w:vAlign w:val="center"/>
          </w:tcPr>
          <w:p w14:paraId="639B6970"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17 01 01</w:t>
            </w:r>
          </w:p>
        </w:tc>
        <w:tc>
          <w:tcPr>
            <w:tcW w:w="3052" w:type="pct"/>
            <w:tcBorders>
              <w:top w:val="single" w:sz="4" w:space="0" w:color="auto"/>
              <w:left w:val="single" w:sz="5" w:space="0" w:color="000000"/>
              <w:bottom w:val="single" w:sz="4" w:space="0" w:color="auto"/>
              <w:right w:val="single" w:sz="5" w:space="0" w:color="000000"/>
            </w:tcBorders>
            <w:vAlign w:val="center"/>
          </w:tcPr>
          <w:p w14:paraId="5C28CDF8" w14:textId="77777777" w:rsidR="002C6B7E" w:rsidRPr="00B96F8B" w:rsidRDefault="002C6B7E" w:rsidP="002C6B7E">
            <w:pPr>
              <w:pStyle w:val="Arial10i50"/>
              <w:spacing w:line="240" w:lineRule="auto"/>
              <w:rPr>
                <w:rFonts w:cs="Arial"/>
                <w:sz w:val="20"/>
                <w:szCs w:val="20"/>
              </w:rPr>
            </w:pPr>
            <w:r w:rsidRPr="00B96F8B">
              <w:rPr>
                <w:rFonts w:cs="Arial"/>
                <w:sz w:val="20"/>
                <w:szCs w:val="20"/>
              </w:rPr>
              <w:t>Odpady betonu oraz gruz betonowy z rozbiórek i remontów</w:t>
            </w:r>
          </w:p>
        </w:tc>
        <w:tc>
          <w:tcPr>
            <w:tcW w:w="1016" w:type="pct"/>
            <w:tcBorders>
              <w:left w:val="single" w:sz="4" w:space="0" w:color="000000"/>
              <w:right w:val="single" w:sz="4" w:space="0" w:color="000000"/>
            </w:tcBorders>
            <w:shd w:val="clear" w:color="auto" w:fill="auto"/>
            <w:vAlign w:val="center"/>
          </w:tcPr>
          <w:p w14:paraId="24728C98"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200,00</w:t>
            </w:r>
          </w:p>
        </w:tc>
      </w:tr>
      <w:tr w:rsidR="002C6B7E" w:rsidRPr="00B96F8B" w14:paraId="189F4BDF" w14:textId="77777777" w:rsidTr="00F25B63">
        <w:tc>
          <w:tcPr>
            <w:tcW w:w="300" w:type="pct"/>
            <w:vAlign w:val="center"/>
          </w:tcPr>
          <w:p w14:paraId="62C28AAC"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6</w:t>
            </w:r>
          </w:p>
        </w:tc>
        <w:tc>
          <w:tcPr>
            <w:tcW w:w="632" w:type="pct"/>
            <w:tcBorders>
              <w:top w:val="single" w:sz="4" w:space="0" w:color="auto"/>
              <w:left w:val="single" w:sz="5" w:space="0" w:color="000000"/>
              <w:bottom w:val="single" w:sz="4" w:space="0" w:color="auto"/>
              <w:right w:val="single" w:sz="5" w:space="0" w:color="000000"/>
            </w:tcBorders>
            <w:vAlign w:val="center"/>
          </w:tcPr>
          <w:p w14:paraId="5C4EDEA5"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17 01 02</w:t>
            </w:r>
          </w:p>
        </w:tc>
        <w:tc>
          <w:tcPr>
            <w:tcW w:w="3052" w:type="pct"/>
            <w:tcBorders>
              <w:top w:val="single" w:sz="4" w:space="0" w:color="auto"/>
              <w:left w:val="single" w:sz="5" w:space="0" w:color="000000"/>
              <w:bottom w:val="single" w:sz="4" w:space="0" w:color="auto"/>
              <w:right w:val="single" w:sz="5" w:space="0" w:color="000000"/>
            </w:tcBorders>
            <w:vAlign w:val="center"/>
          </w:tcPr>
          <w:p w14:paraId="58C04AF0" w14:textId="77777777" w:rsidR="002C6B7E" w:rsidRPr="00B96F8B" w:rsidRDefault="002C6B7E" w:rsidP="002C6B7E">
            <w:pPr>
              <w:pStyle w:val="Arial10i50"/>
              <w:spacing w:line="240" w:lineRule="auto"/>
              <w:rPr>
                <w:rFonts w:cs="Arial"/>
                <w:sz w:val="20"/>
                <w:szCs w:val="20"/>
              </w:rPr>
            </w:pPr>
            <w:r w:rsidRPr="00B96F8B">
              <w:rPr>
                <w:rFonts w:cs="Arial"/>
                <w:sz w:val="20"/>
                <w:szCs w:val="20"/>
              </w:rPr>
              <w:t>Gruz ceglany</w:t>
            </w:r>
          </w:p>
        </w:tc>
        <w:tc>
          <w:tcPr>
            <w:tcW w:w="1016" w:type="pct"/>
            <w:tcBorders>
              <w:left w:val="single" w:sz="4" w:space="0" w:color="000000"/>
              <w:right w:val="single" w:sz="4" w:space="0" w:color="000000"/>
            </w:tcBorders>
            <w:shd w:val="clear" w:color="auto" w:fill="auto"/>
            <w:vAlign w:val="center"/>
          </w:tcPr>
          <w:p w14:paraId="6407C1B6"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200,00</w:t>
            </w:r>
          </w:p>
        </w:tc>
      </w:tr>
      <w:tr w:rsidR="002C6B7E" w:rsidRPr="00B96F8B" w14:paraId="048F5236" w14:textId="77777777" w:rsidTr="00F25B63">
        <w:tc>
          <w:tcPr>
            <w:tcW w:w="300" w:type="pct"/>
            <w:vAlign w:val="center"/>
          </w:tcPr>
          <w:p w14:paraId="322E5AF1"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7</w:t>
            </w:r>
          </w:p>
        </w:tc>
        <w:tc>
          <w:tcPr>
            <w:tcW w:w="632" w:type="pct"/>
            <w:tcBorders>
              <w:top w:val="single" w:sz="4" w:space="0" w:color="auto"/>
              <w:left w:val="single" w:sz="5" w:space="0" w:color="000000"/>
              <w:right w:val="single" w:sz="5" w:space="0" w:color="000000"/>
            </w:tcBorders>
            <w:vAlign w:val="center"/>
          </w:tcPr>
          <w:p w14:paraId="37639A7B"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17 01 03</w:t>
            </w:r>
          </w:p>
        </w:tc>
        <w:tc>
          <w:tcPr>
            <w:tcW w:w="3052" w:type="pct"/>
            <w:tcBorders>
              <w:top w:val="single" w:sz="4" w:space="0" w:color="auto"/>
              <w:left w:val="single" w:sz="5" w:space="0" w:color="000000"/>
              <w:right w:val="single" w:sz="5" w:space="0" w:color="000000"/>
            </w:tcBorders>
            <w:vAlign w:val="center"/>
          </w:tcPr>
          <w:p w14:paraId="032A2CBD" w14:textId="77777777" w:rsidR="002C6B7E" w:rsidRPr="00B96F8B" w:rsidRDefault="002C6B7E" w:rsidP="002C6B7E">
            <w:pPr>
              <w:pStyle w:val="Arial10i50"/>
              <w:spacing w:line="240" w:lineRule="auto"/>
              <w:rPr>
                <w:rFonts w:cs="Arial"/>
                <w:sz w:val="20"/>
                <w:szCs w:val="20"/>
              </w:rPr>
            </w:pPr>
            <w:r w:rsidRPr="00B96F8B">
              <w:rPr>
                <w:rFonts w:cs="Arial"/>
                <w:sz w:val="20"/>
                <w:szCs w:val="20"/>
              </w:rPr>
              <w:t>Odpady innych materiałów ceramicznych i elementów wyposażenia</w:t>
            </w:r>
          </w:p>
        </w:tc>
        <w:tc>
          <w:tcPr>
            <w:tcW w:w="1016" w:type="pct"/>
            <w:tcBorders>
              <w:left w:val="single" w:sz="4" w:space="0" w:color="000000"/>
              <w:right w:val="single" w:sz="4" w:space="0" w:color="000000"/>
            </w:tcBorders>
            <w:shd w:val="clear" w:color="auto" w:fill="auto"/>
            <w:vAlign w:val="center"/>
          </w:tcPr>
          <w:p w14:paraId="04031027" w14:textId="77777777" w:rsidR="002C6B7E" w:rsidRPr="00B96F8B" w:rsidRDefault="002C6B7E" w:rsidP="002C6B7E">
            <w:pPr>
              <w:pStyle w:val="Arial10i50"/>
              <w:spacing w:line="240" w:lineRule="auto"/>
              <w:jc w:val="center"/>
              <w:rPr>
                <w:rFonts w:cs="Arial"/>
                <w:sz w:val="20"/>
                <w:szCs w:val="20"/>
              </w:rPr>
            </w:pPr>
            <w:r w:rsidRPr="00B96F8B">
              <w:rPr>
                <w:rFonts w:cs="Arial"/>
                <w:sz w:val="20"/>
                <w:szCs w:val="20"/>
              </w:rPr>
              <w:t>200,00</w:t>
            </w:r>
          </w:p>
        </w:tc>
      </w:tr>
      <w:tr w:rsidR="002C6B7E" w:rsidRPr="00B96F8B" w14:paraId="7C4091DA" w14:textId="77777777" w:rsidTr="00F25B63">
        <w:tc>
          <w:tcPr>
            <w:tcW w:w="300" w:type="pct"/>
            <w:vAlign w:val="center"/>
          </w:tcPr>
          <w:p w14:paraId="095181E8" w14:textId="77777777" w:rsidR="002C6B7E" w:rsidRPr="00B96F8B" w:rsidRDefault="002C6B7E" w:rsidP="002C6B7E">
            <w:pPr>
              <w:pStyle w:val="Arial10i50"/>
              <w:spacing w:before="120" w:line="240" w:lineRule="auto"/>
              <w:jc w:val="center"/>
              <w:rPr>
                <w:rFonts w:cs="Arial"/>
                <w:sz w:val="20"/>
                <w:szCs w:val="20"/>
              </w:rPr>
            </w:pPr>
            <w:r w:rsidRPr="00B96F8B">
              <w:rPr>
                <w:rFonts w:cs="Arial"/>
                <w:sz w:val="20"/>
                <w:szCs w:val="20"/>
              </w:rPr>
              <w:t>8</w:t>
            </w:r>
          </w:p>
        </w:tc>
        <w:tc>
          <w:tcPr>
            <w:tcW w:w="632" w:type="pct"/>
            <w:tcBorders>
              <w:top w:val="single" w:sz="4" w:space="0" w:color="auto"/>
              <w:left w:val="single" w:sz="5" w:space="0" w:color="000000"/>
              <w:bottom w:val="single" w:sz="4" w:space="0" w:color="auto"/>
              <w:right w:val="single" w:sz="5" w:space="0" w:color="000000"/>
            </w:tcBorders>
            <w:vAlign w:val="center"/>
          </w:tcPr>
          <w:p w14:paraId="16F15084" w14:textId="77777777" w:rsidR="002C6B7E" w:rsidRPr="00B96F8B" w:rsidRDefault="002C6B7E" w:rsidP="002C6B7E">
            <w:pPr>
              <w:pStyle w:val="Arial10i50"/>
              <w:spacing w:before="120" w:line="240" w:lineRule="auto"/>
              <w:jc w:val="center"/>
              <w:rPr>
                <w:rFonts w:cs="Arial"/>
                <w:sz w:val="20"/>
                <w:szCs w:val="20"/>
              </w:rPr>
            </w:pPr>
            <w:r w:rsidRPr="00B96F8B">
              <w:rPr>
                <w:rFonts w:cs="Arial"/>
                <w:sz w:val="20"/>
                <w:szCs w:val="20"/>
              </w:rPr>
              <w:t>17 01 07</w:t>
            </w:r>
          </w:p>
        </w:tc>
        <w:tc>
          <w:tcPr>
            <w:tcW w:w="3052" w:type="pct"/>
            <w:tcBorders>
              <w:top w:val="single" w:sz="4" w:space="0" w:color="auto"/>
              <w:left w:val="single" w:sz="5" w:space="0" w:color="000000"/>
              <w:bottom w:val="single" w:sz="4" w:space="0" w:color="auto"/>
              <w:right w:val="single" w:sz="5" w:space="0" w:color="000000"/>
            </w:tcBorders>
            <w:vAlign w:val="center"/>
          </w:tcPr>
          <w:p w14:paraId="42AAA379" w14:textId="77777777" w:rsidR="002C6B7E" w:rsidRPr="00B96F8B" w:rsidRDefault="002C6B7E" w:rsidP="002C6B7E">
            <w:pPr>
              <w:pStyle w:val="Arial10i50"/>
              <w:spacing w:line="240" w:lineRule="auto"/>
              <w:rPr>
                <w:rFonts w:cs="Arial"/>
                <w:sz w:val="20"/>
                <w:szCs w:val="20"/>
              </w:rPr>
            </w:pPr>
            <w:r w:rsidRPr="00B96F8B">
              <w:rPr>
                <w:rFonts w:cs="Arial"/>
                <w:sz w:val="20"/>
                <w:szCs w:val="20"/>
              </w:rPr>
              <w:t>Zmieszane odpady z betonu, gruzu ceglanego, odpadowych materiałów ceramicznych i elementów wyposażenia inne niż wymienione w 17 01 06</w:t>
            </w:r>
          </w:p>
        </w:tc>
        <w:tc>
          <w:tcPr>
            <w:tcW w:w="1016" w:type="pct"/>
            <w:tcBorders>
              <w:left w:val="single" w:sz="4" w:space="0" w:color="000000"/>
              <w:right w:val="single" w:sz="4" w:space="0" w:color="000000"/>
            </w:tcBorders>
            <w:shd w:val="clear" w:color="auto" w:fill="auto"/>
            <w:vAlign w:val="center"/>
          </w:tcPr>
          <w:p w14:paraId="274E2726" w14:textId="77777777" w:rsidR="002C6B7E" w:rsidRPr="00B96F8B" w:rsidRDefault="002C6B7E" w:rsidP="002C6B7E">
            <w:pPr>
              <w:pStyle w:val="Arial10i50"/>
              <w:spacing w:before="120" w:line="240" w:lineRule="auto"/>
              <w:jc w:val="center"/>
              <w:rPr>
                <w:rFonts w:cs="Arial"/>
                <w:sz w:val="20"/>
                <w:szCs w:val="20"/>
              </w:rPr>
            </w:pPr>
            <w:r w:rsidRPr="00B96F8B">
              <w:rPr>
                <w:rFonts w:cs="Arial"/>
                <w:sz w:val="20"/>
                <w:szCs w:val="20"/>
              </w:rPr>
              <w:t>200,00</w:t>
            </w:r>
          </w:p>
        </w:tc>
      </w:tr>
      <w:tr w:rsidR="002C6B7E" w:rsidRPr="00B96F8B" w14:paraId="44C5C123" w14:textId="77777777" w:rsidTr="00F25B63">
        <w:tc>
          <w:tcPr>
            <w:tcW w:w="3984" w:type="pct"/>
            <w:gridSpan w:val="3"/>
            <w:tcBorders>
              <w:right w:val="single" w:sz="5" w:space="0" w:color="000000"/>
            </w:tcBorders>
            <w:vAlign w:val="center"/>
          </w:tcPr>
          <w:p w14:paraId="5428491D" w14:textId="77777777" w:rsidR="002C6B7E" w:rsidRPr="00B96F8B" w:rsidRDefault="002C6B7E" w:rsidP="002C6B7E">
            <w:pPr>
              <w:pStyle w:val="Arial10i50"/>
              <w:spacing w:line="240" w:lineRule="auto"/>
              <w:jc w:val="right"/>
              <w:rPr>
                <w:rFonts w:cs="Arial"/>
                <w:b/>
                <w:sz w:val="20"/>
                <w:szCs w:val="20"/>
              </w:rPr>
            </w:pPr>
            <w:r w:rsidRPr="00B96F8B">
              <w:rPr>
                <w:rFonts w:cs="Arial"/>
                <w:b/>
                <w:sz w:val="20"/>
                <w:szCs w:val="20"/>
              </w:rPr>
              <w:t>Łącznie w ciągu roku nie więcej niż</w:t>
            </w:r>
          </w:p>
        </w:tc>
        <w:tc>
          <w:tcPr>
            <w:tcW w:w="1016" w:type="pct"/>
            <w:tcBorders>
              <w:left w:val="single" w:sz="4" w:space="0" w:color="000000"/>
              <w:right w:val="single" w:sz="4" w:space="0" w:color="000000"/>
            </w:tcBorders>
            <w:shd w:val="clear" w:color="auto" w:fill="auto"/>
            <w:vAlign w:val="center"/>
          </w:tcPr>
          <w:p w14:paraId="2889AD30"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332,50</w:t>
            </w:r>
          </w:p>
        </w:tc>
      </w:tr>
      <w:tr w:rsidR="002C6B7E" w:rsidRPr="00B96F8B" w14:paraId="681DDB9D" w14:textId="77777777" w:rsidTr="00F25B63">
        <w:tc>
          <w:tcPr>
            <w:tcW w:w="300" w:type="pct"/>
            <w:vAlign w:val="center"/>
          </w:tcPr>
          <w:p w14:paraId="718F261E"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9</w:t>
            </w:r>
          </w:p>
        </w:tc>
        <w:tc>
          <w:tcPr>
            <w:tcW w:w="632" w:type="pct"/>
            <w:shd w:val="clear" w:color="auto" w:fill="auto"/>
            <w:vAlign w:val="center"/>
          </w:tcPr>
          <w:p w14:paraId="1BB634E7"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19 10 01</w:t>
            </w:r>
          </w:p>
        </w:tc>
        <w:tc>
          <w:tcPr>
            <w:tcW w:w="3052" w:type="pct"/>
            <w:shd w:val="clear" w:color="auto" w:fill="auto"/>
            <w:vAlign w:val="center"/>
          </w:tcPr>
          <w:p w14:paraId="381839E4" w14:textId="77777777" w:rsidR="002C6B7E" w:rsidRPr="00B96F8B" w:rsidRDefault="002C6B7E" w:rsidP="00034AD7">
            <w:pPr>
              <w:pStyle w:val="Arial10i50"/>
              <w:spacing w:line="240" w:lineRule="auto"/>
              <w:rPr>
                <w:rFonts w:cs="Arial"/>
                <w:sz w:val="20"/>
                <w:szCs w:val="20"/>
              </w:rPr>
            </w:pPr>
            <w:r w:rsidRPr="00B96F8B">
              <w:rPr>
                <w:rFonts w:cs="Arial"/>
                <w:sz w:val="20"/>
                <w:szCs w:val="20"/>
              </w:rPr>
              <w:t>Odpady żelaza i stali</w:t>
            </w:r>
          </w:p>
        </w:tc>
        <w:tc>
          <w:tcPr>
            <w:tcW w:w="1016" w:type="pct"/>
            <w:tcBorders>
              <w:left w:val="single" w:sz="4" w:space="0" w:color="000000"/>
              <w:right w:val="single" w:sz="4" w:space="0" w:color="000000"/>
            </w:tcBorders>
            <w:shd w:val="clear" w:color="auto" w:fill="auto"/>
            <w:vAlign w:val="center"/>
          </w:tcPr>
          <w:p w14:paraId="1471AD9B"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7 800,00</w:t>
            </w:r>
          </w:p>
        </w:tc>
      </w:tr>
      <w:tr w:rsidR="002C6B7E" w:rsidRPr="00B96F8B" w14:paraId="63934126" w14:textId="77777777" w:rsidTr="00F25B63">
        <w:tc>
          <w:tcPr>
            <w:tcW w:w="300" w:type="pct"/>
            <w:vAlign w:val="center"/>
          </w:tcPr>
          <w:p w14:paraId="5C7EFABD"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10</w:t>
            </w:r>
          </w:p>
        </w:tc>
        <w:tc>
          <w:tcPr>
            <w:tcW w:w="632" w:type="pct"/>
            <w:shd w:val="clear" w:color="auto" w:fill="auto"/>
            <w:vAlign w:val="center"/>
          </w:tcPr>
          <w:p w14:paraId="0E66034C"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19 10 02</w:t>
            </w:r>
          </w:p>
        </w:tc>
        <w:tc>
          <w:tcPr>
            <w:tcW w:w="3052" w:type="pct"/>
            <w:shd w:val="clear" w:color="auto" w:fill="auto"/>
            <w:vAlign w:val="center"/>
          </w:tcPr>
          <w:p w14:paraId="7A993DE4" w14:textId="77777777" w:rsidR="002C6B7E" w:rsidRPr="00B96F8B" w:rsidRDefault="002C6B7E" w:rsidP="00034AD7">
            <w:pPr>
              <w:pStyle w:val="Arial10i50"/>
              <w:spacing w:line="240" w:lineRule="auto"/>
              <w:rPr>
                <w:rFonts w:cs="Arial"/>
                <w:sz w:val="20"/>
                <w:szCs w:val="20"/>
              </w:rPr>
            </w:pPr>
            <w:r w:rsidRPr="00B96F8B">
              <w:rPr>
                <w:rFonts w:cs="Arial"/>
                <w:sz w:val="20"/>
                <w:szCs w:val="20"/>
              </w:rPr>
              <w:t>Odpady metali nieżelaznych</w:t>
            </w:r>
          </w:p>
        </w:tc>
        <w:tc>
          <w:tcPr>
            <w:tcW w:w="1016" w:type="pct"/>
            <w:tcBorders>
              <w:left w:val="single" w:sz="4" w:space="0" w:color="000000"/>
              <w:right w:val="single" w:sz="4" w:space="0" w:color="000000"/>
            </w:tcBorders>
            <w:shd w:val="clear" w:color="auto" w:fill="auto"/>
            <w:vAlign w:val="center"/>
          </w:tcPr>
          <w:p w14:paraId="63E85860" w14:textId="77777777" w:rsidR="002C6B7E" w:rsidRPr="00B96F8B" w:rsidRDefault="002C6B7E" w:rsidP="00034AD7">
            <w:pPr>
              <w:pStyle w:val="Arial10i50"/>
              <w:spacing w:line="240" w:lineRule="auto"/>
              <w:jc w:val="center"/>
              <w:rPr>
                <w:rFonts w:cs="Arial"/>
                <w:b/>
                <w:sz w:val="20"/>
                <w:szCs w:val="20"/>
              </w:rPr>
            </w:pPr>
            <w:r w:rsidRPr="00B96F8B">
              <w:rPr>
                <w:rFonts w:cs="Arial"/>
                <w:sz w:val="20"/>
                <w:szCs w:val="20"/>
              </w:rPr>
              <w:t>7 800,00</w:t>
            </w:r>
          </w:p>
        </w:tc>
      </w:tr>
      <w:tr w:rsidR="002C6B7E" w:rsidRPr="00B96F8B" w14:paraId="650B88F7" w14:textId="77777777" w:rsidTr="00F25B63">
        <w:tc>
          <w:tcPr>
            <w:tcW w:w="300" w:type="pct"/>
            <w:vAlign w:val="center"/>
          </w:tcPr>
          <w:p w14:paraId="23374CB0"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11</w:t>
            </w:r>
          </w:p>
        </w:tc>
        <w:tc>
          <w:tcPr>
            <w:tcW w:w="632" w:type="pct"/>
            <w:shd w:val="clear" w:color="auto" w:fill="auto"/>
            <w:vAlign w:val="center"/>
          </w:tcPr>
          <w:p w14:paraId="1B85B569"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19 12 02</w:t>
            </w:r>
          </w:p>
        </w:tc>
        <w:tc>
          <w:tcPr>
            <w:tcW w:w="3052" w:type="pct"/>
            <w:shd w:val="clear" w:color="auto" w:fill="auto"/>
            <w:vAlign w:val="center"/>
          </w:tcPr>
          <w:p w14:paraId="738D3CD5" w14:textId="77777777" w:rsidR="002C6B7E" w:rsidRPr="00B96F8B" w:rsidRDefault="002C6B7E" w:rsidP="00034AD7">
            <w:pPr>
              <w:pStyle w:val="Arial10i50"/>
              <w:spacing w:line="240" w:lineRule="auto"/>
              <w:rPr>
                <w:rFonts w:cs="Arial"/>
                <w:sz w:val="20"/>
                <w:szCs w:val="20"/>
              </w:rPr>
            </w:pPr>
            <w:r w:rsidRPr="00B96F8B">
              <w:rPr>
                <w:rFonts w:cs="Arial"/>
                <w:sz w:val="20"/>
                <w:szCs w:val="20"/>
              </w:rPr>
              <w:t>Metale żelazne</w:t>
            </w:r>
          </w:p>
        </w:tc>
        <w:tc>
          <w:tcPr>
            <w:tcW w:w="1016" w:type="pct"/>
            <w:tcBorders>
              <w:left w:val="single" w:sz="4" w:space="0" w:color="000000"/>
              <w:right w:val="single" w:sz="4" w:space="0" w:color="000000"/>
            </w:tcBorders>
            <w:shd w:val="clear" w:color="auto" w:fill="auto"/>
            <w:vAlign w:val="center"/>
          </w:tcPr>
          <w:p w14:paraId="0C63A05B" w14:textId="77777777" w:rsidR="002C6B7E" w:rsidRPr="00B96F8B" w:rsidRDefault="002C6B7E" w:rsidP="00034AD7">
            <w:pPr>
              <w:pStyle w:val="Arial10i50"/>
              <w:spacing w:line="240" w:lineRule="auto"/>
              <w:jc w:val="center"/>
              <w:rPr>
                <w:rFonts w:cs="Arial"/>
                <w:b/>
                <w:sz w:val="20"/>
                <w:szCs w:val="20"/>
              </w:rPr>
            </w:pPr>
            <w:r w:rsidRPr="00B96F8B">
              <w:rPr>
                <w:rFonts w:cs="Arial"/>
                <w:sz w:val="20"/>
                <w:szCs w:val="20"/>
              </w:rPr>
              <w:t>7 800,00</w:t>
            </w:r>
          </w:p>
        </w:tc>
      </w:tr>
      <w:tr w:rsidR="002C6B7E" w:rsidRPr="00B96F8B" w14:paraId="406798D2" w14:textId="77777777" w:rsidTr="00F25B63">
        <w:tc>
          <w:tcPr>
            <w:tcW w:w="300" w:type="pct"/>
            <w:vAlign w:val="center"/>
          </w:tcPr>
          <w:p w14:paraId="069257A2"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12</w:t>
            </w:r>
          </w:p>
        </w:tc>
        <w:tc>
          <w:tcPr>
            <w:tcW w:w="632" w:type="pct"/>
            <w:shd w:val="clear" w:color="auto" w:fill="auto"/>
            <w:vAlign w:val="center"/>
          </w:tcPr>
          <w:p w14:paraId="3738848B" w14:textId="77777777" w:rsidR="002C6B7E" w:rsidRPr="00B96F8B" w:rsidRDefault="002C6B7E" w:rsidP="00034AD7">
            <w:pPr>
              <w:pStyle w:val="Arial10i50"/>
              <w:spacing w:line="240" w:lineRule="auto"/>
              <w:jc w:val="center"/>
              <w:rPr>
                <w:rFonts w:cs="Arial"/>
                <w:sz w:val="20"/>
                <w:szCs w:val="20"/>
              </w:rPr>
            </w:pPr>
            <w:r w:rsidRPr="00B96F8B">
              <w:rPr>
                <w:rFonts w:cs="Arial"/>
                <w:sz w:val="20"/>
                <w:szCs w:val="20"/>
              </w:rPr>
              <w:t>19 12 03</w:t>
            </w:r>
          </w:p>
        </w:tc>
        <w:tc>
          <w:tcPr>
            <w:tcW w:w="3052" w:type="pct"/>
            <w:shd w:val="clear" w:color="auto" w:fill="auto"/>
            <w:vAlign w:val="center"/>
          </w:tcPr>
          <w:p w14:paraId="0E41A629" w14:textId="77777777" w:rsidR="002C6B7E" w:rsidRPr="00B96F8B" w:rsidRDefault="002C6B7E" w:rsidP="00034AD7">
            <w:pPr>
              <w:pStyle w:val="Arial10i50"/>
              <w:spacing w:line="240" w:lineRule="auto"/>
              <w:rPr>
                <w:rFonts w:cs="Arial"/>
                <w:sz w:val="20"/>
                <w:szCs w:val="20"/>
              </w:rPr>
            </w:pPr>
            <w:r w:rsidRPr="00B96F8B">
              <w:rPr>
                <w:rFonts w:cs="Arial"/>
                <w:sz w:val="20"/>
                <w:szCs w:val="20"/>
              </w:rPr>
              <w:t>Metale nieżelazne</w:t>
            </w:r>
          </w:p>
        </w:tc>
        <w:tc>
          <w:tcPr>
            <w:tcW w:w="1016" w:type="pct"/>
            <w:tcBorders>
              <w:left w:val="single" w:sz="4" w:space="0" w:color="000000"/>
              <w:right w:val="single" w:sz="4" w:space="0" w:color="000000"/>
            </w:tcBorders>
            <w:shd w:val="clear" w:color="auto" w:fill="auto"/>
            <w:vAlign w:val="center"/>
          </w:tcPr>
          <w:p w14:paraId="07902852" w14:textId="77777777" w:rsidR="002C6B7E" w:rsidRPr="00B96F8B" w:rsidRDefault="002C6B7E" w:rsidP="00034AD7">
            <w:pPr>
              <w:pStyle w:val="Arial10i50"/>
              <w:spacing w:line="240" w:lineRule="auto"/>
              <w:jc w:val="center"/>
              <w:rPr>
                <w:rFonts w:cs="Arial"/>
                <w:b/>
                <w:sz w:val="20"/>
                <w:szCs w:val="20"/>
              </w:rPr>
            </w:pPr>
            <w:r w:rsidRPr="00B96F8B">
              <w:rPr>
                <w:rFonts w:cs="Arial"/>
                <w:sz w:val="20"/>
                <w:szCs w:val="20"/>
              </w:rPr>
              <w:t>7 800,00</w:t>
            </w:r>
          </w:p>
        </w:tc>
      </w:tr>
      <w:tr w:rsidR="002C6B7E" w:rsidRPr="00B96F8B" w14:paraId="5C29BAD9" w14:textId="77777777" w:rsidTr="00F25B63">
        <w:tc>
          <w:tcPr>
            <w:tcW w:w="3984" w:type="pct"/>
            <w:gridSpan w:val="3"/>
            <w:vAlign w:val="center"/>
          </w:tcPr>
          <w:p w14:paraId="615E919F" w14:textId="77777777" w:rsidR="002C6B7E" w:rsidRPr="00B96F8B" w:rsidRDefault="002C6B7E" w:rsidP="002C6B7E">
            <w:pPr>
              <w:pStyle w:val="Arial10i50"/>
              <w:spacing w:line="240" w:lineRule="auto"/>
              <w:jc w:val="right"/>
              <w:rPr>
                <w:rFonts w:cs="Arial"/>
                <w:sz w:val="20"/>
                <w:szCs w:val="20"/>
              </w:rPr>
            </w:pPr>
            <w:r w:rsidRPr="00B96F8B">
              <w:rPr>
                <w:rFonts w:cs="Arial"/>
                <w:b/>
                <w:sz w:val="20"/>
                <w:szCs w:val="20"/>
              </w:rPr>
              <w:t>Łącznie w ciągu roku nie więcej niż</w:t>
            </w:r>
          </w:p>
        </w:tc>
        <w:tc>
          <w:tcPr>
            <w:tcW w:w="1016" w:type="pct"/>
            <w:tcBorders>
              <w:left w:val="single" w:sz="4" w:space="0" w:color="000000"/>
              <w:bottom w:val="single" w:sz="4" w:space="0" w:color="000000"/>
              <w:right w:val="single" w:sz="4" w:space="0" w:color="000000"/>
            </w:tcBorders>
            <w:shd w:val="clear" w:color="auto" w:fill="auto"/>
            <w:vAlign w:val="center"/>
          </w:tcPr>
          <w:p w14:paraId="040558BB" w14:textId="77777777" w:rsidR="002C6B7E" w:rsidRPr="00B96F8B" w:rsidRDefault="002C6B7E" w:rsidP="002C6B7E">
            <w:pPr>
              <w:pStyle w:val="Arial10i50"/>
              <w:spacing w:line="240" w:lineRule="auto"/>
              <w:jc w:val="center"/>
              <w:rPr>
                <w:rFonts w:cs="Arial"/>
                <w:b/>
                <w:sz w:val="20"/>
                <w:szCs w:val="20"/>
              </w:rPr>
            </w:pPr>
            <w:r w:rsidRPr="00B96F8B">
              <w:rPr>
                <w:rFonts w:cs="Arial"/>
                <w:b/>
                <w:sz w:val="20"/>
                <w:szCs w:val="20"/>
              </w:rPr>
              <w:t>7 800,00</w:t>
            </w:r>
          </w:p>
        </w:tc>
      </w:tr>
    </w:tbl>
    <w:p w14:paraId="34358A32" w14:textId="77777777" w:rsidR="002C6B7E" w:rsidRDefault="002C6B7E" w:rsidP="002C6B7E">
      <w:pPr>
        <w:pStyle w:val="Akapitzlist"/>
        <w:suppressAutoHyphens/>
        <w:spacing w:line="268" w:lineRule="exact"/>
        <w:rPr>
          <w:rFonts w:ascii="Arial" w:hAnsi="Arial" w:cs="Arial"/>
          <w:sz w:val="21"/>
          <w:szCs w:val="21"/>
        </w:rPr>
      </w:pPr>
    </w:p>
    <w:p w14:paraId="490C796D" w14:textId="110E268D" w:rsidR="002C6B7E" w:rsidRDefault="002C6B7E" w:rsidP="00965024">
      <w:pPr>
        <w:pStyle w:val="Akapitzlist"/>
        <w:numPr>
          <w:ilvl w:val="2"/>
          <w:numId w:val="150"/>
        </w:numPr>
        <w:suppressAutoHyphens/>
        <w:spacing w:line="268" w:lineRule="exact"/>
        <w:rPr>
          <w:rFonts w:ascii="Arial" w:hAnsi="Arial" w:cs="Arial"/>
          <w:sz w:val="21"/>
          <w:szCs w:val="21"/>
        </w:rPr>
      </w:pPr>
      <w:r w:rsidRPr="002C6B7E">
        <w:rPr>
          <w:rFonts w:ascii="Arial" w:hAnsi="Arial" w:cs="Arial"/>
          <w:sz w:val="21"/>
          <w:szCs w:val="21"/>
        </w:rPr>
        <w:t>Źródła powstawania odpadów oraz podstawowy skład chemiczny i właściwości odpadów</w:t>
      </w:r>
      <w:r>
        <w:rPr>
          <w:rFonts w:ascii="Arial" w:hAnsi="Arial" w:cs="Arial"/>
          <w:sz w:val="21"/>
          <w:szCs w:val="21"/>
        </w:rPr>
        <w:t xml:space="preserve">, przewidzianych do wytwarzania </w:t>
      </w:r>
    </w:p>
    <w:tbl>
      <w:tblPr>
        <w:tblStyle w:val="Tabela-Siatka"/>
        <w:tblW w:w="5000" w:type="pct"/>
        <w:tblLook w:val="04A0" w:firstRow="1" w:lastRow="0" w:firstColumn="1" w:lastColumn="0" w:noHBand="0" w:noVBand="1"/>
      </w:tblPr>
      <w:tblGrid>
        <w:gridCol w:w="540"/>
        <w:gridCol w:w="1120"/>
        <w:gridCol w:w="2165"/>
        <w:gridCol w:w="2515"/>
        <w:gridCol w:w="2720"/>
      </w:tblGrid>
      <w:tr w:rsidR="002C6B7E" w:rsidRPr="002C6B7E" w14:paraId="18C696E8" w14:textId="77777777" w:rsidTr="00F25B63">
        <w:trPr>
          <w:trHeight w:val="669"/>
          <w:tblHeader/>
        </w:trPr>
        <w:tc>
          <w:tcPr>
            <w:tcW w:w="298" w:type="pct"/>
            <w:shd w:val="clear" w:color="auto" w:fill="D9D9D9" w:themeFill="background1" w:themeFillShade="D9"/>
            <w:vAlign w:val="center"/>
          </w:tcPr>
          <w:p w14:paraId="313E0E11" w14:textId="77777777" w:rsidR="002C6B7E" w:rsidRPr="002C6B7E" w:rsidRDefault="002C6B7E" w:rsidP="002C6B7E">
            <w:pPr>
              <w:jc w:val="center"/>
              <w:rPr>
                <w:rFonts w:ascii="Arial" w:hAnsi="Arial" w:cs="Arial"/>
                <w:b/>
                <w:color w:val="000000"/>
                <w:sz w:val="20"/>
                <w:szCs w:val="20"/>
              </w:rPr>
            </w:pPr>
            <w:r w:rsidRPr="002C6B7E">
              <w:rPr>
                <w:rFonts w:ascii="Arial" w:hAnsi="Arial" w:cs="Arial"/>
                <w:b/>
                <w:color w:val="000000"/>
                <w:sz w:val="20"/>
                <w:szCs w:val="20"/>
              </w:rPr>
              <w:t>Lp.</w:t>
            </w:r>
          </w:p>
        </w:tc>
        <w:tc>
          <w:tcPr>
            <w:tcW w:w="618" w:type="pct"/>
            <w:shd w:val="clear" w:color="auto" w:fill="D9D9D9" w:themeFill="background1" w:themeFillShade="D9"/>
            <w:vAlign w:val="center"/>
          </w:tcPr>
          <w:p w14:paraId="34AE6D2E" w14:textId="77777777" w:rsidR="002C6B7E" w:rsidRPr="002C6B7E" w:rsidRDefault="002C6B7E" w:rsidP="002C6B7E">
            <w:pPr>
              <w:jc w:val="center"/>
              <w:rPr>
                <w:rFonts w:ascii="Arial" w:hAnsi="Arial" w:cs="Arial"/>
                <w:b/>
                <w:color w:val="000000"/>
                <w:sz w:val="20"/>
                <w:szCs w:val="20"/>
              </w:rPr>
            </w:pPr>
            <w:r w:rsidRPr="002C6B7E">
              <w:rPr>
                <w:rFonts w:ascii="Arial" w:hAnsi="Arial" w:cs="Arial"/>
                <w:b/>
                <w:color w:val="000000"/>
                <w:sz w:val="20"/>
                <w:szCs w:val="20"/>
              </w:rPr>
              <w:t>Kod odpadu</w:t>
            </w:r>
          </w:p>
        </w:tc>
        <w:tc>
          <w:tcPr>
            <w:tcW w:w="1195" w:type="pct"/>
            <w:shd w:val="clear" w:color="auto" w:fill="D9D9D9" w:themeFill="background1" w:themeFillShade="D9"/>
            <w:vAlign w:val="center"/>
          </w:tcPr>
          <w:p w14:paraId="229F50BC" w14:textId="77777777" w:rsidR="002C6B7E" w:rsidRPr="002C6B7E" w:rsidRDefault="002C6B7E" w:rsidP="002C6B7E">
            <w:pPr>
              <w:jc w:val="center"/>
              <w:rPr>
                <w:rFonts w:ascii="Arial" w:hAnsi="Arial" w:cs="Arial"/>
                <w:b/>
                <w:color w:val="000000"/>
                <w:sz w:val="20"/>
                <w:szCs w:val="20"/>
              </w:rPr>
            </w:pPr>
            <w:r w:rsidRPr="002C6B7E">
              <w:rPr>
                <w:rFonts w:ascii="Arial" w:hAnsi="Arial" w:cs="Arial"/>
                <w:b/>
                <w:color w:val="000000"/>
                <w:sz w:val="20"/>
                <w:szCs w:val="20"/>
              </w:rPr>
              <w:t>Rodzaj odpadu</w:t>
            </w:r>
          </w:p>
        </w:tc>
        <w:tc>
          <w:tcPr>
            <w:tcW w:w="1388" w:type="pct"/>
            <w:shd w:val="clear" w:color="auto" w:fill="D9D9D9" w:themeFill="background1" w:themeFillShade="D9"/>
            <w:vAlign w:val="center"/>
          </w:tcPr>
          <w:p w14:paraId="54E8F9AA" w14:textId="77777777" w:rsidR="002C6B7E" w:rsidRPr="002C6B7E" w:rsidRDefault="002C6B7E" w:rsidP="002C6B7E">
            <w:pPr>
              <w:jc w:val="center"/>
              <w:rPr>
                <w:rFonts w:ascii="Arial" w:hAnsi="Arial" w:cs="Arial"/>
                <w:b/>
                <w:color w:val="000000"/>
                <w:sz w:val="20"/>
                <w:szCs w:val="20"/>
              </w:rPr>
            </w:pPr>
            <w:r w:rsidRPr="002C6B7E">
              <w:rPr>
                <w:rFonts w:ascii="Arial" w:hAnsi="Arial" w:cs="Arial"/>
                <w:b/>
                <w:color w:val="000000"/>
                <w:sz w:val="20"/>
                <w:szCs w:val="20"/>
              </w:rPr>
              <w:t>Źródło powstania odpadu</w:t>
            </w:r>
          </w:p>
        </w:tc>
        <w:tc>
          <w:tcPr>
            <w:tcW w:w="1501" w:type="pct"/>
            <w:shd w:val="clear" w:color="auto" w:fill="D9D9D9" w:themeFill="background1" w:themeFillShade="D9"/>
            <w:vAlign w:val="center"/>
          </w:tcPr>
          <w:p w14:paraId="08BEBF89" w14:textId="77777777" w:rsidR="002C6B7E" w:rsidRPr="002C6B7E" w:rsidRDefault="002C6B7E" w:rsidP="002C6B7E">
            <w:pPr>
              <w:jc w:val="center"/>
              <w:rPr>
                <w:rFonts w:ascii="Arial" w:hAnsi="Arial" w:cs="Arial"/>
                <w:b/>
                <w:color w:val="000000"/>
                <w:sz w:val="20"/>
                <w:szCs w:val="20"/>
              </w:rPr>
            </w:pPr>
            <w:r w:rsidRPr="002C6B7E">
              <w:rPr>
                <w:rFonts w:ascii="Arial" w:hAnsi="Arial" w:cs="Arial"/>
                <w:b/>
                <w:color w:val="000000"/>
                <w:sz w:val="20"/>
                <w:szCs w:val="20"/>
              </w:rPr>
              <w:t xml:space="preserve">Skład chemiczny </w:t>
            </w:r>
            <w:r w:rsidRPr="002C6B7E">
              <w:rPr>
                <w:rFonts w:ascii="Arial" w:hAnsi="Arial" w:cs="Arial"/>
                <w:b/>
                <w:color w:val="000000"/>
                <w:sz w:val="20"/>
                <w:szCs w:val="20"/>
              </w:rPr>
              <w:br/>
              <w:t>i właściwości odpadu</w:t>
            </w:r>
          </w:p>
        </w:tc>
      </w:tr>
      <w:tr w:rsidR="002C6B7E" w:rsidRPr="002C6B7E" w14:paraId="46C8E554" w14:textId="77777777" w:rsidTr="00F25B63">
        <w:trPr>
          <w:trHeight w:val="372"/>
        </w:trPr>
        <w:tc>
          <w:tcPr>
            <w:tcW w:w="298" w:type="pct"/>
            <w:tcBorders>
              <w:right w:val="single" w:sz="4" w:space="0" w:color="000000"/>
            </w:tcBorders>
            <w:vAlign w:val="center"/>
          </w:tcPr>
          <w:p w14:paraId="1597F53C"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1</w:t>
            </w:r>
          </w:p>
        </w:tc>
        <w:tc>
          <w:tcPr>
            <w:tcW w:w="618" w:type="pct"/>
            <w:tcBorders>
              <w:top w:val="single" w:sz="4" w:space="0" w:color="auto"/>
              <w:left w:val="single" w:sz="5" w:space="0" w:color="000000"/>
              <w:bottom w:val="single" w:sz="4" w:space="0" w:color="auto"/>
              <w:right w:val="single" w:sz="5" w:space="0" w:color="000000"/>
            </w:tcBorders>
            <w:vAlign w:val="center"/>
          </w:tcPr>
          <w:p w14:paraId="01A7C60F" w14:textId="77777777" w:rsidR="002C6B7E" w:rsidRPr="002C6B7E" w:rsidRDefault="002C6B7E" w:rsidP="002C6B7E">
            <w:pPr>
              <w:jc w:val="center"/>
              <w:rPr>
                <w:rFonts w:ascii="Arial" w:hAnsi="Arial" w:cs="Arial"/>
                <w:b/>
                <w:color w:val="000000"/>
                <w:sz w:val="20"/>
                <w:szCs w:val="20"/>
              </w:rPr>
            </w:pPr>
            <w:r w:rsidRPr="002C6B7E">
              <w:rPr>
                <w:rFonts w:ascii="Arial" w:hAnsi="Arial" w:cs="Arial"/>
                <w:color w:val="000000"/>
                <w:sz w:val="20"/>
                <w:szCs w:val="20"/>
              </w:rPr>
              <w:t>10 10 03</w:t>
            </w:r>
          </w:p>
        </w:tc>
        <w:tc>
          <w:tcPr>
            <w:tcW w:w="1195" w:type="pct"/>
            <w:tcBorders>
              <w:top w:val="single" w:sz="4" w:space="0" w:color="auto"/>
              <w:left w:val="single" w:sz="5" w:space="0" w:color="000000"/>
              <w:bottom w:val="single" w:sz="4" w:space="0" w:color="auto"/>
              <w:right w:val="single" w:sz="5" w:space="0" w:color="000000"/>
            </w:tcBorders>
            <w:vAlign w:val="center"/>
          </w:tcPr>
          <w:p w14:paraId="1C65D6F6"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Zgary i żużle odlewnicze</w:t>
            </w:r>
          </w:p>
        </w:tc>
        <w:tc>
          <w:tcPr>
            <w:tcW w:w="1388" w:type="pct"/>
            <w:tcBorders>
              <w:top w:val="single" w:sz="4" w:space="0" w:color="auto"/>
              <w:left w:val="single" w:sz="5" w:space="0" w:color="000000"/>
              <w:bottom w:val="single" w:sz="4" w:space="0" w:color="auto"/>
              <w:right w:val="single" w:sz="5" w:space="0" w:color="000000"/>
            </w:tcBorders>
            <w:vAlign w:val="center"/>
          </w:tcPr>
          <w:p w14:paraId="09F466FA" w14:textId="30DED6B2"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 xml:space="preserve">Zgary i żużle odlewnicze powstające w procesie wytopu w piecu </w:t>
            </w:r>
            <w:proofErr w:type="spellStart"/>
            <w:r>
              <w:rPr>
                <w:rFonts w:ascii="Arial" w:hAnsi="Arial" w:cs="Arial"/>
                <w:color w:val="000000"/>
                <w:sz w:val="20"/>
                <w:szCs w:val="20"/>
              </w:rPr>
              <w:t>topielnym</w:t>
            </w:r>
            <w:proofErr w:type="spellEnd"/>
            <w:r w:rsidRPr="002C6B7E">
              <w:rPr>
                <w:rFonts w:ascii="Arial" w:hAnsi="Arial" w:cs="Arial"/>
                <w:color w:val="000000"/>
                <w:sz w:val="20"/>
                <w:szCs w:val="20"/>
              </w:rPr>
              <w:t>.</w:t>
            </w:r>
          </w:p>
        </w:tc>
        <w:tc>
          <w:tcPr>
            <w:tcW w:w="1501" w:type="pct"/>
            <w:tcBorders>
              <w:right w:val="single" w:sz="4" w:space="0" w:color="000000"/>
            </w:tcBorders>
            <w:vAlign w:val="center"/>
          </w:tcPr>
          <w:p w14:paraId="001F2801" w14:textId="7EB41EF3"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xml:space="preserve"> węgiel oraz tytan i inne pierwiastki</w:t>
            </w:r>
            <w:r w:rsidR="00034AD7">
              <w:rPr>
                <w:rFonts w:ascii="Arial" w:hAnsi="Arial" w:cs="Arial"/>
                <w:color w:val="000000"/>
                <w:sz w:val="20"/>
                <w:szCs w:val="20"/>
              </w:rPr>
              <w:t>,</w:t>
            </w:r>
            <w:r w:rsidRPr="002C6B7E">
              <w:rPr>
                <w:rFonts w:ascii="Arial" w:hAnsi="Arial" w:cs="Arial"/>
                <w:color w:val="000000"/>
                <w:sz w:val="20"/>
                <w:szCs w:val="20"/>
              </w:rPr>
              <w:t xml:space="preserve"> magnez, aluminium, krzem, wapń cynk</w:t>
            </w:r>
          </w:p>
          <w:p w14:paraId="464E5969"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u w:val="single"/>
              </w:rPr>
              <w:t>Właściwości</w:t>
            </w:r>
            <w:r w:rsidRPr="002C6B7E">
              <w:rPr>
                <w:rFonts w:ascii="Arial" w:hAnsi="Arial" w:cs="Arial"/>
                <w:color w:val="000000"/>
                <w:sz w:val="20"/>
                <w:szCs w:val="20"/>
              </w:rPr>
              <w:t>: ciało stałe, nie zawiera substancji niebezpiecznych.</w:t>
            </w:r>
          </w:p>
        </w:tc>
      </w:tr>
      <w:tr w:rsidR="002C6B7E" w:rsidRPr="002C6B7E" w14:paraId="26B48BB9" w14:textId="77777777" w:rsidTr="00F25B63">
        <w:trPr>
          <w:trHeight w:val="372"/>
        </w:trPr>
        <w:tc>
          <w:tcPr>
            <w:tcW w:w="298" w:type="pct"/>
            <w:tcBorders>
              <w:right w:val="single" w:sz="4" w:space="0" w:color="000000"/>
            </w:tcBorders>
            <w:vAlign w:val="center"/>
          </w:tcPr>
          <w:p w14:paraId="24129F55"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2</w:t>
            </w:r>
          </w:p>
        </w:tc>
        <w:tc>
          <w:tcPr>
            <w:tcW w:w="618" w:type="pct"/>
            <w:tcBorders>
              <w:top w:val="single" w:sz="4" w:space="0" w:color="auto"/>
              <w:left w:val="single" w:sz="5" w:space="0" w:color="000000"/>
              <w:bottom w:val="single" w:sz="4" w:space="0" w:color="auto"/>
              <w:right w:val="single" w:sz="5" w:space="0" w:color="000000"/>
            </w:tcBorders>
            <w:vAlign w:val="center"/>
          </w:tcPr>
          <w:p w14:paraId="79775538" w14:textId="77777777" w:rsidR="002C6B7E" w:rsidRPr="002C6B7E" w:rsidRDefault="002C6B7E" w:rsidP="002C6B7E">
            <w:pPr>
              <w:jc w:val="center"/>
              <w:rPr>
                <w:rFonts w:ascii="Arial" w:hAnsi="Arial" w:cs="Arial"/>
                <w:b/>
                <w:color w:val="000000"/>
                <w:sz w:val="20"/>
                <w:szCs w:val="20"/>
              </w:rPr>
            </w:pPr>
            <w:r w:rsidRPr="002C6B7E">
              <w:rPr>
                <w:rFonts w:ascii="Arial" w:hAnsi="Arial" w:cs="Arial"/>
                <w:color w:val="000000"/>
                <w:sz w:val="20"/>
                <w:szCs w:val="20"/>
              </w:rPr>
              <w:t>10 10 10</w:t>
            </w:r>
          </w:p>
        </w:tc>
        <w:tc>
          <w:tcPr>
            <w:tcW w:w="1195" w:type="pct"/>
            <w:tcBorders>
              <w:top w:val="single" w:sz="4" w:space="0" w:color="auto"/>
              <w:left w:val="single" w:sz="5" w:space="0" w:color="000000"/>
              <w:bottom w:val="single" w:sz="4" w:space="0" w:color="auto"/>
              <w:right w:val="single" w:sz="5" w:space="0" w:color="000000"/>
            </w:tcBorders>
            <w:vAlign w:val="center"/>
          </w:tcPr>
          <w:p w14:paraId="720D4146"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 xml:space="preserve">Pyły z gazów odlotowych inne niż wymienione </w:t>
            </w:r>
            <w:r w:rsidRPr="002C6B7E">
              <w:rPr>
                <w:rFonts w:ascii="Arial" w:hAnsi="Arial" w:cs="Arial"/>
                <w:color w:val="000000"/>
                <w:sz w:val="20"/>
                <w:szCs w:val="20"/>
              </w:rPr>
              <w:br/>
              <w:t>w 10 10 09</w:t>
            </w:r>
          </w:p>
        </w:tc>
        <w:tc>
          <w:tcPr>
            <w:tcW w:w="1388" w:type="pct"/>
            <w:tcBorders>
              <w:top w:val="single" w:sz="4" w:space="0" w:color="auto"/>
              <w:left w:val="single" w:sz="5" w:space="0" w:color="000000"/>
              <w:bottom w:val="single" w:sz="4" w:space="0" w:color="auto"/>
              <w:right w:val="single" w:sz="5" w:space="0" w:color="000000"/>
            </w:tcBorders>
            <w:vAlign w:val="center"/>
          </w:tcPr>
          <w:p w14:paraId="018E050F" w14:textId="4DD3576D"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Pyły metalurgiczne z produkcji, powstające w filtrach.</w:t>
            </w:r>
          </w:p>
        </w:tc>
        <w:tc>
          <w:tcPr>
            <w:tcW w:w="1501" w:type="pct"/>
            <w:tcBorders>
              <w:right w:val="single" w:sz="4" w:space="0" w:color="000000"/>
            </w:tcBorders>
            <w:vAlign w:val="center"/>
          </w:tcPr>
          <w:p w14:paraId="4064AFD8" w14:textId="5F144264"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u w:val="single"/>
              </w:rPr>
              <w:t xml:space="preserve">Skład: </w:t>
            </w:r>
            <w:r w:rsidRPr="002C6B7E">
              <w:rPr>
                <w:rFonts w:ascii="Arial" w:hAnsi="Arial" w:cs="Arial"/>
                <w:color w:val="000000"/>
                <w:sz w:val="20"/>
                <w:szCs w:val="20"/>
              </w:rPr>
              <w:t>węgiel oraz tytan do 12% i inne pierwiastki</w:t>
            </w:r>
            <w:r w:rsidR="00034AD7">
              <w:rPr>
                <w:rFonts w:ascii="Arial" w:hAnsi="Arial" w:cs="Arial"/>
                <w:color w:val="000000"/>
                <w:sz w:val="20"/>
                <w:szCs w:val="20"/>
              </w:rPr>
              <w:t>,</w:t>
            </w:r>
            <w:r w:rsidRPr="002C6B7E">
              <w:rPr>
                <w:rFonts w:ascii="Arial" w:hAnsi="Arial" w:cs="Arial"/>
                <w:color w:val="000000"/>
                <w:sz w:val="20"/>
                <w:szCs w:val="20"/>
              </w:rPr>
              <w:t xml:space="preserve"> magnez, aluminium, krzem, wapń cynk.</w:t>
            </w:r>
          </w:p>
          <w:p w14:paraId="71BACF6D"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ciało stałe, nie zawiera substancji niebezpiecznych.</w:t>
            </w:r>
          </w:p>
        </w:tc>
      </w:tr>
      <w:tr w:rsidR="002C6B7E" w:rsidRPr="002C6B7E" w14:paraId="6B453045" w14:textId="77777777" w:rsidTr="00F25B63">
        <w:trPr>
          <w:trHeight w:val="372"/>
        </w:trPr>
        <w:tc>
          <w:tcPr>
            <w:tcW w:w="298" w:type="pct"/>
            <w:tcBorders>
              <w:right w:val="single" w:sz="4" w:space="0" w:color="000000"/>
            </w:tcBorders>
            <w:vAlign w:val="center"/>
          </w:tcPr>
          <w:p w14:paraId="77610D3F"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3</w:t>
            </w:r>
          </w:p>
        </w:tc>
        <w:tc>
          <w:tcPr>
            <w:tcW w:w="618" w:type="pct"/>
            <w:tcBorders>
              <w:top w:val="single" w:sz="4" w:space="0" w:color="auto"/>
              <w:left w:val="single" w:sz="5" w:space="0" w:color="000000"/>
              <w:bottom w:val="single" w:sz="4" w:space="0" w:color="auto"/>
              <w:right w:val="single" w:sz="5" w:space="0" w:color="000000"/>
            </w:tcBorders>
            <w:vAlign w:val="center"/>
          </w:tcPr>
          <w:p w14:paraId="6146304E" w14:textId="77777777" w:rsidR="002C6B7E" w:rsidRPr="002C6B7E" w:rsidRDefault="002C6B7E" w:rsidP="002C6B7E">
            <w:pPr>
              <w:jc w:val="center"/>
              <w:rPr>
                <w:rFonts w:ascii="Arial" w:hAnsi="Arial" w:cs="Arial"/>
                <w:b/>
                <w:color w:val="000000"/>
                <w:sz w:val="20"/>
                <w:szCs w:val="20"/>
              </w:rPr>
            </w:pPr>
            <w:r w:rsidRPr="002C6B7E">
              <w:rPr>
                <w:rFonts w:ascii="Arial" w:hAnsi="Arial" w:cs="Arial"/>
                <w:color w:val="000000"/>
                <w:sz w:val="20"/>
                <w:szCs w:val="20"/>
              </w:rPr>
              <w:t>10 10 12</w:t>
            </w:r>
          </w:p>
        </w:tc>
        <w:tc>
          <w:tcPr>
            <w:tcW w:w="1195" w:type="pct"/>
            <w:tcBorders>
              <w:top w:val="single" w:sz="4" w:space="0" w:color="auto"/>
              <w:left w:val="single" w:sz="5" w:space="0" w:color="000000"/>
              <w:bottom w:val="single" w:sz="4" w:space="0" w:color="auto"/>
              <w:right w:val="single" w:sz="5" w:space="0" w:color="000000"/>
            </w:tcBorders>
            <w:vAlign w:val="center"/>
          </w:tcPr>
          <w:p w14:paraId="5CB81B71"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 xml:space="preserve">Inne cząstki stałe niż wymienione </w:t>
            </w:r>
            <w:r w:rsidRPr="002C6B7E">
              <w:rPr>
                <w:rFonts w:ascii="Arial" w:hAnsi="Arial" w:cs="Arial"/>
                <w:color w:val="000000"/>
                <w:sz w:val="20"/>
                <w:szCs w:val="20"/>
              </w:rPr>
              <w:br/>
              <w:t>w 10 10 11</w:t>
            </w:r>
          </w:p>
        </w:tc>
        <w:tc>
          <w:tcPr>
            <w:tcW w:w="1388" w:type="pct"/>
            <w:tcBorders>
              <w:top w:val="single" w:sz="4" w:space="0" w:color="auto"/>
              <w:left w:val="single" w:sz="5" w:space="0" w:color="000000"/>
              <w:bottom w:val="single" w:sz="4" w:space="0" w:color="auto"/>
              <w:right w:val="single" w:sz="5" w:space="0" w:color="000000"/>
            </w:tcBorders>
            <w:vAlign w:val="center"/>
          </w:tcPr>
          <w:p w14:paraId="1E01A89A"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Szlamy i pyły z produkcji wytopu metali.</w:t>
            </w:r>
          </w:p>
        </w:tc>
        <w:tc>
          <w:tcPr>
            <w:tcW w:w="1501" w:type="pct"/>
            <w:tcBorders>
              <w:right w:val="single" w:sz="4" w:space="0" w:color="000000"/>
            </w:tcBorders>
            <w:vAlign w:val="center"/>
          </w:tcPr>
          <w:p w14:paraId="40ADDAA9" w14:textId="2743E8BF"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węgiel oraz tytan i inne pierwiastki</w:t>
            </w:r>
            <w:r w:rsidR="00034AD7">
              <w:rPr>
                <w:rFonts w:ascii="Arial" w:hAnsi="Arial" w:cs="Arial"/>
                <w:color w:val="000000"/>
                <w:sz w:val="20"/>
                <w:szCs w:val="20"/>
              </w:rPr>
              <w:t>,</w:t>
            </w:r>
            <w:r w:rsidRPr="002C6B7E">
              <w:rPr>
                <w:rFonts w:ascii="Arial" w:hAnsi="Arial" w:cs="Arial"/>
                <w:color w:val="000000"/>
                <w:sz w:val="20"/>
                <w:szCs w:val="20"/>
              </w:rPr>
              <w:t xml:space="preserve"> wanad, magnez, aluminium, krzem, żelazo, chrom, wapń cynk</w:t>
            </w:r>
          </w:p>
          <w:p w14:paraId="68AA6081"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ciało stałe, nie zawiera substancji niebezpiecznych.</w:t>
            </w:r>
          </w:p>
        </w:tc>
      </w:tr>
      <w:tr w:rsidR="002C6B7E" w:rsidRPr="002C6B7E" w14:paraId="4ED024F8" w14:textId="77777777" w:rsidTr="00F25B63">
        <w:trPr>
          <w:trHeight w:val="372"/>
        </w:trPr>
        <w:tc>
          <w:tcPr>
            <w:tcW w:w="298" w:type="pct"/>
            <w:tcBorders>
              <w:right w:val="single" w:sz="4" w:space="0" w:color="000000"/>
            </w:tcBorders>
            <w:vAlign w:val="center"/>
          </w:tcPr>
          <w:p w14:paraId="5859A720"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4</w:t>
            </w:r>
          </w:p>
        </w:tc>
        <w:tc>
          <w:tcPr>
            <w:tcW w:w="618" w:type="pct"/>
            <w:tcBorders>
              <w:top w:val="single" w:sz="4" w:space="0" w:color="auto"/>
              <w:left w:val="single" w:sz="5" w:space="0" w:color="000000"/>
              <w:bottom w:val="single" w:sz="4" w:space="0" w:color="auto"/>
              <w:right w:val="single" w:sz="5" w:space="0" w:color="000000"/>
            </w:tcBorders>
            <w:vAlign w:val="center"/>
          </w:tcPr>
          <w:p w14:paraId="026D4B5F" w14:textId="77777777" w:rsidR="002C6B7E" w:rsidRPr="002C6B7E" w:rsidRDefault="002C6B7E" w:rsidP="002C6B7E">
            <w:pPr>
              <w:jc w:val="center"/>
              <w:rPr>
                <w:rFonts w:ascii="Arial" w:hAnsi="Arial" w:cs="Arial"/>
                <w:b/>
                <w:color w:val="000000"/>
                <w:sz w:val="20"/>
                <w:szCs w:val="20"/>
              </w:rPr>
            </w:pPr>
            <w:r w:rsidRPr="002C6B7E">
              <w:rPr>
                <w:rFonts w:ascii="Arial" w:hAnsi="Arial" w:cs="Arial"/>
                <w:color w:val="000000"/>
                <w:sz w:val="20"/>
                <w:szCs w:val="20"/>
              </w:rPr>
              <w:t>10 10 99</w:t>
            </w:r>
          </w:p>
        </w:tc>
        <w:tc>
          <w:tcPr>
            <w:tcW w:w="1195" w:type="pct"/>
            <w:tcBorders>
              <w:top w:val="single" w:sz="4" w:space="0" w:color="auto"/>
              <w:left w:val="single" w:sz="5" w:space="0" w:color="000000"/>
              <w:bottom w:val="single" w:sz="4" w:space="0" w:color="auto"/>
              <w:right w:val="single" w:sz="5" w:space="0" w:color="000000"/>
            </w:tcBorders>
            <w:vAlign w:val="center"/>
          </w:tcPr>
          <w:p w14:paraId="35F13FB3"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Inne niewymienione odpady</w:t>
            </w:r>
          </w:p>
        </w:tc>
        <w:tc>
          <w:tcPr>
            <w:tcW w:w="1388" w:type="pct"/>
            <w:tcBorders>
              <w:top w:val="single" w:sz="4" w:space="0" w:color="auto"/>
              <w:left w:val="single" w:sz="5" w:space="0" w:color="000000"/>
              <w:bottom w:val="single" w:sz="4" w:space="0" w:color="auto"/>
              <w:right w:val="single" w:sz="5" w:space="0" w:color="000000"/>
            </w:tcBorders>
            <w:vAlign w:val="center"/>
          </w:tcPr>
          <w:p w14:paraId="032574C0" w14:textId="6BDD806D"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rPr>
              <w:t xml:space="preserve">Elementy pieca </w:t>
            </w:r>
            <w:proofErr w:type="spellStart"/>
            <w:r w:rsidR="00034AD7">
              <w:rPr>
                <w:rFonts w:ascii="Arial" w:hAnsi="Arial" w:cs="Arial"/>
                <w:color w:val="000000"/>
                <w:sz w:val="20"/>
                <w:szCs w:val="20"/>
              </w:rPr>
              <w:t>topielnego</w:t>
            </w:r>
            <w:proofErr w:type="spellEnd"/>
            <w:r w:rsidRPr="002C6B7E">
              <w:rPr>
                <w:rFonts w:ascii="Arial" w:hAnsi="Arial" w:cs="Arial"/>
                <w:color w:val="000000"/>
                <w:sz w:val="20"/>
                <w:szCs w:val="20"/>
              </w:rPr>
              <w:t>.</w:t>
            </w:r>
          </w:p>
        </w:tc>
        <w:tc>
          <w:tcPr>
            <w:tcW w:w="1501" w:type="pct"/>
            <w:tcBorders>
              <w:right w:val="single" w:sz="4" w:space="0" w:color="000000"/>
            </w:tcBorders>
            <w:vAlign w:val="center"/>
          </w:tcPr>
          <w:p w14:paraId="4EFC8F23" w14:textId="2B94BF19"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elementy betonu, gruzu, zawierające pierwiastki tytanu do 5% oraz innych pierwiastków</w:t>
            </w:r>
            <w:r w:rsidR="00034AD7">
              <w:rPr>
                <w:rFonts w:ascii="Arial" w:hAnsi="Arial" w:cs="Arial"/>
                <w:color w:val="000000"/>
                <w:sz w:val="20"/>
                <w:szCs w:val="20"/>
              </w:rPr>
              <w:t>,</w:t>
            </w:r>
            <w:r w:rsidRPr="002C6B7E">
              <w:rPr>
                <w:rFonts w:ascii="Arial" w:hAnsi="Arial" w:cs="Arial"/>
                <w:color w:val="000000"/>
                <w:sz w:val="20"/>
                <w:szCs w:val="20"/>
              </w:rPr>
              <w:t xml:space="preserve"> magnez, aluminium, żelazo, wapń, krzem.</w:t>
            </w:r>
          </w:p>
          <w:p w14:paraId="4A0C240F" w14:textId="77777777" w:rsidR="002C6B7E" w:rsidRPr="002C6B7E" w:rsidRDefault="002C6B7E" w:rsidP="002C6B7E">
            <w:pPr>
              <w:rPr>
                <w:rFonts w:ascii="Arial" w:hAnsi="Arial" w:cs="Arial"/>
                <w:b/>
                <w:color w:val="000000"/>
                <w:sz w:val="20"/>
                <w:szCs w:val="20"/>
              </w:rPr>
            </w:pPr>
            <w:r w:rsidRPr="002C6B7E">
              <w:rPr>
                <w:rFonts w:ascii="Arial" w:hAnsi="Arial" w:cs="Arial"/>
                <w:color w:val="000000"/>
                <w:sz w:val="20"/>
                <w:szCs w:val="20"/>
                <w:u w:val="single"/>
              </w:rPr>
              <w:t>Właściwości</w:t>
            </w:r>
            <w:r w:rsidRPr="002C6B7E">
              <w:rPr>
                <w:rFonts w:ascii="Arial" w:hAnsi="Arial" w:cs="Arial"/>
                <w:color w:val="000000"/>
                <w:sz w:val="20"/>
                <w:szCs w:val="20"/>
              </w:rPr>
              <w:t>: ciało stałe, nie zawiera substancji niebezpiecznych.</w:t>
            </w:r>
          </w:p>
        </w:tc>
      </w:tr>
      <w:tr w:rsidR="002C6B7E" w:rsidRPr="002C6B7E" w14:paraId="0231C004" w14:textId="77777777" w:rsidTr="00F25B63">
        <w:tc>
          <w:tcPr>
            <w:tcW w:w="298" w:type="pct"/>
            <w:vAlign w:val="center"/>
          </w:tcPr>
          <w:p w14:paraId="22272FE9"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lastRenderedPageBreak/>
              <w:t>5</w:t>
            </w:r>
          </w:p>
        </w:tc>
        <w:tc>
          <w:tcPr>
            <w:tcW w:w="618" w:type="pct"/>
            <w:tcBorders>
              <w:top w:val="single" w:sz="4" w:space="0" w:color="auto"/>
              <w:left w:val="single" w:sz="5" w:space="0" w:color="000000"/>
              <w:bottom w:val="single" w:sz="4" w:space="0" w:color="auto"/>
              <w:right w:val="single" w:sz="5" w:space="0" w:color="000000"/>
            </w:tcBorders>
            <w:vAlign w:val="center"/>
          </w:tcPr>
          <w:p w14:paraId="5465D41C"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17 01 01</w:t>
            </w:r>
          </w:p>
        </w:tc>
        <w:tc>
          <w:tcPr>
            <w:tcW w:w="1195" w:type="pct"/>
            <w:tcBorders>
              <w:top w:val="single" w:sz="4" w:space="0" w:color="auto"/>
              <w:left w:val="single" w:sz="5" w:space="0" w:color="000000"/>
              <w:bottom w:val="single" w:sz="4" w:space="0" w:color="auto"/>
              <w:right w:val="single" w:sz="5" w:space="0" w:color="000000"/>
            </w:tcBorders>
            <w:vAlign w:val="center"/>
          </w:tcPr>
          <w:p w14:paraId="61872789"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Odpady betonu oraz gruz betonowy z rozbiórek i remontów</w:t>
            </w:r>
          </w:p>
        </w:tc>
        <w:tc>
          <w:tcPr>
            <w:tcW w:w="1388" w:type="pct"/>
            <w:tcBorders>
              <w:top w:val="single" w:sz="4" w:space="0" w:color="auto"/>
              <w:left w:val="single" w:sz="5" w:space="0" w:color="000000"/>
              <w:bottom w:val="single" w:sz="4" w:space="0" w:color="auto"/>
              <w:right w:val="single" w:sz="5" w:space="0" w:color="000000"/>
            </w:tcBorders>
            <w:vAlign w:val="center"/>
          </w:tcPr>
          <w:p w14:paraId="1904AC28"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Wymurówka pieców metalurgicznych.</w:t>
            </w:r>
          </w:p>
        </w:tc>
        <w:tc>
          <w:tcPr>
            <w:tcW w:w="1501" w:type="pct"/>
            <w:tcBorders>
              <w:right w:val="single" w:sz="4" w:space="0" w:color="000000"/>
            </w:tcBorders>
            <w:vAlign w:val="center"/>
          </w:tcPr>
          <w:p w14:paraId="634D37E5"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xml:space="preserve"> elementy betonu, gruzu, zawierające pierwiastki tytanu do 5% oraz innych pierwiastków magnez, aluminium, żelazo, wapń, krzem.</w:t>
            </w:r>
          </w:p>
          <w:p w14:paraId="24664354" w14:textId="77777777" w:rsidR="002C6B7E" w:rsidRPr="002C6B7E" w:rsidRDefault="002C6B7E" w:rsidP="002C6B7E">
            <w:pPr>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ciało stałe, nie zawiera substancji niebezpiecznych.</w:t>
            </w:r>
          </w:p>
        </w:tc>
      </w:tr>
      <w:tr w:rsidR="002C6B7E" w:rsidRPr="002C6B7E" w14:paraId="5BECB0B0" w14:textId="77777777" w:rsidTr="00F25B63">
        <w:tc>
          <w:tcPr>
            <w:tcW w:w="298" w:type="pct"/>
            <w:vAlign w:val="center"/>
          </w:tcPr>
          <w:p w14:paraId="49A00C67"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6</w:t>
            </w:r>
          </w:p>
        </w:tc>
        <w:tc>
          <w:tcPr>
            <w:tcW w:w="618" w:type="pct"/>
            <w:tcBorders>
              <w:top w:val="single" w:sz="4" w:space="0" w:color="auto"/>
              <w:left w:val="single" w:sz="5" w:space="0" w:color="000000"/>
              <w:bottom w:val="single" w:sz="4" w:space="0" w:color="auto"/>
              <w:right w:val="single" w:sz="5" w:space="0" w:color="000000"/>
            </w:tcBorders>
            <w:vAlign w:val="center"/>
          </w:tcPr>
          <w:p w14:paraId="1C08B90B"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17 01 02</w:t>
            </w:r>
          </w:p>
        </w:tc>
        <w:tc>
          <w:tcPr>
            <w:tcW w:w="1195" w:type="pct"/>
            <w:tcBorders>
              <w:top w:val="single" w:sz="4" w:space="0" w:color="auto"/>
              <w:left w:val="single" w:sz="5" w:space="0" w:color="000000"/>
              <w:bottom w:val="single" w:sz="4" w:space="0" w:color="auto"/>
              <w:right w:val="single" w:sz="5" w:space="0" w:color="000000"/>
            </w:tcBorders>
            <w:vAlign w:val="center"/>
          </w:tcPr>
          <w:p w14:paraId="15AF9B83"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Gruz ceglany</w:t>
            </w:r>
          </w:p>
        </w:tc>
        <w:tc>
          <w:tcPr>
            <w:tcW w:w="1388" w:type="pct"/>
            <w:tcBorders>
              <w:top w:val="single" w:sz="4" w:space="0" w:color="auto"/>
              <w:left w:val="single" w:sz="5" w:space="0" w:color="000000"/>
              <w:bottom w:val="single" w:sz="4" w:space="0" w:color="auto"/>
              <w:right w:val="single" w:sz="5" w:space="0" w:color="000000"/>
            </w:tcBorders>
            <w:vAlign w:val="center"/>
          </w:tcPr>
          <w:p w14:paraId="0CEDB321"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Wymurówka pieców metalurgicznych.</w:t>
            </w:r>
          </w:p>
        </w:tc>
        <w:tc>
          <w:tcPr>
            <w:tcW w:w="1501" w:type="pct"/>
            <w:tcBorders>
              <w:right w:val="single" w:sz="4" w:space="0" w:color="000000"/>
            </w:tcBorders>
            <w:vAlign w:val="center"/>
          </w:tcPr>
          <w:p w14:paraId="15FDB7DB"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xml:space="preserve"> elementy gruzu ceglanego, zawierające pierwiastki tytanu do 5% oraz innych pierwiastków magnez, aluminium, żelazo, wapń, krzem.</w:t>
            </w:r>
          </w:p>
          <w:p w14:paraId="41830F3F"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ciało stałe, nie zawiera substancji niebezpiecznych.</w:t>
            </w:r>
          </w:p>
        </w:tc>
      </w:tr>
      <w:tr w:rsidR="002C6B7E" w:rsidRPr="002C6B7E" w14:paraId="0389E4CF" w14:textId="77777777" w:rsidTr="00F25B63">
        <w:tc>
          <w:tcPr>
            <w:tcW w:w="298" w:type="pct"/>
            <w:vAlign w:val="center"/>
          </w:tcPr>
          <w:p w14:paraId="224330BF"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7</w:t>
            </w:r>
          </w:p>
        </w:tc>
        <w:tc>
          <w:tcPr>
            <w:tcW w:w="618" w:type="pct"/>
            <w:tcBorders>
              <w:top w:val="single" w:sz="4" w:space="0" w:color="auto"/>
              <w:left w:val="single" w:sz="5" w:space="0" w:color="000000"/>
              <w:bottom w:val="single" w:sz="4" w:space="0" w:color="auto"/>
              <w:right w:val="single" w:sz="5" w:space="0" w:color="000000"/>
            </w:tcBorders>
            <w:vAlign w:val="center"/>
          </w:tcPr>
          <w:p w14:paraId="06B1DCF1"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17 01 03</w:t>
            </w:r>
          </w:p>
        </w:tc>
        <w:tc>
          <w:tcPr>
            <w:tcW w:w="1195" w:type="pct"/>
            <w:tcBorders>
              <w:top w:val="single" w:sz="4" w:space="0" w:color="auto"/>
              <w:left w:val="single" w:sz="5" w:space="0" w:color="000000"/>
              <w:bottom w:val="single" w:sz="4" w:space="0" w:color="auto"/>
              <w:right w:val="single" w:sz="5" w:space="0" w:color="000000"/>
            </w:tcBorders>
            <w:vAlign w:val="center"/>
          </w:tcPr>
          <w:p w14:paraId="7075BCF3"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Odpady innych materiałów ceramicznych i elementów wyposażenia</w:t>
            </w:r>
          </w:p>
        </w:tc>
        <w:tc>
          <w:tcPr>
            <w:tcW w:w="1388" w:type="pct"/>
            <w:tcBorders>
              <w:top w:val="single" w:sz="4" w:space="0" w:color="auto"/>
              <w:left w:val="single" w:sz="5" w:space="0" w:color="000000"/>
              <w:bottom w:val="single" w:sz="4" w:space="0" w:color="auto"/>
              <w:right w:val="single" w:sz="5" w:space="0" w:color="000000"/>
            </w:tcBorders>
            <w:vAlign w:val="center"/>
          </w:tcPr>
          <w:p w14:paraId="6FDEA757"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Wymurówka pieców metalurgicznych.</w:t>
            </w:r>
          </w:p>
        </w:tc>
        <w:tc>
          <w:tcPr>
            <w:tcW w:w="1501" w:type="pct"/>
            <w:tcBorders>
              <w:right w:val="single" w:sz="4" w:space="0" w:color="000000"/>
            </w:tcBorders>
            <w:vAlign w:val="center"/>
          </w:tcPr>
          <w:p w14:paraId="4BC6B88E"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 xml:space="preserve">Skład: </w:t>
            </w:r>
            <w:r w:rsidRPr="002C6B7E">
              <w:rPr>
                <w:rFonts w:ascii="Arial" w:hAnsi="Arial" w:cs="Arial"/>
                <w:color w:val="000000"/>
                <w:sz w:val="20"/>
                <w:szCs w:val="20"/>
              </w:rPr>
              <w:t>elementy ceramiczne i elementy wyposażenia, zawierające pierwiastki tytanu do 5% oraz innych pierwiastków magnez, aluminium, żelazo, wapń, krzem.</w:t>
            </w:r>
          </w:p>
          <w:p w14:paraId="21A2F47B"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Właściwości:</w:t>
            </w:r>
            <w:r w:rsidRPr="002C6B7E">
              <w:rPr>
                <w:rFonts w:ascii="Arial" w:hAnsi="Arial" w:cs="Arial"/>
                <w:color w:val="000000"/>
                <w:sz w:val="20"/>
                <w:szCs w:val="20"/>
              </w:rPr>
              <w:t xml:space="preserve"> ciało stałe, nie zawiera substancji niebezpiecznych.</w:t>
            </w:r>
          </w:p>
        </w:tc>
      </w:tr>
      <w:tr w:rsidR="002C6B7E" w:rsidRPr="002C6B7E" w14:paraId="39EF5B52" w14:textId="77777777" w:rsidTr="00F25B63">
        <w:tc>
          <w:tcPr>
            <w:tcW w:w="298" w:type="pct"/>
            <w:vAlign w:val="center"/>
          </w:tcPr>
          <w:p w14:paraId="5C1B8FAC"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8</w:t>
            </w:r>
          </w:p>
        </w:tc>
        <w:tc>
          <w:tcPr>
            <w:tcW w:w="618" w:type="pct"/>
            <w:tcBorders>
              <w:top w:val="single" w:sz="4" w:space="0" w:color="auto"/>
              <w:left w:val="single" w:sz="5" w:space="0" w:color="000000"/>
              <w:bottom w:val="single" w:sz="4" w:space="0" w:color="auto"/>
              <w:right w:val="single" w:sz="5" w:space="0" w:color="000000"/>
            </w:tcBorders>
            <w:vAlign w:val="center"/>
          </w:tcPr>
          <w:p w14:paraId="28639559" w14:textId="77777777" w:rsidR="002C6B7E" w:rsidRPr="002C6B7E" w:rsidRDefault="002C6B7E" w:rsidP="002C6B7E">
            <w:pPr>
              <w:jc w:val="center"/>
              <w:rPr>
                <w:rFonts w:ascii="Arial" w:hAnsi="Arial" w:cs="Arial"/>
                <w:color w:val="000000"/>
                <w:sz w:val="20"/>
                <w:szCs w:val="20"/>
              </w:rPr>
            </w:pPr>
            <w:r w:rsidRPr="002C6B7E">
              <w:rPr>
                <w:rFonts w:ascii="Arial" w:hAnsi="Arial" w:cs="Arial"/>
                <w:color w:val="000000"/>
                <w:sz w:val="20"/>
                <w:szCs w:val="20"/>
              </w:rPr>
              <w:t>17 01 07</w:t>
            </w:r>
          </w:p>
        </w:tc>
        <w:tc>
          <w:tcPr>
            <w:tcW w:w="1195" w:type="pct"/>
            <w:tcBorders>
              <w:top w:val="single" w:sz="4" w:space="0" w:color="auto"/>
              <w:left w:val="single" w:sz="5" w:space="0" w:color="000000"/>
              <w:bottom w:val="single" w:sz="4" w:space="0" w:color="auto"/>
              <w:right w:val="single" w:sz="5" w:space="0" w:color="000000"/>
            </w:tcBorders>
            <w:vAlign w:val="center"/>
          </w:tcPr>
          <w:p w14:paraId="0F654556"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 xml:space="preserve">Zmieszane odpady z betonu, gruzu ceglanego, odpadowych materiałów ceramicznych i elementów wyposażenia inne niż wymienione </w:t>
            </w:r>
            <w:r w:rsidRPr="002C6B7E">
              <w:rPr>
                <w:rFonts w:ascii="Arial" w:hAnsi="Arial" w:cs="Arial"/>
                <w:color w:val="000000"/>
                <w:sz w:val="20"/>
                <w:szCs w:val="20"/>
              </w:rPr>
              <w:br/>
              <w:t>w 17 01 06</w:t>
            </w:r>
          </w:p>
        </w:tc>
        <w:tc>
          <w:tcPr>
            <w:tcW w:w="1388" w:type="pct"/>
            <w:tcBorders>
              <w:top w:val="single" w:sz="4" w:space="0" w:color="auto"/>
              <w:left w:val="single" w:sz="5" w:space="0" w:color="000000"/>
              <w:bottom w:val="single" w:sz="4" w:space="0" w:color="auto"/>
              <w:right w:val="single" w:sz="5" w:space="0" w:color="000000"/>
            </w:tcBorders>
            <w:vAlign w:val="center"/>
          </w:tcPr>
          <w:p w14:paraId="3B21AB17"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Wymurówka pieców metalurgicznych.</w:t>
            </w:r>
          </w:p>
        </w:tc>
        <w:tc>
          <w:tcPr>
            <w:tcW w:w="1501" w:type="pct"/>
            <w:tcBorders>
              <w:right w:val="single" w:sz="4" w:space="0" w:color="000000"/>
            </w:tcBorders>
            <w:vAlign w:val="center"/>
          </w:tcPr>
          <w:p w14:paraId="15AD69B3"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xml:space="preserve"> elementy betonu gruzu, cegieł, ceramiki – odpady zmieszane, zawierające pierwiastki tytanu do 5% oraz innych pierwiastków magnez, aluminium, żelazo, wapń, krzem.</w:t>
            </w:r>
          </w:p>
          <w:p w14:paraId="38BCB16C"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ciało stałe, nie zawiera substancji niebezpiecznych.</w:t>
            </w:r>
          </w:p>
        </w:tc>
      </w:tr>
      <w:tr w:rsidR="002C6B7E" w:rsidRPr="002C6B7E" w14:paraId="10EB6296" w14:textId="77777777" w:rsidTr="00F25B63">
        <w:tc>
          <w:tcPr>
            <w:tcW w:w="298" w:type="pct"/>
            <w:vAlign w:val="center"/>
          </w:tcPr>
          <w:p w14:paraId="2E8F1F86"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9</w:t>
            </w:r>
          </w:p>
        </w:tc>
        <w:tc>
          <w:tcPr>
            <w:tcW w:w="618" w:type="pct"/>
            <w:shd w:val="clear" w:color="auto" w:fill="auto"/>
            <w:vAlign w:val="center"/>
          </w:tcPr>
          <w:p w14:paraId="43B91D23"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19 10 01</w:t>
            </w:r>
          </w:p>
        </w:tc>
        <w:tc>
          <w:tcPr>
            <w:tcW w:w="1195" w:type="pct"/>
            <w:shd w:val="clear" w:color="auto" w:fill="auto"/>
            <w:vAlign w:val="center"/>
          </w:tcPr>
          <w:p w14:paraId="2F9FB02B"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Odpady żelaza i stali</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1D0B"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 xml:space="preserve">Odpad stanowi złom poddany obróbce mechanicznej, umożliwiającej skompletowanie wsadu do pieca </w:t>
            </w:r>
            <w:proofErr w:type="spellStart"/>
            <w:r w:rsidRPr="002C6B7E">
              <w:rPr>
                <w:rFonts w:ascii="Arial" w:hAnsi="Arial" w:cs="Arial"/>
                <w:color w:val="000000"/>
                <w:sz w:val="20"/>
                <w:szCs w:val="20"/>
              </w:rPr>
              <w:t>topielnego</w:t>
            </w:r>
            <w:proofErr w:type="spellEnd"/>
            <w:r w:rsidRPr="002C6B7E">
              <w:rPr>
                <w:rFonts w:ascii="Arial" w:hAnsi="Arial" w:cs="Arial"/>
                <w:color w:val="000000"/>
                <w:sz w:val="20"/>
                <w:szCs w:val="20"/>
              </w:rPr>
              <w:t>.</w:t>
            </w:r>
          </w:p>
        </w:tc>
        <w:tc>
          <w:tcPr>
            <w:tcW w:w="1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4E40B"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żelazo i jego stopy,</w:t>
            </w:r>
          </w:p>
          <w:p w14:paraId="4DAD6AEA"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odpad stały, plastyczny, przewodzący ciepło i prąd, nie stanowi zagrożenia dla środowiska.</w:t>
            </w:r>
          </w:p>
        </w:tc>
      </w:tr>
      <w:tr w:rsidR="002C6B7E" w:rsidRPr="002C6B7E" w14:paraId="65F6679C" w14:textId="77777777" w:rsidTr="00F25B63">
        <w:tc>
          <w:tcPr>
            <w:tcW w:w="298" w:type="pct"/>
            <w:vAlign w:val="center"/>
          </w:tcPr>
          <w:p w14:paraId="3131C439"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10</w:t>
            </w:r>
          </w:p>
        </w:tc>
        <w:tc>
          <w:tcPr>
            <w:tcW w:w="618" w:type="pct"/>
            <w:shd w:val="clear" w:color="auto" w:fill="auto"/>
            <w:vAlign w:val="center"/>
          </w:tcPr>
          <w:p w14:paraId="5D418D3B"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19 10 02</w:t>
            </w:r>
          </w:p>
        </w:tc>
        <w:tc>
          <w:tcPr>
            <w:tcW w:w="1195" w:type="pct"/>
            <w:shd w:val="clear" w:color="auto" w:fill="auto"/>
            <w:vAlign w:val="center"/>
          </w:tcPr>
          <w:p w14:paraId="36D3F80F"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Odpady metali nieżelaznych</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0394D"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 xml:space="preserve">Odpad stanowi złom poddany obróbce mechanicznej, umożliwiającej skompletowanie wsadu do pieca </w:t>
            </w:r>
            <w:proofErr w:type="spellStart"/>
            <w:r w:rsidRPr="002C6B7E">
              <w:rPr>
                <w:rFonts w:ascii="Arial" w:hAnsi="Arial" w:cs="Arial"/>
                <w:color w:val="000000"/>
                <w:sz w:val="20"/>
                <w:szCs w:val="20"/>
              </w:rPr>
              <w:t>topielnego</w:t>
            </w:r>
            <w:proofErr w:type="spellEnd"/>
          </w:p>
        </w:tc>
        <w:tc>
          <w:tcPr>
            <w:tcW w:w="1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347B8" w14:textId="77777777" w:rsidR="002C6B7E" w:rsidRPr="002C6B7E" w:rsidRDefault="002C6B7E" w:rsidP="002C6B7E">
            <w:pPr>
              <w:spacing w:after="120"/>
              <w:rPr>
                <w:rFonts w:ascii="Arial" w:hAnsi="Arial" w:cs="Arial"/>
                <w:color w:val="000000"/>
                <w:sz w:val="20"/>
                <w:szCs w:val="20"/>
                <w:u w:val="single"/>
              </w:rPr>
            </w:pPr>
            <w:r w:rsidRPr="002C6B7E">
              <w:rPr>
                <w:rFonts w:ascii="Arial" w:hAnsi="Arial" w:cs="Arial"/>
                <w:color w:val="000000"/>
                <w:sz w:val="20"/>
                <w:szCs w:val="20"/>
                <w:u w:val="single"/>
              </w:rPr>
              <w:t xml:space="preserve">Skład: </w:t>
            </w:r>
            <w:r w:rsidRPr="002C6B7E">
              <w:rPr>
                <w:rFonts w:ascii="Arial" w:hAnsi="Arial" w:cs="Arial"/>
                <w:color w:val="000000"/>
                <w:sz w:val="20"/>
                <w:szCs w:val="20"/>
              </w:rPr>
              <w:t>miedź, mosiądz, aluminium i brąz,</w:t>
            </w:r>
            <w:r w:rsidRPr="002C6B7E">
              <w:rPr>
                <w:rFonts w:ascii="Arial" w:hAnsi="Arial" w:cs="Arial"/>
                <w:color w:val="000000"/>
                <w:sz w:val="20"/>
                <w:szCs w:val="20"/>
                <w:u w:val="single"/>
              </w:rPr>
              <w:t xml:space="preserve"> </w:t>
            </w:r>
          </w:p>
          <w:p w14:paraId="35E3245A"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odpad stały, plastyczny, przewodzący ciepło i prąd, nie stanowi zagrożenia dla środowiska.</w:t>
            </w:r>
          </w:p>
        </w:tc>
      </w:tr>
      <w:tr w:rsidR="002C6B7E" w:rsidRPr="002C6B7E" w14:paraId="0826B984" w14:textId="77777777" w:rsidTr="00F25B63">
        <w:tc>
          <w:tcPr>
            <w:tcW w:w="298" w:type="pct"/>
            <w:vAlign w:val="center"/>
          </w:tcPr>
          <w:p w14:paraId="38F1C07C"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11</w:t>
            </w:r>
          </w:p>
        </w:tc>
        <w:tc>
          <w:tcPr>
            <w:tcW w:w="618" w:type="pct"/>
            <w:shd w:val="clear" w:color="auto" w:fill="auto"/>
            <w:vAlign w:val="center"/>
          </w:tcPr>
          <w:p w14:paraId="2D7235B5"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19 12 02</w:t>
            </w:r>
          </w:p>
        </w:tc>
        <w:tc>
          <w:tcPr>
            <w:tcW w:w="1195" w:type="pct"/>
            <w:shd w:val="clear" w:color="auto" w:fill="auto"/>
            <w:vAlign w:val="center"/>
          </w:tcPr>
          <w:p w14:paraId="1183205F"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Metale żelazne</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D9827"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 xml:space="preserve">Odpad stanowi złom poddany obróbce mechanicznej (np. </w:t>
            </w:r>
            <w:r w:rsidRPr="002C6B7E">
              <w:rPr>
                <w:rFonts w:ascii="Arial" w:hAnsi="Arial" w:cs="Arial"/>
                <w:color w:val="000000"/>
                <w:sz w:val="20"/>
                <w:szCs w:val="20"/>
              </w:rPr>
              <w:lastRenderedPageBreak/>
              <w:t xml:space="preserve">prasowanie, cięcie, kruszenie), umożliwiającej skompletowanie wsadu do pieca </w:t>
            </w:r>
            <w:proofErr w:type="spellStart"/>
            <w:r w:rsidRPr="002C6B7E">
              <w:rPr>
                <w:rFonts w:ascii="Arial" w:hAnsi="Arial" w:cs="Arial"/>
                <w:color w:val="000000"/>
                <w:sz w:val="20"/>
                <w:szCs w:val="20"/>
              </w:rPr>
              <w:t>topielnego</w:t>
            </w:r>
            <w:proofErr w:type="spellEnd"/>
          </w:p>
        </w:tc>
        <w:tc>
          <w:tcPr>
            <w:tcW w:w="1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007C"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lastRenderedPageBreak/>
              <w:t>Skład</w:t>
            </w:r>
            <w:r w:rsidRPr="002C6B7E">
              <w:rPr>
                <w:rFonts w:ascii="Arial" w:hAnsi="Arial" w:cs="Arial"/>
                <w:color w:val="000000"/>
                <w:sz w:val="20"/>
                <w:szCs w:val="20"/>
              </w:rPr>
              <w:t>: żelazo i jego stopy,</w:t>
            </w:r>
          </w:p>
          <w:p w14:paraId="1C7679AE"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Właściwości</w:t>
            </w:r>
            <w:r w:rsidRPr="002C6B7E">
              <w:rPr>
                <w:rFonts w:ascii="Arial" w:hAnsi="Arial" w:cs="Arial"/>
                <w:color w:val="000000"/>
                <w:sz w:val="20"/>
                <w:szCs w:val="20"/>
              </w:rPr>
              <w:t xml:space="preserve">: odpad stały, plastyczny, przewodzący </w:t>
            </w:r>
            <w:r w:rsidRPr="002C6B7E">
              <w:rPr>
                <w:rFonts w:ascii="Arial" w:hAnsi="Arial" w:cs="Arial"/>
                <w:color w:val="000000"/>
                <w:sz w:val="20"/>
                <w:szCs w:val="20"/>
              </w:rPr>
              <w:lastRenderedPageBreak/>
              <w:t>ciepło i prąd, nie stanowi zagrożenia dla środowiska.</w:t>
            </w:r>
          </w:p>
        </w:tc>
      </w:tr>
      <w:tr w:rsidR="002C6B7E" w:rsidRPr="002C6B7E" w14:paraId="00452BF3" w14:textId="77777777" w:rsidTr="00F25B63">
        <w:tc>
          <w:tcPr>
            <w:tcW w:w="298" w:type="pct"/>
            <w:vAlign w:val="center"/>
          </w:tcPr>
          <w:p w14:paraId="50A7C45C"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lastRenderedPageBreak/>
              <w:t>12</w:t>
            </w:r>
          </w:p>
        </w:tc>
        <w:tc>
          <w:tcPr>
            <w:tcW w:w="618" w:type="pct"/>
            <w:shd w:val="clear" w:color="auto" w:fill="auto"/>
            <w:vAlign w:val="center"/>
          </w:tcPr>
          <w:p w14:paraId="4F24DB3B"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19 12 03</w:t>
            </w:r>
          </w:p>
        </w:tc>
        <w:tc>
          <w:tcPr>
            <w:tcW w:w="1195" w:type="pct"/>
            <w:shd w:val="clear" w:color="auto" w:fill="auto"/>
            <w:vAlign w:val="center"/>
          </w:tcPr>
          <w:p w14:paraId="53FB5028" w14:textId="77777777" w:rsidR="002C6B7E" w:rsidRPr="002C6B7E" w:rsidRDefault="002C6B7E" w:rsidP="002C6B7E">
            <w:pPr>
              <w:spacing w:before="120" w:after="120"/>
              <w:rPr>
                <w:rFonts w:ascii="Arial" w:hAnsi="Arial" w:cs="Arial"/>
                <w:color w:val="000000"/>
                <w:sz w:val="20"/>
                <w:szCs w:val="20"/>
              </w:rPr>
            </w:pPr>
            <w:r w:rsidRPr="002C6B7E">
              <w:rPr>
                <w:rFonts w:ascii="Arial" w:hAnsi="Arial" w:cs="Arial"/>
                <w:color w:val="000000"/>
                <w:sz w:val="20"/>
                <w:szCs w:val="20"/>
              </w:rPr>
              <w:t>Metale nieżelazne</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EF3AF" w14:textId="77777777" w:rsidR="002C6B7E" w:rsidRPr="002C6B7E" w:rsidRDefault="002C6B7E" w:rsidP="002C6B7E">
            <w:pPr>
              <w:rPr>
                <w:rFonts w:ascii="Arial" w:hAnsi="Arial" w:cs="Arial"/>
                <w:color w:val="000000"/>
                <w:sz w:val="20"/>
                <w:szCs w:val="20"/>
              </w:rPr>
            </w:pPr>
            <w:r w:rsidRPr="002C6B7E">
              <w:rPr>
                <w:rFonts w:ascii="Arial" w:hAnsi="Arial" w:cs="Arial"/>
                <w:color w:val="000000"/>
                <w:sz w:val="20"/>
                <w:szCs w:val="20"/>
              </w:rPr>
              <w:t xml:space="preserve">Odpad stanowi złom poddany obróbce mechanicznej (np. prasowanie, cięcie, kruszenie), umożliwiającej skompletowanie wsadu do pieca </w:t>
            </w:r>
            <w:proofErr w:type="spellStart"/>
            <w:r w:rsidRPr="002C6B7E">
              <w:rPr>
                <w:rFonts w:ascii="Arial" w:hAnsi="Arial" w:cs="Arial"/>
                <w:color w:val="000000"/>
                <w:sz w:val="20"/>
                <w:szCs w:val="20"/>
              </w:rPr>
              <w:t>topielnego</w:t>
            </w:r>
            <w:proofErr w:type="spellEnd"/>
          </w:p>
        </w:tc>
        <w:tc>
          <w:tcPr>
            <w:tcW w:w="1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762A7" w14:textId="77777777" w:rsidR="002C6B7E" w:rsidRPr="002C6B7E" w:rsidRDefault="002C6B7E" w:rsidP="002C6B7E">
            <w:pPr>
              <w:spacing w:after="120"/>
              <w:rPr>
                <w:rFonts w:ascii="Arial" w:hAnsi="Arial" w:cs="Arial"/>
                <w:color w:val="000000"/>
                <w:sz w:val="20"/>
                <w:szCs w:val="20"/>
              </w:rPr>
            </w:pPr>
            <w:r w:rsidRPr="002C6B7E">
              <w:rPr>
                <w:rFonts w:ascii="Arial" w:hAnsi="Arial" w:cs="Arial"/>
                <w:color w:val="000000"/>
                <w:sz w:val="20"/>
                <w:szCs w:val="20"/>
                <w:u w:val="single"/>
              </w:rPr>
              <w:t>Skład</w:t>
            </w:r>
            <w:r w:rsidRPr="002C6B7E">
              <w:rPr>
                <w:rFonts w:ascii="Arial" w:hAnsi="Arial" w:cs="Arial"/>
                <w:color w:val="000000"/>
                <w:sz w:val="20"/>
                <w:szCs w:val="20"/>
              </w:rPr>
              <w:t>: miedź, mosiądz, aluminium i brąz,</w:t>
            </w:r>
          </w:p>
          <w:p w14:paraId="41309807" w14:textId="77777777" w:rsidR="002C6B7E" w:rsidRPr="002C6B7E" w:rsidRDefault="002C6B7E" w:rsidP="002C6B7E">
            <w:pPr>
              <w:spacing w:before="120"/>
              <w:rPr>
                <w:rFonts w:ascii="Arial" w:hAnsi="Arial" w:cs="Arial"/>
                <w:color w:val="000000"/>
                <w:sz w:val="20"/>
                <w:szCs w:val="20"/>
                <w:u w:val="single"/>
              </w:rPr>
            </w:pPr>
            <w:r w:rsidRPr="002C6B7E">
              <w:rPr>
                <w:rFonts w:ascii="Arial" w:hAnsi="Arial" w:cs="Arial"/>
                <w:color w:val="000000"/>
                <w:sz w:val="20"/>
                <w:szCs w:val="20"/>
                <w:u w:val="single"/>
              </w:rPr>
              <w:t xml:space="preserve">Właściwości: </w:t>
            </w:r>
            <w:r w:rsidRPr="002C6B7E">
              <w:rPr>
                <w:rFonts w:ascii="Arial" w:hAnsi="Arial" w:cs="Arial"/>
                <w:color w:val="000000"/>
                <w:sz w:val="20"/>
                <w:szCs w:val="20"/>
              </w:rPr>
              <w:t>odpad stały, plastyczny, przewodzący ciepło i prąd, nie stanowi zagrożenia dla środowiska.</w:t>
            </w:r>
          </w:p>
        </w:tc>
      </w:tr>
    </w:tbl>
    <w:p w14:paraId="625A9B4F" w14:textId="77777777" w:rsidR="002C6B7E" w:rsidRDefault="002C6B7E" w:rsidP="002C6B7E">
      <w:pPr>
        <w:pStyle w:val="Akapitzlist"/>
        <w:suppressAutoHyphens/>
        <w:spacing w:line="268" w:lineRule="exact"/>
        <w:rPr>
          <w:rFonts w:ascii="Arial" w:hAnsi="Arial" w:cs="Arial"/>
          <w:sz w:val="21"/>
          <w:szCs w:val="21"/>
        </w:rPr>
      </w:pPr>
    </w:p>
    <w:p w14:paraId="1A718BD5" w14:textId="7940CC4A" w:rsidR="002C6B7E" w:rsidRDefault="00A96B89" w:rsidP="00965024">
      <w:pPr>
        <w:pStyle w:val="Akapitzlist"/>
        <w:numPr>
          <w:ilvl w:val="2"/>
          <w:numId w:val="150"/>
        </w:numPr>
        <w:suppressAutoHyphens/>
        <w:spacing w:line="268" w:lineRule="exact"/>
        <w:rPr>
          <w:rFonts w:ascii="Arial" w:hAnsi="Arial" w:cs="Arial"/>
          <w:sz w:val="21"/>
          <w:szCs w:val="21"/>
        </w:rPr>
      </w:pPr>
      <w:r w:rsidRPr="00A96B89">
        <w:rPr>
          <w:rFonts w:ascii="Arial" w:hAnsi="Arial" w:cs="Arial"/>
          <w:sz w:val="21"/>
          <w:szCs w:val="21"/>
        </w:rPr>
        <w:t>Miejsce i sposób magazynowania odpadów przewidzianych do wytwarzania</w:t>
      </w:r>
    </w:p>
    <w:p w14:paraId="45EA2586" w14:textId="77777777" w:rsidR="00881866" w:rsidRDefault="00881866" w:rsidP="00881866">
      <w:pPr>
        <w:pStyle w:val="Akapitzlist"/>
        <w:suppressAutoHyphens/>
        <w:spacing w:line="268" w:lineRule="exact"/>
        <w:rPr>
          <w:rFonts w:ascii="Arial" w:hAnsi="Arial" w:cs="Arial"/>
          <w:sz w:val="21"/>
          <w:szCs w:val="21"/>
        </w:rPr>
      </w:pPr>
    </w:p>
    <w:p w14:paraId="50418966" w14:textId="7A9EA747" w:rsidR="00881866" w:rsidRPr="00881866" w:rsidRDefault="00881866" w:rsidP="00881866">
      <w:pPr>
        <w:suppressAutoHyphens/>
        <w:spacing w:line="268" w:lineRule="exact"/>
        <w:rPr>
          <w:rFonts w:ascii="Arial" w:hAnsi="Arial" w:cs="Arial"/>
          <w:sz w:val="21"/>
          <w:szCs w:val="21"/>
        </w:rPr>
      </w:pPr>
      <w:r w:rsidRPr="00881866">
        <w:rPr>
          <w:rFonts w:ascii="Arial" w:hAnsi="Arial" w:cs="Arial"/>
          <w:sz w:val="21"/>
          <w:szCs w:val="21"/>
        </w:rPr>
        <w:t xml:space="preserve">Wytwarzane w instalacji wytopu </w:t>
      </w:r>
      <w:proofErr w:type="spellStart"/>
      <w:r w:rsidRPr="00881866">
        <w:rPr>
          <w:rFonts w:ascii="Arial" w:hAnsi="Arial" w:cs="Arial"/>
          <w:sz w:val="21"/>
          <w:szCs w:val="21"/>
        </w:rPr>
        <w:t>ferrotytanu</w:t>
      </w:r>
      <w:proofErr w:type="spellEnd"/>
      <w:r w:rsidRPr="00881866">
        <w:rPr>
          <w:rFonts w:ascii="Arial" w:hAnsi="Arial" w:cs="Arial"/>
          <w:sz w:val="21"/>
          <w:szCs w:val="21"/>
        </w:rPr>
        <w:t xml:space="preserve"> odpady magazynowane będą selektywnie, w sposób bezpieczny dla środowiska, a w szczególności środowiska gruntowo-wodnego</w:t>
      </w:r>
    </w:p>
    <w:p w14:paraId="4122B6AE" w14:textId="161EBF15" w:rsidR="00881866" w:rsidRPr="00881866" w:rsidRDefault="00881866" w:rsidP="00881866">
      <w:pPr>
        <w:suppressAutoHyphens/>
        <w:spacing w:line="268" w:lineRule="exact"/>
        <w:rPr>
          <w:rFonts w:ascii="Arial" w:hAnsi="Arial" w:cs="Arial"/>
          <w:sz w:val="21"/>
          <w:szCs w:val="21"/>
        </w:rPr>
      </w:pPr>
      <w:r w:rsidRPr="00881866">
        <w:rPr>
          <w:rFonts w:ascii="Arial" w:hAnsi="Arial" w:cs="Arial"/>
          <w:sz w:val="21"/>
          <w:szCs w:val="21"/>
        </w:rPr>
        <w:t>Przewidywane do wytwarzania odpady magazynowane będą w na terenie zakładu do czasu dalszego ich zagospodarowania w oddzielnych miejscach</w:t>
      </w:r>
    </w:p>
    <w:p w14:paraId="349538CF" w14:textId="464CBC74" w:rsidR="00881866" w:rsidRDefault="00881866" w:rsidP="007A0E17">
      <w:pPr>
        <w:pStyle w:val="Akapitzlist"/>
        <w:numPr>
          <w:ilvl w:val="2"/>
          <w:numId w:val="151"/>
        </w:numPr>
        <w:suppressAutoHyphens/>
        <w:spacing w:line="268" w:lineRule="exact"/>
        <w:rPr>
          <w:rFonts w:ascii="Arial" w:hAnsi="Arial" w:cs="Arial"/>
          <w:sz w:val="21"/>
          <w:szCs w:val="21"/>
        </w:rPr>
      </w:pPr>
      <w:r w:rsidRPr="00881866">
        <w:rPr>
          <w:rFonts w:ascii="Arial" w:hAnsi="Arial" w:cs="Arial"/>
          <w:sz w:val="21"/>
          <w:szCs w:val="21"/>
        </w:rPr>
        <w:t>Magazyn nr 1 – Odpady magazynowane pod zadaszeniem, na utwardzonej powierzchni, na wannach ociekowych.</w:t>
      </w:r>
    </w:p>
    <w:p w14:paraId="6A49390E" w14:textId="44A36623" w:rsidR="00881866" w:rsidRDefault="00881866" w:rsidP="007A0E17">
      <w:pPr>
        <w:pStyle w:val="Akapitzlist"/>
        <w:numPr>
          <w:ilvl w:val="2"/>
          <w:numId w:val="151"/>
        </w:numPr>
        <w:suppressAutoHyphens/>
        <w:spacing w:line="268" w:lineRule="exact"/>
        <w:rPr>
          <w:rFonts w:ascii="Arial" w:hAnsi="Arial" w:cs="Arial"/>
          <w:sz w:val="21"/>
          <w:szCs w:val="21"/>
        </w:rPr>
      </w:pPr>
      <w:r w:rsidRPr="00881866">
        <w:rPr>
          <w:rFonts w:ascii="Arial" w:hAnsi="Arial" w:cs="Arial"/>
          <w:sz w:val="21"/>
          <w:szCs w:val="21"/>
        </w:rPr>
        <w:t>Magazyn nr 2 – Odpady magazynowane pod zadaszeniem, na utwardzonej powierzchni, na wannach ociekowych.</w:t>
      </w:r>
    </w:p>
    <w:p w14:paraId="2CFC300C" w14:textId="49B3C353" w:rsidR="00881866" w:rsidRDefault="00881866" w:rsidP="007A0E17">
      <w:pPr>
        <w:pStyle w:val="Akapitzlist"/>
        <w:numPr>
          <w:ilvl w:val="2"/>
          <w:numId w:val="151"/>
        </w:numPr>
        <w:suppressAutoHyphens/>
        <w:spacing w:line="268" w:lineRule="exact"/>
        <w:rPr>
          <w:rFonts w:ascii="Arial" w:hAnsi="Arial" w:cs="Arial"/>
          <w:sz w:val="21"/>
          <w:szCs w:val="21"/>
        </w:rPr>
      </w:pPr>
      <w:r w:rsidRPr="00881866">
        <w:rPr>
          <w:rFonts w:ascii="Arial" w:hAnsi="Arial" w:cs="Arial"/>
          <w:sz w:val="21"/>
          <w:szCs w:val="21"/>
        </w:rPr>
        <w:t>Magazyn nr 3 - Odpady magazynowane pod zadaszeniem, na utwardzonej powierzchni, w pojemnikach lub kontenerach.</w:t>
      </w:r>
    </w:p>
    <w:p w14:paraId="2012D9C2" w14:textId="530C600C" w:rsidR="00881866" w:rsidRPr="00881866" w:rsidRDefault="00881866" w:rsidP="00881866">
      <w:pPr>
        <w:suppressAutoHyphens/>
        <w:spacing w:line="268" w:lineRule="exact"/>
        <w:rPr>
          <w:rFonts w:ascii="Arial" w:hAnsi="Arial" w:cs="Arial"/>
          <w:sz w:val="21"/>
          <w:szCs w:val="21"/>
        </w:rPr>
      </w:pPr>
      <w:r w:rsidRPr="00881866">
        <w:rPr>
          <w:rFonts w:ascii="Arial" w:hAnsi="Arial" w:cs="Arial"/>
          <w:sz w:val="21"/>
          <w:szCs w:val="21"/>
        </w:rPr>
        <w:t>Miejsca magazynowania wyposażone są w szczelną posadzkę, dach oraz ściany chroniące odpady przed zalaniem. W posadzce nie ma kanalizacji, co mogłoby spowodować przedostanie się odcieków do sytemu kanalizacyjnego. Odpady płynne są trzymane w szczelnych pojemnikach na tacach zabezpieczających.</w:t>
      </w:r>
    </w:p>
    <w:p w14:paraId="2547A52E" w14:textId="6142A781" w:rsidR="00881866" w:rsidRDefault="00881866" w:rsidP="00881866">
      <w:pPr>
        <w:suppressAutoHyphens/>
        <w:spacing w:line="268" w:lineRule="exact"/>
        <w:rPr>
          <w:rFonts w:ascii="Arial" w:hAnsi="Arial" w:cs="Arial"/>
          <w:sz w:val="21"/>
          <w:szCs w:val="21"/>
        </w:rPr>
      </w:pPr>
      <w:r w:rsidRPr="00881866">
        <w:rPr>
          <w:rFonts w:ascii="Arial" w:hAnsi="Arial" w:cs="Arial"/>
          <w:sz w:val="21"/>
          <w:szCs w:val="21"/>
        </w:rPr>
        <w:t>Sposób magazynowania odpadów jest zgodny z rozporządzeniem Ministra Klimatu z dnia 11 września 2020 r. w sprawie szczegółowych wymagań dla magazynowania odpadów (Dz. U. z 2020 r., poz. 1742).</w:t>
      </w:r>
    </w:p>
    <w:tbl>
      <w:tblPr>
        <w:tblStyle w:val="Tabela-Siatka"/>
        <w:tblW w:w="5000" w:type="pct"/>
        <w:tblLook w:val="04A0" w:firstRow="1" w:lastRow="0" w:firstColumn="1" w:lastColumn="0" w:noHBand="0" w:noVBand="1"/>
      </w:tblPr>
      <w:tblGrid>
        <w:gridCol w:w="517"/>
        <w:gridCol w:w="1082"/>
        <w:gridCol w:w="2531"/>
        <w:gridCol w:w="4930"/>
      </w:tblGrid>
      <w:tr w:rsidR="00881866" w14:paraId="3898B2CD" w14:textId="77777777" w:rsidTr="00606272">
        <w:trPr>
          <w:trHeight w:val="669"/>
          <w:tblHeader/>
        </w:trPr>
        <w:tc>
          <w:tcPr>
            <w:tcW w:w="285" w:type="pct"/>
            <w:shd w:val="clear" w:color="auto" w:fill="D9D9D9" w:themeFill="background1" w:themeFillShade="D9"/>
            <w:vAlign w:val="center"/>
          </w:tcPr>
          <w:p w14:paraId="6E882FA4" w14:textId="77777777" w:rsidR="00881866" w:rsidRPr="00DF585B" w:rsidRDefault="00881866" w:rsidP="00F25B63">
            <w:pPr>
              <w:pStyle w:val="Arial10i50"/>
              <w:spacing w:before="120" w:after="120"/>
              <w:jc w:val="center"/>
              <w:rPr>
                <w:b/>
                <w:color w:val="auto"/>
                <w:sz w:val="20"/>
                <w:szCs w:val="20"/>
              </w:rPr>
            </w:pPr>
            <w:bookmarkStart w:id="3" w:name="_Hlk164936151"/>
            <w:r w:rsidRPr="00DF585B">
              <w:rPr>
                <w:b/>
                <w:sz w:val="20"/>
                <w:szCs w:val="20"/>
              </w:rPr>
              <w:t>Lp.</w:t>
            </w:r>
          </w:p>
        </w:tc>
        <w:tc>
          <w:tcPr>
            <w:tcW w:w="597" w:type="pct"/>
            <w:shd w:val="clear" w:color="auto" w:fill="D9D9D9" w:themeFill="background1" w:themeFillShade="D9"/>
            <w:vAlign w:val="center"/>
          </w:tcPr>
          <w:p w14:paraId="7998959E" w14:textId="77777777" w:rsidR="00881866" w:rsidRPr="00DF585B" w:rsidRDefault="00881866" w:rsidP="00F25B63">
            <w:pPr>
              <w:pStyle w:val="Arial10i50"/>
              <w:spacing w:before="120" w:after="120"/>
              <w:jc w:val="center"/>
              <w:rPr>
                <w:b/>
                <w:color w:val="auto"/>
                <w:sz w:val="20"/>
                <w:szCs w:val="20"/>
              </w:rPr>
            </w:pPr>
            <w:r w:rsidRPr="00DF585B">
              <w:rPr>
                <w:b/>
                <w:sz w:val="20"/>
                <w:szCs w:val="20"/>
              </w:rPr>
              <w:t>Kod odpadu</w:t>
            </w:r>
          </w:p>
        </w:tc>
        <w:tc>
          <w:tcPr>
            <w:tcW w:w="1397" w:type="pct"/>
            <w:shd w:val="clear" w:color="auto" w:fill="D9D9D9" w:themeFill="background1" w:themeFillShade="D9"/>
            <w:vAlign w:val="center"/>
          </w:tcPr>
          <w:p w14:paraId="6DB0D617" w14:textId="77777777" w:rsidR="00881866" w:rsidRPr="00DF585B" w:rsidRDefault="00881866" w:rsidP="00F25B63">
            <w:pPr>
              <w:pStyle w:val="Arial10i50"/>
              <w:spacing w:before="120" w:after="120"/>
              <w:jc w:val="center"/>
              <w:rPr>
                <w:b/>
                <w:color w:val="auto"/>
                <w:sz w:val="20"/>
                <w:szCs w:val="20"/>
              </w:rPr>
            </w:pPr>
            <w:r>
              <w:rPr>
                <w:rFonts w:eastAsia="Arial" w:cs="Arial"/>
                <w:b/>
                <w:sz w:val="20"/>
                <w:szCs w:val="20"/>
              </w:rPr>
              <w:t>Rodzaj odpadu</w:t>
            </w:r>
          </w:p>
        </w:tc>
        <w:tc>
          <w:tcPr>
            <w:tcW w:w="2721" w:type="pct"/>
            <w:shd w:val="clear" w:color="auto" w:fill="D9D9D9" w:themeFill="background1" w:themeFillShade="D9"/>
            <w:vAlign w:val="center"/>
          </w:tcPr>
          <w:p w14:paraId="34122EC3" w14:textId="77777777" w:rsidR="00881866" w:rsidRPr="00EE20F1" w:rsidRDefault="00881866" w:rsidP="00F25B63">
            <w:pPr>
              <w:ind w:right="175" w:hanging="2"/>
              <w:jc w:val="center"/>
            </w:pPr>
            <w:r>
              <w:rPr>
                <w:rFonts w:ascii="Arial" w:eastAsia="Arial" w:hAnsi="Arial" w:cs="Arial"/>
                <w:b/>
                <w:sz w:val="20"/>
                <w:szCs w:val="20"/>
              </w:rPr>
              <w:t>Miejsce i sposób magazynowania odpadu</w:t>
            </w:r>
          </w:p>
        </w:tc>
      </w:tr>
      <w:tr w:rsidR="00881866" w14:paraId="5C86D449" w14:textId="77777777" w:rsidTr="00606272">
        <w:trPr>
          <w:trHeight w:val="316"/>
        </w:trPr>
        <w:tc>
          <w:tcPr>
            <w:tcW w:w="285" w:type="pct"/>
            <w:vAlign w:val="center"/>
          </w:tcPr>
          <w:p w14:paraId="551032A5" w14:textId="77777777" w:rsidR="00881866" w:rsidRPr="00E763F2" w:rsidRDefault="00881866" w:rsidP="00F25B63">
            <w:pPr>
              <w:tabs>
                <w:tab w:val="left" w:pos="152"/>
              </w:tabs>
              <w:ind w:right="175" w:hanging="2"/>
              <w:jc w:val="center"/>
              <w:rPr>
                <w:rFonts w:ascii="Arial" w:hAnsi="Arial" w:cs="Arial"/>
                <w:sz w:val="20"/>
                <w:szCs w:val="20"/>
              </w:rPr>
            </w:pPr>
            <w:r w:rsidRPr="00E763F2">
              <w:rPr>
                <w:rFonts w:ascii="Arial" w:hAnsi="Arial" w:cs="Arial"/>
                <w:sz w:val="20"/>
                <w:szCs w:val="20"/>
              </w:rPr>
              <w:t>1</w:t>
            </w:r>
          </w:p>
        </w:tc>
        <w:tc>
          <w:tcPr>
            <w:tcW w:w="597" w:type="pct"/>
            <w:shd w:val="clear" w:color="auto" w:fill="auto"/>
            <w:vAlign w:val="center"/>
          </w:tcPr>
          <w:p w14:paraId="6973CB6A" w14:textId="77777777" w:rsidR="00881866" w:rsidRPr="002D0D1A" w:rsidRDefault="00881866" w:rsidP="00F25B63">
            <w:pPr>
              <w:tabs>
                <w:tab w:val="left" w:pos="481"/>
                <w:tab w:val="left" w:pos="623"/>
              </w:tabs>
              <w:ind w:right="29" w:hanging="2"/>
              <w:jc w:val="center"/>
              <w:rPr>
                <w:rFonts w:ascii="Arial" w:hAnsi="Arial" w:cs="Arial"/>
                <w:b/>
                <w:sz w:val="20"/>
                <w:szCs w:val="20"/>
              </w:rPr>
            </w:pPr>
            <w:r w:rsidRPr="002D0D1A">
              <w:rPr>
                <w:rFonts w:ascii="Arial" w:hAnsi="Arial" w:cs="Arial"/>
                <w:sz w:val="20"/>
                <w:szCs w:val="20"/>
              </w:rPr>
              <w:t>10 10 03</w:t>
            </w:r>
          </w:p>
        </w:tc>
        <w:tc>
          <w:tcPr>
            <w:tcW w:w="1397" w:type="pct"/>
            <w:shd w:val="clear" w:color="auto" w:fill="auto"/>
            <w:vAlign w:val="center"/>
          </w:tcPr>
          <w:p w14:paraId="1A4F9BCB" w14:textId="77777777" w:rsidR="00881866" w:rsidRPr="002D0D1A" w:rsidRDefault="00881866" w:rsidP="00F25B63">
            <w:pPr>
              <w:ind w:right="175" w:hanging="2"/>
              <w:rPr>
                <w:rFonts w:ascii="Arial" w:hAnsi="Arial" w:cs="Arial"/>
                <w:b/>
                <w:sz w:val="20"/>
                <w:szCs w:val="20"/>
              </w:rPr>
            </w:pPr>
            <w:r w:rsidRPr="002D0D1A">
              <w:rPr>
                <w:rFonts w:ascii="Arial" w:hAnsi="Arial" w:cs="Arial"/>
                <w:sz w:val="20"/>
                <w:szCs w:val="20"/>
              </w:rPr>
              <w:t>Zgary i żużle odlewnicze</w:t>
            </w:r>
          </w:p>
        </w:tc>
        <w:tc>
          <w:tcPr>
            <w:tcW w:w="2721" w:type="pct"/>
            <w:vAlign w:val="center"/>
          </w:tcPr>
          <w:p w14:paraId="7B187F01" w14:textId="77777777" w:rsidR="00881866" w:rsidRPr="006273F5" w:rsidRDefault="00881866" w:rsidP="00F25B63">
            <w:pPr>
              <w:ind w:right="175" w:hanging="2"/>
              <w:rPr>
                <w:sz w:val="20"/>
                <w:szCs w:val="20"/>
              </w:rPr>
            </w:pPr>
            <w:r w:rsidRPr="006273F5">
              <w:rPr>
                <w:rFonts w:ascii="Arial" w:eastAsia="Arial" w:hAnsi="Arial" w:cs="Arial"/>
                <w:sz w:val="20"/>
                <w:szCs w:val="20"/>
                <w:u w:val="single"/>
              </w:rPr>
              <w:t>Miejsce magazynowania:</w:t>
            </w:r>
            <w:r>
              <w:rPr>
                <w:rFonts w:ascii="Arial" w:eastAsia="Arial" w:hAnsi="Arial" w:cs="Arial"/>
                <w:sz w:val="20"/>
                <w:szCs w:val="20"/>
                <w:u w:val="single"/>
              </w:rPr>
              <w:t xml:space="preserve"> </w:t>
            </w:r>
            <w:r w:rsidRPr="008542BB">
              <w:rPr>
                <w:rFonts w:ascii="Arial" w:eastAsia="Arial" w:hAnsi="Arial" w:cs="Arial"/>
                <w:sz w:val="20"/>
                <w:szCs w:val="20"/>
              </w:rPr>
              <w:t>W zamykanym magazynie z</w:t>
            </w:r>
            <w:r>
              <w:rPr>
                <w:rFonts w:ascii="Arial" w:eastAsia="Arial" w:hAnsi="Arial" w:cs="Arial"/>
                <w:sz w:val="20"/>
                <w:szCs w:val="20"/>
              </w:rPr>
              <w:t> </w:t>
            </w:r>
            <w:r w:rsidRPr="008542BB">
              <w:rPr>
                <w:rFonts w:ascii="Arial" w:eastAsia="Arial" w:hAnsi="Arial" w:cs="Arial"/>
                <w:sz w:val="20"/>
                <w:szCs w:val="20"/>
              </w:rPr>
              <w:t xml:space="preserve">utwardzoną posadzką </w:t>
            </w:r>
            <w:r>
              <w:rPr>
                <w:rFonts w:ascii="Arial" w:eastAsia="Arial" w:hAnsi="Arial" w:cs="Arial"/>
                <w:sz w:val="20"/>
                <w:szCs w:val="20"/>
              </w:rPr>
              <w:t xml:space="preserve">lub kontenerach, </w:t>
            </w:r>
            <w:r w:rsidRPr="008542BB">
              <w:rPr>
                <w:rFonts w:ascii="Arial" w:eastAsia="Arial" w:hAnsi="Arial" w:cs="Arial"/>
                <w:sz w:val="20"/>
                <w:szCs w:val="20"/>
              </w:rPr>
              <w:t>zabezpieczony</w:t>
            </w:r>
            <w:r>
              <w:rPr>
                <w:rFonts w:ascii="Arial" w:eastAsia="Arial" w:hAnsi="Arial" w:cs="Arial"/>
                <w:sz w:val="20"/>
                <w:szCs w:val="20"/>
              </w:rPr>
              <w:t>m</w:t>
            </w:r>
            <w:r w:rsidRPr="008542BB">
              <w:rPr>
                <w:rFonts w:ascii="Arial" w:eastAsia="Arial" w:hAnsi="Arial" w:cs="Arial"/>
                <w:sz w:val="20"/>
                <w:szCs w:val="20"/>
              </w:rPr>
              <w:t xml:space="preserve"> przed dostępem osób postronnych</w:t>
            </w:r>
            <w:r w:rsidRPr="007C529A">
              <w:rPr>
                <w:rFonts w:ascii="Arial" w:eastAsia="Arial" w:hAnsi="Arial" w:cs="Arial"/>
                <w:sz w:val="20"/>
                <w:szCs w:val="20"/>
              </w:rPr>
              <w:t xml:space="preserve">, </w:t>
            </w:r>
          </w:p>
          <w:p w14:paraId="75CD3568" w14:textId="77777777" w:rsidR="00881866" w:rsidRPr="00DF67C5" w:rsidRDefault="00881866" w:rsidP="00F25B63">
            <w:pPr>
              <w:ind w:right="175" w:hanging="2"/>
              <w:rPr>
                <w:rFonts w:ascii="Arial" w:hAnsi="Arial" w:cs="Arial"/>
                <w:b/>
                <w:sz w:val="20"/>
                <w:szCs w:val="20"/>
              </w:rPr>
            </w:pPr>
            <w:r w:rsidRPr="006273F5">
              <w:rPr>
                <w:rFonts w:ascii="Arial" w:eastAsia="Arial" w:hAnsi="Arial" w:cs="Arial"/>
                <w:sz w:val="20"/>
                <w:szCs w:val="20"/>
                <w:u w:val="single"/>
              </w:rPr>
              <w:t>Sposób magazynowania</w:t>
            </w:r>
            <w:r w:rsidRPr="00925142">
              <w:rPr>
                <w:rFonts w:ascii="Arial" w:eastAsia="Arial" w:hAnsi="Arial" w:cs="Arial"/>
                <w:sz w:val="20"/>
                <w:szCs w:val="20"/>
              </w:rPr>
              <w:t xml:space="preserve">: selektywnie </w:t>
            </w:r>
            <w:r w:rsidRPr="00C2578C">
              <w:rPr>
                <w:rFonts w:ascii="Arial" w:eastAsia="Arial" w:hAnsi="Arial" w:cs="Arial"/>
                <w:sz w:val="20"/>
                <w:szCs w:val="20"/>
              </w:rPr>
              <w:t>w szczelnych pojemnikach różnej budowy (tworzywa sztuczne, metal</w:t>
            </w:r>
            <w:r>
              <w:rPr>
                <w:rFonts w:ascii="Arial" w:eastAsia="Arial" w:hAnsi="Arial" w:cs="Arial"/>
                <w:sz w:val="20"/>
                <w:szCs w:val="20"/>
              </w:rPr>
              <w:t>owe</w:t>
            </w:r>
            <w:r w:rsidRPr="00C2578C">
              <w:rPr>
                <w:rFonts w:ascii="Arial" w:eastAsia="Arial" w:hAnsi="Arial" w:cs="Arial"/>
                <w:sz w:val="20"/>
                <w:szCs w:val="20"/>
              </w:rPr>
              <w:t>)</w:t>
            </w:r>
            <w:r>
              <w:rPr>
                <w:rFonts w:ascii="Arial" w:eastAsia="Arial" w:hAnsi="Arial" w:cs="Arial"/>
                <w:sz w:val="20"/>
                <w:szCs w:val="20"/>
              </w:rPr>
              <w:t>,</w:t>
            </w:r>
            <w:r w:rsidRPr="00C2578C">
              <w:rPr>
                <w:rFonts w:ascii="Arial" w:eastAsia="Arial" w:hAnsi="Arial" w:cs="Arial"/>
                <w:sz w:val="20"/>
                <w:szCs w:val="20"/>
              </w:rPr>
              <w:t xml:space="preserve"> o pojemności do </w:t>
            </w:r>
            <w:r>
              <w:rPr>
                <w:rFonts w:ascii="Arial" w:eastAsia="Arial" w:hAnsi="Arial" w:cs="Arial"/>
                <w:sz w:val="20"/>
                <w:szCs w:val="20"/>
              </w:rPr>
              <w:t>20</w:t>
            </w:r>
            <w:r w:rsidRPr="00C2578C">
              <w:rPr>
                <w:rFonts w:ascii="Arial" w:eastAsia="Arial" w:hAnsi="Arial" w:cs="Arial"/>
                <w:sz w:val="20"/>
                <w:szCs w:val="20"/>
              </w:rPr>
              <w:t xml:space="preserve"> Mg</w:t>
            </w:r>
            <w:r>
              <w:rPr>
                <w:rFonts w:ascii="Arial" w:eastAsia="Arial" w:hAnsi="Arial" w:cs="Arial"/>
                <w:sz w:val="20"/>
                <w:szCs w:val="20"/>
              </w:rPr>
              <w:t>, lub kontenerach.</w:t>
            </w:r>
          </w:p>
        </w:tc>
      </w:tr>
      <w:tr w:rsidR="00881866" w14:paraId="3E120447" w14:textId="77777777" w:rsidTr="00606272">
        <w:trPr>
          <w:trHeight w:val="316"/>
        </w:trPr>
        <w:tc>
          <w:tcPr>
            <w:tcW w:w="285" w:type="pct"/>
            <w:vAlign w:val="center"/>
          </w:tcPr>
          <w:p w14:paraId="3B8AD7F3" w14:textId="77777777" w:rsidR="00881866" w:rsidRPr="00E763F2" w:rsidRDefault="00881866" w:rsidP="00F25B63">
            <w:pPr>
              <w:ind w:right="175" w:hanging="2"/>
              <w:jc w:val="center"/>
              <w:rPr>
                <w:rFonts w:ascii="Arial" w:hAnsi="Arial" w:cs="Arial"/>
                <w:sz w:val="20"/>
                <w:szCs w:val="20"/>
              </w:rPr>
            </w:pPr>
            <w:r w:rsidRPr="00E763F2">
              <w:rPr>
                <w:rFonts w:ascii="Arial" w:hAnsi="Arial" w:cs="Arial"/>
                <w:sz w:val="20"/>
                <w:szCs w:val="20"/>
              </w:rPr>
              <w:t>2</w:t>
            </w:r>
          </w:p>
        </w:tc>
        <w:tc>
          <w:tcPr>
            <w:tcW w:w="597" w:type="pct"/>
            <w:shd w:val="clear" w:color="auto" w:fill="auto"/>
            <w:vAlign w:val="center"/>
          </w:tcPr>
          <w:p w14:paraId="588B608A" w14:textId="77777777" w:rsidR="00881866" w:rsidRPr="002D0D1A" w:rsidRDefault="00881866" w:rsidP="00F25B63">
            <w:pPr>
              <w:tabs>
                <w:tab w:val="left" w:pos="481"/>
                <w:tab w:val="left" w:pos="623"/>
              </w:tabs>
              <w:ind w:hanging="2"/>
              <w:jc w:val="center"/>
              <w:rPr>
                <w:rFonts w:ascii="Arial" w:hAnsi="Arial" w:cs="Arial"/>
                <w:b/>
                <w:sz w:val="20"/>
                <w:szCs w:val="20"/>
              </w:rPr>
            </w:pPr>
            <w:r w:rsidRPr="002D0D1A">
              <w:rPr>
                <w:rFonts w:ascii="Arial" w:eastAsia="Calibri" w:hAnsi="Arial" w:cs="Arial"/>
                <w:sz w:val="20"/>
                <w:szCs w:val="20"/>
              </w:rPr>
              <w:t>10 10 10</w:t>
            </w:r>
          </w:p>
        </w:tc>
        <w:tc>
          <w:tcPr>
            <w:tcW w:w="1397" w:type="pct"/>
            <w:shd w:val="clear" w:color="auto" w:fill="auto"/>
            <w:vAlign w:val="center"/>
          </w:tcPr>
          <w:p w14:paraId="7603711C" w14:textId="77777777" w:rsidR="00881866" w:rsidRPr="002D0D1A" w:rsidRDefault="00881866" w:rsidP="00F25B63">
            <w:pPr>
              <w:ind w:right="175" w:hanging="2"/>
              <w:rPr>
                <w:rFonts w:ascii="Arial" w:hAnsi="Arial" w:cs="Arial"/>
                <w:b/>
                <w:sz w:val="20"/>
                <w:szCs w:val="20"/>
              </w:rPr>
            </w:pPr>
            <w:r w:rsidRPr="002D0D1A">
              <w:rPr>
                <w:rFonts w:ascii="Arial" w:eastAsia="Calibri" w:hAnsi="Arial" w:cs="Arial"/>
                <w:sz w:val="20"/>
                <w:szCs w:val="20"/>
              </w:rPr>
              <w:t xml:space="preserve">Pyły z gazów odlotowych inne niż wymienione </w:t>
            </w:r>
            <w:r>
              <w:rPr>
                <w:rFonts w:ascii="Arial" w:eastAsia="Calibri" w:hAnsi="Arial" w:cs="Arial"/>
                <w:sz w:val="20"/>
                <w:szCs w:val="20"/>
              </w:rPr>
              <w:br/>
            </w:r>
            <w:r w:rsidRPr="002D0D1A">
              <w:rPr>
                <w:rFonts w:ascii="Arial" w:eastAsia="Calibri" w:hAnsi="Arial" w:cs="Arial"/>
                <w:sz w:val="20"/>
                <w:szCs w:val="20"/>
              </w:rPr>
              <w:t>w 10 10 09</w:t>
            </w:r>
          </w:p>
        </w:tc>
        <w:tc>
          <w:tcPr>
            <w:tcW w:w="2721" w:type="pct"/>
            <w:vAlign w:val="center"/>
          </w:tcPr>
          <w:p w14:paraId="7D173D59" w14:textId="77777777" w:rsidR="00881866" w:rsidRPr="006273F5" w:rsidRDefault="00881866" w:rsidP="00F25B63">
            <w:pPr>
              <w:ind w:right="175" w:hanging="2"/>
              <w:rPr>
                <w:sz w:val="20"/>
                <w:szCs w:val="20"/>
              </w:rPr>
            </w:pPr>
            <w:r w:rsidRPr="006273F5">
              <w:rPr>
                <w:rFonts w:ascii="Arial" w:eastAsia="Arial" w:hAnsi="Arial" w:cs="Arial"/>
                <w:sz w:val="20"/>
                <w:szCs w:val="20"/>
                <w:u w:val="single"/>
              </w:rPr>
              <w:t>Miejsce magazynowania:</w:t>
            </w:r>
            <w:r>
              <w:rPr>
                <w:rFonts w:ascii="Arial" w:eastAsia="Arial" w:hAnsi="Arial" w:cs="Arial"/>
                <w:sz w:val="20"/>
                <w:szCs w:val="20"/>
                <w:u w:val="single"/>
              </w:rPr>
              <w:t xml:space="preserve"> </w:t>
            </w:r>
            <w:r w:rsidRPr="008542BB">
              <w:rPr>
                <w:rFonts w:ascii="Arial" w:eastAsia="Arial" w:hAnsi="Arial" w:cs="Arial"/>
                <w:sz w:val="20"/>
                <w:szCs w:val="20"/>
              </w:rPr>
              <w:t>W zamykanym magazynie z</w:t>
            </w:r>
            <w:r>
              <w:rPr>
                <w:rFonts w:ascii="Arial" w:eastAsia="Arial" w:hAnsi="Arial" w:cs="Arial"/>
                <w:sz w:val="20"/>
                <w:szCs w:val="20"/>
              </w:rPr>
              <w:t> </w:t>
            </w:r>
            <w:r w:rsidRPr="008542BB">
              <w:rPr>
                <w:rFonts w:ascii="Arial" w:eastAsia="Arial" w:hAnsi="Arial" w:cs="Arial"/>
                <w:sz w:val="20"/>
                <w:szCs w:val="20"/>
              </w:rPr>
              <w:t xml:space="preserve">utwardzoną posadzką </w:t>
            </w:r>
            <w:r>
              <w:rPr>
                <w:rFonts w:ascii="Arial" w:eastAsia="Arial" w:hAnsi="Arial" w:cs="Arial"/>
                <w:sz w:val="20"/>
                <w:szCs w:val="20"/>
              </w:rPr>
              <w:t xml:space="preserve">lub kontenerach </w:t>
            </w:r>
            <w:r w:rsidRPr="008542BB">
              <w:rPr>
                <w:rFonts w:ascii="Arial" w:eastAsia="Arial" w:hAnsi="Arial" w:cs="Arial"/>
                <w:sz w:val="20"/>
                <w:szCs w:val="20"/>
              </w:rPr>
              <w:t>zabezpieczony</w:t>
            </w:r>
            <w:r>
              <w:rPr>
                <w:rFonts w:ascii="Arial" w:eastAsia="Arial" w:hAnsi="Arial" w:cs="Arial"/>
                <w:sz w:val="20"/>
                <w:szCs w:val="20"/>
              </w:rPr>
              <w:t>m</w:t>
            </w:r>
            <w:r w:rsidRPr="008542BB">
              <w:rPr>
                <w:rFonts w:ascii="Arial" w:eastAsia="Arial" w:hAnsi="Arial" w:cs="Arial"/>
                <w:sz w:val="20"/>
                <w:szCs w:val="20"/>
              </w:rPr>
              <w:t xml:space="preserve"> przed dostępem osób postronnych</w:t>
            </w:r>
            <w:r w:rsidRPr="007C529A">
              <w:rPr>
                <w:rFonts w:ascii="Arial" w:eastAsia="Arial" w:hAnsi="Arial" w:cs="Arial"/>
                <w:sz w:val="20"/>
                <w:szCs w:val="20"/>
              </w:rPr>
              <w:t xml:space="preserve">, </w:t>
            </w:r>
          </w:p>
          <w:p w14:paraId="7F997B09" w14:textId="77777777" w:rsidR="00881866" w:rsidRPr="00DF67C5" w:rsidRDefault="00881866" w:rsidP="00F25B63">
            <w:pPr>
              <w:ind w:right="175" w:hanging="2"/>
              <w:rPr>
                <w:rFonts w:ascii="Arial" w:hAnsi="Arial" w:cs="Arial"/>
                <w:b/>
                <w:sz w:val="20"/>
                <w:szCs w:val="20"/>
              </w:rPr>
            </w:pPr>
            <w:r w:rsidRPr="006273F5">
              <w:rPr>
                <w:rFonts w:ascii="Arial" w:eastAsia="Arial" w:hAnsi="Arial" w:cs="Arial"/>
                <w:sz w:val="20"/>
                <w:szCs w:val="20"/>
                <w:u w:val="single"/>
              </w:rPr>
              <w:t>Sposób magazynowania</w:t>
            </w:r>
            <w:r w:rsidRPr="00925142">
              <w:rPr>
                <w:rFonts w:ascii="Arial" w:eastAsia="Arial" w:hAnsi="Arial" w:cs="Arial"/>
                <w:sz w:val="20"/>
                <w:szCs w:val="20"/>
              </w:rPr>
              <w:t xml:space="preserve">: selektywnie </w:t>
            </w:r>
            <w:r w:rsidRPr="00C2578C">
              <w:rPr>
                <w:rFonts w:ascii="Arial" w:eastAsia="Arial" w:hAnsi="Arial" w:cs="Arial"/>
                <w:sz w:val="20"/>
                <w:szCs w:val="20"/>
              </w:rPr>
              <w:t xml:space="preserve">w szczelnych pojemnikach różnej budowy (tworzywa </w:t>
            </w:r>
            <w:r w:rsidRPr="00C2578C">
              <w:rPr>
                <w:rFonts w:ascii="Arial" w:eastAsia="Arial" w:hAnsi="Arial" w:cs="Arial"/>
                <w:sz w:val="20"/>
                <w:szCs w:val="20"/>
              </w:rPr>
              <w:lastRenderedPageBreak/>
              <w:t>sztuczne, metal</w:t>
            </w:r>
            <w:r>
              <w:rPr>
                <w:rFonts w:ascii="Arial" w:eastAsia="Arial" w:hAnsi="Arial" w:cs="Arial"/>
                <w:sz w:val="20"/>
                <w:szCs w:val="20"/>
              </w:rPr>
              <w:t>owe</w:t>
            </w:r>
            <w:r w:rsidRPr="00C2578C">
              <w:rPr>
                <w:rFonts w:ascii="Arial" w:eastAsia="Arial" w:hAnsi="Arial" w:cs="Arial"/>
                <w:sz w:val="20"/>
                <w:szCs w:val="20"/>
              </w:rPr>
              <w:t>)</w:t>
            </w:r>
            <w:r>
              <w:rPr>
                <w:rFonts w:ascii="Arial" w:eastAsia="Arial" w:hAnsi="Arial" w:cs="Arial"/>
                <w:sz w:val="20"/>
                <w:szCs w:val="20"/>
              </w:rPr>
              <w:t>,</w:t>
            </w:r>
            <w:r w:rsidRPr="00C2578C">
              <w:rPr>
                <w:rFonts w:ascii="Arial" w:eastAsia="Arial" w:hAnsi="Arial" w:cs="Arial"/>
                <w:sz w:val="20"/>
                <w:szCs w:val="20"/>
              </w:rPr>
              <w:t xml:space="preserve"> o pojemności do </w:t>
            </w:r>
            <w:r>
              <w:rPr>
                <w:rFonts w:ascii="Arial" w:eastAsia="Arial" w:hAnsi="Arial" w:cs="Arial"/>
                <w:sz w:val="20"/>
                <w:szCs w:val="20"/>
              </w:rPr>
              <w:t>20</w:t>
            </w:r>
            <w:r w:rsidRPr="00C2578C">
              <w:rPr>
                <w:rFonts w:ascii="Arial" w:eastAsia="Arial" w:hAnsi="Arial" w:cs="Arial"/>
                <w:sz w:val="20"/>
                <w:szCs w:val="20"/>
              </w:rPr>
              <w:t xml:space="preserve"> Mg</w:t>
            </w:r>
            <w:r>
              <w:rPr>
                <w:rFonts w:ascii="Arial" w:eastAsia="Arial" w:hAnsi="Arial" w:cs="Arial"/>
                <w:sz w:val="20"/>
                <w:szCs w:val="20"/>
              </w:rPr>
              <w:t>, lub w kontenerach.</w:t>
            </w:r>
          </w:p>
        </w:tc>
      </w:tr>
      <w:bookmarkEnd w:id="3"/>
      <w:tr w:rsidR="00881866" w14:paraId="7F77DBAC" w14:textId="77777777" w:rsidTr="00606272">
        <w:trPr>
          <w:trHeight w:val="316"/>
        </w:trPr>
        <w:tc>
          <w:tcPr>
            <w:tcW w:w="285" w:type="pct"/>
            <w:vAlign w:val="center"/>
          </w:tcPr>
          <w:p w14:paraId="543AE2F2" w14:textId="77777777" w:rsidR="00881866" w:rsidRPr="00456640" w:rsidRDefault="00881866" w:rsidP="00F25B63">
            <w:pPr>
              <w:ind w:right="175" w:hanging="2"/>
              <w:jc w:val="center"/>
              <w:rPr>
                <w:rFonts w:ascii="Arial" w:hAnsi="Arial" w:cs="Arial"/>
                <w:sz w:val="20"/>
                <w:szCs w:val="20"/>
              </w:rPr>
            </w:pPr>
            <w:r w:rsidRPr="00456640">
              <w:rPr>
                <w:rFonts w:ascii="Arial" w:hAnsi="Arial" w:cs="Arial"/>
                <w:sz w:val="20"/>
                <w:szCs w:val="20"/>
              </w:rPr>
              <w:lastRenderedPageBreak/>
              <w:t>3</w:t>
            </w:r>
          </w:p>
        </w:tc>
        <w:tc>
          <w:tcPr>
            <w:tcW w:w="597" w:type="pct"/>
            <w:shd w:val="clear" w:color="auto" w:fill="auto"/>
            <w:vAlign w:val="center"/>
          </w:tcPr>
          <w:p w14:paraId="72213EDE" w14:textId="77777777" w:rsidR="00881866" w:rsidRPr="002D0D1A" w:rsidRDefault="00881866" w:rsidP="00F25B63">
            <w:pPr>
              <w:tabs>
                <w:tab w:val="left" w:pos="481"/>
              </w:tabs>
              <w:ind w:hanging="2"/>
              <w:jc w:val="center"/>
              <w:rPr>
                <w:rFonts w:ascii="Arial" w:hAnsi="Arial" w:cs="Arial"/>
                <w:b/>
                <w:sz w:val="20"/>
                <w:szCs w:val="20"/>
              </w:rPr>
            </w:pPr>
            <w:r w:rsidRPr="002D0D1A">
              <w:rPr>
                <w:rFonts w:ascii="Arial" w:eastAsia="Calibri" w:hAnsi="Arial" w:cs="Arial"/>
                <w:sz w:val="20"/>
                <w:szCs w:val="20"/>
              </w:rPr>
              <w:t>10 10 12</w:t>
            </w:r>
          </w:p>
        </w:tc>
        <w:tc>
          <w:tcPr>
            <w:tcW w:w="1397" w:type="pct"/>
            <w:shd w:val="clear" w:color="auto" w:fill="auto"/>
            <w:vAlign w:val="center"/>
          </w:tcPr>
          <w:p w14:paraId="0075CC81" w14:textId="77777777" w:rsidR="00881866" w:rsidRPr="002D0D1A" w:rsidRDefault="00881866" w:rsidP="00F25B63">
            <w:pPr>
              <w:ind w:right="175" w:hanging="2"/>
              <w:rPr>
                <w:rFonts w:ascii="Arial" w:hAnsi="Arial" w:cs="Arial"/>
                <w:b/>
                <w:sz w:val="20"/>
                <w:szCs w:val="20"/>
              </w:rPr>
            </w:pPr>
            <w:r w:rsidRPr="002D0D1A">
              <w:rPr>
                <w:rFonts w:ascii="Arial" w:hAnsi="Arial" w:cs="Arial"/>
                <w:sz w:val="20"/>
                <w:szCs w:val="20"/>
              </w:rPr>
              <w:t>Inne cząstki stałe niż wymienione w 10 10 11</w:t>
            </w:r>
          </w:p>
        </w:tc>
        <w:tc>
          <w:tcPr>
            <w:tcW w:w="2721" w:type="pct"/>
            <w:vAlign w:val="center"/>
          </w:tcPr>
          <w:p w14:paraId="42331C19" w14:textId="77777777" w:rsidR="00881866" w:rsidRPr="006273F5" w:rsidRDefault="00881866" w:rsidP="00F25B63">
            <w:pPr>
              <w:ind w:right="175" w:hanging="2"/>
              <w:rPr>
                <w:sz w:val="20"/>
                <w:szCs w:val="20"/>
              </w:rPr>
            </w:pPr>
            <w:r w:rsidRPr="006273F5">
              <w:rPr>
                <w:rFonts w:ascii="Arial" w:eastAsia="Arial" w:hAnsi="Arial" w:cs="Arial"/>
                <w:sz w:val="20"/>
                <w:szCs w:val="20"/>
                <w:u w:val="single"/>
              </w:rPr>
              <w:t>Miejsce magazynowania:</w:t>
            </w:r>
            <w:r>
              <w:rPr>
                <w:rFonts w:ascii="Arial" w:eastAsia="Arial" w:hAnsi="Arial" w:cs="Arial"/>
                <w:sz w:val="20"/>
                <w:szCs w:val="20"/>
                <w:u w:val="single"/>
              </w:rPr>
              <w:t xml:space="preserve"> </w:t>
            </w:r>
            <w:r w:rsidRPr="008542BB">
              <w:rPr>
                <w:rFonts w:ascii="Arial" w:eastAsia="Arial" w:hAnsi="Arial" w:cs="Arial"/>
                <w:sz w:val="20"/>
                <w:szCs w:val="20"/>
              </w:rPr>
              <w:t>W zamykanym magazynie z</w:t>
            </w:r>
            <w:r>
              <w:rPr>
                <w:rFonts w:ascii="Arial" w:eastAsia="Arial" w:hAnsi="Arial" w:cs="Arial"/>
                <w:sz w:val="20"/>
                <w:szCs w:val="20"/>
              </w:rPr>
              <w:t> </w:t>
            </w:r>
            <w:r w:rsidRPr="008542BB">
              <w:rPr>
                <w:rFonts w:ascii="Arial" w:eastAsia="Arial" w:hAnsi="Arial" w:cs="Arial"/>
                <w:sz w:val="20"/>
                <w:szCs w:val="20"/>
              </w:rPr>
              <w:t xml:space="preserve">utwardzoną posadzką </w:t>
            </w:r>
            <w:r>
              <w:rPr>
                <w:rFonts w:ascii="Arial" w:eastAsia="Arial" w:hAnsi="Arial" w:cs="Arial"/>
                <w:sz w:val="20"/>
                <w:szCs w:val="20"/>
              </w:rPr>
              <w:t xml:space="preserve">lub kontenerach, </w:t>
            </w:r>
            <w:r w:rsidRPr="008542BB">
              <w:rPr>
                <w:rFonts w:ascii="Arial" w:eastAsia="Arial" w:hAnsi="Arial" w:cs="Arial"/>
                <w:sz w:val="20"/>
                <w:szCs w:val="20"/>
              </w:rPr>
              <w:t>zabezpieczony</w:t>
            </w:r>
            <w:r>
              <w:rPr>
                <w:rFonts w:ascii="Arial" w:eastAsia="Arial" w:hAnsi="Arial" w:cs="Arial"/>
                <w:sz w:val="20"/>
                <w:szCs w:val="20"/>
              </w:rPr>
              <w:t>m</w:t>
            </w:r>
            <w:r w:rsidRPr="008542BB">
              <w:rPr>
                <w:rFonts w:ascii="Arial" w:eastAsia="Arial" w:hAnsi="Arial" w:cs="Arial"/>
                <w:sz w:val="20"/>
                <w:szCs w:val="20"/>
              </w:rPr>
              <w:t xml:space="preserve"> przed dostępem osób postronnych</w:t>
            </w:r>
            <w:r w:rsidRPr="007C529A">
              <w:rPr>
                <w:rFonts w:ascii="Arial" w:eastAsia="Arial" w:hAnsi="Arial" w:cs="Arial"/>
                <w:sz w:val="20"/>
                <w:szCs w:val="20"/>
              </w:rPr>
              <w:t xml:space="preserve">, </w:t>
            </w:r>
          </w:p>
          <w:p w14:paraId="3DC9BD81" w14:textId="77777777" w:rsidR="00881866" w:rsidRPr="00DF67C5" w:rsidRDefault="00881866" w:rsidP="00F25B63">
            <w:pPr>
              <w:ind w:right="175" w:hanging="2"/>
              <w:rPr>
                <w:rFonts w:ascii="Arial" w:hAnsi="Arial" w:cs="Arial"/>
                <w:b/>
                <w:sz w:val="20"/>
                <w:szCs w:val="20"/>
              </w:rPr>
            </w:pPr>
            <w:r w:rsidRPr="006273F5">
              <w:rPr>
                <w:rFonts w:ascii="Arial" w:eastAsia="Arial" w:hAnsi="Arial" w:cs="Arial"/>
                <w:sz w:val="20"/>
                <w:szCs w:val="20"/>
                <w:u w:val="single"/>
              </w:rPr>
              <w:t>Sposób magazynowania</w:t>
            </w:r>
            <w:r w:rsidRPr="00925142">
              <w:rPr>
                <w:rFonts w:ascii="Arial" w:eastAsia="Arial" w:hAnsi="Arial" w:cs="Arial"/>
                <w:sz w:val="20"/>
                <w:szCs w:val="20"/>
              </w:rPr>
              <w:t xml:space="preserve">: selektywnie </w:t>
            </w:r>
            <w:r w:rsidRPr="00C2578C">
              <w:rPr>
                <w:rFonts w:ascii="Arial" w:eastAsia="Arial" w:hAnsi="Arial" w:cs="Arial"/>
                <w:sz w:val="20"/>
                <w:szCs w:val="20"/>
              </w:rPr>
              <w:t>w szczelnych pojemnikach różnej budowy (tworzywa sztuczne, metal</w:t>
            </w:r>
            <w:r>
              <w:rPr>
                <w:rFonts w:ascii="Arial" w:eastAsia="Arial" w:hAnsi="Arial" w:cs="Arial"/>
                <w:sz w:val="20"/>
                <w:szCs w:val="20"/>
              </w:rPr>
              <w:t>owe</w:t>
            </w:r>
            <w:r w:rsidRPr="00C2578C">
              <w:rPr>
                <w:rFonts w:ascii="Arial" w:eastAsia="Arial" w:hAnsi="Arial" w:cs="Arial"/>
                <w:sz w:val="20"/>
                <w:szCs w:val="20"/>
              </w:rPr>
              <w:t>)</w:t>
            </w:r>
            <w:r>
              <w:rPr>
                <w:rFonts w:ascii="Arial" w:eastAsia="Arial" w:hAnsi="Arial" w:cs="Arial"/>
                <w:sz w:val="20"/>
                <w:szCs w:val="20"/>
              </w:rPr>
              <w:t>,</w:t>
            </w:r>
            <w:r w:rsidRPr="00C2578C">
              <w:rPr>
                <w:rFonts w:ascii="Arial" w:eastAsia="Arial" w:hAnsi="Arial" w:cs="Arial"/>
                <w:sz w:val="20"/>
                <w:szCs w:val="20"/>
              </w:rPr>
              <w:t xml:space="preserve"> o pojemności do </w:t>
            </w:r>
            <w:r>
              <w:rPr>
                <w:rFonts w:ascii="Arial" w:eastAsia="Arial" w:hAnsi="Arial" w:cs="Arial"/>
                <w:sz w:val="20"/>
                <w:szCs w:val="20"/>
              </w:rPr>
              <w:t>20</w:t>
            </w:r>
            <w:r w:rsidRPr="00C2578C">
              <w:rPr>
                <w:rFonts w:ascii="Arial" w:eastAsia="Arial" w:hAnsi="Arial" w:cs="Arial"/>
                <w:sz w:val="20"/>
                <w:szCs w:val="20"/>
              </w:rPr>
              <w:t xml:space="preserve"> Mg</w:t>
            </w:r>
            <w:r>
              <w:rPr>
                <w:rFonts w:ascii="Arial" w:eastAsia="Arial" w:hAnsi="Arial" w:cs="Arial"/>
                <w:sz w:val="20"/>
                <w:szCs w:val="20"/>
              </w:rPr>
              <w:t>, lub w kontenerach.</w:t>
            </w:r>
          </w:p>
        </w:tc>
      </w:tr>
      <w:tr w:rsidR="00881866" w14:paraId="0039F862" w14:textId="77777777" w:rsidTr="00606272">
        <w:trPr>
          <w:trHeight w:val="316"/>
        </w:trPr>
        <w:tc>
          <w:tcPr>
            <w:tcW w:w="285" w:type="pct"/>
            <w:vAlign w:val="center"/>
          </w:tcPr>
          <w:p w14:paraId="34333F36" w14:textId="77777777" w:rsidR="00881866" w:rsidRPr="00456640" w:rsidRDefault="00881866" w:rsidP="00F25B63">
            <w:pPr>
              <w:tabs>
                <w:tab w:val="left" w:pos="152"/>
              </w:tabs>
              <w:ind w:right="175" w:hanging="2"/>
              <w:jc w:val="center"/>
              <w:rPr>
                <w:rFonts w:ascii="Arial" w:hAnsi="Arial" w:cs="Arial"/>
                <w:sz w:val="20"/>
                <w:szCs w:val="20"/>
              </w:rPr>
            </w:pPr>
            <w:r w:rsidRPr="00456640">
              <w:rPr>
                <w:rFonts w:ascii="Arial" w:hAnsi="Arial" w:cs="Arial"/>
                <w:sz w:val="20"/>
                <w:szCs w:val="20"/>
              </w:rPr>
              <w:t>4</w:t>
            </w:r>
          </w:p>
        </w:tc>
        <w:tc>
          <w:tcPr>
            <w:tcW w:w="597" w:type="pct"/>
            <w:shd w:val="clear" w:color="auto" w:fill="auto"/>
            <w:vAlign w:val="center"/>
          </w:tcPr>
          <w:p w14:paraId="2D0CB97C" w14:textId="77777777" w:rsidR="00881866" w:rsidRPr="002D0D1A" w:rsidRDefault="00881866" w:rsidP="00F25B63">
            <w:pPr>
              <w:ind w:right="29" w:hanging="2"/>
              <w:jc w:val="center"/>
              <w:rPr>
                <w:rFonts w:ascii="Arial" w:hAnsi="Arial" w:cs="Arial"/>
                <w:b/>
                <w:sz w:val="20"/>
                <w:szCs w:val="20"/>
              </w:rPr>
            </w:pPr>
            <w:r w:rsidRPr="002D0D1A">
              <w:rPr>
                <w:rFonts w:ascii="Arial" w:eastAsia="Calibri" w:hAnsi="Arial" w:cs="Arial"/>
                <w:sz w:val="20"/>
                <w:szCs w:val="20"/>
              </w:rPr>
              <w:t>10 10 99</w:t>
            </w:r>
          </w:p>
        </w:tc>
        <w:tc>
          <w:tcPr>
            <w:tcW w:w="1397" w:type="pct"/>
            <w:shd w:val="clear" w:color="auto" w:fill="auto"/>
            <w:vAlign w:val="center"/>
          </w:tcPr>
          <w:p w14:paraId="5C348CBB" w14:textId="77777777" w:rsidR="00881866" w:rsidRPr="002D0D1A" w:rsidRDefault="00881866" w:rsidP="00F25B63">
            <w:pPr>
              <w:ind w:right="175" w:hanging="2"/>
              <w:rPr>
                <w:rFonts w:ascii="Arial" w:hAnsi="Arial" w:cs="Arial"/>
                <w:b/>
                <w:sz w:val="20"/>
                <w:szCs w:val="20"/>
              </w:rPr>
            </w:pPr>
            <w:r w:rsidRPr="002D0D1A">
              <w:rPr>
                <w:rFonts w:ascii="Arial" w:eastAsia="Calibri" w:hAnsi="Arial" w:cs="Arial"/>
                <w:sz w:val="20"/>
                <w:szCs w:val="20"/>
              </w:rPr>
              <w:t>Inne niewymienione odpady</w:t>
            </w:r>
          </w:p>
        </w:tc>
        <w:tc>
          <w:tcPr>
            <w:tcW w:w="2721" w:type="pct"/>
            <w:vAlign w:val="center"/>
          </w:tcPr>
          <w:p w14:paraId="6707D519" w14:textId="77777777" w:rsidR="00881866" w:rsidRPr="006273F5" w:rsidRDefault="00881866" w:rsidP="00F25B63">
            <w:pPr>
              <w:ind w:right="175" w:hanging="2"/>
              <w:rPr>
                <w:sz w:val="20"/>
                <w:szCs w:val="20"/>
              </w:rPr>
            </w:pPr>
            <w:r w:rsidRPr="006273F5">
              <w:rPr>
                <w:rFonts w:ascii="Arial" w:eastAsia="Arial" w:hAnsi="Arial" w:cs="Arial"/>
                <w:sz w:val="20"/>
                <w:szCs w:val="20"/>
                <w:u w:val="single"/>
              </w:rPr>
              <w:t>Miejsce magazynowania:</w:t>
            </w:r>
            <w:r>
              <w:rPr>
                <w:rFonts w:ascii="Arial" w:eastAsia="Arial" w:hAnsi="Arial" w:cs="Arial"/>
                <w:sz w:val="20"/>
                <w:szCs w:val="20"/>
                <w:u w:val="single"/>
              </w:rPr>
              <w:t xml:space="preserve"> </w:t>
            </w:r>
            <w:r w:rsidRPr="008542BB">
              <w:rPr>
                <w:rFonts w:ascii="Arial" w:eastAsia="Arial" w:hAnsi="Arial" w:cs="Arial"/>
                <w:sz w:val="20"/>
                <w:szCs w:val="20"/>
              </w:rPr>
              <w:t>W zamykanym magazynie z</w:t>
            </w:r>
            <w:r>
              <w:rPr>
                <w:rFonts w:ascii="Arial" w:eastAsia="Arial" w:hAnsi="Arial" w:cs="Arial"/>
                <w:sz w:val="20"/>
                <w:szCs w:val="20"/>
              </w:rPr>
              <w:t> </w:t>
            </w:r>
            <w:r w:rsidRPr="008542BB">
              <w:rPr>
                <w:rFonts w:ascii="Arial" w:eastAsia="Arial" w:hAnsi="Arial" w:cs="Arial"/>
                <w:sz w:val="20"/>
                <w:szCs w:val="20"/>
              </w:rPr>
              <w:t xml:space="preserve">utwardzoną posadzką </w:t>
            </w:r>
            <w:r>
              <w:rPr>
                <w:rFonts w:ascii="Arial" w:eastAsia="Arial" w:hAnsi="Arial" w:cs="Arial"/>
                <w:sz w:val="20"/>
                <w:szCs w:val="20"/>
              </w:rPr>
              <w:t xml:space="preserve">lub kontenerach, </w:t>
            </w:r>
            <w:r w:rsidRPr="008542BB">
              <w:rPr>
                <w:rFonts w:ascii="Arial" w:eastAsia="Arial" w:hAnsi="Arial" w:cs="Arial"/>
                <w:sz w:val="20"/>
                <w:szCs w:val="20"/>
              </w:rPr>
              <w:t>zabezpieczony</w:t>
            </w:r>
            <w:r>
              <w:rPr>
                <w:rFonts w:ascii="Arial" w:eastAsia="Arial" w:hAnsi="Arial" w:cs="Arial"/>
                <w:sz w:val="20"/>
                <w:szCs w:val="20"/>
              </w:rPr>
              <w:t>,</w:t>
            </w:r>
            <w:r w:rsidRPr="008542BB">
              <w:rPr>
                <w:rFonts w:ascii="Arial" w:eastAsia="Arial" w:hAnsi="Arial" w:cs="Arial"/>
                <w:sz w:val="20"/>
                <w:szCs w:val="20"/>
              </w:rPr>
              <w:t xml:space="preserve"> przed dostępem osób postronnych</w:t>
            </w:r>
            <w:r w:rsidRPr="007C529A">
              <w:rPr>
                <w:rFonts w:ascii="Arial" w:eastAsia="Arial" w:hAnsi="Arial" w:cs="Arial"/>
                <w:sz w:val="20"/>
                <w:szCs w:val="20"/>
              </w:rPr>
              <w:t>,</w:t>
            </w:r>
          </w:p>
          <w:p w14:paraId="328700E4" w14:textId="77777777" w:rsidR="00881866" w:rsidRPr="00DF67C5" w:rsidRDefault="00881866" w:rsidP="00F25B63">
            <w:pPr>
              <w:ind w:right="175" w:hanging="2"/>
              <w:rPr>
                <w:rFonts w:ascii="Arial" w:hAnsi="Arial" w:cs="Arial"/>
                <w:b/>
                <w:sz w:val="20"/>
                <w:szCs w:val="20"/>
              </w:rPr>
            </w:pPr>
            <w:r w:rsidRPr="006273F5">
              <w:rPr>
                <w:rFonts w:ascii="Arial" w:eastAsia="Arial" w:hAnsi="Arial" w:cs="Arial"/>
                <w:sz w:val="20"/>
                <w:szCs w:val="20"/>
                <w:u w:val="single"/>
              </w:rPr>
              <w:t>Sposób magazynowania</w:t>
            </w:r>
            <w:r w:rsidRPr="00925142">
              <w:rPr>
                <w:rFonts w:ascii="Arial" w:eastAsia="Arial" w:hAnsi="Arial" w:cs="Arial"/>
                <w:sz w:val="20"/>
                <w:szCs w:val="20"/>
              </w:rPr>
              <w:t xml:space="preserve">: selektywnie </w:t>
            </w:r>
            <w:r w:rsidRPr="00C2578C">
              <w:rPr>
                <w:rFonts w:ascii="Arial" w:eastAsia="Arial" w:hAnsi="Arial" w:cs="Arial"/>
                <w:sz w:val="20"/>
                <w:szCs w:val="20"/>
              </w:rPr>
              <w:t>w szczelnych pojemnikach różnej budowy (tworzywa sztuczne, metal</w:t>
            </w:r>
            <w:r>
              <w:rPr>
                <w:rFonts w:ascii="Arial" w:eastAsia="Arial" w:hAnsi="Arial" w:cs="Arial"/>
                <w:sz w:val="20"/>
                <w:szCs w:val="20"/>
              </w:rPr>
              <w:t>owe</w:t>
            </w:r>
            <w:r w:rsidRPr="00C2578C">
              <w:rPr>
                <w:rFonts w:ascii="Arial" w:eastAsia="Arial" w:hAnsi="Arial" w:cs="Arial"/>
                <w:sz w:val="20"/>
                <w:szCs w:val="20"/>
              </w:rPr>
              <w:t>)</w:t>
            </w:r>
            <w:r>
              <w:rPr>
                <w:rFonts w:ascii="Arial" w:eastAsia="Arial" w:hAnsi="Arial" w:cs="Arial"/>
                <w:sz w:val="20"/>
                <w:szCs w:val="20"/>
              </w:rPr>
              <w:t>,</w:t>
            </w:r>
            <w:r w:rsidRPr="00C2578C">
              <w:rPr>
                <w:rFonts w:ascii="Arial" w:eastAsia="Arial" w:hAnsi="Arial" w:cs="Arial"/>
                <w:sz w:val="20"/>
                <w:szCs w:val="20"/>
              </w:rPr>
              <w:t xml:space="preserve"> o pojemności do </w:t>
            </w:r>
            <w:r>
              <w:rPr>
                <w:rFonts w:ascii="Arial" w:eastAsia="Arial" w:hAnsi="Arial" w:cs="Arial"/>
                <w:sz w:val="20"/>
                <w:szCs w:val="20"/>
              </w:rPr>
              <w:t>20</w:t>
            </w:r>
            <w:r w:rsidRPr="00C2578C">
              <w:rPr>
                <w:rFonts w:ascii="Arial" w:eastAsia="Arial" w:hAnsi="Arial" w:cs="Arial"/>
                <w:sz w:val="20"/>
                <w:szCs w:val="20"/>
              </w:rPr>
              <w:t xml:space="preserve"> Mg</w:t>
            </w:r>
            <w:r>
              <w:rPr>
                <w:rFonts w:ascii="Arial" w:eastAsia="Arial" w:hAnsi="Arial" w:cs="Arial"/>
                <w:sz w:val="20"/>
                <w:szCs w:val="20"/>
              </w:rPr>
              <w:t>, luzem lub w kontenerach.</w:t>
            </w:r>
          </w:p>
        </w:tc>
      </w:tr>
      <w:tr w:rsidR="00881866" w14:paraId="26135A6B" w14:textId="77777777" w:rsidTr="00606272">
        <w:tc>
          <w:tcPr>
            <w:tcW w:w="285" w:type="pct"/>
            <w:vAlign w:val="center"/>
          </w:tcPr>
          <w:p w14:paraId="4AFA7B01" w14:textId="77777777" w:rsidR="00881866" w:rsidRDefault="00881866" w:rsidP="00F25B63">
            <w:pPr>
              <w:pStyle w:val="Arial10i50"/>
              <w:spacing w:before="120" w:after="120"/>
              <w:jc w:val="center"/>
              <w:rPr>
                <w:color w:val="auto"/>
                <w:sz w:val="20"/>
                <w:szCs w:val="20"/>
              </w:rPr>
            </w:pPr>
            <w:r>
              <w:rPr>
                <w:color w:val="auto"/>
                <w:sz w:val="20"/>
                <w:szCs w:val="20"/>
              </w:rPr>
              <w:t>5</w:t>
            </w:r>
          </w:p>
        </w:tc>
        <w:tc>
          <w:tcPr>
            <w:tcW w:w="597" w:type="pct"/>
            <w:vAlign w:val="center"/>
          </w:tcPr>
          <w:p w14:paraId="064DA012" w14:textId="77777777" w:rsidR="00881866" w:rsidRPr="00E763F2" w:rsidRDefault="00881866" w:rsidP="00F25B63">
            <w:pPr>
              <w:pStyle w:val="Arial10i50"/>
              <w:spacing w:before="120" w:after="120"/>
              <w:jc w:val="center"/>
              <w:rPr>
                <w:rFonts w:cs="Arial"/>
                <w:sz w:val="20"/>
                <w:szCs w:val="20"/>
              </w:rPr>
            </w:pPr>
            <w:r w:rsidRPr="00E763F2">
              <w:rPr>
                <w:rFonts w:cs="Arial"/>
                <w:sz w:val="20"/>
                <w:szCs w:val="20"/>
              </w:rPr>
              <w:t>17 01 01</w:t>
            </w:r>
          </w:p>
        </w:tc>
        <w:tc>
          <w:tcPr>
            <w:tcW w:w="1397" w:type="pct"/>
            <w:vAlign w:val="center"/>
          </w:tcPr>
          <w:p w14:paraId="6B029812" w14:textId="77777777" w:rsidR="00881866" w:rsidRPr="00E763F2" w:rsidRDefault="00881866" w:rsidP="00F25B63">
            <w:pPr>
              <w:rPr>
                <w:rFonts w:ascii="Arial" w:hAnsi="Arial" w:cs="Arial"/>
                <w:sz w:val="20"/>
                <w:szCs w:val="20"/>
              </w:rPr>
            </w:pPr>
            <w:r w:rsidRPr="00E763F2">
              <w:rPr>
                <w:rFonts w:ascii="Arial" w:hAnsi="Arial" w:cs="Arial"/>
                <w:sz w:val="20"/>
                <w:szCs w:val="20"/>
              </w:rPr>
              <w:t>Odpady betonu oraz gruz betonowy z rozbiórek i</w:t>
            </w:r>
            <w:r>
              <w:rPr>
                <w:rFonts w:ascii="Arial" w:hAnsi="Arial" w:cs="Arial"/>
                <w:sz w:val="20"/>
                <w:szCs w:val="20"/>
              </w:rPr>
              <w:t> </w:t>
            </w:r>
            <w:r w:rsidRPr="00E763F2">
              <w:rPr>
                <w:rFonts w:ascii="Arial" w:hAnsi="Arial" w:cs="Arial"/>
                <w:sz w:val="20"/>
                <w:szCs w:val="20"/>
              </w:rPr>
              <w:t>remontów</w:t>
            </w:r>
          </w:p>
        </w:tc>
        <w:tc>
          <w:tcPr>
            <w:tcW w:w="2721" w:type="pct"/>
            <w:vMerge w:val="restart"/>
            <w:shd w:val="clear" w:color="auto" w:fill="auto"/>
            <w:vAlign w:val="center"/>
          </w:tcPr>
          <w:p w14:paraId="5D90D9F5" w14:textId="77777777" w:rsidR="00881866" w:rsidRDefault="00881866" w:rsidP="00F25B63">
            <w:pPr>
              <w:ind w:right="175" w:hanging="2"/>
              <w:rPr>
                <w:rFonts w:ascii="Arial" w:eastAsia="Arial" w:hAnsi="Arial" w:cs="Arial"/>
                <w:sz w:val="20"/>
                <w:szCs w:val="20"/>
              </w:rPr>
            </w:pPr>
            <w:r w:rsidRPr="006273F5">
              <w:rPr>
                <w:rFonts w:ascii="Arial" w:eastAsia="Arial" w:hAnsi="Arial" w:cs="Arial"/>
                <w:sz w:val="20"/>
                <w:szCs w:val="20"/>
                <w:u w:val="single"/>
              </w:rPr>
              <w:t>Miejsce magazynowania</w:t>
            </w:r>
            <w:r>
              <w:rPr>
                <w:rFonts w:ascii="Arial" w:eastAsia="Arial" w:hAnsi="Arial" w:cs="Arial"/>
                <w:sz w:val="20"/>
                <w:szCs w:val="20"/>
                <w:u w:val="single"/>
              </w:rPr>
              <w:t>:</w:t>
            </w:r>
            <w:r w:rsidRPr="00E763F2">
              <w:rPr>
                <w:rFonts w:ascii="Arial" w:eastAsia="Arial" w:hAnsi="Arial" w:cs="Arial"/>
                <w:sz w:val="20"/>
                <w:szCs w:val="20"/>
              </w:rPr>
              <w:t xml:space="preserve"> </w:t>
            </w:r>
            <w:r w:rsidRPr="008542BB">
              <w:rPr>
                <w:rFonts w:ascii="Arial" w:eastAsia="Arial" w:hAnsi="Arial" w:cs="Arial"/>
                <w:sz w:val="20"/>
                <w:szCs w:val="20"/>
              </w:rPr>
              <w:t>W zamykanym magazynie z</w:t>
            </w:r>
            <w:r>
              <w:rPr>
                <w:rFonts w:ascii="Arial" w:eastAsia="Arial" w:hAnsi="Arial" w:cs="Arial"/>
                <w:sz w:val="20"/>
                <w:szCs w:val="20"/>
              </w:rPr>
              <w:t> </w:t>
            </w:r>
            <w:r w:rsidRPr="008542BB">
              <w:rPr>
                <w:rFonts w:ascii="Arial" w:eastAsia="Arial" w:hAnsi="Arial" w:cs="Arial"/>
                <w:sz w:val="20"/>
                <w:szCs w:val="20"/>
              </w:rPr>
              <w:t xml:space="preserve">utwardzoną posadzką </w:t>
            </w:r>
            <w:r>
              <w:rPr>
                <w:rFonts w:ascii="Arial" w:eastAsia="Arial" w:hAnsi="Arial" w:cs="Arial"/>
                <w:sz w:val="20"/>
                <w:szCs w:val="20"/>
              </w:rPr>
              <w:t xml:space="preserve">lub kontenerach, </w:t>
            </w:r>
            <w:r w:rsidRPr="008542BB">
              <w:rPr>
                <w:rFonts w:ascii="Arial" w:eastAsia="Arial" w:hAnsi="Arial" w:cs="Arial"/>
                <w:sz w:val="20"/>
                <w:szCs w:val="20"/>
              </w:rPr>
              <w:t>zabezpieczony</w:t>
            </w:r>
            <w:r>
              <w:rPr>
                <w:rFonts w:ascii="Arial" w:eastAsia="Arial" w:hAnsi="Arial" w:cs="Arial"/>
                <w:sz w:val="20"/>
                <w:szCs w:val="20"/>
              </w:rPr>
              <w:t>m</w:t>
            </w:r>
            <w:r w:rsidRPr="008542BB">
              <w:rPr>
                <w:rFonts w:ascii="Arial" w:eastAsia="Arial" w:hAnsi="Arial" w:cs="Arial"/>
                <w:sz w:val="20"/>
                <w:szCs w:val="20"/>
              </w:rPr>
              <w:t xml:space="preserve"> przed dostępem osób postronnych</w:t>
            </w:r>
            <w:r>
              <w:rPr>
                <w:rFonts w:ascii="Arial" w:eastAsia="Arial" w:hAnsi="Arial" w:cs="Arial"/>
                <w:sz w:val="20"/>
                <w:szCs w:val="20"/>
              </w:rPr>
              <w:t>,</w:t>
            </w:r>
            <w:r w:rsidRPr="00E763F2">
              <w:rPr>
                <w:rFonts w:ascii="Arial" w:eastAsia="Arial" w:hAnsi="Arial" w:cs="Arial"/>
                <w:sz w:val="20"/>
                <w:szCs w:val="20"/>
              </w:rPr>
              <w:t xml:space="preserve"> </w:t>
            </w:r>
          </w:p>
          <w:p w14:paraId="190669BE" w14:textId="77777777" w:rsidR="00881866" w:rsidRPr="00E763F2" w:rsidRDefault="00881866" w:rsidP="00F25B63">
            <w:pPr>
              <w:ind w:right="175" w:hanging="2"/>
              <w:rPr>
                <w:rFonts w:ascii="Arial" w:eastAsia="Arial" w:hAnsi="Arial" w:cs="Arial"/>
                <w:sz w:val="20"/>
                <w:szCs w:val="20"/>
              </w:rPr>
            </w:pPr>
            <w:r w:rsidRPr="006273F5">
              <w:rPr>
                <w:rFonts w:ascii="Arial" w:eastAsia="Arial" w:hAnsi="Arial" w:cs="Arial"/>
                <w:sz w:val="20"/>
                <w:szCs w:val="20"/>
                <w:u w:val="single"/>
              </w:rPr>
              <w:t>Sposób magazynowania</w:t>
            </w:r>
            <w:r w:rsidRPr="00E34CC9">
              <w:rPr>
                <w:rFonts w:ascii="Arial" w:eastAsia="Arial" w:hAnsi="Arial" w:cs="Arial"/>
                <w:sz w:val="20"/>
                <w:szCs w:val="20"/>
              </w:rPr>
              <w:t>:</w:t>
            </w:r>
            <w:r>
              <w:rPr>
                <w:rFonts w:ascii="Arial" w:eastAsia="Arial" w:hAnsi="Arial" w:cs="Arial"/>
                <w:sz w:val="20"/>
                <w:szCs w:val="20"/>
              </w:rPr>
              <w:t xml:space="preserve"> </w:t>
            </w:r>
            <w:r w:rsidRPr="00E763F2">
              <w:rPr>
                <w:rFonts w:ascii="Arial" w:eastAsia="Arial" w:hAnsi="Arial" w:cs="Arial"/>
                <w:sz w:val="20"/>
                <w:szCs w:val="20"/>
              </w:rPr>
              <w:t>selektywnie w pojemnik</w:t>
            </w:r>
            <w:r>
              <w:rPr>
                <w:rFonts w:ascii="Arial" w:eastAsia="Arial" w:hAnsi="Arial" w:cs="Arial"/>
                <w:sz w:val="20"/>
                <w:szCs w:val="20"/>
              </w:rPr>
              <w:t xml:space="preserve">ach lub </w:t>
            </w:r>
            <w:r w:rsidRPr="00E763F2">
              <w:rPr>
                <w:rFonts w:ascii="Arial" w:eastAsia="Arial" w:hAnsi="Arial" w:cs="Arial"/>
                <w:sz w:val="20"/>
                <w:szCs w:val="20"/>
              </w:rPr>
              <w:t>kontenerach</w:t>
            </w:r>
            <w:r>
              <w:rPr>
                <w:rFonts w:ascii="Arial" w:eastAsia="Arial" w:hAnsi="Arial" w:cs="Arial"/>
                <w:sz w:val="20"/>
                <w:szCs w:val="20"/>
              </w:rPr>
              <w:t>, o pojemności do 20 Mg,</w:t>
            </w:r>
            <w:r w:rsidRPr="00E763F2">
              <w:rPr>
                <w:rFonts w:ascii="Arial" w:eastAsia="Arial" w:hAnsi="Arial" w:cs="Arial"/>
                <w:sz w:val="20"/>
                <w:szCs w:val="20"/>
              </w:rPr>
              <w:t xml:space="preserve"> luzem</w:t>
            </w:r>
            <w:r>
              <w:rPr>
                <w:rFonts w:ascii="Arial" w:eastAsia="Arial" w:hAnsi="Arial" w:cs="Arial"/>
                <w:sz w:val="20"/>
                <w:szCs w:val="20"/>
              </w:rPr>
              <w:t xml:space="preserve"> lub w kontenerach.</w:t>
            </w:r>
          </w:p>
        </w:tc>
      </w:tr>
      <w:tr w:rsidR="00881866" w14:paraId="59A1825F" w14:textId="77777777" w:rsidTr="00606272">
        <w:tc>
          <w:tcPr>
            <w:tcW w:w="285" w:type="pct"/>
            <w:vAlign w:val="center"/>
          </w:tcPr>
          <w:p w14:paraId="4F807DC8" w14:textId="77777777" w:rsidR="00881866" w:rsidRDefault="00881866" w:rsidP="00F25B63">
            <w:pPr>
              <w:pStyle w:val="Arial10i50"/>
              <w:spacing w:before="120" w:after="120"/>
              <w:jc w:val="center"/>
              <w:rPr>
                <w:color w:val="auto"/>
                <w:sz w:val="20"/>
                <w:szCs w:val="20"/>
              </w:rPr>
            </w:pPr>
            <w:r>
              <w:rPr>
                <w:color w:val="auto"/>
                <w:sz w:val="20"/>
                <w:szCs w:val="20"/>
              </w:rPr>
              <w:t>6</w:t>
            </w:r>
          </w:p>
        </w:tc>
        <w:tc>
          <w:tcPr>
            <w:tcW w:w="597" w:type="pct"/>
            <w:vAlign w:val="center"/>
          </w:tcPr>
          <w:p w14:paraId="0F66435E" w14:textId="77777777" w:rsidR="00881866" w:rsidRPr="00E763F2" w:rsidRDefault="00881866" w:rsidP="00F25B63">
            <w:pPr>
              <w:pStyle w:val="Arial10i50"/>
              <w:spacing w:before="120" w:after="120"/>
              <w:jc w:val="center"/>
              <w:rPr>
                <w:rFonts w:cs="Arial"/>
                <w:sz w:val="20"/>
                <w:szCs w:val="20"/>
              </w:rPr>
            </w:pPr>
            <w:r w:rsidRPr="00E763F2">
              <w:rPr>
                <w:rFonts w:cs="Arial"/>
                <w:sz w:val="20"/>
                <w:szCs w:val="20"/>
              </w:rPr>
              <w:t>17 01 02</w:t>
            </w:r>
          </w:p>
        </w:tc>
        <w:tc>
          <w:tcPr>
            <w:tcW w:w="1397" w:type="pct"/>
            <w:vAlign w:val="center"/>
          </w:tcPr>
          <w:p w14:paraId="61331B3A" w14:textId="77777777" w:rsidR="00881866" w:rsidRPr="00E763F2" w:rsidRDefault="00881866" w:rsidP="00F25B63">
            <w:pPr>
              <w:rPr>
                <w:rFonts w:ascii="Arial" w:hAnsi="Arial" w:cs="Arial"/>
                <w:sz w:val="20"/>
                <w:szCs w:val="20"/>
              </w:rPr>
            </w:pPr>
            <w:r w:rsidRPr="00E763F2">
              <w:rPr>
                <w:rFonts w:ascii="Arial" w:hAnsi="Arial" w:cs="Arial"/>
                <w:sz w:val="20"/>
                <w:szCs w:val="20"/>
              </w:rPr>
              <w:t>Gruz ceglany</w:t>
            </w:r>
          </w:p>
        </w:tc>
        <w:tc>
          <w:tcPr>
            <w:tcW w:w="2721" w:type="pct"/>
            <w:vMerge/>
            <w:shd w:val="clear" w:color="auto" w:fill="auto"/>
            <w:vAlign w:val="center"/>
          </w:tcPr>
          <w:p w14:paraId="00A8751D" w14:textId="77777777" w:rsidR="00881866" w:rsidRPr="006273F5" w:rsidRDefault="00881866" w:rsidP="00F25B63">
            <w:pPr>
              <w:ind w:right="175" w:hanging="2"/>
              <w:rPr>
                <w:rFonts w:ascii="Arial" w:eastAsia="Arial" w:hAnsi="Arial" w:cs="Arial"/>
                <w:sz w:val="20"/>
                <w:szCs w:val="20"/>
                <w:u w:val="single"/>
              </w:rPr>
            </w:pPr>
          </w:p>
        </w:tc>
      </w:tr>
      <w:tr w:rsidR="00881866" w14:paraId="66668717" w14:textId="77777777" w:rsidTr="00606272">
        <w:tc>
          <w:tcPr>
            <w:tcW w:w="285" w:type="pct"/>
            <w:vAlign w:val="center"/>
          </w:tcPr>
          <w:p w14:paraId="24135021" w14:textId="77777777" w:rsidR="00881866" w:rsidRDefault="00881866" w:rsidP="00F25B63">
            <w:pPr>
              <w:pStyle w:val="Arial10i50"/>
              <w:spacing w:before="120" w:after="120"/>
              <w:jc w:val="center"/>
              <w:rPr>
                <w:color w:val="auto"/>
                <w:sz w:val="20"/>
                <w:szCs w:val="20"/>
              </w:rPr>
            </w:pPr>
            <w:r>
              <w:rPr>
                <w:color w:val="auto"/>
                <w:sz w:val="20"/>
                <w:szCs w:val="20"/>
              </w:rPr>
              <w:t>7</w:t>
            </w:r>
          </w:p>
        </w:tc>
        <w:tc>
          <w:tcPr>
            <w:tcW w:w="597" w:type="pct"/>
            <w:vAlign w:val="center"/>
          </w:tcPr>
          <w:p w14:paraId="13F5CA39" w14:textId="77777777" w:rsidR="00881866" w:rsidRPr="00E763F2" w:rsidRDefault="00881866" w:rsidP="00F25B63">
            <w:pPr>
              <w:pStyle w:val="Arial10i50"/>
              <w:spacing w:before="120" w:after="120"/>
              <w:jc w:val="center"/>
              <w:rPr>
                <w:rFonts w:cs="Arial"/>
                <w:sz w:val="20"/>
                <w:szCs w:val="20"/>
              </w:rPr>
            </w:pPr>
            <w:r w:rsidRPr="00E763F2">
              <w:rPr>
                <w:rFonts w:cs="Arial"/>
                <w:sz w:val="20"/>
                <w:szCs w:val="20"/>
              </w:rPr>
              <w:t>17 01 03</w:t>
            </w:r>
          </w:p>
        </w:tc>
        <w:tc>
          <w:tcPr>
            <w:tcW w:w="1397" w:type="pct"/>
            <w:vAlign w:val="center"/>
          </w:tcPr>
          <w:p w14:paraId="575BA414" w14:textId="77777777" w:rsidR="00881866" w:rsidRPr="00E763F2" w:rsidRDefault="00881866" w:rsidP="00F25B63">
            <w:pPr>
              <w:rPr>
                <w:rFonts w:ascii="Arial" w:hAnsi="Arial" w:cs="Arial"/>
                <w:sz w:val="20"/>
                <w:szCs w:val="20"/>
              </w:rPr>
            </w:pPr>
            <w:r w:rsidRPr="00E763F2">
              <w:rPr>
                <w:rFonts w:ascii="Arial" w:hAnsi="Arial" w:cs="Arial"/>
                <w:sz w:val="20"/>
                <w:szCs w:val="20"/>
              </w:rPr>
              <w:t>Odpady innych materiałów ceramicznych i elementów wyposażenia</w:t>
            </w:r>
          </w:p>
        </w:tc>
        <w:tc>
          <w:tcPr>
            <w:tcW w:w="2721" w:type="pct"/>
            <w:vMerge/>
            <w:shd w:val="clear" w:color="auto" w:fill="auto"/>
            <w:vAlign w:val="center"/>
          </w:tcPr>
          <w:p w14:paraId="71B27605" w14:textId="77777777" w:rsidR="00881866" w:rsidRPr="006273F5" w:rsidRDefault="00881866" w:rsidP="00F25B63">
            <w:pPr>
              <w:ind w:right="175" w:hanging="2"/>
              <w:rPr>
                <w:rFonts w:ascii="Arial" w:eastAsia="Arial" w:hAnsi="Arial" w:cs="Arial"/>
                <w:sz w:val="20"/>
                <w:szCs w:val="20"/>
                <w:u w:val="single"/>
              </w:rPr>
            </w:pPr>
          </w:p>
        </w:tc>
      </w:tr>
      <w:tr w:rsidR="00881866" w14:paraId="2F32C9C8" w14:textId="77777777" w:rsidTr="00606272">
        <w:tc>
          <w:tcPr>
            <w:tcW w:w="285" w:type="pct"/>
            <w:vAlign w:val="center"/>
          </w:tcPr>
          <w:p w14:paraId="06595F24" w14:textId="77777777" w:rsidR="00881866" w:rsidRDefault="00881866" w:rsidP="00F25B63">
            <w:pPr>
              <w:pStyle w:val="Arial10i50"/>
              <w:spacing w:before="120" w:after="120"/>
              <w:jc w:val="center"/>
              <w:rPr>
                <w:color w:val="auto"/>
                <w:sz w:val="20"/>
                <w:szCs w:val="20"/>
              </w:rPr>
            </w:pPr>
            <w:r>
              <w:rPr>
                <w:color w:val="auto"/>
                <w:sz w:val="20"/>
                <w:szCs w:val="20"/>
              </w:rPr>
              <w:t>8</w:t>
            </w:r>
          </w:p>
        </w:tc>
        <w:tc>
          <w:tcPr>
            <w:tcW w:w="597" w:type="pct"/>
            <w:vAlign w:val="center"/>
          </w:tcPr>
          <w:p w14:paraId="2DA39D21" w14:textId="77777777" w:rsidR="00881866" w:rsidRPr="00E763F2" w:rsidRDefault="00881866" w:rsidP="00F25B63">
            <w:pPr>
              <w:pStyle w:val="Arial10i50"/>
              <w:spacing w:before="120" w:after="120"/>
              <w:jc w:val="center"/>
              <w:rPr>
                <w:rFonts w:cs="Arial"/>
                <w:sz w:val="20"/>
                <w:szCs w:val="20"/>
              </w:rPr>
            </w:pPr>
            <w:r w:rsidRPr="00E763F2">
              <w:rPr>
                <w:rFonts w:cs="Arial"/>
                <w:sz w:val="20"/>
                <w:szCs w:val="20"/>
              </w:rPr>
              <w:t>17 01 07</w:t>
            </w:r>
          </w:p>
        </w:tc>
        <w:tc>
          <w:tcPr>
            <w:tcW w:w="1397" w:type="pct"/>
            <w:vAlign w:val="center"/>
          </w:tcPr>
          <w:p w14:paraId="78CFC58A" w14:textId="77777777" w:rsidR="00881866" w:rsidRPr="00E763F2" w:rsidRDefault="00881866" w:rsidP="00F25B63">
            <w:pPr>
              <w:rPr>
                <w:rFonts w:ascii="Arial" w:hAnsi="Arial" w:cs="Arial"/>
                <w:sz w:val="20"/>
                <w:szCs w:val="20"/>
              </w:rPr>
            </w:pPr>
            <w:r w:rsidRPr="00E763F2">
              <w:rPr>
                <w:rFonts w:ascii="Arial" w:hAnsi="Arial" w:cs="Arial"/>
                <w:sz w:val="20"/>
                <w:szCs w:val="20"/>
              </w:rPr>
              <w:t>Zmieszane odpady z</w:t>
            </w:r>
            <w:r>
              <w:rPr>
                <w:rFonts w:ascii="Arial" w:hAnsi="Arial" w:cs="Arial"/>
                <w:sz w:val="20"/>
                <w:szCs w:val="20"/>
              </w:rPr>
              <w:t> </w:t>
            </w:r>
            <w:r w:rsidRPr="00E763F2">
              <w:rPr>
                <w:rFonts w:ascii="Arial" w:hAnsi="Arial" w:cs="Arial"/>
                <w:sz w:val="20"/>
                <w:szCs w:val="20"/>
              </w:rPr>
              <w:t>betonu, gruzu ceglanego, odpadowych materiałów ceramicznych i elementów wyposażenia inne niż wymienione w 17 01 06</w:t>
            </w:r>
          </w:p>
        </w:tc>
        <w:tc>
          <w:tcPr>
            <w:tcW w:w="2721" w:type="pct"/>
            <w:vMerge/>
            <w:shd w:val="clear" w:color="auto" w:fill="auto"/>
            <w:vAlign w:val="center"/>
          </w:tcPr>
          <w:p w14:paraId="55DA3512" w14:textId="77777777" w:rsidR="00881866" w:rsidRPr="006273F5" w:rsidRDefault="00881866" w:rsidP="00F25B63">
            <w:pPr>
              <w:ind w:right="175" w:hanging="2"/>
              <w:rPr>
                <w:rFonts w:ascii="Arial" w:eastAsia="Arial" w:hAnsi="Arial" w:cs="Arial"/>
                <w:sz w:val="20"/>
                <w:szCs w:val="20"/>
                <w:u w:val="single"/>
              </w:rPr>
            </w:pPr>
          </w:p>
        </w:tc>
      </w:tr>
      <w:tr w:rsidR="00881866" w14:paraId="7A28DF4D" w14:textId="77777777" w:rsidTr="00606272">
        <w:tc>
          <w:tcPr>
            <w:tcW w:w="285" w:type="pct"/>
            <w:vAlign w:val="center"/>
          </w:tcPr>
          <w:p w14:paraId="4A73DA1E" w14:textId="77777777" w:rsidR="00881866" w:rsidRPr="00F63127" w:rsidRDefault="00881866" w:rsidP="00F25B63">
            <w:pPr>
              <w:pStyle w:val="Arial10i50"/>
              <w:spacing w:before="120" w:after="120"/>
              <w:jc w:val="center"/>
              <w:rPr>
                <w:color w:val="auto"/>
                <w:sz w:val="20"/>
                <w:szCs w:val="20"/>
              </w:rPr>
            </w:pPr>
            <w:r>
              <w:rPr>
                <w:color w:val="auto"/>
                <w:sz w:val="20"/>
                <w:szCs w:val="20"/>
              </w:rPr>
              <w:t>9</w:t>
            </w:r>
          </w:p>
        </w:tc>
        <w:tc>
          <w:tcPr>
            <w:tcW w:w="597" w:type="pct"/>
            <w:shd w:val="clear" w:color="auto" w:fill="auto"/>
            <w:vAlign w:val="center"/>
          </w:tcPr>
          <w:p w14:paraId="59839048" w14:textId="77777777" w:rsidR="00881866" w:rsidRPr="006273F5" w:rsidRDefault="00881866" w:rsidP="00F25B63">
            <w:pPr>
              <w:pStyle w:val="Arial10i50"/>
              <w:spacing w:before="120" w:after="120"/>
              <w:jc w:val="center"/>
              <w:rPr>
                <w:rFonts w:eastAsia="Arial" w:cs="Arial"/>
                <w:sz w:val="20"/>
                <w:szCs w:val="20"/>
              </w:rPr>
            </w:pPr>
            <w:r w:rsidRPr="006470F8">
              <w:rPr>
                <w:rFonts w:cs="Arial"/>
                <w:sz w:val="20"/>
                <w:szCs w:val="20"/>
              </w:rPr>
              <w:t>19 10 01</w:t>
            </w:r>
          </w:p>
        </w:tc>
        <w:tc>
          <w:tcPr>
            <w:tcW w:w="1397" w:type="pct"/>
            <w:shd w:val="clear" w:color="auto" w:fill="auto"/>
            <w:vAlign w:val="center"/>
          </w:tcPr>
          <w:p w14:paraId="2742FCC4" w14:textId="77777777" w:rsidR="00881866" w:rsidRPr="006273F5" w:rsidRDefault="00881866" w:rsidP="00F25B63">
            <w:pPr>
              <w:ind w:right="175" w:hanging="2"/>
              <w:rPr>
                <w:rFonts w:ascii="Arial" w:eastAsia="Arial" w:hAnsi="Arial" w:cs="Arial"/>
                <w:sz w:val="20"/>
                <w:szCs w:val="20"/>
              </w:rPr>
            </w:pPr>
            <w:r w:rsidRPr="006470F8">
              <w:rPr>
                <w:rFonts w:ascii="Arial" w:hAnsi="Arial" w:cs="Arial"/>
                <w:sz w:val="20"/>
                <w:szCs w:val="20"/>
              </w:rPr>
              <w:t>Odpady żelaza i stali</w:t>
            </w:r>
          </w:p>
        </w:tc>
        <w:tc>
          <w:tcPr>
            <w:tcW w:w="2721" w:type="pct"/>
            <w:vMerge w:val="restart"/>
            <w:shd w:val="clear" w:color="auto" w:fill="auto"/>
            <w:vAlign w:val="center"/>
          </w:tcPr>
          <w:p w14:paraId="4FE7A02D" w14:textId="77777777" w:rsidR="00881866" w:rsidRPr="00EE20F1" w:rsidRDefault="00881866" w:rsidP="00F25B63">
            <w:pPr>
              <w:ind w:right="175" w:hanging="2"/>
              <w:rPr>
                <w:sz w:val="20"/>
                <w:szCs w:val="20"/>
              </w:rPr>
            </w:pPr>
            <w:r w:rsidRPr="00EE20F1">
              <w:rPr>
                <w:rFonts w:ascii="Arial" w:eastAsia="Arial" w:hAnsi="Arial" w:cs="Arial"/>
                <w:sz w:val="20"/>
                <w:szCs w:val="20"/>
                <w:u w:val="single"/>
              </w:rPr>
              <w:t>Miejsce magazynowania:</w:t>
            </w:r>
            <w:r w:rsidRPr="00546185">
              <w:rPr>
                <w:rFonts w:ascii="Arial" w:eastAsia="Arial" w:hAnsi="Arial" w:cs="Arial"/>
                <w:sz w:val="20"/>
                <w:szCs w:val="20"/>
              </w:rPr>
              <w:t xml:space="preserve"> zamykany magazyn</w:t>
            </w:r>
            <w:r>
              <w:rPr>
                <w:rFonts w:ascii="Arial" w:eastAsia="Arial" w:hAnsi="Arial" w:cs="Arial"/>
                <w:sz w:val="20"/>
                <w:szCs w:val="20"/>
              </w:rPr>
              <w:t xml:space="preserve">, </w:t>
            </w:r>
            <w:r w:rsidRPr="00546185">
              <w:rPr>
                <w:rFonts w:ascii="Arial" w:eastAsia="Arial" w:hAnsi="Arial" w:cs="Arial"/>
                <w:sz w:val="20"/>
                <w:szCs w:val="20"/>
              </w:rPr>
              <w:t>zabezpieczony przed dostępem osób postronnych,</w:t>
            </w:r>
          </w:p>
          <w:p w14:paraId="03F8C84D" w14:textId="77777777" w:rsidR="00881866" w:rsidRPr="006273F5" w:rsidRDefault="00881866" w:rsidP="00F25B63">
            <w:pPr>
              <w:ind w:right="175" w:hanging="2"/>
              <w:rPr>
                <w:rFonts w:ascii="Arial" w:eastAsia="Arial" w:hAnsi="Arial" w:cs="Arial"/>
                <w:sz w:val="20"/>
                <w:szCs w:val="20"/>
                <w:u w:val="single"/>
              </w:rPr>
            </w:pPr>
            <w:r w:rsidRPr="00EE20F1">
              <w:rPr>
                <w:rFonts w:ascii="Arial" w:eastAsia="Arial" w:hAnsi="Arial" w:cs="Arial"/>
                <w:sz w:val="20"/>
                <w:szCs w:val="20"/>
                <w:u w:val="single"/>
              </w:rPr>
              <w:t>Sposób magazynowania</w:t>
            </w:r>
            <w:r w:rsidRPr="0011348F">
              <w:rPr>
                <w:rFonts w:ascii="Arial" w:eastAsia="Arial" w:hAnsi="Arial" w:cs="Arial"/>
                <w:sz w:val="20"/>
                <w:szCs w:val="20"/>
              </w:rPr>
              <w:t>: selektywnie w pojemnik</w:t>
            </w:r>
            <w:r>
              <w:rPr>
                <w:rFonts w:ascii="Arial" w:eastAsia="Arial" w:hAnsi="Arial" w:cs="Arial"/>
                <w:sz w:val="20"/>
                <w:szCs w:val="20"/>
              </w:rPr>
              <w:t>ach</w:t>
            </w:r>
            <w:r w:rsidRPr="0011348F">
              <w:rPr>
                <w:rFonts w:ascii="Arial" w:eastAsia="Arial" w:hAnsi="Arial" w:cs="Arial"/>
                <w:sz w:val="20"/>
                <w:szCs w:val="20"/>
              </w:rPr>
              <w:t xml:space="preserve"> lub kontenerach</w:t>
            </w:r>
            <w:r>
              <w:rPr>
                <w:rFonts w:ascii="Arial" w:eastAsia="Arial" w:hAnsi="Arial" w:cs="Arial"/>
                <w:sz w:val="20"/>
                <w:szCs w:val="20"/>
              </w:rPr>
              <w:t>.</w:t>
            </w:r>
          </w:p>
        </w:tc>
      </w:tr>
      <w:tr w:rsidR="00881866" w14:paraId="74216623" w14:textId="77777777" w:rsidTr="00606272">
        <w:tc>
          <w:tcPr>
            <w:tcW w:w="285" w:type="pct"/>
            <w:vAlign w:val="center"/>
          </w:tcPr>
          <w:p w14:paraId="0D0B890F" w14:textId="77777777" w:rsidR="00881866" w:rsidRPr="00F63127" w:rsidRDefault="00881866" w:rsidP="00F25B63">
            <w:pPr>
              <w:pStyle w:val="Arial10i50"/>
              <w:spacing w:before="120" w:after="120"/>
              <w:jc w:val="center"/>
              <w:rPr>
                <w:color w:val="auto"/>
                <w:sz w:val="20"/>
                <w:szCs w:val="20"/>
              </w:rPr>
            </w:pPr>
            <w:r>
              <w:rPr>
                <w:color w:val="auto"/>
                <w:sz w:val="20"/>
                <w:szCs w:val="20"/>
              </w:rPr>
              <w:t>10</w:t>
            </w:r>
          </w:p>
        </w:tc>
        <w:tc>
          <w:tcPr>
            <w:tcW w:w="597" w:type="pct"/>
            <w:shd w:val="clear" w:color="auto" w:fill="auto"/>
            <w:vAlign w:val="center"/>
          </w:tcPr>
          <w:p w14:paraId="0E95B023" w14:textId="77777777" w:rsidR="00881866" w:rsidRPr="006273F5" w:rsidRDefault="00881866" w:rsidP="00F25B63">
            <w:pPr>
              <w:pStyle w:val="Arial10i50"/>
              <w:spacing w:before="120" w:after="120"/>
              <w:jc w:val="center"/>
              <w:rPr>
                <w:rFonts w:eastAsia="Arial" w:cs="Arial"/>
                <w:sz w:val="20"/>
                <w:szCs w:val="20"/>
              </w:rPr>
            </w:pPr>
            <w:r w:rsidRPr="006470F8">
              <w:rPr>
                <w:rFonts w:cs="Arial"/>
                <w:sz w:val="20"/>
                <w:szCs w:val="20"/>
              </w:rPr>
              <w:t>19 10 02</w:t>
            </w:r>
          </w:p>
        </w:tc>
        <w:tc>
          <w:tcPr>
            <w:tcW w:w="1397" w:type="pct"/>
            <w:shd w:val="clear" w:color="auto" w:fill="auto"/>
            <w:vAlign w:val="center"/>
          </w:tcPr>
          <w:p w14:paraId="1F92DE39" w14:textId="77777777" w:rsidR="00881866" w:rsidRPr="006273F5" w:rsidRDefault="00881866" w:rsidP="00F25B63">
            <w:pPr>
              <w:ind w:right="175" w:hanging="2"/>
              <w:rPr>
                <w:rFonts w:ascii="Arial" w:eastAsia="Arial" w:hAnsi="Arial" w:cs="Arial"/>
                <w:sz w:val="20"/>
                <w:szCs w:val="20"/>
              </w:rPr>
            </w:pPr>
            <w:r w:rsidRPr="006470F8">
              <w:rPr>
                <w:rFonts w:ascii="Arial" w:hAnsi="Arial" w:cs="Arial"/>
                <w:sz w:val="20"/>
                <w:szCs w:val="20"/>
              </w:rPr>
              <w:t>Odpady metali nieżelaznych</w:t>
            </w:r>
          </w:p>
        </w:tc>
        <w:tc>
          <w:tcPr>
            <w:tcW w:w="2721" w:type="pct"/>
            <w:vMerge/>
            <w:shd w:val="clear" w:color="auto" w:fill="auto"/>
            <w:vAlign w:val="center"/>
          </w:tcPr>
          <w:p w14:paraId="6063EA53" w14:textId="77777777" w:rsidR="00881866" w:rsidRPr="006273F5" w:rsidRDefault="00881866" w:rsidP="00F25B63">
            <w:pPr>
              <w:ind w:right="175" w:hanging="2"/>
              <w:rPr>
                <w:rFonts w:ascii="Arial" w:eastAsia="Arial" w:hAnsi="Arial" w:cs="Arial"/>
                <w:sz w:val="20"/>
                <w:szCs w:val="20"/>
                <w:u w:val="single"/>
              </w:rPr>
            </w:pPr>
          </w:p>
        </w:tc>
      </w:tr>
      <w:tr w:rsidR="00881866" w14:paraId="2F575DB4" w14:textId="77777777" w:rsidTr="00606272">
        <w:tc>
          <w:tcPr>
            <w:tcW w:w="285" w:type="pct"/>
            <w:vAlign w:val="center"/>
          </w:tcPr>
          <w:p w14:paraId="405853D0" w14:textId="77777777" w:rsidR="00881866" w:rsidRPr="00F63127" w:rsidRDefault="00881866" w:rsidP="00F25B63">
            <w:pPr>
              <w:pStyle w:val="Arial10i50"/>
              <w:spacing w:before="120" w:after="120"/>
              <w:jc w:val="center"/>
              <w:rPr>
                <w:color w:val="auto"/>
                <w:sz w:val="20"/>
                <w:szCs w:val="20"/>
              </w:rPr>
            </w:pPr>
            <w:r>
              <w:rPr>
                <w:color w:val="auto"/>
                <w:sz w:val="20"/>
                <w:szCs w:val="20"/>
              </w:rPr>
              <w:t>11</w:t>
            </w:r>
          </w:p>
        </w:tc>
        <w:tc>
          <w:tcPr>
            <w:tcW w:w="597" w:type="pct"/>
            <w:shd w:val="clear" w:color="auto" w:fill="auto"/>
            <w:vAlign w:val="center"/>
          </w:tcPr>
          <w:p w14:paraId="17941939" w14:textId="77777777" w:rsidR="00881866" w:rsidRPr="006273F5" w:rsidRDefault="00881866" w:rsidP="00F25B63">
            <w:pPr>
              <w:pStyle w:val="Arial10i50"/>
              <w:spacing w:before="120" w:after="120"/>
              <w:jc w:val="center"/>
              <w:rPr>
                <w:rFonts w:eastAsia="Arial" w:cs="Arial"/>
                <w:sz w:val="20"/>
                <w:szCs w:val="20"/>
              </w:rPr>
            </w:pPr>
            <w:r w:rsidRPr="006470F8">
              <w:rPr>
                <w:rFonts w:cs="Arial"/>
                <w:sz w:val="20"/>
                <w:szCs w:val="20"/>
              </w:rPr>
              <w:t>19 12 02</w:t>
            </w:r>
          </w:p>
        </w:tc>
        <w:tc>
          <w:tcPr>
            <w:tcW w:w="1397" w:type="pct"/>
            <w:shd w:val="clear" w:color="auto" w:fill="auto"/>
            <w:vAlign w:val="center"/>
          </w:tcPr>
          <w:p w14:paraId="27985E33" w14:textId="77777777" w:rsidR="00881866" w:rsidRPr="006273F5" w:rsidRDefault="00881866" w:rsidP="00F25B63">
            <w:pPr>
              <w:ind w:right="175" w:hanging="2"/>
              <w:rPr>
                <w:rFonts w:ascii="Arial" w:eastAsia="Arial" w:hAnsi="Arial" w:cs="Arial"/>
                <w:sz w:val="20"/>
                <w:szCs w:val="20"/>
              </w:rPr>
            </w:pPr>
            <w:r w:rsidRPr="006470F8">
              <w:rPr>
                <w:rFonts w:ascii="Arial" w:hAnsi="Arial" w:cs="Arial"/>
                <w:sz w:val="20"/>
                <w:szCs w:val="20"/>
              </w:rPr>
              <w:t>Metale żelazne</w:t>
            </w:r>
          </w:p>
        </w:tc>
        <w:tc>
          <w:tcPr>
            <w:tcW w:w="2721" w:type="pct"/>
            <w:vMerge/>
            <w:shd w:val="clear" w:color="auto" w:fill="auto"/>
            <w:vAlign w:val="center"/>
          </w:tcPr>
          <w:p w14:paraId="1B6290BD" w14:textId="77777777" w:rsidR="00881866" w:rsidRPr="006273F5" w:rsidRDefault="00881866" w:rsidP="00F25B63">
            <w:pPr>
              <w:ind w:right="175" w:hanging="2"/>
              <w:rPr>
                <w:rFonts w:ascii="Arial" w:eastAsia="Arial" w:hAnsi="Arial" w:cs="Arial"/>
                <w:sz w:val="20"/>
                <w:szCs w:val="20"/>
                <w:u w:val="single"/>
              </w:rPr>
            </w:pPr>
          </w:p>
        </w:tc>
      </w:tr>
      <w:tr w:rsidR="00881866" w14:paraId="539DACE7" w14:textId="77777777" w:rsidTr="00606272">
        <w:tc>
          <w:tcPr>
            <w:tcW w:w="285" w:type="pct"/>
            <w:vAlign w:val="center"/>
          </w:tcPr>
          <w:p w14:paraId="45B2A153" w14:textId="77777777" w:rsidR="00881866" w:rsidRPr="00F63127" w:rsidRDefault="00881866" w:rsidP="00F25B63">
            <w:pPr>
              <w:pStyle w:val="Arial10i50"/>
              <w:spacing w:before="120" w:after="120"/>
              <w:jc w:val="center"/>
              <w:rPr>
                <w:color w:val="auto"/>
                <w:sz w:val="20"/>
                <w:szCs w:val="20"/>
              </w:rPr>
            </w:pPr>
            <w:r>
              <w:rPr>
                <w:color w:val="auto"/>
                <w:sz w:val="20"/>
                <w:szCs w:val="20"/>
              </w:rPr>
              <w:t>12</w:t>
            </w:r>
          </w:p>
        </w:tc>
        <w:tc>
          <w:tcPr>
            <w:tcW w:w="597" w:type="pct"/>
            <w:shd w:val="clear" w:color="auto" w:fill="auto"/>
            <w:vAlign w:val="center"/>
          </w:tcPr>
          <w:p w14:paraId="70E3CC4F" w14:textId="77777777" w:rsidR="00881866" w:rsidRPr="006273F5" w:rsidRDefault="00881866" w:rsidP="00F25B63">
            <w:pPr>
              <w:pStyle w:val="Arial10i50"/>
              <w:spacing w:before="120" w:after="120"/>
              <w:jc w:val="center"/>
              <w:rPr>
                <w:rFonts w:eastAsia="Arial" w:cs="Arial"/>
                <w:sz w:val="20"/>
                <w:szCs w:val="20"/>
              </w:rPr>
            </w:pPr>
            <w:r w:rsidRPr="006470F8">
              <w:rPr>
                <w:rFonts w:cs="Arial"/>
                <w:sz w:val="20"/>
                <w:szCs w:val="20"/>
              </w:rPr>
              <w:t>19 12 03</w:t>
            </w:r>
          </w:p>
        </w:tc>
        <w:tc>
          <w:tcPr>
            <w:tcW w:w="1397" w:type="pct"/>
            <w:shd w:val="clear" w:color="auto" w:fill="auto"/>
            <w:vAlign w:val="center"/>
          </w:tcPr>
          <w:p w14:paraId="6E21E6C3" w14:textId="77777777" w:rsidR="00881866" w:rsidRPr="006273F5" w:rsidRDefault="00881866" w:rsidP="00F25B63">
            <w:pPr>
              <w:ind w:right="175" w:hanging="2"/>
              <w:rPr>
                <w:rFonts w:ascii="Arial" w:eastAsia="Arial" w:hAnsi="Arial" w:cs="Arial"/>
                <w:sz w:val="20"/>
                <w:szCs w:val="20"/>
              </w:rPr>
            </w:pPr>
            <w:r w:rsidRPr="006470F8">
              <w:rPr>
                <w:rFonts w:ascii="Arial" w:hAnsi="Arial" w:cs="Arial"/>
                <w:sz w:val="20"/>
                <w:szCs w:val="20"/>
              </w:rPr>
              <w:t>Metale nieżelazne</w:t>
            </w:r>
          </w:p>
        </w:tc>
        <w:tc>
          <w:tcPr>
            <w:tcW w:w="2721" w:type="pct"/>
            <w:vMerge/>
            <w:shd w:val="clear" w:color="auto" w:fill="auto"/>
            <w:vAlign w:val="center"/>
          </w:tcPr>
          <w:p w14:paraId="259EAE9E" w14:textId="77777777" w:rsidR="00881866" w:rsidRPr="006273F5" w:rsidRDefault="00881866" w:rsidP="00F25B63">
            <w:pPr>
              <w:ind w:right="175" w:hanging="2"/>
              <w:rPr>
                <w:rFonts w:ascii="Arial" w:eastAsia="Arial" w:hAnsi="Arial" w:cs="Arial"/>
                <w:sz w:val="20"/>
                <w:szCs w:val="20"/>
                <w:u w:val="single"/>
              </w:rPr>
            </w:pPr>
          </w:p>
        </w:tc>
      </w:tr>
    </w:tbl>
    <w:p w14:paraId="6355948C" w14:textId="77777777" w:rsidR="00881866" w:rsidRPr="00881866" w:rsidRDefault="00881866" w:rsidP="00881866">
      <w:pPr>
        <w:suppressAutoHyphens/>
        <w:spacing w:after="0" w:line="268" w:lineRule="exact"/>
        <w:rPr>
          <w:rFonts w:ascii="Arial" w:hAnsi="Arial" w:cs="Arial"/>
          <w:sz w:val="21"/>
          <w:szCs w:val="21"/>
        </w:rPr>
      </w:pPr>
    </w:p>
    <w:p w14:paraId="62651EBA" w14:textId="56D79299" w:rsidR="00881866" w:rsidRPr="00522252" w:rsidRDefault="00881866" w:rsidP="00881866">
      <w:pPr>
        <w:pStyle w:val="Akapitzlist"/>
        <w:numPr>
          <w:ilvl w:val="2"/>
          <w:numId w:val="150"/>
        </w:numPr>
        <w:suppressAutoHyphens/>
        <w:spacing w:line="268" w:lineRule="exact"/>
        <w:rPr>
          <w:rFonts w:ascii="Arial" w:hAnsi="Arial" w:cs="Arial"/>
          <w:sz w:val="21"/>
          <w:szCs w:val="21"/>
        </w:rPr>
      </w:pPr>
      <w:r w:rsidRPr="00881866">
        <w:rPr>
          <w:rFonts w:ascii="Arial" w:hAnsi="Arial" w:cs="Arial"/>
          <w:sz w:val="21"/>
          <w:szCs w:val="21"/>
        </w:rPr>
        <w:t xml:space="preserve">Sposoby dalszego gospodarowania odpadami wytworzonymi w instalacji wytopu </w:t>
      </w:r>
      <w:proofErr w:type="spellStart"/>
      <w:r w:rsidRPr="00881866">
        <w:rPr>
          <w:rFonts w:ascii="Arial" w:hAnsi="Arial" w:cs="Arial"/>
          <w:sz w:val="21"/>
          <w:szCs w:val="21"/>
        </w:rPr>
        <w:t>ferrotytanu</w:t>
      </w:r>
      <w:proofErr w:type="spellEnd"/>
      <w:r w:rsidRPr="00881866">
        <w:rPr>
          <w:rFonts w:ascii="Arial" w:hAnsi="Arial" w:cs="Arial"/>
          <w:sz w:val="21"/>
          <w:szCs w:val="21"/>
        </w:rPr>
        <w:t>.</w:t>
      </w:r>
    </w:p>
    <w:tbl>
      <w:tblPr>
        <w:tblStyle w:val="Tabela-Siatka"/>
        <w:tblW w:w="5000" w:type="pct"/>
        <w:tblLook w:val="04A0" w:firstRow="1" w:lastRow="0" w:firstColumn="1" w:lastColumn="0" w:noHBand="0" w:noVBand="1"/>
      </w:tblPr>
      <w:tblGrid>
        <w:gridCol w:w="613"/>
        <w:gridCol w:w="1067"/>
        <w:gridCol w:w="2993"/>
        <w:gridCol w:w="4387"/>
      </w:tblGrid>
      <w:tr w:rsidR="00881866" w:rsidRPr="00EE20F1" w14:paraId="3B180068" w14:textId="77777777" w:rsidTr="00F25B63">
        <w:trPr>
          <w:trHeight w:val="669"/>
          <w:tblHeader/>
        </w:trPr>
        <w:tc>
          <w:tcPr>
            <w:tcW w:w="338" w:type="pct"/>
            <w:shd w:val="clear" w:color="auto" w:fill="D9D9D9" w:themeFill="background1" w:themeFillShade="D9"/>
            <w:vAlign w:val="center"/>
          </w:tcPr>
          <w:p w14:paraId="2298BC75" w14:textId="77777777" w:rsidR="00881866" w:rsidRPr="00DF585B" w:rsidRDefault="00881866" w:rsidP="00F25B63">
            <w:pPr>
              <w:pStyle w:val="Arial10i50"/>
              <w:spacing w:before="120" w:after="120"/>
              <w:jc w:val="center"/>
              <w:rPr>
                <w:b/>
                <w:color w:val="auto"/>
                <w:sz w:val="20"/>
                <w:szCs w:val="20"/>
              </w:rPr>
            </w:pPr>
            <w:r w:rsidRPr="00DF585B">
              <w:rPr>
                <w:b/>
                <w:sz w:val="20"/>
                <w:szCs w:val="20"/>
              </w:rPr>
              <w:t>Lp.</w:t>
            </w:r>
          </w:p>
        </w:tc>
        <w:tc>
          <w:tcPr>
            <w:tcW w:w="589" w:type="pct"/>
            <w:shd w:val="clear" w:color="auto" w:fill="D9D9D9" w:themeFill="background1" w:themeFillShade="D9"/>
            <w:vAlign w:val="center"/>
          </w:tcPr>
          <w:p w14:paraId="5882959E" w14:textId="77777777" w:rsidR="00881866" w:rsidRPr="00DF585B" w:rsidRDefault="00881866" w:rsidP="00F25B63">
            <w:pPr>
              <w:pStyle w:val="Arial10i50"/>
              <w:spacing w:before="120" w:after="120"/>
              <w:jc w:val="center"/>
              <w:rPr>
                <w:b/>
                <w:color w:val="auto"/>
                <w:sz w:val="20"/>
                <w:szCs w:val="20"/>
              </w:rPr>
            </w:pPr>
            <w:r w:rsidRPr="00DF585B">
              <w:rPr>
                <w:b/>
                <w:sz w:val="20"/>
                <w:szCs w:val="20"/>
              </w:rPr>
              <w:t>Kod odpadu</w:t>
            </w:r>
          </w:p>
        </w:tc>
        <w:tc>
          <w:tcPr>
            <w:tcW w:w="16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B2A252" w14:textId="77777777" w:rsidR="00881866" w:rsidRPr="00DF585B" w:rsidRDefault="00881866" w:rsidP="00F25B63">
            <w:pPr>
              <w:pStyle w:val="Arial10i50"/>
              <w:spacing w:before="120" w:after="120"/>
              <w:jc w:val="center"/>
              <w:rPr>
                <w:b/>
                <w:color w:val="auto"/>
                <w:sz w:val="20"/>
                <w:szCs w:val="20"/>
              </w:rPr>
            </w:pPr>
            <w:r>
              <w:rPr>
                <w:rFonts w:eastAsia="Arial" w:cs="Arial"/>
                <w:b/>
                <w:sz w:val="20"/>
                <w:szCs w:val="20"/>
              </w:rPr>
              <w:t>Rodzaj odpadu</w:t>
            </w:r>
          </w:p>
        </w:tc>
        <w:tc>
          <w:tcPr>
            <w:tcW w:w="24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9E80C" w14:textId="77777777" w:rsidR="00881866" w:rsidRPr="00EE20F1" w:rsidRDefault="00881866" w:rsidP="00F25B63">
            <w:pPr>
              <w:ind w:right="175" w:hanging="2"/>
              <w:jc w:val="center"/>
            </w:pPr>
            <w:r w:rsidRPr="00563595">
              <w:rPr>
                <w:rFonts w:ascii="Arial" w:eastAsia="Arial" w:hAnsi="Arial" w:cs="Arial"/>
                <w:b/>
                <w:sz w:val="20"/>
                <w:szCs w:val="20"/>
              </w:rPr>
              <w:t>Dalszy sposób postępowania z odpadem</w:t>
            </w:r>
          </w:p>
        </w:tc>
      </w:tr>
      <w:tr w:rsidR="00881866" w:rsidRPr="00DF67C5" w14:paraId="456E1F39" w14:textId="77777777" w:rsidTr="00F25B63">
        <w:trPr>
          <w:trHeight w:val="316"/>
        </w:trPr>
        <w:tc>
          <w:tcPr>
            <w:tcW w:w="338" w:type="pct"/>
            <w:tcBorders>
              <w:right w:val="single" w:sz="4" w:space="0" w:color="000000"/>
            </w:tcBorders>
            <w:vAlign w:val="center"/>
          </w:tcPr>
          <w:p w14:paraId="22D46CED" w14:textId="77777777" w:rsidR="00881866" w:rsidRPr="00E763F2" w:rsidRDefault="00881866" w:rsidP="00F25B63">
            <w:pPr>
              <w:tabs>
                <w:tab w:val="left" w:pos="152"/>
              </w:tabs>
              <w:ind w:right="175" w:hanging="2"/>
              <w:jc w:val="center"/>
              <w:rPr>
                <w:rFonts w:ascii="Arial" w:hAnsi="Arial" w:cs="Arial"/>
                <w:sz w:val="20"/>
                <w:szCs w:val="20"/>
              </w:rPr>
            </w:pPr>
            <w:r w:rsidRPr="00E763F2">
              <w:rPr>
                <w:rFonts w:ascii="Arial" w:hAnsi="Arial" w:cs="Arial"/>
                <w:sz w:val="20"/>
                <w:szCs w:val="20"/>
              </w:rPr>
              <w:t>1</w:t>
            </w:r>
          </w:p>
        </w:tc>
        <w:tc>
          <w:tcPr>
            <w:tcW w:w="589" w:type="pct"/>
            <w:tcBorders>
              <w:top w:val="single" w:sz="4" w:space="0" w:color="000000"/>
              <w:left w:val="single" w:sz="4" w:space="0" w:color="000000"/>
              <w:bottom w:val="single" w:sz="4" w:space="0" w:color="000000"/>
            </w:tcBorders>
            <w:shd w:val="clear" w:color="auto" w:fill="auto"/>
            <w:vAlign w:val="center"/>
          </w:tcPr>
          <w:p w14:paraId="4A637D17" w14:textId="77777777" w:rsidR="00881866" w:rsidRPr="002D0D1A" w:rsidRDefault="00881866" w:rsidP="00F25B63">
            <w:pPr>
              <w:tabs>
                <w:tab w:val="left" w:pos="481"/>
                <w:tab w:val="left" w:pos="623"/>
              </w:tabs>
              <w:ind w:right="29" w:hanging="2"/>
              <w:jc w:val="center"/>
              <w:rPr>
                <w:rFonts w:ascii="Arial" w:hAnsi="Arial" w:cs="Arial"/>
                <w:b/>
                <w:sz w:val="20"/>
                <w:szCs w:val="20"/>
              </w:rPr>
            </w:pPr>
            <w:r w:rsidRPr="002D0D1A">
              <w:rPr>
                <w:rFonts w:ascii="Arial" w:hAnsi="Arial" w:cs="Arial"/>
                <w:sz w:val="20"/>
                <w:szCs w:val="20"/>
              </w:rPr>
              <w:t>10 10 03</w:t>
            </w:r>
          </w:p>
        </w:tc>
        <w:tc>
          <w:tcPr>
            <w:tcW w:w="1652" w:type="pct"/>
            <w:tcBorders>
              <w:top w:val="single" w:sz="4" w:space="0" w:color="000000"/>
              <w:left w:val="single" w:sz="4" w:space="0" w:color="000000"/>
              <w:bottom w:val="single" w:sz="4" w:space="0" w:color="000000"/>
            </w:tcBorders>
            <w:shd w:val="clear" w:color="auto" w:fill="auto"/>
            <w:vAlign w:val="center"/>
          </w:tcPr>
          <w:p w14:paraId="65C2AFA6" w14:textId="77777777" w:rsidR="00881866" w:rsidRPr="002D0D1A" w:rsidRDefault="00881866" w:rsidP="00F25B63">
            <w:pPr>
              <w:ind w:right="175" w:hanging="2"/>
              <w:rPr>
                <w:rFonts w:ascii="Arial" w:hAnsi="Arial" w:cs="Arial"/>
                <w:b/>
                <w:sz w:val="20"/>
                <w:szCs w:val="20"/>
              </w:rPr>
            </w:pPr>
            <w:r w:rsidRPr="002D0D1A">
              <w:rPr>
                <w:rFonts w:ascii="Arial" w:hAnsi="Arial" w:cs="Arial"/>
                <w:sz w:val="20"/>
                <w:szCs w:val="20"/>
              </w:rPr>
              <w:t>Zgary i żużle odlewnicze</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95A67" w14:textId="77777777" w:rsidR="00881866" w:rsidRPr="00563595" w:rsidRDefault="00881866" w:rsidP="00F25B63">
            <w:pPr>
              <w:ind w:right="175" w:hanging="2"/>
              <w:rPr>
                <w:rFonts w:ascii="Arial" w:hAnsi="Arial" w:cs="Arial"/>
                <w:b/>
                <w:sz w:val="20"/>
                <w:szCs w:val="20"/>
              </w:rPr>
            </w:pPr>
            <w:r w:rsidRPr="00563595">
              <w:rPr>
                <w:rFonts w:ascii="Arial" w:hAnsi="Arial" w:cs="Arial"/>
                <w:sz w:val="20"/>
                <w:szCs w:val="20"/>
              </w:rPr>
              <w:t>Przekazywane podmiotom posiadającym uprawnienia na gospodarowanie odpadami w zakresie zbierania</w:t>
            </w:r>
            <w:r>
              <w:rPr>
                <w:rFonts w:ascii="Arial" w:hAnsi="Arial" w:cs="Arial"/>
                <w:sz w:val="20"/>
                <w:szCs w:val="20"/>
              </w:rPr>
              <w:t xml:space="preserve"> lub</w:t>
            </w:r>
            <w:r w:rsidRPr="00563595">
              <w:rPr>
                <w:rFonts w:ascii="Arial" w:hAnsi="Arial" w:cs="Arial"/>
                <w:sz w:val="20"/>
                <w:szCs w:val="20"/>
              </w:rPr>
              <w:t xml:space="preserve"> przetwarzania </w:t>
            </w:r>
          </w:p>
        </w:tc>
      </w:tr>
      <w:tr w:rsidR="00881866" w:rsidRPr="00DF67C5" w14:paraId="37EC5391" w14:textId="77777777" w:rsidTr="00F25B63">
        <w:trPr>
          <w:trHeight w:val="316"/>
        </w:trPr>
        <w:tc>
          <w:tcPr>
            <w:tcW w:w="338" w:type="pct"/>
            <w:tcBorders>
              <w:right w:val="single" w:sz="4" w:space="0" w:color="000000"/>
            </w:tcBorders>
            <w:vAlign w:val="center"/>
          </w:tcPr>
          <w:p w14:paraId="2CB0A6A6" w14:textId="77777777" w:rsidR="00881866" w:rsidRPr="00E763F2" w:rsidRDefault="00881866" w:rsidP="00F25B63">
            <w:pPr>
              <w:ind w:right="175" w:hanging="2"/>
              <w:jc w:val="center"/>
              <w:rPr>
                <w:rFonts w:ascii="Arial" w:hAnsi="Arial" w:cs="Arial"/>
                <w:sz w:val="20"/>
                <w:szCs w:val="20"/>
              </w:rPr>
            </w:pPr>
            <w:r w:rsidRPr="00E763F2">
              <w:rPr>
                <w:rFonts w:ascii="Arial" w:hAnsi="Arial" w:cs="Arial"/>
                <w:sz w:val="20"/>
                <w:szCs w:val="20"/>
              </w:rPr>
              <w:t>2</w:t>
            </w:r>
          </w:p>
        </w:tc>
        <w:tc>
          <w:tcPr>
            <w:tcW w:w="589" w:type="pct"/>
            <w:tcBorders>
              <w:top w:val="single" w:sz="4" w:space="0" w:color="000000"/>
              <w:left w:val="single" w:sz="4" w:space="0" w:color="000000"/>
              <w:bottom w:val="single" w:sz="4" w:space="0" w:color="000000"/>
            </w:tcBorders>
            <w:shd w:val="clear" w:color="auto" w:fill="auto"/>
            <w:vAlign w:val="center"/>
          </w:tcPr>
          <w:p w14:paraId="0FF5F916" w14:textId="77777777" w:rsidR="00881866" w:rsidRPr="002D0D1A" w:rsidRDefault="00881866" w:rsidP="00F25B63">
            <w:pPr>
              <w:tabs>
                <w:tab w:val="left" w:pos="481"/>
                <w:tab w:val="left" w:pos="623"/>
              </w:tabs>
              <w:ind w:hanging="2"/>
              <w:jc w:val="center"/>
              <w:rPr>
                <w:rFonts w:ascii="Arial" w:hAnsi="Arial" w:cs="Arial"/>
                <w:b/>
                <w:sz w:val="20"/>
                <w:szCs w:val="20"/>
              </w:rPr>
            </w:pPr>
            <w:r w:rsidRPr="002D0D1A">
              <w:rPr>
                <w:rFonts w:ascii="Arial" w:eastAsia="Calibri" w:hAnsi="Arial" w:cs="Arial"/>
                <w:sz w:val="20"/>
                <w:szCs w:val="20"/>
              </w:rPr>
              <w:t>10 10 10</w:t>
            </w:r>
          </w:p>
        </w:tc>
        <w:tc>
          <w:tcPr>
            <w:tcW w:w="1652" w:type="pct"/>
            <w:tcBorders>
              <w:top w:val="single" w:sz="4" w:space="0" w:color="000000"/>
              <w:left w:val="single" w:sz="4" w:space="0" w:color="000000"/>
              <w:bottom w:val="single" w:sz="4" w:space="0" w:color="000000"/>
            </w:tcBorders>
            <w:shd w:val="clear" w:color="auto" w:fill="auto"/>
            <w:vAlign w:val="center"/>
          </w:tcPr>
          <w:p w14:paraId="6A617F1B" w14:textId="77777777" w:rsidR="00881866" w:rsidRPr="002D0D1A" w:rsidRDefault="00881866" w:rsidP="00F25B63">
            <w:pPr>
              <w:ind w:right="175" w:hanging="2"/>
              <w:rPr>
                <w:rFonts w:ascii="Arial" w:hAnsi="Arial" w:cs="Arial"/>
                <w:b/>
                <w:sz w:val="20"/>
                <w:szCs w:val="20"/>
              </w:rPr>
            </w:pPr>
            <w:r w:rsidRPr="002D0D1A">
              <w:rPr>
                <w:rFonts w:ascii="Arial" w:eastAsia="Calibri" w:hAnsi="Arial" w:cs="Arial"/>
                <w:sz w:val="20"/>
                <w:szCs w:val="20"/>
              </w:rPr>
              <w:t xml:space="preserve">Pyły z gazów odlotowych inne niż wymienione </w:t>
            </w:r>
            <w:r>
              <w:rPr>
                <w:rFonts w:ascii="Arial" w:eastAsia="Calibri" w:hAnsi="Arial" w:cs="Arial"/>
                <w:sz w:val="20"/>
                <w:szCs w:val="20"/>
              </w:rPr>
              <w:br/>
            </w:r>
            <w:r w:rsidRPr="002D0D1A">
              <w:rPr>
                <w:rFonts w:ascii="Arial" w:eastAsia="Calibri" w:hAnsi="Arial" w:cs="Arial"/>
                <w:sz w:val="20"/>
                <w:szCs w:val="20"/>
              </w:rPr>
              <w:t>w 10 10 09</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61EE7" w14:textId="77777777" w:rsidR="00881866" w:rsidRPr="00563595" w:rsidRDefault="00881866" w:rsidP="00F25B63">
            <w:pPr>
              <w:ind w:right="175" w:hanging="2"/>
              <w:rPr>
                <w:rFonts w:ascii="Arial" w:hAnsi="Arial" w:cs="Arial"/>
                <w:b/>
                <w:sz w:val="20"/>
                <w:szCs w:val="20"/>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3FB99580" w14:textId="77777777" w:rsidTr="00F25B63">
        <w:trPr>
          <w:trHeight w:val="316"/>
        </w:trPr>
        <w:tc>
          <w:tcPr>
            <w:tcW w:w="338" w:type="pct"/>
            <w:tcBorders>
              <w:right w:val="single" w:sz="4" w:space="0" w:color="000000"/>
            </w:tcBorders>
            <w:vAlign w:val="center"/>
          </w:tcPr>
          <w:p w14:paraId="004EBEBE"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lastRenderedPageBreak/>
              <w:t>3</w:t>
            </w:r>
          </w:p>
        </w:tc>
        <w:tc>
          <w:tcPr>
            <w:tcW w:w="589" w:type="pct"/>
            <w:tcBorders>
              <w:top w:val="single" w:sz="4" w:space="0" w:color="000000"/>
              <w:left w:val="single" w:sz="4" w:space="0" w:color="000000"/>
              <w:bottom w:val="single" w:sz="4" w:space="0" w:color="000000"/>
            </w:tcBorders>
            <w:shd w:val="clear" w:color="auto" w:fill="auto"/>
            <w:vAlign w:val="center"/>
          </w:tcPr>
          <w:p w14:paraId="67F82310"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eastAsia="Calibri" w:hAnsi="Arial" w:cs="Arial"/>
                <w:sz w:val="20"/>
                <w:szCs w:val="20"/>
              </w:rPr>
              <w:t>10 10 12</w:t>
            </w:r>
          </w:p>
        </w:tc>
        <w:tc>
          <w:tcPr>
            <w:tcW w:w="1652" w:type="pct"/>
            <w:tcBorders>
              <w:top w:val="single" w:sz="4" w:space="0" w:color="000000"/>
              <w:left w:val="single" w:sz="4" w:space="0" w:color="000000"/>
              <w:bottom w:val="single" w:sz="4" w:space="0" w:color="000000"/>
            </w:tcBorders>
            <w:shd w:val="clear" w:color="auto" w:fill="auto"/>
            <w:vAlign w:val="center"/>
          </w:tcPr>
          <w:p w14:paraId="356604D1" w14:textId="77777777" w:rsidR="00881866" w:rsidRPr="00BC64EC" w:rsidRDefault="00881866" w:rsidP="00F25B63">
            <w:pPr>
              <w:ind w:right="175" w:hanging="2"/>
              <w:rPr>
                <w:rFonts w:ascii="Arial" w:eastAsia="Calibri" w:hAnsi="Arial" w:cs="Arial"/>
                <w:sz w:val="20"/>
                <w:szCs w:val="20"/>
              </w:rPr>
            </w:pPr>
            <w:r w:rsidRPr="00BC64EC">
              <w:rPr>
                <w:rFonts w:ascii="Arial" w:hAnsi="Arial" w:cs="Arial"/>
                <w:sz w:val="20"/>
                <w:szCs w:val="20"/>
              </w:rPr>
              <w:t>Inne cząstki stałe niż wymienione w 10 10 11</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38C49" w14:textId="77777777" w:rsidR="00881866" w:rsidRPr="00BC64EC" w:rsidRDefault="00881866" w:rsidP="00F25B63">
            <w:pPr>
              <w:ind w:right="175" w:hanging="2"/>
              <w:rPr>
                <w:rFonts w:ascii="Arial" w:eastAsia="Arial" w:hAnsi="Arial" w:cs="Arial"/>
                <w:sz w:val="20"/>
                <w:szCs w:val="20"/>
                <w:u w:val="single"/>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7F109A18" w14:textId="77777777" w:rsidTr="00F25B63">
        <w:trPr>
          <w:trHeight w:val="316"/>
        </w:trPr>
        <w:tc>
          <w:tcPr>
            <w:tcW w:w="338" w:type="pct"/>
            <w:tcBorders>
              <w:right w:val="single" w:sz="4" w:space="0" w:color="000000"/>
            </w:tcBorders>
            <w:vAlign w:val="center"/>
          </w:tcPr>
          <w:p w14:paraId="4DA92631"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4</w:t>
            </w:r>
          </w:p>
        </w:tc>
        <w:tc>
          <w:tcPr>
            <w:tcW w:w="589" w:type="pct"/>
            <w:tcBorders>
              <w:top w:val="single" w:sz="4" w:space="0" w:color="000000"/>
              <w:left w:val="single" w:sz="4" w:space="0" w:color="000000"/>
              <w:bottom w:val="single" w:sz="4" w:space="0" w:color="000000"/>
            </w:tcBorders>
            <w:shd w:val="clear" w:color="auto" w:fill="auto"/>
            <w:vAlign w:val="center"/>
          </w:tcPr>
          <w:p w14:paraId="6D2B05B5"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eastAsia="Calibri" w:hAnsi="Arial" w:cs="Arial"/>
                <w:sz w:val="20"/>
                <w:szCs w:val="20"/>
              </w:rPr>
              <w:t>10 10 99</w:t>
            </w:r>
          </w:p>
        </w:tc>
        <w:tc>
          <w:tcPr>
            <w:tcW w:w="1652" w:type="pct"/>
            <w:tcBorders>
              <w:top w:val="single" w:sz="4" w:space="0" w:color="000000"/>
              <w:left w:val="single" w:sz="4" w:space="0" w:color="000000"/>
              <w:bottom w:val="single" w:sz="4" w:space="0" w:color="000000"/>
            </w:tcBorders>
            <w:shd w:val="clear" w:color="auto" w:fill="auto"/>
            <w:vAlign w:val="center"/>
          </w:tcPr>
          <w:p w14:paraId="2686DDC7" w14:textId="77777777" w:rsidR="00881866" w:rsidRPr="00BC64EC" w:rsidRDefault="00881866" w:rsidP="00F25B63">
            <w:pPr>
              <w:ind w:right="175" w:hanging="2"/>
              <w:rPr>
                <w:rFonts w:ascii="Arial" w:eastAsia="Calibri" w:hAnsi="Arial" w:cs="Arial"/>
                <w:sz w:val="20"/>
                <w:szCs w:val="20"/>
              </w:rPr>
            </w:pPr>
            <w:r w:rsidRPr="00BC64EC">
              <w:rPr>
                <w:rFonts w:ascii="Arial" w:eastAsia="Calibri" w:hAnsi="Arial" w:cs="Arial"/>
                <w:sz w:val="20"/>
                <w:szCs w:val="20"/>
              </w:rPr>
              <w:t>Inne niewymienione odpady</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6D9DC" w14:textId="77777777" w:rsidR="00881866" w:rsidRPr="00BC64EC" w:rsidRDefault="00881866" w:rsidP="00F25B63">
            <w:pPr>
              <w:ind w:right="175" w:hanging="2"/>
              <w:rPr>
                <w:rFonts w:ascii="Arial" w:eastAsia="Arial" w:hAnsi="Arial" w:cs="Arial"/>
                <w:sz w:val="20"/>
                <w:szCs w:val="20"/>
                <w:u w:val="single"/>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4D91B08C" w14:textId="77777777" w:rsidTr="00F25B63">
        <w:trPr>
          <w:trHeight w:val="316"/>
        </w:trPr>
        <w:tc>
          <w:tcPr>
            <w:tcW w:w="338" w:type="pct"/>
            <w:tcBorders>
              <w:right w:val="single" w:sz="4" w:space="0" w:color="000000"/>
            </w:tcBorders>
            <w:vAlign w:val="center"/>
          </w:tcPr>
          <w:p w14:paraId="3AF48E5E"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5</w:t>
            </w:r>
          </w:p>
        </w:tc>
        <w:tc>
          <w:tcPr>
            <w:tcW w:w="589" w:type="pct"/>
            <w:tcBorders>
              <w:top w:val="single" w:sz="4" w:space="0" w:color="000000"/>
              <w:left w:val="single" w:sz="4" w:space="0" w:color="000000"/>
              <w:bottom w:val="single" w:sz="4" w:space="0" w:color="000000"/>
            </w:tcBorders>
            <w:shd w:val="clear" w:color="auto" w:fill="auto"/>
            <w:vAlign w:val="center"/>
          </w:tcPr>
          <w:p w14:paraId="53068B88"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hAnsi="Arial" w:cs="Arial"/>
                <w:sz w:val="20"/>
                <w:szCs w:val="20"/>
              </w:rPr>
              <w:t>17 01 01</w:t>
            </w:r>
          </w:p>
        </w:tc>
        <w:tc>
          <w:tcPr>
            <w:tcW w:w="1652" w:type="pct"/>
            <w:tcBorders>
              <w:top w:val="single" w:sz="4" w:space="0" w:color="000000"/>
              <w:left w:val="single" w:sz="4" w:space="0" w:color="000000"/>
              <w:bottom w:val="single" w:sz="4" w:space="0" w:color="000000"/>
            </w:tcBorders>
            <w:shd w:val="clear" w:color="auto" w:fill="auto"/>
            <w:vAlign w:val="center"/>
          </w:tcPr>
          <w:p w14:paraId="3D23C303" w14:textId="77777777" w:rsidR="00881866" w:rsidRPr="00BC64EC" w:rsidRDefault="00881866" w:rsidP="00F25B63">
            <w:pPr>
              <w:ind w:right="175" w:hanging="2"/>
              <w:rPr>
                <w:rFonts w:ascii="Arial" w:eastAsia="Calibri" w:hAnsi="Arial" w:cs="Arial"/>
                <w:sz w:val="20"/>
                <w:szCs w:val="20"/>
              </w:rPr>
            </w:pPr>
            <w:r w:rsidRPr="00BC64EC">
              <w:rPr>
                <w:rFonts w:ascii="Arial" w:hAnsi="Arial" w:cs="Arial"/>
                <w:sz w:val="20"/>
                <w:szCs w:val="20"/>
              </w:rPr>
              <w:t>Odpady betonu oraz gruz betonowy z rozbiórek i</w:t>
            </w:r>
            <w:r>
              <w:rPr>
                <w:rFonts w:ascii="Arial" w:hAnsi="Arial" w:cs="Arial"/>
                <w:sz w:val="20"/>
                <w:szCs w:val="20"/>
              </w:rPr>
              <w:t> </w:t>
            </w:r>
            <w:r w:rsidRPr="00BC64EC">
              <w:rPr>
                <w:rFonts w:ascii="Arial" w:hAnsi="Arial" w:cs="Arial"/>
                <w:sz w:val="20"/>
                <w:szCs w:val="20"/>
              </w:rPr>
              <w:t>remontów</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D256E" w14:textId="77777777" w:rsidR="00881866" w:rsidRPr="00BC64EC" w:rsidRDefault="00881866" w:rsidP="00F25B63">
            <w:pPr>
              <w:ind w:right="175" w:hanging="2"/>
              <w:rPr>
                <w:rFonts w:ascii="Arial" w:eastAsia="Arial" w:hAnsi="Arial" w:cs="Arial"/>
                <w:sz w:val="20"/>
                <w:szCs w:val="20"/>
                <w:u w:val="single"/>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6901ED93" w14:textId="77777777" w:rsidTr="00F25B63">
        <w:trPr>
          <w:trHeight w:val="316"/>
        </w:trPr>
        <w:tc>
          <w:tcPr>
            <w:tcW w:w="338" w:type="pct"/>
            <w:tcBorders>
              <w:right w:val="single" w:sz="4" w:space="0" w:color="000000"/>
            </w:tcBorders>
            <w:vAlign w:val="center"/>
          </w:tcPr>
          <w:p w14:paraId="692EBE8D"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6</w:t>
            </w:r>
          </w:p>
        </w:tc>
        <w:tc>
          <w:tcPr>
            <w:tcW w:w="589" w:type="pct"/>
            <w:tcBorders>
              <w:top w:val="single" w:sz="4" w:space="0" w:color="000000"/>
              <w:left w:val="single" w:sz="4" w:space="0" w:color="000000"/>
              <w:bottom w:val="single" w:sz="4" w:space="0" w:color="000000"/>
            </w:tcBorders>
            <w:shd w:val="clear" w:color="auto" w:fill="auto"/>
            <w:vAlign w:val="center"/>
          </w:tcPr>
          <w:p w14:paraId="4151234E"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hAnsi="Arial" w:cs="Arial"/>
                <w:sz w:val="20"/>
                <w:szCs w:val="20"/>
              </w:rPr>
              <w:t>17 01 02</w:t>
            </w:r>
          </w:p>
        </w:tc>
        <w:tc>
          <w:tcPr>
            <w:tcW w:w="1652" w:type="pct"/>
            <w:tcBorders>
              <w:top w:val="single" w:sz="4" w:space="0" w:color="000000"/>
              <w:left w:val="single" w:sz="4" w:space="0" w:color="000000"/>
              <w:bottom w:val="single" w:sz="4" w:space="0" w:color="000000"/>
            </w:tcBorders>
            <w:shd w:val="clear" w:color="auto" w:fill="auto"/>
            <w:vAlign w:val="center"/>
          </w:tcPr>
          <w:p w14:paraId="60C43961" w14:textId="77777777" w:rsidR="00881866" w:rsidRPr="00BC64EC" w:rsidRDefault="00881866" w:rsidP="00F25B63">
            <w:pPr>
              <w:ind w:right="175" w:hanging="2"/>
              <w:rPr>
                <w:rFonts w:ascii="Arial" w:eastAsia="Calibri" w:hAnsi="Arial" w:cs="Arial"/>
                <w:sz w:val="20"/>
                <w:szCs w:val="20"/>
              </w:rPr>
            </w:pPr>
            <w:r w:rsidRPr="00BC64EC">
              <w:rPr>
                <w:rFonts w:ascii="Arial" w:hAnsi="Arial" w:cs="Arial"/>
                <w:sz w:val="20"/>
                <w:szCs w:val="20"/>
              </w:rPr>
              <w:t>Gruz ceglany</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A3A78" w14:textId="77777777" w:rsidR="00881866" w:rsidRPr="00BC64EC" w:rsidRDefault="00881866" w:rsidP="00F25B63">
            <w:pPr>
              <w:ind w:right="175" w:hanging="2"/>
              <w:rPr>
                <w:rFonts w:ascii="Arial" w:eastAsia="Arial" w:hAnsi="Arial" w:cs="Arial"/>
                <w:sz w:val="20"/>
                <w:szCs w:val="20"/>
                <w:u w:val="single"/>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27482919" w14:textId="77777777" w:rsidTr="00F25B63">
        <w:trPr>
          <w:trHeight w:val="316"/>
        </w:trPr>
        <w:tc>
          <w:tcPr>
            <w:tcW w:w="338" w:type="pct"/>
            <w:tcBorders>
              <w:right w:val="single" w:sz="4" w:space="0" w:color="000000"/>
            </w:tcBorders>
            <w:vAlign w:val="center"/>
          </w:tcPr>
          <w:p w14:paraId="0A041465"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7</w:t>
            </w:r>
          </w:p>
        </w:tc>
        <w:tc>
          <w:tcPr>
            <w:tcW w:w="589" w:type="pct"/>
            <w:tcBorders>
              <w:top w:val="single" w:sz="4" w:space="0" w:color="000000"/>
              <w:left w:val="single" w:sz="4" w:space="0" w:color="000000"/>
              <w:bottom w:val="single" w:sz="4" w:space="0" w:color="000000"/>
            </w:tcBorders>
            <w:shd w:val="clear" w:color="auto" w:fill="auto"/>
            <w:vAlign w:val="center"/>
          </w:tcPr>
          <w:p w14:paraId="598F210F" w14:textId="77777777" w:rsidR="00881866" w:rsidRPr="00BC64EC" w:rsidRDefault="00881866" w:rsidP="00F25B63">
            <w:pPr>
              <w:tabs>
                <w:tab w:val="left" w:pos="481"/>
                <w:tab w:val="left" w:pos="623"/>
              </w:tabs>
              <w:ind w:hanging="2"/>
              <w:jc w:val="center"/>
              <w:rPr>
                <w:rFonts w:ascii="Arial" w:hAnsi="Arial" w:cs="Arial"/>
                <w:sz w:val="20"/>
                <w:szCs w:val="20"/>
              </w:rPr>
            </w:pPr>
            <w:r w:rsidRPr="00BC64EC">
              <w:rPr>
                <w:rFonts w:ascii="Arial" w:hAnsi="Arial" w:cs="Arial"/>
                <w:sz w:val="20"/>
                <w:szCs w:val="20"/>
              </w:rPr>
              <w:t>17 01 03</w:t>
            </w:r>
          </w:p>
        </w:tc>
        <w:tc>
          <w:tcPr>
            <w:tcW w:w="1652" w:type="pct"/>
            <w:tcBorders>
              <w:top w:val="single" w:sz="4" w:space="0" w:color="000000"/>
              <w:left w:val="single" w:sz="4" w:space="0" w:color="000000"/>
              <w:bottom w:val="single" w:sz="4" w:space="0" w:color="000000"/>
            </w:tcBorders>
            <w:shd w:val="clear" w:color="auto" w:fill="auto"/>
            <w:vAlign w:val="center"/>
          </w:tcPr>
          <w:p w14:paraId="62F42965" w14:textId="77777777" w:rsidR="00881866" w:rsidRPr="00BC64EC" w:rsidRDefault="00881866" w:rsidP="00F25B63">
            <w:pPr>
              <w:ind w:right="175" w:hanging="2"/>
              <w:rPr>
                <w:rFonts w:ascii="Arial" w:hAnsi="Arial" w:cs="Arial"/>
                <w:sz w:val="20"/>
                <w:szCs w:val="20"/>
              </w:rPr>
            </w:pPr>
            <w:r w:rsidRPr="00BC64EC">
              <w:rPr>
                <w:rFonts w:ascii="Arial" w:hAnsi="Arial" w:cs="Arial"/>
                <w:sz w:val="20"/>
                <w:szCs w:val="20"/>
              </w:rPr>
              <w:t>Odpady innych materiałów ceramicznych i elementów wyposażenia</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4E593" w14:textId="77777777" w:rsidR="00881866" w:rsidRPr="00BC64EC" w:rsidRDefault="00881866" w:rsidP="00F25B63">
            <w:pPr>
              <w:ind w:right="175" w:hanging="2"/>
              <w:rPr>
                <w:rFonts w:ascii="Arial" w:hAnsi="Arial" w:cs="Arial"/>
                <w:sz w:val="20"/>
                <w:szCs w:val="20"/>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0E7416DF" w14:textId="77777777" w:rsidTr="00F25B63">
        <w:trPr>
          <w:trHeight w:val="316"/>
        </w:trPr>
        <w:tc>
          <w:tcPr>
            <w:tcW w:w="338" w:type="pct"/>
            <w:tcBorders>
              <w:right w:val="single" w:sz="4" w:space="0" w:color="000000"/>
            </w:tcBorders>
            <w:vAlign w:val="center"/>
          </w:tcPr>
          <w:p w14:paraId="165D5EC1"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8</w:t>
            </w:r>
          </w:p>
        </w:tc>
        <w:tc>
          <w:tcPr>
            <w:tcW w:w="589" w:type="pct"/>
            <w:tcBorders>
              <w:top w:val="single" w:sz="4" w:space="0" w:color="000000"/>
              <w:left w:val="single" w:sz="4" w:space="0" w:color="000000"/>
              <w:bottom w:val="single" w:sz="4" w:space="0" w:color="000000"/>
            </w:tcBorders>
            <w:shd w:val="clear" w:color="auto" w:fill="auto"/>
            <w:vAlign w:val="center"/>
          </w:tcPr>
          <w:p w14:paraId="1708CE35" w14:textId="77777777" w:rsidR="00881866" w:rsidRPr="00BC64EC" w:rsidRDefault="00881866" w:rsidP="00F25B63">
            <w:pPr>
              <w:tabs>
                <w:tab w:val="left" w:pos="481"/>
                <w:tab w:val="left" w:pos="623"/>
              </w:tabs>
              <w:ind w:hanging="2"/>
              <w:jc w:val="center"/>
              <w:rPr>
                <w:rFonts w:ascii="Arial" w:hAnsi="Arial" w:cs="Arial"/>
                <w:sz w:val="20"/>
                <w:szCs w:val="20"/>
              </w:rPr>
            </w:pPr>
            <w:r w:rsidRPr="00BC64EC">
              <w:rPr>
                <w:rFonts w:ascii="Arial" w:hAnsi="Arial" w:cs="Arial"/>
                <w:sz w:val="20"/>
                <w:szCs w:val="20"/>
              </w:rPr>
              <w:t>17 01 07</w:t>
            </w:r>
          </w:p>
        </w:tc>
        <w:tc>
          <w:tcPr>
            <w:tcW w:w="1652" w:type="pct"/>
            <w:tcBorders>
              <w:top w:val="single" w:sz="4" w:space="0" w:color="000000"/>
              <w:left w:val="single" w:sz="4" w:space="0" w:color="000000"/>
              <w:bottom w:val="single" w:sz="4" w:space="0" w:color="000000"/>
            </w:tcBorders>
            <w:shd w:val="clear" w:color="auto" w:fill="auto"/>
            <w:vAlign w:val="center"/>
          </w:tcPr>
          <w:p w14:paraId="47DB94A8" w14:textId="77777777" w:rsidR="00881866" w:rsidRPr="00BC64EC" w:rsidRDefault="00881866" w:rsidP="00F25B63">
            <w:pPr>
              <w:ind w:right="175" w:hanging="2"/>
              <w:rPr>
                <w:rFonts w:ascii="Arial" w:hAnsi="Arial" w:cs="Arial"/>
                <w:sz w:val="20"/>
                <w:szCs w:val="20"/>
              </w:rPr>
            </w:pPr>
            <w:r w:rsidRPr="00BC64EC">
              <w:rPr>
                <w:rFonts w:ascii="Arial" w:hAnsi="Arial" w:cs="Arial"/>
                <w:sz w:val="20"/>
                <w:szCs w:val="20"/>
              </w:rPr>
              <w:t>Zmieszane odpady z</w:t>
            </w:r>
            <w:r>
              <w:rPr>
                <w:rFonts w:ascii="Arial" w:hAnsi="Arial" w:cs="Arial"/>
                <w:sz w:val="20"/>
                <w:szCs w:val="20"/>
              </w:rPr>
              <w:t> </w:t>
            </w:r>
            <w:r w:rsidRPr="00BC64EC">
              <w:rPr>
                <w:rFonts w:ascii="Arial" w:hAnsi="Arial" w:cs="Arial"/>
                <w:sz w:val="20"/>
                <w:szCs w:val="20"/>
              </w:rPr>
              <w:t xml:space="preserve">betonu, gruzu ceglanego, odpadowych materiałów ceramicznych i elementów wyposażenia inne niż wymienione </w:t>
            </w:r>
            <w:r>
              <w:rPr>
                <w:rFonts w:ascii="Arial" w:hAnsi="Arial" w:cs="Arial"/>
                <w:sz w:val="20"/>
                <w:szCs w:val="20"/>
              </w:rPr>
              <w:br/>
            </w:r>
            <w:r w:rsidRPr="00BC64EC">
              <w:rPr>
                <w:rFonts w:ascii="Arial" w:hAnsi="Arial" w:cs="Arial"/>
                <w:sz w:val="20"/>
                <w:szCs w:val="20"/>
              </w:rPr>
              <w:t>w 17 01 06</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2BCDC" w14:textId="77777777" w:rsidR="00881866" w:rsidRPr="00BC64EC" w:rsidRDefault="00881866" w:rsidP="00F25B63">
            <w:pPr>
              <w:ind w:right="175" w:hanging="2"/>
              <w:rPr>
                <w:rFonts w:ascii="Arial" w:hAnsi="Arial" w:cs="Arial"/>
                <w:sz w:val="20"/>
                <w:szCs w:val="20"/>
              </w:rPr>
            </w:pPr>
            <w:r w:rsidRPr="0086764A">
              <w:rPr>
                <w:rFonts w:ascii="Arial" w:hAnsi="Arial" w:cs="Arial"/>
                <w:sz w:val="20"/>
                <w:szCs w:val="20"/>
              </w:rPr>
              <w:t xml:space="preserve">Przekazywane podmiotom posiadającym uprawnienia na gospodarowanie odpadami w zakresie zbierania lub przetwarzania </w:t>
            </w:r>
          </w:p>
        </w:tc>
      </w:tr>
      <w:tr w:rsidR="00881866" w:rsidRPr="00DF67C5" w14:paraId="3D80AB24" w14:textId="77777777" w:rsidTr="00F25B63">
        <w:trPr>
          <w:trHeight w:val="316"/>
        </w:trPr>
        <w:tc>
          <w:tcPr>
            <w:tcW w:w="338" w:type="pct"/>
            <w:tcBorders>
              <w:right w:val="single" w:sz="4" w:space="0" w:color="000000"/>
            </w:tcBorders>
            <w:vAlign w:val="center"/>
          </w:tcPr>
          <w:p w14:paraId="169E1F6A"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9</w:t>
            </w:r>
          </w:p>
        </w:tc>
        <w:tc>
          <w:tcPr>
            <w:tcW w:w="589" w:type="pct"/>
            <w:tcBorders>
              <w:top w:val="single" w:sz="4" w:space="0" w:color="000000"/>
              <w:left w:val="single" w:sz="4" w:space="0" w:color="000000"/>
              <w:bottom w:val="single" w:sz="4" w:space="0" w:color="000000"/>
            </w:tcBorders>
            <w:shd w:val="clear" w:color="auto" w:fill="auto"/>
            <w:vAlign w:val="center"/>
          </w:tcPr>
          <w:p w14:paraId="4B27D40A" w14:textId="77777777" w:rsidR="00881866" w:rsidRPr="00BC64EC" w:rsidRDefault="00881866" w:rsidP="00F25B63">
            <w:pPr>
              <w:tabs>
                <w:tab w:val="left" w:pos="481"/>
                <w:tab w:val="left" w:pos="623"/>
              </w:tabs>
              <w:ind w:hanging="2"/>
              <w:jc w:val="center"/>
              <w:rPr>
                <w:rFonts w:ascii="Arial" w:hAnsi="Arial" w:cs="Arial"/>
                <w:sz w:val="20"/>
                <w:szCs w:val="20"/>
              </w:rPr>
            </w:pPr>
            <w:r w:rsidRPr="00BC64EC">
              <w:rPr>
                <w:rFonts w:ascii="Arial" w:eastAsia="Arial Unicode MS" w:hAnsi="Arial" w:cs="Arial"/>
                <w:sz w:val="20"/>
                <w:szCs w:val="20"/>
              </w:rPr>
              <w:t>19 10 01</w:t>
            </w:r>
          </w:p>
        </w:tc>
        <w:tc>
          <w:tcPr>
            <w:tcW w:w="1652" w:type="pct"/>
            <w:tcBorders>
              <w:top w:val="single" w:sz="4" w:space="0" w:color="000000"/>
              <w:left w:val="single" w:sz="4" w:space="0" w:color="000000"/>
              <w:bottom w:val="single" w:sz="4" w:space="0" w:color="000000"/>
            </w:tcBorders>
            <w:shd w:val="clear" w:color="auto" w:fill="auto"/>
            <w:vAlign w:val="center"/>
          </w:tcPr>
          <w:p w14:paraId="51FE55C1" w14:textId="77777777" w:rsidR="00881866" w:rsidRPr="00BC64EC" w:rsidRDefault="00881866" w:rsidP="00F25B63">
            <w:pPr>
              <w:ind w:right="175" w:hanging="2"/>
              <w:rPr>
                <w:rFonts w:ascii="Arial" w:hAnsi="Arial" w:cs="Arial"/>
                <w:sz w:val="20"/>
                <w:szCs w:val="20"/>
              </w:rPr>
            </w:pPr>
            <w:r w:rsidRPr="00BC64EC">
              <w:rPr>
                <w:rFonts w:ascii="Arial" w:eastAsia="Arial Unicode MS" w:hAnsi="Arial" w:cs="Arial"/>
                <w:sz w:val="20"/>
                <w:szCs w:val="20"/>
              </w:rPr>
              <w:t>Odpady żelaza i stali</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252CA9F4" w14:textId="77777777" w:rsidR="00881866" w:rsidRPr="00BC64EC" w:rsidRDefault="00881866" w:rsidP="00F25B63">
            <w:pPr>
              <w:ind w:right="175" w:hanging="2"/>
              <w:rPr>
                <w:rFonts w:ascii="Arial" w:hAnsi="Arial" w:cs="Arial"/>
                <w:sz w:val="20"/>
                <w:szCs w:val="20"/>
              </w:rPr>
            </w:pPr>
            <w:r w:rsidRPr="00BC64EC">
              <w:rPr>
                <w:rFonts w:ascii="Arial" w:hAnsi="Arial" w:cs="Arial"/>
                <w:sz w:val="20"/>
                <w:szCs w:val="20"/>
              </w:rPr>
              <w:t>Zagospodarowane we własnej instalacji i/lub przekazywane podmiotom posiadającym uprawnienia na odbiór odpadów</w:t>
            </w:r>
            <w:r>
              <w:rPr>
                <w:rFonts w:ascii="Arial" w:hAnsi="Arial" w:cs="Arial"/>
                <w:sz w:val="20"/>
                <w:szCs w:val="20"/>
              </w:rPr>
              <w:t>.</w:t>
            </w:r>
          </w:p>
        </w:tc>
      </w:tr>
      <w:tr w:rsidR="00881866" w:rsidRPr="00DF67C5" w14:paraId="7CD7A7C0" w14:textId="77777777" w:rsidTr="00F25B63">
        <w:trPr>
          <w:trHeight w:val="316"/>
        </w:trPr>
        <w:tc>
          <w:tcPr>
            <w:tcW w:w="338" w:type="pct"/>
            <w:tcBorders>
              <w:right w:val="single" w:sz="4" w:space="0" w:color="000000"/>
            </w:tcBorders>
            <w:vAlign w:val="center"/>
          </w:tcPr>
          <w:p w14:paraId="0C325215"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10</w:t>
            </w:r>
          </w:p>
        </w:tc>
        <w:tc>
          <w:tcPr>
            <w:tcW w:w="589" w:type="pct"/>
            <w:tcBorders>
              <w:top w:val="single" w:sz="4" w:space="0" w:color="000000"/>
              <w:left w:val="single" w:sz="4" w:space="0" w:color="000000"/>
              <w:bottom w:val="single" w:sz="4" w:space="0" w:color="000000"/>
            </w:tcBorders>
            <w:shd w:val="clear" w:color="auto" w:fill="auto"/>
            <w:vAlign w:val="center"/>
          </w:tcPr>
          <w:p w14:paraId="0183A67B"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eastAsia="Arial Unicode MS" w:hAnsi="Arial" w:cs="Arial"/>
                <w:sz w:val="20"/>
                <w:szCs w:val="20"/>
              </w:rPr>
              <w:t>19 10 02</w:t>
            </w:r>
          </w:p>
        </w:tc>
        <w:tc>
          <w:tcPr>
            <w:tcW w:w="1652" w:type="pct"/>
            <w:tcBorders>
              <w:top w:val="single" w:sz="4" w:space="0" w:color="000000"/>
              <w:left w:val="single" w:sz="4" w:space="0" w:color="000000"/>
              <w:bottom w:val="single" w:sz="4" w:space="0" w:color="000000"/>
            </w:tcBorders>
            <w:shd w:val="clear" w:color="auto" w:fill="auto"/>
            <w:vAlign w:val="center"/>
          </w:tcPr>
          <w:p w14:paraId="32966EA9" w14:textId="77777777" w:rsidR="00881866" w:rsidRPr="00BC64EC" w:rsidRDefault="00881866" w:rsidP="00F25B63">
            <w:pPr>
              <w:ind w:right="175" w:hanging="2"/>
              <w:rPr>
                <w:rFonts w:ascii="Arial" w:eastAsia="Calibri" w:hAnsi="Arial" w:cs="Arial"/>
                <w:sz w:val="20"/>
                <w:szCs w:val="20"/>
              </w:rPr>
            </w:pPr>
            <w:r w:rsidRPr="00BC64EC">
              <w:rPr>
                <w:rFonts w:ascii="Arial" w:eastAsia="Arial Unicode MS" w:hAnsi="Arial" w:cs="Arial"/>
                <w:sz w:val="20"/>
                <w:szCs w:val="20"/>
              </w:rPr>
              <w:t>Odpady metali nieżelaznych</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50202927" w14:textId="77777777" w:rsidR="00881866" w:rsidRPr="00BC64EC" w:rsidRDefault="00881866" w:rsidP="00F25B63">
            <w:pPr>
              <w:ind w:right="175" w:hanging="2"/>
              <w:rPr>
                <w:rFonts w:ascii="Arial" w:eastAsia="Arial" w:hAnsi="Arial" w:cs="Arial"/>
                <w:sz w:val="20"/>
                <w:szCs w:val="20"/>
                <w:u w:val="single"/>
              </w:rPr>
            </w:pPr>
            <w:r w:rsidRPr="00BC64EC">
              <w:rPr>
                <w:rFonts w:ascii="Arial" w:hAnsi="Arial" w:cs="Arial"/>
                <w:sz w:val="20"/>
                <w:szCs w:val="20"/>
              </w:rPr>
              <w:t>Zagospodarowane we własnej instalacji i/lub przekazywane podmiotom posiadającym uprawnienia na odbiór odpadów</w:t>
            </w:r>
            <w:r>
              <w:rPr>
                <w:rFonts w:ascii="Arial" w:hAnsi="Arial" w:cs="Arial"/>
                <w:sz w:val="20"/>
                <w:szCs w:val="20"/>
              </w:rPr>
              <w:t>.</w:t>
            </w:r>
          </w:p>
        </w:tc>
      </w:tr>
      <w:tr w:rsidR="00881866" w:rsidRPr="00DF67C5" w14:paraId="10128487" w14:textId="77777777" w:rsidTr="00F25B63">
        <w:trPr>
          <w:trHeight w:val="316"/>
        </w:trPr>
        <w:tc>
          <w:tcPr>
            <w:tcW w:w="338" w:type="pct"/>
            <w:tcBorders>
              <w:right w:val="single" w:sz="4" w:space="0" w:color="000000"/>
            </w:tcBorders>
            <w:vAlign w:val="center"/>
          </w:tcPr>
          <w:p w14:paraId="784B6C87"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11</w:t>
            </w:r>
          </w:p>
        </w:tc>
        <w:tc>
          <w:tcPr>
            <w:tcW w:w="589" w:type="pct"/>
            <w:tcBorders>
              <w:top w:val="single" w:sz="4" w:space="0" w:color="000000"/>
              <w:left w:val="single" w:sz="4" w:space="0" w:color="000000"/>
              <w:bottom w:val="single" w:sz="4" w:space="0" w:color="000000"/>
            </w:tcBorders>
            <w:shd w:val="clear" w:color="auto" w:fill="auto"/>
            <w:vAlign w:val="center"/>
          </w:tcPr>
          <w:p w14:paraId="008F79F2"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eastAsia="Arial Unicode MS" w:hAnsi="Arial" w:cs="Arial"/>
                <w:sz w:val="20"/>
                <w:szCs w:val="20"/>
              </w:rPr>
              <w:t>19 12 02</w:t>
            </w:r>
          </w:p>
        </w:tc>
        <w:tc>
          <w:tcPr>
            <w:tcW w:w="1652" w:type="pct"/>
            <w:tcBorders>
              <w:top w:val="single" w:sz="4" w:space="0" w:color="000000"/>
              <w:left w:val="single" w:sz="4" w:space="0" w:color="000000"/>
              <w:bottom w:val="single" w:sz="4" w:space="0" w:color="000000"/>
            </w:tcBorders>
            <w:shd w:val="clear" w:color="auto" w:fill="auto"/>
            <w:vAlign w:val="center"/>
          </w:tcPr>
          <w:p w14:paraId="1B45F8FB" w14:textId="77777777" w:rsidR="00881866" w:rsidRPr="00BC64EC" w:rsidRDefault="00881866" w:rsidP="00F25B63">
            <w:pPr>
              <w:ind w:right="175" w:hanging="2"/>
              <w:rPr>
                <w:rFonts w:ascii="Arial" w:eastAsia="Calibri" w:hAnsi="Arial" w:cs="Arial"/>
                <w:sz w:val="20"/>
                <w:szCs w:val="20"/>
              </w:rPr>
            </w:pPr>
            <w:r w:rsidRPr="00BC64EC">
              <w:rPr>
                <w:rFonts w:ascii="Arial" w:eastAsia="Arial Unicode MS" w:hAnsi="Arial" w:cs="Arial"/>
                <w:sz w:val="20"/>
                <w:szCs w:val="20"/>
              </w:rPr>
              <w:t>Metale żelazne</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666D7446" w14:textId="77777777" w:rsidR="00881866" w:rsidRPr="00BC64EC" w:rsidRDefault="00881866" w:rsidP="00F25B63">
            <w:pPr>
              <w:ind w:right="175" w:hanging="2"/>
              <w:rPr>
                <w:rFonts w:ascii="Arial" w:eastAsia="Arial" w:hAnsi="Arial" w:cs="Arial"/>
                <w:sz w:val="20"/>
                <w:szCs w:val="20"/>
                <w:u w:val="single"/>
              </w:rPr>
            </w:pPr>
            <w:r w:rsidRPr="00BC64EC">
              <w:rPr>
                <w:rFonts w:ascii="Arial" w:hAnsi="Arial" w:cs="Arial"/>
                <w:sz w:val="20"/>
                <w:szCs w:val="20"/>
              </w:rPr>
              <w:t>Zagospodarowane we własnej instalacji i/lub przekazywane podmiotom posiadającym uprawnienia na odbiór odpadów</w:t>
            </w:r>
            <w:r>
              <w:rPr>
                <w:rFonts w:ascii="Arial" w:hAnsi="Arial" w:cs="Arial"/>
                <w:sz w:val="20"/>
                <w:szCs w:val="20"/>
              </w:rPr>
              <w:t>.</w:t>
            </w:r>
          </w:p>
        </w:tc>
      </w:tr>
      <w:tr w:rsidR="00881866" w:rsidRPr="00DF67C5" w14:paraId="0F8A7297" w14:textId="77777777" w:rsidTr="00F25B63">
        <w:trPr>
          <w:trHeight w:val="316"/>
        </w:trPr>
        <w:tc>
          <w:tcPr>
            <w:tcW w:w="338" w:type="pct"/>
            <w:tcBorders>
              <w:right w:val="single" w:sz="4" w:space="0" w:color="000000"/>
            </w:tcBorders>
            <w:vAlign w:val="center"/>
          </w:tcPr>
          <w:p w14:paraId="3172D7CE" w14:textId="77777777" w:rsidR="00881866" w:rsidRPr="00E763F2" w:rsidRDefault="00881866" w:rsidP="00F25B63">
            <w:pPr>
              <w:ind w:right="175" w:hanging="2"/>
              <w:jc w:val="center"/>
              <w:rPr>
                <w:rFonts w:ascii="Arial" w:hAnsi="Arial" w:cs="Arial"/>
                <w:sz w:val="20"/>
                <w:szCs w:val="20"/>
              </w:rPr>
            </w:pPr>
            <w:r>
              <w:rPr>
                <w:rFonts w:ascii="Arial" w:hAnsi="Arial" w:cs="Arial"/>
                <w:sz w:val="20"/>
                <w:szCs w:val="20"/>
              </w:rPr>
              <w:t>12</w:t>
            </w:r>
          </w:p>
        </w:tc>
        <w:tc>
          <w:tcPr>
            <w:tcW w:w="589" w:type="pct"/>
            <w:tcBorders>
              <w:top w:val="single" w:sz="4" w:space="0" w:color="000000"/>
              <w:left w:val="single" w:sz="4" w:space="0" w:color="000000"/>
              <w:bottom w:val="single" w:sz="4" w:space="0" w:color="000000"/>
            </w:tcBorders>
            <w:shd w:val="clear" w:color="auto" w:fill="auto"/>
            <w:vAlign w:val="center"/>
          </w:tcPr>
          <w:p w14:paraId="1DCDCC7C" w14:textId="77777777" w:rsidR="00881866" w:rsidRPr="00BC64EC" w:rsidRDefault="00881866" w:rsidP="00F25B63">
            <w:pPr>
              <w:tabs>
                <w:tab w:val="left" w:pos="481"/>
                <w:tab w:val="left" w:pos="623"/>
              </w:tabs>
              <w:ind w:hanging="2"/>
              <w:jc w:val="center"/>
              <w:rPr>
                <w:rFonts w:ascii="Arial" w:eastAsia="Calibri" w:hAnsi="Arial" w:cs="Arial"/>
                <w:sz w:val="20"/>
                <w:szCs w:val="20"/>
              </w:rPr>
            </w:pPr>
            <w:r w:rsidRPr="00BC64EC">
              <w:rPr>
                <w:rFonts w:ascii="Arial" w:eastAsia="Arial Unicode MS" w:hAnsi="Arial" w:cs="Arial"/>
                <w:sz w:val="20"/>
                <w:szCs w:val="20"/>
              </w:rPr>
              <w:t>19 12 03</w:t>
            </w:r>
          </w:p>
        </w:tc>
        <w:tc>
          <w:tcPr>
            <w:tcW w:w="1652" w:type="pct"/>
            <w:tcBorders>
              <w:top w:val="single" w:sz="4" w:space="0" w:color="000000"/>
              <w:left w:val="single" w:sz="4" w:space="0" w:color="000000"/>
              <w:bottom w:val="single" w:sz="4" w:space="0" w:color="000000"/>
            </w:tcBorders>
            <w:shd w:val="clear" w:color="auto" w:fill="auto"/>
            <w:vAlign w:val="center"/>
          </w:tcPr>
          <w:p w14:paraId="7B2A71EE" w14:textId="77777777" w:rsidR="00881866" w:rsidRPr="00BC64EC" w:rsidRDefault="00881866" w:rsidP="00F25B63">
            <w:pPr>
              <w:ind w:right="175" w:hanging="2"/>
              <w:rPr>
                <w:rFonts w:ascii="Arial" w:eastAsia="Calibri" w:hAnsi="Arial" w:cs="Arial"/>
                <w:sz w:val="20"/>
                <w:szCs w:val="20"/>
              </w:rPr>
            </w:pPr>
            <w:r w:rsidRPr="00BC64EC">
              <w:rPr>
                <w:rFonts w:ascii="Arial" w:eastAsia="Arial Unicode MS" w:hAnsi="Arial" w:cs="Arial"/>
                <w:sz w:val="20"/>
                <w:szCs w:val="20"/>
              </w:rPr>
              <w:t>Metale nieżelazne</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2661C334" w14:textId="77777777" w:rsidR="00881866" w:rsidRPr="00BC64EC" w:rsidRDefault="00881866" w:rsidP="00F25B63">
            <w:pPr>
              <w:ind w:right="175" w:hanging="2"/>
              <w:rPr>
                <w:rFonts w:ascii="Arial" w:eastAsia="Arial" w:hAnsi="Arial" w:cs="Arial"/>
                <w:sz w:val="20"/>
                <w:szCs w:val="20"/>
                <w:u w:val="single"/>
              </w:rPr>
            </w:pPr>
            <w:r w:rsidRPr="00BC64EC">
              <w:rPr>
                <w:rFonts w:ascii="Arial" w:hAnsi="Arial" w:cs="Arial"/>
                <w:sz w:val="20"/>
                <w:szCs w:val="20"/>
              </w:rPr>
              <w:t>Zagospodarowane we własnej instalacji i/lub przekazywane podmiotom posiadającym uprawnienia na odbiór odpadów</w:t>
            </w:r>
            <w:r>
              <w:rPr>
                <w:rFonts w:ascii="Arial" w:hAnsi="Arial" w:cs="Arial"/>
                <w:sz w:val="20"/>
                <w:szCs w:val="20"/>
              </w:rPr>
              <w:t>.</w:t>
            </w:r>
          </w:p>
        </w:tc>
      </w:tr>
    </w:tbl>
    <w:p w14:paraId="603F5E17" w14:textId="77777777" w:rsidR="00881866" w:rsidRDefault="00881866" w:rsidP="00881866">
      <w:pPr>
        <w:pStyle w:val="Akapitzlist"/>
        <w:suppressAutoHyphens/>
        <w:spacing w:line="268" w:lineRule="exact"/>
        <w:rPr>
          <w:rFonts w:ascii="Arial" w:hAnsi="Arial" w:cs="Arial"/>
          <w:sz w:val="21"/>
          <w:szCs w:val="21"/>
        </w:rPr>
      </w:pPr>
    </w:p>
    <w:p w14:paraId="6E499DB7" w14:textId="753A18F8" w:rsidR="00881866" w:rsidRPr="00881866" w:rsidRDefault="00881866" w:rsidP="00881866">
      <w:pPr>
        <w:pStyle w:val="Akapitzlist"/>
        <w:numPr>
          <w:ilvl w:val="1"/>
          <w:numId w:val="150"/>
        </w:numPr>
        <w:suppressAutoHyphens/>
        <w:spacing w:line="268" w:lineRule="exact"/>
        <w:rPr>
          <w:rFonts w:ascii="Arial" w:hAnsi="Arial" w:cs="Arial"/>
          <w:sz w:val="21"/>
          <w:szCs w:val="21"/>
          <w:u w:val="single"/>
        </w:rPr>
      </w:pPr>
      <w:r w:rsidRPr="00881866">
        <w:rPr>
          <w:rFonts w:ascii="Arial" w:hAnsi="Arial" w:cs="Arial"/>
          <w:sz w:val="21"/>
          <w:szCs w:val="21"/>
          <w:u w:val="single"/>
        </w:rPr>
        <w:t xml:space="preserve">Instalacja zbierania i przetwarzania złomu </w:t>
      </w:r>
    </w:p>
    <w:p w14:paraId="3E788A5D" w14:textId="77777777" w:rsidR="00881866" w:rsidRPr="00881866" w:rsidRDefault="00881866" w:rsidP="00881866">
      <w:pPr>
        <w:pStyle w:val="Akapitzlist"/>
        <w:suppressAutoHyphens/>
        <w:spacing w:line="268" w:lineRule="exact"/>
        <w:ind w:left="540"/>
        <w:rPr>
          <w:rFonts w:ascii="Arial" w:hAnsi="Arial" w:cs="Arial"/>
          <w:sz w:val="21"/>
          <w:szCs w:val="21"/>
        </w:rPr>
      </w:pPr>
    </w:p>
    <w:p w14:paraId="179F48B3" w14:textId="30FA597D" w:rsidR="00A96B89" w:rsidRDefault="00881866" w:rsidP="00965024">
      <w:pPr>
        <w:pStyle w:val="Akapitzlist"/>
        <w:numPr>
          <w:ilvl w:val="2"/>
          <w:numId w:val="150"/>
        </w:numPr>
        <w:suppressAutoHyphens/>
        <w:spacing w:line="268" w:lineRule="exact"/>
        <w:rPr>
          <w:rFonts w:ascii="Arial" w:hAnsi="Arial" w:cs="Arial"/>
          <w:sz w:val="21"/>
          <w:szCs w:val="21"/>
        </w:rPr>
      </w:pPr>
      <w:r w:rsidRPr="00881866">
        <w:rPr>
          <w:rFonts w:ascii="Arial" w:hAnsi="Arial" w:cs="Arial"/>
          <w:sz w:val="21"/>
          <w:szCs w:val="21"/>
        </w:rPr>
        <w:t>Rodzaje i ilości odpadów przewidzianych do wytwarzania w ciągu roku</w:t>
      </w:r>
    </w:p>
    <w:tbl>
      <w:tblPr>
        <w:tblStyle w:val="Tabela-Siatka"/>
        <w:tblW w:w="5000" w:type="pct"/>
        <w:tblLook w:val="04A0" w:firstRow="1" w:lastRow="0" w:firstColumn="1" w:lastColumn="0" w:noHBand="0" w:noVBand="1"/>
      </w:tblPr>
      <w:tblGrid>
        <w:gridCol w:w="544"/>
        <w:gridCol w:w="1123"/>
        <w:gridCol w:w="5614"/>
        <w:gridCol w:w="1779"/>
      </w:tblGrid>
      <w:tr w:rsidR="00881866" w:rsidRPr="005E2B78" w14:paraId="5D1FC8F4" w14:textId="77777777" w:rsidTr="00F25B63">
        <w:trPr>
          <w:trHeight w:val="669"/>
          <w:tblHeader/>
        </w:trPr>
        <w:tc>
          <w:tcPr>
            <w:tcW w:w="300" w:type="pct"/>
            <w:shd w:val="clear" w:color="auto" w:fill="D9D9D9" w:themeFill="background1" w:themeFillShade="D9"/>
            <w:vAlign w:val="center"/>
          </w:tcPr>
          <w:p w14:paraId="2B8B8303" w14:textId="77777777" w:rsidR="00881866" w:rsidRPr="004406FC" w:rsidRDefault="00881866" w:rsidP="00F25B63">
            <w:pPr>
              <w:pStyle w:val="Arial10i50"/>
              <w:spacing w:after="120"/>
              <w:jc w:val="center"/>
              <w:rPr>
                <w:rFonts w:cs="Arial"/>
                <w:b/>
                <w:sz w:val="20"/>
                <w:szCs w:val="20"/>
              </w:rPr>
            </w:pPr>
            <w:r w:rsidRPr="004406FC">
              <w:rPr>
                <w:rFonts w:cs="Arial"/>
                <w:b/>
                <w:sz w:val="20"/>
                <w:szCs w:val="20"/>
              </w:rPr>
              <w:t>Lp.</w:t>
            </w:r>
          </w:p>
        </w:tc>
        <w:tc>
          <w:tcPr>
            <w:tcW w:w="620" w:type="pct"/>
            <w:shd w:val="clear" w:color="auto" w:fill="D9D9D9" w:themeFill="background1" w:themeFillShade="D9"/>
            <w:vAlign w:val="center"/>
          </w:tcPr>
          <w:p w14:paraId="222DC55D" w14:textId="77777777" w:rsidR="00881866" w:rsidRPr="004406FC" w:rsidRDefault="00881866" w:rsidP="00F25B63">
            <w:pPr>
              <w:pStyle w:val="Arial10i50"/>
              <w:spacing w:after="120"/>
              <w:jc w:val="center"/>
              <w:rPr>
                <w:rFonts w:cs="Arial"/>
                <w:b/>
                <w:sz w:val="20"/>
                <w:szCs w:val="20"/>
              </w:rPr>
            </w:pPr>
            <w:r w:rsidRPr="004406FC">
              <w:rPr>
                <w:rFonts w:cs="Arial"/>
                <w:b/>
                <w:sz w:val="20"/>
                <w:szCs w:val="20"/>
              </w:rPr>
              <w:t>Kod odpadu</w:t>
            </w:r>
          </w:p>
        </w:tc>
        <w:tc>
          <w:tcPr>
            <w:tcW w:w="3098" w:type="pct"/>
            <w:shd w:val="clear" w:color="auto" w:fill="D9D9D9" w:themeFill="background1" w:themeFillShade="D9"/>
            <w:vAlign w:val="center"/>
          </w:tcPr>
          <w:p w14:paraId="50F93EE6" w14:textId="77777777" w:rsidR="00881866" w:rsidRPr="004406FC" w:rsidRDefault="00881866" w:rsidP="00F25B63">
            <w:pPr>
              <w:pStyle w:val="Arial10i50"/>
              <w:spacing w:after="120"/>
              <w:jc w:val="center"/>
              <w:rPr>
                <w:rFonts w:cs="Arial"/>
                <w:b/>
                <w:sz w:val="20"/>
                <w:szCs w:val="20"/>
              </w:rPr>
            </w:pPr>
            <w:r w:rsidRPr="004406FC">
              <w:rPr>
                <w:rFonts w:cs="Arial"/>
                <w:b/>
                <w:sz w:val="20"/>
                <w:szCs w:val="20"/>
              </w:rPr>
              <w:t>Rodzaj odpadu</w:t>
            </w:r>
          </w:p>
        </w:tc>
        <w:tc>
          <w:tcPr>
            <w:tcW w:w="982" w:type="pct"/>
            <w:shd w:val="clear" w:color="auto" w:fill="D9D9D9" w:themeFill="background1" w:themeFillShade="D9"/>
            <w:vAlign w:val="center"/>
          </w:tcPr>
          <w:p w14:paraId="04EEEDA7" w14:textId="77777777" w:rsidR="00881866" w:rsidRPr="004406FC" w:rsidRDefault="00881866" w:rsidP="00F25B63">
            <w:pPr>
              <w:pStyle w:val="Arial10i50"/>
              <w:spacing w:after="120"/>
              <w:jc w:val="center"/>
              <w:rPr>
                <w:rFonts w:cs="Arial"/>
                <w:b/>
                <w:sz w:val="20"/>
                <w:szCs w:val="20"/>
              </w:rPr>
            </w:pPr>
            <w:r w:rsidRPr="004406FC">
              <w:rPr>
                <w:rFonts w:cs="Arial"/>
                <w:b/>
                <w:sz w:val="20"/>
                <w:szCs w:val="20"/>
              </w:rPr>
              <w:t>Ilość odpadu przewidzianego do wytworzenia [Mg/rok]</w:t>
            </w:r>
          </w:p>
        </w:tc>
      </w:tr>
      <w:tr w:rsidR="00881866" w:rsidRPr="005E2B78" w14:paraId="64B40EFB" w14:textId="77777777" w:rsidTr="00F25B63">
        <w:tc>
          <w:tcPr>
            <w:tcW w:w="300" w:type="pct"/>
            <w:vAlign w:val="center"/>
          </w:tcPr>
          <w:p w14:paraId="276D15B4" w14:textId="77777777" w:rsidR="00881866" w:rsidRPr="004406FC" w:rsidRDefault="00881866" w:rsidP="00F25B63">
            <w:pPr>
              <w:pStyle w:val="Arial10i50"/>
              <w:jc w:val="center"/>
              <w:rPr>
                <w:rFonts w:cs="Arial"/>
                <w:sz w:val="20"/>
                <w:szCs w:val="20"/>
              </w:rPr>
            </w:pPr>
            <w:r w:rsidRPr="004406FC">
              <w:rPr>
                <w:rFonts w:cs="Arial"/>
                <w:sz w:val="20"/>
                <w:szCs w:val="20"/>
              </w:rPr>
              <w:t>1</w:t>
            </w:r>
          </w:p>
        </w:tc>
        <w:tc>
          <w:tcPr>
            <w:tcW w:w="620" w:type="pct"/>
            <w:tcBorders>
              <w:top w:val="single" w:sz="4" w:space="0" w:color="auto"/>
              <w:left w:val="single" w:sz="4" w:space="0" w:color="auto"/>
              <w:bottom w:val="single" w:sz="4" w:space="0" w:color="auto"/>
              <w:right w:val="single" w:sz="4" w:space="0" w:color="auto"/>
            </w:tcBorders>
            <w:vAlign w:val="center"/>
          </w:tcPr>
          <w:p w14:paraId="1EE664CC" w14:textId="77777777" w:rsidR="00881866" w:rsidRPr="004406FC" w:rsidRDefault="00881866" w:rsidP="00F25B63">
            <w:pPr>
              <w:pStyle w:val="Arial10i50"/>
              <w:jc w:val="center"/>
              <w:rPr>
                <w:rFonts w:cs="Arial"/>
                <w:sz w:val="20"/>
                <w:szCs w:val="20"/>
              </w:rPr>
            </w:pPr>
            <w:r w:rsidRPr="004406FC">
              <w:rPr>
                <w:rFonts w:cs="Arial"/>
                <w:sz w:val="20"/>
                <w:szCs w:val="20"/>
              </w:rPr>
              <w:t>13 02 05*</w:t>
            </w:r>
          </w:p>
        </w:tc>
        <w:tc>
          <w:tcPr>
            <w:tcW w:w="3098" w:type="pct"/>
            <w:tcBorders>
              <w:top w:val="single" w:sz="4" w:space="0" w:color="auto"/>
              <w:left w:val="single" w:sz="4" w:space="0" w:color="auto"/>
              <w:bottom w:val="single" w:sz="4" w:space="0" w:color="auto"/>
              <w:right w:val="single" w:sz="4" w:space="0" w:color="auto"/>
            </w:tcBorders>
            <w:vAlign w:val="center"/>
          </w:tcPr>
          <w:p w14:paraId="07B5A7C0" w14:textId="77777777" w:rsidR="00881866" w:rsidRPr="004406FC" w:rsidRDefault="00881866" w:rsidP="00F25B63">
            <w:pPr>
              <w:pStyle w:val="Arial10i50"/>
              <w:rPr>
                <w:rFonts w:cs="Arial"/>
                <w:sz w:val="20"/>
                <w:szCs w:val="20"/>
              </w:rPr>
            </w:pPr>
            <w:r w:rsidRPr="004406FC">
              <w:rPr>
                <w:rFonts w:cs="Arial"/>
                <w:sz w:val="20"/>
                <w:szCs w:val="20"/>
              </w:rPr>
              <w:t xml:space="preserve">Mineralne oleje silnikowe, przekładniowe i smarowe niezawierające związków </w:t>
            </w:r>
            <w:proofErr w:type="spellStart"/>
            <w:r w:rsidRPr="004406FC">
              <w:rPr>
                <w:rFonts w:cs="Arial"/>
                <w:sz w:val="20"/>
                <w:szCs w:val="20"/>
              </w:rPr>
              <w:t>chlorowcoorganicznych</w:t>
            </w:r>
            <w:proofErr w:type="spellEnd"/>
          </w:p>
        </w:tc>
        <w:tc>
          <w:tcPr>
            <w:tcW w:w="982" w:type="pct"/>
            <w:tcBorders>
              <w:top w:val="single" w:sz="4" w:space="0" w:color="auto"/>
              <w:left w:val="single" w:sz="4" w:space="0" w:color="auto"/>
              <w:bottom w:val="single" w:sz="4" w:space="0" w:color="auto"/>
              <w:right w:val="single" w:sz="4" w:space="0" w:color="auto"/>
            </w:tcBorders>
            <w:vAlign w:val="center"/>
          </w:tcPr>
          <w:p w14:paraId="5EF128B8" w14:textId="77777777" w:rsidR="00881866" w:rsidRPr="004406FC" w:rsidRDefault="00881866" w:rsidP="00F25B63">
            <w:pPr>
              <w:pStyle w:val="Arial10i50"/>
              <w:jc w:val="center"/>
              <w:rPr>
                <w:rFonts w:cs="Arial"/>
                <w:sz w:val="20"/>
                <w:szCs w:val="20"/>
              </w:rPr>
            </w:pPr>
            <w:r w:rsidRPr="004406FC">
              <w:rPr>
                <w:rFonts w:cs="Arial"/>
                <w:sz w:val="20"/>
                <w:szCs w:val="20"/>
              </w:rPr>
              <w:t>0,30</w:t>
            </w:r>
          </w:p>
        </w:tc>
      </w:tr>
      <w:tr w:rsidR="00881866" w:rsidRPr="005E2B78" w14:paraId="41D09B0C" w14:textId="77777777" w:rsidTr="00F25B63">
        <w:tc>
          <w:tcPr>
            <w:tcW w:w="300" w:type="pct"/>
            <w:vAlign w:val="center"/>
          </w:tcPr>
          <w:p w14:paraId="6AAFA1DA" w14:textId="77777777" w:rsidR="00881866" w:rsidRPr="004406FC" w:rsidRDefault="00881866" w:rsidP="00F25B63">
            <w:pPr>
              <w:pStyle w:val="Arial10i50"/>
              <w:jc w:val="center"/>
              <w:rPr>
                <w:rFonts w:cs="Arial"/>
                <w:sz w:val="20"/>
                <w:szCs w:val="20"/>
              </w:rPr>
            </w:pPr>
            <w:r w:rsidRPr="004406FC">
              <w:rPr>
                <w:rFonts w:cs="Arial"/>
                <w:sz w:val="20"/>
                <w:szCs w:val="20"/>
              </w:rPr>
              <w:t>2</w:t>
            </w:r>
          </w:p>
        </w:tc>
        <w:tc>
          <w:tcPr>
            <w:tcW w:w="620" w:type="pct"/>
            <w:tcBorders>
              <w:top w:val="single" w:sz="4" w:space="0" w:color="auto"/>
              <w:left w:val="single" w:sz="4" w:space="0" w:color="auto"/>
              <w:bottom w:val="single" w:sz="4" w:space="0" w:color="auto"/>
              <w:right w:val="single" w:sz="4" w:space="0" w:color="auto"/>
            </w:tcBorders>
            <w:vAlign w:val="center"/>
          </w:tcPr>
          <w:p w14:paraId="6EE10CE5" w14:textId="77777777" w:rsidR="00881866" w:rsidRPr="004406FC" w:rsidRDefault="00881866" w:rsidP="00F25B63">
            <w:pPr>
              <w:pStyle w:val="Arial10i50"/>
              <w:jc w:val="center"/>
              <w:rPr>
                <w:rFonts w:cs="Arial"/>
                <w:sz w:val="20"/>
                <w:szCs w:val="20"/>
              </w:rPr>
            </w:pPr>
            <w:r w:rsidRPr="004406FC">
              <w:rPr>
                <w:rFonts w:cs="Arial"/>
                <w:sz w:val="20"/>
                <w:szCs w:val="20"/>
              </w:rPr>
              <w:t>15 01 01</w:t>
            </w:r>
          </w:p>
        </w:tc>
        <w:tc>
          <w:tcPr>
            <w:tcW w:w="3098" w:type="pct"/>
            <w:tcBorders>
              <w:top w:val="single" w:sz="4" w:space="0" w:color="auto"/>
              <w:left w:val="single" w:sz="4" w:space="0" w:color="auto"/>
              <w:bottom w:val="single" w:sz="4" w:space="0" w:color="auto"/>
              <w:right w:val="single" w:sz="4" w:space="0" w:color="auto"/>
            </w:tcBorders>
            <w:vAlign w:val="center"/>
          </w:tcPr>
          <w:p w14:paraId="4AB8B230" w14:textId="77777777" w:rsidR="00881866" w:rsidRPr="004406FC" w:rsidRDefault="00881866" w:rsidP="00F25B63">
            <w:pPr>
              <w:pStyle w:val="Arial10i50"/>
              <w:rPr>
                <w:rFonts w:cs="Arial"/>
                <w:sz w:val="20"/>
                <w:szCs w:val="20"/>
              </w:rPr>
            </w:pPr>
            <w:r w:rsidRPr="004406FC">
              <w:rPr>
                <w:rFonts w:cs="Arial"/>
                <w:sz w:val="20"/>
                <w:szCs w:val="20"/>
              </w:rPr>
              <w:t>Opakowania z papieru i tektury</w:t>
            </w:r>
          </w:p>
        </w:tc>
        <w:tc>
          <w:tcPr>
            <w:tcW w:w="982" w:type="pct"/>
            <w:tcBorders>
              <w:top w:val="single" w:sz="4" w:space="0" w:color="auto"/>
              <w:left w:val="single" w:sz="4" w:space="0" w:color="auto"/>
              <w:bottom w:val="single" w:sz="4" w:space="0" w:color="auto"/>
              <w:right w:val="single" w:sz="4" w:space="0" w:color="auto"/>
            </w:tcBorders>
            <w:vAlign w:val="center"/>
          </w:tcPr>
          <w:p w14:paraId="2A98C52A" w14:textId="77777777" w:rsidR="00881866" w:rsidRPr="004406FC" w:rsidRDefault="00881866" w:rsidP="00F25B63">
            <w:pPr>
              <w:pStyle w:val="Arial10i50"/>
              <w:jc w:val="center"/>
              <w:rPr>
                <w:rFonts w:cs="Arial"/>
                <w:sz w:val="20"/>
                <w:szCs w:val="20"/>
              </w:rPr>
            </w:pPr>
            <w:r w:rsidRPr="004406FC">
              <w:rPr>
                <w:rFonts w:cs="Arial"/>
                <w:sz w:val="20"/>
                <w:szCs w:val="20"/>
              </w:rPr>
              <w:t>1,00</w:t>
            </w:r>
          </w:p>
        </w:tc>
      </w:tr>
      <w:tr w:rsidR="00881866" w:rsidRPr="005E2B78" w14:paraId="171B6CCC" w14:textId="77777777" w:rsidTr="00F25B63">
        <w:tc>
          <w:tcPr>
            <w:tcW w:w="300" w:type="pct"/>
            <w:vAlign w:val="center"/>
          </w:tcPr>
          <w:p w14:paraId="7AD8FD70" w14:textId="77777777" w:rsidR="00881866" w:rsidRPr="004406FC" w:rsidRDefault="00881866" w:rsidP="00F25B63">
            <w:pPr>
              <w:pStyle w:val="Arial10i50"/>
              <w:jc w:val="center"/>
              <w:rPr>
                <w:rFonts w:cs="Arial"/>
                <w:sz w:val="20"/>
                <w:szCs w:val="20"/>
              </w:rPr>
            </w:pPr>
            <w:r w:rsidRPr="004406FC">
              <w:rPr>
                <w:rFonts w:cs="Arial"/>
                <w:sz w:val="20"/>
                <w:szCs w:val="20"/>
              </w:rPr>
              <w:t>3</w:t>
            </w:r>
          </w:p>
        </w:tc>
        <w:tc>
          <w:tcPr>
            <w:tcW w:w="620" w:type="pct"/>
            <w:tcBorders>
              <w:top w:val="single" w:sz="4" w:space="0" w:color="auto"/>
              <w:left w:val="single" w:sz="4" w:space="0" w:color="auto"/>
              <w:bottom w:val="single" w:sz="4" w:space="0" w:color="auto"/>
              <w:right w:val="single" w:sz="4" w:space="0" w:color="auto"/>
            </w:tcBorders>
            <w:vAlign w:val="center"/>
          </w:tcPr>
          <w:p w14:paraId="717FA8F8" w14:textId="77777777" w:rsidR="00881866" w:rsidRPr="004406FC" w:rsidRDefault="00881866" w:rsidP="00F25B63">
            <w:pPr>
              <w:pStyle w:val="Arial10i50"/>
              <w:jc w:val="center"/>
              <w:rPr>
                <w:rFonts w:cs="Arial"/>
                <w:sz w:val="20"/>
                <w:szCs w:val="20"/>
              </w:rPr>
            </w:pPr>
            <w:r w:rsidRPr="004406FC">
              <w:rPr>
                <w:rFonts w:cs="Arial"/>
                <w:sz w:val="20"/>
                <w:szCs w:val="20"/>
              </w:rPr>
              <w:t>15 01 02</w:t>
            </w:r>
          </w:p>
        </w:tc>
        <w:tc>
          <w:tcPr>
            <w:tcW w:w="3098" w:type="pct"/>
            <w:tcBorders>
              <w:top w:val="single" w:sz="4" w:space="0" w:color="auto"/>
              <w:left w:val="single" w:sz="4" w:space="0" w:color="auto"/>
              <w:bottom w:val="single" w:sz="4" w:space="0" w:color="auto"/>
              <w:right w:val="single" w:sz="4" w:space="0" w:color="auto"/>
            </w:tcBorders>
            <w:vAlign w:val="center"/>
          </w:tcPr>
          <w:p w14:paraId="498238E4" w14:textId="77777777" w:rsidR="00881866" w:rsidRPr="004406FC" w:rsidRDefault="00881866" w:rsidP="00F25B63">
            <w:pPr>
              <w:pStyle w:val="Arial10i50"/>
              <w:rPr>
                <w:rFonts w:cs="Arial"/>
                <w:sz w:val="20"/>
                <w:szCs w:val="20"/>
              </w:rPr>
            </w:pPr>
            <w:r w:rsidRPr="004406FC">
              <w:rPr>
                <w:rFonts w:cs="Arial"/>
                <w:sz w:val="20"/>
                <w:szCs w:val="20"/>
              </w:rPr>
              <w:t>Opakowania z tworzyw sztucznych</w:t>
            </w:r>
          </w:p>
        </w:tc>
        <w:tc>
          <w:tcPr>
            <w:tcW w:w="982" w:type="pct"/>
            <w:tcBorders>
              <w:top w:val="single" w:sz="4" w:space="0" w:color="auto"/>
              <w:left w:val="single" w:sz="4" w:space="0" w:color="auto"/>
              <w:bottom w:val="single" w:sz="4" w:space="0" w:color="auto"/>
              <w:right w:val="single" w:sz="4" w:space="0" w:color="auto"/>
            </w:tcBorders>
            <w:vAlign w:val="center"/>
          </w:tcPr>
          <w:p w14:paraId="23CD53FA" w14:textId="77777777" w:rsidR="00881866" w:rsidRPr="004406FC" w:rsidRDefault="00881866" w:rsidP="00F25B63">
            <w:pPr>
              <w:pStyle w:val="Arial10i50"/>
              <w:jc w:val="center"/>
              <w:rPr>
                <w:rFonts w:cs="Arial"/>
                <w:sz w:val="20"/>
                <w:szCs w:val="20"/>
              </w:rPr>
            </w:pPr>
            <w:r w:rsidRPr="004406FC">
              <w:rPr>
                <w:rFonts w:cs="Arial"/>
                <w:sz w:val="20"/>
                <w:szCs w:val="20"/>
              </w:rPr>
              <w:t>1,00</w:t>
            </w:r>
          </w:p>
        </w:tc>
      </w:tr>
      <w:tr w:rsidR="00881866" w:rsidRPr="005E2B78" w14:paraId="299BF32E" w14:textId="77777777" w:rsidTr="00F25B63">
        <w:tc>
          <w:tcPr>
            <w:tcW w:w="300" w:type="pct"/>
            <w:vAlign w:val="center"/>
          </w:tcPr>
          <w:p w14:paraId="122992D2" w14:textId="77777777" w:rsidR="00881866" w:rsidRPr="004406FC" w:rsidRDefault="00881866" w:rsidP="00F25B63">
            <w:pPr>
              <w:pStyle w:val="Arial10i50"/>
              <w:jc w:val="center"/>
              <w:rPr>
                <w:rFonts w:cs="Arial"/>
                <w:sz w:val="20"/>
                <w:szCs w:val="20"/>
              </w:rPr>
            </w:pPr>
            <w:r w:rsidRPr="004406FC">
              <w:rPr>
                <w:rFonts w:cs="Arial"/>
                <w:sz w:val="20"/>
                <w:szCs w:val="20"/>
              </w:rPr>
              <w:t>4</w:t>
            </w:r>
          </w:p>
        </w:tc>
        <w:tc>
          <w:tcPr>
            <w:tcW w:w="620" w:type="pct"/>
            <w:tcBorders>
              <w:top w:val="single" w:sz="4" w:space="0" w:color="auto"/>
              <w:left w:val="single" w:sz="4" w:space="0" w:color="auto"/>
              <w:bottom w:val="single" w:sz="4" w:space="0" w:color="auto"/>
              <w:right w:val="single" w:sz="4" w:space="0" w:color="auto"/>
            </w:tcBorders>
            <w:vAlign w:val="center"/>
          </w:tcPr>
          <w:p w14:paraId="5FF24B6B" w14:textId="77777777" w:rsidR="00881866" w:rsidRPr="004406FC" w:rsidRDefault="00881866" w:rsidP="00F25B63">
            <w:pPr>
              <w:pStyle w:val="Arial10i50"/>
              <w:jc w:val="center"/>
              <w:rPr>
                <w:rFonts w:cs="Arial"/>
                <w:sz w:val="20"/>
                <w:szCs w:val="20"/>
              </w:rPr>
            </w:pPr>
            <w:r w:rsidRPr="004406FC">
              <w:rPr>
                <w:rFonts w:cs="Arial"/>
                <w:sz w:val="20"/>
                <w:szCs w:val="20"/>
              </w:rPr>
              <w:t>15 01 03</w:t>
            </w:r>
          </w:p>
        </w:tc>
        <w:tc>
          <w:tcPr>
            <w:tcW w:w="3098" w:type="pct"/>
            <w:tcBorders>
              <w:top w:val="single" w:sz="4" w:space="0" w:color="auto"/>
              <w:left w:val="single" w:sz="4" w:space="0" w:color="auto"/>
              <w:bottom w:val="single" w:sz="4" w:space="0" w:color="auto"/>
              <w:right w:val="single" w:sz="4" w:space="0" w:color="auto"/>
            </w:tcBorders>
            <w:vAlign w:val="center"/>
          </w:tcPr>
          <w:p w14:paraId="6D442C7F" w14:textId="77777777" w:rsidR="00881866" w:rsidRPr="004406FC" w:rsidRDefault="00881866" w:rsidP="00F25B63">
            <w:pPr>
              <w:pStyle w:val="Arial10i50"/>
              <w:rPr>
                <w:rFonts w:cs="Arial"/>
                <w:sz w:val="20"/>
                <w:szCs w:val="20"/>
              </w:rPr>
            </w:pPr>
            <w:r w:rsidRPr="004406FC">
              <w:rPr>
                <w:rFonts w:cs="Arial"/>
                <w:sz w:val="20"/>
                <w:szCs w:val="20"/>
              </w:rPr>
              <w:t>Opakowania z drewna</w:t>
            </w:r>
          </w:p>
        </w:tc>
        <w:tc>
          <w:tcPr>
            <w:tcW w:w="982" w:type="pct"/>
            <w:tcBorders>
              <w:top w:val="single" w:sz="4" w:space="0" w:color="auto"/>
              <w:left w:val="single" w:sz="4" w:space="0" w:color="auto"/>
              <w:bottom w:val="single" w:sz="4" w:space="0" w:color="auto"/>
              <w:right w:val="single" w:sz="4" w:space="0" w:color="auto"/>
            </w:tcBorders>
            <w:vAlign w:val="center"/>
          </w:tcPr>
          <w:p w14:paraId="6B6C022A" w14:textId="77777777" w:rsidR="00881866" w:rsidRPr="004406FC" w:rsidRDefault="00881866" w:rsidP="00F25B63">
            <w:pPr>
              <w:pStyle w:val="Arial10i50"/>
              <w:jc w:val="center"/>
              <w:rPr>
                <w:rFonts w:cs="Arial"/>
                <w:sz w:val="20"/>
                <w:szCs w:val="20"/>
              </w:rPr>
            </w:pPr>
            <w:r w:rsidRPr="004406FC">
              <w:rPr>
                <w:rFonts w:cs="Arial"/>
                <w:sz w:val="20"/>
                <w:szCs w:val="20"/>
              </w:rPr>
              <w:t>1,00</w:t>
            </w:r>
          </w:p>
        </w:tc>
      </w:tr>
      <w:tr w:rsidR="00881866" w:rsidRPr="005E2B78" w14:paraId="282F9D51" w14:textId="77777777" w:rsidTr="00F25B63">
        <w:tc>
          <w:tcPr>
            <w:tcW w:w="300" w:type="pct"/>
            <w:vAlign w:val="center"/>
          </w:tcPr>
          <w:p w14:paraId="5ECCF12B" w14:textId="77777777" w:rsidR="00881866" w:rsidRPr="004406FC" w:rsidRDefault="00881866" w:rsidP="00F25B63">
            <w:pPr>
              <w:pStyle w:val="Arial10i50"/>
              <w:jc w:val="center"/>
              <w:rPr>
                <w:rFonts w:cs="Arial"/>
                <w:sz w:val="20"/>
                <w:szCs w:val="20"/>
              </w:rPr>
            </w:pPr>
            <w:r w:rsidRPr="004406FC">
              <w:rPr>
                <w:rFonts w:cs="Arial"/>
                <w:sz w:val="20"/>
                <w:szCs w:val="20"/>
              </w:rPr>
              <w:t>5</w:t>
            </w:r>
          </w:p>
        </w:tc>
        <w:tc>
          <w:tcPr>
            <w:tcW w:w="620" w:type="pct"/>
            <w:tcBorders>
              <w:top w:val="single" w:sz="4" w:space="0" w:color="auto"/>
              <w:left w:val="single" w:sz="4" w:space="0" w:color="auto"/>
              <w:bottom w:val="single" w:sz="4" w:space="0" w:color="auto"/>
              <w:right w:val="single" w:sz="4" w:space="0" w:color="auto"/>
            </w:tcBorders>
            <w:vAlign w:val="center"/>
          </w:tcPr>
          <w:p w14:paraId="774CE711" w14:textId="77777777" w:rsidR="00881866" w:rsidRPr="004406FC" w:rsidRDefault="00881866" w:rsidP="00F25B63">
            <w:pPr>
              <w:pStyle w:val="Arial10i50"/>
              <w:jc w:val="center"/>
              <w:rPr>
                <w:rFonts w:cs="Arial"/>
                <w:sz w:val="20"/>
                <w:szCs w:val="20"/>
              </w:rPr>
            </w:pPr>
            <w:r w:rsidRPr="004406FC">
              <w:rPr>
                <w:rFonts w:cs="Arial"/>
                <w:sz w:val="20"/>
                <w:szCs w:val="20"/>
              </w:rPr>
              <w:t>15 01 04</w:t>
            </w:r>
          </w:p>
        </w:tc>
        <w:tc>
          <w:tcPr>
            <w:tcW w:w="3098" w:type="pct"/>
            <w:tcBorders>
              <w:top w:val="single" w:sz="4" w:space="0" w:color="auto"/>
              <w:left w:val="single" w:sz="4" w:space="0" w:color="auto"/>
              <w:bottom w:val="single" w:sz="4" w:space="0" w:color="auto"/>
              <w:right w:val="single" w:sz="4" w:space="0" w:color="auto"/>
            </w:tcBorders>
            <w:vAlign w:val="center"/>
          </w:tcPr>
          <w:p w14:paraId="5C497F52" w14:textId="77777777" w:rsidR="00881866" w:rsidRPr="004406FC" w:rsidRDefault="00881866" w:rsidP="00F25B63">
            <w:pPr>
              <w:pStyle w:val="Arial10i50"/>
              <w:rPr>
                <w:rFonts w:cs="Arial"/>
                <w:sz w:val="20"/>
                <w:szCs w:val="20"/>
              </w:rPr>
            </w:pPr>
            <w:r w:rsidRPr="004406FC">
              <w:rPr>
                <w:rFonts w:cs="Arial"/>
                <w:sz w:val="20"/>
                <w:szCs w:val="20"/>
              </w:rPr>
              <w:t>Opakowania z metali</w:t>
            </w:r>
          </w:p>
        </w:tc>
        <w:tc>
          <w:tcPr>
            <w:tcW w:w="982" w:type="pct"/>
            <w:tcBorders>
              <w:top w:val="single" w:sz="4" w:space="0" w:color="auto"/>
              <w:left w:val="single" w:sz="4" w:space="0" w:color="auto"/>
              <w:bottom w:val="single" w:sz="4" w:space="0" w:color="auto"/>
              <w:right w:val="single" w:sz="4" w:space="0" w:color="auto"/>
            </w:tcBorders>
            <w:vAlign w:val="center"/>
          </w:tcPr>
          <w:p w14:paraId="0AA64848" w14:textId="77777777" w:rsidR="00881866" w:rsidRPr="004406FC" w:rsidRDefault="00881866" w:rsidP="00F25B63">
            <w:pPr>
              <w:pStyle w:val="Arial10i50"/>
              <w:jc w:val="center"/>
              <w:rPr>
                <w:rFonts w:cs="Arial"/>
                <w:sz w:val="20"/>
                <w:szCs w:val="20"/>
              </w:rPr>
            </w:pPr>
            <w:r w:rsidRPr="004406FC">
              <w:rPr>
                <w:rFonts w:cs="Arial"/>
                <w:sz w:val="20"/>
                <w:szCs w:val="20"/>
              </w:rPr>
              <w:t>1,00</w:t>
            </w:r>
          </w:p>
        </w:tc>
      </w:tr>
      <w:tr w:rsidR="00881866" w:rsidRPr="005E2B78" w14:paraId="60E3213C" w14:textId="77777777" w:rsidTr="00F25B63">
        <w:tc>
          <w:tcPr>
            <w:tcW w:w="300" w:type="pct"/>
            <w:vAlign w:val="center"/>
          </w:tcPr>
          <w:p w14:paraId="45B2F7E1" w14:textId="77777777" w:rsidR="00881866" w:rsidRPr="004406FC" w:rsidRDefault="00881866" w:rsidP="00F25B63">
            <w:pPr>
              <w:pStyle w:val="Arial10i50"/>
              <w:jc w:val="center"/>
              <w:rPr>
                <w:rFonts w:cs="Arial"/>
                <w:sz w:val="20"/>
                <w:szCs w:val="20"/>
              </w:rPr>
            </w:pPr>
            <w:r w:rsidRPr="004406FC">
              <w:rPr>
                <w:rFonts w:cs="Arial"/>
                <w:sz w:val="20"/>
                <w:szCs w:val="20"/>
              </w:rPr>
              <w:t>6</w:t>
            </w:r>
          </w:p>
        </w:tc>
        <w:tc>
          <w:tcPr>
            <w:tcW w:w="620" w:type="pct"/>
            <w:tcBorders>
              <w:top w:val="single" w:sz="4" w:space="0" w:color="auto"/>
              <w:left w:val="single" w:sz="4" w:space="0" w:color="auto"/>
              <w:bottom w:val="single" w:sz="4" w:space="0" w:color="auto"/>
              <w:right w:val="single" w:sz="4" w:space="0" w:color="auto"/>
            </w:tcBorders>
            <w:vAlign w:val="center"/>
          </w:tcPr>
          <w:p w14:paraId="7DDC4934" w14:textId="77777777" w:rsidR="00881866" w:rsidRPr="004406FC" w:rsidRDefault="00881866" w:rsidP="00F25B63">
            <w:pPr>
              <w:pStyle w:val="Arial10i50"/>
              <w:jc w:val="center"/>
              <w:rPr>
                <w:rFonts w:cs="Arial"/>
                <w:sz w:val="20"/>
                <w:szCs w:val="20"/>
              </w:rPr>
            </w:pPr>
            <w:r w:rsidRPr="004406FC">
              <w:rPr>
                <w:rFonts w:cs="Arial"/>
                <w:sz w:val="20"/>
                <w:szCs w:val="20"/>
              </w:rPr>
              <w:t>15 02 02*</w:t>
            </w:r>
          </w:p>
        </w:tc>
        <w:tc>
          <w:tcPr>
            <w:tcW w:w="3098" w:type="pct"/>
            <w:tcBorders>
              <w:top w:val="single" w:sz="4" w:space="0" w:color="auto"/>
              <w:left w:val="single" w:sz="4" w:space="0" w:color="auto"/>
              <w:bottom w:val="single" w:sz="4" w:space="0" w:color="auto"/>
              <w:right w:val="single" w:sz="4" w:space="0" w:color="auto"/>
            </w:tcBorders>
            <w:vAlign w:val="center"/>
          </w:tcPr>
          <w:p w14:paraId="06F14143" w14:textId="77777777" w:rsidR="00881866" w:rsidRPr="004406FC" w:rsidRDefault="00881866" w:rsidP="00F25B63">
            <w:pPr>
              <w:pStyle w:val="Arial10i50"/>
              <w:rPr>
                <w:rFonts w:cs="Arial"/>
                <w:sz w:val="20"/>
                <w:szCs w:val="20"/>
              </w:rPr>
            </w:pPr>
            <w:r w:rsidRPr="004406FC">
              <w:rPr>
                <w:rFonts w:cs="Arial"/>
                <w:sz w:val="20"/>
                <w:szCs w:val="20"/>
              </w:rPr>
              <w:t>Sorbenty, materiały filtracyjne (w tym filtry olejowe nieujęte w innych grupach), tkaniny do wycierania (np. szmaty, ścierki) i ubrania ochronne zanieczyszczone substancjami niebezpiecznymi (np. PCB)</w:t>
            </w:r>
          </w:p>
        </w:tc>
        <w:tc>
          <w:tcPr>
            <w:tcW w:w="982" w:type="pct"/>
            <w:tcBorders>
              <w:top w:val="single" w:sz="4" w:space="0" w:color="auto"/>
              <w:left w:val="single" w:sz="4" w:space="0" w:color="auto"/>
              <w:bottom w:val="single" w:sz="4" w:space="0" w:color="auto"/>
              <w:right w:val="single" w:sz="4" w:space="0" w:color="auto"/>
            </w:tcBorders>
            <w:vAlign w:val="center"/>
          </w:tcPr>
          <w:p w14:paraId="70615412" w14:textId="77777777" w:rsidR="00881866" w:rsidRPr="004406FC" w:rsidRDefault="00881866" w:rsidP="00F25B63">
            <w:pPr>
              <w:pStyle w:val="Arial10i50"/>
              <w:jc w:val="center"/>
              <w:rPr>
                <w:rFonts w:cs="Arial"/>
                <w:sz w:val="20"/>
                <w:szCs w:val="20"/>
              </w:rPr>
            </w:pPr>
            <w:r w:rsidRPr="004406FC">
              <w:rPr>
                <w:rFonts w:cs="Arial"/>
                <w:sz w:val="20"/>
                <w:szCs w:val="20"/>
              </w:rPr>
              <w:t>0,20</w:t>
            </w:r>
          </w:p>
        </w:tc>
      </w:tr>
      <w:tr w:rsidR="00881866" w:rsidRPr="005E2B78" w14:paraId="346828C1" w14:textId="77777777" w:rsidTr="00F25B63">
        <w:tc>
          <w:tcPr>
            <w:tcW w:w="300" w:type="pct"/>
            <w:vAlign w:val="center"/>
          </w:tcPr>
          <w:p w14:paraId="047EEDD1" w14:textId="77777777" w:rsidR="00881866" w:rsidRPr="004406FC" w:rsidRDefault="00881866" w:rsidP="00F25B63">
            <w:pPr>
              <w:pStyle w:val="Arial10i50"/>
              <w:jc w:val="center"/>
              <w:rPr>
                <w:rFonts w:cs="Arial"/>
                <w:sz w:val="20"/>
                <w:szCs w:val="20"/>
              </w:rPr>
            </w:pPr>
            <w:r w:rsidRPr="004406FC">
              <w:rPr>
                <w:rFonts w:cs="Arial"/>
                <w:sz w:val="20"/>
                <w:szCs w:val="20"/>
              </w:rPr>
              <w:lastRenderedPageBreak/>
              <w:t>7</w:t>
            </w:r>
          </w:p>
        </w:tc>
        <w:tc>
          <w:tcPr>
            <w:tcW w:w="620" w:type="pct"/>
            <w:tcBorders>
              <w:top w:val="single" w:sz="4" w:space="0" w:color="auto"/>
              <w:left w:val="single" w:sz="4" w:space="0" w:color="auto"/>
              <w:bottom w:val="single" w:sz="4" w:space="0" w:color="auto"/>
              <w:right w:val="single" w:sz="4" w:space="0" w:color="auto"/>
            </w:tcBorders>
            <w:vAlign w:val="center"/>
          </w:tcPr>
          <w:p w14:paraId="14761770" w14:textId="77777777" w:rsidR="00881866" w:rsidRPr="004406FC" w:rsidRDefault="00881866" w:rsidP="00F25B63">
            <w:pPr>
              <w:pStyle w:val="Arial10i50"/>
              <w:jc w:val="center"/>
              <w:rPr>
                <w:rFonts w:cs="Arial"/>
                <w:sz w:val="20"/>
                <w:szCs w:val="20"/>
              </w:rPr>
            </w:pPr>
            <w:r w:rsidRPr="004406FC">
              <w:rPr>
                <w:rFonts w:cs="Arial"/>
                <w:sz w:val="20"/>
                <w:szCs w:val="20"/>
              </w:rPr>
              <w:t>15 02 03</w:t>
            </w:r>
          </w:p>
        </w:tc>
        <w:tc>
          <w:tcPr>
            <w:tcW w:w="3098" w:type="pct"/>
            <w:tcBorders>
              <w:top w:val="single" w:sz="4" w:space="0" w:color="auto"/>
              <w:left w:val="single" w:sz="4" w:space="0" w:color="auto"/>
              <w:bottom w:val="single" w:sz="4" w:space="0" w:color="auto"/>
              <w:right w:val="single" w:sz="4" w:space="0" w:color="auto"/>
            </w:tcBorders>
            <w:vAlign w:val="center"/>
          </w:tcPr>
          <w:p w14:paraId="116DD31F" w14:textId="77777777" w:rsidR="00881866" w:rsidRPr="004406FC" w:rsidRDefault="00881866" w:rsidP="00F25B63">
            <w:pPr>
              <w:pStyle w:val="Arial10i50"/>
              <w:rPr>
                <w:rFonts w:cs="Arial"/>
                <w:sz w:val="20"/>
                <w:szCs w:val="20"/>
              </w:rPr>
            </w:pPr>
            <w:r w:rsidRPr="004406FC">
              <w:rPr>
                <w:rFonts w:cs="Arial"/>
                <w:sz w:val="20"/>
                <w:szCs w:val="20"/>
              </w:rPr>
              <w:t xml:space="preserve">Sorbenty, materiały filtracyjne, tkaniny do wycierania (np. szmaty, ścierki) i ubrania ochronne inne niż wymienione </w:t>
            </w:r>
            <w:r w:rsidRPr="004406FC">
              <w:rPr>
                <w:rFonts w:cs="Arial"/>
                <w:sz w:val="20"/>
                <w:szCs w:val="20"/>
              </w:rPr>
              <w:br/>
              <w:t>w 15 02 02*</w:t>
            </w:r>
          </w:p>
        </w:tc>
        <w:tc>
          <w:tcPr>
            <w:tcW w:w="982" w:type="pct"/>
            <w:tcBorders>
              <w:top w:val="single" w:sz="4" w:space="0" w:color="auto"/>
              <w:left w:val="single" w:sz="4" w:space="0" w:color="auto"/>
              <w:bottom w:val="single" w:sz="4" w:space="0" w:color="auto"/>
              <w:right w:val="single" w:sz="4" w:space="0" w:color="auto"/>
            </w:tcBorders>
            <w:vAlign w:val="center"/>
          </w:tcPr>
          <w:p w14:paraId="3D48FEEA" w14:textId="77777777" w:rsidR="00881866" w:rsidRPr="004406FC" w:rsidRDefault="00881866" w:rsidP="00F25B63">
            <w:pPr>
              <w:pStyle w:val="Arial10i50"/>
              <w:jc w:val="center"/>
              <w:rPr>
                <w:rFonts w:cs="Arial"/>
                <w:sz w:val="20"/>
                <w:szCs w:val="20"/>
              </w:rPr>
            </w:pPr>
            <w:r w:rsidRPr="004406FC">
              <w:rPr>
                <w:rFonts w:cs="Arial"/>
                <w:sz w:val="20"/>
                <w:szCs w:val="20"/>
              </w:rPr>
              <w:t>0,20</w:t>
            </w:r>
          </w:p>
        </w:tc>
      </w:tr>
      <w:tr w:rsidR="00881866" w:rsidRPr="005E2B78" w14:paraId="270A5001" w14:textId="77777777" w:rsidTr="00F25B63">
        <w:tc>
          <w:tcPr>
            <w:tcW w:w="300" w:type="pct"/>
            <w:vAlign w:val="center"/>
          </w:tcPr>
          <w:p w14:paraId="1AF05479" w14:textId="77777777" w:rsidR="00881866" w:rsidRPr="004406FC" w:rsidRDefault="00881866" w:rsidP="00F25B63">
            <w:pPr>
              <w:pStyle w:val="Arial10i50"/>
              <w:jc w:val="center"/>
              <w:rPr>
                <w:rFonts w:cs="Arial"/>
                <w:sz w:val="20"/>
                <w:szCs w:val="20"/>
              </w:rPr>
            </w:pPr>
            <w:r w:rsidRPr="004406FC">
              <w:rPr>
                <w:rFonts w:cs="Arial"/>
                <w:sz w:val="20"/>
                <w:szCs w:val="20"/>
              </w:rPr>
              <w:t>8</w:t>
            </w:r>
          </w:p>
        </w:tc>
        <w:tc>
          <w:tcPr>
            <w:tcW w:w="620" w:type="pct"/>
            <w:tcBorders>
              <w:top w:val="single" w:sz="4" w:space="0" w:color="auto"/>
              <w:left w:val="single" w:sz="4" w:space="0" w:color="auto"/>
              <w:bottom w:val="single" w:sz="4" w:space="0" w:color="auto"/>
              <w:right w:val="single" w:sz="4" w:space="0" w:color="auto"/>
            </w:tcBorders>
            <w:vAlign w:val="center"/>
          </w:tcPr>
          <w:p w14:paraId="10E57010" w14:textId="77777777" w:rsidR="00881866" w:rsidRPr="004406FC" w:rsidRDefault="00881866" w:rsidP="00F25B63">
            <w:pPr>
              <w:pStyle w:val="Arial10i50"/>
              <w:jc w:val="center"/>
              <w:rPr>
                <w:rFonts w:cs="Arial"/>
                <w:sz w:val="20"/>
                <w:szCs w:val="20"/>
              </w:rPr>
            </w:pPr>
            <w:r w:rsidRPr="004406FC">
              <w:rPr>
                <w:rFonts w:cs="Arial"/>
                <w:sz w:val="20"/>
                <w:szCs w:val="20"/>
              </w:rPr>
              <w:t>16 02 13*</w:t>
            </w:r>
          </w:p>
        </w:tc>
        <w:tc>
          <w:tcPr>
            <w:tcW w:w="3098" w:type="pct"/>
            <w:tcBorders>
              <w:top w:val="single" w:sz="4" w:space="0" w:color="auto"/>
              <w:left w:val="single" w:sz="4" w:space="0" w:color="auto"/>
              <w:bottom w:val="single" w:sz="4" w:space="0" w:color="auto"/>
              <w:right w:val="single" w:sz="4" w:space="0" w:color="auto"/>
            </w:tcBorders>
            <w:vAlign w:val="center"/>
          </w:tcPr>
          <w:p w14:paraId="4D08E1F0" w14:textId="77777777" w:rsidR="00881866" w:rsidRPr="004406FC" w:rsidRDefault="00881866" w:rsidP="00F25B63">
            <w:pPr>
              <w:pStyle w:val="Arial10i50"/>
              <w:rPr>
                <w:rFonts w:cs="Arial"/>
                <w:sz w:val="20"/>
                <w:szCs w:val="20"/>
              </w:rPr>
            </w:pPr>
            <w:r w:rsidRPr="004406FC">
              <w:rPr>
                <w:rFonts w:cs="Arial"/>
                <w:sz w:val="20"/>
                <w:szCs w:val="20"/>
              </w:rPr>
              <w:t>Zużyte urządzenia zawierające niebezpieczne elementy inne niż wymienione w 16 02 09 do 16 02 12</w:t>
            </w:r>
          </w:p>
        </w:tc>
        <w:tc>
          <w:tcPr>
            <w:tcW w:w="982" w:type="pct"/>
            <w:tcBorders>
              <w:top w:val="single" w:sz="4" w:space="0" w:color="auto"/>
              <w:left w:val="single" w:sz="4" w:space="0" w:color="auto"/>
              <w:bottom w:val="single" w:sz="4" w:space="0" w:color="auto"/>
              <w:right w:val="single" w:sz="4" w:space="0" w:color="auto"/>
            </w:tcBorders>
            <w:vAlign w:val="center"/>
          </w:tcPr>
          <w:p w14:paraId="68D0A301" w14:textId="77777777" w:rsidR="00881866" w:rsidRPr="004406FC" w:rsidRDefault="00881866" w:rsidP="00F25B63">
            <w:pPr>
              <w:pStyle w:val="Arial10i50"/>
              <w:jc w:val="center"/>
              <w:rPr>
                <w:rFonts w:cs="Arial"/>
                <w:sz w:val="20"/>
                <w:szCs w:val="20"/>
              </w:rPr>
            </w:pPr>
            <w:r w:rsidRPr="004406FC">
              <w:rPr>
                <w:rFonts w:cs="Arial"/>
                <w:sz w:val="20"/>
                <w:szCs w:val="20"/>
              </w:rPr>
              <w:t>0,20</w:t>
            </w:r>
          </w:p>
        </w:tc>
      </w:tr>
      <w:tr w:rsidR="00881866" w:rsidRPr="005E2B78" w14:paraId="57EBC22D" w14:textId="77777777" w:rsidTr="00F25B63">
        <w:tc>
          <w:tcPr>
            <w:tcW w:w="300" w:type="pct"/>
            <w:vAlign w:val="center"/>
          </w:tcPr>
          <w:p w14:paraId="51AC0CC1" w14:textId="77777777" w:rsidR="00881866" w:rsidRPr="004406FC" w:rsidRDefault="00881866" w:rsidP="00F25B63">
            <w:pPr>
              <w:pStyle w:val="Arial10i50"/>
              <w:jc w:val="center"/>
              <w:rPr>
                <w:rFonts w:cs="Arial"/>
                <w:sz w:val="20"/>
                <w:szCs w:val="20"/>
              </w:rPr>
            </w:pPr>
            <w:r w:rsidRPr="004406FC">
              <w:rPr>
                <w:rFonts w:cs="Arial"/>
                <w:sz w:val="20"/>
                <w:szCs w:val="20"/>
              </w:rPr>
              <w:t>9</w:t>
            </w:r>
          </w:p>
        </w:tc>
        <w:tc>
          <w:tcPr>
            <w:tcW w:w="620" w:type="pct"/>
            <w:tcBorders>
              <w:top w:val="single" w:sz="4" w:space="0" w:color="auto"/>
              <w:left w:val="single" w:sz="4" w:space="0" w:color="auto"/>
              <w:bottom w:val="single" w:sz="4" w:space="0" w:color="auto"/>
              <w:right w:val="single" w:sz="4" w:space="0" w:color="auto"/>
            </w:tcBorders>
            <w:vAlign w:val="center"/>
          </w:tcPr>
          <w:p w14:paraId="50723283" w14:textId="77777777" w:rsidR="00881866" w:rsidRPr="004406FC" w:rsidRDefault="00881866" w:rsidP="00F25B63">
            <w:pPr>
              <w:pStyle w:val="Arial10i50"/>
              <w:jc w:val="center"/>
              <w:rPr>
                <w:rFonts w:cs="Arial"/>
                <w:sz w:val="20"/>
                <w:szCs w:val="20"/>
              </w:rPr>
            </w:pPr>
            <w:r w:rsidRPr="004406FC">
              <w:rPr>
                <w:rFonts w:cs="Arial"/>
                <w:sz w:val="20"/>
                <w:szCs w:val="20"/>
              </w:rPr>
              <w:t>16 02 14</w:t>
            </w:r>
          </w:p>
        </w:tc>
        <w:tc>
          <w:tcPr>
            <w:tcW w:w="3098" w:type="pct"/>
            <w:tcBorders>
              <w:top w:val="single" w:sz="4" w:space="0" w:color="auto"/>
              <w:left w:val="single" w:sz="4" w:space="0" w:color="auto"/>
              <w:bottom w:val="single" w:sz="4" w:space="0" w:color="auto"/>
              <w:right w:val="single" w:sz="4" w:space="0" w:color="auto"/>
            </w:tcBorders>
            <w:vAlign w:val="center"/>
          </w:tcPr>
          <w:p w14:paraId="4808A2BB" w14:textId="77777777" w:rsidR="00881866" w:rsidRPr="004406FC" w:rsidRDefault="00881866" w:rsidP="00F25B63">
            <w:pPr>
              <w:pStyle w:val="Arial10i50"/>
              <w:rPr>
                <w:rFonts w:cs="Arial"/>
                <w:sz w:val="20"/>
                <w:szCs w:val="20"/>
              </w:rPr>
            </w:pPr>
            <w:r w:rsidRPr="004406FC">
              <w:rPr>
                <w:rFonts w:cs="Arial"/>
                <w:sz w:val="20"/>
                <w:szCs w:val="20"/>
              </w:rPr>
              <w:t xml:space="preserve">Zużyte urządzenia inne niż wymienione w 16 02 09 do </w:t>
            </w:r>
            <w:r w:rsidRPr="004406FC">
              <w:rPr>
                <w:rFonts w:cs="Arial"/>
                <w:sz w:val="20"/>
                <w:szCs w:val="20"/>
              </w:rPr>
              <w:br/>
              <w:t>16 02 13</w:t>
            </w:r>
          </w:p>
        </w:tc>
        <w:tc>
          <w:tcPr>
            <w:tcW w:w="982" w:type="pct"/>
            <w:tcBorders>
              <w:top w:val="single" w:sz="4" w:space="0" w:color="auto"/>
              <w:left w:val="single" w:sz="4" w:space="0" w:color="auto"/>
              <w:bottom w:val="single" w:sz="4" w:space="0" w:color="auto"/>
              <w:right w:val="single" w:sz="4" w:space="0" w:color="auto"/>
            </w:tcBorders>
            <w:vAlign w:val="center"/>
          </w:tcPr>
          <w:p w14:paraId="0E57C34B" w14:textId="77777777" w:rsidR="00881866" w:rsidRPr="004406FC" w:rsidRDefault="00881866" w:rsidP="00F25B63">
            <w:pPr>
              <w:pStyle w:val="Arial10i50"/>
              <w:jc w:val="center"/>
              <w:rPr>
                <w:rFonts w:cs="Arial"/>
                <w:sz w:val="20"/>
                <w:szCs w:val="20"/>
              </w:rPr>
            </w:pPr>
            <w:r w:rsidRPr="004406FC">
              <w:rPr>
                <w:rFonts w:cs="Arial"/>
                <w:sz w:val="20"/>
                <w:szCs w:val="20"/>
              </w:rPr>
              <w:t>0,50</w:t>
            </w:r>
          </w:p>
        </w:tc>
      </w:tr>
      <w:tr w:rsidR="00881866" w:rsidRPr="005E2B78" w14:paraId="347E6033" w14:textId="77777777" w:rsidTr="00F25B63">
        <w:tc>
          <w:tcPr>
            <w:tcW w:w="300" w:type="pct"/>
            <w:vAlign w:val="center"/>
          </w:tcPr>
          <w:p w14:paraId="0A851F74" w14:textId="77777777" w:rsidR="00881866" w:rsidRPr="004406FC" w:rsidRDefault="00881866" w:rsidP="00F25B63">
            <w:pPr>
              <w:pStyle w:val="Arial10i50"/>
              <w:jc w:val="center"/>
              <w:rPr>
                <w:rFonts w:cs="Arial"/>
                <w:sz w:val="20"/>
                <w:szCs w:val="20"/>
              </w:rPr>
            </w:pPr>
            <w:r w:rsidRPr="004406FC">
              <w:rPr>
                <w:rFonts w:cs="Arial"/>
                <w:sz w:val="20"/>
                <w:szCs w:val="20"/>
              </w:rPr>
              <w:t>10</w:t>
            </w:r>
          </w:p>
        </w:tc>
        <w:tc>
          <w:tcPr>
            <w:tcW w:w="620" w:type="pct"/>
            <w:tcBorders>
              <w:top w:val="single" w:sz="4" w:space="0" w:color="auto"/>
              <w:left w:val="single" w:sz="5" w:space="0" w:color="000000"/>
              <w:bottom w:val="single" w:sz="4" w:space="0" w:color="auto"/>
              <w:right w:val="single" w:sz="5" w:space="0" w:color="000000"/>
            </w:tcBorders>
            <w:vAlign w:val="center"/>
          </w:tcPr>
          <w:p w14:paraId="30145638" w14:textId="77777777" w:rsidR="00881866" w:rsidRPr="004406FC" w:rsidRDefault="00881866" w:rsidP="00F25B63">
            <w:pPr>
              <w:pStyle w:val="Arial10i50"/>
              <w:jc w:val="center"/>
              <w:rPr>
                <w:rFonts w:cs="Arial"/>
                <w:sz w:val="20"/>
                <w:szCs w:val="20"/>
              </w:rPr>
            </w:pPr>
            <w:r w:rsidRPr="004406FC">
              <w:rPr>
                <w:rFonts w:cs="Arial"/>
                <w:sz w:val="20"/>
                <w:szCs w:val="20"/>
              </w:rPr>
              <w:t>16 02 16</w:t>
            </w:r>
          </w:p>
        </w:tc>
        <w:tc>
          <w:tcPr>
            <w:tcW w:w="3098" w:type="pct"/>
            <w:tcBorders>
              <w:top w:val="single" w:sz="4" w:space="0" w:color="auto"/>
              <w:left w:val="single" w:sz="5" w:space="0" w:color="000000"/>
              <w:bottom w:val="single" w:sz="4" w:space="0" w:color="auto"/>
              <w:right w:val="single" w:sz="5" w:space="0" w:color="000000"/>
            </w:tcBorders>
            <w:vAlign w:val="center"/>
          </w:tcPr>
          <w:p w14:paraId="173C7B36" w14:textId="77777777" w:rsidR="00881866" w:rsidRPr="004406FC" w:rsidRDefault="00881866" w:rsidP="00F25B63">
            <w:pPr>
              <w:pStyle w:val="Arial10i50"/>
              <w:rPr>
                <w:rFonts w:cs="Arial"/>
                <w:sz w:val="20"/>
                <w:szCs w:val="20"/>
              </w:rPr>
            </w:pPr>
            <w:r w:rsidRPr="004406FC">
              <w:rPr>
                <w:rFonts w:cs="Arial"/>
                <w:sz w:val="20"/>
                <w:szCs w:val="20"/>
              </w:rPr>
              <w:t>Elementy usunięte ze zużytych urządzeń inne niż wymienione w 16 02 15</w:t>
            </w:r>
          </w:p>
        </w:tc>
        <w:tc>
          <w:tcPr>
            <w:tcW w:w="982" w:type="pct"/>
            <w:tcBorders>
              <w:top w:val="single" w:sz="4" w:space="0" w:color="auto"/>
              <w:left w:val="single" w:sz="5" w:space="0" w:color="000000"/>
              <w:bottom w:val="single" w:sz="4" w:space="0" w:color="auto"/>
              <w:right w:val="single" w:sz="5" w:space="0" w:color="000000"/>
            </w:tcBorders>
            <w:vAlign w:val="center"/>
          </w:tcPr>
          <w:p w14:paraId="064F8A6E" w14:textId="77777777" w:rsidR="00881866" w:rsidRPr="004406FC" w:rsidRDefault="00881866" w:rsidP="00F25B63">
            <w:pPr>
              <w:pStyle w:val="Arial10i50"/>
              <w:jc w:val="center"/>
              <w:rPr>
                <w:rFonts w:cs="Arial"/>
                <w:sz w:val="20"/>
                <w:szCs w:val="20"/>
              </w:rPr>
            </w:pPr>
            <w:r w:rsidRPr="004406FC">
              <w:rPr>
                <w:rFonts w:cs="Arial"/>
                <w:sz w:val="20"/>
                <w:szCs w:val="20"/>
              </w:rPr>
              <w:t>1,00</w:t>
            </w:r>
          </w:p>
        </w:tc>
      </w:tr>
      <w:tr w:rsidR="00881866" w:rsidRPr="005E2B78" w14:paraId="754E0AE1" w14:textId="77777777" w:rsidTr="00F25B63">
        <w:tc>
          <w:tcPr>
            <w:tcW w:w="4018" w:type="pct"/>
            <w:gridSpan w:val="3"/>
            <w:tcBorders>
              <w:right w:val="single" w:sz="5" w:space="0" w:color="000000"/>
            </w:tcBorders>
            <w:vAlign w:val="center"/>
          </w:tcPr>
          <w:p w14:paraId="6F3D4DE1" w14:textId="77777777" w:rsidR="00881866" w:rsidRPr="004406FC" w:rsidRDefault="00881866" w:rsidP="00F25B63">
            <w:pPr>
              <w:pStyle w:val="Arial10i50"/>
              <w:jc w:val="right"/>
              <w:rPr>
                <w:rFonts w:cs="Arial"/>
                <w:sz w:val="20"/>
                <w:szCs w:val="20"/>
              </w:rPr>
            </w:pPr>
            <w:r w:rsidRPr="004406FC">
              <w:rPr>
                <w:rFonts w:cs="Arial"/>
                <w:b/>
                <w:sz w:val="20"/>
                <w:szCs w:val="20"/>
              </w:rPr>
              <w:t>Łącznie nie więcej niż</w:t>
            </w:r>
          </w:p>
        </w:tc>
        <w:tc>
          <w:tcPr>
            <w:tcW w:w="982" w:type="pct"/>
            <w:tcBorders>
              <w:top w:val="single" w:sz="4" w:space="0" w:color="auto"/>
              <w:left w:val="single" w:sz="5" w:space="0" w:color="000000"/>
              <w:bottom w:val="single" w:sz="4" w:space="0" w:color="auto"/>
              <w:right w:val="single" w:sz="5" w:space="0" w:color="000000"/>
            </w:tcBorders>
            <w:vAlign w:val="center"/>
          </w:tcPr>
          <w:p w14:paraId="1DE1AA46" w14:textId="77777777" w:rsidR="00881866" w:rsidRPr="004406FC" w:rsidRDefault="00881866" w:rsidP="00F25B63">
            <w:pPr>
              <w:pStyle w:val="Arial10i50"/>
              <w:jc w:val="center"/>
              <w:rPr>
                <w:rFonts w:cs="Arial"/>
                <w:sz w:val="20"/>
                <w:szCs w:val="20"/>
              </w:rPr>
            </w:pPr>
            <w:r w:rsidRPr="004406FC">
              <w:rPr>
                <w:rFonts w:cs="Arial"/>
                <w:b/>
                <w:sz w:val="20"/>
                <w:szCs w:val="20"/>
              </w:rPr>
              <w:t>6,40</w:t>
            </w:r>
          </w:p>
        </w:tc>
      </w:tr>
      <w:tr w:rsidR="00881866" w:rsidRPr="005E2B78" w14:paraId="3D047841" w14:textId="77777777" w:rsidTr="00F25B63">
        <w:tc>
          <w:tcPr>
            <w:tcW w:w="300" w:type="pct"/>
            <w:vAlign w:val="center"/>
          </w:tcPr>
          <w:p w14:paraId="4E045691" w14:textId="77777777" w:rsidR="00881866" w:rsidRPr="004406FC" w:rsidRDefault="00881866" w:rsidP="00F25B63">
            <w:pPr>
              <w:pStyle w:val="Arial10i50"/>
              <w:jc w:val="center"/>
              <w:rPr>
                <w:rFonts w:cs="Arial"/>
                <w:sz w:val="20"/>
                <w:szCs w:val="20"/>
              </w:rPr>
            </w:pPr>
            <w:r w:rsidRPr="004406FC">
              <w:rPr>
                <w:rFonts w:cs="Arial"/>
                <w:sz w:val="20"/>
                <w:szCs w:val="20"/>
              </w:rPr>
              <w:t>11</w:t>
            </w:r>
          </w:p>
        </w:tc>
        <w:tc>
          <w:tcPr>
            <w:tcW w:w="620" w:type="pct"/>
            <w:shd w:val="clear" w:color="auto" w:fill="auto"/>
            <w:vAlign w:val="center"/>
          </w:tcPr>
          <w:p w14:paraId="1779EA32" w14:textId="77777777" w:rsidR="00881866" w:rsidRPr="004406FC" w:rsidRDefault="00881866" w:rsidP="00F25B63">
            <w:pPr>
              <w:pStyle w:val="Arial10i50"/>
              <w:jc w:val="center"/>
              <w:rPr>
                <w:rFonts w:cs="Arial"/>
                <w:sz w:val="20"/>
                <w:szCs w:val="20"/>
              </w:rPr>
            </w:pPr>
            <w:r w:rsidRPr="004406FC">
              <w:rPr>
                <w:rFonts w:cs="Arial"/>
                <w:sz w:val="20"/>
                <w:szCs w:val="20"/>
              </w:rPr>
              <w:t>12 01 09*</w:t>
            </w:r>
          </w:p>
        </w:tc>
        <w:tc>
          <w:tcPr>
            <w:tcW w:w="3098" w:type="pct"/>
            <w:shd w:val="clear" w:color="auto" w:fill="auto"/>
            <w:vAlign w:val="center"/>
          </w:tcPr>
          <w:p w14:paraId="3B1A3AC2" w14:textId="77777777" w:rsidR="00881866" w:rsidRPr="004406FC" w:rsidRDefault="00881866" w:rsidP="00F25B63">
            <w:pPr>
              <w:pStyle w:val="Arial10i50"/>
              <w:rPr>
                <w:rFonts w:cs="Arial"/>
                <w:sz w:val="20"/>
                <w:szCs w:val="20"/>
              </w:rPr>
            </w:pPr>
            <w:r w:rsidRPr="004406FC">
              <w:rPr>
                <w:rFonts w:cs="Arial"/>
                <w:sz w:val="20"/>
                <w:szCs w:val="20"/>
              </w:rPr>
              <w:t>Odpadowe emulsje i roztwory z obróbki metali niezawierające chlorowców</w:t>
            </w:r>
          </w:p>
        </w:tc>
        <w:tc>
          <w:tcPr>
            <w:tcW w:w="982" w:type="pct"/>
            <w:tcBorders>
              <w:top w:val="single" w:sz="4" w:space="0" w:color="000000"/>
              <w:left w:val="single" w:sz="4" w:space="0" w:color="000000"/>
              <w:right w:val="single" w:sz="4" w:space="0" w:color="000000"/>
            </w:tcBorders>
            <w:shd w:val="clear" w:color="auto" w:fill="auto"/>
            <w:vAlign w:val="center"/>
          </w:tcPr>
          <w:p w14:paraId="784CFFF6" w14:textId="77777777" w:rsidR="00881866" w:rsidRPr="004406FC" w:rsidRDefault="00881866" w:rsidP="00F25B63">
            <w:pPr>
              <w:pStyle w:val="Arial10i50"/>
              <w:jc w:val="center"/>
              <w:rPr>
                <w:rFonts w:cs="Arial"/>
                <w:sz w:val="20"/>
                <w:szCs w:val="20"/>
              </w:rPr>
            </w:pPr>
            <w:r w:rsidRPr="004406FC">
              <w:rPr>
                <w:rFonts w:cs="Arial"/>
                <w:sz w:val="20"/>
                <w:szCs w:val="20"/>
              </w:rPr>
              <w:t>240,00</w:t>
            </w:r>
          </w:p>
        </w:tc>
      </w:tr>
      <w:tr w:rsidR="00881866" w:rsidRPr="005E2B78" w14:paraId="1664057D" w14:textId="77777777" w:rsidTr="00F25B63">
        <w:tc>
          <w:tcPr>
            <w:tcW w:w="300" w:type="pct"/>
            <w:vAlign w:val="center"/>
          </w:tcPr>
          <w:p w14:paraId="6F862110" w14:textId="77777777" w:rsidR="00881866" w:rsidRPr="004406FC" w:rsidRDefault="00881866" w:rsidP="00F25B63">
            <w:pPr>
              <w:pStyle w:val="Arial10i50"/>
              <w:jc w:val="center"/>
              <w:rPr>
                <w:rFonts w:cs="Arial"/>
                <w:sz w:val="20"/>
                <w:szCs w:val="20"/>
              </w:rPr>
            </w:pPr>
            <w:r w:rsidRPr="004406FC">
              <w:rPr>
                <w:rFonts w:cs="Arial"/>
                <w:sz w:val="20"/>
                <w:szCs w:val="20"/>
              </w:rPr>
              <w:t>12</w:t>
            </w:r>
          </w:p>
        </w:tc>
        <w:tc>
          <w:tcPr>
            <w:tcW w:w="620" w:type="pct"/>
            <w:shd w:val="clear" w:color="auto" w:fill="auto"/>
            <w:vAlign w:val="center"/>
          </w:tcPr>
          <w:p w14:paraId="07AF5FA6" w14:textId="77777777" w:rsidR="00881866" w:rsidRPr="004406FC" w:rsidRDefault="00881866" w:rsidP="00F25B63">
            <w:pPr>
              <w:pStyle w:val="Arial10i50"/>
              <w:jc w:val="center"/>
              <w:rPr>
                <w:rFonts w:cs="Arial"/>
                <w:sz w:val="20"/>
                <w:szCs w:val="20"/>
              </w:rPr>
            </w:pPr>
            <w:r w:rsidRPr="004406FC">
              <w:rPr>
                <w:rFonts w:cs="Arial"/>
                <w:sz w:val="20"/>
                <w:szCs w:val="20"/>
              </w:rPr>
              <w:t>13 05 01*</w:t>
            </w:r>
          </w:p>
        </w:tc>
        <w:tc>
          <w:tcPr>
            <w:tcW w:w="3098" w:type="pct"/>
            <w:shd w:val="clear" w:color="auto" w:fill="auto"/>
            <w:vAlign w:val="center"/>
          </w:tcPr>
          <w:p w14:paraId="6DF50818" w14:textId="77777777" w:rsidR="00881866" w:rsidRPr="004406FC" w:rsidRDefault="00881866" w:rsidP="00F25B63">
            <w:pPr>
              <w:pStyle w:val="Arial10i50"/>
              <w:rPr>
                <w:rFonts w:cs="Arial"/>
                <w:sz w:val="20"/>
                <w:szCs w:val="20"/>
              </w:rPr>
            </w:pPr>
            <w:r w:rsidRPr="004406FC">
              <w:rPr>
                <w:rFonts w:cs="Arial"/>
                <w:sz w:val="20"/>
                <w:szCs w:val="20"/>
              </w:rPr>
              <w:t>Odpady stałe z piaskowników i z odwadniania olejów w separatorach</w:t>
            </w:r>
          </w:p>
        </w:tc>
        <w:tc>
          <w:tcPr>
            <w:tcW w:w="982" w:type="pct"/>
            <w:tcBorders>
              <w:left w:val="single" w:sz="4" w:space="0" w:color="000000"/>
              <w:right w:val="single" w:sz="4" w:space="0" w:color="000000"/>
            </w:tcBorders>
            <w:shd w:val="clear" w:color="auto" w:fill="auto"/>
            <w:vAlign w:val="center"/>
          </w:tcPr>
          <w:p w14:paraId="6C4461AC" w14:textId="77777777" w:rsidR="00881866" w:rsidRPr="004406FC" w:rsidRDefault="00881866" w:rsidP="00F25B63">
            <w:pPr>
              <w:pStyle w:val="Arial10i50"/>
              <w:jc w:val="center"/>
              <w:rPr>
                <w:rFonts w:cs="Arial"/>
                <w:sz w:val="20"/>
                <w:szCs w:val="20"/>
              </w:rPr>
            </w:pPr>
            <w:r w:rsidRPr="004406FC">
              <w:rPr>
                <w:rFonts w:cs="Arial"/>
                <w:sz w:val="20"/>
                <w:szCs w:val="20"/>
              </w:rPr>
              <w:t>240,00</w:t>
            </w:r>
          </w:p>
        </w:tc>
      </w:tr>
      <w:tr w:rsidR="00881866" w:rsidRPr="005E2B78" w14:paraId="0C7FBC12" w14:textId="77777777" w:rsidTr="00F25B63">
        <w:tc>
          <w:tcPr>
            <w:tcW w:w="300" w:type="pct"/>
            <w:vAlign w:val="center"/>
          </w:tcPr>
          <w:p w14:paraId="16334595" w14:textId="77777777" w:rsidR="00881866" w:rsidRPr="004406FC" w:rsidRDefault="00881866" w:rsidP="00F25B63">
            <w:pPr>
              <w:pStyle w:val="Arial10i50"/>
              <w:jc w:val="center"/>
              <w:rPr>
                <w:rFonts w:cs="Arial"/>
                <w:sz w:val="20"/>
                <w:szCs w:val="20"/>
              </w:rPr>
            </w:pPr>
            <w:r w:rsidRPr="004406FC">
              <w:rPr>
                <w:rFonts w:cs="Arial"/>
                <w:sz w:val="20"/>
                <w:szCs w:val="20"/>
              </w:rPr>
              <w:t>13</w:t>
            </w:r>
          </w:p>
        </w:tc>
        <w:tc>
          <w:tcPr>
            <w:tcW w:w="620" w:type="pct"/>
            <w:shd w:val="clear" w:color="auto" w:fill="auto"/>
            <w:vAlign w:val="center"/>
          </w:tcPr>
          <w:p w14:paraId="48012F4F" w14:textId="77777777" w:rsidR="00881866" w:rsidRPr="004406FC" w:rsidRDefault="00881866" w:rsidP="00F25B63">
            <w:pPr>
              <w:pStyle w:val="Arial10i50"/>
              <w:jc w:val="center"/>
              <w:rPr>
                <w:rFonts w:cs="Arial"/>
                <w:sz w:val="20"/>
                <w:szCs w:val="20"/>
              </w:rPr>
            </w:pPr>
            <w:r w:rsidRPr="004406FC">
              <w:rPr>
                <w:rFonts w:cs="Arial"/>
                <w:sz w:val="20"/>
                <w:szCs w:val="20"/>
              </w:rPr>
              <w:t>13 05 02*</w:t>
            </w:r>
          </w:p>
        </w:tc>
        <w:tc>
          <w:tcPr>
            <w:tcW w:w="3098" w:type="pct"/>
            <w:shd w:val="clear" w:color="auto" w:fill="auto"/>
            <w:vAlign w:val="center"/>
          </w:tcPr>
          <w:p w14:paraId="7080BCCB" w14:textId="77777777" w:rsidR="00881866" w:rsidRPr="004406FC" w:rsidRDefault="00881866" w:rsidP="00F25B63">
            <w:pPr>
              <w:pStyle w:val="Arial10i50"/>
              <w:rPr>
                <w:rFonts w:cs="Arial"/>
                <w:sz w:val="20"/>
                <w:szCs w:val="20"/>
              </w:rPr>
            </w:pPr>
            <w:r w:rsidRPr="004406FC">
              <w:rPr>
                <w:rFonts w:cs="Arial"/>
                <w:sz w:val="20"/>
                <w:szCs w:val="20"/>
              </w:rPr>
              <w:t>Szlamy z odwadniania olejów w separatorach</w:t>
            </w:r>
          </w:p>
        </w:tc>
        <w:tc>
          <w:tcPr>
            <w:tcW w:w="982" w:type="pct"/>
            <w:tcBorders>
              <w:left w:val="single" w:sz="4" w:space="0" w:color="000000"/>
              <w:right w:val="single" w:sz="4" w:space="0" w:color="000000"/>
            </w:tcBorders>
            <w:shd w:val="clear" w:color="auto" w:fill="auto"/>
            <w:vAlign w:val="center"/>
          </w:tcPr>
          <w:p w14:paraId="15D7A272" w14:textId="77777777" w:rsidR="00881866" w:rsidRPr="004406FC" w:rsidRDefault="00881866" w:rsidP="00F25B63">
            <w:pPr>
              <w:pStyle w:val="Arial10i50"/>
              <w:jc w:val="center"/>
              <w:rPr>
                <w:rFonts w:cs="Arial"/>
                <w:sz w:val="20"/>
                <w:szCs w:val="20"/>
              </w:rPr>
            </w:pPr>
            <w:r w:rsidRPr="004406FC">
              <w:rPr>
                <w:rFonts w:cs="Arial"/>
                <w:sz w:val="20"/>
                <w:szCs w:val="20"/>
              </w:rPr>
              <w:t>240,00</w:t>
            </w:r>
          </w:p>
        </w:tc>
      </w:tr>
      <w:tr w:rsidR="00881866" w:rsidRPr="005E2B78" w14:paraId="4C5502A5" w14:textId="77777777" w:rsidTr="00F25B63">
        <w:tc>
          <w:tcPr>
            <w:tcW w:w="300" w:type="pct"/>
            <w:vAlign w:val="center"/>
          </w:tcPr>
          <w:p w14:paraId="1B5EAB0D" w14:textId="77777777" w:rsidR="00881866" w:rsidRPr="004406FC" w:rsidRDefault="00881866" w:rsidP="00F25B63">
            <w:pPr>
              <w:pStyle w:val="Arial10i50"/>
              <w:jc w:val="center"/>
              <w:rPr>
                <w:rFonts w:cs="Arial"/>
                <w:sz w:val="20"/>
                <w:szCs w:val="20"/>
              </w:rPr>
            </w:pPr>
            <w:r w:rsidRPr="004406FC">
              <w:rPr>
                <w:rFonts w:cs="Arial"/>
                <w:sz w:val="20"/>
                <w:szCs w:val="20"/>
              </w:rPr>
              <w:t>14</w:t>
            </w:r>
          </w:p>
        </w:tc>
        <w:tc>
          <w:tcPr>
            <w:tcW w:w="620" w:type="pct"/>
            <w:shd w:val="clear" w:color="auto" w:fill="auto"/>
            <w:vAlign w:val="center"/>
          </w:tcPr>
          <w:p w14:paraId="19D4C128" w14:textId="77777777" w:rsidR="00881866" w:rsidRPr="004406FC" w:rsidRDefault="00881866" w:rsidP="00F25B63">
            <w:pPr>
              <w:pStyle w:val="Arial10i50"/>
              <w:jc w:val="center"/>
              <w:rPr>
                <w:rFonts w:cs="Arial"/>
                <w:sz w:val="20"/>
                <w:szCs w:val="20"/>
              </w:rPr>
            </w:pPr>
            <w:r w:rsidRPr="004406FC">
              <w:rPr>
                <w:rFonts w:cs="Arial"/>
                <w:sz w:val="20"/>
                <w:szCs w:val="20"/>
              </w:rPr>
              <w:t>13 05 07*</w:t>
            </w:r>
          </w:p>
        </w:tc>
        <w:tc>
          <w:tcPr>
            <w:tcW w:w="3098" w:type="pct"/>
            <w:shd w:val="clear" w:color="auto" w:fill="auto"/>
            <w:vAlign w:val="center"/>
          </w:tcPr>
          <w:p w14:paraId="1202CE30" w14:textId="77777777" w:rsidR="00881866" w:rsidRPr="004406FC" w:rsidRDefault="00881866" w:rsidP="00F25B63">
            <w:pPr>
              <w:pStyle w:val="Arial10i50"/>
              <w:rPr>
                <w:rFonts w:cs="Arial"/>
                <w:sz w:val="20"/>
                <w:szCs w:val="20"/>
              </w:rPr>
            </w:pPr>
            <w:r w:rsidRPr="004406FC">
              <w:rPr>
                <w:rFonts w:cs="Arial"/>
                <w:sz w:val="20"/>
                <w:szCs w:val="20"/>
              </w:rPr>
              <w:t>Zaolejona woda z odwadniania olejów w separatorach</w:t>
            </w:r>
          </w:p>
        </w:tc>
        <w:tc>
          <w:tcPr>
            <w:tcW w:w="982" w:type="pct"/>
            <w:tcBorders>
              <w:left w:val="single" w:sz="4" w:space="0" w:color="000000"/>
              <w:right w:val="single" w:sz="4" w:space="0" w:color="000000"/>
            </w:tcBorders>
            <w:shd w:val="clear" w:color="auto" w:fill="auto"/>
            <w:vAlign w:val="center"/>
          </w:tcPr>
          <w:p w14:paraId="10ACB2D3" w14:textId="77777777" w:rsidR="00881866" w:rsidRPr="004406FC" w:rsidRDefault="00881866" w:rsidP="00F25B63">
            <w:pPr>
              <w:pStyle w:val="Arial10i50"/>
              <w:jc w:val="center"/>
              <w:rPr>
                <w:rFonts w:cs="Arial"/>
                <w:sz w:val="20"/>
                <w:szCs w:val="20"/>
              </w:rPr>
            </w:pPr>
            <w:r w:rsidRPr="004406FC">
              <w:rPr>
                <w:rFonts w:cs="Arial"/>
                <w:sz w:val="20"/>
                <w:szCs w:val="20"/>
              </w:rPr>
              <w:t>240,00</w:t>
            </w:r>
          </w:p>
        </w:tc>
      </w:tr>
      <w:tr w:rsidR="00881866" w:rsidRPr="005E2B78" w14:paraId="4B60586A" w14:textId="77777777" w:rsidTr="00F25B63">
        <w:tc>
          <w:tcPr>
            <w:tcW w:w="300" w:type="pct"/>
            <w:vAlign w:val="center"/>
          </w:tcPr>
          <w:p w14:paraId="74536468" w14:textId="77777777" w:rsidR="00881866" w:rsidRPr="004406FC" w:rsidRDefault="00881866" w:rsidP="00F25B63">
            <w:pPr>
              <w:pStyle w:val="Arial10i50"/>
              <w:jc w:val="center"/>
              <w:rPr>
                <w:rFonts w:cs="Arial"/>
                <w:sz w:val="20"/>
                <w:szCs w:val="20"/>
              </w:rPr>
            </w:pPr>
            <w:r w:rsidRPr="004406FC">
              <w:rPr>
                <w:rFonts w:cs="Arial"/>
                <w:sz w:val="20"/>
                <w:szCs w:val="20"/>
              </w:rPr>
              <w:t>15</w:t>
            </w:r>
          </w:p>
        </w:tc>
        <w:tc>
          <w:tcPr>
            <w:tcW w:w="620" w:type="pct"/>
            <w:shd w:val="clear" w:color="auto" w:fill="auto"/>
            <w:vAlign w:val="center"/>
          </w:tcPr>
          <w:p w14:paraId="3E3FDC46" w14:textId="77777777" w:rsidR="00881866" w:rsidRPr="004406FC" w:rsidRDefault="00881866" w:rsidP="00F25B63">
            <w:pPr>
              <w:pStyle w:val="Arial10i50"/>
              <w:jc w:val="center"/>
              <w:rPr>
                <w:rFonts w:cs="Arial"/>
                <w:sz w:val="20"/>
                <w:szCs w:val="20"/>
              </w:rPr>
            </w:pPr>
            <w:r w:rsidRPr="004406FC">
              <w:rPr>
                <w:rFonts w:cs="Arial"/>
                <w:sz w:val="20"/>
                <w:szCs w:val="20"/>
              </w:rPr>
              <w:t>13 05 08*</w:t>
            </w:r>
          </w:p>
        </w:tc>
        <w:tc>
          <w:tcPr>
            <w:tcW w:w="3098" w:type="pct"/>
            <w:shd w:val="clear" w:color="auto" w:fill="auto"/>
            <w:vAlign w:val="center"/>
          </w:tcPr>
          <w:p w14:paraId="32F231E3" w14:textId="77777777" w:rsidR="00881866" w:rsidRPr="004406FC" w:rsidRDefault="00881866" w:rsidP="00F25B63">
            <w:pPr>
              <w:pStyle w:val="Arial10i50"/>
              <w:rPr>
                <w:rFonts w:cs="Arial"/>
                <w:sz w:val="20"/>
                <w:szCs w:val="20"/>
              </w:rPr>
            </w:pPr>
            <w:r w:rsidRPr="004406FC">
              <w:rPr>
                <w:rFonts w:cs="Arial"/>
                <w:sz w:val="20"/>
                <w:szCs w:val="20"/>
              </w:rPr>
              <w:t>Mieszanina odpadów z piaskowników i z odwadniania olejów w separatorach</w:t>
            </w:r>
          </w:p>
        </w:tc>
        <w:tc>
          <w:tcPr>
            <w:tcW w:w="982" w:type="pct"/>
            <w:tcBorders>
              <w:left w:val="single" w:sz="4" w:space="0" w:color="000000"/>
              <w:bottom w:val="single" w:sz="4" w:space="0" w:color="000000"/>
              <w:right w:val="single" w:sz="4" w:space="0" w:color="000000"/>
            </w:tcBorders>
            <w:shd w:val="clear" w:color="auto" w:fill="auto"/>
            <w:vAlign w:val="center"/>
          </w:tcPr>
          <w:p w14:paraId="10709DBF" w14:textId="77777777" w:rsidR="00881866" w:rsidRPr="004406FC" w:rsidRDefault="00881866" w:rsidP="00F25B63">
            <w:pPr>
              <w:pStyle w:val="Arial10i50"/>
              <w:jc w:val="center"/>
              <w:rPr>
                <w:rFonts w:cs="Arial"/>
                <w:sz w:val="20"/>
                <w:szCs w:val="20"/>
              </w:rPr>
            </w:pPr>
            <w:r w:rsidRPr="004406FC">
              <w:rPr>
                <w:rFonts w:cs="Arial"/>
                <w:sz w:val="20"/>
                <w:szCs w:val="20"/>
              </w:rPr>
              <w:t>240,00</w:t>
            </w:r>
          </w:p>
        </w:tc>
      </w:tr>
      <w:tr w:rsidR="00881866" w:rsidRPr="005E2B78" w14:paraId="73DD46E7" w14:textId="77777777" w:rsidTr="00F25B63">
        <w:tc>
          <w:tcPr>
            <w:tcW w:w="300" w:type="pct"/>
            <w:vAlign w:val="center"/>
          </w:tcPr>
          <w:p w14:paraId="4A2CC4E8" w14:textId="77777777" w:rsidR="00881866" w:rsidRPr="004406FC" w:rsidRDefault="00881866" w:rsidP="00F25B63">
            <w:pPr>
              <w:pStyle w:val="Arial10i50"/>
              <w:jc w:val="center"/>
              <w:rPr>
                <w:rFonts w:cs="Arial"/>
                <w:sz w:val="20"/>
                <w:szCs w:val="20"/>
              </w:rPr>
            </w:pPr>
            <w:r w:rsidRPr="004406FC">
              <w:rPr>
                <w:rFonts w:cs="Arial"/>
                <w:sz w:val="20"/>
                <w:szCs w:val="20"/>
              </w:rPr>
              <w:t>16</w:t>
            </w:r>
          </w:p>
        </w:tc>
        <w:tc>
          <w:tcPr>
            <w:tcW w:w="620" w:type="pct"/>
            <w:shd w:val="clear" w:color="auto" w:fill="auto"/>
            <w:vAlign w:val="center"/>
          </w:tcPr>
          <w:p w14:paraId="328ACF6D" w14:textId="77777777" w:rsidR="00881866" w:rsidRPr="004406FC" w:rsidRDefault="00881866" w:rsidP="00F25B63">
            <w:pPr>
              <w:pStyle w:val="Arial10i50"/>
              <w:jc w:val="center"/>
              <w:rPr>
                <w:rFonts w:cs="Arial"/>
                <w:sz w:val="20"/>
                <w:szCs w:val="20"/>
              </w:rPr>
            </w:pPr>
            <w:r w:rsidRPr="004406FC">
              <w:rPr>
                <w:rFonts w:cs="Arial"/>
                <w:sz w:val="20"/>
                <w:szCs w:val="20"/>
              </w:rPr>
              <w:t>19 08 13*</w:t>
            </w:r>
          </w:p>
        </w:tc>
        <w:tc>
          <w:tcPr>
            <w:tcW w:w="3098" w:type="pct"/>
            <w:shd w:val="clear" w:color="auto" w:fill="auto"/>
            <w:vAlign w:val="center"/>
          </w:tcPr>
          <w:p w14:paraId="12444598" w14:textId="77777777" w:rsidR="00881866" w:rsidRPr="004406FC" w:rsidRDefault="00881866" w:rsidP="00F25B63">
            <w:pPr>
              <w:pStyle w:val="Arial10i50"/>
              <w:rPr>
                <w:rFonts w:cs="Arial"/>
                <w:sz w:val="20"/>
                <w:szCs w:val="20"/>
              </w:rPr>
            </w:pPr>
            <w:r w:rsidRPr="004406FC">
              <w:rPr>
                <w:rFonts w:cs="Arial"/>
                <w:sz w:val="20"/>
                <w:szCs w:val="20"/>
              </w:rPr>
              <w:t>Szlamy zawierające substancje niebezpieczne z innego niż biologiczne oczyszczania ścieków przemysłowych</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E8626" w14:textId="77777777" w:rsidR="00881866" w:rsidRPr="004406FC" w:rsidRDefault="00881866" w:rsidP="00F25B63">
            <w:pPr>
              <w:pStyle w:val="Arial10i50"/>
              <w:jc w:val="center"/>
              <w:rPr>
                <w:rFonts w:cs="Arial"/>
                <w:sz w:val="20"/>
                <w:szCs w:val="20"/>
              </w:rPr>
            </w:pPr>
            <w:r w:rsidRPr="004406FC">
              <w:rPr>
                <w:rFonts w:cs="Arial"/>
                <w:sz w:val="20"/>
                <w:szCs w:val="20"/>
              </w:rPr>
              <w:t>60,00</w:t>
            </w:r>
          </w:p>
        </w:tc>
      </w:tr>
      <w:tr w:rsidR="00881866" w:rsidRPr="005E2B78" w14:paraId="3CA6117A" w14:textId="77777777" w:rsidTr="00F25B63">
        <w:tc>
          <w:tcPr>
            <w:tcW w:w="300" w:type="pct"/>
            <w:vAlign w:val="center"/>
          </w:tcPr>
          <w:p w14:paraId="0AF609BA" w14:textId="77777777" w:rsidR="00881866" w:rsidRPr="004406FC" w:rsidRDefault="00881866" w:rsidP="00F25B63">
            <w:pPr>
              <w:pStyle w:val="Arial10i50"/>
              <w:jc w:val="center"/>
              <w:rPr>
                <w:rFonts w:cs="Arial"/>
                <w:sz w:val="20"/>
                <w:szCs w:val="20"/>
              </w:rPr>
            </w:pPr>
            <w:r w:rsidRPr="004406FC">
              <w:rPr>
                <w:rFonts w:cs="Arial"/>
                <w:sz w:val="20"/>
                <w:szCs w:val="20"/>
              </w:rPr>
              <w:t>17</w:t>
            </w:r>
          </w:p>
        </w:tc>
        <w:tc>
          <w:tcPr>
            <w:tcW w:w="620" w:type="pct"/>
            <w:shd w:val="clear" w:color="auto" w:fill="auto"/>
            <w:vAlign w:val="center"/>
          </w:tcPr>
          <w:p w14:paraId="1BDFD726" w14:textId="77777777" w:rsidR="00881866" w:rsidRPr="004406FC" w:rsidRDefault="00881866" w:rsidP="00F25B63">
            <w:pPr>
              <w:pStyle w:val="Arial10i50"/>
              <w:jc w:val="center"/>
              <w:rPr>
                <w:rFonts w:cs="Arial"/>
                <w:sz w:val="20"/>
                <w:szCs w:val="20"/>
              </w:rPr>
            </w:pPr>
            <w:r w:rsidRPr="004406FC">
              <w:rPr>
                <w:rFonts w:cs="Arial"/>
                <w:sz w:val="20"/>
                <w:szCs w:val="20"/>
              </w:rPr>
              <w:t>19 08 14</w:t>
            </w:r>
          </w:p>
        </w:tc>
        <w:tc>
          <w:tcPr>
            <w:tcW w:w="3098" w:type="pct"/>
            <w:shd w:val="clear" w:color="auto" w:fill="auto"/>
            <w:vAlign w:val="center"/>
          </w:tcPr>
          <w:p w14:paraId="754D9795" w14:textId="77777777" w:rsidR="00881866" w:rsidRPr="004406FC" w:rsidRDefault="00881866" w:rsidP="00F25B63">
            <w:pPr>
              <w:pStyle w:val="Arial10i50"/>
              <w:rPr>
                <w:rFonts w:cs="Arial"/>
                <w:sz w:val="20"/>
                <w:szCs w:val="20"/>
              </w:rPr>
            </w:pPr>
            <w:r w:rsidRPr="004406FC">
              <w:rPr>
                <w:rFonts w:cs="Arial"/>
                <w:sz w:val="20"/>
                <w:szCs w:val="20"/>
              </w:rPr>
              <w:t>Szlamy z innego niż biologiczne oczyszczania ścieków przemysłowych inne niż wymienione w 19 08 13</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D139C" w14:textId="77777777" w:rsidR="00881866" w:rsidRPr="004406FC" w:rsidRDefault="00881866" w:rsidP="00F25B63">
            <w:pPr>
              <w:pStyle w:val="Arial10i50"/>
              <w:jc w:val="center"/>
              <w:rPr>
                <w:rFonts w:cs="Arial"/>
                <w:sz w:val="20"/>
                <w:szCs w:val="20"/>
              </w:rPr>
            </w:pPr>
            <w:r w:rsidRPr="004406FC">
              <w:rPr>
                <w:rFonts w:cs="Arial"/>
                <w:sz w:val="20"/>
                <w:szCs w:val="20"/>
              </w:rPr>
              <w:t>60,00</w:t>
            </w:r>
          </w:p>
        </w:tc>
      </w:tr>
      <w:tr w:rsidR="00881866" w:rsidRPr="005E2B78" w14:paraId="50C82FC4" w14:textId="77777777" w:rsidTr="00F25B63">
        <w:tc>
          <w:tcPr>
            <w:tcW w:w="4018" w:type="pct"/>
            <w:gridSpan w:val="3"/>
            <w:tcBorders>
              <w:right w:val="single" w:sz="5" w:space="0" w:color="000000"/>
            </w:tcBorders>
            <w:vAlign w:val="center"/>
          </w:tcPr>
          <w:p w14:paraId="49F94BF0" w14:textId="77777777" w:rsidR="00881866" w:rsidRPr="004406FC" w:rsidRDefault="00881866" w:rsidP="00F25B63">
            <w:pPr>
              <w:pStyle w:val="Arial10i50"/>
              <w:jc w:val="right"/>
              <w:rPr>
                <w:rFonts w:cs="Arial"/>
                <w:b/>
                <w:sz w:val="20"/>
                <w:szCs w:val="20"/>
              </w:rPr>
            </w:pPr>
            <w:r w:rsidRPr="004406FC">
              <w:rPr>
                <w:rFonts w:cs="Arial"/>
                <w:b/>
                <w:sz w:val="20"/>
                <w:szCs w:val="20"/>
              </w:rPr>
              <w:t>Łącznie nie więcej niż</w:t>
            </w:r>
          </w:p>
        </w:tc>
        <w:tc>
          <w:tcPr>
            <w:tcW w:w="982" w:type="pct"/>
            <w:tcBorders>
              <w:top w:val="single" w:sz="4" w:space="0" w:color="auto"/>
              <w:left w:val="single" w:sz="5" w:space="0" w:color="000000"/>
              <w:bottom w:val="single" w:sz="4" w:space="0" w:color="auto"/>
              <w:right w:val="single" w:sz="5" w:space="0" w:color="000000"/>
            </w:tcBorders>
            <w:vAlign w:val="center"/>
          </w:tcPr>
          <w:p w14:paraId="7BE30F20" w14:textId="77777777" w:rsidR="00881866" w:rsidRPr="004406FC" w:rsidRDefault="00881866" w:rsidP="00F25B63">
            <w:pPr>
              <w:pStyle w:val="Arial10i50"/>
              <w:jc w:val="center"/>
              <w:rPr>
                <w:rFonts w:cs="Arial"/>
                <w:b/>
                <w:sz w:val="20"/>
                <w:szCs w:val="20"/>
              </w:rPr>
            </w:pPr>
            <w:r w:rsidRPr="004406FC">
              <w:rPr>
                <w:rFonts w:cs="Arial"/>
                <w:b/>
                <w:sz w:val="20"/>
                <w:szCs w:val="20"/>
              </w:rPr>
              <w:t>360,00</w:t>
            </w:r>
          </w:p>
        </w:tc>
      </w:tr>
      <w:tr w:rsidR="00881866" w:rsidRPr="005E2B78" w14:paraId="71F0F5D0" w14:textId="77777777" w:rsidTr="00F25B63">
        <w:tc>
          <w:tcPr>
            <w:tcW w:w="300" w:type="pct"/>
            <w:vAlign w:val="center"/>
          </w:tcPr>
          <w:p w14:paraId="2ADD56D5" w14:textId="77777777" w:rsidR="00881866" w:rsidRPr="004406FC" w:rsidRDefault="00881866" w:rsidP="00F25B63">
            <w:pPr>
              <w:pStyle w:val="Arial10i50"/>
              <w:jc w:val="center"/>
              <w:rPr>
                <w:rFonts w:cs="Arial"/>
                <w:sz w:val="20"/>
                <w:szCs w:val="20"/>
              </w:rPr>
            </w:pPr>
            <w:r w:rsidRPr="004406FC">
              <w:rPr>
                <w:rFonts w:cs="Arial"/>
                <w:sz w:val="20"/>
                <w:szCs w:val="20"/>
              </w:rPr>
              <w:t>18</w:t>
            </w:r>
          </w:p>
        </w:tc>
        <w:tc>
          <w:tcPr>
            <w:tcW w:w="620" w:type="pct"/>
            <w:shd w:val="clear" w:color="auto" w:fill="auto"/>
            <w:vAlign w:val="center"/>
          </w:tcPr>
          <w:p w14:paraId="0859010C" w14:textId="77777777" w:rsidR="00881866" w:rsidRPr="004406FC" w:rsidRDefault="00881866" w:rsidP="00F25B63">
            <w:pPr>
              <w:pStyle w:val="Arial10i50"/>
              <w:jc w:val="center"/>
              <w:rPr>
                <w:rFonts w:cs="Arial"/>
                <w:sz w:val="20"/>
                <w:szCs w:val="20"/>
              </w:rPr>
            </w:pPr>
            <w:r w:rsidRPr="004406FC">
              <w:rPr>
                <w:rFonts w:cs="Arial"/>
                <w:sz w:val="20"/>
                <w:szCs w:val="20"/>
              </w:rPr>
              <w:t>19 10 01</w:t>
            </w:r>
          </w:p>
        </w:tc>
        <w:tc>
          <w:tcPr>
            <w:tcW w:w="3098" w:type="pct"/>
            <w:shd w:val="clear" w:color="auto" w:fill="auto"/>
            <w:vAlign w:val="center"/>
          </w:tcPr>
          <w:p w14:paraId="5989F0C4" w14:textId="77777777" w:rsidR="00881866" w:rsidRPr="004406FC" w:rsidRDefault="00881866" w:rsidP="00F25B63">
            <w:pPr>
              <w:pStyle w:val="Arial10i50"/>
              <w:rPr>
                <w:rFonts w:cs="Arial"/>
                <w:sz w:val="20"/>
                <w:szCs w:val="20"/>
              </w:rPr>
            </w:pPr>
            <w:r w:rsidRPr="004406FC">
              <w:rPr>
                <w:rFonts w:cs="Arial"/>
                <w:sz w:val="20"/>
                <w:szCs w:val="20"/>
              </w:rPr>
              <w:t>Odpady żelaza i stali</w:t>
            </w:r>
          </w:p>
        </w:tc>
        <w:tc>
          <w:tcPr>
            <w:tcW w:w="982" w:type="pct"/>
            <w:shd w:val="clear" w:color="auto" w:fill="auto"/>
            <w:vAlign w:val="center"/>
          </w:tcPr>
          <w:p w14:paraId="1BE66D04" w14:textId="77777777" w:rsidR="00881866" w:rsidRPr="004406FC" w:rsidRDefault="00881866" w:rsidP="00F25B63">
            <w:pPr>
              <w:pStyle w:val="Arial10i50"/>
              <w:jc w:val="center"/>
              <w:rPr>
                <w:rFonts w:cs="Arial"/>
                <w:sz w:val="20"/>
                <w:szCs w:val="20"/>
              </w:rPr>
            </w:pPr>
            <w:r w:rsidRPr="004406FC">
              <w:rPr>
                <w:rFonts w:cs="Arial"/>
                <w:sz w:val="20"/>
                <w:szCs w:val="20"/>
              </w:rPr>
              <w:t>18 000,00</w:t>
            </w:r>
          </w:p>
        </w:tc>
      </w:tr>
      <w:tr w:rsidR="00881866" w:rsidRPr="005E2B78" w14:paraId="7347A2E9" w14:textId="77777777" w:rsidTr="00F25B63">
        <w:tc>
          <w:tcPr>
            <w:tcW w:w="300" w:type="pct"/>
            <w:vAlign w:val="center"/>
          </w:tcPr>
          <w:p w14:paraId="441311B7" w14:textId="77777777" w:rsidR="00881866" w:rsidRPr="004406FC" w:rsidRDefault="00881866" w:rsidP="00F25B63">
            <w:pPr>
              <w:pStyle w:val="Arial10i50"/>
              <w:jc w:val="center"/>
              <w:rPr>
                <w:rFonts w:cs="Arial"/>
                <w:sz w:val="20"/>
                <w:szCs w:val="20"/>
              </w:rPr>
            </w:pPr>
            <w:r w:rsidRPr="004406FC">
              <w:rPr>
                <w:rFonts w:cs="Arial"/>
                <w:sz w:val="20"/>
                <w:szCs w:val="20"/>
              </w:rPr>
              <w:t>19</w:t>
            </w:r>
          </w:p>
        </w:tc>
        <w:tc>
          <w:tcPr>
            <w:tcW w:w="620" w:type="pct"/>
            <w:shd w:val="clear" w:color="auto" w:fill="auto"/>
            <w:vAlign w:val="center"/>
          </w:tcPr>
          <w:p w14:paraId="2A9B7BB7" w14:textId="77777777" w:rsidR="00881866" w:rsidRPr="004406FC" w:rsidRDefault="00881866" w:rsidP="00F25B63">
            <w:pPr>
              <w:pStyle w:val="Arial10i50"/>
              <w:jc w:val="center"/>
              <w:rPr>
                <w:rFonts w:cs="Arial"/>
                <w:sz w:val="20"/>
                <w:szCs w:val="20"/>
              </w:rPr>
            </w:pPr>
            <w:r w:rsidRPr="004406FC">
              <w:rPr>
                <w:rFonts w:cs="Arial"/>
                <w:sz w:val="20"/>
                <w:szCs w:val="20"/>
              </w:rPr>
              <w:t>19 10 02</w:t>
            </w:r>
          </w:p>
        </w:tc>
        <w:tc>
          <w:tcPr>
            <w:tcW w:w="3098" w:type="pct"/>
            <w:shd w:val="clear" w:color="auto" w:fill="auto"/>
            <w:vAlign w:val="center"/>
          </w:tcPr>
          <w:p w14:paraId="29E5D3FA" w14:textId="77777777" w:rsidR="00881866" w:rsidRPr="004406FC" w:rsidRDefault="00881866" w:rsidP="00F25B63">
            <w:pPr>
              <w:pStyle w:val="Arial10i50"/>
              <w:rPr>
                <w:rFonts w:cs="Arial"/>
                <w:sz w:val="20"/>
                <w:szCs w:val="20"/>
              </w:rPr>
            </w:pPr>
            <w:r w:rsidRPr="004406FC">
              <w:rPr>
                <w:rFonts w:cs="Arial"/>
                <w:sz w:val="20"/>
                <w:szCs w:val="20"/>
              </w:rPr>
              <w:t>Odpady metali nieżelaznych</w:t>
            </w:r>
          </w:p>
        </w:tc>
        <w:tc>
          <w:tcPr>
            <w:tcW w:w="982" w:type="pct"/>
            <w:shd w:val="clear" w:color="auto" w:fill="auto"/>
            <w:vAlign w:val="center"/>
          </w:tcPr>
          <w:p w14:paraId="7101F602" w14:textId="77777777" w:rsidR="00881866" w:rsidRPr="004406FC" w:rsidRDefault="00881866" w:rsidP="00F25B63">
            <w:pPr>
              <w:pStyle w:val="Arial10i50"/>
              <w:jc w:val="center"/>
              <w:rPr>
                <w:rFonts w:cs="Arial"/>
                <w:sz w:val="20"/>
                <w:szCs w:val="20"/>
              </w:rPr>
            </w:pPr>
            <w:r w:rsidRPr="004406FC">
              <w:rPr>
                <w:rFonts w:cs="Arial"/>
                <w:sz w:val="20"/>
                <w:szCs w:val="20"/>
              </w:rPr>
              <w:t>18 000,00</w:t>
            </w:r>
          </w:p>
        </w:tc>
      </w:tr>
      <w:tr w:rsidR="00881866" w:rsidRPr="005E2B78" w14:paraId="148E548F" w14:textId="77777777" w:rsidTr="00F25B63">
        <w:tc>
          <w:tcPr>
            <w:tcW w:w="300" w:type="pct"/>
            <w:vAlign w:val="center"/>
          </w:tcPr>
          <w:p w14:paraId="1E41ABF9" w14:textId="77777777" w:rsidR="00881866" w:rsidRPr="004406FC" w:rsidRDefault="00881866" w:rsidP="00F25B63">
            <w:pPr>
              <w:pStyle w:val="Arial10i50"/>
              <w:jc w:val="center"/>
              <w:rPr>
                <w:rFonts w:cs="Arial"/>
                <w:sz w:val="20"/>
                <w:szCs w:val="20"/>
              </w:rPr>
            </w:pPr>
            <w:r w:rsidRPr="004406FC">
              <w:rPr>
                <w:rFonts w:cs="Arial"/>
                <w:sz w:val="20"/>
                <w:szCs w:val="20"/>
              </w:rPr>
              <w:t>20</w:t>
            </w:r>
          </w:p>
        </w:tc>
        <w:tc>
          <w:tcPr>
            <w:tcW w:w="620" w:type="pct"/>
            <w:shd w:val="clear" w:color="auto" w:fill="auto"/>
            <w:vAlign w:val="center"/>
          </w:tcPr>
          <w:p w14:paraId="586F3584" w14:textId="77777777" w:rsidR="00881866" w:rsidRPr="004406FC" w:rsidRDefault="00881866" w:rsidP="00F25B63">
            <w:pPr>
              <w:pStyle w:val="Arial10i50"/>
              <w:jc w:val="center"/>
              <w:rPr>
                <w:rFonts w:cs="Arial"/>
                <w:sz w:val="20"/>
                <w:szCs w:val="20"/>
              </w:rPr>
            </w:pPr>
            <w:r w:rsidRPr="004406FC">
              <w:rPr>
                <w:rFonts w:cs="Arial"/>
                <w:sz w:val="20"/>
                <w:szCs w:val="20"/>
              </w:rPr>
              <w:t>19 12 02</w:t>
            </w:r>
          </w:p>
        </w:tc>
        <w:tc>
          <w:tcPr>
            <w:tcW w:w="3098" w:type="pct"/>
            <w:shd w:val="clear" w:color="auto" w:fill="auto"/>
            <w:vAlign w:val="center"/>
          </w:tcPr>
          <w:p w14:paraId="3D64DC6C" w14:textId="77777777" w:rsidR="00881866" w:rsidRPr="004406FC" w:rsidRDefault="00881866" w:rsidP="00F25B63">
            <w:pPr>
              <w:pStyle w:val="Arial10i50"/>
              <w:rPr>
                <w:rFonts w:cs="Arial"/>
                <w:sz w:val="20"/>
                <w:szCs w:val="20"/>
              </w:rPr>
            </w:pPr>
            <w:r w:rsidRPr="004406FC">
              <w:rPr>
                <w:rFonts w:cs="Arial"/>
                <w:sz w:val="20"/>
                <w:szCs w:val="20"/>
              </w:rPr>
              <w:t>Metale żelazne</w:t>
            </w:r>
          </w:p>
        </w:tc>
        <w:tc>
          <w:tcPr>
            <w:tcW w:w="982" w:type="pct"/>
            <w:shd w:val="clear" w:color="auto" w:fill="auto"/>
            <w:vAlign w:val="center"/>
          </w:tcPr>
          <w:p w14:paraId="61690269" w14:textId="77777777" w:rsidR="00881866" w:rsidRPr="004406FC" w:rsidRDefault="00881866" w:rsidP="00F25B63">
            <w:pPr>
              <w:pStyle w:val="Arial10i50"/>
              <w:jc w:val="center"/>
              <w:rPr>
                <w:rFonts w:cs="Arial"/>
                <w:sz w:val="20"/>
                <w:szCs w:val="20"/>
              </w:rPr>
            </w:pPr>
            <w:r w:rsidRPr="004406FC">
              <w:rPr>
                <w:rFonts w:cs="Arial"/>
                <w:sz w:val="20"/>
                <w:szCs w:val="20"/>
              </w:rPr>
              <w:t>18 000,00</w:t>
            </w:r>
          </w:p>
        </w:tc>
      </w:tr>
      <w:tr w:rsidR="00881866" w:rsidRPr="005E2B78" w14:paraId="017F0299" w14:textId="77777777" w:rsidTr="00F25B63">
        <w:tc>
          <w:tcPr>
            <w:tcW w:w="300" w:type="pct"/>
            <w:vAlign w:val="center"/>
          </w:tcPr>
          <w:p w14:paraId="334EA055" w14:textId="77777777" w:rsidR="00881866" w:rsidRPr="004406FC" w:rsidRDefault="00881866" w:rsidP="00F25B63">
            <w:pPr>
              <w:pStyle w:val="Arial10i50"/>
              <w:jc w:val="center"/>
              <w:rPr>
                <w:rFonts w:cs="Arial"/>
                <w:sz w:val="20"/>
                <w:szCs w:val="20"/>
              </w:rPr>
            </w:pPr>
            <w:r w:rsidRPr="004406FC">
              <w:rPr>
                <w:rFonts w:cs="Arial"/>
                <w:sz w:val="20"/>
                <w:szCs w:val="20"/>
              </w:rPr>
              <w:t>21</w:t>
            </w:r>
          </w:p>
        </w:tc>
        <w:tc>
          <w:tcPr>
            <w:tcW w:w="620" w:type="pct"/>
            <w:shd w:val="clear" w:color="auto" w:fill="auto"/>
            <w:vAlign w:val="center"/>
          </w:tcPr>
          <w:p w14:paraId="6A69A110" w14:textId="77777777" w:rsidR="00881866" w:rsidRPr="004406FC" w:rsidRDefault="00881866" w:rsidP="00F25B63">
            <w:pPr>
              <w:pStyle w:val="Arial10i50"/>
              <w:jc w:val="center"/>
              <w:rPr>
                <w:rFonts w:cs="Arial"/>
                <w:sz w:val="20"/>
                <w:szCs w:val="20"/>
              </w:rPr>
            </w:pPr>
            <w:r w:rsidRPr="004406FC">
              <w:rPr>
                <w:rFonts w:cs="Arial"/>
                <w:sz w:val="20"/>
                <w:szCs w:val="20"/>
              </w:rPr>
              <w:t>19 12 03</w:t>
            </w:r>
          </w:p>
        </w:tc>
        <w:tc>
          <w:tcPr>
            <w:tcW w:w="3098" w:type="pct"/>
            <w:shd w:val="clear" w:color="auto" w:fill="auto"/>
            <w:vAlign w:val="center"/>
          </w:tcPr>
          <w:p w14:paraId="7154C7E3" w14:textId="77777777" w:rsidR="00881866" w:rsidRPr="004406FC" w:rsidRDefault="00881866" w:rsidP="00F25B63">
            <w:pPr>
              <w:pStyle w:val="Arial10i50"/>
              <w:rPr>
                <w:rFonts w:cs="Arial"/>
                <w:sz w:val="20"/>
                <w:szCs w:val="20"/>
              </w:rPr>
            </w:pPr>
            <w:r w:rsidRPr="004406FC">
              <w:rPr>
                <w:rFonts w:cs="Arial"/>
                <w:sz w:val="20"/>
                <w:szCs w:val="20"/>
              </w:rPr>
              <w:t>Metale nieżelazne</w:t>
            </w:r>
          </w:p>
        </w:tc>
        <w:tc>
          <w:tcPr>
            <w:tcW w:w="982" w:type="pct"/>
            <w:shd w:val="clear" w:color="auto" w:fill="auto"/>
            <w:vAlign w:val="center"/>
          </w:tcPr>
          <w:p w14:paraId="5C8550F1" w14:textId="77777777" w:rsidR="00881866" w:rsidRPr="004406FC" w:rsidRDefault="00881866" w:rsidP="00F25B63">
            <w:pPr>
              <w:pStyle w:val="Arial10i50"/>
              <w:jc w:val="center"/>
              <w:rPr>
                <w:rFonts w:cs="Arial"/>
                <w:sz w:val="20"/>
                <w:szCs w:val="20"/>
              </w:rPr>
            </w:pPr>
            <w:r w:rsidRPr="004406FC">
              <w:rPr>
                <w:rFonts w:cs="Arial"/>
                <w:sz w:val="20"/>
                <w:szCs w:val="20"/>
              </w:rPr>
              <w:t>18 000,00</w:t>
            </w:r>
          </w:p>
        </w:tc>
      </w:tr>
      <w:tr w:rsidR="00881866" w:rsidRPr="005E2B78" w14:paraId="7590887D" w14:textId="77777777" w:rsidTr="00F25B63">
        <w:tc>
          <w:tcPr>
            <w:tcW w:w="300" w:type="pct"/>
            <w:vAlign w:val="center"/>
          </w:tcPr>
          <w:p w14:paraId="00936148" w14:textId="77777777" w:rsidR="00881866" w:rsidRPr="004406FC" w:rsidRDefault="00881866" w:rsidP="00F25B63">
            <w:pPr>
              <w:pStyle w:val="Arial10i50"/>
              <w:jc w:val="center"/>
              <w:rPr>
                <w:rFonts w:cs="Arial"/>
                <w:sz w:val="20"/>
                <w:szCs w:val="20"/>
              </w:rPr>
            </w:pPr>
            <w:r w:rsidRPr="004406FC">
              <w:rPr>
                <w:rFonts w:cs="Arial"/>
                <w:sz w:val="20"/>
                <w:szCs w:val="20"/>
              </w:rPr>
              <w:t>22</w:t>
            </w:r>
          </w:p>
        </w:tc>
        <w:tc>
          <w:tcPr>
            <w:tcW w:w="620" w:type="pct"/>
            <w:shd w:val="clear" w:color="auto" w:fill="auto"/>
            <w:vAlign w:val="center"/>
          </w:tcPr>
          <w:p w14:paraId="3107B564" w14:textId="77777777" w:rsidR="00881866" w:rsidRPr="004406FC" w:rsidRDefault="00881866" w:rsidP="00F25B63">
            <w:pPr>
              <w:pStyle w:val="Arial10i50"/>
              <w:jc w:val="center"/>
              <w:rPr>
                <w:rFonts w:cs="Arial"/>
                <w:sz w:val="20"/>
                <w:szCs w:val="20"/>
              </w:rPr>
            </w:pPr>
            <w:r w:rsidRPr="004406FC">
              <w:rPr>
                <w:rFonts w:cs="Arial"/>
                <w:sz w:val="20"/>
                <w:szCs w:val="20"/>
              </w:rPr>
              <w:t>19 12 12</w:t>
            </w:r>
          </w:p>
        </w:tc>
        <w:tc>
          <w:tcPr>
            <w:tcW w:w="3098" w:type="pct"/>
            <w:shd w:val="clear" w:color="auto" w:fill="auto"/>
            <w:vAlign w:val="center"/>
          </w:tcPr>
          <w:p w14:paraId="0FC67F14" w14:textId="77777777" w:rsidR="00881866" w:rsidRPr="004406FC" w:rsidRDefault="00881866" w:rsidP="00F25B63">
            <w:pPr>
              <w:pStyle w:val="Arial10i50"/>
              <w:rPr>
                <w:rFonts w:cs="Arial"/>
                <w:sz w:val="20"/>
                <w:szCs w:val="20"/>
              </w:rPr>
            </w:pPr>
            <w:r w:rsidRPr="004406FC">
              <w:rPr>
                <w:rFonts w:cs="Arial"/>
                <w:sz w:val="20"/>
                <w:szCs w:val="20"/>
              </w:rPr>
              <w:t>Inne odpady (w tym zmieszane substancje i przedmioty) z mechanicznej obróbki odpadów inne niż wymienione w 19 12 11</w:t>
            </w:r>
          </w:p>
        </w:tc>
        <w:tc>
          <w:tcPr>
            <w:tcW w:w="982" w:type="pct"/>
            <w:shd w:val="clear" w:color="auto" w:fill="auto"/>
            <w:vAlign w:val="center"/>
          </w:tcPr>
          <w:p w14:paraId="4D05E0DE" w14:textId="77777777" w:rsidR="00881866" w:rsidRPr="004406FC" w:rsidRDefault="00881866" w:rsidP="00F25B63">
            <w:pPr>
              <w:pStyle w:val="Arial10i50"/>
              <w:jc w:val="center"/>
              <w:rPr>
                <w:rFonts w:cs="Arial"/>
                <w:sz w:val="20"/>
                <w:szCs w:val="20"/>
              </w:rPr>
            </w:pPr>
            <w:r w:rsidRPr="004406FC">
              <w:rPr>
                <w:rFonts w:cs="Arial"/>
                <w:sz w:val="20"/>
                <w:szCs w:val="20"/>
              </w:rPr>
              <w:t>10,00</w:t>
            </w:r>
          </w:p>
        </w:tc>
      </w:tr>
      <w:tr w:rsidR="00881866" w:rsidRPr="005E2B78" w14:paraId="514D23CC" w14:textId="77777777" w:rsidTr="00F25B63">
        <w:tc>
          <w:tcPr>
            <w:tcW w:w="4018" w:type="pct"/>
            <w:gridSpan w:val="3"/>
            <w:tcBorders>
              <w:right w:val="single" w:sz="5" w:space="0" w:color="000000"/>
            </w:tcBorders>
            <w:vAlign w:val="center"/>
          </w:tcPr>
          <w:p w14:paraId="44D111DB" w14:textId="77777777" w:rsidR="00881866" w:rsidRPr="004406FC" w:rsidRDefault="00881866" w:rsidP="00F25B63">
            <w:pPr>
              <w:pStyle w:val="Arial10i50"/>
              <w:jc w:val="right"/>
              <w:rPr>
                <w:rFonts w:cs="Arial"/>
                <w:sz w:val="20"/>
                <w:szCs w:val="20"/>
              </w:rPr>
            </w:pPr>
            <w:r w:rsidRPr="004406FC">
              <w:rPr>
                <w:rFonts w:cs="Arial"/>
                <w:b/>
                <w:sz w:val="20"/>
                <w:szCs w:val="20"/>
              </w:rPr>
              <w:t>Łącznie nie więcej niż</w:t>
            </w:r>
          </w:p>
        </w:tc>
        <w:tc>
          <w:tcPr>
            <w:tcW w:w="982" w:type="pct"/>
            <w:tcBorders>
              <w:top w:val="single" w:sz="4" w:space="0" w:color="auto"/>
              <w:left w:val="single" w:sz="5" w:space="0" w:color="000000"/>
              <w:bottom w:val="single" w:sz="4" w:space="0" w:color="auto"/>
              <w:right w:val="single" w:sz="5" w:space="0" w:color="000000"/>
            </w:tcBorders>
            <w:vAlign w:val="center"/>
          </w:tcPr>
          <w:p w14:paraId="23A6CE82" w14:textId="77777777" w:rsidR="00881866" w:rsidRPr="004406FC" w:rsidRDefault="00881866" w:rsidP="00F25B63">
            <w:pPr>
              <w:pStyle w:val="Arial10i50"/>
              <w:numPr>
                <w:ilvl w:val="0"/>
                <w:numId w:val="122"/>
              </w:numPr>
              <w:rPr>
                <w:rFonts w:cs="Arial"/>
                <w:b/>
                <w:sz w:val="20"/>
                <w:szCs w:val="20"/>
              </w:rPr>
            </w:pPr>
            <w:r w:rsidRPr="004406FC">
              <w:rPr>
                <w:rFonts w:cs="Arial"/>
                <w:b/>
                <w:sz w:val="20"/>
                <w:szCs w:val="20"/>
              </w:rPr>
              <w:t>000,00</w:t>
            </w:r>
          </w:p>
        </w:tc>
      </w:tr>
    </w:tbl>
    <w:p w14:paraId="30305085" w14:textId="77777777" w:rsidR="00881866" w:rsidRDefault="00881866" w:rsidP="00881866">
      <w:pPr>
        <w:pStyle w:val="Akapitzlist"/>
        <w:suppressAutoHyphens/>
        <w:spacing w:line="268" w:lineRule="exact"/>
        <w:rPr>
          <w:rFonts w:ascii="Arial" w:hAnsi="Arial" w:cs="Arial"/>
          <w:sz w:val="21"/>
          <w:szCs w:val="21"/>
        </w:rPr>
      </w:pPr>
    </w:p>
    <w:p w14:paraId="142217E5" w14:textId="027C757A" w:rsidR="00881866" w:rsidRDefault="00881866" w:rsidP="00965024">
      <w:pPr>
        <w:pStyle w:val="Akapitzlist"/>
        <w:numPr>
          <w:ilvl w:val="2"/>
          <w:numId w:val="150"/>
        </w:numPr>
        <w:suppressAutoHyphens/>
        <w:spacing w:line="268" w:lineRule="exact"/>
        <w:rPr>
          <w:rFonts w:ascii="Arial" w:hAnsi="Arial" w:cs="Arial"/>
          <w:sz w:val="21"/>
          <w:szCs w:val="21"/>
        </w:rPr>
      </w:pPr>
      <w:r w:rsidRPr="00881866">
        <w:rPr>
          <w:rFonts w:ascii="Arial" w:hAnsi="Arial" w:cs="Arial"/>
          <w:sz w:val="21"/>
          <w:szCs w:val="21"/>
        </w:rPr>
        <w:t>Źródła powstawania odpadów oraz podstawowy skład chemiczny i właściwości odpadów</w:t>
      </w:r>
    </w:p>
    <w:tbl>
      <w:tblPr>
        <w:tblStyle w:val="Tabela-Siatka"/>
        <w:tblW w:w="5000" w:type="pct"/>
        <w:tblLook w:val="04A0" w:firstRow="1" w:lastRow="0" w:firstColumn="1" w:lastColumn="0" w:noHBand="0" w:noVBand="1"/>
      </w:tblPr>
      <w:tblGrid>
        <w:gridCol w:w="562"/>
        <w:gridCol w:w="1134"/>
        <w:gridCol w:w="2408"/>
        <w:gridCol w:w="2408"/>
        <w:gridCol w:w="2548"/>
      </w:tblGrid>
      <w:tr w:rsidR="00EE4B81" w:rsidRPr="00EE1C59" w14:paraId="1176529B" w14:textId="77777777" w:rsidTr="00773A37">
        <w:trPr>
          <w:trHeight w:val="669"/>
          <w:tblHeader/>
        </w:trPr>
        <w:tc>
          <w:tcPr>
            <w:tcW w:w="310" w:type="pct"/>
            <w:shd w:val="clear" w:color="auto" w:fill="D9D9D9" w:themeFill="background1" w:themeFillShade="D9"/>
            <w:vAlign w:val="center"/>
          </w:tcPr>
          <w:p w14:paraId="581D3347" w14:textId="77777777" w:rsidR="00EE4B81" w:rsidRPr="00EE1C59" w:rsidRDefault="00EE4B81" w:rsidP="00F25B63">
            <w:pPr>
              <w:pStyle w:val="Arial10i50"/>
              <w:spacing w:before="120" w:after="120"/>
              <w:jc w:val="center"/>
              <w:rPr>
                <w:b/>
                <w:color w:val="auto"/>
                <w:sz w:val="20"/>
                <w:szCs w:val="20"/>
              </w:rPr>
            </w:pPr>
            <w:r w:rsidRPr="00EE1C59">
              <w:rPr>
                <w:b/>
                <w:sz w:val="20"/>
                <w:szCs w:val="20"/>
              </w:rPr>
              <w:t>Lp.</w:t>
            </w:r>
          </w:p>
        </w:tc>
        <w:tc>
          <w:tcPr>
            <w:tcW w:w="626" w:type="pct"/>
            <w:shd w:val="clear" w:color="auto" w:fill="D9D9D9" w:themeFill="background1" w:themeFillShade="D9"/>
            <w:vAlign w:val="center"/>
          </w:tcPr>
          <w:p w14:paraId="73451BEF" w14:textId="77777777" w:rsidR="00EE4B81" w:rsidRPr="00EE1C59" w:rsidRDefault="00EE4B81" w:rsidP="00F25B63">
            <w:pPr>
              <w:pStyle w:val="Arial10i50"/>
              <w:spacing w:before="120" w:after="120"/>
              <w:jc w:val="center"/>
              <w:rPr>
                <w:b/>
                <w:color w:val="auto"/>
                <w:sz w:val="20"/>
                <w:szCs w:val="20"/>
              </w:rPr>
            </w:pPr>
            <w:r w:rsidRPr="00EE1C59">
              <w:rPr>
                <w:b/>
                <w:sz w:val="20"/>
                <w:szCs w:val="20"/>
              </w:rPr>
              <w:t>Kod odpadu</w:t>
            </w:r>
          </w:p>
        </w:tc>
        <w:tc>
          <w:tcPr>
            <w:tcW w:w="1329" w:type="pct"/>
            <w:shd w:val="clear" w:color="auto" w:fill="D9D9D9" w:themeFill="background1" w:themeFillShade="D9"/>
            <w:vAlign w:val="center"/>
          </w:tcPr>
          <w:p w14:paraId="3D4D844E" w14:textId="77777777" w:rsidR="00EE4B81" w:rsidRPr="00EE1C59" w:rsidRDefault="00EE4B81" w:rsidP="00F25B63">
            <w:pPr>
              <w:pStyle w:val="Arial10i50"/>
              <w:spacing w:before="120" w:after="120"/>
              <w:jc w:val="center"/>
              <w:rPr>
                <w:b/>
                <w:color w:val="auto"/>
                <w:sz w:val="20"/>
                <w:szCs w:val="20"/>
              </w:rPr>
            </w:pPr>
            <w:r>
              <w:rPr>
                <w:b/>
                <w:sz w:val="20"/>
                <w:szCs w:val="20"/>
              </w:rPr>
              <w:t>Rodzaj</w:t>
            </w:r>
            <w:r w:rsidRPr="00EE1C59">
              <w:rPr>
                <w:b/>
                <w:sz w:val="20"/>
                <w:szCs w:val="20"/>
              </w:rPr>
              <w:t xml:space="preserve"> odpadu</w:t>
            </w:r>
          </w:p>
        </w:tc>
        <w:tc>
          <w:tcPr>
            <w:tcW w:w="1329" w:type="pct"/>
            <w:shd w:val="clear" w:color="auto" w:fill="D9D9D9" w:themeFill="background1" w:themeFillShade="D9"/>
            <w:vAlign w:val="center"/>
          </w:tcPr>
          <w:p w14:paraId="61D96E23" w14:textId="77777777" w:rsidR="00EE4B81" w:rsidRPr="00EE1C59" w:rsidRDefault="00EE4B81" w:rsidP="00F25B63">
            <w:pPr>
              <w:pStyle w:val="Arial10i50"/>
              <w:spacing w:before="120" w:after="120"/>
              <w:jc w:val="center"/>
              <w:rPr>
                <w:b/>
                <w:color w:val="auto"/>
                <w:sz w:val="20"/>
                <w:szCs w:val="20"/>
              </w:rPr>
            </w:pPr>
            <w:r>
              <w:rPr>
                <w:rFonts w:eastAsia="Arial" w:cs="Arial"/>
                <w:b/>
                <w:sz w:val="20"/>
                <w:szCs w:val="20"/>
              </w:rPr>
              <w:t>Źródło powstania odpadu</w:t>
            </w:r>
          </w:p>
        </w:tc>
        <w:tc>
          <w:tcPr>
            <w:tcW w:w="1407" w:type="pct"/>
            <w:shd w:val="clear" w:color="auto" w:fill="D9D9D9" w:themeFill="background1" w:themeFillShade="D9"/>
            <w:vAlign w:val="center"/>
          </w:tcPr>
          <w:p w14:paraId="6D6331B1" w14:textId="77777777" w:rsidR="00EE4B81" w:rsidRPr="00EE1C59" w:rsidRDefault="00EE4B81" w:rsidP="00F25B63">
            <w:pPr>
              <w:pStyle w:val="Arial10i50"/>
              <w:spacing w:before="120" w:after="120"/>
              <w:jc w:val="center"/>
              <w:rPr>
                <w:b/>
                <w:color w:val="auto"/>
                <w:sz w:val="20"/>
                <w:szCs w:val="20"/>
              </w:rPr>
            </w:pPr>
            <w:r>
              <w:rPr>
                <w:rFonts w:eastAsia="Arial" w:cs="Arial"/>
                <w:b/>
                <w:sz w:val="20"/>
                <w:szCs w:val="20"/>
              </w:rPr>
              <w:t xml:space="preserve">Skład chemiczny </w:t>
            </w:r>
            <w:r>
              <w:rPr>
                <w:rFonts w:eastAsia="Arial" w:cs="Arial"/>
                <w:b/>
                <w:sz w:val="20"/>
                <w:szCs w:val="20"/>
              </w:rPr>
              <w:br/>
              <w:t>i właściwości odpadu</w:t>
            </w:r>
          </w:p>
        </w:tc>
      </w:tr>
      <w:tr w:rsidR="00EE4B81" w:rsidRPr="00DB50F1" w14:paraId="0E574358" w14:textId="77777777" w:rsidTr="00F25B63">
        <w:trPr>
          <w:trHeight w:val="312"/>
        </w:trPr>
        <w:tc>
          <w:tcPr>
            <w:tcW w:w="5000" w:type="pct"/>
            <w:gridSpan w:val="5"/>
            <w:tcBorders>
              <w:right w:val="single" w:sz="4" w:space="0" w:color="000000"/>
            </w:tcBorders>
            <w:vAlign w:val="center"/>
          </w:tcPr>
          <w:p w14:paraId="034BCF2A" w14:textId="77777777" w:rsidR="00EE4B81" w:rsidRPr="00DB50F1" w:rsidRDefault="00EE4B81" w:rsidP="00F25B63">
            <w:pPr>
              <w:pBdr>
                <w:top w:val="nil"/>
                <w:left w:val="nil"/>
                <w:bottom w:val="nil"/>
                <w:right w:val="nil"/>
                <w:between w:val="nil"/>
              </w:pBdr>
              <w:ind w:hanging="2"/>
              <w:jc w:val="center"/>
              <w:rPr>
                <w:rFonts w:ascii="Arial" w:hAnsi="Arial" w:cs="Arial"/>
                <w:b/>
                <w:sz w:val="20"/>
                <w:szCs w:val="20"/>
              </w:rPr>
            </w:pPr>
            <w:r w:rsidRPr="00DB50F1">
              <w:rPr>
                <w:rFonts w:ascii="Arial" w:hAnsi="Arial" w:cs="Arial"/>
                <w:b/>
                <w:sz w:val="20"/>
                <w:szCs w:val="20"/>
              </w:rPr>
              <w:t>Odpady niebezpieczne</w:t>
            </w:r>
          </w:p>
        </w:tc>
      </w:tr>
      <w:tr w:rsidR="00EE4B81" w:rsidRPr="00BB5C99" w14:paraId="2A149F2F" w14:textId="77777777" w:rsidTr="00773A37">
        <w:tc>
          <w:tcPr>
            <w:tcW w:w="310" w:type="pct"/>
            <w:vAlign w:val="center"/>
          </w:tcPr>
          <w:p w14:paraId="44BF4C94"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1</w:t>
            </w:r>
          </w:p>
        </w:tc>
        <w:tc>
          <w:tcPr>
            <w:tcW w:w="626" w:type="pct"/>
            <w:shd w:val="clear" w:color="auto" w:fill="auto"/>
            <w:vAlign w:val="center"/>
          </w:tcPr>
          <w:p w14:paraId="79E9B0CA" w14:textId="77777777" w:rsidR="00EE4B81" w:rsidRPr="00BA235D" w:rsidRDefault="00EE4B81" w:rsidP="00F25B63">
            <w:pPr>
              <w:pStyle w:val="Arial10i50"/>
              <w:spacing w:before="120" w:after="120" w:line="240" w:lineRule="auto"/>
              <w:jc w:val="center"/>
              <w:rPr>
                <w:sz w:val="20"/>
                <w:szCs w:val="20"/>
              </w:rPr>
            </w:pPr>
            <w:r w:rsidRPr="00BA235D">
              <w:rPr>
                <w:sz w:val="20"/>
                <w:szCs w:val="20"/>
              </w:rPr>
              <w:t>12 01 09*</w:t>
            </w:r>
          </w:p>
        </w:tc>
        <w:tc>
          <w:tcPr>
            <w:tcW w:w="1329" w:type="pct"/>
            <w:shd w:val="clear" w:color="auto" w:fill="auto"/>
            <w:vAlign w:val="center"/>
          </w:tcPr>
          <w:p w14:paraId="15302C39" w14:textId="77777777" w:rsidR="00EE4B81" w:rsidRPr="00BA235D" w:rsidRDefault="00EE4B81" w:rsidP="00F25B63">
            <w:pPr>
              <w:pStyle w:val="Arial10i50"/>
              <w:spacing w:before="120" w:after="120" w:line="240" w:lineRule="auto"/>
              <w:rPr>
                <w:sz w:val="20"/>
                <w:szCs w:val="20"/>
              </w:rPr>
            </w:pPr>
            <w:r w:rsidRPr="00BA235D">
              <w:rPr>
                <w:sz w:val="20"/>
                <w:szCs w:val="20"/>
              </w:rPr>
              <w:t>Odpadowe emulsje i roztwory z obróbki metali niezawierające chlorowców</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D3D7A" w14:textId="77777777" w:rsidR="00EE4B81" w:rsidRPr="00BB5C99" w:rsidRDefault="00EE4B81" w:rsidP="00F25B63">
            <w:pPr>
              <w:pStyle w:val="Arial10i50"/>
              <w:spacing w:before="120" w:after="120" w:line="240" w:lineRule="auto"/>
              <w:rPr>
                <w:rFonts w:eastAsia="Arial" w:cs="Arial"/>
                <w:sz w:val="20"/>
                <w:szCs w:val="20"/>
              </w:rPr>
            </w:pPr>
            <w:r w:rsidRPr="00BB5C99">
              <w:rPr>
                <w:rFonts w:eastAsia="Arial" w:cs="Arial"/>
                <w:sz w:val="20"/>
                <w:szCs w:val="20"/>
              </w:rPr>
              <w:t xml:space="preserve">Odpad w postaci: </w:t>
            </w:r>
            <w:r>
              <w:rPr>
                <w:rFonts w:eastAsia="Arial" w:cs="Arial"/>
                <w:sz w:val="20"/>
                <w:szCs w:val="20"/>
              </w:rPr>
              <w:t>p</w:t>
            </w:r>
            <w:r w:rsidRPr="00451D51">
              <w:rPr>
                <w:sz w:val="20"/>
                <w:szCs w:val="20"/>
              </w:rPr>
              <w:t>rzepracowan</w:t>
            </w:r>
            <w:r>
              <w:rPr>
                <w:sz w:val="20"/>
                <w:szCs w:val="20"/>
              </w:rPr>
              <w:t>ych</w:t>
            </w:r>
            <w:r w:rsidRPr="00451D51">
              <w:rPr>
                <w:sz w:val="20"/>
                <w:szCs w:val="20"/>
              </w:rPr>
              <w:t xml:space="preserve"> emulsj</w:t>
            </w:r>
            <w:r>
              <w:rPr>
                <w:sz w:val="20"/>
                <w:szCs w:val="20"/>
              </w:rPr>
              <w:t>i, zawierający chłodziwa i oleje, powstające w trakcie obróbki metali</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C690F" w14:textId="77777777" w:rsidR="00EE4B81" w:rsidRPr="00BB5C99" w:rsidRDefault="00EE4B81" w:rsidP="00F25B63">
            <w:pPr>
              <w:pBdr>
                <w:top w:val="nil"/>
                <w:left w:val="nil"/>
                <w:bottom w:val="nil"/>
                <w:right w:val="nil"/>
                <w:between w:val="nil"/>
              </w:pBdr>
              <w:ind w:hanging="2"/>
              <w:rPr>
                <w:rFonts w:cs="Calibri"/>
                <w:color w:val="000000"/>
                <w:sz w:val="20"/>
                <w:szCs w:val="20"/>
              </w:rPr>
            </w:pPr>
            <w:r w:rsidRPr="00BB5C99">
              <w:rPr>
                <w:rFonts w:ascii="Arial" w:eastAsia="Arial" w:hAnsi="Arial" w:cs="Arial"/>
                <w:color w:val="000000"/>
                <w:sz w:val="20"/>
                <w:szCs w:val="20"/>
                <w:u w:val="single"/>
              </w:rPr>
              <w:t>Skład:</w:t>
            </w:r>
            <w:r>
              <w:rPr>
                <w:rFonts w:ascii="Arial" w:eastAsia="Arial" w:hAnsi="Arial" w:cs="Arial"/>
                <w:color w:val="000000"/>
                <w:sz w:val="20"/>
                <w:szCs w:val="20"/>
              </w:rPr>
              <w:t xml:space="preserve"> </w:t>
            </w:r>
            <w:r w:rsidRPr="00451D51">
              <w:rPr>
                <w:rFonts w:ascii="Arial" w:eastAsia="Arial" w:hAnsi="Arial" w:cs="Arial"/>
                <w:color w:val="000000"/>
                <w:sz w:val="20"/>
                <w:szCs w:val="20"/>
              </w:rPr>
              <w:t>węglowodory łańcuchowe, pierścieniowe, nienasycone i nasycone, estry wyższych alkoholi i</w:t>
            </w:r>
            <w:r>
              <w:rPr>
                <w:rFonts w:ascii="Arial" w:eastAsia="Arial" w:hAnsi="Arial" w:cs="Arial"/>
                <w:color w:val="000000"/>
                <w:sz w:val="20"/>
                <w:szCs w:val="20"/>
              </w:rPr>
              <w:t> </w:t>
            </w:r>
            <w:r w:rsidRPr="00451D51">
              <w:rPr>
                <w:rFonts w:ascii="Arial" w:eastAsia="Arial" w:hAnsi="Arial" w:cs="Arial"/>
                <w:color w:val="000000"/>
                <w:sz w:val="20"/>
                <w:szCs w:val="20"/>
              </w:rPr>
              <w:t xml:space="preserve">kwasów </w:t>
            </w:r>
            <w:r>
              <w:rPr>
                <w:rFonts w:ascii="Arial" w:eastAsia="Arial" w:hAnsi="Arial" w:cs="Arial"/>
                <w:color w:val="000000"/>
                <w:sz w:val="20"/>
                <w:szCs w:val="20"/>
              </w:rPr>
              <w:t>k</w:t>
            </w:r>
            <w:r w:rsidRPr="00451D51">
              <w:rPr>
                <w:rFonts w:ascii="Arial" w:eastAsia="Arial" w:hAnsi="Arial" w:cs="Arial"/>
                <w:color w:val="000000"/>
                <w:sz w:val="20"/>
                <w:szCs w:val="20"/>
              </w:rPr>
              <w:t>arboksylowych, dodatki uszlachetniające</w:t>
            </w:r>
            <w:r>
              <w:rPr>
                <w:rFonts w:ascii="Arial" w:eastAsia="Arial" w:hAnsi="Arial" w:cs="Arial"/>
                <w:color w:val="000000"/>
                <w:sz w:val="20"/>
                <w:szCs w:val="20"/>
              </w:rPr>
              <w:t>,</w:t>
            </w:r>
            <w:r w:rsidRPr="00451D51">
              <w:rPr>
                <w:rFonts w:ascii="Arial" w:eastAsia="Arial" w:hAnsi="Arial" w:cs="Arial"/>
                <w:color w:val="000000"/>
                <w:sz w:val="20"/>
                <w:szCs w:val="20"/>
              </w:rPr>
              <w:t xml:space="preserve"> </w:t>
            </w:r>
            <w:r>
              <w:rPr>
                <w:rFonts w:ascii="Arial" w:eastAsia="Arial" w:hAnsi="Arial" w:cs="Arial"/>
                <w:color w:val="000000"/>
                <w:sz w:val="20"/>
                <w:szCs w:val="20"/>
              </w:rPr>
              <w:t>p</w:t>
            </w:r>
            <w:r w:rsidRPr="00451D51">
              <w:rPr>
                <w:rFonts w:ascii="Arial" w:eastAsia="Arial" w:hAnsi="Arial" w:cs="Arial"/>
                <w:color w:val="000000"/>
                <w:sz w:val="20"/>
                <w:szCs w:val="20"/>
              </w:rPr>
              <w:t xml:space="preserve">rodukty przemian chemicznych i termicznych olejów </w:t>
            </w:r>
            <w:r w:rsidRPr="00451D51">
              <w:rPr>
                <w:rFonts w:ascii="Arial" w:eastAsia="Arial" w:hAnsi="Arial" w:cs="Arial"/>
                <w:color w:val="000000"/>
                <w:sz w:val="20"/>
                <w:szCs w:val="20"/>
              </w:rPr>
              <w:lastRenderedPageBreak/>
              <w:t>bazowych i dodatków uszlachetniających oraz metale ciężkie i ścier metali</w:t>
            </w:r>
            <w:r>
              <w:rPr>
                <w:rFonts w:ascii="Arial" w:eastAsia="Arial" w:hAnsi="Arial" w:cs="Arial"/>
                <w:color w:val="000000"/>
                <w:sz w:val="20"/>
                <w:szCs w:val="20"/>
              </w:rPr>
              <w:t>,</w:t>
            </w:r>
          </w:p>
          <w:p w14:paraId="5CE7221D" w14:textId="77777777" w:rsidR="00EE4B81" w:rsidRPr="00BB5C99"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BB5C99">
              <w:rPr>
                <w:rFonts w:ascii="Arial" w:eastAsia="Arial" w:hAnsi="Arial" w:cs="Arial"/>
                <w:color w:val="000000"/>
                <w:sz w:val="20"/>
                <w:szCs w:val="20"/>
                <w:u w:val="single"/>
              </w:rPr>
              <w:t>Właściwości</w:t>
            </w:r>
            <w:r w:rsidRPr="0095352E">
              <w:rPr>
                <w:rFonts w:ascii="Arial" w:eastAsia="Arial" w:hAnsi="Arial" w:cs="Arial"/>
                <w:color w:val="000000"/>
                <w:sz w:val="20"/>
                <w:szCs w:val="20"/>
              </w:rPr>
              <w:t>: cie</w:t>
            </w:r>
            <w:r>
              <w:rPr>
                <w:rFonts w:ascii="Arial" w:eastAsia="Arial" w:hAnsi="Arial" w:cs="Arial"/>
                <w:color w:val="000000"/>
                <w:sz w:val="20"/>
                <w:szCs w:val="20"/>
              </w:rPr>
              <w:t>kły</w:t>
            </w:r>
            <w:r w:rsidRPr="0095352E">
              <w:rPr>
                <w:rFonts w:ascii="Arial" w:eastAsia="Arial" w:hAnsi="Arial" w:cs="Arial"/>
                <w:color w:val="000000"/>
                <w:sz w:val="20"/>
                <w:szCs w:val="20"/>
              </w:rPr>
              <w:t>,</w:t>
            </w:r>
            <w:r>
              <w:rPr>
                <w:rFonts w:ascii="Arial" w:eastAsia="Arial" w:hAnsi="Arial" w:cs="Arial"/>
                <w:color w:val="000000"/>
                <w:sz w:val="20"/>
                <w:szCs w:val="20"/>
                <w:u w:val="single"/>
              </w:rPr>
              <w:t xml:space="preserve"> </w:t>
            </w:r>
            <w:r w:rsidRPr="00451D51">
              <w:rPr>
                <w:rFonts w:ascii="Arial" w:eastAsia="Arial" w:hAnsi="Arial" w:cs="Arial"/>
                <w:color w:val="000000"/>
                <w:sz w:val="20"/>
                <w:szCs w:val="20"/>
              </w:rPr>
              <w:t>łatwopaln</w:t>
            </w:r>
            <w:r>
              <w:rPr>
                <w:rFonts w:ascii="Arial" w:eastAsia="Arial" w:hAnsi="Arial" w:cs="Arial"/>
                <w:color w:val="000000"/>
                <w:sz w:val="20"/>
                <w:szCs w:val="20"/>
              </w:rPr>
              <w:t>e</w:t>
            </w:r>
            <w:r w:rsidRPr="00451D51">
              <w:rPr>
                <w:rFonts w:ascii="Arial" w:eastAsia="Arial" w:hAnsi="Arial" w:cs="Arial"/>
                <w:color w:val="000000"/>
                <w:sz w:val="20"/>
                <w:szCs w:val="20"/>
              </w:rPr>
              <w:t>, drażniąc</w:t>
            </w:r>
            <w:r>
              <w:rPr>
                <w:rFonts w:ascii="Arial" w:eastAsia="Arial" w:hAnsi="Arial" w:cs="Arial"/>
                <w:color w:val="000000"/>
                <w:sz w:val="20"/>
                <w:szCs w:val="20"/>
              </w:rPr>
              <w:t>e.</w:t>
            </w:r>
            <w:r w:rsidRPr="00BB5C99">
              <w:rPr>
                <w:rFonts w:ascii="Arial" w:eastAsia="Arial" w:hAnsi="Arial" w:cs="Arial"/>
                <w:color w:val="000000"/>
                <w:sz w:val="20"/>
                <w:szCs w:val="20"/>
              </w:rPr>
              <w:t xml:space="preserve"> </w:t>
            </w:r>
          </w:p>
        </w:tc>
      </w:tr>
      <w:tr w:rsidR="00EE4B81" w:rsidRPr="00BB5C99" w14:paraId="4D52BCDA" w14:textId="77777777" w:rsidTr="00773A37">
        <w:tc>
          <w:tcPr>
            <w:tcW w:w="310" w:type="pct"/>
            <w:vAlign w:val="center"/>
          </w:tcPr>
          <w:p w14:paraId="742B9015"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lastRenderedPageBreak/>
              <w:t>2</w:t>
            </w:r>
          </w:p>
        </w:tc>
        <w:tc>
          <w:tcPr>
            <w:tcW w:w="626" w:type="pct"/>
            <w:shd w:val="clear" w:color="auto" w:fill="auto"/>
            <w:vAlign w:val="center"/>
          </w:tcPr>
          <w:p w14:paraId="464376CE" w14:textId="77777777" w:rsidR="00EE4B81" w:rsidRPr="00BA235D" w:rsidRDefault="00EE4B81" w:rsidP="00F25B63">
            <w:pPr>
              <w:pStyle w:val="Arial10i50"/>
              <w:spacing w:before="120" w:after="120" w:line="240" w:lineRule="auto"/>
              <w:jc w:val="center"/>
              <w:rPr>
                <w:color w:val="auto"/>
                <w:sz w:val="20"/>
                <w:szCs w:val="20"/>
              </w:rPr>
            </w:pPr>
            <w:r w:rsidRPr="00BA235D">
              <w:rPr>
                <w:sz w:val="20"/>
                <w:szCs w:val="20"/>
              </w:rPr>
              <w:t>13 02 05*</w:t>
            </w:r>
          </w:p>
        </w:tc>
        <w:tc>
          <w:tcPr>
            <w:tcW w:w="1329" w:type="pct"/>
            <w:shd w:val="clear" w:color="auto" w:fill="auto"/>
            <w:vAlign w:val="center"/>
          </w:tcPr>
          <w:p w14:paraId="25319C5F" w14:textId="77777777" w:rsidR="00EE4B81" w:rsidRPr="00BA235D" w:rsidRDefault="00EE4B81" w:rsidP="00F25B63">
            <w:pPr>
              <w:pStyle w:val="Arial10i50"/>
              <w:spacing w:before="120" w:after="120" w:line="240" w:lineRule="auto"/>
              <w:rPr>
                <w:color w:val="auto"/>
                <w:sz w:val="20"/>
                <w:szCs w:val="20"/>
              </w:rPr>
            </w:pPr>
            <w:r w:rsidRPr="00BA235D">
              <w:rPr>
                <w:sz w:val="20"/>
                <w:szCs w:val="20"/>
              </w:rPr>
              <w:t xml:space="preserve">Mineralne oleje silnikowe, przekładniowe i smarowe niezawierające związków </w:t>
            </w:r>
            <w:proofErr w:type="spellStart"/>
            <w:r w:rsidRPr="00BA235D">
              <w:rPr>
                <w:sz w:val="20"/>
                <w:szCs w:val="20"/>
              </w:rPr>
              <w:t>chlorowcoorganicznych</w:t>
            </w:r>
            <w:proofErr w:type="spellEnd"/>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8B2B0" w14:textId="77777777" w:rsidR="00EE4B81" w:rsidRPr="00BB5C99" w:rsidRDefault="00EE4B81" w:rsidP="00F25B63">
            <w:pPr>
              <w:pStyle w:val="Arial10i50"/>
              <w:spacing w:before="120" w:after="120" w:line="240" w:lineRule="auto"/>
              <w:rPr>
                <w:color w:val="auto"/>
                <w:sz w:val="20"/>
                <w:szCs w:val="20"/>
              </w:rPr>
            </w:pPr>
            <w:r w:rsidRPr="00BB5C99">
              <w:rPr>
                <w:rFonts w:eastAsia="Arial" w:cs="Arial"/>
                <w:sz w:val="20"/>
                <w:szCs w:val="20"/>
              </w:rPr>
              <w:t xml:space="preserve">Odpad w postaci: </w:t>
            </w:r>
            <w:r>
              <w:rPr>
                <w:rFonts w:eastAsia="Arial" w:cs="Arial"/>
                <w:sz w:val="20"/>
                <w:szCs w:val="20"/>
              </w:rPr>
              <w:t>p</w:t>
            </w:r>
            <w:r w:rsidRPr="00451D51">
              <w:rPr>
                <w:rFonts w:eastAsia="Arial" w:cs="Arial"/>
                <w:sz w:val="20"/>
                <w:szCs w:val="20"/>
              </w:rPr>
              <w:t>rzepracowan</w:t>
            </w:r>
            <w:r>
              <w:rPr>
                <w:rFonts w:eastAsia="Arial" w:cs="Arial"/>
                <w:sz w:val="20"/>
                <w:szCs w:val="20"/>
              </w:rPr>
              <w:t>ych</w:t>
            </w:r>
            <w:r w:rsidRPr="00451D51">
              <w:rPr>
                <w:rFonts w:eastAsia="Arial" w:cs="Arial"/>
                <w:sz w:val="20"/>
                <w:szCs w:val="20"/>
              </w:rPr>
              <w:t xml:space="preserve"> ole</w:t>
            </w:r>
            <w:r>
              <w:rPr>
                <w:rFonts w:eastAsia="Arial" w:cs="Arial"/>
                <w:sz w:val="20"/>
                <w:szCs w:val="20"/>
              </w:rPr>
              <w:t>jów</w:t>
            </w:r>
            <w:r w:rsidRPr="00451D51">
              <w:rPr>
                <w:rFonts w:eastAsia="Arial" w:cs="Arial"/>
                <w:sz w:val="20"/>
                <w:szCs w:val="20"/>
              </w:rPr>
              <w:t xml:space="preserve"> z</w:t>
            </w:r>
            <w:r>
              <w:rPr>
                <w:rFonts w:eastAsia="Arial" w:cs="Arial"/>
                <w:sz w:val="20"/>
                <w:szCs w:val="20"/>
              </w:rPr>
              <w:t> </w:t>
            </w:r>
            <w:r w:rsidRPr="00451D51">
              <w:rPr>
                <w:rFonts w:eastAsia="Arial" w:cs="Arial"/>
                <w:sz w:val="20"/>
                <w:szCs w:val="20"/>
              </w:rPr>
              <w:t>dodatkami uszlachetniającymi</w:t>
            </w:r>
            <w:r>
              <w:rPr>
                <w:rFonts w:eastAsia="Arial" w:cs="Arial"/>
                <w:sz w:val="20"/>
                <w:szCs w:val="20"/>
              </w:rPr>
              <w:t>,</w:t>
            </w:r>
            <w:r w:rsidRPr="00451D51">
              <w:rPr>
                <w:rFonts w:eastAsia="Arial" w:cs="Arial"/>
                <w:sz w:val="20"/>
                <w:szCs w:val="20"/>
              </w:rPr>
              <w:t xml:space="preserve"> </w:t>
            </w:r>
            <w:r>
              <w:rPr>
                <w:rFonts w:eastAsia="Arial" w:cs="Arial"/>
                <w:sz w:val="20"/>
                <w:szCs w:val="20"/>
              </w:rPr>
              <w:t xml:space="preserve">oleje </w:t>
            </w:r>
            <w:r w:rsidRPr="00451D51">
              <w:rPr>
                <w:rFonts w:eastAsia="Arial" w:cs="Arial"/>
                <w:sz w:val="20"/>
                <w:szCs w:val="20"/>
              </w:rPr>
              <w:t>wymieniane w maszynach i</w:t>
            </w:r>
            <w:r>
              <w:rPr>
                <w:rFonts w:eastAsia="Arial" w:cs="Arial"/>
                <w:sz w:val="20"/>
                <w:szCs w:val="20"/>
              </w:rPr>
              <w:t> </w:t>
            </w:r>
            <w:r w:rsidRPr="00451D51">
              <w:rPr>
                <w:rFonts w:eastAsia="Arial" w:cs="Arial"/>
                <w:sz w:val="20"/>
                <w:szCs w:val="20"/>
              </w:rPr>
              <w:t>urządzeniach stanowiące elementy składowe instalacji.</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C0366" w14:textId="77777777" w:rsidR="00EE4B81" w:rsidRPr="00CD089E" w:rsidRDefault="00EE4B81" w:rsidP="00F25B63">
            <w:pPr>
              <w:pBdr>
                <w:top w:val="nil"/>
                <w:left w:val="nil"/>
                <w:bottom w:val="nil"/>
                <w:right w:val="nil"/>
                <w:between w:val="nil"/>
              </w:pBdr>
              <w:ind w:hanging="2"/>
              <w:rPr>
                <w:rFonts w:ascii="Arial" w:hAnsi="Arial" w:cs="Arial"/>
                <w:color w:val="000000"/>
                <w:sz w:val="20"/>
                <w:szCs w:val="20"/>
              </w:rPr>
            </w:pPr>
            <w:r w:rsidRPr="00BB5C99">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CD089E">
              <w:rPr>
                <w:rFonts w:ascii="Arial" w:hAnsi="Arial" w:cs="Arial"/>
                <w:color w:val="000000"/>
                <w:sz w:val="20"/>
                <w:szCs w:val="20"/>
              </w:rPr>
              <w:t>węglowodory łańcuchowe, pierścieniowe, nienasycone i nasycone, estry wyższych alkoholi i</w:t>
            </w:r>
            <w:r>
              <w:rPr>
                <w:rFonts w:ascii="Arial" w:hAnsi="Arial" w:cs="Arial"/>
                <w:color w:val="000000"/>
                <w:sz w:val="20"/>
                <w:szCs w:val="20"/>
              </w:rPr>
              <w:t> </w:t>
            </w:r>
            <w:r w:rsidRPr="00CD089E">
              <w:rPr>
                <w:rFonts w:ascii="Arial" w:hAnsi="Arial" w:cs="Arial"/>
                <w:color w:val="000000"/>
                <w:sz w:val="20"/>
                <w:szCs w:val="20"/>
              </w:rPr>
              <w:t>kwasów karboksylowych, dodatki uszlachetniające</w:t>
            </w:r>
            <w:r>
              <w:rPr>
                <w:rFonts w:ascii="Arial" w:hAnsi="Arial" w:cs="Arial"/>
                <w:color w:val="000000"/>
                <w:sz w:val="20"/>
                <w:szCs w:val="20"/>
              </w:rPr>
              <w:t>,</w:t>
            </w:r>
            <w:r w:rsidRPr="00CD089E">
              <w:rPr>
                <w:rFonts w:ascii="Arial" w:hAnsi="Arial" w:cs="Arial"/>
                <w:color w:val="000000"/>
                <w:sz w:val="20"/>
                <w:szCs w:val="20"/>
              </w:rPr>
              <w:t xml:space="preserve"> produkty przemian chemicznych i termicznych olejów bazowych i dodatków uszlachetniających oraz metale ciężkie i ścier metali</w:t>
            </w:r>
            <w:r>
              <w:rPr>
                <w:rFonts w:ascii="Arial" w:hAnsi="Arial" w:cs="Arial"/>
                <w:color w:val="000000"/>
                <w:sz w:val="20"/>
                <w:szCs w:val="20"/>
              </w:rPr>
              <w:t>,</w:t>
            </w:r>
          </w:p>
          <w:p w14:paraId="151B2478" w14:textId="77777777" w:rsidR="00EE4B81" w:rsidRPr="00BB5C99" w:rsidRDefault="00EE4B81" w:rsidP="00F25B63">
            <w:pPr>
              <w:pBdr>
                <w:top w:val="nil"/>
                <w:left w:val="nil"/>
                <w:bottom w:val="nil"/>
                <w:right w:val="nil"/>
                <w:between w:val="nil"/>
              </w:pBdr>
              <w:ind w:hanging="2"/>
              <w:rPr>
                <w:sz w:val="20"/>
                <w:szCs w:val="20"/>
              </w:rPr>
            </w:pPr>
            <w:r w:rsidRPr="00BB5C99">
              <w:rPr>
                <w:rFonts w:ascii="Arial" w:eastAsia="Arial" w:hAnsi="Arial" w:cs="Arial"/>
                <w:color w:val="000000"/>
                <w:sz w:val="20"/>
                <w:szCs w:val="20"/>
                <w:u w:val="single"/>
              </w:rPr>
              <w:t>Właściwości:</w:t>
            </w:r>
            <w:r w:rsidRPr="00BB5C99">
              <w:rPr>
                <w:rFonts w:ascii="Arial" w:eastAsia="Arial" w:hAnsi="Arial" w:cs="Arial"/>
                <w:color w:val="000000"/>
                <w:sz w:val="20"/>
                <w:szCs w:val="20"/>
              </w:rPr>
              <w:t xml:space="preserve"> </w:t>
            </w:r>
            <w:r>
              <w:rPr>
                <w:rFonts w:ascii="Arial" w:eastAsia="Arial" w:hAnsi="Arial" w:cs="Arial"/>
                <w:color w:val="000000"/>
                <w:sz w:val="20"/>
                <w:szCs w:val="20"/>
              </w:rPr>
              <w:t xml:space="preserve">ciekły, </w:t>
            </w:r>
            <w:r w:rsidRPr="00CD089E">
              <w:rPr>
                <w:rFonts w:ascii="Arial" w:eastAsia="Arial" w:hAnsi="Arial" w:cs="Arial"/>
                <w:color w:val="000000"/>
                <w:sz w:val="20"/>
                <w:szCs w:val="20"/>
              </w:rPr>
              <w:t>łatwopalne, drażniące.</w:t>
            </w:r>
          </w:p>
        </w:tc>
      </w:tr>
      <w:tr w:rsidR="00EE4B81" w:rsidRPr="00A86F8C" w14:paraId="5E197101" w14:textId="77777777" w:rsidTr="00773A37">
        <w:tc>
          <w:tcPr>
            <w:tcW w:w="310" w:type="pct"/>
            <w:vAlign w:val="center"/>
          </w:tcPr>
          <w:p w14:paraId="7A23C5F1"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3</w:t>
            </w:r>
          </w:p>
        </w:tc>
        <w:tc>
          <w:tcPr>
            <w:tcW w:w="626" w:type="pct"/>
            <w:shd w:val="clear" w:color="auto" w:fill="auto"/>
            <w:vAlign w:val="center"/>
          </w:tcPr>
          <w:p w14:paraId="496DAB15" w14:textId="77777777" w:rsidR="00EE4B81" w:rsidRPr="00CD089E" w:rsidRDefault="00EE4B81" w:rsidP="00F25B63">
            <w:pPr>
              <w:pStyle w:val="Arial10i50"/>
              <w:spacing w:before="120" w:after="120" w:line="240" w:lineRule="auto"/>
              <w:jc w:val="center"/>
              <w:rPr>
                <w:rFonts w:cs="Arial"/>
                <w:color w:val="auto"/>
                <w:sz w:val="20"/>
                <w:szCs w:val="20"/>
              </w:rPr>
            </w:pPr>
            <w:r w:rsidRPr="00CD089E">
              <w:rPr>
                <w:rFonts w:cs="Arial"/>
                <w:sz w:val="20"/>
                <w:szCs w:val="20"/>
              </w:rPr>
              <w:t>13 05 01*</w:t>
            </w:r>
          </w:p>
        </w:tc>
        <w:tc>
          <w:tcPr>
            <w:tcW w:w="1329" w:type="pct"/>
            <w:shd w:val="clear" w:color="auto" w:fill="auto"/>
            <w:vAlign w:val="center"/>
          </w:tcPr>
          <w:p w14:paraId="0F491A46" w14:textId="77777777" w:rsidR="00EE4B81" w:rsidRPr="00CD089E" w:rsidRDefault="00EE4B81" w:rsidP="00F25B63">
            <w:pPr>
              <w:pStyle w:val="Arial10i50"/>
              <w:spacing w:before="120" w:after="120" w:line="240" w:lineRule="auto"/>
              <w:rPr>
                <w:rFonts w:cs="Arial"/>
                <w:color w:val="auto"/>
                <w:sz w:val="20"/>
                <w:szCs w:val="20"/>
              </w:rPr>
            </w:pPr>
            <w:r w:rsidRPr="00CD089E">
              <w:rPr>
                <w:rFonts w:cs="Arial"/>
                <w:sz w:val="20"/>
                <w:szCs w:val="20"/>
              </w:rPr>
              <w:t>Odpady stałe z</w:t>
            </w:r>
            <w:r>
              <w:rPr>
                <w:rFonts w:cs="Arial"/>
                <w:sz w:val="20"/>
                <w:szCs w:val="20"/>
              </w:rPr>
              <w:t> </w:t>
            </w:r>
            <w:r w:rsidRPr="00CD089E">
              <w:rPr>
                <w:rFonts w:cs="Arial"/>
                <w:sz w:val="20"/>
                <w:szCs w:val="20"/>
              </w:rPr>
              <w:t>piaskowników i</w:t>
            </w:r>
            <w:r>
              <w:rPr>
                <w:rFonts w:cs="Arial"/>
                <w:sz w:val="20"/>
                <w:szCs w:val="20"/>
              </w:rPr>
              <w:t> </w:t>
            </w:r>
            <w:r w:rsidRPr="00CD089E">
              <w:rPr>
                <w:rFonts w:cs="Arial"/>
                <w:sz w:val="20"/>
                <w:szCs w:val="20"/>
              </w:rPr>
              <w:t>z</w:t>
            </w:r>
            <w:r>
              <w:rPr>
                <w:rFonts w:cs="Arial"/>
                <w:sz w:val="20"/>
                <w:szCs w:val="20"/>
              </w:rPr>
              <w:t> </w:t>
            </w:r>
            <w:r w:rsidRPr="00CD089E">
              <w:rPr>
                <w:rFonts w:cs="Arial"/>
                <w:sz w:val="20"/>
                <w:szCs w:val="20"/>
              </w:rPr>
              <w:t>odwadniania olejów w separatorach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1BA83"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Odpad w postaci</w:t>
            </w:r>
            <w:r>
              <w:rPr>
                <w:rFonts w:eastAsia="Arial" w:cs="Arial"/>
                <w:sz w:val="20"/>
                <w:szCs w:val="20"/>
              </w:rPr>
              <w:t>:</w:t>
            </w:r>
            <w:r w:rsidRPr="00A86F8C">
              <w:rPr>
                <w:rFonts w:eastAsia="Arial" w:cs="Arial"/>
                <w:sz w:val="20"/>
                <w:szCs w:val="20"/>
              </w:rPr>
              <w:t xml:space="preserve"> </w:t>
            </w:r>
            <w:r>
              <w:rPr>
                <w:rFonts w:eastAsia="Arial" w:cs="Arial"/>
                <w:sz w:val="20"/>
                <w:szCs w:val="20"/>
              </w:rPr>
              <w:t>p</w:t>
            </w:r>
            <w:r w:rsidRPr="00164934">
              <w:rPr>
                <w:rFonts w:eastAsia="Arial" w:cs="Arial"/>
                <w:sz w:val="20"/>
                <w:szCs w:val="20"/>
              </w:rPr>
              <w:t>iask</w:t>
            </w:r>
            <w:r>
              <w:rPr>
                <w:rFonts w:eastAsia="Arial" w:cs="Arial"/>
                <w:sz w:val="20"/>
                <w:szCs w:val="20"/>
              </w:rPr>
              <w:t xml:space="preserve">u, </w:t>
            </w:r>
            <w:r w:rsidRPr="00164934">
              <w:rPr>
                <w:rFonts w:eastAsia="Arial" w:cs="Arial"/>
                <w:sz w:val="20"/>
                <w:szCs w:val="20"/>
              </w:rPr>
              <w:t>części mineraln</w:t>
            </w:r>
            <w:r>
              <w:rPr>
                <w:rFonts w:eastAsia="Arial" w:cs="Arial"/>
                <w:sz w:val="20"/>
                <w:szCs w:val="20"/>
              </w:rPr>
              <w:t>ych</w:t>
            </w:r>
            <w:r w:rsidRPr="00164934">
              <w:rPr>
                <w:rFonts w:eastAsia="Arial" w:cs="Arial"/>
                <w:sz w:val="20"/>
                <w:szCs w:val="20"/>
              </w:rPr>
              <w:t xml:space="preserve"> i organiczn</w:t>
            </w:r>
            <w:r>
              <w:rPr>
                <w:rFonts w:eastAsia="Arial" w:cs="Arial"/>
                <w:sz w:val="20"/>
                <w:szCs w:val="20"/>
              </w:rPr>
              <w:t>ych,</w:t>
            </w:r>
            <w:r w:rsidRPr="00164934">
              <w:rPr>
                <w:rFonts w:eastAsia="Arial" w:cs="Arial"/>
                <w:sz w:val="20"/>
                <w:szCs w:val="20"/>
              </w:rPr>
              <w:t xml:space="preserve"> wraz z</w:t>
            </w:r>
            <w:r>
              <w:rPr>
                <w:rFonts w:eastAsia="Arial" w:cs="Arial"/>
                <w:sz w:val="20"/>
                <w:szCs w:val="20"/>
              </w:rPr>
              <w:t> </w:t>
            </w:r>
            <w:r w:rsidRPr="00164934">
              <w:rPr>
                <w:rFonts w:eastAsia="Arial" w:cs="Arial"/>
                <w:sz w:val="20"/>
                <w:szCs w:val="20"/>
              </w:rPr>
              <w:t>olejem powstający</w:t>
            </w:r>
            <w:r>
              <w:rPr>
                <w:rFonts w:eastAsia="Arial" w:cs="Arial"/>
                <w:sz w:val="20"/>
                <w:szCs w:val="20"/>
              </w:rPr>
              <w:t>m</w:t>
            </w:r>
            <w:r w:rsidRPr="00164934">
              <w:rPr>
                <w:rFonts w:eastAsia="Arial" w:cs="Arial"/>
                <w:sz w:val="20"/>
                <w:szCs w:val="20"/>
              </w:rPr>
              <w:t xml:space="preserve"> podczas sedymentacji substancji w</w:t>
            </w:r>
            <w:r>
              <w:rPr>
                <w:rFonts w:eastAsia="Arial" w:cs="Arial"/>
                <w:sz w:val="20"/>
                <w:szCs w:val="20"/>
              </w:rPr>
              <w:t> </w:t>
            </w:r>
            <w:r w:rsidRPr="00164934">
              <w:rPr>
                <w:rFonts w:eastAsia="Arial" w:cs="Arial"/>
                <w:sz w:val="20"/>
                <w:szCs w:val="20"/>
              </w:rPr>
              <w:t>piaskownikach.</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CE737"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8962DB">
              <w:rPr>
                <w:rFonts w:ascii="Arial" w:eastAsia="Arial" w:hAnsi="Arial" w:cs="Arial"/>
                <w:color w:val="000000"/>
                <w:sz w:val="20"/>
                <w:szCs w:val="20"/>
              </w:rPr>
              <w:t xml:space="preserve">krzemiany </w:t>
            </w:r>
            <w:r>
              <w:rPr>
                <w:rFonts w:ascii="Arial" w:eastAsia="Arial" w:hAnsi="Arial" w:cs="Arial"/>
                <w:color w:val="000000"/>
                <w:sz w:val="20"/>
                <w:szCs w:val="20"/>
              </w:rPr>
              <w:t xml:space="preserve">i inne nieorganiczne, </w:t>
            </w:r>
            <w:r w:rsidRPr="008962DB">
              <w:rPr>
                <w:rFonts w:ascii="Arial" w:eastAsia="Arial" w:hAnsi="Arial" w:cs="Arial"/>
                <w:color w:val="000000"/>
                <w:sz w:val="20"/>
                <w:szCs w:val="20"/>
              </w:rPr>
              <w:t>węglowodory łańcuchowe, pierścieniowe, nienasycone i nasycone, estry wyższych alkoholi i kwasów karboksylowych, dodatki uszlachetniające</w:t>
            </w:r>
            <w:r>
              <w:rPr>
                <w:rFonts w:ascii="Arial" w:eastAsia="Arial" w:hAnsi="Arial" w:cs="Arial"/>
                <w:color w:val="000000"/>
                <w:sz w:val="20"/>
                <w:szCs w:val="20"/>
              </w:rPr>
              <w:t xml:space="preserve">, </w:t>
            </w:r>
            <w:r w:rsidRPr="008962DB">
              <w:rPr>
                <w:rFonts w:ascii="Arial" w:eastAsia="Arial" w:hAnsi="Arial" w:cs="Arial"/>
                <w:color w:val="000000"/>
                <w:sz w:val="20"/>
                <w:szCs w:val="20"/>
              </w:rPr>
              <w:t>metale ciężkie i ścier metali</w:t>
            </w:r>
            <w:r>
              <w:rPr>
                <w:rFonts w:ascii="Arial" w:eastAsia="Arial" w:hAnsi="Arial" w:cs="Arial"/>
                <w:color w:val="000000"/>
                <w:sz w:val="20"/>
                <w:szCs w:val="20"/>
              </w:rPr>
              <w:t>,</w:t>
            </w:r>
          </w:p>
          <w:p w14:paraId="469F0897"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8962DB">
              <w:rPr>
                <w:rFonts w:ascii="Arial" w:eastAsia="Arial" w:hAnsi="Arial" w:cs="Arial"/>
                <w:color w:val="000000"/>
                <w:sz w:val="20"/>
                <w:szCs w:val="20"/>
              </w:rPr>
              <w:t>stał</w:t>
            </w:r>
            <w:r>
              <w:rPr>
                <w:rFonts w:ascii="Arial" w:eastAsia="Arial" w:hAnsi="Arial" w:cs="Arial"/>
                <w:color w:val="000000"/>
                <w:sz w:val="20"/>
                <w:szCs w:val="20"/>
              </w:rPr>
              <w:t>y</w:t>
            </w:r>
            <w:r w:rsidRPr="008962DB">
              <w:rPr>
                <w:rFonts w:ascii="Arial" w:eastAsia="Arial" w:hAnsi="Arial" w:cs="Arial"/>
                <w:color w:val="000000"/>
                <w:sz w:val="20"/>
                <w:szCs w:val="20"/>
              </w:rPr>
              <w:t>, drażniące.</w:t>
            </w:r>
          </w:p>
        </w:tc>
      </w:tr>
      <w:tr w:rsidR="00EE4B81" w:rsidRPr="00A86F8C" w14:paraId="432F1831" w14:textId="77777777" w:rsidTr="00773A37">
        <w:tc>
          <w:tcPr>
            <w:tcW w:w="310" w:type="pct"/>
            <w:vAlign w:val="center"/>
          </w:tcPr>
          <w:p w14:paraId="11111FA3"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4</w:t>
            </w:r>
          </w:p>
        </w:tc>
        <w:tc>
          <w:tcPr>
            <w:tcW w:w="626" w:type="pct"/>
            <w:shd w:val="clear" w:color="auto" w:fill="auto"/>
            <w:vAlign w:val="center"/>
          </w:tcPr>
          <w:p w14:paraId="58F775BF" w14:textId="77777777" w:rsidR="00EE4B81" w:rsidRPr="00CD089E" w:rsidRDefault="00EE4B81" w:rsidP="00F25B63">
            <w:pPr>
              <w:pStyle w:val="Arial10i50"/>
              <w:spacing w:before="120" w:after="120" w:line="240" w:lineRule="auto"/>
              <w:jc w:val="center"/>
              <w:rPr>
                <w:rFonts w:cs="Arial"/>
                <w:sz w:val="20"/>
                <w:szCs w:val="20"/>
              </w:rPr>
            </w:pPr>
            <w:r w:rsidRPr="00CD089E">
              <w:rPr>
                <w:rFonts w:cs="Arial"/>
                <w:sz w:val="20"/>
                <w:szCs w:val="20"/>
              </w:rPr>
              <w:t>13 05 02*</w:t>
            </w:r>
          </w:p>
        </w:tc>
        <w:tc>
          <w:tcPr>
            <w:tcW w:w="1329" w:type="pct"/>
            <w:shd w:val="clear" w:color="auto" w:fill="auto"/>
            <w:vAlign w:val="center"/>
          </w:tcPr>
          <w:p w14:paraId="286D0FCF" w14:textId="77777777" w:rsidR="00EE4B81" w:rsidRPr="00CD089E" w:rsidRDefault="00EE4B81" w:rsidP="00F25B63">
            <w:pPr>
              <w:rPr>
                <w:rFonts w:ascii="Arial" w:hAnsi="Arial" w:cs="Arial"/>
                <w:sz w:val="20"/>
                <w:szCs w:val="20"/>
              </w:rPr>
            </w:pPr>
            <w:r w:rsidRPr="00CD089E">
              <w:rPr>
                <w:rFonts w:ascii="Arial" w:hAnsi="Arial" w:cs="Arial"/>
                <w:sz w:val="20"/>
                <w:szCs w:val="20"/>
              </w:rPr>
              <w:t>Szlamy z odwodnienia olejów</w:t>
            </w:r>
            <w:r>
              <w:rPr>
                <w:rFonts w:ascii="Arial" w:hAnsi="Arial" w:cs="Arial"/>
                <w:sz w:val="20"/>
                <w:szCs w:val="20"/>
              </w:rPr>
              <w:t xml:space="preserve"> </w:t>
            </w:r>
            <w:r w:rsidRPr="00CD089E">
              <w:rPr>
                <w:rFonts w:ascii="Arial" w:hAnsi="Arial" w:cs="Arial"/>
                <w:sz w:val="20"/>
                <w:szCs w:val="20"/>
              </w:rPr>
              <w:t>w separatorach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42F7E"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Odpad w postaci</w:t>
            </w:r>
            <w:r>
              <w:rPr>
                <w:rFonts w:eastAsia="Arial" w:cs="Arial"/>
                <w:sz w:val="20"/>
                <w:szCs w:val="20"/>
              </w:rPr>
              <w:t>:</w:t>
            </w:r>
            <w:r w:rsidRPr="00A86F8C">
              <w:rPr>
                <w:rFonts w:eastAsia="Arial" w:cs="Arial"/>
                <w:sz w:val="20"/>
                <w:szCs w:val="20"/>
              </w:rPr>
              <w:t xml:space="preserve"> </w:t>
            </w:r>
            <w:r>
              <w:rPr>
                <w:rFonts w:eastAsia="Arial" w:cs="Arial"/>
                <w:sz w:val="20"/>
                <w:szCs w:val="20"/>
              </w:rPr>
              <w:t>s</w:t>
            </w:r>
            <w:r w:rsidRPr="008962DB">
              <w:rPr>
                <w:rFonts w:eastAsia="Arial" w:cs="Arial"/>
                <w:sz w:val="20"/>
                <w:szCs w:val="20"/>
              </w:rPr>
              <w:t>zlam</w:t>
            </w:r>
            <w:r>
              <w:rPr>
                <w:rFonts w:eastAsia="Arial" w:cs="Arial"/>
                <w:sz w:val="20"/>
                <w:szCs w:val="20"/>
              </w:rPr>
              <w:t>ów</w:t>
            </w:r>
            <w:r w:rsidRPr="008962DB">
              <w:rPr>
                <w:rFonts w:eastAsia="Arial" w:cs="Arial"/>
                <w:sz w:val="20"/>
                <w:szCs w:val="20"/>
              </w:rPr>
              <w:t xml:space="preserve"> powstając</w:t>
            </w:r>
            <w:r>
              <w:rPr>
                <w:rFonts w:eastAsia="Arial" w:cs="Arial"/>
                <w:sz w:val="20"/>
                <w:szCs w:val="20"/>
              </w:rPr>
              <w:t>ych</w:t>
            </w:r>
            <w:r w:rsidRPr="008962DB">
              <w:rPr>
                <w:rFonts w:eastAsia="Arial" w:cs="Arial"/>
                <w:sz w:val="20"/>
                <w:szCs w:val="20"/>
              </w:rPr>
              <w:t xml:space="preserve"> podczas okresowej konserwacji i</w:t>
            </w:r>
            <w:r>
              <w:rPr>
                <w:rFonts w:eastAsia="Arial" w:cs="Arial"/>
                <w:sz w:val="20"/>
                <w:szCs w:val="20"/>
              </w:rPr>
              <w:t> </w:t>
            </w:r>
            <w:r w:rsidRPr="008962DB">
              <w:rPr>
                <w:rFonts w:eastAsia="Arial" w:cs="Arial"/>
                <w:sz w:val="20"/>
                <w:szCs w:val="20"/>
              </w:rPr>
              <w:t>czyszczenia separatorów</w:t>
            </w:r>
            <w:r>
              <w:rPr>
                <w:rFonts w:eastAsia="Arial" w:cs="Arial"/>
                <w:sz w:val="20"/>
                <w:szCs w:val="20"/>
              </w:rPr>
              <w:t>,</w:t>
            </w:r>
            <w:r w:rsidRPr="008962DB">
              <w:rPr>
                <w:rFonts w:eastAsia="Arial" w:cs="Arial"/>
                <w:sz w:val="20"/>
                <w:szCs w:val="20"/>
              </w:rPr>
              <w:t xml:space="preserve"> wykorzystywanych do eliminacji zawiesiny i</w:t>
            </w:r>
            <w:r>
              <w:rPr>
                <w:rFonts w:eastAsia="Arial" w:cs="Arial"/>
                <w:sz w:val="20"/>
                <w:szCs w:val="20"/>
              </w:rPr>
              <w:t> </w:t>
            </w:r>
            <w:r w:rsidRPr="008962DB">
              <w:rPr>
                <w:rFonts w:eastAsia="Arial" w:cs="Arial"/>
                <w:sz w:val="20"/>
                <w:szCs w:val="20"/>
              </w:rPr>
              <w:t>substancji ropopochodnych.</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EF6EC"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8962DB">
              <w:rPr>
                <w:rFonts w:ascii="Arial" w:eastAsia="Arial" w:hAnsi="Arial" w:cs="Arial"/>
                <w:color w:val="000000"/>
                <w:sz w:val="20"/>
                <w:szCs w:val="20"/>
              </w:rPr>
              <w:t>węglowodory łańcuchowe, pierścieniowe, nienasycone i nasycone, estry wyższych alkoholi i</w:t>
            </w:r>
            <w:r>
              <w:rPr>
                <w:rFonts w:ascii="Arial" w:eastAsia="Arial" w:hAnsi="Arial" w:cs="Arial"/>
                <w:color w:val="000000"/>
                <w:sz w:val="20"/>
                <w:szCs w:val="20"/>
              </w:rPr>
              <w:t> </w:t>
            </w:r>
            <w:r w:rsidRPr="008962DB">
              <w:rPr>
                <w:rFonts w:ascii="Arial" w:eastAsia="Arial" w:hAnsi="Arial" w:cs="Arial"/>
                <w:color w:val="000000"/>
                <w:sz w:val="20"/>
                <w:szCs w:val="20"/>
              </w:rPr>
              <w:t>kwasów karboksylowych, dodatki uszlachetniające, produkty przemian chemicznych i termicznych olejów bazowych i dodatków uszlachetniających oraz metale ciężkie i ścier metali,</w:t>
            </w:r>
          </w:p>
          <w:p w14:paraId="6F73A934"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8962DB">
              <w:rPr>
                <w:rFonts w:ascii="Arial" w:eastAsia="Arial" w:hAnsi="Arial" w:cs="Arial"/>
                <w:color w:val="000000"/>
                <w:sz w:val="20"/>
                <w:szCs w:val="20"/>
              </w:rPr>
              <w:t>półpłynny</w:t>
            </w:r>
            <w:r>
              <w:rPr>
                <w:rFonts w:ascii="Arial" w:eastAsia="Arial" w:hAnsi="Arial" w:cs="Arial"/>
                <w:color w:val="000000"/>
                <w:sz w:val="20"/>
                <w:szCs w:val="20"/>
              </w:rPr>
              <w:t xml:space="preserve">, </w:t>
            </w:r>
            <w:r w:rsidRPr="008962DB">
              <w:rPr>
                <w:rFonts w:ascii="Arial" w:eastAsia="Arial" w:hAnsi="Arial" w:cs="Arial"/>
                <w:color w:val="000000"/>
                <w:sz w:val="20"/>
                <w:szCs w:val="20"/>
              </w:rPr>
              <w:t>łatwopaln</w:t>
            </w:r>
            <w:r>
              <w:rPr>
                <w:rFonts w:ascii="Arial" w:eastAsia="Arial" w:hAnsi="Arial" w:cs="Arial"/>
                <w:color w:val="000000"/>
                <w:sz w:val="20"/>
                <w:szCs w:val="20"/>
              </w:rPr>
              <w:t>e</w:t>
            </w:r>
            <w:r w:rsidRPr="008962DB">
              <w:rPr>
                <w:rFonts w:ascii="Arial" w:eastAsia="Arial" w:hAnsi="Arial" w:cs="Arial"/>
                <w:color w:val="000000"/>
                <w:sz w:val="20"/>
                <w:szCs w:val="20"/>
              </w:rPr>
              <w:t>, drażniąc</w:t>
            </w:r>
            <w:r>
              <w:rPr>
                <w:rFonts w:ascii="Arial" w:eastAsia="Arial" w:hAnsi="Arial" w:cs="Arial"/>
                <w:color w:val="000000"/>
                <w:sz w:val="20"/>
                <w:szCs w:val="20"/>
              </w:rPr>
              <w:t>e.</w:t>
            </w:r>
          </w:p>
        </w:tc>
      </w:tr>
      <w:tr w:rsidR="00EE4B81" w:rsidRPr="00A86F8C" w14:paraId="40BA12EE" w14:textId="77777777" w:rsidTr="00773A37">
        <w:tc>
          <w:tcPr>
            <w:tcW w:w="310" w:type="pct"/>
            <w:vAlign w:val="center"/>
          </w:tcPr>
          <w:p w14:paraId="00BFE3A6"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5</w:t>
            </w:r>
          </w:p>
        </w:tc>
        <w:tc>
          <w:tcPr>
            <w:tcW w:w="626" w:type="pct"/>
            <w:shd w:val="clear" w:color="auto" w:fill="auto"/>
            <w:vAlign w:val="center"/>
          </w:tcPr>
          <w:p w14:paraId="5C8D1498" w14:textId="77777777" w:rsidR="00EE4B81" w:rsidRPr="00CD089E" w:rsidRDefault="00EE4B81" w:rsidP="00F25B63">
            <w:pPr>
              <w:pStyle w:val="Arial10i50"/>
              <w:spacing w:before="120" w:after="120" w:line="240" w:lineRule="auto"/>
              <w:jc w:val="center"/>
              <w:rPr>
                <w:rFonts w:cs="Arial"/>
                <w:sz w:val="20"/>
                <w:szCs w:val="20"/>
              </w:rPr>
            </w:pPr>
            <w:r w:rsidRPr="00CD089E">
              <w:rPr>
                <w:rFonts w:cs="Arial"/>
                <w:sz w:val="20"/>
                <w:szCs w:val="20"/>
              </w:rPr>
              <w:t>13 05 07*</w:t>
            </w:r>
          </w:p>
        </w:tc>
        <w:tc>
          <w:tcPr>
            <w:tcW w:w="1329" w:type="pct"/>
            <w:shd w:val="clear" w:color="auto" w:fill="auto"/>
            <w:vAlign w:val="center"/>
          </w:tcPr>
          <w:p w14:paraId="2B5BFB64" w14:textId="77777777" w:rsidR="00EE4B81" w:rsidRPr="00CD089E" w:rsidRDefault="00EE4B81" w:rsidP="00F25B63">
            <w:pPr>
              <w:pStyle w:val="Arial10i50"/>
              <w:spacing w:before="120" w:after="120" w:line="240" w:lineRule="auto"/>
              <w:rPr>
                <w:rFonts w:cs="Arial"/>
                <w:color w:val="auto"/>
                <w:sz w:val="20"/>
                <w:szCs w:val="20"/>
              </w:rPr>
            </w:pPr>
            <w:r w:rsidRPr="00CD089E">
              <w:rPr>
                <w:rFonts w:cs="Arial"/>
                <w:sz w:val="20"/>
                <w:szCs w:val="20"/>
              </w:rPr>
              <w:t>Zaolejona woda z</w:t>
            </w:r>
            <w:r>
              <w:rPr>
                <w:rFonts w:cs="Arial"/>
                <w:sz w:val="20"/>
                <w:szCs w:val="20"/>
              </w:rPr>
              <w:t> </w:t>
            </w:r>
            <w:r w:rsidRPr="00CD089E">
              <w:rPr>
                <w:rFonts w:cs="Arial"/>
                <w:sz w:val="20"/>
                <w:szCs w:val="20"/>
              </w:rPr>
              <w:t>odwadniania olejów w</w:t>
            </w:r>
            <w:r>
              <w:rPr>
                <w:rFonts w:cs="Arial"/>
                <w:sz w:val="20"/>
                <w:szCs w:val="20"/>
              </w:rPr>
              <w:t> </w:t>
            </w:r>
            <w:r w:rsidRPr="00CD089E">
              <w:rPr>
                <w:rFonts w:cs="Arial"/>
                <w:sz w:val="20"/>
                <w:szCs w:val="20"/>
              </w:rPr>
              <w:t>separatorach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E70D"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Odpad w postaci</w:t>
            </w:r>
            <w:r>
              <w:rPr>
                <w:rFonts w:eastAsia="Arial" w:cs="Arial"/>
                <w:sz w:val="20"/>
                <w:szCs w:val="20"/>
              </w:rPr>
              <w:t>:</w:t>
            </w:r>
            <w:r w:rsidRPr="00A86F8C">
              <w:rPr>
                <w:rFonts w:eastAsia="Arial" w:cs="Arial"/>
                <w:sz w:val="20"/>
                <w:szCs w:val="20"/>
              </w:rPr>
              <w:t xml:space="preserve"> </w:t>
            </w:r>
            <w:r>
              <w:rPr>
                <w:rFonts w:eastAsia="Arial" w:cs="Arial"/>
                <w:sz w:val="20"/>
                <w:szCs w:val="20"/>
              </w:rPr>
              <w:t>z</w:t>
            </w:r>
            <w:r w:rsidRPr="00C95A37">
              <w:rPr>
                <w:rFonts w:eastAsia="Arial" w:cs="Arial"/>
                <w:sz w:val="20"/>
                <w:szCs w:val="20"/>
              </w:rPr>
              <w:t>aolejon</w:t>
            </w:r>
            <w:r>
              <w:rPr>
                <w:rFonts w:eastAsia="Arial" w:cs="Arial"/>
                <w:sz w:val="20"/>
                <w:szCs w:val="20"/>
              </w:rPr>
              <w:t>ej</w:t>
            </w:r>
            <w:r w:rsidRPr="00C95A37">
              <w:rPr>
                <w:rFonts w:eastAsia="Arial" w:cs="Arial"/>
                <w:sz w:val="20"/>
                <w:szCs w:val="20"/>
              </w:rPr>
              <w:t xml:space="preserve"> wod</w:t>
            </w:r>
            <w:r>
              <w:rPr>
                <w:rFonts w:eastAsia="Arial" w:cs="Arial"/>
                <w:sz w:val="20"/>
                <w:szCs w:val="20"/>
              </w:rPr>
              <w:t>y,</w:t>
            </w:r>
            <w:r w:rsidRPr="00C95A37">
              <w:rPr>
                <w:rFonts w:eastAsia="Arial" w:cs="Arial"/>
                <w:sz w:val="20"/>
                <w:szCs w:val="20"/>
              </w:rPr>
              <w:t xml:space="preserve"> powstając</w:t>
            </w:r>
            <w:r>
              <w:rPr>
                <w:rFonts w:eastAsia="Arial" w:cs="Arial"/>
                <w:sz w:val="20"/>
                <w:szCs w:val="20"/>
              </w:rPr>
              <w:t>ej</w:t>
            </w:r>
            <w:r w:rsidRPr="00C95A37">
              <w:rPr>
                <w:rFonts w:eastAsia="Arial" w:cs="Arial"/>
                <w:sz w:val="20"/>
                <w:szCs w:val="20"/>
              </w:rPr>
              <w:t xml:space="preserve"> podczas </w:t>
            </w:r>
            <w:r w:rsidRPr="00C95A37">
              <w:rPr>
                <w:rFonts w:eastAsia="Arial" w:cs="Arial"/>
                <w:sz w:val="20"/>
                <w:szCs w:val="20"/>
              </w:rPr>
              <w:lastRenderedPageBreak/>
              <w:t>odwadniania substancji ropopochodnych w</w:t>
            </w:r>
            <w:r>
              <w:rPr>
                <w:rFonts w:eastAsia="Arial" w:cs="Arial"/>
                <w:sz w:val="20"/>
                <w:szCs w:val="20"/>
              </w:rPr>
              <w:t> </w:t>
            </w:r>
            <w:r w:rsidRPr="00C95A37">
              <w:rPr>
                <w:rFonts w:eastAsia="Arial" w:cs="Arial"/>
                <w:sz w:val="20"/>
                <w:szCs w:val="20"/>
              </w:rPr>
              <w:t>separatorach.</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F78848"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lastRenderedPageBreak/>
              <w:t>Skład:</w:t>
            </w:r>
            <w:r w:rsidRPr="00C10BF9">
              <w:rPr>
                <w:rFonts w:ascii="Arial" w:eastAsia="Arial" w:hAnsi="Arial" w:cs="Arial"/>
                <w:color w:val="000000"/>
                <w:sz w:val="20"/>
                <w:szCs w:val="20"/>
              </w:rPr>
              <w:t xml:space="preserve"> </w:t>
            </w:r>
            <w:r w:rsidRPr="00C95A37">
              <w:rPr>
                <w:rFonts w:ascii="Arial" w:eastAsia="Arial" w:hAnsi="Arial" w:cs="Arial"/>
                <w:color w:val="000000"/>
                <w:sz w:val="20"/>
                <w:szCs w:val="20"/>
              </w:rPr>
              <w:t xml:space="preserve">węglowodory łańcuchowe, pierścieniowe, nienasycone i nasycone, </w:t>
            </w:r>
            <w:r w:rsidRPr="00C95A37">
              <w:rPr>
                <w:rFonts w:ascii="Arial" w:eastAsia="Arial" w:hAnsi="Arial" w:cs="Arial"/>
                <w:color w:val="000000"/>
                <w:sz w:val="20"/>
                <w:szCs w:val="20"/>
              </w:rPr>
              <w:lastRenderedPageBreak/>
              <w:t>estry wyższych alkoholi i</w:t>
            </w:r>
            <w:r>
              <w:rPr>
                <w:rFonts w:ascii="Arial" w:eastAsia="Arial" w:hAnsi="Arial" w:cs="Arial"/>
                <w:color w:val="000000"/>
                <w:sz w:val="20"/>
                <w:szCs w:val="20"/>
              </w:rPr>
              <w:t> </w:t>
            </w:r>
            <w:r w:rsidRPr="00C95A37">
              <w:rPr>
                <w:rFonts w:ascii="Arial" w:eastAsia="Arial" w:hAnsi="Arial" w:cs="Arial"/>
                <w:color w:val="000000"/>
                <w:sz w:val="20"/>
                <w:szCs w:val="20"/>
              </w:rPr>
              <w:t>kwasów karboksylowych, dodatki uszlachetniające</w:t>
            </w:r>
            <w:r>
              <w:rPr>
                <w:rFonts w:ascii="Arial" w:eastAsia="Arial" w:hAnsi="Arial" w:cs="Arial"/>
                <w:color w:val="000000"/>
                <w:sz w:val="20"/>
                <w:szCs w:val="20"/>
              </w:rPr>
              <w:t>,</w:t>
            </w:r>
            <w:r w:rsidRPr="00C95A37">
              <w:rPr>
                <w:rFonts w:ascii="Arial" w:eastAsia="Arial" w:hAnsi="Arial" w:cs="Arial"/>
                <w:color w:val="000000"/>
                <w:sz w:val="20"/>
                <w:szCs w:val="20"/>
              </w:rPr>
              <w:t xml:space="preserve"> produkty przemian chemicznych i termicznych olejów bazowych i dodatków uszlachetniających oraz metale ciężkie i ścier metali.</w:t>
            </w:r>
          </w:p>
          <w:p w14:paraId="38341298"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0451D5">
              <w:rPr>
                <w:rFonts w:ascii="Arial" w:eastAsia="Arial" w:hAnsi="Arial" w:cs="Arial"/>
                <w:color w:val="000000"/>
                <w:sz w:val="20"/>
                <w:szCs w:val="20"/>
              </w:rPr>
              <w:t xml:space="preserve"> </w:t>
            </w:r>
            <w:r w:rsidRPr="00C95A37">
              <w:rPr>
                <w:rFonts w:ascii="Arial" w:eastAsia="Arial" w:hAnsi="Arial" w:cs="Arial"/>
                <w:color w:val="000000"/>
                <w:sz w:val="20"/>
                <w:szCs w:val="20"/>
              </w:rPr>
              <w:t>cie</w:t>
            </w:r>
            <w:r>
              <w:rPr>
                <w:rFonts w:ascii="Arial" w:eastAsia="Arial" w:hAnsi="Arial" w:cs="Arial"/>
                <w:color w:val="000000"/>
                <w:sz w:val="20"/>
                <w:szCs w:val="20"/>
              </w:rPr>
              <w:t>kły</w:t>
            </w:r>
            <w:r w:rsidRPr="00C95A37">
              <w:rPr>
                <w:rFonts w:ascii="Arial" w:eastAsia="Arial" w:hAnsi="Arial" w:cs="Arial"/>
                <w:color w:val="000000"/>
                <w:sz w:val="20"/>
                <w:szCs w:val="20"/>
              </w:rPr>
              <w:t>, drażniąc</w:t>
            </w:r>
            <w:r>
              <w:rPr>
                <w:rFonts w:ascii="Arial" w:eastAsia="Arial" w:hAnsi="Arial" w:cs="Arial"/>
                <w:color w:val="000000"/>
                <w:sz w:val="20"/>
                <w:szCs w:val="20"/>
              </w:rPr>
              <w:t>y</w:t>
            </w:r>
            <w:r w:rsidRPr="00C95A37">
              <w:rPr>
                <w:rFonts w:ascii="Arial" w:eastAsia="Arial" w:hAnsi="Arial" w:cs="Arial"/>
                <w:color w:val="000000"/>
                <w:sz w:val="20"/>
                <w:szCs w:val="20"/>
              </w:rPr>
              <w:t>.</w:t>
            </w:r>
          </w:p>
        </w:tc>
      </w:tr>
      <w:tr w:rsidR="00EE4B81" w:rsidRPr="00A86F8C" w14:paraId="5BD275F5" w14:textId="77777777" w:rsidTr="00773A37">
        <w:tc>
          <w:tcPr>
            <w:tcW w:w="310" w:type="pct"/>
            <w:vAlign w:val="center"/>
          </w:tcPr>
          <w:p w14:paraId="3D7519C4"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lastRenderedPageBreak/>
              <w:t>6</w:t>
            </w:r>
          </w:p>
        </w:tc>
        <w:tc>
          <w:tcPr>
            <w:tcW w:w="626" w:type="pct"/>
            <w:shd w:val="clear" w:color="auto" w:fill="auto"/>
            <w:vAlign w:val="center"/>
          </w:tcPr>
          <w:p w14:paraId="506A3DDB" w14:textId="77777777" w:rsidR="00EE4B81" w:rsidRPr="002F2E47" w:rsidRDefault="00EE4B81" w:rsidP="00F25B63">
            <w:pPr>
              <w:pStyle w:val="Arial10i50"/>
              <w:spacing w:before="120" w:after="120" w:line="240" w:lineRule="auto"/>
              <w:jc w:val="center"/>
              <w:rPr>
                <w:rFonts w:cs="Arial"/>
                <w:sz w:val="20"/>
                <w:szCs w:val="20"/>
              </w:rPr>
            </w:pPr>
            <w:r w:rsidRPr="002F2E47">
              <w:rPr>
                <w:rFonts w:cs="Arial"/>
                <w:sz w:val="20"/>
                <w:szCs w:val="20"/>
              </w:rPr>
              <w:t>13 05 08*</w:t>
            </w:r>
          </w:p>
        </w:tc>
        <w:tc>
          <w:tcPr>
            <w:tcW w:w="1329" w:type="pct"/>
            <w:shd w:val="clear" w:color="auto" w:fill="auto"/>
            <w:vAlign w:val="center"/>
          </w:tcPr>
          <w:p w14:paraId="16D3E99B" w14:textId="77777777" w:rsidR="00EE4B81" w:rsidRPr="002F2E47" w:rsidRDefault="00EE4B81" w:rsidP="00F25B63">
            <w:pPr>
              <w:pStyle w:val="Arial10i50"/>
              <w:spacing w:before="120" w:after="120" w:line="240" w:lineRule="auto"/>
              <w:rPr>
                <w:rFonts w:cs="Arial"/>
                <w:color w:val="auto"/>
                <w:sz w:val="20"/>
                <w:szCs w:val="20"/>
              </w:rPr>
            </w:pPr>
            <w:r w:rsidRPr="002F2E47">
              <w:rPr>
                <w:rFonts w:cs="Arial"/>
                <w:sz w:val="20"/>
                <w:szCs w:val="20"/>
              </w:rPr>
              <w:t>Mieszanina odpadów z</w:t>
            </w:r>
            <w:r>
              <w:rPr>
                <w:rFonts w:cs="Arial"/>
                <w:sz w:val="20"/>
                <w:szCs w:val="20"/>
              </w:rPr>
              <w:t> </w:t>
            </w:r>
            <w:r w:rsidRPr="002F2E47">
              <w:rPr>
                <w:rFonts w:cs="Arial"/>
                <w:sz w:val="20"/>
                <w:szCs w:val="20"/>
              </w:rPr>
              <w:t>piaskowników i</w:t>
            </w:r>
            <w:r>
              <w:rPr>
                <w:rFonts w:cs="Arial"/>
                <w:sz w:val="20"/>
                <w:szCs w:val="20"/>
              </w:rPr>
              <w:t> </w:t>
            </w:r>
            <w:r w:rsidRPr="002F2E47">
              <w:rPr>
                <w:rFonts w:cs="Arial"/>
                <w:sz w:val="20"/>
                <w:szCs w:val="20"/>
              </w:rPr>
              <w:t>z</w:t>
            </w:r>
            <w:r>
              <w:rPr>
                <w:rFonts w:cs="Arial"/>
                <w:sz w:val="20"/>
                <w:szCs w:val="20"/>
              </w:rPr>
              <w:t> </w:t>
            </w:r>
            <w:r w:rsidRPr="002F2E47">
              <w:rPr>
                <w:rFonts w:cs="Arial"/>
                <w:sz w:val="20"/>
                <w:szCs w:val="20"/>
              </w:rPr>
              <w:t>odwadniania olejów w separatorach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59A20"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Odpad w postaci</w:t>
            </w:r>
            <w:r>
              <w:rPr>
                <w:rFonts w:eastAsia="Arial" w:cs="Arial"/>
                <w:sz w:val="20"/>
                <w:szCs w:val="20"/>
              </w:rPr>
              <w:t>:</w:t>
            </w:r>
            <w:r w:rsidRPr="00A86F8C">
              <w:rPr>
                <w:rFonts w:eastAsia="Arial" w:cs="Arial"/>
                <w:sz w:val="20"/>
                <w:szCs w:val="20"/>
              </w:rPr>
              <w:t xml:space="preserve"> </w:t>
            </w:r>
            <w:r>
              <w:rPr>
                <w:rFonts w:eastAsia="Arial" w:cs="Arial"/>
                <w:sz w:val="20"/>
                <w:szCs w:val="20"/>
              </w:rPr>
              <w:t>s</w:t>
            </w:r>
            <w:r w:rsidRPr="002F2E47">
              <w:rPr>
                <w:rFonts w:eastAsia="Arial" w:cs="Arial"/>
                <w:sz w:val="20"/>
                <w:szCs w:val="20"/>
              </w:rPr>
              <w:t>zlam</w:t>
            </w:r>
            <w:r>
              <w:rPr>
                <w:rFonts w:eastAsia="Arial" w:cs="Arial"/>
                <w:sz w:val="20"/>
                <w:szCs w:val="20"/>
              </w:rPr>
              <w:t>ów,</w:t>
            </w:r>
            <w:r w:rsidRPr="002F2E47">
              <w:rPr>
                <w:rFonts w:eastAsia="Arial" w:cs="Arial"/>
                <w:sz w:val="20"/>
                <w:szCs w:val="20"/>
              </w:rPr>
              <w:t xml:space="preserve"> powstając</w:t>
            </w:r>
            <w:r>
              <w:rPr>
                <w:rFonts w:eastAsia="Arial" w:cs="Arial"/>
                <w:sz w:val="20"/>
                <w:szCs w:val="20"/>
              </w:rPr>
              <w:t>ych</w:t>
            </w:r>
            <w:r w:rsidRPr="002F2E47">
              <w:rPr>
                <w:rFonts w:eastAsia="Arial" w:cs="Arial"/>
                <w:sz w:val="20"/>
                <w:szCs w:val="20"/>
              </w:rPr>
              <w:t xml:space="preserve"> podczas okresowej konserwacji i</w:t>
            </w:r>
            <w:r>
              <w:rPr>
                <w:rFonts w:eastAsia="Arial" w:cs="Arial"/>
                <w:sz w:val="20"/>
                <w:szCs w:val="20"/>
              </w:rPr>
              <w:t> </w:t>
            </w:r>
            <w:r w:rsidRPr="002F2E47">
              <w:rPr>
                <w:rFonts w:eastAsia="Arial" w:cs="Arial"/>
                <w:sz w:val="20"/>
                <w:szCs w:val="20"/>
              </w:rPr>
              <w:t>czyszczenia urządzeń służących ochronie środowiska</w:t>
            </w:r>
            <w:r>
              <w:rPr>
                <w:rFonts w:eastAsia="Arial" w:cs="Arial"/>
                <w:sz w:val="20"/>
                <w:szCs w:val="20"/>
              </w:rPr>
              <w:t>,</w:t>
            </w:r>
            <w:r w:rsidRPr="002F2E47">
              <w:rPr>
                <w:rFonts w:eastAsia="Arial" w:cs="Arial"/>
                <w:sz w:val="20"/>
                <w:szCs w:val="20"/>
              </w:rPr>
              <w:t xml:space="preserve"> tj. separatorów i</w:t>
            </w:r>
            <w:r>
              <w:rPr>
                <w:rFonts w:eastAsia="Arial" w:cs="Arial"/>
                <w:sz w:val="20"/>
                <w:szCs w:val="20"/>
              </w:rPr>
              <w:t> </w:t>
            </w:r>
            <w:r w:rsidRPr="002F2E47">
              <w:rPr>
                <w:rFonts w:eastAsia="Arial" w:cs="Arial"/>
                <w:sz w:val="20"/>
                <w:szCs w:val="20"/>
              </w:rPr>
              <w:t>piaskowników</w:t>
            </w:r>
            <w:r>
              <w:rPr>
                <w:rFonts w:eastAsia="Arial" w:cs="Arial"/>
                <w:sz w:val="20"/>
                <w:szCs w:val="20"/>
              </w:rPr>
              <w:t>,</w:t>
            </w:r>
            <w:r w:rsidRPr="002F2E47">
              <w:rPr>
                <w:rFonts w:eastAsia="Arial" w:cs="Arial"/>
                <w:sz w:val="20"/>
                <w:szCs w:val="20"/>
              </w:rPr>
              <w:t xml:space="preserve"> wykorzystywanych do eliminacji zawiesiny i</w:t>
            </w:r>
            <w:r>
              <w:rPr>
                <w:rFonts w:eastAsia="Arial" w:cs="Arial"/>
                <w:sz w:val="20"/>
                <w:szCs w:val="20"/>
              </w:rPr>
              <w:t> </w:t>
            </w:r>
            <w:r w:rsidRPr="002F2E47">
              <w:rPr>
                <w:rFonts w:eastAsia="Arial" w:cs="Arial"/>
                <w:sz w:val="20"/>
                <w:szCs w:val="20"/>
              </w:rPr>
              <w:t>substancji ropopochodnych.</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6AE05"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393CB0">
              <w:rPr>
                <w:rFonts w:ascii="Arial" w:eastAsia="Arial" w:hAnsi="Arial" w:cs="Arial"/>
                <w:color w:val="000000"/>
                <w:sz w:val="20"/>
                <w:szCs w:val="20"/>
              </w:rPr>
              <w:t xml:space="preserve">krzemiany i inne </w:t>
            </w:r>
            <w:r>
              <w:rPr>
                <w:rFonts w:ascii="Arial" w:eastAsia="Arial" w:hAnsi="Arial" w:cs="Arial"/>
                <w:color w:val="000000"/>
                <w:sz w:val="20"/>
                <w:szCs w:val="20"/>
              </w:rPr>
              <w:t xml:space="preserve">substancje </w:t>
            </w:r>
            <w:r w:rsidRPr="00393CB0">
              <w:rPr>
                <w:rFonts w:ascii="Arial" w:eastAsia="Arial" w:hAnsi="Arial" w:cs="Arial"/>
                <w:color w:val="000000"/>
                <w:sz w:val="20"/>
                <w:szCs w:val="20"/>
              </w:rPr>
              <w:t>nieorganiczne, węglowodory łańcuchowe, pierścieniowe, nienasycone i</w:t>
            </w:r>
            <w:r>
              <w:rPr>
                <w:rFonts w:ascii="Arial" w:eastAsia="Arial" w:hAnsi="Arial" w:cs="Arial"/>
                <w:color w:val="000000"/>
                <w:sz w:val="20"/>
                <w:szCs w:val="20"/>
              </w:rPr>
              <w:t> </w:t>
            </w:r>
            <w:r w:rsidRPr="00393CB0">
              <w:rPr>
                <w:rFonts w:ascii="Arial" w:eastAsia="Arial" w:hAnsi="Arial" w:cs="Arial"/>
                <w:color w:val="000000"/>
                <w:sz w:val="20"/>
                <w:szCs w:val="20"/>
              </w:rPr>
              <w:t>nasycone, estry wyższych alkoholi i kwasów karboksylowych, dodatki uszlachetniające, metale ciężkie i ścier metali,</w:t>
            </w:r>
          </w:p>
          <w:p w14:paraId="43AEBAFA" w14:textId="77777777" w:rsidR="00EE4B81" w:rsidRPr="000451D5" w:rsidRDefault="00EE4B81" w:rsidP="00F25B63">
            <w:pPr>
              <w:pBdr>
                <w:top w:val="nil"/>
                <w:left w:val="nil"/>
                <w:bottom w:val="nil"/>
                <w:right w:val="nil"/>
                <w:between w:val="nil"/>
              </w:pBdr>
              <w:ind w:hanging="2"/>
              <w:rPr>
                <w:rFonts w:ascii="Arial" w:eastAsia="Arial" w:hAnsi="Arial" w:cs="Arial"/>
                <w:color w:val="000000"/>
                <w:sz w:val="20"/>
                <w:szCs w:val="20"/>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0451D5">
              <w:rPr>
                <w:rFonts w:ascii="Arial" w:eastAsia="Arial" w:hAnsi="Arial" w:cs="Arial"/>
                <w:color w:val="000000"/>
                <w:sz w:val="20"/>
                <w:szCs w:val="20"/>
              </w:rPr>
              <w:t>płynn</w:t>
            </w:r>
            <w:r>
              <w:rPr>
                <w:rFonts w:ascii="Arial" w:eastAsia="Arial" w:hAnsi="Arial" w:cs="Arial"/>
                <w:color w:val="000000"/>
                <w:sz w:val="20"/>
                <w:szCs w:val="20"/>
              </w:rPr>
              <w:t>y</w:t>
            </w:r>
            <w:r w:rsidRPr="000451D5">
              <w:rPr>
                <w:rFonts w:ascii="Arial" w:eastAsia="Arial" w:hAnsi="Arial" w:cs="Arial"/>
                <w:color w:val="000000"/>
                <w:sz w:val="20"/>
                <w:szCs w:val="20"/>
              </w:rPr>
              <w:t>, półpłynny i ciała stałe</w:t>
            </w:r>
            <w:r>
              <w:rPr>
                <w:rFonts w:ascii="Arial" w:eastAsia="Arial" w:hAnsi="Arial" w:cs="Arial"/>
                <w:color w:val="000000"/>
                <w:sz w:val="20"/>
                <w:szCs w:val="20"/>
              </w:rPr>
              <w:t>,</w:t>
            </w:r>
          </w:p>
          <w:p w14:paraId="2147D566" w14:textId="77777777" w:rsidR="00EE4B81" w:rsidRPr="00A86F8C" w:rsidRDefault="00EE4B81" w:rsidP="00F25B63">
            <w:pPr>
              <w:pBdr>
                <w:top w:val="nil"/>
                <w:left w:val="nil"/>
                <w:bottom w:val="nil"/>
                <w:right w:val="nil"/>
                <w:between w:val="nil"/>
              </w:pBdr>
              <w:ind w:hanging="2"/>
              <w:rPr>
                <w:sz w:val="20"/>
                <w:szCs w:val="20"/>
              </w:rPr>
            </w:pPr>
            <w:r w:rsidRPr="000451D5">
              <w:rPr>
                <w:rFonts w:ascii="Arial" w:eastAsia="Arial" w:hAnsi="Arial" w:cs="Arial"/>
                <w:color w:val="000000"/>
                <w:sz w:val="20"/>
                <w:szCs w:val="20"/>
              </w:rPr>
              <w:t>łatwopalny, drażniący</w:t>
            </w:r>
            <w:r>
              <w:rPr>
                <w:rFonts w:ascii="Arial" w:eastAsia="Arial" w:hAnsi="Arial" w:cs="Arial"/>
                <w:color w:val="000000"/>
                <w:sz w:val="20"/>
                <w:szCs w:val="20"/>
              </w:rPr>
              <w:t>.</w:t>
            </w:r>
          </w:p>
        </w:tc>
      </w:tr>
      <w:tr w:rsidR="00EE4B81" w:rsidRPr="00A86F8C" w14:paraId="6F05067E" w14:textId="77777777" w:rsidTr="00773A37">
        <w:tc>
          <w:tcPr>
            <w:tcW w:w="310" w:type="pct"/>
            <w:vAlign w:val="center"/>
          </w:tcPr>
          <w:p w14:paraId="340411EB"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7</w:t>
            </w:r>
          </w:p>
        </w:tc>
        <w:tc>
          <w:tcPr>
            <w:tcW w:w="626" w:type="pct"/>
            <w:shd w:val="clear" w:color="auto" w:fill="auto"/>
            <w:vAlign w:val="center"/>
          </w:tcPr>
          <w:p w14:paraId="1B303D04" w14:textId="77777777" w:rsidR="00EE4B81" w:rsidRPr="002F2E47" w:rsidRDefault="00EE4B81" w:rsidP="00F25B63">
            <w:pPr>
              <w:pStyle w:val="Arial10i50"/>
              <w:spacing w:before="120" w:after="120" w:line="240" w:lineRule="auto"/>
              <w:jc w:val="center"/>
              <w:rPr>
                <w:rFonts w:cs="Arial"/>
                <w:sz w:val="20"/>
                <w:szCs w:val="20"/>
              </w:rPr>
            </w:pPr>
            <w:r w:rsidRPr="002F2E47">
              <w:rPr>
                <w:rFonts w:cs="Arial"/>
                <w:sz w:val="20"/>
                <w:szCs w:val="20"/>
              </w:rPr>
              <w:t>15 02 02*</w:t>
            </w:r>
          </w:p>
        </w:tc>
        <w:tc>
          <w:tcPr>
            <w:tcW w:w="1329" w:type="pct"/>
            <w:shd w:val="clear" w:color="auto" w:fill="auto"/>
            <w:vAlign w:val="center"/>
          </w:tcPr>
          <w:p w14:paraId="24A1715C" w14:textId="77777777" w:rsidR="00EE4B81" w:rsidRPr="002F2E47" w:rsidRDefault="00EE4B81" w:rsidP="00F25B63">
            <w:pPr>
              <w:rPr>
                <w:rFonts w:ascii="Arial" w:hAnsi="Arial" w:cs="Arial"/>
                <w:sz w:val="20"/>
                <w:szCs w:val="20"/>
              </w:rPr>
            </w:pPr>
            <w:r w:rsidRPr="002F2E47">
              <w:rPr>
                <w:rFonts w:ascii="Arial" w:hAnsi="Arial" w:cs="Arial"/>
                <w:sz w:val="20"/>
                <w:szCs w:val="20"/>
              </w:rPr>
              <w:t>Sorbenty, materiały filtracyjne</w:t>
            </w:r>
            <w:r>
              <w:rPr>
                <w:rFonts w:ascii="Arial" w:hAnsi="Arial" w:cs="Arial"/>
                <w:sz w:val="20"/>
                <w:szCs w:val="20"/>
              </w:rPr>
              <w:t xml:space="preserve"> </w:t>
            </w:r>
            <w:r w:rsidRPr="002F2E47">
              <w:rPr>
                <w:rFonts w:ascii="Arial" w:hAnsi="Arial" w:cs="Arial"/>
                <w:sz w:val="20"/>
                <w:szCs w:val="20"/>
              </w:rPr>
              <w:t>(w tym filtry olejowe nieujęte w</w:t>
            </w:r>
            <w:r>
              <w:rPr>
                <w:rFonts w:ascii="Arial" w:hAnsi="Arial" w:cs="Arial"/>
                <w:sz w:val="20"/>
                <w:szCs w:val="20"/>
              </w:rPr>
              <w:t> </w:t>
            </w:r>
            <w:r w:rsidRPr="002F2E47">
              <w:rPr>
                <w:rFonts w:ascii="Arial" w:hAnsi="Arial" w:cs="Arial"/>
                <w:sz w:val="20"/>
                <w:szCs w:val="20"/>
              </w:rPr>
              <w:t>innych grupach) tkaniny do wycierania (np. szmaty, ścierki)</w:t>
            </w:r>
            <w:r>
              <w:rPr>
                <w:rFonts w:ascii="Arial" w:hAnsi="Arial" w:cs="Arial"/>
                <w:sz w:val="20"/>
                <w:szCs w:val="20"/>
              </w:rPr>
              <w:t xml:space="preserve"> </w:t>
            </w:r>
            <w:r w:rsidRPr="002F2E47">
              <w:rPr>
                <w:rFonts w:ascii="Arial" w:hAnsi="Arial" w:cs="Arial"/>
                <w:sz w:val="20"/>
                <w:szCs w:val="20"/>
              </w:rPr>
              <w:t>i</w:t>
            </w:r>
            <w:r>
              <w:rPr>
                <w:rFonts w:ascii="Arial" w:hAnsi="Arial" w:cs="Arial"/>
                <w:sz w:val="20"/>
                <w:szCs w:val="20"/>
              </w:rPr>
              <w:t> </w:t>
            </w:r>
            <w:r w:rsidRPr="002F2E47">
              <w:rPr>
                <w:rFonts w:ascii="Arial" w:hAnsi="Arial" w:cs="Arial"/>
                <w:sz w:val="20"/>
                <w:szCs w:val="20"/>
              </w:rPr>
              <w:t>ubrania ochronne zanieczyszczone substancjami niebezpiecznymi</w:t>
            </w:r>
            <w:r>
              <w:rPr>
                <w:rFonts w:ascii="Arial" w:hAnsi="Arial" w:cs="Arial"/>
                <w:sz w:val="20"/>
                <w:szCs w:val="20"/>
              </w:rPr>
              <w:t xml:space="preserve"> </w:t>
            </w:r>
            <w:r w:rsidRPr="002F2E47">
              <w:rPr>
                <w:rFonts w:ascii="Arial" w:hAnsi="Arial" w:cs="Arial"/>
                <w:sz w:val="20"/>
                <w:szCs w:val="20"/>
              </w:rPr>
              <w:t>(np.</w:t>
            </w:r>
            <w:r>
              <w:rPr>
                <w:rFonts w:ascii="Arial" w:hAnsi="Arial" w:cs="Arial"/>
                <w:sz w:val="20"/>
                <w:szCs w:val="20"/>
              </w:rPr>
              <w:t> </w:t>
            </w:r>
            <w:r w:rsidRPr="002F2E47">
              <w:rPr>
                <w:rFonts w:ascii="Arial" w:hAnsi="Arial" w:cs="Arial"/>
                <w:sz w:val="20"/>
                <w:szCs w:val="20"/>
              </w:rPr>
              <w:t>PCB)</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6A505"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 xml:space="preserve">Odpad </w:t>
            </w:r>
            <w:r>
              <w:rPr>
                <w:rFonts w:eastAsia="Arial" w:cs="Arial"/>
                <w:sz w:val="20"/>
                <w:szCs w:val="20"/>
              </w:rPr>
              <w:t>w postaci: z</w:t>
            </w:r>
            <w:r w:rsidRPr="00FF285C">
              <w:rPr>
                <w:rFonts w:eastAsia="Arial" w:cs="Arial"/>
                <w:sz w:val="20"/>
                <w:szCs w:val="20"/>
              </w:rPr>
              <w:t>użyt</w:t>
            </w:r>
            <w:r>
              <w:rPr>
                <w:rFonts w:eastAsia="Arial" w:cs="Arial"/>
                <w:sz w:val="20"/>
                <w:szCs w:val="20"/>
              </w:rPr>
              <w:t>ych</w:t>
            </w:r>
            <w:r w:rsidRPr="00FF285C">
              <w:rPr>
                <w:rFonts w:eastAsia="Arial" w:cs="Arial"/>
                <w:sz w:val="20"/>
                <w:szCs w:val="20"/>
              </w:rPr>
              <w:t xml:space="preserve"> ubra</w:t>
            </w:r>
            <w:r>
              <w:rPr>
                <w:rFonts w:eastAsia="Arial" w:cs="Arial"/>
                <w:sz w:val="20"/>
                <w:szCs w:val="20"/>
              </w:rPr>
              <w:t>ń</w:t>
            </w:r>
            <w:r w:rsidRPr="00FF285C">
              <w:rPr>
                <w:rFonts w:eastAsia="Arial" w:cs="Arial"/>
                <w:sz w:val="20"/>
                <w:szCs w:val="20"/>
              </w:rPr>
              <w:t xml:space="preserve"> ochronn</w:t>
            </w:r>
            <w:r>
              <w:rPr>
                <w:rFonts w:eastAsia="Arial" w:cs="Arial"/>
                <w:sz w:val="20"/>
                <w:szCs w:val="20"/>
              </w:rPr>
              <w:t>ych</w:t>
            </w:r>
            <w:r w:rsidRPr="00FF285C">
              <w:rPr>
                <w:rFonts w:eastAsia="Arial" w:cs="Arial"/>
                <w:sz w:val="20"/>
                <w:szCs w:val="20"/>
              </w:rPr>
              <w:t>, czyściw</w:t>
            </w:r>
            <w:r>
              <w:rPr>
                <w:rFonts w:eastAsia="Arial" w:cs="Arial"/>
                <w:sz w:val="20"/>
                <w:szCs w:val="20"/>
              </w:rPr>
              <w:t>a</w:t>
            </w:r>
            <w:r w:rsidRPr="00FF285C">
              <w:rPr>
                <w:rFonts w:eastAsia="Arial" w:cs="Arial"/>
                <w:sz w:val="20"/>
                <w:szCs w:val="20"/>
              </w:rPr>
              <w:t xml:space="preserve"> (materiały do wycierania) oraz materiał</w:t>
            </w:r>
            <w:r>
              <w:rPr>
                <w:rFonts w:eastAsia="Arial" w:cs="Arial"/>
                <w:sz w:val="20"/>
                <w:szCs w:val="20"/>
              </w:rPr>
              <w:t>ów</w:t>
            </w:r>
            <w:r w:rsidRPr="00FF285C">
              <w:rPr>
                <w:rFonts w:eastAsia="Arial" w:cs="Arial"/>
                <w:sz w:val="20"/>
                <w:szCs w:val="20"/>
              </w:rPr>
              <w:t xml:space="preserve"> filtracyjn</w:t>
            </w:r>
            <w:r>
              <w:rPr>
                <w:rFonts w:eastAsia="Arial" w:cs="Arial"/>
                <w:sz w:val="20"/>
                <w:szCs w:val="20"/>
              </w:rPr>
              <w:t>ych</w:t>
            </w:r>
            <w:r w:rsidRPr="00FF285C">
              <w:rPr>
                <w:rFonts w:eastAsia="Arial" w:cs="Arial"/>
                <w:sz w:val="20"/>
                <w:szCs w:val="20"/>
              </w:rPr>
              <w:t xml:space="preserve"> (np. sorbent olejowy)</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59F6A"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Pr>
                <w:rFonts w:ascii="Arial" w:eastAsia="Arial" w:hAnsi="Arial" w:cs="Arial"/>
                <w:color w:val="000000"/>
                <w:sz w:val="20"/>
                <w:szCs w:val="20"/>
                <w:u w:val="single"/>
              </w:rPr>
              <w:t xml:space="preserve"> </w:t>
            </w:r>
            <w:r w:rsidRPr="00126914">
              <w:rPr>
                <w:rFonts w:ascii="Arial" w:eastAsia="Arial" w:hAnsi="Arial" w:cs="Arial"/>
                <w:color w:val="000000"/>
                <w:sz w:val="20"/>
                <w:szCs w:val="20"/>
              </w:rPr>
              <w:t>mieszanina włókien celulozowych lnianych, poliamidowych, bawełnianych, w</w:t>
            </w:r>
            <w:r>
              <w:rPr>
                <w:rFonts w:ascii="Arial" w:eastAsia="Arial" w:hAnsi="Arial" w:cs="Arial"/>
                <w:color w:val="000000"/>
                <w:sz w:val="20"/>
                <w:szCs w:val="20"/>
              </w:rPr>
              <w:t>e</w:t>
            </w:r>
            <w:r w:rsidRPr="00126914">
              <w:rPr>
                <w:rFonts w:ascii="Arial" w:eastAsia="Arial" w:hAnsi="Arial" w:cs="Arial"/>
                <w:color w:val="000000"/>
                <w:sz w:val="20"/>
                <w:szCs w:val="20"/>
              </w:rPr>
              <w:t>łnianych i</w:t>
            </w:r>
            <w:r>
              <w:rPr>
                <w:rFonts w:ascii="Arial" w:eastAsia="Arial" w:hAnsi="Arial" w:cs="Arial"/>
                <w:color w:val="000000"/>
                <w:sz w:val="20"/>
                <w:szCs w:val="20"/>
              </w:rPr>
              <w:t> </w:t>
            </w:r>
            <w:r w:rsidRPr="00126914">
              <w:rPr>
                <w:rFonts w:ascii="Arial" w:eastAsia="Arial" w:hAnsi="Arial" w:cs="Arial"/>
                <w:color w:val="000000"/>
                <w:sz w:val="20"/>
                <w:szCs w:val="20"/>
              </w:rPr>
              <w:t>wiskozowych, zanieczyszczonych np. smarami, olejami.</w:t>
            </w:r>
          </w:p>
          <w:p w14:paraId="43715CE1"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126914">
              <w:rPr>
                <w:rFonts w:ascii="Arial" w:eastAsia="Arial" w:hAnsi="Arial" w:cs="Arial"/>
                <w:color w:val="000000"/>
                <w:sz w:val="20"/>
                <w:szCs w:val="20"/>
              </w:rPr>
              <w:t>: odpad stały,</w:t>
            </w:r>
            <w:r w:rsidRPr="00A86F8C">
              <w:rPr>
                <w:rFonts w:ascii="Arial" w:eastAsia="Arial" w:hAnsi="Arial" w:cs="Arial"/>
                <w:color w:val="000000"/>
                <w:sz w:val="20"/>
                <w:szCs w:val="20"/>
              </w:rPr>
              <w:t xml:space="preserve"> </w:t>
            </w:r>
            <w:r>
              <w:rPr>
                <w:rFonts w:ascii="Arial" w:eastAsia="Arial" w:hAnsi="Arial" w:cs="Arial"/>
                <w:color w:val="000000"/>
                <w:sz w:val="20"/>
                <w:szCs w:val="20"/>
              </w:rPr>
              <w:t>łatwo</w:t>
            </w:r>
            <w:r w:rsidRPr="00A86F8C">
              <w:rPr>
                <w:rFonts w:ascii="Arial" w:eastAsia="Arial" w:hAnsi="Arial" w:cs="Arial"/>
                <w:color w:val="000000"/>
                <w:sz w:val="20"/>
                <w:szCs w:val="20"/>
              </w:rPr>
              <w:t>palny</w:t>
            </w:r>
            <w:r>
              <w:rPr>
                <w:rFonts w:ascii="Arial" w:eastAsia="Arial" w:hAnsi="Arial" w:cs="Arial"/>
                <w:color w:val="000000"/>
                <w:sz w:val="20"/>
                <w:szCs w:val="20"/>
              </w:rPr>
              <w:t>.</w:t>
            </w:r>
          </w:p>
        </w:tc>
      </w:tr>
      <w:tr w:rsidR="00EE4B81" w:rsidRPr="00A86F8C" w14:paraId="2A494B4E" w14:textId="77777777" w:rsidTr="00773A37">
        <w:tc>
          <w:tcPr>
            <w:tcW w:w="310" w:type="pct"/>
            <w:vAlign w:val="center"/>
          </w:tcPr>
          <w:p w14:paraId="2ED6F90D"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8</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D2325" w14:textId="77777777" w:rsidR="00EE4B81" w:rsidRPr="00B24310" w:rsidRDefault="00EE4B81" w:rsidP="00F25B63">
            <w:pPr>
              <w:pStyle w:val="Arial10i50"/>
              <w:spacing w:before="120" w:after="120" w:line="240" w:lineRule="auto"/>
              <w:jc w:val="center"/>
              <w:rPr>
                <w:sz w:val="20"/>
                <w:szCs w:val="20"/>
              </w:rPr>
            </w:pPr>
            <w:r w:rsidRPr="00B24310">
              <w:rPr>
                <w:sz w:val="20"/>
                <w:szCs w:val="20"/>
              </w:rPr>
              <w:t>16 02 13*</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9F77D" w14:textId="77777777" w:rsidR="00EE4B81" w:rsidRPr="00B24310" w:rsidRDefault="00EE4B81" w:rsidP="00F25B63">
            <w:pPr>
              <w:pStyle w:val="Arial10i50"/>
              <w:spacing w:before="120" w:after="120" w:line="240" w:lineRule="auto"/>
              <w:rPr>
                <w:color w:val="auto"/>
                <w:sz w:val="20"/>
                <w:szCs w:val="20"/>
              </w:rPr>
            </w:pPr>
            <w:r w:rsidRPr="00B24310">
              <w:rPr>
                <w:sz w:val="20"/>
                <w:szCs w:val="20"/>
              </w:rPr>
              <w:t>Zużyte urządzenia zawierające niebezpieczne elementy inne niż wymienione w</w:t>
            </w:r>
            <w:r>
              <w:rPr>
                <w:sz w:val="20"/>
                <w:szCs w:val="20"/>
              </w:rPr>
              <w:t> </w:t>
            </w:r>
            <w:r w:rsidRPr="00B24310">
              <w:rPr>
                <w:sz w:val="20"/>
                <w:szCs w:val="20"/>
              </w:rPr>
              <w:t>16 02 09</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86754"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t xml:space="preserve">Odpad w postaci </w:t>
            </w:r>
            <w:r>
              <w:rPr>
                <w:rFonts w:eastAsia="Arial" w:cs="Arial"/>
                <w:sz w:val="20"/>
                <w:szCs w:val="20"/>
              </w:rPr>
              <w:t>z</w:t>
            </w:r>
            <w:r w:rsidRPr="00B24310">
              <w:rPr>
                <w:rFonts w:eastAsia="Arial" w:cs="Arial"/>
                <w:sz w:val="20"/>
                <w:szCs w:val="20"/>
              </w:rPr>
              <w:t>użyt</w:t>
            </w:r>
            <w:r>
              <w:rPr>
                <w:rFonts w:eastAsia="Arial" w:cs="Arial"/>
                <w:sz w:val="20"/>
                <w:szCs w:val="20"/>
              </w:rPr>
              <w:t>ych</w:t>
            </w:r>
            <w:r w:rsidRPr="00B24310">
              <w:rPr>
                <w:rFonts w:eastAsia="Arial" w:cs="Arial"/>
                <w:sz w:val="20"/>
                <w:szCs w:val="20"/>
              </w:rPr>
              <w:t xml:space="preserve"> urządze</w:t>
            </w:r>
            <w:r>
              <w:rPr>
                <w:rFonts w:eastAsia="Arial" w:cs="Arial"/>
                <w:sz w:val="20"/>
                <w:szCs w:val="20"/>
              </w:rPr>
              <w:t>ń</w:t>
            </w:r>
            <w:r w:rsidRPr="00B24310">
              <w:rPr>
                <w:rFonts w:eastAsia="Arial" w:cs="Arial"/>
                <w:sz w:val="20"/>
                <w:szCs w:val="20"/>
              </w:rPr>
              <w:t xml:space="preserve"> elektryczn</w:t>
            </w:r>
            <w:r>
              <w:rPr>
                <w:rFonts w:eastAsia="Arial" w:cs="Arial"/>
                <w:sz w:val="20"/>
                <w:szCs w:val="20"/>
              </w:rPr>
              <w:t>ych</w:t>
            </w:r>
            <w:r w:rsidRPr="00B24310">
              <w:rPr>
                <w:rFonts w:eastAsia="Arial" w:cs="Arial"/>
                <w:sz w:val="20"/>
                <w:szCs w:val="20"/>
              </w:rPr>
              <w:t xml:space="preserve"> i</w:t>
            </w:r>
            <w:r>
              <w:rPr>
                <w:rFonts w:eastAsia="Arial" w:cs="Arial"/>
                <w:sz w:val="20"/>
                <w:szCs w:val="20"/>
              </w:rPr>
              <w:t> </w:t>
            </w:r>
            <w:r w:rsidRPr="00B24310">
              <w:rPr>
                <w:rFonts w:eastAsia="Arial" w:cs="Arial"/>
                <w:sz w:val="20"/>
                <w:szCs w:val="20"/>
              </w:rPr>
              <w:t>sprzęt</w:t>
            </w:r>
            <w:r>
              <w:rPr>
                <w:rFonts w:eastAsia="Arial" w:cs="Arial"/>
                <w:sz w:val="20"/>
                <w:szCs w:val="20"/>
              </w:rPr>
              <w:t>u</w:t>
            </w:r>
            <w:r w:rsidRPr="00B24310">
              <w:rPr>
                <w:rFonts w:eastAsia="Arial" w:cs="Arial"/>
                <w:sz w:val="20"/>
                <w:szCs w:val="20"/>
              </w:rPr>
              <w:t xml:space="preserve"> elektroniczn</w:t>
            </w:r>
            <w:r>
              <w:rPr>
                <w:rFonts w:eastAsia="Arial" w:cs="Arial"/>
                <w:sz w:val="20"/>
                <w:szCs w:val="20"/>
              </w:rPr>
              <w:t>ego,</w:t>
            </w:r>
            <w:r w:rsidRPr="00B24310">
              <w:rPr>
                <w:rFonts w:eastAsia="Arial" w:cs="Arial"/>
                <w:sz w:val="20"/>
                <w:szCs w:val="20"/>
              </w:rPr>
              <w:t xml:space="preserve"> w</w:t>
            </w:r>
            <w:r>
              <w:rPr>
                <w:rFonts w:eastAsia="Arial" w:cs="Arial"/>
                <w:sz w:val="20"/>
                <w:szCs w:val="20"/>
              </w:rPr>
              <w:t> </w:t>
            </w:r>
            <w:r w:rsidRPr="00B24310">
              <w:rPr>
                <w:rFonts w:eastAsia="Arial" w:cs="Arial"/>
                <w:sz w:val="20"/>
                <w:szCs w:val="20"/>
              </w:rPr>
              <w:t xml:space="preserve">tym np. zasilacze awaryjne (tzw. </w:t>
            </w:r>
            <w:proofErr w:type="spellStart"/>
            <w:r w:rsidRPr="00B24310">
              <w:rPr>
                <w:rFonts w:eastAsia="Arial" w:cs="Arial"/>
                <w:sz w:val="20"/>
                <w:szCs w:val="20"/>
              </w:rPr>
              <w:t>UPSy</w:t>
            </w:r>
            <w:proofErr w:type="spellEnd"/>
            <w:r w:rsidRPr="00B24310">
              <w:rPr>
                <w:rFonts w:eastAsia="Arial" w:cs="Arial"/>
                <w:sz w:val="20"/>
                <w:szCs w:val="20"/>
              </w:rPr>
              <w:t>) oraz zużyte źródła światła.</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D116"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6B5506">
              <w:rPr>
                <w:rFonts w:ascii="Arial" w:eastAsia="Arial" w:hAnsi="Arial" w:cs="Arial"/>
                <w:color w:val="000000"/>
                <w:sz w:val="20"/>
                <w:szCs w:val="20"/>
              </w:rPr>
              <w:t>metal</w:t>
            </w:r>
            <w:r>
              <w:rPr>
                <w:rFonts w:ascii="Arial" w:eastAsia="Arial" w:hAnsi="Arial" w:cs="Arial"/>
                <w:color w:val="000000"/>
                <w:sz w:val="20"/>
                <w:szCs w:val="20"/>
              </w:rPr>
              <w:t>e</w:t>
            </w:r>
            <w:r w:rsidRPr="006B5506">
              <w:rPr>
                <w:rFonts w:ascii="Arial" w:eastAsia="Arial" w:hAnsi="Arial" w:cs="Arial"/>
                <w:color w:val="000000"/>
                <w:sz w:val="20"/>
                <w:szCs w:val="20"/>
              </w:rPr>
              <w:t xml:space="preserve"> i stop</w:t>
            </w:r>
            <w:r>
              <w:rPr>
                <w:rFonts w:ascii="Arial" w:eastAsia="Arial" w:hAnsi="Arial" w:cs="Arial"/>
                <w:color w:val="000000"/>
                <w:sz w:val="20"/>
                <w:szCs w:val="20"/>
              </w:rPr>
              <w:t>y</w:t>
            </w:r>
            <w:r w:rsidRPr="006B5506">
              <w:rPr>
                <w:rFonts w:ascii="Arial" w:eastAsia="Arial" w:hAnsi="Arial" w:cs="Arial"/>
                <w:color w:val="000000"/>
                <w:sz w:val="20"/>
                <w:szCs w:val="20"/>
              </w:rPr>
              <w:t xml:space="preserve"> głównie stali, aluminium, miedzi oraz składników niemetalicznych, mas plastycznych, ceramiki, szkła, gumy, papieru, ebonitu, drewna</w:t>
            </w:r>
            <w:r>
              <w:rPr>
                <w:rFonts w:ascii="Arial" w:eastAsia="Arial" w:hAnsi="Arial" w:cs="Arial"/>
                <w:color w:val="000000"/>
                <w:sz w:val="20"/>
                <w:szCs w:val="20"/>
              </w:rPr>
              <w:t>, s</w:t>
            </w:r>
            <w:r w:rsidRPr="006B5506">
              <w:rPr>
                <w:rFonts w:ascii="Arial" w:eastAsia="Arial" w:hAnsi="Arial" w:cs="Arial"/>
                <w:color w:val="000000"/>
                <w:sz w:val="20"/>
                <w:szCs w:val="20"/>
              </w:rPr>
              <w:t>zkło, związki rtęci, końcówki metaliczne, gazy wypełniające argon i neon.</w:t>
            </w:r>
          </w:p>
          <w:p w14:paraId="7C823572"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6B5506">
              <w:rPr>
                <w:rFonts w:ascii="Arial" w:eastAsia="Arial" w:hAnsi="Arial" w:cs="Arial"/>
                <w:color w:val="000000"/>
                <w:sz w:val="20"/>
                <w:szCs w:val="20"/>
              </w:rPr>
              <w:t>: odpad stały</w:t>
            </w:r>
            <w:r>
              <w:rPr>
                <w:rFonts w:ascii="Arial" w:eastAsia="Arial" w:hAnsi="Arial" w:cs="Arial"/>
                <w:color w:val="000000"/>
                <w:sz w:val="20"/>
                <w:szCs w:val="20"/>
              </w:rPr>
              <w:t xml:space="preserve">, </w:t>
            </w:r>
            <w:proofErr w:type="spellStart"/>
            <w:r w:rsidRPr="006B5506">
              <w:rPr>
                <w:rFonts w:ascii="Arial" w:eastAsia="Arial" w:hAnsi="Arial" w:cs="Arial"/>
                <w:color w:val="000000"/>
                <w:sz w:val="20"/>
                <w:szCs w:val="20"/>
              </w:rPr>
              <w:t>ekotoksyczn</w:t>
            </w:r>
            <w:r>
              <w:rPr>
                <w:rFonts w:ascii="Arial" w:eastAsia="Arial" w:hAnsi="Arial" w:cs="Arial"/>
                <w:color w:val="000000"/>
                <w:sz w:val="20"/>
                <w:szCs w:val="20"/>
              </w:rPr>
              <w:t>y</w:t>
            </w:r>
            <w:proofErr w:type="spellEnd"/>
            <w:r>
              <w:rPr>
                <w:rFonts w:ascii="Arial" w:eastAsia="Arial" w:hAnsi="Arial" w:cs="Arial"/>
                <w:color w:val="000000"/>
                <w:sz w:val="20"/>
                <w:szCs w:val="20"/>
              </w:rPr>
              <w:t>.</w:t>
            </w:r>
          </w:p>
        </w:tc>
      </w:tr>
      <w:tr w:rsidR="00EE4B81" w:rsidRPr="00A86F8C" w14:paraId="4A700AFA" w14:textId="77777777" w:rsidTr="00773A37">
        <w:tc>
          <w:tcPr>
            <w:tcW w:w="310" w:type="pct"/>
            <w:vAlign w:val="center"/>
          </w:tcPr>
          <w:p w14:paraId="58DAB099" w14:textId="77777777" w:rsidR="00EE4B81" w:rsidRPr="00C7735F" w:rsidRDefault="00EE4B81" w:rsidP="00F25B63">
            <w:pPr>
              <w:pStyle w:val="Arial10i50"/>
              <w:spacing w:before="120" w:after="120" w:line="240" w:lineRule="auto"/>
              <w:jc w:val="center"/>
              <w:rPr>
                <w:color w:val="auto"/>
                <w:sz w:val="20"/>
                <w:szCs w:val="20"/>
              </w:rPr>
            </w:pPr>
            <w:r w:rsidRPr="00C7735F">
              <w:rPr>
                <w:color w:val="auto"/>
                <w:sz w:val="20"/>
                <w:szCs w:val="20"/>
              </w:rPr>
              <w:t>9</w:t>
            </w:r>
          </w:p>
        </w:tc>
        <w:tc>
          <w:tcPr>
            <w:tcW w:w="626" w:type="pct"/>
            <w:shd w:val="clear" w:color="auto" w:fill="auto"/>
            <w:vAlign w:val="center"/>
          </w:tcPr>
          <w:p w14:paraId="58B5BF70" w14:textId="77777777" w:rsidR="00EE4B81" w:rsidRPr="001D5D51" w:rsidRDefault="00EE4B81" w:rsidP="00F25B63">
            <w:pPr>
              <w:pStyle w:val="Arial10i50"/>
              <w:spacing w:before="120" w:after="120" w:line="240" w:lineRule="auto"/>
              <w:jc w:val="center"/>
              <w:rPr>
                <w:sz w:val="20"/>
                <w:szCs w:val="20"/>
              </w:rPr>
            </w:pPr>
            <w:r w:rsidRPr="001D5D51">
              <w:rPr>
                <w:rFonts w:eastAsia="Arial Unicode MS"/>
                <w:sz w:val="20"/>
                <w:szCs w:val="20"/>
              </w:rPr>
              <w:t>19 08 13*</w:t>
            </w:r>
          </w:p>
        </w:tc>
        <w:tc>
          <w:tcPr>
            <w:tcW w:w="1329" w:type="pct"/>
            <w:shd w:val="clear" w:color="auto" w:fill="auto"/>
            <w:vAlign w:val="center"/>
          </w:tcPr>
          <w:p w14:paraId="4F7E0E11" w14:textId="77777777" w:rsidR="00EE4B81" w:rsidRPr="001D5D51" w:rsidRDefault="00EE4B81" w:rsidP="00F25B63">
            <w:pPr>
              <w:pStyle w:val="Arial10i50"/>
              <w:spacing w:before="120" w:after="120" w:line="240" w:lineRule="auto"/>
              <w:rPr>
                <w:color w:val="auto"/>
                <w:sz w:val="20"/>
                <w:szCs w:val="20"/>
              </w:rPr>
            </w:pPr>
            <w:r w:rsidRPr="001D5D51">
              <w:rPr>
                <w:rFonts w:eastAsia="Arial Unicode MS"/>
                <w:sz w:val="20"/>
                <w:szCs w:val="20"/>
              </w:rPr>
              <w:t xml:space="preserve">Szlamy zawierające substancje niebezpieczne z innego niż biologiczne </w:t>
            </w:r>
            <w:r w:rsidRPr="001D5D51">
              <w:rPr>
                <w:rFonts w:eastAsia="Arial Unicode MS"/>
                <w:sz w:val="20"/>
                <w:szCs w:val="20"/>
              </w:rPr>
              <w:lastRenderedPageBreak/>
              <w:t>oczyszczania ścieków przemysłowych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E8EF9" w14:textId="77777777" w:rsidR="00EE4B81" w:rsidRPr="00A86F8C" w:rsidRDefault="00EE4B81" w:rsidP="00F25B63">
            <w:pPr>
              <w:pStyle w:val="Arial10i50"/>
              <w:spacing w:before="120" w:after="120" w:line="240" w:lineRule="auto"/>
              <w:rPr>
                <w:color w:val="auto"/>
                <w:sz w:val="20"/>
                <w:szCs w:val="20"/>
              </w:rPr>
            </w:pPr>
            <w:r w:rsidRPr="00A86F8C">
              <w:rPr>
                <w:rFonts w:eastAsia="Arial" w:cs="Arial"/>
                <w:sz w:val="20"/>
                <w:szCs w:val="20"/>
              </w:rPr>
              <w:lastRenderedPageBreak/>
              <w:t>Odpad stanowią</w:t>
            </w:r>
            <w:r>
              <w:rPr>
                <w:rFonts w:eastAsia="Arial" w:cs="Arial"/>
                <w:sz w:val="20"/>
                <w:szCs w:val="20"/>
              </w:rPr>
              <w:t xml:space="preserve"> s</w:t>
            </w:r>
            <w:r w:rsidRPr="001D5D51">
              <w:rPr>
                <w:rFonts w:eastAsia="Arial" w:cs="Arial"/>
                <w:sz w:val="20"/>
                <w:szCs w:val="20"/>
              </w:rPr>
              <w:t>zlamy</w:t>
            </w:r>
            <w:r>
              <w:rPr>
                <w:rFonts w:eastAsia="Arial" w:cs="Arial"/>
                <w:sz w:val="20"/>
                <w:szCs w:val="20"/>
              </w:rPr>
              <w:t>,</w:t>
            </w:r>
            <w:r w:rsidRPr="001D5D51">
              <w:rPr>
                <w:rFonts w:eastAsia="Arial" w:cs="Arial"/>
                <w:sz w:val="20"/>
                <w:szCs w:val="20"/>
              </w:rPr>
              <w:t xml:space="preserve"> powstające podczas okresowej konserwacji i</w:t>
            </w:r>
            <w:r>
              <w:rPr>
                <w:rFonts w:eastAsia="Arial" w:cs="Arial"/>
                <w:sz w:val="20"/>
                <w:szCs w:val="20"/>
              </w:rPr>
              <w:t> </w:t>
            </w:r>
            <w:r w:rsidRPr="001D5D51">
              <w:rPr>
                <w:rFonts w:eastAsia="Arial" w:cs="Arial"/>
                <w:sz w:val="20"/>
                <w:szCs w:val="20"/>
              </w:rPr>
              <w:t xml:space="preserve">czyszczenia urządzeń służących ochronie </w:t>
            </w:r>
            <w:r w:rsidRPr="001D5D51">
              <w:rPr>
                <w:rFonts w:eastAsia="Arial" w:cs="Arial"/>
                <w:sz w:val="20"/>
                <w:szCs w:val="20"/>
              </w:rPr>
              <w:lastRenderedPageBreak/>
              <w:t>środowiska</w:t>
            </w:r>
            <w:r>
              <w:rPr>
                <w:rFonts w:eastAsia="Arial" w:cs="Arial"/>
                <w:sz w:val="20"/>
                <w:szCs w:val="20"/>
              </w:rPr>
              <w:t>,</w:t>
            </w:r>
            <w:r w:rsidRPr="001D5D51">
              <w:rPr>
                <w:rFonts w:eastAsia="Arial" w:cs="Arial"/>
                <w:sz w:val="20"/>
                <w:szCs w:val="20"/>
              </w:rPr>
              <w:t xml:space="preserve"> wykorzystywanych do eliminacji zawiesiny i</w:t>
            </w:r>
            <w:r>
              <w:rPr>
                <w:rFonts w:eastAsia="Arial" w:cs="Arial"/>
                <w:sz w:val="20"/>
                <w:szCs w:val="20"/>
              </w:rPr>
              <w:t> </w:t>
            </w:r>
            <w:r w:rsidRPr="001D5D51">
              <w:rPr>
                <w:rFonts w:eastAsia="Arial" w:cs="Arial"/>
                <w:sz w:val="20"/>
                <w:szCs w:val="20"/>
              </w:rPr>
              <w:t>substancji ropopochodnych.</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FB668"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lastRenderedPageBreak/>
              <w:t>Skład:</w:t>
            </w:r>
            <w:r w:rsidRPr="00C10BF9">
              <w:rPr>
                <w:rFonts w:ascii="Arial" w:eastAsia="Arial" w:hAnsi="Arial" w:cs="Arial"/>
                <w:color w:val="000000"/>
                <w:sz w:val="20"/>
                <w:szCs w:val="20"/>
              </w:rPr>
              <w:t xml:space="preserve"> </w:t>
            </w:r>
            <w:r w:rsidRPr="001D5D51">
              <w:rPr>
                <w:rFonts w:ascii="Arial" w:eastAsia="Arial" w:hAnsi="Arial" w:cs="Arial"/>
                <w:color w:val="000000"/>
                <w:sz w:val="20"/>
                <w:szCs w:val="20"/>
              </w:rPr>
              <w:t>węglowodory łańcuchowe, pierścieniowe, nienasycone i nasycone, estry wyższych alkoholi i</w:t>
            </w:r>
            <w:r>
              <w:rPr>
                <w:rFonts w:ascii="Arial" w:eastAsia="Arial" w:hAnsi="Arial" w:cs="Arial"/>
                <w:color w:val="000000"/>
                <w:sz w:val="20"/>
                <w:szCs w:val="20"/>
              </w:rPr>
              <w:t> </w:t>
            </w:r>
            <w:r w:rsidRPr="001D5D51">
              <w:rPr>
                <w:rFonts w:ascii="Arial" w:eastAsia="Arial" w:hAnsi="Arial" w:cs="Arial"/>
                <w:color w:val="000000"/>
                <w:sz w:val="20"/>
                <w:szCs w:val="20"/>
              </w:rPr>
              <w:t xml:space="preserve">kwasów karboksylowych </w:t>
            </w:r>
            <w:r w:rsidRPr="001D5D51">
              <w:rPr>
                <w:rFonts w:ascii="Arial" w:eastAsia="Arial" w:hAnsi="Arial" w:cs="Arial"/>
                <w:color w:val="000000"/>
                <w:sz w:val="20"/>
                <w:szCs w:val="20"/>
              </w:rPr>
              <w:lastRenderedPageBreak/>
              <w:t>dodatki uszlachetniające</w:t>
            </w:r>
            <w:r>
              <w:rPr>
                <w:rFonts w:ascii="Arial" w:eastAsia="Arial" w:hAnsi="Arial" w:cs="Arial"/>
                <w:color w:val="000000"/>
                <w:sz w:val="20"/>
                <w:szCs w:val="20"/>
              </w:rPr>
              <w:t xml:space="preserve">, </w:t>
            </w:r>
            <w:r w:rsidRPr="001D5D51">
              <w:rPr>
                <w:rFonts w:ascii="Arial" w:eastAsia="Arial" w:hAnsi="Arial" w:cs="Arial"/>
                <w:color w:val="000000"/>
                <w:sz w:val="20"/>
                <w:szCs w:val="20"/>
              </w:rPr>
              <w:t>produkty przemian chemicznych i termicznych olejów bazowych i dodatków uszlachetniających oraz metale ciężkie i ścier metali.</w:t>
            </w:r>
          </w:p>
          <w:p w14:paraId="3235865A" w14:textId="77777777" w:rsidR="00EE4B81" w:rsidRPr="00A86F8C"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E95691">
              <w:rPr>
                <w:rFonts w:ascii="Arial" w:eastAsia="Arial" w:hAnsi="Arial" w:cs="Arial"/>
                <w:color w:val="000000"/>
                <w:sz w:val="20"/>
                <w:szCs w:val="20"/>
              </w:rPr>
              <w:t>odpad płynn</w:t>
            </w:r>
            <w:r>
              <w:rPr>
                <w:rFonts w:ascii="Arial" w:eastAsia="Arial" w:hAnsi="Arial" w:cs="Arial"/>
                <w:color w:val="000000"/>
                <w:sz w:val="20"/>
                <w:szCs w:val="20"/>
              </w:rPr>
              <w:t>y</w:t>
            </w:r>
            <w:r w:rsidRPr="00E95691">
              <w:rPr>
                <w:rFonts w:ascii="Arial" w:eastAsia="Arial" w:hAnsi="Arial" w:cs="Arial"/>
                <w:color w:val="000000"/>
                <w:sz w:val="20"/>
                <w:szCs w:val="20"/>
              </w:rPr>
              <w:t>, półpłynny i ciała stałe</w:t>
            </w:r>
            <w:r>
              <w:rPr>
                <w:rFonts w:ascii="Arial" w:eastAsia="Arial" w:hAnsi="Arial" w:cs="Arial"/>
                <w:color w:val="000000"/>
                <w:sz w:val="20"/>
                <w:szCs w:val="20"/>
              </w:rPr>
              <w:t xml:space="preserve">, </w:t>
            </w:r>
            <w:r w:rsidRPr="00E95691">
              <w:rPr>
                <w:rFonts w:ascii="Arial" w:eastAsia="Arial" w:hAnsi="Arial" w:cs="Arial"/>
                <w:color w:val="000000"/>
                <w:sz w:val="20"/>
                <w:szCs w:val="20"/>
              </w:rPr>
              <w:t>łatwopalny, drażniący</w:t>
            </w:r>
            <w:r>
              <w:rPr>
                <w:rFonts w:ascii="Arial" w:eastAsia="Arial" w:hAnsi="Arial" w:cs="Arial"/>
                <w:color w:val="000000"/>
                <w:sz w:val="20"/>
                <w:szCs w:val="20"/>
              </w:rPr>
              <w:t>.</w:t>
            </w:r>
          </w:p>
        </w:tc>
      </w:tr>
      <w:tr w:rsidR="00EE4B81" w:rsidRPr="00E95691" w14:paraId="15FFD40A" w14:textId="77777777" w:rsidTr="00F25B63">
        <w:trPr>
          <w:trHeight w:val="372"/>
        </w:trPr>
        <w:tc>
          <w:tcPr>
            <w:tcW w:w="5000" w:type="pct"/>
            <w:gridSpan w:val="5"/>
            <w:tcBorders>
              <w:right w:val="single" w:sz="4" w:space="0" w:color="000000"/>
            </w:tcBorders>
            <w:vAlign w:val="center"/>
          </w:tcPr>
          <w:p w14:paraId="47620252" w14:textId="77777777" w:rsidR="00EE4B81" w:rsidRPr="00E95691" w:rsidRDefault="00EE4B81" w:rsidP="00F25B63">
            <w:pPr>
              <w:pBdr>
                <w:top w:val="nil"/>
                <w:left w:val="nil"/>
                <w:bottom w:val="nil"/>
                <w:right w:val="nil"/>
                <w:between w:val="nil"/>
              </w:pBdr>
              <w:ind w:hanging="2"/>
              <w:jc w:val="center"/>
              <w:rPr>
                <w:rFonts w:ascii="Arial" w:eastAsia="Arial" w:hAnsi="Arial" w:cs="Arial"/>
                <w:b/>
                <w:color w:val="000000"/>
                <w:sz w:val="20"/>
                <w:szCs w:val="20"/>
              </w:rPr>
            </w:pPr>
            <w:r w:rsidRPr="00E95691">
              <w:rPr>
                <w:rFonts w:ascii="Arial" w:eastAsia="Arial" w:hAnsi="Arial" w:cs="Arial"/>
                <w:b/>
                <w:color w:val="000000"/>
                <w:sz w:val="20"/>
                <w:szCs w:val="20"/>
              </w:rPr>
              <w:lastRenderedPageBreak/>
              <w:t>Odpady inne niż niebezpieczne</w:t>
            </w:r>
          </w:p>
        </w:tc>
      </w:tr>
      <w:tr w:rsidR="00EE4B81" w:rsidRPr="00A86F8C" w14:paraId="2EFB9488" w14:textId="77777777" w:rsidTr="00773A37">
        <w:tc>
          <w:tcPr>
            <w:tcW w:w="310" w:type="pct"/>
            <w:vAlign w:val="center"/>
          </w:tcPr>
          <w:p w14:paraId="12764BB8"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10</w:t>
            </w:r>
          </w:p>
        </w:tc>
        <w:tc>
          <w:tcPr>
            <w:tcW w:w="626" w:type="pct"/>
            <w:shd w:val="clear" w:color="auto" w:fill="auto"/>
            <w:vAlign w:val="center"/>
          </w:tcPr>
          <w:p w14:paraId="5F437B47" w14:textId="77777777" w:rsidR="00EE4B81" w:rsidRPr="00DB50F1" w:rsidRDefault="00EE4B81" w:rsidP="00F25B63">
            <w:pPr>
              <w:pStyle w:val="Arial10i50"/>
              <w:spacing w:before="120" w:after="120" w:line="240" w:lineRule="auto"/>
              <w:jc w:val="center"/>
              <w:rPr>
                <w:rFonts w:eastAsia="Arial Unicode MS" w:cs="Arial"/>
                <w:sz w:val="20"/>
                <w:szCs w:val="20"/>
              </w:rPr>
            </w:pPr>
            <w:r w:rsidRPr="00DB50F1">
              <w:rPr>
                <w:rFonts w:cs="Arial"/>
                <w:sz w:val="20"/>
                <w:szCs w:val="20"/>
              </w:rPr>
              <w:t>15 01 01</w:t>
            </w:r>
          </w:p>
        </w:tc>
        <w:tc>
          <w:tcPr>
            <w:tcW w:w="1329" w:type="pct"/>
            <w:shd w:val="clear" w:color="auto" w:fill="auto"/>
            <w:vAlign w:val="center"/>
          </w:tcPr>
          <w:p w14:paraId="3ADD3DCB" w14:textId="77777777" w:rsidR="00EE4B81" w:rsidRPr="00DB50F1" w:rsidRDefault="00EE4B81" w:rsidP="00F25B63">
            <w:pPr>
              <w:pStyle w:val="Arial10i50"/>
              <w:spacing w:before="120" w:after="120" w:line="240" w:lineRule="auto"/>
              <w:rPr>
                <w:rFonts w:eastAsia="Arial Unicode MS" w:cs="Arial"/>
                <w:sz w:val="20"/>
                <w:szCs w:val="20"/>
              </w:rPr>
            </w:pPr>
            <w:r w:rsidRPr="00DB50F1">
              <w:rPr>
                <w:rFonts w:cs="Arial"/>
                <w:sz w:val="20"/>
                <w:szCs w:val="20"/>
              </w:rPr>
              <w:t>Opakowania z papieru i tektury</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856E8" w14:textId="77777777" w:rsidR="00EE4B81" w:rsidRPr="00A86F8C" w:rsidRDefault="00EE4B81" w:rsidP="00F25B63">
            <w:pPr>
              <w:pStyle w:val="Arial10i50"/>
              <w:spacing w:before="120" w:after="120" w:line="240" w:lineRule="auto"/>
              <w:rPr>
                <w:rFonts w:eastAsia="Arial" w:cs="Arial"/>
                <w:sz w:val="20"/>
                <w:szCs w:val="20"/>
              </w:rPr>
            </w:pPr>
            <w:r w:rsidRPr="00A86F8C">
              <w:rPr>
                <w:rFonts w:eastAsia="Arial" w:cs="Arial"/>
                <w:sz w:val="20"/>
                <w:szCs w:val="20"/>
              </w:rPr>
              <w:t>Odpad stanowią</w:t>
            </w:r>
            <w:r>
              <w:rPr>
                <w:rFonts w:eastAsia="Arial" w:cs="Arial"/>
                <w:sz w:val="20"/>
                <w:szCs w:val="20"/>
              </w:rPr>
              <w:t xml:space="preserve"> m</w:t>
            </w:r>
            <w:r w:rsidRPr="00DB50F1">
              <w:rPr>
                <w:rFonts w:eastAsia="Arial" w:cs="Arial"/>
                <w:sz w:val="20"/>
                <w:szCs w:val="20"/>
              </w:rPr>
              <w:t>ateriały opakowaniowe</w:t>
            </w:r>
            <w:r>
              <w:rPr>
                <w:rFonts w:eastAsia="Arial" w:cs="Arial"/>
                <w:sz w:val="20"/>
                <w:szCs w:val="20"/>
              </w:rPr>
              <w:t xml:space="preserve"> -</w:t>
            </w:r>
            <w:r w:rsidRPr="00DB50F1">
              <w:rPr>
                <w:rFonts w:eastAsia="Arial" w:cs="Arial"/>
                <w:sz w:val="20"/>
                <w:szCs w:val="20"/>
              </w:rPr>
              <w:t xml:space="preserve"> kartony, worki, przekładki itp. po częściach zamiennych maszyn i urządzeń.</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AEB07"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DB50F1">
              <w:rPr>
                <w:rFonts w:ascii="Arial" w:eastAsia="Arial" w:hAnsi="Arial" w:cs="Arial"/>
                <w:color w:val="000000"/>
                <w:sz w:val="20"/>
                <w:szCs w:val="20"/>
              </w:rPr>
              <w:t xml:space="preserve"> celuloza.</w:t>
            </w:r>
          </w:p>
          <w:p w14:paraId="1C276933"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DB50F1">
              <w:rPr>
                <w:rFonts w:ascii="Arial" w:eastAsia="Arial" w:hAnsi="Arial" w:cs="Arial"/>
                <w:color w:val="000000"/>
                <w:sz w:val="20"/>
                <w:szCs w:val="20"/>
              </w:rPr>
              <w:t xml:space="preserve"> ciał</w:t>
            </w:r>
            <w:r>
              <w:rPr>
                <w:rFonts w:ascii="Arial" w:eastAsia="Arial" w:hAnsi="Arial" w:cs="Arial"/>
                <w:color w:val="000000"/>
                <w:sz w:val="20"/>
                <w:szCs w:val="20"/>
              </w:rPr>
              <w:t>o</w:t>
            </w:r>
            <w:r w:rsidRPr="00DB50F1">
              <w:rPr>
                <w:rFonts w:ascii="Arial" w:eastAsia="Arial" w:hAnsi="Arial" w:cs="Arial"/>
                <w:color w:val="000000"/>
                <w:sz w:val="20"/>
                <w:szCs w:val="20"/>
              </w:rPr>
              <w:t xml:space="preserve"> stałe, biodegradowalne, palne, nie stanowi bezpośredniego zagrożenia dla środowiska.</w:t>
            </w:r>
            <w:r w:rsidRPr="00E95691">
              <w:rPr>
                <w:rFonts w:ascii="Arial" w:eastAsia="Arial" w:hAnsi="Arial" w:cs="Arial"/>
                <w:color w:val="000000"/>
                <w:sz w:val="20"/>
                <w:szCs w:val="20"/>
              </w:rPr>
              <w:t xml:space="preserve"> </w:t>
            </w:r>
          </w:p>
        </w:tc>
      </w:tr>
      <w:tr w:rsidR="00EE4B81" w:rsidRPr="00A86F8C" w14:paraId="117777C0" w14:textId="77777777" w:rsidTr="00773A37">
        <w:tc>
          <w:tcPr>
            <w:tcW w:w="310" w:type="pct"/>
            <w:vAlign w:val="center"/>
          </w:tcPr>
          <w:p w14:paraId="047DF86E"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11</w:t>
            </w:r>
          </w:p>
        </w:tc>
        <w:tc>
          <w:tcPr>
            <w:tcW w:w="626" w:type="pct"/>
            <w:shd w:val="clear" w:color="auto" w:fill="auto"/>
            <w:vAlign w:val="center"/>
          </w:tcPr>
          <w:p w14:paraId="6FB05153" w14:textId="77777777" w:rsidR="00EE4B81" w:rsidRPr="00DB50F1" w:rsidRDefault="00EE4B81" w:rsidP="00F25B63">
            <w:pPr>
              <w:pStyle w:val="Arial10i50"/>
              <w:spacing w:before="120" w:after="120" w:line="240" w:lineRule="auto"/>
              <w:jc w:val="center"/>
              <w:rPr>
                <w:rFonts w:eastAsia="Arial Unicode MS" w:cs="Arial"/>
                <w:sz w:val="20"/>
                <w:szCs w:val="20"/>
              </w:rPr>
            </w:pPr>
            <w:r w:rsidRPr="00DB50F1">
              <w:rPr>
                <w:rFonts w:cs="Arial"/>
                <w:sz w:val="20"/>
                <w:szCs w:val="20"/>
              </w:rPr>
              <w:t>15 01 02</w:t>
            </w:r>
          </w:p>
        </w:tc>
        <w:tc>
          <w:tcPr>
            <w:tcW w:w="1329" w:type="pct"/>
            <w:shd w:val="clear" w:color="auto" w:fill="auto"/>
            <w:vAlign w:val="center"/>
          </w:tcPr>
          <w:p w14:paraId="5A2CD449" w14:textId="77777777" w:rsidR="00EE4B81" w:rsidRPr="00DB50F1" w:rsidRDefault="00EE4B81" w:rsidP="00F25B63">
            <w:pPr>
              <w:pStyle w:val="Arial10i50"/>
              <w:spacing w:before="120" w:after="120" w:line="240" w:lineRule="auto"/>
              <w:rPr>
                <w:rFonts w:eastAsia="Arial Unicode MS" w:cs="Arial"/>
                <w:sz w:val="20"/>
                <w:szCs w:val="20"/>
              </w:rPr>
            </w:pPr>
            <w:r w:rsidRPr="00DB50F1">
              <w:rPr>
                <w:rFonts w:cs="Arial"/>
                <w:sz w:val="20"/>
                <w:szCs w:val="20"/>
              </w:rPr>
              <w:t>Opakowania z tworzyw sztucznych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8ED88" w14:textId="77777777" w:rsidR="00EE4B81" w:rsidRPr="00A86F8C" w:rsidRDefault="00EE4B81" w:rsidP="00F25B63">
            <w:pPr>
              <w:pStyle w:val="Arial10i50"/>
              <w:spacing w:before="120" w:after="120" w:line="240" w:lineRule="auto"/>
              <w:rPr>
                <w:rFonts w:eastAsia="Arial" w:cs="Arial"/>
                <w:sz w:val="20"/>
                <w:szCs w:val="20"/>
              </w:rPr>
            </w:pPr>
            <w:r w:rsidRPr="00A86F8C">
              <w:rPr>
                <w:rFonts w:eastAsia="Arial" w:cs="Arial"/>
                <w:sz w:val="20"/>
                <w:szCs w:val="20"/>
              </w:rPr>
              <w:t>Odpad stanowią</w:t>
            </w:r>
            <w:r>
              <w:rPr>
                <w:rFonts w:eastAsia="Arial" w:cs="Arial"/>
                <w:sz w:val="20"/>
                <w:szCs w:val="20"/>
              </w:rPr>
              <w:t xml:space="preserve"> m</w:t>
            </w:r>
            <w:r w:rsidRPr="00DB50F1">
              <w:rPr>
                <w:rFonts w:eastAsia="Arial" w:cs="Arial"/>
                <w:sz w:val="20"/>
                <w:szCs w:val="20"/>
              </w:rPr>
              <w:t>ateriały opakowaniowe</w:t>
            </w:r>
            <w:r>
              <w:rPr>
                <w:rFonts w:eastAsia="Arial" w:cs="Arial"/>
                <w:sz w:val="20"/>
                <w:szCs w:val="20"/>
              </w:rPr>
              <w:t xml:space="preserve"> - </w:t>
            </w:r>
            <w:r w:rsidRPr="00DB50F1">
              <w:rPr>
                <w:rFonts w:eastAsia="Arial" w:cs="Arial"/>
                <w:sz w:val="20"/>
                <w:szCs w:val="20"/>
              </w:rPr>
              <w:t>folia, worki, pojemniki, np. po częściach zamiennych maszyn i urządzeń.</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D3B4C" w14:textId="77777777" w:rsidR="00EE4B81" w:rsidRPr="00DB50F1"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DB50F1">
              <w:rPr>
                <w:rFonts w:ascii="Arial" w:eastAsia="Arial" w:hAnsi="Arial" w:cs="Arial"/>
                <w:color w:val="000000"/>
                <w:sz w:val="20"/>
                <w:szCs w:val="20"/>
              </w:rPr>
              <w:t>: polimery, gł</w:t>
            </w:r>
            <w:r>
              <w:rPr>
                <w:rFonts w:ascii="Arial" w:eastAsia="Arial" w:hAnsi="Arial" w:cs="Arial"/>
                <w:color w:val="000000"/>
                <w:sz w:val="20"/>
                <w:szCs w:val="20"/>
              </w:rPr>
              <w:t>ó</w:t>
            </w:r>
            <w:r w:rsidRPr="00DB50F1">
              <w:rPr>
                <w:rFonts w:ascii="Arial" w:eastAsia="Arial" w:hAnsi="Arial" w:cs="Arial"/>
                <w:color w:val="000000"/>
                <w:sz w:val="20"/>
                <w:szCs w:val="20"/>
              </w:rPr>
              <w:t>wnie polistyren, polietylen, polipropylen, polichlorek winylu.</w:t>
            </w:r>
          </w:p>
          <w:p w14:paraId="297891A0"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BC72BF">
              <w:rPr>
                <w:rFonts w:ascii="Arial" w:eastAsia="Arial" w:hAnsi="Arial" w:cs="Arial"/>
                <w:color w:val="000000"/>
                <w:sz w:val="20"/>
                <w:szCs w:val="20"/>
              </w:rPr>
              <w:t>: c</w:t>
            </w:r>
            <w:r w:rsidRPr="00CC1CBA">
              <w:rPr>
                <w:rFonts w:ascii="Arial" w:eastAsia="Arial" w:hAnsi="Arial" w:cs="Arial"/>
                <w:color w:val="000000"/>
                <w:sz w:val="20"/>
                <w:szCs w:val="20"/>
              </w:rPr>
              <w:t>iał</w:t>
            </w:r>
            <w:r>
              <w:rPr>
                <w:rFonts w:ascii="Arial" w:eastAsia="Arial" w:hAnsi="Arial" w:cs="Arial"/>
                <w:color w:val="000000"/>
                <w:sz w:val="20"/>
                <w:szCs w:val="20"/>
              </w:rPr>
              <w:t>a</w:t>
            </w:r>
            <w:r w:rsidRPr="00CC1CBA">
              <w:rPr>
                <w:rFonts w:ascii="Arial" w:eastAsia="Arial" w:hAnsi="Arial" w:cs="Arial"/>
                <w:color w:val="000000"/>
                <w:sz w:val="20"/>
                <w:szCs w:val="20"/>
              </w:rPr>
              <w:t xml:space="preserve"> stałe, wrażliwe na działanie wysokiej temperatury, najczęściej odporne na czynniki chemiczne, charakteryzuje się wysoką odpornością mechaniczną i</w:t>
            </w:r>
            <w:r>
              <w:rPr>
                <w:rFonts w:ascii="Arial" w:eastAsia="Arial" w:hAnsi="Arial" w:cs="Arial"/>
                <w:color w:val="000000"/>
                <w:sz w:val="20"/>
                <w:szCs w:val="20"/>
              </w:rPr>
              <w:t> </w:t>
            </w:r>
            <w:r w:rsidRPr="00CC1CBA">
              <w:rPr>
                <w:rFonts w:ascii="Arial" w:eastAsia="Arial" w:hAnsi="Arial" w:cs="Arial"/>
                <w:color w:val="000000"/>
                <w:sz w:val="20"/>
                <w:szCs w:val="20"/>
              </w:rPr>
              <w:t>dielektryczną, nie stanowi bezpośredniego zagrożenia dla środowiska</w:t>
            </w:r>
            <w:r>
              <w:rPr>
                <w:rFonts w:ascii="Arial" w:eastAsia="Arial" w:hAnsi="Arial" w:cs="Arial"/>
                <w:color w:val="000000"/>
                <w:sz w:val="20"/>
                <w:szCs w:val="20"/>
              </w:rPr>
              <w:t>.</w:t>
            </w:r>
          </w:p>
        </w:tc>
      </w:tr>
      <w:tr w:rsidR="00EE4B81" w:rsidRPr="003A3C63" w14:paraId="2381E521" w14:textId="77777777" w:rsidTr="00773A37">
        <w:tc>
          <w:tcPr>
            <w:tcW w:w="310" w:type="pct"/>
            <w:vAlign w:val="center"/>
          </w:tcPr>
          <w:p w14:paraId="2F39C550"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12</w:t>
            </w:r>
          </w:p>
        </w:tc>
        <w:tc>
          <w:tcPr>
            <w:tcW w:w="626" w:type="pct"/>
            <w:shd w:val="clear" w:color="auto" w:fill="auto"/>
            <w:vAlign w:val="center"/>
          </w:tcPr>
          <w:p w14:paraId="56534941" w14:textId="77777777" w:rsidR="00EE4B81" w:rsidRPr="00DB50F1" w:rsidRDefault="00EE4B81" w:rsidP="00F25B63">
            <w:pPr>
              <w:pStyle w:val="Arial10i50"/>
              <w:spacing w:before="120" w:after="120" w:line="240" w:lineRule="auto"/>
              <w:jc w:val="center"/>
              <w:rPr>
                <w:rFonts w:cs="Arial"/>
                <w:sz w:val="20"/>
                <w:szCs w:val="20"/>
              </w:rPr>
            </w:pPr>
            <w:r w:rsidRPr="00DB50F1">
              <w:rPr>
                <w:rFonts w:cs="Arial"/>
                <w:sz w:val="20"/>
                <w:szCs w:val="20"/>
              </w:rPr>
              <w:t>15 01 03</w:t>
            </w:r>
          </w:p>
        </w:tc>
        <w:tc>
          <w:tcPr>
            <w:tcW w:w="1329" w:type="pct"/>
            <w:shd w:val="clear" w:color="auto" w:fill="auto"/>
            <w:vAlign w:val="center"/>
          </w:tcPr>
          <w:p w14:paraId="542E2F7C" w14:textId="77777777" w:rsidR="00EE4B81" w:rsidRPr="00DB50F1" w:rsidRDefault="00EE4B81" w:rsidP="00F25B63">
            <w:pPr>
              <w:pBdr>
                <w:top w:val="nil"/>
                <w:left w:val="nil"/>
                <w:bottom w:val="nil"/>
                <w:right w:val="nil"/>
                <w:between w:val="nil"/>
              </w:pBdr>
              <w:ind w:hanging="2"/>
              <w:rPr>
                <w:rFonts w:ascii="Arial" w:hAnsi="Arial" w:cs="Arial"/>
                <w:sz w:val="20"/>
                <w:szCs w:val="20"/>
              </w:rPr>
            </w:pPr>
            <w:r w:rsidRPr="00DB50F1">
              <w:rPr>
                <w:rFonts w:ascii="Arial" w:hAnsi="Arial" w:cs="Arial"/>
                <w:sz w:val="20"/>
                <w:szCs w:val="20"/>
              </w:rPr>
              <w:t>Opakowania z drewna</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07EF8"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stanowią</w:t>
            </w:r>
            <w:r>
              <w:rPr>
                <w:rFonts w:eastAsia="Arial" w:cs="Arial"/>
                <w:sz w:val="20"/>
                <w:szCs w:val="20"/>
              </w:rPr>
              <w:t xml:space="preserve"> u</w:t>
            </w:r>
            <w:r w:rsidRPr="00ED0639">
              <w:rPr>
                <w:rFonts w:eastAsia="Arial" w:cs="Arial"/>
                <w:sz w:val="20"/>
                <w:szCs w:val="20"/>
              </w:rPr>
              <w:t>szkodzone drewniane palety transportowe, pojemniki drewniane itp.</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3982E" w14:textId="77777777" w:rsidR="00EE4B81" w:rsidRPr="00ED0639"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ED0639">
              <w:rPr>
                <w:rFonts w:ascii="Arial" w:eastAsia="Arial" w:hAnsi="Arial" w:cs="Arial"/>
                <w:color w:val="000000"/>
                <w:sz w:val="20"/>
                <w:szCs w:val="20"/>
              </w:rPr>
              <w:t>: drewno (celuloza, hemiceluloza, lignina) a także elementy metalowe</w:t>
            </w:r>
            <w:r>
              <w:rPr>
                <w:rFonts w:ascii="Arial" w:eastAsia="Arial" w:hAnsi="Arial" w:cs="Arial"/>
                <w:color w:val="000000"/>
                <w:sz w:val="20"/>
                <w:szCs w:val="20"/>
              </w:rPr>
              <w:t>,</w:t>
            </w:r>
          </w:p>
          <w:p w14:paraId="2AA1FD5F" w14:textId="77777777" w:rsidR="00EE4B81" w:rsidRPr="003A3C63" w:rsidRDefault="00EE4B81" w:rsidP="00F25B63">
            <w:pPr>
              <w:pBdr>
                <w:top w:val="nil"/>
                <w:left w:val="nil"/>
                <w:bottom w:val="nil"/>
                <w:right w:val="nil"/>
                <w:between w:val="nil"/>
              </w:pBdr>
              <w:ind w:hanging="2"/>
              <w:rPr>
                <w:sz w:val="20"/>
                <w:szCs w:val="20"/>
              </w:rPr>
            </w:pPr>
            <w:r w:rsidRPr="00ED0639">
              <w:rPr>
                <w:rFonts w:ascii="Arial" w:eastAsia="Arial" w:hAnsi="Arial" w:cs="Arial"/>
                <w:color w:val="000000"/>
                <w:sz w:val="20"/>
                <w:szCs w:val="20"/>
                <w:u w:val="single"/>
              </w:rPr>
              <w:t>Właściwości</w:t>
            </w:r>
            <w:r w:rsidRPr="00ED0639">
              <w:rPr>
                <w:rFonts w:ascii="Arial" w:eastAsia="Arial" w:hAnsi="Arial" w:cs="Arial"/>
                <w:color w:val="000000"/>
                <w:sz w:val="20"/>
                <w:szCs w:val="20"/>
              </w:rPr>
              <w:t xml:space="preserve">: </w:t>
            </w:r>
            <w:r>
              <w:rPr>
                <w:rFonts w:ascii="Arial" w:eastAsia="Arial" w:hAnsi="Arial" w:cs="Arial"/>
                <w:color w:val="000000"/>
                <w:sz w:val="20"/>
                <w:szCs w:val="20"/>
              </w:rPr>
              <w:t>c</w:t>
            </w:r>
            <w:r w:rsidRPr="00ED0639">
              <w:rPr>
                <w:rFonts w:ascii="Arial" w:eastAsia="Arial" w:hAnsi="Arial" w:cs="Arial"/>
                <w:color w:val="000000"/>
                <w:sz w:val="20"/>
                <w:szCs w:val="20"/>
              </w:rPr>
              <w:t>iał</w:t>
            </w:r>
            <w:r>
              <w:rPr>
                <w:rFonts w:ascii="Arial" w:eastAsia="Arial" w:hAnsi="Arial" w:cs="Arial"/>
                <w:color w:val="000000"/>
                <w:sz w:val="20"/>
                <w:szCs w:val="20"/>
              </w:rPr>
              <w:t>o</w:t>
            </w:r>
            <w:r w:rsidRPr="00ED0639">
              <w:rPr>
                <w:rFonts w:ascii="Arial" w:eastAsia="Arial" w:hAnsi="Arial" w:cs="Arial"/>
                <w:color w:val="000000"/>
                <w:sz w:val="20"/>
                <w:szCs w:val="20"/>
              </w:rPr>
              <w:t xml:space="preserve"> stałe, biodegradowalne, palne, nie stanowi bezpośredniego zagrożenia dla środowiska.</w:t>
            </w:r>
          </w:p>
        </w:tc>
      </w:tr>
      <w:tr w:rsidR="00EE4B81" w:rsidRPr="003A3C63" w14:paraId="58F87AB4" w14:textId="77777777" w:rsidTr="00773A37">
        <w:tc>
          <w:tcPr>
            <w:tcW w:w="310" w:type="pct"/>
            <w:vAlign w:val="center"/>
          </w:tcPr>
          <w:p w14:paraId="493FDEA2"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13</w:t>
            </w:r>
          </w:p>
        </w:tc>
        <w:tc>
          <w:tcPr>
            <w:tcW w:w="626" w:type="pct"/>
            <w:shd w:val="clear" w:color="auto" w:fill="auto"/>
            <w:vAlign w:val="center"/>
          </w:tcPr>
          <w:p w14:paraId="324CB6CF" w14:textId="77777777" w:rsidR="00EE4B81" w:rsidRPr="005F6D4B" w:rsidRDefault="00EE4B81" w:rsidP="00F25B63">
            <w:pPr>
              <w:pStyle w:val="Arial10i50"/>
              <w:spacing w:before="120" w:after="120" w:line="240" w:lineRule="auto"/>
              <w:jc w:val="center"/>
              <w:rPr>
                <w:rFonts w:cs="Arial"/>
                <w:sz w:val="20"/>
                <w:szCs w:val="20"/>
              </w:rPr>
            </w:pPr>
            <w:r w:rsidRPr="005F6D4B">
              <w:rPr>
                <w:rFonts w:cs="Arial"/>
                <w:sz w:val="20"/>
                <w:szCs w:val="20"/>
              </w:rPr>
              <w:t>15 01 04</w:t>
            </w:r>
          </w:p>
        </w:tc>
        <w:tc>
          <w:tcPr>
            <w:tcW w:w="1329" w:type="pct"/>
            <w:shd w:val="clear" w:color="auto" w:fill="auto"/>
            <w:vAlign w:val="center"/>
          </w:tcPr>
          <w:p w14:paraId="440DE164" w14:textId="77777777" w:rsidR="00EE4B81" w:rsidRPr="005F6D4B" w:rsidRDefault="00EE4B81" w:rsidP="00F25B63">
            <w:pPr>
              <w:pBdr>
                <w:top w:val="nil"/>
                <w:left w:val="nil"/>
                <w:bottom w:val="nil"/>
                <w:right w:val="nil"/>
                <w:between w:val="nil"/>
              </w:pBdr>
              <w:ind w:hanging="2"/>
              <w:rPr>
                <w:rFonts w:ascii="Arial" w:hAnsi="Arial" w:cs="Arial"/>
                <w:sz w:val="20"/>
                <w:szCs w:val="20"/>
              </w:rPr>
            </w:pPr>
            <w:r w:rsidRPr="005F6D4B">
              <w:rPr>
                <w:rFonts w:ascii="Arial" w:hAnsi="Arial" w:cs="Arial"/>
                <w:sz w:val="20"/>
                <w:szCs w:val="20"/>
              </w:rPr>
              <w:t>Opakowania z metali</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C8A06"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w:t>
            </w:r>
            <w:r>
              <w:rPr>
                <w:rFonts w:eastAsia="Arial" w:cs="Arial"/>
                <w:sz w:val="20"/>
                <w:szCs w:val="20"/>
              </w:rPr>
              <w:t xml:space="preserve"> </w:t>
            </w:r>
            <w:r w:rsidRPr="005F6D4B">
              <w:rPr>
                <w:rFonts w:eastAsia="Arial" w:cs="Arial"/>
                <w:sz w:val="20"/>
                <w:szCs w:val="20"/>
              </w:rPr>
              <w:t xml:space="preserve">złom </w:t>
            </w:r>
            <w:r>
              <w:rPr>
                <w:rFonts w:eastAsia="Arial" w:cs="Arial"/>
                <w:sz w:val="20"/>
                <w:szCs w:val="20"/>
              </w:rPr>
              <w:t xml:space="preserve">stalowy </w:t>
            </w:r>
            <w:r w:rsidRPr="005F6D4B">
              <w:rPr>
                <w:rFonts w:eastAsia="Arial" w:cs="Arial"/>
                <w:sz w:val="20"/>
                <w:szCs w:val="20"/>
              </w:rPr>
              <w:t>– elementy opakowań np. metalowe beczki</w:t>
            </w:r>
            <w:r>
              <w:rPr>
                <w:rFonts w:eastAsia="Arial" w:cs="Arial"/>
                <w:sz w:val="20"/>
                <w:szCs w:val="20"/>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7FA13"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6B5506">
              <w:rPr>
                <w:rFonts w:ascii="Arial" w:eastAsia="Arial" w:hAnsi="Arial" w:cs="Arial"/>
                <w:color w:val="000000"/>
                <w:sz w:val="20"/>
                <w:szCs w:val="20"/>
              </w:rPr>
              <w:t>metal</w:t>
            </w:r>
            <w:r>
              <w:rPr>
                <w:rFonts w:ascii="Arial" w:eastAsia="Arial" w:hAnsi="Arial" w:cs="Arial"/>
                <w:color w:val="000000"/>
                <w:sz w:val="20"/>
                <w:szCs w:val="20"/>
              </w:rPr>
              <w:t>e</w:t>
            </w:r>
            <w:r w:rsidRPr="006B5506">
              <w:rPr>
                <w:rFonts w:ascii="Arial" w:eastAsia="Arial" w:hAnsi="Arial" w:cs="Arial"/>
                <w:color w:val="000000"/>
                <w:sz w:val="20"/>
                <w:szCs w:val="20"/>
              </w:rPr>
              <w:t xml:space="preserve"> i stop</w:t>
            </w:r>
            <w:r>
              <w:rPr>
                <w:rFonts w:ascii="Arial" w:eastAsia="Arial" w:hAnsi="Arial" w:cs="Arial"/>
                <w:color w:val="000000"/>
                <w:sz w:val="20"/>
                <w:szCs w:val="20"/>
              </w:rPr>
              <w:t>y</w:t>
            </w:r>
            <w:r w:rsidRPr="006B5506">
              <w:rPr>
                <w:rFonts w:ascii="Arial" w:eastAsia="Arial" w:hAnsi="Arial" w:cs="Arial"/>
                <w:color w:val="000000"/>
                <w:sz w:val="20"/>
                <w:szCs w:val="20"/>
              </w:rPr>
              <w:t xml:space="preserve"> głównie stali, aluminium,</w:t>
            </w:r>
          </w:p>
          <w:p w14:paraId="5E6161F9" w14:textId="77777777" w:rsidR="00EE4B81" w:rsidRPr="003A3C63"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BC72BF">
              <w:rPr>
                <w:rFonts w:ascii="Arial" w:eastAsia="Arial" w:hAnsi="Arial" w:cs="Arial"/>
                <w:color w:val="000000"/>
                <w:sz w:val="20"/>
                <w:szCs w:val="20"/>
              </w:rPr>
              <w:t>: c</w:t>
            </w:r>
            <w:r w:rsidRPr="00BC72BF">
              <w:rPr>
                <w:rFonts w:ascii="Arial" w:hAnsi="Arial" w:cs="Arial"/>
                <w:sz w:val="20"/>
                <w:szCs w:val="20"/>
              </w:rPr>
              <w:t>iało</w:t>
            </w:r>
            <w:r w:rsidRPr="00F16009">
              <w:rPr>
                <w:rFonts w:ascii="Arial" w:hAnsi="Arial" w:cs="Arial"/>
                <w:sz w:val="20"/>
                <w:szCs w:val="20"/>
              </w:rPr>
              <w:t xml:space="preserve"> stałe, obojętne, nie stanowi zagrożenia dla środowiska</w:t>
            </w:r>
            <w:r>
              <w:rPr>
                <w:rFonts w:ascii="Arial" w:hAnsi="Arial" w:cs="Arial"/>
                <w:sz w:val="20"/>
                <w:szCs w:val="20"/>
              </w:rPr>
              <w:t>.</w:t>
            </w:r>
          </w:p>
        </w:tc>
      </w:tr>
      <w:tr w:rsidR="00EE4B81" w:rsidRPr="003A3C63" w14:paraId="110D0DBA" w14:textId="77777777" w:rsidTr="00773A37">
        <w:tc>
          <w:tcPr>
            <w:tcW w:w="310" w:type="pct"/>
            <w:vAlign w:val="center"/>
          </w:tcPr>
          <w:p w14:paraId="4F881EC9"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14</w:t>
            </w:r>
          </w:p>
        </w:tc>
        <w:tc>
          <w:tcPr>
            <w:tcW w:w="626" w:type="pct"/>
            <w:shd w:val="clear" w:color="auto" w:fill="auto"/>
            <w:vAlign w:val="center"/>
          </w:tcPr>
          <w:p w14:paraId="3411E53A" w14:textId="77777777" w:rsidR="00EE4B81" w:rsidRPr="005F6D4B" w:rsidRDefault="00EE4B81" w:rsidP="00F25B63">
            <w:pPr>
              <w:pStyle w:val="Arial10i50"/>
              <w:spacing w:before="120" w:after="120" w:line="240" w:lineRule="auto"/>
              <w:jc w:val="center"/>
              <w:rPr>
                <w:rFonts w:cs="Arial"/>
                <w:sz w:val="20"/>
                <w:szCs w:val="20"/>
              </w:rPr>
            </w:pPr>
            <w:r w:rsidRPr="005F6D4B">
              <w:rPr>
                <w:rFonts w:cs="Arial"/>
                <w:sz w:val="20"/>
                <w:szCs w:val="20"/>
              </w:rPr>
              <w:t>15 02 03</w:t>
            </w:r>
          </w:p>
        </w:tc>
        <w:tc>
          <w:tcPr>
            <w:tcW w:w="1329" w:type="pct"/>
            <w:shd w:val="clear" w:color="auto" w:fill="auto"/>
            <w:vAlign w:val="center"/>
          </w:tcPr>
          <w:p w14:paraId="2D93C49A" w14:textId="77777777" w:rsidR="00EE4B81" w:rsidRPr="005F6D4B" w:rsidRDefault="00EE4B81" w:rsidP="00F25B63">
            <w:pPr>
              <w:pBdr>
                <w:top w:val="nil"/>
                <w:left w:val="nil"/>
                <w:bottom w:val="nil"/>
                <w:right w:val="nil"/>
                <w:between w:val="nil"/>
              </w:pBdr>
              <w:ind w:hanging="2"/>
              <w:rPr>
                <w:rFonts w:ascii="Arial" w:hAnsi="Arial" w:cs="Arial"/>
                <w:sz w:val="20"/>
                <w:szCs w:val="20"/>
              </w:rPr>
            </w:pPr>
            <w:r w:rsidRPr="005F6D4B">
              <w:rPr>
                <w:rFonts w:ascii="Arial" w:hAnsi="Arial" w:cs="Arial"/>
                <w:sz w:val="20"/>
                <w:szCs w:val="20"/>
              </w:rPr>
              <w:t>Sorbenty, materiały filtracyjne, tkaniny do wycierania (np.</w:t>
            </w:r>
            <w:r>
              <w:rPr>
                <w:rFonts w:ascii="Arial" w:hAnsi="Arial" w:cs="Arial"/>
                <w:sz w:val="20"/>
                <w:szCs w:val="20"/>
              </w:rPr>
              <w:t> s</w:t>
            </w:r>
            <w:r w:rsidRPr="005F6D4B">
              <w:rPr>
                <w:rFonts w:ascii="Arial" w:hAnsi="Arial" w:cs="Arial"/>
                <w:sz w:val="20"/>
                <w:szCs w:val="20"/>
              </w:rPr>
              <w:t>zmaty, ścierki) i</w:t>
            </w:r>
            <w:r>
              <w:rPr>
                <w:rFonts w:ascii="Arial" w:hAnsi="Arial" w:cs="Arial"/>
                <w:sz w:val="20"/>
                <w:szCs w:val="20"/>
              </w:rPr>
              <w:t> </w:t>
            </w:r>
            <w:r w:rsidRPr="005F6D4B">
              <w:rPr>
                <w:rFonts w:ascii="Arial" w:hAnsi="Arial" w:cs="Arial"/>
                <w:sz w:val="20"/>
                <w:szCs w:val="20"/>
              </w:rPr>
              <w:t xml:space="preserve">ubrania ochronne inne niż </w:t>
            </w:r>
            <w:r w:rsidRPr="005F6D4B">
              <w:rPr>
                <w:rFonts w:ascii="Arial" w:hAnsi="Arial" w:cs="Arial"/>
                <w:sz w:val="20"/>
                <w:szCs w:val="20"/>
              </w:rPr>
              <w:lastRenderedPageBreak/>
              <w:t xml:space="preserve">wymienione </w:t>
            </w:r>
            <w:r>
              <w:rPr>
                <w:rFonts w:ascii="Arial" w:hAnsi="Arial" w:cs="Arial"/>
                <w:sz w:val="20"/>
                <w:szCs w:val="20"/>
              </w:rPr>
              <w:br/>
            </w:r>
            <w:r w:rsidRPr="005F6D4B">
              <w:rPr>
                <w:rFonts w:ascii="Arial" w:hAnsi="Arial" w:cs="Arial"/>
                <w:sz w:val="20"/>
                <w:szCs w:val="20"/>
              </w:rPr>
              <w:t>w 15 02 02</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A1C51"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lastRenderedPageBreak/>
              <w:t>Odpad stanowią</w:t>
            </w:r>
            <w:r>
              <w:rPr>
                <w:rFonts w:eastAsia="Arial" w:cs="Arial"/>
                <w:sz w:val="20"/>
                <w:szCs w:val="20"/>
              </w:rPr>
              <w:t xml:space="preserve"> z</w:t>
            </w:r>
            <w:r w:rsidRPr="00F16009">
              <w:rPr>
                <w:rFonts w:eastAsia="Arial" w:cs="Arial"/>
                <w:sz w:val="20"/>
                <w:szCs w:val="20"/>
              </w:rPr>
              <w:t xml:space="preserve">użyte sorbenty, tkaniny do wycierania, ubrania </w:t>
            </w:r>
            <w:r w:rsidRPr="00F16009">
              <w:rPr>
                <w:rFonts w:eastAsia="Arial" w:cs="Arial"/>
                <w:sz w:val="20"/>
                <w:szCs w:val="20"/>
              </w:rPr>
              <w:lastRenderedPageBreak/>
              <w:t>ochronne oraz materiały filtracyjne.</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D1721"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lastRenderedPageBreak/>
              <w:t>Skład</w:t>
            </w:r>
            <w:r w:rsidRPr="00F16009">
              <w:rPr>
                <w:rFonts w:ascii="Arial" w:eastAsia="Arial" w:hAnsi="Arial" w:cs="Arial"/>
                <w:color w:val="000000"/>
                <w:sz w:val="20"/>
                <w:szCs w:val="20"/>
              </w:rPr>
              <w:t xml:space="preserve">: mieszanina włókien celulozowych, lnianych, poliamidowych, bawełnianych, wełnianych i wiskozowych z </w:t>
            </w:r>
            <w:r w:rsidRPr="00F16009">
              <w:rPr>
                <w:rFonts w:ascii="Arial" w:eastAsia="Arial" w:hAnsi="Arial" w:cs="Arial"/>
                <w:color w:val="000000"/>
                <w:sz w:val="20"/>
                <w:szCs w:val="20"/>
              </w:rPr>
              <w:lastRenderedPageBreak/>
              <w:t>domieszkami zanieczyszczeń.</w:t>
            </w:r>
          </w:p>
          <w:p w14:paraId="707D46AB" w14:textId="77777777" w:rsidR="00EE4B81" w:rsidRPr="003A3C63"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sidRPr="00BC72BF">
              <w:rPr>
                <w:rFonts w:ascii="Arial" w:eastAsia="Arial" w:hAnsi="Arial" w:cs="Arial"/>
                <w:color w:val="000000"/>
                <w:sz w:val="20"/>
                <w:szCs w:val="20"/>
              </w:rPr>
              <w:t>: c</w:t>
            </w:r>
            <w:r w:rsidRPr="006470F8">
              <w:rPr>
                <w:rFonts w:ascii="Arial" w:eastAsia="Arial" w:hAnsi="Arial" w:cs="Arial"/>
                <w:color w:val="000000"/>
                <w:sz w:val="20"/>
                <w:szCs w:val="20"/>
              </w:rPr>
              <w:t>iał</w:t>
            </w:r>
            <w:r>
              <w:rPr>
                <w:rFonts w:ascii="Arial" w:eastAsia="Arial" w:hAnsi="Arial" w:cs="Arial"/>
                <w:color w:val="000000"/>
                <w:sz w:val="20"/>
                <w:szCs w:val="20"/>
              </w:rPr>
              <w:t>o</w:t>
            </w:r>
            <w:r w:rsidRPr="006470F8">
              <w:rPr>
                <w:rFonts w:ascii="Arial" w:eastAsia="Arial" w:hAnsi="Arial" w:cs="Arial"/>
                <w:color w:val="000000"/>
                <w:sz w:val="20"/>
                <w:szCs w:val="20"/>
              </w:rPr>
              <w:t xml:space="preserve"> stałe, obojętne, nie stanowi zagrożenia dla środowiska</w:t>
            </w:r>
            <w:r>
              <w:rPr>
                <w:rFonts w:ascii="Arial" w:eastAsia="Arial" w:hAnsi="Arial" w:cs="Arial"/>
                <w:color w:val="000000"/>
                <w:sz w:val="20"/>
                <w:szCs w:val="20"/>
              </w:rPr>
              <w:t>.</w:t>
            </w:r>
          </w:p>
        </w:tc>
      </w:tr>
      <w:tr w:rsidR="00EE4B81" w:rsidRPr="003A3C63" w14:paraId="5E854FFC" w14:textId="77777777" w:rsidTr="00773A37">
        <w:tc>
          <w:tcPr>
            <w:tcW w:w="310" w:type="pct"/>
            <w:vAlign w:val="center"/>
          </w:tcPr>
          <w:p w14:paraId="3CD458EF"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lastRenderedPageBreak/>
              <w:t>15</w:t>
            </w:r>
          </w:p>
        </w:tc>
        <w:tc>
          <w:tcPr>
            <w:tcW w:w="626" w:type="pct"/>
            <w:shd w:val="clear" w:color="auto" w:fill="auto"/>
            <w:vAlign w:val="center"/>
          </w:tcPr>
          <w:p w14:paraId="3964A3CA"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16 02 14</w:t>
            </w:r>
          </w:p>
        </w:tc>
        <w:tc>
          <w:tcPr>
            <w:tcW w:w="1329" w:type="pct"/>
            <w:shd w:val="clear" w:color="auto" w:fill="auto"/>
            <w:vAlign w:val="center"/>
          </w:tcPr>
          <w:p w14:paraId="64EC437D" w14:textId="77777777" w:rsidR="00EE4B81" w:rsidRPr="006470F8" w:rsidRDefault="00EE4B81" w:rsidP="00F25B63">
            <w:pPr>
              <w:rPr>
                <w:rFonts w:ascii="Arial" w:hAnsi="Arial" w:cs="Arial"/>
                <w:sz w:val="20"/>
                <w:szCs w:val="20"/>
              </w:rPr>
            </w:pPr>
            <w:r w:rsidRPr="006470F8">
              <w:rPr>
                <w:rFonts w:ascii="Arial" w:hAnsi="Arial" w:cs="Arial"/>
                <w:sz w:val="20"/>
                <w:szCs w:val="20"/>
              </w:rPr>
              <w:t xml:space="preserve">Zużyte urządzenia inne niż wymienione </w:t>
            </w:r>
            <w:r>
              <w:rPr>
                <w:rFonts w:ascii="Arial" w:hAnsi="Arial" w:cs="Arial"/>
                <w:sz w:val="20"/>
                <w:szCs w:val="20"/>
              </w:rPr>
              <w:br/>
            </w:r>
            <w:r w:rsidRPr="006470F8">
              <w:rPr>
                <w:rFonts w:ascii="Arial" w:hAnsi="Arial" w:cs="Arial"/>
                <w:sz w:val="20"/>
                <w:szCs w:val="20"/>
              </w:rPr>
              <w:t>w 16 02 09</w:t>
            </w:r>
            <w:r>
              <w:rPr>
                <w:rFonts w:ascii="Arial" w:hAnsi="Arial" w:cs="Arial"/>
                <w:sz w:val="20"/>
                <w:szCs w:val="20"/>
              </w:rPr>
              <w:t xml:space="preserve"> </w:t>
            </w:r>
            <w:r>
              <w:rPr>
                <w:rFonts w:ascii="Arial" w:hAnsi="Arial" w:cs="Arial"/>
                <w:sz w:val="20"/>
                <w:szCs w:val="20"/>
              </w:rPr>
              <w:br/>
            </w:r>
            <w:r w:rsidRPr="006470F8">
              <w:rPr>
                <w:rFonts w:ascii="Arial" w:hAnsi="Arial" w:cs="Arial"/>
                <w:sz w:val="20"/>
                <w:szCs w:val="20"/>
              </w:rPr>
              <w:t>do 16 02 13</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5FAB6"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stanowią</w:t>
            </w:r>
            <w:r>
              <w:rPr>
                <w:rFonts w:eastAsia="Arial" w:cs="Arial"/>
                <w:sz w:val="20"/>
                <w:szCs w:val="20"/>
              </w:rPr>
              <w:t xml:space="preserve"> z</w:t>
            </w:r>
            <w:r w:rsidRPr="006470F8">
              <w:rPr>
                <w:rFonts w:eastAsia="Arial" w:cs="Arial"/>
                <w:sz w:val="20"/>
                <w:szCs w:val="20"/>
              </w:rPr>
              <w:t xml:space="preserve">użyte </w:t>
            </w:r>
            <w:r>
              <w:rPr>
                <w:rFonts w:eastAsia="Arial" w:cs="Arial"/>
                <w:sz w:val="20"/>
                <w:szCs w:val="20"/>
              </w:rPr>
              <w:t>i uszkodzone elementy usunięte z </w:t>
            </w:r>
            <w:r w:rsidRPr="006470F8">
              <w:rPr>
                <w:rFonts w:eastAsia="Arial" w:cs="Arial"/>
                <w:sz w:val="20"/>
                <w:szCs w:val="20"/>
              </w:rPr>
              <w:t>urządze</w:t>
            </w:r>
            <w:r>
              <w:rPr>
                <w:rFonts w:eastAsia="Arial" w:cs="Arial"/>
                <w:sz w:val="20"/>
                <w:szCs w:val="20"/>
              </w:rPr>
              <w:t>ń</w:t>
            </w:r>
            <w:r w:rsidRPr="006470F8">
              <w:rPr>
                <w:rFonts w:eastAsia="Arial" w:cs="Arial"/>
                <w:sz w:val="20"/>
                <w:szCs w:val="20"/>
              </w:rPr>
              <w:t xml:space="preserve"> elektryczn</w:t>
            </w:r>
            <w:r>
              <w:rPr>
                <w:rFonts w:eastAsia="Arial" w:cs="Arial"/>
                <w:sz w:val="20"/>
                <w:szCs w:val="20"/>
              </w:rPr>
              <w:t>ych</w:t>
            </w:r>
            <w:r w:rsidRPr="006470F8">
              <w:rPr>
                <w:rFonts w:eastAsia="Arial" w:cs="Arial"/>
                <w:sz w:val="20"/>
                <w:szCs w:val="20"/>
              </w:rPr>
              <w:t xml:space="preserve"> i</w:t>
            </w:r>
            <w:r>
              <w:rPr>
                <w:rFonts w:eastAsia="Arial" w:cs="Arial"/>
                <w:sz w:val="20"/>
                <w:szCs w:val="20"/>
              </w:rPr>
              <w:t> </w:t>
            </w:r>
            <w:r w:rsidRPr="006470F8">
              <w:rPr>
                <w:rFonts w:eastAsia="Arial" w:cs="Arial"/>
                <w:sz w:val="20"/>
                <w:szCs w:val="20"/>
              </w:rPr>
              <w:t>elektroniczn</w:t>
            </w:r>
            <w:r>
              <w:rPr>
                <w:rFonts w:eastAsia="Arial" w:cs="Arial"/>
                <w:sz w:val="20"/>
                <w:szCs w:val="20"/>
              </w:rPr>
              <w:t>ych</w:t>
            </w:r>
            <w:r w:rsidRPr="006470F8">
              <w:rPr>
                <w:rFonts w:eastAsia="Arial" w:cs="Arial"/>
                <w:sz w:val="20"/>
                <w:szCs w:val="20"/>
              </w:rPr>
              <w:t xml:space="preserve"> np. zużyte czy popsute urządzenia sterujące maszynami i</w:t>
            </w:r>
            <w:r>
              <w:rPr>
                <w:rFonts w:eastAsia="Arial" w:cs="Arial"/>
                <w:sz w:val="20"/>
                <w:szCs w:val="20"/>
              </w:rPr>
              <w:t> </w:t>
            </w:r>
            <w:r w:rsidRPr="006470F8">
              <w:rPr>
                <w:rFonts w:eastAsia="Arial" w:cs="Arial"/>
                <w:sz w:val="20"/>
                <w:szCs w:val="20"/>
              </w:rPr>
              <w:t>urządzeniami, części elektryczne maszyn i</w:t>
            </w:r>
            <w:r>
              <w:rPr>
                <w:rFonts w:eastAsia="Arial" w:cs="Arial"/>
                <w:sz w:val="20"/>
                <w:szCs w:val="20"/>
              </w:rPr>
              <w:t> </w:t>
            </w:r>
            <w:r w:rsidRPr="006470F8">
              <w:rPr>
                <w:rFonts w:eastAsia="Arial" w:cs="Arial"/>
                <w:sz w:val="20"/>
                <w:szCs w:val="20"/>
              </w:rPr>
              <w:t>urządzeń.</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FEBF6" w14:textId="77777777" w:rsidR="00EE4B81" w:rsidRPr="006470F8"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6470F8">
              <w:rPr>
                <w:rFonts w:ascii="Arial" w:eastAsia="Arial" w:hAnsi="Arial" w:cs="Arial"/>
                <w:color w:val="000000"/>
                <w:sz w:val="20"/>
                <w:szCs w:val="20"/>
              </w:rPr>
              <w:t>: mieszanin</w:t>
            </w:r>
            <w:r>
              <w:rPr>
                <w:rFonts w:ascii="Arial" w:eastAsia="Arial" w:hAnsi="Arial" w:cs="Arial"/>
                <w:color w:val="000000"/>
                <w:sz w:val="20"/>
                <w:szCs w:val="20"/>
              </w:rPr>
              <w:t>a</w:t>
            </w:r>
            <w:r w:rsidRPr="006470F8">
              <w:rPr>
                <w:rFonts w:ascii="Arial" w:eastAsia="Arial" w:hAnsi="Arial" w:cs="Arial"/>
                <w:color w:val="000000"/>
                <w:sz w:val="20"/>
                <w:szCs w:val="20"/>
              </w:rPr>
              <w:t xml:space="preserve"> metali, tworzyw sztucznych, elementów ceramicznych, kabli, materiałów izolacyjnych.</w:t>
            </w:r>
          </w:p>
          <w:p w14:paraId="769C2005" w14:textId="77777777" w:rsidR="00EE4B81" w:rsidRPr="003A3C63" w:rsidRDefault="00EE4B81" w:rsidP="00F25B63">
            <w:pPr>
              <w:pBdr>
                <w:top w:val="nil"/>
                <w:left w:val="nil"/>
                <w:bottom w:val="nil"/>
                <w:right w:val="nil"/>
                <w:between w:val="nil"/>
              </w:pBdr>
              <w:ind w:hanging="2"/>
              <w:rPr>
                <w:sz w:val="20"/>
                <w:szCs w:val="20"/>
              </w:rPr>
            </w:pPr>
            <w:r w:rsidRPr="00BC72BF">
              <w:rPr>
                <w:rFonts w:ascii="Arial" w:eastAsia="Arial" w:hAnsi="Arial" w:cs="Arial"/>
                <w:color w:val="000000"/>
                <w:sz w:val="20"/>
                <w:szCs w:val="20"/>
                <w:u w:val="single"/>
              </w:rPr>
              <w:t>Właściwości:</w:t>
            </w:r>
            <w:r w:rsidRPr="00BC72BF">
              <w:rPr>
                <w:rFonts w:ascii="Arial" w:eastAsia="Arial" w:hAnsi="Arial" w:cs="Arial"/>
                <w:color w:val="000000"/>
                <w:sz w:val="20"/>
                <w:szCs w:val="20"/>
              </w:rPr>
              <w:t xml:space="preserve"> ciało</w:t>
            </w:r>
            <w:r w:rsidRPr="006470F8">
              <w:rPr>
                <w:rFonts w:ascii="Arial" w:eastAsia="Arial" w:hAnsi="Arial" w:cs="Arial"/>
                <w:color w:val="000000"/>
                <w:sz w:val="20"/>
                <w:szCs w:val="20"/>
              </w:rPr>
              <w:t xml:space="preserve"> stałe, obojętne, nie stanowi zagrożenia dla środowiska</w:t>
            </w:r>
            <w:r>
              <w:rPr>
                <w:rFonts w:ascii="Arial" w:eastAsia="Arial" w:hAnsi="Arial" w:cs="Arial"/>
                <w:color w:val="000000"/>
                <w:sz w:val="20"/>
                <w:szCs w:val="20"/>
              </w:rPr>
              <w:t>.</w:t>
            </w:r>
          </w:p>
        </w:tc>
      </w:tr>
      <w:tr w:rsidR="00EE4B81" w:rsidRPr="00A86F8C" w14:paraId="2B899F36" w14:textId="77777777" w:rsidTr="00773A37">
        <w:tc>
          <w:tcPr>
            <w:tcW w:w="310" w:type="pct"/>
            <w:vAlign w:val="center"/>
          </w:tcPr>
          <w:p w14:paraId="3B5A4D3D" w14:textId="77777777" w:rsidR="00EE4B81" w:rsidRDefault="00EE4B81" w:rsidP="00F25B63">
            <w:pPr>
              <w:pStyle w:val="Arial10i50"/>
              <w:spacing w:before="120" w:after="120" w:line="240" w:lineRule="auto"/>
              <w:jc w:val="center"/>
              <w:rPr>
                <w:color w:val="auto"/>
                <w:sz w:val="20"/>
                <w:szCs w:val="20"/>
              </w:rPr>
            </w:pPr>
            <w:r>
              <w:rPr>
                <w:color w:val="auto"/>
                <w:sz w:val="20"/>
                <w:szCs w:val="20"/>
              </w:rPr>
              <w:t>16</w:t>
            </w:r>
          </w:p>
        </w:tc>
        <w:tc>
          <w:tcPr>
            <w:tcW w:w="626" w:type="pct"/>
            <w:shd w:val="clear" w:color="auto" w:fill="auto"/>
            <w:vAlign w:val="center"/>
          </w:tcPr>
          <w:p w14:paraId="1251FD12"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16 02 16</w:t>
            </w:r>
          </w:p>
        </w:tc>
        <w:tc>
          <w:tcPr>
            <w:tcW w:w="1329" w:type="pct"/>
            <w:shd w:val="clear" w:color="auto" w:fill="auto"/>
            <w:vAlign w:val="center"/>
          </w:tcPr>
          <w:p w14:paraId="6E666232" w14:textId="77777777" w:rsidR="00EE4B81" w:rsidRPr="006470F8" w:rsidRDefault="00EE4B81" w:rsidP="00F25B63">
            <w:pPr>
              <w:rPr>
                <w:rFonts w:ascii="Arial" w:hAnsi="Arial" w:cs="Arial"/>
                <w:sz w:val="20"/>
                <w:szCs w:val="20"/>
              </w:rPr>
            </w:pPr>
            <w:r w:rsidRPr="006470F8">
              <w:rPr>
                <w:rFonts w:ascii="Arial" w:hAnsi="Arial" w:cs="Arial"/>
                <w:sz w:val="20"/>
                <w:szCs w:val="20"/>
              </w:rPr>
              <w:t>Elementy usunięte ze zużytych urządzeń inne niż wymienione</w:t>
            </w:r>
            <w:r>
              <w:rPr>
                <w:rFonts w:ascii="Arial" w:hAnsi="Arial" w:cs="Arial"/>
                <w:sz w:val="20"/>
                <w:szCs w:val="20"/>
              </w:rPr>
              <w:t xml:space="preserve"> </w:t>
            </w:r>
            <w:r>
              <w:rPr>
                <w:rFonts w:ascii="Arial" w:hAnsi="Arial" w:cs="Arial"/>
                <w:sz w:val="20"/>
                <w:szCs w:val="20"/>
              </w:rPr>
              <w:br/>
            </w:r>
            <w:r w:rsidRPr="006470F8">
              <w:rPr>
                <w:rFonts w:ascii="Arial" w:hAnsi="Arial" w:cs="Arial"/>
                <w:sz w:val="20"/>
                <w:szCs w:val="20"/>
              </w:rPr>
              <w:t>w 16 02 15</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1FD04"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stanowią</w:t>
            </w:r>
            <w:r>
              <w:rPr>
                <w:rFonts w:eastAsia="Arial" w:cs="Arial"/>
                <w:sz w:val="20"/>
                <w:szCs w:val="20"/>
              </w:rPr>
              <w:t xml:space="preserve"> z</w:t>
            </w:r>
            <w:r w:rsidRPr="006470F8">
              <w:rPr>
                <w:rFonts w:eastAsia="Arial" w:cs="Arial"/>
                <w:sz w:val="20"/>
                <w:szCs w:val="20"/>
              </w:rPr>
              <w:t xml:space="preserve">użyte </w:t>
            </w:r>
            <w:r>
              <w:rPr>
                <w:rFonts w:eastAsia="Arial" w:cs="Arial"/>
                <w:sz w:val="20"/>
                <w:szCs w:val="20"/>
              </w:rPr>
              <w:t>i uszkodzone e</w:t>
            </w:r>
            <w:r w:rsidRPr="008933D7">
              <w:rPr>
                <w:rFonts w:eastAsia="Arial" w:cs="Arial"/>
                <w:sz w:val="20"/>
                <w:szCs w:val="20"/>
              </w:rPr>
              <w:t>lementy usunięte ze urządzeń elektrycznych i</w:t>
            </w:r>
            <w:r>
              <w:rPr>
                <w:rFonts w:eastAsia="Arial" w:cs="Arial"/>
                <w:sz w:val="20"/>
                <w:szCs w:val="20"/>
              </w:rPr>
              <w:t> </w:t>
            </w:r>
            <w:r w:rsidRPr="008933D7">
              <w:rPr>
                <w:rFonts w:eastAsia="Arial" w:cs="Arial"/>
                <w:sz w:val="20"/>
                <w:szCs w:val="20"/>
              </w:rPr>
              <w:t>elektronicznych</w:t>
            </w:r>
            <w:r>
              <w:rPr>
                <w:rFonts w:eastAsia="Arial" w:cs="Arial"/>
                <w:sz w:val="20"/>
                <w:szCs w:val="20"/>
              </w:rPr>
              <w:t>,</w:t>
            </w:r>
            <w:r w:rsidRPr="008933D7">
              <w:rPr>
                <w:rFonts w:eastAsia="Arial" w:cs="Arial"/>
                <w:sz w:val="20"/>
                <w:szCs w:val="20"/>
              </w:rPr>
              <w:t xml:space="preserve"> np. zużyte części instalacji elektrycznej, automatyki sterowania maszyn i</w:t>
            </w:r>
            <w:r>
              <w:rPr>
                <w:rFonts w:eastAsia="Arial" w:cs="Arial"/>
                <w:sz w:val="20"/>
                <w:szCs w:val="20"/>
              </w:rPr>
              <w:t> </w:t>
            </w:r>
            <w:r w:rsidRPr="008933D7">
              <w:rPr>
                <w:rFonts w:eastAsia="Arial" w:cs="Arial"/>
                <w:sz w:val="20"/>
                <w:szCs w:val="20"/>
              </w:rPr>
              <w:t>urządzeń, zużyte bezpieczniki oraz zużyte tonery drukarskie, powstałe w trakcie użytkowania drukarek</w:t>
            </w:r>
            <w:r>
              <w:rPr>
                <w:rFonts w:eastAsia="Arial" w:cs="Arial"/>
                <w:sz w:val="20"/>
                <w:szCs w:val="20"/>
              </w:rPr>
              <w:t>,</w:t>
            </w:r>
            <w:r w:rsidRPr="008933D7">
              <w:rPr>
                <w:rFonts w:eastAsia="Arial" w:cs="Arial"/>
                <w:sz w:val="20"/>
                <w:szCs w:val="20"/>
              </w:rPr>
              <w:t xml:space="preserve"> obsługujących np. bramki dozymetryczne</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46F2C" w14:textId="77777777" w:rsidR="00EE4B81" w:rsidRPr="00E84F38"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E84F38">
              <w:rPr>
                <w:rFonts w:ascii="Arial" w:eastAsia="Arial" w:hAnsi="Arial" w:cs="Arial"/>
                <w:color w:val="000000"/>
                <w:sz w:val="20"/>
                <w:szCs w:val="20"/>
              </w:rPr>
              <w:t>mieszanin</w:t>
            </w:r>
            <w:r>
              <w:rPr>
                <w:rFonts w:ascii="Arial" w:eastAsia="Arial" w:hAnsi="Arial" w:cs="Arial"/>
                <w:color w:val="000000"/>
                <w:sz w:val="20"/>
                <w:szCs w:val="20"/>
              </w:rPr>
              <w:t>a</w:t>
            </w:r>
            <w:r w:rsidRPr="00E84F38">
              <w:rPr>
                <w:rFonts w:ascii="Arial" w:eastAsia="Arial" w:hAnsi="Arial" w:cs="Arial"/>
                <w:color w:val="000000"/>
                <w:sz w:val="20"/>
                <w:szCs w:val="20"/>
              </w:rPr>
              <w:t xml:space="preserve"> metali, tworzyw sztucznych elementów ceramicznych, kabli materiałów izolacyjnych</w:t>
            </w:r>
            <w:r>
              <w:t xml:space="preserve"> oraz toner zawierający </w:t>
            </w:r>
            <w:r w:rsidRPr="00E84F38">
              <w:rPr>
                <w:rFonts w:ascii="Arial" w:eastAsia="Arial" w:hAnsi="Arial" w:cs="Arial"/>
                <w:color w:val="000000"/>
                <w:sz w:val="20"/>
                <w:szCs w:val="20"/>
              </w:rPr>
              <w:t>dw</w:t>
            </w:r>
            <w:r>
              <w:rPr>
                <w:rFonts w:ascii="Arial" w:eastAsia="Arial" w:hAnsi="Arial" w:cs="Arial"/>
                <w:color w:val="000000"/>
                <w:sz w:val="20"/>
                <w:szCs w:val="20"/>
              </w:rPr>
              <w:t>ie</w:t>
            </w:r>
            <w:r w:rsidRPr="00E84F38">
              <w:rPr>
                <w:rFonts w:ascii="Arial" w:eastAsia="Arial" w:hAnsi="Arial" w:cs="Arial"/>
                <w:color w:val="000000"/>
                <w:sz w:val="20"/>
                <w:szCs w:val="20"/>
              </w:rPr>
              <w:t xml:space="preserve"> frakcj</w:t>
            </w:r>
            <w:r>
              <w:rPr>
                <w:rFonts w:ascii="Arial" w:eastAsia="Arial" w:hAnsi="Arial" w:cs="Arial"/>
                <w:color w:val="000000"/>
                <w:sz w:val="20"/>
                <w:szCs w:val="20"/>
              </w:rPr>
              <w:t>e</w:t>
            </w:r>
            <w:r w:rsidRPr="00E84F38">
              <w:rPr>
                <w:rFonts w:ascii="Arial" w:eastAsia="Arial" w:hAnsi="Arial" w:cs="Arial"/>
                <w:color w:val="000000"/>
                <w:sz w:val="20"/>
                <w:szCs w:val="20"/>
              </w:rPr>
              <w:t>, kulk</w:t>
            </w:r>
            <w:r>
              <w:rPr>
                <w:rFonts w:ascii="Arial" w:eastAsia="Arial" w:hAnsi="Arial" w:cs="Arial"/>
                <w:color w:val="000000"/>
                <w:sz w:val="20"/>
                <w:szCs w:val="20"/>
              </w:rPr>
              <w:t>i</w:t>
            </w:r>
            <w:r w:rsidRPr="00E84F38">
              <w:rPr>
                <w:rFonts w:ascii="Arial" w:eastAsia="Arial" w:hAnsi="Arial" w:cs="Arial"/>
                <w:color w:val="000000"/>
                <w:sz w:val="20"/>
                <w:szCs w:val="20"/>
              </w:rPr>
              <w:t xml:space="preserve"> szklan</w:t>
            </w:r>
            <w:r>
              <w:rPr>
                <w:rFonts w:ascii="Arial" w:eastAsia="Arial" w:hAnsi="Arial" w:cs="Arial"/>
                <w:color w:val="000000"/>
                <w:sz w:val="20"/>
                <w:szCs w:val="20"/>
              </w:rPr>
              <w:t>e</w:t>
            </w:r>
            <w:r w:rsidRPr="00E84F38">
              <w:rPr>
                <w:rFonts w:ascii="Arial" w:eastAsia="Arial" w:hAnsi="Arial" w:cs="Arial"/>
                <w:color w:val="000000"/>
                <w:sz w:val="20"/>
                <w:szCs w:val="20"/>
              </w:rPr>
              <w:t xml:space="preserve"> i bardzo drobn</w:t>
            </w:r>
            <w:r>
              <w:rPr>
                <w:rFonts w:ascii="Arial" w:eastAsia="Arial" w:hAnsi="Arial" w:cs="Arial"/>
                <w:color w:val="000000"/>
                <w:sz w:val="20"/>
                <w:szCs w:val="20"/>
              </w:rPr>
              <w:t>e</w:t>
            </w:r>
            <w:r w:rsidRPr="00E84F38">
              <w:rPr>
                <w:rFonts w:ascii="Arial" w:eastAsia="Arial" w:hAnsi="Arial" w:cs="Arial"/>
                <w:color w:val="000000"/>
                <w:sz w:val="20"/>
                <w:szCs w:val="20"/>
              </w:rPr>
              <w:t xml:space="preserve"> odpowiednio zabarwion</w:t>
            </w:r>
            <w:r>
              <w:rPr>
                <w:rFonts w:ascii="Arial" w:eastAsia="Arial" w:hAnsi="Arial" w:cs="Arial"/>
                <w:color w:val="000000"/>
                <w:sz w:val="20"/>
                <w:szCs w:val="20"/>
              </w:rPr>
              <w:t>e</w:t>
            </w:r>
            <w:r w:rsidRPr="00E84F38">
              <w:rPr>
                <w:rFonts w:ascii="Arial" w:eastAsia="Arial" w:hAnsi="Arial" w:cs="Arial"/>
                <w:color w:val="000000"/>
                <w:sz w:val="20"/>
                <w:szCs w:val="20"/>
              </w:rPr>
              <w:t xml:space="preserve"> kulk</w:t>
            </w:r>
            <w:r>
              <w:rPr>
                <w:rFonts w:ascii="Arial" w:eastAsia="Arial" w:hAnsi="Arial" w:cs="Arial"/>
                <w:color w:val="000000"/>
                <w:sz w:val="20"/>
                <w:szCs w:val="20"/>
              </w:rPr>
              <w:t>i</w:t>
            </w:r>
            <w:r w:rsidRPr="00E84F38">
              <w:rPr>
                <w:rFonts w:ascii="Arial" w:eastAsia="Arial" w:hAnsi="Arial" w:cs="Arial"/>
                <w:color w:val="000000"/>
                <w:sz w:val="20"/>
                <w:szCs w:val="20"/>
              </w:rPr>
              <w:t xml:space="preserve"> żywicy termoplastycznej</w:t>
            </w:r>
            <w:r>
              <w:rPr>
                <w:rFonts w:ascii="Arial" w:eastAsia="Arial" w:hAnsi="Arial" w:cs="Arial"/>
                <w:color w:val="000000"/>
                <w:sz w:val="20"/>
                <w:szCs w:val="20"/>
              </w:rPr>
              <w:t>,</w:t>
            </w:r>
          </w:p>
          <w:p w14:paraId="0889DA55"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E84F38">
              <w:rPr>
                <w:rFonts w:ascii="Arial" w:eastAsia="Arial" w:hAnsi="Arial" w:cs="Arial"/>
                <w:color w:val="000000"/>
                <w:sz w:val="20"/>
                <w:szCs w:val="20"/>
              </w:rPr>
              <w:t>ciało stałe, obojętne, nie stanowi zagrożenia dla środowiska</w:t>
            </w:r>
            <w:r>
              <w:rPr>
                <w:rFonts w:ascii="Arial" w:eastAsia="Arial" w:hAnsi="Arial" w:cs="Arial"/>
                <w:color w:val="000000"/>
                <w:sz w:val="20"/>
                <w:szCs w:val="20"/>
              </w:rPr>
              <w:t>.</w:t>
            </w:r>
          </w:p>
        </w:tc>
      </w:tr>
      <w:tr w:rsidR="00EE4B81" w:rsidRPr="00A86F8C" w14:paraId="5BE0953F" w14:textId="77777777" w:rsidTr="00773A37">
        <w:tc>
          <w:tcPr>
            <w:tcW w:w="310" w:type="pct"/>
            <w:vAlign w:val="center"/>
          </w:tcPr>
          <w:p w14:paraId="59AD9429" w14:textId="77777777" w:rsidR="00EE4B81" w:rsidRDefault="00EE4B81" w:rsidP="00F25B63">
            <w:pPr>
              <w:pStyle w:val="Arial10i50"/>
              <w:spacing w:before="120" w:after="120" w:line="240" w:lineRule="auto"/>
              <w:jc w:val="center"/>
              <w:rPr>
                <w:color w:val="auto"/>
                <w:sz w:val="20"/>
                <w:szCs w:val="20"/>
              </w:rPr>
            </w:pPr>
            <w:r>
              <w:rPr>
                <w:color w:val="auto"/>
                <w:sz w:val="20"/>
                <w:szCs w:val="20"/>
              </w:rPr>
              <w:t>17</w:t>
            </w:r>
          </w:p>
        </w:tc>
        <w:tc>
          <w:tcPr>
            <w:tcW w:w="626" w:type="pct"/>
            <w:shd w:val="clear" w:color="auto" w:fill="auto"/>
            <w:vAlign w:val="center"/>
          </w:tcPr>
          <w:p w14:paraId="7319D5EA" w14:textId="77777777" w:rsidR="00EE4B81" w:rsidRPr="006470F8" w:rsidRDefault="00EE4B81" w:rsidP="00F25B63">
            <w:pPr>
              <w:pStyle w:val="Arial10i50"/>
              <w:spacing w:before="120" w:after="120" w:line="240" w:lineRule="auto"/>
              <w:jc w:val="center"/>
              <w:rPr>
                <w:rFonts w:cs="Arial"/>
                <w:sz w:val="20"/>
                <w:szCs w:val="20"/>
              </w:rPr>
            </w:pPr>
            <w:r w:rsidRPr="006470F8">
              <w:rPr>
                <w:rFonts w:eastAsia="Arial Unicode MS" w:cs="Arial"/>
                <w:sz w:val="20"/>
                <w:szCs w:val="20"/>
              </w:rPr>
              <w:t>19 08 14</w:t>
            </w:r>
          </w:p>
        </w:tc>
        <w:tc>
          <w:tcPr>
            <w:tcW w:w="1329" w:type="pct"/>
            <w:shd w:val="clear" w:color="auto" w:fill="auto"/>
            <w:vAlign w:val="center"/>
          </w:tcPr>
          <w:p w14:paraId="413056DD" w14:textId="77777777" w:rsidR="00EE4B81" w:rsidRPr="006470F8" w:rsidRDefault="00EE4B81" w:rsidP="00F25B63">
            <w:pPr>
              <w:pBdr>
                <w:top w:val="nil"/>
                <w:left w:val="nil"/>
                <w:bottom w:val="nil"/>
                <w:right w:val="nil"/>
                <w:between w:val="nil"/>
              </w:pBdr>
              <w:ind w:hanging="2"/>
              <w:rPr>
                <w:rFonts w:ascii="Arial" w:hAnsi="Arial" w:cs="Arial"/>
                <w:sz w:val="20"/>
                <w:szCs w:val="20"/>
              </w:rPr>
            </w:pPr>
            <w:r w:rsidRPr="006470F8">
              <w:rPr>
                <w:rFonts w:ascii="Arial" w:eastAsia="Arial Unicode MS" w:hAnsi="Arial" w:cs="Arial"/>
                <w:sz w:val="20"/>
                <w:szCs w:val="20"/>
              </w:rPr>
              <w:t xml:space="preserve">Szlamy z innego niż biologiczne oczyszczania ścieków przemysłowych inne niż wymienione </w:t>
            </w:r>
            <w:r>
              <w:rPr>
                <w:rFonts w:ascii="Arial" w:eastAsia="Arial Unicode MS" w:hAnsi="Arial" w:cs="Arial"/>
                <w:sz w:val="20"/>
                <w:szCs w:val="20"/>
              </w:rPr>
              <w:br/>
            </w:r>
            <w:r w:rsidRPr="006470F8">
              <w:rPr>
                <w:rFonts w:ascii="Arial" w:eastAsia="Arial Unicode MS" w:hAnsi="Arial" w:cs="Arial"/>
                <w:sz w:val="20"/>
                <w:szCs w:val="20"/>
              </w:rPr>
              <w:t>w 19 08 13</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122A4"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stanowią</w:t>
            </w:r>
            <w:r>
              <w:rPr>
                <w:rFonts w:eastAsia="Arial" w:cs="Arial"/>
                <w:sz w:val="20"/>
                <w:szCs w:val="20"/>
              </w:rPr>
              <w:t xml:space="preserve"> s</w:t>
            </w:r>
            <w:r w:rsidRPr="00E84F38">
              <w:rPr>
                <w:rFonts w:eastAsia="Arial" w:cs="Arial"/>
                <w:sz w:val="20"/>
                <w:szCs w:val="20"/>
              </w:rPr>
              <w:t>zlamy powstające podczas okresowej konserwacji i</w:t>
            </w:r>
            <w:r>
              <w:rPr>
                <w:rFonts w:eastAsia="Arial" w:cs="Arial"/>
                <w:sz w:val="20"/>
                <w:szCs w:val="20"/>
              </w:rPr>
              <w:t> </w:t>
            </w:r>
            <w:r w:rsidRPr="00E84F38">
              <w:rPr>
                <w:rFonts w:eastAsia="Arial" w:cs="Arial"/>
                <w:sz w:val="20"/>
                <w:szCs w:val="20"/>
              </w:rPr>
              <w:t>czyszczenia urządzeń służących ochronie środowiska</w:t>
            </w:r>
            <w:r>
              <w:rPr>
                <w:rFonts w:eastAsia="Arial" w:cs="Arial"/>
                <w:sz w:val="20"/>
                <w:szCs w:val="20"/>
              </w:rPr>
              <w:t>,</w:t>
            </w:r>
            <w:r w:rsidRPr="00E84F38">
              <w:rPr>
                <w:rFonts w:eastAsia="Arial" w:cs="Arial"/>
                <w:sz w:val="20"/>
                <w:szCs w:val="20"/>
              </w:rPr>
              <w:t xml:space="preserve"> wykorzystywanych do eliminacji zawiesiny.</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ADCEC"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C10BF9">
              <w:rPr>
                <w:rFonts w:ascii="Arial" w:eastAsia="Arial" w:hAnsi="Arial" w:cs="Arial"/>
                <w:color w:val="000000"/>
                <w:sz w:val="20"/>
                <w:szCs w:val="20"/>
              </w:rPr>
              <w:t xml:space="preserve"> </w:t>
            </w:r>
            <w:r w:rsidRPr="001E60F8">
              <w:rPr>
                <w:rFonts w:ascii="Arial" w:eastAsia="Arial" w:hAnsi="Arial" w:cs="Arial"/>
                <w:color w:val="000000"/>
                <w:sz w:val="20"/>
                <w:szCs w:val="20"/>
              </w:rPr>
              <w:t>zawiesina organiczna i</w:t>
            </w:r>
            <w:r>
              <w:rPr>
                <w:rFonts w:ascii="Arial" w:eastAsia="Arial" w:hAnsi="Arial" w:cs="Arial"/>
                <w:color w:val="000000"/>
                <w:sz w:val="20"/>
                <w:szCs w:val="20"/>
              </w:rPr>
              <w:t> </w:t>
            </w:r>
            <w:r w:rsidRPr="001E60F8">
              <w:rPr>
                <w:rFonts w:ascii="Arial" w:eastAsia="Arial" w:hAnsi="Arial" w:cs="Arial"/>
                <w:color w:val="000000"/>
                <w:sz w:val="20"/>
                <w:szCs w:val="20"/>
              </w:rPr>
              <w:t>mineralna (kwarce)</w:t>
            </w:r>
            <w:r>
              <w:rPr>
                <w:rFonts w:ascii="Arial" w:eastAsia="Arial" w:hAnsi="Arial" w:cs="Arial"/>
                <w:color w:val="000000"/>
                <w:sz w:val="20"/>
                <w:szCs w:val="20"/>
              </w:rPr>
              <w:t>,</w:t>
            </w:r>
          </w:p>
          <w:p w14:paraId="489A2093"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C10BF9">
              <w:rPr>
                <w:rFonts w:ascii="Arial" w:eastAsia="Arial" w:hAnsi="Arial" w:cs="Arial"/>
                <w:color w:val="000000"/>
                <w:sz w:val="20"/>
                <w:szCs w:val="20"/>
              </w:rPr>
              <w:t xml:space="preserve"> </w:t>
            </w:r>
            <w:r w:rsidRPr="00E84F38">
              <w:rPr>
                <w:rFonts w:ascii="Arial" w:eastAsia="Arial" w:hAnsi="Arial" w:cs="Arial"/>
                <w:color w:val="000000"/>
                <w:sz w:val="20"/>
                <w:szCs w:val="20"/>
              </w:rPr>
              <w:t>odpad płynn</w:t>
            </w:r>
            <w:r>
              <w:rPr>
                <w:rFonts w:ascii="Arial" w:eastAsia="Arial" w:hAnsi="Arial" w:cs="Arial"/>
                <w:color w:val="000000"/>
                <w:sz w:val="20"/>
                <w:szCs w:val="20"/>
              </w:rPr>
              <w:t>y</w:t>
            </w:r>
            <w:r w:rsidRPr="00E84F38">
              <w:rPr>
                <w:rFonts w:ascii="Arial" w:eastAsia="Arial" w:hAnsi="Arial" w:cs="Arial"/>
                <w:color w:val="000000"/>
                <w:sz w:val="20"/>
                <w:szCs w:val="20"/>
              </w:rPr>
              <w:t>, półpłynny i ciała stałe</w:t>
            </w:r>
            <w:r>
              <w:rPr>
                <w:rFonts w:ascii="Arial" w:eastAsia="Arial" w:hAnsi="Arial" w:cs="Arial"/>
                <w:color w:val="000000"/>
                <w:sz w:val="20"/>
                <w:szCs w:val="20"/>
              </w:rPr>
              <w:t>,</w:t>
            </w:r>
            <w:r w:rsidRPr="00E84F38">
              <w:rPr>
                <w:rFonts w:ascii="Arial" w:eastAsia="Arial" w:hAnsi="Arial" w:cs="Arial"/>
                <w:color w:val="000000"/>
                <w:sz w:val="20"/>
                <w:szCs w:val="20"/>
              </w:rPr>
              <w:t xml:space="preserve"> </w:t>
            </w:r>
            <w:r w:rsidRPr="00B01062">
              <w:rPr>
                <w:rFonts w:ascii="Arial" w:eastAsia="Arial" w:hAnsi="Arial" w:cs="Arial"/>
                <w:color w:val="000000"/>
                <w:sz w:val="20"/>
                <w:szCs w:val="20"/>
              </w:rPr>
              <w:t>nie stanowi zagrożenia dla środowiska</w:t>
            </w:r>
            <w:r>
              <w:rPr>
                <w:rFonts w:ascii="Arial" w:eastAsia="Arial" w:hAnsi="Arial" w:cs="Arial"/>
                <w:color w:val="000000"/>
                <w:sz w:val="20"/>
                <w:szCs w:val="20"/>
              </w:rPr>
              <w:t>.</w:t>
            </w:r>
          </w:p>
        </w:tc>
      </w:tr>
      <w:tr w:rsidR="00EE4B81" w:rsidRPr="00A86F8C" w14:paraId="019923D6" w14:textId="77777777" w:rsidTr="00773A37">
        <w:tc>
          <w:tcPr>
            <w:tcW w:w="310" w:type="pct"/>
            <w:vAlign w:val="center"/>
          </w:tcPr>
          <w:p w14:paraId="51CA76AA" w14:textId="77777777" w:rsidR="00EE4B81" w:rsidRDefault="00EE4B81" w:rsidP="00F25B63">
            <w:pPr>
              <w:pStyle w:val="Arial10i50"/>
              <w:spacing w:before="120" w:after="120" w:line="240" w:lineRule="auto"/>
              <w:jc w:val="center"/>
              <w:rPr>
                <w:color w:val="auto"/>
                <w:sz w:val="20"/>
                <w:szCs w:val="20"/>
              </w:rPr>
            </w:pPr>
            <w:r>
              <w:rPr>
                <w:color w:val="auto"/>
                <w:sz w:val="20"/>
                <w:szCs w:val="20"/>
              </w:rPr>
              <w:t>18</w:t>
            </w:r>
          </w:p>
        </w:tc>
        <w:tc>
          <w:tcPr>
            <w:tcW w:w="626" w:type="pct"/>
            <w:shd w:val="clear" w:color="auto" w:fill="auto"/>
            <w:vAlign w:val="center"/>
          </w:tcPr>
          <w:p w14:paraId="5F373D5C"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19 10 01</w:t>
            </w:r>
          </w:p>
        </w:tc>
        <w:tc>
          <w:tcPr>
            <w:tcW w:w="1329" w:type="pct"/>
            <w:shd w:val="clear" w:color="auto" w:fill="auto"/>
            <w:vAlign w:val="center"/>
          </w:tcPr>
          <w:p w14:paraId="6539D7F3" w14:textId="77777777" w:rsidR="00EE4B81" w:rsidRPr="006470F8" w:rsidRDefault="00EE4B81" w:rsidP="00F25B63">
            <w:pPr>
              <w:pBdr>
                <w:top w:val="nil"/>
                <w:left w:val="nil"/>
                <w:bottom w:val="nil"/>
                <w:right w:val="nil"/>
                <w:between w:val="nil"/>
              </w:pBdr>
              <w:ind w:hanging="2"/>
              <w:rPr>
                <w:rFonts w:ascii="Arial" w:hAnsi="Arial" w:cs="Arial"/>
                <w:sz w:val="20"/>
                <w:szCs w:val="20"/>
              </w:rPr>
            </w:pPr>
            <w:r w:rsidRPr="006470F8">
              <w:rPr>
                <w:rFonts w:ascii="Arial" w:hAnsi="Arial" w:cs="Arial"/>
                <w:sz w:val="20"/>
                <w:szCs w:val="20"/>
              </w:rPr>
              <w:t>Odpady żelaza i stali</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E63D5"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w:t>
            </w:r>
            <w:r>
              <w:rPr>
                <w:rFonts w:eastAsia="Arial" w:cs="Arial"/>
                <w:sz w:val="20"/>
                <w:szCs w:val="20"/>
              </w:rPr>
              <w:t xml:space="preserve"> z</w:t>
            </w:r>
            <w:r w:rsidRPr="00CD7D3B">
              <w:rPr>
                <w:rFonts w:eastAsia="Arial" w:cs="Arial"/>
                <w:sz w:val="20"/>
                <w:szCs w:val="20"/>
              </w:rPr>
              <w:t>łom poddany obróbce mechanicznej, umożliwiającej skompletowanie wsadu do pieca hutniczego.</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8EB6C" w14:textId="77777777" w:rsidR="00EE4B81" w:rsidRPr="0006436D"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06436D">
              <w:rPr>
                <w:rFonts w:ascii="Arial" w:eastAsia="Arial" w:hAnsi="Arial" w:cs="Arial"/>
                <w:color w:val="000000"/>
                <w:sz w:val="20"/>
                <w:szCs w:val="20"/>
              </w:rPr>
              <w:t>: żelazo i jego stopy</w:t>
            </w:r>
            <w:r>
              <w:rPr>
                <w:rFonts w:ascii="Arial" w:eastAsia="Arial" w:hAnsi="Arial" w:cs="Arial"/>
                <w:color w:val="000000"/>
                <w:sz w:val="20"/>
                <w:szCs w:val="20"/>
              </w:rPr>
              <w:t>,</w:t>
            </w:r>
          </w:p>
          <w:p w14:paraId="799C709D"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BC72BF">
              <w:rPr>
                <w:rFonts w:ascii="Arial" w:eastAsia="Arial" w:hAnsi="Arial" w:cs="Arial"/>
                <w:color w:val="000000"/>
                <w:sz w:val="20"/>
                <w:szCs w:val="20"/>
              </w:rPr>
              <w:t xml:space="preserve"> </w:t>
            </w:r>
            <w:r w:rsidRPr="00E95691">
              <w:rPr>
                <w:rFonts w:ascii="Arial" w:eastAsia="Arial" w:hAnsi="Arial" w:cs="Arial"/>
                <w:color w:val="000000"/>
                <w:sz w:val="20"/>
                <w:szCs w:val="20"/>
              </w:rPr>
              <w:t>odpad</w:t>
            </w:r>
            <w:r>
              <w:rPr>
                <w:rFonts w:ascii="Arial" w:eastAsia="Arial" w:hAnsi="Arial" w:cs="Arial"/>
                <w:color w:val="000000"/>
                <w:sz w:val="20"/>
                <w:szCs w:val="20"/>
              </w:rPr>
              <w:t xml:space="preserve"> </w:t>
            </w:r>
            <w:r w:rsidRPr="0006436D">
              <w:rPr>
                <w:rFonts w:ascii="Arial" w:eastAsia="Arial" w:hAnsi="Arial" w:cs="Arial"/>
                <w:color w:val="000000"/>
                <w:sz w:val="20"/>
                <w:szCs w:val="20"/>
              </w:rPr>
              <w:t>stał</w:t>
            </w:r>
            <w:r>
              <w:rPr>
                <w:rFonts w:ascii="Arial" w:eastAsia="Arial" w:hAnsi="Arial" w:cs="Arial"/>
                <w:color w:val="000000"/>
                <w:sz w:val="20"/>
                <w:szCs w:val="20"/>
              </w:rPr>
              <w:t>y</w:t>
            </w:r>
            <w:r w:rsidRPr="0006436D">
              <w:rPr>
                <w:rFonts w:ascii="Arial" w:eastAsia="Arial" w:hAnsi="Arial" w:cs="Arial"/>
                <w:color w:val="000000"/>
                <w:sz w:val="20"/>
                <w:szCs w:val="20"/>
              </w:rPr>
              <w:t>, plastyczn</w:t>
            </w:r>
            <w:r>
              <w:rPr>
                <w:rFonts w:ascii="Arial" w:eastAsia="Arial" w:hAnsi="Arial" w:cs="Arial"/>
                <w:color w:val="000000"/>
                <w:sz w:val="20"/>
                <w:szCs w:val="20"/>
              </w:rPr>
              <w:t>y</w:t>
            </w:r>
            <w:r w:rsidRPr="0006436D">
              <w:rPr>
                <w:rFonts w:ascii="Arial" w:eastAsia="Arial" w:hAnsi="Arial" w:cs="Arial"/>
                <w:color w:val="000000"/>
                <w:sz w:val="20"/>
                <w:szCs w:val="20"/>
              </w:rPr>
              <w:t>, przewodząc</w:t>
            </w:r>
            <w:r>
              <w:rPr>
                <w:rFonts w:ascii="Arial" w:eastAsia="Arial" w:hAnsi="Arial" w:cs="Arial"/>
                <w:color w:val="000000"/>
                <w:sz w:val="20"/>
                <w:szCs w:val="20"/>
              </w:rPr>
              <w:t xml:space="preserve">y </w:t>
            </w:r>
            <w:r w:rsidRPr="0006436D">
              <w:rPr>
                <w:rFonts w:ascii="Arial" w:eastAsia="Arial" w:hAnsi="Arial" w:cs="Arial"/>
                <w:color w:val="000000"/>
                <w:sz w:val="20"/>
                <w:szCs w:val="20"/>
              </w:rPr>
              <w:t>ciepło i prąd, nie stanowi zagrożenia dla środowiska.</w:t>
            </w:r>
          </w:p>
        </w:tc>
      </w:tr>
      <w:tr w:rsidR="00EE4B81" w:rsidRPr="00A86F8C" w14:paraId="32F32427" w14:textId="77777777" w:rsidTr="00773A37">
        <w:tc>
          <w:tcPr>
            <w:tcW w:w="310" w:type="pct"/>
            <w:vAlign w:val="center"/>
          </w:tcPr>
          <w:p w14:paraId="6B007253" w14:textId="77777777" w:rsidR="00EE4B81" w:rsidRDefault="00EE4B81" w:rsidP="00F25B63">
            <w:pPr>
              <w:pStyle w:val="Arial10i50"/>
              <w:spacing w:before="120" w:after="120" w:line="240" w:lineRule="auto"/>
              <w:jc w:val="center"/>
              <w:rPr>
                <w:color w:val="auto"/>
                <w:sz w:val="20"/>
                <w:szCs w:val="20"/>
              </w:rPr>
            </w:pPr>
            <w:r>
              <w:rPr>
                <w:color w:val="auto"/>
                <w:sz w:val="20"/>
                <w:szCs w:val="20"/>
              </w:rPr>
              <w:t>19</w:t>
            </w:r>
          </w:p>
        </w:tc>
        <w:tc>
          <w:tcPr>
            <w:tcW w:w="626" w:type="pct"/>
            <w:shd w:val="clear" w:color="auto" w:fill="auto"/>
            <w:vAlign w:val="center"/>
          </w:tcPr>
          <w:p w14:paraId="0B2ED317"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19 10 02</w:t>
            </w:r>
          </w:p>
        </w:tc>
        <w:tc>
          <w:tcPr>
            <w:tcW w:w="1329" w:type="pct"/>
            <w:shd w:val="clear" w:color="auto" w:fill="auto"/>
            <w:vAlign w:val="center"/>
          </w:tcPr>
          <w:p w14:paraId="1E64DED1" w14:textId="77777777" w:rsidR="00EE4B81" w:rsidRPr="006470F8" w:rsidRDefault="00EE4B81" w:rsidP="00F25B63">
            <w:pPr>
              <w:pBdr>
                <w:top w:val="nil"/>
                <w:left w:val="nil"/>
                <w:bottom w:val="nil"/>
                <w:right w:val="nil"/>
                <w:between w:val="nil"/>
              </w:pBdr>
              <w:ind w:hanging="2"/>
              <w:rPr>
                <w:rFonts w:ascii="Arial" w:hAnsi="Arial" w:cs="Arial"/>
                <w:sz w:val="20"/>
                <w:szCs w:val="20"/>
              </w:rPr>
            </w:pPr>
            <w:r w:rsidRPr="006470F8">
              <w:rPr>
                <w:rFonts w:ascii="Arial" w:hAnsi="Arial" w:cs="Arial"/>
                <w:sz w:val="20"/>
                <w:szCs w:val="20"/>
              </w:rPr>
              <w:t>Odpady metali nieżelaznych</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4BA04"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w:t>
            </w:r>
            <w:r>
              <w:rPr>
                <w:rFonts w:eastAsia="Arial" w:cs="Arial"/>
                <w:sz w:val="20"/>
                <w:szCs w:val="20"/>
              </w:rPr>
              <w:t xml:space="preserve"> z</w:t>
            </w:r>
            <w:r w:rsidRPr="0006436D">
              <w:rPr>
                <w:rFonts w:eastAsia="Arial" w:cs="Arial"/>
                <w:sz w:val="20"/>
                <w:szCs w:val="20"/>
              </w:rPr>
              <w:t xml:space="preserve">łom poddany obróbce mechanicznej, umożliwiającej </w:t>
            </w:r>
            <w:r w:rsidRPr="0006436D">
              <w:rPr>
                <w:rFonts w:eastAsia="Arial" w:cs="Arial"/>
                <w:sz w:val="20"/>
                <w:szCs w:val="20"/>
              </w:rPr>
              <w:lastRenderedPageBreak/>
              <w:t>skompletowanie wsadu do pieca hutniczego</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0E6DE" w14:textId="77777777" w:rsidR="00EE4B81"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lastRenderedPageBreak/>
              <w:t>Skład:</w:t>
            </w:r>
            <w:r>
              <w:rPr>
                <w:rFonts w:ascii="Arial" w:eastAsia="Arial" w:hAnsi="Arial" w:cs="Arial"/>
                <w:color w:val="000000"/>
                <w:sz w:val="20"/>
                <w:szCs w:val="20"/>
                <w:u w:val="single"/>
              </w:rPr>
              <w:t xml:space="preserve"> </w:t>
            </w:r>
            <w:r w:rsidRPr="0006436D">
              <w:rPr>
                <w:rFonts w:ascii="Arial" w:hAnsi="Arial" w:cs="Arial"/>
                <w:color w:val="000000"/>
                <w:sz w:val="20"/>
                <w:szCs w:val="20"/>
              </w:rPr>
              <w:t>miedź, mosiądz, aluminium i brąz</w:t>
            </w:r>
            <w:r>
              <w:rPr>
                <w:rFonts w:ascii="Arial" w:hAnsi="Arial" w:cs="Arial"/>
                <w:color w:val="000000"/>
                <w:sz w:val="20"/>
                <w:szCs w:val="20"/>
              </w:rPr>
              <w:t>,</w:t>
            </w:r>
            <w:r w:rsidRPr="0006436D">
              <w:rPr>
                <w:rFonts w:ascii="Arial" w:eastAsia="Arial" w:hAnsi="Arial" w:cs="Arial"/>
                <w:color w:val="000000"/>
                <w:sz w:val="20"/>
                <w:szCs w:val="20"/>
                <w:u w:val="single"/>
              </w:rPr>
              <w:t xml:space="preserve"> </w:t>
            </w:r>
          </w:p>
          <w:p w14:paraId="1545D46D"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Pr>
                <w:rFonts w:ascii="Arial" w:eastAsia="Arial" w:hAnsi="Arial" w:cs="Arial"/>
                <w:color w:val="000000"/>
                <w:sz w:val="20"/>
                <w:szCs w:val="20"/>
                <w:u w:val="single"/>
              </w:rPr>
              <w:t xml:space="preserve"> </w:t>
            </w:r>
            <w:r w:rsidRPr="00E95691">
              <w:rPr>
                <w:rFonts w:ascii="Arial" w:eastAsia="Arial" w:hAnsi="Arial" w:cs="Arial"/>
                <w:color w:val="000000"/>
                <w:sz w:val="20"/>
                <w:szCs w:val="20"/>
              </w:rPr>
              <w:t>odpad</w:t>
            </w:r>
            <w:r>
              <w:rPr>
                <w:rFonts w:ascii="Arial" w:eastAsia="Arial" w:hAnsi="Arial" w:cs="Arial"/>
                <w:color w:val="000000"/>
                <w:sz w:val="20"/>
                <w:szCs w:val="20"/>
              </w:rPr>
              <w:t xml:space="preserve"> </w:t>
            </w:r>
            <w:r w:rsidRPr="0006436D">
              <w:rPr>
                <w:rFonts w:ascii="Arial" w:eastAsia="Arial" w:hAnsi="Arial" w:cs="Arial"/>
                <w:color w:val="000000"/>
                <w:sz w:val="20"/>
                <w:szCs w:val="20"/>
              </w:rPr>
              <w:t>stał</w:t>
            </w:r>
            <w:r>
              <w:rPr>
                <w:rFonts w:ascii="Arial" w:eastAsia="Arial" w:hAnsi="Arial" w:cs="Arial"/>
                <w:color w:val="000000"/>
                <w:sz w:val="20"/>
                <w:szCs w:val="20"/>
              </w:rPr>
              <w:t>y</w:t>
            </w:r>
            <w:r w:rsidRPr="0006436D">
              <w:rPr>
                <w:rFonts w:ascii="Arial" w:eastAsia="Arial" w:hAnsi="Arial" w:cs="Arial"/>
                <w:color w:val="000000"/>
                <w:sz w:val="20"/>
                <w:szCs w:val="20"/>
              </w:rPr>
              <w:t>, plastyczn</w:t>
            </w:r>
            <w:r>
              <w:rPr>
                <w:rFonts w:ascii="Arial" w:eastAsia="Arial" w:hAnsi="Arial" w:cs="Arial"/>
                <w:color w:val="000000"/>
                <w:sz w:val="20"/>
                <w:szCs w:val="20"/>
              </w:rPr>
              <w:t>y</w:t>
            </w:r>
            <w:r w:rsidRPr="0006436D">
              <w:rPr>
                <w:rFonts w:ascii="Arial" w:eastAsia="Arial" w:hAnsi="Arial" w:cs="Arial"/>
                <w:color w:val="000000"/>
                <w:sz w:val="20"/>
                <w:szCs w:val="20"/>
              </w:rPr>
              <w:t>, przewodząc</w:t>
            </w:r>
            <w:r>
              <w:rPr>
                <w:rFonts w:ascii="Arial" w:eastAsia="Arial" w:hAnsi="Arial" w:cs="Arial"/>
                <w:color w:val="000000"/>
                <w:sz w:val="20"/>
                <w:szCs w:val="20"/>
              </w:rPr>
              <w:t>y</w:t>
            </w:r>
            <w:r w:rsidRPr="0006436D">
              <w:rPr>
                <w:rFonts w:ascii="Arial" w:eastAsia="Arial" w:hAnsi="Arial" w:cs="Arial"/>
                <w:color w:val="000000"/>
                <w:sz w:val="20"/>
                <w:szCs w:val="20"/>
              </w:rPr>
              <w:t xml:space="preserve"> ciepło i prąd, nie stanowi </w:t>
            </w:r>
            <w:r w:rsidRPr="0006436D">
              <w:rPr>
                <w:rFonts w:ascii="Arial" w:eastAsia="Arial" w:hAnsi="Arial" w:cs="Arial"/>
                <w:color w:val="000000"/>
                <w:sz w:val="20"/>
                <w:szCs w:val="20"/>
              </w:rPr>
              <w:lastRenderedPageBreak/>
              <w:t>zagrożenia dla środowiska.</w:t>
            </w:r>
          </w:p>
        </w:tc>
      </w:tr>
      <w:tr w:rsidR="00EE4B81" w:rsidRPr="00A86F8C" w14:paraId="6C4AE905" w14:textId="77777777" w:rsidTr="00773A37">
        <w:tc>
          <w:tcPr>
            <w:tcW w:w="310" w:type="pct"/>
            <w:vAlign w:val="center"/>
          </w:tcPr>
          <w:p w14:paraId="34BEBBBE" w14:textId="77777777" w:rsidR="00EE4B81" w:rsidRDefault="00EE4B81" w:rsidP="00F25B63">
            <w:pPr>
              <w:pStyle w:val="Arial10i50"/>
              <w:spacing w:before="120" w:after="120" w:line="240" w:lineRule="auto"/>
              <w:jc w:val="center"/>
              <w:rPr>
                <w:color w:val="auto"/>
                <w:sz w:val="20"/>
                <w:szCs w:val="20"/>
              </w:rPr>
            </w:pPr>
            <w:r>
              <w:rPr>
                <w:color w:val="auto"/>
                <w:sz w:val="20"/>
                <w:szCs w:val="20"/>
              </w:rPr>
              <w:lastRenderedPageBreak/>
              <w:t>20</w:t>
            </w:r>
          </w:p>
        </w:tc>
        <w:tc>
          <w:tcPr>
            <w:tcW w:w="626" w:type="pct"/>
            <w:shd w:val="clear" w:color="auto" w:fill="auto"/>
            <w:vAlign w:val="center"/>
          </w:tcPr>
          <w:p w14:paraId="14353E1E"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19 12 02</w:t>
            </w:r>
          </w:p>
        </w:tc>
        <w:tc>
          <w:tcPr>
            <w:tcW w:w="1329" w:type="pct"/>
            <w:shd w:val="clear" w:color="auto" w:fill="auto"/>
            <w:vAlign w:val="center"/>
          </w:tcPr>
          <w:p w14:paraId="599CD36C" w14:textId="77777777" w:rsidR="00EE4B81" w:rsidRPr="006470F8" w:rsidRDefault="00EE4B81" w:rsidP="00F25B63">
            <w:pPr>
              <w:pBdr>
                <w:top w:val="nil"/>
                <w:left w:val="nil"/>
                <w:bottom w:val="nil"/>
                <w:right w:val="nil"/>
                <w:between w:val="nil"/>
              </w:pBdr>
              <w:ind w:hanging="2"/>
              <w:rPr>
                <w:rFonts w:ascii="Arial" w:hAnsi="Arial" w:cs="Arial"/>
                <w:sz w:val="20"/>
                <w:szCs w:val="20"/>
              </w:rPr>
            </w:pPr>
            <w:r w:rsidRPr="006470F8">
              <w:rPr>
                <w:rFonts w:ascii="Arial" w:hAnsi="Arial" w:cs="Arial"/>
                <w:sz w:val="20"/>
                <w:szCs w:val="20"/>
              </w:rPr>
              <w:t>Metale żelazne</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7BDDC"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w:t>
            </w:r>
            <w:r>
              <w:rPr>
                <w:rFonts w:eastAsia="Arial" w:cs="Arial"/>
                <w:sz w:val="20"/>
                <w:szCs w:val="20"/>
              </w:rPr>
              <w:t xml:space="preserve"> z</w:t>
            </w:r>
            <w:r w:rsidRPr="0006436D">
              <w:rPr>
                <w:rFonts w:eastAsia="Arial" w:cs="Arial"/>
                <w:sz w:val="20"/>
                <w:szCs w:val="20"/>
              </w:rPr>
              <w:t>łom poddany obróbce mechanicznej (np. prasowanie, cięcie, kruszenie), umożliwiającej skompletowanie wsadu do pieca hutniczego</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B82C7"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06436D">
              <w:rPr>
                <w:rFonts w:ascii="Arial" w:eastAsia="Arial" w:hAnsi="Arial" w:cs="Arial"/>
                <w:color w:val="000000"/>
                <w:sz w:val="20"/>
                <w:szCs w:val="20"/>
              </w:rPr>
              <w:t>: żelazo i jego stopy</w:t>
            </w:r>
            <w:r>
              <w:rPr>
                <w:rFonts w:ascii="Arial" w:eastAsia="Arial" w:hAnsi="Arial" w:cs="Arial"/>
                <w:color w:val="000000"/>
                <w:sz w:val="20"/>
                <w:szCs w:val="20"/>
              </w:rPr>
              <w:t>,</w:t>
            </w:r>
          </w:p>
          <w:p w14:paraId="2404EED3"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sidRPr="0006436D">
              <w:rPr>
                <w:rFonts w:ascii="Arial" w:eastAsia="Arial" w:hAnsi="Arial" w:cs="Arial"/>
                <w:color w:val="000000"/>
                <w:sz w:val="20"/>
                <w:szCs w:val="20"/>
              </w:rPr>
              <w:t xml:space="preserve">: </w:t>
            </w:r>
            <w:r w:rsidRPr="00E95691">
              <w:rPr>
                <w:rFonts w:ascii="Arial" w:eastAsia="Arial" w:hAnsi="Arial" w:cs="Arial"/>
                <w:color w:val="000000"/>
                <w:sz w:val="20"/>
                <w:szCs w:val="20"/>
              </w:rPr>
              <w:t>odpad</w:t>
            </w:r>
            <w:r>
              <w:rPr>
                <w:rFonts w:ascii="Arial" w:eastAsia="Arial" w:hAnsi="Arial" w:cs="Arial"/>
                <w:color w:val="000000"/>
                <w:sz w:val="20"/>
                <w:szCs w:val="20"/>
              </w:rPr>
              <w:t xml:space="preserve"> </w:t>
            </w:r>
            <w:r w:rsidRPr="00B86E04">
              <w:rPr>
                <w:rFonts w:ascii="Arial" w:eastAsia="Arial" w:hAnsi="Arial" w:cs="Arial"/>
                <w:color w:val="000000"/>
                <w:sz w:val="20"/>
                <w:szCs w:val="20"/>
              </w:rPr>
              <w:t>stały, plastyczny, przewodzący ciepło i prąd, nie stanowi zagrożenia dla środowiska</w:t>
            </w:r>
            <w:r>
              <w:rPr>
                <w:rFonts w:ascii="Arial" w:eastAsia="Arial" w:hAnsi="Arial" w:cs="Arial"/>
                <w:color w:val="000000"/>
                <w:sz w:val="20"/>
                <w:szCs w:val="20"/>
              </w:rPr>
              <w:t>.</w:t>
            </w:r>
          </w:p>
        </w:tc>
      </w:tr>
      <w:tr w:rsidR="00EE4B81" w:rsidRPr="00A86F8C" w14:paraId="299C9343" w14:textId="77777777" w:rsidTr="00773A37">
        <w:tc>
          <w:tcPr>
            <w:tcW w:w="310" w:type="pct"/>
            <w:vAlign w:val="center"/>
          </w:tcPr>
          <w:p w14:paraId="10DA52E4" w14:textId="77777777" w:rsidR="00EE4B81" w:rsidRDefault="00EE4B81" w:rsidP="00F25B63">
            <w:pPr>
              <w:pStyle w:val="Arial10i50"/>
              <w:spacing w:before="120" w:after="120" w:line="240" w:lineRule="auto"/>
              <w:jc w:val="center"/>
              <w:rPr>
                <w:color w:val="auto"/>
                <w:sz w:val="20"/>
                <w:szCs w:val="20"/>
              </w:rPr>
            </w:pPr>
            <w:r>
              <w:rPr>
                <w:color w:val="auto"/>
                <w:sz w:val="20"/>
                <w:szCs w:val="20"/>
              </w:rPr>
              <w:t>21</w:t>
            </w:r>
          </w:p>
        </w:tc>
        <w:tc>
          <w:tcPr>
            <w:tcW w:w="626" w:type="pct"/>
            <w:shd w:val="clear" w:color="auto" w:fill="auto"/>
            <w:vAlign w:val="center"/>
          </w:tcPr>
          <w:p w14:paraId="22AAA1DD" w14:textId="77777777" w:rsidR="00EE4B81" w:rsidRPr="006470F8" w:rsidRDefault="00EE4B81" w:rsidP="00F25B63">
            <w:pPr>
              <w:pStyle w:val="Arial10i50"/>
              <w:spacing w:before="120" w:after="120" w:line="240" w:lineRule="auto"/>
              <w:jc w:val="center"/>
              <w:rPr>
                <w:rFonts w:cs="Arial"/>
                <w:sz w:val="20"/>
                <w:szCs w:val="20"/>
              </w:rPr>
            </w:pPr>
            <w:r w:rsidRPr="006470F8">
              <w:rPr>
                <w:rFonts w:cs="Arial"/>
                <w:sz w:val="20"/>
                <w:szCs w:val="20"/>
              </w:rPr>
              <w:t>19 12 03</w:t>
            </w:r>
          </w:p>
        </w:tc>
        <w:tc>
          <w:tcPr>
            <w:tcW w:w="1329" w:type="pct"/>
            <w:shd w:val="clear" w:color="auto" w:fill="auto"/>
            <w:vAlign w:val="center"/>
          </w:tcPr>
          <w:p w14:paraId="07105522" w14:textId="77777777" w:rsidR="00EE4B81" w:rsidRPr="006470F8" w:rsidRDefault="00EE4B81" w:rsidP="00F25B63">
            <w:pPr>
              <w:pBdr>
                <w:top w:val="nil"/>
                <w:left w:val="nil"/>
                <w:bottom w:val="nil"/>
                <w:right w:val="nil"/>
                <w:between w:val="nil"/>
              </w:pBdr>
              <w:ind w:hanging="2"/>
              <w:rPr>
                <w:rFonts w:ascii="Arial" w:hAnsi="Arial" w:cs="Arial"/>
                <w:sz w:val="20"/>
                <w:szCs w:val="20"/>
              </w:rPr>
            </w:pPr>
            <w:r w:rsidRPr="006470F8">
              <w:rPr>
                <w:rFonts w:ascii="Arial" w:hAnsi="Arial" w:cs="Arial"/>
                <w:sz w:val="20"/>
                <w:szCs w:val="20"/>
              </w:rPr>
              <w:t>Metale nieżelazne</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EB586" w14:textId="77777777" w:rsidR="00EE4B81" w:rsidRPr="003A3C63" w:rsidRDefault="00EE4B81" w:rsidP="00F25B63">
            <w:pPr>
              <w:pStyle w:val="Arial10i50"/>
              <w:spacing w:before="120" w:after="120" w:line="240" w:lineRule="auto"/>
              <w:rPr>
                <w:color w:val="auto"/>
                <w:sz w:val="20"/>
                <w:szCs w:val="20"/>
              </w:rPr>
            </w:pPr>
            <w:r w:rsidRPr="00A86F8C">
              <w:rPr>
                <w:rFonts w:eastAsia="Arial" w:cs="Arial"/>
                <w:sz w:val="20"/>
                <w:szCs w:val="20"/>
              </w:rPr>
              <w:t>Odpad stanowi</w:t>
            </w:r>
            <w:r>
              <w:rPr>
                <w:rFonts w:eastAsia="Arial" w:cs="Arial"/>
                <w:sz w:val="20"/>
                <w:szCs w:val="20"/>
              </w:rPr>
              <w:t xml:space="preserve"> z</w:t>
            </w:r>
            <w:r w:rsidRPr="0006436D">
              <w:rPr>
                <w:rFonts w:eastAsia="Arial" w:cs="Arial"/>
                <w:sz w:val="20"/>
                <w:szCs w:val="20"/>
              </w:rPr>
              <w:t>łom poddany obróbce mechanicznej (np. prasowanie, cięcie, kruszenie), umożliwiającej skompletowanie wsadu do pieca hutniczego</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683B0"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8B5892">
              <w:rPr>
                <w:rFonts w:ascii="Arial" w:eastAsia="Arial" w:hAnsi="Arial" w:cs="Arial"/>
                <w:color w:val="000000"/>
                <w:sz w:val="20"/>
                <w:szCs w:val="20"/>
              </w:rPr>
              <w:t xml:space="preserve">: </w:t>
            </w:r>
            <w:r w:rsidRPr="0006436D">
              <w:rPr>
                <w:rFonts w:ascii="Arial" w:hAnsi="Arial" w:cs="Arial"/>
                <w:color w:val="000000"/>
                <w:sz w:val="20"/>
                <w:szCs w:val="20"/>
              </w:rPr>
              <w:t>miedź, mosiądz, aluminium i brąz</w:t>
            </w:r>
            <w:r>
              <w:rPr>
                <w:rFonts w:ascii="Arial" w:hAnsi="Arial" w:cs="Arial"/>
                <w:color w:val="000000"/>
                <w:sz w:val="20"/>
                <w:szCs w:val="20"/>
              </w:rPr>
              <w:t>,</w:t>
            </w:r>
          </w:p>
          <w:p w14:paraId="5E16BEA4" w14:textId="77777777" w:rsidR="00EE4B81" w:rsidRPr="00A86F8C" w:rsidRDefault="00EE4B81" w:rsidP="00F25B63">
            <w:pPr>
              <w:pBdr>
                <w:top w:val="nil"/>
                <w:left w:val="nil"/>
                <w:bottom w:val="nil"/>
                <w:right w:val="nil"/>
                <w:between w:val="nil"/>
              </w:pBdr>
              <w:ind w:hanging="2"/>
              <w:rPr>
                <w:rFonts w:ascii="Arial" w:eastAsia="Arial" w:hAnsi="Arial" w:cs="Arial"/>
                <w:color w:val="000000"/>
                <w:sz w:val="20"/>
                <w:szCs w:val="20"/>
                <w:u w:val="single"/>
              </w:rPr>
            </w:pPr>
            <w:r w:rsidRPr="00A86F8C">
              <w:rPr>
                <w:rFonts w:ascii="Arial" w:eastAsia="Arial" w:hAnsi="Arial" w:cs="Arial"/>
                <w:color w:val="000000"/>
                <w:sz w:val="20"/>
                <w:szCs w:val="20"/>
                <w:u w:val="single"/>
              </w:rPr>
              <w:t>Właściwości:</w:t>
            </w:r>
            <w:r>
              <w:rPr>
                <w:rFonts w:ascii="Arial" w:eastAsia="Arial" w:hAnsi="Arial" w:cs="Arial"/>
                <w:color w:val="000000"/>
                <w:sz w:val="20"/>
                <w:szCs w:val="20"/>
                <w:u w:val="single"/>
              </w:rPr>
              <w:t xml:space="preserve"> </w:t>
            </w:r>
            <w:r w:rsidRPr="00E95691">
              <w:rPr>
                <w:rFonts w:ascii="Arial" w:eastAsia="Arial" w:hAnsi="Arial" w:cs="Arial"/>
                <w:color w:val="000000"/>
                <w:sz w:val="20"/>
                <w:szCs w:val="20"/>
              </w:rPr>
              <w:t>odpad</w:t>
            </w:r>
            <w:r>
              <w:rPr>
                <w:rFonts w:ascii="Arial" w:eastAsia="Arial" w:hAnsi="Arial" w:cs="Arial"/>
                <w:color w:val="000000"/>
                <w:sz w:val="20"/>
                <w:szCs w:val="20"/>
              </w:rPr>
              <w:t xml:space="preserve"> </w:t>
            </w:r>
            <w:r w:rsidRPr="00B86E04">
              <w:rPr>
                <w:rFonts w:ascii="Arial" w:eastAsia="Arial" w:hAnsi="Arial" w:cs="Arial"/>
                <w:color w:val="000000"/>
                <w:sz w:val="20"/>
                <w:szCs w:val="20"/>
              </w:rPr>
              <w:t>stały, plastyczny, przewodzący ciepło i prąd, nie stanowi zagrożenia dla środowiska</w:t>
            </w:r>
            <w:r>
              <w:rPr>
                <w:rFonts w:ascii="Arial" w:eastAsia="Arial" w:hAnsi="Arial" w:cs="Arial"/>
                <w:color w:val="000000"/>
                <w:sz w:val="20"/>
                <w:szCs w:val="20"/>
              </w:rPr>
              <w:t>.</w:t>
            </w:r>
          </w:p>
        </w:tc>
      </w:tr>
      <w:tr w:rsidR="00EE4B81" w:rsidRPr="003A3C63" w14:paraId="6AB8412B" w14:textId="77777777" w:rsidTr="00773A37">
        <w:tc>
          <w:tcPr>
            <w:tcW w:w="310" w:type="pct"/>
            <w:vAlign w:val="center"/>
          </w:tcPr>
          <w:p w14:paraId="76CA4A94" w14:textId="77777777" w:rsidR="00EE4B81" w:rsidRPr="00C7735F" w:rsidRDefault="00EE4B81" w:rsidP="00F25B63">
            <w:pPr>
              <w:pStyle w:val="Arial10i50"/>
              <w:spacing w:before="120" w:after="120" w:line="240" w:lineRule="auto"/>
              <w:jc w:val="center"/>
              <w:rPr>
                <w:color w:val="auto"/>
                <w:sz w:val="20"/>
                <w:szCs w:val="20"/>
              </w:rPr>
            </w:pPr>
            <w:r>
              <w:rPr>
                <w:color w:val="auto"/>
                <w:sz w:val="20"/>
                <w:szCs w:val="20"/>
              </w:rPr>
              <w:t>22</w:t>
            </w:r>
          </w:p>
        </w:tc>
        <w:tc>
          <w:tcPr>
            <w:tcW w:w="626" w:type="pct"/>
            <w:shd w:val="clear" w:color="auto" w:fill="auto"/>
            <w:vAlign w:val="center"/>
          </w:tcPr>
          <w:p w14:paraId="499BF66B" w14:textId="77777777" w:rsidR="00EE4B81" w:rsidRPr="008B5892" w:rsidRDefault="00EE4B81" w:rsidP="00F25B63">
            <w:pPr>
              <w:pStyle w:val="Arial10i50"/>
              <w:spacing w:before="120" w:after="120" w:line="240" w:lineRule="auto"/>
              <w:jc w:val="center"/>
              <w:rPr>
                <w:rFonts w:cs="Arial"/>
                <w:sz w:val="20"/>
                <w:szCs w:val="20"/>
              </w:rPr>
            </w:pPr>
            <w:r w:rsidRPr="008B5892">
              <w:rPr>
                <w:rFonts w:eastAsia="Arial Unicode MS" w:cs="Arial"/>
                <w:sz w:val="20"/>
                <w:szCs w:val="20"/>
              </w:rPr>
              <w:t>19 12 12</w:t>
            </w:r>
          </w:p>
        </w:tc>
        <w:tc>
          <w:tcPr>
            <w:tcW w:w="1329" w:type="pct"/>
            <w:shd w:val="clear" w:color="auto" w:fill="auto"/>
            <w:vAlign w:val="center"/>
          </w:tcPr>
          <w:p w14:paraId="7F493B03" w14:textId="77777777" w:rsidR="00EE4B81" w:rsidRPr="008B5892" w:rsidRDefault="00EE4B81" w:rsidP="00F25B63">
            <w:pPr>
              <w:rPr>
                <w:rFonts w:ascii="Arial" w:hAnsi="Arial" w:cs="Arial"/>
                <w:sz w:val="20"/>
                <w:szCs w:val="20"/>
              </w:rPr>
            </w:pPr>
            <w:r w:rsidRPr="008B5892">
              <w:rPr>
                <w:rFonts w:ascii="Arial" w:eastAsia="Arial Unicode MS" w:hAnsi="Arial" w:cs="Arial"/>
                <w:sz w:val="20"/>
                <w:szCs w:val="20"/>
              </w:rPr>
              <w:t>Inne odpady (w tym zmieszane substancje i</w:t>
            </w:r>
            <w:r>
              <w:rPr>
                <w:rFonts w:ascii="Arial" w:eastAsia="Arial Unicode MS" w:hAnsi="Arial" w:cs="Arial"/>
                <w:sz w:val="20"/>
                <w:szCs w:val="20"/>
              </w:rPr>
              <w:t> </w:t>
            </w:r>
            <w:r w:rsidRPr="008B5892">
              <w:rPr>
                <w:rFonts w:ascii="Arial" w:eastAsia="Arial Unicode MS" w:hAnsi="Arial" w:cs="Arial"/>
                <w:sz w:val="20"/>
                <w:szCs w:val="20"/>
              </w:rPr>
              <w:t>przedmioty) z</w:t>
            </w:r>
            <w:r>
              <w:rPr>
                <w:rFonts w:ascii="Arial" w:eastAsia="Arial Unicode MS" w:hAnsi="Arial" w:cs="Arial"/>
                <w:sz w:val="20"/>
                <w:szCs w:val="20"/>
              </w:rPr>
              <w:t> </w:t>
            </w:r>
            <w:r w:rsidRPr="008B5892">
              <w:rPr>
                <w:rFonts w:ascii="Arial" w:eastAsia="Arial Unicode MS" w:hAnsi="Arial" w:cs="Arial"/>
                <w:sz w:val="20"/>
                <w:szCs w:val="20"/>
              </w:rPr>
              <w:t>mechanicznej obróbki</w:t>
            </w:r>
            <w:r>
              <w:rPr>
                <w:rFonts w:ascii="Arial" w:eastAsia="Arial Unicode MS" w:hAnsi="Arial" w:cs="Arial"/>
                <w:sz w:val="20"/>
                <w:szCs w:val="20"/>
              </w:rPr>
              <w:t xml:space="preserve"> </w:t>
            </w:r>
            <w:r w:rsidRPr="008B5892">
              <w:rPr>
                <w:rFonts w:ascii="Arial" w:eastAsia="Arial Unicode MS" w:hAnsi="Arial" w:cs="Arial"/>
                <w:sz w:val="20"/>
                <w:szCs w:val="20"/>
              </w:rPr>
              <w:t xml:space="preserve">odpadów inne niż wymienione </w:t>
            </w:r>
            <w:r>
              <w:rPr>
                <w:rFonts w:ascii="Arial" w:eastAsia="Arial Unicode MS" w:hAnsi="Arial" w:cs="Arial"/>
                <w:sz w:val="20"/>
                <w:szCs w:val="20"/>
              </w:rPr>
              <w:br/>
            </w:r>
            <w:r w:rsidRPr="008B5892">
              <w:rPr>
                <w:rFonts w:ascii="Arial" w:eastAsia="Arial Unicode MS" w:hAnsi="Arial" w:cs="Arial"/>
                <w:sz w:val="20"/>
                <w:szCs w:val="20"/>
              </w:rPr>
              <w:t>w 19 12 11</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9E19E" w14:textId="77777777" w:rsidR="00EE4B81" w:rsidRPr="00EE55FC" w:rsidRDefault="00EE4B81" w:rsidP="00F25B63">
            <w:pPr>
              <w:pStyle w:val="Arial10i50"/>
              <w:spacing w:before="120" w:after="120" w:line="240" w:lineRule="auto"/>
              <w:rPr>
                <w:color w:val="auto"/>
                <w:sz w:val="20"/>
                <w:szCs w:val="20"/>
              </w:rPr>
            </w:pPr>
            <w:r w:rsidRPr="00EE55FC">
              <w:rPr>
                <w:rFonts w:eastAsia="Arial Unicode MS"/>
                <w:sz w:val="20"/>
                <w:szCs w:val="20"/>
              </w:rPr>
              <w:t>Odpady inne niż odpady składające się w całości z</w:t>
            </w:r>
            <w:r>
              <w:rPr>
                <w:rFonts w:eastAsia="Arial Unicode MS"/>
                <w:sz w:val="20"/>
                <w:szCs w:val="20"/>
              </w:rPr>
              <w:t> </w:t>
            </w:r>
            <w:r w:rsidRPr="00EE55FC">
              <w:rPr>
                <w:rFonts w:eastAsia="Arial Unicode MS"/>
                <w:sz w:val="20"/>
                <w:szCs w:val="20"/>
              </w:rPr>
              <w:t>metali</w:t>
            </w:r>
            <w:r>
              <w:rPr>
                <w:rFonts w:eastAsia="Arial Unicode MS"/>
                <w:sz w:val="20"/>
                <w:szCs w:val="20"/>
              </w:rPr>
              <w:t>, np. drewno, tworzywo sztuczne</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14A3B" w14:textId="77777777" w:rsidR="00EE4B81" w:rsidRPr="00A86F8C" w:rsidRDefault="00EE4B81" w:rsidP="00F25B63">
            <w:pPr>
              <w:pBdr>
                <w:top w:val="nil"/>
                <w:left w:val="nil"/>
                <w:bottom w:val="nil"/>
                <w:right w:val="nil"/>
                <w:between w:val="nil"/>
              </w:pBdr>
              <w:ind w:hanging="2"/>
              <w:rPr>
                <w:rFonts w:cs="Calibri"/>
                <w:color w:val="000000"/>
                <w:sz w:val="20"/>
                <w:szCs w:val="20"/>
              </w:rPr>
            </w:pPr>
            <w:r w:rsidRPr="00A86F8C">
              <w:rPr>
                <w:rFonts w:ascii="Arial" w:eastAsia="Arial" w:hAnsi="Arial" w:cs="Arial"/>
                <w:color w:val="000000"/>
                <w:sz w:val="20"/>
                <w:szCs w:val="20"/>
                <w:u w:val="single"/>
              </w:rPr>
              <w:t>Skład</w:t>
            </w:r>
            <w:r w:rsidRPr="00EE55FC">
              <w:rPr>
                <w:rFonts w:ascii="Arial" w:eastAsia="Arial" w:hAnsi="Arial" w:cs="Arial"/>
                <w:color w:val="000000"/>
                <w:sz w:val="20"/>
                <w:szCs w:val="20"/>
              </w:rPr>
              <w:t xml:space="preserve">: </w:t>
            </w:r>
            <w:r>
              <w:rPr>
                <w:rFonts w:ascii="Arial" w:eastAsia="Arial" w:hAnsi="Arial" w:cs="Arial"/>
                <w:color w:val="000000"/>
                <w:sz w:val="20"/>
                <w:szCs w:val="20"/>
              </w:rPr>
              <w:t xml:space="preserve">metale, </w:t>
            </w:r>
            <w:r w:rsidRPr="00EE55FC">
              <w:rPr>
                <w:rFonts w:ascii="Arial" w:eastAsia="Arial" w:hAnsi="Arial" w:cs="Arial"/>
                <w:color w:val="000000"/>
                <w:sz w:val="20"/>
                <w:szCs w:val="20"/>
              </w:rPr>
              <w:t>drewno, tworzywo sztuczne</w:t>
            </w:r>
            <w:r>
              <w:rPr>
                <w:rFonts w:ascii="Arial" w:eastAsia="Arial" w:hAnsi="Arial" w:cs="Arial"/>
                <w:color w:val="000000"/>
                <w:sz w:val="20"/>
                <w:szCs w:val="20"/>
              </w:rPr>
              <w:t>,</w:t>
            </w:r>
          </w:p>
          <w:p w14:paraId="70899F7C" w14:textId="77777777" w:rsidR="00EE4B81" w:rsidRPr="003A3C63" w:rsidRDefault="00EE4B81" w:rsidP="00F25B63">
            <w:pPr>
              <w:pBdr>
                <w:top w:val="nil"/>
                <w:left w:val="nil"/>
                <w:bottom w:val="nil"/>
                <w:right w:val="nil"/>
                <w:between w:val="nil"/>
              </w:pBdr>
              <w:ind w:hanging="2"/>
              <w:rPr>
                <w:sz w:val="20"/>
                <w:szCs w:val="20"/>
              </w:rPr>
            </w:pPr>
            <w:r w:rsidRPr="00A86F8C">
              <w:rPr>
                <w:rFonts w:ascii="Arial" w:eastAsia="Arial" w:hAnsi="Arial" w:cs="Arial"/>
                <w:color w:val="000000"/>
                <w:sz w:val="20"/>
                <w:szCs w:val="20"/>
                <w:u w:val="single"/>
              </w:rPr>
              <w:t>Właściwości:</w:t>
            </w:r>
            <w:r>
              <w:rPr>
                <w:rFonts w:ascii="Arial" w:eastAsia="Arial" w:hAnsi="Arial" w:cs="Arial"/>
                <w:color w:val="000000"/>
                <w:sz w:val="20"/>
                <w:szCs w:val="20"/>
                <w:u w:val="single"/>
              </w:rPr>
              <w:t xml:space="preserve"> </w:t>
            </w:r>
            <w:r w:rsidRPr="00E95691">
              <w:rPr>
                <w:rFonts w:ascii="Arial" w:eastAsia="Arial" w:hAnsi="Arial" w:cs="Arial"/>
                <w:color w:val="000000"/>
                <w:sz w:val="20"/>
                <w:szCs w:val="20"/>
              </w:rPr>
              <w:t>odpad</w:t>
            </w:r>
            <w:r>
              <w:rPr>
                <w:rFonts w:ascii="Arial" w:eastAsia="Arial" w:hAnsi="Arial" w:cs="Arial"/>
                <w:color w:val="000000"/>
                <w:sz w:val="20"/>
                <w:szCs w:val="20"/>
              </w:rPr>
              <w:t xml:space="preserve"> </w:t>
            </w:r>
            <w:r w:rsidRPr="00B86E04">
              <w:rPr>
                <w:rFonts w:ascii="Arial" w:eastAsia="Arial" w:hAnsi="Arial" w:cs="Arial"/>
                <w:color w:val="000000"/>
                <w:sz w:val="20"/>
                <w:szCs w:val="20"/>
              </w:rPr>
              <w:t>stały, plastyczny, nie stanowi zagrożenia dla środowiska</w:t>
            </w:r>
            <w:r>
              <w:rPr>
                <w:rFonts w:ascii="Arial" w:eastAsia="Arial" w:hAnsi="Arial" w:cs="Arial"/>
                <w:color w:val="000000"/>
                <w:sz w:val="20"/>
                <w:szCs w:val="20"/>
              </w:rPr>
              <w:t>.</w:t>
            </w:r>
          </w:p>
        </w:tc>
      </w:tr>
    </w:tbl>
    <w:p w14:paraId="74D105E7" w14:textId="77777777" w:rsidR="00EE4B81" w:rsidRDefault="00EE4B81" w:rsidP="00EE4B81">
      <w:pPr>
        <w:pStyle w:val="Akapitzlist"/>
        <w:suppressAutoHyphens/>
        <w:spacing w:line="268" w:lineRule="exact"/>
        <w:rPr>
          <w:rFonts w:ascii="Arial" w:hAnsi="Arial" w:cs="Arial"/>
          <w:sz w:val="21"/>
          <w:szCs w:val="21"/>
        </w:rPr>
      </w:pPr>
    </w:p>
    <w:p w14:paraId="565E80B5" w14:textId="010550D0" w:rsidR="00EE4B81" w:rsidRDefault="00EE4B81" w:rsidP="00965024">
      <w:pPr>
        <w:pStyle w:val="Akapitzlist"/>
        <w:numPr>
          <w:ilvl w:val="2"/>
          <w:numId w:val="150"/>
        </w:numPr>
        <w:suppressAutoHyphens/>
        <w:spacing w:line="268" w:lineRule="exact"/>
        <w:rPr>
          <w:rFonts w:ascii="Arial" w:hAnsi="Arial" w:cs="Arial"/>
          <w:sz w:val="21"/>
          <w:szCs w:val="21"/>
        </w:rPr>
      </w:pPr>
      <w:r w:rsidRPr="00EE4B81">
        <w:rPr>
          <w:rFonts w:ascii="Arial" w:hAnsi="Arial" w:cs="Arial"/>
          <w:sz w:val="21"/>
          <w:szCs w:val="21"/>
        </w:rPr>
        <w:t>Miejsce i sposób magazynowania odpadów przewidzianych do wytwarzania</w:t>
      </w:r>
    </w:p>
    <w:p w14:paraId="51620163" w14:textId="77777777" w:rsidR="00EE4B81" w:rsidRDefault="00EE4B81" w:rsidP="00EE4B81">
      <w:pPr>
        <w:pStyle w:val="Akapitzlist"/>
        <w:suppressAutoHyphens/>
        <w:spacing w:line="268" w:lineRule="exact"/>
        <w:rPr>
          <w:rFonts w:ascii="Arial" w:hAnsi="Arial" w:cs="Arial"/>
          <w:sz w:val="21"/>
          <w:szCs w:val="21"/>
        </w:rPr>
      </w:pPr>
    </w:p>
    <w:p w14:paraId="5FCAEB5C" w14:textId="50DCE571" w:rsidR="00EE4B81" w:rsidRPr="00EE4B81" w:rsidRDefault="00EE4B81" w:rsidP="00EE4B81">
      <w:pPr>
        <w:suppressAutoHyphens/>
        <w:spacing w:line="268" w:lineRule="exact"/>
        <w:rPr>
          <w:rFonts w:ascii="Arial" w:hAnsi="Arial" w:cs="Arial"/>
          <w:sz w:val="21"/>
          <w:szCs w:val="21"/>
        </w:rPr>
      </w:pPr>
      <w:r w:rsidRPr="00EE4B81">
        <w:rPr>
          <w:rFonts w:ascii="Arial" w:hAnsi="Arial" w:cs="Arial"/>
          <w:sz w:val="21"/>
          <w:szCs w:val="21"/>
        </w:rPr>
        <w:t>Wytwarzane w instalacji zbierania i przetwarzania złomu, odpady magazynowane będą selektywnie, w sposób bezpieczny dla środowiska, a w szczególności środowiska gruntowo-wodnego.</w:t>
      </w:r>
    </w:p>
    <w:p w14:paraId="31ED0071" w14:textId="33C4B8DC" w:rsidR="00EE4B81" w:rsidRPr="00EE4B81" w:rsidRDefault="00EE4B81" w:rsidP="00EE4B81">
      <w:pPr>
        <w:suppressAutoHyphens/>
        <w:spacing w:line="268" w:lineRule="exact"/>
        <w:rPr>
          <w:rFonts w:ascii="Arial" w:hAnsi="Arial" w:cs="Arial"/>
          <w:sz w:val="21"/>
          <w:szCs w:val="21"/>
        </w:rPr>
      </w:pPr>
      <w:r w:rsidRPr="00EE4B81">
        <w:rPr>
          <w:rFonts w:ascii="Arial" w:hAnsi="Arial" w:cs="Arial"/>
          <w:sz w:val="21"/>
          <w:szCs w:val="21"/>
        </w:rPr>
        <w:t>Przewidywane do wytwarzania odpady magazynowane będą w na terenie zakładu do czasu dalszego ich zagospodarowania w oddzielnych miejscach.</w:t>
      </w:r>
    </w:p>
    <w:p w14:paraId="2F7B2616" w14:textId="001BA5D0" w:rsidR="00EE4B81" w:rsidRDefault="00EE4B81" w:rsidP="007A0E17">
      <w:pPr>
        <w:pStyle w:val="Arial10i50"/>
        <w:numPr>
          <w:ilvl w:val="0"/>
          <w:numId w:val="152"/>
        </w:numPr>
        <w:spacing w:before="120" w:after="120"/>
        <w:rPr>
          <w:rFonts w:cs="Arial"/>
          <w:color w:val="auto"/>
          <w:szCs w:val="21"/>
        </w:rPr>
      </w:pPr>
      <w:r w:rsidRPr="004406FC">
        <w:rPr>
          <w:rFonts w:cs="Arial"/>
          <w:color w:val="auto"/>
          <w:szCs w:val="21"/>
        </w:rPr>
        <w:t>Magazyn nr 1 – Odpady magazynowane pod zadaszeniem, na utwardzonej powierzchni, na wannach ociekowych.</w:t>
      </w:r>
    </w:p>
    <w:p w14:paraId="41362C79" w14:textId="77777777" w:rsidR="00EE4B81" w:rsidRPr="00EE4B81" w:rsidRDefault="00EE4B81" w:rsidP="007A0E17">
      <w:pPr>
        <w:pStyle w:val="Arial10i50"/>
        <w:numPr>
          <w:ilvl w:val="0"/>
          <w:numId w:val="152"/>
        </w:numPr>
        <w:spacing w:before="120" w:after="120"/>
        <w:rPr>
          <w:rFonts w:cs="Arial"/>
          <w:color w:val="auto"/>
          <w:szCs w:val="21"/>
        </w:rPr>
      </w:pPr>
      <w:r w:rsidRPr="00EE4B81">
        <w:rPr>
          <w:rFonts w:cs="Arial"/>
          <w:color w:val="auto"/>
          <w:szCs w:val="21"/>
        </w:rPr>
        <w:t>Magazyn nr 2 – Odpady magazynowane pod zadaszeniem, na utwardzonej powierzchni, na wannach ociekowych.</w:t>
      </w:r>
    </w:p>
    <w:p w14:paraId="5654E690" w14:textId="77777777" w:rsidR="00EE4B81" w:rsidRPr="00EE4B81" w:rsidRDefault="00EE4B81" w:rsidP="007A0E17">
      <w:pPr>
        <w:pStyle w:val="Arial10i50"/>
        <w:numPr>
          <w:ilvl w:val="0"/>
          <w:numId w:val="152"/>
        </w:numPr>
        <w:spacing w:before="120" w:after="120"/>
        <w:rPr>
          <w:rFonts w:cs="Arial"/>
          <w:color w:val="auto"/>
          <w:szCs w:val="21"/>
        </w:rPr>
      </w:pPr>
      <w:r w:rsidRPr="00EE4B81">
        <w:rPr>
          <w:rFonts w:cs="Arial"/>
          <w:color w:val="auto"/>
          <w:szCs w:val="21"/>
        </w:rPr>
        <w:t>Magazyn nr 3 - Odpady magazynowane pod zadaszeniem, na utwardzonej powierzchni, w pojemnikach lub kontenerach.</w:t>
      </w:r>
    </w:p>
    <w:p w14:paraId="121DFC87" w14:textId="77777777" w:rsidR="00EE4B81" w:rsidRPr="00EE4B81" w:rsidRDefault="00EE4B81" w:rsidP="00EE4B81">
      <w:pPr>
        <w:pStyle w:val="Arial10i50"/>
        <w:spacing w:before="120" w:after="120"/>
        <w:rPr>
          <w:rFonts w:cs="Arial"/>
          <w:color w:val="auto"/>
          <w:szCs w:val="21"/>
        </w:rPr>
      </w:pPr>
      <w:r w:rsidRPr="00EE4B81">
        <w:rPr>
          <w:rFonts w:cs="Arial"/>
          <w:color w:val="auto"/>
          <w:szCs w:val="21"/>
        </w:rPr>
        <w:t>Miejsca magazynowania wyposażone są w szczelną posadzkę, dach oraz ściany chroniące odpady przed zalaniem. W posadzce nie ma kanalizacji, co mogłoby spowodować przedostanie się odcieków do sytemu kanalizacyjnego. Odpady płynne są trzymane w szczelnych pojemnikach na tacach zabezpieczających.</w:t>
      </w:r>
    </w:p>
    <w:p w14:paraId="3FB4DE0D" w14:textId="487FB687" w:rsidR="00EE4B81" w:rsidRDefault="00EE4B81" w:rsidP="00EE4B81">
      <w:pPr>
        <w:pStyle w:val="Arial10i50"/>
        <w:spacing w:before="120" w:after="120"/>
        <w:rPr>
          <w:rFonts w:cs="Arial"/>
          <w:color w:val="auto"/>
          <w:szCs w:val="21"/>
        </w:rPr>
      </w:pPr>
      <w:r w:rsidRPr="00EE4B81">
        <w:rPr>
          <w:rFonts w:cs="Arial"/>
          <w:color w:val="auto"/>
          <w:szCs w:val="21"/>
        </w:rPr>
        <w:t>Sposób magazynowania odpadów jest zgodny z rozporządzeniem Ministra Klimatu z dnia 11 września 2020 r. w sprawie szczegółowych wymagań dla magazynowania odpadów (Dz. U. z 2020 r., poz. 1742)</w:t>
      </w:r>
    </w:p>
    <w:tbl>
      <w:tblPr>
        <w:tblStyle w:val="Tabela-Siatka"/>
        <w:tblW w:w="5000" w:type="pct"/>
        <w:tblLook w:val="04A0" w:firstRow="1" w:lastRow="0" w:firstColumn="1" w:lastColumn="0" w:noHBand="0" w:noVBand="1"/>
      </w:tblPr>
      <w:tblGrid>
        <w:gridCol w:w="516"/>
        <w:gridCol w:w="1082"/>
        <w:gridCol w:w="2531"/>
        <w:gridCol w:w="4931"/>
      </w:tblGrid>
      <w:tr w:rsidR="00EE4B81" w:rsidRPr="00AC2BF7" w14:paraId="198DE577" w14:textId="77777777" w:rsidTr="00F25B63">
        <w:trPr>
          <w:trHeight w:val="669"/>
          <w:tblHeader/>
        </w:trPr>
        <w:tc>
          <w:tcPr>
            <w:tcW w:w="282" w:type="pct"/>
            <w:shd w:val="pct5" w:color="D9D9D9" w:themeColor="background1" w:themeShade="D9" w:fill="D9D9D9" w:themeFill="background1" w:themeFillShade="D9"/>
            <w:vAlign w:val="center"/>
          </w:tcPr>
          <w:p w14:paraId="4960C2D2" w14:textId="77777777" w:rsidR="00EE4B81" w:rsidRPr="005A5F1E" w:rsidRDefault="00EE4B81" w:rsidP="00F25B63">
            <w:pPr>
              <w:pStyle w:val="Arial10i50"/>
              <w:jc w:val="center"/>
              <w:rPr>
                <w:rFonts w:cs="Arial"/>
                <w:b/>
                <w:sz w:val="20"/>
                <w:szCs w:val="20"/>
              </w:rPr>
            </w:pPr>
            <w:r w:rsidRPr="005A5F1E">
              <w:rPr>
                <w:rFonts w:cs="Arial"/>
                <w:b/>
                <w:sz w:val="20"/>
                <w:szCs w:val="20"/>
              </w:rPr>
              <w:lastRenderedPageBreak/>
              <w:t>Lp.</w:t>
            </w:r>
          </w:p>
        </w:tc>
        <w:tc>
          <w:tcPr>
            <w:tcW w:w="598" w:type="pct"/>
            <w:shd w:val="pct5" w:color="D9D9D9" w:themeColor="background1" w:themeShade="D9" w:fill="D9D9D9" w:themeFill="background1" w:themeFillShade="D9"/>
            <w:vAlign w:val="center"/>
          </w:tcPr>
          <w:p w14:paraId="201EBC52" w14:textId="77777777" w:rsidR="00EE4B81" w:rsidRPr="005A5F1E" w:rsidRDefault="00EE4B81" w:rsidP="00F25B63">
            <w:pPr>
              <w:pStyle w:val="Arial10i50"/>
              <w:jc w:val="center"/>
              <w:rPr>
                <w:rFonts w:cs="Arial"/>
                <w:b/>
                <w:sz w:val="20"/>
                <w:szCs w:val="20"/>
              </w:rPr>
            </w:pPr>
            <w:r w:rsidRPr="005A5F1E">
              <w:rPr>
                <w:rFonts w:cs="Arial"/>
                <w:b/>
                <w:sz w:val="20"/>
                <w:szCs w:val="20"/>
              </w:rPr>
              <w:t>Kod odpadu</w:t>
            </w:r>
          </w:p>
        </w:tc>
        <w:tc>
          <w:tcPr>
            <w:tcW w:w="1398"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562B5AF2" w14:textId="77777777" w:rsidR="00EE4B81" w:rsidRPr="005A5F1E" w:rsidRDefault="00EE4B81" w:rsidP="00F25B63">
            <w:pPr>
              <w:pStyle w:val="Arial10i50"/>
              <w:jc w:val="center"/>
              <w:rPr>
                <w:rFonts w:cs="Arial"/>
                <w:b/>
                <w:sz w:val="20"/>
                <w:szCs w:val="20"/>
              </w:rPr>
            </w:pPr>
            <w:r w:rsidRPr="005A5F1E">
              <w:rPr>
                <w:rFonts w:cs="Arial"/>
                <w:b/>
                <w:sz w:val="20"/>
                <w:szCs w:val="20"/>
              </w:rPr>
              <w:t>Rodzaj odpadu</w:t>
            </w:r>
          </w:p>
        </w:tc>
        <w:tc>
          <w:tcPr>
            <w:tcW w:w="2722"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584CE8DA" w14:textId="77777777" w:rsidR="00EE4B81" w:rsidRPr="005A5F1E" w:rsidRDefault="00EE4B81" w:rsidP="00F25B63">
            <w:pPr>
              <w:pStyle w:val="Arial10i50"/>
              <w:spacing w:before="120" w:after="120"/>
              <w:jc w:val="center"/>
              <w:rPr>
                <w:rFonts w:cs="Arial"/>
                <w:sz w:val="20"/>
                <w:szCs w:val="20"/>
              </w:rPr>
            </w:pPr>
            <w:r w:rsidRPr="005A5F1E">
              <w:rPr>
                <w:rFonts w:cs="Arial"/>
                <w:b/>
                <w:sz w:val="20"/>
                <w:szCs w:val="20"/>
              </w:rPr>
              <w:t>Miejsce i sposób magazynowania odpadu</w:t>
            </w:r>
          </w:p>
        </w:tc>
      </w:tr>
      <w:tr w:rsidR="00EE4B81" w:rsidRPr="00AC2BF7" w14:paraId="2AEC064C" w14:textId="77777777" w:rsidTr="00F25B63">
        <w:trPr>
          <w:trHeight w:val="380"/>
        </w:trPr>
        <w:tc>
          <w:tcPr>
            <w:tcW w:w="5000" w:type="pct"/>
            <w:gridSpan w:val="4"/>
            <w:tcBorders>
              <w:right w:val="single" w:sz="4" w:space="0" w:color="000000"/>
            </w:tcBorders>
            <w:vAlign w:val="center"/>
          </w:tcPr>
          <w:p w14:paraId="73A8B9C7" w14:textId="77777777" w:rsidR="00EE4B81" w:rsidRPr="005A5F1E" w:rsidRDefault="00EE4B81" w:rsidP="00F25B63">
            <w:pPr>
              <w:pStyle w:val="Arial10i50"/>
              <w:jc w:val="center"/>
              <w:rPr>
                <w:rFonts w:cs="Arial"/>
                <w:b/>
                <w:sz w:val="20"/>
                <w:szCs w:val="20"/>
              </w:rPr>
            </w:pPr>
            <w:r w:rsidRPr="005A5F1E">
              <w:rPr>
                <w:rFonts w:cs="Arial"/>
                <w:b/>
                <w:sz w:val="20"/>
                <w:szCs w:val="20"/>
              </w:rPr>
              <w:t>Odpady niebezpieczne</w:t>
            </w:r>
          </w:p>
        </w:tc>
      </w:tr>
      <w:tr w:rsidR="00EE4B81" w:rsidRPr="00AC2BF7" w14:paraId="41557DD8" w14:textId="77777777" w:rsidTr="00F25B63">
        <w:trPr>
          <w:trHeight w:val="1661"/>
        </w:trPr>
        <w:tc>
          <w:tcPr>
            <w:tcW w:w="282" w:type="pct"/>
            <w:vAlign w:val="center"/>
          </w:tcPr>
          <w:p w14:paraId="3BBA66F4" w14:textId="77777777" w:rsidR="00EE4B81" w:rsidRPr="005A5F1E" w:rsidRDefault="00EE4B81" w:rsidP="00F25B63">
            <w:pPr>
              <w:pStyle w:val="Arial10i50"/>
              <w:jc w:val="center"/>
              <w:rPr>
                <w:rFonts w:cs="Arial"/>
                <w:sz w:val="20"/>
                <w:szCs w:val="20"/>
              </w:rPr>
            </w:pPr>
            <w:r w:rsidRPr="005A5F1E">
              <w:rPr>
                <w:rFonts w:cs="Arial"/>
                <w:sz w:val="20"/>
                <w:szCs w:val="20"/>
              </w:rPr>
              <w:t>1</w:t>
            </w:r>
          </w:p>
        </w:tc>
        <w:tc>
          <w:tcPr>
            <w:tcW w:w="598" w:type="pct"/>
            <w:shd w:val="clear" w:color="auto" w:fill="auto"/>
            <w:vAlign w:val="center"/>
          </w:tcPr>
          <w:p w14:paraId="790C7435" w14:textId="77777777" w:rsidR="00EE4B81" w:rsidRPr="005A5F1E" w:rsidRDefault="00EE4B81" w:rsidP="00F25B63">
            <w:pPr>
              <w:pStyle w:val="Arial10i50"/>
              <w:rPr>
                <w:rFonts w:cs="Arial"/>
                <w:sz w:val="20"/>
                <w:szCs w:val="20"/>
              </w:rPr>
            </w:pPr>
            <w:r w:rsidRPr="005A5F1E">
              <w:rPr>
                <w:rFonts w:cs="Arial"/>
                <w:sz w:val="20"/>
                <w:szCs w:val="20"/>
              </w:rPr>
              <w:t>12 01 09*</w:t>
            </w:r>
          </w:p>
        </w:tc>
        <w:tc>
          <w:tcPr>
            <w:tcW w:w="1398" w:type="pct"/>
            <w:shd w:val="clear" w:color="auto" w:fill="auto"/>
            <w:vAlign w:val="center"/>
          </w:tcPr>
          <w:p w14:paraId="6DD2FFB9" w14:textId="77777777" w:rsidR="00EE4B81" w:rsidRPr="005A5F1E" w:rsidRDefault="00EE4B81" w:rsidP="00F25B63">
            <w:pPr>
              <w:pStyle w:val="Arial10i50"/>
              <w:rPr>
                <w:rFonts w:cs="Arial"/>
                <w:sz w:val="20"/>
                <w:szCs w:val="20"/>
              </w:rPr>
            </w:pPr>
            <w:r w:rsidRPr="005A5F1E">
              <w:rPr>
                <w:rFonts w:cs="Arial"/>
                <w:sz w:val="20"/>
                <w:szCs w:val="20"/>
              </w:rPr>
              <w:t>Odpadowe emulsje i roztwory z obróbki metali niezawierające chlorowców</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960C1"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5A5F1E">
              <w:rPr>
                <w:rFonts w:cs="Arial"/>
                <w:sz w:val="20"/>
                <w:szCs w:val="20"/>
              </w:rPr>
              <w:t>: w zamykanym, zadaszonym magazynie z utwardzoną posadzką, zabezpieczonym przed dostępem osób postronnych,</w:t>
            </w:r>
          </w:p>
          <w:p w14:paraId="46F1B264" w14:textId="77777777" w:rsidR="00EE4B81" w:rsidRPr="005A5F1E" w:rsidRDefault="00EE4B81" w:rsidP="00F25B63">
            <w:pPr>
              <w:pStyle w:val="Arial10i50"/>
              <w:rPr>
                <w:rFonts w:cs="Arial"/>
                <w:sz w:val="20"/>
                <w:szCs w:val="20"/>
                <w:u w:val="single"/>
              </w:rPr>
            </w:pPr>
            <w:r w:rsidRPr="005A5F1E">
              <w:rPr>
                <w:rFonts w:cs="Arial"/>
                <w:sz w:val="20"/>
                <w:szCs w:val="20"/>
                <w:u w:val="single"/>
              </w:rPr>
              <w:t>Sposób magazynowania:</w:t>
            </w:r>
            <w:r w:rsidRPr="00E456E6">
              <w:rPr>
                <w:rFonts w:cs="Arial"/>
                <w:sz w:val="20"/>
                <w:szCs w:val="20"/>
              </w:rPr>
              <w:t xml:space="preserve"> od</w:t>
            </w:r>
            <w:r w:rsidRPr="005A5F1E">
              <w:rPr>
                <w:rFonts w:cs="Arial"/>
                <w:sz w:val="20"/>
                <w:szCs w:val="20"/>
              </w:rPr>
              <w:t>pad magazynowany selektywnie w szczelnych i oznaczonych pojemnikach</w:t>
            </w:r>
            <w:r>
              <w:rPr>
                <w:rFonts w:cs="Arial"/>
                <w:sz w:val="20"/>
                <w:szCs w:val="20"/>
              </w:rPr>
              <w:t>,</w:t>
            </w:r>
            <w:r w:rsidRPr="005A5F1E">
              <w:rPr>
                <w:rFonts w:cs="Arial"/>
                <w:sz w:val="20"/>
                <w:szCs w:val="20"/>
              </w:rPr>
              <w:t xml:space="preserve"> o pojemności do 5 Mg.</w:t>
            </w:r>
          </w:p>
        </w:tc>
      </w:tr>
      <w:tr w:rsidR="00EE4B81" w:rsidRPr="00AC2BF7" w14:paraId="782337A7" w14:textId="77777777" w:rsidTr="00F25B63">
        <w:tc>
          <w:tcPr>
            <w:tcW w:w="282" w:type="pct"/>
            <w:vAlign w:val="center"/>
          </w:tcPr>
          <w:p w14:paraId="07C9A74E" w14:textId="77777777" w:rsidR="00EE4B81" w:rsidRPr="005A5F1E" w:rsidRDefault="00EE4B81" w:rsidP="00F25B63">
            <w:pPr>
              <w:pStyle w:val="Arial10i50"/>
              <w:jc w:val="center"/>
              <w:rPr>
                <w:rFonts w:cs="Arial"/>
                <w:sz w:val="20"/>
                <w:szCs w:val="20"/>
              </w:rPr>
            </w:pPr>
            <w:r w:rsidRPr="005A5F1E">
              <w:rPr>
                <w:rFonts w:cs="Arial"/>
                <w:sz w:val="20"/>
                <w:szCs w:val="20"/>
              </w:rPr>
              <w:t>2</w:t>
            </w:r>
          </w:p>
        </w:tc>
        <w:tc>
          <w:tcPr>
            <w:tcW w:w="598" w:type="pct"/>
            <w:shd w:val="clear" w:color="auto" w:fill="auto"/>
            <w:vAlign w:val="center"/>
          </w:tcPr>
          <w:p w14:paraId="5E241B06" w14:textId="77777777" w:rsidR="00EE4B81" w:rsidRPr="005A5F1E" w:rsidRDefault="00EE4B81" w:rsidP="00F25B63">
            <w:pPr>
              <w:pStyle w:val="Arial10i50"/>
              <w:rPr>
                <w:rFonts w:cs="Arial"/>
                <w:sz w:val="20"/>
                <w:szCs w:val="20"/>
              </w:rPr>
            </w:pPr>
            <w:r w:rsidRPr="005A5F1E">
              <w:rPr>
                <w:rFonts w:cs="Arial"/>
                <w:sz w:val="20"/>
                <w:szCs w:val="20"/>
              </w:rPr>
              <w:t>13 02 05*</w:t>
            </w:r>
          </w:p>
        </w:tc>
        <w:tc>
          <w:tcPr>
            <w:tcW w:w="1398" w:type="pct"/>
            <w:shd w:val="clear" w:color="auto" w:fill="auto"/>
            <w:vAlign w:val="center"/>
          </w:tcPr>
          <w:p w14:paraId="2A2D9E28" w14:textId="77777777" w:rsidR="00EE4B81" w:rsidRPr="005A5F1E" w:rsidRDefault="00EE4B81" w:rsidP="00F25B63">
            <w:pPr>
              <w:pStyle w:val="Arial10i50"/>
              <w:rPr>
                <w:rFonts w:cs="Arial"/>
                <w:sz w:val="20"/>
                <w:szCs w:val="20"/>
              </w:rPr>
            </w:pPr>
            <w:r w:rsidRPr="005A5F1E">
              <w:rPr>
                <w:rFonts w:cs="Arial"/>
                <w:sz w:val="20"/>
                <w:szCs w:val="20"/>
              </w:rPr>
              <w:t xml:space="preserve">Mineralne oleje silnikowe, przekładniowe i smarowe niezawierające związków </w:t>
            </w:r>
            <w:proofErr w:type="spellStart"/>
            <w:r w:rsidRPr="005A5F1E">
              <w:rPr>
                <w:rFonts w:cs="Arial"/>
                <w:sz w:val="20"/>
                <w:szCs w:val="20"/>
              </w:rPr>
              <w:t>chlorowcoorganicznych</w:t>
            </w:r>
            <w:proofErr w:type="spellEnd"/>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92A5E"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5A5F1E">
              <w:rPr>
                <w:rFonts w:cs="Arial"/>
                <w:sz w:val="20"/>
                <w:szCs w:val="20"/>
              </w:rPr>
              <w:t>: W zamykanym, zadaszonym magazynie z utwardzoną posadzką, zabezpieczonym przed dostępem osób postronnych,</w:t>
            </w:r>
          </w:p>
          <w:p w14:paraId="677B16B6"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selektywnie w szczelnych i oznaczonych pojemnikach</w:t>
            </w:r>
            <w:r>
              <w:rPr>
                <w:rFonts w:cs="Arial"/>
                <w:sz w:val="20"/>
                <w:szCs w:val="20"/>
              </w:rPr>
              <w:t>,</w:t>
            </w:r>
            <w:r w:rsidRPr="005A5F1E">
              <w:rPr>
                <w:rFonts w:cs="Arial"/>
                <w:sz w:val="20"/>
                <w:szCs w:val="20"/>
              </w:rPr>
              <w:t xml:space="preserve"> o pojemności do 5 Mg.</w:t>
            </w:r>
          </w:p>
        </w:tc>
      </w:tr>
      <w:tr w:rsidR="00EE4B81" w:rsidRPr="00AC2BF7" w14:paraId="1CE20B9D" w14:textId="77777777" w:rsidTr="00F25B63">
        <w:tc>
          <w:tcPr>
            <w:tcW w:w="282" w:type="pct"/>
            <w:vAlign w:val="center"/>
          </w:tcPr>
          <w:p w14:paraId="7A1B0550" w14:textId="77777777" w:rsidR="00EE4B81" w:rsidRPr="005A5F1E" w:rsidRDefault="00EE4B81" w:rsidP="00F25B63">
            <w:pPr>
              <w:pStyle w:val="Arial10i50"/>
              <w:jc w:val="center"/>
              <w:rPr>
                <w:rFonts w:cs="Arial"/>
                <w:sz w:val="20"/>
                <w:szCs w:val="20"/>
              </w:rPr>
            </w:pPr>
            <w:r w:rsidRPr="005A5F1E">
              <w:rPr>
                <w:rFonts w:cs="Arial"/>
                <w:sz w:val="20"/>
                <w:szCs w:val="20"/>
              </w:rPr>
              <w:t>3</w:t>
            </w:r>
          </w:p>
        </w:tc>
        <w:tc>
          <w:tcPr>
            <w:tcW w:w="598" w:type="pct"/>
            <w:shd w:val="clear" w:color="auto" w:fill="auto"/>
            <w:vAlign w:val="center"/>
          </w:tcPr>
          <w:p w14:paraId="79A7D3CE" w14:textId="77777777" w:rsidR="00EE4B81" w:rsidRPr="005A5F1E" w:rsidRDefault="00EE4B81" w:rsidP="00F25B63">
            <w:pPr>
              <w:pStyle w:val="Arial10i50"/>
              <w:rPr>
                <w:rFonts w:cs="Arial"/>
                <w:sz w:val="20"/>
                <w:szCs w:val="20"/>
              </w:rPr>
            </w:pPr>
            <w:r w:rsidRPr="005A5F1E">
              <w:rPr>
                <w:rFonts w:cs="Arial"/>
                <w:sz w:val="20"/>
                <w:szCs w:val="20"/>
              </w:rPr>
              <w:t>13 05 01*</w:t>
            </w:r>
          </w:p>
        </w:tc>
        <w:tc>
          <w:tcPr>
            <w:tcW w:w="1398" w:type="pct"/>
            <w:shd w:val="clear" w:color="auto" w:fill="auto"/>
            <w:vAlign w:val="center"/>
          </w:tcPr>
          <w:p w14:paraId="36758EE1" w14:textId="77777777" w:rsidR="00EE4B81" w:rsidRPr="005A5F1E" w:rsidRDefault="00EE4B81" w:rsidP="00F25B63">
            <w:pPr>
              <w:pStyle w:val="Arial10i50"/>
              <w:rPr>
                <w:rFonts w:cs="Arial"/>
                <w:sz w:val="20"/>
                <w:szCs w:val="20"/>
              </w:rPr>
            </w:pPr>
            <w:r w:rsidRPr="005A5F1E">
              <w:rPr>
                <w:rFonts w:cs="Arial"/>
                <w:sz w:val="20"/>
                <w:szCs w:val="20"/>
              </w:rPr>
              <w:t>Odpady stałe z piaskowników i z odwadniania olejów w separatorach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7301E"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7A23A2">
              <w:rPr>
                <w:rFonts w:cs="Arial"/>
                <w:sz w:val="20"/>
                <w:szCs w:val="20"/>
              </w:rPr>
              <w:t xml:space="preserve"> </w:t>
            </w:r>
            <w:r w:rsidRPr="005A5F1E">
              <w:rPr>
                <w:rFonts w:cs="Arial"/>
                <w:sz w:val="20"/>
                <w:szCs w:val="20"/>
              </w:rPr>
              <w:t>W zamykanym, zadaszonym magazynie z utwardzoną posadzką, zabezpieczonym przed dostępem osób postronnych,</w:t>
            </w:r>
          </w:p>
          <w:p w14:paraId="63FDDBB1"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opad magazynowany w oznaczonych i szczelnych pojemnikach</w:t>
            </w:r>
            <w:r>
              <w:rPr>
                <w:rFonts w:cs="Arial"/>
                <w:sz w:val="20"/>
                <w:szCs w:val="20"/>
              </w:rPr>
              <w:t>,</w:t>
            </w:r>
            <w:r w:rsidRPr="005A5F1E">
              <w:rPr>
                <w:rFonts w:cs="Arial"/>
                <w:sz w:val="20"/>
                <w:szCs w:val="20"/>
              </w:rPr>
              <w:t xml:space="preserve"> o pojemności do 5 Mg.</w:t>
            </w:r>
          </w:p>
        </w:tc>
      </w:tr>
      <w:tr w:rsidR="00EE4B81" w:rsidRPr="00AC2BF7" w14:paraId="30B1DD75" w14:textId="77777777" w:rsidTr="00F25B63">
        <w:tc>
          <w:tcPr>
            <w:tcW w:w="282" w:type="pct"/>
            <w:vAlign w:val="center"/>
          </w:tcPr>
          <w:p w14:paraId="26E4589C" w14:textId="77777777" w:rsidR="00EE4B81" w:rsidRPr="005A5F1E" w:rsidRDefault="00EE4B81" w:rsidP="00F25B63">
            <w:pPr>
              <w:pStyle w:val="Arial10i50"/>
              <w:jc w:val="center"/>
              <w:rPr>
                <w:rFonts w:cs="Arial"/>
                <w:sz w:val="20"/>
                <w:szCs w:val="20"/>
              </w:rPr>
            </w:pPr>
            <w:r w:rsidRPr="005A5F1E">
              <w:rPr>
                <w:rFonts w:cs="Arial"/>
                <w:sz w:val="20"/>
                <w:szCs w:val="20"/>
              </w:rPr>
              <w:t>4</w:t>
            </w:r>
          </w:p>
        </w:tc>
        <w:tc>
          <w:tcPr>
            <w:tcW w:w="598" w:type="pct"/>
            <w:shd w:val="clear" w:color="auto" w:fill="auto"/>
            <w:vAlign w:val="center"/>
          </w:tcPr>
          <w:p w14:paraId="21281298" w14:textId="77777777" w:rsidR="00EE4B81" w:rsidRPr="005A5F1E" w:rsidRDefault="00EE4B81" w:rsidP="00F25B63">
            <w:pPr>
              <w:pStyle w:val="Arial10i50"/>
              <w:rPr>
                <w:rFonts w:cs="Arial"/>
                <w:sz w:val="20"/>
                <w:szCs w:val="20"/>
              </w:rPr>
            </w:pPr>
            <w:r w:rsidRPr="005A5F1E">
              <w:rPr>
                <w:rFonts w:cs="Arial"/>
                <w:sz w:val="20"/>
                <w:szCs w:val="20"/>
              </w:rPr>
              <w:t>13 05 02*</w:t>
            </w:r>
          </w:p>
        </w:tc>
        <w:tc>
          <w:tcPr>
            <w:tcW w:w="1398" w:type="pct"/>
            <w:shd w:val="clear" w:color="auto" w:fill="auto"/>
            <w:vAlign w:val="center"/>
          </w:tcPr>
          <w:p w14:paraId="195E145B" w14:textId="77777777" w:rsidR="00EE4B81" w:rsidRPr="005A5F1E" w:rsidRDefault="00EE4B81" w:rsidP="00F25B63">
            <w:pPr>
              <w:pStyle w:val="Arial10i50"/>
              <w:rPr>
                <w:rFonts w:cs="Arial"/>
                <w:sz w:val="20"/>
                <w:szCs w:val="20"/>
              </w:rPr>
            </w:pPr>
            <w:r w:rsidRPr="005A5F1E">
              <w:rPr>
                <w:rFonts w:cs="Arial"/>
                <w:sz w:val="20"/>
                <w:szCs w:val="20"/>
              </w:rPr>
              <w:t>Szlamy z odwodnienia olejów w separatorach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B74E"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Pr>
                <w:rFonts w:cs="Arial"/>
                <w:sz w:val="20"/>
                <w:szCs w:val="20"/>
                <w:u w:val="single"/>
              </w:rPr>
              <w:t>:</w:t>
            </w:r>
            <w:r w:rsidRPr="005A5F1E">
              <w:rPr>
                <w:rFonts w:cs="Arial"/>
                <w:sz w:val="20"/>
                <w:szCs w:val="20"/>
              </w:rPr>
              <w:t xml:space="preserve"> W zamykanym, zadaszonym magazynie z utwardzoną posadzką, zabezpieczonym przed dostępem osób postronnych,</w:t>
            </w:r>
          </w:p>
          <w:p w14:paraId="2C6819C8"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opad magazynowany w oznaczonych i szczelnych pojemnikach</w:t>
            </w:r>
            <w:r>
              <w:rPr>
                <w:rFonts w:cs="Arial"/>
                <w:sz w:val="20"/>
                <w:szCs w:val="20"/>
              </w:rPr>
              <w:t xml:space="preserve">, </w:t>
            </w:r>
            <w:r w:rsidRPr="005A5F1E">
              <w:rPr>
                <w:rFonts w:cs="Arial"/>
                <w:sz w:val="20"/>
                <w:szCs w:val="20"/>
              </w:rPr>
              <w:t>o pojemności do 5 Mg.</w:t>
            </w:r>
          </w:p>
        </w:tc>
      </w:tr>
      <w:tr w:rsidR="00EE4B81" w:rsidRPr="00AC2BF7" w14:paraId="05683EF4" w14:textId="77777777" w:rsidTr="00F25B63">
        <w:tc>
          <w:tcPr>
            <w:tcW w:w="282" w:type="pct"/>
            <w:vAlign w:val="center"/>
          </w:tcPr>
          <w:p w14:paraId="32899624" w14:textId="77777777" w:rsidR="00EE4B81" w:rsidRPr="005A5F1E" w:rsidRDefault="00EE4B81" w:rsidP="00F25B63">
            <w:pPr>
              <w:pStyle w:val="Arial10i50"/>
              <w:jc w:val="center"/>
              <w:rPr>
                <w:rFonts w:cs="Arial"/>
                <w:sz w:val="20"/>
                <w:szCs w:val="20"/>
              </w:rPr>
            </w:pPr>
            <w:r w:rsidRPr="005A5F1E">
              <w:rPr>
                <w:rFonts w:cs="Arial"/>
                <w:sz w:val="20"/>
                <w:szCs w:val="20"/>
              </w:rPr>
              <w:t>5</w:t>
            </w:r>
          </w:p>
        </w:tc>
        <w:tc>
          <w:tcPr>
            <w:tcW w:w="598" w:type="pct"/>
            <w:shd w:val="clear" w:color="auto" w:fill="auto"/>
            <w:vAlign w:val="center"/>
          </w:tcPr>
          <w:p w14:paraId="6351A53D" w14:textId="77777777" w:rsidR="00EE4B81" w:rsidRPr="005A5F1E" w:rsidRDefault="00EE4B81" w:rsidP="00F25B63">
            <w:pPr>
              <w:pStyle w:val="Arial10i50"/>
              <w:rPr>
                <w:rFonts w:cs="Arial"/>
                <w:sz w:val="20"/>
                <w:szCs w:val="20"/>
              </w:rPr>
            </w:pPr>
            <w:r w:rsidRPr="005A5F1E">
              <w:rPr>
                <w:rFonts w:cs="Arial"/>
                <w:sz w:val="20"/>
                <w:szCs w:val="20"/>
              </w:rPr>
              <w:t>13 05 07*</w:t>
            </w:r>
          </w:p>
        </w:tc>
        <w:tc>
          <w:tcPr>
            <w:tcW w:w="1398" w:type="pct"/>
            <w:shd w:val="clear" w:color="auto" w:fill="auto"/>
            <w:vAlign w:val="center"/>
          </w:tcPr>
          <w:p w14:paraId="4E3CFDE9" w14:textId="77777777" w:rsidR="00EE4B81" w:rsidRPr="005A5F1E" w:rsidRDefault="00EE4B81" w:rsidP="00F25B63">
            <w:pPr>
              <w:pStyle w:val="Arial10i50"/>
              <w:rPr>
                <w:rFonts w:cs="Arial"/>
                <w:sz w:val="20"/>
                <w:szCs w:val="20"/>
              </w:rPr>
            </w:pPr>
            <w:r w:rsidRPr="005A5F1E">
              <w:rPr>
                <w:rFonts w:cs="Arial"/>
                <w:sz w:val="20"/>
                <w:szCs w:val="20"/>
              </w:rPr>
              <w:t>Zaolejona woda z odwadniania olejów w separatorach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5AAF0"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5A5F1E">
              <w:rPr>
                <w:rFonts w:cs="Arial"/>
                <w:sz w:val="20"/>
                <w:szCs w:val="20"/>
              </w:rPr>
              <w:t>: W zamykanym, zadaszonym magazynie z utwardzoną posadzką, zabezpieczonym przed dostępem osób postronnych,</w:t>
            </w:r>
          </w:p>
          <w:p w14:paraId="49DB841E"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opad magazynowany w oznaczonych i szczelnych pojemnikach</w:t>
            </w:r>
            <w:r>
              <w:rPr>
                <w:rFonts w:cs="Arial"/>
                <w:sz w:val="20"/>
                <w:szCs w:val="20"/>
              </w:rPr>
              <w:t>,</w:t>
            </w:r>
            <w:r w:rsidRPr="005A5F1E">
              <w:rPr>
                <w:rFonts w:cs="Arial"/>
                <w:sz w:val="20"/>
                <w:szCs w:val="20"/>
              </w:rPr>
              <w:t xml:space="preserve"> o pojemności do 5 Mg.</w:t>
            </w:r>
          </w:p>
        </w:tc>
      </w:tr>
      <w:tr w:rsidR="00EE4B81" w:rsidRPr="00AC2BF7" w14:paraId="74A2FA6E" w14:textId="77777777" w:rsidTr="00F25B63">
        <w:tc>
          <w:tcPr>
            <w:tcW w:w="282" w:type="pct"/>
            <w:vAlign w:val="center"/>
          </w:tcPr>
          <w:p w14:paraId="0B43D822" w14:textId="77777777" w:rsidR="00EE4B81" w:rsidRPr="005A5F1E" w:rsidRDefault="00EE4B81" w:rsidP="00F25B63">
            <w:pPr>
              <w:pStyle w:val="Arial10i50"/>
              <w:jc w:val="center"/>
              <w:rPr>
                <w:rFonts w:cs="Arial"/>
                <w:sz w:val="20"/>
                <w:szCs w:val="20"/>
              </w:rPr>
            </w:pPr>
            <w:r w:rsidRPr="005A5F1E">
              <w:rPr>
                <w:rFonts w:cs="Arial"/>
                <w:sz w:val="20"/>
                <w:szCs w:val="20"/>
              </w:rPr>
              <w:t>6</w:t>
            </w:r>
          </w:p>
        </w:tc>
        <w:tc>
          <w:tcPr>
            <w:tcW w:w="598" w:type="pct"/>
            <w:shd w:val="clear" w:color="auto" w:fill="auto"/>
            <w:vAlign w:val="center"/>
          </w:tcPr>
          <w:p w14:paraId="44C73A63" w14:textId="77777777" w:rsidR="00EE4B81" w:rsidRPr="005A5F1E" w:rsidRDefault="00EE4B81" w:rsidP="00F25B63">
            <w:pPr>
              <w:pStyle w:val="Arial10i50"/>
              <w:rPr>
                <w:rFonts w:cs="Arial"/>
                <w:sz w:val="20"/>
                <w:szCs w:val="20"/>
              </w:rPr>
            </w:pPr>
            <w:r w:rsidRPr="005A5F1E">
              <w:rPr>
                <w:rFonts w:cs="Arial"/>
                <w:sz w:val="20"/>
                <w:szCs w:val="20"/>
              </w:rPr>
              <w:t>13 05 08*</w:t>
            </w:r>
          </w:p>
        </w:tc>
        <w:tc>
          <w:tcPr>
            <w:tcW w:w="1398" w:type="pct"/>
            <w:shd w:val="clear" w:color="auto" w:fill="auto"/>
            <w:vAlign w:val="center"/>
          </w:tcPr>
          <w:p w14:paraId="2A17BDFC" w14:textId="77777777" w:rsidR="00EE4B81" w:rsidRPr="005A5F1E" w:rsidRDefault="00EE4B81" w:rsidP="00F25B63">
            <w:pPr>
              <w:pStyle w:val="Arial10i50"/>
              <w:rPr>
                <w:rFonts w:cs="Arial"/>
                <w:sz w:val="20"/>
                <w:szCs w:val="20"/>
              </w:rPr>
            </w:pPr>
            <w:r w:rsidRPr="005A5F1E">
              <w:rPr>
                <w:rFonts w:cs="Arial"/>
                <w:sz w:val="20"/>
                <w:szCs w:val="20"/>
              </w:rPr>
              <w:t>Mieszanina odpadów z piaskowników i z odwadniania olejów w separatorach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0341A"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7A23A2">
              <w:rPr>
                <w:rFonts w:cs="Arial"/>
                <w:sz w:val="20"/>
                <w:szCs w:val="20"/>
              </w:rPr>
              <w:t xml:space="preserve"> </w:t>
            </w:r>
            <w:r w:rsidRPr="005A5F1E">
              <w:rPr>
                <w:rFonts w:cs="Arial"/>
                <w:sz w:val="20"/>
                <w:szCs w:val="20"/>
              </w:rPr>
              <w:t>W zamykanym, zadaszonym magazynie z utwardzoną posadzką, zabezpieczonym przed dostępem osób postronnych,</w:t>
            </w:r>
          </w:p>
          <w:p w14:paraId="133BB532" w14:textId="77777777" w:rsidR="00EE4B81" w:rsidRPr="005A5F1E" w:rsidRDefault="00EE4B81" w:rsidP="00F25B63">
            <w:pPr>
              <w:pStyle w:val="Arial10i50"/>
              <w:rPr>
                <w:rFonts w:cs="Arial"/>
                <w:sz w:val="20"/>
                <w:szCs w:val="20"/>
              </w:rPr>
            </w:pPr>
            <w:r w:rsidRPr="005A5F1E">
              <w:rPr>
                <w:rFonts w:cs="Arial"/>
                <w:sz w:val="20"/>
                <w:szCs w:val="20"/>
                <w:u w:val="single"/>
              </w:rPr>
              <w:t xml:space="preserve">Sposób magazynowania: </w:t>
            </w:r>
            <w:r w:rsidRPr="005A5F1E">
              <w:rPr>
                <w:rFonts w:cs="Arial"/>
                <w:sz w:val="20"/>
                <w:szCs w:val="20"/>
              </w:rPr>
              <w:t>opad magazynowany w oznaczonych i szczelnych pojemnikach</w:t>
            </w:r>
            <w:r>
              <w:rPr>
                <w:rFonts w:cs="Arial"/>
                <w:sz w:val="20"/>
                <w:szCs w:val="20"/>
              </w:rPr>
              <w:t>,</w:t>
            </w:r>
            <w:r w:rsidRPr="005A5F1E">
              <w:rPr>
                <w:rFonts w:cs="Arial"/>
                <w:sz w:val="20"/>
                <w:szCs w:val="20"/>
              </w:rPr>
              <w:t xml:space="preserve"> o pojemności do 5 Mg.</w:t>
            </w:r>
          </w:p>
        </w:tc>
      </w:tr>
      <w:tr w:rsidR="00EE4B81" w:rsidRPr="00AC2BF7" w14:paraId="41C89902" w14:textId="77777777" w:rsidTr="00F25B63">
        <w:tc>
          <w:tcPr>
            <w:tcW w:w="282" w:type="pct"/>
            <w:vAlign w:val="center"/>
          </w:tcPr>
          <w:p w14:paraId="2B6E41CD" w14:textId="77777777" w:rsidR="00EE4B81" w:rsidRPr="005A5F1E" w:rsidRDefault="00EE4B81" w:rsidP="00F25B63">
            <w:pPr>
              <w:pStyle w:val="Arial10i50"/>
              <w:jc w:val="center"/>
              <w:rPr>
                <w:rFonts w:cs="Arial"/>
                <w:sz w:val="20"/>
                <w:szCs w:val="20"/>
              </w:rPr>
            </w:pPr>
            <w:r w:rsidRPr="005A5F1E">
              <w:rPr>
                <w:rFonts w:cs="Arial"/>
                <w:sz w:val="20"/>
                <w:szCs w:val="20"/>
              </w:rPr>
              <w:t>7</w:t>
            </w:r>
          </w:p>
        </w:tc>
        <w:tc>
          <w:tcPr>
            <w:tcW w:w="598" w:type="pct"/>
            <w:shd w:val="clear" w:color="auto" w:fill="auto"/>
            <w:vAlign w:val="center"/>
          </w:tcPr>
          <w:p w14:paraId="3FDF286B" w14:textId="77777777" w:rsidR="00EE4B81" w:rsidRPr="005A5F1E" w:rsidRDefault="00EE4B81" w:rsidP="00F25B63">
            <w:pPr>
              <w:pStyle w:val="Arial10i50"/>
              <w:rPr>
                <w:rFonts w:cs="Arial"/>
                <w:sz w:val="20"/>
                <w:szCs w:val="20"/>
              </w:rPr>
            </w:pPr>
            <w:r w:rsidRPr="005A5F1E">
              <w:rPr>
                <w:rFonts w:cs="Arial"/>
                <w:sz w:val="20"/>
                <w:szCs w:val="20"/>
              </w:rPr>
              <w:t>15 02 02*</w:t>
            </w:r>
          </w:p>
        </w:tc>
        <w:tc>
          <w:tcPr>
            <w:tcW w:w="1398" w:type="pct"/>
            <w:shd w:val="clear" w:color="auto" w:fill="auto"/>
            <w:vAlign w:val="center"/>
          </w:tcPr>
          <w:p w14:paraId="6F1E6DA1" w14:textId="77777777" w:rsidR="00EE4B81" w:rsidRPr="005A5F1E" w:rsidRDefault="00EE4B81" w:rsidP="00F25B63">
            <w:pPr>
              <w:pStyle w:val="Arial10i50"/>
              <w:rPr>
                <w:rFonts w:cs="Arial"/>
                <w:sz w:val="20"/>
                <w:szCs w:val="20"/>
              </w:rPr>
            </w:pPr>
            <w:r w:rsidRPr="005A5F1E">
              <w:rPr>
                <w:rFonts w:cs="Arial"/>
                <w:sz w:val="20"/>
                <w:szCs w:val="20"/>
              </w:rPr>
              <w:t>Sorbenty, materiały filtracyjne (w tym filtry olejowe nieujęte w innych grupach) tkaniny do wycierania (np. szmaty, ścierki) i ubrania ochronne zanieczyszczone substancjami niebezpiecznymi (np. PCB)</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0B4BE"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 lub kontenerach, zabezpieczonym przed dostępem osób postronnych,</w:t>
            </w:r>
          </w:p>
          <w:p w14:paraId="0202D596"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opad magazynowany w oznaczonych i szczelnych pojemnikach</w:t>
            </w:r>
            <w:r>
              <w:rPr>
                <w:rFonts w:cs="Arial"/>
                <w:sz w:val="20"/>
                <w:szCs w:val="20"/>
              </w:rPr>
              <w:t>,</w:t>
            </w:r>
            <w:r w:rsidRPr="005A5F1E">
              <w:rPr>
                <w:rFonts w:cs="Arial"/>
                <w:sz w:val="20"/>
                <w:szCs w:val="20"/>
              </w:rPr>
              <w:t xml:space="preserve"> o pojemności do 5 Mg.</w:t>
            </w:r>
          </w:p>
        </w:tc>
      </w:tr>
      <w:tr w:rsidR="00EE4B81" w:rsidRPr="00AC2BF7" w14:paraId="53297072" w14:textId="77777777" w:rsidTr="00F25B63">
        <w:tc>
          <w:tcPr>
            <w:tcW w:w="282" w:type="pct"/>
            <w:vAlign w:val="center"/>
          </w:tcPr>
          <w:p w14:paraId="47A2C070" w14:textId="77777777" w:rsidR="00EE4B81" w:rsidRPr="005A5F1E" w:rsidRDefault="00EE4B81" w:rsidP="00F25B63">
            <w:pPr>
              <w:pStyle w:val="Arial10i50"/>
              <w:jc w:val="center"/>
              <w:rPr>
                <w:rFonts w:cs="Arial"/>
                <w:sz w:val="20"/>
                <w:szCs w:val="20"/>
              </w:rPr>
            </w:pPr>
            <w:r w:rsidRPr="005A5F1E">
              <w:rPr>
                <w:rFonts w:cs="Arial"/>
                <w:sz w:val="20"/>
                <w:szCs w:val="20"/>
              </w:rPr>
              <w:lastRenderedPageBreak/>
              <w:t>8</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D69F2" w14:textId="77777777" w:rsidR="00EE4B81" w:rsidRPr="005A5F1E" w:rsidRDefault="00EE4B81" w:rsidP="00F25B63">
            <w:pPr>
              <w:pStyle w:val="Arial10i50"/>
              <w:rPr>
                <w:rFonts w:cs="Arial"/>
                <w:sz w:val="20"/>
                <w:szCs w:val="20"/>
              </w:rPr>
            </w:pPr>
            <w:r w:rsidRPr="005A5F1E">
              <w:rPr>
                <w:rFonts w:cs="Arial"/>
                <w:sz w:val="20"/>
                <w:szCs w:val="20"/>
              </w:rPr>
              <w:t>16 02 13*</w:t>
            </w:r>
          </w:p>
        </w:tc>
        <w:tc>
          <w:tcPr>
            <w:tcW w:w="1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639EA" w14:textId="77777777" w:rsidR="00EE4B81" w:rsidRPr="005A5F1E" w:rsidRDefault="00EE4B81" w:rsidP="00F25B63">
            <w:pPr>
              <w:pStyle w:val="Arial10i50"/>
              <w:rPr>
                <w:rFonts w:cs="Arial"/>
                <w:sz w:val="20"/>
                <w:szCs w:val="20"/>
              </w:rPr>
            </w:pPr>
            <w:r w:rsidRPr="005A5F1E">
              <w:rPr>
                <w:rFonts w:cs="Arial"/>
                <w:sz w:val="20"/>
                <w:szCs w:val="20"/>
              </w:rPr>
              <w:t>Zużyte urządzenia zawierające niebezpieczne elementy inne niż wymienione w 16 02 09</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8870B"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E456E6">
              <w:rPr>
                <w:rFonts w:cs="Arial"/>
                <w:sz w:val="20"/>
                <w:szCs w:val="20"/>
              </w:rPr>
              <w:t xml:space="preserve"> </w:t>
            </w:r>
            <w:r w:rsidRPr="005A5F1E">
              <w:rPr>
                <w:rFonts w:cs="Arial"/>
                <w:sz w:val="20"/>
                <w:szCs w:val="20"/>
              </w:rPr>
              <w:t>W zamykanym magazynie z utwardzoną posadzką, zabezpieczonym przed dostępem osób postronnych,</w:t>
            </w:r>
          </w:p>
          <w:p w14:paraId="0BA1A451"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E456E6">
              <w:rPr>
                <w:rFonts w:cs="Arial"/>
                <w:sz w:val="20"/>
                <w:szCs w:val="20"/>
              </w:rPr>
              <w:t xml:space="preserve"> </w:t>
            </w:r>
            <w:r w:rsidRPr="005A5F1E">
              <w:rPr>
                <w:rFonts w:cs="Arial"/>
                <w:sz w:val="20"/>
                <w:szCs w:val="20"/>
              </w:rPr>
              <w:t>opad magazynowany w oznaczonych i szczelnych pojemnikach</w:t>
            </w:r>
            <w:r>
              <w:rPr>
                <w:rFonts w:cs="Arial"/>
                <w:sz w:val="20"/>
                <w:szCs w:val="20"/>
              </w:rPr>
              <w:t>,</w:t>
            </w:r>
            <w:r w:rsidRPr="005A5F1E">
              <w:rPr>
                <w:rFonts w:cs="Arial"/>
                <w:sz w:val="20"/>
                <w:szCs w:val="20"/>
              </w:rPr>
              <w:t xml:space="preserve"> o pojemności do 5 Mg.</w:t>
            </w:r>
          </w:p>
        </w:tc>
      </w:tr>
      <w:tr w:rsidR="00EE4B81" w:rsidRPr="00AC2BF7" w14:paraId="27090470" w14:textId="77777777" w:rsidTr="00F25B63">
        <w:tc>
          <w:tcPr>
            <w:tcW w:w="282" w:type="pct"/>
            <w:vAlign w:val="center"/>
          </w:tcPr>
          <w:p w14:paraId="77CBA804" w14:textId="77777777" w:rsidR="00EE4B81" w:rsidRPr="005A5F1E" w:rsidRDefault="00EE4B81" w:rsidP="00F25B63">
            <w:pPr>
              <w:pStyle w:val="Arial10i50"/>
              <w:jc w:val="center"/>
              <w:rPr>
                <w:rFonts w:cs="Arial"/>
                <w:sz w:val="20"/>
                <w:szCs w:val="20"/>
              </w:rPr>
            </w:pPr>
            <w:r w:rsidRPr="005A5F1E">
              <w:rPr>
                <w:rFonts w:cs="Arial"/>
                <w:sz w:val="20"/>
                <w:szCs w:val="20"/>
              </w:rPr>
              <w:t>9</w:t>
            </w:r>
          </w:p>
        </w:tc>
        <w:tc>
          <w:tcPr>
            <w:tcW w:w="598" w:type="pct"/>
            <w:shd w:val="clear" w:color="auto" w:fill="auto"/>
            <w:vAlign w:val="center"/>
          </w:tcPr>
          <w:p w14:paraId="5AF9A327" w14:textId="77777777" w:rsidR="00EE4B81" w:rsidRPr="005A5F1E" w:rsidRDefault="00EE4B81" w:rsidP="00F25B63">
            <w:pPr>
              <w:pStyle w:val="Arial10i50"/>
              <w:rPr>
                <w:rFonts w:cs="Arial"/>
                <w:sz w:val="20"/>
                <w:szCs w:val="20"/>
              </w:rPr>
            </w:pPr>
            <w:r w:rsidRPr="005A5F1E">
              <w:rPr>
                <w:rFonts w:cs="Arial"/>
                <w:sz w:val="20"/>
                <w:szCs w:val="20"/>
              </w:rPr>
              <w:t>19 08 13*</w:t>
            </w:r>
          </w:p>
        </w:tc>
        <w:tc>
          <w:tcPr>
            <w:tcW w:w="1398" w:type="pct"/>
            <w:shd w:val="clear" w:color="auto" w:fill="auto"/>
            <w:vAlign w:val="center"/>
          </w:tcPr>
          <w:p w14:paraId="35F4F931" w14:textId="77777777" w:rsidR="00EE4B81" w:rsidRPr="005A5F1E" w:rsidRDefault="00EE4B81" w:rsidP="00F25B63">
            <w:pPr>
              <w:pStyle w:val="Arial10i50"/>
              <w:rPr>
                <w:rFonts w:cs="Arial"/>
                <w:sz w:val="20"/>
                <w:szCs w:val="20"/>
              </w:rPr>
            </w:pPr>
            <w:r w:rsidRPr="005A5F1E">
              <w:rPr>
                <w:rFonts w:cs="Arial"/>
                <w:sz w:val="20"/>
                <w:szCs w:val="20"/>
              </w:rPr>
              <w:t>Szlamy zawierające substancje niebezpieczne z innego niż biologiczne oczyszczania ścieków przemysłowych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A778"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Pr>
                <w:rFonts w:cs="Arial"/>
                <w:sz w:val="20"/>
                <w:szCs w:val="20"/>
                <w:u w:val="single"/>
              </w:rPr>
              <w:t>:</w:t>
            </w:r>
            <w:r w:rsidRPr="005A5F1E">
              <w:rPr>
                <w:rFonts w:cs="Arial"/>
                <w:sz w:val="20"/>
                <w:szCs w:val="20"/>
              </w:rPr>
              <w:t xml:space="preserve"> W zamykanym magazynie z utwardzoną posadzką lub kontenerach, zabezpieczonym przed dostępem osób postronnych,</w:t>
            </w:r>
          </w:p>
          <w:p w14:paraId="710D51D3"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E456E6">
              <w:rPr>
                <w:rFonts w:cs="Arial"/>
                <w:sz w:val="20"/>
                <w:szCs w:val="20"/>
              </w:rPr>
              <w:t xml:space="preserve"> </w:t>
            </w:r>
            <w:r w:rsidRPr="005A5F1E">
              <w:rPr>
                <w:rFonts w:cs="Arial"/>
                <w:sz w:val="20"/>
                <w:szCs w:val="20"/>
              </w:rPr>
              <w:t>opad magazynowany w oznaczonych i szczelnych pojemnikach</w:t>
            </w:r>
            <w:r>
              <w:rPr>
                <w:rFonts w:cs="Arial"/>
                <w:sz w:val="20"/>
                <w:szCs w:val="20"/>
              </w:rPr>
              <w:t>,</w:t>
            </w:r>
            <w:r w:rsidRPr="005A5F1E">
              <w:rPr>
                <w:rFonts w:cs="Arial"/>
                <w:sz w:val="20"/>
                <w:szCs w:val="20"/>
              </w:rPr>
              <w:t xml:space="preserve"> o pojemności do 1 Mg.</w:t>
            </w:r>
          </w:p>
        </w:tc>
      </w:tr>
      <w:tr w:rsidR="00EE4B81" w:rsidRPr="00AC2BF7" w14:paraId="23D997A6" w14:textId="77777777" w:rsidTr="00F25B63">
        <w:trPr>
          <w:trHeight w:val="316"/>
        </w:trPr>
        <w:tc>
          <w:tcPr>
            <w:tcW w:w="5000" w:type="pct"/>
            <w:gridSpan w:val="4"/>
            <w:tcBorders>
              <w:right w:val="single" w:sz="4" w:space="0" w:color="000000"/>
            </w:tcBorders>
            <w:vAlign w:val="center"/>
          </w:tcPr>
          <w:p w14:paraId="1FFC0F09" w14:textId="77777777" w:rsidR="00EE4B81" w:rsidRPr="005A5F1E" w:rsidRDefault="00EE4B81" w:rsidP="00F25B63">
            <w:pPr>
              <w:pStyle w:val="Arial10i50"/>
              <w:jc w:val="center"/>
              <w:rPr>
                <w:rFonts w:cs="Arial"/>
                <w:sz w:val="20"/>
                <w:szCs w:val="20"/>
                <w:u w:val="single"/>
              </w:rPr>
            </w:pPr>
            <w:r w:rsidRPr="005A5F1E">
              <w:rPr>
                <w:rFonts w:cs="Arial"/>
                <w:b/>
                <w:sz w:val="20"/>
                <w:szCs w:val="20"/>
              </w:rPr>
              <w:t>Odpady inne niż niebezpieczne</w:t>
            </w:r>
          </w:p>
        </w:tc>
      </w:tr>
      <w:tr w:rsidR="00EE4B81" w:rsidRPr="00AC2BF7" w14:paraId="58649B77" w14:textId="77777777" w:rsidTr="00F25B63">
        <w:tc>
          <w:tcPr>
            <w:tcW w:w="282" w:type="pct"/>
            <w:vAlign w:val="center"/>
          </w:tcPr>
          <w:p w14:paraId="6D9B8ACD" w14:textId="77777777" w:rsidR="00EE4B81" w:rsidRPr="005A5F1E" w:rsidRDefault="00EE4B81" w:rsidP="00F25B63">
            <w:pPr>
              <w:pStyle w:val="Arial10i50"/>
              <w:jc w:val="center"/>
              <w:rPr>
                <w:rFonts w:cs="Arial"/>
                <w:sz w:val="20"/>
                <w:szCs w:val="20"/>
              </w:rPr>
            </w:pPr>
            <w:r w:rsidRPr="005A5F1E">
              <w:rPr>
                <w:rFonts w:cs="Arial"/>
                <w:sz w:val="20"/>
                <w:szCs w:val="20"/>
              </w:rPr>
              <w:t>10</w:t>
            </w:r>
          </w:p>
        </w:tc>
        <w:tc>
          <w:tcPr>
            <w:tcW w:w="598" w:type="pct"/>
            <w:shd w:val="clear" w:color="auto" w:fill="auto"/>
            <w:vAlign w:val="center"/>
          </w:tcPr>
          <w:p w14:paraId="0328CFF7" w14:textId="77777777" w:rsidR="00EE4B81" w:rsidRPr="005A5F1E" w:rsidRDefault="00EE4B81" w:rsidP="00F25B63">
            <w:pPr>
              <w:pStyle w:val="Arial10i50"/>
              <w:rPr>
                <w:rFonts w:cs="Arial"/>
                <w:sz w:val="20"/>
                <w:szCs w:val="20"/>
              </w:rPr>
            </w:pPr>
            <w:r w:rsidRPr="005A5F1E">
              <w:rPr>
                <w:rFonts w:cs="Arial"/>
                <w:sz w:val="20"/>
                <w:szCs w:val="20"/>
              </w:rPr>
              <w:t>15 01 01</w:t>
            </w:r>
          </w:p>
        </w:tc>
        <w:tc>
          <w:tcPr>
            <w:tcW w:w="1398" w:type="pct"/>
            <w:shd w:val="clear" w:color="auto" w:fill="auto"/>
            <w:vAlign w:val="center"/>
          </w:tcPr>
          <w:p w14:paraId="4FBEE303" w14:textId="77777777" w:rsidR="00EE4B81" w:rsidRPr="005A5F1E" w:rsidRDefault="00EE4B81" w:rsidP="00F25B63">
            <w:pPr>
              <w:pStyle w:val="Arial10i50"/>
              <w:spacing w:before="120" w:after="120"/>
              <w:rPr>
                <w:rFonts w:cs="Arial"/>
                <w:sz w:val="20"/>
                <w:szCs w:val="20"/>
              </w:rPr>
            </w:pPr>
            <w:r w:rsidRPr="005A5F1E">
              <w:rPr>
                <w:rFonts w:cs="Arial"/>
                <w:sz w:val="20"/>
                <w:szCs w:val="20"/>
              </w:rPr>
              <w:t>Opakowania z papieru i tektury</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7D157"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E456E6">
              <w:rPr>
                <w:rFonts w:cs="Arial"/>
                <w:sz w:val="20"/>
                <w:szCs w:val="20"/>
              </w:rPr>
              <w:t xml:space="preserve"> </w:t>
            </w:r>
            <w:r w:rsidRPr="005A5F1E">
              <w:rPr>
                <w:rFonts w:cs="Arial"/>
                <w:sz w:val="20"/>
                <w:szCs w:val="20"/>
              </w:rPr>
              <w:t>W zamykanym magazynie z utwardzoną posadzką lub kontenerach, zabezpieczonym przed dostępem osób postronnych,</w:t>
            </w:r>
          </w:p>
          <w:p w14:paraId="51C6F2FC" w14:textId="77777777" w:rsidR="00EE4B81" w:rsidRPr="005A5F1E" w:rsidRDefault="00EE4B81" w:rsidP="00F25B63">
            <w:pPr>
              <w:pStyle w:val="Arial10i50"/>
              <w:rPr>
                <w:rFonts w:cs="Arial"/>
                <w:sz w:val="20"/>
                <w:szCs w:val="20"/>
              </w:rPr>
            </w:pPr>
            <w:r w:rsidRPr="005A5F1E">
              <w:rPr>
                <w:rFonts w:cs="Arial"/>
                <w:sz w:val="20"/>
                <w:szCs w:val="20"/>
                <w:u w:val="single"/>
              </w:rPr>
              <w:t>Sposób magazynowania</w:t>
            </w:r>
            <w:r w:rsidRPr="005A5F1E">
              <w:rPr>
                <w:rFonts w:cs="Arial"/>
                <w:sz w:val="20"/>
                <w:szCs w:val="20"/>
              </w:rPr>
              <w:t>: odpad magazynowany w oznaczonych pojemnikach</w:t>
            </w:r>
            <w:r>
              <w:rPr>
                <w:rFonts w:cs="Arial"/>
                <w:sz w:val="20"/>
                <w:szCs w:val="20"/>
              </w:rPr>
              <w:t>,</w:t>
            </w:r>
            <w:r w:rsidRPr="005A5F1E">
              <w:rPr>
                <w:rFonts w:cs="Arial"/>
                <w:sz w:val="20"/>
                <w:szCs w:val="20"/>
              </w:rPr>
              <w:t xml:space="preserve"> o pojemności do 1 Mg lub w kontenerach. </w:t>
            </w:r>
          </w:p>
        </w:tc>
      </w:tr>
      <w:tr w:rsidR="00EE4B81" w:rsidRPr="00AC2BF7" w14:paraId="0FCCDA50" w14:textId="77777777" w:rsidTr="00F25B63">
        <w:tc>
          <w:tcPr>
            <w:tcW w:w="282" w:type="pct"/>
            <w:vAlign w:val="center"/>
          </w:tcPr>
          <w:p w14:paraId="26AD0FFB" w14:textId="77777777" w:rsidR="00EE4B81" w:rsidRPr="005A5F1E" w:rsidRDefault="00EE4B81" w:rsidP="00F25B63">
            <w:pPr>
              <w:pStyle w:val="Arial10i50"/>
              <w:jc w:val="center"/>
              <w:rPr>
                <w:rFonts w:cs="Arial"/>
                <w:sz w:val="20"/>
                <w:szCs w:val="20"/>
              </w:rPr>
            </w:pPr>
            <w:r w:rsidRPr="005A5F1E">
              <w:rPr>
                <w:rFonts w:cs="Arial"/>
                <w:sz w:val="20"/>
                <w:szCs w:val="20"/>
              </w:rPr>
              <w:t>11</w:t>
            </w:r>
          </w:p>
        </w:tc>
        <w:tc>
          <w:tcPr>
            <w:tcW w:w="598" w:type="pct"/>
            <w:shd w:val="clear" w:color="auto" w:fill="auto"/>
            <w:vAlign w:val="center"/>
          </w:tcPr>
          <w:p w14:paraId="584ACB4D" w14:textId="77777777" w:rsidR="00EE4B81" w:rsidRPr="005A5F1E" w:rsidRDefault="00EE4B81" w:rsidP="00F25B63">
            <w:pPr>
              <w:pStyle w:val="Arial10i50"/>
              <w:rPr>
                <w:rFonts w:cs="Arial"/>
                <w:sz w:val="20"/>
                <w:szCs w:val="20"/>
              </w:rPr>
            </w:pPr>
            <w:r w:rsidRPr="005A5F1E">
              <w:rPr>
                <w:rFonts w:cs="Arial"/>
                <w:sz w:val="20"/>
                <w:szCs w:val="20"/>
              </w:rPr>
              <w:t>15 01 02</w:t>
            </w:r>
          </w:p>
        </w:tc>
        <w:tc>
          <w:tcPr>
            <w:tcW w:w="1398" w:type="pct"/>
            <w:shd w:val="clear" w:color="auto" w:fill="auto"/>
            <w:vAlign w:val="center"/>
          </w:tcPr>
          <w:p w14:paraId="48662EE0" w14:textId="77777777" w:rsidR="00EE4B81" w:rsidRPr="005A5F1E" w:rsidRDefault="00EE4B81" w:rsidP="00F25B63">
            <w:pPr>
              <w:pStyle w:val="Arial10i50"/>
              <w:spacing w:before="120" w:after="120"/>
              <w:rPr>
                <w:rFonts w:cs="Arial"/>
                <w:sz w:val="20"/>
                <w:szCs w:val="20"/>
              </w:rPr>
            </w:pPr>
            <w:r w:rsidRPr="005A5F1E">
              <w:rPr>
                <w:rFonts w:cs="Arial"/>
                <w:sz w:val="20"/>
                <w:szCs w:val="20"/>
              </w:rPr>
              <w:t>Opakowania z tworzyw sztucznych</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1226A" w14:textId="77777777" w:rsidR="00EE4B81" w:rsidRPr="005A5F1E" w:rsidRDefault="00EE4B81" w:rsidP="00F25B63">
            <w:pPr>
              <w:pStyle w:val="Arial10i50"/>
              <w:rPr>
                <w:rFonts w:cs="Arial"/>
                <w:sz w:val="20"/>
                <w:szCs w:val="20"/>
              </w:rPr>
            </w:pPr>
            <w:r w:rsidRPr="005A5F1E">
              <w:rPr>
                <w:rFonts w:cs="Arial"/>
                <w:sz w:val="20"/>
                <w:szCs w:val="20"/>
                <w:u w:val="single"/>
              </w:rPr>
              <w:t>Miejsce magazynowania:</w:t>
            </w:r>
            <w:r w:rsidRPr="00EA7522">
              <w:rPr>
                <w:rFonts w:cs="Arial"/>
                <w:sz w:val="20"/>
                <w:szCs w:val="20"/>
              </w:rPr>
              <w:t xml:space="preserve"> </w:t>
            </w:r>
            <w:r w:rsidRPr="005A5F1E">
              <w:rPr>
                <w:rFonts w:cs="Arial"/>
                <w:sz w:val="20"/>
                <w:szCs w:val="20"/>
              </w:rPr>
              <w:t>W zamykanym magazynie z utwardzoną posadzką lub kontenerach, zabezpieczonym przed dostępem osób postronnych,</w:t>
            </w:r>
          </w:p>
          <w:p w14:paraId="79320A94" w14:textId="77777777" w:rsidR="00EE4B81" w:rsidRPr="005A5F1E" w:rsidRDefault="00EE4B81" w:rsidP="00F25B63">
            <w:pPr>
              <w:pStyle w:val="Arial10i50"/>
              <w:rPr>
                <w:rFonts w:cs="Arial"/>
                <w:sz w:val="20"/>
                <w:szCs w:val="20"/>
                <w:u w:val="single"/>
              </w:rPr>
            </w:pPr>
            <w:r w:rsidRPr="005A5F1E">
              <w:rPr>
                <w:rFonts w:cs="Arial"/>
                <w:sz w:val="20"/>
                <w:szCs w:val="20"/>
                <w:u w:val="single"/>
              </w:rPr>
              <w:t>Sposób magazynowania</w:t>
            </w:r>
            <w:r w:rsidRPr="005A5F1E">
              <w:rPr>
                <w:rFonts w:cs="Arial"/>
                <w:sz w:val="20"/>
                <w:szCs w:val="20"/>
              </w:rPr>
              <w:t>: odpad magazynowany w oznaczonym pojemnikach</w:t>
            </w:r>
            <w:r>
              <w:rPr>
                <w:rFonts w:cs="Arial"/>
                <w:sz w:val="20"/>
                <w:szCs w:val="20"/>
              </w:rPr>
              <w:t>,</w:t>
            </w:r>
            <w:r w:rsidRPr="005A5F1E">
              <w:rPr>
                <w:rFonts w:cs="Arial"/>
                <w:sz w:val="20"/>
                <w:szCs w:val="20"/>
              </w:rPr>
              <w:t xml:space="preserve"> o pojemności do 1 Mg lub w kontenerach. </w:t>
            </w:r>
          </w:p>
        </w:tc>
      </w:tr>
      <w:tr w:rsidR="00EE4B81" w:rsidRPr="00AC2BF7" w14:paraId="6D3AAFAF" w14:textId="77777777" w:rsidTr="00F25B63">
        <w:tc>
          <w:tcPr>
            <w:tcW w:w="282" w:type="pct"/>
            <w:vAlign w:val="center"/>
          </w:tcPr>
          <w:p w14:paraId="40DFDCFE" w14:textId="77777777" w:rsidR="00EE4B81" w:rsidRPr="005A5F1E" w:rsidRDefault="00EE4B81" w:rsidP="00F25B63">
            <w:pPr>
              <w:pStyle w:val="Arial10i50"/>
              <w:jc w:val="center"/>
              <w:rPr>
                <w:rFonts w:cs="Arial"/>
                <w:sz w:val="20"/>
                <w:szCs w:val="20"/>
              </w:rPr>
            </w:pPr>
            <w:r w:rsidRPr="005A5F1E">
              <w:rPr>
                <w:rFonts w:cs="Arial"/>
                <w:sz w:val="20"/>
                <w:szCs w:val="20"/>
              </w:rPr>
              <w:t>12</w:t>
            </w:r>
          </w:p>
        </w:tc>
        <w:tc>
          <w:tcPr>
            <w:tcW w:w="598" w:type="pct"/>
            <w:shd w:val="clear" w:color="auto" w:fill="auto"/>
            <w:vAlign w:val="center"/>
          </w:tcPr>
          <w:p w14:paraId="672DE35F" w14:textId="77777777" w:rsidR="00EE4B81" w:rsidRPr="005A5F1E" w:rsidRDefault="00EE4B81" w:rsidP="00F25B63">
            <w:pPr>
              <w:pStyle w:val="Arial10i50"/>
              <w:rPr>
                <w:rFonts w:cs="Arial"/>
                <w:sz w:val="20"/>
                <w:szCs w:val="20"/>
              </w:rPr>
            </w:pPr>
            <w:r w:rsidRPr="005A5F1E">
              <w:rPr>
                <w:rFonts w:cs="Arial"/>
                <w:sz w:val="20"/>
                <w:szCs w:val="20"/>
              </w:rPr>
              <w:t>15 01 03</w:t>
            </w:r>
          </w:p>
        </w:tc>
        <w:tc>
          <w:tcPr>
            <w:tcW w:w="1398" w:type="pct"/>
            <w:shd w:val="clear" w:color="auto" w:fill="auto"/>
            <w:vAlign w:val="center"/>
          </w:tcPr>
          <w:p w14:paraId="6678B150" w14:textId="77777777" w:rsidR="00EE4B81" w:rsidRPr="005A5F1E" w:rsidRDefault="00EE4B81" w:rsidP="00F25B63">
            <w:pPr>
              <w:pStyle w:val="Arial10i50"/>
              <w:spacing w:before="120" w:after="120"/>
              <w:rPr>
                <w:rFonts w:cs="Arial"/>
                <w:sz w:val="20"/>
                <w:szCs w:val="20"/>
              </w:rPr>
            </w:pPr>
            <w:r w:rsidRPr="005A5F1E">
              <w:rPr>
                <w:rFonts w:cs="Arial"/>
                <w:sz w:val="20"/>
                <w:szCs w:val="20"/>
              </w:rPr>
              <w:t>Opakowania z drewna</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7494B" w14:textId="77777777" w:rsidR="00EE4B81" w:rsidRPr="005A5F1E" w:rsidRDefault="00EE4B81" w:rsidP="00F25B63">
            <w:pPr>
              <w:pStyle w:val="Arial10i50"/>
              <w:rPr>
                <w:rFonts w:cs="Arial"/>
                <w:sz w:val="20"/>
                <w:szCs w:val="20"/>
              </w:rPr>
            </w:pPr>
            <w:r w:rsidRPr="005A5F1E">
              <w:rPr>
                <w:rFonts w:cs="Arial"/>
                <w:sz w:val="20"/>
                <w:szCs w:val="20"/>
                <w:u w:val="single"/>
              </w:rPr>
              <w:t xml:space="preserve">Miejsce magazynowania: </w:t>
            </w:r>
            <w:r w:rsidRPr="005A5F1E">
              <w:rPr>
                <w:rFonts w:cs="Arial"/>
                <w:sz w:val="20"/>
                <w:szCs w:val="20"/>
              </w:rPr>
              <w:t xml:space="preserve">W zamykanym magazynie z utwardzoną posadzką lub kontenerach, zabezpieczonym przed dostępem osób postronnych, </w:t>
            </w:r>
          </w:p>
          <w:p w14:paraId="4703860E" w14:textId="77777777" w:rsidR="00EE4B81" w:rsidRPr="005A5F1E" w:rsidRDefault="00EE4B81" w:rsidP="00F25B63">
            <w:pPr>
              <w:pStyle w:val="Arial10i50"/>
              <w:rPr>
                <w:rFonts w:cs="Arial"/>
                <w:sz w:val="20"/>
                <w:szCs w:val="20"/>
                <w:u w:val="single"/>
              </w:rPr>
            </w:pPr>
            <w:r w:rsidRPr="005A5F1E">
              <w:rPr>
                <w:rFonts w:cs="Arial"/>
                <w:sz w:val="20"/>
                <w:szCs w:val="20"/>
                <w:u w:val="single"/>
              </w:rPr>
              <w:t>Sposób magazynowania</w:t>
            </w:r>
            <w:r w:rsidRPr="005A5F1E">
              <w:rPr>
                <w:rFonts w:cs="Arial"/>
                <w:sz w:val="20"/>
                <w:szCs w:val="20"/>
              </w:rPr>
              <w:t>: odpad magazynowany w oznaczonym pojemnikach</w:t>
            </w:r>
            <w:r>
              <w:rPr>
                <w:rFonts w:cs="Arial"/>
                <w:sz w:val="20"/>
                <w:szCs w:val="20"/>
              </w:rPr>
              <w:t>,</w:t>
            </w:r>
            <w:r w:rsidRPr="005A5F1E">
              <w:rPr>
                <w:rFonts w:cs="Arial"/>
                <w:sz w:val="20"/>
                <w:szCs w:val="20"/>
              </w:rPr>
              <w:t xml:space="preserve"> o pojemności do 1 Mg lub w kontenerach.</w:t>
            </w:r>
          </w:p>
        </w:tc>
      </w:tr>
      <w:tr w:rsidR="00EE4B81" w:rsidRPr="00AC2BF7" w14:paraId="1F99BF48" w14:textId="77777777" w:rsidTr="00F25B63">
        <w:tc>
          <w:tcPr>
            <w:tcW w:w="282" w:type="pct"/>
            <w:vAlign w:val="center"/>
          </w:tcPr>
          <w:p w14:paraId="7F72BC4A" w14:textId="77777777" w:rsidR="00EE4B81" w:rsidRPr="005A5F1E" w:rsidRDefault="00EE4B81" w:rsidP="00F25B63">
            <w:pPr>
              <w:pStyle w:val="Arial10i50"/>
              <w:jc w:val="center"/>
              <w:rPr>
                <w:rFonts w:cs="Arial"/>
                <w:sz w:val="20"/>
                <w:szCs w:val="20"/>
              </w:rPr>
            </w:pPr>
            <w:r w:rsidRPr="005A5F1E">
              <w:rPr>
                <w:rFonts w:cs="Arial"/>
                <w:sz w:val="20"/>
                <w:szCs w:val="20"/>
              </w:rPr>
              <w:t>13</w:t>
            </w:r>
          </w:p>
        </w:tc>
        <w:tc>
          <w:tcPr>
            <w:tcW w:w="598" w:type="pct"/>
            <w:shd w:val="clear" w:color="auto" w:fill="auto"/>
            <w:vAlign w:val="center"/>
          </w:tcPr>
          <w:p w14:paraId="6FAE5C7D" w14:textId="77777777" w:rsidR="00EE4B81" w:rsidRPr="005A5F1E" w:rsidRDefault="00EE4B81" w:rsidP="00F25B63">
            <w:pPr>
              <w:pStyle w:val="Arial10i50"/>
              <w:rPr>
                <w:rFonts w:cs="Arial"/>
                <w:sz w:val="20"/>
                <w:szCs w:val="20"/>
              </w:rPr>
            </w:pPr>
            <w:r w:rsidRPr="005A5F1E">
              <w:rPr>
                <w:rFonts w:cs="Arial"/>
                <w:sz w:val="20"/>
                <w:szCs w:val="20"/>
              </w:rPr>
              <w:t>15 01 04</w:t>
            </w:r>
          </w:p>
        </w:tc>
        <w:tc>
          <w:tcPr>
            <w:tcW w:w="1398" w:type="pct"/>
            <w:shd w:val="clear" w:color="auto" w:fill="auto"/>
            <w:vAlign w:val="center"/>
          </w:tcPr>
          <w:p w14:paraId="0F1F201F" w14:textId="77777777" w:rsidR="00EE4B81" w:rsidRPr="005A5F1E" w:rsidRDefault="00EE4B81" w:rsidP="00F25B63">
            <w:pPr>
              <w:pStyle w:val="Arial10i50"/>
              <w:spacing w:before="120" w:after="120"/>
              <w:rPr>
                <w:rFonts w:cs="Arial"/>
                <w:sz w:val="20"/>
                <w:szCs w:val="20"/>
              </w:rPr>
            </w:pPr>
            <w:r w:rsidRPr="005A5F1E">
              <w:rPr>
                <w:rFonts w:cs="Arial"/>
                <w:sz w:val="20"/>
                <w:szCs w:val="20"/>
              </w:rPr>
              <w:t>Opakowania z metali</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010B7"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 lub kontenerach, zabezpieczonym przed dostępem osób postronnych,</w:t>
            </w:r>
          </w:p>
          <w:p w14:paraId="412E12F3"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szczelnych pojemnikach różnej budowy (tworzywa sztuczne, metalowe)</w:t>
            </w:r>
            <w:r>
              <w:rPr>
                <w:rFonts w:cs="Arial"/>
                <w:sz w:val="20"/>
                <w:szCs w:val="20"/>
              </w:rPr>
              <w:t>,</w:t>
            </w:r>
            <w:r w:rsidRPr="005A5F1E">
              <w:rPr>
                <w:rFonts w:cs="Arial"/>
                <w:sz w:val="20"/>
                <w:szCs w:val="20"/>
              </w:rPr>
              <w:t xml:space="preserve"> o pojemności do 5 Mg lub w kontenerach.</w:t>
            </w:r>
          </w:p>
        </w:tc>
      </w:tr>
      <w:tr w:rsidR="00EE4B81" w:rsidRPr="00AC2BF7" w14:paraId="04D9EA99" w14:textId="77777777" w:rsidTr="00F25B63">
        <w:tc>
          <w:tcPr>
            <w:tcW w:w="282" w:type="pct"/>
            <w:vAlign w:val="center"/>
          </w:tcPr>
          <w:p w14:paraId="684C002D" w14:textId="77777777" w:rsidR="00EE4B81" w:rsidRPr="005A5F1E" w:rsidRDefault="00EE4B81" w:rsidP="00F25B63">
            <w:pPr>
              <w:pStyle w:val="Arial10i50"/>
              <w:jc w:val="center"/>
              <w:rPr>
                <w:rFonts w:cs="Arial"/>
                <w:sz w:val="20"/>
                <w:szCs w:val="20"/>
              </w:rPr>
            </w:pPr>
            <w:r w:rsidRPr="005A5F1E">
              <w:rPr>
                <w:rFonts w:cs="Arial"/>
                <w:sz w:val="20"/>
                <w:szCs w:val="20"/>
              </w:rPr>
              <w:t>14</w:t>
            </w:r>
          </w:p>
        </w:tc>
        <w:tc>
          <w:tcPr>
            <w:tcW w:w="598" w:type="pct"/>
            <w:shd w:val="clear" w:color="auto" w:fill="auto"/>
            <w:vAlign w:val="center"/>
          </w:tcPr>
          <w:p w14:paraId="46AFA214" w14:textId="77777777" w:rsidR="00EE4B81" w:rsidRPr="005A5F1E" w:rsidRDefault="00EE4B81" w:rsidP="00F25B63">
            <w:pPr>
              <w:pStyle w:val="Arial10i50"/>
              <w:rPr>
                <w:rFonts w:cs="Arial"/>
                <w:sz w:val="20"/>
                <w:szCs w:val="20"/>
              </w:rPr>
            </w:pPr>
            <w:r w:rsidRPr="005A5F1E">
              <w:rPr>
                <w:rFonts w:cs="Arial"/>
                <w:sz w:val="20"/>
                <w:szCs w:val="20"/>
              </w:rPr>
              <w:t>15 02 03</w:t>
            </w:r>
          </w:p>
        </w:tc>
        <w:tc>
          <w:tcPr>
            <w:tcW w:w="1398" w:type="pct"/>
            <w:shd w:val="clear" w:color="auto" w:fill="auto"/>
            <w:vAlign w:val="center"/>
          </w:tcPr>
          <w:p w14:paraId="5AE9AA09" w14:textId="77777777" w:rsidR="00EE4B81" w:rsidRPr="005A5F1E" w:rsidRDefault="00EE4B81" w:rsidP="00F25B63">
            <w:pPr>
              <w:pStyle w:val="Arial10i50"/>
              <w:spacing w:before="120" w:after="120"/>
              <w:rPr>
                <w:rFonts w:cs="Arial"/>
                <w:sz w:val="20"/>
                <w:szCs w:val="20"/>
              </w:rPr>
            </w:pPr>
            <w:r w:rsidRPr="005A5F1E">
              <w:rPr>
                <w:rFonts w:cs="Arial"/>
                <w:sz w:val="20"/>
                <w:szCs w:val="20"/>
              </w:rPr>
              <w:t>Sorbenty, materiały filtracyjne, tkaniny do wycierania (np. szmaty, ścierki) i ubrania ochronne inne niż wymienione w 15 02 02*</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D1421"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 lub kontenerach, zabezpieczonym przed dostępem osób postronnych,</w:t>
            </w:r>
          </w:p>
          <w:p w14:paraId="496A0F4D"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szczelnych pojemnikach różnej budowy (tworzywa sztuczne, metalowe)</w:t>
            </w:r>
            <w:r>
              <w:rPr>
                <w:rFonts w:cs="Arial"/>
                <w:sz w:val="20"/>
                <w:szCs w:val="20"/>
              </w:rPr>
              <w:t>,</w:t>
            </w:r>
            <w:r w:rsidRPr="005A5F1E">
              <w:rPr>
                <w:rFonts w:cs="Arial"/>
                <w:sz w:val="20"/>
                <w:szCs w:val="20"/>
              </w:rPr>
              <w:t xml:space="preserve"> o pojemności do 5 Mg. </w:t>
            </w:r>
          </w:p>
        </w:tc>
      </w:tr>
      <w:tr w:rsidR="00EE4B81" w:rsidRPr="00AC2BF7" w14:paraId="6B182B55" w14:textId="77777777" w:rsidTr="00F25B63">
        <w:tc>
          <w:tcPr>
            <w:tcW w:w="282" w:type="pct"/>
            <w:vAlign w:val="center"/>
          </w:tcPr>
          <w:p w14:paraId="37099918" w14:textId="77777777" w:rsidR="00EE4B81" w:rsidRPr="005A5F1E" w:rsidRDefault="00EE4B81" w:rsidP="00F25B63">
            <w:pPr>
              <w:pStyle w:val="Arial10i50"/>
              <w:jc w:val="center"/>
              <w:rPr>
                <w:rFonts w:cs="Arial"/>
                <w:sz w:val="20"/>
                <w:szCs w:val="20"/>
              </w:rPr>
            </w:pPr>
            <w:r w:rsidRPr="005A5F1E">
              <w:rPr>
                <w:rFonts w:cs="Arial"/>
                <w:sz w:val="20"/>
                <w:szCs w:val="20"/>
              </w:rPr>
              <w:lastRenderedPageBreak/>
              <w:t>15</w:t>
            </w:r>
          </w:p>
        </w:tc>
        <w:tc>
          <w:tcPr>
            <w:tcW w:w="598" w:type="pct"/>
            <w:shd w:val="clear" w:color="auto" w:fill="auto"/>
            <w:vAlign w:val="center"/>
          </w:tcPr>
          <w:p w14:paraId="0642F953" w14:textId="77777777" w:rsidR="00EE4B81" w:rsidRPr="005A5F1E" w:rsidRDefault="00EE4B81" w:rsidP="00F25B63">
            <w:pPr>
              <w:pStyle w:val="Arial10i50"/>
              <w:rPr>
                <w:rFonts w:cs="Arial"/>
                <w:sz w:val="20"/>
                <w:szCs w:val="20"/>
              </w:rPr>
            </w:pPr>
            <w:r w:rsidRPr="005A5F1E">
              <w:rPr>
                <w:rFonts w:cs="Arial"/>
                <w:sz w:val="20"/>
                <w:szCs w:val="20"/>
              </w:rPr>
              <w:t>16 02 14</w:t>
            </w:r>
          </w:p>
        </w:tc>
        <w:tc>
          <w:tcPr>
            <w:tcW w:w="1398" w:type="pct"/>
            <w:shd w:val="clear" w:color="auto" w:fill="auto"/>
            <w:vAlign w:val="center"/>
          </w:tcPr>
          <w:p w14:paraId="5263A331" w14:textId="77777777" w:rsidR="00EE4B81" w:rsidRPr="005A5F1E" w:rsidRDefault="00EE4B81" w:rsidP="00F25B63">
            <w:pPr>
              <w:pStyle w:val="Arial10i50"/>
              <w:spacing w:before="120" w:after="120"/>
              <w:rPr>
                <w:rFonts w:cs="Arial"/>
                <w:sz w:val="20"/>
                <w:szCs w:val="20"/>
              </w:rPr>
            </w:pPr>
            <w:r w:rsidRPr="005A5F1E">
              <w:rPr>
                <w:rFonts w:cs="Arial"/>
                <w:sz w:val="20"/>
                <w:szCs w:val="20"/>
              </w:rPr>
              <w:t xml:space="preserve">Zużyte urządzenia inne niż wymienione </w:t>
            </w:r>
            <w:r w:rsidRPr="005A5F1E">
              <w:rPr>
                <w:rFonts w:cs="Arial"/>
                <w:sz w:val="20"/>
                <w:szCs w:val="20"/>
              </w:rPr>
              <w:br/>
              <w:t>w 16 02 09 do 16 02 13</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877ED"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 lub kontenerach, zabezpieczonym przed dostępem osób postronnych,</w:t>
            </w:r>
          </w:p>
          <w:p w14:paraId="4F9D92DE"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szczelnych pojemnikach różnej budowy (tworzywa sztuczne, metalowe)</w:t>
            </w:r>
            <w:r>
              <w:rPr>
                <w:rFonts w:cs="Arial"/>
                <w:sz w:val="20"/>
                <w:szCs w:val="20"/>
              </w:rPr>
              <w:t>,</w:t>
            </w:r>
            <w:r w:rsidRPr="005A5F1E">
              <w:rPr>
                <w:rFonts w:cs="Arial"/>
                <w:sz w:val="20"/>
                <w:szCs w:val="20"/>
              </w:rPr>
              <w:t xml:space="preserve"> o pojemności do 5 Mg lub w kontenerach.</w:t>
            </w:r>
          </w:p>
        </w:tc>
      </w:tr>
      <w:tr w:rsidR="00EE4B81" w:rsidRPr="00AC2BF7" w14:paraId="2C1A1253" w14:textId="77777777" w:rsidTr="00F25B63">
        <w:tc>
          <w:tcPr>
            <w:tcW w:w="282" w:type="pct"/>
            <w:vAlign w:val="center"/>
          </w:tcPr>
          <w:p w14:paraId="1943502C" w14:textId="77777777" w:rsidR="00EE4B81" w:rsidRPr="005A5F1E" w:rsidRDefault="00EE4B81" w:rsidP="00F25B63">
            <w:pPr>
              <w:pStyle w:val="Arial10i50"/>
              <w:jc w:val="center"/>
              <w:rPr>
                <w:rFonts w:cs="Arial"/>
                <w:sz w:val="20"/>
                <w:szCs w:val="20"/>
              </w:rPr>
            </w:pPr>
            <w:r w:rsidRPr="005A5F1E">
              <w:rPr>
                <w:rFonts w:cs="Arial"/>
                <w:sz w:val="20"/>
                <w:szCs w:val="20"/>
              </w:rPr>
              <w:t>16</w:t>
            </w:r>
          </w:p>
        </w:tc>
        <w:tc>
          <w:tcPr>
            <w:tcW w:w="598" w:type="pct"/>
            <w:shd w:val="clear" w:color="auto" w:fill="auto"/>
            <w:vAlign w:val="center"/>
          </w:tcPr>
          <w:p w14:paraId="466757DD" w14:textId="77777777" w:rsidR="00EE4B81" w:rsidRPr="005A5F1E" w:rsidRDefault="00EE4B81" w:rsidP="00F25B63">
            <w:pPr>
              <w:pStyle w:val="Arial10i50"/>
              <w:rPr>
                <w:rFonts w:cs="Arial"/>
                <w:sz w:val="20"/>
                <w:szCs w:val="20"/>
              </w:rPr>
            </w:pPr>
            <w:r w:rsidRPr="005A5F1E">
              <w:rPr>
                <w:rFonts w:cs="Arial"/>
                <w:sz w:val="20"/>
                <w:szCs w:val="20"/>
              </w:rPr>
              <w:t>16 02 16</w:t>
            </w:r>
          </w:p>
        </w:tc>
        <w:tc>
          <w:tcPr>
            <w:tcW w:w="1398" w:type="pct"/>
            <w:shd w:val="clear" w:color="auto" w:fill="auto"/>
            <w:vAlign w:val="center"/>
          </w:tcPr>
          <w:p w14:paraId="05A295C0" w14:textId="77777777" w:rsidR="00EE4B81" w:rsidRPr="005A5F1E" w:rsidRDefault="00EE4B81" w:rsidP="00F25B63">
            <w:pPr>
              <w:pStyle w:val="Arial10i50"/>
              <w:spacing w:before="120" w:after="120"/>
              <w:rPr>
                <w:rFonts w:cs="Arial"/>
                <w:sz w:val="20"/>
                <w:szCs w:val="20"/>
              </w:rPr>
            </w:pPr>
            <w:r w:rsidRPr="005A5F1E">
              <w:rPr>
                <w:rFonts w:cs="Arial"/>
                <w:sz w:val="20"/>
                <w:szCs w:val="20"/>
              </w:rPr>
              <w:t>Elementy usunięte ze zużytych urządzeń inne niż wymienione w 16 02 15</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79FC5"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w:t>
            </w:r>
            <w:r>
              <w:rPr>
                <w:rFonts w:cs="Arial"/>
                <w:sz w:val="20"/>
                <w:szCs w:val="20"/>
              </w:rPr>
              <w:t>,</w:t>
            </w:r>
            <w:r w:rsidRPr="005A5F1E">
              <w:rPr>
                <w:rFonts w:cs="Arial"/>
                <w:sz w:val="20"/>
                <w:szCs w:val="20"/>
              </w:rPr>
              <w:t xml:space="preserve"> zabezpieczonym przed dostępem osób postronnych,</w:t>
            </w:r>
          </w:p>
          <w:p w14:paraId="41992B2C"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szczelnych pojemnikach różnej budowy (tworzywa sztuczne, metalowe)</w:t>
            </w:r>
            <w:r>
              <w:rPr>
                <w:rFonts w:cs="Arial"/>
                <w:sz w:val="20"/>
                <w:szCs w:val="20"/>
              </w:rPr>
              <w:t>,</w:t>
            </w:r>
            <w:r w:rsidRPr="005A5F1E">
              <w:rPr>
                <w:rFonts w:cs="Arial"/>
                <w:sz w:val="20"/>
                <w:szCs w:val="20"/>
              </w:rPr>
              <w:t xml:space="preserve"> o pojemności do 5 Mg. </w:t>
            </w:r>
          </w:p>
        </w:tc>
      </w:tr>
      <w:tr w:rsidR="00EE4B81" w:rsidRPr="00AC2BF7" w14:paraId="18DADA09" w14:textId="77777777" w:rsidTr="00F25B63">
        <w:tc>
          <w:tcPr>
            <w:tcW w:w="282" w:type="pct"/>
            <w:vAlign w:val="center"/>
          </w:tcPr>
          <w:p w14:paraId="7F3DBDBC" w14:textId="77777777" w:rsidR="00EE4B81" w:rsidRPr="005A5F1E" w:rsidRDefault="00EE4B81" w:rsidP="00F25B63">
            <w:pPr>
              <w:pStyle w:val="Arial10i50"/>
              <w:jc w:val="center"/>
              <w:rPr>
                <w:rFonts w:cs="Arial"/>
                <w:sz w:val="20"/>
                <w:szCs w:val="20"/>
              </w:rPr>
            </w:pPr>
            <w:r w:rsidRPr="005A5F1E">
              <w:rPr>
                <w:rFonts w:cs="Arial"/>
                <w:sz w:val="20"/>
                <w:szCs w:val="20"/>
              </w:rPr>
              <w:t>17</w:t>
            </w:r>
          </w:p>
        </w:tc>
        <w:tc>
          <w:tcPr>
            <w:tcW w:w="598" w:type="pct"/>
            <w:shd w:val="clear" w:color="auto" w:fill="auto"/>
            <w:vAlign w:val="center"/>
          </w:tcPr>
          <w:p w14:paraId="7EA4CF5A" w14:textId="77777777" w:rsidR="00EE4B81" w:rsidRPr="005A5F1E" w:rsidRDefault="00EE4B81" w:rsidP="00F25B63">
            <w:pPr>
              <w:pStyle w:val="Arial10i50"/>
              <w:rPr>
                <w:rFonts w:cs="Arial"/>
                <w:sz w:val="20"/>
                <w:szCs w:val="20"/>
              </w:rPr>
            </w:pPr>
            <w:r w:rsidRPr="005A5F1E">
              <w:rPr>
                <w:rFonts w:cs="Arial"/>
                <w:sz w:val="20"/>
                <w:szCs w:val="20"/>
              </w:rPr>
              <w:t>19 08 14</w:t>
            </w:r>
          </w:p>
        </w:tc>
        <w:tc>
          <w:tcPr>
            <w:tcW w:w="1398" w:type="pct"/>
            <w:shd w:val="clear" w:color="auto" w:fill="auto"/>
            <w:vAlign w:val="center"/>
          </w:tcPr>
          <w:p w14:paraId="13B3ABDB" w14:textId="77777777" w:rsidR="00EE4B81" w:rsidRPr="005A5F1E" w:rsidRDefault="00EE4B81" w:rsidP="00F25B63">
            <w:pPr>
              <w:pStyle w:val="Arial10i50"/>
              <w:spacing w:before="120" w:after="120"/>
              <w:rPr>
                <w:rFonts w:cs="Arial"/>
                <w:sz w:val="20"/>
                <w:szCs w:val="20"/>
              </w:rPr>
            </w:pPr>
            <w:r w:rsidRPr="005A5F1E">
              <w:rPr>
                <w:rFonts w:cs="Arial"/>
                <w:sz w:val="20"/>
                <w:szCs w:val="20"/>
              </w:rPr>
              <w:t xml:space="preserve">Szlamy z innego niż biologiczne oczyszczania ścieków przemysłowych inne niż wymienione </w:t>
            </w:r>
            <w:r w:rsidRPr="005A5F1E">
              <w:rPr>
                <w:rFonts w:cs="Arial"/>
                <w:sz w:val="20"/>
                <w:szCs w:val="20"/>
              </w:rPr>
              <w:br/>
              <w:t>w 19 08 13</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4A348"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W zamykanym magazynie z utwardzoną posadzką</w:t>
            </w:r>
            <w:r>
              <w:rPr>
                <w:rFonts w:cs="Arial"/>
                <w:sz w:val="20"/>
                <w:szCs w:val="20"/>
              </w:rPr>
              <w:t>,</w:t>
            </w:r>
            <w:r w:rsidRPr="005A5F1E">
              <w:rPr>
                <w:rFonts w:cs="Arial"/>
                <w:sz w:val="20"/>
                <w:szCs w:val="20"/>
              </w:rPr>
              <w:t xml:space="preserve"> zabezpieczonym przed dostępem osób postronnych, </w:t>
            </w:r>
          </w:p>
          <w:p w14:paraId="6E89003B"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xml:space="preserve">: </w:t>
            </w:r>
            <w:r>
              <w:rPr>
                <w:rFonts w:cs="Arial"/>
                <w:sz w:val="20"/>
                <w:szCs w:val="20"/>
              </w:rPr>
              <w:t>W</w:t>
            </w:r>
            <w:r w:rsidRPr="005A5F1E">
              <w:rPr>
                <w:rFonts w:cs="Arial"/>
                <w:sz w:val="20"/>
                <w:szCs w:val="20"/>
              </w:rPr>
              <w:t xml:space="preserve"> szczelnych pojemnikach różnej budowy (z tworzywa sztuczne, metalu)</w:t>
            </w:r>
            <w:r>
              <w:rPr>
                <w:rFonts w:cs="Arial"/>
                <w:sz w:val="20"/>
                <w:szCs w:val="20"/>
              </w:rPr>
              <w:t>,</w:t>
            </w:r>
            <w:r w:rsidRPr="005A5F1E">
              <w:rPr>
                <w:rFonts w:cs="Arial"/>
                <w:sz w:val="20"/>
                <w:szCs w:val="20"/>
              </w:rPr>
              <w:t xml:space="preserve"> o pojemności do 5 Mg.</w:t>
            </w:r>
          </w:p>
        </w:tc>
      </w:tr>
      <w:tr w:rsidR="00EE4B81" w:rsidRPr="00AC2BF7" w14:paraId="7F13E603" w14:textId="77777777" w:rsidTr="00F25B63">
        <w:tc>
          <w:tcPr>
            <w:tcW w:w="282" w:type="pct"/>
            <w:vAlign w:val="center"/>
          </w:tcPr>
          <w:p w14:paraId="1EEB55D3" w14:textId="77777777" w:rsidR="00EE4B81" w:rsidRPr="005A5F1E" w:rsidRDefault="00EE4B81" w:rsidP="00F25B63">
            <w:pPr>
              <w:pStyle w:val="Arial10i50"/>
              <w:jc w:val="center"/>
              <w:rPr>
                <w:rFonts w:cs="Arial"/>
                <w:sz w:val="20"/>
                <w:szCs w:val="20"/>
              </w:rPr>
            </w:pPr>
            <w:r w:rsidRPr="005A5F1E">
              <w:rPr>
                <w:rFonts w:cs="Arial"/>
                <w:sz w:val="20"/>
                <w:szCs w:val="20"/>
              </w:rPr>
              <w:t>18</w:t>
            </w:r>
          </w:p>
        </w:tc>
        <w:tc>
          <w:tcPr>
            <w:tcW w:w="598" w:type="pct"/>
            <w:shd w:val="clear" w:color="auto" w:fill="auto"/>
            <w:vAlign w:val="center"/>
          </w:tcPr>
          <w:p w14:paraId="45484F3A" w14:textId="77777777" w:rsidR="00EE4B81" w:rsidRPr="005A5F1E" w:rsidRDefault="00EE4B81" w:rsidP="00F25B63">
            <w:pPr>
              <w:pStyle w:val="Arial10i50"/>
              <w:rPr>
                <w:rFonts w:cs="Arial"/>
                <w:sz w:val="20"/>
                <w:szCs w:val="20"/>
              </w:rPr>
            </w:pPr>
            <w:r w:rsidRPr="005A5F1E">
              <w:rPr>
                <w:rFonts w:cs="Arial"/>
                <w:sz w:val="20"/>
                <w:szCs w:val="20"/>
              </w:rPr>
              <w:t>19 10 01</w:t>
            </w:r>
          </w:p>
        </w:tc>
        <w:tc>
          <w:tcPr>
            <w:tcW w:w="1398" w:type="pct"/>
            <w:shd w:val="clear" w:color="auto" w:fill="auto"/>
            <w:vAlign w:val="center"/>
          </w:tcPr>
          <w:p w14:paraId="02143A2B" w14:textId="77777777" w:rsidR="00EE4B81" w:rsidRPr="005A5F1E" w:rsidRDefault="00EE4B81" w:rsidP="00F25B63">
            <w:pPr>
              <w:pStyle w:val="Arial10i50"/>
              <w:spacing w:before="120" w:after="120"/>
              <w:rPr>
                <w:rFonts w:cs="Arial"/>
                <w:sz w:val="20"/>
                <w:szCs w:val="20"/>
              </w:rPr>
            </w:pPr>
            <w:r w:rsidRPr="005A5F1E">
              <w:rPr>
                <w:rFonts w:cs="Arial"/>
                <w:sz w:val="20"/>
                <w:szCs w:val="20"/>
              </w:rPr>
              <w:t>Odpady żelaza i stali</w:t>
            </w:r>
          </w:p>
        </w:tc>
        <w:tc>
          <w:tcPr>
            <w:tcW w:w="2722" w:type="pct"/>
            <w:vMerge w:val="restart"/>
            <w:tcBorders>
              <w:top w:val="single" w:sz="4" w:space="0" w:color="000000"/>
              <w:left w:val="single" w:sz="4" w:space="0" w:color="000000"/>
              <w:right w:val="single" w:sz="4" w:space="0" w:color="000000"/>
            </w:tcBorders>
            <w:shd w:val="clear" w:color="auto" w:fill="auto"/>
            <w:vAlign w:val="center"/>
          </w:tcPr>
          <w:p w14:paraId="5D082BC8"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xml:space="preserve"> zamykany magazyn, zabezpieczony przed dostępem osób postronnych,</w:t>
            </w:r>
          </w:p>
          <w:p w14:paraId="1D847F49"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pojemnikach lub kontenerach.</w:t>
            </w:r>
          </w:p>
        </w:tc>
      </w:tr>
      <w:tr w:rsidR="00EE4B81" w:rsidRPr="00AC2BF7" w14:paraId="1E866617" w14:textId="77777777" w:rsidTr="00F25B63">
        <w:tc>
          <w:tcPr>
            <w:tcW w:w="282" w:type="pct"/>
            <w:vAlign w:val="center"/>
          </w:tcPr>
          <w:p w14:paraId="396C00C5" w14:textId="77777777" w:rsidR="00EE4B81" w:rsidRPr="005A5F1E" w:rsidRDefault="00EE4B81" w:rsidP="00F25B63">
            <w:pPr>
              <w:pStyle w:val="Arial10i50"/>
              <w:jc w:val="center"/>
              <w:rPr>
                <w:rFonts w:cs="Arial"/>
                <w:sz w:val="20"/>
                <w:szCs w:val="20"/>
              </w:rPr>
            </w:pPr>
            <w:r w:rsidRPr="005A5F1E">
              <w:rPr>
                <w:rFonts w:cs="Arial"/>
                <w:sz w:val="20"/>
                <w:szCs w:val="20"/>
              </w:rPr>
              <w:t>19</w:t>
            </w:r>
          </w:p>
        </w:tc>
        <w:tc>
          <w:tcPr>
            <w:tcW w:w="598" w:type="pct"/>
            <w:shd w:val="clear" w:color="auto" w:fill="auto"/>
            <w:vAlign w:val="center"/>
          </w:tcPr>
          <w:p w14:paraId="7F664CD2" w14:textId="77777777" w:rsidR="00EE4B81" w:rsidRPr="005A5F1E" w:rsidRDefault="00EE4B81" w:rsidP="00F25B63">
            <w:pPr>
              <w:pStyle w:val="Arial10i50"/>
              <w:rPr>
                <w:rFonts w:cs="Arial"/>
                <w:sz w:val="20"/>
                <w:szCs w:val="20"/>
              </w:rPr>
            </w:pPr>
            <w:r w:rsidRPr="005A5F1E">
              <w:rPr>
                <w:rFonts w:cs="Arial"/>
                <w:sz w:val="20"/>
                <w:szCs w:val="20"/>
              </w:rPr>
              <w:t>19 10 02</w:t>
            </w:r>
          </w:p>
        </w:tc>
        <w:tc>
          <w:tcPr>
            <w:tcW w:w="1398" w:type="pct"/>
            <w:shd w:val="clear" w:color="auto" w:fill="auto"/>
            <w:vAlign w:val="center"/>
          </w:tcPr>
          <w:p w14:paraId="129E0A87" w14:textId="77777777" w:rsidR="00EE4B81" w:rsidRPr="005A5F1E" w:rsidRDefault="00EE4B81" w:rsidP="00F25B63">
            <w:pPr>
              <w:pStyle w:val="Arial10i50"/>
              <w:spacing w:before="120" w:after="120"/>
              <w:rPr>
                <w:rFonts w:cs="Arial"/>
                <w:sz w:val="20"/>
                <w:szCs w:val="20"/>
              </w:rPr>
            </w:pPr>
            <w:r w:rsidRPr="005A5F1E">
              <w:rPr>
                <w:rFonts w:cs="Arial"/>
                <w:sz w:val="20"/>
                <w:szCs w:val="20"/>
              </w:rPr>
              <w:t>Odpady metali nieżelaznych</w:t>
            </w:r>
          </w:p>
        </w:tc>
        <w:tc>
          <w:tcPr>
            <w:tcW w:w="2722" w:type="pct"/>
            <w:vMerge/>
            <w:tcBorders>
              <w:left w:val="single" w:sz="4" w:space="0" w:color="000000"/>
              <w:right w:val="single" w:sz="4" w:space="0" w:color="000000"/>
            </w:tcBorders>
            <w:shd w:val="clear" w:color="auto" w:fill="auto"/>
            <w:vAlign w:val="center"/>
          </w:tcPr>
          <w:p w14:paraId="5406A8CB" w14:textId="77777777" w:rsidR="00EE4B81" w:rsidRPr="005A5F1E" w:rsidRDefault="00EE4B81" w:rsidP="00F25B63">
            <w:pPr>
              <w:pStyle w:val="Arial10i50"/>
              <w:spacing w:before="120" w:after="120"/>
              <w:rPr>
                <w:rFonts w:cs="Arial"/>
                <w:sz w:val="20"/>
                <w:szCs w:val="20"/>
                <w:u w:val="single"/>
              </w:rPr>
            </w:pPr>
          </w:p>
        </w:tc>
      </w:tr>
      <w:tr w:rsidR="00EE4B81" w:rsidRPr="00AC2BF7" w14:paraId="0D3F6748" w14:textId="77777777" w:rsidTr="00F25B63">
        <w:tc>
          <w:tcPr>
            <w:tcW w:w="282" w:type="pct"/>
            <w:vAlign w:val="center"/>
          </w:tcPr>
          <w:p w14:paraId="25073AE0" w14:textId="77777777" w:rsidR="00EE4B81" w:rsidRPr="005A5F1E" w:rsidRDefault="00EE4B81" w:rsidP="00F25B63">
            <w:pPr>
              <w:pStyle w:val="Arial10i50"/>
              <w:jc w:val="center"/>
              <w:rPr>
                <w:rFonts w:cs="Arial"/>
                <w:sz w:val="20"/>
                <w:szCs w:val="20"/>
              </w:rPr>
            </w:pPr>
            <w:r w:rsidRPr="005A5F1E">
              <w:rPr>
                <w:rFonts w:cs="Arial"/>
                <w:sz w:val="20"/>
                <w:szCs w:val="20"/>
              </w:rPr>
              <w:t>20</w:t>
            </w:r>
          </w:p>
        </w:tc>
        <w:tc>
          <w:tcPr>
            <w:tcW w:w="598" w:type="pct"/>
            <w:shd w:val="clear" w:color="auto" w:fill="auto"/>
            <w:vAlign w:val="center"/>
          </w:tcPr>
          <w:p w14:paraId="216A77E5" w14:textId="77777777" w:rsidR="00EE4B81" w:rsidRPr="005A5F1E" w:rsidRDefault="00EE4B81" w:rsidP="00F25B63">
            <w:pPr>
              <w:pStyle w:val="Arial10i50"/>
              <w:rPr>
                <w:rFonts w:cs="Arial"/>
                <w:sz w:val="20"/>
                <w:szCs w:val="20"/>
              </w:rPr>
            </w:pPr>
            <w:r w:rsidRPr="005A5F1E">
              <w:rPr>
                <w:rFonts w:cs="Arial"/>
                <w:sz w:val="20"/>
                <w:szCs w:val="20"/>
              </w:rPr>
              <w:t>19 12 02</w:t>
            </w:r>
          </w:p>
        </w:tc>
        <w:tc>
          <w:tcPr>
            <w:tcW w:w="1398" w:type="pct"/>
            <w:shd w:val="clear" w:color="auto" w:fill="auto"/>
            <w:vAlign w:val="center"/>
          </w:tcPr>
          <w:p w14:paraId="0C8661D7" w14:textId="77777777" w:rsidR="00EE4B81" w:rsidRPr="005A5F1E" w:rsidRDefault="00EE4B81" w:rsidP="00F25B63">
            <w:pPr>
              <w:pStyle w:val="Arial10i50"/>
              <w:spacing w:before="120" w:after="120"/>
              <w:rPr>
                <w:rFonts w:cs="Arial"/>
                <w:sz w:val="20"/>
                <w:szCs w:val="20"/>
              </w:rPr>
            </w:pPr>
            <w:r w:rsidRPr="005A5F1E">
              <w:rPr>
                <w:rFonts w:cs="Arial"/>
                <w:sz w:val="20"/>
                <w:szCs w:val="20"/>
              </w:rPr>
              <w:t>Metale żelazne</w:t>
            </w:r>
          </w:p>
        </w:tc>
        <w:tc>
          <w:tcPr>
            <w:tcW w:w="2722" w:type="pct"/>
            <w:vMerge/>
            <w:tcBorders>
              <w:left w:val="single" w:sz="4" w:space="0" w:color="000000"/>
              <w:right w:val="single" w:sz="4" w:space="0" w:color="000000"/>
            </w:tcBorders>
            <w:shd w:val="clear" w:color="auto" w:fill="auto"/>
            <w:vAlign w:val="center"/>
          </w:tcPr>
          <w:p w14:paraId="1A6419D3" w14:textId="77777777" w:rsidR="00EE4B81" w:rsidRPr="005A5F1E" w:rsidRDefault="00EE4B81" w:rsidP="00F25B63">
            <w:pPr>
              <w:pStyle w:val="Arial10i50"/>
              <w:spacing w:before="120" w:after="120"/>
              <w:rPr>
                <w:rFonts w:cs="Arial"/>
                <w:sz w:val="20"/>
                <w:szCs w:val="20"/>
                <w:u w:val="single"/>
              </w:rPr>
            </w:pPr>
          </w:p>
        </w:tc>
      </w:tr>
      <w:tr w:rsidR="00EE4B81" w:rsidRPr="00AC2BF7" w14:paraId="3B0AF01C" w14:textId="77777777" w:rsidTr="00F25B63">
        <w:tc>
          <w:tcPr>
            <w:tcW w:w="282" w:type="pct"/>
            <w:vAlign w:val="center"/>
          </w:tcPr>
          <w:p w14:paraId="5469EE67" w14:textId="77777777" w:rsidR="00EE4B81" w:rsidRPr="005A5F1E" w:rsidRDefault="00EE4B81" w:rsidP="00F25B63">
            <w:pPr>
              <w:pStyle w:val="Arial10i50"/>
              <w:jc w:val="center"/>
              <w:rPr>
                <w:rFonts w:cs="Arial"/>
                <w:sz w:val="20"/>
                <w:szCs w:val="20"/>
              </w:rPr>
            </w:pPr>
            <w:r w:rsidRPr="005A5F1E">
              <w:rPr>
                <w:rFonts w:cs="Arial"/>
                <w:sz w:val="20"/>
                <w:szCs w:val="20"/>
              </w:rPr>
              <w:t>21</w:t>
            </w:r>
          </w:p>
        </w:tc>
        <w:tc>
          <w:tcPr>
            <w:tcW w:w="598" w:type="pct"/>
            <w:shd w:val="clear" w:color="auto" w:fill="auto"/>
            <w:vAlign w:val="center"/>
          </w:tcPr>
          <w:p w14:paraId="7EEBB690" w14:textId="77777777" w:rsidR="00EE4B81" w:rsidRPr="005A5F1E" w:rsidRDefault="00EE4B81" w:rsidP="00F25B63">
            <w:pPr>
              <w:pStyle w:val="Arial10i50"/>
              <w:rPr>
                <w:rFonts w:cs="Arial"/>
                <w:sz w:val="20"/>
                <w:szCs w:val="20"/>
              </w:rPr>
            </w:pPr>
            <w:r w:rsidRPr="005A5F1E">
              <w:rPr>
                <w:rFonts w:cs="Arial"/>
                <w:sz w:val="20"/>
                <w:szCs w:val="20"/>
              </w:rPr>
              <w:t>19 12 03</w:t>
            </w:r>
          </w:p>
        </w:tc>
        <w:tc>
          <w:tcPr>
            <w:tcW w:w="1398" w:type="pct"/>
            <w:shd w:val="clear" w:color="auto" w:fill="auto"/>
            <w:vAlign w:val="center"/>
          </w:tcPr>
          <w:p w14:paraId="33C7A7A7" w14:textId="77777777" w:rsidR="00EE4B81" w:rsidRPr="005A5F1E" w:rsidRDefault="00EE4B81" w:rsidP="00F25B63">
            <w:pPr>
              <w:pStyle w:val="Arial10i50"/>
              <w:spacing w:before="120" w:after="120"/>
              <w:rPr>
                <w:rFonts w:cs="Arial"/>
                <w:sz w:val="20"/>
                <w:szCs w:val="20"/>
              </w:rPr>
            </w:pPr>
            <w:r w:rsidRPr="005A5F1E">
              <w:rPr>
                <w:rFonts w:cs="Arial"/>
                <w:sz w:val="20"/>
                <w:szCs w:val="20"/>
              </w:rPr>
              <w:t>Metale nieżelazne</w:t>
            </w:r>
          </w:p>
        </w:tc>
        <w:tc>
          <w:tcPr>
            <w:tcW w:w="2722" w:type="pct"/>
            <w:vMerge/>
            <w:tcBorders>
              <w:left w:val="single" w:sz="4" w:space="0" w:color="000000"/>
              <w:bottom w:val="single" w:sz="4" w:space="0" w:color="000000"/>
              <w:right w:val="single" w:sz="4" w:space="0" w:color="000000"/>
            </w:tcBorders>
            <w:shd w:val="clear" w:color="auto" w:fill="auto"/>
            <w:vAlign w:val="center"/>
          </w:tcPr>
          <w:p w14:paraId="0D777688" w14:textId="77777777" w:rsidR="00EE4B81" w:rsidRPr="005A5F1E" w:rsidRDefault="00EE4B81" w:rsidP="00F25B63">
            <w:pPr>
              <w:pStyle w:val="Arial10i50"/>
              <w:spacing w:before="120" w:after="120"/>
              <w:rPr>
                <w:rFonts w:cs="Arial"/>
                <w:sz w:val="20"/>
                <w:szCs w:val="20"/>
                <w:u w:val="single"/>
              </w:rPr>
            </w:pPr>
          </w:p>
        </w:tc>
      </w:tr>
      <w:tr w:rsidR="00EE4B81" w:rsidRPr="00AC2BF7" w14:paraId="40ED047E" w14:textId="77777777" w:rsidTr="00F25B63">
        <w:tc>
          <w:tcPr>
            <w:tcW w:w="282" w:type="pct"/>
            <w:vAlign w:val="center"/>
          </w:tcPr>
          <w:p w14:paraId="2DAA3E8F" w14:textId="77777777" w:rsidR="00EE4B81" w:rsidRPr="005A5F1E" w:rsidRDefault="00EE4B81" w:rsidP="00F25B63">
            <w:pPr>
              <w:pStyle w:val="Arial10i50"/>
              <w:jc w:val="center"/>
              <w:rPr>
                <w:rFonts w:cs="Arial"/>
                <w:sz w:val="20"/>
                <w:szCs w:val="20"/>
              </w:rPr>
            </w:pPr>
            <w:r w:rsidRPr="005A5F1E">
              <w:rPr>
                <w:rFonts w:cs="Arial"/>
                <w:sz w:val="20"/>
                <w:szCs w:val="20"/>
              </w:rPr>
              <w:t>22</w:t>
            </w:r>
          </w:p>
        </w:tc>
        <w:tc>
          <w:tcPr>
            <w:tcW w:w="598" w:type="pct"/>
            <w:shd w:val="clear" w:color="auto" w:fill="auto"/>
            <w:vAlign w:val="center"/>
          </w:tcPr>
          <w:p w14:paraId="772ECC5D" w14:textId="77777777" w:rsidR="00EE4B81" w:rsidRPr="005A5F1E" w:rsidRDefault="00EE4B81" w:rsidP="00F25B63">
            <w:pPr>
              <w:pStyle w:val="Arial10i50"/>
              <w:rPr>
                <w:rFonts w:cs="Arial"/>
                <w:sz w:val="20"/>
                <w:szCs w:val="20"/>
              </w:rPr>
            </w:pPr>
            <w:r w:rsidRPr="005A5F1E">
              <w:rPr>
                <w:rFonts w:cs="Arial"/>
                <w:sz w:val="20"/>
                <w:szCs w:val="20"/>
              </w:rPr>
              <w:t>19 12 12</w:t>
            </w:r>
          </w:p>
        </w:tc>
        <w:tc>
          <w:tcPr>
            <w:tcW w:w="1398" w:type="pct"/>
            <w:shd w:val="clear" w:color="auto" w:fill="auto"/>
            <w:vAlign w:val="center"/>
          </w:tcPr>
          <w:p w14:paraId="5962F283" w14:textId="77777777" w:rsidR="00EE4B81" w:rsidRPr="005A5F1E" w:rsidRDefault="00EE4B81" w:rsidP="00F25B63">
            <w:pPr>
              <w:pStyle w:val="Arial10i50"/>
              <w:spacing w:before="120" w:after="120"/>
              <w:rPr>
                <w:rFonts w:cs="Arial"/>
                <w:sz w:val="20"/>
                <w:szCs w:val="20"/>
              </w:rPr>
            </w:pPr>
            <w:r w:rsidRPr="005A5F1E">
              <w:rPr>
                <w:rFonts w:cs="Arial"/>
                <w:sz w:val="20"/>
                <w:szCs w:val="20"/>
              </w:rPr>
              <w:t>Inne odpady (w tym zmieszane substancje i przedmioty) z mechanicznej obróbki odpadów inne niż wymienione w 19 12 11</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E66A1" w14:textId="77777777" w:rsidR="00EE4B81" w:rsidRPr="005A5F1E" w:rsidRDefault="00EE4B81" w:rsidP="00F25B63">
            <w:pPr>
              <w:pStyle w:val="Arial10i50"/>
              <w:spacing w:before="120" w:after="120"/>
              <w:rPr>
                <w:rFonts w:cs="Arial"/>
                <w:sz w:val="20"/>
                <w:szCs w:val="20"/>
              </w:rPr>
            </w:pPr>
            <w:r w:rsidRPr="005A5F1E">
              <w:rPr>
                <w:rFonts w:cs="Arial"/>
                <w:sz w:val="20"/>
                <w:szCs w:val="20"/>
                <w:u w:val="single"/>
              </w:rPr>
              <w:t>Miejsce magazynowania</w:t>
            </w:r>
            <w:r w:rsidRPr="005A5F1E">
              <w:rPr>
                <w:rFonts w:cs="Arial"/>
                <w:sz w:val="20"/>
                <w:szCs w:val="20"/>
              </w:rPr>
              <w:t xml:space="preserve"> W zamykanym magazynie</w:t>
            </w:r>
            <w:r>
              <w:rPr>
                <w:rFonts w:cs="Arial"/>
                <w:sz w:val="20"/>
                <w:szCs w:val="20"/>
              </w:rPr>
              <w:t>,</w:t>
            </w:r>
            <w:r w:rsidRPr="005A5F1E">
              <w:rPr>
                <w:rFonts w:cs="Arial"/>
                <w:sz w:val="20"/>
                <w:szCs w:val="20"/>
              </w:rPr>
              <w:t xml:space="preserve"> z utwardzoną posadzką lub kontenerach, zabezpieczonym przed dostępem osób postronnych,</w:t>
            </w:r>
          </w:p>
          <w:p w14:paraId="11B3FC91" w14:textId="77777777" w:rsidR="00EE4B81" w:rsidRPr="005A5F1E" w:rsidRDefault="00EE4B81" w:rsidP="00F25B63">
            <w:pPr>
              <w:pStyle w:val="Arial10i50"/>
              <w:spacing w:before="120" w:after="120"/>
              <w:rPr>
                <w:rFonts w:cs="Arial"/>
                <w:sz w:val="20"/>
                <w:szCs w:val="20"/>
                <w:u w:val="single"/>
              </w:rPr>
            </w:pPr>
            <w:r w:rsidRPr="005A5F1E">
              <w:rPr>
                <w:rFonts w:cs="Arial"/>
                <w:sz w:val="20"/>
                <w:szCs w:val="20"/>
                <w:u w:val="single"/>
              </w:rPr>
              <w:t>Sposób magazynowania</w:t>
            </w:r>
            <w:r w:rsidRPr="005A5F1E">
              <w:rPr>
                <w:rFonts w:cs="Arial"/>
                <w:sz w:val="20"/>
                <w:szCs w:val="20"/>
              </w:rPr>
              <w:t>: selektywnie</w:t>
            </w:r>
            <w:r>
              <w:rPr>
                <w:rFonts w:cs="Arial"/>
                <w:sz w:val="20"/>
                <w:szCs w:val="20"/>
              </w:rPr>
              <w:t>,</w:t>
            </w:r>
            <w:r w:rsidRPr="005A5F1E">
              <w:rPr>
                <w:rFonts w:cs="Arial"/>
                <w:sz w:val="20"/>
                <w:szCs w:val="20"/>
              </w:rPr>
              <w:t xml:space="preserve"> w oznaczonych oraz zamykanych pojemnikach</w:t>
            </w:r>
            <w:r>
              <w:rPr>
                <w:rFonts w:cs="Arial"/>
                <w:sz w:val="20"/>
                <w:szCs w:val="20"/>
              </w:rPr>
              <w:t>,</w:t>
            </w:r>
            <w:r w:rsidRPr="005A5F1E">
              <w:rPr>
                <w:rFonts w:cs="Arial"/>
                <w:sz w:val="20"/>
                <w:szCs w:val="20"/>
              </w:rPr>
              <w:t xml:space="preserve"> o pojemności do 20 Mg lub w kontenerach.</w:t>
            </w:r>
          </w:p>
        </w:tc>
      </w:tr>
    </w:tbl>
    <w:p w14:paraId="7720D729" w14:textId="77777777" w:rsidR="00EE4B81" w:rsidRPr="004406FC" w:rsidRDefault="00EE4B81" w:rsidP="00EE4B81">
      <w:pPr>
        <w:pStyle w:val="Arial10i50"/>
        <w:spacing w:before="120" w:after="120"/>
        <w:rPr>
          <w:rFonts w:cs="Arial"/>
          <w:color w:val="auto"/>
          <w:szCs w:val="21"/>
        </w:rPr>
      </w:pPr>
    </w:p>
    <w:p w14:paraId="59FC2517" w14:textId="455B09ED" w:rsidR="00EE4B81" w:rsidRPr="00773A37" w:rsidRDefault="00EE4B81" w:rsidP="00EE4B81">
      <w:pPr>
        <w:pStyle w:val="Akapitzlist"/>
        <w:numPr>
          <w:ilvl w:val="2"/>
          <w:numId w:val="150"/>
        </w:numPr>
        <w:suppressAutoHyphens/>
        <w:spacing w:line="268" w:lineRule="exact"/>
        <w:rPr>
          <w:rFonts w:ascii="Arial" w:hAnsi="Arial" w:cs="Arial"/>
          <w:sz w:val="21"/>
          <w:szCs w:val="21"/>
        </w:rPr>
      </w:pPr>
      <w:r w:rsidRPr="00EE4B81">
        <w:rPr>
          <w:rFonts w:ascii="Arial" w:hAnsi="Arial" w:cs="Arial"/>
          <w:sz w:val="21"/>
          <w:szCs w:val="21"/>
        </w:rPr>
        <w:t xml:space="preserve">Sposoby dalszego gospodarowania odpadami wytworzonymi w instalacji zbierania i przetwarzania złomu </w:t>
      </w:r>
    </w:p>
    <w:tbl>
      <w:tblPr>
        <w:tblStyle w:val="Tabela-Siatka"/>
        <w:tblW w:w="5000" w:type="pct"/>
        <w:tblLook w:val="04A0" w:firstRow="1" w:lastRow="0" w:firstColumn="1" w:lastColumn="0" w:noHBand="0" w:noVBand="1"/>
      </w:tblPr>
      <w:tblGrid>
        <w:gridCol w:w="576"/>
        <w:gridCol w:w="1080"/>
        <w:gridCol w:w="3017"/>
        <w:gridCol w:w="4387"/>
      </w:tblGrid>
      <w:tr w:rsidR="00EE4B81" w:rsidRPr="005A5F1E" w14:paraId="6AAB9CAD" w14:textId="77777777" w:rsidTr="00F25B63">
        <w:trPr>
          <w:trHeight w:val="669"/>
          <w:tblHeader/>
        </w:trPr>
        <w:tc>
          <w:tcPr>
            <w:tcW w:w="318" w:type="pct"/>
            <w:shd w:val="pct5" w:color="D9D9D9" w:themeColor="background1" w:themeShade="D9" w:fill="D9D9D9" w:themeFill="background1" w:themeFillShade="D9"/>
            <w:vAlign w:val="center"/>
          </w:tcPr>
          <w:p w14:paraId="65D0AC21" w14:textId="77777777" w:rsidR="00EE4B81" w:rsidRPr="005A5F1E" w:rsidRDefault="00EE4B81" w:rsidP="00F25B63">
            <w:pPr>
              <w:pStyle w:val="Arial10i5"/>
              <w:spacing w:after="0"/>
              <w:jc w:val="center"/>
              <w:rPr>
                <w:rFonts w:cs="Arial"/>
                <w:b/>
                <w:sz w:val="20"/>
                <w:szCs w:val="20"/>
              </w:rPr>
            </w:pPr>
            <w:r w:rsidRPr="005A5F1E">
              <w:rPr>
                <w:rFonts w:cs="Arial"/>
                <w:b/>
                <w:sz w:val="20"/>
                <w:szCs w:val="20"/>
              </w:rPr>
              <w:t>Lp.</w:t>
            </w:r>
          </w:p>
        </w:tc>
        <w:tc>
          <w:tcPr>
            <w:tcW w:w="596" w:type="pct"/>
            <w:shd w:val="pct5" w:color="D9D9D9" w:themeColor="background1" w:themeShade="D9" w:fill="D9D9D9" w:themeFill="background1" w:themeFillShade="D9"/>
            <w:vAlign w:val="center"/>
          </w:tcPr>
          <w:p w14:paraId="11684B81" w14:textId="77777777" w:rsidR="00EE4B81" w:rsidRPr="005A5F1E" w:rsidRDefault="00EE4B81" w:rsidP="00F25B63">
            <w:pPr>
              <w:pStyle w:val="Arial10i5"/>
              <w:spacing w:after="0"/>
              <w:jc w:val="center"/>
              <w:rPr>
                <w:rFonts w:cs="Arial"/>
                <w:b/>
                <w:sz w:val="20"/>
                <w:szCs w:val="20"/>
              </w:rPr>
            </w:pPr>
            <w:r w:rsidRPr="005A5F1E">
              <w:rPr>
                <w:rFonts w:cs="Arial"/>
                <w:b/>
                <w:sz w:val="20"/>
                <w:szCs w:val="20"/>
              </w:rPr>
              <w:t>Kod odpadu</w:t>
            </w:r>
          </w:p>
        </w:tc>
        <w:tc>
          <w:tcPr>
            <w:tcW w:w="1665"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69253B59" w14:textId="77777777" w:rsidR="00EE4B81" w:rsidRPr="005A5F1E" w:rsidRDefault="00EE4B81" w:rsidP="00F25B63">
            <w:pPr>
              <w:pStyle w:val="Arial10i5"/>
              <w:spacing w:after="0"/>
              <w:jc w:val="center"/>
              <w:rPr>
                <w:rFonts w:cs="Arial"/>
                <w:b/>
                <w:sz w:val="20"/>
                <w:szCs w:val="20"/>
              </w:rPr>
            </w:pPr>
            <w:r w:rsidRPr="005A5F1E">
              <w:rPr>
                <w:rFonts w:cs="Arial"/>
                <w:b/>
                <w:sz w:val="20"/>
                <w:szCs w:val="20"/>
              </w:rPr>
              <w:t>Rodzaj odpadu</w:t>
            </w:r>
          </w:p>
        </w:tc>
        <w:tc>
          <w:tcPr>
            <w:tcW w:w="2421"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5462BAF8" w14:textId="77777777" w:rsidR="00EE4B81" w:rsidRPr="005A5F1E" w:rsidRDefault="00EE4B81" w:rsidP="00F25B63">
            <w:pPr>
              <w:pStyle w:val="Arial10i5"/>
              <w:spacing w:after="0"/>
              <w:jc w:val="center"/>
              <w:rPr>
                <w:rFonts w:cs="Arial"/>
                <w:sz w:val="20"/>
                <w:szCs w:val="20"/>
              </w:rPr>
            </w:pPr>
            <w:r w:rsidRPr="005A5F1E">
              <w:rPr>
                <w:rFonts w:cs="Arial"/>
                <w:b/>
                <w:sz w:val="20"/>
                <w:szCs w:val="20"/>
              </w:rPr>
              <w:t>Dalszy sposób postępowania z odpadem</w:t>
            </w:r>
          </w:p>
        </w:tc>
      </w:tr>
      <w:tr w:rsidR="00EE4B81" w:rsidRPr="005A5F1E" w14:paraId="1150F2B0" w14:textId="77777777" w:rsidTr="00F25B63">
        <w:trPr>
          <w:trHeight w:val="316"/>
        </w:trPr>
        <w:tc>
          <w:tcPr>
            <w:tcW w:w="5000" w:type="pct"/>
            <w:gridSpan w:val="4"/>
            <w:tcBorders>
              <w:right w:val="single" w:sz="4" w:space="0" w:color="000000"/>
            </w:tcBorders>
            <w:vAlign w:val="center"/>
          </w:tcPr>
          <w:p w14:paraId="54A677DB" w14:textId="77777777" w:rsidR="00EE4B81" w:rsidRPr="005A5F1E" w:rsidRDefault="00EE4B81" w:rsidP="00F25B63">
            <w:pPr>
              <w:pStyle w:val="Arial10i5"/>
              <w:spacing w:after="0"/>
              <w:jc w:val="center"/>
              <w:rPr>
                <w:rFonts w:cs="Arial"/>
                <w:b/>
                <w:sz w:val="20"/>
                <w:szCs w:val="20"/>
              </w:rPr>
            </w:pPr>
            <w:r w:rsidRPr="005A5F1E">
              <w:rPr>
                <w:rFonts w:cs="Arial"/>
                <w:b/>
                <w:sz w:val="20"/>
                <w:szCs w:val="20"/>
              </w:rPr>
              <w:t>Odpady niebezpieczne</w:t>
            </w:r>
          </w:p>
        </w:tc>
      </w:tr>
      <w:tr w:rsidR="00EE4B81" w:rsidRPr="005A5F1E" w14:paraId="2F4B0618" w14:textId="77777777" w:rsidTr="00F25B63">
        <w:trPr>
          <w:trHeight w:val="316"/>
        </w:trPr>
        <w:tc>
          <w:tcPr>
            <w:tcW w:w="318" w:type="pct"/>
            <w:tcBorders>
              <w:right w:val="single" w:sz="4" w:space="0" w:color="000000"/>
            </w:tcBorders>
            <w:vAlign w:val="center"/>
          </w:tcPr>
          <w:p w14:paraId="697B1384" w14:textId="77777777" w:rsidR="00EE4B81" w:rsidRPr="005A5F1E" w:rsidRDefault="00EE4B81" w:rsidP="00F25B63">
            <w:pPr>
              <w:pStyle w:val="Arial10i5"/>
              <w:spacing w:after="0"/>
              <w:jc w:val="center"/>
              <w:rPr>
                <w:rFonts w:cs="Arial"/>
                <w:sz w:val="20"/>
                <w:szCs w:val="20"/>
              </w:rPr>
            </w:pPr>
            <w:r w:rsidRPr="005A5F1E">
              <w:rPr>
                <w:rFonts w:cs="Arial"/>
                <w:sz w:val="20"/>
                <w:szCs w:val="20"/>
              </w:rPr>
              <w:lastRenderedPageBreak/>
              <w:t>1</w:t>
            </w:r>
          </w:p>
        </w:tc>
        <w:tc>
          <w:tcPr>
            <w:tcW w:w="596" w:type="pct"/>
            <w:tcBorders>
              <w:top w:val="single" w:sz="4" w:space="0" w:color="000000"/>
              <w:left w:val="single" w:sz="4" w:space="0" w:color="000000"/>
              <w:bottom w:val="single" w:sz="4" w:space="0" w:color="000000"/>
            </w:tcBorders>
            <w:shd w:val="clear" w:color="auto" w:fill="auto"/>
            <w:vAlign w:val="center"/>
          </w:tcPr>
          <w:p w14:paraId="31A89708" w14:textId="77777777" w:rsidR="00EE4B81" w:rsidRPr="005A5F1E" w:rsidRDefault="00EE4B81" w:rsidP="00F25B63">
            <w:pPr>
              <w:pStyle w:val="Arial10i5"/>
              <w:spacing w:after="0"/>
              <w:rPr>
                <w:rFonts w:cs="Arial"/>
                <w:sz w:val="20"/>
                <w:szCs w:val="20"/>
              </w:rPr>
            </w:pPr>
            <w:r w:rsidRPr="005A5F1E">
              <w:rPr>
                <w:rFonts w:cs="Arial"/>
                <w:sz w:val="20"/>
                <w:szCs w:val="20"/>
              </w:rPr>
              <w:t>12 01 09*</w:t>
            </w:r>
          </w:p>
        </w:tc>
        <w:tc>
          <w:tcPr>
            <w:tcW w:w="1665" w:type="pct"/>
            <w:tcBorders>
              <w:top w:val="single" w:sz="4" w:space="0" w:color="000000"/>
              <w:left w:val="single" w:sz="4" w:space="0" w:color="000000"/>
              <w:bottom w:val="single" w:sz="4" w:space="0" w:color="000000"/>
            </w:tcBorders>
            <w:shd w:val="clear" w:color="auto" w:fill="auto"/>
            <w:vAlign w:val="center"/>
          </w:tcPr>
          <w:p w14:paraId="2BB6CCD9" w14:textId="77777777" w:rsidR="00EE4B81" w:rsidRPr="005A5F1E" w:rsidRDefault="00EE4B81" w:rsidP="00F25B63">
            <w:pPr>
              <w:pStyle w:val="Arial10i5"/>
              <w:spacing w:after="0"/>
              <w:rPr>
                <w:rFonts w:cs="Arial"/>
                <w:sz w:val="20"/>
                <w:szCs w:val="20"/>
              </w:rPr>
            </w:pPr>
            <w:r w:rsidRPr="005A5F1E">
              <w:rPr>
                <w:rFonts w:cs="Arial"/>
                <w:sz w:val="20"/>
                <w:szCs w:val="20"/>
              </w:rPr>
              <w:t>Odpadowe emulsje i roztwory z obróbki metali niezawierające chlorowców</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D6A7D"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4F9A1AF" w14:textId="77777777" w:rsidTr="00F25B63">
        <w:trPr>
          <w:trHeight w:val="316"/>
        </w:trPr>
        <w:tc>
          <w:tcPr>
            <w:tcW w:w="318" w:type="pct"/>
            <w:tcBorders>
              <w:right w:val="single" w:sz="4" w:space="0" w:color="000000"/>
            </w:tcBorders>
            <w:vAlign w:val="center"/>
          </w:tcPr>
          <w:p w14:paraId="6C358189" w14:textId="77777777" w:rsidR="00EE4B81" w:rsidRPr="005A5F1E" w:rsidRDefault="00EE4B81" w:rsidP="00F25B63">
            <w:pPr>
              <w:pStyle w:val="Arial10i5"/>
              <w:spacing w:after="0"/>
              <w:jc w:val="center"/>
              <w:rPr>
                <w:rFonts w:cs="Arial"/>
                <w:sz w:val="20"/>
                <w:szCs w:val="20"/>
              </w:rPr>
            </w:pPr>
            <w:r w:rsidRPr="005A5F1E">
              <w:rPr>
                <w:rFonts w:cs="Arial"/>
                <w:sz w:val="20"/>
                <w:szCs w:val="20"/>
              </w:rPr>
              <w:t>2</w:t>
            </w:r>
          </w:p>
        </w:tc>
        <w:tc>
          <w:tcPr>
            <w:tcW w:w="596" w:type="pct"/>
            <w:tcBorders>
              <w:top w:val="single" w:sz="4" w:space="0" w:color="000000"/>
              <w:left w:val="single" w:sz="4" w:space="0" w:color="000000"/>
              <w:bottom w:val="single" w:sz="4" w:space="0" w:color="000000"/>
            </w:tcBorders>
            <w:shd w:val="clear" w:color="auto" w:fill="auto"/>
            <w:vAlign w:val="center"/>
          </w:tcPr>
          <w:p w14:paraId="5BB75529" w14:textId="77777777" w:rsidR="00EE4B81" w:rsidRPr="005A5F1E" w:rsidRDefault="00EE4B81" w:rsidP="00F25B63">
            <w:pPr>
              <w:pStyle w:val="Arial10i5"/>
              <w:spacing w:after="0"/>
              <w:rPr>
                <w:rFonts w:cs="Arial"/>
                <w:b/>
                <w:sz w:val="20"/>
                <w:szCs w:val="20"/>
              </w:rPr>
            </w:pPr>
            <w:r w:rsidRPr="005A5F1E">
              <w:rPr>
                <w:rFonts w:cs="Arial"/>
                <w:sz w:val="20"/>
                <w:szCs w:val="20"/>
              </w:rPr>
              <w:t>13 02 05*</w:t>
            </w:r>
          </w:p>
        </w:tc>
        <w:tc>
          <w:tcPr>
            <w:tcW w:w="1665" w:type="pct"/>
            <w:tcBorders>
              <w:top w:val="single" w:sz="4" w:space="0" w:color="000000"/>
              <w:left w:val="single" w:sz="4" w:space="0" w:color="000000"/>
              <w:bottom w:val="single" w:sz="4" w:space="0" w:color="000000"/>
            </w:tcBorders>
            <w:shd w:val="clear" w:color="auto" w:fill="auto"/>
            <w:vAlign w:val="center"/>
          </w:tcPr>
          <w:p w14:paraId="234AF16B" w14:textId="77777777" w:rsidR="00EE4B81" w:rsidRPr="005A5F1E" w:rsidRDefault="00EE4B81" w:rsidP="00F25B63">
            <w:pPr>
              <w:pStyle w:val="Arial10i5"/>
              <w:spacing w:after="0"/>
              <w:rPr>
                <w:rFonts w:cs="Arial"/>
                <w:b/>
                <w:sz w:val="20"/>
                <w:szCs w:val="20"/>
              </w:rPr>
            </w:pPr>
            <w:r w:rsidRPr="005A5F1E">
              <w:rPr>
                <w:rFonts w:cs="Arial"/>
                <w:sz w:val="20"/>
                <w:szCs w:val="20"/>
              </w:rPr>
              <w:t xml:space="preserve">Mineralne oleje silnikowe, przekładniowe i smarowe niezawierające związków </w:t>
            </w:r>
            <w:proofErr w:type="spellStart"/>
            <w:r w:rsidRPr="005A5F1E">
              <w:rPr>
                <w:rFonts w:cs="Arial"/>
                <w:sz w:val="20"/>
                <w:szCs w:val="20"/>
              </w:rPr>
              <w:t>chlorowcoorganicznych</w:t>
            </w:r>
            <w:proofErr w:type="spellEnd"/>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C6274" w14:textId="77777777" w:rsidR="00EE4B81" w:rsidRPr="005A5F1E" w:rsidRDefault="00EE4B81" w:rsidP="00F25B63">
            <w:pPr>
              <w:pStyle w:val="Arial10i5"/>
              <w:spacing w:after="0"/>
              <w:rPr>
                <w:rFonts w:cs="Arial"/>
                <w:b/>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0692F5AF" w14:textId="77777777" w:rsidTr="00F25B63">
        <w:trPr>
          <w:trHeight w:val="316"/>
        </w:trPr>
        <w:tc>
          <w:tcPr>
            <w:tcW w:w="318" w:type="pct"/>
            <w:tcBorders>
              <w:right w:val="single" w:sz="4" w:space="0" w:color="000000"/>
            </w:tcBorders>
            <w:vAlign w:val="center"/>
          </w:tcPr>
          <w:p w14:paraId="47BC6A20" w14:textId="77777777" w:rsidR="00EE4B81" w:rsidRPr="005A5F1E" w:rsidRDefault="00EE4B81" w:rsidP="00F25B63">
            <w:pPr>
              <w:pStyle w:val="Arial10i5"/>
              <w:spacing w:after="0"/>
              <w:jc w:val="center"/>
              <w:rPr>
                <w:rFonts w:cs="Arial"/>
                <w:sz w:val="20"/>
                <w:szCs w:val="20"/>
              </w:rPr>
            </w:pPr>
            <w:r w:rsidRPr="005A5F1E">
              <w:rPr>
                <w:rFonts w:cs="Arial"/>
                <w:sz w:val="20"/>
                <w:szCs w:val="20"/>
              </w:rPr>
              <w:t>3</w:t>
            </w:r>
          </w:p>
        </w:tc>
        <w:tc>
          <w:tcPr>
            <w:tcW w:w="596" w:type="pct"/>
            <w:tcBorders>
              <w:top w:val="single" w:sz="4" w:space="0" w:color="000000"/>
              <w:left w:val="single" w:sz="4" w:space="0" w:color="000000"/>
              <w:bottom w:val="single" w:sz="4" w:space="0" w:color="000000"/>
            </w:tcBorders>
            <w:shd w:val="clear" w:color="auto" w:fill="auto"/>
            <w:vAlign w:val="center"/>
          </w:tcPr>
          <w:p w14:paraId="22402644" w14:textId="77777777" w:rsidR="00EE4B81" w:rsidRPr="005A5F1E" w:rsidRDefault="00EE4B81" w:rsidP="00F25B63">
            <w:pPr>
              <w:pStyle w:val="Arial10i5"/>
              <w:spacing w:after="0"/>
              <w:rPr>
                <w:rFonts w:cs="Arial"/>
                <w:sz w:val="20"/>
                <w:szCs w:val="20"/>
              </w:rPr>
            </w:pPr>
            <w:r w:rsidRPr="005A5F1E">
              <w:rPr>
                <w:rFonts w:cs="Arial"/>
                <w:sz w:val="20"/>
                <w:szCs w:val="20"/>
              </w:rPr>
              <w:t>13 05 01*</w:t>
            </w:r>
          </w:p>
        </w:tc>
        <w:tc>
          <w:tcPr>
            <w:tcW w:w="1665" w:type="pct"/>
            <w:tcBorders>
              <w:top w:val="single" w:sz="4" w:space="0" w:color="000000"/>
              <w:left w:val="single" w:sz="4" w:space="0" w:color="000000"/>
              <w:bottom w:val="single" w:sz="4" w:space="0" w:color="000000"/>
            </w:tcBorders>
            <w:shd w:val="clear" w:color="auto" w:fill="auto"/>
            <w:vAlign w:val="center"/>
          </w:tcPr>
          <w:p w14:paraId="1208D3FA" w14:textId="77777777" w:rsidR="00EE4B81" w:rsidRPr="005A5F1E" w:rsidRDefault="00EE4B81" w:rsidP="00F25B63">
            <w:pPr>
              <w:pStyle w:val="Arial10i5"/>
              <w:spacing w:after="0"/>
              <w:rPr>
                <w:rFonts w:cs="Arial"/>
                <w:sz w:val="20"/>
                <w:szCs w:val="20"/>
              </w:rPr>
            </w:pPr>
            <w:r w:rsidRPr="005A5F1E">
              <w:rPr>
                <w:rFonts w:cs="Arial"/>
                <w:sz w:val="20"/>
                <w:szCs w:val="20"/>
              </w:rPr>
              <w:t>Odpady stałe z piaskowników i z odwadniania olejów w separatorach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8C60E"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3540A180" w14:textId="77777777" w:rsidTr="00F25B63">
        <w:trPr>
          <w:trHeight w:val="316"/>
        </w:trPr>
        <w:tc>
          <w:tcPr>
            <w:tcW w:w="318" w:type="pct"/>
            <w:tcBorders>
              <w:right w:val="single" w:sz="4" w:space="0" w:color="000000"/>
            </w:tcBorders>
            <w:vAlign w:val="center"/>
          </w:tcPr>
          <w:p w14:paraId="4EE7F1F2" w14:textId="77777777" w:rsidR="00EE4B81" w:rsidRPr="005A5F1E" w:rsidRDefault="00EE4B81" w:rsidP="00F25B63">
            <w:pPr>
              <w:pStyle w:val="Arial10i5"/>
              <w:spacing w:after="0"/>
              <w:jc w:val="center"/>
              <w:rPr>
                <w:rFonts w:cs="Arial"/>
                <w:sz w:val="20"/>
                <w:szCs w:val="20"/>
              </w:rPr>
            </w:pPr>
            <w:r w:rsidRPr="005A5F1E">
              <w:rPr>
                <w:rFonts w:cs="Arial"/>
                <w:sz w:val="20"/>
                <w:szCs w:val="20"/>
              </w:rPr>
              <w:t>4</w:t>
            </w:r>
          </w:p>
        </w:tc>
        <w:tc>
          <w:tcPr>
            <w:tcW w:w="596" w:type="pct"/>
            <w:tcBorders>
              <w:top w:val="single" w:sz="4" w:space="0" w:color="000000"/>
              <w:left w:val="single" w:sz="4" w:space="0" w:color="000000"/>
              <w:bottom w:val="single" w:sz="4" w:space="0" w:color="000000"/>
            </w:tcBorders>
            <w:shd w:val="clear" w:color="auto" w:fill="auto"/>
            <w:vAlign w:val="center"/>
          </w:tcPr>
          <w:p w14:paraId="3339B3AC" w14:textId="77777777" w:rsidR="00EE4B81" w:rsidRPr="005A5F1E" w:rsidRDefault="00EE4B81" w:rsidP="00F25B63">
            <w:pPr>
              <w:pStyle w:val="Arial10i5"/>
              <w:spacing w:after="0"/>
              <w:rPr>
                <w:rFonts w:cs="Arial"/>
                <w:sz w:val="20"/>
                <w:szCs w:val="20"/>
              </w:rPr>
            </w:pPr>
            <w:r w:rsidRPr="005A5F1E">
              <w:rPr>
                <w:rFonts w:cs="Arial"/>
                <w:sz w:val="20"/>
                <w:szCs w:val="20"/>
              </w:rPr>
              <w:t>13 05 02*</w:t>
            </w:r>
          </w:p>
        </w:tc>
        <w:tc>
          <w:tcPr>
            <w:tcW w:w="1665" w:type="pct"/>
            <w:tcBorders>
              <w:top w:val="single" w:sz="4" w:space="0" w:color="000000"/>
              <w:left w:val="single" w:sz="4" w:space="0" w:color="000000"/>
              <w:bottom w:val="single" w:sz="4" w:space="0" w:color="000000"/>
            </w:tcBorders>
            <w:shd w:val="clear" w:color="auto" w:fill="auto"/>
            <w:vAlign w:val="center"/>
          </w:tcPr>
          <w:p w14:paraId="47AE9065" w14:textId="77777777" w:rsidR="00EE4B81" w:rsidRPr="005A5F1E" w:rsidRDefault="00EE4B81" w:rsidP="00F25B63">
            <w:pPr>
              <w:pStyle w:val="Arial10i5"/>
              <w:spacing w:after="0"/>
              <w:rPr>
                <w:rFonts w:cs="Arial"/>
                <w:sz w:val="20"/>
                <w:szCs w:val="20"/>
              </w:rPr>
            </w:pPr>
            <w:r w:rsidRPr="005A5F1E">
              <w:rPr>
                <w:rFonts w:cs="Arial"/>
                <w:sz w:val="20"/>
                <w:szCs w:val="20"/>
              </w:rPr>
              <w:t>Szlamy z odwadniania olejów w separatorach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65467"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CA9D1BE" w14:textId="77777777" w:rsidTr="00F25B63">
        <w:trPr>
          <w:trHeight w:val="316"/>
        </w:trPr>
        <w:tc>
          <w:tcPr>
            <w:tcW w:w="318" w:type="pct"/>
            <w:tcBorders>
              <w:right w:val="single" w:sz="4" w:space="0" w:color="000000"/>
            </w:tcBorders>
            <w:vAlign w:val="center"/>
          </w:tcPr>
          <w:p w14:paraId="0B807A2E" w14:textId="77777777" w:rsidR="00EE4B81" w:rsidRPr="005A5F1E" w:rsidRDefault="00EE4B81" w:rsidP="00F25B63">
            <w:pPr>
              <w:pStyle w:val="Arial10i5"/>
              <w:spacing w:after="0"/>
              <w:jc w:val="center"/>
              <w:rPr>
                <w:rFonts w:cs="Arial"/>
                <w:sz w:val="20"/>
                <w:szCs w:val="20"/>
              </w:rPr>
            </w:pPr>
            <w:r w:rsidRPr="005A5F1E">
              <w:rPr>
                <w:rFonts w:cs="Arial"/>
                <w:sz w:val="20"/>
                <w:szCs w:val="20"/>
              </w:rPr>
              <w:t>5</w:t>
            </w:r>
          </w:p>
        </w:tc>
        <w:tc>
          <w:tcPr>
            <w:tcW w:w="596" w:type="pct"/>
            <w:tcBorders>
              <w:top w:val="single" w:sz="4" w:space="0" w:color="000000"/>
              <w:left w:val="single" w:sz="4" w:space="0" w:color="000000"/>
              <w:bottom w:val="single" w:sz="4" w:space="0" w:color="000000"/>
            </w:tcBorders>
            <w:shd w:val="clear" w:color="auto" w:fill="auto"/>
            <w:vAlign w:val="center"/>
          </w:tcPr>
          <w:p w14:paraId="5ADBDF8C" w14:textId="77777777" w:rsidR="00EE4B81" w:rsidRPr="005A5F1E" w:rsidRDefault="00EE4B81" w:rsidP="00F25B63">
            <w:pPr>
              <w:pStyle w:val="Arial10i5"/>
              <w:spacing w:after="0"/>
              <w:rPr>
                <w:rFonts w:cs="Arial"/>
                <w:sz w:val="20"/>
                <w:szCs w:val="20"/>
              </w:rPr>
            </w:pPr>
            <w:r w:rsidRPr="005A5F1E">
              <w:rPr>
                <w:rFonts w:cs="Arial"/>
                <w:sz w:val="20"/>
                <w:szCs w:val="20"/>
              </w:rPr>
              <w:t>13 05 07*</w:t>
            </w:r>
          </w:p>
        </w:tc>
        <w:tc>
          <w:tcPr>
            <w:tcW w:w="1665" w:type="pct"/>
            <w:tcBorders>
              <w:top w:val="single" w:sz="4" w:space="0" w:color="000000"/>
              <w:left w:val="single" w:sz="4" w:space="0" w:color="000000"/>
              <w:bottom w:val="single" w:sz="4" w:space="0" w:color="000000"/>
            </w:tcBorders>
            <w:shd w:val="clear" w:color="auto" w:fill="auto"/>
            <w:vAlign w:val="center"/>
          </w:tcPr>
          <w:p w14:paraId="401BD779" w14:textId="77777777" w:rsidR="00EE4B81" w:rsidRPr="005A5F1E" w:rsidRDefault="00EE4B81" w:rsidP="00F25B63">
            <w:pPr>
              <w:pStyle w:val="Arial10i5"/>
              <w:spacing w:after="0"/>
              <w:rPr>
                <w:rFonts w:cs="Arial"/>
                <w:sz w:val="20"/>
                <w:szCs w:val="20"/>
              </w:rPr>
            </w:pPr>
            <w:r w:rsidRPr="005A5F1E">
              <w:rPr>
                <w:rFonts w:cs="Arial"/>
                <w:sz w:val="20"/>
                <w:szCs w:val="20"/>
              </w:rPr>
              <w:t>Zaolejona woda z odwadniania olejów w separatorach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62017"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71A1552" w14:textId="77777777" w:rsidTr="00F25B63">
        <w:trPr>
          <w:trHeight w:val="316"/>
        </w:trPr>
        <w:tc>
          <w:tcPr>
            <w:tcW w:w="318" w:type="pct"/>
            <w:tcBorders>
              <w:right w:val="single" w:sz="4" w:space="0" w:color="000000"/>
            </w:tcBorders>
            <w:vAlign w:val="center"/>
          </w:tcPr>
          <w:p w14:paraId="79E0597C" w14:textId="77777777" w:rsidR="00EE4B81" w:rsidRPr="005A5F1E" w:rsidRDefault="00EE4B81" w:rsidP="00F25B63">
            <w:pPr>
              <w:pStyle w:val="Arial10i5"/>
              <w:spacing w:after="0"/>
              <w:jc w:val="center"/>
              <w:rPr>
                <w:rFonts w:cs="Arial"/>
                <w:sz w:val="20"/>
                <w:szCs w:val="20"/>
              </w:rPr>
            </w:pPr>
            <w:r w:rsidRPr="005A5F1E">
              <w:rPr>
                <w:rFonts w:cs="Arial"/>
                <w:sz w:val="20"/>
                <w:szCs w:val="20"/>
              </w:rPr>
              <w:t>6</w:t>
            </w:r>
          </w:p>
        </w:tc>
        <w:tc>
          <w:tcPr>
            <w:tcW w:w="596" w:type="pct"/>
            <w:tcBorders>
              <w:top w:val="single" w:sz="4" w:space="0" w:color="000000"/>
              <w:left w:val="single" w:sz="4" w:space="0" w:color="000000"/>
              <w:bottom w:val="single" w:sz="4" w:space="0" w:color="000000"/>
            </w:tcBorders>
            <w:shd w:val="clear" w:color="auto" w:fill="auto"/>
            <w:vAlign w:val="center"/>
          </w:tcPr>
          <w:p w14:paraId="2ED5E6BB" w14:textId="77777777" w:rsidR="00EE4B81" w:rsidRPr="005A5F1E" w:rsidRDefault="00EE4B81" w:rsidP="00F25B63">
            <w:pPr>
              <w:pStyle w:val="Arial10i5"/>
              <w:spacing w:after="0"/>
              <w:rPr>
                <w:rFonts w:cs="Arial"/>
                <w:sz w:val="20"/>
                <w:szCs w:val="20"/>
              </w:rPr>
            </w:pPr>
            <w:r w:rsidRPr="005A5F1E">
              <w:rPr>
                <w:rFonts w:cs="Arial"/>
                <w:sz w:val="20"/>
                <w:szCs w:val="20"/>
              </w:rPr>
              <w:t>13 05 08*</w:t>
            </w:r>
          </w:p>
        </w:tc>
        <w:tc>
          <w:tcPr>
            <w:tcW w:w="1665" w:type="pct"/>
            <w:tcBorders>
              <w:top w:val="single" w:sz="4" w:space="0" w:color="000000"/>
              <w:left w:val="single" w:sz="4" w:space="0" w:color="000000"/>
              <w:bottom w:val="single" w:sz="4" w:space="0" w:color="000000"/>
            </w:tcBorders>
            <w:shd w:val="clear" w:color="auto" w:fill="auto"/>
            <w:vAlign w:val="center"/>
          </w:tcPr>
          <w:p w14:paraId="5F015100" w14:textId="77777777" w:rsidR="00EE4B81" w:rsidRPr="005A5F1E" w:rsidRDefault="00EE4B81" w:rsidP="00F25B63">
            <w:pPr>
              <w:pStyle w:val="Arial10i5"/>
              <w:spacing w:after="0"/>
              <w:rPr>
                <w:rFonts w:cs="Arial"/>
                <w:sz w:val="20"/>
                <w:szCs w:val="20"/>
              </w:rPr>
            </w:pPr>
            <w:r w:rsidRPr="005A5F1E">
              <w:rPr>
                <w:rFonts w:cs="Arial"/>
                <w:sz w:val="20"/>
                <w:szCs w:val="20"/>
              </w:rPr>
              <w:t>Mieszanina odpadów z piaskowników i z odwadniania olejów w separatorach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D4843"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770A5EC" w14:textId="77777777" w:rsidTr="00F25B63">
        <w:trPr>
          <w:trHeight w:val="316"/>
        </w:trPr>
        <w:tc>
          <w:tcPr>
            <w:tcW w:w="318" w:type="pct"/>
            <w:tcBorders>
              <w:right w:val="single" w:sz="4" w:space="0" w:color="000000"/>
            </w:tcBorders>
            <w:vAlign w:val="center"/>
          </w:tcPr>
          <w:p w14:paraId="1EB0C29B" w14:textId="77777777" w:rsidR="00EE4B81" w:rsidRPr="005A5F1E" w:rsidRDefault="00EE4B81" w:rsidP="00F25B63">
            <w:pPr>
              <w:pStyle w:val="Arial10i5"/>
              <w:spacing w:after="0"/>
              <w:jc w:val="center"/>
              <w:rPr>
                <w:rFonts w:cs="Arial"/>
                <w:sz w:val="20"/>
                <w:szCs w:val="20"/>
              </w:rPr>
            </w:pPr>
            <w:r w:rsidRPr="005A5F1E">
              <w:rPr>
                <w:rFonts w:cs="Arial"/>
                <w:sz w:val="20"/>
                <w:szCs w:val="20"/>
              </w:rPr>
              <w:t>7</w:t>
            </w:r>
          </w:p>
        </w:tc>
        <w:tc>
          <w:tcPr>
            <w:tcW w:w="596" w:type="pct"/>
            <w:tcBorders>
              <w:top w:val="single" w:sz="4" w:space="0" w:color="000000"/>
              <w:left w:val="single" w:sz="4" w:space="0" w:color="000000"/>
              <w:bottom w:val="single" w:sz="4" w:space="0" w:color="000000"/>
            </w:tcBorders>
            <w:shd w:val="clear" w:color="auto" w:fill="auto"/>
            <w:vAlign w:val="center"/>
          </w:tcPr>
          <w:p w14:paraId="7E2689A6" w14:textId="77777777" w:rsidR="00EE4B81" w:rsidRPr="005A5F1E" w:rsidRDefault="00EE4B81" w:rsidP="00F25B63">
            <w:pPr>
              <w:pStyle w:val="Arial10i5"/>
              <w:spacing w:after="0"/>
              <w:rPr>
                <w:rFonts w:cs="Arial"/>
                <w:sz w:val="20"/>
                <w:szCs w:val="20"/>
              </w:rPr>
            </w:pPr>
            <w:r w:rsidRPr="005A5F1E">
              <w:rPr>
                <w:rFonts w:cs="Arial"/>
                <w:sz w:val="20"/>
                <w:szCs w:val="20"/>
              </w:rPr>
              <w:t>15 02 02*</w:t>
            </w:r>
          </w:p>
        </w:tc>
        <w:tc>
          <w:tcPr>
            <w:tcW w:w="1665" w:type="pct"/>
            <w:tcBorders>
              <w:top w:val="single" w:sz="4" w:space="0" w:color="000000"/>
              <w:left w:val="single" w:sz="4" w:space="0" w:color="000000"/>
              <w:bottom w:val="single" w:sz="4" w:space="0" w:color="000000"/>
            </w:tcBorders>
            <w:shd w:val="clear" w:color="auto" w:fill="auto"/>
            <w:vAlign w:val="center"/>
          </w:tcPr>
          <w:p w14:paraId="277BA13D" w14:textId="77777777" w:rsidR="00EE4B81" w:rsidRPr="005A5F1E" w:rsidRDefault="00EE4B81" w:rsidP="00F25B63">
            <w:pPr>
              <w:pStyle w:val="Arial10i5"/>
              <w:spacing w:after="0"/>
              <w:rPr>
                <w:rFonts w:cs="Arial"/>
                <w:sz w:val="20"/>
                <w:szCs w:val="20"/>
              </w:rPr>
            </w:pPr>
            <w:r w:rsidRPr="005A5F1E">
              <w:rPr>
                <w:rFonts w:cs="Arial"/>
                <w:sz w:val="20"/>
                <w:szCs w:val="20"/>
              </w:rPr>
              <w:t>Sorbenty, materiały filtracyjne (w tym filtry olejowe nieujęte w innych grupach), tkaniny do wycierania (np. szmaty, ścierki) i ubrania ochronne zanieczyszczone substancjami niebezpiecznymi (np. PCB)</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656B"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1D3DEC4" w14:textId="77777777" w:rsidTr="00F25B63">
        <w:trPr>
          <w:trHeight w:val="316"/>
        </w:trPr>
        <w:tc>
          <w:tcPr>
            <w:tcW w:w="318" w:type="pct"/>
            <w:tcBorders>
              <w:right w:val="single" w:sz="4" w:space="0" w:color="000000"/>
            </w:tcBorders>
            <w:vAlign w:val="center"/>
          </w:tcPr>
          <w:p w14:paraId="5799FF5D" w14:textId="77777777" w:rsidR="00EE4B81" w:rsidRPr="005A5F1E" w:rsidRDefault="00EE4B81" w:rsidP="00F25B63">
            <w:pPr>
              <w:pStyle w:val="Arial10i5"/>
              <w:spacing w:after="0"/>
              <w:jc w:val="center"/>
              <w:rPr>
                <w:rFonts w:cs="Arial"/>
                <w:sz w:val="20"/>
                <w:szCs w:val="20"/>
              </w:rPr>
            </w:pPr>
            <w:r w:rsidRPr="005A5F1E">
              <w:rPr>
                <w:rFonts w:cs="Arial"/>
                <w:sz w:val="20"/>
                <w:szCs w:val="20"/>
              </w:rPr>
              <w:t>8</w:t>
            </w:r>
          </w:p>
        </w:tc>
        <w:tc>
          <w:tcPr>
            <w:tcW w:w="596" w:type="pct"/>
            <w:tcBorders>
              <w:top w:val="single" w:sz="4" w:space="0" w:color="000000"/>
              <w:left w:val="single" w:sz="4" w:space="0" w:color="000000"/>
              <w:bottom w:val="single" w:sz="4" w:space="0" w:color="000000"/>
            </w:tcBorders>
            <w:shd w:val="clear" w:color="auto" w:fill="auto"/>
            <w:vAlign w:val="center"/>
          </w:tcPr>
          <w:p w14:paraId="49E66834" w14:textId="77777777" w:rsidR="00EE4B81" w:rsidRPr="005A5F1E" w:rsidRDefault="00EE4B81" w:rsidP="00F25B63">
            <w:pPr>
              <w:pStyle w:val="Arial10i5"/>
              <w:spacing w:after="0"/>
              <w:rPr>
                <w:rFonts w:cs="Arial"/>
                <w:sz w:val="20"/>
                <w:szCs w:val="20"/>
              </w:rPr>
            </w:pPr>
            <w:r w:rsidRPr="005A5F1E">
              <w:rPr>
                <w:rFonts w:cs="Arial"/>
                <w:sz w:val="20"/>
                <w:szCs w:val="20"/>
              </w:rPr>
              <w:t>16 02 13*</w:t>
            </w:r>
          </w:p>
        </w:tc>
        <w:tc>
          <w:tcPr>
            <w:tcW w:w="1665" w:type="pct"/>
            <w:tcBorders>
              <w:top w:val="single" w:sz="4" w:space="0" w:color="000000"/>
              <w:left w:val="single" w:sz="4" w:space="0" w:color="000000"/>
              <w:bottom w:val="single" w:sz="4" w:space="0" w:color="000000"/>
            </w:tcBorders>
            <w:shd w:val="clear" w:color="auto" w:fill="auto"/>
            <w:vAlign w:val="center"/>
          </w:tcPr>
          <w:p w14:paraId="27386F6E" w14:textId="77777777" w:rsidR="00EE4B81" w:rsidRPr="005A5F1E" w:rsidRDefault="00EE4B81" w:rsidP="00F25B63">
            <w:pPr>
              <w:pStyle w:val="Arial10i5"/>
              <w:spacing w:after="0"/>
              <w:rPr>
                <w:rFonts w:cs="Arial"/>
                <w:sz w:val="20"/>
                <w:szCs w:val="20"/>
              </w:rPr>
            </w:pPr>
            <w:r w:rsidRPr="005A5F1E">
              <w:rPr>
                <w:rFonts w:cs="Arial"/>
                <w:sz w:val="20"/>
                <w:szCs w:val="20"/>
              </w:rPr>
              <w:t xml:space="preserve">Zużyte urządzenia zawierające niebezpieczne elementy inne niż wymienione </w:t>
            </w:r>
            <w:r w:rsidRPr="005A5F1E">
              <w:rPr>
                <w:rFonts w:cs="Arial"/>
                <w:sz w:val="20"/>
                <w:szCs w:val="20"/>
              </w:rPr>
              <w:br/>
              <w:t>w 16 02 09 do 16 02 12</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78EF3"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9D31EFA" w14:textId="77777777" w:rsidTr="00F25B63">
        <w:trPr>
          <w:trHeight w:val="316"/>
        </w:trPr>
        <w:tc>
          <w:tcPr>
            <w:tcW w:w="318" w:type="pct"/>
            <w:tcBorders>
              <w:right w:val="single" w:sz="4" w:space="0" w:color="000000"/>
            </w:tcBorders>
            <w:vAlign w:val="center"/>
          </w:tcPr>
          <w:p w14:paraId="0815BA8E" w14:textId="77777777" w:rsidR="00EE4B81" w:rsidRPr="005A5F1E" w:rsidRDefault="00EE4B81" w:rsidP="00F25B63">
            <w:pPr>
              <w:pStyle w:val="Arial10i5"/>
              <w:spacing w:after="0"/>
              <w:jc w:val="center"/>
              <w:rPr>
                <w:rFonts w:cs="Arial"/>
                <w:sz w:val="20"/>
                <w:szCs w:val="20"/>
              </w:rPr>
            </w:pPr>
            <w:r w:rsidRPr="005A5F1E">
              <w:rPr>
                <w:rFonts w:cs="Arial"/>
                <w:sz w:val="20"/>
                <w:szCs w:val="20"/>
              </w:rPr>
              <w:t>9</w:t>
            </w:r>
          </w:p>
        </w:tc>
        <w:tc>
          <w:tcPr>
            <w:tcW w:w="596" w:type="pct"/>
            <w:tcBorders>
              <w:top w:val="single" w:sz="4" w:space="0" w:color="000000"/>
              <w:left w:val="single" w:sz="4" w:space="0" w:color="000000"/>
              <w:bottom w:val="single" w:sz="4" w:space="0" w:color="000000"/>
            </w:tcBorders>
            <w:shd w:val="clear" w:color="auto" w:fill="auto"/>
            <w:vAlign w:val="center"/>
          </w:tcPr>
          <w:p w14:paraId="44A299A6" w14:textId="77777777" w:rsidR="00EE4B81" w:rsidRPr="005A5F1E" w:rsidRDefault="00EE4B81" w:rsidP="00F25B63">
            <w:pPr>
              <w:pStyle w:val="Arial10i5"/>
              <w:spacing w:after="0"/>
              <w:rPr>
                <w:rFonts w:cs="Arial"/>
                <w:sz w:val="20"/>
                <w:szCs w:val="20"/>
              </w:rPr>
            </w:pPr>
            <w:r w:rsidRPr="005A5F1E">
              <w:rPr>
                <w:rFonts w:cs="Arial"/>
                <w:sz w:val="20"/>
                <w:szCs w:val="20"/>
              </w:rPr>
              <w:t>19 08 13*</w:t>
            </w:r>
          </w:p>
        </w:tc>
        <w:tc>
          <w:tcPr>
            <w:tcW w:w="1665" w:type="pct"/>
            <w:tcBorders>
              <w:top w:val="single" w:sz="4" w:space="0" w:color="000000"/>
              <w:left w:val="single" w:sz="4" w:space="0" w:color="000000"/>
              <w:bottom w:val="single" w:sz="4" w:space="0" w:color="000000"/>
            </w:tcBorders>
            <w:shd w:val="clear" w:color="auto" w:fill="auto"/>
            <w:vAlign w:val="center"/>
          </w:tcPr>
          <w:p w14:paraId="2CED5AC2" w14:textId="77777777" w:rsidR="00EE4B81" w:rsidRPr="005A5F1E" w:rsidRDefault="00EE4B81" w:rsidP="00F25B63">
            <w:pPr>
              <w:pStyle w:val="Arial10i5"/>
              <w:spacing w:after="0"/>
              <w:rPr>
                <w:rFonts w:cs="Arial"/>
                <w:sz w:val="20"/>
                <w:szCs w:val="20"/>
              </w:rPr>
            </w:pPr>
            <w:r w:rsidRPr="005A5F1E">
              <w:rPr>
                <w:rFonts w:cs="Arial"/>
                <w:sz w:val="20"/>
                <w:szCs w:val="20"/>
              </w:rPr>
              <w:t>Szlamy zawierające substancje niebezpieczne z innego niż biologiczne oczyszczania ścieków przemysłowych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F9C12"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3B6C351A" w14:textId="77777777" w:rsidTr="00F25B63">
        <w:trPr>
          <w:trHeight w:val="316"/>
        </w:trPr>
        <w:tc>
          <w:tcPr>
            <w:tcW w:w="5000" w:type="pct"/>
            <w:gridSpan w:val="4"/>
            <w:tcBorders>
              <w:right w:val="single" w:sz="4" w:space="0" w:color="000000"/>
            </w:tcBorders>
            <w:vAlign w:val="center"/>
          </w:tcPr>
          <w:p w14:paraId="13583EC1" w14:textId="77777777" w:rsidR="00EE4B81" w:rsidRPr="005A5F1E" w:rsidRDefault="00EE4B81" w:rsidP="00F25B63">
            <w:pPr>
              <w:pStyle w:val="Arial10i5"/>
              <w:spacing w:after="0"/>
              <w:jc w:val="center"/>
              <w:rPr>
                <w:rFonts w:cs="Arial"/>
                <w:sz w:val="20"/>
                <w:szCs w:val="20"/>
              </w:rPr>
            </w:pPr>
            <w:r w:rsidRPr="005A5F1E">
              <w:rPr>
                <w:rFonts w:cs="Arial"/>
                <w:b/>
                <w:sz w:val="20"/>
                <w:szCs w:val="20"/>
              </w:rPr>
              <w:t>Odpady inne niż niebezpieczne</w:t>
            </w:r>
          </w:p>
        </w:tc>
      </w:tr>
      <w:tr w:rsidR="00EE4B81" w:rsidRPr="005A5F1E" w14:paraId="3A6A9F4D" w14:textId="77777777" w:rsidTr="00F25B63">
        <w:trPr>
          <w:trHeight w:val="316"/>
        </w:trPr>
        <w:tc>
          <w:tcPr>
            <w:tcW w:w="318" w:type="pct"/>
            <w:tcBorders>
              <w:right w:val="single" w:sz="4" w:space="0" w:color="000000"/>
            </w:tcBorders>
            <w:vAlign w:val="center"/>
          </w:tcPr>
          <w:p w14:paraId="413DE8C2" w14:textId="77777777" w:rsidR="00EE4B81" w:rsidRPr="005A5F1E" w:rsidRDefault="00EE4B81" w:rsidP="00F25B63">
            <w:pPr>
              <w:pStyle w:val="Arial10i5"/>
              <w:spacing w:after="0"/>
              <w:jc w:val="center"/>
              <w:rPr>
                <w:rFonts w:cs="Arial"/>
                <w:sz w:val="20"/>
                <w:szCs w:val="20"/>
              </w:rPr>
            </w:pPr>
            <w:r w:rsidRPr="005A5F1E">
              <w:rPr>
                <w:rFonts w:cs="Arial"/>
                <w:sz w:val="20"/>
                <w:szCs w:val="20"/>
              </w:rPr>
              <w:t>10</w:t>
            </w:r>
          </w:p>
        </w:tc>
        <w:tc>
          <w:tcPr>
            <w:tcW w:w="596" w:type="pct"/>
            <w:tcBorders>
              <w:top w:val="single" w:sz="4" w:space="0" w:color="000000"/>
              <w:left w:val="single" w:sz="4" w:space="0" w:color="000000"/>
              <w:bottom w:val="single" w:sz="4" w:space="0" w:color="000000"/>
            </w:tcBorders>
            <w:shd w:val="clear" w:color="auto" w:fill="auto"/>
            <w:vAlign w:val="center"/>
          </w:tcPr>
          <w:p w14:paraId="7F172ACC" w14:textId="77777777" w:rsidR="00EE4B81" w:rsidRPr="005A5F1E" w:rsidRDefault="00EE4B81" w:rsidP="00F25B63">
            <w:pPr>
              <w:pStyle w:val="Arial10i5"/>
              <w:spacing w:after="0"/>
              <w:rPr>
                <w:rFonts w:cs="Arial"/>
                <w:sz w:val="20"/>
                <w:szCs w:val="20"/>
              </w:rPr>
            </w:pPr>
            <w:r w:rsidRPr="005A5F1E">
              <w:rPr>
                <w:rFonts w:cs="Arial"/>
                <w:sz w:val="20"/>
                <w:szCs w:val="20"/>
              </w:rPr>
              <w:t>15 01 01</w:t>
            </w:r>
          </w:p>
        </w:tc>
        <w:tc>
          <w:tcPr>
            <w:tcW w:w="1665" w:type="pct"/>
            <w:tcBorders>
              <w:top w:val="single" w:sz="4" w:space="0" w:color="000000"/>
              <w:left w:val="single" w:sz="4" w:space="0" w:color="000000"/>
              <w:bottom w:val="single" w:sz="4" w:space="0" w:color="000000"/>
            </w:tcBorders>
            <w:shd w:val="clear" w:color="auto" w:fill="auto"/>
            <w:vAlign w:val="center"/>
          </w:tcPr>
          <w:p w14:paraId="36D1C986" w14:textId="77777777" w:rsidR="00EE4B81" w:rsidRPr="005A5F1E" w:rsidRDefault="00EE4B81" w:rsidP="00F25B63">
            <w:pPr>
              <w:pStyle w:val="Arial10i5"/>
              <w:spacing w:after="0"/>
              <w:rPr>
                <w:rFonts w:cs="Arial"/>
                <w:sz w:val="20"/>
                <w:szCs w:val="20"/>
              </w:rPr>
            </w:pPr>
            <w:r w:rsidRPr="005A5F1E">
              <w:rPr>
                <w:rFonts w:cs="Arial"/>
                <w:sz w:val="20"/>
                <w:szCs w:val="20"/>
              </w:rPr>
              <w:t>Opakowania z papieru i tektury</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CE56F"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3EEC332" w14:textId="77777777" w:rsidTr="00F25B63">
        <w:trPr>
          <w:trHeight w:val="316"/>
        </w:trPr>
        <w:tc>
          <w:tcPr>
            <w:tcW w:w="318" w:type="pct"/>
            <w:tcBorders>
              <w:right w:val="single" w:sz="4" w:space="0" w:color="000000"/>
            </w:tcBorders>
            <w:vAlign w:val="center"/>
          </w:tcPr>
          <w:p w14:paraId="276E2DDB" w14:textId="77777777" w:rsidR="00EE4B81" w:rsidRPr="005A5F1E" w:rsidRDefault="00EE4B81" w:rsidP="00F25B63">
            <w:pPr>
              <w:pStyle w:val="Arial10i5"/>
              <w:spacing w:after="0"/>
              <w:jc w:val="center"/>
              <w:rPr>
                <w:rFonts w:cs="Arial"/>
                <w:sz w:val="20"/>
                <w:szCs w:val="20"/>
              </w:rPr>
            </w:pPr>
            <w:r w:rsidRPr="005A5F1E">
              <w:rPr>
                <w:rFonts w:cs="Arial"/>
                <w:sz w:val="20"/>
                <w:szCs w:val="20"/>
              </w:rPr>
              <w:t>11</w:t>
            </w:r>
          </w:p>
        </w:tc>
        <w:tc>
          <w:tcPr>
            <w:tcW w:w="596" w:type="pct"/>
            <w:tcBorders>
              <w:top w:val="single" w:sz="4" w:space="0" w:color="000000"/>
              <w:left w:val="single" w:sz="4" w:space="0" w:color="000000"/>
              <w:bottom w:val="single" w:sz="4" w:space="0" w:color="000000"/>
            </w:tcBorders>
            <w:shd w:val="clear" w:color="auto" w:fill="auto"/>
            <w:vAlign w:val="center"/>
          </w:tcPr>
          <w:p w14:paraId="48E1FF14" w14:textId="77777777" w:rsidR="00EE4B81" w:rsidRPr="005A5F1E" w:rsidRDefault="00EE4B81" w:rsidP="00F25B63">
            <w:pPr>
              <w:pStyle w:val="Arial10i5"/>
              <w:spacing w:after="0"/>
              <w:rPr>
                <w:rFonts w:cs="Arial"/>
                <w:sz w:val="20"/>
                <w:szCs w:val="20"/>
              </w:rPr>
            </w:pPr>
            <w:r w:rsidRPr="005A5F1E">
              <w:rPr>
                <w:rFonts w:cs="Arial"/>
                <w:sz w:val="20"/>
                <w:szCs w:val="20"/>
              </w:rPr>
              <w:t>15 01 02</w:t>
            </w:r>
          </w:p>
        </w:tc>
        <w:tc>
          <w:tcPr>
            <w:tcW w:w="1665" w:type="pct"/>
            <w:tcBorders>
              <w:top w:val="single" w:sz="4" w:space="0" w:color="000000"/>
              <w:left w:val="single" w:sz="4" w:space="0" w:color="000000"/>
              <w:bottom w:val="single" w:sz="4" w:space="0" w:color="000000"/>
            </w:tcBorders>
            <w:shd w:val="clear" w:color="auto" w:fill="auto"/>
            <w:vAlign w:val="center"/>
          </w:tcPr>
          <w:p w14:paraId="210377E9" w14:textId="77777777" w:rsidR="00EE4B81" w:rsidRPr="005A5F1E" w:rsidRDefault="00EE4B81" w:rsidP="00F25B63">
            <w:pPr>
              <w:pStyle w:val="Arial10i5"/>
              <w:spacing w:after="0"/>
              <w:rPr>
                <w:rFonts w:cs="Arial"/>
                <w:sz w:val="20"/>
                <w:szCs w:val="20"/>
              </w:rPr>
            </w:pPr>
            <w:r w:rsidRPr="005A5F1E">
              <w:rPr>
                <w:rFonts w:cs="Arial"/>
                <w:sz w:val="20"/>
                <w:szCs w:val="20"/>
              </w:rPr>
              <w:t>Opakowania z tworzyw sztucznych</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BF0BA"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797DCEE" w14:textId="77777777" w:rsidTr="00F25B63">
        <w:trPr>
          <w:trHeight w:val="316"/>
        </w:trPr>
        <w:tc>
          <w:tcPr>
            <w:tcW w:w="318" w:type="pct"/>
            <w:tcBorders>
              <w:right w:val="single" w:sz="4" w:space="0" w:color="000000"/>
            </w:tcBorders>
            <w:vAlign w:val="center"/>
          </w:tcPr>
          <w:p w14:paraId="09C334C7" w14:textId="77777777" w:rsidR="00EE4B81" w:rsidRPr="005A5F1E" w:rsidRDefault="00EE4B81" w:rsidP="00F25B63">
            <w:pPr>
              <w:pStyle w:val="Arial10i5"/>
              <w:spacing w:after="0"/>
              <w:jc w:val="center"/>
              <w:rPr>
                <w:rFonts w:cs="Arial"/>
                <w:sz w:val="20"/>
                <w:szCs w:val="20"/>
              </w:rPr>
            </w:pPr>
            <w:r w:rsidRPr="005A5F1E">
              <w:rPr>
                <w:rFonts w:cs="Arial"/>
                <w:sz w:val="20"/>
                <w:szCs w:val="20"/>
              </w:rPr>
              <w:t>12</w:t>
            </w:r>
          </w:p>
        </w:tc>
        <w:tc>
          <w:tcPr>
            <w:tcW w:w="596" w:type="pct"/>
            <w:tcBorders>
              <w:top w:val="single" w:sz="4" w:space="0" w:color="000000"/>
              <w:left w:val="single" w:sz="4" w:space="0" w:color="000000"/>
              <w:bottom w:val="single" w:sz="4" w:space="0" w:color="000000"/>
            </w:tcBorders>
            <w:shd w:val="clear" w:color="auto" w:fill="auto"/>
            <w:vAlign w:val="center"/>
          </w:tcPr>
          <w:p w14:paraId="20CC6114" w14:textId="77777777" w:rsidR="00EE4B81" w:rsidRPr="005A5F1E" w:rsidRDefault="00EE4B81" w:rsidP="00F25B63">
            <w:pPr>
              <w:pStyle w:val="Arial10i5"/>
              <w:spacing w:after="0"/>
              <w:rPr>
                <w:rFonts w:cs="Arial"/>
                <w:sz w:val="20"/>
                <w:szCs w:val="20"/>
              </w:rPr>
            </w:pPr>
            <w:r w:rsidRPr="005A5F1E">
              <w:rPr>
                <w:rFonts w:cs="Arial"/>
                <w:sz w:val="20"/>
                <w:szCs w:val="20"/>
              </w:rPr>
              <w:t>15 01 03</w:t>
            </w:r>
          </w:p>
        </w:tc>
        <w:tc>
          <w:tcPr>
            <w:tcW w:w="1665" w:type="pct"/>
            <w:tcBorders>
              <w:top w:val="single" w:sz="4" w:space="0" w:color="000000"/>
              <w:left w:val="single" w:sz="4" w:space="0" w:color="000000"/>
              <w:bottom w:val="single" w:sz="4" w:space="0" w:color="000000"/>
            </w:tcBorders>
            <w:shd w:val="clear" w:color="auto" w:fill="auto"/>
            <w:vAlign w:val="center"/>
          </w:tcPr>
          <w:p w14:paraId="5BB50B3D" w14:textId="77777777" w:rsidR="00EE4B81" w:rsidRPr="005A5F1E" w:rsidRDefault="00EE4B81" w:rsidP="00F25B63">
            <w:pPr>
              <w:pStyle w:val="Arial10i5"/>
              <w:spacing w:after="0"/>
              <w:rPr>
                <w:rFonts w:cs="Arial"/>
                <w:sz w:val="20"/>
                <w:szCs w:val="20"/>
              </w:rPr>
            </w:pPr>
            <w:r w:rsidRPr="005A5F1E">
              <w:rPr>
                <w:rFonts w:cs="Arial"/>
                <w:sz w:val="20"/>
                <w:szCs w:val="20"/>
              </w:rPr>
              <w:t>Opakowania z drewna</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D0E3B"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E3F40A5" w14:textId="77777777" w:rsidTr="00F25B63">
        <w:trPr>
          <w:trHeight w:val="316"/>
        </w:trPr>
        <w:tc>
          <w:tcPr>
            <w:tcW w:w="318" w:type="pct"/>
            <w:tcBorders>
              <w:right w:val="single" w:sz="4" w:space="0" w:color="000000"/>
            </w:tcBorders>
            <w:vAlign w:val="center"/>
          </w:tcPr>
          <w:p w14:paraId="380354BA" w14:textId="77777777" w:rsidR="00EE4B81" w:rsidRPr="005A5F1E" w:rsidRDefault="00EE4B81" w:rsidP="00F25B63">
            <w:pPr>
              <w:pStyle w:val="Arial10i5"/>
              <w:spacing w:after="0"/>
              <w:jc w:val="center"/>
              <w:rPr>
                <w:rFonts w:cs="Arial"/>
                <w:sz w:val="20"/>
                <w:szCs w:val="20"/>
              </w:rPr>
            </w:pPr>
            <w:r w:rsidRPr="005A5F1E">
              <w:rPr>
                <w:rFonts w:cs="Arial"/>
                <w:sz w:val="20"/>
                <w:szCs w:val="20"/>
              </w:rPr>
              <w:t>13</w:t>
            </w:r>
          </w:p>
        </w:tc>
        <w:tc>
          <w:tcPr>
            <w:tcW w:w="596" w:type="pct"/>
            <w:tcBorders>
              <w:top w:val="single" w:sz="4" w:space="0" w:color="000000"/>
              <w:left w:val="single" w:sz="4" w:space="0" w:color="000000"/>
              <w:bottom w:val="single" w:sz="4" w:space="0" w:color="000000"/>
            </w:tcBorders>
            <w:shd w:val="clear" w:color="auto" w:fill="auto"/>
            <w:vAlign w:val="center"/>
          </w:tcPr>
          <w:p w14:paraId="72D63B3C" w14:textId="77777777" w:rsidR="00EE4B81" w:rsidRPr="005A5F1E" w:rsidRDefault="00EE4B81" w:rsidP="00F25B63">
            <w:pPr>
              <w:pStyle w:val="Arial10i5"/>
              <w:spacing w:after="0"/>
              <w:rPr>
                <w:rFonts w:cs="Arial"/>
                <w:sz w:val="20"/>
                <w:szCs w:val="20"/>
              </w:rPr>
            </w:pPr>
            <w:r w:rsidRPr="005A5F1E">
              <w:rPr>
                <w:rFonts w:cs="Arial"/>
                <w:sz w:val="20"/>
                <w:szCs w:val="20"/>
              </w:rPr>
              <w:t>15 01 04</w:t>
            </w:r>
          </w:p>
        </w:tc>
        <w:tc>
          <w:tcPr>
            <w:tcW w:w="1665" w:type="pct"/>
            <w:tcBorders>
              <w:top w:val="single" w:sz="4" w:space="0" w:color="000000"/>
              <w:left w:val="single" w:sz="4" w:space="0" w:color="000000"/>
              <w:bottom w:val="single" w:sz="4" w:space="0" w:color="000000"/>
            </w:tcBorders>
            <w:shd w:val="clear" w:color="auto" w:fill="auto"/>
            <w:vAlign w:val="center"/>
          </w:tcPr>
          <w:p w14:paraId="1FAB5A92" w14:textId="77777777" w:rsidR="00EE4B81" w:rsidRPr="005A5F1E" w:rsidRDefault="00EE4B81" w:rsidP="00F25B63">
            <w:pPr>
              <w:pStyle w:val="Arial10i5"/>
              <w:spacing w:after="0"/>
              <w:rPr>
                <w:rFonts w:cs="Arial"/>
                <w:sz w:val="20"/>
                <w:szCs w:val="20"/>
              </w:rPr>
            </w:pPr>
            <w:r w:rsidRPr="005A5F1E">
              <w:rPr>
                <w:rFonts w:cs="Arial"/>
                <w:sz w:val="20"/>
                <w:szCs w:val="20"/>
              </w:rPr>
              <w:t>Opakowania z metali</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E4A90"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10348743" w14:textId="77777777" w:rsidTr="00F25B63">
        <w:trPr>
          <w:trHeight w:val="316"/>
        </w:trPr>
        <w:tc>
          <w:tcPr>
            <w:tcW w:w="318" w:type="pct"/>
            <w:tcBorders>
              <w:right w:val="single" w:sz="4" w:space="0" w:color="000000"/>
            </w:tcBorders>
            <w:vAlign w:val="center"/>
          </w:tcPr>
          <w:p w14:paraId="7B9FB49B" w14:textId="77777777" w:rsidR="00EE4B81" w:rsidRPr="005A5F1E" w:rsidRDefault="00EE4B81" w:rsidP="00F25B63">
            <w:pPr>
              <w:pStyle w:val="Arial10i5"/>
              <w:spacing w:after="0"/>
              <w:jc w:val="center"/>
              <w:rPr>
                <w:rFonts w:cs="Arial"/>
                <w:sz w:val="20"/>
                <w:szCs w:val="20"/>
              </w:rPr>
            </w:pPr>
            <w:r w:rsidRPr="005A5F1E">
              <w:rPr>
                <w:rFonts w:cs="Arial"/>
                <w:sz w:val="20"/>
                <w:szCs w:val="20"/>
              </w:rPr>
              <w:lastRenderedPageBreak/>
              <w:t>14</w:t>
            </w:r>
          </w:p>
        </w:tc>
        <w:tc>
          <w:tcPr>
            <w:tcW w:w="596" w:type="pct"/>
            <w:tcBorders>
              <w:top w:val="single" w:sz="4" w:space="0" w:color="000000"/>
              <w:left w:val="single" w:sz="4" w:space="0" w:color="000000"/>
              <w:bottom w:val="single" w:sz="4" w:space="0" w:color="000000"/>
            </w:tcBorders>
            <w:shd w:val="clear" w:color="auto" w:fill="auto"/>
            <w:vAlign w:val="center"/>
          </w:tcPr>
          <w:p w14:paraId="38E0A721" w14:textId="77777777" w:rsidR="00EE4B81" w:rsidRPr="005A5F1E" w:rsidRDefault="00EE4B81" w:rsidP="00F25B63">
            <w:pPr>
              <w:pStyle w:val="Arial10i5"/>
              <w:spacing w:after="0"/>
              <w:rPr>
                <w:rFonts w:cs="Arial"/>
                <w:sz w:val="20"/>
                <w:szCs w:val="20"/>
              </w:rPr>
            </w:pPr>
            <w:r w:rsidRPr="005A5F1E">
              <w:rPr>
                <w:rFonts w:cs="Arial"/>
                <w:sz w:val="20"/>
                <w:szCs w:val="20"/>
              </w:rPr>
              <w:t>15 02 03</w:t>
            </w:r>
          </w:p>
        </w:tc>
        <w:tc>
          <w:tcPr>
            <w:tcW w:w="1665" w:type="pct"/>
            <w:tcBorders>
              <w:top w:val="single" w:sz="4" w:space="0" w:color="000000"/>
              <w:left w:val="single" w:sz="4" w:space="0" w:color="000000"/>
              <w:bottom w:val="single" w:sz="4" w:space="0" w:color="000000"/>
            </w:tcBorders>
            <w:shd w:val="clear" w:color="auto" w:fill="auto"/>
            <w:vAlign w:val="center"/>
          </w:tcPr>
          <w:p w14:paraId="1D786A8B" w14:textId="77777777" w:rsidR="00EE4B81" w:rsidRPr="005A5F1E" w:rsidRDefault="00EE4B81" w:rsidP="00F25B63">
            <w:pPr>
              <w:pStyle w:val="Arial10i5"/>
              <w:spacing w:after="0"/>
              <w:rPr>
                <w:rFonts w:cs="Arial"/>
                <w:sz w:val="20"/>
                <w:szCs w:val="20"/>
              </w:rPr>
            </w:pPr>
            <w:r w:rsidRPr="005A5F1E">
              <w:rPr>
                <w:rFonts w:cs="Arial"/>
                <w:sz w:val="20"/>
                <w:szCs w:val="20"/>
              </w:rPr>
              <w:t xml:space="preserve">Sorbenty, materiały filtracyjne, tkaniny do wycierania (np. szmaty, ścierki) i ubrania ochronne inne niż wymienione </w:t>
            </w:r>
            <w:r w:rsidRPr="005A5F1E">
              <w:rPr>
                <w:rFonts w:cs="Arial"/>
                <w:sz w:val="20"/>
                <w:szCs w:val="20"/>
              </w:rPr>
              <w:br/>
              <w:t>w 15 02 02*</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C09E6"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39729169" w14:textId="77777777" w:rsidTr="00F25B63">
        <w:trPr>
          <w:trHeight w:val="316"/>
        </w:trPr>
        <w:tc>
          <w:tcPr>
            <w:tcW w:w="318" w:type="pct"/>
            <w:tcBorders>
              <w:right w:val="single" w:sz="4" w:space="0" w:color="000000"/>
            </w:tcBorders>
            <w:vAlign w:val="center"/>
          </w:tcPr>
          <w:p w14:paraId="4A35CC7D" w14:textId="77777777" w:rsidR="00EE4B81" w:rsidRPr="005A5F1E" w:rsidRDefault="00EE4B81" w:rsidP="00F25B63">
            <w:pPr>
              <w:pStyle w:val="Arial10i5"/>
              <w:spacing w:after="0"/>
              <w:jc w:val="center"/>
              <w:rPr>
                <w:rFonts w:cs="Arial"/>
                <w:sz w:val="20"/>
                <w:szCs w:val="20"/>
              </w:rPr>
            </w:pPr>
            <w:r w:rsidRPr="005A5F1E">
              <w:rPr>
                <w:rFonts w:cs="Arial"/>
                <w:sz w:val="20"/>
                <w:szCs w:val="20"/>
              </w:rPr>
              <w:t>15</w:t>
            </w:r>
          </w:p>
        </w:tc>
        <w:tc>
          <w:tcPr>
            <w:tcW w:w="596" w:type="pct"/>
            <w:tcBorders>
              <w:top w:val="single" w:sz="4" w:space="0" w:color="000000"/>
              <w:left w:val="single" w:sz="4" w:space="0" w:color="000000"/>
              <w:bottom w:val="single" w:sz="4" w:space="0" w:color="000000"/>
            </w:tcBorders>
            <w:shd w:val="clear" w:color="auto" w:fill="auto"/>
            <w:vAlign w:val="center"/>
          </w:tcPr>
          <w:p w14:paraId="0CF2A544" w14:textId="77777777" w:rsidR="00EE4B81" w:rsidRPr="005A5F1E" w:rsidRDefault="00EE4B81" w:rsidP="00F25B63">
            <w:pPr>
              <w:pStyle w:val="Arial10i5"/>
              <w:spacing w:after="0"/>
              <w:rPr>
                <w:rFonts w:cs="Arial"/>
                <w:sz w:val="20"/>
                <w:szCs w:val="20"/>
              </w:rPr>
            </w:pPr>
            <w:r w:rsidRPr="005A5F1E">
              <w:rPr>
                <w:rFonts w:cs="Arial"/>
                <w:sz w:val="20"/>
                <w:szCs w:val="20"/>
              </w:rPr>
              <w:t>16 02 14</w:t>
            </w:r>
          </w:p>
        </w:tc>
        <w:tc>
          <w:tcPr>
            <w:tcW w:w="1665" w:type="pct"/>
            <w:tcBorders>
              <w:top w:val="single" w:sz="4" w:space="0" w:color="000000"/>
              <w:left w:val="single" w:sz="4" w:space="0" w:color="000000"/>
              <w:bottom w:val="single" w:sz="4" w:space="0" w:color="000000"/>
            </w:tcBorders>
            <w:shd w:val="clear" w:color="auto" w:fill="auto"/>
            <w:vAlign w:val="center"/>
          </w:tcPr>
          <w:p w14:paraId="53BACA9D" w14:textId="77777777" w:rsidR="00EE4B81" w:rsidRPr="005A5F1E" w:rsidRDefault="00EE4B81" w:rsidP="00F25B63">
            <w:pPr>
              <w:pStyle w:val="Arial10i5"/>
              <w:spacing w:after="0"/>
              <w:rPr>
                <w:rFonts w:cs="Arial"/>
                <w:sz w:val="20"/>
                <w:szCs w:val="20"/>
              </w:rPr>
            </w:pPr>
            <w:r w:rsidRPr="005A5F1E">
              <w:rPr>
                <w:rFonts w:cs="Arial"/>
                <w:sz w:val="20"/>
                <w:szCs w:val="20"/>
              </w:rPr>
              <w:t>Zużyte urządzenia inne niż wymienione w 16 02 09 do 16 02 13</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FBC99E"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9F771CD" w14:textId="77777777" w:rsidTr="00F25B63">
        <w:trPr>
          <w:trHeight w:val="316"/>
        </w:trPr>
        <w:tc>
          <w:tcPr>
            <w:tcW w:w="318" w:type="pct"/>
            <w:tcBorders>
              <w:right w:val="single" w:sz="4" w:space="0" w:color="000000"/>
            </w:tcBorders>
            <w:vAlign w:val="center"/>
          </w:tcPr>
          <w:p w14:paraId="7B4128E8" w14:textId="77777777" w:rsidR="00EE4B81" w:rsidRPr="005A5F1E" w:rsidRDefault="00EE4B81" w:rsidP="00F25B63">
            <w:pPr>
              <w:pStyle w:val="Arial10i5"/>
              <w:spacing w:after="0"/>
              <w:jc w:val="center"/>
              <w:rPr>
                <w:rFonts w:cs="Arial"/>
                <w:sz w:val="20"/>
                <w:szCs w:val="20"/>
              </w:rPr>
            </w:pPr>
            <w:r w:rsidRPr="005A5F1E">
              <w:rPr>
                <w:rFonts w:cs="Arial"/>
                <w:sz w:val="20"/>
                <w:szCs w:val="20"/>
              </w:rPr>
              <w:t>16</w:t>
            </w:r>
          </w:p>
        </w:tc>
        <w:tc>
          <w:tcPr>
            <w:tcW w:w="596" w:type="pct"/>
            <w:tcBorders>
              <w:top w:val="single" w:sz="4" w:space="0" w:color="000000"/>
              <w:left w:val="single" w:sz="4" w:space="0" w:color="000000"/>
              <w:bottom w:val="single" w:sz="4" w:space="0" w:color="000000"/>
            </w:tcBorders>
            <w:shd w:val="clear" w:color="auto" w:fill="auto"/>
            <w:vAlign w:val="center"/>
          </w:tcPr>
          <w:p w14:paraId="0DCB3C3A" w14:textId="77777777" w:rsidR="00EE4B81" w:rsidRPr="005A5F1E" w:rsidRDefault="00EE4B81" w:rsidP="00F25B63">
            <w:pPr>
              <w:pStyle w:val="Arial10i5"/>
              <w:spacing w:after="0"/>
              <w:rPr>
                <w:rFonts w:cs="Arial"/>
                <w:sz w:val="20"/>
                <w:szCs w:val="20"/>
              </w:rPr>
            </w:pPr>
            <w:r w:rsidRPr="005A5F1E">
              <w:rPr>
                <w:rFonts w:cs="Arial"/>
                <w:sz w:val="20"/>
                <w:szCs w:val="20"/>
              </w:rPr>
              <w:t>16 02 16</w:t>
            </w:r>
          </w:p>
        </w:tc>
        <w:tc>
          <w:tcPr>
            <w:tcW w:w="1665" w:type="pct"/>
            <w:tcBorders>
              <w:top w:val="single" w:sz="4" w:space="0" w:color="000000"/>
              <w:left w:val="single" w:sz="4" w:space="0" w:color="000000"/>
              <w:bottom w:val="single" w:sz="4" w:space="0" w:color="000000"/>
            </w:tcBorders>
            <w:shd w:val="clear" w:color="auto" w:fill="auto"/>
            <w:vAlign w:val="center"/>
          </w:tcPr>
          <w:p w14:paraId="48D23EEF" w14:textId="77777777" w:rsidR="00EE4B81" w:rsidRPr="005A5F1E" w:rsidRDefault="00EE4B81" w:rsidP="00F25B63">
            <w:pPr>
              <w:pStyle w:val="Arial10i5"/>
              <w:spacing w:after="0"/>
              <w:rPr>
                <w:rFonts w:cs="Arial"/>
                <w:sz w:val="20"/>
                <w:szCs w:val="20"/>
              </w:rPr>
            </w:pPr>
            <w:r w:rsidRPr="005A5F1E">
              <w:rPr>
                <w:rFonts w:cs="Arial"/>
                <w:sz w:val="20"/>
                <w:szCs w:val="20"/>
              </w:rPr>
              <w:t>Elementy usunięte ze zużytych urządzeń inne niż wymienione w 16 02 15</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523B3"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2DEB0E34" w14:textId="77777777" w:rsidTr="00F25B63">
        <w:trPr>
          <w:trHeight w:val="316"/>
        </w:trPr>
        <w:tc>
          <w:tcPr>
            <w:tcW w:w="318" w:type="pct"/>
            <w:tcBorders>
              <w:right w:val="single" w:sz="4" w:space="0" w:color="000000"/>
            </w:tcBorders>
            <w:vAlign w:val="center"/>
          </w:tcPr>
          <w:p w14:paraId="04D5B545" w14:textId="77777777" w:rsidR="00EE4B81" w:rsidRPr="005A5F1E" w:rsidRDefault="00EE4B81" w:rsidP="00F25B63">
            <w:pPr>
              <w:pStyle w:val="Arial10i5"/>
              <w:spacing w:after="0"/>
              <w:jc w:val="center"/>
              <w:rPr>
                <w:rFonts w:cs="Arial"/>
                <w:sz w:val="20"/>
                <w:szCs w:val="20"/>
              </w:rPr>
            </w:pPr>
            <w:r w:rsidRPr="005A5F1E">
              <w:rPr>
                <w:rFonts w:cs="Arial"/>
                <w:sz w:val="20"/>
                <w:szCs w:val="20"/>
              </w:rPr>
              <w:t>17</w:t>
            </w:r>
          </w:p>
        </w:tc>
        <w:tc>
          <w:tcPr>
            <w:tcW w:w="596" w:type="pct"/>
            <w:tcBorders>
              <w:top w:val="single" w:sz="4" w:space="0" w:color="000000"/>
              <w:left w:val="single" w:sz="4" w:space="0" w:color="000000"/>
              <w:bottom w:val="single" w:sz="4" w:space="0" w:color="000000"/>
            </w:tcBorders>
            <w:shd w:val="clear" w:color="auto" w:fill="auto"/>
            <w:vAlign w:val="center"/>
          </w:tcPr>
          <w:p w14:paraId="1597CBD8" w14:textId="77777777" w:rsidR="00EE4B81" w:rsidRPr="005A5F1E" w:rsidRDefault="00EE4B81" w:rsidP="00F25B63">
            <w:pPr>
              <w:pStyle w:val="Arial10i5"/>
              <w:spacing w:after="0"/>
              <w:rPr>
                <w:rFonts w:cs="Arial"/>
                <w:sz w:val="20"/>
                <w:szCs w:val="20"/>
              </w:rPr>
            </w:pPr>
            <w:r w:rsidRPr="005A5F1E">
              <w:rPr>
                <w:rFonts w:cs="Arial"/>
                <w:sz w:val="20"/>
                <w:szCs w:val="20"/>
              </w:rPr>
              <w:t>19 08 14</w:t>
            </w:r>
          </w:p>
        </w:tc>
        <w:tc>
          <w:tcPr>
            <w:tcW w:w="1665" w:type="pct"/>
            <w:tcBorders>
              <w:top w:val="single" w:sz="4" w:space="0" w:color="000000"/>
              <w:left w:val="single" w:sz="4" w:space="0" w:color="000000"/>
              <w:bottom w:val="single" w:sz="4" w:space="0" w:color="000000"/>
            </w:tcBorders>
            <w:shd w:val="clear" w:color="auto" w:fill="auto"/>
            <w:vAlign w:val="center"/>
          </w:tcPr>
          <w:p w14:paraId="7B73E4A6" w14:textId="77777777" w:rsidR="00EE4B81" w:rsidRPr="005A5F1E" w:rsidRDefault="00EE4B81" w:rsidP="00F25B63">
            <w:pPr>
              <w:pStyle w:val="Arial10i5"/>
              <w:spacing w:after="0"/>
              <w:rPr>
                <w:rFonts w:cs="Arial"/>
                <w:sz w:val="20"/>
                <w:szCs w:val="20"/>
              </w:rPr>
            </w:pPr>
            <w:r w:rsidRPr="005A5F1E">
              <w:rPr>
                <w:rFonts w:cs="Arial"/>
                <w:sz w:val="20"/>
                <w:szCs w:val="20"/>
              </w:rPr>
              <w:t xml:space="preserve">Szlamy z innego niż biologiczne oczyszczania ścieków przemysłowych inne niż wymienione </w:t>
            </w:r>
            <w:r w:rsidRPr="005A5F1E">
              <w:rPr>
                <w:rFonts w:cs="Arial"/>
                <w:sz w:val="20"/>
                <w:szCs w:val="20"/>
              </w:rPr>
              <w:br/>
              <w:t>w 19 08 13</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7A393"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r w:rsidR="00EE4B81" w:rsidRPr="005A5F1E" w14:paraId="586BE8F0" w14:textId="77777777" w:rsidTr="00F25B63">
        <w:trPr>
          <w:trHeight w:val="316"/>
        </w:trPr>
        <w:tc>
          <w:tcPr>
            <w:tcW w:w="318" w:type="pct"/>
            <w:tcBorders>
              <w:right w:val="single" w:sz="4" w:space="0" w:color="000000"/>
            </w:tcBorders>
            <w:vAlign w:val="center"/>
          </w:tcPr>
          <w:p w14:paraId="2D8CA587" w14:textId="77777777" w:rsidR="00EE4B81" w:rsidRPr="005A5F1E" w:rsidRDefault="00EE4B81" w:rsidP="00F25B63">
            <w:pPr>
              <w:pStyle w:val="Arial10i5"/>
              <w:spacing w:after="0"/>
              <w:jc w:val="center"/>
              <w:rPr>
                <w:rFonts w:cs="Arial"/>
                <w:sz w:val="20"/>
                <w:szCs w:val="20"/>
              </w:rPr>
            </w:pPr>
            <w:r w:rsidRPr="005A5F1E">
              <w:rPr>
                <w:rFonts w:cs="Arial"/>
                <w:sz w:val="20"/>
                <w:szCs w:val="20"/>
              </w:rPr>
              <w:t>18</w:t>
            </w:r>
          </w:p>
        </w:tc>
        <w:tc>
          <w:tcPr>
            <w:tcW w:w="596" w:type="pct"/>
            <w:tcBorders>
              <w:top w:val="single" w:sz="4" w:space="0" w:color="000000"/>
              <w:left w:val="single" w:sz="4" w:space="0" w:color="000000"/>
              <w:bottom w:val="single" w:sz="4" w:space="0" w:color="000000"/>
            </w:tcBorders>
            <w:shd w:val="clear" w:color="auto" w:fill="auto"/>
            <w:vAlign w:val="center"/>
          </w:tcPr>
          <w:p w14:paraId="07B6EE35" w14:textId="77777777" w:rsidR="00EE4B81" w:rsidRPr="005A5F1E" w:rsidRDefault="00EE4B81" w:rsidP="00F25B63">
            <w:pPr>
              <w:pStyle w:val="Arial10i5"/>
              <w:spacing w:after="0"/>
              <w:rPr>
                <w:rFonts w:cs="Arial"/>
                <w:sz w:val="20"/>
                <w:szCs w:val="20"/>
              </w:rPr>
            </w:pPr>
            <w:r w:rsidRPr="005A5F1E">
              <w:rPr>
                <w:rFonts w:cs="Arial"/>
                <w:sz w:val="20"/>
                <w:szCs w:val="20"/>
              </w:rPr>
              <w:t>19 10 01</w:t>
            </w:r>
          </w:p>
        </w:tc>
        <w:tc>
          <w:tcPr>
            <w:tcW w:w="1665" w:type="pct"/>
            <w:tcBorders>
              <w:top w:val="single" w:sz="4" w:space="0" w:color="000000"/>
              <w:left w:val="single" w:sz="4" w:space="0" w:color="000000"/>
              <w:bottom w:val="single" w:sz="4" w:space="0" w:color="000000"/>
            </w:tcBorders>
            <w:shd w:val="clear" w:color="auto" w:fill="auto"/>
            <w:vAlign w:val="center"/>
          </w:tcPr>
          <w:p w14:paraId="0FDD29A5" w14:textId="77777777" w:rsidR="00EE4B81" w:rsidRPr="005A5F1E" w:rsidRDefault="00EE4B81" w:rsidP="00F25B63">
            <w:pPr>
              <w:pStyle w:val="Arial10i5"/>
              <w:spacing w:after="0"/>
              <w:rPr>
                <w:rFonts w:cs="Arial"/>
                <w:sz w:val="20"/>
                <w:szCs w:val="20"/>
              </w:rPr>
            </w:pPr>
            <w:r w:rsidRPr="005A5F1E">
              <w:rPr>
                <w:rFonts w:cs="Arial"/>
                <w:sz w:val="20"/>
                <w:szCs w:val="20"/>
              </w:rPr>
              <w:t>Odpady żelaza i stali</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32934FDF" w14:textId="77777777" w:rsidR="00EE4B81" w:rsidRPr="005A5F1E" w:rsidRDefault="00EE4B81" w:rsidP="00F25B63">
            <w:pPr>
              <w:pStyle w:val="Arial10i5"/>
              <w:spacing w:after="0"/>
              <w:rPr>
                <w:rFonts w:cs="Arial"/>
                <w:sz w:val="20"/>
                <w:szCs w:val="20"/>
              </w:rPr>
            </w:pPr>
            <w:r w:rsidRPr="005A5F1E">
              <w:rPr>
                <w:rFonts w:cs="Arial"/>
                <w:sz w:val="20"/>
                <w:szCs w:val="20"/>
              </w:rPr>
              <w:t>Zagospodarowane we własnej instalacji i/lub przekazywane podmiotom posiadającym uprawnienia na odbiór odpadów</w:t>
            </w:r>
          </w:p>
        </w:tc>
      </w:tr>
      <w:tr w:rsidR="00EE4B81" w:rsidRPr="005A5F1E" w14:paraId="0C055F51" w14:textId="77777777" w:rsidTr="00F25B63">
        <w:trPr>
          <w:trHeight w:val="316"/>
        </w:trPr>
        <w:tc>
          <w:tcPr>
            <w:tcW w:w="318" w:type="pct"/>
            <w:tcBorders>
              <w:right w:val="single" w:sz="4" w:space="0" w:color="000000"/>
            </w:tcBorders>
            <w:vAlign w:val="center"/>
          </w:tcPr>
          <w:p w14:paraId="3ED4319A" w14:textId="77777777" w:rsidR="00EE4B81" w:rsidRPr="005A5F1E" w:rsidRDefault="00EE4B81" w:rsidP="00F25B63">
            <w:pPr>
              <w:pStyle w:val="Arial10i5"/>
              <w:spacing w:after="0"/>
              <w:jc w:val="center"/>
              <w:rPr>
                <w:rFonts w:cs="Arial"/>
                <w:sz w:val="20"/>
                <w:szCs w:val="20"/>
              </w:rPr>
            </w:pPr>
            <w:r w:rsidRPr="005A5F1E">
              <w:rPr>
                <w:rFonts w:cs="Arial"/>
                <w:sz w:val="20"/>
                <w:szCs w:val="20"/>
              </w:rPr>
              <w:t>19</w:t>
            </w:r>
          </w:p>
        </w:tc>
        <w:tc>
          <w:tcPr>
            <w:tcW w:w="596" w:type="pct"/>
            <w:tcBorders>
              <w:top w:val="single" w:sz="4" w:space="0" w:color="000000"/>
              <w:left w:val="single" w:sz="4" w:space="0" w:color="000000"/>
              <w:bottom w:val="single" w:sz="4" w:space="0" w:color="000000"/>
            </w:tcBorders>
            <w:shd w:val="clear" w:color="auto" w:fill="auto"/>
            <w:vAlign w:val="center"/>
          </w:tcPr>
          <w:p w14:paraId="6D7FC8CB" w14:textId="77777777" w:rsidR="00EE4B81" w:rsidRPr="005A5F1E" w:rsidRDefault="00EE4B81" w:rsidP="00F25B63">
            <w:pPr>
              <w:pStyle w:val="Arial10i5"/>
              <w:spacing w:after="0"/>
              <w:rPr>
                <w:rFonts w:cs="Arial"/>
                <w:sz w:val="20"/>
                <w:szCs w:val="20"/>
              </w:rPr>
            </w:pPr>
            <w:r w:rsidRPr="005A5F1E">
              <w:rPr>
                <w:rFonts w:cs="Arial"/>
                <w:sz w:val="20"/>
                <w:szCs w:val="20"/>
              </w:rPr>
              <w:t>19 10 02</w:t>
            </w:r>
          </w:p>
        </w:tc>
        <w:tc>
          <w:tcPr>
            <w:tcW w:w="1665" w:type="pct"/>
            <w:tcBorders>
              <w:top w:val="single" w:sz="4" w:space="0" w:color="000000"/>
              <w:left w:val="single" w:sz="4" w:space="0" w:color="000000"/>
              <w:bottom w:val="single" w:sz="4" w:space="0" w:color="000000"/>
            </w:tcBorders>
            <w:shd w:val="clear" w:color="auto" w:fill="auto"/>
            <w:vAlign w:val="center"/>
          </w:tcPr>
          <w:p w14:paraId="5A470A82" w14:textId="77777777" w:rsidR="00EE4B81" w:rsidRPr="005A5F1E" w:rsidRDefault="00EE4B81" w:rsidP="00F25B63">
            <w:pPr>
              <w:pStyle w:val="Arial10i5"/>
              <w:spacing w:after="0"/>
              <w:rPr>
                <w:rFonts w:cs="Arial"/>
                <w:sz w:val="20"/>
                <w:szCs w:val="20"/>
              </w:rPr>
            </w:pPr>
            <w:r w:rsidRPr="005A5F1E">
              <w:rPr>
                <w:rFonts w:cs="Arial"/>
                <w:sz w:val="20"/>
                <w:szCs w:val="20"/>
              </w:rPr>
              <w:t>Odpady metali nieżelaznych</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726AF351" w14:textId="77777777" w:rsidR="00EE4B81" w:rsidRPr="005A5F1E" w:rsidRDefault="00EE4B81" w:rsidP="00F25B63">
            <w:pPr>
              <w:pStyle w:val="Arial10i5"/>
              <w:spacing w:after="0"/>
              <w:rPr>
                <w:rFonts w:cs="Arial"/>
                <w:sz w:val="20"/>
                <w:szCs w:val="20"/>
              </w:rPr>
            </w:pPr>
            <w:r w:rsidRPr="005A5F1E">
              <w:rPr>
                <w:rFonts w:cs="Arial"/>
                <w:sz w:val="20"/>
                <w:szCs w:val="20"/>
              </w:rPr>
              <w:t>Zagospodarowane we własnej instalacji i/lub przekazywane podmiotom posiadającym uprawnienia na odbiór odpadów</w:t>
            </w:r>
          </w:p>
        </w:tc>
      </w:tr>
      <w:tr w:rsidR="00EE4B81" w:rsidRPr="005A5F1E" w14:paraId="1ECD510E" w14:textId="77777777" w:rsidTr="00F25B63">
        <w:trPr>
          <w:trHeight w:val="316"/>
        </w:trPr>
        <w:tc>
          <w:tcPr>
            <w:tcW w:w="318" w:type="pct"/>
            <w:tcBorders>
              <w:right w:val="single" w:sz="4" w:space="0" w:color="000000"/>
            </w:tcBorders>
            <w:vAlign w:val="center"/>
          </w:tcPr>
          <w:p w14:paraId="452667B0" w14:textId="77777777" w:rsidR="00EE4B81" w:rsidRPr="005A5F1E" w:rsidRDefault="00EE4B81" w:rsidP="00F25B63">
            <w:pPr>
              <w:pStyle w:val="Arial10i5"/>
              <w:spacing w:after="0"/>
              <w:jc w:val="center"/>
              <w:rPr>
                <w:rFonts w:cs="Arial"/>
                <w:sz w:val="20"/>
                <w:szCs w:val="20"/>
              </w:rPr>
            </w:pPr>
            <w:r w:rsidRPr="005A5F1E">
              <w:rPr>
                <w:rFonts w:cs="Arial"/>
                <w:sz w:val="20"/>
                <w:szCs w:val="20"/>
              </w:rPr>
              <w:t>20</w:t>
            </w:r>
          </w:p>
        </w:tc>
        <w:tc>
          <w:tcPr>
            <w:tcW w:w="596" w:type="pct"/>
            <w:tcBorders>
              <w:top w:val="single" w:sz="4" w:space="0" w:color="000000"/>
              <w:left w:val="single" w:sz="4" w:space="0" w:color="000000"/>
              <w:bottom w:val="single" w:sz="4" w:space="0" w:color="000000"/>
            </w:tcBorders>
            <w:shd w:val="clear" w:color="auto" w:fill="auto"/>
            <w:vAlign w:val="center"/>
          </w:tcPr>
          <w:p w14:paraId="6D64ACCB" w14:textId="77777777" w:rsidR="00EE4B81" w:rsidRPr="005A5F1E" w:rsidRDefault="00EE4B81" w:rsidP="00F25B63">
            <w:pPr>
              <w:pStyle w:val="Arial10i5"/>
              <w:spacing w:after="0"/>
              <w:rPr>
                <w:rFonts w:cs="Arial"/>
                <w:sz w:val="20"/>
                <w:szCs w:val="20"/>
              </w:rPr>
            </w:pPr>
            <w:r w:rsidRPr="005A5F1E">
              <w:rPr>
                <w:rFonts w:cs="Arial"/>
                <w:sz w:val="20"/>
                <w:szCs w:val="20"/>
              </w:rPr>
              <w:t>19 12 02</w:t>
            </w:r>
          </w:p>
        </w:tc>
        <w:tc>
          <w:tcPr>
            <w:tcW w:w="1665" w:type="pct"/>
            <w:tcBorders>
              <w:top w:val="single" w:sz="4" w:space="0" w:color="000000"/>
              <w:left w:val="single" w:sz="4" w:space="0" w:color="000000"/>
              <w:bottom w:val="single" w:sz="4" w:space="0" w:color="000000"/>
            </w:tcBorders>
            <w:shd w:val="clear" w:color="auto" w:fill="auto"/>
            <w:vAlign w:val="center"/>
          </w:tcPr>
          <w:p w14:paraId="4A45CA20" w14:textId="77777777" w:rsidR="00EE4B81" w:rsidRPr="005A5F1E" w:rsidRDefault="00EE4B81" w:rsidP="00F25B63">
            <w:pPr>
              <w:pStyle w:val="Arial10i5"/>
              <w:spacing w:after="0"/>
              <w:rPr>
                <w:rFonts w:cs="Arial"/>
                <w:sz w:val="20"/>
                <w:szCs w:val="20"/>
              </w:rPr>
            </w:pPr>
            <w:r w:rsidRPr="005A5F1E">
              <w:rPr>
                <w:rFonts w:cs="Arial"/>
                <w:sz w:val="20"/>
                <w:szCs w:val="20"/>
              </w:rPr>
              <w:t>Metale żelazne</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72681A7E" w14:textId="77777777" w:rsidR="00EE4B81" w:rsidRPr="005A5F1E" w:rsidRDefault="00EE4B81" w:rsidP="00F25B63">
            <w:pPr>
              <w:pStyle w:val="Arial10i5"/>
              <w:spacing w:after="0"/>
              <w:rPr>
                <w:rFonts w:cs="Arial"/>
                <w:sz w:val="20"/>
                <w:szCs w:val="20"/>
              </w:rPr>
            </w:pPr>
            <w:r w:rsidRPr="005A5F1E">
              <w:rPr>
                <w:rFonts w:cs="Arial"/>
                <w:sz w:val="20"/>
                <w:szCs w:val="20"/>
              </w:rPr>
              <w:t>Zagospodarowane we własnej instalacji i/lub przekazywane podmiotom posiadającym uprawnienia na odbiór odpadów</w:t>
            </w:r>
          </w:p>
        </w:tc>
      </w:tr>
      <w:tr w:rsidR="00EE4B81" w:rsidRPr="005A5F1E" w14:paraId="31761A1A" w14:textId="77777777" w:rsidTr="00F25B63">
        <w:trPr>
          <w:trHeight w:val="316"/>
        </w:trPr>
        <w:tc>
          <w:tcPr>
            <w:tcW w:w="318" w:type="pct"/>
            <w:tcBorders>
              <w:right w:val="single" w:sz="4" w:space="0" w:color="000000"/>
            </w:tcBorders>
            <w:vAlign w:val="center"/>
          </w:tcPr>
          <w:p w14:paraId="45AB5489" w14:textId="77777777" w:rsidR="00EE4B81" w:rsidRPr="005A5F1E" w:rsidRDefault="00EE4B81" w:rsidP="00F25B63">
            <w:pPr>
              <w:pStyle w:val="Arial10i5"/>
              <w:spacing w:after="0"/>
              <w:jc w:val="center"/>
              <w:rPr>
                <w:rFonts w:cs="Arial"/>
                <w:sz w:val="20"/>
                <w:szCs w:val="20"/>
              </w:rPr>
            </w:pPr>
            <w:r w:rsidRPr="005A5F1E">
              <w:rPr>
                <w:rFonts w:cs="Arial"/>
                <w:sz w:val="20"/>
                <w:szCs w:val="20"/>
              </w:rPr>
              <w:t>21</w:t>
            </w:r>
          </w:p>
        </w:tc>
        <w:tc>
          <w:tcPr>
            <w:tcW w:w="596" w:type="pct"/>
            <w:tcBorders>
              <w:top w:val="single" w:sz="4" w:space="0" w:color="000000"/>
              <w:left w:val="single" w:sz="4" w:space="0" w:color="000000"/>
              <w:bottom w:val="single" w:sz="4" w:space="0" w:color="000000"/>
            </w:tcBorders>
            <w:shd w:val="clear" w:color="auto" w:fill="auto"/>
            <w:vAlign w:val="center"/>
          </w:tcPr>
          <w:p w14:paraId="58D6EC6D" w14:textId="77777777" w:rsidR="00EE4B81" w:rsidRPr="005A5F1E" w:rsidRDefault="00EE4B81" w:rsidP="00F25B63">
            <w:pPr>
              <w:pStyle w:val="Arial10i5"/>
              <w:spacing w:after="0"/>
              <w:rPr>
                <w:rFonts w:cs="Arial"/>
                <w:sz w:val="20"/>
                <w:szCs w:val="20"/>
              </w:rPr>
            </w:pPr>
            <w:r w:rsidRPr="005A5F1E">
              <w:rPr>
                <w:rFonts w:cs="Arial"/>
                <w:sz w:val="20"/>
                <w:szCs w:val="20"/>
              </w:rPr>
              <w:t>19 12 03</w:t>
            </w:r>
          </w:p>
        </w:tc>
        <w:tc>
          <w:tcPr>
            <w:tcW w:w="1665" w:type="pct"/>
            <w:tcBorders>
              <w:top w:val="single" w:sz="4" w:space="0" w:color="000000"/>
              <w:left w:val="single" w:sz="4" w:space="0" w:color="000000"/>
              <w:bottom w:val="single" w:sz="4" w:space="0" w:color="000000"/>
            </w:tcBorders>
            <w:shd w:val="clear" w:color="auto" w:fill="auto"/>
            <w:vAlign w:val="center"/>
          </w:tcPr>
          <w:p w14:paraId="4838F793" w14:textId="77777777" w:rsidR="00EE4B81" w:rsidRPr="005A5F1E" w:rsidRDefault="00EE4B81" w:rsidP="00F25B63">
            <w:pPr>
              <w:pStyle w:val="Arial10i5"/>
              <w:spacing w:after="0"/>
              <w:rPr>
                <w:rFonts w:cs="Arial"/>
                <w:sz w:val="20"/>
                <w:szCs w:val="20"/>
              </w:rPr>
            </w:pPr>
            <w:r w:rsidRPr="005A5F1E">
              <w:rPr>
                <w:rFonts w:cs="Arial"/>
                <w:sz w:val="20"/>
                <w:szCs w:val="20"/>
              </w:rPr>
              <w:t>Metale nieżelazne</w:t>
            </w:r>
          </w:p>
        </w:tc>
        <w:tc>
          <w:tcPr>
            <w:tcW w:w="2421" w:type="pct"/>
            <w:tcBorders>
              <w:top w:val="single" w:sz="4" w:space="0" w:color="000000"/>
              <w:left w:val="single" w:sz="4" w:space="0" w:color="000000"/>
              <w:bottom w:val="single" w:sz="4" w:space="0" w:color="000000"/>
              <w:right w:val="single" w:sz="4" w:space="0" w:color="000000"/>
            </w:tcBorders>
            <w:shd w:val="clear" w:color="auto" w:fill="auto"/>
          </w:tcPr>
          <w:p w14:paraId="4C7EA468" w14:textId="77777777" w:rsidR="00EE4B81" w:rsidRPr="005A5F1E" w:rsidRDefault="00EE4B81" w:rsidP="00F25B63">
            <w:pPr>
              <w:pStyle w:val="Arial10i5"/>
              <w:spacing w:after="0"/>
              <w:rPr>
                <w:rFonts w:cs="Arial"/>
                <w:sz w:val="20"/>
                <w:szCs w:val="20"/>
              </w:rPr>
            </w:pPr>
            <w:r w:rsidRPr="005A5F1E">
              <w:rPr>
                <w:rFonts w:cs="Arial"/>
                <w:sz w:val="20"/>
                <w:szCs w:val="20"/>
              </w:rPr>
              <w:t>Zagospodarowane we własnej instalacji i/lub przekazywane podmiotom posiadającym uprawnienia na odbiór odpadów</w:t>
            </w:r>
          </w:p>
        </w:tc>
      </w:tr>
      <w:tr w:rsidR="00EE4B81" w:rsidRPr="005A5F1E" w14:paraId="7F2E7B22" w14:textId="77777777" w:rsidTr="00F25B63">
        <w:trPr>
          <w:trHeight w:val="316"/>
        </w:trPr>
        <w:tc>
          <w:tcPr>
            <w:tcW w:w="318" w:type="pct"/>
            <w:tcBorders>
              <w:right w:val="single" w:sz="4" w:space="0" w:color="000000"/>
            </w:tcBorders>
            <w:vAlign w:val="center"/>
          </w:tcPr>
          <w:p w14:paraId="1AD415A3" w14:textId="77777777" w:rsidR="00EE4B81" w:rsidRPr="005A5F1E" w:rsidRDefault="00EE4B81" w:rsidP="00F25B63">
            <w:pPr>
              <w:pStyle w:val="Arial10i5"/>
              <w:spacing w:after="0"/>
              <w:jc w:val="center"/>
              <w:rPr>
                <w:rFonts w:cs="Arial"/>
                <w:sz w:val="20"/>
                <w:szCs w:val="20"/>
              </w:rPr>
            </w:pPr>
            <w:r w:rsidRPr="005A5F1E">
              <w:rPr>
                <w:rFonts w:cs="Arial"/>
                <w:sz w:val="20"/>
                <w:szCs w:val="20"/>
              </w:rPr>
              <w:t>22</w:t>
            </w:r>
          </w:p>
        </w:tc>
        <w:tc>
          <w:tcPr>
            <w:tcW w:w="596" w:type="pct"/>
            <w:tcBorders>
              <w:top w:val="single" w:sz="4" w:space="0" w:color="000000"/>
              <w:left w:val="single" w:sz="4" w:space="0" w:color="000000"/>
              <w:bottom w:val="single" w:sz="4" w:space="0" w:color="000000"/>
            </w:tcBorders>
            <w:shd w:val="clear" w:color="auto" w:fill="auto"/>
            <w:vAlign w:val="center"/>
          </w:tcPr>
          <w:p w14:paraId="554EDEE9" w14:textId="77777777" w:rsidR="00EE4B81" w:rsidRPr="005A5F1E" w:rsidRDefault="00EE4B81" w:rsidP="00F25B63">
            <w:pPr>
              <w:pStyle w:val="Arial10i5"/>
              <w:spacing w:after="0"/>
              <w:rPr>
                <w:rFonts w:cs="Arial"/>
                <w:sz w:val="20"/>
                <w:szCs w:val="20"/>
              </w:rPr>
            </w:pPr>
            <w:r w:rsidRPr="005A5F1E">
              <w:rPr>
                <w:rFonts w:cs="Arial"/>
                <w:sz w:val="20"/>
                <w:szCs w:val="20"/>
              </w:rPr>
              <w:t>19 12 12</w:t>
            </w:r>
          </w:p>
        </w:tc>
        <w:tc>
          <w:tcPr>
            <w:tcW w:w="1665" w:type="pct"/>
            <w:tcBorders>
              <w:top w:val="single" w:sz="4" w:space="0" w:color="000000"/>
              <w:left w:val="single" w:sz="4" w:space="0" w:color="000000"/>
              <w:bottom w:val="single" w:sz="4" w:space="0" w:color="000000"/>
            </w:tcBorders>
            <w:shd w:val="clear" w:color="auto" w:fill="auto"/>
            <w:vAlign w:val="center"/>
          </w:tcPr>
          <w:p w14:paraId="4DCA8289" w14:textId="77777777" w:rsidR="00EE4B81" w:rsidRPr="005A5F1E" w:rsidRDefault="00EE4B81" w:rsidP="00F25B63">
            <w:pPr>
              <w:pStyle w:val="Arial10i5"/>
              <w:spacing w:after="0"/>
              <w:rPr>
                <w:rFonts w:cs="Arial"/>
                <w:sz w:val="20"/>
                <w:szCs w:val="20"/>
              </w:rPr>
            </w:pPr>
            <w:r w:rsidRPr="005A5F1E">
              <w:rPr>
                <w:rFonts w:cs="Arial"/>
                <w:sz w:val="20"/>
                <w:szCs w:val="20"/>
              </w:rPr>
              <w:t>Inne odpady (w tym zmieszane substancje i przedmioty) z mechanicznej obróbki odpadów inne niż wymienione w 19 12 11</w:t>
            </w:r>
          </w:p>
        </w:tc>
        <w:tc>
          <w:tcPr>
            <w:tcW w:w="24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E9F34" w14:textId="77777777" w:rsidR="00EE4B81" w:rsidRPr="005A5F1E" w:rsidRDefault="00EE4B81" w:rsidP="00F25B63">
            <w:pPr>
              <w:pStyle w:val="Arial10i5"/>
              <w:spacing w:after="0"/>
              <w:rPr>
                <w:rFonts w:cs="Arial"/>
                <w:sz w:val="20"/>
                <w:szCs w:val="20"/>
              </w:rPr>
            </w:pPr>
            <w:r w:rsidRPr="0086764A">
              <w:rPr>
                <w:rFonts w:cs="Arial"/>
                <w:sz w:val="20"/>
                <w:szCs w:val="20"/>
              </w:rPr>
              <w:t xml:space="preserve">Przekazywane podmiotom posiadającym uprawnienia na gospodarowanie odpadami w zakresie zbierania lub przetwarzania </w:t>
            </w:r>
          </w:p>
        </w:tc>
      </w:tr>
    </w:tbl>
    <w:p w14:paraId="1EDED651" w14:textId="77777777" w:rsidR="00EE4B81" w:rsidRPr="00EE4B81" w:rsidRDefault="00EE4B81" w:rsidP="00EE4B81">
      <w:pPr>
        <w:suppressAutoHyphens/>
        <w:spacing w:after="0" w:line="268" w:lineRule="exact"/>
        <w:rPr>
          <w:rFonts w:ascii="Arial" w:hAnsi="Arial" w:cs="Arial"/>
          <w:sz w:val="21"/>
          <w:szCs w:val="21"/>
        </w:rPr>
      </w:pPr>
    </w:p>
    <w:p w14:paraId="381C6CEF" w14:textId="092CA5FE" w:rsidR="00EE4B81" w:rsidRPr="00606272" w:rsidRDefault="00EE4B81" w:rsidP="00EE4B81">
      <w:pPr>
        <w:pStyle w:val="Akapitzlist"/>
        <w:numPr>
          <w:ilvl w:val="2"/>
          <w:numId w:val="150"/>
        </w:numPr>
        <w:suppressAutoHyphens/>
        <w:spacing w:line="268" w:lineRule="exact"/>
        <w:rPr>
          <w:rFonts w:ascii="Arial" w:hAnsi="Arial" w:cs="Arial"/>
          <w:sz w:val="21"/>
          <w:szCs w:val="21"/>
        </w:rPr>
      </w:pPr>
      <w:r w:rsidRPr="00EE4B81">
        <w:rPr>
          <w:rFonts w:ascii="Arial" w:hAnsi="Arial" w:cs="Arial"/>
          <w:sz w:val="21"/>
          <w:szCs w:val="21"/>
        </w:rPr>
        <w:t>Sposoby zapobiegania powstawaniu odpadów lub ograniczania ilości odpadów i ich negatywnego oddziaływania na środowisko</w:t>
      </w:r>
    </w:p>
    <w:p w14:paraId="43BF8F3A" w14:textId="509895D3" w:rsidR="00EE4B81" w:rsidRPr="004C1584" w:rsidRDefault="00EE4B81" w:rsidP="00EE4B81">
      <w:pPr>
        <w:keepNext/>
        <w:shd w:val="clear" w:color="auto" w:fill="FFFFFF" w:themeFill="background1"/>
        <w:spacing w:before="120" w:after="120" w:line="268" w:lineRule="exact"/>
        <w:outlineLvl w:val="8"/>
        <w:rPr>
          <w:rFonts w:ascii="Arial" w:hAnsi="Arial" w:cs="Arial"/>
          <w:bCs/>
          <w:sz w:val="21"/>
          <w:szCs w:val="21"/>
        </w:rPr>
      </w:pPr>
      <w:r w:rsidRPr="004406FC">
        <w:rPr>
          <w:rFonts w:ascii="Arial" w:hAnsi="Arial" w:cs="Arial"/>
          <w:sz w:val="21"/>
          <w:szCs w:val="21"/>
        </w:rPr>
        <w:t xml:space="preserve">W instalacji zbierania i przetwarzania złomu </w:t>
      </w:r>
      <w:r w:rsidRPr="004C1584">
        <w:rPr>
          <w:rFonts w:ascii="Arial" w:hAnsi="Arial" w:cs="Arial"/>
          <w:bCs/>
          <w:sz w:val="21"/>
          <w:szCs w:val="21"/>
        </w:rPr>
        <w:t>zastosowano następujące rozwiązania:</w:t>
      </w:r>
    </w:p>
    <w:p w14:paraId="26E67A04" w14:textId="77777777" w:rsidR="00EE4B81" w:rsidRPr="004C1584" w:rsidRDefault="00EE4B81" w:rsidP="00EE4B81">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sidRPr="004C1584">
        <w:rPr>
          <w:rFonts w:ascii="Arial" w:hAnsi="Arial" w:cs="Arial"/>
          <w:bCs/>
          <w:sz w:val="21"/>
          <w:szCs w:val="21"/>
        </w:rPr>
        <w:t>Utrzymanie w sprawności urządzeń technologicznych;</w:t>
      </w:r>
    </w:p>
    <w:p w14:paraId="72E3AC0A" w14:textId="77777777" w:rsidR="00EE4B81" w:rsidRPr="004C1584" w:rsidRDefault="00EE4B81" w:rsidP="00EE4B81">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sidRPr="004C1584">
        <w:rPr>
          <w:rFonts w:ascii="Arial" w:hAnsi="Arial" w:cs="Arial"/>
          <w:bCs/>
          <w:sz w:val="21"/>
          <w:szCs w:val="21"/>
        </w:rPr>
        <w:t>Prowadzenie szkoleń dla pracowników w zakresie przepisów BHP oraz prawidłowego postępowania z wytworzonymi odpadami;</w:t>
      </w:r>
    </w:p>
    <w:p w14:paraId="234BEB81" w14:textId="77777777" w:rsidR="00EE4B81" w:rsidRPr="004C1584" w:rsidRDefault="00EE4B81" w:rsidP="00EE4B81">
      <w:pPr>
        <w:pStyle w:val="Akapitzlist"/>
        <w:keepNext/>
        <w:numPr>
          <w:ilvl w:val="0"/>
          <w:numId w:val="147"/>
        </w:numPr>
        <w:shd w:val="clear" w:color="auto" w:fill="FFFFFF" w:themeFill="background1"/>
        <w:spacing w:before="120" w:after="120" w:line="268" w:lineRule="exact"/>
        <w:outlineLvl w:val="8"/>
        <w:rPr>
          <w:rFonts w:ascii="Arial" w:hAnsi="Arial" w:cs="Arial"/>
          <w:bCs/>
          <w:sz w:val="21"/>
          <w:szCs w:val="21"/>
        </w:rPr>
      </w:pPr>
      <w:r w:rsidRPr="004C1584">
        <w:rPr>
          <w:rFonts w:ascii="Arial" w:hAnsi="Arial" w:cs="Arial"/>
          <w:bCs/>
          <w:sz w:val="21"/>
          <w:szCs w:val="21"/>
        </w:rPr>
        <w:t>Przekazywanie odpadów do dalszego zagospodarowania wyłącznie uprawnionym podmiotom;</w:t>
      </w:r>
    </w:p>
    <w:p w14:paraId="32966EAF" w14:textId="77777777" w:rsidR="00EE4B81" w:rsidRDefault="00EE4B81" w:rsidP="00EE4B81">
      <w:pPr>
        <w:pStyle w:val="Akapitzlist"/>
        <w:keepNext/>
        <w:numPr>
          <w:ilvl w:val="0"/>
          <w:numId w:val="147"/>
        </w:numPr>
        <w:shd w:val="clear" w:color="auto" w:fill="FFFFFF" w:themeFill="background1"/>
        <w:spacing w:before="120" w:line="268" w:lineRule="exact"/>
        <w:outlineLvl w:val="8"/>
      </w:pPr>
      <w:r w:rsidRPr="004406FC">
        <w:rPr>
          <w:rFonts w:ascii="Arial" w:hAnsi="Arial" w:cs="Arial"/>
          <w:bCs/>
          <w:sz w:val="21"/>
          <w:szCs w:val="21"/>
        </w:rPr>
        <w:t>Magazynowanie odpadów w sposób bezpieczny dla środowiska oraz życia i zdrowia ludzi i zwierząt, z zastosowaniem środków adekwatnych do potencjału zagrożeń.</w:t>
      </w:r>
    </w:p>
    <w:p w14:paraId="43DB556D" w14:textId="77777777" w:rsidR="00EE4B81" w:rsidRPr="00EE4B81" w:rsidRDefault="00EE4B81" w:rsidP="00EE4B81">
      <w:pPr>
        <w:suppressAutoHyphens/>
        <w:spacing w:after="0" w:line="268" w:lineRule="exact"/>
        <w:rPr>
          <w:rFonts w:ascii="Arial" w:hAnsi="Arial" w:cs="Arial"/>
          <w:sz w:val="21"/>
          <w:szCs w:val="21"/>
        </w:rPr>
      </w:pPr>
    </w:p>
    <w:p w14:paraId="1A7EAE4E" w14:textId="4B48290E" w:rsidR="00EE4B81" w:rsidRPr="00EE4B81" w:rsidRDefault="00EE4B81" w:rsidP="00EE4B81">
      <w:pPr>
        <w:pStyle w:val="Akapitzlist"/>
        <w:numPr>
          <w:ilvl w:val="0"/>
          <w:numId w:val="150"/>
        </w:numPr>
        <w:suppressAutoHyphens/>
        <w:spacing w:line="268" w:lineRule="exact"/>
        <w:rPr>
          <w:rFonts w:ascii="Arial" w:hAnsi="Arial" w:cs="Arial"/>
          <w:b/>
          <w:sz w:val="21"/>
          <w:szCs w:val="21"/>
        </w:rPr>
      </w:pPr>
      <w:r w:rsidRPr="00EE4B81">
        <w:rPr>
          <w:rFonts w:ascii="Arial" w:hAnsi="Arial" w:cs="Arial"/>
          <w:b/>
          <w:sz w:val="21"/>
          <w:szCs w:val="21"/>
        </w:rPr>
        <w:t>Przetwarzanie odpadów.</w:t>
      </w:r>
    </w:p>
    <w:p w14:paraId="42BA0FFF" w14:textId="445E8C92" w:rsidR="00E55943" w:rsidRPr="00E55943" w:rsidRDefault="00E55943" w:rsidP="00E55943">
      <w:pPr>
        <w:spacing w:before="120" w:after="240" w:line="268" w:lineRule="exact"/>
        <w:rPr>
          <w:rFonts w:ascii="Arial" w:hAnsi="Arial" w:cs="Arial"/>
          <w:sz w:val="21"/>
          <w:szCs w:val="21"/>
        </w:rPr>
      </w:pPr>
      <w:r w:rsidRPr="00E55943">
        <w:rPr>
          <w:rFonts w:ascii="Arial" w:hAnsi="Arial" w:cs="Arial"/>
          <w:sz w:val="21"/>
          <w:szCs w:val="21"/>
        </w:rPr>
        <w:t>Niniejsze pozwolenie zintegrowane obejmuje:</w:t>
      </w:r>
    </w:p>
    <w:p w14:paraId="7A43A7F5" w14:textId="4A5E2EAE" w:rsidR="00E55943" w:rsidRPr="00E55943" w:rsidRDefault="00E55943" w:rsidP="009251DD">
      <w:pPr>
        <w:pStyle w:val="Akapitzlist"/>
        <w:numPr>
          <w:ilvl w:val="0"/>
          <w:numId w:val="148"/>
        </w:numPr>
        <w:spacing w:before="120" w:after="240" w:line="268" w:lineRule="exact"/>
        <w:rPr>
          <w:rFonts w:ascii="Arial" w:hAnsi="Arial" w:cs="Arial"/>
          <w:sz w:val="21"/>
          <w:szCs w:val="21"/>
        </w:rPr>
      </w:pPr>
      <w:r w:rsidRPr="00E55943">
        <w:rPr>
          <w:rFonts w:ascii="Arial" w:hAnsi="Arial" w:cs="Arial"/>
          <w:sz w:val="21"/>
          <w:szCs w:val="21"/>
        </w:rPr>
        <w:lastRenderedPageBreak/>
        <w:t xml:space="preserve">zezwolenie na przetwarzanie odpadów w instalacji wytopu </w:t>
      </w:r>
      <w:proofErr w:type="spellStart"/>
      <w:r w:rsidRPr="00E55943">
        <w:rPr>
          <w:rFonts w:ascii="Arial" w:hAnsi="Arial" w:cs="Arial"/>
          <w:sz w:val="21"/>
          <w:szCs w:val="21"/>
        </w:rPr>
        <w:t>ferrotytanu</w:t>
      </w:r>
      <w:proofErr w:type="spellEnd"/>
      <w:r w:rsidRPr="00E55943">
        <w:rPr>
          <w:rFonts w:ascii="Arial" w:hAnsi="Arial" w:cs="Arial"/>
          <w:sz w:val="21"/>
          <w:szCs w:val="21"/>
        </w:rPr>
        <w:t>;</w:t>
      </w:r>
    </w:p>
    <w:p w14:paraId="5FCC0A12" w14:textId="08B8997F" w:rsidR="00E55943" w:rsidRPr="00E55943" w:rsidRDefault="00E55943" w:rsidP="009251DD">
      <w:pPr>
        <w:pStyle w:val="Akapitzlist"/>
        <w:numPr>
          <w:ilvl w:val="0"/>
          <w:numId w:val="148"/>
        </w:numPr>
        <w:spacing w:before="120" w:after="240" w:line="268" w:lineRule="exact"/>
        <w:rPr>
          <w:rFonts w:ascii="Arial" w:hAnsi="Arial" w:cs="Arial"/>
          <w:sz w:val="21"/>
          <w:szCs w:val="21"/>
        </w:rPr>
      </w:pPr>
      <w:r w:rsidRPr="00E55943">
        <w:rPr>
          <w:rFonts w:ascii="Arial" w:hAnsi="Arial" w:cs="Arial"/>
          <w:sz w:val="21"/>
          <w:szCs w:val="21"/>
        </w:rPr>
        <w:t xml:space="preserve">zezwolenie na przetwarzanie odpadów w instalacji zbierania i przetwarzania złomu </w:t>
      </w:r>
    </w:p>
    <w:p w14:paraId="31C33310" w14:textId="0C759D4D" w:rsidR="00BE4CB6" w:rsidRPr="00EE4B81" w:rsidRDefault="00E55943" w:rsidP="00A22FAC">
      <w:pPr>
        <w:pStyle w:val="Arial10i5"/>
        <w:numPr>
          <w:ilvl w:val="1"/>
          <w:numId w:val="93"/>
        </w:numPr>
        <w:spacing w:before="240"/>
        <w:ind w:left="426" w:hanging="426"/>
        <w:rPr>
          <w:u w:val="single"/>
        </w:rPr>
      </w:pPr>
      <w:r w:rsidRPr="00EE4B81">
        <w:rPr>
          <w:u w:val="single"/>
        </w:rPr>
        <w:t>I</w:t>
      </w:r>
      <w:r w:rsidR="00BE4CB6" w:rsidRPr="00EE4B81">
        <w:rPr>
          <w:u w:val="single"/>
        </w:rPr>
        <w:t xml:space="preserve">nstalacja wytopu </w:t>
      </w:r>
      <w:proofErr w:type="spellStart"/>
      <w:r w:rsidR="00BE4CB6" w:rsidRPr="00EE4B81">
        <w:rPr>
          <w:u w:val="single"/>
        </w:rPr>
        <w:t>ferrotytanu</w:t>
      </w:r>
      <w:proofErr w:type="spellEnd"/>
      <w:r w:rsidRPr="00EE4B81">
        <w:rPr>
          <w:u w:val="single"/>
        </w:rPr>
        <w:t xml:space="preserve"> – instalacja IPPC</w:t>
      </w:r>
    </w:p>
    <w:p w14:paraId="5B4CD4E2" w14:textId="77777777" w:rsidR="005C510E" w:rsidRDefault="001163B0" w:rsidP="001163B0">
      <w:pPr>
        <w:pStyle w:val="Arial10i5"/>
        <w:spacing w:before="240"/>
      </w:pPr>
      <w:r w:rsidRPr="001163B0">
        <w:t xml:space="preserve">Przetwarzanie odpadów złomu w procesie wytopu w piecach indukcyjnych jest procesem określonym zgodnie z ustawą o odpadach jako </w:t>
      </w:r>
      <w:r w:rsidRPr="00EE4B81">
        <w:rPr>
          <w:b/>
        </w:rPr>
        <w:t xml:space="preserve">R4 </w:t>
      </w:r>
      <w:r w:rsidRPr="001163B0">
        <w:t>- recykling lub odzysk metali i związków metali, w tym przygotowanie do ponownego użycia.</w:t>
      </w:r>
      <w:r>
        <w:t xml:space="preserve"> </w:t>
      </w:r>
    </w:p>
    <w:p w14:paraId="0023C777" w14:textId="050C43C0" w:rsidR="005C510E" w:rsidRDefault="005C510E" w:rsidP="00995BC7">
      <w:pPr>
        <w:pStyle w:val="Arial10i5"/>
        <w:spacing w:before="240" w:after="0"/>
      </w:pPr>
      <w:r>
        <w:t>Oprócz tego, w instalacji prowadzone są również procesy przetwarzania odpadów, oznaczone jako:</w:t>
      </w:r>
    </w:p>
    <w:p w14:paraId="23C6843D" w14:textId="6B4D0025" w:rsidR="00995BC7" w:rsidRDefault="005C510E" w:rsidP="00995BC7">
      <w:pPr>
        <w:pStyle w:val="Arial10i50"/>
        <w:numPr>
          <w:ilvl w:val="0"/>
          <w:numId w:val="163"/>
        </w:numPr>
      </w:pPr>
      <w:r w:rsidRPr="00995BC7">
        <w:rPr>
          <w:b/>
        </w:rPr>
        <w:t>R12</w:t>
      </w:r>
      <w:r>
        <w:t xml:space="preserve"> - w</w:t>
      </w:r>
      <w:r w:rsidRPr="009A6F2B">
        <w:t>ymiana odpadów w celu poddania ich któremukolwiek z procesów wymienionych w pozycji R1-R11</w:t>
      </w:r>
      <w:r w:rsidR="00995BC7">
        <w:t xml:space="preserve"> – w związku z przygotowywaniem wsadu do pieca </w:t>
      </w:r>
      <w:proofErr w:type="spellStart"/>
      <w:r w:rsidR="00995BC7">
        <w:t>topielnego</w:t>
      </w:r>
      <w:proofErr w:type="spellEnd"/>
      <w:r w:rsidR="00995BC7">
        <w:t>;</w:t>
      </w:r>
    </w:p>
    <w:p w14:paraId="548084AB" w14:textId="7F256A05" w:rsidR="00995BC7" w:rsidRDefault="005C510E" w:rsidP="00995BC7">
      <w:pPr>
        <w:pStyle w:val="Arial10i50"/>
        <w:numPr>
          <w:ilvl w:val="0"/>
          <w:numId w:val="163"/>
        </w:numPr>
      </w:pPr>
      <w:r w:rsidRPr="00995BC7">
        <w:rPr>
          <w:b/>
        </w:rPr>
        <w:t>R13</w:t>
      </w:r>
      <w:r>
        <w:t xml:space="preserve"> - magazynowanie </w:t>
      </w:r>
      <w:r>
        <w:rPr>
          <w:rStyle w:val="highlight"/>
        </w:rPr>
        <w:t>odpadów</w:t>
      </w:r>
      <w:r>
        <w:t xml:space="preserve"> poprzedzające którykolwiek z procesów wymienionych w pozycji R1-R12 (z wyjątkiem wstępnego magazynowania u wytwórcy </w:t>
      </w:r>
      <w:r>
        <w:rPr>
          <w:rStyle w:val="highlight"/>
        </w:rPr>
        <w:t>odpadów</w:t>
      </w:r>
      <w:r>
        <w:t>)</w:t>
      </w:r>
      <w:r w:rsidR="00995BC7">
        <w:t xml:space="preserve"> – w związku z magazynowaniem odpadów, przed poddaniem ich procesom przetwarzania R12 i R4</w:t>
      </w:r>
      <w:r>
        <w:t>.</w:t>
      </w:r>
    </w:p>
    <w:p w14:paraId="17203D76" w14:textId="55C35396" w:rsidR="001163B0" w:rsidRDefault="001163B0" w:rsidP="00995BC7">
      <w:pPr>
        <w:pStyle w:val="Arial10i50"/>
        <w:spacing w:before="240"/>
      </w:pPr>
      <w:r>
        <w:t xml:space="preserve">Miejsce, dopuszczona metoda przetwarzania odpadów oraz opis procesu technologicznego zostały zawarte w części I niniejszej decyzji. Roczna moc przerobowa instalacji wytopu </w:t>
      </w:r>
      <w:proofErr w:type="spellStart"/>
      <w:r>
        <w:t>ferrotytanu</w:t>
      </w:r>
      <w:proofErr w:type="spellEnd"/>
      <w:r>
        <w:t xml:space="preserve"> wynosi </w:t>
      </w:r>
      <w:r w:rsidRPr="00995BC7">
        <w:rPr>
          <w:b/>
        </w:rPr>
        <w:t>7 800,00 Mg/rok</w:t>
      </w:r>
      <w:r>
        <w:t xml:space="preserve">. </w:t>
      </w:r>
    </w:p>
    <w:p w14:paraId="416A7C61" w14:textId="77777777" w:rsidR="00995BC7" w:rsidRPr="001163B0" w:rsidRDefault="00995BC7" w:rsidP="00995BC7">
      <w:pPr>
        <w:pStyle w:val="Arial10i50"/>
      </w:pPr>
    </w:p>
    <w:p w14:paraId="0A627A59" w14:textId="7043AEE9" w:rsidR="00BE4CB6" w:rsidRPr="00EE4B81" w:rsidRDefault="00C35DBF" w:rsidP="004F1776">
      <w:pPr>
        <w:pStyle w:val="Arial10i5"/>
        <w:numPr>
          <w:ilvl w:val="2"/>
          <w:numId w:val="93"/>
        </w:numPr>
        <w:ind w:left="709"/>
      </w:pPr>
      <w:r w:rsidRPr="00EE4B81">
        <w:t xml:space="preserve">Rodzaj i </w:t>
      </w:r>
      <w:r w:rsidR="00903503" w:rsidRPr="00EE4B81">
        <w:t>masa odpadów przewidzian</w:t>
      </w:r>
      <w:r w:rsidR="00995BC7">
        <w:t>ych</w:t>
      </w:r>
      <w:r w:rsidR="00903503" w:rsidRPr="00EE4B81">
        <w:t xml:space="preserve"> do przetworzenia w okresie roku</w:t>
      </w:r>
    </w:p>
    <w:tbl>
      <w:tblPr>
        <w:tblStyle w:val="Tabela-Siatka"/>
        <w:tblW w:w="5000" w:type="pct"/>
        <w:tblLook w:val="04A0" w:firstRow="1" w:lastRow="0" w:firstColumn="1" w:lastColumn="0" w:noHBand="0" w:noVBand="1"/>
      </w:tblPr>
      <w:tblGrid>
        <w:gridCol w:w="543"/>
        <w:gridCol w:w="1283"/>
        <w:gridCol w:w="5123"/>
        <w:gridCol w:w="2111"/>
      </w:tblGrid>
      <w:tr w:rsidR="00D64AF9" w:rsidRPr="005A5F1E" w14:paraId="71734D71" w14:textId="77777777" w:rsidTr="001163B0">
        <w:trPr>
          <w:trHeight w:val="977"/>
          <w:tblHeader/>
        </w:trPr>
        <w:tc>
          <w:tcPr>
            <w:tcW w:w="300" w:type="pct"/>
            <w:shd w:val="clear" w:color="auto" w:fill="D9D9D9" w:themeFill="background1" w:themeFillShade="D9"/>
            <w:vAlign w:val="center"/>
          </w:tcPr>
          <w:p w14:paraId="2F15344C" w14:textId="77777777" w:rsidR="00D64AF9" w:rsidRPr="005A5F1E" w:rsidRDefault="00D64AF9" w:rsidP="0074125A">
            <w:pPr>
              <w:pStyle w:val="Arial10i5"/>
              <w:spacing w:after="0"/>
              <w:jc w:val="center"/>
              <w:rPr>
                <w:rFonts w:cs="Arial"/>
                <w:b/>
                <w:sz w:val="20"/>
                <w:szCs w:val="20"/>
              </w:rPr>
            </w:pPr>
            <w:bookmarkStart w:id="4" w:name="_Hlk160191987"/>
            <w:r w:rsidRPr="005A5F1E">
              <w:rPr>
                <w:rFonts w:cs="Arial"/>
                <w:b/>
                <w:sz w:val="20"/>
                <w:szCs w:val="20"/>
              </w:rPr>
              <w:t>Lp.</w:t>
            </w:r>
          </w:p>
        </w:tc>
        <w:tc>
          <w:tcPr>
            <w:tcW w:w="708" w:type="pct"/>
            <w:shd w:val="clear" w:color="auto" w:fill="D9D9D9" w:themeFill="background1" w:themeFillShade="D9"/>
            <w:vAlign w:val="center"/>
          </w:tcPr>
          <w:p w14:paraId="5B841695" w14:textId="77777777" w:rsidR="00D64AF9" w:rsidRPr="005A5F1E" w:rsidRDefault="00D64AF9" w:rsidP="0074125A">
            <w:pPr>
              <w:pStyle w:val="Arial10i5"/>
              <w:spacing w:after="0"/>
              <w:jc w:val="center"/>
              <w:rPr>
                <w:rFonts w:cs="Arial"/>
                <w:b/>
                <w:sz w:val="20"/>
                <w:szCs w:val="20"/>
              </w:rPr>
            </w:pPr>
            <w:r w:rsidRPr="005A5F1E">
              <w:rPr>
                <w:rFonts w:cs="Arial"/>
                <w:b/>
                <w:sz w:val="20"/>
                <w:szCs w:val="20"/>
              </w:rPr>
              <w:t>Kod odpadu</w:t>
            </w:r>
          </w:p>
        </w:tc>
        <w:tc>
          <w:tcPr>
            <w:tcW w:w="2827" w:type="pct"/>
            <w:shd w:val="clear" w:color="auto" w:fill="D9D9D9" w:themeFill="background1" w:themeFillShade="D9"/>
            <w:vAlign w:val="center"/>
          </w:tcPr>
          <w:p w14:paraId="75633D33" w14:textId="77777777" w:rsidR="00D64AF9" w:rsidRPr="005A5F1E" w:rsidRDefault="00D64AF9" w:rsidP="0074125A">
            <w:pPr>
              <w:pStyle w:val="Arial10i5"/>
              <w:spacing w:after="0"/>
              <w:jc w:val="center"/>
              <w:rPr>
                <w:rFonts w:cs="Arial"/>
                <w:b/>
                <w:sz w:val="20"/>
                <w:szCs w:val="20"/>
              </w:rPr>
            </w:pPr>
            <w:r w:rsidRPr="005A5F1E">
              <w:rPr>
                <w:rFonts w:cs="Arial"/>
                <w:b/>
                <w:sz w:val="20"/>
                <w:szCs w:val="20"/>
              </w:rPr>
              <w:t>Rodzaj odpadu</w:t>
            </w:r>
          </w:p>
        </w:tc>
        <w:tc>
          <w:tcPr>
            <w:tcW w:w="1165" w:type="pct"/>
            <w:shd w:val="clear" w:color="auto" w:fill="D9D9D9" w:themeFill="background1" w:themeFillShade="D9"/>
            <w:vAlign w:val="center"/>
          </w:tcPr>
          <w:p w14:paraId="7B2FBD04" w14:textId="77777777" w:rsidR="00D64AF9" w:rsidRPr="005A5F1E" w:rsidRDefault="00D64AF9" w:rsidP="0074125A">
            <w:pPr>
              <w:pStyle w:val="Arial10i5"/>
              <w:spacing w:after="0"/>
              <w:jc w:val="center"/>
              <w:rPr>
                <w:rFonts w:cs="Arial"/>
                <w:b/>
                <w:sz w:val="20"/>
                <w:szCs w:val="20"/>
              </w:rPr>
            </w:pPr>
            <w:r w:rsidRPr="005A5F1E">
              <w:rPr>
                <w:rFonts w:cs="Arial"/>
                <w:b/>
                <w:sz w:val="20"/>
                <w:szCs w:val="20"/>
              </w:rPr>
              <w:t xml:space="preserve">Ilość odpadu przewidzianego do przetwarzania </w:t>
            </w:r>
            <w:r w:rsidRPr="005A5F1E">
              <w:rPr>
                <w:rFonts w:cs="Arial"/>
                <w:b/>
                <w:sz w:val="20"/>
                <w:szCs w:val="20"/>
              </w:rPr>
              <w:br/>
              <w:t>w [Mg/rok]</w:t>
            </w:r>
          </w:p>
        </w:tc>
      </w:tr>
      <w:tr w:rsidR="00D64AF9" w:rsidRPr="005A5F1E" w14:paraId="31ED3E87" w14:textId="77777777" w:rsidTr="001163B0">
        <w:tc>
          <w:tcPr>
            <w:tcW w:w="300" w:type="pct"/>
            <w:vAlign w:val="center"/>
          </w:tcPr>
          <w:p w14:paraId="6F6EE627" w14:textId="77777777" w:rsidR="00D64AF9" w:rsidRPr="005A5F1E" w:rsidRDefault="00D64AF9" w:rsidP="00D64AF9">
            <w:pPr>
              <w:pStyle w:val="Arial10i5"/>
              <w:spacing w:after="0"/>
              <w:jc w:val="center"/>
              <w:rPr>
                <w:rFonts w:cs="Arial"/>
                <w:sz w:val="20"/>
                <w:szCs w:val="20"/>
              </w:rPr>
            </w:pPr>
            <w:r w:rsidRPr="005A5F1E">
              <w:rPr>
                <w:rFonts w:cs="Arial"/>
                <w:sz w:val="20"/>
                <w:szCs w:val="20"/>
              </w:rPr>
              <w:t>1</w:t>
            </w:r>
          </w:p>
        </w:tc>
        <w:tc>
          <w:tcPr>
            <w:tcW w:w="708" w:type="pct"/>
            <w:vAlign w:val="center"/>
          </w:tcPr>
          <w:p w14:paraId="0C805AFC" w14:textId="77777777" w:rsidR="00D64AF9" w:rsidRPr="005A5F1E" w:rsidRDefault="00D64AF9" w:rsidP="00D64AF9">
            <w:pPr>
              <w:pStyle w:val="Arial10i5"/>
              <w:spacing w:after="0"/>
              <w:jc w:val="center"/>
              <w:rPr>
                <w:rFonts w:cs="Arial"/>
                <w:sz w:val="20"/>
                <w:szCs w:val="20"/>
              </w:rPr>
            </w:pPr>
            <w:r w:rsidRPr="005A5F1E">
              <w:rPr>
                <w:rFonts w:cs="Arial"/>
                <w:sz w:val="20"/>
                <w:szCs w:val="20"/>
              </w:rPr>
              <w:t>02 01 10</w:t>
            </w:r>
          </w:p>
        </w:tc>
        <w:tc>
          <w:tcPr>
            <w:tcW w:w="2827" w:type="pct"/>
            <w:vAlign w:val="center"/>
          </w:tcPr>
          <w:p w14:paraId="332F2FEB" w14:textId="77777777" w:rsidR="00D64AF9" w:rsidRPr="005A5F1E" w:rsidRDefault="00D64AF9" w:rsidP="00D64AF9">
            <w:pPr>
              <w:pStyle w:val="Arial10i5"/>
              <w:spacing w:after="0"/>
              <w:rPr>
                <w:rFonts w:cs="Arial"/>
                <w:sz w:val="20"/>
                <w:szCs w:val="20"/>
              </w:rPr>
            </w:pPr>
            <w:r w:rsidRPr="005A5F1E">
              <w:rPr>
                <w:rFonts w:cs="Arial"/>
                <w:sz w:val="20"/>
                <w:szCs w:val="20"/>
              </w:rPr>
              <w:t>Odpady metalowe</w:t>
            </w:r>
          </w:p>
        </w:tc>
        <w:tc>
          <w:tcPr>
            <w:tcW w:w="1165" w:type="pct"/>
            <w:vAlign w:val="center"/>
          </w:tcPr>
          <w:p w14:paraId="344E10F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B62D395" w14:textId="77777777" w:rsidTr="001163B0">
        <w:tc>
          <w:tcPr>
            <w:tcW w:w="300" w:type="pct"/>
            <w:vAlign w:val="center"/>
          </w:tcPr>
          <w:p w14:paraId="75848B5E" w14:textId="77777777" w:rsidR="00D64AF9" w:rsidRPr="005A5F1E" w:rsidRDefault="00D64AF9" w:rsidP="00D64AF9">
            <w:pPr>
              <w:pStyle w:val="Arial10i5"/>
              <w:spacing w:after="0"/>
              <w:jc w:val="center"/>
              <w:rPr>
                <w:rFonts w:cs="Arial"/>
                <w:sz w:val="20"/>
                <w:szCs w:val="20"/>
              </w:rPr>
            </w:pPr>
            <w:r w:rsidRPr="005A5F1E">
              <w:rPr>
                <w:rFonts w:cs="Arial"/>
                <w:sz w:val="20"/>
                <w:szCs w:val="20"/>
              </w:rPr>
              <w:t>2</w:t>
            </w:r>
          </w:p>
        </w:tc>
        <w:tc>
          <w:tcPr>
            <w:tcW w:w="708" w:type="pct"/>
            <w:vAlign w:val="center"/>
          </w:tcPr>
          <w:p w14:paraId="78E39C8A" w14:textId="77777777" w:rsidR="00D64AF9" w:rsidRPr="005A5F1E" w:rsidRDefault="00D64AF9" w:rsidP="00D64AF9">
            <w:pPr>
              <w:pStyle w:val="Arial10i5"/>
              <w:spacing w:after="0"/>
              <w:jc w:val="center"/>
              <w:rPr>
                <w:rFonts w:cs="Arial"/>
                <w:sz w:val="20"/>
                <w:szCs w:val="20"/>
              </w:rPr>
            </w:pPr>
            <w:r w:rsidRPr="005A5F1E">
              <w:rPr>
                <w:rFonts w:cs="Arial"/>
                <w:sz w:val="20"/>
                <w:szCs w:val="20"/>
              </w:rPr>
              <w:t>06 03 16</w:t>
            </w:r>
          </w:p>
        </w:tc>
        <w:tc>
          <w:tcPr>
            <w:tcW w:w="2827" w:type="pct"/>
            <w:vAlign w:val="center"/>
          </w:tcPr>
          <w:p w14:paraId="4EF96307" w14:textId="77777777" w:rsidR="00D64AF9" w:rsidRPr="005A5F1E" w:rsidRDefault="00D64AF9" w:rsidP="00D64AF9">
            <w:pPr>
              <w:pStyle w:val="Arial10i5"/>
              <w:spacing w:after="0"/>
              <w:rPr>
                <w:rFonts w:cs="Arial"/>
                <w:sz w:val="20"/>
                <w:szCs w:val="20"/>
              </w:rPr>
            </w:pPr>
            <w:r w:rsidRPr="005A5F1E">
              <w:rPr>
                <w:rFonts w:cs="Arial"/>
                <w:sz w:val="20"/>
                <w:szCs w:val="20"/>
              </w:rPr>
              <w:t>Tlenki metali inne niż wymienione w 06 03 15</w:t>
            </w:r>
          </w:p>
        </w:tc>
        <w:tc>
          <w:tcPr>
            <w:tcW w:w="1165" w:type="pct"/>
            <w:vAlign w:val="center"/>
          </w:tcPr>
          <w:p w14:paraId="5058D7FD"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9C08BE6" w14:textId="77777777" w:rsidTr="001163B0">
        <w:tc>
          <w:tcPr>
            <w:tcW w:w="300" w:type="pct"/>
            <w:vAlign w:val="center"/>
          </w:tcPr>
          <w:p w14:paraId="195BF0B2" w14:textId="77777777" w:rsidR="00D64AF9" w:rsidRPr="005A5F1E" w:rsidRDefault="00D64AF9" w:rsidP="00D64AF9">
            <w:pPr>
              <w:pStyle w:val="Arial10i5"/>
              <w:spacing w:after="0"/>
              <w:jc w:val="center"/>
              <w:rPr>
                <w:rFonts w:cs="Arial"/>
                <w:sz w:val="20"/>
                <w:szCs w:val="20"/>
              </w:rPr>
            </w:pPr>
            <w:r w:rsidRPr="005A5F1E">
              <w:rPr>
                <w:rFonts w:cs="Arial"/>
                <w:sz w:val="20"/>
                <w:szCs w:val="20"/>
              </w:rPr>
              <w:t>3</w:t>
            </w:r>
          </w:p>
        </w:tc>
        <w:tc>
          <w:tcPr>
            <w:tcW w:w="708" w:type="pct"/>
            <w:vAlign w:val="center"/>
          </w:tcPr>
          <w:p w14:paraId="772D8FFD"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10 02 01</w:t>
            </w:r>
          </w:p>
        </w:tc>
        <w:tc>
          <w:tcPr>
            <w:tcW w:w="2827" w:type="pct"/>
            <w:vAlign w:val="center"/>
          </w:tcPr>
          <w:p w14:paraId="29F9C703" w14:textId="77777777" w:rsidR="00D64AF9" w:rsidRPr="005A5F1E" w:rsidRDefault="00D64AF9" w:rsidP="00D64AF9">
            <w:pPr>
              <w:pStyle w:val="Arial10i5"/>
              <w:spacing w:after="0"/>
              <w:rPr>
                <w:rFonts w:cs="Arial"/>
                <w:sz w:val="20"/>
                <w:szCs w:val="20"/>
              </w:rPr>
            </w:pPr>
            <w:r w:rsidRPr="005A5F1E">
              <w:rPr>
                <w:rFonts w:cs="Arial"/>
                <w:sz w:val="20"/>
                <w:szCs w:val="20"/>
              </w:rPr>
              <w:t>Żużle z procesów wytapiania (wielkopiecowe, stalownicze)</w:t>
            </w:r>
          </w:p>
        </w:tc>
        <w:tc>
          <w:tcPr>
            <w:tcW w:w="1165" w:type="pct"/>
            <w:vAlign w:val="center"/>
          </w:tcPr>
          <w:p w14:paraId="6E54795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85CAE36" w14:textId="77777777" w:rsidTr="001163B0">
        <w:tc>
          <w:tcPr>
            <w:tcW w:w="300" w:type="pct"/>
            <w:vAlign w:val="center"/>
          </w:tcPr>
          <w:p w14:paraId="2AC3C980" w14:textId="77777777" w:rsidR="00D64AF9" w:rsidRPr="005A5F1E" w:rsidRDefault="00D64AF9" w:rsidP="00D64AF9">
            <w:pPr>
              <w:pStyle w:val="Arial10i5"/>
              <w:spacing w:after="0"/>
              <w:jc w:val="center"/>
              <w:rPr>
                <w:rFonts w:cs="Arial"/>
                <w:sz w:val="20"/>
                <w:szCs w:val="20"/>
              </w:rPr>
            </w:pPr>
            <w:r w:rsidRPr="005A5F1E">
              <w:rPr>
                <w:rFonts w:cs="Arial"/>
                <w:sz w:val="20"/>
                <w:szCs w:val="20"/>
              </w:rPr>
              <w:t>4</w:t>
            </w:r>
          </w:p>
        </w:tc>
        <w:tc>
          <w:tcPr>
            <w:tcW w:w="708" w:type="pct"/>
            <w:vAlign w:val="center"/>
          </w:tcPr>
          <w:p w14:paraId="34161043"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10 02 02</w:t>
            </w:r>
          </w:p>
        </w:tc>
        <w:tc>
          <w:tcPr>
            <w:tcW w:w="2827" w:type="pct"/>
            <w:vAlign w:val="center"/>
          </w:tcPr>
          <w:p w14:paraId="4D7AAF3C" w14:textId="77777777" w:rsidR="00D64AF9" w:rsidRPr="005A5F1E" w:rsidRDefault="00D64AF9" w:rsidP="00D64AF9">
            <w:pPr>
              <w:pStyle w:val="Arial10i5"/>
              <w:spacing w:after="0"/>
              <w:rPr>
                <w:rFonts w:cs="Arial"/>
                <w:sz w:val="20"/>
                <w:szCs w:val="20"/>
              </w:rPr>
            </w:pPr>
            <w:r w:rsidRPr="005A5F1E">
              <w:rPr>
                <w:rFonts w:cs="Arial"/>
                <w:sz w:val="20"/>
                <w:szCs w:val="20"/>
              </w:rPr>
              <w:t>Nieprzerobione żużle z innych procesów</w:t>
            </w:r>
          </w:p>
        </w:tc>
        <w:tc>
          <w:tcPr>
            <w:tcW w:w="1165" w:type="pct"/>
            <w:vAlign w:val="center"/>
          </w:tcPr>
          <w:p w14:paraId="76A162EA"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434497F" w14:textId="77777777" w:rsidTr="001163B0">
        <w:tc>
          <w:tcPr>
            <w:tcW w:w="300" w:type="pct"/>
            <w:vAlign w:val="center"/>
          </w:tcPr>
          <w:p w14:paraId="06940332" w14:textId="77777777" w:rsidR="00D64AF9" w:rsidRPr="005A5F1E" w:rsidRDefault="00D64AF9" w:rsidP="00D64AF9">
            <w:pPr>
              <w:pStyle w:val="Arial10i5"/>
              <w:spacing w:after="0"/>
              <w:jc w:val="center"/>
              <w:rPr>
                <w:rFonts w:cs="Arial"/>
                <w:sz w:val="20"/>
                <w:szCs w:val="20"/>
              </w:rPr>
            </w:pPr>
            <w:r w:rsidRPr="005A5F1E">
              <w:rPr>
                <w:rFonts w:cs="Arial"/>
                <w:sz w:val="20"/>
                <w:szCs w:val="20"/>
              </w:rPr>
              <w:t>5</w:t>
            </w:r>
          </w:p>
        </w:tc>
        <w:tc>
          <w:tcPr>
            <w:tcW w:w="708" w:type="pct"/>
            <w:vAlign w:val="center"/>
          </w:tcPr>
          <w:p w14:paraId="774B43C4"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10 02 10</w:t>
            </w:r>
          </w:p>
        </w:tc>
        <w:tc>
          <w:tcPr>
            <w:tcW w:w="2827" w:type="pct"/>
            <w:vAlign w:val="center"/>
          </w:tcPr>
          <w:p w14:paraId="1D73B5A9" w14:textId="77777777" w:rsidR="00D64AF9" w:rsidRPr="005A5F1E" w:rsidRDefault="00D64AF9" w:rsidP="00D64AF9">
            <w:pPr>
              <w:pStyle w:val="Arial10i5"/>
              <w:spacing w:after="0"/>
              <w:rPr>
                <w:rFonts w:cs="Arial"/>
                <w:sz w:val="20"/>
                <w:szCs w:val="20"/>
              </w:rPr>
            </w:pPr>
            <w:r w:rsidRPr="005A5F1E">
              <w:rPr>
                <w:rFonts w:cs="Arial"/>
                <w:sz w:val="20"/>
                <w:szCs w:val="20"/>
              </w:rPr>
              <w:t>Zgorzelina walcownicza</w:t>
            </w:r>
          </w:p>
        </w:tc>
        <w:tc>
          <w:tcPr>
            <w:tcW w:w="1165" w:type="pct"/>
            <w:vAlign w:val="center"/>
          </w:tcPr>
          <w:p w14:paraId="7B0CC6D1"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bookmarkEnd w:id="4"/>
      <w:tr w:rsidR="00D64AF9" w:rsidRPr="005A5F1E" w14:paraId="62303ADC" w14:textId="77777777" w:rsidTr="001163B0">
        <w:tc>
          <w:tcPr>
            <w:tcW w:w="300" w:type="pct"/>
            <w:vAlign w:val="center"/>
          </w:tcPr>
          <w:p w14:paraId="54F4537E" w14:textId="77777777" w:rsidR="00D64AF9" w:rsidRPr="005A5F1E" w:rsidRDefault="00D64AF9" w:rsidP="00D64AF9">
            <w:pPr>
              <w:pStyle w:val="Arial10i5"/>
              <w:spacing w:after="0"/>
              <w:jc w:val="center"/>
              <w:rPr>
                <w:rFonts w:cs="Arial"/>
                <w:sz w:val="20"/>
                <w:szCs w:val="20"/>
              </w:rPr>
            </w:pPr>
            <w:r w:rsidRPr="005A5F1E">
              <w:rPr>
                <w:rFonts w:cs="Arial"/>
                <w:sz w:val="20"/>
                <w:szCs w:val="20"/>
              </w:rPr>
              <w:t>6</w:t>
            </w:r>
          </w:p>
        </w:tc>
        <w:tc>
          <w:tcPr>
            <w:tcW w:w="708" w:type="pct"/>
            <w:vAlign w:val="center"/>
          </w:tcPr>
          <w:p w14:paraId="3C33F81E"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10 02 14</w:t>
            </w:r>
          </w:p>
        </w:tc>
        <w:tc>
          <w:tcPr>
            <w:tcW w:w="2827" w:type="pct"/>
            <w:vAlign w:val="center"/>
          </w:tcPr>
          <w:p w14:paraId="30C26D97" w14:textId="77777777" w:rsidR="00D64AF9" w:rsidRPr="005A5F1E" w:rsidRDefault="00D64AF9" w:rsidP="00D64AF9">
            <w:pPr>
              <w:pStyle w:val="Arial10i5"/>
              <w:spacing w:after="0"/>
              <w:rPr>
                <w:rFonts w:cs="Arial"/>
                <w:sz w:val="20"/>
                <w:szCs w:val="20"/>
              </w:rPr>
            </w:pPr>
            <w:r w:rsidRPr="005A5F1E">
              <w:rPr>
                <w:rFonts w:cs="Arial"/>
                <w:sz w:val="20"/>
                <w:szCs w:val="20"/>
              </w:rPr>
              <w:t>Szlamy i osady pofiltracyjne z oczyszczania gazów odlotowych inne niż wymienione w 10 02 13</w:t>
            </w:r>
          </w:p>
        </w:tc>
        <w:tc>
          <w:tcPr>
            <w:tcW w:w="1165" w:type="pct"/>
            <w:vAlign w:val="center"/>
          </w:tcPr>
          <w:p w14:paraId="2DF319C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1BE1CB08" w14:textId="77777777" w:rsidTr="001163B0">
        <w:tc>
          <w:tcPr>
            <w:tcW w:w="300" w:type="pct"/>
            <w:vAlign w:val="center"/>
          </w:tcPr>
          <w:p w14:paraId="6F4EEEC6" w14:textId="77777777" w:rsidR="00D64AF9" w:rsidRPr="005A5F1E" w:rsidRDefault="00D64AF9" w:rsidP="00D64AF9">
            <w:pPr>
              <w:pStyle w:val="Arial10i5"/>
              <w:spacing w:after="0"/>
              <w:jc w:val="center"/>
              <w:rPr>
                <w:rFonts w:cs="Arial"/>
                <w:sz w:val="20"/>
                <w:szCs w:val="20"/>
              </w:rPr>
            </w:pPr>
            <w:r w:rsidRPr="005A5F1E">
              <w:rPr>
                <w:rFonts w:cs="Arial"/>
                <w:sz w:val="20"/>
                <w:szCs w:val="20"/>
              </w:rPr>
              <w:t>7</w:t>
            </w:r>
          </w:p>
        </w:tc>
        <w:tc>
          <w:tcPr>
            <w:tcW w:w="708" w:type="pct"/>
            <w:vAlign w:val="center"/>
          </w:tcPr>
          <w:p w14:paraId="422B0E80"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10 02 15</w:t>
            </w:r>
          </w:p>
        </w:tc>
        <w:tc>
          <w:tcPr>
            <w:tcW w:w="2827" w:type="pct"/>
            <w:vAlign w:val="center"/>
          </w:tcPr>
          <w:p w14:paraId="08D825FC" w14:textId="77777777" w:rsidR="00D64AF9" w:rsidRPr="005A5F1E" w:rsidRDefault="00D64AF9" w:rsidP="00D64AF9">
            <w:pPr>
              <w:pStyle w:val="Arial10i5"/>
              <w:spacing w:after="0"/>
              <w:rPr>
                <w:rFonts w:cs="Arial"/>
                <w:sz w:val="20"/>
                <w:szCs w:val="20"/>
              </w:rPr>
            </w:pPr>
            <w:r w:rsidRPr="005A5F1E">
              <w:rPr>
                <w:rFonts w:cs="Arial"/>
                <w:sz w:val="20"/>
                <w:szCs w:val="20"/>
              </w:rPr>
              <w:t>Inne szlamy i osady pofiltracyjne</w:t>
            </w:r>
          </w:p>
        </w:tc>
        <w:tc>
          <w:tcPr>
            <w:tcW w:w="1165" w:type="pct"/>
            <w:vAlign w:val="center"/>
          </w:tcPr>
          <w:p w14:paraId="6735F416"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7C669B3" w14:textId="77777777" w:rsidTr="001163B0">
        <w:tc>
          <w:tcPr>
            <w:tcW w:w="300" w:type="pct"/>
            <w:vAlign w:val="center"/>
          </w:tcPr>
          <w:p w14:paraId="4036BFFB" w14:textId="77777777" w:rsidR="00D64AF9" w:rsidRPr="005A5F1E" w:rsidRDefault="00D64AF9" w:rsidP="00D64AF9">
            <w:pPr>
              <w:pStyle w:val="Arial10i5"/>
              <w:spacing w:after="0"/>
              <w:jc w:val="center"/>
              <w:rPr>
                <w:rFonts w:cs="Arial"/>
                <w:sz w:val="20"/>
                <w:szCs w:val="20"/>
              </w:rPr>
            </w:pPr>
            <w:r w:rsidRPr="005A5F1E">
              <w:rPr>
                <w:rFonts w:cs="Arial"/>
                <w:sz w:val="20"/>
                <w:szCs w:val="20"/>
              </w:rPr>
              <w:t>8</w:t>
            </w:r>
          </w:p>
        </w:tc>
        <w:tc>
          <w:tcPr>
            <w:tcW w:w="708" w:type="pct"/>
            <w:vAlign w:val="center"/>
          </w:tcPr>
          <w:p w14:paraId="0F6FE45E"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10 02 80</w:t>
            </w:r>
          </w:p>
        </w:tc>
        <w:tc>
          <w:tcPr>
            <w:tcW w:w="2827" w:type="pct"/>
            <w:vAlign w:val="center"/>
          </w:tcPr>
          <w:p w14:paraId="52989801" w14:textId="77777777" w:rsidR="00D64AF9" w:rsidRPr="005A5F1E" w:rsidRDefault="00D64AF9" w:rsidP="00D64AF9">
            <w:pPr>
              <w:pStyle w:val="Arial10i5"/>
              <w:spacing w:after="0"/>
              <w:rPr>
                <w:rFonts w:cs="Arial"/>
                <w:sz w:val="20"/>
                <w:szCs w:val="20"/>
              </w:rPr>
            </w:pPr>
            <w:r w:rsidRPr="005A5F1E">
              <w:rPr>
                <w:rFonts w:cs="Arial"/>
                <w:sz w:val="20"/>
                <w:szCs w:val="20"/>
              </w:rPr>
              <w:t>Zgary z hutnictwa żelaza</w:t>
            </w:r>
          </w:p>
        </w:tc>
        <w:tc>
          <w:tcPr>
            <w:tcW w:w="1165" w:type="pct"/>
            <w:vAlign w:val="center"/>
          </w:tcPr>
          <w:p w14:paraId="430C3E7F"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B81D273" w14:textId="77777777" w:rsidTr="001163B0">
        <w:tc>
          <w:tcPr>
            <w:tcW w:w="300" w:type="pct"/>
            <w:vAlign w:val="center"/>
          </w:tcPr>
          <w:p w14:paraId="21D1D085" w14:textId="77777777" w:rsidR="00D64AF9" w:rsidRPr="005A5F1E" w:rsidRDefault="00D64AF9" w:rsidP="00D64AF9">
            <w:pPr>
              <w:pStyle w:val="Arial10i5"/>
              <w:spacing w:after="0"/>
              <w:jc w:val="center"/>
              <w:rPr>
                <w:rFonts w:cs="Arial"/>
                <w:sz w:val="20"/>
                <w:szCs w:val="20"/>
              </w:rPr>
            </w:pPr>
            <w:r w:rsidRPr="005A5F1E">
              <w:rPr>
                <w:rFonts w:cs="Arial"/>
                <w:sz w:val="20"/>
                <w:szCs w:val="20"/>
              </w:rPr>
              <w:t>9</w:t>
            </w:r>
          </w:p>
        </w:tc>
        <w:tc>
          <w:tcPr>
            <w:tcW w:w="708" w:type="pct"/>
            <w:vAlign w:val="center"/>
          </w:tcPr>
          <w:p w14:paraId="093945A7"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10 02 99</w:t>
            </w:r>
          </w:p>
        </w:tc>
        <w:tc>
          <w:tcPr>
            <w:tcW w:w="2827" w:type="pct"/>
            <w:vAlign w:val="center"/>
          </w:tcPr>
          <w:p w14:paraId="7531C825"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11D8214A"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A8FC355" w14:textId="77777777" w:rsidTr="001163B0">
        <w:tc>
          <w:tcPr>
            <w:tcW w:w="300" w:type="pct"/>
            <w:vAlign w:val="center"/>
          </w:tcPr>
          <w:p w14:paraId="2E7352F4" w14:textId="77777777" w:rsidR="00D64AF9" w:rsidRPr="005A5F1E" w:rsidRDefault="00D64AF9" w:rsidP="00D64AF9">
            <w:pPr>
              <w:pStyle w:val="Arial10i5"/>
              <w:spacing w:after="0"/>
              <w:jc w:val="center"/>
              <w:rPr>
                <w:rFonts w:cs="Arial"/>
                <w:sz w:val="20"/>
                <w:szCs w:val="20"/>
              </w:rPr>
            </w:pPr>
            <w:r w:rsidRPr="005A5F1E">
              <w:rPr>
                <w:rFonts w:cs="Arial"/>
                <w:sz w:val="20"/>
                <w:szCs w:val="20"/>
              </w:rPr>
              <w:t>10</w:t>
            </w:r>
          </w:p>
        </w:tc>
        <w:tc>
          <w:tcPr>
            <w:tcW w:w="708" w:type="pct"/>
            <w:vAlign w:val="center"/>
          </w:tcPr>
          <w:p w14:paraId="194237EE"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10 03 16</w:t>
            </w:r>
          </w:p>
        </w:tc>
        <w:tc>
          <w:tcPr>
            <w:tcW w:w="2827" w:type="pct"/>
            <w:vAlign w:val="center"/>
          </w:tcPr>
          <w:p w14:paraId="1C685E69" w14:textId="77777777" w:rsidR="00D64AF9" w:rsidRPr="005A5F1E" w:rsidRDefault="00D64AF9" w:rsidP="00D64AF9">
            <w:pPr>
              <w:pStyle w:val="Arial10i5"/>
              <w:spacing w:after="0"/>
              <w:rPr>
                <w:rFonts w:cs="Arial"/>
                <w:sz w:val="20"/>
                <w:szCs w:val="20"/>
              </w:rPr>
            </w:pPr>
            <w:r w:rsidRPr="005A5F1E">
              <w:rPr>
                <w:rFonts w:cs="Arial"/>
                <w:sz w:val="20"/>
                <w:szCs w:val="20"/>
              </w:rPr>
              <w:t>Zgary z wytopu inne niż wymienione w 10 03 15</w:t>
            </w:r>
          </w:p>
        </w:tc>
        <w:tc>
          <w:tcPr>
            <w:tcW w:w="1165" w:type="pct"/>
            <w:vAlign w:val="center"/>
          </w:tcPr>
          <w:p w14:paraId="6AFA976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EAB8738" w14:textId="77777777" w:rsidTr="001163B0">
        <w:tc>
          <w:tcPr>
            <w:tcW w:w="300" w:type="pct"/>
            <w:vAlign w:val="center"/>
          </w:tcPr>
          <w:p w14:paraId="6845573D" w14:textId="77777777" w:rsidR="00D64AF9" w:rsidRPr="005A5F1E" w:rsidRDefault="00D64AF9" w:rsidP="00D64AF9">
            <w:pPr>
              <w:pStyle w:val="Arial10i5"/>
              <w:spacing w:after="0"/>
              <w:jc w:val="center"/>
              <w:rPr>
                <w:rFonts w:cs="Arial"/>
                <w:sz w:val="20"/>
                <w:szCs w:val="20"/>
              </w:rPr>
            </w:pPr>
            <w:r w:rsidRPr="005A5F1E">
              <w:rPr>
                <w:rFonts w:cs="Arial"/>
                <w:sz w:val="20"/>
                <w:szCs w:val="20"/>
              </w:rPr>
              <w:t>11</w:t>
            </w:r>
          </w:p>
        </w:tc>
        <w:tc>
          <w:tcPr>
            <w:tcW w:w="708" w:type="pct"/>
            <w:vAlign w:val="center"/>
          </w:tcPr>
          <w:p w14:paraId="4730A450"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10 03 22</w:t>
            </w:r>
          </w:p>
        </w:tc>
        <w:tc>
          <w:tcPr>
            <w:tcW w:w="2827" w:type="pct"/>
            <w:vAlign w:val="center"/>
          </w:tcPr>
          <w:p w14:paraId="301C7325" w14:textId="77777777" w:rsidR="00D64AF9" w:rsidRPr="005A5F1E" w:rsidRDefault="00D64AF9" w:rsidP="00D64AF9">
            <w:pPr>
              <w:pStyle w:val="Arial10i5"/>
              <w:spacing w:after="0"/>
              <w:rPr>
                <w:rFonts w:cs="Arial"/>
                <w:sz w:val="20"/>
                <w:szCs w:val="20"/>
              </w:rPr>
            </w:pPr>
            <w:r w:rsidRPr="005A5F1E">
              <w:rPr>
                <w:rFonts w:cs="Arial"/>
                <w:sz w:val="20"/>
                <w:szCs w:val="20"/>
              </w:rPr>
              <w:t>Inne cząstki stałe i pyły (łącznie z pyłami z młynów kulowych) inne niż wymienione w 10 03 21</w:t>
            </w:r>
          </w:p>
        </w:tc>
        <w:tc>
          <w:tcPr>
            <w:tcW w:w="1165" w:type="pct"/>
            <w:vAlign w:val="center"/>
          </w:tcPr>
          <w:p w14:paraId="4E7A235D"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47E88E6" w14:textId="77777777" w:rsidTr="001163B0">
        <w:tc>
          <w:tcPr>
            <w:tcW w:w="300" w:type="pct"/>
            <w:vAlign w:val="center"/>
          </w:tcPr>
          <w:p w14:paraId="556F406A" w14:textId="77777777" w:rsidR="00D64AF9" w:rsidRPr="005A5F1E" w:rsidRDefault="00D64AF9" w:rsidP="00D64AF9">
            <w:pPr>
              <w:pStyle w:val="Arial10i5"/>
              <w:spacing w:after="0"/>
              <w:jc w:val="center"/>
              <w:rPr>
                <w:rFonts w:cs="Arial"/>
                <w:sz w:val="20"/>
                <w:szCs w:val="20"/>
              </w:rPr>
            </w:pPr>
            <w:r w:rsidRPr="005A5F1E">
              <w:rPr>
                <w:rFonts w:cs="Arial"/>
                <w:sz w:val="20"/>
                <w:szCs w:val="20"/>
              </w:rPr>
              <w:t>12</w:t>
            </w:r>
          </w:p>
        </w:tc>
        <w:tc>
          <w:tcPr>
            <w:tcW w:w="708" w:type="pct"/>
            <w:vAlign w:val="center"/>
          </w:tcPr>
          <w:p w14:paraId="280710E1"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10 03 99</w:t>
            </w:r>
          </w:p>
        </w:tc>
        <w:tc>
          <w:tcPr>
            <w:tcW w:w="2827" w:type="pct"/>
            <w:vAlign w:val="center"/>
          </w:tcPr>
          <w:p w14:paraId="321F5092"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7662B9C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1FB33BE" w14:textId="77777777" w:rsidTr="001163B0">
        <w:tc>
          <w:tcPr>
            <w:tcW w:w="300" w:type="pct"/>
            <w:vAlign w:val="center"/>
          </w:tcPr>
          <w:p w14:paraId="4556A59D" w14:textId="77777777" w:rsidR="00D64AF9" w:rsidRPr="005A5F1E" w:rsidRDefault="00D64AF9" w:rsidP="00D64AF9">
            <w:pPr>
              <w:pStyle w:val="Arial10i5"/>
              <w:spacing w:after="0"/>
              <w:jc w:val="center"/>
              <w:rPr>
                <w:rFonts w:cs="Arial"/>
                <w:sz w:val="20"/>
                <w:szCs w:val="20"/>
              </w:rPr>
            </w:pPr>
            <w:r w:rsidRPr="005A5F1E">
              <w:rPr>
                <w:rFonts w:cs="Arial"/>
                <w:sz w:val="20"/>
                <w:szCs w:val="20"/>
              </w:rPr>
              <w:t>13</w:t>
            </w:r>
          </w:p>
        </w:tc>
        <w:tc>
          <w:tcPr>
            <w:tcW w:w="708" w:type="pct"/>
            <w:vAlign w:val="center"/>
          </w:tcPr>
          <w:p w14:paraId="281C4B82"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10 05 01</w:t>
            </w:r>
          </w:p>
        </w:tc>
        <w:tc>
          <w:tcPr>
            <w:tcW w:w="2827" w:type="pct"/>
            <w:vAlign w:val="center"/>
          </w:tcPr>
          <w:p w14:paraId="60897B0A" w14:textId="77777777" w:rsidR="00D64AF9" w:rsidRPr="005A5F1E" w:rsidRDefault="00D64AF9" w:rsidP="00D64AF9">
            <w:pPr>
              <w:pStyle w:val="Arial10i5"/>
              <w:spacing w:after="0"/>
              <w:rPr>
                <w:rFonts w:cs="Arial"/>
                <w:sz w:val="20"/>
                <w:szCs w:val="20"/>
              </w:rPr>
            </w:pPr>
            <w:r w:rsidRPr="005A5F1E">
              <w:rPr>
                <w:rFonts w:cs="Arial"/>
                <w:sz w:val="20"/>
                <w:szCs w:val="20"/>
              </w:rPr>
              <w:t xml:space="preserve">Żużle z produkcji pierwotnej i wtórnej </w:t>
            </w:r>
            <w:r w:rsidRPr="005A5F1E">
              <w:rPr>
                <w:rFonts w:cs="Arial"/>
                <w:sz w:val="20"/>
                <w:szCs w:val="20"/>
              </w:rPr>
              <w:br/>
              <w:t>(z wyłączeniem 10 05 80)</w:t>
            </w:r>
          </w:p>
        </w:tc>
        <w:tc>
          <w:tcPr>
            <w:tcW w:w="1165" w:type="pct"/>
            <w:vAlign w:val="center"/>
          </w:tcPr>
          <w:p w14:paraId="15420D0C"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CF6F57D" w14:textId="77777777" w:rsidTr="001163B0">
        <w:tc>
          <w:tcPr>
            <w:tcW w:w="300" w:type="pct"/>
            <w:vAlign w:val="center"/>
          </w:tcPr>
          <w:p w14:paraId="3CFCC435" w14:textId="77777777" w:rsidR="00D64AF9" w:rsidRPr="005A5F1E" w:rsidRDefault="00D64AF9" w:rsidP="00D64AF9">
            <w:pPr>
              <w:pStyle w:val="Arial10i5"/>
              <w:spacing w:after="0"/>
              <w:jc w:val="center"/>
              <w:rPr>
                <w:rFonts w:cs="Arial"/>
                <w:sz w:val="20"/>
                <w:szCs w:val="20"/>
              </w:rPr>
            </w:pPr>
            <w:r w:rsidRPr="005A5F1E">
              <w:rPr>
                <w:rFonts w:cs="Arial"/>
                <w:sz w:val="20"/>
                <w:szCs w:val="20"/>
              </w:rPr>
              <w:t>14</w:t>
            </w:r>
          </w:p>
        </w:tc>
        <w:tc>
          <w:tcPr>
            <w:tcW w:w="708" w:type="pct"/>
            <w:vAlign w:val="center"/>
          </w:tcPr>
          <w:p w14:paraId="48000A55"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10 05 04</w:t>
            </w:r>
          </w:p>
        </w:tc>
        <w:tc>
          <w:tcPr>
            <w:tcW w:w="2827" w:type="pct"/>
            <w:vAlign w:val="center"/>
          </w:tcPr>
          <w:p w14:paraId="449939FE" w14:textId="77777777" w:rsidR="00D64AF9" w:rsidRPr="005A5F1E" w:rsidRDefault="00D64AF9" w:rsidP="00D64AF9">
            <w:pPr>
              <w:pStyle w:val="Arial10i5"/>
              <w:spacing w:after="0"/>
              <w:rPr>
                <w:rFonts w:cs="Arial"/>
                <w:sz w:val="20"/>
                <w:szCs w:val="20"/>
              </w:rPr>
            </w:pPr>
            <w:r w:rsidRPr="005A5F1E">
              <w:rPr>
                <w:rFonts w:cs="Arial"/>
                <w:sz w:val="20"/>
                <w:szCs w:val="20"/>
              </w:rPr>
              <w:t>Inne cząstki i pyły</w:t>
            </w:r>
          </w:p>
        </w:tc>
        <w:tc>
          <w:tcPr>
            <w:tcW w:w="1165" w:type="pct"/>
            <w:vAlign w:val="center"/>
          </w:tcPr>
          <w:p w14:paraId="45529A51"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130FF824" w14:textId="77777777" w:rsidTr="001163B0">
        <w:tc>
          <w:tcPr>
            <w:tcW w:w="300" w:type="pct"/>
            <w:vAlign w:val="center"/>
          </w:tcPr>
          <w:p w14:paraId="79346AA3" w14:textId="77777777" w:rsidR="00D64AF9" w:rsidRPr="005A5F1E" w:rsidRDefault="00D64AF9" w:rsidP="00D64AF9">
            <w:pPr>
              <w:pStyle w:val="Arial10i5"/>
              <w:spacing w:after="0"/>
              <w:jc w:val="center"/>
              <w:rPr>
                <w:rFonts w:cs="Arial"/>
                <w:sz w:val="20"/>
                <w:szCs w:val="20"/>
              </w:rPr>
            </w:pPr>
            <w:r w:rsidRPr="005A5F1E">
              <w:rPr>
                <w:rFonts w:cs="Arial"/>
                <w:sz w:val="20"/>
                <w:szCs w:val="20"/>
              </w:rPr>
              <w:t>15</w:t>
            </w:r>
          </w:p>
        </w:tc>
        <w:tc>
          <w:tcPr>
            <w:tcW w:w="708" w:type="pct"/>
            <w:vAlign w:val="center"/>
          </w:tcPr>
          <w:p w14:paraId="6AEBF230"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10 05 11</w:t>
            </w:r>
          </w:p>
        </w:tc>
        <w:tc>
          <w:tcPr>
            <w:tcW w:w="2827" w:type="pct"/>
            <w:vAlign w:val="center"/>
          </w:tcPr>
          <w:p w14:paraId="78B708C1" w14:textId="77777777" w:rsidR="00D64AF9" w:rsidRPr="005A5F1E" w:rsidRDefault="00D64AF9" w:rsidP="00D64AF9">
            <w:pPr>
              <w:pStyle w:val="Arial10i5"/>
              <w:spacing w:after="0"/>
              <w:rPr>
                <w:rFonts w:cs="Arial"/>
                <w:sz w:val="20"/>
                <w:szCs w:val="20"/>
              </w:rPr>
            </w:pPr>
            <w:r w:rsidRPr="005A5F1E">
              <w:rPr>
                <w:rFonts w:cs="Arial"/>
                <w:sz w:val="20"/>
                <w:szCs w:val="20"/>
              </w:rPr>
              <w:t xml:space="preserve">Kożuchy żużlowe i zgary inne niż wymienione </w:t>
            </w:r>
            <w:r w:rsidRPr="005A5F1E">
              <w:rPr>
                <w:rFonts w:cs="Arial"/>
                <w:sz w:val="20"/>
                <w:szCs w:val="20"/>
              </w:rPr>
              <w:br/>
              <w:t>w 10 05 10</w:t>
            </w:r>
          </w:p>
        </w:tc>
        <w:tc>
          <w:tcPr>
            <w:tcW w:w="1165" w:type="pct"/>
            <w:vAlign w:val="center"/>
          </w:tcPr>
          <w:p w14:paraId="20D7D4E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889D84C" w14:textId="77777777" w:rsidTr="001163B0">
        <w:tc>
          <w:tcPr>
            <w:tcW w:w="300" w:type="pct"/>
            <w:vAlign w:val="center"/>
          </w:tcPr>
          <w:p w14:paraId="66AF3C77" w14:textId="77777777" w:rsidR="00D64AF9" w:rsidRPr="005A5F1E" w:rsidRDefault="00D64AF9" w:rsidP="00D64AF9">
            <w:pPr>
              <w:pStyle w:val="Arial10i5"/>
              <w:spacing w:after="0"/>
              <w:jc w:val="center"/>
              <w:rPr>
                <w:rFonts w:cs="Arial"/>
                <w:sz w:val="20"/>
                <w:szCs w:val="20"/>
              </w:rPr>
            </w:pPr>
            <w:r w:rsidRPr="005A5F1E">
              <w:rPr>
                <w:rFonts w:cs="Arial"/>
                <w:sz w:val="20"/>
                <w:szCs w:val="20"/>
              </w:rPr>
              <w:t>16</w:t>
            </w:r>
          </w:p>
        </w:tc>
        <w:tc>
          <w:tcPr>
            <w:tcW w:w="708" w:type="pct"/>
            <w:vAlign w:val="center"/>
          </w:tcPr>
          <w:p w14:paraId="6BAF94B1"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10 05 80</w:t>
            </w:r>
          </w:p>
        </w:tc>
        <w:tc>
          <w:tcPr>
            <w:tcW w:w="2827" w:type="pct"/>
            <w:vAlign w:val="center"/>
          </w:tcPr>
          <w:p w14:paraId="49E846FB" w14:textId="77777777" w:rsidR="00D64AF9" w:rsidRPr="005A5F1E" w:rsidRDefault="00D64AF9" w:rsidP="00D64AF9">
            <w:pPr>
              <w:pStyle w:val="Arial10i5"/>
              <w:spacing w:after="0"/>
              <w:rPr>
                <w:rFonts w:cs="Arial"/>
                <w:sz w:val="20"/>
                <w:szCs w:val="20"/>
              </w:rPr>
            </w:pPr>
            <w:r w:rsidRPr="005A5F1E">
              <w:rPr>
                <w:rFonts w:cs="Arial"/>
                <w:sz w:val="20"/>
                <w:szCs w:val="20"/>
              </w:rPr>
              <w:t>Żużle granulowane z pieców szybowych oraz żużle z pieców obrotowych</w:t>
            </w:r>
          </w:p>
        </w:tc>
        <w:tc>
          <w:tcPr>
            <w:tcW w:w="1165" w:type="pct"/>
            <w:vAlign w:val="center"/>
          </w:tcPr>
          <w:p w14:paraId="6EF7EE9C"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7DD0857" w14:textId="77777777" w:rsidTr="001163B0">
        <w:tc>
          <w:tcPr>
            <w:tcW w:w="300" w:type="pct"/>
            <w:vAlign w:val="center"/>
          </w:tcPr>
          <w:p w14:paraId="1B3BBEBE" w14:textId="77777777" w:rsidR="00D64AF9" w:rsidRPr="005A5F1E" w:rsidRDefault="00D64AF9" w:rsidP="00D64AF9">
            <w:pPr>
              <w:pStyle w:val="Arial10i5"/>
              <w:spacing w:after="0"/>
              <w:jc w:val="center"/>
              <w:rPr>
                <w:rFonts w:cs="Arial"/>
                <w:sz w:val="20"/>
                <w:szCs w:val="20"/>
              </w:rPr>
            </w:pPr>
            <w:r w:rsidRPr="005A5F1E">
              <w:rPr>
                <w:rFonts w:cs="Arial"/>
                <w:sz w:val="20"/>
                <w:szCs w:val="20"/>
              </w:rPr>
              <w:t>17</w:t>
            </w:r>
          </w:p>
        </w:tc>
        <w:tc>
          <w:tcPr>
            <w:tcW w:w="708" w:type="pct"/>
            <w:vAlign w:val="center"/>
          </w:tcPr>
          <w:p w14:paraId="5E113E69"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10 06 01</w:t>
            </w:r>
          </w:p>
        </w:tc>
        <w:tc>
          <w:tcPr>
            <w:tcW w:w="2827" w:type="pct"/>
            <w:vAlign w:val="center"/>
          </w:tcPr>
          <w:p w14:paraId="5694359C" w14:textId="77777777" w:rsidR="00D64AF9" w:rsidRPr="005A5F1E" w:rsidRDefault="00D64AF9" w:rsidP="00D64AF9">
            <w:pPr>
              <w:pStyle w:val="Arial10i5"/>
              <w:spacing w:after="0"/>
              <w:rPr>
                <w:rFonts w:cs="Arial"/>
                <w:sz w:val="20"/>
                <w:szCs w:val="20"/>
              </w:rPr>
            </w:pPr>
            <w:r w:rsidRPr="005A5F1E">
              <w:rPr>
                <w:rFonts w:cs="Arial"/>
                <w:sz w:val="20"/>
                <w:szCs w:val="20"/>
              </w:rPr>
              <w:t>Żużle z produkcji pierwotnej i wtórnej</w:t>
            </w:r>
          </w:p>
        </w:tc>
        <w:tc>
          <w:tcPr>
            <w:tcW w:w="1165" w:type="pct"/>
            <w:vAlign w:val="center"/>
          </w:tcPr>
          <w:p w14:paraId="0ED977FE"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9AA40C8" w14:textId="77777777" w:rsidTr="001163B0">
        <w:tc>
          <w:tcPr>
            <w:tcW w:w="300" w:type="pct"/>
            <w:vAlign w:val="center"/>
          </w:tcPr>
          <w:p w14:paraId="0595CCDF" w14:textId="77777777" w:rsidR="00D64AF9" w:rsidRPr="005A5F1E" w:rsidRDefault="00D64AF9" w:rsidP="00D64AF9">
            <w:pPr>
              <w:pStyle w:val="Arial10i5"/>
              <w:spacing w:after="0"/>
              <w:jc w:val="center"/>
              <w:rPr>
                <w:rFonts w:cs="Arial"/>
                <w:sz w:val="20"/>
                <w:szCs w:val="20"/>
              </w:rPr>
            </w:pPr>
            <w:r w:rsidRPr="005A5F1E">
              <w:rPr>
                <w:rFonts w:cs="Arial"/>
                <w:sz w:val="20"/>
                <w:szCs w:val="20"/>
              </w:rPr>
              <w:lastRenderedPageBreak/>
              <w:t>18</w:t>
            </w:r>
          </w:p>
        </w:tc>
        <w:tc>
          <w:tcPr>
            <w:tcW w:w="708" w:type="pct"/>
            <w:vAlign w:val="center"/>
          </w:tcPr>
          <w:p w14:paraId="5EE143A1"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10 06 02</w:t>
            </w:r>
          </w:p>
        </w:tc>
        <w:tc>
          <w:tcPr>
            <w:tcW w:w="2827" w:type="pct"/>
            <w:vAlign w:val="center"/>
          </w:tcPr>
          <w:p w14:paraId="02EC4F4F" w14:textId="77777777" w:rsidR="00D64AF9" w:rsidRPr="005A5F1E" w:rsidRDefault="00D64AF9" w:rsidP="00D64AF9">
            <w:pPr>
              <w:pStyle w:val="Arial10i5"/>
              <w:spacing w:after="0"/>
              <w:rPr>
                <w:rFonts w:cs="Arial"/>
                <w:sz w:val="20"/>
                <w:szCs w:val="20"/>
              </w:rPr>
            </w:pPr>
            <w:r w:rsidRPr="005A5F1E">
              <w:rPr>
                <w:rFonts w:cs="Arial"/>
                <w:sz w:val="20"/>
                <w:szCs w:val="20"/>
              </w:rPr>
              <w:t>Kożuchy żużlowe i zgary z produkcji pierwotnej i wtórnej</w:t>
            </w:r>
          </w:p>
        </w:tc>
        <w:tc>
          <w:tcPr>
            <w:tcW w:w="1165" w:type="pct"/>
            <w:vAlign w:val="center"/>
          </w:tcPr>
          <w:p w14:paraId="3EAB38AE"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AA6CEA8" w14:textId="77777777" w:rsidTr="001163B0">
        <w:tc>
          <w:tcPr>
            <w:tcW w:w="300" w:type="pct"/>
            <w:vAlign w:val="center"/>
          </w:tcPr>
          <w:p w14:paraId="238413C5" w14:textId="77777777" w:rsidR="00D64AF9" w:rsidRPr="005A5F1E" w:rsidRDefault="00D64AF9" w:rsidP="00D64AF9">
            <w:pPr>
              <w:pStyle w:val="Arial10i5"/>
              <w:spacing w:after="0"/>
              <w:jc w:val="center"/>
              <w:rPr>
                <w:rFonts w:cs="Arial"/>
                <w:sz w:val="20"/>
                <w:szCs w:val="20"/>
              </w:rPr>
            </w:pPr>
            <w:r w:rsidRPr="005A5F1E">
              <w:rPr>
                <w:rFonts w:cs="Arial"/>
                <w:sz w:val="20"/>
                <w:szCs w:val="20"/>
              </w:rPr>
              <w:t>19</w:t>
            </w:r>
          </w:p>
        </w:tc>
        <w:tc>
          <w:tcPr>
            <w:tcW w:w="708" w:type="pct"/>
            <w:vAlign w:val="center"/>
          </w:tcPr>
          <w:p w14:paraId="1CF7419D"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10 06 04</w:t>
            </w:r>
          </w:p>
        </w:tc>
        <w:tc>
          <w:tcPr>
            <w:tcW w:w="2827" w:type="pct"/>
            <w:vAlign w:val="center"/>
          </w:tcPr>
          <w:p w14:paraId="549CDDBB" w14:textId="77777777" w:rsidR="00D64AF9" w:rsidRPr="005A5F1E" w:rsidRDefault="00D64AF9" w:rsidP="00D64AF9">
            <w:pPr>
              <w:pStyle w:val="Arial10i5"/>
              <w:spacing w:after="0"/>
              <w:rPr>
                <w:rFonts w:cs="Arial"/>
                <w:sz w:val="20"/>
                <w:szCs w:val="20"/>
              </w:rPr>
            </w:pPr>
            <w:r w:rsidRPr="005A5F1E">
              <w:rPr>
                <w:rFonts w:cs="Arial"/>
                <w:sz w:val="20"/>
                <w:szCs w:val="20"/>
              </w:rPr>
              <w:t>Inne cząstki i pyły</w:t>
            </w:r>
          </w:p>
        </w:tc>
        <w:tc>
          <w:tcPr>
            <w:tcW w:w="1165" w:type="pct"/>
            <w:vAlign w:val="center"/>
          </w:tcPr>
          <w:p w14:paraId="20F3238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3E738A4" w14:textId="77777777" w:rsidTr="001163B0">
        <w:tc>
          <w:tcPr>
            <w:tcW w:w="300" w:type="pct"/>
            <w:vAlign w:val="center"/>
          </w:tcPr>
          <w:p w14:paraId="5C52C9FD" w14:textId="77777777" w:rsidR="00D64AF9" w:rsidRPr="005A5F1E" w:rsidRDefault="00D64AF9" w:rsidP="00D64AF9">
            <w:pPr>
              <w:pStyle w:val="Arial10i5"/>
              <w:spacing w:after="0"/>
              <w:jc w:val="center"/>
              <w:rPr>
                <w:rFonts w:cs="Arial"/>
                <w:sz w:val="20"/>
                <w:szCs w:val="20"/>
              </w:rPr>
            </w:pPr>
            <w:r w:rsidRPr="005A5F1E">
              <w:rPr>
                <w:rFonts w:cs="Arial"/>
                <w:sz w:val="20"/>
                <w:szCs w:val="20"/>
              </w:rPr>
              <w:t>20</w:t>
            </w:r>
          </w:p>
        </w:tc>
        <w:tc>
          <w:tcPr>
            <w:tcW w:w="708" w:type="pct"/>
            <w:vAlign w:val="center"/>
          </w:tcPr>
          <w:p w14:paraId="6F1BC945"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10 06 80</w:t>
            </w:r>
          </w:p>
        </w:tc>
        <w:tc>
          <w:tcPr>
            <w:tcW w:w="2827" w:type="pct"/>
            <w:vAlign w:val="center"/>
          </w:tcPr>
          <w:p w14:paraId="18055E85" w14:textId="77777777" w:rsidR="00D64AF9" w:rsidRPr="005A5F1E" w:rsidRDefault="00D64AF9" w:rsidP="00D64AF9">
            <w:pPr>
              <w:pStyle w:val="Arial10i5"/>
              <w:spacing w:after="0"/>
              <w:rPr>
                <w:rFonts w:cs="Arial"/>
                <w:sz w:val="20"/>
                <w:szCs w:val="20"/>
              </w:rPr>
            </w:pPr>
            <w:r w:rsidRPr="005A5F1E">
              <w:rPr>
                <w:rFonts w:cs="Arial"/>
                <w:sz w:val="20"/>
                <w:szCs w:val="20"/>
              </w:rPr>
              <w:t>Żużle szybowe i granulowane</w:t>
            </w:r>
          </w:p>
        </w:tc>
        <w:tc>
          <w:tcPr>
            <w:tcW w:w="1165" w:type="pct"/>
            <w:vAlign w:val="center"/>
          </w:tcPr>
          <w:p w14:paraId="2107D0F0"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0450DE9" w14:textId="77777777" w:rsidTr="001163B0">
        <w:tc>
          <w:tcPr>
            <w:tcW w:w="300" w:type="pct"/>
            <w:vAlign w:val="center"/>
          </w:tcPr>
          <w:p w14:paraId="1874C0ED" w14:textId="77777777" w:rsidR="00D64AF9" w:rsidRPr="005A5F1E" w:rsidRDefault="00D64AF9" w:rsidP="00D64AF9">
            <w:pPr>
              <w:pStyle w:val="Arial10i5"/>
              <w:spacing w:after="0"/>
              <w:jc w:val="center"/>
              <w:rPr>
                <w:rFonts w:cs="Arial"/>
                <w:sz w:val="20"/>
                <w:szCs w:val="20"/>
              </w:rPr>
            </w:pPr>
            <w:r w:rsidRPr="005A5F1E">
              <w:rPr>
                <w:rFonts w:cs="Arial"/>
                <w:sz w:val="20"/>
                <w:szCs w:val="20"/>
              </w:rPr>
              <w:t>21</w:t>
            </w:r>
          </w:p>
        </w:tc>
        <w:tc>
          <w:tcPr>
            <w:tcW w:w="708" w:type="pct"/>
            <w:vAlign w:val="center"/>
          </w:tcPr>
          <w:p w14:paraId="5219F34D"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10 06 99</w:t>
            </w:r>
          </w:p>
        </w:tc>
        <w:tc>
          <w:tcPr>
            <w:tcW w:w="2827" w:type="pct"/>
            <w:vAlign w:val="center"/>
          </w:tcPr>
          <w:p w14:paraId="4897BB72"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7FFEE285"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5A23CB5" w14:textId="77777777" w:rsidTr="001163B0">
        <w:tc>
          <w:tcPr>
            <w:tcW w:w="300" w:type="pct"/>
            <w:vAlign w:val="center"/>
          </w:tcPr>
          <w:p w14:paraId="24339EC1" w14:textId="77777777" w:rsidR="00D64AF9" w:rsidRPr="005A5F1E" w:rsidRDefault="00D64AF9" w:rsidP="00D64AF9">
            <w:pPr>
              <w:pStyle w:val="Arial10i5"/>
              <w:spacing w:after="0"/>
              <w:jc w:val="center"/>
              <w:rPr>
                <w:rFonts w:cs="Arial"/>
                <w:sz w:val="20"/>
                <w:szCs w:val="20"/>
              </w:rPr>
            </w:pPr>
            <w:r w:rsidRPr="005A5F1E">
              <w:rPr>
                <w:rFonts w:cs="Arial"/>
                <w:sz w:val="20"/>
                <w:szCs w:val="20"/>
              </w:rPr>
              <w:t>22</w:t>
            </w:r>
          </w:p>
        </w:tc>
        <w:tc>
          <w:tcPr>
            <w:tcW w:w="708" w:type="pct"/>
            <w:vAlign w:val="center"/>
          </w:tcPr>
          <w:p w14:paraId="6B5E165F"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10 08 04</w:t>
            </w:r>
          </w:p>
        </w:tc>
        <w:tc>
          <w:tcPr>
            <w:tcW w:w="2827" w:type="pct"/>
            <w:vAlign w:val="center"/>
          </w:tcPr>
          <w:p w14:paraId="138D2690" w14:textId="77777777" w:rsidR="00D64AF9" w:rsidRPr="005A5F1E" w:rsidRDefault="00D64AF9" w:rsidP="00D64AF9">
            <w:pPr>
              <w:pStyle w:val="Arial10i5"/>
              <w:spacing w:after="0"/>
              <w:rPr>
                <w:rFonts w:cs="Arial"/>
                <w:sz w:val="20"/>
                <w:szCs w:val="20"/>
              </w:rPr>
            </w:pPr>
            <w:r w:rsidRPr="005A5F1E">
              <w:rPr>
                <w:rFonts w:cs="Arial"/>
                <w:sz w:val="20"/>
                <w:szCs w:val="20"/>
              </w:rPr>
              <w:t>Cząstki i pyły</w:t>
            </w:r>
          </w:p>
        </w:tc>
        <w:tc>
          <w:tcPr>
            <w:tcW w:w="1165" w:type="pct"/>
            <w:vAlign w:val="center"/>
          </w:tcPr>
          <w:p w14:paraId="290D131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C67FD81" w14:textId="77777777" w:rsidTr="001163B0">
        <w:tc>
          <w:tcPr>
            <w:tcW w:w="300" w:type="pct"/>
            <w:vAlign w:val="center"/>
          </w:tcPr>
          <w:p w14:paraId="6BFFE669" w14:textId="77777777" w:rsidR="00D64AF9" w:rsidRPr="005A5F1E" w:rsidRDefault="00D64AF9" w:rsidP="00D64AF9">
            <w:pPr>
              <w:pStyle w:val="Arial10i5"/>
              <w:spacing w:after="0"/>
              <w:jc w:val="center"/>
              <w:rPr>
                <w:rFonts w:cs="Arial"/>
                <w:sz w:val="20"/>
                <w:szCs w:val="20"/>
              </w:rPr>
            </w:pPr>
            <w:r w:rsidRPr="005A5F1E">
              <w:rPr>
                <w:rFonts w:cs="Arial"/>
                <w:sz w:val="20"/>
                <w:szCs w:val="20"/>
              </w:rPr>
              <w:t>23</w:t>
            </w:r>
          </w:p>
        </w:tc>
        <w:tc>
          <w:tcPr>
            <w:tcW w:w="708" w:type="pct"/>
            <w:vAlign w:val="center"/>
          </w:tcPr>
          <w:p w14:paraId="53373152"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10 08 09</w:t>
            </w:r>
          </w:p>
        </w:tc>
        <w:tc>
          <w:tcPr>
            <w:tcW w:w="2827" w:type="pct"/>
            <w:vAlign w:val="center"/>
          </w:tcPr>
          <w:p w14:paraId="076BF547" w14:textId="77777777" w:rsidR="00D64AF9" w:rsidRPr="005A5F1E" w:rsidRDefault="00D64AF9" w:rsidP="00D64AF9">
            <w:pPr>
              <w:pStyle w:val="Arial10i5"/>
              <w:spacing w:after="0"/>
              <w:rPr>
                <w:rFonts w:cs="Arial"/>
                <w:sz w:val="20"/>
                <w:szCs w:val="20"/>
              </w:rPr>
            </w:pPr>
            <w:r w:rsidRPr="005A5F1E">
              <w:rPr>
                <w:rFonts w:cs="Arial"/>
                <w:sz w:val="20"/>
                <w:szCs w:val="20"/>
              </w:rPr>
              <w:t>Inne żużle</w:t>
            </w:r>
          </w:p>
        </w:tc>
        <w:tc>
          <w:tcPr>
            <w:tcW w:w="1165" w:type="pct"/>
            <w:vAlign w:val="center"/>
          </w:tcPr>
          <w:p w14:paraId="53AD5A2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A9EE4BC" w14:textId="77777777" w:rsidTr="001163B0">
        <w:tc>
          <w:tcPr>
            <w:tcW w:w="300" w:type="pct"/>
            <w:vAlign w:val="center"/>
          </w:tcPr>
          <w:p w14:paraId="7C752350" w14:textId="77777777" w:rsidR="00D64AF9" w:rsidRPr="005A5F1E" w:rsidRDefault="00D64AF9" w:rsidP="00D64AF9">
            <w:pPr>
              <w:pStyle w:val="Arial10i5"/>
              <w:spacing w:after="0"/>
              <w:jc w:val="center"/>
              <w:rPr>
                <w:rFonts w:cs="Arial"/>
                <w:sz w:val="20"/>
                <w:szCs w:val="20"/>
              </w:rPr>
            </w:pPr>
            <w:r w:rsidRPr="005A5F1E">
              <w:rPr>
                <w:rFonts w:cs="Arial"/>
                <w:sz w:val="20"/>
                <w:szCs w:val="20"/>
              </w:rPr>
              <w:t>24</w:t>
            </w:r>
          </w:p>
        </w:tc>
        <w:tc>
          <w:tcPr>
            <w:tcW w:w="708" w:type="pct"/>
            <w:vAlign w:val="center"/>
          </w:tcPr>
          <w:p w14:paraId="34D8B205"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10 09 03</w:t>
            </w:r>
          </w:p>
        </w:tc>
        <w:tc>
          <w:tcPr>
            <w:tcW w:w="2827" w:type="pct"/>
            <w:vAlign w:val="center"/>
          </w:tcPr>
          <w:p w14:paraId="78322A54" w14:textId="77777777" w:rsidR="00D64AF9" w:rsidRPr="005A5F1E" w:rsidRDefault="00D64AF9" w:rsidP="00D64AF9">
            <w:pPr>
              <w:pStyle w:val="Arial10i5"/>
              <w:spacing w:after="0"/>
              <w:rPr>
                <w:rFonts w:cs="Arial"/>
                <w:sz w:val="20"/>
                <w:szCs w:val="20"/>
              </w:rPr>
            </w:pPr>
            <w:r w:rsidRPr="005A5F1E">
              <w:rPr>
                <w:rFonts w:cs="Arial"/>
                <w:sz w:val="20"/>
                <w:szCs w:val="20"/>
              </w:rPr>
              <w:t>Żużle odlewnicze</w:t>
            </w:r>
          </w:p>
        </w:tc>
        <w:tc>
          <w:tcPr>
            <w:tcW w:w="1165" w:type="pct"/>
            <w:vAlign w:val="center"/>
          </w:tcPr>
          <w:p w14:paraId="378EC16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60D6E295" w14:textId="77777777" w:rsidTr="001163B0">
        <w:tc>
          <w:tcPr>
            <w:tcW w:w="300" w:type="pct"/>
            <w:vAlign w:val="center"/>
          </w:tcPr>
          <w:p w14:paraId="3CB9E959" w14:textId="77777777" w:rsidR="00D64AF9" w:rsidRPr="005A5F1E" w:rsidRDefault="00D64AF9" w:rsidP="00D64AF9">
            <w:pPr>
              <w:pStyle w:val="Arial10i5"/>
              <w:spacing w:after="0"/>
              <w:jc w:val="center"/>
              <w:rPr>
                <w:rFonts w:cs="Arial"/>
                <w:sz w:val="20"/>
                <w:szCs w:val="20"/>
              </w:rPr>
            </w:pPr>
            <w:r w:rsidRPr="005A5F1E">
              <w:rPr>
                <w:rFonts w:cs="Arial"/>
                <w:sz w:val="20"/>
                <w:szCs w:val="20"/>
              </w:rPr>
              <w:t>25</w:t>
            </w:r>
          </w:p>
        </w:tc>
        <w:tc>
          <w:tcPr>
            <w:tcW w:w="708" w:type="pct"/>
            <w:vAlign w:val="center"/>
          </w:tcPr>
          <w:p w14:paraId="4339C849" w14:textId="77777777" w:rsidR="00D64AF9" w:rsidRPr="005A5F1E" w:rsidRDefault="00D64AF9" w:rsidP="00D64AF9">
            <w:pPr>
              <w:pStyle w:val="Arial10i5"/>
              <w:spacing w:after="0"/>
              <w:jc w:val="center"/>
              <w:rPr>
                <w:rFonts w:cs="Arial"/>
                <w:sz w:val="20"/>
                <w:szCs w:val="20"/>
              </w:rPr>
            </w:pPr>
            <w:r w:rsidRPr="005A5F1E">
              <w:rPr>
                <w:rFonts w:cs="Arial"/>
                <w:sz w:val="20"/>
                <w:szCs w:val="20"/>
              </w:rPr>
              <w:t>10 09 99</w:t>
            </w:r>
          </w:p>
        </w:tc>
        <w:tc>
          <w:tcPr>
            <w:tcW w:w="2827" w:type="pct"/>
            <w:vAlign w:val="center"/>
          </w:tcPr>
          <w:p w14:paraId="1AC560E7"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2123433B"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132B6FBE" w14:textId="77777777" w:rsidTr="001163B0">
        <w:tc>
          <w:tcPr>
            <w:tcW w:w="300" w:type="pct"/>
            <w:vAlign w:val="center"/>
          </w:tcPr>
          <w:p w14:paraId="2EBF5827" w14:textId="77777777" w:rsidR="00D64AF9" w:rsidRPr="005A5F1E" w:rsidRDefault="00D64AF9" w:rsidP="00D64AF9">
            <w:pPr>
              <w:pStyle w:val="Arial10i5"/>
              <w:spacing w:after="0"/>
              <w:jc w:val="center"/>
              <w:rPr>
                <w:rFonts w:cs="Arial"/>
                <w:sz w:val="20"/>
                <w:szCs w:val="20"/>
              </w:rPr>
            </w:pPr>
            <w:r w:rsidRPr="005A5F1E">
              <w:rPr>
                <w:rFonts w:cs="Arial"/>
                <w:sz w:val="20"/>
                <w:szCs w:val="20"/>
              </w:rPr>
              <w:t>26</w:t>
            </w:r>
          </w:p>
        </w:tc>
        <w:tc>
          <w:tcPr>
            <w:tcW w:w="708" w:type="pct"/>
            <w:vAlign w:val="center"/>
          </w:tcPr>
          <w:p w14:paraId="7DA5AAD4" w14:textId="77777777" w:rsidR="00D64AF9" w:rsidRPr="005A5F1E" w:rsidRDefault="00D64AF9" w:rsidP="00D64AF9">
            <w:pPr>
              <w:pStyle w:val="Arial10i5"/>
              <w:spacing w:after="0"/>
              <w:jc w:val="center"/>
              <w:rPr>
                <w:rFonts w:cs="Arial"/>
                <w:sz w:val="20"/>
                <w:szCs w:val="20"/>
              </w:rPr>
            </w:pPr>
            <w:r w:rsidRPr="005A5F1E">
              <w:rPr>
                <w:rFonts w:cs="Arial"/>
                <w:sz w:val="20"/>
                <w:szCs w:val="20"/>
              </w:rPr>
              <w:t>10 10 03</w:t>
            </w:r>
          </w:p>
        </w:tc>
        <w:tc>
          <w:tcPr>
            <w:tcW w:w="2827" w:type="pct"/>
            <w:vAlign w:val="center"/>
          </w:tcPr>
          <w:p w14:paraId="57977EFA" w14:textId="77777777" w:rsidR="00D64AF9" w:rsidRPr="005A5F1E" w:rsidRDefault="00D64AF9" w:rsidP="00D64AF9">
            <w:pPr>
              <w:pStyle w:val="Arial10i5"/>
              <w:spacing w:after="0"/>
              <w:rPr>
                <w:rFonts w:cs="Arial"/>
                <w:sz w:val="20"/>
                <w:szCs w:val="20"/>
              </w:rPr>
            </w:pPr>
            <w:r w:rsidRPr="005A5F1E">
              <w:rPr>
                <w:rFonts w:cs="Arial"/>
                <w:sz w:val="20"/>
                <w:szCs w:val="20"/>
              </w:rPr>
              <w:t>Zgary i żużle odlewnicze</w:t>
            </w:r>
          </w:p>
        </w:tc>
        <w:tc>
          <w:tcPr>
            <w:tcW w:w="1165" w:type="pct"/>
            <w:vAlign w:val="center"/>
          </w:tcPr>
          <w:p w14:paraId="69EF0F50"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1A70FF9E" w14:textId="77777777" w:rsidTr="001163B0">
        <w:tc>
          <w:tcPr>
            <w:tcW w:w="300" w:type="pct"/>
            <w:vAlign w:val="center"/>
          </w:tcPr>
          <w:p w14:paraId="046A9349" w14:textId="77777777" w:rsidR="00D64AF9" w:rsidRPr="005A5F1E" w:rsidRDefault="00D64AF9" w:rsidP="00D64AF9">
            <w:pPr>
              <w:pStyle w:val="Arial10i5"/>
              <w:spacing w:after="0"/>
              <w:jc w:val="center"/>
              <w:rPr>
                <w:rFonts w:cs="Arial"/>
                <w:sz w:val="20"/>
                <w:szCs w:val="20"/>
              </w:rPr>
            </w:pPr>
            <w:r w:rsidRPr="005A5F1E">
              <w:rPr>
                <w:rFonts w:cs="Arial"/>
                <w:sz w:val="20"/>
                <w:szCs w:val="20"/>
              </w:rPr>
              <w:t>27</w:t>
            </w:r>
          </w:p>
        </w:tc>
        <w:tc>
          <w:tcPr>
            <w:tcW w:w="708" w:type="pct"/>
            <w:vAlign w:val="center"/>
          </w:tcPr>
          <w:p w14:paraId="07A10109" w14:textId="77777777" w:rsidR="00D64AF9" w:rsidRPr="005A5F1E" w:rsidRDefault="00D64AF9" w:rsidP="00D64AF9">
            <w:pPr>
              <w:pStyle w:val="Arial10i5"/>
              <w:spacing w:after="0"/>
              <w:jc w:val="center"/>
              <w:rPr>
                <w:rFonts w:cs="Arial"/>
                <w:sz w:val="20"/>
                <w:szCs w:val="20"/>
              </w:rPr>
            </w:pPr>
            <w:r w:rsidRPr="005A5F1E">
              <w:rPr>
                <w:rFonts w:cs="Arial"/>
                <w:sz w:val="20"/>
                <w:szCs w:val="20"/>
              </w:rPr>
              <w:t>10 10 06</w:t>
            </w:r>
          </w:p>
        </w:tc>
        <w:tc>
          <w:tcPr>
            <w:tcW w:w="2827" w:type="pct"/>
            <w:vAlign w:val="center"/>
          </w:tcPr>
          <w:p w14:paraId="46B15B82" w14:textId="77777777" w:rsidR="00D64AF9" w:rsidRPr="005A5F1E" w:rsidRDefault="00D64AF9" w:rsidP="00D64AF9">
            <w:pPr>
              <w:pStyle w:val="Arial10i5"/>
              <w:spacing w:after="0"/>
              <w:rPr>
                <w:rFonts w:cs="Arial"/>
                <w:sz w:val="20"/>
                <w:szCs w:val="20"/>
              </w:rPr>
            </w:pPr>
            <w:r w:rsidRPr="005A5F1E">
              <w:rPr>
                <w:rFonts w:cs="Arial"/>
                <w:sz w:val="20"/>
                <w:szCs w:val="20"/>
              </w:rPr>
              <w:t>Rdzenie i formy odlewnicze przed procesem odlewania inne niż wymienione w 10 10 05</w:t>
            </w:r>
          </w:p>
        </w:tc>
        <w:tc>
          <w:tcPr>
            <w:tcW w:w="1165" w:type="pct"/>
            <w:vAlign w:val="center"/>
          </w:tcPr>
          <w:p w14:paraId="1D106EA2"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1543DD94" w14:textId="77777777" w:rsidTr="001163B0">
        <w:tc>
          <w:tcPr>
            <w:tcW w:w="300" w:type="pct"/>
            <w:vAlign w:val="center"/>
          </w:tcPr>
          <w:p w14:paraId="7C0AFDCD" w14:textId="77777777" w:rsidR="00D64AF9" w:rsidRPr="005A5F1E" w:rsidRDefault="00D64AF9" w:rsidP="00D64AF9">
            <w:pPr>
              <w:pStyle w:val="Arial10i5"/>
              <w:spacing w:after="0"/>
              <w:jc w:val="center"/>
              <w:rPr>
                <w:rFonts w:cs="Arial"/>
                <w:sz w:val="20"/>
                <w:szCs w:val="20"/>
              </w:rPr>
            </w:pPr>
            <w:r w:rsidRPr="005A5F1E">
              <w:rPr>
                <w:rFonts w:cs="Arial"/>
                <w:sz w:val="20"/>
                <w:szCs w:val="20"/>
              </w:rPr>
              <w:t>28</w:t>
            </w:r>
          </w:p>
        </w:tc>
        <w:tc>
          <w:tcPr>
            <w:tcW w:w="708" w:type="pct"/>
            <w:vAlign w:val="center"/>
          </w:tcPr>
          <w:p w14:paraId="4CB7A486" w14:textId="77777777" w:rsidR="00D64AF9" w:rsidRPr="005A5F1E" w:rsidRDefault="00D64AF9" w:rsidP="00D64AF9">
            <w:pPr>
              <w:pStyle w:val="Arial10i5"/>
              <w:spacing w:after="0"/>
              <w:jc w:val="center"/>
              <w:rPr>
                <w:rFonts w:cs="Arial"/>
                <w:sz w:val="20"/>
                <w:szCs w:val="20"/>
              </w:rPr>
            </w:pPr>
            <w:r w:rsidRPr="005A5F1E">
              <w:rPr>
                <w:rFonts w:cs="Arial"/>
                <w:sz w:val="20"/>
                <w:szCs w:val="20"/>
              </w:rPr>
              <w:t>10 10 08</w:t>
            </w:r>
          </w:p>
        </w:tc>
        <w:tc>
          <w:tcPr>
            <w:tcW w:w="2827" w:type="pct"/>
            <w:vAlign w:val="center"/>
          </w:tcPr>
          <w:p w14:paraId="3C2F76AE" w14:textId="77777777" w:rsidR="00D64AF9" w:rsidRPr="005A5F1E" w:rsidRDefault="00D64AF9" w:rsidP="00D64AF9">
            <w:pPr>
              <w:pStyle w:val="Arial10i5"/>
              <w:spacing w:after="0"/>
              <w:rPr>
                <w:rFonts w:cs="Arial"/>
                <w:sz w:val="20"/>
                <w:szCs w:val="20"/>
              </w:rPr>
            </w:pPr>
            <w:r w:rsidRPr="005A5F1E">
              <w:rPr>
                <w:rFonts w:cs="Arial"/>
                <w:sz w:val="20"/>
                <w:szCs w:val="20"/>
              </w:rPr>
              <w:t>Rdzenie i formy odlewnicze po procesie odlewania inne niż wymienione w 10 10 07</w:t>
            </w:r>
          </w:p>
        </w:tc>
        <w:tc>
          <w:tcPr>
            <w:tcW w:w="1165" w:type="pct"/>
            <w:vAlign w:val="center"/>
          </w:tcPr>
          <w:p w14:paraId="03E8CE6D"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EF03378" w14:textId="77777777" w:rsidTr="001163B0">
        <w:tc>
          <w:tcPr>
            <w:tcW w:w="300" w:type="pct"/>
            <w:vAlign w:val="center"/>
          </w:tcPr>
          <w:p w14:paraId="67983029" w14:textId="77777777" w:rsidR="00D64AF9" w:rsidRPr="005A5F1E" w:rsidRDefault="00D64AF9" w:rsidP="00D64AF9">
            <w:pPr>
              <w:pStyle w:val="Arial10i5"/>
              <w:spacing w:after="0"/>
              <w:jc w:val="center"/>
              <w:rPr>
                <w:rFonts w:cs="Arial"/>
                <w:sz w:val="20"/>
                <w:szCs w:val="20"/>
              </w:rPr>
            </w:pPr>
            <w:r w:rsidRPr="005A5F1E">
              <w:rPr>
                <w:rFonts w:cs="Arial"/>
                <w:sz w:val="20"/>
                <w:szCs w:val="20"/>
              </w:rPr>
              <w:t>29</w:t>
            </w:r>
          </w:p>
        </w:tc>
        <w:tc>
          <w:tcPr>
            <w:tcW w:w="708" w:type="pct"/>
            <w:vAlign w:val="center"/>
          </w:tcPr>
          <w:p w14:paraId="547C73FA" w14:textId="77777777" w:rsidR="00D64AF9" w:rsidRPr="005A5F1E" w:rsidRDefault="00D64AF9" w:rsidP="00D64AF9">
            <w:pPr>
              <w:pStyle w:val="Arial10i5"/>
              <w:spacing w:after="0"/>
              <w:jc w:val="center"/>
              <w:rPr>
                <w:rFonts w:cs="Arial"/>
                <w:sz w:val="20"/>
                <w:szCs w:val="20"/>
              </w:rPr>
            </w:pPr>
            <w:r w:rsidRPr="005A5F1E">
              <w:rPr>
                <w:rFonts w:cs="Arial"/>
                <w:sz w:val="20"/>
                <w:szCs w:val="20"/>
              </w:rPr>
              <w:t>10 10 12</w:t>
            </w:r>
          </w:p>
        </w:tc>
        <w:tc>
          <w:tcPr>
            <w:tcW w:w="2827" w:type="pct"/>
            <w:vAlign w:val="center"/>
          </w:tcPr>
          <w:p w14:paraId="457A2AEA" w14:textId="77777777" w:rsidR="00D64AF9" w:rsidRPr="005A5F1E" w:rsidRDefault="00D64AF9" w:rsidP="00D64AF9">
            <w:pPr>
              <w:pStyle w:val="Arial10i5"/>
              <w:spacing w:after="0"/>
              <w:rPr>
                <w:rFonts w:cs="Arial"/>
                <w:sz w:val="20"/>
                <w:szCs w:val="20"/>
              </w:rPr>
            </w:pPr>
            <w:r w:rsidRPr="005A5F1E">
              <w:rPr>
                <w:rFonts w:cs="Arial"/>
                <w:sz w:val="20"/>
                <w:szCs w:val="20"/>
              </w:rPr>
              <w:t>Inne cząstki stałe niż wymienione w 10 10 11</w:t>
            </w:r>
          </w:p>
        </w:tc>
        <w:tc>
          <w:tcPr>
            <w:tcW w:w="1165" w:type="pct"/>
            <w:vAlign w:val="center"/>
          </w:tcPr>
          <w:p w14:paraId="7ACD3ED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7BF8D40" w14:textId="77777777" w:rsidTr="001163B0">
        <w:tc>
          <w:tcPr>
            <w:tcW w:w="300" w:type="pct"/>
            <w:vAlign w:val="center"/>
          </w:tcPr>
          <w:p w14:paraId="4FF33E29" w14:textId="77777777" w:rsidR="00D64AF9" w:rsidRPr="005A5F1E" w:rsidRDefault="00D64AF9" w:rsidP="00D64AF9">
            <w:pPr>
              <w:pStyle w:val="Arial10i5"/>
              <w:spacing w:after="0"/>
              <w:jc w:val="center"/>
              <w:rPr>
                <w:rFonts w:cs="Arial"/>
                <w:sz w:val="20"/>
                <w:szCs w:val="20"/>
              </w:rPr>
            </w:pPr>
            <w:r w:rsidRPr="005A5F1E">
              <w:rPr>
                <w:rFonts w:cs="Arial"/>
                <w:sz w:val="20"/>
                <w:szCs w:val="20"/>
              </w:rPr>
              <w:t>30</w:t>
            </w:r>
          </w:p>
        </w:tc>
        <w:tc>
          <w:tcPr>
            <w:tcW w:w="708" w:type="pct"/>
            <w:vAlign w:val="center"/>
          </w:tcPr>
          <w:p w14:paraId="41A4943E" w14:textId="77777777" w:rsidR="00D64AF9" w:rsidRPr="005A5F1E" w:rsidRDefault="00D64AF9" w:rsidP="00D64AF9">
            <w:pPr>
              <w:pStyle w:val="Arial10i5"/>
              <w:spacing w:after="0"/>
              <w:jc w:val="center"/>
              <w:rPr>
                <w:rFonts w:cs="Arial"/>
                <w:sz w:val="20"/>
                <w:szCs w:val="20"/>
              </w:rPr>
            </w:pPr>
            <w:r w:rsidRPr="005A5F1E">
              <w:rPr>
                <w:rFonts w:cs="Arial"/>
                <w:sz w:val="20"/>
                <w:szCs w:val="20"/>
              </w:rPr>
              <w:t>10 10 99</w:t>
            </w:r>
          </w:p>
        </w:tc>
        <w:tc>
          <w:tcPr>
            <w:tcW w:w="2827" w:type="pct"/>
            <w:vAlign w:val="center"/>
          </w:tcPr>
          <w:p w14:paraId="61D7F732"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35332FDA"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22FAAED0" w14:textId="77777777" w:rsidTr="001163B0">
        <w:tc>
          <w:tcPr>
            <w:tcW w:w="300" w:type="pct"/>
            <w:vAlign w:val="center"/>
          </w:tcPr>
          <w:p w14:paraId="5A9A7590" w14:textId="77777777" w:rsidR="00D64AF9" w:rsidRPr="005A5F1E" w:rsidRDefault="00D64AF9" w:rsidP="00D64AF9">
            <w:pPr>
              <w:pStyle w:val="Arial10i5"/>
              <w:spacing w:after="0"/>
              <w:jc w:val="center"/>
              <w:rPr>
                <w:rFonts w:cs="Arial"/>
                <w:sz w:val="20"/>
                <w:szCs w:val="20"/>
              </w:rPr>
            </w:pPr>
            <w:r w:rsidRPr="005A5F1E">
              <w:rPr>
                <w:rFonts w:cs="Arial"/>
                <w:sz w:val="20"/>
                <w:szCs w:val="20"/>
              </w:rPr>
              <w:t>31</w:t>
            </w:r>
          </w:p>
        </w:tc>
        <w:tc>
          <w:tcPr>
            <w:tcW w:w="708" w:type="pct"/>
            <w:vAlign w:val="center"/>
          </w:tcPr>
          <w:p w14:paraId="729D00AF"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12 01 01</w:t>
            </w:r>
          </w:p>
        </w:tc>
        <w:tc>
          <w:tcPr>
            <w:tcW w:w="2827" w:type="pct"/>
            <w:vAlign w:val="center"/>
          </w:tcPr>
          <w:p w14:paraId="0C301E95" w14:textId="77777777" w:rsidR="00D64AF9" w:rsidRPr="005A5F1E" w:rsidRDefault="00D64AF9" w:rsidP="00D64AF9">
            <w:pPr>
              <w:pStyle w:val="Arial10i5"/>
              <w:spacing w:after="0"/>
              <w:rPr>
                <w:rFonts w:cs="Arial"/>
                <w:sz w:val="20"/>
                <w:szCs w:val="20"/>
              </w:rPr>
            </w:pPr>
            <w:r w:rsidRPr="005A5F1E">
              <w:rPr>
                <w:rFonts w:cs="Arial"/>
                <w:sz w:val="20"/>
                <w:szCs w:val="20"/>
              </w:rPr>
              <w:t>Odpady z toczenia i piłowania żelaza oraz jego stopów</w:t>
            </w:r>
          </w:p>
        </w:tc>
        <w:tc>
          <w:tcPr>
            <w:tcW w:w="1165" w:type="pct"/>
            <w:vAlign w:val="center"/>
          </w:tcPr>
          <w:p w14:paraId="2D11E7E9"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EFF20A6" w14:textId="77777777" w:rsidTr="001163B0">
        <w:tc>
          <w:tcPr>
            <w:tcW w:w="300" w:type="pct"/>
            <w:vAlign w:val="center"/>
          </w:tcPr>
          <w:p w14:paraId="06111AE3" w14:textId="77777777" w:rsidR="00D64AF9" w:rsidRPr="005A5F1E" w:rsidRDefault="00D64AF9" w:rsidP="00D64AF9">
            <w:pPr>
              <w:pStyle w:val="Arial10i5"/>
              <w:spacing w:after="0"/>
              <w:jc w:val="center"/>
              <w:rPr>
                <w:rFonts w:cs="Arial"/>
                <w:sz w:val="20"/>
                <w:szCs w:val="20"/>
              </w:rPr>
            </w:pPr>
            <w:r w:rsidRPr="005A5F1E">
              <w:rPr>
                <w:rFonts w:cs="Arial"/>
                <w:sz w:val="20"/>
                <w:szCs w:val="20"/>
              </w:rPr>
              <w:t>32</w:t>
            </w:r>
          </w:p>
        </w:tc>
        <w:tc>
          <w:tcPr>
            <w:tcW w:w="708" w:type="pct"/>
            <w:vAlign w:val="center"/>
          </w:tcPr>
          <w:p w14:paraId="59412837"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12 01 02</w:t>
            </w:r>
          </w:p>
        </w:tc>
        <w:tc>
          <w:tcPr>
            <w:tcW w:w="2827" w:type="pct"/>
            <w:vAlign w:val="center"/>
          </w:tcPr>
          <w:p w14:paraId="33B0B733" w14:textId="77777777" w:rsidR="00D64AF9" w:rsidRPr="005A5F1E" w:rsidRDefault="00D64AF9" w:rsidP="00D64AF9">
            <w:pPr>
              <w:pStyle w:val="Arial10i5"/>
              <w:spacing w:after="0"/>
              <w:rPr>
                <w:rFonts w:cs="Arial"/>
                <w:sz w:val="20"/>
                <w:szCs w:val="20"/>
              </w:rPr>
            </w:pPr>
            <w:r w:rsidRPr="005A5F1E">
              <w:rPr>
                <w:rFonts w:cs="Arial"/>
                <w:sz w:val="20"/>
                <w:szCs w:val="20"/>
              </w:rPr>
              <w:t>Cząstki i pyły żelaza oraz jego stopów</w:t>
            </w:r>
          </w:p>
        </w:tc>
        <w:tc>
          <w:tcPr>
            <w:tcW w:w="1165" w:type="pct"/>
            <w:vAlign w:val="center"/>
          </w:tcPr>
          <w:p w14:paraId="1D70E49D"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D204189" w14:textId="77777777" w:rsidTr="001163B0">
        <w:tc>
          <w:tcPr>
            <w:tcW w:w="300" w:type="pct"/>
            <w:vAlign w:val="center"/>
          </w:tcPr>
          <w:p w14:paraId="6C9429F6" w14:textId="77777777" w:rsidR="00D64AF9" w:rsidRPr="005A5F1E" w:rsidRDefault="00D64AF9" w:rsidP="00D64AF9">
            <w:pPr>
              <w:pStyle w:val="Arial10i5"/>
              <w:spacing w:after="0"/>
              <w:jc w:val="center"/>
              <w:rPr>
                <w:rFonts w:cs="Arial"/>
                <w:sz w:val="20"/>
                <w:szCs w:val="20"/>
              </w:rPr>
            </w:pPr>
            <w:r w:rsidRPr="005A5F1E">
              <w:rPr>
                <w:rFonts w:cs="Arial"/>
                <w:sz w:val="20"/>
                <w:szCs w:val="20"/>
              </w:rPr>
              <w:t>33</w:t>
            </w:r>
          </w:p>
        </w:tc>
        <w:tc>
          <w:tcPr>
            <w:tcW w:w="708" w:type="pct"/>
            <w:vAlign w:val="center"/>
          </w:tcPr>
          <w:p w14:paraId="0B1AC246"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12 01 03</w:t>
            </w:r>
          </w:p>
        </w:tc>
        <w:tc>
          <w:tcPr>
            <w:tcW w:w="2827" w:type="pct"/>
            <w:vAlign w:val="center"/>
          </w:tcPr>
          <w:p w14:paraId="1C9BAD4E" w14:textId="77777777" w:rsidR="00D64AF9" w:rsidRPr="005A5F1E" w:rsidRDefault="00D64AF9" w:rsidP="00D64AF9">
            <w:pPr>
              <w:pStyle w:val="Arial10i5"/>
              <w:spacing w:after="0"/>
              <w:rPr>
                <w:rFonts w:cs="Arial"/>
                <w:sz w:val="20"/>
                <w:szCs w:val="20"/>
              </w:rPr>
            </w:pPr>
            <w:r w:rsidRPr="005A5F1E">
              <w:rPr>
                <w:rFonts w:cs="Arial"/>
                <w:sz w:val="20"/>
                <w:szCs w:val="20"/>
              </w:rPr>
              <w:t>Odpady w toczenia i piłowania metali nieżelaznych</w:t>
            </w:r>
          </w:p>
        </w:tc>
        <w:tc>
          <w:tcPr>
            <w:tcW w:w="1165" w:type="pct"/>
            <w:vAlign w:val="center"/>
          </w:tcPr>
          <w:p w14:paraId="1B5453D1"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A687EFB" w14:textId="77777777" w:rsidTr="001163B0">
        <w:tc>
          <w:tcPr>
            <w:tcW w:w="300" w:type="pct"/>
            <w:vAlign w:val="center"/>
          </w:tcPr>
          <w:p w14:paraId="297ED89F" w14:textId="77777777" w:rsidR="00D64AF9" w:rsidRPr="005A5F1E" w:rsidRDefault="00D64AF9" w:rsidP="00D64AF9">
            <w:pPr>
              <w:pStyle w:val="Arial10i5"/>
              <w:spacing w:after="0"/>
              <w:jc w:val="center"/>
              <w:rPr>
                <w:rFonts w:cs="Arial"/>
                <w:sz w:val="20"/>
                <w:szCs w:val="20"/>
              </w:rPr>
            </w:pPr>
            <w:r w:rsidRPr="005A5F1E">
              <w:rPr>
                <w:rFonts w:cs="Arial"/>
                <w:sz w:val="20"/>
                <w:szCs w:val="20"/>
              </w:rPr>
              <w:t>34</w:t>
            </w:r>
          </w:p>
        </w:tc>
        <w:tc>
          <w:tcPr>
            <w:tcW w:w="708" w:type="pct"/>
            <w:vAlign w:val="center"/>
          </w:tcPr>
          <w:p w14:paraId="024919EB"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12 01 04</w:t>
            </w:r>
          </w:p>
        </w:tc>
        <w:tc>
          <w:tcPr>
            <w:tcW w:w="2827" w:type="pct"/>
            <w:vAlign w:val="center"/>
          </w:tcPr>
          <w:p w14:paraId="4973EACB" w14:textId="77777777" w:rsidR="00D64AF9" w:rsidRPr="005A5F1E" w:rsidRDefault="00D64AF9" w:rsidP="00D64AF9">
            <w:pPr>
              <w:pStyle w:val="Arial10i5"/>
              <w:spacing w:after="0"/>
              <w:rPr>
                <w:rFonts w:cs="Arial"/>
                <w:sz w:val="20"/>
                <w:szCs w:val="20"/>
              </w:rPr>
            </w:pPr>
            <w:r w:rsidRPr="005A5F1E">
              <w:rPr>
                <w:rFonts w:cs="Arial"/>
                <w:sz w:val="20"/>
                <w:szCs w:val="20"/>
              </w:rPr>
              <w:t>Cząstki i pyły metali nieżelaznych</w:t>
            </w:r>
          </w:p>
        </w:tc>
        <w:tc>
          <w:tcPr>
            <w:tcW w:w="1165" w:type="pct"/>
            <w:vAlign w:val="center"/>
          </w:tcPr>
          <w:p w14:paraId="7F033DD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EF94568" w14:textId="77777777" w:rsidTr="001163B0">
        <w:tc>
          <w:tcPr>
            <w:tcW w:w="300" w:type="pct"/>
            <w:vAlign w:val="center"/>
          </w:tcPr>
          <w:p w14:paraId="55DC323B" w14:textId="77777777" w:rsidR="00D64AF9" w:rsidRPr="005A5F1E" w:rsidRDefault="00D64AF9" w:rsidP="00D64AF9">
            <w:pPr>
              <w:pStyle w:val="Arial10i5"/>
              <w:spacing w:after="0"/>
              <w:jc w:val="center"/>
              <w:rPr>
                <w:rFonts w:cs="Arial"/>
                <w:sz w:val="20"/>
                <w:szCs w:val="20"/>
              </w:rPr>
            </w:pPr>
            <w:r w:rsidRPr="005A5F1E">
              <w:rPr>
                <w:rFonts w:cs="Arial"/>
                <w:sz w:val="20"/>
                <w:szCs w:val="20"/>
              </w:rPr>
              <w:t>35</w:t>
            </w:r>
          </w:p>
        </w:tc>
        <w:tc>
          <w:tcPr>
            <w:tcW w:w="708" w:type="pct"/>
            <w:vAlign w:val="center"/>
          </w:tcPr>
          <w:p w14:paraId="7B7FF379"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12 01 17</w:t>
            </w:r>
          </w:p>
        </w:tc>
        <w:tc>
          <w:tcPr>
            <w:tcW w:w="2827" w:type="pct"/>
            <w:vAlign w:val="center"/>
          </w:tcPr>
          <w:p w14:paraId="76AC5454" w14:textId="77777777" w:rsidR="00D64AF9" w:rsidRPr="005A5F1E" w:rsidRDefault="00D64AF9" w:rsidP="00D64AF9">
            <w:pPr>
              <w:pStyle w:val="Arial10i5"/>
              <w:spacing w:after="0"/>
              <w:rPr>
                <w:rFonts w:cs="Arial"/>
                <w:sz w:val="20"/>
                <w:szCs w:val="20"/>
              </w:rPr>
            </w:pPr>
            <w:r w:rsidRPr="005A5F1E">
              <w:rPr>
                <w:rFonts w:cs="Arial"/>
                <w:sz w:val="20"/>
                <w:szCs w:val="20"/>
              </w:rPr>
              <w:t>Odpady poszlifierskie inne niż wymienione w 12 01 16</w:t>
            </w:r>
          </w:p>
        </w:tc>
        <w:tc>
          <w:tcPr>
            <w:tcW w:w="1165" w:type="pct"/>
            <w:vAlign w:val="center"/>
          </w:tcPr>
          <w:p w14:paraId="4C2BFF9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07DAF35" w14:textId="77777777" w:rsidTr="001163B0">
        <w:tc>
          <w:tcPr>
            <w:tcW w:w="300" w:type="pct"/>
            <w:vAlign w:val="center"/>
          </w:tcPr>
          <w:p w14:paraId="4BE882CB" w14:textId="77777777" w:rsidR="00D64AF9" w:rsidRPr="005A5F1E" w:rsidRDefault="00D64AF9" w:rsidP="00D64AF9">
            <w:pPr>
              <w:pStyle w:val="Arial10i5"/>
              <w:spacing w:after="0"/>
              <w:jc w:val="center"/>
              <w:rPr>
                <w:rFonts w:cs="Arial"/>
                <w:sz w:val="20"/>
                <w:szCs w:val="20"/>
              </w:rPr>
            </w:pPr>
            <w:r w:rsidRPr="005A5F1E">
              <w:rPr>
                <w:rFonts w:cs="Arial"/>
                <w:sz w:val="20"/>
                <w:szCs w:val="20"/>
              </w:rPr>
              <w:t>36</w:t>
            </w:r>
          </w:p>
        </w:tc>
        <w:tc>
          <w:tcPr>
            <w:tcW w:w="708" w:type="pct"/>
            <w:vAlign w:val="center"/>
          </w:tcPr>
          <w:p w14:paraId="31EE81AF" w14:textId="77777777" w:rsidR="00D64AF9" w:rsidRPr="005A5F1E" w:rsidRDefault="00D64AF9" w:rsidP="00D64AF9">
            <w:pPr>
              <w:pStyle w:val="Arial10i5"/>
              <w:spacing w:after="0"/>
              <w:jc w:val="center"/>
              <w:rPr>
                <w:rFonts w:cs="Arial"/>
                <w:sz w:val="20"/>
                <w:szCs w:val="20"/>
              </w:rPr>
            </w:pPr>
            <w:r w:rsidRPr="005A5F1E">
              <w:rPr>
                <w:rFonts w:cs="Arial"/>
                <w:sz w:val="20"/>
                <w:szCs w:val="20"/>
              </w:rPr>
              <w:t>12 01 99</w:t>
            </w:r>
          </w:p>
        </w:tc>
        <w:tc>
          <w:tcPr>
            <w:tcW w:w="2827" w:type="pct"/>
            <w:vAlign w:val="center"/>
          </w:tcPr>
          <w:p w14:paraId="25F1EB8B" w14:textId="77777777" w:rsidR="00D64AF9" w:rsidRPr="005A5F1E" w:rsidRDefault="00D64AF9" w:rsidP="00D64AF9">
            <w:pPr>
              <w:pStyle w:val="Arial10i5"/>
              <w:spacing w:after="0"/>
              <w:rPr>
                <w:rFonts w:cs="Arial"/>
                <w:sz w:val="20"/>
                <w:szCs w:val="20"/>
              </w:rPr>
            </w:pPr>
            <w:r w:rsidRPr="005A5F1E">
              <w:rPr>
                <w:rFonts w:cs="Arial"/>
                <w:sz w:val="20"/>
                <w:szCs w:val="20"/>
              </w:rPr>
              <w:t>Inne niewymienione odpady</w:t>
            </w:r>
          </w:p>
        </w:tc>
        <w:tc>
          <w:tcPr>
            <w:tcW w:w="1165" w:type="pct"/>
            <w:vAlign w:val="center"/>
          </w:tcPr>
          <w:p w14:paraId="4CE60C96"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00193F8" w14:textId="77777777" w:rsidTr="001163B0">
        <w:tc>
          <w:tcPr>
            <w:tcW w:w="300" w:type="pct"/>
            <w:vAlign w:val="center"/>
          </w:tcPr>
          <w:p w14:paraId="60B7607D" w14:textId="77777777" w:rsidR="00D64AF9" w:rsidRPr="005A5F1E" w:rsidRDefault="00D64AF9" w:rsidP="00D64AF9">
            <w:pPr>
              <w:pStyle w:val="Arial10i5"/>
              <w:spacing w:after="0"/>
              <w:jc w:val="center"/>
              <w:rPr>
                <w:rFonts w:cs="Arial"/>
                <w:sz w:val="20"/>
                <w:szCs w:val="20"/>
              </w:rPr>
            </w:pPr>
            <w:r w:rsidRPr="005A5F1E">
              <w:rPr>
                <w:rFonts w:cs="Arial"/>
                <w:sz w:val="20"/>
                <w:szCs w:val="20"/>
              </w:rPr>
              <w:t>37</w:t>
            </w:r>
          </w:p>
        </w:tc>
        <w:tc>
          <w:tcPr>
            <w:tcW w:w="708" w:type="pct"/>
            <w:vAlign w:val="center"/>
          </w:tcPr>
          <w:p w14:paraId="75FD8C40" w14:textId="77777777" w:rsidR="00D64AF9" w:rsidRPr="005A5F1E" w:rsidRDefault="00D64AF9" w:rsidP="00D64AF9">
            <w:pPr>
              <w:pStyle w:val="Arial10i5"/>
              <w:spacing w:after="0"/>
              <w:jc w:val="center"/>
              <w:rPr>
                <w:rFonts w:cs="Arial"/>
                <w:sz w:val="20"/>
                <w:szCs w:val="20"/>
              </w:rPr>
            </w:pPr>
            <w:r w:rsidRPr="005A5F1E">
              <w:rPr>
                <w:rFonts w:cs="Arial"/>
                <w:sz w:val="20"/>
                <w:szCs w:val="20"/>
              </w:rPr>
              <w:t>15 01 04</w:t>
            </w:r>
          </w:p>
        </w:tc>
        <w:tc>
          <w:tcPr>
            <w:tcW w:w="2827" w:type="pct"/>
            <w:vAlign w:val="center"/>
          </w:tcPr>
          <w:p w14:paraId="1AFA6239" w14:textId="77777777" w:rsidR="00D64AF9" w:rsidRPr="005A5F1E" w:rsidRDefault="00D64AF9" w:rsidP="00D64AF9">
            <w:pPr>
              <w:pStyle w:val="Arial10i5"/>
              <w:spacing w:after="0"/>
              <w:rPr>
                <w:rFonts w:cs="Arial"/>
                <w:sz w:val="20"/>
                <w:szCs w:val="20"/>
              </w:rPr>
            </w:pPr>
            <w:r w:rsidRPr="005A5F1E">
              <w:rPr>
                <w:rFonts w:cs="Arial"/>
                <w:sz w:val="20"/>
                <w:szCs w:val="20"/>
              </w:rPr>
              <w:t>Opakowania z metali</w:t>
            </w:r>
          </w:p>
        </w:tc>
        <w:tc>
          <w:tcPr>
            <w:tcW w:w="1165" w:type="pct"/>
            <w:vAlign w:val="center"/>
          </w:tcPr>
          <w:p w14:paraId="1296D8A3"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31BECC4" w14:textId="77777777" w:rsidTr="001163B0">
        <w:tc>
          <w:tcPr>
            <w:tcW w:w="300" w:type="pct"/>
            <w:vAlign w:val="center"/>
          </w:tcPr>
          <w:p w14:paraId="1796781F" w14:textId="77777777" w:rsidR="00D64AF9" w:rsidRPr="005A5F1E" w:rsidRDefault="00D64AF9" w:rsidP="00D64AF9">
            <w:pPr>
              <w:pStyle w:val="Arial10i5"/>
              <w:spacing w:after="0"/>
              <w:jc w:val="center"/>
              <w:rPr>
                <w:rFonts w:cs="Arial"/>
                <w:sz w:val="20"/>
                <w:szCs w:val="20"/>
              </w:rPr>
            </w:pPr>
            <w:r w:rsidRPr="005A5F1E">
              <w:rPr>
                <w:rFonts w:cs="Arial"/>
                <w:sz w:val="20"/>
                <w:szCs w:val="20"/>
              </w:rPr>
              <w:t>38</w:t>
            </w:r>
          </w:p>
        </w:tc>
        <w:tc>
          <w:tcPr>
            <w:tcW w:w="708" w:type="pct"/>
            <w:vAlign w:val="center"/>
          </w:tcPr>
          <w:p w14:paraId="028B0DBD" w14:textId="77777777" w:rsidR="00D64AF9" w:rsidRPr="005A5F1E" w:rsidRDefault="00D64AF9" w:rsidP="00D64AF9">
            <w:pPr>
              <w:pStyle w:val="Arial10i5"/>
              <w:spacing w:after="0"/>
              <w:jc w:val="center"/>
              <w:rPr>
                <w:rFonts w:cs="Arial"/>
                <w:sz w:val="20"/>
                <w:szCs w:val="20"/>
              </w:rPr>
            </w:pPr>
            <w:r w:rsidRPr="005A5F1E">
              <w:rPr>
                <w:rFonts w:cs="Arial"/>
                <w:sz w:val="20"/>
                <w:szCs w:val="20"/>
              </w:rPr>
              <w:t>16 01 17</w:t>
            </w:r>
          </w:p>
        </w:tc>
        <w:tc>
          <w:tcPr>
            <w:tcW w:w="2827" w:type="pct"/>
            <w:vAlign w:val="center"/>
          </w:tcPr>
          <w:p w14:paraId="2B9AC249" w14:textId="77777777" w:rsidR="00D64AF9" w:rsidRPr="005A5F1E" w:rsidRDefault="00D64AF9" w:rsidP="00D64AF9">
            <w:pPr>
              <w:pStyle w:val="Arial10i5"/>
              <w:spacing w:after="0"/>
              <w:rPr>
                <w:rFonts w:cs="Arial"/>
                <w:sz w:val="20"/>
                <w:szCs w:val="20"/>
              </w:rPr>
            </w:pPr>
            <w:r w:rsidRPr="005A5F1E">
              <w:rPr>
                <w:rFonts w:cs="Arial"/>
                <w:sz w:val="20"/>
                <w:szCs w:val="20"/>
              </w:rPr>
              <w:t>Metale żelazne</w:t>
            </w:r>
          </w:p>
        </w:tc>
        <w:tc>
          <w:tcPr>
            <w:tcW w:w="1165" w:type="pct"/>
            <w:vAlign w:val="center"/>
          </w:tcPr>
          <w:p w14:paraId="6B1C2DF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B93F211" w14:textId="77777777" w:rsidTr="001163B0">
        <w:tc>
          <w:tcPr>
            <w:tcW w:w="300" w:type="pct"/>
            <w:vAlign w:val="center"/>
          </w:tcPr>
          <w:p w14:paraId="5156F03F" w14:textId="77777777" w:rsidR="00D64AF9" w:rsidRPr="005A5F1E" w:rsidRDefault="00D64AF9" w:rsidP="00D64AF9">
            <w:pPr>
              <w:pStyle w:val="Arial10i5"/>
              <w:spacing w:after="0"/>
              <w:jc w:val="center"/>
              <w:rPr>
                <w:rFonts w:cs="Arial"/>
                <w:sz w:val="20"/>
                <w:szCs w:val="20"/>
              </w:rPr>
            </w:pPr>
            <w:r w:rsidRPr="005A5F1E">
              <w:rPr>
                <w:rFonts w:cs="Arial"/>
                <w:sz w:val="20"/>
                <w:szCs w:val="20"/>
              </w:rPr>
              <w:t>39</w:t>
            </w:r>
          </w:p>
        </w:tc>
        <w:tc>
          <w:tcPr>
            <w:tcW w:w="708" w:type="pct"/>
            <w:vAlign w:val="center"/>
          </w:tcPr>
          <w:p w14:paraId="0F4B80F3" w14:textId="77777777" w:rsidR="00D64AF9" w:rsidRPr="005A5F1E" w:rsidRDefault="00D64AF9" w:rsidP="00D64AF9">
            <w:pPr>
              <w:pStyle w:val="Arial10i5"/>
              <w:spacing w:after="0"/>
              <w:jc w:val="center"/>
              <w:rPr>
                <w:rFonts w:cs="Arial"/>
                <w:sz w:val="20"/>
                <w:szCs w:val="20"/>
              </w:rPr>
            </w:pPr>
            <w:r w:rsidRPr="005A5F1E">
              <w:rPr>
                <w:rFonts w:cs="Arial"/>
                <w:sz w:val="20"/>
                <w:szCs w:val="20"/>
              </w:rPr>
              <w:t>16 01 18</w:t>
            </w:r>
          </w:p>
        </w:tc>
        <w:tc>
          <w:tcPr>
            <w:tcW w:w="2827" w:type="pct"/>
            <w:vAlign w:val="center"/>
          </w:tcPr>
          <w:p w14:paraId="5E9E9882" w14:textId="77777777" w:rsidR="00D64AF9" w:rsidRPr="005A5F1E" w:rsidRDefault="00D64AF9" w:rsidP="00D64AF9">
            <w:pPr>
              <w:pStyle w:val="Arial10i5"/>
              <w:spacing w:after="0"/>
              <w:rPr>
                <w:rFonts w:cs="Arial"/>
                <w:sz w:val="20"/>
                <w:szCs w:val="20"/>
              </w:rPr>
            </w:pPr>
            <w:r w:rsidRPr="005A5F1E">
              <w:rPr>
                <w:rFonts w:cs="Arial"/>
                <w:sz w:val="20"/>
                <w:szCs w:val="20"/>
              </w:rPr>
              <w:t>Metale nieżelazne</w:t>
            </w:r>
          </w:p>
        </w:tc>
        <w:tc>
          <w:tcPr>
            <w:tcW w:w="1165" w:type="pct"/>
            <w:vAlign w:val="center"/>
          </w:tcPr>
          <w:p w14:paraId="054D8FD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52D8649F" w14:textId="77777777" w:rsidTr="001163B0">
        <w:tc>
          <w:tcPr>
            <w:tcW w:w="300" w:type="pct"/>
            <w:vAlign w:val="center"/>
          </w:tcPr>
          <w:p w14:paraId="45BA2A2D" w14:textId="77777777" w:rsidR="00D64AF9" w:rsidRPr="005A5F1E" w:rsidRDefault="00D64AF9" w:rsidP="00D64AF9">
            <w:pPr>
              <w:pStyle w:val="Arial10i5"/>
              <w:spacing w:after="0"/>
              <w:jc w:val="center"/>
              <w:rPr>
                <w:rFonts w:cs="Arial"/>
                <w:sz w:val="20"/>
                <w:szCs w:val="20"/>
              </w:rPr>
            </w:pPr>
            <w:r w:rsidRPr="005A5F1E">
              <w:rPr>
                <w:rFonts w:cs="Arial"/>
                <w:sz w:val="20"/>
                <w:szCs w:val="20"/>
              </w:rPr>
              <w:t>40</w:t>
            </w:r>
          </w:p>
        </w:tc>
        <w:tc>
          <w:tcPr>
            <w:tcW w:w="708" w:type="pct"/>
            <w:vAlign w:val="center"/>
          </w:tcPr>
          <w:p w14:paraId="11F0DC70" w14:textId="77777777" w:rsidR="00D64AF9" w:rsidRPr="005A5F1E" w:rsidRDefault="00D64AF9" w:rsidP="00D64AF9">
            <w:pPr>
              <w:pStyle w:val="Arial10i5"/>
              <w:spacing w:after="0"/>
              <w:jc w:val="center"/>
              <w:rPr>
                <w:rFonts w:cs="Arial"/>
                <w:sz w:val="20"/>
                <w:szCs w:val="20"/>
              </w:rPr>
            </w:pPr>
            <w:r w:rsidRPr="005A5F1E">
              <w:rPr>
                <w:rFonts w:cs="Arial"/>
                <w:sz w:val="20"/>
                <w:szCs w:val="20"/>
              </w:rPr>
              <w:t>17 04 05</w:t>
            </w:r>
          </w:p>
        </w:tc>
        <w:tc>
          <w:tcPr>
            <w:tcW w:w="2827" w:type="pct"/>
            <w:vAlign w:val="center"/>
          </w:tcPr>
          <w:p w14:paraId="6045713A" w14:textId="77777777" w:rsidR="00D64AF9" w:rsidRPr="005A5F1E" w:rsidRDefault="00D64AF9" w:rsidP="00D64AF9">
            <w:pPr>
              <w:pStyle w:val="Arial10i5"/>
              <w:spacing w:after="0"/>
              <w:rPr>
                <w:rFonts w:cs="Arial"/>
                <w:sz w:val="20"/>
                <w:szCs w:val="20"/>
              </w:rPr>
            </w:pPr>
            <w:r w:rsidRPr="005A5F1E">
              <w:rPr>
                <w:rFonts w:cs="Arial"/>
                <w:sz w:val="20"/>
                <w:szCs w:val="20"/>
              </w:rPr>
              <w:t>Żelazo i stal</w:t>
            </w:r>
          </w:p>
        </w:tc>
        <w:tc>
          <w:tcPr>
            <w:tcW w:w="1165" w:type="pct"/>
            <w:vAlign w:val="center"/>
          </w:tcPr>
          <w:p w14:paraId="6315B548"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42F6A8B" w14:textId="77777777" w:rsidTr="001163B0">
        <w:tc>
          <w:tcPr>
            <w:tcW w:w="300" w:type="pct"/>
            <w:vAlign w:val="center"/>
          </w:tcPr>
          <w:p w14:paraId="5298FCF4" w14:textId="77777777" w:rsidR="00D64AF9" w:rsidRPr="005A5F1E" w:rsidRDefault="00D64AF9" w:rsidP="00D64AF9">
            <w:pPr>
              <w:pStyle w:val="Arial10i5"/>
              <w:spacing w:after="0"/>
              <w:jc w:val="center"/>
              <w:rPr>
                <w:rFonts w:cs="Arial"/>
                <w:sz w:val="20"/>
                <w:szCs w:val="20"/>
              </w:rPr>
            </w:pPr>
            <w:r w:rsidRPr="005A5F1E">
              <w:rPr>
                <w:rFonts w:cs="Arial"/>
                <w:sz w:val="20"/>
                <w:szCs w:val="20"/>
              </w:rPr>
              <w:t>41</w:t>
            </w:r>
          </w:p>
        </w:tc>
        <w:tc>
          <w:tcPr>
            <w:tcW w:w="708" w:type="pct"/>
            <w:vAlign w:val="center"/>
          </w:tcPr>
          <w:p w14:paraId="522D0AA2" w14:textId="77777777" w:rsidR="00D64AF9" w:rsidRPr="005A5F1E" w:rsidRDefault="00D64AF9" w:rsidP="00D64AF9">
            <w:pPr>
              <w:pStyle w:val="Arial10i5"/>
              <w:spacing w:after="0"/>
              <w:jc w:val="center"/>
              <w:rPr>
                <w:rFonts w:cs="Arial"/>
                <w:sz w:val="20"/>
                <w:szCs w:val="20"/>
              </w:rPr>
            </w:pPr>
            <w:r w:rsidRPr="005A5F1E">
              <w:rPr>
                <w:rFonts w:cs="Arial"/>
                <w:sz w:val="20"/>
                <w:szCs w:val="20"/>
              </w:rPr>
              <w:t>17 04 07</w:t>
            </w:r>
          </w:p>
        </w:tc>
        <w:tc>
          <w:tcPr>
            <w:tcW w:w="2827" w:type="pct"/>
            <w:vAlign w:val="center"/>
          </w:tcPr>
          <w:p w14:paraId="24FDDB92" w14:textId="77777777" w:rsidR="00D64AF9" w:rsidRPr="005A5F1E" w:rsidRDefault="00D64AF9" w:rsidP="00D64AF9">
            <w:pPr>
              <w:pStyle w:val="Arial10i5"/>
              <w:spacing w:after="0"/>
              <w:rPr>
                <w:rFonts w:cs="Arial"/>
                <w:sz w:val="20"/>
                <w:szCs w:val="20"/>
              </w:rPr>
            </w:pPr>
            <w:r w:rsidRPr="005A5F1E">
              <w:rPr>
                <w:rFonts w:cs="Arial"/>
                <w:sz w:val="20"/>
                <w:szCs w:val="20"/>
              </w:rPr>
              <w:t>Mieszaniny metali</w:t>
            </w:r>
          </w:p>
        </w:tc>
        <w:tc>
          <w:tcPr>
            <w:tcW w:w="1165" w:type="pct"/>
            <w:vAlign w:val="center"/>
          </w:tcPr>
          <w:p w14:paraId="39DD270A"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3BAA0765" w14:textId="77777777" w:rsidTr="001163B0">
        <w:tc>
          <w:tcPr>
            <w:tcW w:w="300" w:type="pct"/>
            <w:vAlign w:val="center"/>
          </w:tcPr>
          <w:p w14:paraId="5A175460" w14:textId="77777777" w:rsidR="00D64AF9" w:rsidRPr="005A5F1E" w:rsidRDefault="00D64AF9" w:rsidP="00D64AF9">
            <w:pPr>
              <w:pStyle w:val="Arial10i5"/>
              <w:spacing w:after="0"/>
              <w:jc w:val="center"/>
              <w:rPr>
                <w:rFonts w:cs="Arial"/>
                <w:sz w:val="20"/>
                <w:szCs w:val="20"/>
              </w:rPr>
            </w:pPr>
            <w:r w:rsidRPr="005A5F1E">
              <w:rPr>
                <w:rFonts w:cs="Arial"/>
                <w:sz w:val="20"/>
                <w:szCs w:val="20"/>
              </w:rPr>
              <w:t>42</w:t>
            </w:r>
          </w:p>
        </w:tc>
        <w:tc>
          <w:tcPr>
            <w:tcW w:w="708" w:type="pct"/>
            <w:vAlign w:val="center"/>
          </w:tcPr>
          <w:p w14:paraId="4C0CC6B5"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19 10 01</w:t>
            </w:r>
          </w:p>
        </w:tc>
        <w:tc>
          <w:tcPr>
            <w:tcW w:w="2827" w:type="pct"/>
            <w:vAlign w:val="center"/>
          </w:tcPr>
          <w:p w14:paraId="212FF3CF" w14:textId="77777777" w:rsidR="00D64AF9" w:rsidRPr="005A5F1E" w:rsidRDefault="00D64AF9" w:rsidP="00D64AF9">
            <w:pPr>
              <w:pStyle w:val="Arial10i5"/>
              <w:spacing w:after="0"/>
              <w:rPr>
                <w:rFonts w:cs="Arial"/>
                <w:sz w:val="20"/>
                <w:szCs w:val="20"/>
              </w:rPr>
            </w:pPr>
            <w:r w:rsidRPr="005A5F1E">
              <w:rPr>
                <w:rFonts w:cs="Arial"/>
                <w:sz w:val="20"/>
                <w:szCs w:val="20"/>
              </w:rPr>
              <w:t>Odpady żelaza i stali</w:t>
            </w:r>
          </w:p>
        </w:tc>
        <w:tc>
          <w:tcPr>
            <w:tcW w:w="1165" w:type="pct"/>
            <w:vAlign w:val="center"/>
          </w:tcPr>
          <w:p w14:paraId="47A90ECF"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A512F57" w14:textId="77777777" w:rsidTr="001163B0">
        <w:tc>
          <w:tcPr>
            <w:tcW w:w="300" w:type="pct"/>
            <w:vAlign w:val="center"/>
          </w:tcPr>
          <w:p w14:paraId="04EA92A0" w14:textId="77777777" w:rsidR="00D64AF9" w:rsidRPr="005A5F1E" w:rsidRDefault="00D64AF9" w:rsidP="00D64AF9">
            <w:pPr>
              <w:pStyle w:val="Arial10i5"/>
              <w:spacing w:after="0"/>
              <w:jc w:val="center"/>
              <w:rPr>
                <w:rFonts w:cs="Arial"/>
                <w:sz w:val="20"/>
                <w:szCs w:val="20"/>
              </w:rPr>
            </w:pPr>
            <w:r w:rsidRPr="005A5F1E">
              <w:rPr>
                <w:rFonts w:cs="Arial"/>
                <w:sz w:val="20"/>
                <w:szCs w:val="20"/>
              </w:rPr>
              <w:t>43</w:t>
            </w:r>
          </w:p>
        </w:tc>
        <w:tc>
          <w:tcPr>
            <w:tcW w:w="708" w:type="pct"/>
            <w:vAlign w:val="center"/>
          </w:tcPr>
          <w:p w14:paraId="3607AAF0"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19 10 02</w:t>
            </w:r>
          </w:p>
        </w:tc>
        <w:tc>
          <w:tcPr>
            <w:tcW w:w="2827" w:type="pct"/>
            <w:vAlign w:val="center"/>
          </w:tcPr>
          <w:p w14:paraId="5F359679" w14:textId="77777777" w:rsidR="00D64AF9" w:rsidRPr="005A5F1E" w:rsidRDefault="00D64AF9" w:rsidP="00D64AF9">
            <w:pPr>
              <w:pStyle w:val="Arial10i5"/>
              <w:spacing w:after="0"/>
              <w:rPr>
                <w:rFonts w:cs="Arial"/>
                <w:sz w:val="20"/>
                <w:szCs w:val="20"/>
              </w:rPr>
            </w:pPr>
            <w:r w:rsidRPr="005A5F1E">
              <w:rPr>
                <w:rFonts w:cs="Arial"/>
                <w:sz w:val="20"/>
                <w:szCs w:val="20"/>
              </w:rPr>
              <w:t>Odpady metali nieżelaznych</w:t>
            </w:r>
          </w:p>
        </w:tc>
        <w:tc>
          <w:tcPr>
            <w:tcW w:w="1165" w:type="pct"/>
            <w:vAlign w:val="center"/>
          </w:tcPr>
          <w:p w14:paraId="25DA7F45"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51057871" w14:textId="77777777" w:rsidTr="001163B0">
        <w:tc>
          <w:tcPr>
            <w:tcW w:w="300" w:type="pct"/>
            <w:vAlign w:val="center"/>
          </w:tcPr>
          <w:p w14:paraId="2791FC11" w14:textId="77777777" w:rsidR="00D64AF9" w:rsidRPr="005A5F1E" w:rsidRDefault="00D64AF9" w:rsidP="00D64AF9">
            <w:pPr>
              <w:pStyle w:val="Arial10i5"/>
              <w:spacing w:after="0"/>
              <w:jc w:val="center"/>
              <w:rPr>
                <w:rFonts w:cs="Arial"/>
                <w:sz w:val="20"/>
                <w:szCs w:val="20"/>
              </w:rPr>
            </w:pPr>
            <w:r w:rsidRPr="005A5F1E">
              <w:rPr>
                <w:rFonts w:cs="Arial"/>
                <w:sz w:val="20"/>
                <w:szCs w:val="20"/>
              </w:rPr>
              <w:t>44</w:t>
            </w:r>
          </w:p>
        </w:tc>
        <w:tc>
          <w:tcPr>
            <w:tcW w:w="708" w:type="pct"/>
            <w:vAlign w:val="center"/>
          </w:tcPr>
          <w:p w14:paraId="267FDB63"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19 10 04</w:t>
            </w:r>
          </w:p>
        </w:tc>
        <w:tc>
          <w:tcPr>
            <w:tcW w:w="2827" w:type="pct"/>
            <w:vAlign w:val="center"/>
          </w:tcPr>
          <w:p w14:paraId="12103C2F" w14:textId="77777777" w:rsidR="00D64AF9" w:rsidRPr="005A5F1E" w:rsidRDefault="00D64AF9" w:rsidP="00D64AF9">
            <w:pPr>
              <w:pStyle w:val="Arial10i5"/>
              <w:spacing w:after="0"/>
              <w:rPr>
                <w:rFonts w:cs="Arial"/>
                <w:sz w:val="20"/>
                <w:szCs w:val="20"/>
              </w:rPr>
            </w:pPr>
            <w:r w:rsidRPr="005A5F1E">
              <w:rPr>
                <w:rFonts w:cs="Arial"/>
                <w:sz w:val="20"/>
                <w:szCs w:val="20"/>
              </w:rPr>
              <w:t>Lekka frakcja i pyły inne niż wymienione w 19 10 03</w:t>
            </w:r>
          </w:p>
        </w:tc>
        <w:tc>
          <w:tcPr>
            <w:tcW w:w="1165" w:type="pct"/>
            <w:vAlign w:val="center"/>
          </w:tcPr>
          <w:p w14:paraId="13E19B0A"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A8241FE" w14:textId="77777777" w:rsidTr="001163B0">
        <w:tc>
          <w:tcPr>
            <w:tcW w:w="300" w:type="pct"/>
            <w:vAlign w:val="center"/>
          </w:tcPr>
          <w:p w14:paraId="59EA6E87" w14:textId="77777777" w:rsidR="00D64AF9" w:rsidRPr="005A5F1E" w:rsidRDefault="00D64AF9" w:rsidP="00D64AF9">
            <w:pPr>
              <w:pStyle w:val="Arial10i5"/>
              <w:spacing w:after="0"/>
              <w:jc w:val="center"/>
              <w:rPr>
                <w:rFonts w:cs="Arial"/>
                <w:sz w:val="20"/>
                <w:szCs w:val="20"/>
              </w:rPr>
            </w:pPr>
            <w:r w:rsidRPr="005A5F1E">
              <w:rPr>
                <w:rFonts w:cs="Arial"/>
                <w:sz w:val="20"/>
                <w:szCs w:val="20"/>
              </w:rPr>
              <w:t>45</w:t>
            </w:r>
          </w:p>
        </w:tc>
        <w:tc>
          <w:tcPr>
            <w:tcW w:w="708" w:type="pct"/>
            <w:vAlign w:val="center"/>
          </w:tcPr>
          <w:p w14:paraId="119F04F7"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19 10 06</w:t>
            </w:r>
          </w:p>
        </w:tc>
        <w:tc>
          <w:tcPr>
            <w:tcW w:w="2827" w:type="pct"/>
            <w:vAlign w:val="center"/>
          </w:tcPr>
          <w:p w14:paraId="1C8E3BFE" w14:textId="77777777" w:rsidR="00D64AF9" w:rsidRPr="005A5F1E" w:rsidRDefault="00D64AF9" w:rsidP="00D64AF9">
            <w:pPr>
              <w:pStyle w:val="Arial10i5"/>
              <w:spacing w:after="0"/>
              <w:rPr>
                <w:rFonts w:cs="Arial"/>
                <w:sz w:val="20"/>
                <w:szCs w:val="20"/>
              </w:rPr>
            </w:pPr>
            <w:r w:rsidRPr="005A5F1E">
              <w:rPr>
                <w:rFonts w:cs="Arial"/>
                <w:sz w:val="20"/>
                <w:szCs w:val="20"/>
              </w:rPr>
              <w:t>Inne frakcje niż wymienione w 19 10 05</w:t>
            </w:r>
          </w:p>
        </w:tc>
        <w:tc>
          <w:tcPr>
            <w:tcW w:w="1165" w:type="pct"/>
            <w:vAlign w:val="center"/>
          </w:tcPr>
          <w:p w14:paraId="17A044F6"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446CCC6B" w14:textId="77777777" w:rsidTr="001163B0">
        <w:tc>
          <w:tcPr>
            <w:tcW w:w="300" w:type="pct"/>
            <w:vAlign w:val="center"/>
          </w:tcPr>
          <w:p w14:paraId="722AA90D" w14:textId="77777777" w:rsidR="00D64AF9" w:rsidRPr="005A5F1E" w:rsidRDefault="00D64AF9" w:rsidP="00D64AF9">
            <w:pPr>
              <w:pStyle w:val="Arial10i5"/>
              <w:spacing w:after="0"/>
              <w:jc w:val="center"/>
              <w:rPr>
                <w:rFonts w:cs="Arial"/>
                <w:sz w:val="20"/>
                <w:szCs w:val="20"/>
              </w:rPr>
            </w:pPr>
            <w:r w:rsidRPr="005A5F1E">
              <w:rPr>
                <w:rFonts w:cs="Arial"/>
                <w:sz w:val="20"/>
                <w:szCs w:val="20"/>
              </w:rPr>
              <w:t>46</w:t>
            </w:r>
          </w:p>
        </w:tc>
        <w:tc>
          <w:tcPr>
            <w:tcW w:w="708" w:type="pct"/>
            <w:vAlign w:val="center"/>
          </w:tcPr>
          <w:p w14:paraId="69A45A9F"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19 12 02</w:t>
            </w:r>
          </w:p>
        </w:tc>
        <w:tc>
          <w:tcPr>
            <w:tcW w:w="2827" w:type="pct"/>
            <w:vAlign w:val="center"/>
          </w:tcPr>
          <w:p w14:paraId="61356C30" w14:textId="77777777" w:rsidR="00D64AF9" w:rsidRPr="005A5F1E" w:rsidRDefault="00D64AF9" w:rsidP="00D64AF9">
            <w:pPr>
              <w:pStyle w:val="Arial10i5"/>
              <w:spacing w:after="0"/>
              <w:rPr>
                <w:rFonts w:cs="Arial"/>
                <w:sz w:val="20"/>
                <w:szCs w:val="20"/>
              </w:rPr>
            </w:pPr>
            <w:r w:rsidRPr="005A5F1E">
              <w:rPr>
                <w:rFonts w:cs="Arial"/>
                <w:sz w:val="20"/>
                <w:szCs w:val="20"/>
              </w:rPr>
              <w:t>Metale żelazne</w:t>
            </w:r>
          </w:p>
        </w:tc>
        <w:tc>
          <w:tcPr>
            <w:tcW w:w="1165" w:type="pct"/>
            <w:vAlign w:val="center"/>
          </w:tcPr>
          <w:p w14:paraId="598452E4"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051B1483" w14:textId="77777777" w:rsidTr="001163B0">
        <w:tc>
          <w:tcPr>
            <w:tcW w:w="300" w:type="pct"/>
            <w:vAlign w:val="center"/>
          </w:tcPr>
          <w:p w14:paraId="1CEB0BAD" w14:textId="77777777" w:rsidR="00D64AF9" w:rsidRPr="005A5F1E" w:rsidRDefault="00D64AF9" w:rsidP="00D64AF9">
            <w:pPr>
              <w:pStyle w:val="Arial10i5"/>
              <w:spacing w:after="0"/>
              <w:jc w:val="center"/>
              <w:rPr>
                <w:rFonts w:cs="Arial"/>
                <w:sz w:val="20"/>
                <w:szCs w:val="20"/>
              </w:rPr>
            </w:pPr>
            <w:r w:rsidRPr="005A5F1E">
              <w:rPr>
                <w:rFonts w:cs="Arial"/>
                <w:sz w:val="20"/>
                <w:szCs w:val="20"/>
              </w:rPr>
              <w:t>47</w:t>
            </w:r>
          </w:p>
        </w:tc>
        <w:tc>
          <w:tcPr>
            <w:tcW w:w="708" w:type="pct"/>
            <w:vAlign w:val="center"/>
          </w:tcPr>
          <w:p w14:paraId="002BA76B" w14:textId="77777777" w:rsidR="00D64AF9" w:rsidRPr="005A5F1E" w:rsidRDefault="00D64AF9" w:rsidP="00D64AF9">
            <w:pPr>
              <w:pStyle w:val="Arial10i5"/>
              <w:spacing w:after="0"/>
              <w:jc w:val="center"/>
              <w:rPr>
                <w:rFonts w:cs="Arial"/>
                <w:sz w:val="20"/>
                <w:szCs w:val="20"/>
              </w:rPr>
            </w:pPr>
            <w:r w:rsidRPr="005A5F1E">
              <w:rPr>
                <w:rFonts w:cs="Arial"/>
                <w:sz w:val="20"/>
                <w:szCs w:val="20"/>
              </w:rPr>
              <w:t>19 12 03</w:t>
            </w:r>
          </w:p>
        </w:tc>
        <w:tc>
          <w:tcPr>
            <w:tcW w:w="2827" w:type="pct"/>
            <w:vAlign w:val="center"/>
          </w:tcPr>
          <w:p w14:paraId="25C276DC" w14:textId="77777777" w:rsidR="00D64AF9" w:rsidRPr="005A5F1E" w:rsidRDefault="00D64AF9" w:rsidP="00D64AF9">
            <w:pPr>
              <w:pStyle w:val="Arial10i5"/>
              <w:spacing w:after="0"/>
              <w:rPr>
                <w:rFonts w:cs="Arial"/>
                <w:sz w:val="20"/>
                <w:szCs w:val="20"/>
              </w:rPr>
            </w:pPr>
            <w:r w:rsidRPr="005A5F1E">
              <w:rPr>
                <w:rFonts w:cs="Arial"/>
                <w:sz w:val="20"/>
                <w:szCs w:val="20"/>
              </w:rPr>
              <w:t>Metale nieżelazne</w:t>
            </w:r>
          </w:p>
        </w:tc>
        <w:tc>
          <w:tcPr>
            <w:tcW w:w="1165" w:type="pct"/>
            <w:vAlign w:val="center"/>
          </w:tcPr>
          <w:p w14:paraId="3056983C" w14:textId="77777777" w:rsidR="00D64AF9" w:rsidRPr="005A5F1E" w:rsidRDefault="00D64AF9" w:rsidP="00D64AF9">
            <w:pPr>
              <w:pStyle w:val="Arial10i5"/>
              <w:spacing w:after="0"/>
              <w:jc w:val="center"/>
              <w:rPr>
                <w:rFonts w:cs="Arial"/>
                <w:sz w:val="20"/>
                <w:szCs w:val="20"/>
              </w:rPr>
            </w:pPr>
            <w:r w:rsidRPr="005A5F1E">
              <w:rPr>
                <w:rFonts w:cs="Arial"/>
                <w:sz w:val="20"/>
                <w:szCs w:val="20"/>
              </w:rPr>
              <w:t>7800</w:t>
            </w:r>
          </w:p>
        </w:tc>
      </w:tr>
      <w:tr w:rsidR="00D64AF9" w:rsidRPr="005A5F1E" w14:paraId="71A53F1C" w14:textId="77777777" w:rsidTr="001163B0">
        <w:tc>
          <w:tcPr>
            <w:tcW w:w="3835" w:type="pct"/>
            <w:gridSpan w:val="3"/>
            <w:tcBorders>
              <w:right w:val="single" w:sz="4" w:space="0" w:color="000000"/>
            </w:tcBorders>
            <w:vAlign w:val="center"/>
          </w:tcPr>
          <w:p w14:paraId="7AEE897A" w14:textId="77777777" w:rsidR="00D64AF9" w:rsidRPr="005A5F1E" w:rsidRDefault="00D64AF9" w:rsidP="00D64AF9">
            <w:pPr>
              <w:pStyle w:val="Arial10i5"/>
              <w:spacing w:after="0"/>
              <w:jc w:val="right"/>
              <w:rPr>
                <w:rFonts w:cs="Arial"/>
                <w:b/>
                <w:sz w:val="20"/>
                <w:szCs w:val="20"/>
              </w:rPr>
            </w:pPr>
            <w:r w:rsidRPr="005A5F1E">
              <w:rPr>
                <w:rFonts w:cs="Arial"/>
                <w:b/>
                <w:sz w:val="20"/>
                <w:szCs w:val="20"/>
              </w:rPr>
              <w:t>Łącznie nie więcej niż</w:t>
            </w:r>
          </w:p>
        </w:tc>
        <w:tc>
          <w:tcPr>
            <w:tcW w:w="11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D0DC0" w14:textId="77777777" w:rsidR="00D64AF9" w:rsidRPr="005A5F1E" w:rsidRDefault="00D64AF9" w:rsidP="00D64AF9">
            <w:pPr>
              <w:pStyle w:val="Arial10i5"/>
              <w:spacing w:after="0"/>
              <w:jc w:val="center"/>
              <w:rPr>
                <w:rFonts w:cs="Arial"/>
                <w:b/>
                <w:sz w:val="20"/>
                <w:szCs w:val="20"/>
              </w:rPr>
            </w:pPr>
            <w:r w:rsidRPr="005A5F1E">
              <w:rPr>
                <w:rFonts w:cs="Arial"/>
                <w:b/>
                <w:sz w:val="20"/>
                <w:szCs w:val="20"/>
              </w:rPr>
              <w:t>7800</w:t>
            </w:r>
          </w:p>
        </w:tc>
      </w:tr>
    </w:tbl>
    <w:p w14:paraId="3327379C" w14:textId="6BEF8D99" w:rsidR="00BE4CB6" w:rsidRDefault="00BE4CB6" w:rsidP="00D64AF9">
      <w:pPr>
        <w:pStyle w:val="Arial10i5"/>
        <w:spacing w:after="0"/>
      </w:pPr>
    </w:p>
    <w:p w14:paraId="6AED6111" w14:textId="04CDAF28" w:rsidR="00C35DBF" w:rsidRDefault="009B1B27" w:rsidP="004F1776">
      <w:pPr>
        <w:pStyle w:val="Akapitzlist"/>
        <w:numPr>
          <w:ilvl w:val="2"/>
          <w:numId w:val="93"/>
        </w:numPr>
        <w:spacing w:before="120" w:after="240" w:line="268" w:lineRule="exact"/>
        <w:ind w:left="709"/>
        <w:rPr>
          <w:rFonts w:ascii="Arial" w:hAnsi="Arial" w:cs="Arial"/>
          <w:sz w:val="21"/>
          <w:szCs w:val="21"/>
        </w:rPr>
      </w:pPr>
      <w:r w:rsidRPr="00A018EA">
        <w:rPr>
          <w:rFonts w:ascii="Arial" w:hAnsi="Arial" w:cs="Arial"/>
          <w:sz w:val="21"/>
          <w:szCs w:val="21"/>
        </w:rPr>
        <w:t>Rodzaj i masa odpadów powstających w wyniku przetworzenia w okresie roku</w:t>
      </w:r>
    </w:p>
    <w:tbl>
      <w:tblPr>
        <w:tblStyle w:val="Tabela-Siatka"/>
        <w:tblW w:w="5000" w:type="pct"/>
        <w:tblLook w:val="04A0" w:firstRow="1" w:lastRow="0" w:firstColumn="1" w:lastColumn="0" w:noHBand="0" w:noVBand="1"/>
      </w:tblPr>
      <w:tblGrid>
        <w:gridCol w:w="543"/>
        <w:gridCol w:w="1285"/>
        <w:gridCol w:w="4438"/>
        <w:gridCol w:w="2794"/>
      </w:tblGrid>
      <w:tr w:rsidR="00A018EA" w:rsidRPr="005A5F1E" w14:paraId="14F0FFA0" w14:textId="77777777" w:rsidTr="00F25B63">
        <w:trPr>
          <w:trHeight w:val="669"/>
        </w:trPr>
        <w:tc>
          <w:tcPr>
            <w:tcW w:w="300" w:type="pct"/>
            <w:shd w:val="clear" w:color="auto" w:fill="D9D9D9" w:themeFill="background1" w:themeFillShade="D9"/>
            <w:vAlign w:val="center"/>
          </w:tcPr>
          <w:p w14:paraId="6EA2113B" w14:textId="77777777" w:rsidR="00A018EA" w:rsidRPr="005A5F1E" w:rsidRDefault="00A018EA" w:rsidP="00F25B63">
            <w:pPr>
              <w:spacing w:before="120" w:after="120" w:line="268" w:lineRule="exact"/>
              <w:jc w:val="center"/>
              <w:rPr>
                <w:rFonts w:ascii="Arial" w:hAnsi="Arial" w:cs="Arial"/>
                <w:b/>
                <w:sz w:val="20"/>
                <w:szCs w:val="20"/>
              </w:rPr>
            </w:pPr>
            <w:r w:rsidRPr="005A5F1E">
              <w:rPr>
                <w:rFonts w:ascii="Arial" w:hAnsi="Arial" w:cs="Arial"/>
                <w:b/>
                <w:sz w:val="20"/>
                <w:szCs w:val="20"/>
              </w:rPr>
              <w:t>Lp.</w:t>
            </w:r>
          </w:p>
        </w:tc>
        <w:tc>
          <w:tcPr>
            <w:tcW w:w="709" w:type="pct"/>
            <w:shd w:val="clear" w:color="auto" w:fill="D9D9D9" w:themeFill="background1" w:themeFillShade="D9"/>
            <w:vAlign w:val="center"/>
          </w:tcPr>
          <w:p w14:paraId="5A7C08AE" w14:textId="77777777" w:rsidR="00A018EA" w:rsidRPr="005A5F1E" w:rsidRDefault="00A018EA" w:rsidP="00F25B63">
            <w:pPr>
              <w:spacing w:before="120" w:after="120" w:line="268" w:lineRule="exact"/>
              <w:jc w:val="center"/>
              <w:rPr>
                <w:rFonts w:ascii="Arial" w:hAnsi="Arial" w:cs="Arial"/>
                <w:b/>
                <w:sz w:val="20"/>
                <w:szCs w:val="20"/>
              </w:rPr>
            </w:pPr>
            <w:r w:rsidRPr="005A5F1E">
              <w:rPr>
                <w:rFonts w:ascii="Arial" w:hAnsi="Arial" w:cs="Arial"/>
                <w:b/>
                <w:sz w:val="20"/>
                <w:szCs w:val="20"/>
              </w:rPr>
              <w:t>Kod odpadu</w:t>
            </w:r>
          </w:p>
        </w:tc>
        <w:tc>
          <w:tcPr>
            <w:tcW w:w="2449" w:type="pct"/>
            <w:shd w:val="clear" w:color="auto" w:fill="D9D9D9" w:themeFill="background1" w:themeFillShade="D9"/>
            <w:vAlign w:val="center"/>
          </w:tcPr>
          <w:p w14:paraId="6365EBFA" w14:textId="77777777" w:rsidR="00A018EA" w:rsidRPr="005A5F1E" w:rsidRDefault="00A018EA" w:rsidP="00F25B63">
            <w:pPr>
              <w:spacing w:before="120" w:after="120" w:line="268" w:lineRule="exact"/>
              <w:jc w:val="center"/>
              <w:rPr>
                <w:rFonts w:ascii="Arial" w:hAnsi="Arial" w:cs="Arial"/>
                <w:b/>
                <w:sz w:val="20"/>
                <w:szCs w:val="20"/>
              </w:rPr>
            </w:pPr>
            <w:r w:rsidRPr="005A5F1E">
              <w:rPr>
                <w:rFonts w:ascii="Arial" w:hAnsi="Arial" w:cs="Arial"/>
                <w:b/>
                <w:sz w:val="20"/>
                <w:szCs w:val="20"/>
              </w:rPr>
              <w:t>Rodzaj odpadu</w:t>
            </w:r>
          </w:p>
        </w:tc>
        <w:tc>
          <w:tcPr>
            <w:tcW w:w="1542" w:type="pct"/>
            <w:shd w:val="clear" w:color="auto" w:fill="D9D9D9" w:themeFill="background1" w:themeFillShade="D9"/>
            <w:vAlign w:val="center"/>
          </w:tcPr>
          <w:p w14:paraId="581ABDD2" w14:textId="77777777" w:rsidR="00A018EA" w:rsidRPr="005A5F1E" w:rsidRDefault="00A018EA" w:rsidP="00F25B63">
            <w:pPr>
              <w:spacing w:before="120" w:after="120" w:line="268" w:lineRule="exact"/>
              <w:jc w:val="center"/>
              <w:rPr>
                <w:rFonts w:ascii="Arial" w:hAnsi="Arial" w:cs="Arial"/>
                <w:b/>
                <w:sz w:val="20"/>
                <w:szCs w:val="20"/>
              </w:rPr>
            </w:pPr>
            <w:r w:rsidRPr="005A5F1E">
              <w:rPr>
                <w:rFonts w:ascii="Arial" w:hAnsi="Arial" w:cs="Arial"/>
                <w:b/>
                <w:sz w:val="20"/>
                <w:szCs w:val="20"/>
              </w:rPr>
              <w:t>Ilość odpadu powstająca po procesie przetwarzania [Mg/rok]</w:t>
            </w:r>
          </w:p>
        </w:tc>
      </w:tr>
      <w:tr w:rsidR="00A018EA" w:rsidRPr="005A5F1E" w14:paraId="308CC6D5" w14:textId="77777777" w:rsidTr="00F25B63">
        <w:tc>
          <w:tcPr>
            <w:tcW w:w="300" w:type="pct"/>
            <w:vAlign w:val="center"/>
          </w:tcPr>
          <w:p w14:paraId="7C8B6AE6"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1</w:t>
            </w:r>
          </w:p>
        </w:tc>
        <w:tc>
          <w:tcPr>
            <w:tcW w:w="709" w:type="pct"/>
            <w:shd w:val="clear" w:color="auto" w:fill="auto"/>
            <w:vAlign w:val="center"/>
          </w:tcPr>
          <w:p w14:paraId="0B90E83A"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19 10 01</w:t>
            </w:r>
          </w:p>
        </w:tc>
        <w:tc>
          <w:tcPr>
            <w:tcW w:w="2449" w:type="pct"/>
            <w:shd w:val="clear" w:color="auto" w:fill="auto"/>
            <w:vAlign w:val="center"/>
          </w:tcPr>
          <w:p w14:paraId="5129B77C" w14:textId="77777777" w:rsidR="00A018EA" w:rsidRPr="005A5F1E" w:rsidRDefault="00A018EA" w:rsidP="00F25B63">
            <w:pPr>
              <w:spacing w:line="268" w:lineRule="exact"/>
              <w:rPr>
                <w:rFonts w:ascii="Arial" w:hAnsi="Arial" w:cs="Arial"/>
                <w:sz w:val="20"/>
                <w:szCs w:val="20"/>
              </w:rPr>
            </w:pPr>
            <w:r w:rsidRPr="005A5F1E">
              <w:rPr>
                <w:rFonts w:ascii="Arial" w:hAnsi="Arial" w:cs="Arial"/>
                <w:sz w:val="20"/>
                <w:szCs w:val="20"/>
              </w:rPr>
              <w:t>Odpady żelaza i stali</w:t>
            </w:r>
          </w:p>
        </w:tc>
        <w:tc>
          <w:tcPr>
            <w:tcW w:w="1542" w:type="pct"/>
            <w:tcBorders>
              <w:top w:val="single" w:sz="4" w:space="0" w:color="000000"/>
              <w:left w:val="single" w:sz="4" w:space="0" w:color="000000"/>
              <w:right w:val="single" w:sz="4" w:space="0" w:color="000000"/>
            </w:tcBorders>
            <w:shd w:val="clear" w:color="auto" w:fill="auto"/>
            <w:vAlign w:val="center"/>
          </w:tcPr>
          <w:p w14:paraId="4870F5A6"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7 800</w:t>
            </w:r>
          </w:p>
        </w:tc>
      </w:tr>
      <w:tr w:rsidR="00A018EA" w:rsidRPr="005A5F1E" w14:paraId="5F8B27A9" w14:textId="77777777" w:rsidTr="00F25B63">
        <w:tc>
          <w:tcPr>
            <w:tcW w:w="300" w:type="pct"/>
            <w:vAlign w:val="center"/>
          </w:tcPr>
          <w:p w14:paraId="23B4B7F1"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2</w:t>
            </w:r>
          </w:p>
        </w:tc>
        <w:tc>
          <w:tcPr>
            <w:tcW w:w="709" w:type="pct"/>
            <w:shd w:val="clear" w:color="auto" w:fill="auto"/>
            <w:vAlign w:val="center"/>
          </w:tcPr>
          <w:p w14:paraId="670154DE"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19 10 02</w:t>
            </w:r>
          </w:p>
        </w:tc>
        <w:tc>
          <w:tcPr>
            <w:tcW w:w="2449" w:type="pct"/>
            <w:shd w:val="clear" w:color="auto" w:fill="auto"/>
            <w:vAlign w:val="center"/>
          </w:tcPr>
          <w:p w14:paraId="3921AAF5" w14:textId="77777777" w:rsidR="00A018EA" w:rsidRPr="005A5F1E" w:rsidRDefault="00A018EA" w:rsidP="00F25B63">
            <w:pPr>
              <w:spacing w:line="268" w:lineRule="exact"/>
              <w:rPr>
                <w:rFonts w:ascii="Arial" w:hAnsi="Arial" w:cs="Arial"/>
                <w:sz w:val="20"/>
                <w:szCs w:val="20"/>
              </w:rPr>
            </w:pPr>
            <w:r w:rsidRPr="005A5F1E">
              <w:rPr>
                <w:rFonts w:ascii="Arial" w:hAnsi="Arial" w:cs="Arial"/>
                <w:sz w:val="20"/>
                <w:szCs w:val="20"/>
              </w:rPr>
              <w:t>Odpady metali nieżelaznych</w:t>
            </w:r>
          </w:p>
        </w:tc>
        <w:tc>
          <w:tcPr>
            <w:tcW w:w="1542" w:type="pct"/>
            <w:tcBorders>
              <w:left w:val="single" w:sz="4" w:space="0" w:color="000000"/>
              <w:right w:val="single" w:sz="4" w:space="0" w:color="000000"/>
            </w:tcBorders>
            <w:shd w:val="clear" w:color="auto" w:fill="auto"/>
            <w:vAlign w:val="center"/>
          </w:tcPr>
          <w:p w14:paraId="5BA83878"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7 800</w:t>
            </w:r>
          </w:p>
        </w:tc>
      </w:tr>
      <w:tr w:rsidR="00A018EA" w:rsidRPr="005A5F1E" w14:paraId="50427756" w14:textId="77777777" w:rsidTr="00F25B63">
        <w:tc>
          <w:tcPr>
            <w:tcW w:w="300" w:type="pct"/>
            <w:vAlign w:val="center"/>
          </w:tcPr>
          <w:p w14:paraId="787D76F3"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3</w:t>
            </w:r>
          </w:p>
        </w:tc>
        <w:tc>
          <w:tcPr>
            <w:tcW w:w="709" w:type="pct"/>
            <w:shd w:val="clear" w:color="auto" w:fill="auto"/>
            <w:vAlign w:val="center"/>
          </w:tcPr>
          <w:p w14:paraId="00495273"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19 12 02</w:t>
            </w:r>
          </w:p>
        </w:tc>
        <w:tc>
          <w:tcPr>
            <w:tcW w:w="2449" w:type="pct"/>
            <w:shd w:val="clear" w:color="auto" w:fill="auto"/>
            <w:vAlign w:val="center"/>
          </w:tcPr>
          <w:p w14:paraId="17ECB728" w14:textId="77777777" w:rsidR="00A018EA" w:rsidRPr="005A5F1E" w:rsidRDefault="00A018EA" w:rsidP="00F25B63">
            <w:pPr>
              <w:spacing w:line="268" w:lineRule="exact"/>
              <w:rPr>
                <w:rFonts w:ascii="Arial" w:hAnsi="Arial" w:cs="Arial"/>
                <w:sz w:val="20"/>
                <w:szCs w:val="20"/>
              </w:rPr>
            </w:pPr>
            <w:r w:rsidRPr="005A5F1E">
              <w:rPr>
                <w:rFonts w:ascii="Arial" w:hAnsi="Arial" w:cs="Arial"/>
                <w:sz w:val="20"/>
                <w:szCs w:val="20"/>
              </w:rPr>
              <w:t>Metale żelazne</w:t>
            </w:r>
          </w:p>
        </w:tc>
        <w:tc>
          <w:tcPr>
            <w:tcW w:w="1542" w:type="pct"/>
            <w:tcBorders>
              <w:left w:val="single" w:sz="4" w:space="0" w:color="000000"/>
              <w:right w:val="single" w:sz="4" w:space="0" w:color="000000"/>
            </w:tcBorders>
            <w:shd w:val="clear" w:color="auto" w:fill="auto"/>
            <w:vAlign w:val="center"/>
          </w:tcPr>
          <w:p w14:paraId="6F3B47E8"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7 800</w:t>
            </w:r>
          </w:p>
        </w:tc>
      </w:tr>
      <w:tr w:rsidR="00A018EA" w:rsidRPr="005A5F1E" w14:paraId="6D90580A" w14:textId="77777777" w:rsidTr="00F25B63">
        <w:tc>
          <w:tcPr>
            <w:tcW w:w="300" w:type="pct"/>
            <w:vAlign w:val="center"/>
          </w:tcPr>
          <w:p w14:paraId="20E90B6A"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4</w:t>
            </w:r>
          </w:p>
        </w:tc>
        <w:tc>
          <w:tcPr>
            <w:tcW w:w="709" w:type="pct"/>
            <w:shd w:val="clear" w:color="auto" w:fill="auto"/>
            <w:vAlign w:val="center"/>
          </w:tcPr>
          <w:p w14:paraId="2767ADF0"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19 12 03</w:t>
            </w:r>
          </w:p>
        </w:tc>
        <w:tc>
          <w:tcPr>
            <w:tcW w:w="2449" w:type="pct"/>
            <w:shd w:val="clear" w:color="auto" w:fill="auto"/>
            <w:vAlign w:val="center"/>
          </w:tcPr>
          <w:p w14:paraId="4F888E27" w14:textId="77777777" w:rsidR="00A018EA" w:rsidRPr="005A5F1E" w:rsidRDefault="00A018EA" w:rsidP="00F25B63">
            <w:pPr>
              <w:spacing w:line="268" w:lineRule="exact"/>
              <w:rPr>
                <w:rFonts w:ascii="Arial" w:hAnsi="Arial" w:cs="Arial"/>
                <w:sz w:val="20"/>
                <w:szCs w:val="20"/>
              </w:rPr>
            </w:pPr>
            <w:r w:rsidRPr="005A5F1E">
              <w:rPr>
                <w:rFonts w:ascii="Arial" w:hAnsi="Arial" w:cs="Arial"/>
                <w:sz w:val="20"/>
                <w:szCs w:val="20"/>
              </w:rPr>
              <w:t>Metale nieżelazne</w:t>
            </w:r>
          </w:p>
        </w:tc>
        <w:tc>
          <w:tcPr>
            <w:tcW w:w="1542" w:type="pct"/>
            <w:tcBorders>
              <w:left w:val="single" w:sz="4" w:space="0" w:color="000000"/>
              <w:bottom w:val="single" w:sz="4" w:space="0" w:color="000000"/>
              <w:right w:val="single" w:sz="4" w:space="0" w:color="000000"/>
            </w:tcBorders>
            <w:shd w:val="clear" w:color="auto" w:fill="auto"/>
            <w:vAlign w:val="center"/>
          </w:tcPr>
          <w:p w14:paraId="44C25053" w14:textId="77777777" w:rsidR="00A018EA" w:rsidRPr="005A5F1E" w:rsidRDefault="00A018EA" w:rsidP="00F25B63">
            <w:pPr>
              <w:spacing w:line="268" w:lineRule="exact"/>
              <w:jc w:val="center"/>
              <w:rPr>
                <w:rFonts w:ascii="Arial" w:hAnsi="Arial" w:cs="Arial"/>
                <w:sz w:val="20"/>
                <w:szCs w:val="20"/>
              </w:rPr>
            </w:pPr>
            <w:r w:rsidRPr="005A5F1E">
              <w:rPr>
                <w:rFonts w:ascii="Arial" w:hAnsi="Arial" w:cs="Arial"/>
                <w:sz w:val="20"/>
                <w:szCs w:val="20"/>
              </w:rPr>
              <w:t>7 800</w:t>
            </w:r>
          </w:p>
        </w:tc>
      </w:tr>
      <w:tr w:rsidR="00A018EA" w:rsidRPr="005A5F1E" w14:paraId="7EE74849" w14:textId="77777777" w:rsidTr="00F25B63">
        <w:tc>
          <w:tcPr>
            <w:tcW w:w="3458" w:type="pct"/>
            <w:gridSpan w:val="3"/>
            <w:vAlign w:val="center"/>
          </w:tcPr>
          <w:p w14:paraId="558E7A4F" w14:textId="77777777" w:rsidR="00A018EA" w:rsidRPr="005A5F1E" w:rsidRDefault="00A018EA" w:rsidP="00F25B63">
            <w:pPr>
              <w:spacing w:line="268" w:lineRule="exact"/>
              <w:jc w:val="right"/>
              <w:rPr>
                <w:rFonts w:ascii="Arial" w:hAnsi="Arial" w:cs="Arial"/>
                <w:b/>
                <w:sz w:val="20"/>
                <w:szCs w:val="20"/>
              </w:rPr>
            </w:pPr>
            <w:r w:rsidRPr="005A5F1E">
              <w:rPr>
                <w:rFonts w:ascii="Arial" w:hAnsi="Arial" w:cs="Arial"/>
                <w:b/>
                <w:sz w:val="20"/>
                <w:szCs w:val="20"/>
              </w:rPr>
              <w:t>Łącznie nie więcej niż</w:t>
            </w:r>
          </w:p>
        </w:tc>
        <w:tc>
          <w:tcPr>
            <w:tcW w:w="15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6FA25" w14:textId="77777777" w:rsidR="00A018EA" w:rsidRPr="005A5F1E" w:rsidRDefault="00A018EA" w:rsidP="00F25B63">
            <w:pPr>
              <w:spacing w:line="268" w:lineRule="exact"/>
              <w:jc w:val="center"/>
              <w:rPr>
                <w:rFonts w:ascii="Arial" w:hAnsi="Arial" w:cs="Arial"/>
                <w:b/>
                <w:sz w:val="20"/>
                <w:szCs w:val="20"/>
              </w:rPr>
            </w:pPr>
            <w:r w:rsidRPr="005A5F1E">
              <w:rPr>
                <w:rFonts w:ascii="Arial" w:hAnsi="Arial" w:cs="Arial"/>
                <w:b/>
                <w:sz w:val="20"/>
                <w:szCs w:val="20"/>
              </w:rPr>
              <w:t>7 800</w:t>
            </w:r>
          </w:p>
        </w:tc>
      </w:tr>
    </w:tbl>
    <w:p w14:paraId="28EF5041" w14:textId="614EE7B4" w:rsidR="00A018EA" w:rsidRDefault="00A018EA" w:rsidP="004F1776">
      <w:pPr>
        <w:pStyle w:val="Akapitzlist"/>
        <w:numPr>
          <w:ilvl w:val="2"/>
          <w:numId w:val="93"/>
        </w:numPr>
        <w:spacing w:before="120" w:after="240" w:line="268" w:lineRule="exact"/>
        <w:ind w:left="709"/>
        <w:rPr>
          <w:rFonts w:ascii="Arial" w:hAnsi="Arial" w:cs="Arial"/>
          <w:sz w:val="21"/>
          <w:szCs w:val="21"/>
        </w:rPr>
      </w:pPr>
      <w:r w:rsidRPr="00A018EA">
        <w:rPr>
          <w:rFonts w:ascii="Arial" w:hAnsi="Arial" w:cs="Arial"/>
          <w:sz w:val="21"/>
          <w:szCs w:val="21"/>
        </w:rPr>
        <w:lastRenderedPageBreak/>
        <w:t xml:space="preserve">Warunki utraty statusu odpadów </w:t>
      </w:r>
    </w:p>
    <w:p w14:paraId="23116934" w14:textId="7DA48682" w:rsidR="00A018EA" w:rsidRDefault="00A018EA" w:rsidP="00A018EA">
      <w:pPr>
        <w:spacing w:before="120" w:line="268" w:lineRule="exact"/>
        <w:rPr>
          <w:rFonts w:ascii="Arial" w:hAnsi="Arial" w:cs="Arial"/>
          <w:sz w:val="21"/>
          <w:szCs w:val="21"/>
        </w:rPr>
      </w:pPr>
      <w:r w:rsidRPr="001163B0">
        <w:rPr>
          <w:rFonts w:ascii="Arial" w:hAnsi="Arial" w:cs="Arial"/>
          <w:sz w:val="21"/>
          <w:szCs w:val="21"/>
        </w:rPr>
        <w:t>Odpad o kodzie 19 1</w:t>
      </w:r>
      <w:r w:rsidR="00995BC7">
        <w:rPr>
          <w:rFonts w:ascii="Arial" w:hAnsi="Arial" w:cs="Arial"/>
          <w:sz w:val="21"/>
          <w:szCs w:val="21"/>
        </w:rPr>
        <w:t>0</w:t>
      </w:r>
      <w:r w:rsidRPr="001163B0">
        <w:rPr>
          <w:rFonts w:ascii="Arial" w:hAnsi="Arial" w:cs="Arial"/>
          <w:sz w:val="21"/>
          <w:szCs w:val="21"/>
        </w:rPr>
        <w:t xml:space="preserve"> 0</w:t>
      </w:r>
      <w:r w:rsidR="00995BC7">
        <w:rPr>
          <w:rFonts w:ascii="Arial" w:hAnsi="Arial" w:cs="Arial"/>
          <w:sz w:val="21"/>
          <w:szCs w:val="21"/>
        </w:rPr>
        <w:t>2 – odpady metali nieżelaznych</w:t>
      </w:r>
      <w:r w:rsidRPr="001163B0">
        <w:rPr>
          <w:rFonts w:ascii="Arial" w:hAnsi="Arial" w:cs="Arial"/>
          <w:sz w:val="21"/>
          <w:szCs w:val="21"/>
        </w:rPr>
        <w:t xml:space="preserve">, powstający w procesie przetwarzania </w:t>
      </w:r>
      <w:r>
        <w:rPr>
          <w:rFonts w:ascii="Arial" w:hAnsi="Arial" w:cs="Arial"/>
          <w:sz w:val="21"/>
          <w:szCs w:val="21"/>
        </w:rPr>
        <w:t xml:space="preserve">w instalacji wytopu </w:t>
      </w:r>
      <w:proofErr w:type="spellStart"/>
      <w:r>
        <w:rPr>
          <w:rFonts w:ascii="Arial" w:hAnsi="Arial" w:cs="Arial"/>
          <w:sz w:val="21"/>
          <w:szCs w:val="21"/>
        </w:rPr>
        <w:t>ferrotytanu</w:t>
      </w:r>
      <w:proofErr w:type="spellEnd"/>
      <w:r>
        <w:rPr>
          <w:rFonts w:ascii="Arial" w:hAnsi="Arial" w:cs="Arial"/>
          <w:sz w:val="21"/>
          <w:szCs w:val="21"/>
        </w:rPr>
        <w:t xml:space="preserve"> utraci status odpadu</w:t>
      </w:r>
      <w:r w:rsidRPr="001163B0">
        <w:rPr>
          <w:rFonts w:ascii="Arial" w:hAnsi="Arial" w:cs="Arial"/>
          <w:sz w:val="21"/>
          <w:szCs w:val="21"/>
        </w:rPr>
        <w:t>,</w:t>
      </w:r>
      <w:r>
        <w:rPr>
          <w:rFonts w:ascii="Arial" w:hAnsi="Arial" w:cs="Arial"/>
          <w:sz w:val="21"/>
          <w:szCs w:val="21"/>
        </w:rPr>
        <w:t xml:space="preserve"> pod warunkiem, że spełni </w:t>
      </w:r>
      <w:r w:rsidRPr="001163B0">
        <w:rPr>
          <w:rFonts w:ascii="Arial" w:hAnsi="Arial" w:cs="Arial"/>
          <w:b/>
          <w:sz w:val="21"/>
          <w:szCs w:val="21"/>
        </w:rPr>
        <w:t>łącznie</w:t>
      </w:r>
      <w:r>
        <w:rPr>
          <w:rFonts w:ascii="Arial" w:hAnsi="Arial" w:cs="Arial"/>
          <w:sz w:val="21"/>
          <w:szCs w:val="21"/>
        </w:rPr>
        <w:t>:</w:t>
      </w:r>
    </w:p>
    <w:p w14:paraId="6DFDA7B6" w14:textId="742EDEC4" w:rsidR="00A018EA" w:rsidRPr="001163B0" w:rsidRDefault="00A018EA" w:rsidP="00A018EA">
      <w:pPr>
        <w:pStyle w:val="Akapitzlist"/>
        <w:numPr>
          <w:ilvl w:val="0"/>
          <w:numId w:val="149"/>
        </w:numPr>
        <w:spacing w:before="120" w:line="268" w:lineRule="exact"/>
        <w:rPr>
          <w:rFonts w:ascii="Arial" w:hAnsi="Arial" w:cs="Arial"/>
          <w:sz w:val="21"/>
          <w:szCs w:val="21"/>
        </w:rPr>
      </w:pPr>
      <w:r w:rsidRPr="001163B0">
        <w:rPr>
          <w:rFonts w:ascii="Arial" w:hAnsi="Arial" w:cs="Arial"/>
          <w:sz w:val="21"/>
          <w:szCs w:val="21"/>
        </w:rPr>
        <w:t xml:space="preserve">wymogi określone w art. 14 </w:t>
      </w:r>
      <w:r w:rsidR="00186D29">
        <w:rPr>
          <w:rFonts w:ascii="Arial" w:hAnsi="Arial" w:cs="Arial"/>
          <w:sz w:val="21"/>
          <w:szCs w:val="21"/>
        </w:rPr>
        <w:t xml:space="preserve">ust. 1 pkt 1 </w:t>
      </w:r>
      <w:r w:rsidRPr="001163B0">
        <w:rPr>
          <w:rFonts w:ascii="Arial" w:hAnsi="Arial" w:cs="Arial"/>
          <w:sz w:val="21"/>
          <w:szCs w:val="21"/>
        </w:rPr>
        <w:t>ustawy o odpadach oraz</w:t>
      </w:r>
    </w:p>
    <w:p w14:paraId="3717D752" w14:textId="77777777" w:rsidR="00A018EA" w:rsidRPr="001163B0" w:rsidRDefault="00A018EA" w:rsidP="00A018EA">
      <w:pPr>
        <w:pStyle w:val="Akapitzlist"/>
        <w:numPr>
          <w:ilvl w:val="0"/>
          <w:numId w:val="149"/>
        </w:numPr>
        <w:spacing w:before="120" w:line="268" w:lineRule="exact"/>
        <w:rPr>
          <w:rFonts w:ascii="Arial" w:hAnsi="Arial" w:cs="Arial"/>
          <w:sz w:val="21"/>
          <w:szCs w:val="21"/>
        </w:rPr>
      </w:pPr>
      <w:r w:rsidRPr="001163B0">
        <w:rPr>
          <w:rFonts w:ascii="Arial" w:hAnsi="Arial" w:cs="Arial"/>
          <w:sz w:val="21"/>
          <w:szCs w:val="21"/>
        </w:rPr>
        <w:t xml:space="preserve">szczegółowe warunki wynikające z Rozporządzenia Rady nr 333/2011/WE z 31 marca 2011 r. ustanawiającego kryteria określające, kiedy pewne rodzaje złomu przestają być odpadami, na mocy dyrektywy Parlamentu Europejskiego i Rady 2008/98/WE. </w:t>
      </w:r>
    </w:p>
    <w:p w14:paraId="28AC3557" w14:textId="77777777" w:rsidR="00A018EA" w:rsidRPr="001163B0" w:rsidRDefault="00A018EA" w:rsidP="00A018EA">
      <w:pPr>
        <w:spacing w:before="120" w:line="268" w:lineRule="exact"/>
        <w:rPr>
          <w:rFonts w:ascii="Arial" w:hAnsi="Arial" w:cs="Arial"/>
          <w:b/>
          <w:sz w:val="21"/>
          <w:szCs w:val="21"/>
        </w:rPr>
      </w:pPr>
      <w:r w:rsidRPr="001163B0">
        <w:rPr>
          <w:rFonts w:ascii="Arial" w:hAnsi="Arial" w:cs="Arial"/>
          <w:sz w:val="21"/>
          <w:szCs w:val="21"/>
        </w:rPr>
        <w:t>Dla uzyskanego produktu/surowca zostało wyznaczone osobne miejsca magazynowania</w:t>
      </w:r>
      <w:r w:rsidRPr="001163B0">
        <w:rPr>
          <w:rFonts w:ascii="Arial" w:hAnsi="Arial" w:cs="Arial"/>
          <w:b/>
          <w:sz w:val="21"/>
          <w:szCs w:val="21"/>
        </w:rPr>
        <w:t>.</w:t>
      </w:r>
    </w:p>
    <w:p w14:paraId="3654D69B" w14:textId="33840275" w:rsidR="00900069" w:rsidRDefault="00900069" w:rsidP="004F1776">
      <w:pPr>
        <w:pStyle w:val="Akapitzlist"/>
        <w:numPr>
          <w:ilvl w:val="1"/>
          <w:numId w:val="93"/>
        </w:numPr>
        <w:spacing w:before="120" w:line="268" w:lineRule="exact"/>
        <w:ind w:left="426" w:hanging="426"/>
        <w:contextualSpacing w:val="0"/>
        <w:rPr>
          <w:rFonts w:ascii="Arial" w:hAnsi="Arial" w:cs="Arial"/>
          <w:sz w:val="21"/>
          <w:szCs w:val="21"/>
          <w:u w:val="single"/>
        </w:rPr>
      </w:pPr>
      <w:r w:rsidRPr="00A018EA">
        <w:rPr>
          <w:rFonts w:ascii="Arial" w:hAnsi="Arial" w:cs="Arial"/>
          <w:sz w:val="21"/>
          <w:szCs w:val="21"/>
          <w:u w:val="single"/>
        </w:rPr>
        <w:t>Instalacja zbierania i przetwarzania złomu</w:t>
      </w:r>
    </w:p>
    <w:p w14:paraId="17A36002" w14:textId="77777777" w:rsidR="00186D29" w:rsidRDefault="00186D29" w:rsidP="00186D29">
      <w:pPr>
        <w:spacing w:after="0" w:line="268" w:lineRule="exact"/>
        <w:rPr>
          <w:rFonts w:ascii="Arial" w:hAnsi="Arial" w:cs="Arial"/>
          <w:sz w:val="21"/>
          <w:szCs w:val="21"/>
        </w:rPr>
      </w:pPr>
    </w:p>
    <w:p w14:paraId="6A5F02A4" w14:textId="3D7A4B31" w:rsidR="00995BC7" w:rsidRPr="00186D29" w:rsidRDefault="00186D29" w:rsidP="00186D29">
      <w:pPr>
        <w:spacing w:after="0" w:line="268" w:lineRule="exact"/>
        <w:rPr>
          <w:rFonts w:ascii="Arial" w:hAnsi="Arial" w:cs="Arial"/>
          <w:sz w:val="21"/>
          <w:szCs w:val="21"/>
        </w:rPr>
      </w:pPr>
      <w:r w:rsidRPr="00186D29">
        <w:rPr>
          <w:rFonts w:ascii="Arial" w:hAnsi="Arial" w:cs="Arial"/>
          <w:sz w:val="21"/>
          <w:szCs w:val="21"/>
        </w:rPr>
        <w:t>W instalacji zbierania i przetwarzania złomu prowadzone są procesy odzysku, oznaczone jako:</w:t>
      </w:r>
    </w:p>
    <w:p w14:paraId="44122F08" w14:textId="51078A3E" w:rsidR="00186D29" w:rsidRPr="00186D29" w:rsidRDefault="00186D29" w:rsidP="00186D29">
      <w:pPr>
        <w:pStyle w:val="Akapitzlist"/>
        <w:numPr>
          <w:ilvl w:val="0"/>
          <w:numId w:val="167"/>
        </w:numPr>
        <w:spacing w:line="268" w:lineRule="exact"/>
        <w:rPr>
          <w:rFonts w:ascii="Arial" w:hAnsi="Arial" w:cs="Arial"/>
          <w:sz w:val="21"/>
          <w:szCs w:val="21"/>
        </w:rPr>
      </w:pPr>
      <w:r w:rsidRPr="00186D29">
        <w:rPr>
          <w:rFonts w:ascii="Arial" w:hAnsi="Arial" w:cs="Arial"/>
          <w:b/>
          <w:sz w:val="21"/>
          <w:szCs w:val="21"/>
        </w:rPr>
        <w:t>R4</w:t>
      </w:r>
      <w:r w:rsidRPr="00186D29">
        <w:rPr>
          <w:rFonts w:ascii="Arial" w:hAnsi="Arial" w:cs="Arial"/>
          <w:sz w:val="21"/>
          <w:szCs w:val="21"/>
        </w:rPr>
        <w:t xml:space="preserve"> - recykling lub odzysk metali i związków metali, w tym przygotowanie do ponownego użycia – w związku z </w:t>
      </w:r>
      <w:r>
        <w:rPr>
          <w:rFonts w:ascii="Arial" w:hAnsi="Arial" w:cs="Arial"/>
          <w:sz w:val="21"/>
          <w:szCs w:val="21"/>
        </w:rPr>
        <w:t xml:space="preserve">prowadzonym </w:t>
      </w:r>
      <w:r w:rsidRPr="00186D29">
        <w:rPr>
          <w:rFonts w:ascii="Arial" w:hAnsi="Arial" w:cs="Arial"/>
          <w:sz w:val="21"/>
          <w:szCs w:val="21"/>
        </w:rPr>
        <w:t xml:space="preserve">odzyskiem tytanu; </w:t>
      </w:r>
    </w:p>
    <w:p w14:paraId="76C8FFC0" w14:textId="30803927" w:rsidR="00186D29" w:rsidRPr="00186D29" w:rsidRDefault="00186D29" w:rsidP="00186D29">
      <w:pPr>
        <w:pStyle w:val="Akapitzlist"/>
        <w:numPr>
          <w:ilvl w:val="0"/>
          <w:numId w:val="167"/>
        </w:numPr>
        <w:spacing w:line="268" w:lineRule="exact"/>
        <w:rPr>
          <w:rFonts w:ascii="Arial" w:hAnsi="Arial" w:cs="Arial"/>
          <w:sz w:val="21"/>
          <w:szCs w:val="21"/>
        </w:rPr>
      </w:pPr>
      <w:r w:rsidRPr="00186D29">
        <w:rPr>
          <w:rFonts w:ascii="Arial" w:hAnsi="Arial" w:cs="Arial"/>
          <w:b/>
          <w:sz w:val="21"/>
          <w:szCs w:val="21"/>
        </w:rPr>
        <w:t>R12</w:t>
      </w:r>
      <w:r w:rsidRPr="00186D29">
        <w:rPr>
          <w:rFonts w:ascii="Arial" w:hAnsi="Arial" w:cs="Arial"/>
          <w:sz w:val="21"/>
          <w:szCs w:val="21"/>
        </w:rPr>
        <w:t xml:space="preserve"> - wymiana odpadów w celu poddania ich któremukolwiek z procesów wymienionych w pozycji R1-R11 – w związku z mechanicznym przetwarzaniem odpadów złomu;</w:t>
      </w:r>
    </w:p>
    <w:p w14:paraId="18086DAD" w14:textId="78F7D815" w:rsidR="00186D29" w:rsidRPr="00186D29" w:rsidRDefault="00186D29" w:rsidP="00186D29">
      <w:pPr>
        <w:pStyle w:val="Akapitzlist"/>
        <w:numPr>
          <w:ilvl w:val="0"/>
          <w:numId w:val="167"/>
        </w:numPr>
        <w:spacing w:line="268" w:lineRule="exact"/>
        <w:rPr>
          <w:rFonts w:ascii="Arial" w:hAnsi="Arial" w:cs="Arial"/>
          <w:sz w:val="21"/>
          <w:szCs w:val="21"/>
        </w:rPr>
      </w:pPr>
      <w:r w:rsidRPr="00186D29">
        <w:rPr>
          <w:rFonts w:ascii="Arial" w:hAnsi="Arial" w:cs="Arial"/>
          <w:b/>
          <w:sz w:val="21"/>
          <w:szCs w:val="21"/>
        </w:rPr>
        <w:t>R13</w:t>
      </w:r>
      <w:r w:rsidRPr="00186D29">
        <w:rPr>
          <w:rFonts w:ascii="Arial" w:hAnsi="Arial" w:cs="Arial"/>
          <w:sz w:val="21"/>
          <w:szCs w:val="21"/>
        </w:rPr>
        <w:t xml:space="preserve"> - magazynowanie odpadów poprzedzające którykolwiek z procesów wymienionych w pozycji R1-R12 (z wyjątkiem wstępnego magazynowania u wytwórcy odpadów) – w związku z magazynowaniem odpadów, przed poddaniem ich procesom przetwarzania R12 i R4.</w:t>
      </w:r>
    </w:p>
    <w:p w14:paraId="310B8291" w14:textId="5A881597" w:rsidR="00186D29" w:rsidRPr="00186D29" w:rsidRDefault="00186D29" w:rsidP="00186D29">
      <w:pPr>
        <w:spacing w:after="0" w:line="268" w:lineRule="exact"/>
        <w:rPr>
          <w:rFonts w:ascii="Arial" w:hAnsi="Arial" w:cs="Arial"/>
          <w:sz w:val="21"/>
          <w:szCs w:val="21"/>
        </w:rPr>
      </w:pPr>
      <w:r w:rsidRPr="00186D29">
        <w:rPr>
          <w:rFonts w:ascii="Arial" w:hAnsi="Arial" w:cs="Arial"/>
          <w:sz w:val="21"/>
          <w:szCs w:val="21"/>
        </w:rPr>
        <w:t xml:space="preserve">Miejsce, dopuszczona metoda przetwarzania odpadów oraz opis procesu technologicznego zostały zawarte w części I niniejszej decyzji. Roczna moc przerobowa instalacji zbierania i przetwarzania złomu wynosi </w:t>
      </w:r>
      <w:r w:rsidRPr="00186D29">
        <w:rPr>
          <w:rFonts w:ascii="Arial" w:hAnsi="Arial" w:cs="Arial"/>
          <w:b/>
          <w:sz w:val="21"/>
          <w:szCs w:val="21"/>
        </w:rPr>
        <w:t>18 000 Mg/rok</w:t>
      </w:r>
      <w:r w:rsidRPr="00186D29">
        <w:rPr>
          <w:rFonts w:ascii="Arial" w:hAnsi="Arial" w:cs="Arial"/>
          <w:sz w:val="21"/>
          <w:szCs w:val="21"/>
        </w:rPr>
        <w:t>.</w:t>
      </w:r>
    </w:p>
    <w:p w14:paraId="1F7BF801" w14:textId="77777777" w:rsidR="00995BC7" w:rsidRPr="00995BC7" w:rsidRDefault="00995BC7" w:rsidP="00995BC7">
      <w:pPr>
        <w:spacing w:before="120" w:line="268" w:lineRule="exact"/>
        <w:rPr>
          <w:rFonts w:ascii="Arial" w:hAnsi="Arial" w:cs="Arial"/>
          <w:sz w:val="21"/>
          <w:szCs w:val="21"/>
          <w:u w:val="single"/>
        </w:rPr>
      </w:pPr>
    </w:p>
    <w:p w14:paraId="2E9D03E0" w14:textId="0114AB29" w:rsidR="002952E6" w:rsidRPr="00A018EA" w:rsidRDefault="00A67D53" w:rsidP="004F1776">
      <w:pPr>
        <w:pStyle w:val="Akapitzlist"/>
        <w:numPr>
          <w:ilvl w:val="2"/>
          <w:numId w:val="93"/>
        </w:numPr>
        <w:spacing w:before="120" w:after="120" w:line="268" w:lineRule="exact"/>
        <w:ind w:left="709"/>
        <w:contextualSpacing w:val="0"/>
        <w:rPr>
          <w:rFonts w:ascii="Arial" w:hAnsi="Arial" w:cs="Arial"/>
          <w:sz w:val="21"/>
          <w:szCs w:val="21"/>
        </w:rPr>
      </w:pPr>
      <w:r w:rsidRPr="00A018EA">
        <w:rPr>
          <w:rFonts w:ascii="Arial" w:hAnsi="Arial" w:cs="Arial"/>
          <w:sz w:val="21"/>
          <w:szCs w:val="21"/>
        </w:rPr>
        <w:t xml:space="preserve">Rodzaj i masa odpadów </w:t>
      </w:r>
      <w:r w:rsidR="00186D29">
        <w:rPr>
          <w:rFonts w:ascii="Arial" w:hAnsi="Arial" w:cs="Arial"/>
          <w:sz w:val="21"/>
          <w:szCs w:val="21"/>
        </w:rPr>
        <w:t>przewidzianych do przetwarzania</w:t>
      </w:r>
      <w:r w:rsidRPr="00A018EA">
        <w:rPr>
          <w:rFonts w:ascii="Arial" w:hAnsi="Arial" w:cs="Arial"/>
          <w:sz w:val="21"/>
          <w:szCs w:val="21"/>
        </w:rPr>
        <w:t xml:space="preserve"> w okresie roku</w:t>
      </w:r>
    </w:p>
    <w:tbl>
      <w:tblPr>
        <w:tblStyle w:val="Tabela-Siatka"/>
        <w:tblW w:w="5000" w:type="pct"/>
        <w:tblLook w:val="04A0" w:firstRow="1" w:lastRow="0" w:firstColumn="1" w:lastColumn="0" w:noHBand="0" w:noVBand="1"/>
      </w:tblPr>
      <w:tblGrid>
        <w:gridCol w:w="543"/>
        <w:gridCol w:w="1283"/>
        <w:gridCol w:w="5123"/>
        <w:gridCol w:w="2111"/>
      </w:tblGrid>
      <w:tr w:rsidR="00A67D53" w:rsidRPr="00A67D53" w14:paraId="3B5658C9" w14:textId="77777777" w:rsidTr="00570AB7">
        <w:trPr>
          <w:trHeight w:val="669"/>
          <w:tblHeader/>
        </w:trPr>
        <w:tc>
          <w:tcPr>
            <w:tcW w:w="300" w:type="pct"/>
            <w:shd w:val="clear" w:color="auto" w:fill="D9D9D9" w:themeFill="background1" w:themeFillShade="D9"/>
            <w:vAlign w:val="center"/>
          </w:tcPr>
          <w:p w14:paraId="7A38541C" w14:textId="77777777" w:rsidR="00A67D53" w:rsidRPr="005A5F1E" w:rsidRDefault="00A67D53" w:rsidP="00A67D53">
            <w:pPr>
              <w:spacing w:line="268" w:lineRule="exact"/>
              <w:jc w:val="center"/>
              <w:rPr>
                <w:rFonts w:ascii="Arial" w:hAnsi="Arial" w:cs="Arial"/>
                <w:b/>
                <w:color w:val="000000" w:themeColor="text1"/>
                <w:sz w:val="20"/>
                <w:szCs w:val="20"/>
              </w:rPr>
            </w:pPr>
            <w:r w:rsidRPr="005A5F1E">
              <w:rPr>
                <w:rFonts w:ascii="Arial" w:hAnsi="Arial" w:cs="Arial"/>
                <w:b/>
                <w:color w:val="000000" w:themeColor="text1"/>
                <w:sz w:val="20"/>
                <w:szCs w:val="20"/>
              </w:rPr>
              <w:t>Lp.</w:t>
            </w:r>
          </w:p>
        </w:tc>
        <w:tc>
          <w:tcPr>
            <w:tcW w:w="708" w:type="pct"/>
            <w:shd w:val="clear" w:color="auto" w:fill="D9D9D9" w:themeFill="background1" w:themeFillShade="D9"/>
            <w:vAlign w:val="center"/>
          </w:tcPr>
          <w:p w14:paraId="5DFFB9E5" w14:textId="77777777" w:rsidR="00A67D53" w:rsidRPr="005A5F1E" w:rsidRDefault="00A67D53" w:rsidP="00A67D53">
            <w:pPr>
              <w:spacing w:line="268" w:lineRule="exact"/>
              <w:jc w:val="center"/>
              <w:rPr>
                <w:rFonts w:ascii="Arial" w:hAnsi="Arial" w:cs="Arial"/>
                <w:b/>
                <w:color w:val="000000" w:themeColor="text1"/>
                <w:sz w:val="20"/>
                <w:szCs w:val="20"/>
              </w:rPr>
            </w:pPr>
            <w:r w:rsidRPr="005A5F1E">
              <w:rPr>
                <w:rFonts w:ascii="Arial" w:hAnsi="Arial" w:cs="Arial"/>
                <w:b/>
                <w:color w:val="000000" w:themeColor="text1"/>
                <w:sz w:val="20"/>
                <w:szCs w:val="20"/>
              </w:rPr>
              <w:t>Kod odpadu</w:t>
            </w:r>
          </w:p>
        </w:tc>
        <w:tc>
          <w:tcPr>
            <w:tcW w:w="2827" w:type="pct"/>
            <w:shd w:val="clear" w:color="auto" w:fill="D9D9D9" w:themeFill="background1" w:themeFillShade="D9"/>
            <w:vAlign w:val="center"/>
          </w:tcPr>
          <w:p w14:paraId="368B6C9F" w14:textId="77777777" w:rsidR="00A67D53" w:rsidRPr="005A5F1E" w:rsidRDefault="00A67D53" w:rsidP="00A67D53">
            <w:pPr>
              <w:spacing w:line="268" w:lineRule="exact"/>
              <w:jc w:val="center"/>
              <w:rPr>
                <w:rFonts w:ascii="Arial" w:hAnsi="Arial" w:cs="Arial"/>
                <w:b/>
                <w:color w:val="000000" w:themeColor="text1"/>
                <w:sz w:val="20"/>
                <w:szCs w:val="20"/>
              </w:rPr>
            </w:pPr>
            <w:r w:rsidRPr="005A5F1E">
              <w:rPr>
                <w:rFonts w:ascii="Arial" w:hAnsi="Arial" w:cs="Arial"/>
                <w:b/>
                <w:color w:val="000000" w:themeColor="text1"/>
                <w:sz w:val="20"/>
                <w:szCs w:val="20"/>
              </w:rPr>
              <w:t>Rodzaj odpadu</w:t>
            </w:r>
          </w:p>
        </w:tc>
        <w:tc>
          <w:tcPr>
            <w:tcW w:w="1165" w:type="pct"/>
            <w:shd w:val="clear" w:color="auto" w:fill="D9D9D9" w:themeFill="background1" w:themeFillShade="D9"/>
            <w:vAlign w:val="center"/>
          </w:tcPr>
          <w:p w14:paraId="1DD2CEDB" w14:textId="77777777" w:rsidR="00A67D53" w:rsidRPr="005A5F1E" w:rsidRDefault="00A67D53" w:rsidP="00A67D53">
            <w:pPr>
              <w:spacing w:line="268" w:lineRule="exact"/>
              <w:jc w:val="center"/>
              <w:rPr>
                <w:rFonts w:ascii="Arial" w:hAnsi="Arial" w:cs="Arial"/>
                <w:b/>
                <w:color w:val="000000" w:themeColor="text1"/>
                <w:sz w:val="20"/>
                <w:szCs w:val="20"/>
              </w:rPr>
            </w:pPr>
            <w:r w:rsidRPr="005A5F1E">
              <w:rPr>
                <w:rFonts w:ascii="Arial" w:hAnsi="Arial" w:cs="Arial"/>
                <w:b/>
                <w:color w:val="000000" w:themeColor="text1"/>
                <w:sz w:val="20"/>
                <w:szCs w:val="20"/>
              </w:rPr>
              <w:t>Ilość odpadu przewidzianego do przetwarzania</w:t>
            </w:r>
            <w:r w:rsidRPr="005A5F1E">
              <w:rPr>
                <w:rFonts w:ascii="Arial" w:hAnsi="Arial" w:cs="Arial"/>
                <w:b/>
                <w:color w:val="000000" w:themeColor="text1"/>
                <w:sz w:val="20"/>
                <w:szCs w:val="20"/>
              </w:rPr>
              <w:br/>
              <w:t>w [Mg/rok]</w:t>
            </w:r>
          </w:p>
        </w:tc>
      </w:tr>
      <w:tr w:rsidR="00A67D53" w:rsidRPr="00A67D53" w14:paraId="52916B09" w14:textId="77777777" w:rsidTr="00570AB7">
        <w:tc>
          <w:tcPr>
            <w:tcW w:w="300" w:type="pct"/>
            <w:vAlign w:val="center"/>
          </w:tcPr>
          <w:p w14:paraId="7A98FDD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w:t>
            </w:r>
          </w:p>
        </w:tc>
        <w:tc>
          <w:tcPr>
            <w:tcW w:w="708" w:type="pct"/>
            <w:vAlign w:val="center"/>
          </w:tcPr>
          <w:p w14:paraId="5A4E433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02 01 10</w:t>
            </w:r>
          </w:p>
        </w:tc>
        <w:tc>
          <w:tcPr>
            <w:tcW w:w="2827" w:type="pct"/>
            <w:vAlign w:val="center"/>
          </w:tcPr>
          <w:p w14:paraId="0775A4C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metalowe</w:t>
            </w:r>
          </w:p>
        </w:tc>
        <w:tc>
          <w:tcPr>
            <w:tcW w:w="1165" w:type="pct"/>
            <w:vAlign w:val="center"/>
          </w:tcPr>
          <w:p w14:paraId="473EE2D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ADB6B44" w14:textId="77777777" w:rsidTr="00570AB7">
        <w:tc>
          <w:tcPr>
            <w:tcW w:w="300" w:type="pct"/>
            <w:vAlign w:val="center"/>
          </w:tcPr>
          <w:p w14:paraId="2FC407B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w:t>
            </w:r>
          </w:p>
        </w:tc>
        <w:tc>
          <w:tcPr>
            <w:tcW w:w="708" w:type="pct"/>
            <w:vAlign w:val="center"/>
          </w:tcPr>
          <w:p w14:paraId="0E67FFD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06 03 16</w:t>
            </w:r>
          </w:p>
        </w:tc>
        <w:tc>
          <w:tcPr>
            <w:tcW w:w="2827" w:type="pct"/>
            <w:vAlign w:val="center"/>
          </w:tcPr>
          <w:p w14:paraId="46CDF20E"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Tlenki metali inne niż wymienione w 06 03 15</w:t>
            </w:r>
          </w:p>
        </w:tc>
        <w:tc>
          <w:tcPr>
            <w:tcW w:w="1165" w:type="pct"/>
            <w:vAlign w:val="center"/>
          </w:tcPr>
          <w:p w14:paraId="65CBE9F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B77C645" w14:textId="77777777" w:rsidTr="00570AB7">
        <w:tc>
          <w:tcPr>
            <w:tcW w:w="300" w:type="pct"/>
            <w:vAlign w:val="center"/>
          </w:tcPr>
          <w:p w14:paraId="2EAEF4E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w:t>
            </w:r>
          </w:p>
        </w:tc>
        <w:tc>
          <w:tcPr>
            <w:tcW w:w="708" w:type="pct"/>
            <w:vAlign w:val="center"/>
          </w:tcPr>
          <w:p w14:paraId="08F7378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06 11 81</w:t>
            </w:r>
          </w:p>
        </w:tc>
        <w:tc>
          <w:tcPr>
            <w:tcW w:w="2827" w:type="pct"/>
            <w:vAlign w:val="center"/>
          </w:tcPr>
          <w:p w14:paraId="0F196965"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z produkcji związków chromu</w:t>
            </w:r>
          </w:p>
        </w:tc>
        <w:tc>
          <w:tcPr>
            <w:tcW w:w="1165" w:type="pct"/>
            <w:vAlign w:val="center"/>
          </w:tcPr>
          <w:p w14:paraId="5CED022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2EB4DCF" w14:textId="77777777" w:rsidTr="00570AB7">
        <w:tc>
          <w:tcPr>
            <w:tcW w:w="300" w:type="pct"/>
            <w:vAlign w:val="center"/>
          </w:tcPr>
          <w:p w14:paraId="0CFDF87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w:t>
            </w:r>
          </w:p>
        </w:tc>
        <w:tc>
          <w:tcPr>
            <w:tcW w:w="708" w:type="pct"/>
            <w:vAlign w:val="center"/>
          </w:tcPr>
          <w:p w14:paraId="0631DE4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06 11 82</w:t>
            </w:r>
          </w:p>
        </w:tc>
        <w:tc>
          <w:tcPr>
            <w:tcW w:w="2827" w:type="pct"/>
            <w:vAlign w:val="center"/>
          </w:tcPr>
          <w:p w14:paraId="4229E71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z produkcji związków kobaltu</w:t>
            </w:r>
          </w:p>
        </w:tc>
        <w:tc>
          <w:tcPr>
            <w:tcW w:w="1165" w:type="pct"/>
            <w:vAlign w:val="center"/>
          </w:tcPr>
          <w:p w14:paraId="5C945E1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7106C13" w14:textId="77777777" w:rsidTr="00570AB7">
        <w:tc>
          <w:tcPr>
            <w:tcW w:w="300" w:type="pct"/>
            <w:vAlign w:val="center"/>
          </w:tcPr>
          <w:p w14:paraId="5814DEC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w:t>
            </w:r>
          </w:p>
        </w:tc>
        <w:tc>
          <w:tcPr>
            <w:tcW w:w="708" w:type="pct"/>
            <w:vAlign w:val="center"/>
          </w:tcPr>
          <w:p w14:paraId="33B37DA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10 02 01</w:t>
            </w:r>
          </w:p>
        </w:tc>
        <w:tc>
          <w:tcPr>
            <w:tcW w:w="2827" w:type="pct"/>
            <w:vAlign w:val="center"/>
          </w:tcPr>
          <w:p w14:paraId="07E8C8E4"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z procesów wytapiania (wielkopiecowe, stalownicze)</w:t>
            </w:r>
          </w:p>
        </w:tc>
        <w:tc>
          <w:tcPr>
            <w:tcW w:w="1165" w:type="pct"/>
            <w:vAlign w:val="center"/>
          </w:tcPr>
          <w:p w14:paraId="086F760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5C5A459" w14:textId="77777777" w:rsidTr="00570AB7">
        <w:tc>
          <w:tcPr>
            <w:tcW w:w="300" w:type="pct"/>
            <w:vAlign w:val="center"/>
          </w:tcPr>
          <w:p w14:paraId="0C0ED3D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w:t>
            </w:r>
          </w:p>
        </w:tc>
        <w:tc>
          <w:tcPr>
            <w:tcW w:w="708" w:type="pct"/>
            <w:vAlign w:val="center"/>
          </w:tcPr>
          <w:p w14:paraId="2FE1CF2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10 02 02</w:t>
            </w:r>
          </w:p>
        </w:tc>
        <w:tc>
          <w:tcPr>
            <w:tcW w:w="2827" w:type="pct"/>
            <w:vAlign w:val="center"/>
          </w:tcPr>
          <w:p w14:paraId="04D3C74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Nieprzerobione żużle z innych procesów</w:t>
            </w:r>
          </w:p>
        </w:tc>
        <w:tc>
          <w:tcPr>
            <w:tcW w:w="1165" w:type="pct"/>
            <w:vAlign w:val="center"/>
          </w:tcPr>
          <w:p w14:paraId="4B91DC8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124CCB6" w14:textId="77777777" w:rsidTr="00570AB7">
        <w:tc>
          <w:tcPr>
            <w:tcW w:w="300" w:type="pct"/>
            <w:vAlign w:val="center"/>
          </w:tcPr>
          <w:p w14:paraId="7A3EAF7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w:t>
            </w:r>
          </w:p>
        </w:tc>
        <w:tc>
          <w:tcPr>
            <w:tcW w:w="708" w:type="pct"/>
            <w:vAlign w:val="center"/>
          </w:tcPr>
          <w:p w14:paraId="51DF415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10 02 10</w:t>
            </w:r>
          </w:p>
        </w:tc>
        <w:tc>
          <w:tcPr>
            <w:tcW w:w="2827" w:type="pct"/>
            <w:vAlign w:val="center"/>
          </w:tcPr>
          <w:p w14:paraId="7CDAE5B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Zgorzelina walcownicza</w:t>
            </w:r>
          </w:p>
        </w:tc>
        <w:tc>
          <w:tcPr>
            <w:tcW w:w="1165" w:type="pct"/>
            <w:vAlign w:val="center"/>
          </w:tcPr>
          <w:p w14:paraId="74ACB83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2B681FB" w14:textId="77777777" w:rsidTr="00570AB7">
        <w:tc>
          <w:tcPr>
            <w:tcW w:w="300" w:type="pct"/>
            <w:vAlign w:val="center"/>
          </w:tcPr>
          <w:p w14:paraId="1BCE1FC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8</w:t>
            </w:r>
          </w:p>
        </w:tc>
        <w:tc>
          <w:tcPr>
            <w:tcW w:w="708" w:type="pct"/>
            <w:vAlign w:val="center"/>
          </w:tcPr>
          <w:p w14:paraId="4DA6284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10 02 14</w:t>
            </w:r>
          </w:p>
        </w:tc>
        <w:tc>
          <w:tcPr>
            <w:tcW w:w="2827" w:type="pct"/>
            <w:vAlign w:val="center"/>
          </w:tcPr>
          <w:p w14:paraId="7A64FA5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Szlamy i osady pofiltracyjne z oczyszczania gazów odlotowych inne niż wymienione w 10 02 13</w:t>
            </w:r>
          </w:p>
        </w:tc>
        <w:tc>
          <w:tcPr>
            <w:tcW w:w="1165" w:type="pct"/>
            <w:vAlign w:val="center"/>
          </w:tcPr>
          <w:p w14:paraId="0EE5032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14EBCFB" w14:textId="77777777" w:rsidTr="00570AB7">
        <w:tc>
          <w:tcPr>
            <w:tcW w:w="300" w:type="pct"/>
            <w:vAlign w:val="center"/>
          </w:tcPr>
          <w:p w14:paraId="2EA51E0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9</w:t>
            </w:r>
          </w:p>
        </w:tc>
        <w:tc>
          <w:tcPr>
            <w:tcW w:w="708" w:type="pct"/>
            <w:vAlign w:val="center"/>
          </w:tcPr>
          <w:p w14:paraId="0F7CB91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10 02 15</w:t>
            </w:r>
          </w:p>
        </w:tc>
        <w:tc>
          <w:tcPr>
            <w:tcW w:w="2827" w:type="pct"/>
            <w:vAlign w:val="center"/>
          </w:tcPr>
          <w:p w14:paraId="3ED5CF6C"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szlamy i osady pofiltracyjne</w:t>
            </w:r>
          </w:p>
        </w:tc>
        <w:tc>
          <w:tcPr>
            <w:tcW w:w="1165" w:type="pct"/>
            <w:vAlign w:val="center"/>
          </w:tcPr>
          <w:p w14:paraId="2B8325D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B3F683B" w14:textId="77777777" w:rsidTr="00570AB7">
        <w:tc>
          <w:tcPr>
            <w:tcW w:w="300" w:type="pct"/>
            <w:vAlign w:val="center"/>
          </w:tcPr>
          <w:p w14:paraId="24B4E54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w:t>
            </w:r>
          </w:p>
        </w:tc>
        <w:tc>
          <w:tcPr>
            <w:tcW w:w="708" w:type="pct"/>
            <w:vAlign w:val="center"/>
          </w:tcPr>
          <w:p w14:paraId="4ACC33C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10 02 80</w:t>
            </w:r>
          </w:p>
        </w:tc>
        <w:tc>
          <w:tcPr>
            <w:tcW w:w="2827" w:type="pct"/>
            <w:vAlign w:val="center"/>
          </w:tcPr>
          <w:p w14:paraId="16EA229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Zgary z hutnictwa żelaza</w:t>
            </w:r>
          </w:p>
        </w:tc>
        <w:tc>
          <w:tcPr>
            <w:tcW w:w="1165" w:type="pct"/>
            <w:vAlign w:val="center"/>
          </w:tcPr>
          <w:p w14:paraId="2F3EE76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D5203BC" w14:textId="77777777" w:rsidTr="00570AB7">
        <w:tc>
          <w:tcPr>
            <w:tcW w:w="300" w:type="pct"/>
            <w:vAlign w:val="center"/>
          </w:tcPr>
          <w:p w14:paraId="6A8E59C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11</w:t>
            </w:r>
          </w:p>
        </w:tc>
        <w:tc>
          <w:tcPr>
            <w:tcW w:w="708" w:type="pct"/>
            <w:vAlign w:val="center"/>
          </w:tcPr>
          <w:p w14:paraId="7217FA6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10 02 99</w:t>
            </w:r>
          </w:p>
        </w:tc>
        <w:tc>
          <w:tcPr>
            <w:tcW w:w="2827" w:type="pct"/>
            <w:vAlign w:val="center"/>
          </w:tcPr>
          <w:p w14:paraId="1CEEB8C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0D32B4E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63F1E6F" w14:textId="77777777" w:rsidTr="00570AB7">
        <w:tc>
          <w:tcPr>
            <w:tcW w:w="300" w:type="pct"/>
            <w:vAlign w:val="center"/>
          </w:tcPr>
          <w:p w14:paraId="7E6647F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w:t>
            </w:r>
          </w:p>
        </w:tc>
        <w:tc>
          <w:tcPr>
            <w:tcW w:w="708" w:type="pct"/>
            <w:vAlign w:val="center"/>
          </w:tcPr>
          <w:p w14:paraId="34E4CF7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10 03 02</w:t>
            </w:r>
          </w:p>
        </w:tc>
        <w:tc>
          <w:tcPr>
            <w:tcW w:w="2827" w:type="pct"/>
            <w:vAlign w:val="center"/>
          </w:tcPr>
          <w:p w14:paraId="48F8BDC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Odpadowe anody</w:t>
            </w:r>
          </w:p>
        </w:tc>
        <w:tc>
          <w:tcPr>
            <w:tcW w:w="1165" w:type="pct"/>
            <w:vAlign w:val="center"/>
          </w:tcPr>
          <w:p w14:paraId="0994A30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F91C96B" w14:textId="77777777" w:rsidTr="00570AB7">
        <w:tc>
          <w:tcPr>
            <w:tcW w:w="300" w:type="pct"/>
            <w:vAlign w:val="center"/>
          </w:tcPr>
          <w:p w14:paraId="5E7F487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13</w:t>
            </w:r>
          </w:p>
        </w:tc>
        <w:tc>
          <w:tcPr>
            <w:tcW w:w="708" w:type="pct"/>
            <w:vAlign w:val="center"/>
          </w:tcPr>
          <w:p w14:paraId="540BC34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10 03 05</w:t>
            </w:r>
          </w:p>
        </w:tc>
        <w:tc>
          <w:tcPr>
            <w:tcW w:w="2827" w:type="pct"/>
            <w:vAlign w:val="center"/>
          </w:tcPr>
          <w:p w14:paraId="624FC15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tlenku glinu</w:t>
            </w:r>
          </w:p>
        </w:tc>
        <w:tc>
          <w:tcPr>
            <w:tcW w:w="1165" w:type="pct"/>
            <w:vAlign w:val="center"/>
          </w:tcPr>
          <w:p w14:paraId="28B980E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DBB4C10" w14:textId="77777777" w:rsidTr="00570AB7">
        <w:tc>
          <w:tcPr>
            <w:tcW w:w="300" w:type="pct"/>
            <w:vAlign w:val="center"/>
          </w:tcPr>
          <w:p w14:paraId="46E908F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14</w:t>
            </w:r>
          </w:p>
        </w:tc>
        <w:tc>
          <w:tcPr>
            <w:tcW w:w="708" w:type="pct"/>
            <w:vAlign w:val="center"/>
          </w:tcPr>
          <w:p w14:paraId="750A497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10 03 16</w:t>
            </w:r>
          </w:p>
        </w:tc>
        <w:tc>
          <w:tcPr>
            <w:tcW w:w="2827" w:type="pct"/>
            <w:vAlign w:val="center"/>
          </w:tcPr>
          <w:p w14:paraId="26B06019"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Zgary z wytopu inne niż wymienione w 10 03 15</w:t>
            </w:r>
          </w:p>
        </w:tc>
        <w:tc>
          <w:tcPr>
            <w:tcW w:w="1165" w:type="pct"/>
            <w:vAlign w:val="center"/>
          </w:tcPr>
          <w:p w14:paraId="5763763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A7A91BC" w14:textId="77777777" w:rsidTr="00570AB7">
        <w:tc>
          <w:tcPr>
            <w:tcW w:w="300" w:type="pct"/>
            <w:vAlign w:val="center"/>
          </w:tcPr>
          <w:p w14:paraId="3561D61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15</w:t>
            </w:r>
          </w:p>
        </w:tc>
        <w:tc>
          <w:tcPr>
            <w:tcW w:w="708" w:type="pct"/>
            <w:vAlign w:val="center"/>
          </w:tcPr>
          <w:p w14:paraId="055FB0E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10 03 18</w:t>
            </w:r>
          </w:p>
        </w:tc>
        <w:tc>
          <w:tcPr>
            <w:tcW w:w="2827" w:type="pct"/>
            <w:vAlign w:val="center"/>
          </w:tcPr>
          <w:p w14:paraId="4312B21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zawierające węgiel z produkcji anod inne niż wymienione w 10 03 17</w:t>
            </w:r>
          </w:p>
        </w:tc>
        <w:tc>
          <w:tcPr>
            <w:tcW w:w="1165" w:type="pct"/>
            <w:vAlign w:val="center"/>
          </w:tcPr>
          <w:p w14:paraId="3F46CED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67C22EF" w14:textId="77777777" w:rsidTr="00570AB7">
        <w:tc>
          <w:tcPr>
            <w:tcW w:w="300" w:type="pct"/>
            <w:vAlign w:val="center"/>
          </w:tcPr>
          <w:p w14:paraId="6B359B8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lastRenderedPageBreak/>
              <w:t>16</w:t>
            </w:r>
          </w:p>
        </w:tc>
        <w:tc>
          <w:tcPr>
            <w:tcW w:w="708" w:type="pct"/>
            <w:vAlign w:val="center"/>
          </w:tcPr>
          <w:p w14:paraId="029CA02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10 03 22</w:t>
            </w:r>
          </w:p>
        </w:tc>
        <w:tc>
          <w:tcPr>
            <w:tcW w:w="2827" w:type="pct"/>
            <w:vAlign w:val="center"/>
          </w:tcPr>
          <w:p w14:paraId="4DB7BED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cząstki stałe i pyły (łącznie z pyłami z młynów kulowych) inne niż wymienione w 10 03 21</w:t>
            </w:r>
          </w:p>
        </w:tc>
        <w:tc>
          <w:tcPr>
            <w:tcW w:w="1165" w:type="pct"/>
            <w:vAlign w:val="center"/>
          </w:tcPr>
          <w:p w14:paraId="1D22434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FB1E436" w14:textId="77777777" w:rsidTr="00570AB7">
        <w:tc>
          <w:tcPr>
            <w:tcW w:w="300" w:type="pct"/>
            <w:vAlign w:val="center"/>
          </w:tcPr>
          <w:p w14:paraId="2354F56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w:t>
            </w:r>
          </w:p>
        </w:tc>
        <w:tc>
          <w:tcPr>
            <w:tcW w:w="708" w:type="pct"/>
            <w:vAlign w:val="center"/>
          </w:tcPr>
          <w:p w14:paraId="0D5659D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10 03 99</w:t>
            </w:r>
          </w:p>
        </w:tc>
        <w:tc>
          <w:tcPr>
            <w:tcW w:w="2827" w:type="pct"/>
            <w:vAlign w:val="center"/>
          </w:tcPr>
          <w:p w14:paraId="44C056A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21C9398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30DB1B3" w14:textId="77777777" w:rsidTr="00570AB7">
        <w:tc>
          <w:tcPr>
            <w:tcW w:w="300" w:type="pct"/>
            <w:vAlign w:val="center"/>
          </w:tcPr>
          <w:p w14:paraId="268CCD7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w:t>
            </w:r>
          </w:p>
        </w:tc>
        <w:tc>
          <w:tcPr>
            <w:tcW w:w="708" w:type="pct"/>
            <w:vAlign w:val="center"/>
          </w:tcPr>
          <w:p w14:paraId="02B37D5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10 05 01</w:t>
            </w:r>
          </w:p>
        </w:tc>
        <w:tc>
          <w:tcPr>
            <w:tcW w:w="2827" w:type="pct"/>
            <w:vAlign w:val="center"/>
          </w:tcPr>
          <w:p w14:paraId="3ADC390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 xml:space="preserve">Żużle z produkcji pierwotnej i wtórnej </w:t>
            </w:r>
            <w:r w:rsidRPr="005A5F1E">
              <w:rPr>
                <w:rFonts w:ascii="Arial" w:hAnsi="Arial" w:cs="Arial"/>
                <w:color w:val="000000" w:themeColor="text1"/>
                <w:sz w:val="20"/>
                <w:szCs w:val="20"/>
              </w:rPr>
              <w:br/>
              <w:t>(z wyłączeniem 10 05 80)</w:t>
            </w:r>
          </w:p>
        </w:tc>
        <w:tc>
          <w:tcPr>
            <w:tcW w:w="1165" w:type="pct"/>
            <w:vAlign w:val="center"/>
          </w:tcPr>
          <w:p w14:paraId="2D85049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65FE9F4" w14:textId="77777777" w:rsidTr="00570AB7">
        <w:tc>
          <w:tcPr>
            <w:tcW w:w="300" w:type="pct"/>
            <w:vAlign w:val="center"/>
          </w:tcPr>
          <w:p w14:paraId="1F671D9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w:t>
            </w:r>
          </w:p>
        </w:tc>
        <w:tc>
          <w:tcPr>
            <w:tcW w:w="708" w:type="pct"/>
            <w:vAlign w:val="center"/>
          </w:tcPr>
          <w:p w14:paraId="51E7ADA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10 05 04</w:t>
            </w:r>
          </w:p>
        </w:tc>
        <w:tc>
          <w:tcPr>
            <w:tcW w:w="2827" w:type="pct"/>
            <w:vAlign w:val="center"/>
          </w:tcPr>
          <w:p w14:paraId="3FFCF00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cząstki i pyły</w:t>
            </w:r>
          </w:p>
        </w:tc>
        <w:tc>
          <w:tcPr>
            <w:tcW w:w="1165" w:type="pct"/>
            <w:vAlign w:val="center"/>
          </w:tcPr>
          <w:p w14:paraId="6590FDA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95B04B8" w14:textId="77777777" w:rsidTr="00570AB7">
        <w:tc>
          <w:tcPr>
            <w:tcW w:w="300" w:type="pct"/>
            <w:vAlign w:val="center"/>
          </w:tcPr>
          <w:p w14:paraId="289EF9E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20</w:t>
            </w:r>
          </w:p>
        </w:tc>
        <w:tc>
          <w:tcPr>
            <w:tcW w:w="708" w:type="pct"/>
            <w:vAlign w:val="center"/>
          </w:tcPr>
          <w:p w14:paraId="75E5D89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10 05 11</w:t>
            </w:r>
          </w:p>
        </w:tc>
        <w:tc>
          <w:tcPr>
            <w:tcW w:w="2827" w:type="pct"/>
            <w:vAlign w:val="center"/>
          </w:tcPr>
          <w:p w14:paraId="0DB362F1"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 xml:space="preserve">Kożuchy żużlowe i zgary inne niż wymienione </w:t>
            </w:r>
            <w:r w:rsidRPr="005A5F1E">
              <w:rPr>
                <w:rFonts w:ascii="Arial" w:hAnsi="Arial" w:cs="Arial"/>
                <w:color w:val="000000" w:themeColor="text1"/>
                <w:sz w:val="20"/>
                <w:szCs w:val="20"/>
              </w:rPr>
              <w:br/>
              <w:t>w 10 05 10</w:t>
            </w:r>
          </w:p>
        </w:tc>
        <w:tc>
          <w:tcPr>
            <w:tcW w:w="1165" w:type="pct"/>
            <w:vAlign w:val="center"/>
          </w:tcPr>
          <w:p w14:paraId="35E766A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25482D7" w14:textId="77777777" w:rsidTr="00570AB7">
        <w:tc>
          <w:tcPr>
            <w:tcW w:w="300" w:type="pct"/>
            <w:vAlign w:val="center"/>
          </w:tcPr>
          <w:p w14:paraId="03D0C2B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21</w:t>
            </w:r>
          </w:p>
        </w:tc>
        <w:tc>
          <w:tcPr>
            <w:tcW w:w="708" w:type="pct"/>
            <w:vAlign w:val="center"/>
          </w:tcPr>
          <w:p w14:paraId="7ACA9EF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10 05 80</w:t>
            </w:r>
          </w:p>
        </w:tc>
        <w:tc>
          <w:tcPr>
            <w:tcW w:w="2827" w:type="pct"/>
            <w:vAlign w:val="center"/>
          </w:tcPr>
          <w:p w14:paraId="4A41B503"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granulowane z pieców szybowych oraz żużle z pieców obrotowych</w:t>
            </w:r>
          </w:p>
        </w:tc>
        <w:tc>
          <w:tcPr>
            <w:tcW w:w="1165" w:type="pct"/>
            <w:vAlign w:val="center"/>
          </w:tcPr>
          <w:p w14:paraId="55CA05F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5EE341E" w14:textId="77777777" w:rsidTr="00570AB7">
        <w:tc>
          <w:tcPr>
            <w:tcW w:w="300" w:type="pct"/>
            <w:vAlign w:val="center"/>
          </w:tcPr>
          <w:p w14:paraId="3F2C5A5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22</w:t>
            </w:r>
          </w:p>
        </w:tc>
        <w:tc>
          <w:tcPr>
            <w:tcW w:w="708" w:type="pct"/>
            <w:vAlign w:val="center"/>
          </w:tcPr>
          <w:p w14:paraId="23923BC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10 05 99</w:t>
            </w:r>
          </w:p>
        </w:tc>
        <w:tc>
          <w:tcPr>
            <w:tcW w:w="2827" w:type="pct"/>
            <w:vAlign w:val="center"/>
          </w:tcPr>
          <w:p w14:paraId="3C0B42E4"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1711EE4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396751E" w14:textId="77777777" w:rsidTr="00570AB7">
        <w:tc>
          <w:tcPr>
            <w:tcW w:w="300" w:type="pct"/>
            <w:vAlign w:val="center"/>
          </w:tcPr>
          <w:p w14:paraId="3E522A1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23</w:t>
            </w:r>
          </w:p>
        </w:tc>
        <w:tc>
          <w:tcPr>
            <w:tcW w:w="708" w:type="pct"/>
            <w:vAlign w:val="center"/>
          </w:tcPr>
          <w:p w14:paraId="7125308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10 06 01</w:t>
            </w:r>
          </w:p>
        </w:tc>
        <w:tc>
          <w:tcPr>
            <w:tcW w:w="2827" w:type="pct"/>
            <w:vAlign w:val="center"/>
          </w:tcPr>
          <w:p w14:paraId="3AC3C77E"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z produkcji pierwotnej i wtórnej</w:t>
            </w:r>
          </w:p>
        </w:tc>
        <w:tc>
          <w:tcPr>
            <w:tcW w:w="1165" w:type="pct"/>
            <w:vAlign w:val="center"/>
          </w:tcPr>
          <w:p w14:paraId="03C910C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E6B52BC" w14:textId="77777777" w:rsidTr="00570AB7">
        <w:tc>
          <w:tcPr>
            <w:tcW w:w="300" w:type="pct"/>
            <w:vAlign w:val="center"/>
          </w:tcPr>
          <w:p w14:paraId="4E17E84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24</w:t>
            </w:r>
          </w:p>
        </w:tc>
        <w:tc>
          <w:tcPr>
            <w:tcW w:w="708" w:type="pct"/>
            <w:vAlign w:val="center"/>
          </w:tcPr>
          <w:p w14:paraId="0636A03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10 06 02</w:t>
            </w:r>
          </w:p>
        </w:tc>
        <w:tc>
          <w:tcPr>
            <w:tcW w:w="2827" w:type="pct"/>
            <w:vAlign w:val="center"/>
          </w:tcPr>
          <w:p w14:paraId="78AE4A0E"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Kożuchy żużlowe i zgary z produkcji pierwotnej i wtórnej</w:t>
            </w:r>
          </w:p>
        </w:tc>
        <w:tc>
          <w:tcPr>
            <w:tcW w:w="1165" w:type="pct"/>
            <w:vAlign w:val="center"/>
          </w:tcPr>
          <w:p w14:paraId="515BEBA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4485800" w14:textId="77777777" w:rsidTr="00570AB7">
        <w:tc>
          <w:tcPr>
            <w:tcW w:w="300" w:type="pct"/>
            <w:vAlign w:val="center"/>
          </w:tcPr>
          <w:p w14:paraId="0651C89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25</w:t>
            </w:r>
          </w:p>
        </w:tc>
        <w:tc>
          <w:tcPr>
            <w:tcW w:w="708" w:type="pct"/>
            <w:vAlign w:val="center"/>
          </w:tcPr>
          <w:p w14:paraId="0A884D7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10 06 04</w:t>
            </w:r>
          </w:p>
        </w:tc>
        <w:tc>
          <w:tcPr>
            <w:tcW w:w="2827" w:type="pct"/>
            <w:vAlign w:val="center"/>
          </w:tcPr>
          <w:p w14:paraId="2A10086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cząstki i pyły</w:t>
            </w:r>
          </w:p>
        </w:tc>
        <w:tc>
          <w:tcPr>
            <w:tcW w:w="1165" w:type="pct"/>
            <w:vAlign w:val="center"/>
          </w:tcPr>
          <w:p w14:paraId="441EFFC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BFB61F5" w14:textId="77777777" w:rsidTr="00570AB7">
        <w:tc>
          <w:tcPr>
            <w:tcW w:w="300" w:type="pct"/>
            <w:vAlign w:val="center"/>
          </w:tcPr>
          <w:p w14:paraId="1664F3D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26</w:t>
            </w:r>
          </w:p>
        </w:tc>
        <w:tc>
          <w:tcPr>
            <w:tcW w:w="708" w:type="pct"/>
            <w:vAlign w:val="center"/>
          </w:tcPr>
          <w:p w14:paraId="39EBFC2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10 06 80</w:t>
            </w:r>
          </w:p>
        </w:tc>
        <w:tc>
          <w:tcPr>
            <w:tcW w:w="2827" w:type="pct"/>
            <w:vAlign w:val="center"/>
          </w:tcPr>
          <w:p w14:paraId="2D34B3E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szybowe i granulowane</w:t>
            </w:r>
          </w:p>
        </w:tc>
        <w:tc>
          <w:tcPr>
            <w:tcW w:w="1165" w:type="pct"/>
            <w:vAlign w:val="center"/>
          </w:tcPr>
          <w:p w14:paraId="59E6F2B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E96F84A" w14:textId="77777777" w:rsidTr="00570AB7">
        <w:tc>
          <w:tcPr>
            <w:tcW w:w="300" w:type="pct"/>
            <w:vAlign w:val="center"/>
          </w:tcPr>
          <w:p w14:paraId="45E99BF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27</w:t>
            </w:r>
          </w:p>
        </w:tc>
        <w:tc>
          <w:tcPr>
            <w:tcW w:w="708" w:type="pct"/>
            <w:vAlign w:val="center"/>
          </w:tcPr>
          <w:p w14:paraId="2E103F4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10 06 99</w:t>
            </w:r>
          </w:p>
        </w:tc>
        <w:tc>
          <w:tcPr>
            <w:tcW w:w="2827" w:type="pct"/>
            <w:vAlign w:val="center"/>
          </w:tcPr>
          <w:p w14:paraId="40582849"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110E59C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BF62299" w14:textId="77777777" w:rsidTr="00570AB7">
        <w:tc>
          <w:tcPr>
            <w:tcW w:w="300" w:type="pct"/>
            <w:vAlign w:val="center"/>
          </w:tcPr>
          <w:p w14:paraId="30C0164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28</w:t>
            </w:r>
          </w:p>
        </w:tc>
        <w:tc>
          <w:tcPr>
            <w:tcW w:w="708" w:type="pct"/>
            <w:vAlign w:val="center"/>
          </w:tcPr>
          <w:p w14:paraId="5423BB7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10 08 04</w:t>
            </w:r>
          </w:p>
        </w:tc>
        <w:tc>
          <w:tcPr>
            <w:tcW w:w="2827" w:type="pct"/>
            <w:vAlign w:val="center"/>
          </w:tcPr>
          <w:p w14:paraId="79DBD95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Cząstki i pyły</w:t>
            </w:r>
          </w:p>
        </w:tc>
        <w:tc>
          <w:tcPr>
            <w:tcW w:w="1165" w:type="pct"/>
            <w:vAlign w:val="center"/>
          </w:tcPr>
          <w:p w14:paraId="022DA3E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4157237" w14:textId="77777777" w:rsidTr="00570AB7">
        <w:tc>
          <w:tcPr>
            <w:tcW w:w="300" w:type="pct"/>
            <w:vAlign w:val="center"/>
          </w:tcPr>
          <w:p w14:paraId="1C9A123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29</w:t>
            </w:r>
          </w:p>
        </w:tc>
        <w:tc>
          <w:tcPr>
            <w:tcW w:w="708" w:type="pct"/>
            <w:vAlign w:val="center"/>
          </w:tcPr>
          <w:p w14:paraId="5DB98F2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10 08 09</w:t>
            </w:r>
          </w:p>
        </w:tc>
        <w:tc>
          <w:tcPr>
            <w:tcW w:w="2827" w:type="pct"/>
            <w:vAlign w:val="center"/>
          </w:tcPr>
          <w:p w14:paraId="32B6072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żużle</w:t>
            </w:r>
          </w:p>
        </w:tc>
        <w:tc>
          <w:tcPr>
            <w:tcW w:w="1165" w:type="pct"/>
            <w:vAlign w:val="center"/>
          </w:tcPr>
          <w:p w14:paraId="0C3DA5F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DF935D5" w14:textId="77777777" w:rsidTr="00570AB7">
        <w:tc>
          <w:tcPr>
            <w:tcW w:w="300" w:type="pct"/>
            <w:vAlign w:val="center"/>
          </w:tcPr>
          <w:p w14:paraId="35CB6E4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30</w:t>
            </w:r>
          </w:p>
        </w:tc>
        <w:tc>
          <w:tcPr>
            <w:tcW w:w="708" w:type="pct"/>
            <w:vAlign w:val="center"/>
          </w:tcPr>
          <w:p w14:paraId="5851E8B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10 08 11</w:t>
            </w:r>
          </w:p>
        </w:tc>
        <w:tc>
          <w:tcPr>
            <w:tcW w:w="2827" w:type="pct"/>
            <w:vAlign w:val="center"/>
          </w:tcPr>
          <w:p w14:paraId="59598F4B"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 xml:space="preserve">Kożuchy żużlowe i zgary inne niż wymienione </w:t>
            </w:r>
            <w:r w:rsidRPr="005A5F1E">
              <w:rPr>
                <w:rFonts w:ascii="Arial" w:hAnsi="Arial" w:cs="Arial"/>
                <w:color w:val="000000" w:themeColor="text1"/>
                <w:sz w:val="20"/>
                <w:szCs w:val="20"/>
              </w:rPr>
              <w:br/>
              <w:t>w 10 08 10</w:t>
            </w:r>
          </w:p>
        </w:tc>
        <w:tc>
          <w:tcPr>
            <w:tcW w:w="1165" w:type="pct"/>
            <w:vAlign w:val="center"/>
          </w:tcPr>
          <w:p w14:paraId="5BDB0FC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F4C4055" w14:textId="77777777" w:rsidTr="00570AB7">
        <w:tc>
          <w:tcPr>
            <w:tcW w:w="300" w:type="pct"/>
            <w:vAlign w:val="center"/>
          </w:tcPr>
          <w:p w14:paraId="5C9325D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31</w:t>
            </w:r>
          </w:p>
        </w:tc>
        <w:tc>
          <w:tcPr>
            <w:tcW w:w="708" w:type="pct"/>
            <w:vAlign w:val="center"/>
          </w:tcPr>
          <w:p w14:paraId="141F6D8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10 08 13</w:t>
            </w:r>
          </w:p>
        </w:tc>
        <w:tc>
          <w:tcPr>
            <w:tcW w:w="2827" w:type="pct"/>
            <w:vAlign w:val="center"/>
          </w:tcPr>
          <w:p w14:paraId="14B93493"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zawierające węgiel z produkcji anod inne niż wymienione w 10 08 12</w:t>
            </w:r>
          </w:p>
        </w:tc>
        <w:tc>
          <w:tcPr>
            <w:tcW w:w="1165" w:type="pct"/>
            <w:vAlign w:val="center"/>
          </w:tcPr>
          <w:p w14:paraId="2022BA2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BFDE4A5" w14:textId="77777777" w:rsidTr="00570AB7">
        <w:tc>
          <w:tcPr>
            <w:tcW w:w="300" w:type="pct"/>
            <w:vAlign w:val="center"/>
          </w:tcPr>
          <w:p w14:paraId="5B4CF8B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32</w:t>
            </w:r>
          </w:p>
        </w:tc>
        <w:tc>
          <w:tcPr>
            <w:tcW w:w="708" w:type="pct"/>
            <w:vAlign w:val="center"/>
          </w:tcPr>
          <w:p w14:paraId="32EF27E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10 08 14</w:t>
            </w:r>
          </w:p>
        </w:tc>
        <w:tc>
          <w:tcPr>
            <w:tcW w:w="2827" w:type="pct"/>
            <w:vAlign w:val="center"/>
          </w:tcPr>
          <w:p w14:paraId="1BD9A594"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Odpadowe anody</w:t>
            </w:r>
          </w:p>
        </w:tc>
        <w:tc>
          <w:tcPr>
            <w:tcW w:w="1165" w:type="pct"/>
            <w:vAlign w:val="center"/>
          </w:tcPr>
          <w:p w14:paraId="07B1D32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E31F24E" w14:textId="77777777" w:rsidTr="00570AB7">
        <w:tc>
          <w:tcPr>
            <w:tcW w:w="300" w:type="pct"/>
            <w:vAlign w:val="center"/>
          </w:tcPr>
          <w:p w14:paraId="66395C3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33</w:t>
            </w:r>
          </w:p>
        </w:tc>
        <w:tc>
          <w:tcPr>
            <w:tcW w:w="708" w:type="pct"/>
            <w:vAlign w:val="center"/>
          </w:tcPr>
          <w:p w14:paraId="4194893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10 09 03</w:t>
            </w:r>
          </w:p>
        </w:tc>
        <w:tc>
          <w:tcPr>
            <w:tcW w:w="2827" w:type="pct"/>
            <w:vAlign w:val="center"/>
          </w:tcPr>
          <w:p w14:paraId="7A61FDBD"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odlewnicze</w:t>
            </w:r>
          </w:p>
        </w:tc>
        <w:tc>
          <w:tcPr>
            <w:tcW w:w="1165" w:type="pct"/>
            <w:vAlign w:val="center"/>
          </w:tcPr>
          <w:p w14:paraId="1C50434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E36AFD2" w14:textId="77777777" w:rsidTr="00570AB7">
        <w:tc>
          <w:tcPr>
            <w:tcW w:w="300" w:type="pct"/>
            <w:vAlign w:val="center"/>
          </w:tcPr>
          <w:p w14:paraId="6D29694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34</w:t>
            </w:r>
          </w:p>
        </w:tc>
        <w:tc>
          <w:tcPr>
            <w:tcW w:w="708" w:type="pct"/>
            <w:vAlign w:val="center"/>
          </w:tcPr>
          <w:p w14:paraId="68B9E6C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10 09 06</w:t>
            </w:r>
          </w:p>
        </w:tc>
        <w:tc>
          <w:tcPr>
            <w:tcW w:w="2827" w:type="pct"/>
            <w:vAlign w:val="center"/>
          </w:tcPr>
          <w:p w14:paraId="3ED70323"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Rdzenie i formy odlewnicze przed procesem odlewania inne niż wymienione w 10 09 05</w:t>
            </w:r>
          </w:p>
        </w:tc>
        <w:tc>
          <w:tcPr>
            <w:tcW w:w="1165" w:type="pct"/>
            <w:vAlign w:val="center"/>
          </w:tcPr>
          <w:p w14:paraId="59A01AF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F2F430B" w14:textId="77777777" w:rsidTr="00570AB7">
        <w:tc>
          <w:tcPr>
            <w:tcW w:w="300" w:type="pct"/>
            <w:vAlign w:val="center"/>
          </w:tcPr>
          <w:p w14:paraId="4303F96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35</w:t>
            </w:r>
          </w:p>
        </w:tc>
        <w:tc>
          <w:tcPr>
            <w:tcW w:w="708" w:type="pct"/>
            <w:vAlign w:val="center"/>
          </w:tcPr>
          <w:p w14:paraId="0A84F1C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10 09 08</w:t>
            </w:r>
          </w:p>
        </w:tc>
        <w:tc>
          <w:tcPr>
            <w:tcW w:w="2827" w:type="pct"/>
            <w:vAlign w:val="center"/>
          </w:tcPr>
          <w:p w14:paraId="293BA8E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Rdzenie i formy odlewnicze po procesie odlewania inne niż wymienione w 10 09 07</w:t>
            </w:r>
          </w:p>
        </w:tc>
        <w:tc>
          <w:tcPr>
            <w:tcW w:w="1165" w:type="pct"/>
            <w:vAlign w:val="center"/>
          </w:tcPr>
          <w:p w14:paraId="70CB37F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7A30E38" w14:textId="77777777" w:rsidTr="00570AB7">
        <w:tc>
          <w:tcPr>
            <w:tcW w:w="300" w:type="pct"/>
            <w:vAlign w:val="center"/>
          </w:tcPr>
          <w:p w14:paraId="132BD2F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36</w:t>
            </w:r>
          </w:p>
        </w:tc>
        <w:tc>
          <w:tcPr>
            <w:tcW w:w="708" w:type="pct"/>
            <w:vAlign w:val="center"/>
          </w:tcPr>
          <w:p w14:paraId="1348282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10 09 80</w:t>
            </w:r>
          </w:p>
        </w:tc>
        <w:tc>
          <w:tcPr>
            <w:tcW w:w="2827" w:type="pct"/>
            <w:vAlign w:val="center"/>
          </w:tcPr>
          <w:p w14:paraId="5238B695"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Wybrakowane wyroby żeliwne</w:t>
            </w:r>
          </w:p>
        </w:tc>
        <w:tc>
          <w:tcPr>
            <w:tcW w:w="1165" w:type="pct"/>
            <w:vAlign w:val="center"/>
          </w:tcPr>
          <w:p w14:paraId="64C1533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9682C57" w14:textId="77777777" w:rsidTr="00570AB7">
        <w:tc>
          <w:tcPr>
            <w:tcW w:w="300" w:type="pct"/>
            <w:vAlign w:val="center"/>
          </w:tcPr>
          <w:p w14:paraId="756569F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37</w:t>
            </w:r>
          </w:p>
        </w:tc>
        <w:tc>
          <w:tcPr>
            <w:tcW w:w="708" w:type="pct"/>
            <w:vAlign w:val="center"/>
          </w:tcPr>
          <w:p w14:paraId="4E9FDB1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10 09 99</w:t>
            </w:r>
          </w:p>
        </w:tc>
        <w:tc>
          <w:tcPr>
            <w:tcW w:w="2827" w:type="pct"/>
            <w:vAlign w:val="center"/>
          </w:tcPr>
          <w:p w14:paraId="65A5B70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216BA36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F08DCC8" w14:textId="77777777" w:rsidTr="00570AB7">
        <w:tc>
          <w:tcPr>
            <w:tcW w:w="300" w:type="pct"/>
            <w:vAlign w:val="center"/>
          </w:tcPr>
          <w:p w14:paraId="6C79C67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38</w:t>
            </w:r>
          </w:p>
        </w:tc>
        <w:tc>
          <w:tcPr>
            <w:tcW w:w="708" w:type="pct"/>
            <w:vAlign w:val="center"/>
          </w:tcPr>
          <w:p w14:paraId="16C0B52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10 10 03</w:t>
            </w:r>
          </w:p>
        </w:tc>
        <w:tc>
          <w:tcPr>
            <w:tcW w:w="2827" w:type="pct"/>
            <w:vAlign w:val="center"/>
          </w:tcPr>
          <w:p w14:paraId="79F269DD"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Zgary i żużle odlewnicze</w:t>
            </w:r>
          </w:p>
        </w:tc>
        <w:tc>
          <w:tcPr>
            <w:tcW w:w="1165" w:type="pct"/>
            <w:vAlign w:val="center"/>
          </w:tcPr>
          <w:p w14:paraId="63D4352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81F3BD8" w14:textId="77777777" w:rsidTr="00570AB7">
        <w:tc>
          <w:tcPr>
            <w:tcW w:w="300" w:type="pct"/>
            <w:vAlign w:val="center"/>
          </w:tcPr>
          <w:p w14:paraId="720AD1E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39</w:t>
            </w:r>
          </w:p>
        </w:tc>
        <w:tc>
          <w:tcPr>
            <w:tcW w:w="708" w:type="pct"/>
            <w:vAlign w:val="center"/>
          </w:tcPr>
          <w:p w14:paraId="24235E5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10 10 06</w:t>
            </w:r>
          </w:p>
        </w:tc>
        <w:tc>
          <w:tcPr>
            <w:tcW w:w="2827" w:type="pct"/>
            <w:vAlign w:val="center"/>
          </w:tcPr>
          <w:p w14:paraId="7BE6035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Rdzenie i formy odlewnicze przed procesem odlewania inne niż wymienione w 10 10 05</w:t>
            </w:r>
          </w:p>
        </w:tc>
        <w:tc>
          <w:tcPr>
            <w:tcW w:w="1165" w:type="pct"/>
            <w:vAlign w:val="center"/>
          </w:tcPr>
          <w:p w14:paraId="421B307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69D4CBE" w14:textId="77777777" w:rsidTr="00570AB7">
        <w:tc>
          <w:tcPr>
            <w:tcW w:w="300" w:type="pct"/>
            <w:vAlign w:val="center"/>
          </w:tcPr>
          <w:p w14:paraId="5147958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40</w:t>
            </w:r>
          </w:p>
        </w:tc>
        <w:tc>
          <w:tcPr>
            <w:tcW w:w="708" w:type="pct"/>
            <w:vAlign w:val="center"/>
          </w:tcPr>
          <w:p w14:paraId="4241120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10 10 08</w:t>
            </w:r>
          </w:p>
        </w:tc>
        <w:tc>
          <w:tcPr>
            <w:tcW w:w="2827" w:type="pct"/>
            <w:vAlign w:val="center"/>
          </w:tcPr>
          <w:p w14:paraId="555D34D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Rdzenie i formy odlewnicze po procesie odlewania inne niż wymienione w 10 10 07</w:t>
            </w:r>
          </w:p>
        </w:tc>
        <w:tc>
          <w:tcPr>
            <w:tcW w:w="1165" w:type="pct"/>
            <w:vAlign w:val="center"/>
          </w:tcPr>
          <w:p w14:paraId="73BFF81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3692418" w14:textId="77777777" w:rsidTr="00570AB7">
        <w:tc>
          <w:tcPr>
            <w:tcW w:w="300" w:type="pct"/>
            <w:vAlign w:val="center"/>
          </w:tcPr>
          <w:p w14:paraId="7B95EC7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41</w:t>
            </w:r>
          </w:p>
        </w:tc>
        <w:tc>
          <w:tcPr>
            <w:tcW w:w="708" w:type="pct"/>
            <w:vAlign w:val="center"/>
          </w:tcPr>
          <w:p w14:paraId="419D6A1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10 10 12</w:t>
            </w:r>
          </w:p>
        </w:tc>
        <w:tc>
          <w:tcPr>
            <w:tcW w:w="2827" w:type="pct"/>
            <w:vAlign w:val="center"/>
          </w:tcPr>
          <w:p w14:paraId="4EFC050B"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cząstki stałe niż wymienione w 10 10 11</w:t>
            </w:r>
          </w:p>
        </w:tc>
        <w:tc>
          <w:tcPr>
            <w:tcW w:w="1165" w:type="pct"/>
            <w:vAlign w:val="center"/>
          </w:tcPr>
          <w:p w14:paraId="355A472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511B8F6" w14:textId="77777777" w:rsidTr="00570AB7">
        <w:tc>
          <w:tcPr>
            <w:tcW w:w="300" w:type="pct"/>
            <w:vAlign w:val="center"/>
          </w:tcPr>
          <w:p w14:paraId="539AA70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42</w:t>
            </w:r>
          </w:p>
        </w:tc>
        <w:tc>
          <w:tcPr>
            <w:tcW w:w="708" w:type="pct"/>
            <w:vAlign w:val="center"/>
          </w:tcPr>
          <w:p w14:paraId="6F05959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10 10 99</w:t>
            </w:r>
          </w:p>
        </w:tc>
        <w:tc>
          <w:tcPr>
            <w:tcW w:w="2827" w:type="pct"/>
            <w:vAlign w:val="center"/>
          </w:tcPr>
          <w:p w14:paraId="4449E0C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61423C5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7CD2A88" w14:textId="77777777" w:rsidTr="00570AB7">
        <w:tc>
          <w:tcPr>
            <w:tcW w:w="300" w:type="pct"/>
            <w:vAlign w:val="center"/>
          </w:tcPr>
          <w:p w14:paraId="53F189A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43</w:t>
            </w:r>
          </w:p>
        </w:tc>
        <w:tc>
          <w:tcPr>
            <w:tcW w:w="708" w:type="pct"/>
            <w:vAlign w:val="center"/>
          </w:tcPr>
          <w:p w14:paraId="743AFF7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10 80 01</w:t>
            </w:r>
          </w:p>
        </w:tc>
        <w:tc>
          <w:tcPr>
            <w:tcW w:w="2827" w:type="pct"/>
            <w:vAlign w:val="center"/>
          </w:tcPr>
          <w:p w14:paraId="16688295"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z produkcji żelazokrzemu</w:t>
            </w:r>
          </w:p>
        </w:tc>
        <w:tc>
          <w:tcPr>
            <w:tcW w:w="1165" w:type="pct"/>
            <w:vAlign w:val="center"/>
          </w:tcPr>
          <w:p w14:paraId="426640B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1AB5E88" w14:textId="77777777" w:rsidTr="00570AB7">
        <w:tc>
          <w:tcPr>
            <w:tcW w:w="300" w:type="pct"/>
            <w:vAlign w:val="center"/>
          </w:tcPr>
          <w:p w14:paraId="44E587E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44</w:t>
            </w:r>
          </w:p>
        </w:tc>
        <w:tc>
          <w:tcPr>
            <w:tcW w:w="708" w:type="pct"/>
            <w:vAlign w:val="center"/>
          </w:tcPr>
          <w:p w14:paraId="349AD93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10 80 02</w:t>
            </w:r>
          </w:p>
        </w:tc>
        <w:tc>
          <w:tcPr>
            <w:tcW w:w="2827" w:type="pct"/>
            <w:vAlign w:val="center"/>
          </w:tcPr>
          <w:p w14:paraId="338B22D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Pyły z produkcji żelazokrzemu</w:t>
            </w:r>
          </w:p>
        </w:tc>
        <w:tc>
          <w:tcPr>
            <w:tcW w:w="1165" w:type="pct"/>
            <w:vAlign w:val="center"/>
          </w:tcPr>
          <w:p w14:paraId="7BC3629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70B2750" w14:textId="77777777" w:rsidTr="00570AB7">
        <w:tc>
          <w:tcPr>
            <w:tcW w:w="300" w:type="pct"/>
            <w:vAlign w:val="center"/>
          </w:tcPr>
          <w:p w14:paraId="7656491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45</w:t>
            </w:r>
          </w:p>
        </w:tc>
        <w:tc>
          <w:tcPr>
            <w:tcW w:w="708" w:type="pct"/>
            <w:vAlign w:val="center"/>
          </w:tcPr>
          <w:p w14:paraId="673FE93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10 80 03</w:t>
            </w:r>
          </w:p>
        </w:tc>
        <w:tc>
          <w:tcPr>
            <w:tcW w:w="2827" w:type="pct"/>
            <w:vAlign w:val="center"/>
          </w:tcPr>
          <w:p w14:paraId="19E2398C"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z produkcji żelazochromu</w:t>
            </w:r>
          </w:p>
        </w:tc>
        <w:tc>
          <w:tcPr>
            <w:tcW w:w="1165" w:type="pct"/>
            <w:vAlign w:val="center"/>
          </w:tcPr>
          <w:p w14:paraId="16C6788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987075B" w14:textId="77777777" w:rsidTr="00570AB7">
        <w:tc>
          <w:tcPr>
            <w:tcW w:w="300" w:type="pct"/>
            <w:vAlign w:val="center"/>
          </w:tcPr>
          <w:p w14:paraId="61F0187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46</w:t>
            </w:r>
          </w:p>
        </w:tc>
        <w:tc>
          <w:tcPr>
            <w:tcW w:w="708" w:type="pct"/>
            <w:vAlign w:val="center"/>
          </w:tcPr>
          <w:p w14:paraId="52E705A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10 80 04</w:t>
            </w:r>
          </w:p>
        </w:tc>
        <w:tc>
          <w:tcPr>
            <w:tcW w:w="2827" w:type="pct"/>
            <w:vAlign w:val="center"/>
          </w:tcPr>
          <w:p w14:paraId="03D11757"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Pyły z produkcji żelazochromu</w:t>
            </w:r>
          </w:p>
        </w:tc>
        <w:tc>
          <w:tcPr>
            <w:tcW w:w="1165" w:type="pct"/>
            <w:vAlign w:val="center"/>
          </w:tcPr>
          <w:p w14:paraId="07790A2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C0CD592" w14:textId="77777777" w:rsidTr="00570AB7">
        <w:tc>
          <w:tcPr>
            <w:tcW w:w="300" w:type="pct"/>
            <w:vAlign w:val="center"/>
          </w:tcPr>
          <w:p w14:paraId="5C3206B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47</w:t>
            </w:r>
          </w:p>
        </w:tc>
        <w:tc>
          <w:tcPr>
            <w:tcW w:w="708" w:type="pct"/>
            <w:vAlign w:val="center"/>
          </w:tcPr>
          <w:p w14:paraId="0637D64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10 80 05</w:t>
            </w:r>
          </w:p>
        </w:tc>
        <w:tc>
          <w:tcPr>
            <w:tcW w:w="2827" w:type="pct"/>
            <w:vAlign w:val="center"/>
          </w:tcPr>
          <w:p w14:paraId="2724F03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Żużle z produkcji żelazomanganu</w:t>
            </w:r>
          </w:p>
        </w:tc>
        <w:tc>
          <w:tcPr>
            <w:tcW w:w="1165" w:type="pct"/>
            <w:vAlign w:val="center"/>
          </w:tcPr>
          <w:p w14:paraId="4F200FD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2E1F873" w14:textId="77777777" w:rsidTr="00570AB7">
        <w:tc>
          <w:tcPr>
            <w:tcW w:w="300" w:type="pct"/>
            <w:vAlign w:val="center"/>
          </w:tcPr>
          <w:p w14:paraId="3369FE6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48</w:t>
            </w:r>
          </w:p>
        </w:tc>
        <w:tc>
          <w:tcPr>
            <w:tcW w:w="708" w:type="pct"/>
            <w:vAlign w:val="center"/>
          </w:tcPr>
          <w:p w14:paraId="0452AB3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10 80 06</w:t>
            </w:r>
          </w:p>
        </w:tc>
        <w:tc>
          <w:tcPr>
            <w:tcW w:w="2827" w:type="pct"/>
            <w:vAlign w:val="center"/>
          </w:tcPr>
          <w:p w14:paraId="727FFE8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Pyły z produkcji żelazomanganu</w:t>
            </w:r>
          </w:p>
        </w:tc>
        <w:tc>
          <w:tcPr>
            <w:tcW w:w="1165" w:type="pct"/>
            <w:vAlign w:val="center"/>
          </w:tcPr>
          <w:p w14:paraId="33536F4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9DFE59C" w14:textId="77777777" w:rsidTr="00570AB7">
        <w:tc>
          <w:tcPr>
            <w:tcW w:w="300" w:type="pct"/>
            <w:vAlign w:val="center"/>
          </w:tcPr>
          <w:p w14:paraId="520529F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49</w:t>
            </w:r>
          </w:p>
        </w:tc>
        <w:tc>
          <w:tcPr>
            <w:tcW w:w="708" w:type="pct"/>
            <w:vAlign w:val="center"/>
          </w:tcPr>
          <w:p w14:paraId="2B26FE6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11 05 01</w:t>
            </w:r>
          </w:p>
        </w:tc>
        <w:tc>
          <w:tcPr>
            <w:tcW w:w="2827" w:type="pct"/>
            <w:vAlign w:val="center"/>
          </w:tcPr>
          <w:p w14:paraId="11FABF4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Cynk twardy</w:t>
            </w:r>
          </w:p>
        </w:tc>
        <w:tc>
          <w:tcPr>
            <w:tcW w:w="1165" w:type="pct"/>
            <w:vAlign w:val="center"/>
          </w:tcPr>
          <w:p w14:paraId="5B8935C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AF62779" w14:textId="77777777" w:rsidTr="00570AB7">
        <w:tc>
          <w:tcPr>
            <w:tcW w:w="300" w:type="pct"/>
            <w:vAlign w:val="center"/>
          </w:tcPr>
          <w:p w14:paraId="5D7869D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50</w:t>
            </w:r>
          </w:p>
        </w:tc>
        <w:tc>
          <w:tcPr>
            <w:tcW w:w="708" w:type="pct"/>
            <w:vAlign w:val="center"/>
          </w:tcPr>
          <w:p w14:paraId="6F82151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12 01 01</w:t>
            </w:r>
          </w:p>
        </w:tc>
        <w:tc>
          <w:tcPr>
            <w:tcW w:w="2827" w:type="pct"/>
            <w:vAlign w:val="center"/>
          </w:tcPr>
          <w:p w14:paraId="6C70942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z toczenia i piłowania żelaza oraz jego stopów</w:t>
            </w:r>
          </w:p>
        </w:tc>
        <w:tc>
          <w:tcPr>
            <w:tcW w:w="1165" w:type="pct"/>
            <w:vAlign w:val="center"/>
          </w:tcPr>
          <w:p w14:paraId="35EFC8C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C390C3E" w14:textId="77777777" w:rsidTr="00570AB7">
        <w:tc>
          <w:tcPr>
            <w:tcW w:w="300" w:type="pct"/>
            <w:vAlign w:val="center"/>
          </w:tcPr>
          <w:p w14:paraId="60553B1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lastRenderedPageBreak/>
              <w:t>51</w:t>
            </w:r>
          </w:p>
        </w:tc>
        <w:tc>
          <w:tcPr>
            <w:tcW w:w="708" w:type="pct"/>
            <w:vAlign w:val="center"/>
          </w:tcPr>
          <w:p w14:paraId="40C92EB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12 01 02</w:t>
            </w:r>
          </w:p>
        </w:tc>
        <w:tc>
          <w:tcPr>
            <w:tcW w:w="2827" w:type="pct"/>
            <w:vAlign w:val="center"/>
          </w:tcPr>
          <w:p w14:paraId="0112B76B"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Cząstki i pyły żelaza oraz jego stopów</w:t>
            </w:r>
          </w:p>
        </w:tc>
        <w:tc>
          <w:tcPr>
            <w:tcW w:w="1165" w:type="pct"/>
            <w:vAlign w:val="center"/>
          </w:tcPr>
          <w:p w14:paraId="4613448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8E6330E" w14:textId="77777777" w:rsidTr="00570AB7">
        <w:tc>
          <w:tcPr>
            <w:tcW w:w="300" w:type="pct"/>
            <w:vAlign w:val="center"/>
          </w:tcPr>
          <w:p w14:paraId="63978EF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52</w:t>
            </w:r>
          </w:p>
        </w:tc>
        <w:tc>
          <w:tcPr>
            <w:tcW w:w="708" w:type="pct"/>
            <w:vAlign w:val="center"/>
          </w:tcPr>
          <w:p w14:paraId="4854C86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12 01 03</w:t>
            </w:r>
          </w:p>
        </w:tc>
        <w:tc>
          <w:tcPr>
            <w:tcW w:w="2827" w:type="pct"/>
            <w:vAlign w:val="center"/>
          </w:tcPr>
          <w:p w14:paraId="7798675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w toczenia i piłowania metali nieżelaznych</w:t>
            </w:r>
          </w:p>
        </w:tc>
        <w:tc>
          <w:tcPr>
            <w:tcW w:w="1165" w:type="pct"/>
            <w:vAlign w:val="center"/>
          </w:tcPr>
          <w:p w14:paraId="2CC050B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B9B095F" w14:textId="77777777" w:rsidTr="00570AB7">
        <w:tc>
          <w:tcPr>
            <w:tcW w:w="300" w:type="pct"/>
            <w:vAlign w:val="center"/>
          </w:tcPr>
          <w:p w14:paraId="62419C7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53</w:t>
            </w:r>
          </w:p>
        </w:tc>
        <w:tc>
          <w:tcPr>
            <w:tcW w:w="708" w:type="pct"/>
            <w:vAlign w:val="center"/>
          </w:tcPr>
          <w:p w14:paraId="0A1C6F2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12 01 04</w:t>
            </w:r>
          </w:p>
        </w:tc>
        <w:tc>
          <w:tcPr>
            <w:tcW w:w="2827" w:type="pct"/>
            <w:vAlign w:val="center"/>
          </w:tcPr>
          <w:p w14:paraId="7FE0F08C"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Cząstki i pyły metali nieżelaznych</w:t>
            </w:r>
          </w:p>
        </w:tc>
        <w:tc>
          <w:tcPr>
            <w:tcW w:w="1165" w:type="pct"/>
            <w:vAlign w:val="center"/>
          </w:tcPr>
          <w:p w14:paraId="737932B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E40E6D6" w14:textId="77777777" w:rsidTr="00570AB7">
        <w:tc>
          <w:tcPr>
            <w:tcW w:w="300" w:type="pct"/>
            <w:vAlign w:val="center"/>
          </w:tcPr>
          <w:p w14:paraId="55C33D3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54</w:t>
            </w:r>
          </w:p>
        </w:tc>
        <w:tc>
          <w:tcPr>
            <w:tcW w:w="708" w:type="pct"/>
            <w:vAlign w:val="center"/>
          </w:tcPr>
          <w:p w14:paraId="3E10D15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12 01 13</w:t>
            </w:r>
          </w:p>
        </w:tc>
        <w:tc>
          <w:tcPr>
            <w:tcW w:w="2827" w:type="pct"/>
            <w:vAlign w:val="center"/>
          </w:tcPr>
          <w:p w14:paraId="263C707E"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spawalnicze</w:t>
            </w:r>
          </w:p>
        </w:tc>
        <w:tc>
          <w:tcPr>
            <w:tcW w:w="1165" w:type="pct"/>
            <w:vAlign w:val="center"/>
          </w:tcPr>
          <w:p w14:paraId="77B462D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E971FE0" w14:textId="77777777" w:rsidTr="00570AB7">
        <w:tc>
          <w:tcPr>
            <w:tcW w:w="300" w:type="pct"/>
            <w:vAlign w:val="center"/>
          </w:tcPr>
          <w:p w14:paraId="7AE48F0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55</w:t>
            </w:r>
          </w:p>
        </w:tc>
        <w:tc>
          <w:tcPr>
            <w:tcW w:w="708" w:type="pct"/>
            <w:vAlign w:val="center"/>
          </w:tcPr>
          <w:p w14:paraId="2D4F35D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12 01 15</w:t>
            </w:r>
          </w:p>
        </w:tc>
        <w:tc>
          <w:tcPr>
            <w:tcW w:w="2827" w:type="pct"/>
            <w:vAlign w:val="center"/>
          </w:tcPr>
          <w:p w14:paraId="52D05097"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Szlamy z obróbki metali inne niż wymienione w 12 01 14</w:t>
            </w:r>
          </w:p>
        </w:tc>
        <w:tc>
          <w:tcPr>
            <w:tcW w:w="1165" w:type="pct"/>
            <w:vAlign w:val="center"/>
          </w:tcPr>
          <w:p w14:paraId="1CB09D8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D939A78" w14:textId="77777777" w:rsidTr="00570AB7">
        <w:tc>
          <w:tcPr>
            <w:tcW w:w="300" w:type="pct"/>
            <w:vAlign w:val="center"/>
          </w:tcPr>
          <w:p w14:paraId="46AEAF3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56</w:t>
            </w:r>
          </w:p>
        </w:tc>
        <w:tc>
          <w:tcPr>
            <w:tcW w:w="708" w:type="pct"/>
            <w:vAlign w:val="center"/>
          </w:tcPr>
          <w:p w14:paraId="3683A3F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12 01 17</w:t>
            </w:r>
          </w:p>
        </w:tc>
        <w:tc>
          <w:tcPr>
            <w:tcW w:w="2827" w:type="pct"/>
            <w:vAlign w:val="center"/>
          </w:tcPr>
          <w:p w14:paraId="733651A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poszlifierskie inne niż wymienione w 12 01 16</w:t>
            </w:r>
          </w:p>
        </w:tc>
        <w:tc>
          <w:tcPr>
            <w:tcW w:w="1165" w:type="pct"/>
            <w:vAlign w:val="center"/>
          </w:tcPr>
          <w:p w14:paraId="05E6AD5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806B29E" w14:textId="77777777" w:rsidTr="00570AB7">
        <w:tc>
          <w:tcPr>
            <w:tcW w:w="300" w:type="pct"/>
            <w:vAlign w:val="center"/>
          </w:tcPr>
          <w:p w14:paraId="2299E79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57</w:t>
            </w:r>
          </w:p>
        </w:tc>
        <w:tc>
          <w:tcPr>
            <w:tcW w:w="708" w:type="pct"/>
            <w:vAlign w:val="center"/>
          </w:tcPr>
          <w:p w14:paraId="0555E78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12 01 99</w:t>
            </w:r>
          </w:p>
        </w:tc>
        <w:tc>
          <w:tcPr>
            <w:tcW w:w="2827" w:type="pct"/>
            <w:vAlign w:val="center"/>
          </w:tcPr>
          <w:p w14:paraId="4B9F891F"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niewymienione odpady</w:t>
            </w:r>
          </w:p>
        </w:tc>
        <w:tc>
          <w:tcPr>
            <w:tcW w:w="1165" w:type="pct"/>
            <w:vAlign w:val="center"/>
          </w:tcPr>
          <w:p w14:paraId="425C3FC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4F945D3" w14:textId="77777777" w:rsidTr="00570AB7">
        <w:tc>
          <w:tcPr>
            <w:tcW w:w="300" w:type="pct"/>
            <w:vAlign w:val="center"/>
          </w:tcPr>
          <w:p w14:paraId="63FF39A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58</w:t>
            </w:r>
          </w:p>
        </w:tc>
        <w:tc>
          <w:tcPr>
            <w:tcW w:w="708" w:type="pct"/>
            <w:vAlign w:val="center"/>
          </w:tcPr>
          <w:p w14:paraId="5152B45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15 01 04</w:t>
            </w:r>
          </w:p>
        </w:tc>
        <w:tc>
          <w:tcPr>
            <w:tcW w:w="2827" w:type="pct"/>
            <w:vAlign w:val="center"/>
          </w:tcPr>
          <w:p w14:paraId="6CDD9285"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Opakowania z metali</w:t>
            </w:r>
          </w:p>
        </w:tc>
        <w:tc>
          <w:tcPr>
            <w:tcW w:w="1165" w:type="pct"/>
            <w:vAlign w:val="center"/>
          </w:tcPr>
          <w:p w14:paraId="0B4AF08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5C47699" w14:textId="77777777" w:rsidTr="00570AB7">
        <w:tc>
          <w:tcPr>
            <w:tcW w:w="300" w:type="pct"/>
            <w:vAlign w:val="center"/>
          </w:tcPr>
          <w:p w14:paraId="79F89BF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59</w:t>
            </w:r>
          </w:p>
        </w:tc>
        <w:tc>
          <w:tcPr>
            <w:tcW w:w="708" w:type="pct"/>
            <w:vAlign w:val="center"/>
          </w:tcPr>
          <w:p w14:paraId="5185788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16 01 16</w:t>
            </w:r>
          </w:p>
        </w:tc>
        <w:tc>
          <w:tcPr>
            <w:tcW w:w="2827" w:type="pct"/>
            <w:vAlign w:val="center"/>
          </w:tcPr>
          <w:p w14:paraId="086CB1E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Zbiorniki na gaz skroplony</w:t>
            </w:r>
          </w:p>
        </w:tc>
        <w:tc>
          <w:tcPr>
            <w:tcW w:w="1165" w:type="pct"/>
            <w:vAlign w:val="center"/>
          </w:tcPr>
          <w:p w14:paraId="4CF09D0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7283D8C" w14:textId="77777777" w:rsidTr="00570AB7">
        <w:tc>
          <w:tcPr>
            <w:tcW w:w="300" w:type="pct"/>
            <w:vAlign w:val="center"/>
          </w:tcPr>
          <w:p w14:paraId="1D06A4C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60</w:t>
            </w:r>
          </w:p>
        </w:tc>
        <w:tc>
          <w:tcPr>
            <w:tcW w:w="708" w:type="pct"/>
            <w:vAlign w:val="center"/>
          </w:tcPr>
          <w:p w14:paraId="22EB131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16 01 17</w:t>
            </w:r>
          </w:p>
        </w:tc>
        <w:tc>
          <w:tcPr>
            <w:tcW w:w="2827" w:type="pct"/>
            <w:vAlign w:val="center"/>
          </w:tcPr>
          <w:p w14:paraId="2F4771A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Metale żelazne</w:t>
            </w:r>
          </w:p>
        </w:tc>
        <w:tc>
          <w:tcPr>
            <w:tcW w:w="1165" w:type="pct"/>
            <w:vAlign w:val="center"/>
          </w:tcPr>
          <w:p w14:paraId="62E004E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27F0A22" w14:textId="77777777" w:rsidTr="00570AB7">
        <w:tc>
          <w:tcPr>
            <w:tcW w:w="300" w:type="pct"/>
            <w:vAlign w:val="center"/>
          </w:tcPr>
          <w:p w14:paraId="6DCE0FD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61</w:t>
            </w:r>
          </w:p>
        </w:tc>
        <w:tc>
          <w:tcPr>
            <w:tcW w:w="708" w:type="pct"/>
            <w:vAlign w:val="center"/>
          </w:tcPr>
          <w:p w14:paraId="15422E6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16 01 18</w:t>
            </w:r>
          </w:p>
        </w:tc>
        <w:tc>
          <w:tcPr>
            <w:tcW w:w="2827" w:type="pct"/>
            <w:vAlign w:val="center"/>
          </w:tcPr>
          <w:p w14:paraId="26FAFEF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Metale nieżelazne</w:t>
            </w:r>
          </w:p>
        </w:tc>
        <w:tc>
          <w:tcPr>
            <w:tcW w:w="1165" w:type="pct"/>
            <w:vAlign w:val="center"/>
          </w:tcPr>
          <w:p w14:paraId="0613D92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80DC822" w14:textId="77777777" w:rsidTr="00570AB7">
        <w:tc>
          <w:tcPr>
            <w:tcW w:w="300" w:type="pct"/>
            <w:vAlign w:val="center"/>
          </w:tcPr>
          <w:p w14:paraId="1EB4871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62</w:t>
            </w:r>
          </w:p>
        </w:tc>
        <w:tc>
          <w:tcPr>
            <w:tcW w:w="708" w:type="pct"/>
            <w:vAlign w:val="center"/>
          </w:tcPr>
          <w:p w14:paraId="0EAEE41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16 08 01</w:t>
            </w:r>
          </w:p>
        </w:tc>
        <w:tc>
          <w:tcPr>
            <w:tcW w:w="2827" w:type="pct"/>
            <w:vAlign w:val="center"/>
          </w:tcPr>
          <w:p w14:paraId="6671B17A"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Zużyte katalizatory zawierające złoto, srebro, ren, rod, pallad, iryd lub platynę (z wyłączeniem 16 08 07)</w:t>
            </w:r>
          </w:p>
        </w:tc>
        <w:tc>
          <w:tcPr>
            <w:tcW w:w="1165" w:type="pct"/>
            <w:vAlign w:val="center"/>
          </w:tcPr>
          <w:p w14:paraId="32B2951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CE20167" w14:textId="77777777" w:rsidTr="00570AB7">
        <w:tc>
          <w:tcPr>
            <w:tcW w:w="300" w:type="pct"/>
            <w:vAlign w:val="center"/>
          </w:tcPr>
          <w:p w14:paraId="13C365B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63</w:t>
            </w:r>
          </w:p>
        </w:tc>
        <w:tc>
          <w:tcPr>
            <w:tcW w:w="708" w:type="pct"/>
            <w:vAlign w:val="center"/>
          </w:tcPr>
          <w:p w14:paraId="4A22F60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16 08 03</w:t>
            </w:r>
          </w:p>
        </w:tc>
        <w:tc>
          <w:tcPr>
            <w:tcW w:w="2827" w:type="pct"/>
            <w:vAlign w:val="center"/>
          </w:tcPr>
          <w:p w14:paraId="3A443EE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Zużyte katalizatory zawierające metale przejściowe lub ich związki inne niż wymienione w 16 08 02</w:t>
            </w:r>
          </w:p>
        </w:tc>
        <w:tc>
          <w:tcPr>
            <w:tcW w:w="1165" w:type="pct"/>
            <w:vAlign w:val="center"/>
          </w:tcPr>
          <w:p w14:paraId="672D389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90599D1" w14:textId="77777777" w:rsidTr="00570AB7">
        <w:tc>
          <w:tcPr>
            <w:tcW w:w="300" w:type="pct"/>
            <w:vAlign w:val="center"/>
          </w:tcPr>
          <w:p w14:paraId="155CBDD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64</w:t>
            </w:r>
          </w:p>
        </w:tc>
        <w:tc>
          <w:tcPr>
            <w:tcW w:w="708" w:type="pct"/>
            <w:vAlign w:val="center"/>
          </w:tcPr>
          <w:p w14:paraId="21EC7AE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16 08 04</w:t>
            </w:r>
          </w:p>
        </w:tc>
        <w:tc>
          <w:tcPr>
            <w:tcW w:w="2827" w:type="pct"/>
            <w:vAlign w:val="center"/>
          </w:tcPr>
          <w:p w14:paraId="08341C4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 xml:space="preserve">Zużyte katalizatory stosowane do katalitycznego krakingu w procesie fluidyzacyjnym </w:t>
            </w:r>
            <w:r w:rsidRPr="005A5F1E">
              <w:rPr>
                <w:rFonts w:ascii="Arial" w:hAnsi="Arial" w:cs="Arial"/>
                <w:color w:val="000000" w:themeColor="text1"/>
                <w:sz w:val="20"/>
                <w:szCs w:val="20"/>
              </w:rPr>
              <w:br/>
              <w:t>(z wyłączeniem 16 08 07)</w:t>
            </w:r>
          </w:p>
        </w:tc>
        <w:tc>
          <w:tcPr>
            <w:tcW w:w="1165" w:type="pct"/>
            <w:vAlign w:val="center"/>
          </w:tcPr>
          <w:p w14:paraId="522CBAC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6E02C87" w14:textId="77777777" w:rsidTr="00570AB7">
        <w:tc>
          <w:tcPr>
            <w:tcW w:w="300" w:type="pct"/>
            <w:vAlign w:val="center"/>
          </w:tcPr>
          <w:p w14:paraId="06EAABA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65</w:t>
            </w:r>
          </w:p>
        </w:tc>
        <w:tc>
          <w:tcPr>
            <w:tcW w:w="708" w:type="pct"/>
            <w:vAlign w:val="center"/>
          </w:tcPr>
          <w:p w14:paraId="73C7555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17 04 01</w:t>
            </w:r>
          </w:p>
        </w:tc>
        <w:tc>
          <w:tcPr>
            <w:tcW w:w="2827" w:type="pct"/>
            <w:vAlign w:val="center"/>
          </w:tcPr>
          <w:p w14:paraId="4121F599"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Miedź, brąz, mosiądz</w:t>
            </w:r>
          </w:p>
        </w:tc>
        <w:tc>
          <w:tcPr>
            <w:tcW w:w="1165" w:type="pct"/>
            <w:vAlign w:val="center"/>
          </w:tcPr>
          <w:p w14:paraId="4ED7C65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6B94569D" w14:textId="77777777" w:rsidTr="00570AB7">
        <w:tc>
          <w:tcPr>
            <w:tcW w:w="300" w:type="pct"/>
            <w:vAlign w:val="center"/>
          </w:tcPr>
          <w:p w14:paraId="211910B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66</w:t>
            </w:r>
          </w:p>
        </w:tc>
        <w:tc>
          <w:tcPr>
            <w:tcW w:w="708" w:type="pct"/>
            <w:vAlign w:val="center"/>
          </w:tcPr>
          <w:p w14:paraId="59A3C00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17 04 02</w:t>
            </w:r>
          </w:p>
        </w:tc>
        <w:tc>
          <w:tcPr>
            <w:tcW w:w="2827" w:type="pct"/>
            <w:vAlign w:val="center"/>
          </w:tcPr>
          <w:p w14:paraId="7A0AD489"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Aluminium</w:t>
            </w:r>
          </w:p>
        </w:tc>
        <w:tc>
          <w:tcPr>
            <w:tcW w:w="1165" w:type="pct"/>
            <w:vAlign w:val="center"/>
          </w:tcPr>
          <w:p w14:paraId="0C887F9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E45504C" w14:textId="77777777" w:rsidTr="00570AB7">
        <w:tc>
          <w:tcPr>
            <w:tcW w:w="300" w:type="pct"/>
            <w:vAlign w:val="center"/>
          </w:tcPr>
          <w:p w14:paraId="34CBC82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67</w:t>
            </w:r>
          </w:p>
        </w:tc>
        <w:tc>
          <w:tcPr>
            <w:tcW w:w="708" w:type="pct"/>
            <w:vAlign w:val="center"/>
          </w:tcPr>
          <w:p w14:paraId="08CAA1F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17 04 03</w:t>
            </w:r>
          </w:p>
        </w:tc>
        <w:tc>
          <w:tcPr>
            <w:tcW w:w="2827" w:type="pct"/>
            <w:vAlign w:val="center"/>
          </w:tcPr>
          <w:p w14:paraId="60B3543E"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Ołów</w:t>
            </w:r>
          </w:p>
        </w:tc>
        <w:tc>
          <w:tcPr>
            <w:tcW w:w="1165" w:type="pct"/>
            <w:vAlign w:val="center"/>
          </w:tcPr>
          <w:p w14:paraId="5AB3C97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64ECD9A" w14:textId="77777777" w:rsidTr="00570AB7">
        <w:tc>
          <w:tcPr>
            <w:tcW w:w="300" w:type="pct"/>
            <w:vAlign w:val="center"/>
          </w:tcPr>
          <w:p w14:paraId="04263A9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68</w:t>
            </w:r>
          </w:p>
        </w:tc>
        <w:tc>
          <w:tcPr>
            <w:tcW w:w="708" w:type="pct"/>
            <w:vAlign w:val="center"/>
          </w:tcPr>
          <w:p w14:paraId="49A1A70A"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17 04 04</w:t>
            </w:r>
          </w:p>
        </w:tc>
        <w:tc>
          <w:tcPr>
            <w:tcW w:w="2827" w:type="pct"/>
            <w:vAlign w:val="center"/>
          </w:tcPr>
          <w:p w14:paraId="599206B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Cynk</w:t>
            </w:r>
          </w:p>
        </w:tc>
        <w:tc>
          <w:tcPr>
            <w:tcW w:w="1165" w:type="pct"/>
            <w:vAlign w:val="center"/>
          </w:tcPr>
          <w:p w14:paraId="5218A3C0"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2BA22607" w14:textId="77777777" w:rsidTr="00570AB7">
        <w:tc>
          <w:tcPr>
            <w:tcW w:w="300" w:type="pct"/>
            <w:vAlign w:val="center"/>
          </w:tcPr>
          <w:p w14:paraId="6832400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69</w:t>
            </w:r>
          </w:p>
        </w:tc>
        <w:tc>
          <w:tcPr>
            <w:tcW w:w="708" w:type="pct"/>
            <w:vAlign w:val="center"/>
          </w:tcPr>
          <w:p w14:paraId="6ACFE18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17 04 05</w:t>
            </w:r>
          </w:p>
        </w:tc>
        <w:tc>
          <w:tcPr>
            <w:tcW w:w="2827" w:type="pct"/>
            <w:vAlign w:val="center"/>
          </w:tcPr>
          <w:p w14:paraId="440CCC3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Żelazo i stal</w:t>
            </w:r>
          </w:p>
        </w:tc>
        <w:tc>
          <w:tcPr>
            <w:tcW w:w="1165" w:type="pct"/>
            <w:vAlign w:val="center"/>
          </w:tcPr>
          <w:p w14:paraId="3A034CB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5340EB2F" w14:textId="77777777" w:rsidTr="00570AB7">
        <w:tc>
          <w:tcPr>
            <w:tcW w:w="300" w:type="pct"/>
            <w:vAlign w:val="center"/>
          </w:tcPr>
          <w:p w14:paraId="06999A7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70</w:t>
            </w:r>
          </w:p>
        </w:tc>
        <w:tc>
          <w:tcPr>
            <w:tcW w:w="708" w:type="pct"/>
            <w:vAlign w:val="center"/>
          </w:tcPr>
          <w:p w14:paraId="4DC7520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17 04 06</w:t>
            </w:r>
          </w:p>
        </w:tc>
        <w:tc>
          <w:tcPr>
            <w:tcW w:w="2827" w:type="pct"/>
            <w:vAlign w:val="center"/>
          </w:tcPr>
          <w:p w14:paraId="72A269A6"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Cyna</w:t>
            </w:r>
          </w:p>
        </w:tc>
        <w:tc>
          <w:tcPr>
            <w:tcW w:w="1165" w:type="pct"/>
            <w:vAlign w:val="center"/>
          </w:tcPr>
          <w:p w14:paraId="5BBBEB5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DFC2BBE" w14:textId="77777777" w:rsidTr="00570AB7">
        <w:tc>
          <w:tcPr>
            <w:tcW w:w="300" w:type="pct"/>
            <w:vAlign w:val="center"/>
          </w:tcPr>
          <w:p w14:paraId="7C8B3DD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71</w:t>
            </w:r>
          </w:p>
        </w:tc>
        <w:tc>
          <w:tcPr>
            <w:tcW w:w="708" w:type="pct"/>
            <w:vAlign w:val="center"/>
          </w:tcPr>
          <w:p w14:paraId="04D0642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17 04 07</w:t>
            </w:r>
          </w:p>
        </w:tc>
        <w:tc>
          <w:tcPr>
            <w:tcW w:w="2827" w:type="pct"/>
            <w:vAlign w:val="center"/>
          </w:tcPr>
          <w:p w14:paraId="499F2088"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Mieszaniny metali</w:t>
            </w:r>
          </w:p>
        </w:tc>
        <w:tc>
          <w:tcPr>
            <w:tcW w:w="1165" w:type="pct"/>
            <w:vAlign w:val="center"/>
          </w:tcPr>
          <w:p w14:paraId="78AFDE9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1C243FB8" w14:textId="77777777" w:rsidTr="00570AB7">
        <w:tc>
          <w:tcPr>
            <w:tcW w:w="300" w:type="pct"/>
            <w:vAlign w:val="center"/>
          </w:tcPr>
          <w:p w14:paraId="1E26D17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72</w:t>
            </w:r>
          </w:p>
        </w:tc>
        <w:tc>
          <w:tcPr>
            <w:tcW w:w="708" w:type="pct"/>
            <w:vAlign w:val="center"/>
          </w:tcPr>
          <w:p w14:paraId="523FB4D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19 01 02</w:t>
            </w:r>
          </w:p>
        </w:tc>
        <w:tc>
          <w:tcPr>
            <w:tcW w:w="2827" w:type="pct"/>
            <w:vAlign w:val="center"/>
          </w:tcPr>
          <w:p w14:paraId="7108EBA0"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Złom żelazny usunięty z popiołów paleniskowych</w:t>
            </w:r>
          </w:p>
        </w:tc>
        <w:tc>
          <w:tcPr>
            <w:tcW w:w="1165" w:type="pct"/>
            <w:vAlign w:val="center"/>
          </w:tcPr>
          <w:p w14:paraId="7E444551"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9B46F95" w14:textId="77777777" w:rsidTr="00570AB7">
        <w:tc>
          <w:tcPr>
            <w:tcW w:w="300" w:type="pct"/>
            <w:vAlign w:val="center"/>
          </w:tcPr>
          <w:p w14:paraId="35AD431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73</w:t>
            </w:r>
          </w:p>
        </w:tc>
        <w:tc>
          <w:tcPr>
            <w:tcW w:w="708" w:type="pct"/>
            <w:vAlign w:val="center"/>
          </w:tcPr>
          <w:p w14:paraId="52F3D3F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19 10 01</w:t>
            </w:r>
          </w:p>
        </w:tc>
        <w:tc>
          <w:tcPr>
            <w:tcW w:w="2827" w:type="pct"/>
            <w:vAlign w:val="center"/>
          </w:tcPr>
          <w:p w14:paraId="6F17D2A4"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żelaza i stali</w:t>
            </w:r>
          </w:p>
        </w:tc>
        <w:tc>
          <w:tcPr>
            <w:tcW w:w="1165" w:type="pct"/>
            <w:vAlign w:val="center"/>
          </w:tcPr>
          <w:p w14:paraId="7FF8DFF3"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035CC9F" w14:textId="77777777" w:rsidTr="00570AB7">
        <w:tc>
          <w:tcPr>
            <w:tcW w:w="300" w:type="pct"/>
            <w:vAlign w:val="center"/>
          </w:tcPr>
          <w:p w14:paraId="6A2955CF"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74</w:t>
            </w:r>
          </w:p>
        </w:tc>
        <w:tc>
          <w:tcPr>
            <w:tcW w:w="708" w:type="pct"/>
            <w:vAlign w:val="center"/>
          </w:tcPr>
          <w:p w14:paraId="4ECDC642"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19 10 02</w:t>
            </w:r>
          </w:p>
        </w:tc>
        <w:tc>
          <w:tcPr>
            <w:tcW w:w="2827" w:type="pct"/>
            <w:vAlign w:val="center"/>
          </w:tcPr>
          <w:p w14:paraId="473BA692"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Odpady metali nieżelaznych</w:t>
            </w:r>
          </w:p>
        </w:tc>
        <w:tc>
          <w:tcPr>
            <w:tcW w:w="1165" w:type="pct"/>
            <w:vAlign w:val="center"/>
          </w:tcPr>
          <w:p w14:paraId="56720BA6"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DAFDC14" w14:textId="77777777" w:rsidTr="00570AB7">
        <w:tc>
          <w:tcPr>
            <w:tcW w:w="300" w:type="pct"/>
            <w:vAlign w:val="center"/>
          </w:tcPr>
          <w:p w14:paraId="5AF7F07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75</w:t>
            </w:r>
          </w:p>
        </w:tc>
        <w:tc>
          <w:tcPr>
            <w:tcW w:w="708" w:type="pct"/>
            <w:vAlign w:val="center"/>
          </w:tcPr>
          <w:p w14:paraId="74D1C7A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19 10 04</w:t>
            </w:r>
          </w:p>
        </w:tc>
        <w:tc>
          <w:tcPr>
            <w:tcW w:w="2827" w:type="pct"/>
            <w:vAlign w:val="center"/>
          </w:tcPr>
          <w:p w14:paraId="2EE4F5C9"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Lekka frakcja i pyły inne niż wymienione w 19 10 03</w:t>
            </w:r>
          </w:p>
        </w:tc>
        <w:tc>
          <w:tcPr>
            <w:tcW w:w="1165" w:type="pct"/>
            <w:vAlign w:val="center"/>
          </w:tcPr>
          <w:p w14:paraId="20B5E8C7"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3CB85BCB" w14:textId="77777777" w:rsidTr="00570AB7">
        <w:tc>
          <w:tcPr>
            <w:tcW w:w="300" w:type="pct"/>
            <w:vAlign w:val="center"/>
          </w:tcPr>
          <w:p w14:paraId="5E9AD789"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76</w:t>
            </w:r>
          </w:p>
        </w:tc>
        <w:tc>
          <w:tcPr>
            <w:tcW w:w="708" w:type="pct"/>
            <w:vAlign w:val="center"/>
          </w:tcPr>
          <w:p w14:paraId="754B8EB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19 10 06</w:t>
            </w:r>
          </w:p>
        </w:tc>
        <w:tc>
          <w:tcPr>
            <w:tcW w:w="2827" w:type="pct"/>
            <w:vAlign w:val="center"/>
          </w:tcPr>
          <w:p w14:paraId="6EAFDF0B"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Inne frakcje niż wymienione w 19 10 05</w:t>
            </w:r>
          </w:p>
        </w:tc>
        <w:tc>
          <w:tcPr>
            <w:tcW w:w="1165" w:type="pct"/>
            <w:vAlign w:val="center"/>
          </w:tcPr>
          <w:p w14:paraId="6C0CA8E5"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70BC17E2" w14:textId="77777777" w:rsidTr="00570AB7">
        <w:tc>
          <w:tcPr>
            <w:tcW w:w="300" w:type="pct"/>
            <w:vAlign w:val="center"/>
          </w:tcPr>
          <w:p w14:paraId="07A6454E"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77</w:t>
            </w:r>
          </w:p>
        </w:tc>
        <w:tc>
          <w:tcPr>
            <w:tcW w:w="708" w:type="pct"/>
            <w:vAlign w:val="center"/>
          </w:tcPr>
          <w:p w14:paraId="10BD6A8D"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19 12 02</w:t>
            </w:r>
          </w:p>
        </w:tc>
        <w:tc>
          <w:tcPr>
            <w:tcW w:w="2827" w:type="pct"/>
            <w:vAlign w:val="center"/>
          </w:tcPr>
          <w:p w14:paraId="4DAD52F4"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Metale żelazne</w:t>
            </w:r>
          </w:p>
        </w:tc>
        <w:tc>
          <w:tcPr>
            <w:tcW w:w="1165" w:type="pct"/>
            <w:vAlign w:val="center"/>
          </w:tcPr>
          <w:p w14:paraId="0D54292B"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073BAB1B" w14:textId="77777777" w:rsidTr="00570AB7">
        <w:tc>
          <w:tcPr>
            <w:tcW w:w="300" w:type="pct"/>
            <w:vAlign w:val="center"/>
          </w:tcPr>
          <w:p w14:paraId="7AED1AF4"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78</w:t>
            </w:r>
          </w:p>
        </w:tc>
        <w:tc>
          <w:tcPr>
            <w:tcW w:w="708" w:type="pct"/>
            <w:vAlign w:val="center"/>
          </w:tcPr>
          <w:p w14:paraId="75300B88"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19 12 03</w:t>
            </w:r>
          </w:p>
        </w:tc>
        <w:tc>
          <w:tcPr>
            <w:tcW w:w="2827" w:type="pct"/>
            <w:vAlign w:val="center"/>
          </w:tcPr>
          <w:p w14:paraId="4F375B37" w14:textId="77777777" w:rsidR="00A67D53" w:rsidRPr="005A5F1E" w:rsidRDefault="00A67D53" w:rsidP="00A67D53">
            <w:pPr>
              <w:spacing w:line="268" w:lineRule="exact"/>
              <w:rPr>
                <w:rFonts w:ascii="Arial" w:hAnsi="Arial" w:cs="Arial"/>
                <w:color w:val="000000" w:themeColor="text1"/>
                <w:sz w:val="20"/>
                <w:szCs w:val="20"/>
              </w:rPr>
            </w:pPr>
            <w:r w:rsidRPr="005A5F1E">
              <w:rPr>
                <w:rFonts w:ascii="Arial" w:hAnsi="Arial" w:cs="Arial"/>
                <w:color w:val="000000" w:themeColor="text1"/>
                <w:sz w:val="20"/>
                <w:szCs w:val="20"/>
              </w:rPr>
              <w:t>Metale nieżelazne</w:t>
            </w:r>
          </w:p>
        </w:tc>
        <w:tc>
          <w:tcPr>
            <w:tcW w:w="1165" w:type="pct"/>
            <w:vAlign w:val="center"/>
          </w:tcPr>
          <w:p w14:paraId="19B31BBC" w14:textId="77777777" w:rsidR="00A67D53" w:rsidRPr="005A5F1E" w:rsidRDefault="00A67D53" w:rsidP="00A67D53">
            <w:pPr>
              <w:spacing w:line="268" w:lineRule="exact"/>
              <w:jc w:val="center"/>
              <w:rPr>
                <w:rFonts w:ascii="Arial" w:hAnsi="Arial" w:cs="Arial"/>
                <w:color w:val="000000" w:themeColor="text1"/>
                <w:sz w:val="20"/>
                <w:szCs w:val="20"/>
              </w:rPr>
            </w:pPr>
            <w:r w:rsidRPr="005A5F1E">
              <w:rPr>
                <w:rFonts w:ascii="Arial" w:hAnsi="Arial" w:cs="Arial"/>
                <w:color w:val="000000" w:themeColor="text1"/>
                <w:sz w:val="20"/>
                <w:szCs w:val="20"/>
              </w:rPr>
              <w:t>18 000</w:t>
            </w:r>
          </w:p>
        </w:tc>
      </w:tr>
      <w:tr w:rsidR="00A67D53" w:rsidRPr="00A67D53" w14:paraId="4E78FB88" w14:textId="77777777" w:rsidTr="00570AB7">
        <w:trPr>
          <w:trHeight w:val="391"/>
        </w:trPr>
        <w:tc>
          <w:tcPr>
            <w:tcW w:w="3835" w:type="pct"/>
            <w:gridSpan w:val="3"/>
            <w:vAlign w:val="center"/>
          </w:tcPr>
          <w:p w14:paraId="171FD9F1" w14:textId="77777777" w:rsidR="00A67D53" w:rsidRPr="005A5F1E" w:rsidRDefault="00A67D53" w:rsidP="00EA356F">
            <w:pPr>
              <w:spacing w:line="268" w:lineRule="exact"/>
              <w:jc w:val="right"/>
              <w:rPr>
                <w:rFonts w:ascii="Arial" w:hAnsi="Arial" w:cs="Arial"/>
                <w:b/>
                <w:color w:val="000000" w:themeColor="text1"/>
                <w:sz w:val="20"/>
                <w:szCs w:val="20"/>
              </w:rPr>
            </w:pPr>
            <w:r w:rsidRPr="005A5F1E">
              <w:rPr>
                <w:rFonts w:ascii="Arial" w:hAnsi="Arial" w:cs="Arial"/>
                <w:b/>
                <w:color w:val="000000" w:themeColor="text1"/>
                <w:sz w:val="20"/>
                <w:szCs w:val="20"/>
              </w:rPr>
              <w:t>Łącznie nie więcej niż</w:t>
            </w:r>
          </w:p>
        </w:tc>
        <w:tc>
          <w:tcPr>
            <w:tcW w:w="1165" w:type="pct"/>
            <w:vAlign w:val="center"/>
          </w:tcPr>
          <w:p w14:paraId="3BF8AFB1" w14:textId="009ACE49" w:rsidR="00A67D53" w:rsidRPr="005A5F1E" w:rsidRDefault="00EA356F" w:rsidP="00EA356F">
            <w:pPr>
              <w:pStyle w:val="Arial10i5"/>
              <w:spacing w:after="0"/>
              <w:jc w:val="center"/>
              <w:rPr>
                <w:rFonts w:cs="Arial"/>
                <w:b/>
                <w:sz w:val="20"/>
                <w:szCs w:val="20"/>
              </w:rPr>
            </w:pPr>
            <w:r w:rsidRPr="005A5F1E">
              <w:rPr>
                <w:rFonts w:cs="Arial"/>
                <w:b/>
                <w:sz w:val="20"/>
                <w:szCs w:val="20"/>
              </w:rPr>
              <w:t>18 000</w:t>
            </w:r>
          </w:p>
        </w:tc>
      </w:tr>
    </w:tbl>
    <w:p w14:paraId="3EE29031" w14:textId="14C28816" w:rsidR="00A67D53" w:rsidRDefault="00A67D53" w:rsidP="00A67D53">
      <w:pPr>
        <w:spacing w:after="0" w:line="268" w:lineRule="exact"/>
        <w:rPr>
          <w:rFonts w:ascii="Arial" w:hAnsi="Arial" w:cs="Arial"/>
          <w:color w:val="000000" w:themeColor="text1"/>
          <w:sz w:val="21"/>
          <w:szCs w:val="21"/>
        </w:rPr>
      </w:pPr>
    </w:p>
    <w:p w14:paraId="4E0299CA" w14:textId="0A4CE845" w:rsidR="00A018EA" w:rsidRDefault="005A2B07" w:rsidP="00773A37">
      <w:pPr>
        <w:pStyle w:val="Arial10i5"/>
        <w:numPr>
          <w:ilvl w:val="2"/>
          <w:numId w:val="93"/>
        </w:numPr>
        <w:spacing w:after="0"/>
        <w:ind w:left="709"/>
      </w:pPr>
      <w:r w:rsidRPr="00A018EA">
        <w:t>Rodzaj i masa odpadów powstających w wyniku przetwarzania w okresie roku</w:t>
      </w:r>
    </w:p>
    <w:p w14:paraId="0749F944" w14:textId="694205AD" w:rsidR="00995BC7" w:rsidRDefault="00995BC7" w:rsidP="00995BC7">
      <w:pPr>
        <w:pStyle w:val="Arial10i5"/>
        <w:spacing w:after="0"/>
        <w:ind w:left="-11"/>
      </w:pPr>
    </w:p>
    <w:tbl>
      <w:tblPr>
        <w:tblStyle w:val="Tabela-Siatka"/>
        <w:tblW w:w="5000" w:type="pct"/>
        <w:tblLook w:val="04A0" w:firstRow="1" w:lastRow="0" w:firstColumn="1" w:lastColumn="0" w:noHBand="0" w:noVBand="1"/>
      </w:tblPr>
      <w:tblGrid>
        <w:gridCol w:w="544"/>
        <w:gridCol w:w="1285"/>
        <w:gridCol w:w="5124"/>
        <w:gridCol w:w="2107"/>
      </w:tblGrid>
      <w:tr w:rsidR="00995BC7" w:rsidRPr="00A018EA" w14:paraId="1D6DA944" w14:textId="77777777" w:rsidTr="00140216">
        <w:trPr>
          <w:trHeight w:val="669"/>
        </w:trPr>
        <w:tc>
          <w:tcPr>
            <w:tcW w:w="300" w:type="pct"/>
            <w:shd w:val="clear" w:color="auto" w:fill="D9D9D9" w:themeFill="background1" w:themeFillShade="D9"/>
            <w:vAlign w:val="center"/>
          </w:tcPr>
          <w:p w14:paraId="6E6D6EBA" w14:textId="77777777" w:rsidR="00995BC7" w:rsidRPr="00A018EA" w:rsidRDefault="00995BC7" w:rsidP="00140216">
            <w:pPr>
              <w:jc w:val="center"/>
              <w:rPr>
                <w:rFonts w:ascii="Arial" w:hAnsi="Arial"/>
                <w:b/>
                <w:color w:val="000000"/>
                <w:sz w:val="20"/>
                <w:szCs w:val="20"/>
              </w:rPr>
            </w:pPr>
            <w:r w:rsidRPr="00A018EA">
              <w:rPr>
                <w:rFonts w:ascii="Arial" w:hAnsi="Arial"/>
                <w:b/>
                <w:color w:val="000000"/>
                <w:sz w:val="20"/>
                <w:szCs w:val="20"/>
              </w:rPr>
              <w:t>Lp.</w:t>
            </w:r>
          </w:p>
        </w:tc>
        <w:tc>
          <w:tcPr>
            <w:tcW w:w="709" w:type="pct"/>
            <w:shd w:val="clear" w:color="auto" w:fill="D9D9D9" w:themeFill="background1" w:themeFillShade="D9"/>
            <w:vAlign w:val="center"/>
          </w:tcPr>
          <w:p w14:paraId="773DCECD" w14:textId="77777777" w:rsidR="00995BC7" w:rsidRPr="00A018EA" w:rsidRDefault="00995BC7" w:rsidP="00140216">
            <w:pPr>
              <w:jc w:val="center"/>
              <w:rPr>
                <w:rFonts w:ascii="Arial" w:hAnsi="Arial"/>
                <w:b/>
                <w:color w:val="000000"/>
                <w:sz w:val="20"/>
                <w:szCs w:val="20"/>
              </w:rPr>
            </w:pPr>
            <w:r w:rsidRPr="00A018EA">
              <w:rPr>
                <w:rFonts w:ascii="Arial" w:hAnsi="Arial"/>
                <w:b/>
                <w:color w:val="000000"/>
                <w:sz w:val="20"/>
                <w:szCs w:val="20"/>
              </w:rPr>
              <w:t>Kod odpadu</w:t>
            </w:r>
          </w:p>
        </w:tc>
        <w:tc>
          <w:tcPr>
            <w:tcW w:w="2828" w:type="pct"/>
            <w:shd w:val="clear" w:color="auto" w:fill="D9D9D9" w:themeFill="background1" w:themeFillShade="D9"/>
            <w:vAlign w:val="center"/>
          </w:tcPr>
          <w:p w14:paraId="19338AC8" w14:textId="77777777" w:rsidR="00995BC7" w:rsidRPr="00A018EA" w:rsidRDefault="00995BC7" w:rsidP="00140216">
            <w:pPr>
              <w:jc w:val="center"/>
              <w:rPr>
                <w:rFonts w:ascii="Arial" w:hAnsi="Arial"/>
                <w:b/>
                <w:color w:val="000000"/>
                <w:sz w:val="20"/>
                <w:szCs w:val="20"/>
              </w:rPr>
            </w:pPr>
            <w:r w:rsidRPr="00A018EA">
              <w:rPr>
                <w:rFonts w:ascii="Arial" w:hAnsi="Arial"/>
                <w:b/>
                <w:color w:val="000000"/>
                <w:sz w:val="20"/>
                <w:szCs w:val="20"/>
              </w:rPr>
              <w:t>Rodzaj odpadu</w:t>
            </w:r>
          </w:p>
        </w:tc>
        <w:tc>
          <w:tcPr>
            <w:tcW w:w="1163" w:type="pct"/>
            <w:shd w:val="clear" w:color="auto" w:fill="D9D9D9" w:themeFill="background1" w:themeFillShade="D9"/>
            <w:vAlign w:val="center"/>
          </w:tcPr>
          <w:p w14:paraId="695FDB51" w14:textId="77777777" w:rsidR="00995BC7" w:rsidRPr="00A018EA" w:rsidRDefault="00995BC7" w:rsidP="00140216">
            <w:pPr>
              <w:jc w:val="center"/>
              <w:rPr>
                <w:rFonts w:ascii="Arial" w:hAnsi="Arial"/>
                <w:b/>
                <w:color w:val="000000"/>
                <w:sz w:val="20"/>
                <w:szCs w:val="20"/>
              </w:rPr>
            </w:pPr>
            <w:r w:rsidRPr="00A018EA">
              <w:rPr>
                <w:rFonts w:ascii="Arial" w:hAnsi="Arial"/>
                <w:b/>
                <w:color w:val="000000"/>
                <w:sz w:val="20"/>
                <w:szCs w:val="20"/>
              </w:rPr>
              <w:t>Ilość odpadu powstająca po procesie przetwarzania [Mg/rok]</w:t>
            </w:r>
          </w:p>
        </w:tc>
      </w:tr>
      <w:tr w:rsidR="00995BC7" w:rsidRPr="00A018EA" w14:paraId="1B97F038" w14:textId="77777777" w:rsidTr="00140216">
        <w:tc>
          <w:tcPr>
            <w:tcW w:w="300" w:type="pct"/>
            <w:vAlign w:val="center"/>
          </w:tcPr>
          <w:p w14:paraId="13034C54"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w:t>
            </w:r>
          </w:p>
        </w:tc>
        <w:tc>
          <w:tcPr>
            <w:tcW w:w="709" w:type="pct"/>
            <w:shd w:val="clear" w:color="auto" w:fill="auto"/>
            <w:vAlign w:val="center"/>
          </w:tcPr>
          <w:p w14:paraId="0093F5F5"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19 10 01</w:t>
            </w:r>
          </w:p>
        </w:tc>
        <w:tc>
          <w:tcPr>
            <w:tcW w:w="2828" w:type="pct"/>
            <w:shd w:val="clear" w:color="auto" w:fill="auto"/>
            <w:vAlign w:val="center"/>
          </w:tcPr>
          <w:p w14:paraId="474F5766" w14:textId="77777777" w:rsidR="00995BC7" w:rsidRPr="00A018EA" w:rsidRDefault="00995BC7" w:rsidP="00140216">
            <w:pPr>
              <w:rPr>
                <w:rFonts w:ascii="Arial" w:hAnsi="Arial"/>
                <w:color w:val="000000"/>
                <w:sz w:val="20"/>
                <w:szCs w:val="20"/>
              </w:rPr>
            </w:pPr>
            <w:r w:rsidRPr="00A018EA">
              <w:rPr>
                <w:rFonts w:ascii="Arial" w:hAnsi="Arial"/>
                <w:color w:val="000000"/>
                <w:sz w:val="20"/>
                <w:szCs w:val="20"/>
              </w:rPr>
              <w:t>Odpady żelaza i stali</w:t>
            </w:r>
          </w:p>
        </w:tc>
        <w:tc>
          <w:tcPr>
            <w:tcW w:w="1163" w:type="pct"/>
            <w:tcBorders>
              <w:top w:val="single" w:sz="4" w:space="0" w:color="000000"/>
              <w:left w:val="single" w:sz="4" w:space="0" w:color="000000"/>
              <w:right w:val="single" w:sz="4" w:space="0" w:color="000000"/>
            </w:tcBorders>
            <w:shd w:val="clear" w:color="auto" w:fill="auto"/>
            <w:vAlign w:val="center"/>
          </w:tcPr>
          <w:p w14:paraId="49D8C204"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18 000</w:t>
            </w:r>
          </w:p>
        </w:tc>
      </w:tr>
      <w:tr w:rsidR="00995BC7" w:rsidRPr="00A018EA" w14:paraId="56D6C8A9" w14:textId="77777777" w:rsidTr="00140216">
        <w:tc>
          <w:tcPr>
            <w:tcW w:w="300" w:type="pct"/>
            <w:vAlign w:val="center"/>
          </w:tcPr>
          <w:p w14:paraId="2EE742E0"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2</w:t>
            </w:r>
          </w:p>
        </w:tc>
        <w:tc>
          <w:tcPr>
            <w:tcW w:w="709" w:type="pct"/>
            <w:shd w:val="clear" w:color="auto" w:fill="auto"/>
            <w:vAlign w:val="center"/>
          </w:tcPr>
          <w:p w14:paraId="78FD5D7E"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19 10 02</w:t>
            </w:r>
          </w:p>
        </w:tc>
        <w:tc>
          <w:tcPr>
            <w:tcW w:w="2828" w:type="pct"/>
            <w:shd w:val="clear" w:color="auto" w:fill="auto"/>
            <w:vAlign w:val="center"/>
          </w:tcPr>
          <w:p w14:paraId="2AF8ADF9" w14:textId="77777777" w:rsidR="00995BC7" w:rsidRPr="00A018EA" w:rsidRDefault="00995BC7" w:rsidP="00140216">
            <w:pPr>
              <w:rPr>
                <w:rFonts w:ascii="Arial" w:hAnsi="Arial"/>
                <w:color w:val="000000"/>
                <w:sz w:val="20"/>
                <w:szCs w:val="20"/>
              </w:rPr>
            </w:pPr>
            <w:r w:rsidRPr="00A018EA">
              <w:rPr>
                <w:rFonts w:ascii="Arial" w:hAnsi="Arial"/>
                <w:color w:val="000000"/>
                <w:sz w:val="20"/>
                <w:szCs w:val="20"/>
              </w:rPr>
              <w:t>Odpady metali nieżelaznych</w:t>
            </w:r>
          </w:p>
        </w:tc>
        <w:tc>
          <w:tcPr>
            <w:tcW w:w="1163" w:type="pct"/>
            <w:tcBorders>
              <w:left w:val="single" w:sz="4" w:space="0" w:color="000000"/>
              <w:right w:val="single" w:sz="4" w:space="0" w:color="000000"/>
            </w:tcBorders>
            <w:shd w:val="clear" w:color="auto" w:fill="auto"/>
            <w:vAlign w:val="center"/>
          </w:tcPr>
          <w:p w14:paraId="21370565"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18 000</w:t>
            </w:r>
          </w:p>
        </w:tc>
      </w:tr>
      <w:tr w:rsidR="00995BC7" w:rsidRPr="00A018EA" w14:paraId="59A11EFE" w14:textId="77777777" w:rsidTr="00140216">
        <w:tc>
          <w:tcPr>
            <w:tcW w:w="300" w:type="pct"/>
            <w:vAlign w:val="center"/>
          </w:tcPr>
          <w:p w14:paraId="08DCD47D"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3</w:t>
            </w:r>
          </w:p>
        </w:tc>
        <w:tc>
          <w:tcPr>
            <w:tcW w:w="709" w:type="pct"/>
            <w:shd w:val="clear" w:color="auto" w:fill="auto"/>
            <w:vAlign w:val="center"/>
          </w:tcPr>
          <w:p w14:paraId="1AD071C4"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19 12 02</w:t>
            </w:r>
          </w:p>
        </w:tc>
        <w:tc>
          <w:tcPr>
            <w:tcW w:w="2828" w:type="pct"/>
            <w:shd w:val="clear" w:color="auto" w:fill="auto"/>
            <w:vAlign w:val="center"/>
          </w:tcPr>
          <w:p w14:paraId="49A92214" w14:textId="77777777" w:rsidR="00995BC7" w:rsidRPr="00A018EA" w:rsidRDefault="00995BC7" w:rsidP="00140216">
            <w:pPr>
              <w:rPr>
                <w:rFonts w:ascii="Arial" w:hAnsi="Arial"/>
                <w:color w:val="000000"/>
                <w:sz w:val="20"/>
                <w:szCs w:val="20"/>
              </w:rPr>
            </w:pPr>
            <w:r w:rsidRPr="00A018EA">
              <w:rPr>
                <w:rFonts w:ascii="Arial" w:hAnsi="Arial"/>
                <w:color w:val="000000"/>
                <w:sz w:val="20"/>
                <w:szCs w:val="20"/>
              </w:rPr>
              <w:t>Metale żelazne</w:t>
            </w:r>
          </w:p>
        </w:tc>
        <w:tc>
          <w:tcPr>
            <w:tcW w:w="1163" w:type="pct"/>
            <w:tcBorders>
              <w:left w:val="single" w:sz="4" w:space="0" w:color="000000"/>
              <w:right w:val="single" w:sz="4" w:space="0" w:color="000000"/>
            </w:tcBorders>
            <w:shd w:val="clear" w:color="auto" w:fill="auto"/>
            <w:vAlign w:val="center"/>
          </w:tcPr>
          <w:p w14:paraId="788D23BE"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18 000</w:t>
            </w:r>
          </w:p>
        </w:tc>
      </w:tr>
      <w:tr w:rsidR="00995BC7" w:rsidRPr="00A018EA" w14:paraId="332CEDBD" w14:textId="77777777" w:rsidTr="00140216">
        <w:tc>
          <w:tcPr>
            <w:tcW w:w="300" w:type="pct"/>
            <w:vAlign w:val="center"/>
          </w:tcPr>
          <w:p w14:paraId="152ED091"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4</w:t>
            </w:r>
          </w:p>
        </w:tc>
        <w:tc>
          <w:tcPr>
            <w:tcW w:w="709" w:type="pct"/>
            <w:shd w:val="clear" w:color="auto" w:fill="auto"/>
            <w:vAlign w:val="center"/>
          </w:tcPr>
          <w:p w14:paraId="4003F96E"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19 12 03</w:t>
            </w:r>
          </w:p>
        </w:tc>
        <w:tc>
          <w:tcPr>
            <w:tcW w:w="2828" w:type="pct"/>
            <w:shd w:val="clear" w:color="auto" w:fill="auto"/>
            <w:vAlign w:val="center"/>
          </w:tcPr>
          <w:p w14:paraId="7384D7FC" w14:textId="77777777" w:rsidR="00995BC7" w:rsidRPr="00A018EA" w:rsidRDefault="00995BC7" w:rsidP="00140216">
            <w:pPr>
              <w:rPr>
                <w:rFonts w:ascii="Arial" w:hAnsi="Arial"/>
                <w:color w:val="000000"/>
                <w:sz w:val="20"/>
                <w:szCs w:val="20"/>
              </w:rPr>
            </w:pPr>
            <w:r w:rsidRPr="00A018EA">
              <w:rPr>
                <w:rFonts w:ascii="Arial" w:hAnsi="Arial"/>
                <w:color w:val="000000"/>
                <w:sz w:val="20"/>
                <w:szCs w:val="20"/>
              </w:rPr>
              <w:t>Metale nieżelazne</w:t>
            </w:r>
          </w:p>
        </w:tc>
        <w:tc>
          <w:tcPr>
            <w:tcW w:w="1163" w:type="pct"/>
            <w:tcBorders>
              <w:left w:val="single" w:sz="4" w:space="0" w:color="000000"/>
              <w:bottom w:val="single" w:sz="4" w:space="0" w:color="000000"/>
              <w:right w:val="single" w:sz="4" w:space="0" w:color="000000"/>
            </w:tcBorders>
            <w:shd w:val="clear" w:color="auto" w:fill="auto"/>
            <w:vAlign w:val="center"/>
          </w:tcPr>
          <w:p w14:paraId="4A5ED562"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18 000</w:t>
            </w:r>
          </w:p>
        </w:tc>
      </w:tr>
      <w:tr w:rsidR="00995BC7" w:rsidRPr="00A018EA" w14:paraId="357D7B81" w14:textId="77777777" w:rsidTr="00140216">
        <w:tc>
          <w:tcPr>
            <w:tcW w:w="300" w:type="pct"/>
            <w:vAlign w:val="center"/>
          </w:tcPr>
          <w:p w14:paraId="5DA93D08"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lastRenderedPageBreak/>
              <w:t>5</w:t>
            </w:r>
          </w:p>
        </w:tc>
        <w:tc>
          <w:tcPr>
            <w:tcW w:w="709" w:type="pct"/>
            <w:shd w:val="clear" w:color="auto" w:fill="auto"/>
            <w:vAlign w:val="center"/>
          </w:tcPr>
          <w:p w14:paraId="40973FC9"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19 12 12</w:t>
            </w:r>
          </w:p>
        </w:tc>
        <w:tc>
          <w:tcPr>
            <w:tcW w:w="2828" w:type="pct"/>
            <w:shd w:val="clear" w:color="auto" w:fill="auto"/>
            <w:vAlign w:val="center"/>
          </w:tcPr>
          <w:p w14:paraId="0576E0BC" w14:textId="77777777" w:rsidR="00995BC7" w:rsidRPr="00A018EA" w:rsidRDefault="00995BC7" w:rsidP="00140216">
            <w:pPr>
              <w:rPr>
                <w:rFonts w:ascii="Arial" w:hAnsi="Arial"/>
                <w:color w:val="000000"/>
                <w:sz w:val="20"/>
                <w:szCs w:val="20"/>
              </w:rPr>
            </w:pPr>
            <w:r w:rsidRPr="00A018EA">
              <w:rPr>
                <w:rFonts w:ascii="Arial" w:hAnsi="Arial"/>
                <w:color w:val="000000"/>
                <w:sz w:val="20"/>
                <w:szCs w:val="20"/>
              </w:rPr>
              <w:t>Inne odpady (w tym zmieszane substancje i przedmioty) z mechanicznej obróbki odpadów inne niż wymienione w 19 12 11</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3030" w14:textId="77777777" w:rsidR="00995BC7" w:rsidRPr="00A018EA" w:rsidRDefault="00995BC7" w:rsidP="00140216">
            <w:pPr>
              <w:jc w:val="center"/>
              <w:rPr>
                <w:rFonts w:ascii="Arial" w:hAnsi="Arial"/>
                <w:color w:val="000000"/>
                <w:sz w:val="20"/>
                <w:szCs w:val="20"/>
              </w:rPr>
            </w:pPr>
            <w:r w:rsidRPr="00A018EA">
              <w:rPr>
                <w:rFonts w:ascii="Arial" w:hAnsi="Arial"/>
                <w:color w:val="000000"/>
                <w:sz w:val="20"/>
                <w:szCs w:val="20"/>
              </w:rPr>
              <w:t>10</w:t>
            </w:r>
          </w:p>
        </w:tc>
      </w:tr>
      <w:tr w:rsidR="00995BC7" w:rsidRPr="00A018EA" w14:paraId="635A0C98" w14:textId="77777777" w:rsidTr="00140216">
        <w:tc>
          <w:tcPr>
            <w:tcW w:w="3837" w:type="pct"/>
            <w:gridSpan w:val="3"/>
            <w:vAlign w:val="center"/>
          </w:tcPr>
          <w:p w14:paraId="29F7C414" w14:textId="77777777" w:rsidR="00995BC7" w:rsidRPr="00A018EA" w:rsidRDefault="00995BC7" w:rsidP="00140216">
            <w:pPr>
              <w:jc w:val="right"/>
              <w:rPr>
                <w:rFonts w:ascii="Arial" w:hAnsi="Arial"/>
                <w:color w:val="000000"/>
                <w:sz w:val="20"/>
                <w:szCs w:val="20"/>
              </w:rPr>
            </w:pPr>
            <w:r w:rsidRPr="00A018EA">
              <w:rPr>
                <w:rFonts w:ascii="Arial" w:hAnsi="Arial"/>
                <w:b/>
                <w:color w:val="000000"/>
                <w:sz w:val="20"/>
                <w:szCs w:val="20"/>
              </w:rPr>
              <w:t>Łącznie nie więcej niż</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A004B" w14:textId="77777777" w:rsidR="00995BC7" w:rsidRPr="00A018EA" w:rsidRDefault="00995BC7" w:rsidP="00140216">
            <w:pPr>
              <w:jc w:val="center"/>
              <w:rPr>
                <w:rFonts w:ascii="Arial" w:hAnsi="Arial"/>
                <w:color w:val="000000"/>
                <w:sz w:val="20"/>
                <w:szCs w:val="20"/>
              </w:rPr>
            </w:pPr>
            <w:r w:rsidRPr="00A018EA">
              <w:rPr>
                <w:rFonts w:ascii="Arial" w:hAnsi="Arial"/>
                <w:b/>
                <w:color w:val="000000"/>
                <w:sz w:val="20"/>
                <w:szCs w:val="20"/>
              </w:rPr>
              <w:t>18 000</w:t>
            </w:r>
          </w:p>
        </w:tc>
      </w:tr>
    </w:tbl>
    <w:p w14:paraId="43775683" w14:textId="1DAC7495" w:rsidR="00995BC7" w:rsidRDefault="00995BC7" w:rsidP="00995BC7">
      <w:pPr>
        <w:pStyle w:val="Arial10i5"/>
        <w:spacing w:after="0"/>
        <w:ind w:left="709"/>
      </w:pPr>
    </w:p>
    <w:p w14:paraId="675943A2" w14:textId="6FBC4696" w:rsidR="00995BC7" w:rsidRDefault="00995BC7" w:rsidP="00773A37">
      <w:pPr>
        <w:pStyle w:val="Arial10i5"/>
        <w:numPr>
          <w:ilvl w:val="2"/>
          <w:numId w:val="93"/>
        </w:numPr>
        <w:spacing w:after="0"/>
        <w:ind w:left="709"/>
      </w:pPr>
      <w:r>
        <w:t>Warunki utraty statusu odpadów</w:t>
      </w:r>
    </w:p>
    <w:p w14:paraId="6182D3CE" w14:textId="6551D279" w:rsidR="00995BC7" w:rsidRDefault="00995BC7" w:rsidP="00CA1E02">
      <w:pPr>
        <w:pStyle w:val="Arial10i5"/>
        <w:spacing w:after="0"/>
        <w:ind w:left="-11"/>
      </w:pPr>
    </w:p>
    <w:p w14:paraId="62D54B92" w14:textId="54AE6059" w:rsidR="00CA1E02" w:rsidRDefault="00CA1E02" w:rsidP="00CA1E02">
      <w:pPr>
        <w:pStyle w:val="Arial10i5"/>
        <w:spacing w:after="0"/>
        <w:ind w:left="-11"/>
      </w:pPr>
      <w:r>
        <w:t>Odpad o kodzie 19 10 02 – odpady metali nieżelaznych, powstający w wyniku przetwarzania w instalacji zbierania i przetwarzania złomu, utraci status odpadu, pod warunkiem, że spełni łącznie:</w:t>
      </w:r>
    </w:p>
    <w:p w14:paraId="2BC0FD54" w14:textId="4CEACA01" w:rsidR="00CA1E02" w:rsidRDefault="00CA1E02" w:rsidP="00CA1E02">
      <w:pPr>
        <w:pStyle w:val="Arial10i5"/>
        <w:numPr>
          <w:ilvl w:val="0"/>
          <w:numId w:val="166"/>
        </w:numPr>
        <w:spacing w:after="0"/>
      </w:pPr>
      <w:r>
        <w:t>wymogi określone w art. 14</w:t>
      </w:r>
      <w:r w:rsidR="00186D29">
        <w:t xml:space="preserve"> ust. 1 pkt 1</w:t>
      </w:r>
      <w:r>
        <w:t xml:space="preserve"> ustawy o odpadach oraz</w:t>
      </w:r>
    </w:p>
    <w:p w14:paraId="0605946D" w14:textId="77777777" w:rsidR="00CA1E02" w:rsidRDefault="00CA1E02" w:rsidP="00CA1E02">
      <w:pPr>
        <w:pStyle w:val="Arial10i5"/>
        <w:numPr>
          <w:ilvl w:val="0"/>
          <w:numId w:val="166"/>
        </w:numPr>
        <w:spacing w:after="0"/>
      </w:pPr>
      <w:r>
        <w:t>następujące szczegółowe warunki:</w:t>
      </w:r>
    </w:p>
    <w:p w14:paraId="09073E89" w14:textId="73685435" w:rsidR="00CA1E02" w:rsidRDefault="00CA1E02" w:rsidP="00CA1E02">
      <w:pPr>
        <w:pStyle w:val="Arial10i5"/>
        <w:numPr>
          <w:ilvl w:val="1"/>
          <w:numId w:val="166"/>
        </w:numPr>
        <w:spacing w:after="0"/>
      </w:pPr>
      <w:r>
        <w:t>odpad zawierać będzie nie mniej niż 88% tytanu;</w:t>
      </w:r>
    </w:p>
    <w:p w14:paraId="04736AAC" w14:textId="1D6C0A01" w:rsidR="00CA1E02" w:rsidRDefault="00CA1E02" w:rsidP="00CA1E02">
      <w:pPr>
        <w:pStyle w:val="Arial10i5"/>
        <w:numPr>
          <w:ilvl w:val="1"/>
          <w:numId w:val="166"/>
        </w:numPr>
        <w:spacing w:after="0"/>
      </w:pPr>
      <w:r>
        <w:t xml:space="preserve">zawartość tytanu w odpadzie na poziomie nie mniejszym niż 88% każdorazowo zostanie potwierdzone zostanie badaniami laboratoryjnymi w laboratorium zakładowym, przy użyciu spektrofotometru rentgenowskiego. </w:t>
      </w:r>
    </w:p>
    <w:p w14:paraId="54C87B63" w14:textId="5A5C929D" w:rsidR="00186D29" w:rsidRPr="00606272" w:rsidRDefault="00186D29" w:rsidP="00606272">
      <w:pPr>
        <w:spacing w:before="120" w:after="0" w:line="268" w:lineRule="exact"/>
        <w:rPr>
          <w:rFonts w:ascii="Arial" w:hAnsi="Arial" w:cs="Arial"/>
          <w:b/>
          <w:sz w:val="21"/>
          <w:szCs w:val="21"/>
        </w:rPr>
      </w:pPr>
      <w:r w:rsidRPr="00186D29">
        <w:rPr>
          <w:rFonts w:ascii="Arial" w:hAnsi="Arial" w:cs="Arial"/>
          <w:sz w:val="21"/>
          <w:szCs w:val="21"/>
        </w:rPr>
        <w:t>Dla uzyskanego produktu/surowca zostało wyznaczone osobne miejsca magazynowania</w:t>
      </w:r>
      <w:r w:rsidRPr="00186D29">
        <w:rPr>
          <w:rFonts w:ascii="Arial" w:hAnsi="Arial" w:cs="Arial"/>
          <w:b/>
          <w:sz w:val="21"/>
          <w:szCs w:val="21"/>
        </w:rPr>
        <w:t>.</w:t>
      </w:r>
    </w:p>
    <w:p w14:paraId="0074E3CA" w14:textId="53DCD1C8" w:rsidR="00A67D53" w:rsidRPr="00140216" w:rsidRDefault="00B05DD0" w:rsidP="004F1776">
      <w:pPr>
        <w:pStyle w:val="Arial10i5"/>
        <w:numPr>
          <w:ilvl w:val="1"/>
          <w:numId w:val="93"/>
        </w:numPr>
        <w:spacing w:before="240"/>
        <w:ind w:left="426" w:hanging="426"/>
        <w:rPr>
          <w:u w:val="single"/>
        </w:rPr>
      </w:pPr>
      <w:r w:rsidRPr="00140216">
        <w:rPr>
          <w:u w:val="single"/>
        </w:rPr>
        <w:t>Miejsca i sposób magazynowania odpadów</w:t>
      </w:r>
    </w:p>
    <w:p w14:paraId="1F04D7D7" w14:textId="77777777" w:rsidR="00A018EA" w:rsidRDefault="00E01031" w:rsidP="00A018EA">
      <w:pPr>
        <w:pStyle w:val="Arial10i5"/>
        <w:spacing w:after="0"/>
      </w:pPr>
      <w:r>
        <w:t xml:space="preserve">Odpady </w:t>
      </w:r>
      <w:r w:rsidR="000507A9">
        <w:t>przewidziane</w:t>
      </w:r>
      <w:r>
        <w:t xml:space="preserve"> do przetwarzania w procesach odzysku</w:t>
      </w:r>
      <w:r w:rsidR="00A018EA">
        <w:t>, w:</w:t>
      </w:r>
    </w:p>
    <w:p w14:paraId="057CB6F0" w14:textId="0DDFAE57" w:rsidR="00A018EA" w:rsidRDefault="00A018EA" w:rsidP="007A0E17">
      <w:pPr>
        <w:pStyle w:val="Arial10i5"/>
        <w:numPr>
          <w:ilvl w:val="0"/>
          <w:numId w:val="153"/>
        </w:numPr>
        <w:spacing w:after="0"/>
      </w:pPr>
      <w:r>
        <w:t xml:space="preserve">instalacji wytopu </w:t>
      </w:r>
      <w:proofErr w:type="spellStart"/>
      <w:r>
        <w:t>ferrotytanu</w:t>
      </w:r>
      <w:proofErr w:type="spellEnd"/>
      <w:r>
        <w:t>;</w:t>
      </w:r>
    </w:p>
    <w:p w14:paraId="399284B5" w14:textId="731916CD" w:rsidR="00A018EA" w:rsidRDefault="00A018EA" w:rsidP="007A0E17">
      <w:pPr>
        <w:pStyle w:val="Arial10i5"/>
        <w:numPr>
          <w:ilvl w:val="0"/>
          <w:numId w:val="153"/>
        </w:numPr>
        <w:spacing w:after="0"/>
      </w:pPr>
      <w:r>
        <w:t>instalacji zbierania i przetwarzania złomu,</w:t>
      </w:r>
    </w:p>
    <w:p w14:paraId="54E78380" w14:textId="44F9E49A" w:rsidR="00E01031" w:rsidRDefault="00E01031" w:rsidP="00E01031">
      <w:pPr>
        <w:pStyle w:val="Arial10i5"/>
      </w:pPr>
      <w:r>
        <w:t xml:space="preserve">będą magazynowane na terenie zarządzanym przez spółkę MPS Technology sp. z o. o. w Częstochowie przy ul. Legionów 94, w sposób bezpieczny dla środowiska, a w szczególności nie powodujący zanieczyszczenia gruntu oraz wód powierzchniowych i podziemnych, w miejscach do tego celu specjalnie wyznaczonych i przygotowanych. </w:t>
      </w:r>
    </w:p>
    <w:p w14:paraId="50ACA15D" w14:textId="688FF9C0" w:rsidR="00E01031" w:rsidRDefault="00E01031" w:rsidP="000507A9">
      <w:pPr>
        <w:pStyle w:val="Arial10i5"/>
      </w:pPr>
      <w:r>
        <w:t xml:space="preserve">Odpady przewidziane do przetwarzania będą magazynowane w sposób selektywny luzem, </w:t>
      </w:r>
      <w:r w:rsidR="00C11D68">
        <w:br/>
      </w:r>
      <w:r>
        <w:t>w opisanych, szczelnych pojemnikach, kontenerach na utwardzonej powierzchni placu magazynowego i hali magazynowej. Odpady płynne magazynowane są w szczelnych pojemnikach na tacach zabezpieczających.</w:t>
      </w:r>
    </w:p>
    <w:p w14:paraId="09B73ACA" w14:textId="09E99D0C" w:rsidR="00E01031" w:rsidRDefault="00E01031" w:rsidP="00E01031">
      <w:pPr>
        <w:pStyle w:val="Arial10i5"/>
        <w:spacing w:after="0"/>
        <w:ind w:left="1276" w:hanging="1276"/>
      </w:pPr>
      <w:r>
        <w:t xml:space="preserve">Magazyn A – Odpady magazynowane w pomieszczeniu zamkniętym, hali, </w:t>
      </w:r>
      <w:r w:rsidR="009C5A8B">
        <w:t>wiacie lub</w:t>
      </w:r>
      <w:r>
        <w:t xml:space="preserve"> kontenerach.</w:t>
      </w:r>
    </w:p>
    <w:p w14:paraId="55570E3B" w14:textId="7AF3A7A9" w:rsidR="00E01031" w:rsidRDefault="00E01031" w:rsidP="00E01031">
      <w:pPr>
        <w:pStyle w:val="Arial10i5"/>
        <w:spacing w:after="0"/>
        <w:ind w:left="1276" w:hanging="1276"/>
      </w:pPr>
      <w:r>
        <w:t xml:space="preserve">Magazyn B – Odpady magazynowane w pomieszczeniu zamkniętym, hali, </w:t>
      </w:r>
      <w:r w:rsidR="009C5A8B">
        <w:t>wiacie lub</w:t>
      </w:r>
      <w:r>
        <w:t xml:space="preserve"> kontenerach.</w:t>
      </w:r>
    </w:p>
    <w:p w14:paraId="07C9C5C7" w14:textId="2C402DD0" w:rsidR="00E01031" w:rsidRDefault="00E01031" w:rsidP="00E01031">
      <w:pPr>
        <w:pStyle w:val="Arial10i5"/>
        <w:spacing w:after="0"/>
        <w:ind w:left="1276" w:hanging="1276"/>
      </w:pPr>
      <w:r>
        <w:t xml:space="preserve">Magazyn C – Odpady magazynowane w pomieszczeniu zamkniętym, hali, </w:t>
      </w:r>
      <w:r w:rsidR="009C5A8B">
        <w:t>wiacie lub</w:t>
      </w:r>
      <w:r>
        <w:t xml:space="preserve"> kontenerach.</w:t>
      </w:r>
    </w:p>
    <w:p w14:paraId="62B51CB0" w14:textId="31A31310" w:rsidR="00E01031" w:rsidRDefault="00E01031" w:rsidP="00E01031">
      <w:pPr>
        <w:pStyle w:val="Arial10i5"/>
        <w:spacing w:after="0"/>
        <w:ind w:left="1276" w:hanging="1276"/>
      </w:pPr>
      <w:r>
        <w:t xml:space="preserve">Magazyn D – Odpady magazynowane w pomieszczeniu zamkniętym, hali, </w:t>
      </w:r>
      <w:r w:rsidR="009C5A8B">
        <w:t>wiacie lub</w:t>
      </w:r>
      <w:r>
        <w:t xml:space="preserve"> kontenerach.</w:t>
      </w:r>
    </w:p>
    <w:p w14:paraId="591A6B05" w14:textId="3B4C06AC" w:rsidR="00E01031" w:rsidRDefault="00E01031" w:rsidP="00E01031">
      <w:pPr>
        <w:pStyle w:val="Arial10i5"/>
        <w:spacing w:after="0"/>
        <w:ind w:left="1276" w:hanging="1276"/>
      </w:pPr>
      <w:r>
        <w:t xml:space="preserve">Magazyn F1 – Odpady magazynowane w pomieszczeniu zamkniętym, hali, </w:t>
      </w:r>
      <w:r w:rsidR="009C5A8B">
        <w:t>wiacie lub</w:t>
      </w:r>
      <w:r>
        <w:t xml:space="preserve"> kontenerach.</w:t>
      </w:r>
    </w:p>
    <w:p w14:paraId="65888BE9" w14:textId="5C1A222B" w:rsidR="00E01031" w:rsidRDefault="00E01031" w:rsidP="00E01031">
      <w:pPr>
        <w:pStyle w:val="Arial10i5"/>
        <w:ind w:left="1276" w:hanging="1276"/>
      </w:pPr>
      <w:r>
        <w:t xml:space="preserve">Magazyn F2 - Odpady magazynowane w pomieszczeniu zamkniętym, hali, </w:t>
      </w:r>
      <w:r w:rsidR="009C5A8B">
        <w:t>wiacie lub</w:t>
      </w:r>
      <w:r>
        <w:t xml:space="preserve"> kontenerach.</w:t>
      </w:r>
    </w:p>
    <w:p w14:paraId="426C5577" w14:textId="119B2086" w:rsidR="00E01031" w:rsidRDefault="000507A9" w:rsidP="00E01031">
      <w:pPr>
        <w:pStyle w:val="Arial10i5"/>
      </w:pPr>
      <w:r>
        <w:t>P</w:t>
      </w:r>
      <w:r w:rsidR="00E01031">
        <w:t xml:space="preserve">odział miejsc </w:t>
      </w:r>
      <w:r w:rsidR="00E01031" w:rsidRPr="006C1BA2">
        <w:t xml:space="preserve">magazynowania poszczególnych rodzajów odpadów przewidzianych do przetwarzania </w:t>
      </w:r>
      <w:r>
        <w:t>jest zgodny ze</w:t>
      </w:r>
      <w:r w:rsidR="00E01031" w:rsidRPr="006C1BA2">
        <w:t xml:space="preserve"> </w:t>
      </w:r>
      <w:r w:rsidR="006C1BA2">
        <w:t>schema</w:t>
      </w:r>
      <w:r>
        <w:t>tem</w:t>
      </w:r>
      <w:r w:rsidR="006C1BA2">
        <w:t>, zawartym w treści operatu przeciwpożarow</w:t>
      </w:r>
      <w:r>
        <w:t>ego</w:t>
      </w:r>
      <w:r w:rsidR="00E01031">
        <w:t>.</w:t>
      </w:r>
    </w:p>
    <w:p w14:paraId="35E2B792" w14:textId="66466F85" w:rsidR="005A2B07" w:rsidRDefault="00290B85" w:rsidP="00D96288">
      <w:pPr>
        <w:pStyle w:val="Arial10i5"/>
      </w:pPr>
      <w:r>
        <w:t>M</w:t>
      </w:r>
      <w:r w:rsidR="00E01031">
        <w:t>iejsca magazynowania odpadów dzieli się dla odpadów zbieranych i dla odpadów przetwarzanych w równej powierzchni</w:t>
      </w:r>
      <w:r>
        <w:t>,</w:t>
      </w:r>
      <w:r w:rsidR="00E01031">
        <w:t xml:space="preserve"> po 50%.</w:t>
      </w:r>
    </w:p>
    <w:p w14:paraId="2F4EA430" w14:textId="4E2A4F4E" w:rsidR="00AD2160" w:rsidRPr="00140216" w:rsidRDefault="00AD2160" w:rsidP="004F1776">
      <w:pPr>
        <w:pStyle w:val="Arial10i5"/>
        <w:numPr>
          <w:ilvl w:val="2"/>
          <w:numId w:val="93"/>
        </w:numPr>
        <w:ind w:left="709"/>
      </w:pPr>
      <w:r w:rsidRPr="00140216">
        <w:lastRenderedPageBreak/>
        <w:t>Maksymalne masy poszczególnych rodzajów odpadów oraz maksymalna łączna masa wszystkich rodzajów odpadów, które mogą być magazynowane w tym samym czasie oraz które mogą być magazynowane w okresie roku</w:t>
      </w:r>
    </w:p>
    <w:tbl>
      <w:tblPr>
        <w:tblW w:w="5000" w:type="pct"/>
        <w:tblCellMar>
          <w:left w:w="70" w:type="dxa"/>
          <w:right w:w="70" w:type="dxa"/>
        </w:tblCellMar>
        <w:tblLook w:val="04A0" w:firstRow="1" w:lastRow="0" w:firstColumn="1" w:lastColumn="0" w:noHBand="0" w:noVBand="1"/>
      </w:tblPr>
      <w:tblGrid>
        <w:gridCol w:w="544"/>
        <w:gridCol w:w="1807"/>
        <w:gridCol w:w="2713"/>
        <w:gridCol w:w="1939"/>
        <w:gridCol w:w="2057"/>
      </w:tblGrid>
      <w:tr w:rsidR="00AD2160" w:rsidRPr="005A5F1E" w14:paraId="599618A0" w14:textId="77777777" w:rsidTr="005A5F1E">
        <w:trPr>
          <w:trHeight w:val="1396"/>
          <w:tblHeader/>
        </w:trPr>
        <w:tc>
          <w:tcPr>
            <w:tcW w:w="301"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559F106A" w14:textId="77777777" w:rsidR="00AD2160" w:rsidRPr="005A5F1E" w:rsidRDefault="00AD2160" w:rsidP="00AD2160">
            <w:pPr>
              <w:pStyle w:val="Arial10i5"/>
              <w:spacing w:after="0"/>
              <w:jc w:val="center"/>
              <w:rPr>
                <w:b/>
                <w:bCs/>
                <w:sz w:val="20"/>
                <w:szCs w:val="20"/>
              </w:rPr>
            </w:pPr>
            <w:r w:rsidRPr="005A5F1E">
              <w:rPr>
                <w:b/>
                <w:bCs/>
                <w:sz w:val="20"/>
                <w:szCs w:val="20"/>
              </w:rPr>
              <w:t>Lp.</w:t>
            </w:r>
          </w:p>
        </w:tc>
        <w:tc>
          <w:tcPr>
            <w:tcW w:w="997"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524597F6" w14:textId="77777777" w:rsidR="00AD2160" w:rsidRPr="005A5F1E" w:rsidRDefault="00AD2160" w:rsidP="00AD2160">
            <w:pPr>
              <w:pStyle w:val="Arial10i5"/>
              <w:spacing w:after="0"/>
              <w:jc w:val="center"/>
              <w:rPr>
                <w:b/>
                <w:bCs/>
                <w:sz w:val="20"/>
                <w:szCs w:val="20"/>
              </w:rPr>
            </w:pPr>
            <w:r w:rsidRPr="005A5F1E">
              <w:rPr>
                <w:b/>
                <w:bCs/>
                <w:sz w:val="20"/>
                <w:szCs w:val="20"/>
              </w:rPr>
              <w:t>Kod odpadów</w:t>
            </w:r>
          </w:p>
        </w:tc>
        <w:tc>
          <w:tcPr>
            <w:tcW w:w="1497"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52E38FF5" w14:textId="77777777" w:rsidR="00AD2160" w:rsidRPr="005A5F1E" w:rsidRDefault="00AD2160" w:rsidP="00AD2160">
            <w:pPr>
              <w:pStyle w:val="Arial10i5"/>
              <w:spacing w:after="0"/>
              <w:jc w:val="center"/>
              <w:rPr>
                <w:b/>
                <w:bCs/>
                <w:sz w:val="20"/>
                <w:szCs w:val="20"/>
              </w:rPr>
            </w:pPr>
            <w:r w:rsidRPr="005A5F1E">
              <w:rPr>
                <w:b/>
                <w:bCs/>
                <w:sz w:val="20"/>
                <w:szCs w:val="20"/>
              </w:rPr>
              <w:t>Rodzaje odpadów</w:t>
            </w:r>
          </w:p>
        </w:tc>
        <w:tc>
          <w:tcPr>
            <w:tcW w:w="1070"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7F1690CD" w14:textId="77777777" w:rsidR="00AD2160" w:rsidRPr="005A5F1E" w:rsidRDefault="00AD2160" w:rsidP="00AD2160">
            <w:pPr>
              <w:pStyle w:val="Arial10i5"/>
              <w:spacing w:after="0"/>
              <w:jc w:val="center"/>
              <w:rPr>
                <w:b/>
                <w:bCs/>
                <w:sz w:val="20"/>
                <w:szCs w:val="20"/>
              </w:rPr>
            </w:pPr>
            <w:r w:rsidRPr="005A5F1E">
              <w:rPr>
                <w:b/>
                <w:bCs/>
                <w:sz w:val="20"/>
                <w:szCs w:val="20"/>
              </w:rPr>
              <w:t xml:space="preserve">Maksymalna masa magazynowanych odpadów w tym samym czasie </w:t>
            </w:r>
            <w:r w:rsidRPr="005A5F1E">
              <w:rPr>
                <w:b/>
                <w:bCs/>
                <w:sz w:val="20"/>
                <w:szCs w:val="20"/>
              </w:rPr>
              <w:br/>
              <w:t>[Mg]</w:t>
            </w:r>
          </w:p>
        </w:tc>
        <w:tc>
          <w:tcPr>
            <w:tcW w:w="1136"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1FBE10C5" w14:textId="77777777" w:rsidR="00AD2160" w:rsidRPr="005A5F1E" w:rsidRDefault="00AD2160" w:rsidP="00AD2160">
            <w:pPr>
              <w:pStyle w:val="Arial10i5"/>
              <w:spacing w:after="0"/>
              <w:jc w:val="center"/>
              <w:rPr>
                <w:b/>
                <w:bCs/>
                <w:sz w:val="20"/>
                <w:szCs w:val="20"/>
              </w:rPr>
            </w:pPr>
            <w:r w:rsidRPr="005A5F1E">
              <w:rPr>
                <w:b/>
                <w:bCs/>
                <w:sz w:val="20"/>
                <w:szCs w:val="20"/>
              </w:rPr>
              <w:t>Maksymalna masa magazynowanych odpadów w okresie roku</w:t>
            </w:r>
            <w:r w:rsidRPr="005A5F1E">
              <w:rPr>
                <w:b/>
                <w:bCs/>
                <w:sz w:val="20"/>
                <w:szCs w:val="20"/>
              </w:rPr>
              <w:br/>
              <w:t>[Mg/rok]</w:t>
            </w:r>
          </w:p>
        </w:tc>
      </w:tr>
      <w:tr w:rsidR="00AD2160" w:rsidRPr="005A5F1E" w14:paraId="2DBD3A29" w14:textId="77777777" w:rsidTr="005A5F1E">
        <w:trPr>
          <w:trHeight w:val="113"/>
        </w:trPr>
        <w:tc>
          <w:tcPr>
            <w:tcW w:w="301" w:type="pct"/>
            <w:tcBorders>
              <w:top w:val="single" w:sz="4" w:space="0" w:color="auto"/>
              <w:left w:val="single" w:sz="4" w:space="0" w:color="auto"/>
              <w:bottom w:val="single" w:sz="4" w:space="0" w:color="auto"/>
              <w:right w:val="single" w:sz="4" w:space="0" w:color="auto"/>
            </w:tcBorders>
            <w:vAlign w:val="center"/>
          </w:tcPr>
          <w:p w14:paraId="6E3BA1C4" w14:textId="77777777" w:rsidR="00AD2160" w:rsidRPr="005A5F1E" w:rsidRDefault="00AD2160" w:rsidP="00AD2160">
            <w:pPr>
              <w:pStyle w:val="Arial10i5"/>
              <w:spacing w:after="0"/>
              <w:jc w:val="center"/>
              <w:rPr>
                <w:sz w:val="20"/>
                <w:szCs w:val="20"/>
              </w:rPr>
            </w:pPr>
            <w:r w:rsidRPr="005A5F1E">
              <w:rPr>
                <w:sz w:val="20"/>
                <w:szCs w:val="20"/>
              </w:rPr>
              <w:t>1</w:t>
            </w:r>
          </w:p>
        </w:tc>
        <w:tc>
          <w:tcPr>
            <w:tcW w:w="24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9CEC6" w14:textId="64D4ACAD" w:rsidR="00AD2160" w:rsidRPr="005A5F1E" w:rsidRDefault="00AD2160" w:rsidP="00AD2160">
            <w:pPr>
              <w:pStyle w:val="Arial10i5"/>
              <w:spacing w:after="0"/>
              <w:rPr>
                <w:sz w:val="20"/>
                <w:szCs w:val="20"/>
              </w:rPr>
            </w:pPr>
            <w:r w:rsidRPr="005A5F1E">
              <w:rPr>
                <w:sz w:val="20"/>
                <w:szCs w:val="20"/>
              </w:rPr>
              <w:t>Dla wszystkich kodów odpadów uwzględnionych do przetwarzania</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E2B10" w14:textId="77777777" w:rsidR="00AD2160" w:rsidRPr="005A5F1E" w:rsidRDefault="00AD2160" w:rsidP="00AD2160">
            <w:pPr>
              <w:pStyle w:val="Arial10i5"/>
              <w:spacing w:after="0"/>
              <w:jc w:val="center"/>
              <w:rPr>
                <w:b/>
                <w:sz w:val="20"/>
                <w:szCs w:val="20"/>
              </w:rPr>
            </w:pPr>
            <w:r w:rsidRPr="005A5F1E">
              <w:rPr>
                <w:b/>
                <w:sz w:val="20"/>
                <w:szCs w:val="20"/>
              </w:rPr>
              <w:t>900</w:t>
            </w:r>
          </w:p>
        </w:tc>
        <w:tc>
          <w:tcPr>
            <w:tcW w:w="11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6FA4D" w14:textId="77777777" w:rsidR="00AD2160" w:rsidRPr="005A5F1E" w:rsidRDefault="00AD2160" w:rsidP="00AD2160">
            <w:pPr>
              <w:pStyle w:val="Arial10i5"/>
              <w:spacing w:after="0"/>
              <w:jc w:val="center"/>
              <w:rPr>
                <w:b/>
                <w:sz w:val="20"/>
                <w:szCs w:val="20"/>
              </w:rPr>
            </w:pPr>
            <w:r w:rsidRPr="005A5F1E">
              <w:rPr>
                <w:b/>
                <w:sz w:val="20"/>
                <w:szCs w:val="20"/>
              </w:rPr>
              <w:t>25 800</w:t>
            </w:r>
          </w:p>
        </w:tc>
      </w:tr>
    </w:tbl>
    <w:p w14:paraId="244ECB14" w14:textId="7DD1757C" w:rsidR="00AD2160" w:rsidRDefault="00AD2160" w:rsidP="00AD2160">
      <w:pPr>
        <w:pStyle w:val="Arial10i5"/>
      </w:pPr>
    </w:p>
    <w:p w14:paraId="31257A24" w14:textId="17D5EC03" w:rsidR="00AD2160" w:rsidRPr="00140216" w:rsidRDefault="00AD2160" w:rsidP="004F1776">
      <w:pPr>
        <w:pStyle w:val="Arial10i5"/>
        <w:numPr>
          <w:ilvl w:val="2"/>
          <w:numId w:val="93"/>
        </w:numPr>
        <w:ind w:left="709"/>
      </w:pPr>
      <w:r w:rsidRPr="00140216">
        <w:t>Największa masa odpadów, która mogłyby być magazynowana w tym samym czasie w instalacji, obiekcie budowlanym lub jego części lub innym miejscu magazynowania odpadów, wynikającej z wymiarów instalacji, obiektu budowlanego lub jego części lub innego miejsca magazynowania odpadów oraz całkowita pojemność instalacji, obiektu budowlanego lub jego części lub innego miejsca magazynowania odpadów</w:t>
      </w:r>
    </w:p>
    <w:tbl>
      <w:tblPr>
        <w:tblW w:w="5000" w:type="pct"/>
        <w:tblLook w:val="0000" w:firstRow="0" w:lastRow="0" w:firstColumn="0" w:lastColumn="0" w:noHBand="0" w:noVBand="0"/>
      </w:tblPr>
      <w:tblGrid>
        <w:gridCol w:w="660"/>
        <w:gridCol w:w="3919"/>
        <w:gridCol w:w="2109"/>
        <w:gridCol w:w="2372"/>
      </w:tblGrid>
      <w:tr w:rsidR="00AD2160" w:rsidRPr="00AD2160" w14:paraId="7AB8FD46" w14:textId="77777777" w:rsidTr="004A6D1A">
        <w:trPr>
          <w:tblHeader/>
        </w:trPr>
        <w:tc>
          <w:tcPr>
            <w:tcW w:w="364"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3998658E" w14:textId="77777777" w:rsidR="00AD2160" w:rsidRPr="00AD2160" w:rsidRDefault="00AD2160" w:rsidP="00AD2160">
            <w:pPr>
              <w:pStyle w:val="Arial10i5"/>
              <w:spacing w:after="0"/>
              <w:jc w:val="center"/>
              <w:rPr>
                <w:sz w:val="20"/>
                <w:szCs w:val="20"/>
              </w:rPr>
            </w:pPr>
            <w:r w:rsidRPr="00AD2160">
              <w:rPr>
                <w:b/>
                <w:sz w:val="20"/>
                <w:szCs w:val="20"/>
              </w:rPr>
              <w:t>Lp.</w:t>
            </w:r>
          </w:p>
        </w:tc>
        <w:tc>
          <w:tcPr>
            <w:tcW w:w="2163"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267CCB9C" w14:textId="77777777" w:rsidR="00AD2160" w:rsidRPr="00AD2160" w:rsidRDefault="00AD2160" w:rsidP="00AD2160">
            <w:pPr>
              <w:pStyle w:val="Arial10i5"/>
              <w:spacing w:after="0"/>
              <w:jc w:val="center"/>
              <w:rPr>
                <w:sz w:val="20"/>
                <w:szCs w:val="20"/>
              </w:rPr>
            </w:pPr>
            <w:r w:rsidRPr="00AD2160">
              <w:rPr>
                <w:b/>
                <w:sz w:val="20"/>
                <w:szCs w:val="20"/>
              </w:rPr>
              <w:t>Miejsce magazynowania odpadów w ramach przetwarzania i zbierania</w:t>
            </w:r>
          </w:p>
        </w:tc>
        <w:tc>
          <w:tcPr>
            <w:tcW w:w="1164"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1C9BDD0A" w14:textId="77777777" w:rsidR="00AD2160" w:rsidRPr="00AD2160" w:rsidRDefault="00AD2160" w:rsidP="00AD2160">
            <w:pPr>
              <w:pStyle w:val="Arial10i5"/>
              <w:spacing w:after="0"/>
              <w:jc w:val="center"/>
              <w:rPr>
                <w:b/>
                <w:i/>
                <w:sz w:val="20"/>
                <w:szCs w:val="20"/>
              </w:rPr>
            </w:pPr>
            <w:r w:rsidRPr="00AD2160">
              <w:rPr>
                <w:b/>
                <w:sz w:val="20"/>
                <w:szCs w:val="20"/>
              </w:rPr>
              <w:t>Największa masa odpadów magazynowanych w tym samym czasie [Mg]</w:t>
            </w:r>
          </w:p>
        </w:tc>
        <w:tc>
          <w:tcPr>
            <w:tcW w:w="1309"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227B9968" w14:textId="77777777" w:rsidR="00AD2160" w:rsidRPr="00AD2160" w:rsidRDefault="00AD2160" w:rsidP="00AD2160">
            <w:pPr>
              <w:pStyle w:val="Arial10i5"/>
              <w:spacing w:after="0"/>
              <w:jc w:val="center"/>
              <w:rPr>
                <w:sz w:val="20"/>
                <w:szCs w:val="20"/>
              </w:rPr>
            </w:pPr>
            <w:r w:rsidRPr="00AD2160">
              <w:rPr>
                <w:b/>
                <w:sz w:val="20"/>
                <w:szCs w:val="20"/>
              </w:rPr>
              <w:t xml:space="preserve">Całkowita pojemność miejsc magazynowania odpadów </w:t>
            </w:r>
            <w:r w:rsidRPr="00AD2160">
              <w:rPr>
                <w:b/>
                <w:sz w:val="20"/>
                <w:szCs w:val="20"/>
              </w:rPr>
              <w:br/>
              <w:t>[Mg]</w:t>
            </w:r>
          </w:p>
        </w:tc>
      </w:tr>
      <w:tr w:rsidR="00AD2160" w:rsidRPr="00AD2160" w14:paraId="25F66360" w14:textId="77777777" w:rsidTr="00AD2160">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9661C" w14:textId="77777777" w:rsidR="00AD2160" w:rsidRPr="00AD2160" w:rsidRDefault="00AD2160" w:rsidP="00AD2160">
            <w:pPr>
              <w:pStyle w:val="Arial10i5"/>
              <w:spacing w:after="0"/>
              <w:jc w:val="center"/>
              <w:rPr>
                <w:sz w:val="20"/>
                <w:szCs w:val="20"/>
              </w:rPr>
            </w:pPr>
            <w:r w:rsidRPr="00AD2160">
              <w:rPr>
                <w:sz w:val="20"/>
                <w:szCs w:val="20"/>
              </w:rPr>
              <w:t>1</w:t>
            </w:r>
          </w:p>
        </w:tc>
        <w:tc>
          <w:tcPr>
            <w:tcW w:w="2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F076E" w14:textId="77777777" w:rsidR="00AD2160" w:rsidRPr="00AD2160" w:rsidRDefault="00AD2160" w:rsidP="00AD2160">
            <w:pPr>
              <w:pStyle w:val="Arial10i5"/>
              <w:spacing w:after="0"/>
              <w:rPr>
                <w:sz w:val="20"/>
                <w:szCs w:val="20"/>
              </w:rPr>
            </w:pPr>
            <w:r w:rsidRPr="00AD2160">
              <w:rPr>
                <w:sz w:val="20"/>
                <w:szCs w:val="20"/>
              </w:rPr>
              <w:t xml:space="preserve">50% powierzchni miejsc magazynowania </w:t>
            </w:r>
            <w:r w:rsidRPr="00AD2160">
              <w:rPr>
                <w:sz w:val="20"/>
                <w:szCs w:val="20"/>
              </w:rPr>
              <w:br/>
              <w:t>nr A, B, C, D, F1, F2 dla odpadów do przetwarzania</w:t>
            </w:r>
          </w:p>
        </w:tc>
        <w:tc>
          <w:tcPr>
            <w:tcW w:w="1164" w:type="pct"/>
            <w:tcBorders>
              <w:top w:val="single" w:sz="4" w:space="0" w:color="000000"/>
              <w:left w:val="single" w:sz="4" w:space="0" w:color="000000"/>
              <w:bottom w:val="single" w:sz="4" w:space="0" w:color="000000"/>
              <w:right w:val="single" w:sz="4" w:space="0" w:color="000000"/>
            </w:tcBorders>
            <w:vAlign w:val="center"/>
          </w:tcPr>
          <w:p w14:paraId="473CD6D6" w14:textId="77777777" w:rsidR="00AD2160" w:rsidRPr="00AD2160" w:rsidRDefault="00AD2160" w:rsidP="00AD2160">
            <w:pPr>
              <w:pStyle w:val="Arial10i5"/>
              <w:spacing w:after="0"/>
              <w:jc w:val="center"/>
              <w:rPr>
                <w:b/>
                <w:sz w:val="20"/>
                <w:szCs w:val="20"/>
              </w:rPr>
            </w:pPr>
            <w:r w:rsidRPr="00AD2160">
              <w:rPr>
                <w:b/>
                <w:sz w:val="20"/>
                <w:szCs w:val="20"/>
              </w:rPr>
              <w:t>900</w:t>
            </w:r>
          </w:p>
        </w:tc>
        <w:tc>
          <w:tcPr>
            <w:tcW w:w="1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A9B59" w14:textId="77777777" w:rsidR="00AD2160" w:rsidRPr="00AD2160" w:rsidRDefault="00AD2160" w:rsidP="00AD2160">
            <w:pPr>
              <w:pStyle w:val="Arial10i5"/>
              <w:spacing w:after="0"/>
              <w:jc w:val="center"/>
              <w:rPr>
                <w:sz w:val="20"/>
                <w:szCs w:val="20"/>
              </w:rPr>
            </w:pPr>
            <w:r w:rsidRPr="00AD2160">
              <w:rPr>
                <w:b/>
                <w:sz w:val="20"/>
                <w:szCs w:val="20"/>
              </w:rPr>
              <w:t>900</w:t>
            </w:r>
          </w:p>
        </w:tc>
      </w:tr>
    </w:tbl>
    <w:p w14:paraId="77957DD6" w14:textId="6FBFFB13" w:rsidR="00AD2160" w:rsidRPr="00AD2160" w:rsidRDefault="00AD2160" w:rsidP="004F1776">
      <w:pPr>
        <w:pStyle w:val="Arial10i5"/>
        <w:numPr>
          <w:ilvl w:val="0"/>
          <w:numId w:val="93"/>
        </w:numPr>
        <w:spacing w:before="240"/>
        <w:ind w:left="284" w:hanging="284"/>
        <w:rPr>
          <w:b/>
        </w:rPr>
      </w:pPr>
      <w:r w:rsidRPr="00AD2160">
        <w:rPr>
          <w:b/>
        </w:rPr>
        <w:t>Zbieranie odpadów</w:t>
      </w:r>
    </w:p>
    <w:p w14:paraId="3CC6D26E" w14:textId="68D75B04" w:rsidR="00140216" w:rsidRPr="00140216" w:rsidRDefault="00D45682" w:rsidP="00140216">
      <w:pPr>
        <w:pStyle w:val="Arial10i5"/>
        <w:numPr>
          <w:ilvl w:val="1"/>
          <w:numId w:val="93"/>
        </w:numPr>
        <w:ind w:hanging="462"/>
        <w:rPr>
          <w:b/>
        </w:rPr>
      </w:pPr>
      <w:r w:rsidRPr="00F1051F">
        <w:rPr>
          <w:b/>
        </w:rPr>
        <w:t>Rodzaj</w:t>
      </w:r>
      <w:r w:rsidR="009A6376" w:rsidRPr="00F1051F">
        <w:rPr>
          <w:b/>
        </w:rPr>
        <w:t>e</w:t>
      </w:r>
      <w:r w:rsidRPr="00F1051F">
        <w:rPr>
          <w:b/>
        </w:rPr>
        <w:t xml:space="preserve"> </w:t>
      </w:r>
      <w:r w:rsidR="009A6376" w:rsidRPr="00F1051F">
        <w:rPr>
          <w:b/>
        </w:rPr>
        <w:t xml:space="preserve">odpadów </w:t>
      </w:r>
      <w:r w:rsidRPr="00F1051F">
        <w:rPr>
          <w:b/>
        </w:rPr>
        <w:t>przewidzianych do zbierania</w:t>
      </w:r>
    </w:p>
    <w:tbl>
      <w:tblPr>
        <w:tblStyle w:val="Tabela-Siatka"/>
        <w:tblW w:w="5000" w:type="pct"/>
        <w:tblLook w:val="04A0" w:firstRow="1" w:lastRow="0" w:firstColumn="1" w:lastColumn="0" w:noHBand="0" w:noVBand="1"/>
      </w:tblPr>
      <w:tblGrid>
        <w:gridCol w:w="699"/>
        <w:gridCol w:w="1544"/>
        <w:gridCol w:w="6817"/>
      </w:tblGrid>
      <w:tr w:rsidR="00D45682" w:rsidRPr="005A5F1E" w14:paraId="0C8993F0" w14:textId="77777777" w:rsidTr="005A5F1E">
        <w:trPr>
          <w:trHeight w:val="669"/>
          <w:tblHeader/>
        </w:trPr>
        <w:tc>
          <w:tcPr>
            <w:tcW w:w="386" w:type="pct"/>
            <w:shd w:val="clear" w:color="auto" w:fill="D9D9D9" w:themeFill="background1" w:themeFillShade="D9"/>
            <w:vAlign w:val="center"/>
          </w:tcPr>
          <w:p w14:paraId="7504AB83" w14:textId="77777777" w:rsidR="00D45682" w:rsidRPr="005A5F1E" w:rsidRDefault="00D45682" w:rsidP="00D45682">
            <w:pPr>
              <w:pStyle w:val="Arial10i5"/>
              <w:spacing w:after="0"/>
              <w:jc w:val="center"/>
              <w:rPr>
                <w:rFonts w:cs="Arial"/>
                <w:b/>
                <w:sz w:val="20"/>
                <w:szCs w:val="20"/>
              </w:rPr>
            </w:pPr>
            <w:r w:rsidRPr="005A5F1E">
              <w:rPr>
                <w:rFonts w:cs="Arial"/>
                <w:b/>
                <w:sz w:val="20"/>
                <w:szCs w:val="20"/>
              </w:rPr>
              <w:t>Lp.</w:t>
            </w:r>
          </w:p>
        </w:tc>
        <w:tc>
          <w:tcPr>
            <w:tcW w:w="852" w:type="pct"/>
            <w:shd w:val="clear" w:color="auto" w:fill="D9D9D9" w:themeFill="background1" w:themeFillShade="D9"/>
            <w:vAlign w:val="center"/>
          </w:tcPr>
          <w:p w14:paraId="4F34AA50" w14:textId="77777777" w:rsidR="00D45682" w:rsidRPr="005A5F1E" w:rsidRDefault="00D45682" w:rsidP="00D45682">
            <w:pPr>
              <w:pStyle w:val="Arial10i5"/>
              <w:spacing w:after="0"/>
              <w:jc w:val="center"/>
              <w:rPr>
                <w:rFonts w:cs="Arial"/>
                <w:b/>
                <w:sz w:val="20"/>
                <w:szCs w:val="20"/>
              </w:rPr>
            </w:pPr>
            <w:r w:rsidRPr="005A5F1E">
              <w:rPr>
                <w:rFonts w:cs="Arial"/>
                <w:b/>
                <w:sz w:val="20"/>
                <w:szCs w:val="20"/>
              </w:rPr>
              <w:t>Kod odpadu</w:t>
            </w:r>
          </w:p>
        </w:tc>
        <w:tc>
          <w:tcPr>
            <w:tcW w:w="3762" w:type="pct"/>
            <w:shd w:val="clear" w:color="auto" w:fill="D9D9D9" w:themeFill="background1" w:themeFillShade="D9"/>
            <w:vAlign w:val="center"/>
          </w:tcPr>
          <w:p w14:paraId="3276A44B" w14:textId="77777777" w:rsidR="00D45682" w:rsidRPr="005A5F1E" w:rsidRDefault="00D45682" w:rsidP="00D45682">
            <w:pPr>
              <w:pStyle w:val="Arial10i5"/>
              <w:spacing w:after="0"/>
              <w:jc w:val="center"/>
              <w:rPr>
                <w:rFonts w:cs="Arial"/>
                <w:b/>
                <w:sz w:val="20"/>
                <w:szCs w:val="20"/>
              </w:rPr>
            </w:pPr>
            <w:r w:rsidRPr="005A5F1E">
              <w:rPr>
                <w:rFonts w:cs="Arial"/>
                <w:b/>
                <w:sz w:val="20"/>
                <w:szCs w:val="20"/>
              </w:rPr>
              <w:t>Rodzaj odpadu</w:t>
            </w:r>
          </w:p>
        </w:tc>
      </w:tr>
      <w:tr w:rsidR="00D45682" w:rsidRPr="005A5F1E" w14:paraId="3E2AE0A4" w14:textId="77777777" w:rsidTr="005A5F1E">
        <w:tc>
          <w:tcPr>
            <w:tcW w:w="386" w:type="pct"/>
            <w:vAlign w:val="center"/>
          </w:tcPr>
          <w:p w14:paraId="14FD04A1" w14:textId="77777777" w:rsidR="00D45682" w:rsidRPr="005A5F1E" w:rsidRDefault="00D45682" w:rsidP="00D45682">
            <w:pPr>
              <w:pStyle w:val="Arial10i5"/>
              <w:spacing w:after="0"/>
              <w:jc w:val="center"/>
              <w:rPr>
                <w:rFonts w:cs="Arial"/>
                <w:sz w:val="20"/>
                <w:szCs w:val="20"/>
              </w:rPr>
            </w:pPr>
            <w:r w:rsidRPr="005A5F1E">
              <w:rPr>
                <w:rFonts w:cs="Arial"/>
                <w:sz w:val="20"/>
                <w:szCs w:val="20"/>
              </w:rPr>
              <w:t>1</w:t>
            </w:r>
          </w:p>
        </w:tc>
        <w:tc>
          <w:tcPr>
            <w:tcW w:w="852" w:type="pct"/>
            <w:vAlign w:val="center"/>
          </w:tcPr>
          <w:p w14:paraId="49A74EEF" w14:textId="77777777" w:rsidR="00D45682" w:rsidRPr="005A5F1E" w:rsidRDefault="00D45682" w:rsidP="00D45682">
            <w:pPr>
              <w:pStyle w:val="Arial10i5"/>
              <w:spacing w:after="0"/>
              <w:jc w:val="center"/>
              <w:rPr>
                <w:rFonts w:cs="Arial"/>
                <w:sz w:val="20"/>
                <w:szCs w:val="20"/>
              </w:rPr>
            </w:pPr>
            <w:r w:rsidRPr="005A5F1E">
              <w:rPr>
                <w:rFonts w:cs="Arial"/>
                <w:sz w:val="20"/>
                <w:szCs w:val="20"/>
              </w:rPr>
              <w:t>02 01 10</w:t>
            </w:r>
          </w:p>
        </w:tc>
        <w:tc>
          <w:tcPr>
            <w:tcW w:w="3762" w:type="pct"/>
            <w:vAlign w:val="center"/>
          </w:tcPr>
          <w:p w14:paraId="328BF460" w14:textId="77777777" w:rsidR="00D45682" w:rsidRPr="005A5F1E" w:rsidRDefault="00D45682" w:rsidP="00D45682">
            <w:pPr>
              <w:pStyle w:val="Arial10i5"/>
              <w:spacing w:after="0"/>
              <w:rPr>
                <w:rFonts w:cs="Arial"/>
                <w:sz w:val="20"/>
                <w:szCs w:val="20"/>
              </w:rPr>
            </w:pPr>
            <w:r w:rsidRPr="005A5F1E">
              <w:rPr>
                <w:rFonts w:cs="Arial"/>
                <w:sz w:val="20"/>
                <w:szCs w:val="20"/>
              </w:rPr>
              <w:t>Odpady metalowe</w:t>
            </w:r>
          </w:p>
        </w:tc>
      </w:tr>
      <w:tr w:rsidR="00D45682" w:rsidRPr="005A5F1E" w14:paraId="357E8DBB" w14:textId="77777777" w:rsidTr="005A5F1E">
        <w:tc>
          <w:tcPr>
            <w:tcW w:w="386" w:type="pct"/>
            <w:vAlign w:val="center"/>
          </w:tcPr>
          <w:p w14:paraId="0DF8BE49" w14:textId="77777777" w:rsidR="00D45682" w:rsidRPr="005A5F1E" w:rsidRDefault="00D45682" w:rsidP="00D45682">
            <w:pPr>
              <w:pStyle w:val="Arial10i5"/>
              <w:spacing w:after="0"/>
              <w:jc w:val="center"/>
              <w:rPr>
                <w:rFonts w:cs="Arial"/>
                <w:sz w:val="20"/>
                <w:szCs w:val="20"/>
              </w:rPr>
            </w:pPr>
            <w:r w:rsidRPr="005A5F1E">
              <w:rPr>
                <w:rFonts w:cs="Arial"/>
                <w:sz w:val="20"/>
                <w:szCs w:val="20"/>
              </w:rPr>
              <w:t>2</w:t>
            </w:r>
          </w:p>
        </w:tc>
        <w:tc>
          <w:tcPr>
            <w:tcW w:w="852" w:type="pct"/>
            <w:vAlign w:val="center"/>
          </w:tcPr>
          <w:p w14:paraId="1AA8ADAB" w14:textId="77777777" w:rsidR="00D45682" w:rsidRPr="005A5F1E" w:rsidRDefault="00D45682" w:rsidP="00D45682">
            <w:pPr>
              <w:pStyle w:val="Arial10i5"/>
              <w:spacing w:after="0"/>
              <w:jc w:val="center"/>
              <w:rPr>
                <w:rFonts w:cs="Arial"/>
                <w:sz w:val="20"/>
                <w:szCs w:val="20"/>
              </w:rPr>
            </w:pPr>
            <w:r w:rsidRPr="005A5F1E">
              <w:rPr>
                <w:rFonts w:cs="Arial"/>
                <w:sz w:val="20"/>
                <w:szCs w:val="20"/>
              </w:rPr>
              <w:t>06 03 16</w:t>
            </w:r>
          </w:p>
        </w:tc>
        <w:tc>
          <w:tcPr>
            <w:tcW w:w="3762" w:type="pct"/>
            <w:vAlign w:val="center"/>
          </w:tcPr>
          <w:p w14:paraId="541B46F8" w14:textId="77777777" w:rsidR="00D45682" w:rsidRPr="005A5F1E" w:rsidRDefault="00D45682" w:rsidP="00D45682">
            <w:pPr>
              <w:pStyle w:val="Arial10i5"/>
              <w:spacing w:after="0"/>
              <w:rPr>
                <w:rFonts w:cs="Arial"/>
                <w:sz w:val="20"/>
                <w:szCs w:val="20"/>
              </w:rPr>
            </w:pPr>
            <w:r w:rsidRPr="005A5F1E">
              <w:rPr>
                <w:rFonts w:cs="Arial"/>
                <w:sz w:val="20"/>
                <w:szCs w:val="20"/>
              </w:rPr>
              <w:t>Tlenki metali inne niż wymienione w 06 03 15</w:t>
            </w:r>
          </w:p>
        </w:tc>
      </w:tr>
      <w:tr w:rsidR="00D45682" w:rsidRPr="005A5F1E" w14:paraId="64DE99B7" w14:textId="77777777" w:rsidTr="005A5F1E">
        <w:tc>
          <w:tcPr>
            <w:tcW w:w="386" w:type="pct"/>
            <w:vAlign w:val="center"/>
          </w:tcPr>
          <w:p w14:paraId="53101F84" w14:textId="77777777" w:rsidR="00D45682" w:rsidRPr="005A5F1E" w:rsidRDefault="00D45682" w:rsidP="00D45682">
            <w:pPr>
              <w:pStyle w:val="Arial10i5"/>
              <w:spacing w:after="0"/>
              <w:jc w:val="center"/>
              <w:rPr>
                <w:rFonts w:cs="Arial"/>
                <w:sz w:val="20"/>
                <w:szCs w:val="20"/>
              </w:rPr>
            </w:pPr>
            <w:r w:rsidRPr="005A5F1E">
              <w:rPr>
                <w:rFonts w:cs="Arial"/>
                <w:sz w:val="20"/>
                <w:szCs w:val="20"/>
              </w:rPr>
              <w:t>3</w:t>
            </w:r>
          </w:p>
        </w:tc>
        <w:tc>
          <w:tcPr>
            <w:tcW w:w="852" w:type="pct"/>
            <w:vAlign w:val="center"/>
          </w:tcPr>
          <w:p w14:paraId="2C95E9F7" w14:textId="77777777" w:rsidR="00D45682" w:rsidRPr="005A5F1E" w:rsidRDefault="00D45682" w:rsidP="00D45682">
            <w:pPr>
              <w:pStyle w:val="Arial10i5"/>
              <w:spacing w:after="0"/>
              <w:jc w:val="center"/>
              <w:rPr>
                <w:rFonts w:cs="Arial"/>
                <w:sz w:val="20"/>
                <w:szCs w:val="20"/>
              </w:rPr>
            </w:pPr>
            <w:r w:rsidRPr="005A5F1E">
              <w:rPr>
                <w:rFonts w:cs="Arial"/>
                <w:sz w:val="20"/>
                <w:szCs w:val="20"/>
              </w:rPr>
              <w:t>06 11 81</w:t>
            </w:r>
          </w:p>
        </w:tc>
        <w:tc>
          <w:tcPr>
            <w:tcW w:w="3762" w:type="pct"/>
            <w:vAlign w:val="center"/>
          </w:tcPr>
          <w:p w14:paraId="0E3D687F" w14:textId="77777777" w:rsidR="00D45682" w:rsidRPr="005A5F1E" w:rsidRDefault="00D45682" w:rsidP="00D45682">
            <w:pPr>
              <w:pStyle w:val="Arial10i5"/>
              <w:spacing w:after="0"/>
              <w:rPr>
                <w:rFonts w:cs="Arial"/>
                <w:sz w:val="20"/>
                <w:szCs w:val="20"/>
              </w:rPr>
            </w:pPr>
            <w:r w:rsidRPr="005A5F1E">
              <w:rPr>
                <w:rFonts w:cs="Arial"/>
                <w:sz w:val="20"/>
                <w:szCs w:val="20"/>
              </w:rPr>
              <w:t>Odpady z produkcji związków chromu</w:t>
            </w:r>
          </w:p>
        </w:tc>
      </w:tr>
      <w:tr w:rsidR="00D45682" w:rsidRPr="005A5F1E" w14:paraId="1E6A1ABB" w14:textId="77777777" w:rsidTr="005A5F1E">
        <w:tc>
          <w:tcPr>
            <w:tcW w:w="386" w:type="pct"/>
            <w:vAlign w:val="center"/>
          </w:tcPr>
          <w:p w14:paraId="4ABBE98E" w14:textId="77777777" w:rsidR="00D45682" w:rsidRPr="005A5F1E" w:rsidRDefault="00D45682" w:rsidP="00D45682">
            <w:pPr>
              <w:pStyle w:val="Arial10i5"/>
              <w:spacing w:after="0"/>
              <w:jc w:val="center"/>
              <w:rPr>
                <w:rFonts w:cs="Arial"/>
                <w:sz w:val="20"/>
                <w:szCs w:val="20"/>
              </w:rPr>
            </w:pPr>
            <w:r w:rsidRPr="005A5F1E">
              <w:rPr>
                <w:rFonts w:cs="Arial"/>
                <w:sz w:val="20"/>
                <w:szCs w:val="20"/>
              </w:rPr>
              <w:t>4</w:t>
            </w:r>
          </w:p>
        </w:tc>
        <w:tc>
          <w:tcPr>
            <w:tcW w:w="852" w:type="pct"/>
            <w:vAlign w:val="center"/>
          </w:tcPr>
          <w:p w14:paraId="25FBD1E4" w14:textId="77777777" w:rsidR="00D45682" w:rsidRPr="005A5F1E" w:rsidRDefault="00D45682" w:rsidP="00D45682">
            <w:pPr>
              <w:pStyle w:val="Arial10i5"/>
              <w:spacing w:after="0"/>
              <w:jc w:val="center"/>
              <w:rPr>
                <w:rFonts w:cs="Arial"/>
                <w:sz w:val="20"/>
                <w:szCs w:val="20"/>
              </w:rPr>
            </w:pPr>
            <w:r w:rsidRPr="005A5F1E">
              <w:rPr>
                <w:rFonts w:cs="Arial"/>
                <w:sz w:val="20"/>
                <w:szCs w:val="20"/>
              </w:rPr>
              <w:t>06 11 82</w:t>
            </w:r>
          </w:p>
        </w:tc>
        <w:tc>
          <w:tcPr>
            <w:tcW w:w="3762" w:type="pct"/>
            <w:vAlign w:val="center"/>
          </w:tcPr>
          <w:p w14:paraId="48AFE17C" w14:textId="77777777" w:rsidR="00D45682" w:rsidRPr="005A5F1E" w:rsidRDefault="00D45682" w:rsidP="00D45682">
            <w:pPr>
              <w:pStyle w:val="Arial10i5"/>
              <w:spacing w:after="0"/>
              <w:rPr>
                <w:rFonts w:cs="Arial"/>
                <w:sz w:val="20"/>
                <w:szCs w:val="20"/>
              </w:rPr>
            </w:pPr>
            <w:r w:rsidRPr="005A5F1E">
              <w:rPr>
                <w:rFonts w:cs="Arial"/>
                <w:sz w:val="20"/>
                <w:szCs w:val="20"/>
              </w:rPr>
              <w:t>Odpady z produkcji związków kobaltu</w:t>
            </w:r>
          </w:p>
        </w:tc>
      </w:tr>
      <w:tr w:rsidR="00D45682" w:rsidRPr="005A5F1E" w14:paraId="74A9D085" w14:textId="77777777" w:rsidTr="005A5F1E">
        <w:tc>
          <w:tcPr>
            <w:tcW w:w="386" w:type="pct"/>
            <w:vAlign w:val="center"/>
          </w:tcPr>
          <w:p w14:paraId="679032C0" w14:textId="77777777" w:rsidR="00D45682" w:rsidRPr="005A5F1E" w:rsidRDefault="00D45682" w:rsidP="00D45682">
            <w:pPr>
              <w:pStyle w:val="Arial10i5"/>
              <w:spacing w:after="0"/>
              <w:jc w:val="center"/>
              <w:rPr>
                <w:rFonts w:cs="Arial"/>
                <w:sz w:val="20"/>
                <w:szCs w:val="20"/>
              </w:rPr>
            </w:pPr>
            <w:r w:rsidRPr="005A5F1E">
              <w:rPr>
                <w:rFonts w:cs="Arial"/>
                <w:sz w:val="20"/>
                <w:szCs w:val="20"/>
              </w:rPr>
              <w:t>5</w:t>
            </w:r>
          </w:p>
        </w:tc>
        <w:tc>
          <w:tcPr>
            <w:tcW w:w="852" w:type="pct"/>
            <w:vAlign w:val="center"/>
          </w:tcPr>
          <w:p w14:paraId="21F7E025"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10 02 01</w:t>
            </w:r>
          </w:p>
        </w:tc>
        <w:tc>
          <w:tcPr>
            <w:tcW w:w="3762" w:type="pct"/>
            <w:vAlign w:val="center"/>
          </w:tcPr>
          <w:p w14:paraId="3D5EB09A" w14:textId="77777777" w:rsidR="00D45682" w:rsidRPr="005A5F1E" w:rsidRDefault="00D45682" w:rsidP="00D45682">
            <w:pPr>
              <w:pStyle w:val="Arial10i5"/>
              <w:spacing w:after="0"/>
              <w:rPr>
                <w:rFonts w:cs="Arial"/>
                <w:sz w:val="20"/>
                <w:szCs w:val="20"/>
              </w:rPr>
            </w:pPr>
            <w:r w:rsidRPr="005A5F1E">
              <w:rPr>
                <w:rFonts w:cs="Arial"/>
                <w:sz w:val="20"/>
                <w:szCs w:val="20"/>
              </w:rPr>
              <w:t>Żużle z procesów wytapiania (wielkopiecowe, stalownicze)</w:t>
            </w:r>
          </w:p>
        </w:tc>
      </w:tr>
      <w:tr w:rsidR="00D45682" w:rsidRPr="005A5F1E" w14:paraId="05EFC061" w14:textId="77777777" w:rsidTr="005A5F1E">
        <w:tc>
          <w:tcPr>
            <w:tcW w:w="386" w:type="pct"/>
            <w:vAlign w:val="center"/>
          </w:tcPr>
          <w:p w14:paraId="31B17095" w14:textId="77777777" w:rsidR="00D45682" w:rsidRPr="005A5F1E" w:rsidRDefault="00D45682" w:rsidP="00D45682">
            <w:pPr>
              <w:pStyle w:val="Arial10i5"/>
              <w:spacing w:after="0"/>
              <w:jc w:val="center"/>
              <w:rPr>
                <w:rFonts w:cs="Arial"/>
                <w:sz w:val="20"/>
                <w:szCs w:val="20"/>
              </w:rPr>
            </w:pPr>
            <w:r w:rsidRPr="005A5F1E">
              <w:rPr>
                <w:rFonts w:cs="Arial"/>
                <w:sz w:val="20"/>
                <w:szCs w:val="20"/>
              </w:rPr>
              <w:t>6</w:t>
            </w:r>
          </w:p>
        </w:tc>
        <w:tc>
          <w:tcPr>
            <w:tcW w:w="852" w:type="pct"/>
            <w:vAlign w:val="center"/>
          </w:tcPr>
          <w:p w14:paraId="7F38DE1D"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10 02 02</w:t>
            </w:r>
          </w:p>
        </w:tc>
        <w:tc>
          <w:tcPr>
            <w:tcW w:w="3762" w:type="pct"/>
            <w:vAlign w:val="center"/>
          </w:tcPr>
          <w:p w14:paraId="43AE0482" w14:textId="77777777" w:rsidR="00D45682" w:rsidRPr="005A5F1E" w:rsidRDefault="00D45682" w:rsidP="00D45682">
            <w:pPr>
              <w:pStyle w:val="Arial10i5"/>
              <w:spacing w:after="0"/>
              <w:rPr>
                <w:rFonts w:cs="Arial"/>
                <w:sz w:val="20"/>
                <w:szCs w:val="20"/>
              </w:rPr>
            </w:pPr>
            <w:r w:rsidRPr="005A5F1E">
              <w:rPr>
                <w:rFonts w:cs="Arial"/>
                <w:sz w:val="20"/>
                <w:szCs w:val="20"/>
              </w:rPr>
              <w:t>Nieprzerobione żużle z innych procesów</w:t>
            </w:r>
          </w:p>
        </w:tc>
      </w:tr>
      <w:tr w:rsidR="00D45682" w:rsidRPr="005A5F1E" w14:paraId="34BBB5C6" w14:textId="77777777" w:rsidTr="005A5F1E">
        <w:tc>
          <w:tcPr>
            <w:tcW w:w="386" w:type="pct"/>
            <w:vAlign w:val="center"/>
          </w:tcPr>
          <w:p w14:paraId="59B3F1D9" w14:textId="77777777" w:rsidR="00D45682" w:rsidRPr="005A5F1E" w:rsidRDefault="00D45682" w:rsidP="00D45682">
            <w:pPr>
              <w:pStyle w:val="Arial10i5"/>
              <w:spacing w:after="0"/>
              <w:jc w:val="center"/>
              <w:rPr>
                <w:rFonts w:cs="Arial"/>
                <w:sz w:val="20"/>
                <w:szCs w:val="20"/>
              </w:rPr>
            </w:pPr>
            <w:r w:rsidRPr="005A5F1E">
              <w:rPr>
                <w:rFonts w:cs="Arial"/>
                <w:sz w:val="20"/>
                <w:szCs w:val="20"/>
              </w:rPr>
              <w:t>7</w:t>
            </w:r>
          </w:p>
        </w:tc>
        <w:tc>
          <w:tcPr>
            <w:tcW w:w="852" w:type="pct"/>
            <w:vAlign w:val="center"/>
          </w:tcPr>
          <w:p w14:paraId="6751FCE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10 02 10</w:t>
            </w:r>
          </w:p>
        </w:tc>
        <w:tc>
          <w:tcPr>
            <w:tcW w:w="3762" w:type="pct"/>
            <w:vAlign w:val="center"/>
          </w:tcPr>
          <w:p w14:paraId="4F601969" w14:textId="77777777" w:rsidR="00D45682" w:rsidRPr="005A5F1E" w:rsidRDefault="00D45682" w:rsidP="00D45682">
            <w:pPr>
              <w:pStyle w:val="Arial10i5"/>
              <w:spacing w:after="0"/>
              <w:rPr>
                <w:rFonts w:cs="Arial"/>
                <w:sz w:val="20"/>
                <w:szCs w:val="20"/>
              </w:rPr>
            </w:pPr>
            <w:r w:rsidRPr="005A5F1E">
              <w:rPr>
                <w:rFonts w:cs="Arial"/>
                <w:sz w:val="20"/>
                <w:szCs w:val="20"/>
              </w:rPr>
              <w:t>Zgorzelina walcownicza</w:t>
            </w:r>
          </w:p>
        </w:tc>
      </w:tr>
      <w:tr w:rsidR="00D45682" w:rsidRPr="005A5F1E" w14:paraId="674F6F91" w14:textId="77777777" w:rsidTr="005A5F1E">
        <w:tc>
          <w:tcPr>
            <w:tcW w:w="386" w:type="pct"/>
            <w:vAlign w:val="center"/>
          </w:tcPr>
          <w:p w14:paraId="20394499" w14:textId="77777777" w:rsidR="00D45682" w:rsidRPr="005A5F1E" w:rsidRDefault="00D45682" w:rsidP="00D45682">
            <w:pPr>
              <w:pStyle w:val="Arial10i5"/>
              <w:spacing w:after="0"/>
              <w:jc w:val="center"/>
              <w:rPr>
                <w:rFonts w:cs="Arial"/>
                <w:sz w:val="20"/>
                <w:szCs w:val="20"/>
              </w:rPr>
            </w:pPr>
            <w:r w:rsidRPr="005A5F1E">
              <w:rPr>
                <w:rFonts w:cs="Arial"/>
                <w:sz w:val="20"/>
                <w:szCs w:val="20"/>
              </w:rPr>
              <w:t>8</w:t>
            </w:r>
          </w:p>
        </w:tc>
        <w:tc>
          <w:tcPr>
            <w:tcW w:w="852" w:type="pct"/>
            <w:vAlign w:val="center"/>
          </w:tcPr>
          <w:p w14:paraId="500968FD"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10 02 14</w:t>
            </w:r>
          </w:p>
        </w:tc>
        <w:tc>
          <w:tcPr>
            <w:tcW w:w="3762" w:type="pct"/>
            <w:vAlign w:val="center"/>
          </w:tcPr>
          <w:p w14:paraId="140D8FB9" w14:textId="77777777" w:rsidR="00D45682" w:rsidRPr="005A5F1E" w:rsidRDefault="00D45682" w:rsidP="00D45682">
            <w:pPr>
              <w:pStyle w:val="Arial10i5"/>
              <w:spacing w:after="0"/>
              <w:rPr>
                <w:rFonts w:cs="Arial"/>
                <w:sz w:val="20"/>
                <w:szCs w:val="20"/>
              </w:rPr>
            </w:pPr>
            <w:r w:rsidRPr="005A5F1E">
              <w:rPr>
                <w:rFonts w:cs="Arial"/>
                <w:sz w:val="20"/>
                <w:szCs w:val="20"/>
              </w:rPr>
              <w:t>Szlamy i osady pofiltracyjne z oczyszczania gazów odlotowych inne niż wymienione w 10 02 13</w:t>
            </w:r>
          </w:p>
        </w:tc>
      </w:tr>
      <w:tr w:rsidR="00D45682" w:rsidRPr="005A5F1E" w14:paraId="1A360FAB" w14:textId="77777777" w:rsidTr="005A5F1E">
        <w:tc>
          <w:tcPr>
            <w:tcW w:w="386" w:type="pct"/>
            <w:vAlign w:val="center"/>
          </w:tcPr>
          <w:p w14:paraId="6D77F2D4" w14:textId="77777777" w:rsidR="00D45682" w:rsidRPr="005A5F1E" w:rsidRDefault="00D45682" w:rsidP="00D45682">
            <w:pPr>
              <w:pStyle w:val="Arial10i5"/>
              <w:spacing w:after="0"/>
              <w:jc w:val="center"/>
              <w:rPr>
                <w:rFonts w:cs="Arial"/>
                <w:sz w:val="20"/>
                <w:szCs w:val="20"/>
              </w:rPr>
            </w:pPr>
            <w:r w:rsidRPr="005A5F1E">
              <w:rPr>
                <w:rFonts w:cs="Arial"/>
                <w:sz w:val="20"/>
                <w:szCs w:val="20"/>
              </w:rPr>
              <w:t>9</w:t>
            </w:r>
          </w:p>
        </w:tc>
        <w:tc>
          <w:tcPr>
            <w:tcW w:w="852" w:type="pct"/>
            <w:vAlign w:val="center"/>
          </w:tcPr>
          <w:p w14:paraId="2DAB9119"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10 02 15</w:t>
            </w:r>
          </w:p>
        </w:tc>
        <w:tc>
          <w:tcPr>
            <w:tcW w:w="3762" w:type="pct"/>
            <w:vAlign w:val="center"/>
          </w:tcPr>
          <w:p w14:paraId="29EA3D15" w14:textId="77777777" w:rsidR="00D45682" w:rsidRPr="005A5F1E" w:rsidRDefault="00D45682" w:rsidP="00D45682">
            <w:pPr>
              <w:pStyle w:val="Arial10i5"/>
              <w:spacing w:after="0"/>
              <w:rPr>
                <w:rFonts w:cs="Arial"/>
                <w:sz w:val="20"/>
                <w:szCs w:val="20"/>
              </w:rPr>
            </w:pPr>
            <w:r w:rsidRPr="005A5F1E">
              <w:rPr>
                <w:rFonts w:cs="Arial"/>
                <w:sz w:val="20"/>
                <w:szCs w:val="20"/>
              </w:rPr>
              <w:t>Inne szlamy i osady pofiltracyjne</w:t>
            </w:r>
          </w:p>
        </w:tc>
      </w:tr>
      <w:tr w:rsidR="00D45682" w:rsidRPr="005A5F1E" w14:paraId="49DD2987" w14:textId="77777777" w:rsidTr="005A5F1E">
        <w:tc>
          <w:tcPr>
            <w:tcW w:w="386" w:type="pct"/>
            <w:vAlign w:val="center"/>
          </w:tcPr>
          <w:p w14:paraId="2703E013" w14:textId="77777777" w:rsidR="00D45682" w:rsidRPr="005A5F1E" w:rsidRDefault="00D45682" w:rsidP="00D45682">
            <w:pPr>
              <w:pStyle w:val="Arial10i5"/>
              <w:spacing w:after="0"/>
              <w:jc w:val="center"/>
              <w:rPr>
                <w:rFonts w:cs="Arial"/>
                <w:sz w:val="20"/>
                <w:szCs w:val="20"/>
              </w:rPr>
            </w:pPr>
            <w:r w:rsidRPr="005A5F1E">
              <w:rPr>
                <w:rFonts w:cs="Arial"/>
                <w:sz w:val="20"/>
                <w:szCs w:val="20"/>
              </w:rPr>
              <w:t>10</w:t>
            </w:r>
          </w:p>
        </w:tc>
        <w:tc>
          <w:tcPr>
            <w:tcW w:w="852" w:type="pct"/>
            <w:vAlign w:val="center"/>
          </w:tcPr>
          <w:p w14:paraId="5AB80148"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10 02 80</w:t>
            </w:r>
          </w:p>
        </w:tc>
        <w:tc>
          <w:tcPr>
            <w:tcW w:w="3762" w:type="pct"/>
            <w:vAlign w:val="center"/>
          </w:tcPr>
          <w:p w14:paraId="601612D4" w14:textId="77777777" w:rsidR="00D45682" w:rsidRPr="005A5F1E" w:rsidRDefault="00D45682" w:rsidP="00D45682">
            <w:pPr>
              <w:pStyle w:val="Arial10i5"/>
              <w:spacing w:after="0"/>
              <w:rPr>
                <w:rFonts w:cs="Arial"/>
                <w:sz w:val="20"/>
                <w:szCs w:val="20"/>
              </w:rPr>
            </w:pPr>
            <w:r w:rsidRPr="005A5F1E">
              <w:rPr>
                <w:rFonts w:cs="Arial"/>
                <w:sz w:val="20"/>
                <w:szCs w:val="20"/>
              </w:rPr>
              <w:t>Zgary z hutnictwa żelaza</w:t>
            </w:r>
          </w:p>
        </w:tc>
      </w:tr>
      <w:tr w:rsidR="00D45682" w:rsidRPr="005A5F1E" w14:paraId="35DA58D0" w14:textId="77777777" w:rsidTr="005A5F1E">
        <w:tc>
          <w:tcPr>
            <w:tcW w:w="386" w:type="pct"/>
            <w:vAlign w:val="center"/>
          </w:tcPr>
          <w:p w14:paraId="448F0A11" w14:textId="77777777" w:rsidR="00D45682" w:rsidRPr="005A5F1E" w:rsidRDefault="00D45682" w:rsidP="00D45682">
            <w:pPr>
              <w:pStyle w:val="Arial10i5"/>
              <w:spacing w:after="0"/>
              <w:jc w:val="center"/>
              <w:rPr>
                <w:rFonts w:cs="Arial"/>
                <w:sz w:val="20"/>
                <w:szCs w:val="20"/>
              </w:rPr>
            </w:pPr>
            <w:r w:rsidRPr="005A5F1E">
              <w:rPr>
                <w:rFonts w:cs="Arial"/>
                <w:sz w:val="20"/>
                <w:szCs w:val="20"/>
              </w:rPr>
              <w:t>11</w:t>
            </w:r>
          </w:p>
        </w:tc>
        <w:tc>
          <w:tcPr>
            <w:tcW w:w="852" w:type="pct"/>
            <w:vAlign w:val="center"/>
          </w:tcPr>
          <w:p w14:paraId="3E8208D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10 02 99</w:t>
            </w:r>
          </w:p>
        </w:tc>
        <w:tc>
          <w:tcPr>
            <w:tcW w:w="3762" w:type="pct"/>
            <w:vAlign w:val="center"/>
          </w:tcPr>
          <w:p w14:paraId="1D99F1B4"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11015257" w14:textId="77777777" w:rsidTr="005A5F1E">
        <w:tc>
          <w:tcPr>
            <w:tcW w:w="386" w:type="pct"/>
            <w:vAlign w:val="center"/>
          </w:tcPr>
          <w:p w14:paraId="148DF5E9" w14:textId="77777777" w:rsidR="00D45682" w:rsidRPr="005A5F1E" w:rsidRDefault="00D45682" w:rsidP="00D45682">
            <w:pPr>
              <w:pStyle w:val="Arial10i5"/>
              <w:spacing w:after="0"/>
              <w:jc w:val="center"/>
              <w:rPr>
                <w:rFonts w:cs="Arial"/>
                <w:sz w:val="20"/>
                <w:szCs w:val="20"/>
              </w:rPr>
            </w:pPr>
            <w:r w:rsidRPr="005A5F1E">
              <w:rPr>
                <w:rFonts w:cs="Arial"/>
                <w:sz w:val="20"/>
                <w:szCs w:val="20"/>
              </w:rPr>
              <w:t>12</w:t>
            </w:r>
          </w:p>
        </w:tc>
        <w:tc>
          <w:tcPr>
            <w:tcW w:w="852" w:type="pct"/>
            <w:vAlign w:val="center"/>
          </w:tcPr>
          <w:p w14:paraId="251FB706"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10 03 02</w:t>
            </w:r>
          </w:p>
        </w:tc>
        <w:tc>
          <w:tcPr>
            <w:tcW w:w="3762" w:type="pct"/>
            <w:vAlign w:val="center"/>
          </w:tcPr>
          <w:p w14:paraId="4CBD30AE" w14:textId="77777777" w:rsidR="00D45682" w:rsidRPr="005A5F1E" w:rsidRDefault="00D45682" w:rsidP="00D45682">
            <w:pPr>
              <w:pStyle w:val="Arial10i5"/>
              <w:spacing w:after="0"/>
              <w:rPr>
                <w:rFonts w:cs="Arial"/>
                <w:sz w:val="20"/>
                <w:szCs w:val="20"/>
              </w:rPr>
            </w:pPr>
            <w:r w:rsidRPr="005A5F1E">
              <w:rPr>
                <w:rFonts w:cs="Arial"/>
                <w:sz w:val="20"/>
                <w:szCs w:val="20"/>
              </w:rPr>
              <w:t>Odpadowe anody</w:t>
            </w:r>
          </w:p>
        </w:tc>
      </w:tr>
      <w:tr w:rsidR="00D45682" w:rsidRPr="005A5F1E" w14:paraId="3B2EF349" w14:textId="77777777" w:rsidTr="005A5F1E">
        <w:tc>
          <w:tcPr>
            <w:tcW w:w="386" w:type="pct"/>
            <w:vAlign w:val="center"/>
          </w:tcPr>
          <w:p w14:paraId="7AC07FE3" w14:textId="77777777" w:rsidR="00D45682" w:rsidRPr="005A5F1E" w:rsidRDefault="00D45682" w:rsidP="00D45682">
            <w:pPr>
              <w:pStyle w:val="Arial10i5"/>
              <w:spacing w:after="0"/>
              <w:jc w:val="center"/>
              <w:rPr>
                <w:rFonts w:cs="Arial"/>
                <w:sz w:val="20"/>
                <w:szCs w:val="20"/>
              </w:rPr>
            </w:pPr>
            <w:r w:rsidRPr="005A5F1E">
              <w:rPr>
                <w:rFonts w:cs="Arial"/>
                <w:sz w:val="20"/>
                <w:szCs w:val="20"/>
              </w:rPr>
              <w:t>13</w:t>
            </w:r>
          </w:p>
        </w:tc>
        <w:tc>
          <w:tcPr>
            <w:tcW w:w="852" w:type="pct"/>
            <w:vAlign w:val="center"/>
          </w:tcPr>
          <w:p w14:paraId="45F70EB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10 03 05</w:t>
            </w:r>
          </w:p>
        </w:tc>
        <w:tc>
          <w:tcPr>
            <w:tcW w:w="3762" w:type="pct"/>
            <w:vAlign w:val="center"/>
          </w:tcPr>
          <w:p w14:paraId="31FC6802" w14:textId="77777777" w:rsidR="00D45682" w:rsidRPr="005A5F1E" w:rsidRDefault="00D45682" w:rsidP="00D45682">
            <w:pPr>
              <w:pStyle w:val="Arial10i5"/>
              <w:spacing w:after="0"/>
              <w:rPr>
                <w:rFonts w:cs="Arial"/>
                <w:sz w:val="20"/>
                <w:szCs w:val="20"/>
              </w:rPr>
            </w:pPr>
            <w:r w:rsidRPr="005A5F1E">
              <w:rPr>
                <w:rFonts w:cs="Arial"/>
                <w:sz w:val="20"/>
                <w:szCs w:val="20"/>
              </w:rPr>
              <w:t>Odpady tlenku glinu</w:t>
            </w:r>
          </w:p>
        </w:tc>
      </w:tr>
      <w:tr w:rsidR="00D45682" w:rsidRPr="005A5F1E" w14:paraId="27D66A53" w14:textId="77777777" w:rsidTr="005A5F1E">
        <w:tc>
          <w:tcPr>
            <w:tcW w:w="386" w:type="pct"/>
            <w:vAlign w:val="center"/>
          </w:tcPr>
          <w:p w14:paraId="13381A34" w14:textId="77777777" w:rsidR="00D45682" w:rsidRPr="005A5F1E" w:rsidRDefault="00D45682" w:rsidP="00D45682">
            <w:pPr>
              <w:pStyle w:val="Arial10i5"/>
              <w:spacing w:after="0"/>
              <w:jc w:val="center"/>
              <w:rPr>
                <w:rFonts w:cs="Arial"/>
                <w:sz w:val="20"/>
                <w:szCs w:val="20"/>
              </w:rPr>
            </w:pPr>
            <w:r w:rsidRPr="005A5F1E">
              <w:rPr>
                <w:rFonts w:cs="Arial"/>
                <w:sz w:val="20"/>
                <w:szCs w:val="20"/>
              </w:rPr>
              <w:t>14</w:t>
            </w:r>
          </w:p>
        </w:tc>
        <w:tc>
          <w:tcPr>
            <w:tcW w:w="852" w:type="pct"/>
            <w:vAlign w:val="center"/>
          </w:tcPr>
          <w:p w14:paraId="6A51F8D5"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10 03 16</w:t>
            </w:r>
          </w:p>
        </w:tc>
        <w:tc>
          <w:tcPr>
            <w:tcW w:w="3762" w:type="pct"/>
            <w:vAlign w:val="center"/>
          </w:tcPr>
          <w:p w14:paraId="65C3E934" w14:textId="77777777" w:rsidR="00D45682" w:rsidRPr="005A5F1E" w:rsidRDefault="00D45682" w:rsidP="00D45682">
            <w:pPr>
              <w:pStyle w:val="Arial10i5"/>
              <w:spacing w:after="0"/>
              <w:rPr>
                <w:rFonts w:cs="Arial"/>
                <w:sz w:val="20"/>
                <w:szCs w:val="20"/>
              </w:rPr>
            </w:pPr>
            <w:r w:rsidRPr="005A5F1E">
              <w:rPr>
                <w:rFonts w:cs="Arial"/>
                <w:sz w:val="20"/>
                <w:szCs w:val="20"/>
              </w:rPr>
              <w:t>Zgary z wytopu inne niż wymienione w 10 03 15</w:t>
            </w:r>
          </w:p>
        </w:tc>
      </w:tr>
      <w:tr w:rsidR="00D45682" w:rsidRPr="005A5F1E" w14:paraId="3E1EB2E1" w14:textId="77777777" w:rsidTr="005A5F1E">
        <w:tc>
          <w:tcPr>
            <w:tcW w:w="386" w:type="pct"/>
            <w:vAlign w:val="center"/>
          </w:tcPr>
          <w:p w14:paraId="67B9C459" w14:textId="77777777" w:rsidR="00D45682" w:rsidRPr="005A5F1E" w:rsidRDefault="00D45682" w:rsidP="00D45682">
            <w:pPr>
              <w:pStyle w:val="Arial10i5"/>
              <w:spacing w:after="0"/>
              <w:jc w:val="center"/>
              <w:rPr>
                <w:rFonts w:cs="Arial"/>
                <w:sz w:val="20"/>
                <w:szCs w:val="20"/>
              </w:rPr>
            </w:pPr>
            <w:r w:rsidRPr="005A5F1E">
              <w:rPr>
                <w:rFonts w:cs="Arial"/>
                <w:sz w:val="20"/>
                <w:szCs w:val="20"/>
              </w:rPr>
              <w:t>15</w:t>
            </w:r>
          </w:p>
        </w:tc>
        <w:tc>
          <w:tcPr>
            <w:tcW w:w="852" w:type="pct"/>
            <w:vAlign w:val="center"/>
          </w:tcPr>
          <w:p w14:paraId="5CAE6E23"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10 03 18</w:t>
            </w:r>
          </w:p>
        </w:tc>
        <w:tc>
          <w:tcPr>
            <w:tcW w:w="3762" w:type="pct"/>
            <w:vAlign w:val="center"/>
          </w:tcPr>
          <w:p w14:paraId="2AC40C75" w14:textId="77777777" w:rsidR="00D45682" w:rsidRPr="005A5F1E" w:rsidRDefault="00D45682" w:rsidP="00D45682">
            <w:pPr>
              <w:pStyle w:val="Arial10i5"/>
              <w:spacing w:after="0"/>
              <w:rPr>
                <w:rFonts w:cs="Arial"/>
                <w:sz w:val="20"/>
                <w:szCs w:val="20"/>
              </w:rPr>
            </w:pPr>
            <w:r w:rsidRPr="005A5F1E">
              <w:rPr>
                <w:rFonts w:cs="Arial"/>
                <w:sz w:val="20"/>
                <w:szCs w:val="20"/>
              </w:rPr>
              <w:t xml:space="preserve">Odpady zawierające węgiel z produkcji anod inne niż wymienione </w:t>
            </w:r>
            <w:r w:rsidRPr="005A5F1E">
              <w:rPr>
                <w:rFonts w:cs="Arial"/>
                <w:sz w:val="20"/>
                <w:szCs w:val="20"/>
              </w:rPr>
              <w:br/>
              <w:t>w 10 03 17</w:t>
            </w:r>
          </w:p>
        </w:tc>
      </w:tr>
      <w:tr w:rsidR="00D45682" w:rsidRPr="005A5F1E" w14:paraId="664CCFC9" w14:textId="77777777" w:rsidTr="005A5F1E">
        <w:tc>
          <w:tcPr>
            <w:tcW w:w="386" w:type="pct"/>
            <w:vAlign w:val="center"/>
          </w:tcPr>
          <w:p w14:paraId="3AC13B6E" w14:textId="77777777" w:rsidR="00D45682" w:rsidRPr="005A5F1E" w:rsidRDefault="00D45682" w:rsidP="00D45682">
            <w:pPr>
              <w:pStyle w:val="Arial10i5"/>
              <w:spacing w:after="0"/>
              <w:jc w:val="center"/>
              <w:rPr>
                <w:rFonts w:cs="Arial"/>
                <w:sz w:val="20"/>
                <w:szCs w:val="20"/>
              </w:rPr>
            </w:pPr>
            <w:r w:rsidRPr="005A5F1E">
              <w:rPr>
                <w:rFonts w:cs="Arial"/>
                <w:sz w:val="20"/>
                <w:szCs w:val="20"/>
              </w:rPr>
              <w:lastRenderedPageBreak/>
              <w:t>16</w:t>
            </w:r>
          </w:p>
        </w:tc>
        <w:tc>
          <w:tcPr>
            <w:tcW w:w="852" w:type="pct"/>
            <w:vAlign w:val="center"/>
          </w:tcPr>
          <w:p w14:paraId="2211AEB3"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10 03 22</w:t>
            </w:r>
          </w:p>
        </w:tc>
        <w:tc>
          <w:tcPr>
            <w:tcW w:w="3762" w:type="pct"/>
            <w:vAlign w:val="center"/>
          </w:tcPr>
          <w:p w14:paraId="1B67C44C" w14:textId="77777777" w:rsidR="00D45682" w:rsidRPr="005A5F1E" w:rsidRDefault="00D45682" w:rsidP="00D45682">
            <w:pPr>
              <w:pStyle w:val="Arial10i5"/>
              <w:spacing w:after="0"/>
              <w:rPr>
                <w:rFonts w:cs="Arial"/>
                <w:sz w:val="20"/>
                <w:szCs w:val="20"/>
              </w:rPr>
            </w:pPr>
            <w:r w:rsidRPr="005A5F1E">
              <w:rPr>
                <w:rFonts w:cs="Arial"/>
                <w:sz w:val="20"/>
                <w:szCs w:val="20"/>
              </w:rPr>
              <w:t>Inne cząstki stałe i pyły (łącznie z pyłami z młynów kulowych) inne niż</w:t>
            </w:r>
          </w:p>
          <w:p w14:paraId="76E26515" w14:textId="77777777" w:rsidR="00D45682" w:rsidRPr="005A5F1E" w:rsidRDefault="00D45682" w:rsidP="00D45682">
            <w:pPr>
              <w:pStyle w:val="Arial10i5"/>
              <w:spacing w:after="0"/>
              <w:rPr>
                <w:rFonts w:cs="Arial"/>
                <w:sz w:val="20"/>
                <w:szCs w:val="20"/>
              </w:rPr>
            </w:pPr>
            <w:r w:rsidRPr="005A5F1E">
              <w:rPr>
                <w:rFonts w:cs="Arial"/>
                <w:sz w:val="20"/>
                <w:szCs w:val="20"/>
              </w:rPr>
              <w:t>wymienione w 10 03 21</w:t>
            </w:r>
          </w:p>
        </w:tc>
      </w:tr>
      <w:tr w:rsidR="00D45682" w:rsidRPr="005A5F1E" w14:paraId="60DCA11C" w14:textId="77777777" w:rsidTr="005A5F1E">
        <w:tc>
          <w:tcPr>
            <w:tcW w:w="386" w:type="pct"/>
            <w:vAlign w:val="center"/>
          </w:tcPr>
          <w:p w14:paraId="2BCC4749" w14:textId="77777777" w:rsidR="00D45682" w:rsidRPr="005A5F1E" w:rsidRDefault="00D45682" w:rsidP="00D45682">
            <w:pPr>
              <w:pStyle w:val="Arial10i5"/>
              <w:spacing w:after="0"/>
              <w:jc w:val="center"/>
              <w:rPr>
                <w:rFonts w:cs="Arial"/>
                <w:sz w:val="20"/>
                <w:szCs w:val="20"/>
              </w:rPr>
            </w:pPr>
            <w:r w:rsidRPr="005A5F1E">
              <w:rPr>
                <w:rFonts w:cs="Arial"/>
                <w:sz w:val="20"/>
                <w:szCs w:val="20"/>
              </w:rPr>
              <w:t>17</w:t>
            </w:r>
          </w:p>
        </w:tc>
        <w:tc>
          <w:tcPr>
            <w:tcW w:w="852" w:type="pct"/>
            <w:vAlign w:val="center"/>
          </w:tcPr>
          <w:p w14:paraId="56D77942"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10 03 99</w:t>
            </w:r>
          </w:p>
        </w:tc>
        <w:tc>
          <w:tcPr>
            <w:tcW w:w="3762" w:type="pct"/>
            <w:vAlign w:val="center"/>
          </w:tcPr>
          <w:p w14:paraId="2353CC98"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6DA1E44E" w14:textId="77777777" w:rsidTr="005A5F1E">
        <w:tc>
          <w:tcPr>
            <w:tcW w:w="386" w:type="pct"/>
            <w:vAlign w:val="center"/>
          </w:tcPr>
          <w:p w14:paraId="0B1D8A5D" w14:textId="77777777" w:rsidR="00D45682" w:rsidRPr="005A5F1E" w:rsidRDefault="00D45682" w:rsidP="00D45682">
            <w:pPr>
              <w:pStyle w:val="Arial10i5"/>
              <w:spacing w:after="0"/>
              <w:jc w:val="center"/>
              <w:rPr>
                <w:rFonts w:cs="Arial"/>
                <w:sz w:val="20"/>
                <w:szCs w:val="20"/>
              </w:rPr>
            </w:pPr>
            <w:r w:rsidRPr="005A5F1E">
              <w:rPr>
                <w:rFonts w:cs="Arial"/>
                <w:sz w:val="20"/>
                <w:szCs w:val="20"/>
              </w:rPr>
              <w:t>18</w:t>
            </w:r>
          </w:p>
        </w:tc>
        <w:tc>
          <w:tcPr>
            <w:tcW w:w="852" w:type="pct"/>
            <w:vAlign w:val="center"/>
          </w:tcPr>
          <w:p w14:paraId="0751C770"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10 05 01</w:t>
            </w:r>
          </w:p>
        </w:tc>
        <w:tc>
          <w:tcPr>
            <w:tcW w:w="3762" w:type="pct"/>
            <w:vAlign w:val="center"/>
          </w:tcPr>
          <w:p w14:paraId="675CC942" w14:textId="77777777" w:rsidR="00D45682" w:rsidRPr="005A5F1E" w:rsidRDefault="00D45682" w:rsidP="00D45682">
            <w:pPr>
              <w:pStyle w:val="Arial10i5"/>
              <w:spacing w:after="0"/>
              <w:rPr>
                <w:rFonts w:cs="Arial"/>
                <w:sz w:val="20"/>
                <w:szCs w:val="20"/>
              </w:rPr>
            </w:pPr>
            <w:r w:rsidRPr="005A5F1E">
              <w:rPr>
                <w:rFonts w:cs="Arial"/>
                <w:sz w:val="20"/>
                <w:szCs w:val="20"/>
              </w:rPr>
              <w:t>Żużle z produkcji pierwotnej i wtórnej (z wyłączeniem 10 05 80)</w:t>
            </w:r>
          </w:p>
        </w:tc>
      </w:tr>
      <w:tr w:rsidR="00D45682" w:rsidRPr="005A5F1E" w14:paraId="1287CA08" w14:textId="77777777" w:rsidTr="005A5F1E">
        <w:tc>
          <w:tcPr>
            <w:tcW w:w="386" w:type="pct"/>
            <w:vAlign w:val="center"/>
          </w:tcPr>
          <w:p w14:paraId="76C083C9" w14:textId="77777777" w:rsidR="00D45682" w:rsidRPr="005A5F1E" w:rsidRDefault="00D45682" w:rsidP="00D45682">
            <w:pPr>
              <w:pStyle w:val="Arial10i5"/>
              <w:spacing w:after="0"/>
              <w:jc w:val="center"/>
              <w:rPr>
                <w:rFonts w:cs="Arial"/>
                <w:sz w:val="20"/>
                <w:szCs w:val="20"/>
              </w:rPr>
            </w:pPr>
            <w:r w:rsidRPr="005A5F1E">
              <w:rPr>
                <w:rFonts w:cs="Arial"/>
                <w:sz w:val="20"/>
                <w:szCs w:val="20"/>
              </w:rPr>
              <w:t>19</w:t>
            </w:r>
          </w:p>
        </w:tc>
        <w:tc>
          <w:tcPr>
            <w:tcW w:w="852" w:type="pct"/>
            <w:vAlign w:val="center"/>
          </w:tcPr>
          <w:p w14:paraId="528CB52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10 05 04</w:t>
            </w:r>
          </w:p>
        </w:tc>
        <w:tc>
          <w:tcPr>
            <w:tcW w:w="3762" w:type="pct"/>
            <w:vAlign w:val="center"/>
          </w:tcPr>
          <w:p w14:paraId="7B0F3C43" w14:textId="77777777" w:rsidR="00D45682" w:rsidRPr="005A5F1E" w:rsidRDefault="00D45682" w:rsidP="00D45682">
            <w:pPr>
              <w:pStyle w:val="Arial10i5"/>
              <w:spacing w:after="0"/>
              <w:rPr>
                <w:rFonts w:cs="Arial"/>
                <w:sz w:val="20"/>
                <w:szCs w:val="20"/>
              </w:rPr>
            </w:pPr>
            <w:r w:rsidRPr="005A5F1E">
              <w:rPr>
                <w:rFonts w:cs="Arial"/>
                <w:sz w:val="20"/>
                <w:szCs w:val="20"/>
              </w:rPr>
              <w:t>Inne cząstki i pyły</w:t>
            </w:r>
          </w:p>
        </w:tc>
      </w:tr>
      <w:tr w:rsidR="00D45682" w:rsidRPr="005A5F1E" w14:paraId="3485A44C" w14:textId="77777777" w:rsidTr="005A5F1E">
        <w:tc>
          <w:tcPr>
            <w:tcW w:w="386" w:type="pct"/>
            <w:vAlign w:val="center"/>
          </w:tcPr>
          <w:p w14:paraId="7E5E59C3" w14:textId="77777777" w:rsidR="00D45682" w:rsidRPr="005A5F1E" w:rsidRDefault="00D45682" w:rsidP="00D45682">
            <w:pPr>
              <w:pStyle w:val="Arial10i5"/>
              <w:spacing w:after="0"/>
              <w:jc w:val="center"/>
              <w:rPr>
                <w:rFonts w:cs="Arial"/>
                <w:sz w:val="20"/>
                <w:szCs w:val="20"/>
              </w:rPr>
            </w:pPr>
            <w:r w:rsidRPr="005A5F1E">
              <w:rPr>
                <w:rFonts w:cs="Arial"/>
                <w:sz w:val="20"/>
                <w:szCs w:val="20"/>
              </w:rPr>
              <w:t>20</w:t>
            </w:r>
          </w:p>
        </w:tc>
        <w:tc>
          <w:tcPr>
            <w:tcW w:w="852" w:type="pct"/>
            <w:vAlign w:val="center"/>
          </w:tcPr>
          <w:p w14:paraId="04A68B46"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10 05 11</w:t>
            </w:r>
          </w:p>
        </w:tc>
        <w:tc>
          <w:tcPr>
            <w:tcW w:w="3762" w:type="pct"/>
            <w:vAlign w:val="center"/>
          </w:tcPr>
          <w:p w14:paraId="0439B29B" w14:textId="77777777" w:rsidR="00D45682" w:rsidRPr="005A5F1E" w:rsidRDefault="00D45682" w:rsidP="00D45682">
            <w:pPr>
              <w:pStyle w:val="Arial10i5"/>
              <w:spacing w:after="0"/>
              <w:rPr>
                <w:rFonts w:cs="Arial"/>
                <w:sz w:val="20"/>
                <w:szCs w:val="20"/>
              </w:rPr>
            </w:pPr>
            <w:r w:rsidRPr="005A5F1E">
              <w:rPr>
                <w:rFonts w:cs="Arial"/>
                <w:sz w:val="20"/>
                <w:szCs w:val="20"/>
              </w:rPr>
              <w:t>Kożuchy żużlowe i zgary inne niż wymienione w 10 05 10</w:t>
            </w:r>
          </w:p>
        </w:tc>
      </w:tr>
      <w:tr w:rsidR="00D45682" w:rsidRPr="005A5F1E" w14:paraId="4A03976B" w14:textId="77777777" w:rsidTr="005A5F1E">
        <w:tc>
          <w:tcPr>
            <w:tcW w:w="386" w:type="pct"/>
            <w:vAlign w:val="center"/>
          </w:tcPr>
          <w:p w14:paraId="05FCD619" w14:textId="77777777" w:rsidR="00D45682" w:rsidRPr="005A5F1E" w:rsidRDefault="00D45682" w:rsidP="00D45682">
            <w:pPr>
              <w:pStyle w:val="Arial10i5"/>
              <w:spacing w:after="0"/>
              <w:jc w:val="center"/>
              <w:rPr>
                <w:rFonts w:cs="Arial"/>
                <w:sz w:val="20"/>
                <w:szCs w:val="20"/>
              </w:rPr>
            </w:pPr>
            <w:r w:rsidRPr="005A5F1E">
              <w:rPr>
                <w:rFonts w:cs="Arial"/>
                <w:sz w:val="20"/>
                <w:szCs w:val="20"/>
              </w:rPr>
              <w:t>21</w:t>
            </w:r>
          </w:p>
        </w:tc>
        <w:tc>
          <w:tcPr>
            <w:tcW w:w="852" w:type="pct"/>
            <w:vAlign w:val="center"/>
          </w:tcPr>
          <w:p w14:paraId="4FAE326E"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10 05 80</w:t>
            </w:r>
          </w:p>
        </w:tc>
        <w:tc>
          <w:tcPr>
            <w:tcW w:w="3762" w:type="pct"/>
            <w:vAlign w:val="center"/>
          </w:tcPr>
          <w:p w14:paraId="68D18C63" w14:textId="77777777" w:rsidR="00D45682" w:rsidRPr="005A5F1E" w:rsidRDefault="00D45682" w:rsidP="00D45682">
            <w:pPr>
              <w:pStyle w:val="Arial10i5"/>
              <w:spacing w:after="0"/>
              <w:rPr>
                <w:rFonts w:cs="Arial"/>
                <w:sz w:val="20"/>
                <w:szCs w:val="20"/>
              </w:rPr>
            </w:pPr>
            <w:r w:rsidRPr="005A5F1E">
              <w:rPr>
                <w:rFonts w:cs="Arial"/>
                <w:sz w:val="20"/>
                <w:szCs w:val="20"/>
              </w:rPr>
              <w:t>Żużle granulowane z pieców szybowych oraz żużle z pieców obrotowych</w:t>
            </w:r>
          </w:p>
        </w:tc>
      </w:tr>
      <w:tr w:rsidR="00D45682" w:rsidRPr="005A5F1E" w14:paraId="2E9BBA13" w14:textId="77777777" w:rsidTr="005A5F1E">
        <w:tc>
          <w:tcPr>
            <w:tcW w:w="386" w:type="pct"/>
            <w:vAlign w:val="center"/>
          </w:tcPr>
          <w:p w14:paraId="06D4BB77" w14:textId="77777777" w:rsidR="00D45682" w:rsidRPr="005A5F1E" w:rsidRDefault="00D45682" w:rsidP="00D45682">
            <w:pPr>
              <w:pStyle w:val="Arial10i5"/>
              <w:spacing w:after="0"/>
              <w:jc w:val="center"/>
              <w:rPr>
                <w:rFonts w:cs="Arial"/>
                <w:sz w:val="20"/>
                <w:szCs w:val="20"/>
              </w:rPr>
            </w:pPr>
            <w:r w:rsidRPr="005A5F1E">
              <w:rPr>
                <w:rFonts w:cs="Arial"/>
                <w:sz w:val="20"/>
                <w:szCs w:val="20"/>
              </w:rPr>
              <w:t>22</w:t>
            </w:r>
          </w:p>
        </w:tc>
        <w:tc>
          <w:tcPr>
            <w:tcW w:w="852" w:type="pct"/>
            <w:vAlign w:val="center"/>
          </w:tcPr>
          <w:p w14:paraId="2A2884A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10 05 99</w:t>
            </w:r>
          </w:p>
        </w:tc>
        <w:tc>
          <w:tcPr>
            <w:tcW w:w="3762" w:type="pct"/>
            <w:vAlign w:val="center"/>
          </w:tcPr>
          <w:p w14:paraId="6F76760D"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4BB1440C" w14:textId="77777777" w:rsidTr="005A5F1E">
        <w:tc>
          <w:tcPr>
            <w:tcW w:w="386" w:type="pct"/>
            <w:vAlign w:val="center"/>
          </w:tcPr>
          <w:p w14:paraId="273E2D5E" w14:textId="77777777" w:rsidR="00D45682" w:rsidRPr="005A5F1E" w:rsidRDefault="00D45682" w:rsidP="00D45682">
            <w:pPr>
              <w:pStyle w:val="Arial10i5"/>
              <w:spacing w:after="0"/>
              <w:jc w:val="center"/>
              <w:rPr>
                <w:rFonts w:cs="Arial"/>
                <w:sz w:val="20"/>
                <w:szCs w:val="20"/>
              </w:rPr>
            </w:pPr>
            <w:r w:rsidRPr="005A5F1E">
              <w:rPr>
                <w:rFonts w:cs="Arial"/>
                <w:sz w:val="20"/>
                <w:szCs w:val="20"/>
              </w:rPr>
              <w:t>23</w:t>
            </w:r>
          </w:p>
        </w:tc>
        <w:tc>
          <w:tcPr>
            <w:tcW w:w="852" w:type="pct"/>
            <w:vAlign w:val="center"/>
          </w:tcPr>
          <w:p w14:paraId="175F270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10 06 01</w:t>
            </w:r>
          </w:p>
        </w:tc>
        <w:tc>
          <w:tcPr>
            <w:tcW w:w="3762" w:type="pct"/>
            <w:vAlign w:val="center"/>
          </w:tcPr>
          <w:p w14:paraId="3869BE2B" w14:textId="77777777" w:rsidR="00D45682" w:rsidRPr="005A5F1E" w:rsidRDefault="00D45682" w:rsidP="00D45682">
            <w:pPr>
              <w:pStyle w:val="Arial10i5"/>
              <w:spacing w:after="0"/>
              <w:rPr>
                <w:rFonts w:cs="Arial"/>
                <w:sz w:val="20"/>
                <w:szCs w:val="20"/>
              </w:rPr>
            </w:pPr>
            <w:r w:rsidRPr="005A5F1E">
              <w:rPr>
                <w:rFonts w:cs="Arial"/>
                <w:sz w:val="20"/>
                <w:szCs w:val="20"/>
              </w:rPr>
              <w:t>Żużle z produkcji pierwotnej i wtórnej</w:t>
            </w:r>
          </w:p>
        </w:tc>
      </w:tr>
      <w:tr w:rsidR="00D45682" w:rsidRPr="005A5F1E" w14:paraId="1B27B2FC" w14:textId="77777777" w:rsidTr="005A5F1E">
        <w:tc>
          <w:tcPr>
            <w:tcW w:w="386" w:type="pct"/>
            <w:vAlign w:val="center"/>
          </w:tcPr>
          <w:p w14:paraId="6A8C64B0" w14:textId="77777777" w:rsidR="00D45682" w:rsidRPr="005A5F1E" w:rsidRDefault="00D45682" w:rsidP="00D45682">
            <w:pPr>
              <w:pStyle w:val="Arial10i5"/>
              <w:spacing w:after="0"/>
              <w:jc w:val="center"/>
              <w:rPr>
                <w:rFonts w:cs="Arial"/>
                <w:sz w:val="20"/>
                <w:szCs w:val="20"/>
              </w:rPr>
            </w:pPr>
            <w:r w:rsidRPr="005A5F1E">
              <w:rPr>
                <w:rFonts w:cs="Arial"/>
                <w:sz w:val="20"/>
                <w:szCs w:val="20"/>
              </w:rPr>
              <w:t>24</w:t>
            </w:r>
          </w:p>
        </w:tc>
        <w:tc>
          <w:tcPr>
            <w:tcW w:w="852" w:type="pct"/>
            <w:vAlign w:val="center"/>
          </w:tcPr>
          <w:p w14:paraId="26FF9618"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10 06 02</w:t>
            </w:r>
          </w:p>
        </w:tc>
        <w:tc>
          <w:tcPr>
            <w:tcW w:w="3762" w:type="pct"/>
            <w:vAlign w:val="center"/>
          </w:tcPr>
          <w:p w14:paraId="362DEE9C" w14:textId="77777777" w:rsidR="00D45682" w:rsidRPr="005A5F1E" w:rsidRDefault="00D45682" w:rsidP="00D45682">
            <w:pPr>
              <w:pStyle w:val="Arial10i5"/>
              <w:spacing w:after="0"/>
              <w:rPr>
                <w:rFonts w:cs="Arial"/>
                <w:sz w:val="20"/>
                <w:szCs w:val="20"/>
              </w:rPr>
            </w:pPr>
            <w:r w:rsidRPr="005A5F1E">
              <w:rPr>
                <w:rFonts w:cs="Arial"/>
                <w:sz w:val="20"/>
                <w:szCs w:val="20"/>
              </w:rPr>
              <w:t>Kożuchy żużlowe i zgary z produkcji pierwotnej i wtórnej</w:t>
            </w:r>
          </w:p>
        </w:tc>
      </w:tr>
      <w:tr w:rsidR="00D45682" w:rsidRPr="005A5F1E" w14:paraId="385BE1E6" w14:textId="77777777" w:rsidTr="005A5F1E">
        <w:tc>
          <w:tcPr>
            <w:tcW w:w="386" w:type="pct"/>
            <w:vAlign w:val="center"/>
          </w:tcPr>
          <w:p w14:paraId="5D0A3EFE" w14:textId="77777777" w:rsidR="00D45682" w:rsidRPr="005A5F1E" w:rsidRDefault="00D45682" w:rsidP="00D45682">
            <w:pPr>
              <w:pStyle w:val="Arial10i5"/>
              <w:spacing w:after="0"/>
              <w:jc w:val="center"/>
              <w:rPr>
                <w:rFonts w:cs="Arial"/>
                <w:sz w:val="20"/>
                <w:szCs w:val="20"/>
              </w:rPr>
            </w:pPr>
            <w:r w:rsidRPr="005A5F1E">
              <w:rPr>
                <w:rFonts w:cs="Arial"/>
                <w:sz w:val="20"/>
                <w:szCs w:val="20"/>
              </w:rPr>
              <w:t>25</w:t>
            </w:r>
          </w:p>
        </w:tc>
        <w:tc>
          <w:tcPr>
            <w:tcW w:w="852" w:type="pct"/>
            <w:vAlign w:val="center"/>
          </w:tcPr>
          <w:p w14:paraId="6D1F811E"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10 06 04</w:t>
            </w:r>
          </w:p>
        </w:tc>
        <w:tc>
          <w:tcPr>
            <w:tcW w:w="3762" w:type="pct"/>
            <w:vAlign w:val="center"/>
          </w:tcPr>
          <w:p w14:paraId="6CA95CD9" w14:textId="77777777" w:rsidR="00D45682" w:rsidRPr="005A5F1E" w:rsidRDefault="00D45682" w:rsidP="00D45682">
            <w:pPr>
              <w:pStyle w:val="Arial10i5"/>
              <w:spacing w:after="0"/>
              <w:rPr>
                <w:rFonts w:cs="Arial"/>
                <w:sz w:val="20"/>
                <w:szCs w:val="20"/>
              </w:rPr>
            </w:pPr>
            <w:r w:rsidRPr="005A5F1E">
              <w:rPr>
                <w:rFonts w:cs="Arial"/>
                <w:sz w:val="20"/>
                <w:szCs w:val="20"/>
              </w:rPr>
              <w:t>Inne cząstki i pyły</w:t>
            </w:r>
          </w:p>
        </w:tc>
      </w:tr>
      <w:tr w:rsidR="00D45682" w:rsidRPr="005A5F1E" w14:paraId="676115C9" w14:textId="77777777" w:rsidTr="005A5F1E">
        <w:tc>
          <w:tcPr>
            <w:tcW w:w="386" w:type="pct"/>
            <w:vAlign w:val="center"/>
          </w:tcPr>
          <w:p w14:paraId="37F61224" w14:textId="77777777" w:rsidR="00D45682" w:rsidRPr="005A5F1E" w:rsidRDefault="00D45682" w:rsidP="00D45682">
            <w:pPr>
              <w:pStyle w:val="Arial10i5"/>
              <w:spacing w:after="0"/>
              <w:jc w:val="center"/>
              <w:rPr>
                <w:rFonts w:cs="Arial"/>
                <w:sz w:val="20"/>
                <w:szCs w:val="20"/>
              </w:rPr>
            </w:pPr>
            <w:r w:rsidRPr="005A5F1E">
              <w:rPr>
                <w:rFonts w:cs="Arial"/>
                <w:sz w:val="20"/>
                <w:szCs w:val="20"/>
              </w:rPr>
              <w:t>26</w:t>
            </w:r>
          </w:p>
        </w:tc>
        <w:tc>
          <w:tcPr>
            <w:tcW w:w="852" w:type="pct"/>
            <w:vAlign w:val="center"/>
          </w:tcPr>
          <w:p w14:paraId="7622C3E5"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10 06 80</w:t>
            </w:r>
          </w:p>
        </w:tc>
        <w:tc>
          <w:tcPr>
            <w:tcW w:w="3762" w:type="pct"/>
            <w:vAlign w:val="center"/>
          </w:tcPr>
          <w:p w14:paraId="2EC219B6" w14:textId="77777777" w:rsidR="00D45682" w:rsidRPr="005A5F1E" w:rsidRDefault="00D45682" w:rsidP="00D45682">
            <w:pPr>
              <w:pStyle w:val="Arial10i5"/>
              <w:spacing w:after="0"/>
              <w:rPr>
                <w:rFonts w:cs="Arial"/>
                <w:sz w:val="20"/>
                <w:szCs w:val="20"/>
              </w:rPr>
            </w:pPr>
            <w:r w:rsidRPr="005A5F1E">
              <w:rPr>
                <w:rFonts w:cs="Arial"/>
                <w:sz w:val="20"/>
                <w:szCs w:val="20"/>
              </w:rPr>
              <w:t>Żużle szybowe i granulowane</w:t>
            </w:r>
          </w:p>
        </w:tc>
      </w:tr>
      <w:tr w:rsidR="00D45682" w:rsidRPr="005A5F1E" w14:paraId="6EC12436" w14:textId="77777777" w:rsidTr="005A5F1E">
        <w:tc>
          <w:tcPr>
            <w:tcW w:w="386" w:type="pct"/>
            <w:vAlign w:val="center"/>
          </w:tcPr>
          <w:p w14:paraId="128DA27A" w14:textId="77777777" w:rsidR="00D45682" w:rsidRPr="005A5F1E" w:rsidRDefault="00D45682" w:rsidP="00D45682">
            <w:pPr>
              <w:pStyle w:val="Arial10i5"/>
              <w:spacing w:after="0"/>
              <w:jc w:val="center"/>
              <w:rPr>
                <w:rFonts w:cs="Arial"/>
                <w:sz w:val="20"/>
                <w:szCs w:val="20"/>
              </w:rPr>
            </w:pPr>
            <w:r w:rsidRPr="005A5F1E">
              <w:rPr>
                <w:rFonts w:cs="Arial"/>
                <w:sz w:val="20"/>
                <w:szCs w:val="20"/>
              </w:rPr>
              <w:t>27</w:t>
            </w:r>
          </w:p>
        </w:tc>
        <w:tc>
          <w:tcPr>
            <w:tcW w:w="852" w:type="pct"/>
            <w:vAlign w:val="center"/>
          </w:tcPr>
          <w:p w14:paraId="5E9EEFB8"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10 06 99</w:t>
            </w:r>
          </w:p>
        </w:tc>
        <w:tc>
          <w:tcPr>
            <w:tcW w:w="3762" w:type="pct"/>
            <w:vAlign w:val="center"/>
          </w:tcPr>
          <w:p w14:paraId="125F580A"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50A04978" w14:textId="77777777" w:rsidTr="005A5F1E">
        <w:tc>
          <w:tcPr>
            <w:tcW w:w="386" w:type="pct"/>
            <w:vAlign w:val="center"/>
          </w:tcPr>
          <w:p w14:paraId="02972EBF" w14:textId="77777777" w:rsidR="00D45682" w:rsidRPr="005A5F1E" w:rsidRDefault="00D45682" w:rsidP="00D45682">
            <w:pPr>
              <w:pStyle w:val="Arial10i5"/>
              <w:spacing w:after="0"/>
              <w:jc w:val="center"/>
              <w:rPr>
                <w:rFonts w:cs="Arial"/>
                <w:sz w:val="20"/>
                <w:szCs w:val="20"/>
              </w:rPr>
            </w:pPr>
            <w:r w:rsidRPr="005A5F1E">
              <w:rPr>
                <w:rFonts w:cs="Arial"/>
                <w:sz w:val="20"/>
                <w:szCs w:val="20"/>
              </w:rPr>
              <w:t>28</w:t>
            </w:r>
          </w:p>
        </w:tc>
        <w:tc>
          <w:tcPr>
            <w:tcW w:w="852" w:type="pct"/>
            <w:vAlign w:val="center"/>
          </w:tcPr>
          <w:p w14:paraId="7CE90410"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10 08 04</w:t>
            </w:r>
          </w:p>
        </w:tc>
        <w:tc>
          <w:tcPr>
            <w:tcW w:w="3762" w:type="pct"/>
            <w:vAlign w:val="center"/>
          </w:tcPr>
          <w:p w14:paraId="124DE03D" w14:textId="77777777" w:rsidR="00D45682" w:rsidRPr="005A5F1E" w:rsidRDefault="00D45682" w:rsidP="00D45682">
            <w:pPr>
              <w:pStyle w:val="Arial10i5"/>
              <w:spacing w:after="0"/>
              <w:rPr>
                <w:rFonts w:cs="Arial"/>
                <w:sz w:val="20"/>
                <w:szCs w:val="20"/>
              </w:rPr>
            </w:pPr>
            <w:r w:rsidRPr="005A5F1E">
              <w:rPr>
                <w:rFonts w:cs="Arial"/>
                <w:sz w:val="20"/>
                <w:szCs w:val="20"/>
              </w:rPr>
              <w:t>Cząstki i pyły</w:t>
            </w:r>
          </w:p>
        </w:tc>
      </w:tr>
      <w:tr w:rsidR="00D45682" w:rsidRPr="005A5F1E" w14:paraId="20EC8998" w14:textId="77777777" w:rsidTr="005A5F1E">
        <w:tc>
          <w:tcPr>
            <w:tcW w:w="386" w:type="pct"/>
            <w:vAlign w:val="center"/>
          </w:tcPr>
          <w:p w14:paraId="302F5B1C" w14:textId="77777777" w:rsidR="00D45682" w:rsidRPr="005A5F1E" w:rsidRDefault="00D45682" w:rsidP="00D45682">
            <w:pPr>
              <w:pStyle w:val="Arial10i5"/>
              <w:spacing w:after="0"/>
              <w:jc w:val="center"/>
              <w:rPr>
                <w:rFonts w:cs="Arial"/>
                <w:sz w:val="20"/>
                <w:szCs w:val="20"/>
              </w:rPr>
            </w:pPr>
            <w:r w:rsidRPr="005A5F1E">
              <w:rPr>
                <w:rFonts w:cs="Arial"/>
                <w:sz w:val="20"/>
                <w:szCs w:val="20"/>
              </w:rPr>
              <w:t>29</w:t>
            </w:r>
          </w:p>
        </w:tc>
        <w:tc>
          <w:tcPr>
            <w:tcW w:w="852" w:type="pct"/>
            <w:vAlign w:val="center"/>
          </w:tcPr>
          <w:p w14:paraId="23C704D6"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10 08 09</w:t>
            </w:r>
          </w:p>
        </w:tc>
        <w:tc>
          <w:tcPr>
            <w:tcW w:w="3762" w:type="pct"/>
            <w:vAlign w:val="center"/>
          </w:tcPr>
          <w:p w14:paraId="25113A0B" w14:textId="77777777" w:rsidR="00D45682" w:rsidRPr="005A5F1E" w:rsidRDefault="00D45682" w:rsidP="00D45682">
            <w:pPr>
              <w:pStyle w:val="Arial10i5"/>
              <w:spacing w:after="0"/>
              <w:rPr>
                <w:rFonts w:cs="Arial"/>
                <w:sz w:val="20"/>
                <w:szCs w:val="20"/>
              </w:rPr>
            </w:pPr>
            <w:r w:rsidRPr="005A5F1E">
              <w:rPr>
                <w:rFonts w:cs="Arial"/>
                <w:sz w:val="20"/>
                <w:szCs w:val="20"/>
              </w:rPr>
              <w:t>Inne żużle</w:t>
            </w:r>
          </w:p>
        </w:tc>
      </w:tr>
      <w:tr w:rsidR="00D45682" w:rsidRPr="005A5F1E" w14:paraId="0CC7EDF9" w14:textId="77777777" w:rsidTr="005A5F1E">
        <w:tc>
          <w:tcPr>
            <w:tcW w:w="386" w:type="pct"/>
            <w:vAlign w:val="center"/>
          </w:tcPr>
          <w:p w14:paraId="2D675EA4" w14:textId="77777777" w:rsidR="00D45682" w:rsidRPr="005A5F1E" w:rsidRDefault="00D45682" w:rsidP="00D45682">
            <w:pPr>
              <w:pStyle w:val="Arial10i5"/>
              <w:spacing w:after="0"/>
              <w:jc w:val="center"/>
              <w:rPr>
                <w:rFonts w:cs="Arial"/>
                <w:sz w:val="20"/>
                <w:szCs w:val="20"/>
              </w:rPr>
            </w:pPr>
            <w:r w:rsidRPr="005A5F1E">
              <w:rPr>
                <w:rFonts w:cs="Arial"/>
                <w:sz w:val="20"/>
                <w:szCs w:val="20"/>
              </w:rPr>
              <w:t>30</w:t>
            </w:r>
          </w:p>
        </w:tc>
        <w:tc>
          <w:tcPr>
            <w:tcW w:w="852" w:type="pct"/>
            <w:vAlign w:val="center"/>
          </w:tcPr>
          <w:p w14:paraId="71A68BE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10 08 11</w:t>
            </w:r>
          </w:p>
        </w:tc>
        <w:tc>
          <w:tcPr>
            <w:tcW w:w="3762" w:type="pct"/>
            <w:vAlign w:val="center"/>
          </w:tcPr>
          <w:p w14:paraId="1D52CE7A" w14:textId="77777777" w:rsidR="00D45682" w:rsidRPr="005A5F1E" w:rsidRDefault="00D45682" w:rsidP="00D45682">
            <w:pPr>
              <w:pStyle w:val="Arial10i5"/>
              <w:spacing w:after="0"/>
              <w:rPr>
                <w:rFonts w:cs="Arial"/>
                <w:sz w:val="20"/>
                <w:szCs w:val="20"/>
              </w:rPr>
            </w:pPr>
            <w:r w:rsidRPr="005A5F1E">
              <w:rPr>
                <w:rFonts w:cs="Arial"/>
                <w:sz w:val="20"/>
                <w:szCs w:val="20"/>
              </w:rPr>
              <w:t>Kożuchy żużlowe i zgary inne niż wymienione w 10 08 10</w:t>
            </w:r>
          </w:p>
        </w:tc>
      </w:tr>
      <w:tr w:rsidR="00D45682" w:rsidRPr="005A5F1E" w14:paraId="709EDCDB" w14:textId="77777777" w:rsidTr="005A5F1E">
        <w:tc>
          <w:tcPr>
            <w:tcW w:w="386" w:type="pct"/>
            <w:vAlign w:val="center"/>
          </w:tcPr>
          <w:p w14:paraId="6D012027" w14:textId="77777777" w:rsidR="00D45682" w:rsidRPr="005A5F1E" w:rsidRDefault="00D45682" w:rsidP="00D45682">
            <w:pPr>
              <w:pStyle w:val="Arial10i5"/>
              <w:spacing w:after="0"/>
              <w:jc w:val="center"/>
              <w:rPr>
                <w:rFonts w:cs="Arial"/>
                <w:sz w:val="20"/>
                <w:szCs w:val="20"/>
              </w:rPr>
            </w:pPr>
            <w:r w:rsidRPr="005A5F1E">
              <w:rPr>
                <w:rFonts w:cs="Arial"/>
                <w:sz w:val="20"/>
                <w:szCs w:val="20"/>
              </w:rPr>
              <w:t>31</w:t>
            </w:r>
          </w:p>
        </w:tc>
        <w:tc>
          <w:tcPr>
            <w:tcW w:w="852" w:type="pct"/>
            <w:vAlign w:val="center"/>
          </w:tcPr>
          <w:p w14:paraId="5F3B68EF"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10 08 13</w:t>
            </w:r>
          </w:p>
        </w:tc>
        <w:tc>
          <w:tcPr>
            <w:tcW w:w="3762" w:type="pct"/>
            <w:vAlign w:val="center"/>
          </w:tcPr>
          <w:p w14:paraId="053580E7" w14:textId="77777777" w:rsidR="00D45682" w:rsidRPr="005A5F1E" w:rsidRDefault="00D45682" w:rsidP="00D45682">
            <w:pPr>
              <w:pStyle w:val="Arial10i5"/>
              <w:spacing w:after="0"/>
              <w:rPr>
                <w:rFonts w:cs="Arial"/>
                <w:sz w:val="20"/>
                <w:szCs w:val="20"/>
              </w:rPr>
            </w:pPr>
            <w:r w:rsidRPr="005A5F1E">
              <w:rPr>
                <w:rFonts w:cs="Arial"/>
                <w:sz w:val="20"/>
                <w:szCs w:val="20"/>
              </w:rPr>
              <w:t xml:space="preserve">Odpady zawierające węgiel z produkcji anod inne niż wymienione </w:t>
            </w:r>
            <w:r w:rsidRPr="005A5F1E">
              <w:rPr>
                <w:rFonts w:cs="Arial"/>
                <w:sz w:val="20"/>
                <w:szCs w:val="20"/>
              </w:rPr>
              <w:br/>
              <w:t>w 10 08 12</w:t>
            </w:r>
          </w:p>
        </w:tc>
      </w:tr>
      <w:tr w:rsidR="00D45682" w:rsidRPr="005A5F1E" w14:paraId="33C40681" w14:textId="77777777" w:rsidTr="005A5F1E">
        <w:tc>
          <w:tcPr>
            <w:tcW w:w="386" w:type="pct"/>
            <w:vAlign w:val="center"/>
          </w:tcPr>
          <w:p w14:paraId="198BAD94" w14:textId="77777777" w:rsidR="00D45682" w:rsidRPr="005A5F1E" w:rsidRDefault="00D45682" w:rsidP="00D45682">
            <w:pPr>
              <w:pStyle w:val="Arial10i5"/>
              <w:spacing w:after="0"/>
              <w:jc w:val="center"/>
              <w:rPr>
                <w:rFonts w:cs="Arial"/>
                <w:sz w:val="20"/>
                <w:szCs w:val="20"/>
              </w:rPr>
            </w:pPr>
            <w:r w:rsidRPr="005A5F1E">
              <w:rPr>
                <w:rFonts w:cs="Arial"/>
                <w:sz w:val="20"/>
                <w:szCs w:val="20"/>
              </w:rPr>
              <w:t>32</w:t>
            </w:r>
          </w:p>
        </w:tc>
        <w:tc>
          <w:tcPr>
            <w:tcW w:w="852" w:type="pct"/>
            <w:vAlign w:val="center"/>
          </w:tcPr>
          <w:p w14:paraId="1E8ECF86"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10 08 14</w:t>
            </w:r>
          </w:p>
        </w:tc>
        <w:tc>
          <w:tcPr>
            <w:tcW w:w="3762" w:type="pct"/>
            <w:vAlign w:val="center"/>
          </w:tcPr>
          <w:p w14:paraId="67BC0977" w14:textId="77777777" w:rsidR="00D45682" w:rsidRPr="005A5F1E" w:rsidRDefault="00D45682" w:rsidP="00D45682">
            <w:pPr>
              <w:pStyle w:val="Arial10i5"/>
              <w:spacing w:after="0"/>
              <w:rPr>
                <w:rFonts w:cs="Arial"/>
                <w:sz w:val="20"/>
                <w:szCs w:val="20"/>
              </w:rPr>
            </w:pPr>
            <w:r w:rsidRPr="005A5F1E">
              <w:rPr>
                <w:rFonts w:cs="Arial"/>
                <w:sz w:val="20"/>
                <w:szCs w:val="20"/>
              </w:rPr>
              <w:t>Odpadowe anody</w:t>
            </w:r>
          </w:p>
        </w:tc>
      </w:tr>
      <w:tr w:rsidR="00D45682" w:rsidRPr="005A5F1E" w14:paraId="5450DB2B" w14:textId="77777777" w:rsidTr="005A5F1E">
        <w:tc>
          <w:tcPr>
            <w:tcW w:w="386" w:type="pct"/>
            <w:vAlign w:val="center"/>
          </w:tcPr>
          <w:p w14:paraId="023A4867" w14:textId="77777777" w:rsidR="00D45682" w:rsidRPr="005A5F1E" w:rsidRDefault="00D45682" w:rsidP="00D45682">
            <w:pPr>
              <w:pStyle w:val="Arial10i5"/>
              <w:spacing w:after="0"/>
              <w:jc w:val="center"/>
              <w:rPr>
                <w:rFonts w:cs="Arial"/>
                <w:sz w:val="20"/>
                <w:szCs w:val="20"/>
              </w:rPr>
            </w:pPr>
            <w:r w:rsidRPr="005A5F1E">
              <w:rPr>
                <w:rFonts w:cs="Arial"/>
                <w:sz w:val="20"/>
                <w:szCs w:val="20"/>
              </w:rPr>
              <w:t>33</w:t>
            </w:r>
          </w:p>
        </w:tc>
        <w:tc>
          <w:tcPr>
            <w:tcW w:w="852" w:type="pct"/>
            <w:vAlign w:val="center"/>
          </w:tcPr>
          <w:p w14:paraId="10F83A1D"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10 09 03</w:t>
            </w:r>
          </w:p>
        </w:tc>
        <w:tc>
          <w:tcPr>
            <w:tcW w:w="3762" w:type="pct"/>
            <w:vAlign w:val="center"/>
          </w:tcPr>
          <w:p w14:paraId="1DDA21D6" w14:textId="77777777" w:rsidR="00D45682" w:rsidRPr="005A5F1E" w:rsidRDefault="00D45682" w:rsidP="00D45682">
            <w:pPr>
              <w:pStyle w:val="Arial10i5"/>
              <w:spacing w:after="0"/>
              <w:rPr>
                <w:rFonts w:cs="Arial"/>
                <w:sz w:val="20"/>
                <w:szCs w:val="20"/>
              </w:rPr>
            </w:pPr>
            <w:r w:rsidRPr="005A5F1E">
              <w:rPr>
                <w:rFonts w:cs="Arial"/>
                <w:sz w:val="20"/>
                <w:szCs w:val="20"/>
              </w:rPr>
              <w:t>Żużle odlewnicze</w:t>
            </w:r>
          </w:p>
        </w:tc>
      </w:tr>
      <w:tr w:rsidR="00D45682" w:rsidRPr="005A5F1E" w14:paraId="369F8C4B" w14:textId="77777777" w:rsidTr="005A5F1E">
        <w:tc>
          <w:tcPr>
            <w:tcW w:w="386" w:type="pct"/>
            <w:vAlign w:val="center"/>
          </w:tcPr>
          <w:p w14:paraId="3CF4E4F3" w14:textId="77777777" w:rsidR="00D45682" w:rsidRPr="005A5F1E" w:rsidRDefault="00D45682" w:rsidP="00D45682">
            <w:pPr>
              <w:pStyle w:val="Arial10i5"/>
              <w:spacing w:after="0"/>
              <w:jc w:val="center"/>
              <w:rPr>
                <w:rFonts w:cs="Arial"/>
                <w:sz w:val="20"/>
                <w:szCs w:val="20"/>
              </w:rPr>
            </w:pPr>
            <w:r w:rsidRPr="005A5F1E">
              <w:rPr>
                <w:rFonts w:cs="Arial"/>
                <w:sz w:val="20"/>
                <w:szCs w:val="20"/>
              </w:rPr>
              <w:t>34</w:t>
            </w:r>
          </w:p>
        </w:tc>
        <w:tc>
          <w:tcPr>
            <w:tcW w:w="852" w:type="pct"/>
            <w:vAlign w:val="center"/>
          </w:tcPr>
          <w:p w14:paraId="1A002070"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10 09 06</w:t>
            </w:r>
          </w:p>
        </w:tc>
        <w:tc>
          <w:tcPr>
            <w:tcW w:w="3762" w:type="pct"/>
            <w:vAlign w:val="center"/>
          </w:tcPr>
          <w:p w14:paraId="11E91A38" w14:textId="77777777" w:rsidR="00D45682" w:rsidRPr="005A5F1E" w:rsidRDefault="00D45682" w:rsidP="00D45682">
            <w:pPr>
              <w:pStyle w:val="Arial10i5"/>
              <w:spacing w:after="0"/>
              <w:rPr>
                <w:rFonts w:cs="Arial"/>
                <w:sz w:val="20"/>
                <w:szCs w:val="20"/>
              </w:rPr>
            </w:pPr>
            <w:r w:rsidRPr="005A5F1E">
              <w:rPr>
                <w:rFonts w:cs="Arial"/>
                <w:sz w:val="20"/>
                <w:szCs w:val="20"/>
              </w:rPr>
              <w:t>Rdzenie i formy odlewnicze przed procesem odlewania inne niż wymienione w 10 09 05</w:t>
            </w:r>
          </w:p>
        </w:tc>
      </w:tr>
      <w:tr w:rsidR="00D45682" w:rsidRPr="005A5F1E" w14:paraId="6C2F6454" w14:textId="77777777" w:rsidTr="005A5F1E">
        <w:tc>
          <w:tcPr>
            <w:tcW w:w="386" w:type="pct"/>
            <w:vAlign w:val="center"/>
          </w:tcPr>
          <w:p w14:paraId="21D5EAB2" w14:textId="77777777" w:rsidR="00D45682" w:rsidRPr="005A5F1E" w:rsidRDefault="00D45682" w:rsidP="00D45682">
            <w:pPr>
              <w:pStyle w:val="Arial10i5"/>
              <w:spacing w:after="0"/>
              <w:jc w:val="center"/>
              <w:rPr>
                <w:rFonts w:cs="Arial"/>
                <w:sz w:val="20"/>
                <w:szCs w:val="20"/>
              </w:rPr>
            </w:pPr>
            <w:r w:rsidRPr="005A5F1E">
              <w:rPr>
                <w:rFonts w:cs="Arial"/>
                <w:sz w:val="20"/>
                <w:szCs w:val="20"/>
              </w:rPr>
              <w:t>35</w:t>
            </w:r>
          </w:p>
        </w:tc>
        <w:tc>
          <w:tcPr>
            <w:tcW w:w="852" w:type="pct"/>
            <w:vAlign w:val="center"/>
          </w:tcPr>
          <w:p w14:paraId="2699732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10 09 08</w:t>
            </w:r>
          </w:p>
        </w:tc>
        <w:tc>
          <w:tcPr>
            <w:tcW w:w="3762" w:type="pct"/>
            <w:vAlign w:val="center"/>
          </w:tcPr>
          <w:p w14:paraId="67E35364" w14:textId="77777777" w:rsidR="00D45682" w:rsidRPr="005A5F1E" w:rsidRDefault="00D45682" w:rsidP="00D45682">
            <w:pPr>
              <w:pStyle w:val="Arial10i5"/>
              <w:spacing w:after="0"/>
              <w:rPr>
                <w:rFonts w:cs="Arial"/>
                <w:sz w:val="20"/>
                <w:szCs w:val="20"/>
              </w:rPr>
            </w:pPr>
            <w:r w:rsidRPr="005A5F1E">
              <w:rPr>
                <w:rFonts w:cs="Arial"/>
                <w:sz w:val="20"/>
                <w:szCs w:val="20"/>
              </w:rPr>
              <w:t>Rdzenie i formy odlewnicze po procesie odlewania inne niż wymienione</w:t>
            </w:r>
          </w:p>
          <w:p w14:paraId="17031453" w14:textId="77777777" w:rsidR="00D45682" w:rsidRPr="005A5F1E" w:rsidRDefault="00D45682" w:rsidP="00D45682">
            <w:pPr>
              <w:pStyle w:val="Arial10i5"/>
              <w:spacing w:after="0"/>
              <w:rPr>
                <w:rFonts w:cs="Arial"/>
                <w:sz w:val="20"/>
                <w:szCs w:val="20"/>
              </w:rPr>
            </w:pPr>
            <w:r w:rsidRPr="005A5F1E">
              <w:rPr>
                <w:rFonts w:cs="Arial"/>
                <w:sz w:val="20"/>
                <w:szCs w:val="20"/>
              </w:rPr>
              <w:t>w 10 09 07</w:t>
            </w:r>
          </w:p>
        </w:tc>
      </w:tr>
      <w:tr w:rsidR="00D45682" w:rsidRPr="005A5F1E" w14:paraId="1B445F8F" w14:textId="77777777" w:rsidTr="005A5F1E">
        <w:tc>
          <w:tcPr>
            <w:tcW w:w="386" w:type="pct"/>
            <w:vAlign w:val="center"/>
          </w:tcPr>
          <w:p w14:paraId="7128E2D9" w14:textId="77777777" w:rsidR="00D45682" w:rsidRPr="005A5F1E" w:rsidRDefault="00D45682" w:rsidP="00D45682">
            <w:pPr>
              <w:pStyle w:val="Arial10i5"/>
              <w:spacing w:after="0"/>
              <w:jc w:val="center"/>
              <w:rPr>
                <w:rFonts w:cs="Arial"/>
                <w:sz w:val="20"/>
                <w:szCs w:val="20"/>
              </w:rPr>
            </w:pPr>
            <w:r w:rsidRPr="005A5F1E">
              <w:rPr>
                <w:rFonts w:cs="Arial"/>
                <w:sz w:val="20"/>
                <w:szCs w:val="20"/>
              </w:rPr>
              <w:t>36</w:t>
            </w:r>
          </w:p>
        </w:tc>
        <w:tc>
          <w:tcPr>
            <w:tcW w:w="852" w:type="pct"/>
            <w:vAlign w:val="center"/>
          </w:tcPr>
          <w:p w14:paraId="4893943F"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10 09 80</w:t>
            </w:r>
          </w:p>
        </w:tc>
        <w:tc>
          <w:tcPr>
            <w:tcW w:w="3762" w:type="pct"/>
            <w:vAlign w:val="center"/>
          </w:tcPr>
          <w:p w14:paraId="60AB00A3" w14:textId="77777777" w:rsidR="00D45682" w:rsidRPr="005A5F1E" w:rsidRDefault="00D45682" w:rsidP="00D45682">
            <w:pPr>
              <w:pStyle w:val="Arial10i5"/>
              <w:spacing w:after="0"/>
              <w:rPr>
                <w:rFonts w:cs="Arial"/>
                <w:sz w:val="20"/>
                <w:szCs w:val="20"/>
              </w:rPr>
            </w:pPr>
            <w:r w:rsidRPr="005A5F1E">
              <w:rPr>
                <w:rFonts w:cs="Arial"/>
                <w:sz w:val="20"/>
                <w:szCs w:val="20"/>
              </w:rPr>
              <w:t>Wybrakowane wyroby żeliwne</w:t>
            </w:r>
          </w:p>
        </w:tc>
      </w:tr>
      <w:tr w:rsidR="00D45682" w:rsidRPr="005A5F1E" w14:paraId="0BDC0CCB" w14:textId="77777777" w:rsidTr="005A5F1E">
        <w:tc>
          <w:tcPr>
            <w:tcW w:w="386" w:type="pct"/>
            <w:vAlign w:val="center"/>
          </w:tcPr>
          <w:p w14:paraId="2912AB78" w14:textId="77777777" w:rsidR="00D45682" w:rsidRPr="005A5F1E" w:rsidRDefault="00D45682" w:rsidP="00D45682">
            <w:pPr>
              <w:pStyle w:val="Arial10i5"/>
              <w:spacing w:after="0"/>
              <w:jc w:val="center"/>
              <w:rPr>
                <w:rFonts w:cs="Arial"/>
                <w:sz w:val="20"/>
                <w:szCs w:val="20"/>
              </w:rPr>
            </w:pPr>
            <w:r w:rsidRPr="005A5F1E">
              <w:rPr>
                <w:rFonts w:cs="Arial"/>
                <w:sz w:val="20"/>
                <w:szCs w:val="20"/>
              </w:rPr>
              <w:t>37</w:t>
            </w:r>
          </w:p>
        </w:tc>
        <w:tc>
          <w:tcPr>
            <w:tcW w:w="852" w:type="pct"/>
            <w:vAlign w:val="center"/>
          </w:tcPr>
          <w:p w14:paraId="4C48EF1D" w14:textId="77777777" w:rsidR="00D45682" w:rsidRPr="005A5F1E" w:rsidRDefault="00D45682" w:rsidP="00D45682">
            <w:pPr>
              <w:pStyle w:val="Arial10i5"/>
              <w:spacing w:after="0"/>
              <w:jc w:val="center"/>
              <w:rPr>
                <w:rFonts w:cs="Arial"/>
                <w:sz w:val="20"/>
                <w:szCs w:val="20"/>
              </w:rPr>
            </w:pPr>
            <w:r w:rsidRPr="005A5F1E">
              <w:rPr>
                <w:rFonts w:cs="Arial"/>
                <w:sz w:val="20"/>
                <w:szCs w:val="20"/>
              </w:rPr>
              <w:t>10 09 99</w:t>
            </w:r>
          </w:p>
        </w:tc>
        <w:tc>
          <w:tcPr>
            <w:tcW w:w="3762" w:type="pct"/>
            <w:vAlign w:val="center"/>
          </w:tcPr>
          <w:p w14:paraId="250A012E"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3476CC1F" w14:textId="77777777" w:rsidTr="005A5F1E">
        <w:tc>
          <w:tcPr>
            <w:tcW w:w="386" w:type="pct"/>
            <w:vAlign w:val="center"/>
          </w:tcPr>
          <w:p w14:paraId="13E37B60" w14:textId="77777777" w:rsidR="00D45682" w:rsidRPr="005A5F1E" w:rsidRDefault="00D45682" w:rsidP="00D45682">
            <w:pPr>
              <w:pStyle w:val="Arial10i5"/>
              <w:spacing w:after="0"/>
              <w:jc w:val="center"/>
              <w:rPr>
                <w:rFonts w:cs="Arial"/>
                <w:sz w:val="20"/>
                <w:szCs w:val="20"/>
              </w:rPr>
            </w:pPr>
            <w:r w:rsidRPr="005A5F1E">
              <w:rPr>
                <w:rFonts w:cs="Arial"/>
                <w:sz w:val="20"/>
                <w:szCs w:val="20"/>
              </w:rPr>
              <w:t>38</w:t>
            </w:r>
          </w:p>
        </w:tc>
        <w:tc>
          <w:tcPr>
            <w:tcW w:w="852" w:type="pct"/>
            <w:vAlign w:val="center"/>
          </w:tcPr>
          <w:p w14:paraId="1900CB1F" w14:textId="77777777" w:rsidR="00D45682" w:rsidRPr="005A5F1E" w:rsidRDefault="00D45682" w:rsidP="00D45682">
            <w:pPr>
              <w:pStyle w:val="Arial10i5"/>
              <w:spacing w:after="0"/>
              <w:jc w:val="center"/>
              <w:rPr>
                <w:rFonts w:cs="Arial"/>
                <w:sz w:val="20"/>
                <w:szCs w:val="20"/>
              </w:rPr>
            </w:pPr>
            <w:r w:rsidRPr="005A5F1E">
              <w:rPr>
                <w:rFonts w:cs="Arial"/>
                <w:sz w:val="20"/>
                <w:szCs w:val="20"/>
              </w:rPr>
              <w:t>10 10 03</w:t>
            </w:r>
          </w:p>
        </w:tc>
        <w:tc>
          <w:tcPr>
            <w:tcW w:w="3762" w:type="pct"/>
            <w:vAlign w:val="center"/>
          </w:tcPr>
          <w:p w14:paraId="4E7D3569" w14:textId="77777777" w:rsidR="00D45682" w:rsidRPr="005A5F1E" w:rsidRDefault="00D45682" w:rsidP="00D45682">
            <w:pPr>
              <w:pStyle w:val="Arial10i5"/>
              <w:spacing w:after="0"/>
              <w:rPr>
                <w:rFonts w:cs="Arial"/>
                <w:sz w:val="20"/>
                <w:szCs w:val="20"/>
              </w:rPr>
            </w:pPr>
            <w:r w:rsidRPr="005A5F1E">
              <w:rPr>
                <w:rFonts w:cs="Arial"/>
                <w:sz w:val="20"/>
                <w:szCs w:val="20"/>
              </w:rPr>
              <w:t>Zgary i żużle odlewnicze</w:t>
            </w:r>
          </w:p>
        </w:tc>
      </w:tr>
      <w:tr w:rsidR="00D45682" w:rsidRPr="005A5F1E" w14:paraId="023F39EF" w14:textId="77777777" w:rsidTr="005A5F1E">
        <w:tc>
          <w:tcPr>
            <w:tcW w:w="386" w:type="pct"/>
            <w:vAlign w:val="center"/>
          </w:tcPr>
          <w:p w14:paraId="4C8185F8" w14:textId="77777777" w:rsidR="00D45682" w:rsidRPr="005A5F1E" w:rsidRDefault="00D45682" w:rsidP="00D45682">
            <w:pPr>
              <w:pStyle w:val="Arial10i5"/>
              <w:spacing w:after="0"/>
              <w:jc w:val="center"/>
              <w:rPr>
                <w:rFonts w:cs="Arial"/>
                <w:sz w:val="20"/>
                <w:szCs w:val="20"/>
              </w:rPr>
            </w:pPr>
            <w:r w:rsidRPr="005A5F1E">
              <w:rPr>
                <w:rFonts w:cs="Arial"/>
                <w:sz w:val="20"/>
                <w:szCs w:val="20"/>
              </w:rPr>
              <w:t>39</w:t>
            </w:r>
          </w:p>
        </w:tc>
        <w:tc>
          <w:tcPr>
            <w:tcW w:w="852" w:type="pct"/>
            <w:vAlign w:val="center"/>
          </w:tcPr>
          <w:p w14:paraId="1FFD6A9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10 10 06</w:t>
            </w:r>
          </w:p>
        </w:tc>
        <w:tc>
          <w:tcPr>
            <w:tcW w:w="3762" w:type="pct"/>
            <w:vAlign w:val="center"/>
          </w:tcPr>
          <w:p w14:paraId="57EEE11F" w14:textId="77777777" w:rsidR="00D45682" w:rsidRPr="005A5F1E" w:rsidRDefault="00D45682" w:rsidP="00D45682">
            <w:pPr>
              <w:pStyle w:val="Arial10i5"/>
              <w:spacing w:after="0"/>
              <w:rPr>
                <w:rFonts w:cs="Arial"/>
                <w:sz w:val="20"/>
                <w:szCs w:val="20"/>
              </w:rPr>
            </w:pPr>
            <w:r w:rsidRPr="005A5F1E">
              <w:rPr>
                <w:rFonts w:cs="Arial"/>
                <w:sz w:val="20"/>
                <w:szCs w:val="20"/>
              </w:rPr>
              <w:t>Rdzenie i formy odlewnicze przed procesem odlewania inne niż wymienione w 10 10 05</w:t>
            </w:r>
          </w:p>
        </w:tc>
      </w:tr>
      <w:tr w:rsidR="00D45682" w:rsidRPr="005A5F1E" w14:paraId="60911938" w14:textId="77777777" w:rsidTr="005A5F1E">
        <w:tc>
          <w:tcPr>
            <w:tcW w:w="386" w:type="pct"/>
            <w:vAlign w:val="center"/>
          </w:tcPr>
          <w:p w14:paraId="4E9E26DE" w14:textId="77777777" w:rsidR="00D45682" w:rsidRPr="005A5F1E" w:rsidRDefault="00D45682" w:rsidP="00D45682">
            <w:pPr>
              <w:pStyle w:val="Arial10i5"/>
              <w:spacing w:after="0"/>
              <w:jc w:val="center"/>
              <w:rPr>
                <w:rFonts w:cs="Arial"/>
                <w:sz w:val="20"/>
                <w:szCs w:val="20"/>
              </w:rPr>
            </w:pPr>
            <w:r w:rsidRPr="005A5F1E">
              <w:rPr>
                <w:rFonts w:cs="Arial"/>
                <w:sz w:val="20"/>
                <w:szCs w:val="20"/>
              </w:rPr>
              <w:t>40</w:t>
            </w:r>
          </w:p>
        </w:tc>
        <w:tc>
          <w:tcPr>
            <w:tcW w:w="852" w:type="pct"/>
            <w:vAlign w:val="center"/>
          </w:tcPr>
          <w:p w14:paraId="2445F07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10 10 08</w:t>
            </w:r>
          </w:p>
        </w:tc>
        <w:tc>
          <w:tcPr>
            <w:tcW w:w="3762" w:type="pct"/>
            <w:vAlign w:val="center"/>
          </w:tcPr>
          <w:p w14:paraId="2A26B93B" w14:textId="77777777" w:rsidR="00D45682" w:rsidRPr="005A5F1E" w:rsidRDefault="00D45682" w:rsidP="00D45682">
            <w:pPr>
              <w:pStyle w:val="Arial10i5"/>
              <w:spacing w:after="0"/>
              <w:rPr>
                <w:rFonts w:cs="Arial"/>
                <w:sz w:val="20"/>
                <w:szCs w:val="20"/>
              </w:rPr>
            </w:pPr>
            <w:r w:rsidRPr="005A5F1E">
              <w:rPr>
                <w:rFonts w:cs="Arial"/>
                <w:sz w:val="20"/>
                <w:szCs w:val="20"/>
              </w:rPr>
              <w:t>Rdzenie i formy odlewnicze po procesie odlewania inne niż wymienione</w:t>
            </w:r>
          </w:p>
          <w:p w14:paraId="2A9CE886" w14:textId="77777777" w:rsidR="00D45682" w:rsidRPr="005A5F1E" w:rsidRDefault="00D45682" w:rsidP="00D45682">
            <w:pPr>
              <w:pStyle w:val="Arial10i5"/>
              <w:spacing w:after="0"/>
              <w:rPr>
                <w:rFonts w:cs="Arial"/>
                <w:sz w:val="20"/>
                <w:szCs w:val="20"/>
              </w:rPr>
            </w:pPr>
            <w:r w:rsidRPr="005A5F1E">
              <w:rPr>
                <w:rFonts w:cs="Arial"/>
                <w:sz w:val="20"/>
                <w:szCs w:val="20"/>
              </w:rPr>
              <w:t>w 10 10 07</w:t>
            </w:r>
          </w:p>
        </w:tc>
      </w:tr>
      <w:tr w:rsidR="00D45682" w:rsidRPr="005A5F1E" w14:paraId="4F486300" w14:textId="77777777" w:rsidTr="005A5F1E">
        <w:tc>
          <w:tcPr>
            <w:tcW w:w="386" w:type="pct"/>
            <w:vAlign w:val="center"/>
          </w:tcPr>
          <w:p w14:paraId="3981708E" w14:textId="77777777" w:rsidR="00D45682" w:rsidRPr="005A5F1E" w:rsidRDefault="00D45682" w:rsidP="00D45682">
            <w:pPr>
              <w:pStyle w:val="Arial10i5"/>
              <w:spacing w:after="0"/>
              <w:jc w:val="center"/>
              <w:rPr>
                <w:rFonts w:cs="Arial"/>
                <w:sz w:val="20"/>
                <w:szCs w:val="20"/>
              </w:rPr>
            </w:pPr>
            <w:r w:rsidRPr="005A5F1E">
              <w:rPr>
                <w:rFonts w:cs="Arial"/>
                <w:sz w:val="20"/>
                <w:szCs w:val="20"/>
              </w:rPr>
              <w:t>41</w:t>
            </w:r>
          </w:p>
        </w:tc>
        <w:tc>
          <w:tcPr>
            <w:tcW w:w="852" w:type="pct"/>
            <w:vAlign w:val="center"/>
          </w:tcPr>
          <w:p w14:paraId="35C7D10D" w14:textId="77777777" w:rsidR="00D45682" w:rsidRPr="005A5F1E" w:rsidRDefault="00D45682" w:rsidP="00D45682">
            <w:pPr>
              <w:pStyle w:val="Arial10i5"/>
              <w:spacing w:after="0"/>
              <w:jc w:val="center"/>
              <w:rPr>
                <w:rFonts w:cs="Arial"/>
                <w:sz w:val="20"/>
                <w:szCs w:val="20"/>
              </w:rPr>
            </w:pPr>
            <w:r w:rsidRPr="005A5F1E">
              <w:rPr>
                <w:rFonts w:cs="Arial"/>
                <w:sz w:val="20"/>
                <w:szCs w:val="20"/>
              </w:rPr>
              <w:t>10 10 12</w:t>
            </w:r>
          </w:p>
        </w:tc>
        <w:tc>
          <w:tcPr>
            <w:tcW w:w="3762" w:type="pct"/>
            <w:vAlign w:val="center"/>
          </w:tcPr>
          <w:p w14:paraId="4DABB4EA" w14:textId="77777777" w:rsidR="00D45682" w:rsidRPr="005A5F1E" w:rsidRDefault="00D45682" w:rsidP="00D45682">
            <w:pPr>
              <w:pStyle w:val="Arial10i5"/>
              <w:spacing w:after="0"/>
              <w:rPr>
                <w:rFonts w:cs="Arial"/>
                <w:sz w:val="20"/>
                <w:szCs w:val="20"/>
              </w:rPr>
            </w:pPr>
            <w:r w:rsidRPr="005A5F1E">
              <w:rPr>
                <w:rFonts w:cs="Arial"/>
                <w:sz w:val="20"/>
                <w:szCs w:val="20"/>
              </w:rPr>
              <w:t>Inne cząstki stałe niż wymienione w 10 10 11</w:t>
            </w:r>
          </w:p>
        </w:tc>
      </w:tr>
      <w:tr w:rsidR="00D45682" w:rsidRPr="005A5F1E" w14:paraId="08B84B1F" w14:textId="77777777" w:rsidTr="005A5F1E">
        <w:tc>
          <w:tcPr>
            <w:tcW w:w="386" w:type="pct"/>
            <w:vAlign w:val="center"/>
          </w:tcPr>
          <w:p w14:paraId="270AE9B8" w14:textId="77777777" w:rsidR="00D45682" w:rsidRPr="005A5F1E" w:rsidRDefault="00D45682" w:rsidP="00D45682">
            <w:pPr>
              <w:pStyle w:val="Arial10i5"/>
              <w:spacing w:after="0"/>
              <w:jc w:val="center"/>
              <w:rPr>
                <w:rFonts w:cs="Arial"/>
                <w:sz w:val="20"/>
                <w:szCs w:val="20"/>
              </w:rPr>
            </w:pPr>
            <w:r w:rsidRPr="005A5F1E">
              <w:rPr>
                <w:rFonts w:cs="Arial"/>
                <w:sz w:val="20"/>
                <w:szCs w:val="20"/>
              </w:rPr>
              <w:t>42</w:t>
            </w:r>
          </w:p>
        </w:tc>
        <w:tc>
          <w:tcPr>
            <w:tcW w:w="852" w:type="pct"/>
            <w:vAlign w:val="center"/>
          </w:tcPr>
          <w:p w14:paraId="68B4EED7" w14:textId="77777777" w:rsidR="00D45682" w:rsidRPr="005A5F1E" w:rsidRDefault="00D45682" w:rsidP="00D45682">
            <w:pPr>
              <w:pStyle w:val="Arial10i5"/>
              <w:spacing w:after="0"/>
              <w:jc w:val="center"/>
              <w:rPr>
                <w:rFonts w:cs="Arial"/>
                <w:sz w:val="20"/>
                <w:szCs w:val="20"/>
              </w:rPr>
            </w:pPr>
            <w:r w:rsidRPr="005A5F1E">
              <w:rPr>
                <w:rFonts w:cs="Arial"/>
                <w:sz w:val="20"/>
                <w:szCs w:val="20"/>
              </w:rPr>
              <w:t>10 10 99</w:t>
            </w:r>
          </w:p>
        </w:tc>
        <w:tc>
          <w:tcPr>
            <w:tcW w:w="3762" w:type="pct"/>
            <w:vAlign w:val="center"/>
          </w:tcPr>
          <w:p w14:paraId="003B9463"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3E20E43B" w14:textId="77777777" w:rsidTr="005A5F1E">
        <w:tc>
          <w:tcPr>
            <w:tcW w:w="386" w:type="pct"/>
            <w:vAlign w:val="center"/>
          </w:tcPr>
          <w:p w14:paraId="21269DBC" w14:textId="77777777" w:rsidR="00D45682" w:rsidRPr="005A5F1E" w:rsidRDefault="00D45682" w:rsidP="00D45682">
            <w:pPr>
              <w:pStyle w:val="Arial10i5"/>
              <w:spacing w:after="0"/>
              <w:jc w:val="center"/>
              <w:rPr>
                <w:rFonts w:cs="Arial"/>
                <w:sz w:val="20"/>
                <w:szCs w:val="20"/>
              </w:rPr>
            </w:pPr>
            <w:r w:rsidRPr="005A5F1E">
              <w:rPr>
                <w:rFonts w:cs="Arial"/>
                <w:sz w:val="20"/>
                <w:szCs w:val="20"/>
              </w:rPr>
              <w:t>43</w:t>
            </w:r>
          </w:p>
        </w:tc>
        <w:tc>
          <w:tcPr>
            <w:tcW w:w="852" w:type="pct"/>
            <w:vAlign w:val="center"/>
          </w:tcPr>
          <w:p w14:paraId="617E035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10 80 01</w:t>
            </w:r>
          </w:p>
        </w:tc>
        <w:tc>
          <w:tcPr>
            <w:tcW w:w="3762" w:type="pct"/>
            <w:vAlign w:val="center"/>
          </w:tcPr>
          <w:p w14:paraId="3A53DBB8" w14:textId="77777777" w:rsidR="00D45682" w:rsidRPr="005A5F1E" w:rsidRDefault="00D45682" w:rsidP="00D45682">
            <w:pPr>
              <w:pStyle w:val="Arial10i5"/>
              <w:spacing w:after="0"/>
              <w:rPr>
                <w:rFonts w:cs="Arial"/>
                <w:sz w:val="20"/>
                <w:szCs w:val="20"/>
              </w:rPr>
            </w:pPr>
            <w:r w:rsidRPr="005A5F1E">
              <w:rPr>
                <w:rFonts w:cs="Arial"/>
                <w:sz w:val="20"/>
                <w:szCs w:val="20"/>
              </w:rPr>
              <w:t>Żużle z produkcji żelazokrzemu</w:t>
            </w:r>
          </w:p>
        </w:tc>
      </w:tr>
      <w:tr w:rsidR="00D45682" w:rsidRPr="005A5F1E" w14:paraId="393DDF13" w14:textId="77777777" w:rsidTr="005A5F1E">
        <w:tc>
          <w:tcPr>
            <w:tcW w:w="386" w:type="pct"/>
            <w:vAlign w:val="center"/>
          </w:tcPr>
          <w:p w14:paraId="0EE082BA" w14:textId="77777777" w:rsidR="00D45682" w:rsidRPr="005A5F1E" w:rsidRDefault="00D45682" w:rsidP="00D45682">
            <w:pPr>
              <w:pStyle w:val="Arial10i5"/>
              <w:spacing w:after="0"/>
              <w:jc w:val="center"/>
              <w:rPr>
                <w:rFonts w:cs="Arial"/>
                <w:sz w:val="20"/>
                <w:szCs w:val="20"/>
              </w:rPr>
            </w:pPr>
            <w:r w:rsidRPr="005A5F1E">
              <w:rPr>
                <w:rFonts w:cs="Arial"/>
                <w:sz w:val="20"/>
                <w:szCs w:val="20"/>
              </w:rPr>
              <w:t>44</w:t>
            </w:r>
          </w:p>
        </w:tc>
        <w:tc>
          <w:tcPr>
            <w:tcW w:w="852" w:type="pct"/>
            <w:vAlign w:val="center"/>
          </w:tcPr>
          <w:p w14:paraId="5603E47F"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10 80 02</w:t>
            </w:r>
          </w:p>
        </w:tc>
        <w:tc>
          <w:tcPr>
            <w:tcW w:w="3762" w:type="pct"/>
            <w:vAlign w:val="center"/>
          </w:tcPr>
          <w:p w14:paraId="6E61CE8D" w14:textId="77777777" w:rsidR="00D45682" w:rsidRPr="005A5F1E" w:rsidRDefault="00D45682" w:rsidP="00D45682">
            <w:pPr>
              <w:pStyle w:val="Arial10i5"/>
              <w:spacing w:after="0"/>
              <w:rPr>
                <w:rFonts w:cs="Arial"/>
                <w:sz w:val="20"/>
                <w:szCs w:val="20"/>
              </w:rPr>
            </w:pPr>
            <w:r w:rsidRPr="005A5F1E">
              <w:rPr>
                <w:rFonts w:cs="Arial"/>
                <w:sz w:val="20"/>
                <w:szCs w:val="20"/>
              </w:rPr>
              <w:t>Pyły z produkcji żelazokrzemu</w:t>
            </w:r>
          </w:p>
        </w:tc>
      </w:tr>
      <w:tr w:rsidR="00D45682" w:rsidRPr="005A5F1E" w14:paraId="42FF5F2B" w14:textId="77777777" w:rsidTr="005A5F1E">
        <w:tc>
          <w:tcPr>
            <w:tcW w:w="386" w:type="pct"/>
            <w:vAlign w:val="center"/>
          </w:tcPr>
          <w:p w14:paraId="15A3AC74" w14:textId="77777777" w:rsidR="00D45682" w:rsidRPr="005A5F1E" w:rsidRDefault="00D45682" w:rsidP="00D45682">
            <w:pPr>
              <w:pStyle w:val="Arial10i5"/>
              <w:spacing w:after="0"/>
              <w:jc w:val="center"/>
              <w:rPr>
                <w:rFonts w:cs="Arial"/>
                <w:sz w:val="20"/>
                <w:szCs w:val="20"/>
              </w:rPr>
            </w:pPr>
            <w:r w:rsidRPr="005A5F1E">
              <w:rPr>
                <w:rFonts w:cs="Arial"/>
                <w:sz w:val="20"/>
                <w:szCs w:val="20"/>
              </w:rPr>
              <w:t>45</w:t>
            </w:r>
          </w:p>
        </w:tc>
        <w:tc>
          <w:tcPr>
            <w:tcW w:w="852" w:type="pct"/>
            <w:vAlign w:val="center"/>
          </w:tcPr>
          <w:p w14:paraId="431B9BBB"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10 80 03</w:t>
            </w:r>
          </w:p>
        </w:tc>
        <w:tc>
          <w:tcPr>
            <w:tcW w:w="3762" w:type="pct"/>
            <w:vAlign w:val="center"/>
          </w:tcPr>
          <w:p w14:paraId="15323A9D" w14:textId="77777777" w:rsidR="00D45682" w:rsidRPr="005A5F1E" w:rsidRDefault="00D45682" w:rsidP="00D45682">
            <w:pPr>
              <w:pStyle w:val="Arial10i5"/>
              <w:spacing w:after="0"/>
              <w:rPr>
                <w:rFonts w:cs="Arial"/>
                <w:sz w:val="20"/>
                <w:szCs w:val="20"/>
              </w:rPr>
            </w:pPr>
            <w:r w:rsidRPr="005A5F1E">
              <w:rPr>
                <w:rFonts w:cs="Arial"/>
                <w:sz w:val="20"/>
                <w:szCs w:val="20"/>
              </w:rPr>
              <w:t>Żużle z produkcji żelazochromu</w:t>
            </w:r>
          </w:p>
        </w:tc>
      </w:tr>
      <w:tr w:rsidR="00D45682" w:rsidRPr="005A5F1E" w14:paraId="16DBF588" w14:textId="77777777" w:rsidTr="005A5F1E">
        <w:tc>
          <w:tcPr>
            <w:tcW w:w="386" w:type="pct"/>
            <w:vAlign w:val="center"/>
          </w:tcPr>
          <w:p w14:paraId="59F2CF0F" w14:textId="77777777" w:rsidR="00D45682" w:rsidRPr="005A5F1E" w:rsidRDefault="00D45682" w:rsidP="00D45682">
            <w:pPr>
              <w:pStyle w:val="Arial10i5"/>
              <w:spacing w:after="0"/>
              <w:jc w:val="center"/>
              <w:rPr>
                <w:rFonts w:cs="Arial"/>
                <w:sz w:val="20"/>
                <w:szCs w:val="20"/>
              </w:rPr>
            </w:pPr>
            <w:r w:rsidRPr="005A5F1E">
              <w:rPr>
                <w:rFonts w:cs="Arial"/>
                <w:sz w:val="20"/>
                <w:szCs w:val="20"/>
              </w:rPr>
              <w:t>46</w:t>
            </w:r>
          </w:p>
        </w:tc>
        <w:tc>
          <w:tcPr>
            <w:tcW w:w="852" w:type="pct"/>
            <w:vAlign w:val="center"/>
          </w:tcPr>
          <w:p w14:paraId="52FE5581"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10 80 04</w:t>
            </w:r>
          </w:p>
        </w:tc>
        <w:tc>
          <w:tcPr>
            <w:tcW w:w="3762" w:type="pct"/>
            <w:vAlign w:val="center"/>
          </w:tcPr>
          <w:p w14:paraId="022314A7" w14:textId="77777777" w:rsidR="00D45682" w:rsidRPr="005A5F1E" w:rsidRDefault="00D45682" w:rsidP="00D45682">
            <w:pPr>
              <w:pStyle w:val="Arial10i5"/>
              <w:spacing w:after="0"/>
              <w:rPr>
                <w:rFonts w:cs="Arial"/>
                <w:sz w:val="20"/>
                <w:szCs w:val="20"/>
              </w:rPr>
            </w:pPr>
            <w:r w:rsidRPr="005A5F1E">
              <w:rPr>
                <w:rFonts w:cs="Arial"/>
                <w:sz w:val="20"/>
                <w:szCs w:val="20"/>
              </w:rPr>
              <w:t>Pyły z produkcji żelazochromu</w:t>
            </w:r>
          </w:p>
        </w:tc>
      </w:tr>
      <w:tr w:rsidR="00D45682" w:rsidRPr="005A5F1E" w14:paraId="607FEAE7" w14:textId="77777777" w:rsidTr="005A5F1E">
        <w:tc>
          <w:tcPr>
            <w:tcW w:w="386" w:type="pct"/>
            <w:vAlign w:val="center"/>
          </w:tcPr>
          <w:p w14:paraId="0F6711FE" w14:textId="77777777" w:rsidR="00D45682" w:rsidRPr="005A5F1E" w:rsidRDefault="00D45682" w:rsidP="00D45682">
            <w:pPr>
              <w:pStyle w:val="Arial10i5"/>
              <w:spacing w:after="0"/>
              <w:jc w:val="center"/>
              <w:rPr>
                <w:rFonts w:cs="Arial"/>
                <w:sz w:val="20"/>
                <w:szCs w:val="20"/>
              </w:rPr>
            </w:pPr>
            <w:r w:rsidRPr="005A5F1E">
              <w:rPr>
                <w:rFonts w:cs="Arial"/>
                <w:sz w:val="20"/>
                <w:szCs w:val="20"/>
              </w:rPr>
              <w:t>47</w:t>
            </w:r>
          </w:p>
        </w:tc>
        <w:tc>
          <w:tcPr>
            <w:tcW w:w="852" w:type="pct"/>
            <w:vAlign w:val="center"/>
          </w:tcPr>
          <w:p w14:paraId="0029EE81"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10 80 05</w:t>
            </w:r>
          </w:p>
        </w:tc>
        <w:tc>
          <w:tcPr>
            <w:tcW w:w="3762" w:type="pct"/>
            <w:vAlign w:val="center"/>
          </w:tcPr>
          <w:p w14:paraId="63AF8B4D" w14:textId="77777777" w:rsidR="00D45682" w:rsidRPr="005A5F1E" w:rsidRDefault="00D45682" w:rsidP="00D45682">
            <w:pPr>
              <w:pStyle w:val="Arial10i5"/>
              <w:spacing w:after="0"/>
              <w:rPr>
                <w:rFonts w:cs="Arial"/>
                <w:sz w:val="20"/>
                <w:szCs w:val="20"/>
              </w:rPr>
            </w:pPr>
            <w:r w:rsidRPr="005A5F1E">
              <w:rPr>
                <w:rFonts w:cs="Arial"/>
                <w:sz w:val="20"/>
                <w:szCs w:val="20"/>
              </w:rPr>
              <w:t>Żużle z produkcji żelazomanganu</w:t>
            </w:r>
          </w:p>
        </w:tc>
      </w:tr>
      <w:tr w:rsidR="00D45682" w:rsidRPr="005A5F1E" w14:paraId="64152D4B" w14:textId="77777777" w:rsidTr="005A5F1E">
        <w:tc>
          <w:tcPr>
            <w:tcW w:w="386" w:type="pct"/>
            <w:vAlign w:val="center"/>
          </w:tcPr>
          <w:p w14:paraId="266397A8" w14:textId="77777777" w:rsidR="00D45682" w:rsidRPr="005A5F1E" w:rsidRDefault="00D45682" w:rsidP="00D45682">
            <w:pPr>
              <w:pStyle w:val="Arial10i5"/>
              <w:spacing w:after="0"/>
              <w:jc w:val="center"/>
              <w:rPr>
                <w:rFonts w:cs="Arial"/>
                <w:sz w:val="20"/>
                <w:szCs w:val="20"/>
              </w:rPr>
            </w:pPr>
            <w:r w:rsidRPr="005A5F1E">
              <w:rPr>
                <w:rFonts w:cs="Arial"/>
                <w:sz w:val="20"/>
                <w:szCs w:val="20"/>
              </w:rPr>
              <w:t>48</w:t>
            </w:r>
          </w:p>
        </w:tc>
        <w:tc>
          <w:tcPr>
            <w:tcW w:w="852" w:type="pct"/>
            <w:vAlign w:val="center"/>
          </w:tcPr>
          <w:p w14:paraId="55BDC58C" w14:textId="77777777" w:rsidR="00D45682" w:rsidRPr="005A5F1E" w:rsidRDefault="00D45682" w:rsidP="00D45682">
            <w:pPr>
              <w:pStyle w:val="Arial10i5"/>
              <w:spacing w:after="0"/>
              <w:jc w:val="center"/>
              <w:rPr>
                <w:rFonts w:cs="Arial"/>
                <w:sz w:val="20"/>
                <w:szCs w:val="20"/>
              </w:rPr>
            </w:pPr>
            <w:r w:rsidRPr="005A5F1E">
              <w:rPr>
                <w:rFonts w:cs="Arial"/>
                <w:sz w:val="20"/>
                <w:szCs w:val="20"/>
              </w:rPr>
              <w:t>10 80 06</w:t>
            </w:r>
          </w:p>
        </w:tc>
        <w:tc>
          <w:tcPr>
            <w:tcW w:w="3762" w:type="pct"/>
            <w:vAlign w:val="center"/>
          </w:tcPr>
          <w:p w14:paraId="6C506A91" w14:textId="77777777" w:rsidR="00D45682" w:rsidRPr="005A5F1E" w:rsidRDefault="00D45682" w:rsidP="00D45682">
            <w:pPr>
              <w:pStyle w:val="Arial10i5"/>
              <w:spacing w:after="0"/>
              <w:rPr>
                <w:rFonts w:cs="Arial"/>
                <w:sz w:val="20"/>
                <w:szCs w:val="20"/>
              </w:rPr>
            </w:pPr>
            <w:r w:rsidRPr="005A5F1E">
              <w:rPr>
                <w:rFonts w:cs="Arial"/>
                <w:sz w:val="20"/>
                <w:szCs w:val="20"/>
              </w:rPr>
              <w:t>Pyły z produkcji żelazomanganu</w:t>
            </w:r>
          </w:p>
        </w:tc>
      </w:tr>
      <w:tr w:rsidR="00D45682" w:rsidRPr="005A5F1E" w14:paraId="2666DCD8" w14:textId="77777777" w:rsidTr="005A5F1E">
        <w:tc>
          <w:tcPr>
            <w:tcW w:w="386" w:type="pct"/>
            <w:vAlign w:val="center"/>
          </w:tcPr>
          <w:p w14:paraId="1B777063" w14:textId="77777777" w:rsidR="00D45682" w:rsidRPr="005A5F1E" w:rsidRDefault="00D45682" w:rsidP="00D45682">
            <w:pPr>
              <w:pStyle w:val="Arial10i5"/>
              <w:spacing w:after="0"/>
              <w:jc w:val="center"/>
              <w:rPr>
                <w:rFonts w:cs="Arial"/>
                <w:sz w:val="20"/>
                <w:szCs w:val="20"/>
              </w:rPr>
            </w:pPr>
            <w:r w:rsidRPr="005A5F1E">
              <w:rPr>
                <w:rFonts w:cs="Arial"/>
                <w:sz w:val="20"/>
                <w:szCs w:val="20"/>
              </w:rPr>
              <w:t>49</w:t>
            </w:r>
          </w:p>
        </w:tc>
        <w:tc>
          <w:tcPr>
            <w:tcW w:w="852" w:type="pct"/>
            <w:vAlign w:val="center"/>
          </w:tcPr>
          <w:p w14:paraId="501F4D25" w14:textId="77777777" w:rsidR="00D45682" w:rsidRPr="005A5F1E" w:rsidRDefault="00D45682" w:rsidP="00D45682">
            <w:pPr>
              <w:pStyle w:val="Arial10i5"/>
              <w:spacing w:after="0"/>
              <w:jc w:val="center"/>
              <w:rPr>
                <w:rFonts w:cs="Arial"/>
                <w:sz w:val="20"/>
                <w:szCs w:val="20"/>
              </w:rPr>
            </w:pPr>
            <w:r w:rsidRPr="005A5F1E">
              <w:rPr>
                <w:rFonts w:cs="Arial"/>
                <w:sz w:val="20"/>
                <w:szCs w:val="20"/>
              </w:rPr>
              <w:t>11 05 01</w:t>
            </w:r>
          </w:p>
        </w:tc>
        <w:tc>
          <w:tcPr>
            <w:tcW w:w="3762" w:type="pct"/>
            <w:vAlign w:val="center"/>
          </w:tcPr>
          <w:p w14:paraId="5BDF73B5" w14:textId="77777777" w:rsidR="00D45682" w:rsidRPr="005A5F1E" w:rsidRDefault="00D45682" w:rsidP="00D45682">
            <w:pPr>
              <w:pStyle w:val="Arial10i5"/>
              <w:spacing w:after="0"/>
              <w:rPr>
                <w:rFonts w:cs="Arial"/>
                <w:sz w:val="20"/>
                <w:szCs w:val="20"/>
              </w:rPr>
            </w:pPr>
            <w:r w:rsidRPr="005A5F1E">
              <w:rPr>
                <w:rFonts w:cs="Arial"/>
                <w:sz w:val="20"/>
                <w:szCs w:val="20"/>
              </w:rPr>
              <w:t>Cynk twardy</w:t>
            </w:r>
          </w:p>
        </w:tc>
      </w:tr>
      <w:tr w:rsidR="00D45682" w:rsidRPr="005A5F1E" w14:paraId="3391DCE7" w14:textId="77777777" w:rsidTr="005A5F1E">
        <w:tc>
          <w:tcPr>
            <w:tcW w:w="386" w:type="pct"/>
            <w:vAlign w:val="center"/>
          </w:tcPr>
          <w:p w14:paraId="53330822" w14:textId="77777777" w:rsidR="00D45682" w:rsidRPr="005A5F1E" w:rsidRDefault="00D45682" w:rsidP="00D45682">
            <w:pPr>
              <w:pStyle w:val="Arial10i5"/>
              <w:spacing w:after="0"/>
              <w:jc w:val="center"/>
              <w:rPr>
                <w:rFonts w:cs="Arial"/>
                <w:sz w:val="20"/>
                <w:szCs w:val="20"/>
              </w:rPr>
            </w:pPr>
            <w:r w:rsidRPr="005A5F1E">
              <w:rPr>
                <w:rFonts w:cs="Arial"/>
                <w:sz w:val="20"/>
                <w:szCs w:val="20"/>
              </w:rPr>
              <w:t>50</w:t>
            </w:r>
          </w:p>
        </w:tc>
        <w:tc>
          <w:tcPr>
            <w:tcW w:w="852" w:type="pct"/>
            <w:vAlign w:val="center"/>
          </w:tcPr>
          <w:p w14:paraId="67CBECFF"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12 01 01</w:t>
            </w:r>
          </w:p>
        </w:tc>
        <w:tc>
          <w:tcPr>
            <w:tcW w:w="3762" w:type="pct"/>
            <w:vAlign w:val="center"/>
          </w:tcPr>
          <w:p w14:paraId="154FDB04" w14:textId="77777777" w:rsidR="00D45682" w:rsidRPr="005A5F1E" w:rsidRDefault="00D45682" w:rsidP="00D45682">
            <w:pPr>
              <w:pStyle w:val="Arial10i5"/>
              <w:spacing w:after="0"/>
              <w:rPr>
                <w:rFonts w:cs="Arial"/>
                <w:sz w:val="20"/>
                <w:szCs w:val="20"/>
              </w:rPr>
            </w:pPr>
            <w:r w:rsidRPr="005A5F1E">
              <w:rPr>
                <w:rFonts w:cs="Arial"/>
                <w:sz w:val="20"/>
                <w:szCs w:val="20"/>
              </w:rPr>
              <w:t>Odpady z toczenia i piłowania żelaza oraz jego stopów</w:t>
            </w:r>
          </w:p>
        </w:tc>
      </w:tr>
      <w:tr w:rsidR="00D45682" w:rsidRPr="005A5F1E" w14:paraId="04D64D8B" w14:textId="77777777" w:rsidTr="005A5F1E">
        <w:tc>
          <w:tcPr>
            <w:tcW w:w="386" w:type="pct"/>
            <w:vAlign w:val="center"/>
          </w:tcPr>
          <w:p w14:paraId="7DD46973" w14:textId="77777777" w:rsidR="00D45682" w:rsidRPr="005A5F1E" w:rsidRDefault="00D45682" w:rsidP="00D45682">
            <w:pPr>
              <w:pStyle w:val="Arial10i5"/>
              <w:spacing w:after="0"/>
              <w:jc w:val="center"/>
              <w:rPr>
                <w:rFonts w:cs="Arial"/>
                <w:sz w:val="20"/>
                <w:szCs w:val="20"/>
              </w:rPr>
            </w:pPr>
            <w:r w:rsidRPr="005A5F1E">
              <w:rPr>
                <w:rFonts w:cs="Arial"/>
                <w:sz w:val="20"/>
                <w:szCs w:val="20"/>
              </w:rPr>
              <w:t>51</w:t>
            </w:r>
          </w:p>
        </w:tc>
        <w:tc>
          <w:tcPr>
            <w:tcW w:w="852" w:type="pct"/>
            <w:vAlign w:val="center"/>
          </w:tcPr>
          <w:p w14:paraId="58DE5152"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12 01 02</w:t>
            </w:r>
          </w:p>
        </w:tc>
        <w:tc>
          <w:tcPr>
            <w:tcW w:w="3762" w:type="pct"/>
            <w:vAlign w:val="center"/>
          </w:tcPr>
          <w:p w14:paraId="63E28A08" w14:textId="77777777" w:rsidR="00D45682" w:rsidRPr="005A5F1E" w:rsidRDefault="00D45682" w:rsidP="00D45682">
            <w:pPr>
              <w:pStyle w:val="Arial10i5"/>
              <w:spacing w:after="0"/>
              <w:rPr>
                <w:rFonts w:cs="Arial"/>
                <w:sz w:val="20"/>
                <w:szCs w:val="20"/>
              </w:rPr>
            </w:pPr>
            <w:r w:rsidRPr="005A5F1E">
              <w:rPr>
                <w:rFonts w:cs="Arial"/>
                <w:sz w:val="20"/>
                <w:szCs w:val="20"/>
              </w:rPr>
              <w:t>Cząstki i pyły żelaza oraz jego stopów</w:t>
            </w:r>
          </w:p>
        </w:tc>
      </w:tr>
      <w:tr w:rsidR="00D45682" w:rsidRPr="005A5F1E" w14:paraId="0399164B" w14:textId="77777777" w:rsidTr="005A5F1E">
        <w:tc>
          <w:tcPr>
            <w:tcW w:w="386" w:type="pct"/>
            <w:vAlign w:val="center"/>
          </w:tcPr>
          <w:p w14:paraId="2C6991E8" w14:textId="77777777" w:rsidR="00D45682" w:rsidRPr="005A5F1E" w:rsidRDefault="00D45682" w:rsidP="00D45682">
            <w:pPr>
              <w:pStyle w:val="Arial10i5"/>
              <w:spacing w:after="0"/>
              <w:jc w:val="center"/>
              <w:rPr>
                <w:rFonts w:cs="Arial"/>
                <w:sz w:val="20"/>
                <w:szCs w:val="20"/>
              </w:rPr>
            </w:pPr>
            <w:r w:rsidRPr="005A5F1E">
              <w:rPr>
                <w:rFonts w:cs="Arial"/>
                <w:sz w:val="20"/>
                <w:szCs w:val="20"/>
              </w:rPr>
              <w:t>52</w:t>
            </w:r>
          </w:p>
        </w:tc>
        <w:tc>
          <w:tcPr>
            <w:tcW w:w="852" w:type="pct"/>
            <w:vAlign w:val="center"/>
          </w:tcPr>
          <w:p w14:paraId="690F44E6"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12 01 03</w:t>
            </w:r>
          </w:p>
        </w:tc>
        <w:tc>
          <w:tcPr>
            <w:tcW w:w="3762" w:type="pct"/>
            <w:vAlign w:val="center"/>
          </w:tcPr>
          <w:p w14:paraId="09D320AC" w14:textId="77777777" w:rsidR="00D45682" w:rsidRPr="005A5F1E" w:rsidRDefault="00D45682" w:rsidP="00D45682">
            <w:pPr>
              <w:pStyle w:val="Arial10i5"/>
              <w:spacing w:after="0"/>
              <w:rPr>
                <w:rFonts w:cs="Arial"/>
                <w:sz w:val="20"/>
                <w:szCs w:val="20"/>
              </w:rPr>
            </w:pPr>
            <w:r w:rsidRPr="005A5F1E">
              <w:rPr>
                <w:rFonts w:cs="Arial"/>
                <w:sz w:val="20"/>
                <w:szCs w:val="20"/>
              </w:rPr>
              <w:t>Odpady w toczenia i piłowania metali nieżelaznych</w:t>
            </w:r>
          </w:p>
        </w:tc>
      </w:tr>
      <w:tr w:rsidR="00D45682" w:rsidRPr="005A5F1E" w14:paraId="2EBB4174" w14:textId="77777777" w:rsidTr="005A5F1E">
        <w:tc>
          <w:tcPr>
            <w:tcW w:w="386" w:type="pct"/>
            <w:vAlign w:val="center"/>
          </w:tcPr>
          <w:p w14:paraId="22F8EA61" w14:textId="77777777" w:rsidR="00D45682" w:rsidRPr="005A5F1E" w:rsidRDefault="00D45682" w:rsidP="00D45682">
            <w:pPr>
              <w:pStyle w:val="Arial10i5"/>
              <w:spacing w:after="0"/>
              <w:jc w:val="center"/>
              <w:rPr>
                <w:rFonts w:cs="Arial"/>
                <w:sz w:val="20"/>
                <w:szCs w:val="20"/>
              </w:rPr>
            </w:pPr>
            <w:r w:rsidRPr="005A5F1E">
              <w:rPr>
                <w:rFonts w:cs="Arial"/>
                <w:sz w:val="20"/>
                <w:szCs w:val="20"/>
              </w:rPr>
              <w:t>53</w:t>
            </w:r>
          </w:p>
        </w:tc>
        <w:tc>
          <w:tcPr>
            <w:tcW w:w="852" w:type="pct"/>
            <w:vAlign w:val="center"/>
          </w:tcPr>
          <w:p w14:paraId="42444861"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12 01 04</w:t>
            </w:r>
          </w:p>
        </w:tc>
        <w:tc>
          <w:tcPr>
            <w:tcW w:w="3762" w:type="pct"/>
            <w:vAlign w:val="center"/>
          </w:tcPr>
          <w:p w14:paraId="50999378" w14:textId="77777777" w:rsidR="00D45682" w:rsidRPr="005A5F1E" w:rsidRDefault="00D45682" w:rsidP="00D45682">
            <w:pPr>
              <w:pStyle w:val="Arial10i5"/>
              <w:spacing w:after="0"/>
              <w:rPr>
                <w:rFonts w:cs="Arial"/>
                <w:sz w:val="20"/>
                <w:szCs w:val="20"/>
              </w:rPr>
            </w:pPr>
            <w:r w:rsidRPr="005A5F1E">
              <w:rPr>
                <w:rFonts w:cs="Arial"/>
                <w:sz w:val="20"/>
                <w:szCs w:val="20"/>
              </w:rPr>
              <w:t>Cząstki i pyły metali nieżelaznych</w:t>
            </w:r>
          </w:p>
        </w:tc>
      </w:tr>
      <w:tr w:rsidR="00D45682" w:rsidRPr="005A5F1E" w14:paraId="05F9AC0C" w14:textId="77777777" w:rsidTr="005A5F1E">
        <w:tc>
          <w:tcPr>
            <w:tcW w:w="386" w:type="pct"/>
            <w:vAlign w:val="center"/>
          </w:tcPr>
          <w:p w14:paraId="60CAD754" w14:textId="77777777" w:rsidR="00D45682" w:rsidRPr="005A5F1E" w:rsidRDefault="00D45682" w:rsidP="00D45682">
            <w:pPr>
              <w:pStyle w:val="Arial10i5"/>
              <w:spacing w:after="0"/>
              <w:jc w:val="center"/>
              <w:rPr>
                <w:rFonts w:cs="Arial"/>
                <w:sz w:val="20"/>
                <w:szCs w:val="20"/>
              </w:rPr>
            </w:pPr>
            <w:r w:rsidRPr="005A5F1E">
              <w:rPr>
                <w:rFonts w:cs="Arial"/>
                <w:sz w:val="20"/>
                <w:szCs w:val="20"/>
              </w:rPr>
              <w:t>54</w:t>
            </w:r>
          </w:p>
        </w:tc>
        <w:tc>
          <w:tcPr>
            <w:tcW w:w="852" w:type="pct"/>
            <w:vAlign w:val="center"/>
          </w:tcPr>
          <w:p w14:paraId="60B3A9B3"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12 01 13</w:t>
            </w:r>
          </w:p>
        </w:tc>
        <w:tc>
          <w:tcPr>
            <w:tcW w:w="3762" w:type="pct"/>
            <w:vAlign w:val="center"/>
          </w:tcPr>
          <w:p w14:paraId="67821F5A" w14:textId="77777777" w:rsidR="00D45682" w:rsidRPr="005A5F1E" w:rsidRDefault="00D45682" w:rsidP="00D45682">
            <w:pPr>
              <w:pStyle w:val="Arial10i5"/>
              <w:spacing w:after="0"/>
              <w:rPr>
                <w:rFonts w:cs="Arial"/>
                <w:sz w:val="20"/>
                <w:szCs w:val="20"/>
              </w:rPr>
            </w:pPr>
            <w:r w:rsidRPr="005A5F1E">
              <w:rPr>
                <w:rFonts w:cs="Arial"/>
                <w:sz w:val="20"/>
                <w:szCs w:val="20"/>
              </w:rPr>
              <w:t>Odpady spawalnicze</w:t>
            </w:r>
          </w:p>
        </w:tc>
      </w:tr>
      <w:tr w:rsidR="00D45682" w:rsidRPr="005A5F1E" w14:paraId="20B092C4" w14:textId="77777777" w:rsidTr="005A5F1E">
        <w:tc>
          <w:tcPr>
            <w:tcW w:w="386" w:type="pct"/>
            <w:vAlign w:val="center"/>
          </w:tcPr>
          <w:p w14:paraId="5649EE7F" w14:textId="77777777" w:rsidR="00D45682" w:rsidRPr="005A5F1E" w:rsidRDefault="00D45682" w:rsidP="00D45682">
            <w:pPr>
              <w:pStyle w:val="Arial10i5"/>
              <w:spacing w:after="0"/>
              <w:jc w:val="center"/>
              <w:rPr>
                <w:rFonts w:cs="Arial"/>
                <w:sz w:val="20"/>
                <w:szCs w:val="20"/>
              </w:rPr>
            </w:pPr>
            <w:r w:rsidRPr="005A5F1E">
              <w:rPr>
                <w:rFonts w:cs="Arial"/>
                <w:sz w:val="20"/>
                <w:szCs w:val="20"/>
              </w:rPr>
              <w:t>55</w:t>
            </w:r>
          </w:p>
        </w:tc>
        <w:tc>
          <w:tcPr>
            <w:tcW w:w="852" w:type="pct"/>
            <w:vAlign w:val="center"/>
          </w:tcPr>
          <w:p w14:paraId="6D4F696E"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12 01 15</w:t>
            </w:r>
          </w:p>
        </w:tc>
        <w:tc>
          <w:tcPr>
            <w:tcW w:w="3762" w:type="pct"/>
            <w:vAlign w:val="center"/>
          </w:tcPr>
          <w:p w14:paraId="1A8CA55D" w14:textId="77777777" w:rsidR="00D45682" w:rsidRPr="005A5F1E" w:rsidRDefault="00D45682" w:rsidP="00D45682">
            <w:pPr>
              <w:pStyle w:val="Arial10i5"/>
              <w:spacing w:after="0"/>
              <w:rPr>
                <w:rFonts w:cs="Arial"/>
                <w:sz w:val="20"/>
                <w:szCs w:val="20"/>
              </w:rPr>
            </w:pPr>
            <w:r w:rsidRPr="005A5F1E">
              <w:rPr>
                <w:rFonts w:cs="Arial"/>
                <w:sz w:val="20"/>
                <w:szCs w:val="20"/>
              </w:rPr>
              <w:t>Szlamy z obróbki metali inne niż wymienione w 12 01 14</w:t>
            </w:r>
          </w:p>
        </w:tc>
      </w:tr>
      <w:tr w:rsidR="00D45682" w:rsidRPr="005A5F1E" w14:paraId="49737B04" w14:textId="77777777" w:rsidTr="005A5F1E">
        <w:tc>
          <w:tcPr>
            <w:tcW w:w="386" w:type="pct"/>
            <w:vAlign w:val="center"/>
          </w:tcPr>
          <w:p w14:paraId="30FB2299" w14:textId="77777777" w:rsidR="00D45682" w:rsidRPr="005A5F1E" w:rsidRDefault="00D45682" w:rsidP="00D45682">
            <w:pPr>
              <w:pStyle w:val="Arial10i5"/>
              <w:spacing w:after="0"/>
              <w:jc w:val="center"/>
              <w:rPr>
                <w:rFonts w:cs="Arial"/>
                <w:sz w:val="20"/>
                <w:szCs w:val="20"/>
              </w:rPr>
            </w:pPr>
            <w:r w:rsidRPr="005A5F1E">
              <w:rPr>
                <w:rFonts w:cs="Arial"/>
                <w:sz w:val="20"/>
                <w:szCs w:val="20"/>
              </w:rPr>
              <w:t>56</w:t>
            </w:r>
          </w:p>
        </w:tc>
        <w:tc>
          <w:tcPr>
            <w:tcW w:w="852" w:type="pct"/>
            <w:vAlign w:val="center"/>
          </w:tcPr>
          <w:p w14:paraId="2D6B26AB"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12 01 17</w:t>
            </w:r>
          </w:p>
        </w:tc>
        <w:tc>
          <w:tcPr>
            <w:tcW w:w="3762" w:type="pct"/>
            <w:vAlign w:val="center"/>
          </w:tcPr>
          <w:p w14:paraId="02B734DC" w14:textId="77777777" w:rsidR="00D45682" w:rsidRPr="005A5F1E" w:rsidRDefault="00D45682" w:rsidP="00D45682">
            <w:pPr>
              <w:pStyle w:val="Arial10i5"/>
              <w:spacing w:after="0"/>
              <w:rPr>
                <w:rFonts w:cs="Arial"/>
                <w:sz w:val="20"/>
                <w:szCs w:val="20"/>
              </w:rPr>
            </w:pPr>
            <w:r w:rsidRPr="005A5F1E">
              <w:rPr>
                <w:rFonts w:cs="Arial"/>
                <w:sz w:val="20"/>
                <w:szCs w:val="20"/>
              </w:rPr>
              <w:t>Odpady poszlifierskie inne niż wymienione w 12 01 16</w:t>
            </w:r>
          </w:p>
        </w:tc>
      </w:tr>
      <w:tr w:rsidR="00D45682" w:rsidRPr="005A5F1E" w14:paraId="79AA9309" w14:textId="77777777" w:rsidTr="005A5F1E">
        <w:tc>
          <w:tcPr>
            <w:tcW w:w="386" w:type="pct"/>
            <w:vAlign w:val="center"/>
          </w:tcPr>
          <w:p w14:paraId="6E4330E7" w14:textId="77777777" w:rsidR="00D45682" w:rsidRPr="005A5F1E" w:rsidRDefault="00D45682" w:rsidP="00D45682">
            <w:pPr>
              <w:pStyle w:val="Arial10i5"/>
              <w:spacing w:after="0"/>
              <w:jc w:val="center"/>
              <w:rPr>
                <w:rFonts w:cs="Arial"/>
                <w:sz w:val="20"/>
                <w:szCs w:val="20"/>
              </w:rPr>
            </w:pPr>
            <w:r w:rsidRPr="005A5F1E">
              <w:rPr>
                <w:rFonts w:cs="Arial"/>
                <w:sz w:val="20"/>
                <w:szCs w:val="20"/>
              </w:rPr>
              <w:t>57</w:t>
            </w:r>
          </w:p>
        </w:tc>
        <w:tc>
          <w:tcPr>
            <w:tcW w:w="852" w:type="pct"/>
            <w:vAlign w:val="center"/>
          </w:tcPr>
          <w:p w14:paraId="22B806B4" w14:textId="77777777" w:rsidR="00D45682" w:rsidRPr="005A5F1E" w:rsidRDefault="00D45682" w:rsidP="00D45682">
            <w:pPr>
              <w:pStyle w:val="Arial10i5"/>
              <w:spacing w:after="0"/>
              <w:jc w:val="center"/>
              <w:rPr>
                <w:rFonts w:cs="Arial"/>
                <w:sz w:val="20"/>
                <w:szCs w:val="20"/>
              </w:rPr>
            </w:pPr>
            <w:r w:rsidRPr="005A5F1E">
              <w:rPr>
                <w:rFonts w:cs="Arial"/>
                <w:sz w:val="20"/>
                <w:szCs w:val="20"/>
              </w:rPr>
              <w:t>12 01 99</w:t>
            </w:r>
          </w:p>
        </w:tc>
        <w:tc>
          <w:tcPr>
            <w:tcW w:w="3762" w:type="pct"/>
            <w:vAlign w:val="center"/>
          </w:tcPr>
          <w:p w14:paraId="08E5F9BE" w14:textId="77777777" w:rsidR="00D45682" w:rsidRPr="005A5F1E" w:rsidRDefault="00D45682" w:rsidP="00D45682">
            <w:pPr>
              <w:pStyle w:val="Arial10i5"/>
              <w:spacing w:after="0"/>
              <w:rPr>
                <w:rFonts w:cs="Arial"/>
                <w:sz w:val="20"/>
                <w:szCs w:val="20"/>
              </w:rPr>
            </w:pPr>
            <w:r w:rsidRPr="005A5F1E">
              <w:rPr>
                <w:rFonts w:cs="Arial"/>
                <w:sz w:val="20"/>
                <w:szCs w:val="20"/>
              </w:rPr>
              <w:t>Inne niewymienione odpady</w:t>
            </w:r>
          </w:p>
        </w:tc>
      </w:tr>
      <w:tr w:rsidR="00D45682" w:rsidRPr="005A5F1E" w14:paraId="7AA0B3DE" w14:textId="77777777" w:rsidTr="005A5F1E">
        <w:tc>
          <w:tcPr>
            <w:tcW w:w="386" w:type="pct"/>
            <w:vAlign w:val="center"/>
          </w:tcPr>
          <w:p w14:paraId="1FD7B622" w14:textId="77777777" w:rsidR="00D45682" w:rsidRPr="005A5F1E" w:rsidRDefault="00D45682" w:rsidP="00D45682">
            <w:pPr>
              <w:pStyle w:val="Arial10i5"/>
              <w:spacing w:after="0"/>
              <w:jc w:val="center"/>
              <w:rPr>
                <w:rFonts w:cs="Arial"/>
                <w:sz w:val="20"/>
                <w:szCs w:val="20"/>
              </w:rPr>
            </w:pPr>
            <w:r w:rsidRPr="005A5F1E">
              <w:rPr>
                <w:rFonts w:cs="Arial"/>
                <w:sz w:val="20"/>
                <w:szCs w:val="20"/>
              </w:rPr>
              <w:lastRenderedPageBreak/>
              <w:t>58</w:t>
            </w:r>
          </w:p>
        </w:tc>
        <w:tc>
          <w:tcPr>
            <w:tcW w:w="852" w:type="pct"/>
            <w:vAlign w:val="center"/>
          </w:tcPr>
          <w:p w14:paraId="3173058D" w14:textId="77777777" w:rsidR="00D45682" w:rsidRPr="005A5F1E" w:rsidRDefault="00D45682" w:rsidP="00D45682">
            <w:pPr>
              <w:pStyle w:val="Arial10i5"/>
              <w:spacing w:after="0"/>
              <w:jc w:val="center"/>
              <w:rPr>
                <w:rFonts w:cs="Arial"/>
                <w:sz w:val="20"/>
                <w:szCs w:val="20"/>
              </w:rPr>
            </w:pPr>
            <w:r w:rsidRPr="005A5F1E">
              <w:rPr>
                <w:rFonts w:cs="Arial"/>
                <w:sz w:val="20"/>
                <w:szCs w:val="20"/>
              </w:rPr>
              <w:t>15 01 04</w:t>
            </w:r>
          </w:p>
        </w:tc>
        <w:tc>
          <w:tcPr>
            <w:tcW w:w="3762" w:type="pct"/>
            <w:vAlign w:val="center"/>
          </w:tcPr>
          <w:p w14:paraId="24A8CBD7" w14:textId="77777777" w:rsidR="00D45682" w:rsidRPr="005A5F1E" w:rsidRDefault="00D45682" w:rsidP="00D45682">
            <w:pPr>
              <w:pStyle w:val="Arial10i5"/>
              <w:spacing w:after="0"/>
              <w:rPr>
                <w:rFonts w:cs="Arial"/>
                <w:sz w:val="20"/>
                <w:szCs w:val="20"/>
              </w:rPr>
            </w:pPr>
            <w:r w:rsidRPr="005A5F1E">
              <w:rPr>
                <w:rFonts w:cs="Arial"/>
                <w:sz w:val="20"/>
                <w:szCs w:val="20"/>
              </w:rPr>
              <w:t>Opakowania z metali</w:t>
            </w:r>
          </w:p>
        </w:tc>
      </w:tr>
      <w:tr w:rsidR="00D45682" w:rsidRPr="005A5F1E" w14:paraId="09B6C1E3" w14:textId="77777777" w:rsidTr="005A5F1E">
        <w:tc>
          <w:tcPr>
            <w:tcW w:w="386" w:type="pct"/>
            <w:vAlign w:val="center"/>
          </w:tcPr>
          <w:p w14:paraId="022157C5" w14:textId="77777777" w:rsidR="00D45682" w:rsidRPr="005A5F1E" w:rsidRDefault="00D45682" w:rsidP="00D45682">
            <w:pPr>
              <w:pStyle w:val="Arial10i5"/>
              <w:spacing w:after="0"/>
              <w:jc w:val="center"/>
              <w:rPr>
                <w:rFonts w:cs="Arial"/>
                <w:sz w:val="20"/>
                <w:szCs w:val="20"/>
              </w:rPr>
            </w:pPr>
            <w:r w:rsidRPr="005A5F1E">
              <w:rPr>
                <w:rFonts w:cs="Arial"/>
                <w:sz w:val="20"/>
                <w:szCs w:val="20"/>
              </w:rPr>
              <w:t>59</w:t>
            </w:r>
          </w:p>
        </w:tc>
        <w:tc>
          <w:tcPr>
            <w:tcW w:w="852" w:type="pct"/>
            <w:vAlign w:val="center"/>
          </w:tcPr>
          <w:p w14:paraId="5430C774"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16 01 16</w:t>
            </w:r>
          </w:p>
        </w:tc>
        <w:tc>
          <w:tcPr>
            <w:tcW w:w="3762" w:type="pct"/>
            <w:vAlign w:val="center"/>
          </w:tcPr>
          <w:p w14:paraId="6E609165" w14:textId="77777777" w:rsidR="00D45682" w:rsidRPr="005A5F1E" w:rsidRDefault="00D45682" w:rsidP="00D45682">
            <w:pPr>
              <w:pStyle w:val="Arial10i5"/>
              <w:spacing w:after="0"/>
              <w:rPr>
                <w:rFonts w:cs="Arial"/>
                <w:sz w:val="20"/>
                <w:szCs w:val="20"/>
              </w:rPr>
            </w:pPr>
            <w:r w:rsidRPr="005A5F1E">
              <w:rPr>
                <w:rFonts w:cs="Arial"/>
                <w:sz w:val="20"/>
                <w:szCs w:val="20"/>
              </w:rPr>
              <w:t>Zbiorniki na gaz skroplony</w:t>
            </w:r>
          </w:p>
        </w:tc>
      </w:tr>
      <w:tr w:rsidR="00D45682" w:rsidRPr="005A5F1E" w14:paraId="2BDBD9BB" w14:textId="77777777" w:rsidTr="005A5F1E">
        <w:tc>
          <w:tcPr>
            <w:tcW w:w="386" w:type="pct"/>
            <w:vAlign w:val="center"/>
          </w:tcPr>
          <w:p w14:paraId="4338CE0C" w14:textId="77777777" w:rsidR="00D45682" w:rsidRPr="005A5F1E" w:rsidRDefault="00D45682" w:rsidP="00D45682">
            <w:pPr>
              <w:pStyle w:val="Arial10i5"/>
              <w:spacing w:after="0"/>
              <w:jc w:val="center"/>
              <w:rPr>
                <w:rFonts w:cs="Arial"/>
                <w:sz w:val="20"/>
                <w:szCs w:val="20"/>
              </w:rPr>
            </w:pPr>
            <w:r w:rsidRPr="005A5F1E">
              <w:rPr>
                <w:rFonts w:cs="Arial"/>
                <w:sz w:val="20"/>
                <w:szCs w:val="20"/>
              </w:rPr>
              <w:t>60</w:t>
            </w:r>
          </w:p>
        </w:tc>
        <w:tc>
          <w:tcPr>
            <w:tcW w:w="852" w:type="pct"/>
            <w:vAlign w:val="center"/>
          </w:tcPr>
          <w:p w14:paraId="75457F1E"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16 01 17</w:t>
            </w:r>
          </w:p>
        </w:tc>
        <w:tc>
          <w:tcPr>
            <w:tcW w:w="3762" w:type="pct"/>
            <w:vAlign w:val="center"/>
          </w:tcPr>
          <w:p w14:paraId="062A9D29" w14:textId="77777777" w:rsidR="00D45682" w:rsidRPr="005A5F1E" w:rsidRDefault="00D45682" w:rsidP="00D45682">
            <w:pPr>
              <w:pStyle w:val="Arial10i5"/>
              <w:spacing w:after="0"/>
              <w:rPr>
                <w:rFonts w:cs="Arial"/>
                <w:sz w:val="20"/>
                <w:szCs w:val="20"/>
              </w:rPr>
            </w:pPr>
            <w:r w:rsidRPr="005A5F1E">
              <w:rPr>
                <w:rFonts w:cs="Arial"/>
                <w:sz w:val="20"/>
                <w:szCs w:val="20"/>
              </w:rPr>
              <w:t>Metale żelazne</w:t>
            </w:r>
          </w:p>
        </w:tc>
      </w:tr>
      <w:tr w:rsidR="00D45682" w:rsidRPr="005A5F1E" w14:paraId="05CEB69F" w14:textId="77777777" w:rsidTr="005A5F1E">
        <w:tc>
          <w:tcPr>
            <w:tcW w:w="386" w:type="pct"/>
            <w:vAlign w:val="center"/>
          </w:tcPr>
          <w:p w14:paraId="2C3C9860" w14:textId="77777777" w:rsidR="00D45682" w:rsidRPr="005A5F1E" w:rsidRDefault="00D45682" w:rsidP="00D45682">
            <w:pPr>
              <w:pStyle w:val="Arial10i5"/>
              <w:spacing w:after="0"/>
              <w:jc w:val="center"/>
              <w:rPr>
                <w:rFonts w:cs="Arial"/>
                <w:sz w:val="20"/>
                <w:szCs w:val="20"/>
              </w:rPr>
            </w:pPr>
            <w:r w:rsidRPr="005A5F1E">
              <w:rPr>
                <w:rFonts w:cs="Arial"/>
                <w:sz w:val="20"/>
                <w:szCs w:val="20"/>
              </w:rPr>
              <w:t>61</w:t>
            </w:r>
          </w:p>
        </w:tc>
        <w:tc>
          <w:tcPr>
            <w:tcW w:w="852" w:type="pct"/>
            <w:vAlign w:val="center"/>
          </w:tcPr>
          <w:p w14:paraId="2BAE729E"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16 01 18</w:t>
            </w:r>
          </w:p>
        </w:tc>
        <w:tc>
          <w:tcPr>
            <w:tcW w:w="3762" w:type="pct"/>
            <w:vAlign w:val="center"/>
          </w:tcPr>
          <w:p w14:paraId="5E6FE5C6" w14:textId="77777777" w:rsidR="00D45682" w:rsidRPr="005A5F1E" w:rsidRDefault="00D45682" w:rsidP="00D45682">
            <w:pPr>
              <w:pStyle w:val="Arial10i5"/>
              <w:spacing w:after="0"/>
              <w:rPr>
                <w:rFonts w:cs="Arial"/>
                <w:sz w:val="20"/>
                <w:szCs w:val="20"/>
              </w:rPr>
            </w:pPr>
            <w:r w:rsidRPr="005A5F1E">
              <w:rPr>
                <w:rFonts w:cs="Arial"/>
                <w:sz w:val="20"/>
                <w:szCs w:val="20"/>
              </w:rPr>
              <w:t>Metale nieżelazne</w:t>
            </w:r>
          </w:p>
        </w:tc>
      </w:tr>
      <w:tr w:rsidR="00D45682" w:rsidRPr="005A5F1E" w14:paraId="2F7F19CB" w14:textId="77777777" w:rsidTr="005A5F1E">
        <w:tc>
          <w:tcPr>
            <w:tcW w:w="386" w:type="pct"/>
            <w:vAlign w:val="center"/>
          </w:tcPr>
          <w:p w14:paraId="6640B57F" w14:textId="77777777" w:rsidR="00D45682" w:rsidRPr="005A5F1E" w:rsidRDefault="00D45682" w:rsidP="00D45682">
            <w:pPr>
              <w:pStyle w:val="Arial10i5"/>
              <w:spacing w:after="0"/>
              <w:jc w:val="center"/>
              <w:rPr>
                <w:rFonts w:cs="Arial"/>
                <w:sz w:val="20"/>
                <w:szCs w:val="20"/>
              </w:rPr>
            </w:pPr>
            <w:r w:rsidRPr="005A5F1E">
              <w:rPr>
                <w:rFonts w:cs="Arial"/>
                <w:sz w:val="20"/>
                <w:szCs w:val="20"/>
              </w:rPr>
              <w:t>62</w:t>
            </w:r>
          </w:p>
        </w:tc>
        <w:tc>
          <w:tcPr>
            <w:tcW w:w="852" w:type="pct"/>
            <w:vAlign w:val="center"/>
          </w:tcPr>
          <w:p w14:paraId="5B7FAAC4"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16 08 01</w:t>
            </w:r>
          </w:p>
        </w:tc>
        <w:tc>
          <w:tcPr>
            <w:tcW w:w="3762" w:type="pct"/>
            <w:vAlign w:val="center"/>
          </w:tcPr>
          <w:p w14:paraId="4BC7150B" w14:textId="77777777" w:rsidR="00D45682" w:rsidRPr="005A5F1E" w:rsidRDefault="00D45682" w:rsidP="00D45682">
            <w:pPr>
              <w:pStyle w:val="Arial10i5"/>
              <w:spacing w:after="0"/>
              <w:rPr>
                <w:rFonts w:cs="Arial"/>
                <w:sz w:val="20"/>
                <w:szCs w:val="20"/>
              </w:rPr>
            </w:pPr>
            <w:r w:rsidRPr="005A5F1E">
              <w:rPr>
                <w:rFonts w:cs="Arial"/>
                <w:sz w:val="20"/>
                <w:szCs w:val="20"/>
              </w:rPr>
              <w:t>Zużyte katalizatory zawierające złoto, srebro, ren, rod, pallad, iryd lub platynę (z wyłączeniem 16 08 07)</w:t>
            </w:r>
          </w:p>
        </w:tc>
      </w:tr>
      <w:tr w:rsidR="00D45682" w:rsidRPr="005A5F1E" w14:paraId="4411F1FE" w14:textId="77777777" w:rsidTr="005A5F1E">
        <w:tc>
          <w:tcPr>
            <w:tcW w:w="386" w:type="pct"/>
            <w:vAlign w:val="center"/>
          </w:tcPr>
          <w:p w14:paraId="3A0D4F92" w14:textId="77777777" w:rsidR="00D45682" w:rsidRPr="005A5F1E" w:rsidRDefault="00D45682" w:rsidP="00D45682">
            <w:pPr>
              <w:pStyle w:val="Arial10i5"/>
              <w:spacing w:after="0"/>
              <w:jc w:val="center"/>
              <w:rPr>
                <w:rFonts w:cs="Arial"/>
                <w:sz w:val="20"/>
                <w:szCs w:val="20"/>
              </w:rPr>
            </w:pPr>
            <w:r w:rsidRPr="005A5F1E">
              <w:rPr>
                <w:rFonts w:cs="Arial"/>
                <w:sz w:val="20"/>
                <w:szCs w:val="20"/>
              </w:rPr>
              <w:t>63</w:t>
            </w:r>
          </w:p>
        </w:tc>
        <w:tc>
          <w:tcPr>
            <w:tcW w:w="852" w:type="pct"/>
            <w:vAlign w:val="center"/>
          </w:tcPr>
          <w:p w14:paraId="2BB2712D"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16 08 03</w:t>
            </w:r>
          </w:p>
        </w:tc>
        <w:tc>
          <w:tcPr>
            <w:tcW w:w="3762" w:type="pct"/>
            <w:vAlign w:val="center"/>
          </w:tcPr>
          <w:p w14:paraId="77AC9CB7" w14:textId="206DC71C" w:rsidR="00D45682" w:rsidRPr="005A5F1E" w:rsidRDefault="00D45682" w:rsidP="00D45682">
            <w:pPr>
              <w:pStyle w:val="Arial10i5"/>
              <w:spacing w:after="0"/>
              <w:rPr>
                <w:rFonts w:cs="Arial"/>
                <w:sz w:val="20"/>
                <w:szCs w:val="20"/>
              </w:rPr>
            </w:pPr>
            <w:r w:rsidRPr="005A5F1E">
              <w:rPr>
                <w:rFonts w:cs="Arial"/>
                <w:sz w:val="20"/>
                <w:szCs w:val="20"/>
              </w:rPr>
              <w:t>Zużyte katalizatory zawierające metale przejściowe lub ich związki inne niż</w:t>
            </w:r>
          </w:p>
          <w:p w14:paraId="340522B9" w14:textId="77777777" w:rsidR="00D45682" w:rsidRPr="005A5F1E" w:rsidRDefault="00D45682" w:rsidP="00D45682">
            <w:pPr>
              <w:pStyle w:val="Arial10i5"/>
              <w:spacing w:after="0"/>
              <w:rPr>
                <w:rFonts w:cs="Arial"/>
                <w:sz w:val="20"/>
                <w:szCs w:val="20"/>
              </w:rPr>
            </w:pPr>
            <w:r w:rsidRPr="005A5F1E">
              <w:rPr>
                <w:rFonts w:cs="Arial"/>
                <w:sz w:val="20"/>
                <w:szCs w:val="20"/>
              </w:rPr>
              <w:t>wymienione w 16 08 02</w:t>
            </w:r>
          </w:p>
        </w:tc>
      </w:tr>
      <w:tr w:rsidR="00D45682" w:rsidRPr="005A5F1E" w14:paraId="4ED4E2FB" w14:textId="77777777" w:rsidTr="005A5F1E">
        <w:tc>
          <w:tcPr>
            <w:tcW w:w="386" w:type="pct"/>
            <w:vAlign w:val="center"/>
          </w:tcPr>
          <w:p w14:paraId="7F7D6E7E" w14:textId="77777777" w:rsidR="00D45682" w:rsidRPr="005A5F1E" w:rsidRDefault="00D45682" w:rsidP="00D45682">
            <w:pPr>
              <w:pStyle w:val="Arial10i5"/>
              <w:spacing w:after="0"/>
              <w:jc w:val="center"/>
              <w:rPr>
                <w:rFonts w:cs="Arial"/>
                <w:sz w:val="20"/>
                <w:szCs w:val="20"/>
              </w:rPr>
            </w:pPr>
            <w:r w:rsidRPr="005A5F1E">
              <w:rPr>
                <w:rFonts w:cs="Arial"/>
                <w:sz w:val="20"/>
                <w:szCs w:val="20"/>
              </w:rPr>
              <w:t>64</w:t>
            </w:r>
          </w:p>
        </w:tc>
        <w:tc>
          <w:tcPr>
            <w:tcW w:w="852" w:type="pct"/>
            <w:vAlign w:val="center"/>
          </w:tcPr>
          <w:p w14:paraId="0A04D415" w14:textId="77777777" w:rsidR="00D45682" w:rsidRPr="005A5F1E" w:rsidRDefault="00D45682" w:rsidP="00D45682">
            <w:pPr>
              <w:pStyle w:val="Arial10i5"/>
              <w:spacing w:after="0"/>
              <w:jc w:val="center"/>
              <w:rPr>
                <w:rFonts w:cs="Arial"/>
                <w:sz w:val="20"/>
                <w:szCs w:val="20"/>
              </w:rPr>
            </w:pPr>
            <w:r w:rsidRPr="005A5F1E">
              <w:rPr>
                <w:rFonts w:cs="Arial"/>
                <w:sz w:val="20"/>
                <w:szCs w:val="20"/>
              </w:rPr>
              <w:t>16 08 04</w:t>
            </w:r>
          </w:p>
        </w:tc>
        <w:tc>
          <w:tcPr>
            <w:tcW w:w="3762" w:type="pct"/>
            <w:vAlign w:val="center"/>
          </w:tcPr>
          <w:p w14:paraId="7648EA4A" w14:textId="77777777" w:rsidR="00D45682" w:rsidRPr="005A5F1E" w:rsidRDefault="00D45682" w:rsidP="00D45682">
            <w:pPr>
              <w:pStyle w:val="Arial10i5"/>
              <w:spacing w:after="0"/>
              <w:rPr>
                <w:rFonts w:cs="Arial"/>
                <w:sz w:val="20"/>
                <w:szCs w:val="20"/>
              </w:rPr>
            </w:pPr>
            <w:r w:rsidRPr="005A5F1E">
              <w:rPr>
                <w:rFonts w:cs="Arial"/>
                <w:sz w:val="20"/>
                <w:szCs w:val="20"/>
              </w:rPr>
              <w:t>Zużyte katalizatory stosowane do katalitycznego krakingu w procesie</w:t>
            </w:r>
          </w:p>
          <w:p w14:paraId="66510FB8" w14:textId="77777777" w:rsidR="00D45682" w:rsidRPr="005A5F1E" w:rsidRDefault="00D45682" w:rsidP="00D45682">
            <w:pPr>
              <w:pStyle w:val="Arial10i5"/>
              <w:spacing w:after="0"/>
              <w:rPr>
                <w:rFonts w:cs="Arial"/>
                <w:sz w:val="20"/>
                <w:szCs w:val="20"/>
              </w:rPr>
            </w:pPr>
            <w:r w:rsidRPr="005A5F1E">
              <w:rPr>
                <w:rFonts w:cs="Arial"/>
                <w:sz w:val="20"/>
                <w:szCs w:val="20"/>
              </w:rPr>
              <w:t>fluidyzacyjnym (z wyłączeniem 16 08 07)</w:t>
            </w:r>
          </w:p>
        </w:tc>
      </w:tr>
      <w:tr w:rsidR="00D45682" w:rsidRPr="005A5F1E" w14:paraId="7B2359CD" w14:textId="77777777" w:rsidTr="005A5F1E">
        <w:tc>
          <w:tcPr>
            <w:tcW w:w="386" w:type="pct"/>
            <w:vAlign w:val="center"/>
          </w:tcPr>
          <w:p w14:paraId="5814888E" w14:textId="77777777" w:rsidR="00D45682" w:rsidRPr="005A5F1E" w:rsidRDefault="00D45682" w:rsidP="00D45682">
            <w:pPr>
              <w:pStyle w:val="Arial10i5"/>
              <w:spacing w:after="0"/>
              <w:jc w:val="center"/>
              <w:rPr>
                <w:rFonts w:cs="Arial"/>
                <w:sz w:val="20"/>
                <w:szCs w:val="20"/>
              </w:rPr>
            </w:pPr>
            <w:r w:rsidRPr="005A5F1E">
              <w:rPr>
                <w:rFonts w:cs="Arial"/>
                <w:sz w:val="20"/>
                <w:szCs w:val="20"/>
              </w:rPr>
              <w:t>65</w:t>
            </w:r>
          </w:p>
        </w:tc>
        <w:tc>
          <w:tcPr>
            <w:tcW w:w="852" w:type="pct"/>
            <w:vAlign w:val="center"/>
          </w:tcPr>
          <w:p w14:paraId="26C79378"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17 04 01</w:t>
            </w:r>
          </w:p>
        </w:tc>
        <w:tc>
          <w:tcPr>
            <w:tcW w:w="3762" w:type="pct"/>
            <w:vAlign w:val="center"/>
          </w:tcPr>
          <w:p w14:paraId="51711AF0" w14:textId="77777777" w:rsidR="00D45682" w:rsidRPr="005A5F1E" w:rsidRDefault="00D45682" w:rsidP="00D45682">
            <w:pPr>
              <w:pStyle w:val="Arial10i5"/>
              <w:spacing w:after="0"/>
              <w:rPr>
                <w:rFonts w:cs="Arial"/>
                <w:sz w:val="20"/>
                <w:szCs w:val="20"/>
              </w:rPr>
            </w:pPr>
            <w:r w:rsidRPr="005A5F1E">
              <w:rPr>
                <w:rFonts w:cs="Arial"/>
                <w:sz w:val="20"/>
                <w:szCs w:val="20"/>
              </w:rPr>
              <w:t>Miedź, brąz, mosiądz</w:t>
            </w:r>
          </w:p>
        </w:tc>
      </w:tr>
      <w:tr w:rsidR="00D45682" w:rsidRPr="005A5F1E" w14:paraId="20026C5F" w14:textId="77777777" w:rsidTr="005A5F1E">
        <w:tc>
          <w:tcPr>
            <w:tcW w:w="386" w:type="pct"/>
            <w:vAlign w:val="center"/>
          </w:tcPr>
          <w:p w14:paraId="16390DE7" w14:textId="77777777" w:rsidR="00D45682" w:rsidRPr="005A5F1E" w:rsidRDefault="00D45682" w:rsidP="00D45682">
            <w:pPr>
              <w:pStyle w:val="Arial10i5"/>
              <w:spacing w:after="0"/>
              <w:jc w:val="center"/>
              <w:rPr>
                <w:rFonts w:cs="Arial"/>
                <w:sz w:val="20"/>
                <w:szCs w:val="20"/>
              </w:rPr>
            </w:pPr>
            <w:r w:rsidRPr="005A5F1E">
              <w:rPr>
                <w:rFonts w:cs="Arial"/>
                <w:sz w:val="20"/>
                <w:szCs w:val="20"/>
              </w:rPr>
              <w:t>66</w:t>
            </w:r>
          </w:p>
        </w:tc>
        <w:tc>
          <w:tcPr>
            <w:tcW w:w="852" w:type="pct"/>
            <w:vAlign w:val="center"/>
          </w:tcPr>
          <w:p w14:paraId="25D71749"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17 04 02</w:t>
            </w:r>
          </w:p>
        </w:tc>
        <w:tc>
          <w:tcPr>
            <w:tcW w:w="3762" w:type="pct"/>
            <w:vAlign w:val="center"/>
          </w:tcPr>
          <w:p w14:paraId="47A5001E" w14:textId="77777777" w:rsidR="00D45682" w:rsidRPr="005A5F1E" w:rsidRDefault="00D45682" w:rsidP="00D45682">
            <w:pPr>
              <w:pStyle w:val="Arial10i5"/>
              <w:spacing w:after="0"/>
              <w:rPr>
                <w:rFonts w:cs="Arial"/>
                <w:sz w:val="20"/>
                <w:szCs w:val="20"/>
              </w:rPr>
            </w:pPr>
            <w:r w:rsidRPr="005A5F1E">
              <w:rPr>
                <w:rFonts w:cs="Arial"/>
                <w:sz w:val="20"/>
                <w:szCs w:val="20"/>
              </w:rPr>
              <w:t>Aluminium</w:t>
            </w:r>
          </w:p>
        </w:tc>
      </w:tr>
      <w:tr w:rsidR="00D45682" w:rsidRPr="005A5F1E" w14:paraId="2AAF36D4" w14:textId="77777777" w:rsidTr="005A5F1E">
        <w:tc>
          <w:tcPr>
            <w:tcW w:w="386" w:type="pct"/>
            <w:vAlign w:val="center"/>
          </w:tcPr>
          <w:p w14:paraId="18043A74" w14:textId="77777777" w:rsidR="00D45682" w:rsidRPr="005A5F1E" w:rsidRDefault="00D45682" w:rsidP="00D45682">
            <w:pPr>
              <w:pStyle w:val="Arial10i5"/>
              <w:spacing w:after="0"/>
              <w:jc w:val="center"/>
              <w:rPr>
                <w:rFonts w:cs="Arial"/>
                <w:sz w:val="20"/>
                <w:szCs w:val="20"/>
              </w:rPr>
            </w:pPr>
            <w:r w:rsidRPr="005A5F1E">
              <w:rPr>
                <w:rFonts w:cs="Arial"/>
                <w:sz w:val="20"/>
                <w:szCs w:val="20"/>
              </w:rPr>
              <w:t>67</w:t>
            </w:r>
          </w:p>
        </w:tc>
        <w:tc>
          <w:tcPr>
            <w:tcW w:w="852" w:type="pct"/>
            <w:vAlign w:val="center"/>
          </w:tcPr>
          <w:p w14:paraId="7543219F"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17 04 03</w:t>
            </w:r>
          </w:p>
        </w:tc>
        <w:tc>
          <w:tcPr>
            <w:tcW w:w="3762" w:type="pct"/>
            <w:vAlign w:val="center"/>
          </w:tcPr>
          <w:p w14:paraId="2B6DB46B" w14:textId="77777777" w:rsidR="00D45682" w:rsidRPr="005A5F1E" w:rsidRDefault="00D45682" w:rsidP="00D45682">
            <w:pPr>
              <w:pStyle w:val="Arial10i5"/>
              <w:spacing w:after="0"/>
              <w:rPr>
                <w:rFonts w:cs="Arial"/>
                <w:sz w:val="20"/>
                <w:szCs w:val="20"/>
              </w:rPr>
            </w:pPr>
            <w:r w:rsidRPr="005A5F1E">
              <w:rPr>
                <w:rFonts w:cs="Arial"/>
                <w:sz w:val="20"/>
                <w:szCs w:val="20"/>
              </w:rPr>
              <w:t>Ołów</w:t>
            </w:r>
          </w:p>
        </w:tc>
      </w:tr>
      <w:tr w:rsidR="00D45682" w:rsidRPr="005A5F1E" w14:paraId="436DE90F" w14:textId="77777777" w:rsidTr="005A5F1E">
        <w:tc>
          <w:tcPr>
            <w:tcW w:w="386" w:type="pct"/>
            <w:vAlign w:val="center"/>
          </w:tcPr>
          <w:p w14:paraId="1ED72135" w14:textId="77777777" w:rsidR="00D45682" w:rsidRPr="005A5F1E" w:rsidRDefault="00D45682" w:rsidP="00D45682">
            <w:pPr>
              <w:pStyle w:val="Arial10i5"/>
              <w:spacing w:after="0"/>
              <w:jc w:val="center"/>
              <w:rPr>
                <w:rFonts w:cs="Arial"/>
                <w:sz w:val="20"/>
                <w:szCs w:val="20"/>
              </w:rPr>
            </w:pPr>
            <w:r w:rsidRPr="005A5F1E">
              <w:rPr>
                <w:rFonts w:cs="Arial"/>
                <w:sz w:val="20"/>
                <w:szCs w:val="20"/>
              </w:rPr>
              <w:t>68</w:t>
            </w:r>
          </w:p>
        </w:tc>
        <w:tc>
          <w:tcPr>
            <w:tcW w:w="852" w:type="pct"/>
            <w:vAlign w:val="center"/>
          </w:tcPr>
          <w:p w14:paraId="3E21BEF4"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17 04 04</w:t>
            </w:r>
          </w:p>
        </w:tc>
        <w:tc>
          <w:tcPr>
            <w:tcW w:w="3762" w:type="pct"/>
            <w:vAlign w:val="center"/>
          </w:tcPr>
          <w:p w14:paraId="2FA7622B" w14:textId="77777777" w:rsidR="00D45682" w:rsidRPr="005A5F1E" w:rsidRDefault="00D45682" w:rsidP="00D45682">
            <w:pPr>
              <w:pStyle w:val="Arial10i5"/>
              <w:spacing w:after="0"/>
              <w:rPr>
                <w:rFonts w:cs="Arial"/>
                <w:sz w:val="20"/>
                <w:szCs w:val="20"/>
              </w:rPr>
            </w:pPr>
            <w:r w:rsidRPr="005A5F1E">
              <w:rPr>
                <w:rFonts w:cs="Arial"/>
                <w:sz w:val="20"/>
                <w:szCs w:val="20"/>
              </w:rPr>
              <w:t>Cynk</w:t>
            </w:r>
          </w:p>
        </w:tc>
      </w:tr>
      <w:tr w:rsidR="00D45682" w:rsidRPr="005A5F1E" w14:paraId="1C477FC0" w14:textId="77777777" w:rsidTr="005A5F1E">
        <w:tc>
          <w:tcPr>
            <w:tcW w:w="386" w:type="pct"/>
            <w:vAlign w:val="center"/>
          </w:tcPr>
          <w:p w14:paraId="6A92AB54" w14:textId="77777777" w:rsidR="00D45682" w:rsidRPr="005A5F1E" w:rsidRDefault="00D45682" w:rsidP="00D45682">
            <w:pPr>
              <w:pStyle w:val="Arial10i5"/>
              <w:spacing w:after="0"/>
              <w:jc w:val="center"/>
              <w:rPr>
                <w:rFonts w:cs="Arial"/>
                <w:sz w:val="20"/>
                <w:szCs w:val="20"/>
              </w:rPr>
            </w:pPr>
            <w:r w:rsidRPr="005A5F1E">
              <w:rPr>
                <w:rFonts w:cs="Arial"/>
                <w:sz w:val="20"/>
                <w:szCs w:val="20"/>
              </w:rPr>
              <w:t>69</w:t>
            </w:r>
          </w:p>
        </w:tc>
        <w:tc>
          <w:tcPr>
            <w:tcW w:w="852" w:type="pct"/>
            <w:vAlign w:val="center"/>
          </w:tcPr>
          <w:p w14:paraId="17C3AF47"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17 04 05</w:t>
            </w:r>
          </w:p>
        </w:tc>
        <w:tc>
          <w:tcPr>
            <w:tcW w:w="3762" w:type="pct"/>
            <w:vAlign w:val="center"/>
          </w:tcPr>
          <w:p w14:paraId="4927F0A3" w14:textId="77777777" w:rsidR="00D45682" w:rsidRPr="005A5F1E" w:rsidRDefault="00D45682" w:rsidP="00D45682">
            <w:pPr>
              <w:pStyle w:val="Arial10i5"/>
              <w:spacing w:after="0"/>
              <w:rPr>
                <w:rFonts w:cs="Arial"/>
                <w:sz w:val="20"/>
                <w:szCs w:val="20"/>
              </w:rPr>
            </w:pPr>
            <w:r w:rsidRPr="005A5F1E">
              <w:rPr>
                <w:rFonts w:cs="Arial"/>
                <w:sz w:val="20"/>
                <w:szCs w:val="20"/>
              </w:rPr>
              <w:t>Żelazo i stal</w:t>
            </w:r>
          </w:p>
        </w:tc>
      </w:tr>
      <w:tr w:rsidR="00D45682" w:rsidRPr="005A5F1E" w14:paraId="313799CE" w14:textId="77777777" w:rsidTr="005A5F1E">
        <w:tc>
          <w:tcPr>
            <w:tcW w:w="386" w:type="pct"/>
            <w:vAlign w:val="center"/>
          </w:tcPr>
          <w:p w14:paraId="7DFC96C1" w14:textId="77777777" w:rsidR="00D45682" w:rsidRPr="005A5F1E" w:rsidRDefault="00D45682" w:rsidP="00D45682">
            <w:pPr>
              <w:pStyle w:val="Arial10i5"/>
              <w:spacing w:after="0"/>
              <w:jc w:val="center"/>
              <w:rPr>
                <w:rFonts w:cs="Arial"/>
                <w:sz w:val="20"/>
                <w:szCs w:val="20"/>
              </w:rPr>
            </w:pPr>
            <w:r w:rsidRPr="005A5F1E">
              <w:rPr>
                <w:rFonts w:cs="Arial"/>
                <w:sz w:val="20"/>
                <w:szCs w:val="20"/>
              </w:rPr>
              <w:t>70</w:t>
            </w:r>
          </w:p>
        </w:tc>
        <w:tc>
          <w:tcPr>
            <w:tcW w:w="852" w:type="pct"/>
            <w:vAlign w:val="center"/>
          </w:tcPr>
          <w:p w14:paraId="5E30582E"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17 04 06</w:t>
            </w:r>
          </w:p>
        </w:tc>
        <w:tc>
          <w:tcPr>
            <w:tcW w:w="3762" w:type="pct"/>
            <w:vAlign w:val="center"/>
          </w:tcPr>
          <w:p w14:paraId="7FB3D677" w14:textId="77777777" w:rsidR="00D45682" w:rsidRPr="005A5F1E" w:rsidRDefault="00D45682" w:rsidP="00D45682">
            <w:pPr>
              <w:pStyle w:val="Arial10i5"/>
              <w:spacing w:after="0"/>
              <w:rPr>
                <w:rFonts w:cs="Arial"/>
                <w:sz w:val="20"/>
                <w:szCs w:val="20"/>
              </w:rPr>
            </w:pPr>
            <w:r w:rsidRPr="005A5F1E">
              <w:rPr>
                <w:rFonts w:cs="Arial"/>
                <w:sz w:val="20"/>
                <w:szCs w:val="20"/>
              </w:rPr>
              <w:t>Cyna</w:t>
            </w:r>
          </w:p>
        </w:tc>
      </w:tr>
      <w:tr w:rsidR="00D45682" w:rsidRPr="005A5F1E" w14:paraId="6BCCD7AE" w14:textId="77777777" w:rsidTr="005A5F1E">
        <w:tc>
          <w:tcPr>
            <w:tcW w:w="386" w:type="pct"/>
            <w:vAlign w:val="center"/>
          </w:tcPr>
          <w:p w14:paraId="3D143001" w14:textId="77777777" w:rsidR="00D45682" w:rsidRPr="005A5F1E" w:rsidRDefault="00D45682" w:rsidP="00D45682">
            <w:pPr>
              <w:pStyle w:val="Arial10i5"/>
              <w:spacing w:after="0"/>
              <w:jc w:val="center"/>
              <w:rPr>
                <w:rFonts w:cs="Arial"/>
                <w:sz w:val="20"/>
                <w:szCs w:val="20"/>
              </w:rPr>
            </w:pPr>
            <w:r w:rsidRPr="005A5F1E">
              <w:rPr>
                <w:rFonts w:cs="Arial"/>
                <w:sz w:val="20"/>
                <w:szCs w:val="20"/>
              </w:rPr>
              <w:t>71</w:t>
            </w:r>
          </w:p>
        </w:tc>
        <w:tc>
          <w:tcPr>
            <w:tcW w:w="852" w:type="pct"/>
            <w:vAlign w:val="center"/>
          </w:tcPr>
          <w:p w14:paraId="4A826ABB" w14:textId="77777777" w:rsidR="00D45682" w:rsidRPr="005A5F1E" w:rsidRDefault="00D45682" w:rsidP="00D45682">
            <w:pPr>
              <w:pStyle w:val="Arial10i5"/>
              <w:spacing w:after="0"/>
              <w:jc w:val="center"/>
              <w:rPr>
                <w:rFonts w:cs="Arial"/>
                <w:sz w:val="20"/>
                <w:szCs w:val="20"/>
              </w:rPr>
            </w:pPr>
            <w:r w:rsidRPr="005A5F1E">
              <w:rPr>
                <w:rFonts w:cs="Arial"/>
                <w:sz w:val="20"/>
                <w:szCs w:val="20"/>
              </w:rPr>
              <w:t>17 04 07</w:t>
            </w:r>
          </w:p>
        </w:tc>
        <w:tc>
          <w:tcPr>
            <w:tcW w:w="3762" w:type="pct"/>
            <w:vAlign w:val="center"/>
          </w:tcPr>
          <w:p w14:paraId="08457602" w14:textId="77777777" w:rsidR="00D45682" w:rsidRPr="005A5F1E" w:rsidRDefault="00D45682" w:rsidP="00D45682">
            <w:pPr>
              <w:pStyle w:val="Arial10i5"/>
              <w:spacing w:after="0"/>
              <w:rPr>
                <w:rFonts w:cs="Arial"/>
                <w:sz w:val="20"/>
                <w:szCs w:val="20"/>
              </w:rPr>
            </w:pPr>
            <w:r w:rsidRPr="005A5F1E">
              <w:rPr>
                <w:rFonts w:cs="Arial"/>
                <w:sz w:val="20"/>
                <w:szCs w:val="20"/>
              </w:rPr>
              <w:t>Mieszaniny metali</w:t>
            </w:r>
          </w:p>
        </w:tc>
      </w:tr>
      <w:tr w:rsidR="00D45682" w:rsidRPr="005A5F1E" w14:paraId="7E19DBEF" w14:textId="77777777" w:rsidTr="005A5F1E">
        <w:tc>
          <w:tcPr>
            <w:tcW w:w="386" w:type="pct"/>
            <w:vAlign w:val="center"/>
          </w:tcPr>
          <w:p w14:paraId="2C7B2DD1" w14:textId="77777777" w:rsidR="00D45682" w:rsidRPr="005A5F1E" w:rsidRDefault="00D45682" w:rsidP="00D45682">
            <w:pPr>
              <w:pStyle w:val="Arial10i5"/>
              <w:spacing w:after="0"/>
              <w:jc w:val="center"/>
              <w:rPr>
                <w:rFonts w:cs="Arial"/>
                <w:sz w:val="20"/>
                <w:szCs w:val="20"/>
              </w:rPr>
            </w:pPr>
            <w:r w:rsidRPr="005A5F1E">
              <w:rPr>
                <w:rFonts w:cs="Arial"/>
                <w:sz w:val="20"/>
                <w:szCs w:val="20"/>
              </w:rPr>
              <w:t>72</w:t>
            </w:r>
          </w:p>
        </w:tc>
        <w:tc>
          <w:tcPr>
            <w:tcW w:w="852" w:type="pct"/>
            <w:vAlign w:val="center"/>
          </w:tcPr>
          <w:p w14:paraId="0C996B4B" w14:textId="77777777" w:rsidR="00D45682" w:rsidRPr="005A5F1E" w:rsidRDefault="00D45682" w:rsidP="00D45682">
            <w:pPr>
              <w:pStyle w:val="Arial10i5"/>
              <w:spacing w:after="0"/>
              <w:jc w:val="center"/>
              <w:rPr>
                <w:rFonts w:cs="Arial"/>
                <w:sz w:val="20"/>
                <w:szCs w:val="20"/>
              </w:rPr>
            </w:pPr>
            <w:r w:rsidRPr="005A5F1E">
              <w:rPr>
                <w:rFonts w:cs="Arial"/>
                <w:sz w:val="20"/>
                <w:szCs w:val="20"/>
              </w:rPr>
              <w:t>19 01 02</w:t>
            </w:r>
          </w:p>
        </w:tc>
        <w:tc>
          <w:tcPr>
            <w:tcW w:w="3762" w:type="pct"/>
            <w:vAlign w:val="center"/>
          </w:tcPr>
          <w:p w14:paraId="74B5D0D8" w14:textId="77777777" w:rsidR="00D45682" w:rsidRPr="005A5F1E" w:rsidRDefault="00D45682" w:rsidP="00D45682">
            <w:pPr>
              <w:pStyle w:val="Arial10i5"/>
              <w:spacing w:after="0"/>
              <w:rPr>
                <w:rFonts w:cs="Arial"/>
                <w:sz w:val="20"/>
                <w:szCs w:val="20"/>
              </w:rPr>
            </w:pPr>
            <w:r w:rsidRPr="005A5F1E">
              <w:rPr>
                <w:rFonts w:cs="Arial"/>
                <w:sz w:val="20"/>
                <w:szCs w:val="20"/>
              </w:rPr>
              <w:t>Złom żelazny usunięty z popiołów paleniskowych</w:t>
            </w:r>
          </w:p>
        </w:tc>
      </w:tr>
      <w:tr w:rsidR="00D45682" w:rsidRPr="005A5F1E" w14:paraId="4687C4F7" w14:textId="77777777" w:rsidTr="005A5F1E">
        <w:tc>
          <w:tcPr>
            <w:tcW w:w="386" w:type="pct"/>
            <w:vAlign w:val="center"/>
          </w:tcPr>
          <w:p w14:paraId="41176E90" w14:textId="77777777" w:rsidR="00D45682" w:rsidRPr="005A5F1E" w:rsidRDefault="00D45682" w:rsidP="00D45682">
            <w:pPr>
              <w:pStyle w:val="Arial10i5"/>
              <w:spacing w:after="0"/>
              <w:jc w:val="center"/>
              <w:rPr>
                <w:rFonts w:cs="Arial"/>
                <w:sz w:val="20"/>
                <w:szCs w:val="20"/>
              </w:rPr>
            </w:pPr>
            <w:r w:rsidRPr="005A5F1E">
              <w:rPr>
                <w:rFonts w:cs="Arial"/>
                <w:sz w:val="20"/>
                <w:szCs w:val="20"/>
              </w:rPr>
              <w:t>73</w:t>
            </w:r>
          </w:p>
        </w:tc>
        <w:tc>
          <w:tcPr>
            <w:tcW w:w="852" w:type="pct"/>
            <w:vAlign w:val="center"/>
          </w:tcPr>
          <w:p w14:paraId="3AF96533"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19 10 01</w:t>
            </w:r>
          </w:p>
        </w:tc>
        <w:tc>
          <w:tcPr>
            <w:tcW w:w="3762" w:type="pct"/>
            <w:vAlign w:val="center"/>
          </w:tcPr>
          <w:p w14:paraId="0CAC3C08" w14:textId="77777777" w:rsidR="00D45682" w:rsidRPr="005A5F1E" w:rsidRDefault="00D45682" w:rsidP="00D45682">
            <w:pPr>
              <w:pStyle w:val="Arial10i5"/>
              <w:spacing w:after="0"/>
              <w:rPr>
                <w:rFonts w:cs="Arial"/>
                <w:sz w:val="20"/>
                <w:szCs w:val="20"/>
              </w:rPr>
            </w:pPr>
            <w:r w:rsidRPr="005A5F1E">
              <w:rPr>
                <w:rFonts w:cs="Arial"/>
                <w:sz w:val="20"/>
                <w:szCs w:val="20"/>
              </w:rPr>
              <w:t>Odpady żelaza i stali</w:t>
            </w:r>
          </w:p>
        </w:tc>
      </w:tr>
      <w:tr w:rsidR="00D45682" w:rsidRPr="005A5F1E" w14:paraId="66F30237" w14:textId="77777777" w:rsidTr="005A5F1E">
        <w:tc>
          <w:tcPr>
            <w:tcW w:w="386" w:type="pct"/>
            <w:vAlign w:val="center"/>
          </w:tcPr>
          <w:p w14:paraId="619C0B33" w14:textId="77777777" w:rsidR="00D45682" w:rsidRPr="005A5F1E" w:rsidRDefault="00D45682" w:rsidP="00D45682">
            <w:pPr>
              <w:pStyle w:val="Arial10i5"/>
              <w:spacing w:after="0"/>
              <w:jc w:val="center"/>
              <w:rPr>
                <w:rFonts w:cs="Arial"/>
                <w:sz w:val="20"/>
                <w:szCs w:val="20"/>
              </w:rPr>
            </w:pPr>
            <w:r w:rsidRPr="005A5F1E">
              <w:rPr>
                <w:rFonts w:cs="Arial"/>
                <w:sz w:val="20"/>
                <w:szCs w:val="20"/>
              </w:rPr>
              <w:t>74</w:t>
            </w:r>
          </w:p>
        </w:tc>
        <w:tc>
          <w:tcPr>
            <w:tcW w:w="852" w:type="pct"/>
            <w:vAlign w:val="center"/>
          </w:tcPr>
          <w:p w14:paraId="3A668AB4"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19 10 02</w:t>
            </w:r>
          </w:p>
        </w:tc>
        <w:tc>
          <w:tcPr>
            <w:tcW w:w="3762" w:type="pct"/>
            <w:vAlign w:val="center"/>
          </w:tcPr>
          <w:p w14:paraId="0AE3F9CE" w14:textId="77777777" w:rsidR="00D45682" w:rsidRPr="005A5F1E" w:rsidRDefault="00D45682" w:rsidP="00D45682">
            <w:pPr>
              <w:pStyle w:val="Arial10i5"/>
              <w:spacing w:after="0"/>
              <w:rPr>
                <w:rFonts w:cs="Arial"/>
                <w:sz w:val="20"/>
                <w:szCs w:val="20"/>
              </w:rPr>
            </w:pPr>
            <w:r w:rsidRPr="005A5F1E">
              <w:rPr>
                <w:rFonts w:cs="Arial"/>
                <w:sz w:val="20"/>
                <w:szCs w:val="20"/>
              </w:rPr>
              <w:t>Odpady metali nieżelaznych</w:t>
            </w:r>
          </w:p>
        </w:tc>
      </w:tr>
      <w:tr w:rsidR="00D45682" w:rsidRPr="005A5F1E" w14:paraId="43F541EB" w14:textId="77777777" w:rsidTr="005A5F1E">
        <w:tc>
          <w:tcPr>
            <w:tcW w:w="386" w:type="pct"/>
            <w:vAlign w:val="center"/>
          </w:tcPr>
          <w:p w14:paraId="13A8E288" w14:textId="77777777" w:rsidR="00D45682" w:rsidRPr="005A5F1E" w:rsidRDefault="00D45682" w:rsidP="00D45682">
            <w:pPr>
              <w:pStyle w:val="Arial10i5"/>
              <w:spacing w:after="0"/>
              <w:jc w:val="center"/>
              <w:rPr>
                <w:rFonts w:cs="Arial"/>
                <w:sz w:val="20"/>
                <w:szCs w:val="20"/>
              </w:rPr>
            </w:pPr>
            <w:r w:rsidRPr="005A5F1E">
              <w:rPr>
                <w:rFonts w:cs="Arial"/>
                <w:sz w:val="20"/>
                <w:szCs w:val="20"/>
              </w:rPr>
              <w:t>75</w:t>
            </w:r>
          </w:p>
        </w:tc>
        <w:tc>
          <w:tcPr>
            <w:tcW w:w="852" w:type="pct"/>
            <w:vAlign w:val="center"/>
          </w:tcPr>
          <w:p w14:paraId="51073A1F"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19 10 04</w:t>
            </w:r>
          </w:p>
        </w:tc>
        <w:tc>
          <w:tcPr>
            <w:tcW w:w="3762" w:type="pct"/>
            <w:vAlign w:val="center"/>
          </w:tcPr>
          <w:p w14:paraId="1D4D9261" w14:textId="77777777" w:rsidR="00D45682" w:rsidRPr="005A5F1E" w:rsidRDefault="00D45682" w:rsidP="00D45682">
            <w:pPr>
              <w:pStyle w:val="Arial10i5"/>
              <w:spacing w:after="0"/>
              <w:rPr>
                <w:rFonts w:cs="Arial"/>
                <w:sz w:val="20"/>
                <w:szCs w:val="20"/>
              </w:rPr>
            </w:pPr>
            <w:r w:rsidRPr="005A5F1E">
              <w:rPr>
                <w:rFonts w:cs="Arial"/>
                <w:sz w:val="20"/>
                <w:szCs w:val="20"/>
              </w:rPr>
              <w:t>Lekka frakcja i pyły inne niż wymienione w 19 10 03</w:t>
            </w:r>
          </w:p>
        </w:tc>
      </w:tr>
      <w:tr w:rsidR="00D45682" w:rsidRPr="005A5F1E" w14:paraId="7D30D37B" w14:textId="77777777" w:rsidTr="005A5F1E">
        <w:tc>
          <w:tcPr>
            <w:tcW w:w="386" w:type="pct"/>
            <w:vAlign w:val="center"/>
          </w:tcPr>
          <w:p w14:paraId="32EEB46E" w14:textId="77777777" w:rsidR="00D45682" w:rsidRPr="005A5F1E" w:rsidRDefault="00D45682" w:rsidP="00D45682">
            <w:pPr>
              <w:pStyle w:val="Arial10i5"/>
              <w:spacing w:after="0"/>
              <w:jc w:val="center"/>
              <w:rPr>
                <w:rFonts w:cs="Arial"/>
                <w:sz w:val="20"/>
                <w:szCs w:val="20"/>
              </w:rPr>
            </w:pPr>
            <w:r w:rsidRPr="005A5F1E">
              <w:rPr>
                <w:rFonts w:cs="Arial"/>
                <w:sz w:val="20"/>
                <w:szCs w:val="20"/>
              </w:rPr>
              <w:t>76</w:t>
            </w:r>
          </w:p>
        </w:tc>
        <w:tc>
          <w:tcPr>
            <w:tcW w:w="852" w:type="pct"/>
            <w:vAlign w:val="center"/>
          </w:tcPr>
          <w:p w14:paraId="0A8CB48F"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19 10 06</w:t>
            </w:r>
          </w:p>
        </w:tc>
        <w:tc>
          <w:tcPr>
            <w:tcW w:w="3762" w:type="pct"/>
            <w:vAlign w:val="center"/>
          </w:tcPr>
          <w:p w14:paraId="52F78832" w14:textId="77777777" w:rsidR="00D45682" w:rsidRPr="005A5F1E" w:rsidRDefault="00D45682" w:rsidP="00D45682">
            <w:pPr>
              <w:pStyle w:val="Arial10i5"/>
              <w:spacing w:after="0"/>
              <w:rPr>
                <w:rFonts w:cs="Arial"/>
                <w:sz w:val="20"/>
                <w:szCs w:val="20"/>
              </w:rPr>
            </w:pPr>
            <w:r w:rsidRPr="005A5F1E">
              <w:rPr>
                <w:rFonts w:cs="Arial"/>
                <w:sz w:val="20"/>
                <w:szCs w:val="20"/>
              </w:rPr>
              <w:t>Inne frakcje niż wymienione w 19 10 05</w:t>
            </w:r>
          </w:p>
        </w:tc>
      </w:tr>
      <w:tr w:rsidR="00D45682" w:rsidRPr="005A5F1E" w14:paraId="22E9063D" w14:textId="77777777" w:rsidTr="005A5F1E">
        <w:tc>
          <w:tcPr>
            <w:tcW w:w="386" w:type="pct"/>
            <w:vAlign w:val="center"/>
          </w:tcPr>
          <w:p w14:paraId="552E1669" w14:textId="77777777" w:rsidR="00D45682" w:rsidRPr="005A5F1E" w:rsidRDefault="00D45682" w:rsidP="00D45682">
            <w:pPr>
              <w:pStyle w:val="Arial10i5"/>
              <w:spacing w:after="0"/>
              <w:jc w:val="center"/>
              <w:rPr>
                <w:rFonts w:cs="Arial"/>
                <w:sz w:val="20"/>
                <w:szCs w:val="20"/>
              </w:rPr>
            </w:pPr>
            <w:r w:rsidRPr="005A5F1E">
              <w:rPr>
                <w:rFonts w:cs="Arial"/>
                <w:sz w:val="20"/>
                <w:szCs w:val="20"/>
              </w:rPr>
              <w:t>77</w:t>
            </w:r>
          </w:p>
        </w:tc>
        <w:tc>
          <w:tcPr>
            <w:tcW w:w="852" w:type="pct"/>
            <w:vAlign w:val="center"/>
          </w:tcPr>
          <w:p w14:paraId="641E9661"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19 12 02</w:t>
            </w:r>
          </w:p>
        </w:tc>
        <w:tc>
          <w:tcPr>
            <w:tcW w:w="3762" w:type="pct"/>
            <w:vAlign w:val="center"/>
          </w:tcPr>
          <w:p w14:paraId="047BF816" w14:textId="77777777" w:rsidR="00D45682" w:rsidRPr="005A5F1E" w:rsidRDefault="00D45682" w:rsidP="00D45682">
            <w:pPr>
              <w:pStyle w:val="Arial10i5"/>
              <w:spacing w:after="0"/>
              <w:rPr>
                <w:rFonts w:cs="Arial"/>
                <w:sz w:val="20"/>
                <w:szCs w:val="20"/>
              </w:rPr>
            </w:pPr>
            <w:r w:rsidRPr="005A5F1E">
              <w:rPr>
                <w:rFonts w:cs="Arial"/>
                <w:sz w:val="20"/>
                <w:szCs w:val="20"/>
              </w:rPr>
              <w:t>Metale żelazne</w:t>
            </w:r>
          </w:p>
        </w:tc>
      </w:tr>
      <w:tr w:rsidR="00D45682" w:rsidRPr="005A5F1E" w14:paraId="5F9040CC" w14:textId="77777777" w:rsidTr="005A5F1E">
        <w:tc>
          <w:tcPr>
            <w:tcW w:w="386" w:type="pct"/>
            <w:vAlign w:val="center"/>
          </w:tcPr>
          <w:p w14:paraId="60A10602" w14:textId="77777777" w:rsidR="00D45682" w:rsidRPr="005A5F1E" w:rsidRDefault="00D45682" w:rsidP="00D45682">
            <w:pPr>
              <w:pStyle w:val="Arial10i5"/>
              <w:spacing w:after="0"/>
              <w:jc w:val="center"/>
              <w:rPr>
                <w:rFonts w:cs="Arial"/>
                <w:sz w:val="20"/>
                <w:szCs w:val="20"/>
              </w:rPr>
            </w:pPr>
            <w:r w:rsidRPr="005A5F1E">
              <w:rPr>
                <w:rFonts w:cs="Arial"/>
                <w:sz w:val="20"/>
                <w:szCs w:val="20"/>
              </w:rPr>
              <w:t>78</w:t>
            </w:r>
          </w:p>
        </w:tc>
        <w:tc>
          <w:tcPr>
            <w:tcW w:w="852" w:type="pct"/>
            <w:vAlign w:val="center"/>
          </w:tcPr>
          <w:p w14:paraId="1C706F3E" w14:textId="77777777" w:rsidR="00D45682" w:rsidRPr="005A5F1E" w:rsidRDefault="00D45682" w:rsidP="00D45682">
            <w:pPr>
              <w:pStyle w:val="Arial10i5"/>
              <w:spacing w:after="0"/>
              <w:jc w:val="center"/>
              <w:rPr>
                <w:rFonts w:cs="Arial"/>
                <w:sz w:val="20"/>
                <w:szCs w:val="20"/>
              </w:rPr>
            </w:pPr>
            <w:r w:rsidRPr="005A5F1E">
              <w:rPr>
                <w:rFonts w:cs="Arial"/>
                <w:sz w:val="20"/>
                <w:szCs w:val="20"/>
              </w:rPr>
              <w:t>19 12 03</w:t>
            </w:r>
          </w:p>
        </w:tc>
        <w:tc>
          <w:tcPr>
            <w:tcW w:w="3762" w:type="pct"/>
            <w:vAlign w:val="center"/>
          </w:tcPr>
          <w:p w14:paraId="2068624F" w14:textId="77777777" w:rsidR="00D45682" w:rsidRPr="005A5F1E" w:rsidRDefault="00D45682" w:rsidP="00D45682">
            <w:pPr>
              <w:pStyle w:val="Arial10i5"/>
              <w:spacing w:after="0"/>
              <w:rPr>
                <w:rFonts w:cs="Arial"/>
                <w:sz w:val="20"/>
                <w:szCs w:val="20"/>
              </w:rPr>
            </w:pPr>
            <w:r w:rsidRPr="005A5F1E">
              <w:rPr>
                <w:rFonts w:cs="Arial"/>
                <w:sz w:val="20"/>
                <w:szCs w:val="20"/>
              </w:rPr>
              <w:t>Metale nieżelazne</w:t>
            </w:r>
          </w:p>
        </w:tc>
      </w:tr>
    </w:tbl>
    <w:p w14:paraId="4683BFDE" w14:textId="47648130" w:rsidR="00AD2160" w:rsidRDefault="00AD2160" w:rsidP="00D45682">
      <w:pPr>
        <w:pStyle w:val="Arial10i5"/>
        <w:spacing w:after="0"/>
      </w:pPr>
    </w:p>
    <w:p w14:paraId="229DCE83" w14:textId="03069CB5" w:rsidR="00570AB7" w:rsidRPr="00140216" w:rsidRDefault="00570AB7" w:rsidP="004F1776">
      <w:pPr>
        <w:pStyle w:val="Arial10i5"/>
        <w:numPr>
          <w:ilvl w:val="1"/>
          <w:numId w:val="93"/>
        </w:numPr>
        <w:ind w:left="426" w:hanging="426"/>
        <w:rPr>
          <w:u w:val="single"/>
        </w:rPr>
      </w:pPr>
      <w:r w:rsidRPr="00140216">
        <w:rPr>
          <w:u w:val="single"/>
        </w:rPr>
        <w:t>Opis metody zbierania odpadów</w:t>
      </w:r>
    </w:p>
    <w:p w14:paraId="42969670" w14:textId="235F312E" w:rsidR="00A16515" w:rsidRDefault="00A16515" w:rsidP="00A16515">
      <w:pPr>
        <w:pStyle w:val="Arial10i5"/>
      </w:pPr>
      <w:r>
        <w:t xml:space="preserve">Zbieranie odpadów polega na dostarczeniu na teren zakładu odpadów, sprawdzeniu pod względem rodzaju, </w:t>
      </w:r>
      <w:proofErr w:type="gramStart"/>
      <w:r>
        <w:t>jakości ,czystości</w:t>
      </w:r>
      <w:proofErr w:type="gramEnd"/>
      <w:r>
        <w:t xml:space="preserve"> odpadów przy użyciu pistoletu spektralnego, badającego skład chemiczny złomu. Dostarczony złom każdorazowo będzie ważony na wadze najazdowej o nośności 50 Mg, w celu weryfikacji ilości dostarczanego ładunku oraz jego rodzaju. Waga zlokalizowana jest przy bramie wjazdowej na teren zakładu. Rozładunek odbywa się przy pomocy wózka widłowego, jednak sporadycznie czynności te są wykonywane ręcznie przez pracowników. </w:t>
      </w:r>
    </w:p>
    <w:p w14:paraId="2FB66F92" w14:textId="4E11FE8C" w:rsidR="00570AB7" w:rsidRPr="00570AB7" w:rsidRDefault="00A16515" w:rsidP="00A16515">
      <w:pPr>
        <w:pStyle w:val="Arial10i5"/>
      </w:pPr>
      <w:r>
        <w:t>Dostarczony i zważony złom będzie rozładowywany na płycie magazynowej, po czym nastąpi jego segregacja według gabarytów i jakości. Ma to na celu określenie sposobu oraz rodzaju jego obróbki mechanicznej. Złom drobny, np. w postaci wiórów, będzie kierowany przy użyciu wózka widłowego na teren szczelnej betonowej płyty magazynowej, położonej przy stanowisku kruszarek.</w:t>
      </w:r>
    </w:p>
    <w:p w14:paraId="0EAFCA09" w14:textId="7EF1F054" w:rsidR="00B07244" w:rsidRPr="00140216" w:rsidRDefault="00B07244" w:rsidP="004F1776">
      <w:pPr>
        <w:pStyle w:val="Arial10i5"/>
        <w:numPr>
          <w:ilvl w:val="1"/>
          <w:numId w:val="93"/>
        </w:numPr>
        <w:ind w:left="426" w:hanging="426"/>
        <w:rPr>
          <w:u w:val="single"/>
        </w:rPr>
      </w:pPr>
      <w:r w:rsidRPr="00140216">
        <w:rPr>
          <w:u w:val="single"/>
        </w:rPr>
        <w:t>Miejsca i spos</w:t>
      </w:r>
      <w:r w:rsidR="00E01031" w:rsidRPr="00140216">
        <w:rPr>
          <w:u w:val="single"/>
        </w:rPr>
        <w:t>ób</w:t>
      </w:r>
      <w:r w:rsidRPr="00140216">
        <w:rPr>
          <w:u w:val="single"/>
        </w:rPr>
        <w:t xml:space="preserve"> magazynowania odpadów</w:t>
      </w:r>
    </w:p>
    <w:p w14:paraId="57DDA53B" w14:textId="0D57D7C8" w:rsidR="00B07244" w:rsidRDefault="00B07244" w:rsidP="00B07244">
      <w:pPr>
        <w:pStyle w:val="Arial10i5"/>
      </w:pPr>
      <w:r>
        <w:t xml:space="preserve">Odpady </w:t>
      </w:r>
      <w:r w:rsidR="007372E1">
        <w:t>przewidziane</w:t>
      </w:r>
      <w:r>
        <w:t xml:space="preserve"> do zbierania będą magazynowane na terenie zarządzanym przez spółkę MPS Technology sp. z o. o. w Częstochowie przy ul. Legionów 94, w sposób bezpieczny dla środowiska, a w szczególności nie powodujący zanieczyszczenia gruntu oraz wód powierzchniowych i podziemnych, w miejscach do tego celu specjalnie wyznaczonych </w:t>
      </w:r>
      <w:r w:rsidR="00D746CD">
        <w:br/>
      </w:r>
      <w:r>
        <w:t xml:space="preserve">i przygotowanych. </w:t>
      </w:r>
    </w:p>
    <w:p w14:paraId="6D18B2FB" w14:textId="323A9C1E" w:rsidR="00B07244" w:rsidRDefault="00B07244" w:rsidP="00680DB2">
      <w:pPr>
        <w:pStyle w:val="Arial10i5"/>
      </w:pPr>
      <w:r>
        <w:lastRenderedPageBreak/>
        <w:t xml:space="preserve">Odpady przewidziane do zbierania będą magazynowane w sposób selektywny luzem, </w:t>
      </w:r>
      <w:r w:rsidR="00D746CD">
        <w:br/>
      </w:r>
      <w:r>
        <w:t>w opisanych, szczelnych pojemnikach, kontenerach</w:t>
      </w:r>
      <w:r w:rsidR="00B10B53">
        <w:t>,</w:t>
      </w:r>
      <w:r>
        <w:t xml:space="preserve"> na utwardzonej powierzchni placu magazynowego i hali magazynowej. Odpady płynne magazynowane są w szczelnych pojemnikach na tacach zabezpieczających.</w:t>
      </w:r>
    </w:p>
    <w:p w14:paraId="67972C43" w14:textId="4B3FCABE" w:rsidR="00B07244" w:rsidRDefault="00B07244" w:rsidP="00E01031">
      <w:pPr>
        <w:pStyle w:val="Arial10i5"/>
        <w:spacing w:after="0"/>
        <w:ind w:left="1276" w:hanging="1276"/>
      </w:pPr>
      <w:r>
        <w:t xml:space="preserve">Magazyn A – Odpady magazynowane w pomieszczeniu zamkniętym, hali, </w:t>
      </w:r>
      <w:r w:rsidR="009C5A8B">
        <w:t>wiacie lub</w:t>
      </w:r>
      <w:r>
        <w:t xml:space="preserve"> kontenerach.</w:t>
      </w:r>
    </w:p>
    <w:p w14:paraId="2D89E187" w14:textId="7D3B6379" w:rsidR="00B07244" w:rsidRDefault="00B07244" w:rsidP="00E01031">
      <w:pPr>
        <w:pStyle w:val="Arial10i5"/>
        <w:spacing w:after="0"/>
        <w:ind w:left="1276" w:hanging="1276"/>
      </w:pPr>
      <w:r>
        <w:t xml:space="preserve">Magazyn B – Odpady magazynowane w pomieszczeniu zamkniętym, hali, </w:t>
      </w:r>
      <w:r w:rsidR="009C5A8B">
        <w:t>wiacie lub</w:t>
      </w:r>
      <w:r>
        <w:t xml:space="preserve"> kontenerach.</w:t>
      </w:r>
    </w:p>
    <w:p w14:paraId="1D9DD40F" w14:textId="1C73D3A9" w:rsidR="00B07244" w:rsidRDefault="00B07244" w:rsidP="00E01031">
      <w:pPr>
        <w:pStyle w:val="Arial10i5"/>
        <w:spacing w:after="0"/>
        <w:ind w:left="1276" w:hanging="1276"/>
      </w:pPr>
      <w:r>
        <w:t xml:space="preserve">Magazyn C – Odpady magazynowane w pomieszczeniu zamkniętym, hali, </w:t>
      </w:r>
      <w:r w:rsidR="009C5A8B">
        <w:t>wiacie lub</w:t>
      </w:r>
      <w:r>
        <w:t xml:space="preserve"> kontenerach.</w:t>
      </w:r>
    </w:p>
    <w:p w14:paraId="4ADCF906" w14:textId="685FBEB8" w:rsidR="00B07244" w:rsidRDefault="00B07244" w:rsidP="00E01031">
      <w:pPr>
        <w:pStyle w:val="Arial10i5"/>
        <w:spacing w:after="0"/>
        <w:ind w:left="1276" w:hanging="1276"/>
      </w:pPr>
      <w:r>
        <w:t xml:space="preserve">Magazyn D – Odpady magazynowane w pomieszczeniu zamkniętym, hali, </w:t>
      </w:r>
      <w:r w:rsidR="009C5A8B">
        <w:t>wiacie lub</w:t>
      </w:r>
      <w:r>
        <w:t xml:space="preserve"> kontenerach.</w:t>
      </w:r>
    </w:p>
    <w:p w14:paraId="1A4A3027" w14:textId="5F3BFF21" w:rsidR="00B07244" w:rsidRDefault="00B07244" w:rsidP="00E01031">
      <w:pPr>
        <w:pStyle w:val="Arial10i5"/>
        <w:spacing w:after="0"/>
        <w:ind w:left="1276" w:hanging="1276"/>
      </w:pPr>
      <w:r>
        <w:t xml:space="preserve">Magazyn F1 – Odpady magazynowane w pomieszczeniu zamkniętym, hali, </w:t>
      </w:r>
      <w:r w:rsidR="009C5A8B">
        <w:t>wiacie lub</w:t>
      </w:r>
      <w:r>
        <w:t xml:space="preserve"> kontenerach.</w:t>
      </w:r>
    </w:p>
    <w:p w14:paraId="2B25FAE5" w14:textId="6AB2C3B0" w:rsidR="00B07244" w:rsidRDefault="00B07244" w:rsidP="00B07244">
      <w:pPr>
        <w:pStyle w:val="Arial10i5"/>
        <w:ind w:left="1276" w:hanging="1276"/>
      </w:pPr>
      <w:r>
        <w:t xml:space="preserve">Magazyn F2 </w:t>
      </w:r>
      <w:r w:rsidR="00110DD2" w:rsidRPr="00110DD2">
        <w:t>–</w:t>
      </w:r>
      <w:r>
        <w:t xml:space="preserve"> Odpady magazynowane w pomieszczeniu zamkniętym, hali, </w:t>
      </w:r>
      <w:r w:rsidR="009C5A8B">
        <w:t>wiacie lub</w:t>
      </w:r>
      <w:r>
        <w:t xml:space="preserve"> kontenerach.</w:t>
      </w:r>
    </w:p>
    <w:p w14:paraId="6B16FBE7" w14:textId="1CEF7794" w:rsidR="00B07244" w:rsidRDefault="006C1BA2" w:rsidP="00B07244">
      <w:pPr>
        <w:pStyle w:val="Arial10i5"/>
      </w:pPr>
      <w:r>
        <w:t>P</w:t>
      </w:r>
      <w:r w:rsidR="00B07244" w:rsidRPr="006C1BA2">
        <w:t xml:space="preserve">odział miejsc magazynowania poszczególnych rodzajów odpadów przewidzianych do przetwarzania </w:t>
      </w:r>
      <w:r>
        <w:t>jest zgodny z operatem przeciwpożarowym</w:t>
      </w:r>
      <w:r w:rsidR="00B07244">
        <w:t>.</w:t>
      </w:r>
    </w:p>
    <w:p w14:paraId="06C45CA7" w14:textId="1C7A3B0D" w:rsidR="00E01031" w:rsidRDefault="00290B85" w:rsidP="00B07244">
      <w:pPr>
        <w:pStyle w:val="Arial10i5"/>
      </w:pPr>
      <w:r>
        <w:t>M</w:t>
      </w:r>
      <w:r w:rsidR="00B07244">
        <w:t>iejsca magazynowania odpadów dzieli się dla odpadów zbieranych i dla odpadów przetwarzanych w równej powierzchni</w:t>
      </w:r>
      <w:r>
        <w:t>,</w:t>
      </w:r>
      <w:r w:rsidR="00B07244">
        <w:t xml:space="preserve"> po 50%.</w:t>
      </w:r>
    </w:p>
    <w:p w14:paraId="289F520D" w14:textId="06A23318" w:rsidR="00E01031" w:rsidRPr="00140216" w:rsidRDefault="00080824" w:rsidP="004F1776">
      <w:pPr>
        <w:pStyle w:val="Arial10i5"/>
        <w:numPr>
          <w:ilvl w:val="2"/>
          <w:numId w:val="93"/>
        </w:numPr>
        <w:ind w:left="709"/>
      </w:pPr>
      <w:r w:rsidRPr="00140216">
        <w:t>Maksymalne masy poszczególnych rodzajów odpadów oraz maksymalna łączna masa wszystkich rodzajów odpadów, które mogą być magazynowane w tym samym czasie oraz które mogą być magazynowane w okresie roku</w:t>
      </w:r>
    </w:p>
    <w:tbl>
      <w:tblPr>
        <w:tblW w:w="5000" w:type="pct"/>
        <w:tblCellMar>
          <w:left w:w="70" w:type="dxa"/>
          <w:right w:w="70" w:type="dxa"/>
        </w:tblCellMar>
        <w:tblLook w:val="04A0" w:firstRow="1" w:lastRow="0" w:firstColumn="1" w:lastColumn="0" w:noHBand="0" w:noVBand="1"/>
      </w:tblPr>
      <w:tblGrid>
        <w:gridCol w:w="568"/>
        <w:gridCol w:w="1826"/>
        <w:gridCol w:w="2734"/>
        <w:gridCol w:w="1852"/>
        <w:gridCol w:w="2080"/>
      </w:tblGrid>
      <w:tr w:rsidR="00080824" w:rsidRPr="005A5F1E" w14:paraId="0C441256" w14:textId="77777777" w:rsidTr="005A5F1E">
        <w:trPr>
          <w:trHeight w:val="1396"/>
          <w:tblHeader/>
        </w:trPr>
        <w:tc>
          <w:tcPr>
            <w:tcW w:w="313"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949B2BD" w14:textId="77777777" w:rsidR="00080824" w:rsidRPr="005A5F1E" w:rsidRDefault="00080824" w:rsidP="00080824">
            <w:pPr>
              <w:pStyle w:val="Arial10i5"/>
              <w:spacing w:after="0"/>
              <w:jc w:val="center"/>
              <w:rPr>
                <w:b/>
                <w:bCs/>
                <w:sz w:val="20"/>
                <w:szCs w:val="20"/>
              </w:rPr>
            </w:pPr>
            <w:r w:rsidRPr="005A5F1E">
              <w:rPr>
                <w:b/>
                <w:bCs/>
                <w:sz w:val="20"/>
                <w:szCs w:val="20"/>
              </w:rPr>
              <w:t>Lp.</w:t>
            </w:r>
          </w:p>
        </w:tc>
        <w:tc>
          <w:tcPr>
            <w:tcW w:w="1008"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5B5AE14A" w14:textId="77777777" w:rsidR="00080824" w:rsidRPr="005A5F1E" w:rsidRDefault="00080824" w:rsidP="00080824">
            <w:pPr>
              <w:pStyle w:val="Arial10i5"/>
              <w:spacing w:after="0"/>
              <w:jc w:val="center"/>
              <w:rPr>
                <w:b/>
                <w:bCs/>
                <w:sz w:val="20"/>
                <w:szCs w:val="20"/>
              </w:rPr>
            </w:pPr>
            <w:r w:rsidRPr="005A5F1E">
              <w:rPr>
                <w:b/>
                <w:bCs/>
                <w:sz w:val="20"/>
                <w:szCs w:val="20"/>
              </w:rPr>
              <w:t>Kod odpadów</w:t>
            </w:r>
          </w:p>
        </w:tc>
        <w:tc>
          <w:tcPr>
            <w:tcW w:w="1508"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4881AB8C" w14:textId="77777777" w:rsidR="00080824" w:rsidRPr="005A5F1E" w:rsidRDefault="00080824" w:rsidP="00080824">
            <w:pPr>
              <w:pStyle w:val="Arial10i5"/>
              <w:spacing w:after="0"/>
              <w:jc w:val="center"/>
              <w:rPr>
                <w:b/>
                <w:bCs/>
                <w:sz w:val="20"/>
                <w:szCs w:val="20"/>
              </w:rPr>
            </w:pPr>
            <w:r w:rsidRPr="005A5F1E">
              <w:rPr>
                <w:b/>
                <w:bCs/>
                <w:sz w:val="20"/>
                <w:szCs w:val="20"/>
              </w:rPr>
              <w:t>Rodzaje odpadów</w:t>
            </w:r>
          </w:p>
        </w:tc>
        <w:tc>
          <w:tcPr>
            <w:tcW w:w="1022"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19F07A1" w14:textId="77777777" w:rsidR="00080824" w:rsidRPr="005A5F1E" w:rsidRDefault="00080824" w:rsidP="00080824">
            <w:pPr>
              <w:pStyle w:val="Arial10i5"/>
              <w:spacing w:after="0"/>
              <w:jc w:val="center"/>
              <w:rPr>
                <w:b/>
                <w:bCs/>
                <w:sz w:val="20"/>
                <w:szCs w:val="20"/>
              </w:rPr>
            </w:pPr>
            <w:r w:rsidRPr="005A5F1E">
              <w:rPr>
                <w:b/>
                <w:bCs/>
                <w:sz w:val="20"/>
                <w:szCs w:val="20"/>
              </w:rPr>
              <w:t xml:space="preserve">Maksymalna masa magazynowanych odpadów w tym samym czasie </w:t>
            </w:r>
            <w:r w:rsidRPr="005A5F1E">
              <w:rPr>
                <w:b/>
                <w:bCs/>
                <w:sz w:val="20"/>
                <w:szCs w:val="20"/>
              </w:rPr>
              <w:br/>
              <w:t>[Mg]</w:t>
            </w:r>
          </w:p>
        </w:tc>
        <w:tc>
          <w:tcPr>
            <w:tcW w:w="1148" w:type="pct"/>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CF4894D" w14:textId="77777777" w:rsidR="00080824" w:rsidRPr="005A5F1E" w:rsidRDefault="00080824" w:rsidP="00080824">
            <w:pPr>
              <w:pStyle w:val="Arial10i5"/>
              <w:spacing w:after="0"/>
              <w:jc w:val="center"/>
              <w:rPr>
                <w:b/>
                <w:bCs/>
                <w:sz w:val="20"/>
                <w:szCs w:val="20"/>
              </w:rPr>
            </w:pPr>
            <w:r w:rsidRPr="005A5F1E">
              <w:rPr>
                <w:b/>
                <w:bCs/>
                <w:sz w:val="20"/>
                <w:szCs w:val="20"/>
              </w:rPr>
              <w:t>Maksymalna masa magazynowanych odpadów w okresie roku</w:t>
            </w:r>
            <w:r w:rsidRPr="005A5F1E">
              <w:rPr>
                <w:b/>
                <w:bCs/>
                <w:sz w:val="20"/>
                <w:szCs w:val="20"/>
              </w:rPr>
              <w:br/>
              <w:t>[Mg/rok]</w:t>
            </w:r>
          </w:p>
        </w:tc>
      </w:tr>
      <w:tr w:rsidR="00080824" w:rsidRPr="005A5F1E" w14:paraId="7BF815A2" w14:textId="77777777" w:rsidTr="005A5F1E">
        <w:trPr>
          <w:trHeight w:val="113"/>
        </w:trPr>
        <w:tc>
          <w:tcPr>
            <w:tcW w:w="313" w:type="pct"/>
            <w:tcBorders>
              <w:top w:val="single" w:sz="4" w:space="0" w:color="auto"/>
              <w:left w:val="single" w:sz="4" w:space="0" w:color="auto"/>
              <w:bottom w:val="single" w:sz="4" w:space="0" w:color="auto"/>
              <w:right w:val="single" w:sz="4" w:space="0" w:color="auto"/>
            </w:tcBorders>
            <w:vAlign w:val="center"/>
          </w:tcPr>
          <w:p w14:paraId="2A802C09" w14:textId="77777777" w:rsidR="00080824" w:rsidRPr="005A5F1E" w:rsidRDefault="00080824" w:rsidP="00080824">
            <w:pPr>
              <w:pStyle w:val="Arial10i5"/>
              <w:spacing w:after="0"/>
              <w:jc w:val="center"/>
              <w:rPr>
                <w:sz w:val="20"/>
                <w:szCs w:val="20"/>
              </w:rPr>
            </w:pPr>
            <w:r w:rsidRPr="005A5F1E">
              <w:rPr>
                <w:sz w:val="20"/>
                <w:szCs w:val="20"/>
              </w:rPr>
              <w:t>1</w:t>
            </w:r>
          </w:p>
        </w:tc>
        <w:tc>
          <w:tcPr>
            <w:tcW w:w="25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610FE" w14:textId="4C525316" w:rsidR="00080824" w:rsidRPr="005A5F1E" w:rsidRDefault="00080824" w:rsidP="00080824">
            <w:pPr>
              <w:pStyle w:val="Arial10i5"/>
              <w:spacing w:after="0"/>
              <w:rPr>
                <w:sz w:val="20"/>
                <w:szCs w:val="20"/>
              </w:rPr>
            </w:pPr>
            <w:r w:rsidRPr="005A5F1E">
              <w:rPr>
                <w:sz w:val="20"/>
                <w:szCs w:val="20"/>
              </w:rPr>
              <w:t>Dla wszystkich kodów odpadów uwzględnionych do zbierania</w:t>
            </w:r>
          </w:p>
        </w:tc>
        <w:tc>
          <w:tcPr>
            <w:tcW w:w="1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68AD5" w14:textId="77777777" w:rsidR="00080824" w:rsidRPr="005A5F1E" w:rsidRDefault="00080824" w:rsidP="00080824">
            <w:pPr>
              <w:pStyle w:val="Arial10i5"/>
              <w:spacing w:after="0"/>
              <w:jc w:val="center"/>
              <w:rPr>
                <w:b/>
                <w:sz w:val="20"/>
                <w:szCs w:val="20"/>
              </w:rPr>
            </w:pPr>
            <w:r w:rsidRPr="005A5F1E">
              <w:rPr>
                <w:b/>
                <w:sz w:val="20"/>
                <w:szCs w:val="20"/>
              </w:rPr>
              <w:t>900</w:t>
            </w:r>
          </w:p>
        </w:tc>
        <w:tc>
          <w:tcPr>
            <w:tcW w:w="1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8EDD0" w14:textId="77777777" w:rsidR="00080824" w:rsidRPr="005A5F1E" w:rsidRDefault="00080824" w:rsidP="00080824">
            <w:pPr>
              <w:pStyle w:val="Arial10i5"/>
              <w:spacing w:after="0"/>
              <w:jc w:val="center"/>
              <w:rPr>
                <w:b/>
                <w:sz w:val="20"/>
                <w:szCs w:val="20"/>
              </w:rPr>
            </w:pPr>
            <w:r w:rsidRPr="005A5F1E">
              <w:rPr>
                <w:b/>
                <w:sz w:val="20"/>
                <w:szCs w:val="20"/>
              </w:rPr>
              <w:t>25 800</w:t>
            </w:r>
          </w:p>
        </w:tc>
      </w:tr>
    </w:tbl>
    <w:p w14:paraId="0110DDFE" w14:textId="18381E91" w:rsidR="00EA5F2A" w:rsidRDefault="00EA5F2A" w:rsidP="00EA5F2A">
      <w:pPr>
        <w:pStyle w:val="Arial10i5"/>
        <w:spacing w:before="240"/>
      </w:pPr>
      <w:r>
        <w:t>Maksymalna łączna masa wszystkich rodzajów odpadów, które mogą być magazynowane w tym samym czasie</w:t>
      </w:r>
      <w:r w:rsidR="00B10B53">
        <w:t>,</w:t>
      </w:r>
      <w:r>
        <w:t xml:space="preserve"> wynosi odpowiednio: 900 Mg.</w:t>
      </w:r>
    </w:p>
    <w:p w14:paraId="54776377" w14:textId="7F2108ED" w:rsidR="00E01031" w:rsidRDefault="00EA5F2A" w:rsidP="00EA5F2A">
      <w:pPr>
        <w:pStyle w:val="Arial10i5"/>
        <w:spacing w:before="240"/>
      </w:pPr>
      <w:r>
        <w:t>Maksymalna łączna masa wszystkich rodzajów odpadów, które mogą być magazynowane w okresie roku, wynosi odpowiednio: 25 800 Mg.</w:t>
      </w:r>
    </w:p>
    <w:p w14:paraId="51F15803" w14:textId="3F039383" w:rsidR="00080824" w:rsidRPr="00140216" w:rsidRDefault="00EA5F2A" w:rsidP="004F1776">
      <w:pPr>
        <w:pStyle w:val="Arial10i5"/>
        <w:numPr>
          <w:ilvl w:val="2"/>
          <w:numId w:val="93"/>
        </w:numPr>
        <w:ind w:left="709"/>
      </w:pPr>
      <w:r w:rsidRPr="00140216">
        <w:t>Największa masa odpadów, która mogłyby być magazynowana w tym samym czasie w instalacji, obiekcie budowlanym lub jego części lub innym miejscu magazynowania odpadów, wynikającej z wymiarów instalacji, obiektu budowlanego lub jego części lub innego miejsca magazynowania odpadów</w:t>
      </w:r>
    </w:p>
    <w:tbl>
      <w:tblPr>
        <w:tblW w:w="5000" w:type="pct"/>
        <w:tblLook w:val="0000" w:firstRow="0" w:lastRow="0" w:firstColumn="0" w:lastColumn="0" w:noHBand="0" w:noVBand="0"/>
      </w:tblPr>
      <w:tblGrid>
        <w:gridCol w:w="669"/>
        <w:gridCol w:w="3575"/>
        <w:gridCol w:w="2408"/>
        <w:gridCol w:w="2408"/>
      </w:tblGrid>
      <w:tr w:rsidR="00EA5F2A" w:rsidRPr="005A5F1E" w14:paraId="65B76922" w14:textId="77777777" w:rsidTr="00140216">
        <w:trPr>
          <w:tblHeader/>
        </w:trPr>
        <w:tc>
          <w:tcPr>
            <w:tcW w:w="369"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279088B7" w14:textId="77777777" w:rsidR="00EA5F2A" w:rsidRPr="005A5F1E" w:rsidRDefault="00EA5F2A" w:rsidP="00EA5F2A">
            <w:pPr>
              <w:pStyle w:val="Arial10i5"/>
              <w:spacing w:after="0"/>
              <w:jc w:val="center"/>
              <w:rPr>
                <w:sz w:val="20"/>
                <w:szCs w:val="20"/>
              </w:rPr>
            </w:pPr>
            <w:r w:rsidRPr="005A5F1E">
              <w:rPr>
                <w:b/>
                <w:sz w:val="20"/>
                <w:szCs w:val="20"/>
              </w:rPr>
              <w:lastRenderedPageBreak/>
              <w:t>Lp.</w:t>
            </w:r>
          </w:p>
        </w:tc>
        <w:tc>
          <w:tcPr>
            <w:tcW w:w="1973"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6ED9930B" w14:textId="77777777" w:rsidR="00EA5F2A" w:rsidRPr="005A5F1E" w:rsidRDefault="00EA5F2A" w:rsidP="00EA5F2A">
            <w:pPr>
              <w:pStyle w:val="Arial10i5"/>
              <w:spacing w:after="0"/>
              <w:jc w:val="center"/>
              <w:rPr>
                <w:sz w:val="20"/>
                <w:szCs w:val="20"/>
              </w:rPr>
            </w:pPr>
            <w:r w:rsidRPr="005A5F1E">
              <w:rPr>
                <w:b/>
                <w:sz w:val="20"/>
                <w:szCs w:val="20"/>
              </w:rPr>
              <w:t>Miejsce magazynowania odpadów w ramach przetwarzania i zbierania</w:t>
            </w:r>
          </w:p>
        </w:tc>
        <w:tc>
          <w:tcPr>
            <w:tcW w:w="1329"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2BEB0089" w14:textId="77777777" w:rsidR="00EA5F2A" w:rsidRPr="005A5F1E" w:rsidRDefault="00EA5F2A" w:rsidP="00EA5F2A">
            <w:pPr>
              <w:pStyle w:val="Arial10i5"/>
              <w:spacing w:after="0"/>
              <w:jc w:val="center"/>
              <w:rPr>
                <w:b/>
                <w:sz w:val="20"/>
                <w:szCs w:val="20"/>
              </w:rPr>
            </w:pPr>
            <w:r w:rsidRPr="005A5F1E">
              <w:rPr>
                <w:b/>
                <w:sz w:val="20"/>
                <w:szCs w:val="20"/>
              </w:rPr>
              <w:t>Największa masa odpadów magazynowanych w tym samym czasie [Mg]</w:t>
            </w:r>
          </w:p>
        </w:tc>
        <w:tc>
          <w:tcPr>
            <w:tcW w:w="1329" w:type="pct"/>
            <w:tcBorders>
              <w:top w:val="single" w:sz="4" w:space="0" w:color="000000"/>
              <w:left w:val="single" w:sz="4" w:space="0" w:color="000000"/>
              <w:bottom w:val="single" w:sz="4" w:space="0" w:color="000000"/>
              <w:right w:val="single" w:sz="4" w:space="0" w:color="000000"/>
            </w:tcBorders>
            <w:shd w:val="pct5" w:color="D9D9D9" w:themeColor="background1" w:themeShade="D9" w:fill="D9D9D9" w:themeFill="background1" w:themeFillShade="D9"/>
            <w:vAlign w:val="center"/>
          </w:tcPr>
          <w:p w14:paraId="71806534" w14:textId="77777777" w:rsidR="00EA5F2A" w:rsidRPr="005A5F1E" w:rsidRDefault="00EA5F2A" w:rsidP="00EA5F2A">
            <w:pPr>
              <w:pStyle w:val="Arial10i5"/>
              <w:spacing w:after="0"/>
              <w:jc w:val="center"/>
              <w:rPr>
                <w:sz w:val="20"/>
                <w:szCs w:val="20"/>
              </w:rPr>
            </w:pPr>
            <w:r w:rsidRPr="005A5F1E">
              <w:rPr>
                <w:b/>
                <w:sz w:val="20"/>
                <w:szCs w:val="20"/>
              </w:rPr>
              <w:t xml:space="preserve">Całkowita pojemność miejsc magazynowania odpadów </w:t>
            </w:r>
            <w:r w:rsidRPr="005A5F1E">
              <w:rPr>
                <w:b/>
                <w:sz w:val="20"/>
                <w:szCs w:val="20"/>
              </w:rPr>
              <w:br/>
              <w:t>[Mg]</w:t>
            </w:r>
          </w:p>
        </w:tc>
      </w:tr>
      <w:tr w:rsidR="00EA5F2A" w:rsidRPr="005A5F1E" w14:paraId="37DD06A2" w14:textId="77777777" w:rsidTr="005A5F1E">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93742" w14:textId="77777777" w:rsidR="00EA5F2A" w:rsidRPr="005A5F1E" w:rsidRDefault="00EA5F2A" w:rsidP="00EA5F2A">
            <w:pPr>
              <w:pStyle w:val="Arial10i5"/>
              <w:spacing w:after="0"/>
              <w:jc w:val="center"/>
              <w:rPr>
                <w:sz w:val="20"/>
                <w:szCs w:val="20"/>
              </w:rPr>
            </w:pPr>
            <w:r w:rsidRPr="005A5F1E">
              <w:rPr>
                <w:sz w:val="20"/>
                <w:szCs w:val="20"/>
              </w:rPr>
              <w:t>1</w:t>
            </w:r>
          </w:p>
        </w:tc>
        <w:tc>
          <w:tcPr>
            <w:tcW w:w="1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9CD1F" w14:textId="77777777" w:rsidR="00EA5F2A" w:rsidRPr="005A5F1E" w:rsidRDefault="00EA5F2A" w:rsidP="00EA5F2A">
            <w:pPr>
              <w:pStyle w:val="Arial10i5"/>
              <w:spacing w:after="0"/>
              <w:rPr>
                <w:sz w:val="20"/>
                <w:szCs w:val="20"/>
              </w:rPr>
            </w:pPr>
            <w:r w:rsidRPr="005A5F1E">
              <w:rPr>
                <w:sz w:val="20"/>
                <w:szCs w:val="20"/>
              </w:rPr>
              <w:t>50% powierzchni miejsc magazynowania nr A, B, C, D, F1, F2 dla odpadów zbieranych</w:t>
            </w:r>
          </w:p>
        </w:tc>
        <w:tc>
          <w:tcPr>
            <w:tcW w:w="1329" w:type="pct"/>
            <w:tcBorders>
              <w:top w:val="single" w:sz="4" w:space="0" w:color="000000"/>
              <w:left w:val="single" w:sz="4" w:space="0" w:color="000000"/>
              <w:bottom w:val="single" w:sz="4" w:space="0" w:color="000000"/>
              <w:right w:val="single" w:sz="4" w:space="0" w:color="000000"/>
            </w:tcBorders>
            <w:vAlign w:val="center"/>
          </w:tcPr>
          <w:p w14:paraId="2D9EF88D" w14:textId="77777777" w:rsidR="00EA5F2A" w:rsidRPr="005A5F1E" w:rsidRDefault="00EA5F2A" w:rsidP="00EA5F2A">
            <w:pPr>
              <w:pStyle w:val="Arial10i5"/>
              <w:spacing w:after="0"/>
              <w:jc w:val="center"/>
              <w:rPr>
                <w:b/>
                <w:sz w:val="20"/>
                <w:szCs w:val="20"/>
              </w:rPr>
            </w:pPr>
            <w:r w:rsidRPr="005A5F1E">
              <w:rPr>
                <w:b/>
                <w:sz w:val="20"/>
                <w:szCs w:val="20"/>
              </w:rPr>
              <w:t>900</w:t>
            </w:r>
          </w:p>
        </w:tc>
        <w:tc>
          <w:tcPr>
            <w:tcW w:w="13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20E57" w14:textId="77777777" w:rsidR="00EA5F2A" w:rsidRPr="005A5F1E" w:rsidRDefault="00EA5F2A" w:rsidP="00EA5F2A">
            <w:pPr>
              <w:pStyle w:val="Arial10i5"/>
              <w:spacing w:after="0"/>
              <w:jc w:val="center"/>
              <w:rPr>
                <w:b/>
                <w:sz w:val="20"/>
                <w:szCs w:val="20"/>
              </w:rPr>
            </w:pPr>
            <w:r w:rsidRPr="005A5F1E">
              <w:rPr>
                <w:b/>
                <w:sz w:val="20"/>
                <w:szCs w:val="20"/>
              </w:rPr>
              <w:t>900</w:t>
            </w:r>
          </w:p>
        </w:tc>
      </w:tr>
    </w:tbl>
    <w:p w14:paraId="491B9EBC" w14:textId="6A7F9835" w:rsidR="00293447" w:rsidRPr="00293447" w:rsidRDefault="00293447" w:rsidP="00293447">
      <w:pPr>
        <w:pStyle w:val="Arial10i5"/>
        <w:ind w:left="284"/>
      </w:pPr>
    </w:p>
    <w:p w14:paraId="0DB58FD3" w14:textId="65C9AABA" w:rsidR="00DE4377" w:rsidRPr="00A16515" w:rsidRDefault="00DE4377" w:rsidP="00A16515">
      <w:pPr>
        <w:pStyle w:val="Akapitzlist"/>
        <w:widowControl w:val="0"/>
        <w:numPr>
          <w:ilvl w:val="0"/>
          <w:numId w:val="93"/>
        </w:numPr>
        <w:suppressAutoHyphens/>
        <w:spacing w:before="240" w:after="240" w:line="268" w:lineRule="exact"/>
        <w:rPr>
          <w:rFonts w:ascii="Arial" w:eastAsiaTheme="minorEastAsia" w:hAnsi="Arial" w:cs="Arial"/>
          <w:b/>
          <w:color w:val="000000" w:themeColor="text1"/>
          <w:sz w:val="21"/>
          <w:szCs w:val="21"/>
        </w:rPr>
      </w:pPr>
      <w:r w:rsidRPr="00A16515">
        <w:rPr>
          <w:rFonts w:ascii="Arial" w:eastAsiaTheme="minorEastAsia" w:hAnsi="Arial" w:cs="Arial"/>
          <w:b/>
          <w:color w:val="000000" w:themeColor="text1"/>
          <w:sz w:val="21"/>
          <w:szCs w:val="21"/>
        </w:rPr>
        <w:t>Wymagania wynikające z warunków ochrony przeciwpożarowej instalacji, obiektu budowlanego lub jego części lub innego miejsca magazynowania odpadów</w:t>
      </w:r>
    </w:p>
    <w:p w14:paraId="1EBE0BBF" w14:textId="77777777" w:rsidR="00ED38B6" w:rsidRDefault="00EA5F2A" w:rsidP="00EA5F2A">
      <w:pPr>
        <w:spacing w:after="0" w:line="268" w:lineRule="exact"/>
        <w:rPr>
          <w:rFonts w:ascii="Arial" w:hAnsi="Arial" w:cs="Arial"/>
          <w:color w:val="000000" w:themeColor="text1"/>
          <w:sz w:val="21"/>
          <w:szCs w:val="21"/>
        </w:rPr>
      </w:pPr>
      <w:r w:rsidRPr="00EA5F2A">
        <w:rPr>
          <w:rFonts w:ascii="Arial" w:hAnsi="Arial" w:cs="Arial"/>
          <w:color w:val="000000" w:themeColor="text1"/>
          <w:sz w:val="21"/>
          <w:szCs w:val="21"/>
        </w:rPr>
        <w:t xml:space="preserve">Podmiot ma obowiązek przestrzegania przepisów obowiązujących i wynikających z warunków ochrony przeciwpożarowej oraz BHP zgodnie z warunkami, które zostały określone </w:t>
      </w:r>
      <w:r w:rsidR="00ED38B6">
        <w:rPr>
          <w:rFonts w:ascii="Arial" w:hAnsi="Arial" w:cs="Arial"/>
          <w:color w:val="000000" w:themeColor="text1"/>
          <w:sz w:val="21"/>
          <w:szCs w:val="21"/>
        </w:rPr>
        <w:br/>
      </w:r>
      <w:r w:rsidRPr="00EA5F2A">
        <w:rPr>
          <w:rFonts w:ascii="Arial" w:hAnsi="Arial" w:cs="Arial"/>
          <w:color w:val="000000" w:themeColor="text1"/>
          <w:sz w:val="21"/>
          <w:szCs w:val="21"/>
        </w:rPr>
        <w:t>w dokumencie pn.</w:t>
      </w:r>
      <w:r w:rsidR="00C11D68">
        <w:rPr>
          <w:rFonts w:ascii="Arial" w:hAnsi="Arial" w:cs="Arial"/>
          <w:color w:val="000000" w:themeColor="text1"/>
          <w:sz w:val="21"/>
          <w:szCs w:val="21"/>
        </w:rPr>
        <w:t xml:space="preserve"> „</w:t>
      </w:r>
      <w:r w:rsidRPr="00EA5F2A">
        <w:rPr>
          <w:rFonts w:ascii="Arial" w:hAnsi="Arial" w:cs="Arial"/>
          <w:color w:val="000000" w:themeColor="text1"/>
          <w:sz w:val="21"/>
          <w:szCs w:val="21"/>
        </w:rPr>
        <w:t xml:space="preserve">Operat przeciwpożarowy dla obiektów/instalacji MPS TECHNOLOGY </w:t>
      </w:r>
    </w:p>
    <w:p w14:paraId="16EF8DCC" w14:textId="746FA175" w:rsidR="00EA5F2A" w:rsidRDefault="00ED38B6" w:rsidP="00EA5F2A">
      <w:pPr>
        <w:spacing w:after="0" w:line="268" w:lineRule="exact"/>
        <w:rPr>
          <w:rFonts w:ascii="Arial" w:hAnsi="Arial" w:cs="Arial"/>
          <w:color w:val="000000" w:themeColor="text1"/>
          <w:sz w:val="21"/>
          <w:szCs w:val="21"/>
        </w:rPr>
      </w:pPr>
      <w:r>
        <w:rPr>
          <w:rFonts w:ascii="Arial" w:hAnsi="Arial" w:cs="Arial"/>
          <w:color w:val="000000" w:themeColor="text1"/>
          <w:sz w:val="21"/>
          <w:szCs w:val="21"/>
        </w:rPr>
        <w:t>S</w:t>
      </w:r>
      <w:r w:rsidR="00EA5F2A" w:rsidRPr="00EA5F2A">
        <w:rPr>
          <w:rFonts w:ascii="Arial" w:hAnsi="Arial" w:cs="Arial"/>
          <w:color w:val="000000" w:themeColor="text1"/>
          <w:sz w:val="21"/>
          <w:szCs w:val="21"/>
        </w:rPr>
        <w:t xml:space="preserve">p. z o. o. 42-200 Częstochowa ul. Legionów 94” wykonanym przez rzeczoznawcę ds. spraw zabezpieczeń przeciwpożarowych legitymującego się nr. uprawnień KG PSP: 78/98, uzgodnionym z Komendantem Miejskim Państwowej Straży Pożarnej w Częstochowie postanowieniem z dnia 28 listopada 2022 r., znak: </w:t>
      </w:r>
      <w:proofErr w:type="gramStart"/>
      <w:r w:rsidR="00EA5F2A" w:rsidRPr="00EA5F2A">
        <w:rPr>
          <w:rFonts w:ascii="Arial" w:hAnsi="Arial" w:cs="Arial"/>
          <w:color w:val="000000" w:themeColor="text1"/>
          <w:sz w:val="21"/>
          <w:szCs w:val="21"/>
        </w:rPr>
        <w:t>MZ.52805.60.2.2022.MK,</w:t>
      </w:r>
      <w:proofErr w:type="gramEnd"/>
      <w:r w:rsidR="00EA5F2A" w:rsidRPr="00EA5F2A">
        <w:rPr>
          <w:rFonts w:ascii="Arial" w:hAnsi="Arial" w:cs="Arial"/>
          <w:color w:val="000000" w:themeColor="text1"/>
          <w:sz w:val="21"/>
          <w:szCs w:val="21"/>
        </w:rPr>
        <w:t xml:space="preserve"> oraz zatwierdzonym postanowieniem Komendanta Miejskiego Państwowej Straży Pożarnej w Częstochowie z dnia 27 czerwca 2023 r. znak: MZ.52805.44.4.2023.MK.</w:t>
      </w:r>
    </w:p>
    <w:p w14:paraId="7991F093" w14:textId="77777777" w:rsidR="00A16515" w:rsidRPr="00EA5F2A" w:rsidRDefault="00A16515" w:rsidP="00EA5F2A">
      <w:pPr>
        <w:spacing w:after="0" w:line="268" w:lineRule="exact"/>
        <w:rPr>
          <w:rFonts w:ascii="Arial" w:hAnsi="Arial" w:cs="Arial"/>
          <w:color w:val="000000" w:themeColor="text1"/>
          <w:sz w:val="21"/>
          <w:szCs w:val="21"/>
        </w:rPr>
      </w:pPr>
    </w:p>
    <w:p w14:paraId="52B3062D" w14:textId="0CAE3954" w:rsidR="000E2EAA" w:rsidRPr="00A018EA" w:rsidRDefault="008074C4" w:rsidP="00A018EA">
      <w:pPr>
        <w:pStyle w:val="Domylnie"/>
        <w:numPr>
          <w:ilvl w:val="0"/>
          <w:numId w:val="96"/>
        </w:numPr>
        <w:spacing w:after="240" w:line="268" w:lineRule="exact"/>
        <w:ind w:left="709" w:hanging="494"/>
        <w:rPr>
          <w:rFonts w:ascii="Arial" w:hAnsi="Arial" w:cs="Arial"/>
          <w:b/>
          <w:color w:val="000000"/>
          <w:sz w:val="21"/>
          <w:szCs w:val="21"/>
        </w:rPr>
      </w:pPr>
      <w:r w:rsidRPr="00A018EA">
        <w:rPr>
          <w:rFonts w:ascii="Arial" w:hAnsi="Arial" w:cs="Arial"/>
          <w:b/>
          <w:sz w:val="21"/>
          <w:szCs w:val="21"/>
        </w:rPr>
        <w:t>Monitorowanie procesów technologicznych i kontrola eksploatacji instalacji oraz monitoring środowiska</w:t>
      </w:r>
    </w:p>
    <w:p w14:paraId="2C5E095B" w14:textId="700B8970" w:rsidR="00F22A19" w:rsidRPr="005825E1" w:rsidRDefault="005102FC" w:rsidP="00A946D1">
      <w:pPr>
        <w:pStyle w:val="Standard"/>
        <w:widowControl/>
        <w:tabs>
          <w:tab w:val="left" w:pos="360"/>
        </w:tabs>
        <w:autoSpaceDN/>
        <w:spacing w:before="240" w:after="120" w:line="268" w:lineRule="exact"/>
        <w:jc w:val="left"/>
        <w:textAlignment w:val="auto"/>
        <w:rPr>
          <w:rFonts w:ascii="Arial" w:hAnsi="Arial" w:cs="Arial"/>
          <w:b/>
          <w:sz w:val="21"/>
          <w:szCs w:val="21"/>
        </w:rPr>
      </w:pPr>
      <w:r w:rsidRPr="005102FC">
        <w:rPr>
          <w:rFonts w:ascii="Arial" w:hAnsi="Arial" w:cs="Arial"/>
          <w:b/>
          <w:sz w:val="21"/>
          <w:szCs w:val="21"/>
        </w:rPr>
        <w:t>Zakres i sposób monitorowania procesów technologicznych, w tym pomiaru i ewidencjonowania wielkości emisji</w:t>
      </w:r>
    </w:p>
    <w:p w14:paraId="5E3C9E90" w14:textId="77777777" w:rsidR="005102FC" w:rsidRPr="00D9371D" w:rsidRDefault="005102FC" w:rsidP="005102FC">
      <w:pPr>
        <w:pStyle w:val="Standard"/>
        <w:spacing w:line="268" w:lineRule="exact"/>
        <w:rPr>
          <w:rFonts w:ascii="Arial" w:hAnsi="Arial" w:cs="Arial"/>
          <w:sz w:val="21"/>
          <w:szCs w:val="21"/>
          <w:u w:val="single"/>
        </w:rPr>
      </w:pPr>
      <w:r w:rsidRPr="00D9371D">
        <w:rPr>
          <w:rFonts w:ascii="Arial" w:hAnsi="Arial" w:cs="Arial"/>
          <w:sz w:val="21"/>
          <w:szCs w:val="21"/>
          <w:u w:val="single"/>
        </w:rPr>
        <w:t>Monitoring procesów technologicznych należy prowadzić poprzez:</w:t>
      </w:r>
    </w:p>
    <w:p w14:paraId="569BDAD2" w14:textId="43BFA838" w:rsidR="005102FC" w:rsidRDefault="005102FC" w:rsidP="009251DD">
      <w:pPr>
        <w:pStyle w:val="Standard"/>
        <w:numPr>
          <w:ilvl w:val="0"/>
          <w:numId w:val="116"/>
        </w:numPr>
        <w:spacing w:line="268" w:lineRule="exact"/>
        <w:rPr>
          <w:rFonts w:ascii="Arial" w:hAnsi="Arial" w:cs="Arial"/>
          <w:sz w:val="21"/>
          <w:szCs w:val="21"/>
        </w:rPr>
      </w:pPr>
      <w:r w:rsidRPr="005102FC">
        <w:rPr>
          <w:rFonts w:ascii="Arial" w:hAnsi="Arial" w:cs="Arial"/>
          <w:sz w:val="21"/>
          <w:szCs w:val="21"/>
        </w:rPr>
        <w:t>kontrolę czasu pracy instalacji w roku,</w:t>
      </w:r>
    </w:p>
    <w:p w14:paraId="2AA53806" w14:textId="743190F7" w:rsidR="0099230B" w:rsidRPr="00A946D1" w:rsidRDefault="0099230B" w:rsidP="009251DD">
      <w:pPr>
        <w:pStyle w:val="Akapitzlist"/>
        <w:numPr>
          <w:ilvl w:val="0"/>
          <w:numId w:val="116"/>
        </w:numPr>
        <w:rPr>
          <w:rFonts w:ascii="Arial" w:eastAsia="Lucida Sans Unicode" w:hAnsi="Arial" w:cs="Arial"/>
          <w:kern w:val="3"/>
          <w:sz w:val="21"/>
          <w:szCs w:val="21"/>
        </w:rPr>
      </w:pPr>
      <w:r w:rsidRPr="0099230B">
        <w:rPr>
          <w:rFonts w:ascii="Arial" w:eastAsia="Lucida Sans Unicode" w:hAnsi="Arial" w:cs="Arial"/>
          <w:kern w:val="3"/>
          <w:sz w:val="21"/>
          <w:szCs w:val="21"/>
        </w:rPr>
        <w:t>pomiary hałasu w środowisku,</w:t>
      </w:r>
    </w:p>
    <w:p w14:paraId="34268255" w14:textId="45F04561" w:rsidR="005102FC" w:rsidRPr="005102FC" w:rsidRDefault="005102FC" w:rsidP="009251DD">
      <w:pPr>
        <w:pStyle w:val="Standard"/>
        <w:numPr>
          <w:ilvl w:val="0"/>
          <w:numId w:val="116"/>
        </w:numPr>
        <w:spacing w:line="268" w:lineRule="exact"/>
        <w:rPr>
          <w:rFonts w:ascii="Arial" w:hAnsi="Arial" w:cs="Arial"/>
          <w:sz w:val="21"/>
          <w:szCs w:val="21"/>
        </w:rPr>
      </w:pPr>
      <w:r w:rsidRPr="005102FC">
        <w:rPr>
          <w:rFonts w:ascii="Arial" w:hAnsi="Arial" w:cs="Arial"/>
          <w:sz w:val="21"/>
          <w:szCs w:val="21"/>
        </w:rPr>
        <w:t>kontrolę wielkości zużycia surowców i mediów,</w:t>
      </w:r>
    </w:p>
    <w:p w14:paraId="4462BAC4" w14:textId="4CC4AF81" w:rsidR="005102FC" w:rsidRPr="005102FC" w:rsidRDefault="005102FC" w:rsidP="009251DD">
      <w:pPr>
        <w:pStyle w:val="Standard"/>
        <w:numPr>
          <w:ilvl w:val="0"/>
          <w:numId w:val="116"/>
        </w:numPr>
        <w:spacing w:line="268" w:lineRule="exact"/>
        <w:rPr>
          <w:rFonts w:ascii="Arial" w:hAnsi="Arial" w:cs="Arial"/>
          <w:sz w:val="21"/>
          <w:szCs w:val="21"/>
        </w:rPr>
      </w:pPr>
      <w:r w:rsidRPr="005102FC">
        <w:rPr>
          <w:rFonts w:ascii="Arial" w:hAnsi="Arial" w:cs="Arial"/>
          <w:sz w:val="21"/>
          <w:szCs w:val="21"/>
        </w:rPr>
        <w:t>regularne przeglądy urządzeń oczyszczających powietrze,</w:t>
      </w:r>
    </w:p>
    <w:p w14:paraId="52E42B94" w14:textId="5B275D88" w:rsidR="005F5CE7" w:rsidRPr="005F5CE7" w:rsidRDefault="005102FC" w:rsidP="009251DD">
      <w:pPr>
        <w:pStyle w:val="Standard"/>
        <w:widowControl/>
        <w:numPr>
          <w:ilvl w:val="0"/>
          <w:numId w:val="116"/>
        </w:numPr>
        <w:autoSpaceDN/>
        <w:spacing w:line="268" w:lineRule="exact"/>
        <w:jc w:val="left"/>
        <w:textAlignment w:val="auto"/>
        <w:rPr>
          <w:rFonts w:ascii="Arial" w:hAnsi="Arial" w:cs="Arial"/>
          <w:sz w:val="21"/>
          <w:szCs w:val="21"/>
        </w:rPr>
      </w:pPr>
      <w:r w:rsidRPr="005102FC">
        <w:rPr>
          <w:rFonts w:ascii="Arial" w:hAnsi="Arial" w:cs="Arial"/>
          <w:sz w:val="21"/>
          <w:szCs w:val="21"/>
        </w:rPr>
        <w:t>monitoring wielkości emisji zanieczyszczeń do powietrza</w:t>
      </w:r>
      <w:r w:rsidR="00213B0D">
        <w:rPr>
          <w:rFonts w:ascii="Arial" w:hAnsi="Arial" w:cs="Arial"/>
          <w:sz w:val="21"/>
          <w:szCs w:val="21"/>
        </w:rPr>
        <w:t>,</w:t>
      </w:r>
    </w:p>
    <w:p w14:paraId="7977DC08" w14:textId="3AE375B1" w:rsidR="005102FC" w:rsidRDefault="005F5CE7" w:rsidP="009251DD">
      <w:pPr>
        <w:pStyle w:val="Standard"/>
        <w:widowControl/>
        <w:numPr>
          <w:ilvl w:val="0"/>
          <w:numId w:val="116"/>
        </w:numPr>
        <w:autoSpaceDN/>
        <w:spacing w:line="268" w:lineRule="exact"/>
        <w:jc w:val="left"/>
        <w:textAlignment w:val="auto"/>
        <w:rPr>
          <w:rFonts w:ascii="Arial" w:hAnsi="Arial" w:cs="Arial"/>
          <w:sz w:val="21"/>
          <w:szCs w:val="21"/>
        </w:rPr>
      </w:pPr>
      <w:r>
        <w:rPr>
          <w:rFonts w:ascii="Arial" w:hAnsi="Arial" w:cs="Arial"/>
          <w:sz w:val="21"/>
          <w:szCs w:val="21"/>
        </w:rPr>
        <w:t>prowadzenie ewidencji ilościowej i jakościowej odpadów poddawanych przetwarzaniu</w:t>
      </w:r>
      <w:r>
        <w:t xml:space="preserve">, </w:t>
      </w:r>
      <w:r w:rsidRPr="005F5CE7">
        <w:rPr>
          <w:rFonts w:ascii="Arial" w:hAnsi="Arial" w:cs="Arial"/>
          <w:sz w:val="21"/>
          <w:szCs w:val="21"/>
        </w:rPr>
        <w:t>wytwarzanych oraz przekazywanych odpadów</w:t>
      </w:r>
      <w:r w:rsidR="005102FC" w:rsidRPr="005102FC">
        <w:rPr>
          <w:rFonts w:ascii="Arial" w:hAnsi="Arial" w:cs="Arial"/>
          <w:sz w:val="21"/>
          <w:szCs w:val="21"/>
        </w:rPr>
        <w:t>.</w:t>
      </w:r>
    </w:p>
    <w:p w14:paraId="14356893" w14:textId="405792A9" w:rsidR="00652DA2" w:rsidRPr="005F5CE7" w:rsidRDefault="00D9371D" w:rsidP="00EA5F2A">
      <w:pPr>
        <w:pStyle w:val="Standard"/>
        <w:widowControl/>
        <w:autoSpaceDN/>
        <w:spacing w:before="240" w:line="268" w:lineRule="exact"/>
        <w:jc w:val="left"/>
        <w:textAlignment w:val="auto"/>
        <w:rPr>
          <w:rFonts w:ascii="Arial" w:hAnsi="Arial" w:cs="Arial"/>
          <w:sz w:val="21"/>
          <w:szCs w:val="21"/>
          <w:u w:val="single"/>
        </w:rPr>
      </w:pPr>
      <w:r>
        <w:rPr>
          <w:rFonts w:ascii="Arial" w:hAnsi="Arial" w:cs="Arial"/>
          <w:sz w:val="21"/>
          <w:szCs w:val="21"/>
          <w:u w:val="single"/>
        </w:rPr>
        <w:t>M</w:t>
      </w:r>
      <w:r w:rsidR="00652DA2" w:rsidRPr="005F5CE7">
        <w:rPr>
          <w:rFonts w:ascii="Arial" w:hAnsi="Arial" w:cs="Arial"/>
          <w:sz w:val="21"/>
          <w:szCs w:val="21"/>
          <w:u w:val="single"/>
        </w:rPr>
        <w:t xml:space="preserve">onitoring parametrów techniczno-technologicznych </w:t>
      </w:r>
      <w:r>
        <w:rPr>
          <w:rFonts w:ascii="Arial" w:hAnsi="Arial" w:cs="Arial"/>
          <w:sz w:val="21"/>
          <w:szCs w:val="21"/>
          <w:u w:val="single"/>
        </w:rPr>
        <w:t>n</w:t>
      </w:r>
      <w:r w:rsidRPr="005F5CE7">
        <w:rPr>
          <w:rFonts w:ascii="Arial" w:hAnsi="Arial" w:cs="Arial"/>
          <w:sz w:val="21"/>
          <w:szCs w:val="21"/>
          <w:u w:val="single"/>
        </w:rPr>
        <w:t xml:space="preserve">ależy prowadzić </w:t>
      </w:r>
      <w:r w:rsidR="00652DA2" w:rsidRPr="005F5CE7">
        <w:rPr>
          <w:rFonts w:ascii="Arial" w:hAnsi="Arial" w:cs="Arial"/>
          <w:sz w:val="21"/>
          <w:szCs w:val="21"/>
          <w:u w:val="single"/>
        </w:rPr>
        <w:t>w następującym zakresie:</w:t>
      </w:r>
    </w:p>
    <w:p w14:paraId="5FF99CBA" w14:textId="77777777" w:rsidR="00652DA2" w:rsidRPr="005102FC" w:rsidRDefault="00652DA2" w:rsidP="004A43B9">
      <w:pPr>
        <w:pStyle w:val="Tekstpodstawowy"/>
        <w:widowControl/>
        <w:numPr>
          <w:ilvl w:val="0"/>
          <w:numId w:val="86"/>
        </w:numPr>
        <w:tabs>
          <w:tab w:val="left" w:pos="360"/>
          <w:tab w:val="left" w:pos="567"/>
        </w:tabs>
        <w:spacing w:line="268" w:lineRule="exact"/>
        <w:jc w:val="left"/>
        <w:rPr>
          <w:rFonts w:ascii="Arial" w:hAnsi="Arial" w:cs="Arial"/>
          <w:color w:val="auto"/>
          <w:sz w:val="21"/>
          <w:szCs w:val="21"/>
        </w:rPr>
      </w:pPr>
      <w:r w:rsidRPr="005102FC">
        <w:rPr>
          <w:rFonts w:ascii="Arial" w:hAnsi="Arial" w:cs="Arial"/>
          <w:color w:val="auto"/>
          <w:sz w:val="21"/>
          <w:szCs w:val="21"/>
        </w:rPr>
        <w:t>podstawowych parametrów pracy i rzeczywistych wydajności linii technologicznych eksploatowanych instalacji;</w:t>
      </w:r>
    </w:p>
    <w:p w14:paraId="05FE76CC" w14:textId="77777777" w:rsidR="00652DA2" w:rsidRPr="005102FC" w:rsidRDefault="00652DA2" w:rsidP="004A43B9">
      <w:pPr>
        <w:pStyle w:val="Tekstpodstawowy"/>
        <w:widowControl/>
        <w:numPr>
          <w:ilvl w:val="0"/>
          <w:numId w:val="86"/>
        </w:numPr>
        <w:tabs>
          <w:tab w:val="left" w:pos="360"/>
          <w:tab w:val="left" w:pos="567"/>
        </w:tabs>
        <w:spacing w:line="268" w:lineRule="exact"/>
        <w:jc w:val="left"/>
        <w:rPr>
          <w:rFonts w:ascii="Arial" w:hAnsi="Arial" w:cs="Arial"/>
          <w:color w:val="auto"/>
          <w:sz w:val="21"/>
          <w:szCs w:val="21"/>
        </w:rPr>
      </w:pPr>
      <w:r w:rsidRPr="005102FC">
        <w:rPr>
          <w:rFonts w:ascii="Arial" w:hAnsi="Arial" w:cs="Arial"/>
          <w:color w:val="auto"/>
          <w:sz w:val="21"/>
          <w:szCs w:val="21"/>
        </w:rPr>
        <w:t>rodzaju, ilości i jakości stosowanych surowców;</w:t>
      </w:r>
    </w:p>
    <w:p w14:paraId="0E2020D1" w14:textId="77777777" w:rsidR="00652DA2" w:rsidRPr="005102FC" w:rsidRDefault="00652DA2" w:rsidP="004A43B9">
      <w:pPr>
        <w:pStyle w:val="Tekstpodstawowy"/>
        <w:widowControl/>
        <w:numPr>
          <w:ilvl w:val="0"/>
          <w:numId w:val="86"/>
        </w:numPr>
        <w:tabs>
          <w:tab w:val="left" w:pos="360"/>
          <w:tab w:val="left" w:pos="567"/>
        </w:tabs>
        <w:spacing w:line="268" w:lineRule="exact"/>
        <w:jc w:val="left"/>
        <w:rPr>
          <w:rFonts w:ascii="Arial" w:hAnsi="Arial" w:cs="Arial"/>
          <w:color w:val="auto"/>
          <w:sz w:val="21"/>
          <w:szCs w:val="21"/>
        </w:rPr>
      </w:pPr>
      <w:r w:rsidRPr="005102FC">
        <w:rPr>
          <w:rFonts w:ascii="Arial" w:hAnsi="Arial" w:cs="Arial"/>
          <w:color w:val="auto"/>
          <w:sz w:val="21"/>
          <w:szCs w:val="21"/>
        </w:rPr>
        <w:t>ilości produktów końcowych;</w:t>
      </w:r>
    </w:p>
    <w:p w14:paraId="46552E09" w14:textId="1EA90B26" w:rsidR="00012506" w:rsidRPr="005102FC" w:rsidRDefault="00652DA2" w:rsidP="005102FC">
      <w:pPr>
        <w:pStyle w:val="Tekstpodstawowy"/>
        <w:widowControl/>
        <w:numPr>
          <w:ilvl w:val="0"/>
          <w:numId w:val="86"/>
        </w:numPr>
        <w:tabs>
          <w:tab w:val="left" w:pos="360"/>
          <w:tab w:val="left" w:pos="567"/>
        </w:tabs>
        <w:spacing w:after="240" w:line="268" w:lineRule="exact"/>
        <w:ind w:left="357" w:hanging="357"/>
        <w:jc w:val="left"/>
        <w:rPr>
          <w:rFonts w:ascii="Arial" w:hAnsi="Arial" w:cs="Arial"/>
          <w:color w:val="auto"/>
          <w:sz w:val="21"/>
          <w:szCs w:val="21"/>
        </w:rPr>
      </w:pPr>
      <w:r w:rsidRPr="005102FC">
        <w:rPr>
          <w:rFonts w:ascii="Arial" w:hAnsi="Arial" w:cs="Arial"/>
          <w:color w:val="auto"/>
          <w:sz w:val="21"/>
          <w:szCs w:val="21"/>
        </w:rPr>
        <w:t>rodzajów i ilości stosowanych mediów i materiałów pomocniczych (w tym:</w:t>
      </w:r>
      <w:r w:rsidR="00A018EA">
        <w:rPr>
          <w:rFonts w:ascii="Arial" w:hAnsi="Arial" w:cs="Arial"/>
          <w:color w:val="auto"/>
          <w:sz w:val="21"/>
          <w:szCs w:val="21"/>
        </w:rPr>
        <w:t xml:space="preserve"> </w:t>
      </w:r>
      <w:r w:rsidRPr="005102FC">
        <w:rPr>
          <w:rFonts w:ascii="Arial" w:hAnsi="Arial" w:cs="Arial"/>
          <w:color w:val="auto"/>
          <w:sz w:val="21"/>
          <w:szCs w:val="21"/>
        </w:rPr>
        <w:t>energii elektrycznej, wody).</w:t>
      </w:r>
    </w:p>
    <w:p w14:paraId="73497EA5" w14:textId="5BB59CB1" w:rsidR="000E2EAA" w:rsidRPr="005825E1" w:rsidRDefault="00033441" w:rsidP="009251DD">
      <w:pPr>
        <w:pStyle w:val="Domylnie"/>
        <w:numPr>
          <w:ilvl w:val="0"/>
          <w:numId w:val="130"/>
        </w:numPr>
        <w:tabs>
          <w:tab w:val="left" w:pos="284"/>
        </w:tabs>
        <w:spacing w:after="240" w:line="268" w:lineRule="exact"/>
        <w:rPr>
          <w:rFonts w:ascii="Arial" w:hAnsi="Arial" w:cs="Arial"/>
          <w:b/>
          <w:bCs/>
          <w:sz w:val="21"/>
          <w:szCs w:val="21"/>
        </w:rPr>
      </w:pPr>
      <w:r w:rsidRPr="005825E1">
        <w:rPr>
          <w:rFonts w:ascii="Arial" w:hAnsi="Arial" w:cs="Arial"/>
          <w:b/>
          <w:bCs/>
          <w:sz w:val="21"/>
          <w:szCs w:val="21"/>
        </w:rPr>
        <w:t xml:space="preserve">Monitoring </w:t>
      </w:r>
      <w:r w:rsidR="000F5AB4" w:rsidRPr="000F5AB4">
        <w:rPr>
          <w:rFonts w:ascii="Arial" w:hAnsi="Arial" w:cs="Arial"/>
          <w:b/>
          <w:bCs/>
          <w:sz w:val="21"/>
          <w:szCs w:val="21"/>
        </w:rPr>
        <w:t>emisji zanieczyszczeń do powietrza</w:t>
      </w:r>
    </w:p>
    <w:p w14:paraId="29F57811" w14:textId="312258FE" w:rsidR="00B857D7" w:rsidRDefault="000F5AB4" w:rsidP="006937E3">
      <w:pPr>
        <w:pStyle w:val="Domylnie"/>
        <w:tabs>
          <w:tab w:val="left" w:pos="0"/>
        </w:tabs>
        <w:spacing w:after="120" w:line="268" w:lineRule="exact"/>
        <w:rPr>
          <w:rFonts w:ascii="Arial" w:hAnsi="Arial" w:cs="Arial"/>
          <w:sz w:val="21"/>
          <w:szCs w:val="21"/>
        </w:rPr>
      </w:pPr>
      <w:r w:rsidRPr="000F5AB4">
        <w:rPr>
          <w:rFonts w:ascii="Arial" w:hAnsi="Arial" w:cs="Arial"/>
          <w:sz w:val="21"/>
          <w:szCs w:val="21"/>
        </w:rPr>
        <w:t>Dla emitorów E</w:t>
      </w:r>
      <w:r w:rsidRPr="000F5AB4">
        <w:rPr>
          <w:rFonts w:ascii="Arial" w:hAnsi="Arial" w:cs="Arial"/>
          <w:sz w:val="21"/>
          <w:szCs w:val="21"/>
          <w:vertAlign w:val="subscript"/>
        </w:rPr>
        <w:t>In</w:t>
      </w:r>
      <w:r w:rsidRPr="000F5AB4">
        <w:rPr>
          <w:rFonts w:ascii="Arial" w:hAnsi="Arial" w:cs="Arial"/>
          <w:sz w:val="21"/>
          <w:szCs w:val="21"/>
        </w:rPr>
        <w:t xml:space="preserve"> i E</w:t>
      </w:r>
      <w:r w:rsidRPr="000F5AB4">
        <w:rPr>
          <w:rFonts w:ascii="Arial" w:hAnsi="Arial" w:cs="Arial"/>
          <w:sz w:val="21"/>
          <w:szCs w:val="21"/>
          <w:vertAlign w:val="subscript"/>
        </w:rPr>
        <w:t>Hk</w:t>
      </w:r>
      <w:r w:rsidRPr="000F5AB4">
        <w:rPr>
          <w:rFonts w:ascii="Arial" w:hAnsi="Arial" w:cs="Arial"/>
          <w:sz w:val="21"/>
          <w:szCs w:val="21"/>
        </w:rPr>
        <w:t xml:space="preserve"> należy prowadzić pomiary emisji substancji do powietrza, zgodnie z częstotliwością oraz metodyką wskazaną w poniższej tabeli.</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84"/>
        <w:gridCol w:w="3402"/>
        <w:gridCol w:w="1417"/>
        <w:gridCol w:w="2159"/>
      </w:tblGrid>
      <w:tr w:rsidR="000F5AB4" w:rsidRPr="00FD4C5F" w14:paraId="75EA4F8B" w14:textId="77777777" w:rsidTr="00247B85">
        <w:trPr>
          <w:trHeight w:val="450"/>
          <w:tblHeader/>
        </w:trPr>
        <w:tc>
          <w:tcPr>
            <w:tcW w:w="738" w:type="dxa"/>
            <w:vMerge w:val="restart"/>
            <w:shd w:val="clear" w:color="auto" w:fill="E0E0E0"/>
            <w:vAlign w:val="center"/>
            <w:hideMark/>
          </w:tcPr>
          <w:p w14:paraId="739471AF" w14:textId="77777777" w:rsidR="000F5AB4" w:rsidRPr="00FD4C5F" w:rsidRDefault="000F5AB4" w:rsidP="000F5AB4">
            <w:pPr>
              <w:spacing w:before="60" w:after="60" w:line="240" w:lineRule="auto"/>
              <w:ind w:left="-133" w:right="-108" w:firstLine="18"/>
              <w:jc w:val="center"/>
              <w:rPr>
                <w:rFonts w:ascii="Arial" w:eastAsia="Calibri" w:hAnsi="Arial" w:cs="Arial"/>
                <w:b/>
                <w:color w:val="FF0000"/>
                <w:sz w:val="18"/>
                <w:szCs w:val="18"/>
              </w:rPr>
            </w:pPr>
            <w:r w:rsidRPr="00FD4C5F">
              <w:rPr>
                <w:rFonts w:ascii="Arial" w:eastAsia="Calibri" w:hAnsi="Arial" w:cs="Arial"/>
                <w:b/>
                <w:sz w:val="18"/>
                <w:szCs w:val="18"/>
              </w:rPr>
              <w:lastRenderedPageBreak/>
              <w:t>Emitor</w:t>
            </w:r>
          </w:p>
        </w:tc>
        <w:tc>
          <w:tcPr>
            <w:tcW w:w="1384" w:type="dxa"/>
            <w:vMerge w:val="restart"/>
            <w:shd w:val="clear" w:color="auto" w:fill="E0E0E0"/>
            <w:vAlign w:val="center"/>
            <w:hideMark/>
          </w:tcPr>
          <w:p w14:paraId="20DA34CC" w14:textId="77777777" w:rsidR="000F5AB4" w:rsidRPr="00FD4C5F" w:rsidRDefault="000F5AB4" w:rsidP="000F5AB4">
            <w:pPr>
              <w:spacing w:before="60" w:after="60" w:line="240" w:lineRule="auto"/>
              <w:jc w:val="center"/>
              <w:rPr>
                <w:rFonts w:ascii="Arial" w:eastAsia="Calibri" w:hAnsi="Arial" w:cs="Arial"/>
                <w:b/>
                <w:color w:val="000000"/>
                <w:sz w:val="18"/>
                <w:szCs w:val="18"/>
              </w:rPr>
            </w:pPr>
            <w:r w:rsidRPr="00FD4C5F">
              <w:rPr>
                <w:rFonts w:ascii="Arial" w:eastAsia="Calibri" w:hAnsi="Arial" w:cs="Arial"/>
                <w:b/>
                <w:sz w:val="18"/>
                <w:szCs w:val="18"/>
              </w:rPr>
              <w:t>Źródło emisji</w:t>
            </w:r>
          </w:p>
        </w:tc>
        <w:tc>
          <w:tcPr>
            <w:tcW w:w="3402" w:type="dxa"/>
            <w:vMerge w:val="restart"/>
            <w:shd w:val="clear" w:color="auto" w:fill="E0E0E0"/>
            <w:vAlign w:val="center"/>
            <w:hideMark/>
          </w:tcPr>
          <w:p w14:paraId="6E283113" w14:textId="77777777" w:rsidR="000F5AB4" w:rsidRPr="00FD4C5F" w:rsidRDefault="000F5AB4" w:rsidP="000F5AB4">
            <w:pPr>
              <w:spacing w:before="60" w:after="60" w:line="240" w:lineRule="auto"/>
              <w:jc w:val="center"/>
              <w:rPr>
                <w:rFonts w:ascii="Arial" w:eastAsia="Calibri" w:hAnsi="Arial" w:cs="Arial"/>
                <w:b/>
                <w:color w:val="000000"/>
                <w:sz w:val="18"/>
                <w:szCs w:val="18"/>
              </w:rPr>
            </w:pPr>
            <w:r w:rsidRPr="00FD4C5F">
              <w:rPr>
                <w:rFonts w:ascii="Arial" w:eastAsia="Calibri" w:hAnsi="Arial" w:cs="Arial"/>
                <w:b/>
                <w:sz w:val="18"/>
                <w:szCs w:val="18"/>
              </w:rPr>
              <w:t>Substancja</w:t>
            </w:r>
          </w:p>
        </w:tc>
        <w:tc>
          <w:tcPr>
            <w:tcW w:w="1417" w:type="dxa"/>
            <w:vMerge w:val="restart"/>
            <w:shd w:val="clear" w:color="auto" w:fill="E0E0E0"/>
            <w:vAlign w:val="center"/>
            <w:hideMark/>
          </w:tcPr>
          <w:p w14:paraId="16EFA43C" w14:textId="77777777" w:rsidR="000F5AB4" w:rsidRPr="00FD4C5F" w:rsidRDefault="000F5AB4" w:rsidP="000F5AB4">
            <w:pPr>
              <w:spacing w:before="60" w:after="60" w:line="240" w:lineRule="auto"/>
              <w:jc w:val="center"/>
              <w:rPr>
                <w:rFonts w:ascii="Arial" w:eastAsia="Calibri" w:hAnsi="Arial" w:cs="Arial"/>
                <w:b/>
                <w:color w:val="000000"/>
                <w:sz w:val="18"/>
                <w:szCs w:val="18"/>
              </w:rPr>
            </w:pPr>
            <w:r w:rsidRPr="00FD4C5F">
              <w:rPr>
                <w:rFonts w:ascii="Arial" w:eastAsia="Calibri" w:hAnsi="Arial" w:cs="Arial"/>
                <w:b/>
                <w:sz w:val="18"/>
                <w:szCs w:val="18"/>
              </w:rPr>
              <w:t>Częstotliwość monitorowania</w:t>
            </w:r>
          </w:p>
        </w:tc>
        <w:tc>
          <w:tcPr>
            <w:tcW w:w="2159" w:type="dxa"/>
            <w:vMerge w:val="restart"/>
            <w:shd w:val="clear" w:color="auto" w:fill="E0E0E0"/>
            <w:vAlign w:val="center"/>
          </w:tcPr>
          <w:p w14:paraId="027C4EDE" w14:textId="77777777" w:rsidR="000F5AB4" w:rsidRPr="00FD4C5F" w:rsidRDefault="000F5AB4" w:rsidP="000F5AB4">
            <w:pPr>
              <w:spacing w:before="60" w:after="60" w:line="240" w:lineRule="auto"/>
              <w:ind w:left="-125"/>
              <w:jc w:val="center"/>
              <w:rPr>
                <w:rFonts w:ascii="Arial" w:eastAsia="Calibri" w:hAnsi="Arial" w:cs="Arial"/>
                <w:b/>
                <w:color w:val="000000"/>
                <w:sz w:val="18"/>
                <w:szCs w:val="18"/>
              </w:rPr>
            </w:pPr>
            <w:r w:rsidRPr="00FD4C5F">
              <w:rPr>
                <w:rFonts w:ascii="Arial" w:eastAsia="Calibri" w:hAnsi="Arial" w:cs="Arial"/>
                <w:b/>
                <w:color w:val="000000"/>
                <w:sz w:val="18"/>
                <w:szCs w:val="18"/>
              </w:rPr>
              <w:t xml:space="preserve">Norma </w:t>
            </w:r>
            <w:r w:rsidRPr="00FD4C5F">
              <w:rPr>
                <w:rFonts w:ascii="Arial" w:eastAsia="Calibri" w:hAnsi="Arial" w:cs="Arial"/>
                <w:b/>
                <w:color w:val="000000"/>
                <w:sz w:val="18"/>
                <w:szCs w:val="18"/>
                <w:vertAlign w:val="superscript"/>
              </w:rPr>
              <w:t>1)</w:t>
            </w:r>
          </w:p>
        </w:tc>
      </w:tr>
      <w:tr w:rsidR="000F5AB4" w:rsidRPr="00FD4C5F" w14:paraId="17C8065F" w14:textId="77777777" w:rsidTr="00247B85">
        <w:trPr>
          <w:trHeight w:val="450"/>
        </w:trPr>
        <w:tc>
          <w:tcPr>
            <w:tcW w:w="738" w:type="dxa"/>
            <w:vMerge/>
            <w:vAlign w:val="center"/>
            <w:hideMark/>
          </w:tcPr>
          <w:p w14:paraId="38FA90D8" w14:textId="77777777" w:rsidR="000F5AB4" w:rsidRPr="00FD4C5F" w:rsidRDefault="000F5AB4" w:rsidP="000F5AB4">
            <w:pPr>
              <w:spacing w:before="60" w:after="60" w:line="240" w:lineRule="auto"/>
              <w:rPr>
                <w:rFonts w:ascii="Arial" w:eastAsia="Calibri" w:hAnsi="Arial" w:cs="Arial"/>
                <w:b/>
                <w:color w:val="FF0000"/>
                <w:sz w:val="18"/>
                <w:szCs w:val="18"/>
              </w:rPr>
            </w:pPr>
          </w:p>
        </w:tc>
        <w:tc>
          <w:tcPr>
            <w:tcW w:w="1384" w:type="dxa"/>
            <w:vMerge/>
            <w:vAlign w:val="center"/>
            <w:hideMark/>
          </w:tcPr>
          <w:p w14:paraId="7F9376EC" w14:textId="77777777" w:rsidR="000F5AB4" w:rsidRPr="00FD4C5F" w:rsidRDefault="000F5AB4" w:rsidP="000F5AB4">
            <w:pPr>
              <w:spacing w:before="60" w:after="60" w:line="240" w:lineRule="auto"/>
              <w:rPr>
                <w:rFonts w:ascii="Arial" w:eastAsia="Calibri" w:hAnsi="Arial" w:cs="Arial"/>
                <w:b/>
                <w:color w:val="000000"/>
                <w:sz w:val="18"/>
                <w:szCs w:val="18"/>
              </w:rPr>
            </w:pPr>
          </w:p>
        </w:tc>
        <w:tc>
          <w:tcPr>
            <w:tcW w:w="3402" w:type="dxa"/>
            <w:vMerge/>
            <w:vAlign w:val="center"/>
            <w:hideMark/>
          </w:tcPr>
          <w:p w14:paraId="57462E60" w14:textId="77777777" w:rsidR="000F5AB4" w:rsidRPr="00FD4C5F" w:rsidRDefault="000F5AB4" w:rsidP="000F5AB4">
            <w:pPr>
              <w:spacing w:before="60" w:after="60" w:line="240" w:lineRule="auto"/>
              <w:rPr>
                <w:rFonts w:ascii="Arial" w:eastAsia="Calibri" w:hAnsi="Arial" w:cs="Arial"/>
                <w:b/>
                <w:color w:val="000000"/>
                <w:sz w:val="18"/>
                <w:szCs w:val="18"/>
              </w:rPr>
            </w:pPr>
          </w:p>
        </w:tc>
        <w:tc>
          <w:tcPr>
            <w:tcW w:w="1417" w:type="dxa"/>
            <w:vMerge/>
            <w:vAlign w:val="center"/>
            <w:hideMark/>
          </w:tcPr>
          <w:p w14:paraId="3A6DEF6B" w14:textId="77777777" w:rsidR="000F5AB4" w:rsidRPr="00FD4C5F" w:rsidRDefault="000F5AB4" w:rsidP="000F5AB4">
            <w:pPr>
              <w:spacing w:before="60" w:after="60" w:line="240" w:lineRule="auto"/>
              <w:rPr>
                <w:rFonts w:ascii="Arial" w:eastAsia="Calibri" w:hAnsi="Arial" w:cs="Arial"/>
                <w:b/>
                <w:color w:val="000000"/>
                <w:sz w:val="18"/>
                <w:szCs w:val="18"/>
              </w:rPr>
            </w:pPr>
          </w:p>
        </w:tc>
        <w:tc>
          <w:tcPr>
            <w:tcW w:w="2159" w:type="dxa"/>
            <w:vMerge/>
            <w:vAlign w:val="center"/>
          </w:tcPr>
          <w:p w14:paraId="2686ADD8" w14:textId="77777777" w:rsidR="000F5AB4" w:rsidRPr="00FD4C5F" w:rsidRDefault="000F5AB4" w:rsidP="000F5AB4">
            <w:pPr>
              <w:spacing w:before="60" w:after="60" w:line="240" w:lineRule="auto"/>
              <w:rPr>
                <w:rFonts w:ascii="Arial" w:eastAsia="Calibri" w:hAnsi="Arial" w:cs="Arial"/>
                <w:b/>
                <w:color w:val="000000"/>
                <w:sz w:val="18"/>
                <w:szCs w:val="18"/>
              </w:rPr>
            </w:pPr>
          </w:p>
        </w:tc>
      </w:tr>
      <w:tr w:rsidR="000F5AB4" w:rsidRPr="00FD4C5F" w14:paraId="4FEEA2B0" w14:textId="77777777" w:rsidTr="00247B85">
        <w:trPr>
          <w:trHeight w:val="113"/>
        </w:trPr>
        <w:tc>
          <w:tcPr>
            <w:tcW w:w="738" w:type="dxa"/>
            <w:vMerge w:val="restart"/>
            <w:vAlign w:val="center"/>
          </w:tcPr>
          <w:p w14:paraId="6FA92840" w14:textId="77777777" w:rsidR="000F5AB4" w:rsidRPr="00FD4C5F" w:rsidRDefault="000F5AB4" w:rsidP="000F5AB4">
            <w:pPr>
              <w:spacing w:before="60" w:after="60" w:line="240" w:lineRule="auto"/>
              <w:jc w:val="center"/>
              <w:rPr>
                <w:rFonts w:ascii="Arial" w:eastAsia="Calibri" w:hAnsi="Arial" w:cs="Arial"/>
                <w:sz w:val="18"/>
                <w:szCs w:val="18"/>
              </w:rPr>
            </w:pPr>
            <w:r w:rsidRPr="00FD4C5F">
              <w:rPr>
                <w:rFonts w:ascii="Arial" w:eastAsia="Calibri" w:hAnsi="Arial" w:cs="Arial"/>
                <w:sz w:val="18"/>
                <w:szCs w:val="18"/>
              </w:rPr>
              <w:t>E</w:t>
            </w:r>
            <w:r w:rsidRPr="00FD4C5F">
              <w:rPr>
                <w:rFonts w:ascii="Arial" w:eastAsia="Calibri" w:hAnsi="Arial" w:cs="Arial"/>
                <w:sz w:val="18"/>
                <w:szCs w:val="18"/>
                <w:vertAlign w:val="subscript"/>
              </w:rPr>
              <w:t>In</w:t>
            </w:r>
          </w:p>
        </w:tc>
        <w:tc>
          <w:tcPr>
            <w:tcW w:w="1384" w:type="dxa"/>
            <w:vMerge w:val="restart"/>
            <w:vAlign w:val="center"/>
          </w:tcPr>
          <w:p w14:paraId="477A12DD" w14:textId="77777777" w:rsidR="000F5AB4" w:rsidRPr="00FD4C5F" w:rsidRDefault="000F5AB4" w:rsidP="000F5AB4">
            <w:pPr>
              <w:spacing w:before="120" w:after="120" w:line="240" w:lineRule="auto"/>
              <w:rPr>
                <w:rFonts w:ascii="Arial" w:eastAsia="Calibri" w:hAnsi="Arial" w:cs="Arial"/>
                <w:sz w:val="18"/>
                <w:szCs w:val="18"/>
              </w:rPr>
            </w:pPr>
            <w:r w:rsidRPr="00FD4C5F">
              <w:rPr>
                <w:rFonts w:ascii="Arial" w:eastAsia="Calibri" w:hAnsi="Arial" w:cs="Arial"/>
                <w:sz w:val="18"/>
                <w:szCs w:val="18"/>
              </w:rPr>
              <w:t>Piece indukcyjne</w:t>
            </w:r>
          </w:p>
        </w:tc>
        <w:tc>
          <w:tcPr>
            <w:tcW w:w="3402" w:type="dxa"/>
            <w:vAlign w:val="center"/>
          </w:tcPr>
          <w:p w14:paraId="31328C9E"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Pył ogółem</w:t>
            </w:r>
          </w:p>
        </w:tc>
        <w:tc>
          <w:tcPr>
            <w:tcW w:w="1417" w:type="dxa"/>
            <w:vAlign w:val="center"/>
          </w:tcPr>
          <w:p w14:paraId="7B494530"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44F040B1"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EN 13284-2</w:t>
            </w:r>
          </w:p>
        </w:tc>
      </w:tr>
      <w:tr w:rsidR="000F5AB4" w:rsidRPr="00FD4C5F" w14:paraId="17B650E3" w14:textId="77777777" w:rsidTr="00247B85">
        <w:trPr>
          <w:trHeight w:val="113"/>
        </w:trPr>
        <w:tc>
          <w:tcPr>
            <w:tcW w:w="738" w:type="dxa"/>
            <w:vMerge/>
            <w:vAlign w:val="center"/>
            <w:hideMark/>
          </w:tcPr>
          <w:p w14:paraId="10E4125B" w14:textId="77777777" w:rsidR="000F5AB4" w:rsidRPr="00FD4C5F" w:rsidRDefault="000F5AB4" w:rsidP="000F5AB4">
            <w:pPr>
              <w:spacing w:before="60" w:after="60" w:line="240" w:lineRule="auto"/>
              <w:ind w:left="-120" w:right="-37"/>
              <w:jc w:val="center"/>
              <w:rPr>
                <w:rFonts w:ascii="Arial" w:eastAsia="Calibri" w:hAnsi="Arial" w:cs="Arial"/>
                <w:sz w:val="18"/>
                <w:szCs w:val="18"/>
              </w:rPr>
            </w:pPr>
          </w:p>
        </w:tc>
        <w:tc>
          <w:tcPr>
            <w:tcW w:w="1384" w:type="dxa"/>
            <w:vMerge/>
            <w:vAlign w:val="center"/>
            <w:hideMark/>
          </w:tcPr>
          <w:p w14:paraId="18A0ED6D" w14:textId="77777777" w:rsidR="000F5AB4" w:rsidRPr="00FD4C5F" w:rsidRDefault="000F5AB4" w:rsidP="000F5AB4">
            <w:pPr>
              <w:spacing w:before="60" w:after="60" w:line="240" w:lineRule="auto"/>
              <w:rPr>
                <w:rFonts w:ascii="Arial" w:eastAsia="Calibri" w:hAnsi="Arial" w:cs="Arial"/>
                <w:sz w:val="18"/>
                <w:szCs w:val="18"/>
              </w:rPr>
            </w:pPr>
          </w:p>
        </w:tc>
        <w:tc>
          <w:tcPr>
            <w:tcW w:w="3402" w:type="dxa"/>
            <w:vAlign w:val="center"/>
            <w:hideMark/>
          </w:tcPr>
          <w:p w14:paraId="70C12332"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Kadm i jego związki wyrażone jako Cd</w:t>
            </w:r>
          </w:p>
        </w:tc>
        <w:tc>
          <w:tcPr>
            <w:tcW w:w="1417" w:type="dxa"/>
          </w:tcPr>
          <w:p w14:paraId="3C7022A3"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34ED893A"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EN 14385</w:t>
            </w:r>
          </w:p>
        </w:tc>
      </w:tr>
      <w:tr w:rsidR="000F5AB4" w:rsidRPr="00FD4C5F" w14:paraId="0DA8E816" w14:textId="77777777" w:rsidTr="00247B85">
        <w:trPr>
          <w:trHeight w:val="113"/>
        </w:trPr>
        <w:tc>
          <w:tcPr>
            <w:tcW w:w="738" w:type="dxa"/>
            <w:vMerge/>
            <w:vAlign w:val="center"/>
          </w:tcPr>
          <w:p w14:paraId="4849CDA3" w14:textId="77777777" w:rsidR="000F5AB4" w:rsidRPr="00FD4C5F" w:rsidRDefault="000F5AB4" w:rsidP="000F5AB4">
            <w:pPr>
              <w:spacing w:before="60" w:after="60" w:line="240" w:lineRule="auto"/>
              <w:ind w:left="-120" w:right="-37"/>
              <w:jc w:val="center"/>
              <w:rPr>
                <w:rFonts w:ascii="Arial" w:eastAsia="Calibri" w:hAnsi="Arial" w:cs="Arial"/>
                <w:sz w:val="18"/>
                <w:szCs w:val="18"/>
              </w:rPr>
            </w:pPr>
          </w:p>
        </w:tc>
        <w:tc>
          <w:tcPr>
            <w:tcW w:w="1384" w:type="dxa"/>
            <w:vMerge/>
            <w:vAlign w:val="center"/>
          </w:tcPr>
          <w:p w14:paraId="5262B065" w14:textId="77777777" w:rsidR="000F5AB4" w:rsidRPr="00FD4C5F" w:rsidRDefault="000F5AB4" w:rsidP="000F5AB4">
            <w:pPr>
              <w:spacing w:before="60" w:after="60" w:line="240" w:lineRule="auto"/>
              <w:rPr>
                <w:rFonts w:ascii="Arial" w:eastAsia="Calibri" w:hAnsi="Arial" w:cs="Arial"/>
                <w:sz w:val="18"/>
                <w:szCs w:val="18"/>
              </w:rPr>
            </w:pPr>
          </w:p>
        </w:tc>
        <w:tc>
          <w:tcPr>
            <w:tcW w:w="3402" w:type="dxa"/>
            <w:vAlign w:val="center"/>
          </w:tcPr>
          <w:p w14:paraId="2F15E5CA"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 xml:space="preserve">Chrom (VI) </w:t>
            </w:r>
          </w:p>
        </w:tc>
        <w:tc>
          <w:tcPr>
            <w:tcW w:w="1417" w:type="dxa"/>
          </w:tcPr>
          <w:p w14:paraId="761D3AB7"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5A62717E"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Brak dostępnej normy</w:t>
            </w:r>
          </w:p>
        </w:tc>
      </w:tr>
      <w:tr w:rsidR="000F5AB4" w:rsidRPr="00FD4C5F" w14:paraId="67EA7073" w14:textId="77777777" w:rsidTr="00247B85">
        <w:trPr>
          <w:trHeight w:val="113"/>
        </w:trPr>
        <w:tc>
          <w:tcPr>
            <w:tcW w:w="738" w:type="dxa"/>
            <w:vMerge/>
            <w:vAlign w:val="center"/>
          </w:tcPr>
          <w:p w14:paraId="23DC4A64" w14:textId="77777777" w:rsidR="000F5AB4" w:rsidRPr="00FD4C5F" w:rsidRDefault="000F5AB4" w:rsidP="000F5AB4">
            <w:pPr>
              <w:spacing w:before="60" w:after="60" w:line="240" w:lineRule="auto"/>
              <w:ind w:left="-120" w:right="-37"/>
              <w:jc w:val="center"/>
              <w:rPr>
                <w:rFonts w:ascii="Arial" w:eastAsia="Calibri" w:hAnsi="Arial" w:cs="Arial"/>
                <w:sz w:val="18"/>
                <w:szCs w:val="18"/>
              </w:rPr>
            </w:pPr>
          </w:p>
        </w:tc>
        <w:tc>
          <w:tcPr>
            <w:tcW w:w="1384" w:type="dxa"/>
            <w:vMerge/>
            <w:vAlign w:val="center"/>
          </w:tcPr>
          <w:p w14:paraId="551EB339" w14:textId="77777777" w:rsidR="000F5AB4" w:rsidRPr="00FD4C5F" w:rsidRDefault="000F5AB4" w:rsidP="000F5AB4">
            <w:pPr>
              <w:spacing w:before="60" w:after="60" w:line="240" w:lineRule="auto"/>
              <w:rPr>
                <w:rFonts w:ascii="Arial" w:eastAsia="Calibri" w:hAnsi="Arial" w:cs="Arial"/>
                <w:sz w:val="18"/>
                <w:szCs w:val="18"/>
              </w:rPr>
            </w:pPr>
          </w:p>
        </w:tc>
        <w:tc>
          <w:tcPr>
            <w:tcW w:w="3402" w:type="dxa"/>
            <w:vAlign w:val="center"/>
          </w:tcPr>
          <w:p w14:paraId="15CE63D5"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Ołów i jego związki wyrażone jako Pb</w:t>
            </w:r>
          </w:p>
        </w:tc>
        <w:tc>
          <w:tcPr>
            <w:tcW w:w="1417" w:type="dxa"/>
          </w:tcPr>
          <w:p w14:paraId="29D898DA"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756CBF0E"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EN 14385</w:t>
            </w:r>
          </w:p>
        </w:tc>
      </w:tr>
      <w:tr w:rsidR="000F5AB4" w:rsidRPr="00FD4C5F" w14:paraId="32BEF5FA" w14:textId="77777777" w:rsidTr="00247B85">
        <w:trPr>
          <w:trHeight w:val="113"/>
        </w:trPr>
        <w:tc>
          <w:tcPr>
            <w:tcW w:w="738" w:type="dxa"/>
            <w:vMerge/>
            <w:vAlign w:val="center"/>
          </w:tcPr>
          <w:p w14:paraId="27E8C911" w14:textId="77777777" w:rsidR="000F5AB4" w:rsidRPr="00FD4C5F" w:rsidRDefault="000F5AB4" w:rsidP="000F5AB4">
            <w:pPr>
              <w:spacing w:before="60" w:after="60" w:line="240" w:lineRule="auto"/>
              <w:ind w:left="-120" w:right="-37"/>
              <w:jc w:val="center"/>
              <w:rPr>
                <w:rFonts w:ascii="Arial" w:eastAsia="Calibri" w:hAnsi="Arial" w:cs="Arial"/>
                <w:sz w:val="18"/>
                <w:szCs w:val="18"/>
              </w:rPr>
            </w:pPr>
          </w:p>
        </w:tc>
        <w:tc>
          <w:tcPr>
            <w:tcW w:w="1384" w:type="dxa"/>
            <w:vMerge/>
            <w:vAlign w:val="center"/>
          </w:tcPr>
          <w:p w14:paraId="28764A20" w14:textId="77777777" w:rsidR="000F5AB4" w:rsidRPr="00FD4C5F" w:rsidRDefault="000F5AB4" w:rsidP="000F5AB4">
            <w:pPr>
              <w:spacing w:before="60" w:after="60" w:line="240" w:lineRule="auto"/>
              <w:rPr>
                <w:rFonts w:ascii="Arial" w:eastAsia="Calibri" w:hAnsi="Arial" w:cs="Arial"/>
                <w:sz w:val="18"/>
                <w:szCs w:val="18"/>
              </w:rPr>
            </w:pPr>
          </w:p>
        </w:tc>
        <w:tc>
          <w:tcPr>
            <w:tcW w:w="3402" w:type="dxa"/>
            <w:vAlign w:val="center"/>
          </w:tcPr>
          <w:p w14:paraId="5D0662E6"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Tal i jego związki wyrażone jako Tl</w:t>
            </w:r>
          </w:p>
        </w:tc>
        <w:tc>
          <w:tcPr>
            <w:tcW w:w="1417" w:type="dxa"/>
          </w:tcPr>
          <w:p w14:paraId="590CF103"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6086E9AA"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EN 14385</w:t>
            </w:r>
          </w:p>
        </w:tc>
      </w:tr>
      <w:tr w:rsidR="000F5AB4" w:rsidRPr="00FD4C5F" w14:paraId="0A1C59C9" w14:textId="77777777" w:rsidTr="00247B85">
        <w:trPr>
          <w:trHeight w:val="113"/>
        </w:trPr>
        <w:tc>
          <w:tcPr>
            <w:tcW w:w="738" w:type="dxa"/>
            <w:vMerge/>
            <w:vAlign w:val="center"/>
          </w:tcPr>
          <w:p w14:paraId="62EF3BC7" w14:textId="77777777" w:rsidR="000F5AB4" w:rsidRPr="00FD4C5F" w:rsidRDefault="000F5AB4" w:rsidP="000F5AB4">
            <w:pPr>
              <w:spacing w:before="60" w:after="60" w:line="240" w:lineRule="auto"/>
              <w:ind w:left="-120" w:right="-37"/>
              <w:jc w:val="center"/>
              <w:rPr>
                <w:rFonts w:ascii="Arial" w:eastAsia="Calibri" w:hAnsi="Arial" w:cs="Arial"/>
                <w:sz w:val="18"/>
                <w:szCs w:val="18"/>
              </w:rPr>
            </w:pPr>
          </w:p>
        </w:tc>
        <w:tc>
          <w:tcPr>
            <w:tcW w:w="1384" w:type="dxa"/>
            <w:vMerge/>
            <w:vAlign w:val="center"/>
          </w:tcPr>
          <w:p w14:paraId="0ED537D5" w14:textId="77777777" w:rsidR="000F5AB4" w:rsidRPr="00FD4C5F" w:rsidRDefault="000F5AB4" w:rsidP="000F5AB4">
            <w:pPr>
              <w:spacing w:before="60" w:after="60" w:line="240" w:lineRule="auto"/>
              <w:rPr>
                <w:rFonts w:ascii="Arial" w:eastAsia="Calibri" w:hAnsi="Arial" w:cs="Arial"/>
                <w:sz w:val="18"/>
                <w:szCs w:val="18"/>
              </w:rPr>
            </w:pPr>
          </w:p>
        </w:tc>
        <w:tc>
          <w:tcPr>
            <w:tcW w:w="3402" w:type="dxa"/>
            <w:vAlign w:val="center"/>
          </w:tcPr>
          <w:p w14:paraId="24CBA77E" w14:textId="77777777" w:rsidR="000F5AB4" w:rsidRPr="00FD4C5F" w:rsidRDefault="000F5AB4" w:rsidP="000F5AB4">
            <w:pPr>
              <w:spacing w:before="40" w:after="40" w:line="240" w:lineRule="auto"/>
              <w:ind w:left="1"/>
              <w:rPr>
                <w:rFonts w:ascii="Arial" w:eastAsia="Calibri" w:hAnsi="Arial" w:cs="Arial"/>
                <w:sz w:val="18"/>
                <w:szCs w:val="18"/>
              </w:rPr>
            </w:pPr>
            <w:r w:rsidRPr="00FD4C5F">
              <w:rPr>
                <w:rFonts w:ascii="Arial" w:eastAsia="Calibri" w:hAnsi="Arial" w:cs="Arial"/>
                <w:sz w:val="18"/>
                <w:szCs w:val="18"/>
              </w:rPr>
              <w:t xml:space="preserve">PCDD / F </w:t>
            </w:r>
          </w:p>
        </w:tc>
        <w:tc>
          <w:tcPr>
            <w:tcW w:w="1417" w:type="dxa"/>
          </w:tcPr>
          <w:p w14:paraId="33E560B2"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2 razy w roku</w:t>
            </w:r>
          </w:p>
        </w:tc>
        <w:tc>
          <w:tcPr>
            <w:tcW w:w="2159" w:type="dxa"/>
            <w:vAlign w:val="center"/>
          </w:tcPr>
          <w:p w14:paraId="01BB50EE" w14:textId="77777777" w:rsidR="000F5AB4" w:rsidRPr="00FD4C5F" w:rsidRDefault="000F5AB4" w:rsidP="000F5AB4">
            <w:pPr>
              <w:spacing w:before="40" w:after="40" w:line="240" w:lineRule="auto"/>
              <w:ind w:left="-120"/>
              <w:jc w:val="center"/>
              <w:rPr>
                <w:rFonts w:ascii="Arial" w:eastAsia="Calibri" w:hAnsi="Arial" w:cs="Arial"/>
                <w:sz w:val="18"/>
                <w:szCs w:val="18"/>
              </w:rPr>
            </w:pPr>
            <w:r w:rsidRPr="00FD4C5F">
              <w:rPr>
                <w:rFonts w:ascii="Arial" w:eastAsia="Calibri" w:hAnsi="Arial" w:cs="Arial"/>
                <w:sz w:val="18"/>
                <w:szCs w:val="18"/>
              </w:rPr>
              <w:t>EN 1948, części 1, 2 i 3</w:t>
            </w:r>
          </w:p>
        </w:tc>
      </w:tr>
      <w:tr w:rsidR="000F5AB4" w:rsidRPr="00FD4C5F" w14:paraId="6EECB89E" w14:textId="77777777" w:rsidTr="00247B85">
        <w:trPr>
          <w:trHeight w:val="113"/>
        </w:trPr>
        <w:tc>
          <w:tcPr>
            <w:tcW w:w="738" w:type="dxa"/>
            <w:vAlign w:val="center"/>
          </w:tcPr>
          <w:p w14:paraId="7CAD24A6" w14:textId="77777777" w:rsidR="000F5AB4" w:rsidRPr="00FD4C5F" w:rsidRDefault="000F5AB4" w:rsidP="000F5AB4">
            <w:pPr>
              <w:spacing w:before="120" w:after="120" w:line="240" w:lineRule="auto"/>
              <w:ind w:left="-120" w:right="-37"/>
              <w:jc w:val="center"/>
              <w:rPr>
                <w:rFonts w:ascii="Arial" w:eastAsia="Calibri" w:hAnsi="Arial" w:cs="Arial"/>
                <w:sz w:val="18"/>
                <w:szCs w:val="18"/>
              </w:rPr>
            </w:pPr>
            <w:r w:rsidRPr="00FD4C5F">
              <w:rPr>
                <w:rFonts w:ascii="Arial" w:eastAsia="Calibri" w:hAnsi="Arial" w:cs="Arial"/>
                <w:sz w:val="18"/>
                <w:szCs w:val="18"/>
              </w:rPr>
              <w:t>E</w:t>
            </w:r>
            <w:r w:rsidRPr="00FD4C5F">
              <w:rPr>
                <w:rFonts w:ascii="Arial" w:eastAsia="Calibri" w:hAnsi="Arial" w:cs="Arial"/>
                <w:sz w:val="18"/>
                <w:szCs w:val="18"/>
                <w:vertAlign w:val="subscript"/>
              </w:rPr>
              <w:t>Hk</w:t>
            </w:r>
          </w:p>
        </w:tc>
        <w:tc>
          <w:tcPr>
            <w:tcW w:w="1384" w:type="dxa"/>
            <w:vAlign w:val="center"/>
          </w:tcPr>
          <w:p w14:paraId="1963E0B8" w14:textId="77777777" w:rsidR="000F5AB4" w:rsidRPr="00FD4C5F" w:rsidRDefault="000F5AB4" w:rsidP="000F5AB4">
            <w:pPr>
              <w:spacing w:before="120" w:after="120" w:line="240" w:lineRule="auto"/>
              <w:rPr>
                <w:rFonts w:ascii="Arial" w:eastAsia="Calibri" w:hAnsi="Arial" w:cs="Arial"/>
                <w:sz w:val="18"/>
                <w:szCs w:val="18"/>
              </w:rPr>
            </w:pPr>
            <w:r w:rsidRPr="00FD4C5F">
              <w:rPr>
                <w:rFonts w:ascii="Arial" w:eastAsia="Calibri" w:hAnsi="Arial" w:cs="Arial"/>
                <w:sz w:val="18"/>
                <w:szCs w:val="18"/>
              </w:rPr>
              <w:t>Emitor hali kruszenia</w:t>
            </w:r>
          </w:p>
        </w:tc>
        <w:tc>
          <w:tcPr>
            <w:tcW w:w="3402" w:type="dxa"/>
            <w:vAlign w:val="center"/>
          </w:tcPr>
          <w:p w14:paraId="27B0B71B" w14:textId="77777777" w:rsidR="000F5AB4" w:rsidRPr="00FD4C5F" w:rsidRDefault="000F5AB4" w:rsidP="000F5AB4">
            <w:pPr>
              <w:spacing w:before="60" w:after="60" w:line="240" w:lineRule="auto"/>
              <w:ind w:left="1"/>
              <w:rPr>
                <w:rFonts w:ascii="Arial" w:eastAsia="Calibri" w:hAnsi="Arial" w:cs="Arial"/>
                <w:sz w:val="18"/>
                <w:szCs w:val="18"/>
              </w:rPr>
            </w:pPr>
            <w:r w:rsidRPr="00FD4C5F">
              <w:rPr>
                <w:rFonts w:ascii="Arial" w:eastAsia="Calibri" w:hAnsi="Arial" w:cs="Arial"/>
                <w:sz w:val="18"/>
                <w:szCs w:val="18"/>
              </w:rPr>
              <w:t>Pył ogółem</w:t>
            </w:r>
          </w:p>
        </w:tc>
        <w:tc>
          <w:tcPr>
            <w:tcW w:w="1417" w:type="dxa"/>
            <w:vAlign w:val="center"/>
          </w:tcPr>
          <w:p w14:paraId="416D4C7E" w14:textId="77777777" w:rsidR="000F5AB4" w:rsidRPr="00FD4C5F" w:rsidRDefault="000F5AB4" w:rsidP="000F5AB4">
            <w:pPr>
              <w:spacing w:before="60" w:after="60" w:line="240" w:lineRule="auto"/>
              <w:ind w:left="-120"/>
              <w:jc w:val="center"/>
              <w:rPr>
                <w:rFonts w:ascii="Arial" w:eastAsia="Calibri" w:hAnsi="Arial" w:cs="Arial"/>
                <w:sz w:val="18"/>
                <w:szCs w:val="18"/>
              </w:rPr>
            </w:pPr>
            <w:r w:rsidRPr="00FD4C5F">
              <w:rPr>
                <w:rFonts w:ascii="Arial" w:eastAsia="Calibri" w:hAnsi="Arial" w:cs="Arial"/>
                <w:sz w:val="18"/>
                <w:szCs w:val="18"/>
              </w:rPr>
              <w:t>Raz w roku</w:t>
            </w:r>
          </w:p>
        </w:tc>
        <w:tc>
          <w:tcPr>
            <w:tcW w:w="2159" w:type="dxa"/>
            <w:vAlign w:val="center"/>
          </w:tcPr>
          <w:p w14:paraId="191C54C5" w14:textId="77777777" w:rsidR="000F5AB4" w:rsidRPr="00FD4C5F" w:rsidRDefault="000F5AB4" w:rsidP="000F5AB4">
            <w:pPr>
              <w:spacing w:before="60" w:after="60" w:line="240" w:lineRule="auto"/>
              <w:ind w:left="-120"/>
              <w:jc w:val="center"/>
              <w:rPr>
                <w:rFonts w:ascii="Arial" w:eastAsia="Calibri" w:hAnsi="Arial" w:cs="Arial"/>
                <w:sz w:val="18"/>
                <w:szCs w:val="18"/>
              </w:rPr>
            </w:pPr>
            <w:r w:rsidRPr="00FD4C5F">
              <w:rPr>
                <w:rFonts w:ascii="Arial" w:eastAsia="Calibri" w:hAnsi="Arial" w:cs="Arial"/>
                <w:sz w:val="18"/>
                <w:szCs w:val="18"/>
              </w:rPr>
              <w:t>EN 13284-2</w:t>
            </w:r>
          </w:p>
        </w:tc>
      </w:tr>
    </w:tbl>
    <w:p w14:paraId="405D9DF5" w14:textId="17EEECA2" w:rsidR="000F5AB4" w:rsidRPr="000F5AB4" w:rsidRDefault="000F5AB4" w:rsidP="000F5AB4">
      <w:pPr>
        <w:pStyle w:val="Domylnie"/>
        <w:tabs>
          <w:tab w:val="left" w:pos="0"/>
        </w:tabs>
        <w:spacing w:after="120" w:line="276" w:lineRule="auto"/>
        <w:rPr>
          <w:rFonts w:ascii="Arial" w:hAnsi="Arial" w:cs="Arial"/>
          <w:i/>
          <w:sz w:val="16"/>
          <w:szCs w:val="16"/>
        </w:rPr>
      </w:pPr>
      <w:r w:rsidRPr="000F5AB4">
        <w:rPr>
          <w:rFonts w:ascii="Arial" w:hAnsi="Arial" w:cs="Arial"/>
          <w:i/>
          <w:sz w:val="16"/>
          <w:szCs w:val="16"/>
        </w:rPr>
        <w:t>1)  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p w14:paraId="6281847D" w14:textId="77777777" w:rsidR="000F5AB4" w:rsidRPr="000F5AB4" w:rsidRDefault="000F5AB4" w:rsidP="000F5AB4">
      <w:pPr>
        <w:pStyle w:val="Domylnie"/>
        <w:tabs>
          <w:tab w:val="left" w:pos="0"/>
        </w:tabs>
        <w:spacing w:after="120" w:line="268" w:lineRule="exact"/>
        <w:rPr>
          <w:rFonts w:ascii="Arial" w:hAnsi="Arial" w:cs="Arial"/>
          <w:sz w:val="21"/>
          <w:szCs w:val="21"/>
        </w:rPr>
      </w:pPr>
      <w:r w:rsidRPr="000F5AB4">
        <w:rPr>
          <w:rFonts w:ascii="Arial" w:hAnsi="Arial" w:cs="Arial"/>
          <w:sz w:val="21"/>
          <w:szCs w:val="21"/>
        </w:rPr>
        <w:t xml:space="preserve">Należy zapewnić wykonanie ww. pomiarów wielkości emisji przez akredytowane laboratorium. </w:t>
      </w:r>
    </w:p>
    <w:p w14:paraId="0DBCC38C" w14:textId="1DC48A00" w:rsidR="000F5AB4" w:rsidRDefault="000F5AB4" w:rsidP="000F5AB4">
      <w:pPr>
        <w:pStyle w:val="Domylnie"/>
        <w:tabs>
          <w:tab w:val="left" w:pos="0"/>
        </w:tabs>
        <w:spacing w:after="120" w:line="268" w:lineRule="exact"/>
        <w:rPr>
          <w:rFonts w:ascii="Arial" w:hAnsi="Arial" w:cs="Arial"/>
          <w:sz w:val="21"/>
          <w:szCs w:val="21"/>
        </w:rPr>
      </w:pPr>
      <w:r w:rsidRPr="000F5AB4">
        <w:rPr>
          <w:rFonts w:ascii="Arial" w:hAnsi="Arial" w:cs="Arial"/>
          <w:sz w:val="21"/>
          <w:szCs w:val="21"/>
        </w:rPr>
        <w:t>Stanowiska do pomiaru emisji substancji do powietrza należy usytuować zgodnie z wymaganiami normy PN-Z-04030-7:1994 „Ochrona czystości powietrza - Badania zawartości pyłu - Pomiar stężenia i strumienia masy pyłu w gazach odlotowych metodą grawimetryczną”.</w:t>
      </w:r>
    </w:p>
    <w:p w14:paraId="0383F5D0" w14:textId="02E4EA99" w:rsidR="000E2EAA" w:rsidRPr="005825E1" w:rsidRDefault="001B362C" w:rsidP="009251DD">
      <w:pPr>
        <w:pStyle w:val="Domylnie"/>
        <w:numPr>
          <w:ilvl w:val="0"/>
          <w:numId w:val="130"/>
        </w:numPr>
        <w:tabs>
          <w:tab w:val="left" w:pos="0"/>
        </w:tabs>
        <w:spacing w:after="120" w:line="268" w:lineRule="exact"/>
        <w:ind w:left="284" w:hanging="284"/>
        <w:rPr>
          <w:rFonts w:ascii="Arial" w:hAnsi="Arial" w:cs="Arial"/>
          <w:b/>
          <w:sz w:val="21"/>
          <w:szCs w:val="21"/>
        </w:rPr>
      </w:pPr>
      <w:r w:rsidRPr="005825E1">
        <w:rPr>
          <w:rFonts w:ascii="Arial" w:hAnsi="Arial" w:cs="Arial"/>
          <w:b/>
          <w:sz w:val="21"/>
          <w:szCs w:val="21"/>
        </w:rPr>
        <w:t>Monitoring hałasu w środowisku</w:t>
      </w:r>
    </w:p>
    <w:p w14:paraId="20E8C42A" w14:textId="38098753" w:rsidR="00292994" w:rsidRPr="005825E1" w:rsidRDefault="006937E3" w:rsidP="006937E3">
      <w:pPr>
        <w:spacing w:after="240" w:line="268" w:lineRule="exact"/>
        <w:rPr>
          <w:rFonts w:ascii="Arial" w:hAnsi="Arial" w:cs="Arial"/>
          <w:sz w:val="21"/>
          <w:szCs w:val="21"/>
        </w:rPr>
      </w:pPr>
      <w:r w:rsidRPr="005825E1">
        <w:rPr>
          <w:rFonts w:ascii="Arial" w:hAnsi="Arial" w:cs="Arial"/>
          <w:sz w:val="21"/>
          <w:szCs w:val="21"/>
        </w:rPr>
        <w:t>Dla instalacji winny być przeprowadzane okresowe pomiary hałasu w środowisku w porze dnia oraz w porze nocy. Pomiary należy przeprowadzać raz na dwa lata w oparciu o obowiązujące w tym zakresie metodyki, w dwóch punktach pomiarowych zlokalizowanych na granicy najbliższych terenów podlegających ochronie akustycznej zlokalizowanych w kierunku południowym od terenu zakładu.</w:t>
      </w:r>
    </w:p>
    <w:p w14:paraId="1104DF27" w14:textId="41FDC1FC" w:rsidR="00C0476A" w:rsidRPr="005825E1" w:rsidRDefault="00EA5F2A" w:rsidP="009251DD">
      <w:pPr>
        <w:pStyle w:val="Domylnie"/>
        <w:numPr>
          <w:ilvl w:val="0"/>
          <w:numId w:val="98"/>
        </w:numPr>
        <w:tabs>
          <w:tab w:val="left" w:pos="284"/>
        </w:tabs>
        <w:spacing w:before="120" w:after="120" w:line="268" w:lineRule="exact"/>
        <w:ind w:left="426" w:hanging="426"/>
        <w:rPr>
          <w:rFonts w:ascii="Arial" w:hAnsi="Arial" w:cs="Arial"/>
          <w:b/>
          <w:sz w:val="21"/>
          <w:szCs w:val="21"/>
        </w:rPr>
      </w:pPr>
      <w:r w:rsidRPr="00EA5F2A">
        <w:rPr>
          <w:rFonts w:ascii="Arial" w:hAnsi="Arial" w:cs="Arial"/>
          <w:b/>
          <w:sz w:val="21"/>
          <w:szCs w:val="21"/>
        </w:rPr>
        <w:t>Monitorowanie i kontrola odzysku odpadów</w:t>
      </w:r>
      <w:r w:rsidR="00C0476A" w:rsidRPr="005825E1">
        <w:rPr>
          <w:rFonts w:ascii="Arial" w:hAnsi="Arial" w:cs="Arial"/>
          <w:b/>
          <w:sz w:val="21"/>
          <w:szCs w:val="21"/>
        </w:rPr>
        <w:t xml:space="preserve"> </w:t>
      </w:r>
    </w:p>
    <w:p w14:paraId="6DC5D163" w14:textId="77777777" w:rsidR="00EA5F2A" w:rsidRDefault="00EA5F2A" w:rsidP="00EA5F2A">
      <w:pPr>
        <w:pStyle w:val="Arial10i5"/>
      </w:pPr>
      <w:r>
        <w:t>W ramach prowadzonych przez zakład czynności monitorowania i kontroli przetwarzania odpadów następuje:</w:t>
      </w:r>
    </w:p>
    <w:p w14:paraId="58FEBAC6" w14:textId="26587B1C" w:rsidR="00EA5F2A" w:rsidRDefault="00EA5F2A" w:rsidP="009251DD">
      <w:pPr>
        <w:pStyle w:val="Arial10i5"/>
        <w:numPr>
          <w:ilvl w:val="0"/>
          <w:numId w:val="123"/>
        </w:numPr>
      </w:pPr>
      <w:r>
        <w:t>monitorowanie procesów technologicznych istotnych z punktu widzenia ochrony środowiska</w:t>
      </w:r>
      <w:r w:rsidR="0067146F">
        <w:t>,</w:t>
      </w:r>
      <w:r>
        <w:t xml:space="preserve"> polegających na bieżącym prowadzeniu kontroli instalacji wykorzystywanych do przetwarzania odpadów. Stałe monitorowanie pozwala na szybką reakcję w razie wystąpienia nieprawidłowości i natychmiastowe podjęcie prac konserwacyjnych i remontowo-naprawczych,</w:t>
      </w:r>
    </w:p>
    <w:p w14:paraId="3F5028DA" w14:textId="49C90236" w:rsidR="00EA5F2A" w:rsidRDefault="00EA5F2A" w:rsidP="009251DD">
      <w:pPr>
        <w:pStyle w:val="Arial10i5"/>
        <w:numPr>
          <w:ilvl w:val="0"/>
          <w:numId w:val="123"/>
        </w:numPr>
      </w:pPr>
      <w:r>
        <w:t>stałe monitorowanie ilości odpadów poddawanych przetwarzaniu oraz prowadzenie ewidencji ilościowej i jakościowej odpadów poddawanych przetwarzaniu, zgodnie z art. 66 ustawy o odpadach posiadacz odpadów jest obowiązany do prowadzenia na bieżąco ich ilościowej i jakościowej ewidencji zgodnie z przyjętym katalogiem odpadów,</w:t>
      </w:r>
    </w:p>
    <w:p w14:paraId="013C14C2" w14:textId="4955D219" w:rsidR="00EA5F2A" w:rsidRDefault="00EA5F2A" w:rsidP="009251DD">
      <w:pPr>
        <w:pStyle w:val="Arial10i5"/>
        <w:numPr>
          <w:ilvl w:val="0"/>
          <w:numId w:val="123"/>
        </w:numPr>
      </w:pPr>
      <w:r>
        <w:t>prowadzenie selektywnego magazynowani</w:t>
      </w:r>
      <w:r w:rsidR="00AA336C">
        <w:t>a</w:t>
      </w:r>
      <w:r>
        <w:t xml:space="preserve"> poszczególnych rodzajów odpadów dostarczanych do zakładu,</w:t>
      </w:r>
    </w:p>
    <w:p w14:paraId="45938EB9" w14:textId="6C4CB807" w:rsidR="00012506" w:rsidRPr="00142B0F" w:rsidRDefault="00CB2F51" w:rsidP="00215E9F">
      <w:pPr>
        <w:pStyle w:val="Tekstpodstawowywcity"/>
        <w:numPr>
          <w:ilvl w:val="0"/>
          <w:numId w:val="82"/>
        </w:numPr>
        <w:spacing w:before="120" w:after="240" w:line="268" w:lineRule="exact"/>
        <w:ind w:left="641" w:hanging="357"/>
        <w:jc w:val="left"/>
        <w:rPr>
          <w:rFonts w:ascii="Arial" w:hAnsi="Arial" w:cs="Arial"/>
          <w:b/>
          <w:i w:val="0"/>
          <w:sz w:val="21"/>
          <w:szCs w:val="21"/>
        </w:rPr>
      </w:pPr>
      <w:r w:rsidRPr="00142B0F">
        <w:rPr>
          <w:rFonts w:ascii="Arial" w:hAnsi="Arial" w:cs="Arial"/>
          <w:b/>
          <w:i w:val="0"/>
          <w:sz w:val="21"/>
          <w:szCs w:val="21"/>
        </w:rPr>
        <w:t xml:space="preserve">Warunki wprowadzania do środowiska substancji lub energii występujące </w:t>
      </w:r>
      <w:r w:rsidR="000F33A0">
        <w:rPr>
          <w:rFonts w:ascii="Arial" w:hAnsi="Arial" w:cs="Arial"/>
          <w:b/>
          <w:i w:val="0"/>
          <w:sz w:val="21"/>
          <w:szCs w:val="21"/>
        </w:rPr>
        <w:t xml:space="preserve">podczas pracy instalacji </w:t>
      </w:r>
      <w:r w:rsidRPr="00142B0F">
        <w:rPr>
          <w:rFonts w:ascii="Arial" w:hAnsi="Arial" w:cs="Arial"/>
          <w:b/>
          <w:i w:val="0"/>
          <w:sz w:val="21"/>
          <w:szCs w:val="21"/>
        </w:rPr>
        <w:t>w uzasadnionych technologicznie sytuacjach eksploatacyjnych odbiegających od normalnych.</w:t>
      </w:r>
    </w:p>
    <w:p w14:paraId="6F5DBFBE" w14:textId="77777777" w:rsidR="00141966" w:rsidRDefault="00141966" w:rsidP="00C33331">
      <w:pPr>
        <w:spacing w:before="240" w:after="240" w:line="268" w:lineRule="exact"/>
        <w:ind w:left="102"/>
        <w:rPr>
          <w:rFonts w:ascii="Arial" w:hAnsi="Arial" w:cs="Arial"/>
          <w:color w:val="000000"/>
          <w:sz w:val="21"/>
          <w:szCs w:val="21"/>
        </w:rPr>
      </w:pPr>
      <w:r>
        <w:rPr>
          <w:rFonts w:ascii="Arial" w:hAnsi="Arial" w:cs="Arial"/>
          <w:color w:val="000000"/>
          <w:sz w:val="21"/>
          <w:szCs w:val="21"/>
        </w:rPr>
        <w:t xml:space="preserve">Nie określa się. </w:t>
      </w:r>
    </w:p>
    <w:p w14:paraId="6F8552B2" w14:textId="101421B4" w:rsidR="00C33331" w:rsidRPr="005102FC" w:rsidRDefault="00C33331" w:rsidP="00C33331">
      <w:pPr>
        <w:spacing w:before="240" w:after="240" w:line="268" w:lineRule="exact"/>
        <w:ind w:left="102"/>
        <w:rPr>
          <w:rFonts w:ascii="Arial" w:hAnsi="Arial" w:cs="Arial"/>
          <w:color w:val="000000"/>
          <w:sz w:val="21"/>
          <w:szCs w:val="21"/>
        </w:rPr>
      </w:pPr>
      <w:r w:rsidRPr="005102FC">
        <w:rPr>
          <w:rFonts w:ascii="Arial" w:hAnsi="Arial" w:cs="Arial"/>
          <w:color w:val="000000"/>
          <w:sz w:val="21"/>
          <w:szCs w:val="21"/>
        </w:rPr>
        <w:lastRenderedPageBreak/>
        <w:t xml:space="preserve">Podczas rozruchu i wyłączania instalacji wielkość emisji maksymalnej nie ulegnie zwiększeniu </w:t>
      </w:r>
      <w:r>
        <w:rPr>
          <w:rFonts w:ascii="Arial" w:hAnsi="Arial" w:cs="Arial"/>
          <w:color w:val="000000"/>
          <w:sz w:val="21"/>
          <w:szCs w:val="21"/>
        </w:rPr>
        <w:br/>
      </w:r>
      <w:r w:rsidRPr="005102FC">
        <w:rPr>
          <w:rFonts w:ascii="Arial" w:hAnsi="Arial" w:cs="Arial"/>
          <w:color w:val="000000"/>
          <w:sz w:val="21"/>
          <w:szCs w:val="21"/>
        </w:rPr>
        <w:t xml:space="preserve">w stosunku do wielkości emisji w warunkach normalnych. </w:t>
      </w:r>
    </w:p>
    <w:p w14:paraId="68C27644" w14:textId="77777777" w:rsidR="00C33331" w:rsidRPr="005102FC" w:rsidRDefault="00C33331" w:rsidP="00C33331">
      <w:pPr>
        <w:spacing w:before="240" w:after="240" w:line="268" w:lineRule="exact"/>
        <w:ind w:left="102"/>
        <w:rPr>
          <w:rFonts w:ascii="Arial" w:hAnsi="Arial" w:cs="Arial"/>
          <w:color w:val="000000"/>
          <w:sz w:val="21"/>
          <w:szCs w:val="21"/>
        </w:rPr>
      </w:pPr>
      <w:r w:rsidRPr="005102FC">
        <w:rPr>
          <w:rFonts w:ascii="Arial" w:hAnsi="Arial" w:cs="Arial"/>
          <w:color w:val="000000"/>
          <w:sz w:val="21"/>
          <w:szCs w:val="21"/>
        </w:rPr>
        <w:t>W przypadku wystąpienia awarii, urządzenia technologiczne zostają wyłączone (brak emisji zanieczyszczeń do powietrza).</w:t>
      </w:r>
    </w:p>
    <w:p w14:paraId="41991324" w14:textId="6231000E" w:rsidR="003877D2" w:rsidRPr="00142B0F" w:rsidRDefault="003877D2" w:rsidP="00142B0F">
      <w:pPr>
        <w:pStyle w:val="Tekstpodstawowywcity"/>
        <w:numPr>
          <w:ilvl w:val="0"/>
          <w:numId w:val="83"/>
        </w:numPr>
        <w:spacing w:before="240" w:line="268" w:lineRule="exact"/>
        <w:jc w:val="left"/>
        <w:rPr>
          <w:rFonts w:ascii="Arial" w:hAnsi="Arial" w:cs="Arial"/>
          <w:b/>
          <w:i w:val="0"/>
          <w:sz w:val="21"/>
          <w:szCs w:val="21"/>
        </w:rPr>
      </w:pPr>
      <w:r w:rsidRPr="00142B0F">
        <w:rPr>
          <w:rFonts w:ascii="Arial" w:hAnsi="Arial" w:cs="Arial"/>
          <w:b/>
          <w:i w:val="0"/>
          <w:sz w:val="21"/>
          <w:szCs w:val="21"/>
        </w:rPr>
        <w:t>Sposoby zapobiegania występowaniu i ograniczania skutków awarii ora</w:t>
      </w:r>
      <w:r w:rsidR="005A0AFD" w:rsidRPr="00142B0F">
        <w:rPr>
          <w:rFonts w:ascii="Arial" w:hAnsi="Arial" w:cs="Arial"/>
          <w:b/>
          <w:i w:val="0"/>
          <w:sz w:val="21"/>
          <w:szCs w:val="21"/>
        </w:rPr>
        <w:t xml:space="preserve">z postępowanie w czasie awarii </w:t>
      </w:r>
      <w:r w:rsidRPr="00142B0F">
        <w:rPr>
          <w:rFonts w:ascii="Arial" w:hAnsi="Arial" w:cs="Arial"/>
          <w:b/>
          <w:i w:val="0"/>
          <w:sz w:val="21"/>
          <w:szCs w:val="21"/>
        </w:rPr>
        <w:t>przemysłowych</w:t>
      </w:r>
    </w:p>
    <w:p w14:paraId="7E3FD55E" w14:textId="1C1163DE" w:rsidR="005A0AFD" w:rsidRPr="005825E1" w:rsidRDefault="00EE549A" w:rsidP="00E73DA7">
      <w:pPr>
        <w:pStyle w:val="Tekstpodstawowywcity"/>
        <w:numPr>
          <w:ilvl w:val="0"/>
          <w:numId w:val="84"/>
        </w:numPr>
        <w:spacing w:before="240" w:after="120" w:line="268" w:lineRule="exact"/>
        <w:ind w:left="426" w:hanging="426"/>
        <w:jc w:val="left"/>
        <w:rPr>
          <w:rFonts w:ascii="Arial" w:hAnsi="Arial" w:cs="Arial"/>
          <w:b/>
          <w:i w:val="0"/>
          <w:sz w:val="21"/>
          <w:szCs w:val="21"/>
        </w:rPr>
      </w:pPr>
      <w:r w:rsidRPr="005825E1">
        <w:rPr>
          <w:rFonts w:ascii="Arial" w:hAnsi="Arial" w:cs="Arial"/>
          <w:b/>
          <w:i w:val="0"/>
          <w:sz w:val="21"/>
          <w:szCs w:val="21"/>
        </w:rPr>
        <w:t>Sposoby zapobiegania występowaniu i ograniczania skutków awarii</w:t>
      </w:r>
    </w:p>
    <w:p w14:paraId="1E97E523" w14:textId="0D7A7850" w:rsidR="005A0AFD" w:rsidRPr="00FA6C55" w:rsidRDefault="005A0AFD" w:rsidP="00EB6294">
      <w:pPr>
        <w:autoSpaceDE w:val="0"/>
        <w:autoSpaceDN w:val="0"/>
        <w:adjustRightInd w:val="0"/>
        <w:spacing w:after="60" w:line="268" w:lineRule="exact"/>
        <w:rPr>
          <w:rFonts w:ascii="Arial" w:hAnsi="Arial" w:cs="Arial"/>
          <w:sz w:val="21"/>
          <w:szCs w:val="21"/>
        </w:rPr>
      </w:pPr>
      <w:r w:rsidRPr="00FA6C55">
        <w:rPr>
          <w:rFonts w:ascii="Arial" w:hAnsi="Arial" w:cs="Arial"/>
          <w:sz w:val="21"/>
          <w:szCs w:val="21"/>
        </w:rPr>
        <w:t>Na terenie zakładu o</w:t>
      </w:r>
      <w:r w:rsidR="0008504E" w:rsidRPr="00FA6C55">
        <w:rPr>
          <w:rFonts w:ascii="Arial" w:hAnsi="Arial" w:cs="Arial"/>
          <w:sz w:val="21"/>
          <w:szCs w:val="21"/>
        </w:rPr>
        <w:t xml:space="preserve">bowiązują następujące procedury, </w:t>
      </w:r>
      <w:r w:rsidRPr="00FA6C55">
        <w:rPr>
          <w:rFonts w:ascii="Arial" w:hAnsi="Arial" w:cs="Arial"/>
          <w:sz w:val="21"/>
          <w:szCs w:val="21"/>
        </w:rPr>
        <w:t>mające na celu ograniczenie wystąpienia zdarzeń potencjalnie zagrażających środowisku, a przede wszystkim zdrowiu człowieka:</w:t>
      </w:r>
    </w:p>
    <w:p w14:paraId="42529822" w14:textId="77777777" w:rsidR="005A0AFD" w:rsidRPr="00FA6C55" w:rsidRDefault="005A0AFD"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sidRPr="00FA6C55">
        <w:rPr>
          <w:rFonts w:ascii="Arial" w:hAnsi="Arial" w:cs="Arial"/>
          <w:sz w:val="21"/>
          <w:szCs w:val="21"/>
        </w:rPr>
        <w:t xml:space="preserve">regularne prowadzenie szkoleń pracowników w zakresie BHP, ochrony środowiska </w:t>
      </w:r>
      <w:r w:rsidRPr="00FA6C55">
        <w:rPr>
          <w:rFonts w:ascii="Arial" w:hAnsi="Arial" w:cs="Arial"/>
          <w:sz w:val="21"/>
          <w:szCs w:val="21"/>
        </w:rPr>
        <w:br/>
        <w:t>i obsługi maszyn i urządzeń eksploatowanych w zakładzie;</w:t>
      </w:r>
    </w:p>
    <w:p w14:paraId="4DFF05F1" w14:textId="77777777" w:rsidR="005A0AFD" w:rsidRPr="00FA6C55" w:rsidRDefault="005A0AFD"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sidRPr="00FA6C55">
        <w:rPr>
          <w:rFonts w:ascii="Arial" w:hAnsi="Arial" w:cs="Arial"/>
          <w:sz w:val="21"/>
          <w:szCs w:val="21"/>
        </w:rPr>
        <w:t>odpowiednia kontrola procesów w ramach wszystkich trybów działania, tj. przygotowanie, rozruch, rutynowe działanie, zamknięcie i warunki nietypowe;</w:t>
      </w:r>
    </w:p>
    <w:p w14:paraId="2C1F6B03" w14:textId="4DC63914" w:rsidR="005A0AFD" w:rsidRPr="00FA6C55" w:rsidRDefault="005A0AFD"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sidRPr="00FA6C55">
        <w:rPr>
          <w:rFonts w:ascii="Arial" w:hAnsi="Arial" w:cs="Arial"/>
          <w:sz w:val="21"/>
          <w:szCs w:val="21"/>
        </w:rPr>
        <w:t>identyfikowanie kluczowych wskaźników wydajności oraz metod pomiaru i kontrolowania tych parametrów (np. wydajność, zużycie wody);</w:t>
      </w:r>
    </w:p>
    <w:p w14:paraId="30F128A3" w14:textId="74E7F7BA" w:rsidR="00726EA8" w:rsidRDefault="00726EA8"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Pr>
          <w:rFonts w:ascii="Arial" w:hAnsi="Arial" w:cs="Arial"/>
          <w:sz w:val="21"/>
          <w:szCs w:val="21"/>
        </w:rPr>
        <w:t>kontrola szczelności instalacji, poprawności jej funkcjonowania i monitoringu;</w:t>
      </w:r>
    </w:p>
    <w:p w14:paraId="2EF8C3C6" w14:textId="18813C40" w:rsidR="005A0AFD" w:rsidRPr="00FA6C55" w:rsidRDefault="005A0AFD"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sidRPr="00FA6C55">
        <w:rPr>
          <w:rFonts w:ascii="Arial" w:hAnsi="Arial" w:cs="Arial"/>
          <w:sz w:val="21"/>
          <w:szCs w:val="21"/>
        </w:rPr>
        <w:t>ustanawianie regularnych konserwacji na podstawie opisów technicznych sprzętu, norm itp., jak również wszelkich awarii sprzętu i ich konsekwencji;</w:t>
      </w:r>
    </w:p>
    <w:p w14:paraId="69F10A74" w14:textId="77777777" w:rsidR="005A0AFD" w:rsidRPr="00FA6C55" w:rsidRDefault="005A0AFD" w:rsidP="009251DD">
      <w:pPr>
        <w:pStyle w:val="Akapitzlist"/>
        <w:numPr>
          <w:ilvl w:val="0"/>
          <w:numId w:val="99"/>
        </w:numPr>
        <w:autoSpaceDE w:val="0"/>
        <w:autoSpaceDN w:val="0"/>
        <w:adjustRightInd w:val="0"/>
        <w:spacing w:after="60" w:line="268" w:lineRule="exact"/>
        <w:ind w:left="357" w:hanging="357"/>
        <w:contextualSpacing w:val="0"/>
        <w:jc w:val="left"/>
        <w:rPr>
          <w:rFonts w:ascii="Arial" w:hAnsi="Arial" w:cs="Arial"/>
          <w:sz w:val="21"/>
          <w:szCs w:val="21"/>
        </w:rPr>
      </w:pPr>
      <w:r w:rsidRPr="00FA6C55">
        <w:rPr>
          <w:rFonts w:ascii="Arial" w:hAnsi="Arial" w:cs="Arial"/>
          <w:sz w:val="21"/>
          <w:szCs w:val="21"/>
        </w:rPr>
        <w:t>przegląd zgodności z obowiązującym ustawodawstwem środowiskowym oraz warunkami pozwoleń środowiskowych będących w posiadaniu instalacji;</w:t>
      </w:r>
    </w:p>
    <w:p w14:paraId="3C29F965" w14:textId="5F2AFD4D" w:rsidR="005A0AFD" w:rsidRPr="00FA6C55" w:rsidRDefault="005A0AFD" w:rsidP="009251DD">
      <w:pPr>
        <w:pStyle w:val="Akapitzlist"/>
        <w:numPr>
          <w:ilvl w:val="0"/>
          <w:numId w:val="99"/>
        </w:numPr>
        <w:autoSpaceDE w:val="0"/>
        <w:autoSpaceDN w:val="0"/>
        <w:adjustRightInd w:val="0"/>
        <w:spacing w:after="240" w:line="268" w:lineRule="exact"/>
        <w:ind w:left="357" w:hanging="357"/>
        <w:contextualSpacing w:val="0"/>
        <w:jc w:val="left"/>
        <w:rPr>
          <w:rFonts w:ascii="Arial" w:hAnsi="Arial" w:cs="Arial"/>
          <w:sz w:val="21"/>
          <w:szCs w:val="21"/>
        </w:rPr>
      </w:pPr>
      <w:r w:rsidRPr="00FA6C55">
        <w:rPr>
          <w:rFonts w:ascii="Arial" w:hAnsi="Arial" w:cs="Arial"/>
          <w:sz w:val="21"/>
          <w:szCs w:val="21"/>
        </w:rPr>
        <w:t xml:space="preserve">ustanawianie i utrzymywanie procedur identyfikacji możliwości i reakcji na wypadki </w:t>
      </w:r>
      <w:r w:rsidRPr="00FA6C55">
        <w:rPr>
          <w:rFonts w:ascii="Arial" w:hAnsi="Arial" w:cs="Arial"/>
          <w:sz w:val="21"/>
          <w:szCs w:val="21"/>
        </w:rPr>
        <w:br/>
        <w:t>i sytuacje nadzwyczajne oraz zapobiegania i łagodzenia wpływów na środowisko, które mogą być z nimi związane.</w:t>
      </w:r>
    </w:p>
    <w:p w14:paraId="6524B4F6" w14:textId="77777777" w:rsidR="00EE549A" w:rsidRPr="005825E1" w:rsidRDefault="00EE549A" w:rsidP="00E73DA7">
      <w:pPr>
        <w:pStyle w:val="Tekstpodstawowywcity"/>
        <w:numPr>
          <w:ilvl w:val="1"/>
          <w:numId w:val="85"/>
        </w:numPr>
        <w:spacing w:before="120" w:line="268" w:lineRule="exact"/>
        <w:ind w:left="426" w:hanging="426"/>
        <w:jc w:val="left"/>
        <w:rPr>
          <w:rFonts w:ascii="Arial" w:hAnsi="Arial" w:cs="Arial"/>
          <w:b/>
          <w:i w:val="0"/>
          <w:sz w:val="21"/>
          <w:szCs w:val="21"/>
        </w:rPr>
      </w:pPr>
      <w:r w:rsidRPr="005825E1">
        <w:rPr>
          <w:rFonts w:ascii="Arial" w:hAnsi="Arial" w:cs="Arial"/>
          <w:b/>
          <w:i w:val="0"/>
          <w:sz w:val="21"/>
          <w:szCs w:val="21"/>
        </w:rPr>
        <w:t>Postępowanie w razie wystąpienia awarii przemysłowej</w:t>
      </w:r>
    </w:p>
    <w:p w14:paraId="2EDA598B" w14:textId="738349CE" w:rsidR="00924314" w:rsidRPr="009D2E9B" w:rsidRDefault="00EE549A" w:rsidP="00140216">
      <w:pPr>
        <w:pStyle w:val="Tekstpodstawowywcity"/>
        <w:spacing w:before="120" w:line="268" w:lineRule="exact"/>
        <w:jc w:val="left"/>
        <w:rPr>
          <w:rFonts w:ascii="Arial" w:hAnsi="Arial" w:cs="Arial"/>
          <w:bCs/>
          <w:i w:val="0"/>
          <w:color w:val="auto"/>
          <w:sz w:val="21"/>
          <w:szCs w:val="21"/>
        </w:rPr>
      </w:pPr>
      <w:r w:rsidRPr="009D2E9B">
        <w:rPr>
          <w:rFonts w:ascii="Arial" w:hAnsi="Arial" w:cs="Arial"/>
          <w:bCs/>
          <w:i w:val="0"/>
          <w:color w:val="auto"/>
          <w:sz w:val="21"/>
          <w:szCs w:val="21"/>
        </w:rPr>
        <w:t xml:space="preserve">W razie wystąpienia awarii przemysłowej mogącej powodować znaczne zanieczyszczenie środowiska należy bezzwłocznie powiadomić właściwe organy Państwowej Straży Pożarnej </w:t>
      </w:r>
      <w:r w:rsidRPr="009D2E9B">
        <w:rPr>
          <w:rFonts w:ascii="Arial" w:hAnsi="Arial" w:cs="Arial"/>
          <w:bCs/>
          <w:i w:val="0"/>
          <w:color w:val="auto"/>
          <w:sz w:val="21"/>
          <w:szCs w:val="21"/>
        </w:rPr>
        <w:br/>
        <w:t xml:space="preserve">i Wojewódzkiego Inspektora Ochrony Środowiska w Katowicach. </w:t>
      </w:r>
    </w:p>
    <w:p w14:paraId="5C38835F" w14:textId="43FC3F71" w:rsidR="00AF6B97" w:rsidRPr="005825E1" w:rsidRDefault="003877D2" w:rsidP="00140216">
      <w:pPr>
        <w:pStyle w:val="Tekstpodstawowywcity"/>
        <w:numPr>
          <w:ilvl w:val="0"/>
          <w:numId w:val="83"/>
        </w:numPr>
        <w:spacing w:before="240" w:after="240" w:line="268" w:lineRule="exact"/>
        <w:ind w:left="641" w:hanging="357"/>
        <w:jc w:val="left"/>
        <w:rPr>
          <w:rFonts w:ascii="Arial" w:hAnsi="Arial" w:cs="Arial"/>
          <w:b/>
          <w:i w:val="0"/>
          <w:sz w:val="21"/>
          <w:szCs w:val="21"/>
          <w:u w:val="single"/>
        </w:rPr>
      </w:pPr>
      <w:r w:rsidRPr="005825E1">
        <w:rPr>
          <w:rFonts w:ascii="Arial" w:hAnsi="Arial" w:cs="Arial"/>
          <w:b/>
          <w:i w:val="0"/>
          <w:sz w:val="21"/>
          <w:szCs w:val="21"/>
          <w:u w:val="single"/>
        </w:rPr>
        <w:t>Oddziaływanie transgraniczne.</w:t>
      </w:r>
    </w:p>
    <w:p w14:paraId="000D7C01" w14:textId="77777777" w:rsidR="00AF6B97" w:rsidRPr="005F5CE7" w:rsidRDefault="00AF6B97" w:rsidP="0026479D">
      <w:pPr>
        <w:pStyle w:val="Standardowy1"/>
        <w:spacing w:after="0" w:line="268" w:lineRule="exact"/>
        <w:rPr>
          <w:rFonts w:ascii="Arial" w:hAnsi="Arial" w:cs="Arial"/>
          <w:color w:val="auto"/>
          <w:sz w:val="21"/>
          <w:szCs w:val="21"/>
        </w:rPr>
      </w:pPr>
      <w:r w:rsidRPr="005F5CE7">
        <w:rPr>
          <w:rFonts w:ascii="Arial" w:hAnsi="Arial" w:cs="Arial"/>
          <w:color w:val="auto"/>
          <w:sz w:val="21"/>
          <w:szCs w:val="21"/>
        </w:rPr>
        <w:t>Nie stwierdzono możliwości wystąpienia transgranicznego oddziaływania instalacji na środowisko.</w:t>
      </w:r>
    </w:p>
    <w:p w14:paraId="7F14A987" w14:textId="77777777" w:rsidR="00AF6B97" w:rsidRPr="005825E1" w:rsidRDefault="00AF6B97" w:rsidP="0026479D">
      <w:pPr>
        <w:pStyle w:val="Standardowy1"/>
        <w:spacing w:after="0" w:line="268" w:lineRule="exact"/>
        <w:rPr>
          <w:rFonts w:ascii="Arial" w:hAnsi="Arial" w:cs="Arial"/>
          <w:color w:val="auto"/>
          <w:sz w:val="21"/>
          <w:szCs w:val="21"/>
        </w:rPr>
      </w:pPr>
    </w:p>
    <w:p w14:paraId="3088A0A1" w14:textId="77777777" w:rsidR="0017378F" w:rsidRPr="005825E1" w:rsidRDefault="0017378F" w:rsidP="004A43B9">
      <w:pPr>
        <w:pStyle w:val="Tekstpodstawowywcity"/>
        <w:numPr>
          <w:ilvl w:val="0"/>
          <w:numId w:val="83"/>
        </w:numPr>
        <w:spacing w:after="360" w:line="268" w:lineRule="exact"/>
        <w:ind w:left="641" w:hanging="357"/>
        <w:jc w:val="left"/>
        <w:rPr>
          <w:rFonts w:ascii="Arial" w:hAnsi="Arial" w:cs="Arial"/>
          <w:b/>
          <w:i w:val="0"/>
          <w:sz w:val="21"/>
          <w:szCs w:val="21"/>
          <w:u w:val="single"/>
        </w:rPr>
      </w:pPr>
      <w:r w:rsidRPr="005825E1">
        <w:rPr>
          <w:rFonts w:ascii="Arial" w:hAnsi="Arial" w:cs="Arial"/>
          <w:b/>
          <w:i w:val="0"/>
          <w:sz w:val="21"/>
          <w:szCs w:val="21"/>
          <w:u w:val="single"/>
        </w:rPr>
        <w:t>Zobowiązuje się prowadzącego instalacje do:</w:t>
      </w:r>
    </w:p>
    <w:p w14:paraId="04870EF1" w14:textId="046065BE" w:rsidR="0017378F" w:rsidRPr="005825E1" w:rsidRDefault="007A3B10" w:rsidP="009251DD">
      <w:pPr>
        <w:pStyle w:val="Tekstpodstawowywcity"/>
        <w:numPr>
          <w:ilvl w:val="0"/>
          <w:numId w:val="102"/>
        </w:numPr>
        <w:spacing w:after="120" w:line="268" w:lineRule="exact"/>
        <w:ind w:left="357" w:hanging="357"/>
        <w:jc w:val="left"/>
        <w:rPr>
          <w:rFonts w:ascii="Arial" w:hAnsi="Arial" w:cs="Arial"/>
          <w:b/>
          <w:i w:val="0"/>
          <w:sz w:val="21"/>
          <w:szCs w:val="21"/>
          <w:u w:val="single"/>
        </w:rPr>
      </w:pPr>
      <w:r w:rsidRPr="005825E1">
        <w:rPr>
          <w:rFonts w:ascii="Arial" w:hAnsi="Arial" w:cs="Arial"/>
          <w:b/>
          <w:i w:val="0"/>
          <w:sz w:val="21"/>
          <w:szCs w:val="21"/>
          <w:u w:val="single"/>
        </w:rPr>
        <w:t>Zobowiązania ogólne:</w:t>
      </w:r>
    </w:p>
    <w:p w14:paraId="1D650097" w14:textId="77777777" w:rsidR="004A4FA3" w:rsidRPr="009D2E9B" w:rsidRDefault="004A4FA3" w:rsidP="009251DD">
      <w:pPr>
        <w:pStyle w:val="Arial10i5"/>
        <w:numPr>
          <w:ilvl w:val="0"/>
          <w:numId w:val="117"/>
        </w:numPr>
      </w:pPr>
      <w:r w:rsidRPr="009D2E9B">
        <w:t>Przedkładania wojewódzkiemu inspektorowi ochrony środowiska oraz organowi właściwemu do wydania pozwolenia zintegrowanego sprawozdania z wykonywanych pomiarów w terminach zgodnych z obowiązującymi przepisami.</w:t>
      </w:r>
    </w:p>
    <w:p w14:paraId="0A883F1F" w14:textId="77777777" w:rsidR="004A4FA3" w:rsidRPr="009D2E9B" w:rsidRDefault="004A4FA3" w:rsidP="009251DD">
      <w:pPr>
        <w:pStyle w:val="Arial10i5"/>
        <w:numPr>
          <w:ilvl w:val="0"/>
          <w:numId w:val="117"/>
        </w:numPr>
      </w:pPr>
      <w:r w:rsidRPr="009D2E9B">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01DD6AD6" w14:textId="5DC1C7F1" w:rsidR="004A4FA3" w:rsidRPr="009D2E9B" w:rsidRDefault="004A4FA3" w:rsidP="009251DD">
      <w:pPr>
        <w:pStyle w:val="Arial10i5"/>
        <w:numPr>
          <w:ilvl w:val="0"/>
          <w:numId w:val="117"/>
        </w:numPr>
      </w:pPr>
      <w:r w:rsidRPr="009D2E9B">
        <w:t>Archiwizowania danych dotyczących monitoringu środowiska i kontroli eksploatacji instalacji</w:t>
      </w:r>
      <w:r w:rsidR="00141966">
        <w:t>, zgodnie z obowiązującymi przepisami w tym zakresie</w:t>
      </w:r>
      <w:r w:rsidRPr="009D2E9B">
        <w:t>.</w:t>
      </w:r>
    </w:p>
    <w:p w14:paraId="0FBE3BE9" w14:textId="15C73FE3" w:rsidR="004A4FA3" w:rsidRPr="009D2E9B" w:rsidRDefault="004A4FA3" w:rsidP="009251DD">
      <w:pPr>
        <w:pStyle w:val="Arial10i5"/>
        <w:numPr>
          <w:ilvl w:val="0"/>
          <w:numId w:val="117"/>
        </w:numPr>
      </w:pPr>
      <w:r w:rsidRPr="009D2E9B">
        <w:lastRenderedPageBreak/>
        <w:t>Podjęcia natychmiastowych działań zmierzających do usunięcia awa</w:t>
      </w:r>
      <w:r w:rsidR="0008504E" w:rsidRPr="009D2E9B">
        <w:t>rii w przypadku jej wystąpienia</w:t>
      </w:r>
      <w:r w:rsidRPr="009D2E9B">
        <w:t xml:space="preserve"> oraz poinformowania o wystąpieniu awarii osoby znajdujące się w strefie zagrożenia i jednostkę organizacyjną Państwowej Straży Pożarnej albo Policji albo Wó</w:t>
      </w:r>
      <w:r w:rsidR="002952E6" w:rsidRPr="009D2E9B">
        <w:t>jta, Burmistrza lub Prezydenta M</w:t>
      </w:r>
      <w:r w:rsidRPr="009D2E9B">
        <w:t>iasta.</w:t>
      </w:r>
    </w:p>
    <w:p w14:paraId="56F0290E" w14:textId="77777777" w:rsidR="004A4FA3" w:rsidRPr="009D2E9B" w:rsidRDefault="004A4FA3" w:rsidP="009251DD">
      <w:pPr>
        <w:pStyle w:val="Arial10i5"/>
        <w:numPr>
          <w:ilvl w:val="0"/>
          <w:numId w:val="117"/>
        </w:numPr>
      </w:pPr>
      <w:r w:rsidRPr="009D2E9B">
        <w:rPr>
          <w:iCs/>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14:paraId="55CACCD1" w14:textId="40A3A2EA" w:rsidR="00924314" w:rsidRPr="009D2E9B" w:rsidRDefault="004A4FA3" w:rsidP="009251DD">
      <w:pPr>
        <w:pStyle w:val="Arial10i5"/>
        <w:numPr>
          <w:ilvl w:val="0"/>
          <w:numId w:val="117"/>
        </w:numPr>
      </w:pPr>
      <w:r w:rsidRPr="009D2E9B">
        <w:t>Przedkładania informacji oraz sprawozdań z wykonywanych pomiarów za pomocą ePUAP lub na elektronicznym nośniku danych (bez wersji papierowej), opisanych odpowiednio treścią: „dotyczy: „OE.</w:t>
      </w:r>
      <w:proofErr w:type="gramStart"/>
      <w:r w:rsidRPr="009D2E9B">
        <w:t>PZ.INFORMACJA</w:t>
      </w:r>
      <w:proofErr w:type="gramEnd"/>
      <w:r w:rsidRPr="009D2E9B">
        <w:t>_COROCZNA_3</w:t>
      </w:r>
      <w:r w:rsidR="009D2E9B" w:rsidRPr="009D2E9B">
        <w:t>58</w:t>
      </w:r>
      <w:r w:rsidRPr="009D2E9B">
        <w:t>” lub „OE.PZ.POMIARY_3</w:t>
      </w:r>
      <w:r w:rsidR="009D2E9B" w:rsidRPr="009D2E9B">
        <w:t>58</w:t>
      </w:r>
      <w:r w:rsidRPr="009D2E9B">
        <w:t>.</w:t>
      </w:r>
    </w:p>
    <w:p w14:paraId="1F655D99" w14:textId="1EF16D99" w:rsidR="004A4FA3" w:rsidRPr="005825E1" w:rsidRDefault="005B7953" w:rsidP="009251DD">
      <w:pPr>
        <w:pStyle w:val="Akapitzlist"/>
        <w:numPr>
          <w:ilvl w:val="0"/>
          <w:numId w:val="102"/>
        </w:numPr>
        <w:spacing w:after="120" w:line="268" w:lineRule="exact"/>
        <w:ind w:left="357" w:hanging="357"/>
        <w:contextualSpacing w:val="0"/>
        <w:jc w:val="left"/>
        <w:rPr>
          <w:rFonts w:ascii="Arial" w:hAnsi="Arial" w:cs="Arial"/>
          <w:b/>
          <w:sz w:val="21"/>
          <w:szCs w:val="21"/>
        </w:rPr>
      </w:pPr>
      <w:r w:rsidRPr="005825E1">
        <w:rPr>
          <w:rFonts w:ascii="Arial" w:hAnsi="Arial" w:cs="Arial"/>
          <w:b/>
          <w:sz w:val="21"/>
          <w:szCs w:val="21"/>
        </w:rPr>
        <w:t xml:space="preserve">Zobowiązania w zakresie </w:t>
      </w:r>
      <w:r w:rsidR="004A4FA3" w:rsidRPr="005825E1">
        <w:rPr>
          <w:rFonts w:ascii="Arial" w:hAnsi="Arial" w:cs="Arial"/>
          <w:b/>
          <w:sz w:val="21"/>
          <w:szCs w:val="21"/>
        </w:rPr>
        <w:t xml:space="preserve">ochrony </w:t>
      </w:r>
      <w:r w:rsidRPr="005825E1">
        <w:rPr>
          <w:rFonts w:ascii="Arial" w:hAnsi="Arial" w:cs="Arial"/>
          <w:b/>
          <w:sz w:val="21"/>
          <w:szCs w:val="21"/>
        </w:rPr>
        <w:t>powietrza:</w:t>
      </w:r>
    </w:p>
    <w:p w14:paraId="5BE0873E" w14:textId="3F7A6DB9" w:rsidR="00E60D9C" w:rsidRDefault="006F171F" w:rsidP="009251DD">
      <w:pPr>
        <w:pStyle w:val="Arial10i5"/>
        <w:numPr>
          <w:ilvl w:val="0"/>
          <w:numId w:val="117"/>
        </w:numPr>
      </w:pPr>
      <w:r w:rsidRPr="006F171F">
        <w:t>Przedkładania do Urzędu Marszałkowskiego Województwa Śląskiego oraz do Wojewódzkiego Inspektoratu Ochrony Środowiska w Katowicach wyników pomiarów emisji substancji do powietrza w ciągu 30 dni od dnia zakończenia pomiarów.</w:t>
      </w:r>
    </w:p>
    <w:p w14:paraId="2C2DDCBB" w14:textId="3CEA137E" w:rsidR="0017378F" w:rsidRPr="006F171F" w:rsidRDefault="006F171F" w:rsidP="009251DD">
      <w:pPr>
        <w:pStyle w:val="Arial10i5"/>
        <w:numPr>
          <w:ilvl w:val="0"/>
          <w:numId w:val="117"/>
        </w:numPr>
      </w:pPr>
      <w:r w:rsidRPr="006F171F">
        <w:t>Archiwizowania danych dotyczących monitoringu procesów technologicznych i emisji substancji do powietrza przez okres 5 lat od zakończenia roku kalendarzowego, którego dotyczy.</w:t>
      </w:r>
    </w:p>
    <w:p w14:paraId="515A1AF4" w14:textId="4E5FB8C1" w:rsidR="0017378F" w:rsidRPr="00E606DA" w:rsidRDefault="00706265" w:rsidP="004A43B9">
      <w:pPr>
        <w:pStyle w:val="Tekstpodstawowywcity"/>
        <w:numPr>
          <w:ilvl w:val="0"/>
          <w:numId w:val="83"/>
        </w:numPr>
        <w:spacing w:line="268" w:lineRule="exact"/>
        <w:ind w:left="641" w:hanging="357"/>
        <w:jc w:val="left"/>
        <w:rPr>
          <w:rFonts w:ascii="Arial" w:hAnsi="Arial" w:cs="Arial"/>
          <w:b/>
          <w:i w:val="0"/>
          <w:sz w:val="21"/>
          <w:szCs w:val="21"/>
        </w:rPr>
      </w:pPr>
      <w:r w:rsidRPr="00E606DA">
        <w:rPr>
          <w:rFonts w:ascii="Arial" w:hAnsi="Arial" w:cs="Arial"/>
          <w:b/>
          <w:bCs/>
          <w:i w:val="0"/>
          <w:sz w:val="21"/>
          <w:szCs w:val="21"/>
        </w:rPr>
        <w:t>Sposoby postępowania w przypadku zakończenia eksploatacji instalacji</w:t>
      </w:r>
      <w:r w:rsidR="0017378F" w:rsidRPr="00E606DA">
        <w:rPr>
          <w:rFonts w:ascii="Arial" w:hAnsi="Arial" w:cs="Arial"/>
          <w:b/>
          <w:bCs/>
          <w:i w:val="0"/>
          <w:sz w:val="21"/>
          <w:szCs w:val="21"/>
        </w:rPr>
        <w:t>.</w:t>
      </w:r>
    </w:p>
    <w:p w14:paraId="7B7D44E3" w14:textId="2B77B697" w:rsidR="00AF6B97" w:rsidRPr="0037613E" w:rsidRDefault="00AF6B97" w:rsidP="0026479D">
      <w:pPr>
        <w:pStyle w:val="Tekstpodstawowy21"/>
        <w:spacing w:before="120" w:line="268" w:lineRule="exact"/>
        <w:jc w:val="left"/>
        <w:rPr>
          <w:rFonts w:ascii="Arial" w:hAnsi="Arial" w:cs="Arial"/>
          <w:color w:val="auto"/>
          <w:sz w:val="21"/>
          <w:szCs w:val="21"/>
        </w:rPr>
      </w:pPr>
      <w:r w:rsidRPr="00E606DA">
        <w:rPr>
          <w:rFonts w:ascii="Arial" w:hAnsi="Arial" w:cs="Arial"/>
          <w:color w:val="auto"/>
          <w:sz w:val="21"/>
          <w:szCs w:val="21"/>
        </w:rPr>
        <w:t>W przypadku konieczności zakończenia działalności</w:t>
      </w:r>
      <w:r w:rsidR="0067146F">
        <w:rPr>
          <w:rFonts w:ascii="Arial" w:hAnsi="Arial" w:cs="Arial"/>
          <w:color w:val="auto"/>
          <w:sz w:val="21"/>
          <w:szCs w:val="21"/>
        </w:rPr>
        <w:t>,</w:t>
      </w:r>
      <w:r w:rsidRPr="00E606DA">
        <w:rPr>
          <w:rFonts w:ascii="Arial" w:hAnsi="Arial" w:cs="Arial"/>
          <w:color w:val="auto"/>
          <w:sz w:val="21"/>
          <w:szCs w:val="21"/>
        </w:rPr>
        <w:t xml:space="preserve"> wszystkie obiekty i urządzenia instalacji winny być zlikwidowane zgodnie z wymogami wynikającymi z aktualnych w dniu likwidacji przepisów prawa budowlanego i prawa ochrony środowiska. Teren instalacji po jej likwidacji winien być oczyszczony i zagospodarowany wg ustaleń z organem samorządowym.</w:t>
      </w:r>
    </w:p>
    <w:p w14:paraId="67441D88" w14:textId="68666635" w:rsidR="006723CA" w:rsidRPr="00E606DA" w:rsidRDefault="00172AA6" w:rsidP="0037613E">
      <w:pPr>
        <w:pStyle w:val="Tekstpodstawowywcity"/>
        <w:numPr>
          <w:ilvl w:val="0"/>
          <w:numId w:val="83"/>
        </w:numPr>
        <w:spacing w:before="240" w:after="120" w:line="268" w:lineRule="exact"/>
        <w:ind w:left="641" w:hanging="357"/>
        <w:jc w:val="left"/>
        <w:rPr>
          <w:rFonts w:ascii="Arial" w:hAnsi="Arial" w:cs="Arial"/>
          <w:b/>
          <w:i w:val="0"/>
          <w:sz w:val="21"/>
          <w:szCs w:val="21"/>
        </w:rPr>
      </w:pPr>
      <w:r w:rsidRPr="00E606DA">
        <w:rPr>
          <w:rFonts w:ascii="Arial" w:hAnsi="Arial" w:cs="Arial"/>
          <w:b/>
          <w:bCs/>
          <w:i w:val="0"/>
          <w:sz w:val="21"/>
          <w:szCs w:val="21"/>
        </w:rPr>
        <w:t>Zabezpieczenie roszczeń</w:t>
      </w:r>
    </w:p>
    <w:p w14:paraId="52920AF0" w14:textId="248CAB10" w:rsidR="00AF6B97" w:rsidRPr="005825E1" w:rsidRDefault="00D17462" w:rsidP="00DD21DE">
      <w:pPr>
        <w:pStyle w:val="Arial10i50"/>
        <w:spacing w:after="240"/>
      </w:pPr>
      <w:r w:rsidRPr="005825E1">
        <w:t>Ustanawiam p</w:t>
      </w:r>
      <w:r w:rsidR="00AF6B97" w:rsidRPr="005825E1">
        <w:t xml:space="preserve">osiadaczowi odpadów: spółce </w:t>
      </w:r>
      <w:r w:rsidR="00DD21DE" w:rsidRPr="00DD21DE">
        <w:rPr>
          <w:lang w:bidi="pl-PL"/>
        </w:rPr>
        <w:t xml:space="preserve">MPS TECHNOLOGY sp. z o. o. </w:t>
      </w:r>
      <w:r w:rsidR="00DD21DE">
        <w:rPr>
          <w:lang w:bidi="pl-PL"/>
        </w:rPr>
        <w:t>z siedzibą w C</w:t>
      </w:r>
      <w:r w:rsidR="00DD21DE" w:rsidRPr="00DD21DE">
        <w:rPr>
          <w:lang w:bidi="pl-PL"/>
        </w:rPr>
        <w:t>zęstochow</w:t>
      </w:r>
      <w:r w:rsidR="00DD21DE">
        <w:rPr>
          <w:lang w:bidi="pl-PL"/>
        </w:rPr>
        <w:t>ie, przy</w:t>
      </w:r>
      <w:r w:rsidR="00DD21DE" w:rsidRPr="00DD21DE">
        <w:rPr>
          <w:lang w:bidi="pl-PL"/>
        </w:rPr>
        <w:t xml:space="preserve"> ul. Legionów 94</w:t>
      </w:r>
      <w:r w:rsidR="00AF6B97" w:rsidRPr="005825E1">
        <w:rPr>
          <w:lang w:bidi="pl-PL"/>
        </w:rPr>
        <w:t xml:space="preserve"> (NIP: </w:t>
      </w:r>
      <w:r w:rsidR="00DD21DE" w:rsidRPr="00DD21DE">
        <w:rPr>
          <w:rFonts w:eastAsia="Times New Roman"/>
          <w:lang w:eastAsia="pl-PL"/>
        </w:rPr>
        <w:t>9492227724</w:t>
      </w:r>
      <w:r w:rsidR="00AF6B97" w:rsidRPr="005825E1">
        <w:rPr>
          <w:lang w:bidi="pl-PL"/>
        </w:rPr>
        <w:t>)</w:t>
      </w:r>
      <w:r w:rsidR="00DD21DE">
        <w:rPr>
          <w:lang w:bidi="pl-PL"/>
        </w:rPr>
        <w:t>,</w:t>
      </w:r>
      <w:r w:rsidR="00AF6B97" w:rsidRPr="005825E1">
        <w:rPr>
          <w:lang w:bidi="pl-PL"/>
        </w:rPr>
        <w:t xml:space="preserve"> prowadzącemu działalność w zakresie </w:t>
      </w:r>
      <w:r w:rsidR="00DD21DE">
        <w:rPr>
          <w:lang w:bidi="pl-PL"/>
        </w:rPr>
        <w:t xml:space="preserve">zbierania i </w:t>
      </w:r>
      <w:r w:rsidR="00AF6B97" w:rsidRPr="005825E1">
        <w:rPr>
          <w:lang w:bidi="pl-PL"/>
        </w:rPr>
        <w:t>przetwarzania odpadów w instalacji</w:t>
      </w:r>
      <w:r w:rsidR="00DD21DE">
        <w:rPr>
          <w:lang w:bidi="pl-PL"/>
        </w:rPr>
        <w:t xml:space="preserve"> </w:t>
      </w:r>
      <w:r w:rsidR="00141966">
        <w:rPr>
          <w:szCs w:val="21"/>
        </w:rPr>
        <w:t xml:space="preserve">wytopu </w:t>
      </w:r>
      <w:proofErr w:type="spellStart"/>
      <w:r w:rsidR="00141966">
        <w:rPr>
          <w:szCs w:val="21"/>
        </w:rPr>
        <w:t>ferrotytanu</w:t>
      </w:r>
      <w:proofErr w:type="spellEnd"/>
      <w:r w:rsidR="00141966">
        <w:rPr>
          <w:szCs w:val="21"/>
        </w:rPr>
        <w:t xml:space="preserve"> oraz w instalacji zbierania i przetwarzania złomu, </w:t>
      </w:r>
      <w:r w:rsidR="00DD21DE" w:rsidRPr="00141966">
        <w:rPr>
          <w:b/>
        </w:rPr>
        <w:t>zabezpieczenie roszczeń</w:t>
      </w:r>
      <w:r w:rsidR="00DD21DE">
        <w:t xml:space="preserve">, </w:t>
      </w:r>
      <w:r w:rsidR="00AF6B97" w:rsidRPr="005825E1">
        <w:t xml:space="preserve">o którym mowa w art. 48a ust. 1 ustawy o odpadach, </w:t>
      </w:r>
      <w:r w:rsidR="00AF6B97" w:rsidRPr="005825E1">
        <w:rPr>
          <w:u w:val="single"/>
          <w:lang w:bidi="pl-PL"/>
        </w:rPr>
        <w:t xml:space="preserve">w formie </w:t>
      </w:r>
      <w:r w:rsidR="00DD21DE">
        <w:rPr>
          <w:u w:val="single"/>
        </w:rPr>
        <w:t>depozytu</w:t>
      </w:r>
      <w:r w:rsidR="00AF6B97" w:rsidRPr="005825E1">
        <w:rPr>
          <w:u w:val="single"/>
        </w:rPr>
        <w:t xml:space="preserve">, w kwocie </w:t>
      </w:r>
      <w:r w:rsidR="00DD21DE">
        <w:rPr>
          <w:u w:val="single"/>
        </w:rPr>
        <w:t>1 800,00</w:t>
      </w:r>
      <w:r w:rsidR="00AF6B97" w:rsidRPr="005825E1">
        <w:rPr>
          <w:u w:val="single"/>
        </w:rPr>
        <w:t xml:space="preserve"> zł (słownie: </w:t>
      </w:r>
      <w:r w:rsidR="00DD21DE">
        <w:rPr>
          <w:u w:val="single"/>
        </w:rPr>
        <w:t>tysiąc osiemset</w:t>
      </w:r>
      <w:r w:rsidR="00AF6B97" w:rsidRPr="005825E1">
        <w:rPr>
          <w:u w:val="single"/>
        </w:rPr>
        <w:t xml:space="preserve"> złotych, 00/100)</w:t>
      </w:r>
      <w:r w:rsidR="00AF6B97" w:rsidRPr="00DD21DE">
        <w:t xml:space="preserve">, </w:t>
      </w:r>
      <w:r w:rsidR="00AF6B97" w:rsidRPr="005825E1">
        <w:t>umożliwiające pokrycie kosztów wykonania zastępczego:</w:t>
      </w:r>
    </w:p>
    <w:p w14:paraId="47BA7127" w14:textId="60F4B75D" w:rsidR="00AF6B97" w:rsidRPr="005825E1" w:rsidRDefault="00AF6B97" w:rsidP="009251DD">
      <w:pPr>
        <w:pStyle w:val="Arial10i50"/>
        <w:numPr>
          <w:ilvl w:val="0"/>
          <w:numId w:val="128"/>
        </w:numPr>
        <w:spacing w:after="240"/>
        <w:rPr>
          <w:rFonts w:eastAsia="Calibri"/>
          <w:szCs w:val="21"/>
        </w:rPr>
      </w:pPr>
      <w:r w:rsidRPr="005825E1">
        <w:rPr>
          <w:rFonts w:eastAsia="Calibri"/>
          <w:szCs w:val="21"/>
        </w:rPr>
        <w:t>decyzji nakazującej posiadaczowi odpadów usunięcia odpadów z miejsca nieprzeznaczonego do ich składowania lub magazynowania, o której mowa w art. 26 ust. </w:t>
      </w:r>
      <w:proofErr w:type="gramStart"/>
      <w:r w:rsidRPr="005825E1">
        <w:rPr>
          <w:rFonts w:eastAsia="Calibri"/>
          <w:szCs w:val="21"/>
        </w:rPr>
        <w:t>2  ustawy</w:t>
      </w:r>
      <w:proofErr w:type="gramEnd"/>
      <w:r w:rsidRPr="005825E1">
        <w:rPr>
          <w:rFonts w:eastAsia="Calibri"/>
          <w:szCs w:val="21"/>
        </w:rPr>
        <w:t xml:space="preserve"> o odpadach,</w:t>
      </w:r>
    </w:p>
    <w:p w14:paraId="5693C872" w14:textId="44BD5FB9" w:rsidR="00AF6B97" w:rsidRPr="005825E1" w:rsidRDefault="00AF6B97" w:rsidP="009251DD">
      <w:pPr>
        <w:pStyle w:val="Arial10i50"/>
        <w:numPr>
          <w:ilvl w:val="0"/>
          <w:numId w:val="128"/>
        </w:numPr>
        <w:rPr>
          <w:rFonts w:eastAsia="Calibri"/>
          <w:szCs w:val="21"/>
        </w:rPr>
      </w:pPr>
      <w:r w:rsidRPr="005825E1">
        <w:rPr>
          <w:rFonts w:eastAsia="Calibri"/>
          <w:szCs w:val="21"/>
        </w:rPr>
        <w:t xml:space="preserve">obowiązku wynikającego z art. 47 ust. </w:t>
      </w:r>
      <w:r w:rsidR="00261BE0">
        <w:rPr>
          <w:rFonts w:eastAsia="Calibri"/>
          <w:szCs w:val="21"/>
        </w:rPr>
        <w:t>5</w:t>
      </w:r>
      <w:r w:rsidRPr="005825E1">
        <w:rPr>
          <w:rFonts w:eastAsia="Calibri"/>
          <w:szCs w:val="21"/>
        </w:rPr>
        <w:t xml:space="preserve"> ustawy o odpadach</w:t>
      </w:r>
    </w:p>
    <w:p w14:paraId="7E7DB11A" w14:textId="77777777" w:rsidR="00AF6B97" w:rsidRPr="005825E1" w:rsidRDefault="00AF6B97" w:rsidP="009251DD">
      <w:pPr>
        <w:pStyle w:val="Arial10i50"/>
        <w:numPr>
          <w:ilvl w:val="0"/>
          <w:numId w:val="129"/>
        </w:numPr>
        <w:rPr>
          <w:rFonts w:eastAsia="Calibri"/>
          <w:szCs w:val="21"/>
        </w:rPr>
      </w:pPr>
      <w:r w:rsidRPr="005825E1">
        <w:rPr>
          <w:rFonts w:eastAsia="Calibri"/>
          <w:szCs w:val="21"/>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14:paraId="37001DAB" w14:textId="29704503" w:rsidR="00AF6B97" w:rsidRPr="005825E1" w:rsidRDefault="00AF6B97" w:rsidP="00DD21DE">
      <w:pPr>
        <w:pStyle w:val="Arial10i50"/>
        <w:spacing w:before="240"/>
        <w:rPr>
          <w:rFonts w:eastAsia="Calibri"/>
          <w:szCs w:val="21"/>
          <w:lang w:bidi="pl-PL"/>
        </w:rPr>
      </w:pPr>
      <w:r w:rsidRPr="005825E1">
        <w:rPr>
          <w:rFonts w:eastAsia="Calibri"/>
          <w:szCs w:val="21"/>
          <w:lang w:bidi="pl-PL"/>
        </w:rPr>
        <w:t xml:space="preserve">Jeżeli w przypadku, o którym mowa w art. 26a ust. 1 ustawy o odpadach, posiadacz odpadów nie zwrócił poniesionych przez właściwy organ kosztów działań polegających na usunięciu odpadów i </w:t>
      </w:r>
      <w:r w:rsidRPr="005825E1">
        <w:rPr>
          <w:rFonts w:eastAsia="Calibri"/>
          <w:szCs w:val="21"/>
          <w:lang w:bidi="pl-PL"/>
        </w:rPr>
        <w:lastRenderedPageBreak/>
        <w:t>gospodarowaniu nimi zgodnie z art. 26a ust. 6 ustawy o</w:t>
      </w:r>
      <w:r w:rsidR="0008504E" w:rsidRPr="005825E1">
        <w:rPr>
          <w:rFonts w:eastAsia="Calibri"/>
          <w:szCs w:val="21"/>
          <w:lang w:bidi="pl-PL"/>
        </w:rPr>
        <w:t> </w:t>
      </w:r>
      <w:r w:rsidRPr="005825E1">
        <w:rPr>
          <w:rFonts w:eastAsia="Calibri"/>
          <w:szCs w:val="21"/>
          <w:lang w:bidi="pl-PL"/>
        </w:rPr>
        <w:t>odpadach, środki z zabezpieczenia roszczeń przeznacza się na pokrycie tych kosztów.</w:t>
      </w:r>
    </w:p>
    <w:p w14:paraId="602559EE" w14:textId="6996A057" w:rsidR="0017378F" w:rsidRPr="0037613E" w:rsidRDefault="0017378F" w:rsidP="009251DD">
      <w:pPr>
        <w:pStyle w:val="Domylnie"/>
        <w:numPr>
          <w:ilvl w:val="0"/>
          <w:numId w:val="100"/>
        </w:numPr>
        <w:tabs>
          <w:tab w:val="left" w:pos="284"/>
        </w:tabs>
        <w:spacing w:before="240" w:line="268" w:lineRule="exact"/>
        <w:rPr>
          <w:rFonts w:ascii="Arial" w:hAnsi="Arial" w:cs="Arial"/>
          <w:b/>
          <w:sz w:val="21"/>
          <w:szCs w:val="21"/>
        </w:rPr>
      </w:pPr>
      <w:r w:rsidRPr="0037613E">
        <w:rPr>
          <w:rFonts w:ascii="Arial" w:hAnsi="Arial" w:cs="Arial"/>
          <w:b/>
          <w:sz w:val="21"/>
          <w:szCs w:val="21"/>
        </w:rPr>
        <w:t>Termin obowiązywania pozwolenia.</w:t>
      </w:r>
    </w:p>
    <w:p w14:paraId="13F7E79D" w14:textId="77777777" w:rsidR="0017378F" w:rsidRPr="005825E1" w:rsidRDefault="0017378F" w:rsidP="00292994">
      <w:pPr>
        <w:pStyle w:val="Tekstpodstawowywcity"/>
        <w:spacing w:before="240" w:line="268" w:lineRule="exact"/>
        <w:jc w:val="left"/>
        <w:rPr>
          <w:rFonts w:ascii="Arial" w:hAnsi="Arial" w:cs="Arial"/>
          <w:i w:val="0"/>
          <w:sz w:val="21"/>
          <w:szCs w:val="21"/>
        </w:rPr>
      </w:pPr>
      <w:r w:rsidRPr="005825E1">
        <w:rPr>
          <w:rFonts w:ascii="Arial" w:hAnsi="Arial" w:cs="Arial"/>
          <w:i w:val="0"/>
          <w:sz w:val="21"/>
          <w:szCs w:val="21"/>
        </w:rPr>
        <w:t>Pozwolenie zintegrowane wydane jest na czas nieoznaczony.</w:t>
      </w:r>
    </w:p>
    <w:p w14:paraId="0E191FEF" w14:textId="77777777" w:rsidR="000C404B" w:rsidRPr="005825E1" w:rsidRDefault="000C404B" w:rsidP="0026479D">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466D45BC" w14:textId="77777777" w:rsidR="00FB66FE" w:rsidRPr="005825E1" w:rsidRDefault="00FB66FE" w:rsidP="00A946D1">
      <w:pPr>
        <w:pStyle w:val="WW-BodyText212"/>
        <w:numPr>
          <w:ilvl w:val="0"/>
          <w:numId w:val="77"/>
        </w:numPr>
        <w:suppressAutoHyphens w:val="0"/>
        <w:spacing w:before="240" w:line="268" w:lineRule="exact"/>
        <w:ind w:left="714" w:hanging="357"/>
        <w:jc w:val="left"/>
        <w:rPr>
          <w:rFonts w:ascii="Arial" w:hAnsi="Arial" w:cs="Arial"/>
          <w:b/>
          <w:sz w:val="21"/>
          <w:szCs w:val="21"/>
          <w:u w:val="single"/>
        </w:rPr>
      </w:pPr>
      <w:r w:rsidRPr="005825E1">
        <w:rPr>
          <w:rFonts w:ascii="Arial" w:hAnsi="Arial" w:cs="Arial"/>
          <w:b/>
          <w:sz w:val="21"/>
          <w:szCs w:val="21"/>
          <w:u w:val="single"/>
        </w:rPr>
        <w:t>Uzasadnienie faktyczne</w:t>
      </w:r>
      <w:r w:rsidR="00FF2D66" w:rsidRPr="005825E1">
        <w:rPr>
          <w:rFonts w:ascii="Arial" w:hAnsi="Arial" w:cs="Arial"/>
          <w:b/>
          <w:sz w:val="21"/>
          <w:szCs w:val="21"/>
          <w:u w:val="single"/>
        </w:rPr>
        <w:t>:</w:t>
      </w:r>
    </w:p>
    <w:p w14:paraId="54911942" w14:textId="63E48CAA" w:rsidR="007162A6" w:rsidRDefault="00EF5F6F" w:rsidP="002D737E">
      <w:pPr>
        <w:pStyle w:val="Arial10i5"/>
        <w:spacing w:after="120"/>
        <w:rPr>
          <w:rFonts w:cs="Arial"/>
          <w:szCs w:val="21"/>
        </w:rPr>
      </w:pPr>
      <w:r w:rsidRPr="005825E1">
        <w:rPr>
          <w:rFonts w:eastAsia="Lucida Sans Unicode" w:cs="Arial"/>
          <w:iCs/>
          <w:color w:val="auto"/>
          <w:kern w:val="1"/>
          <w:szCs w:val="21"/>
          <w:lang w:eastAsia="pl-PL"/>
        </w:rPr>
        <w:t xml:space="preserve">Pismem z dnia </w:t>
      </w:r>
      <w:r w:rsidR="00A946D1">
        <w:rPr>
          <w:rFonts w:eastAsia="Lucida Sans Unicode" w:cs="Arial"/>
          <w:iCs/>
          <w:color w:val="auto"/>
          <w:kern w:val="1"/>
          <w:szCs w:val="21"/>
          <w:lang w:eastAsia="pl-PL"/>
        </w:rPr>
        <w:t>9 maja 2023</w:t>
      </w:r>
      <w:r w:rsidRPr="005825E1">
        <w:rPr>
          <w:rFonts w:eastAsia="Lucida Sans Unicode" w:cs="Arial"/>
          <w:iCs/>
          <w:color w:val="auto"/>
          <w:kern w:val="1"/>
          <w:szCs w:val="21"/>
          <w:lang w:eastAsia="pl-PL"/>
        </w:rPr>
        <w:t xml:space="preserve"> r., spółka </w:t>
      </w:r>
      <w:r w:rsidR="00A946D1" w:rsidRPr="00A946D1">
        <w:rPr>
          <w:rFonts w:eastAsia="Lucida Sans Unicode" w:cs="Arial"/>
          <w:iCs/>
          <w:color w:val="auto"/>
          <w:kern w:val="1"/>
          <w:szCs w:val="21"/>
          <w:lang w:eastAsia="pl-PL"/>
        </w:rPr>
        <w:t xml:space="preserve">MPS TECHNOLOGY </w:t>
      </w:r>
      <w:r w:rsidR="00A946D1">
        <w:rPr>
          <w:rFonts w:eastAsia="Lucida Sans Unicode" w:cs="Arial"/>
          <w:iCs/>
          <w:color w:val="auto"/>
          <w:kern w:val="1"/>
          <w:szCs w:val="21"/>
          <w:lang w:eastAsia="pl-PL"/>
        </w:rPr>
        <w:t>S</w:t>
      </w:r>
      <w:r w:rsidR="00A946D1" w:rsidRPr="00A946D1">
        <w:rPr>
          <w:rFonts w:eastAsia="Lucida Sans Unicode" w:cs="Arial"/>
          <w:iCs/>
          <w:color w:val="auto"/>
          <w:kern w:val="1"/>
          <w:szCs w:val="21"/>
          <w:lang w:eastAsia="pl-PL"/>
        </w:rPr>
        <w:t xml:space="preserve">p. z o. o. </w:t>
      </w:r>
      <w:r w:rsidRPr="005825E1">
        <w:rPr>
          <w:rFonts w:eastAsia="Lucida Sans Unicode" w:cs="Arial"/>
          <w:iCs/>
          <w:color w:val="auto"/>
          <w:kern w:val="1"/>
          <w:szCs w:val="21"/>
          <w:lang w:eastAsia="pl-PL"/>
        </w:rPr>
        <w:t xml:space="preserve">z siedzibą w </w:t>
      </w:r>
      <w:r w:rsidR="00A946D1">
        <w:rPr>
          <w:rFonts w:eastAsia="Lucida Sans Unicode" w:cs="Arial"/>
          <w:iCs/>
          <w:color w:val="auto"/>
          <w:kern w:val="1"/>
          <w:szCs w:val="21"/>
          <w:lang w:eastAsia="pl-PL"/>
        </w:rPr>
        <w:t xml:space="preserve">Częstochowie </w:t>
      </w:r>
      <w:r w:rsidRPr="005825E1">
        <w:rPr>
          <w:rFonts w:eastAsia="Lucida Sans Unicode" w:cs="Arial"/>
          <w:iCs/>
          <w:color w:val="auto"/>
          <w:kern w:val="1"/>
          <w:szCs w:val="21"/>
          <w:lang w:eastAsia="pl-PL"/>
        </w:rPr>
        <w:t xml:space="preserve">przy ul. </w:t>
      </w:r>
      <w:r w:rsidR="00A946D1" w:rsidRPr="00A946D1">
        <w:rPr>
          <w:rFonts w:eastAsia="Lucida Sans Unicode" w:cs="Arial"/>
          <w:iCs/>
          <w:color w:val="auto"/>
          <w:kern w:val="1"/>
          <w:szCs w:val="21"/>
          <w:lang w:eastAsia="pl-PL"/>
        </w:rPr>
        <w:t>Legionów 94</w:t>
      </w:r>
      <w:r w:rsidRPr="005825E1">
        <w:rPr>
          <w:rFonts w:eastAsia="Lucida Sans Unicode" w:cs="Arial"/>
          <w:iCs/>
          <w:color w:val="auto"/>
          <w:kern w:val="1"/>
          <w:szCs w:val="21"/>
          <w:lang w:eastAsia="pl-PL"/>
        </w:rPr>
        <w:t xml:space="preserve">, </w:t>
      </w:r>
      <w:r w:rsidR="007D451D" w:rsidRPr="005825E1">
        <w:rPr>
          <w:rFonts w:eastAsia="Lucida Sans Unicode" w:cs="Arial"/>
          <w:iCs/>
          <w:color w:val="auto"/>
          <w:kern w:val="1"/>
          <w:szCs w:val="21"/>
          <w:lang w:eastAsia="pl-PL"/>
        </w:rPr>
        <w:t>zwróciła się z wnioskiem o wyd</w:t>
      </w:r>
      <w:r w:rsidRPr="005825E1">
        <w:rPr>
          <w:rFonts w:eastAsia="Lucida Sans Unicode" w:cs="Arial"/>
          <w:iCs/>
          <w:color w:val="auto"/>
          <w:kern w:val="1"/>
          <w:szCs w:val="21"/>
          <w:lang w:eastAsia="pl-PL"/>
        </w:rPr>
        <w:t xml:space="preserve">anie pozwolenia zintegrowanego </w:t>
      </w:r>
      <w:r w:rsidR="007D451D" w:rsidRPr="005825E1">
        <w:rPr>
          <w:rFonts w:eastAsia="Lucida Sans Unicode" w:cs="Arial"/>
          <w:iCs/>
          <w:color w:val="auto"/>
          <w:kern w:val="1"/>
          <w:szCs w:val="21"/>
          <w:lang w:eastAsia="pl-PL"/>
        </w:rPr>
        <w:t xml:space="preserve">dla </w:t>
      </w:r>
      <w:r w:rsidR="007162A6" w:rsidRPr="005825E1">
        <w:rPr>
          <w:rFonts w:cs="Arial"/>
          <w:szCs w:val="21"/>
          <w:lang w:bidi="pl-PL"/>
        </w:rPr>
        <w:t xml:space="preserve">instalacji </w:t>
      </w:r>
      <w:r w:rsidR="007162A6">
        <w:t xml:space="preserve">do topienia, łącznie ze stapianiem, metali nieżelaznych, w tym produktów z odzysku, lub odlewania metali nieżelaznych, o zdolności produkcyjnej przekraczającej 20 ton wytopu na dobę – instalacji wytopu </w:t>
      </w:r>
      <w:proofErr w:type="spellStart"/>
      <w:r w:rsidR="007162A6">
        <w:t>ferrotytanu</w:t>
      </w:r>
      <w:proofErr w:type="spellEnd"/>
      <w:r w:rsidR="007162A6">
        <w:t xml:space="preserve">, </w:t>
      </w:r>
      <w:r w:rsidR="007162A6" w:rsidRPr="0024191F">
        <w:rPr>
          <w:rFonts w:cs="Arial"/>
          <w:szCs w:val="21"/>
        </w:rPr>
        <w:t>składającej się z 2 pieców indukcyjnych o mocy każdego z nich 1000 kW oraz wydajności 1500 kg/godzinę</w:t>
      </w:r>
      <w:r w:rsidR="007162A6">
        <w:rPr>
          <w:rFonts w:cs="Arial"/>
          <w:szCs w:val="21"/>
        </w:rPr>
        <w:t xml:space="preserve"> (instalacja IPPC). Tym samym podaniem, wraz z jego późniejszymi uzupełnieniami, Strona zażądała, na zasadzie art. 203 ust. 3 ustawy POŚ, by organ objął pozwoleniem zintegrowanym dwie, współdziałające z instalacją IPPC oraz zlokalizowane na terenie tego samego zakładu instalacje, które nie wymagają uzyskania pozwolenia zintegrowanego, a to:</w:t>
      </w:r>
    </w:p>
    <w:p w14:paraId="26A481FA" w14:textId="3F7F50EB" w:rsidR="007162A6" w:rsidRDefault="00D3668E" w:rsidP="007A0E17">
      <w:pPr>
        <w:pStyle w:val="Arial10i5"/>
        <w:numPr>
          <w:ilvl w:val="0"/>
          <w:numId w:val="154"/>
        </w:numPr>
        <w:spacing w:after="0"/>
        <w:rPr>
          <w:rFonts w:eastAsia="Lucida Sans Unicode" w:cs="Arial"/>
          <w:iCs/>
          <w:color w:val="auto"/>
          <w:kern w:val="1"/>
          <w:szCs w:val="21"/>
          <w:lang w:eastAsia="pl-PL"/>
        </w:rPr>
      </w:pPr>
      <w:r>
        <w:rPr>
          <w:rFonts w:eastAsia="Lucida Sans Unicode" w:cs="Arial"/>
          <w:iCs/>
          <w:color w:val="auto"/>
          <w:kern w:val="1"/>
          <w:szCs w:val="21"/>
          <w:lang w:eastAsia="pl-PL"/>
        </w:rPr>
        <w:t>i</w:t>
      </w:r>
      <w:r w:rsidR="007162A6">
        <w:rPr>
          <w:rFonts w:eastAsia="Lucida Sans Unicode" w:cs="Arial"/>
          <w:iCs/>
          <w:color w:val="auto"/>
          <w:kern w:val="1"/>
          <w:szCs w:val="21"/>
          <w:lang w:eastAsia="pl-PL"/>
        </w:rPr>
        <w:t>nstalację do zbierania i przetwarzania złomu– która wytwarza i przetwarza odpady;</w:t>
      </w:r>
    </w:p>
    <w:p w14:paraId="0BA8A7D8" w14:textId="24F1DEFE" w:rsidR="007162A6" w:rsidRDefault="00D3668E" w:rsidP="007A0E17">
      <w:pPr>
        <w:pStyle w:val="Arial10i5"/>
        <w:numPr>
          <w:ilvl w:val="0"/>
          <w:numId w:val="154"/>
        </w:numPr>
        <w:spacing w:after="0"/>
        <w:rPr>
          <w:rFonts w:eastAsia="Lucida Sans Unicode" w:cs="Arial"/>
          <w:iCs/>
          <w:color w:val="auto"/>
          <w:kern w:val="1"/>
          <w:szCs w:val="21"/>
          <w:lang w:eastAsia="pl-PL"/>
        </w:rPr>
      </w:pPr>
      <w:r>
        <w:rPr>
          <w:rFonts w:eastAsia="Lucida Sans Unicode" w:cs="Arial"/>
          <w:iCs/>
          <w:color w:val="auto"/>
          <w:kern w:val="1"/>
          <w:szCs w:val="21"/>
          <w:lang w:eastAsia="pl-PL"/>
        </w:rPr>
        <w:t>i</w:t>
      </w:r>
      <w:r w:rsidR="007162A6">
        <w:rPr>
          <w:rFonts w:eastAsia="Lucida Sans Unicode" w:cs="Arial"/>
          <w:iCs/>
          <w:color w:val="auto"/>
          <w:kern w:val="1"/>
          <w:szCs w:val="21"/>
          <w:lang w:eastAsia="pl-PL"/>
        </w:rPr>
        <w:t>nstalację cięcia plazmą, która stanowi źródło zorganizowanej emisji do powietrza.</w:t>
      </w:r>
    </w:p>
    <w:p w14:paraId="0B15A2F2" w14:textId="77777777" w:rsidR="007162A6" w:rsidRDefault="007162A6" w:rsidP="002D737E">
      <w:pPr>
        <w:pStyle w:val="Arial10i5"/>
        <w:spacing w:after="120"/>
        <w:rPr>
          <w:rFonts w:cs="Arial"/>
          <w:color w:val="auto"/>
          <w:szCs w:val="21"/>
        </w:rPr>
      </w:pPr>
    </w:p>
    <w:p w14:paraId="2999EB9D" w14:textId="625FAA50" w:rsidR="00744B5C" w:rsidRPr="005825E1" w:rsidRDefault="00744B5C" w:rsidP="002D737E">
      <w:pPr>
        <w:pStyle w:val="Arial10i5"/>
        <w:spacing w:after="120"/>
        <w:rPr>
          <w:rFonts w:cs="Arial"/>
          <w:szCs w:val="21"/>
        </w:rPr>
      </w:pPr>
      <w:r w:rsidRPr="005825E1">
        <w:rPr>
          <w:rFonts w:cs="Arial"/>
          <w:color w:val="auto"/>
          <w:szCs w:val="21"/>
        </w:rPr>
        <w:t>Strona</w:t>
      </w:r>
      <w:r w:rsidRPr="005825E1">
        <w:rPr>
          <w:rFonts w:cs="Arial"/>
          <w:szCs w:val="21"/>
        </w:rPr>
        <w:t xml:space="preserve"> w załączeniu do wniosku przedłożyła wymagan</w:t>
      </w:r>
      <w:r w:rsidR="002D737E" w:rsidRPr="005825E1">
        <w:rPr>
          <w:rFonts w:cs="Arial"/>
          <w:szCs w:val="21"/>
        </w:rPr>
        <w:t>e informacje i materiały, w tym</w:t>
      </w:r>
      <w:r w:rsidRPr="005825E1">
        <w:rPr>
          <w:rFonts w:cs="Arial"/>
          <w:szCs w:val="21"/>
        </w:rPr>
        <w:t>:</w:t>
      </w:r>
    </w:p>
    <w:p w14:paraId="10F0B34A" w14:textId="5AEC16C7" w:rsidR="00744B5C" w:rsidRPr="005825E1" w:rsidRDefault="00744B5C" w:rsidP="00EA1C8B">
      <w:pPr>
        <w:pStyle w:val="Akapitzlist"/>
        <w:numPr>
          <w:ilvl w:val="0"/>
          <w:numId w:val="87"/>
        </w:numPr>
        <w:spacing w:after="120" w:line="268" w:lineRule="exact"/>
        <w:ind w:left="357" w:hanging="357"/>
        <w:contextualSpacing w:val="0"/>
        <w:rPr>
          <w:rFonts w:ascii="Arial" w:hAnsi="Arial" w:cs="Arial"/>
          <w:sz w:val="21"/>
          <w:szCs w:val="21"/>
        </w:rPr>
      </w:pPr>
      <w:r w:rsidRPr="005825E1">
        <w:rPr>
          <w:rFonts w:ascii="Arial" w:hAnsi="Arial" w:cs="Arial"/>
          <w:sz w:val="21"/>
          <w:szCs w:val="21"/>
        </w:rPr>
        <w:t>zaświadczenia o niekaralności wszystkich osób uprawnionych do reprezentowania spółki zgodnie z KRS, w myśl art. 184 ust. 4 pkt. 7 ustawy POŚ;</w:t>
      </w:r>
    </w:p>
    <w:p w14:paraId="017DE836" w14:textId="681A5DFB" w:rsidR="0094760C" w:rsidRDefault="00744B5C" w:rsidP="00554A2C">
      <w:pPr>
        <w:pStyle w:val="Akapitzlist"/>
        <w:numPr>
          <w:ilvl w:val="0"/>
          <w:numId w:val="87"/>
        </w:numPr>
        <w:spacing w:after="120" w:line="268" w:lineRule="exact"/>
        <w:ind w:left="357" w:hanging="357"/>
        <w:contextualSpacing w:val="0"/>
        <w:jc w:val="left"/>
        <w:rPr>
          <w:rFonts w:ascii="Arial" w:hAnsi="Arial" w:cs="Arial"/>
          <w:sz w:val="21"/>
          <w:szCs w:val="21"/>
        </w:rPr>
      </w:pPr>
      <w:r w:rsidRPr="0094760C">
        <w:rPr>
          <w:rFonts w:ascii="Arial" w:hAnsi="Arial" w:cs="Arial"/>
          <w:sz w:val="21"/>
          <w:szCs w:val="21"/>
        </w:rPr>
        <w:t>operat przeciwpożarowy</w:t>
      </w:r>
      <w:r w:rsidR="00EA1C8B" w:rsidRPr="00EA1C8B">
        <w:t xml:space="preserve"> </w:t>
      </w:r>
      <w:r w:rsidR="00EA1C8B" w:rsidRPr="0094760C">
        <w:rPr>
          <w:rFonts w:ascii="Arial" w:hAnsi="Arial" w:cs="Arial"/>
          <w:sz w:val="21"/>
          <w:szCs w:val="21"/>
        </w:rPr>
        <w:t>pn. „Operat przeciwpożarowy dla obiektów MPS TECHNOLOGY sp. z o. o. zlokalizowanych w Częstochowie przy ul. Legionów 94”, zawierający warunki ochrony przeciwpożarowej instalacji, obiektu lub jego części i innych miejsc magazynowania odpadów w spółce MPS TECHNOLOGY sp. z o. o., wykonanym przez rzeczoznawcę ds. zabezpieczeń przeciwpożarowych (</w:t>
      </w:r>
      <w:r w:rsidR="00BD111E">
        <w:rPr>
          <w:rFonts w:ascii="Arial" w:hAnsi="Arial" w:cs="Arial"/>
          <w:sz w:val="21"/>
          <w:szCs w:val="21"/>
        </w:rPr>
        <w:t>XXXXXXXXXXXX</w:t>
      </w:r>
      <w:r w:rsidR="00EA1C8B" w:rsidRPr="0094760C">
        <w:rPr>
          <w:rFonts w:ascii="Arial" w:hAnsi="Arial" w:cs="Arial"/>
          <w:sz w:val="21"/>
          <w:szCs w:val="21"/>
        </w:rPr>
        <w:t>), zatwierdzony postanowieniem Komendanta Miejskiego Państwowej Straży Pożarnej w Częstochowie z dnia 28 listopada 2022 r., znak: MZ.52805.60.2022.MK</w:t>
      </w:r>
      <w:r w:rsidRPr="0094760C">
        <w:rPr>
          <w:rFonts w:ascii="Arial" w:hAnsi="Arial" w:cs="Arial"/>
          <w:sz w:val="21"/>
          <w:szCs w:val="21"/>
        </w:rPr>
        <w:t>;</w:t>
      </w:r>
    </w:p>
    <w:p w14:paraId="0A6E161F" w14:textId="05E6C771" w:rsidR="00744B5C" w:rsidRPr="0094760C" w:rsidRDefault="00D4482D" w:rsidP="00554A2C">
      <w:pPr>
        <w:pStyle w:val="Akapitzlist"/>
        <w:numPr>
          <w:ilvl w:val="0"/>
          <w:numId w:val="87"/>
        </w:numPr>
        <w:spacing w:after="120" w:line="268" w:lineRule="exact"/>
        <w:ind w:left="357" w:hanging="357"/>
        <w:contextualSpacing w:val="0"/>
        <w:jc w:val="left"/>
        <w:rPr>
          <w:rFonts w:ascii="Arial" w:hAnsi="Arial" w:cs="Arial"/>
          <w:sz w:val="21"/>
          <w:szCs w:val="21"/>
        </w:rPr>
      </w:pPr>
      <w:r w:rsidRPr="0094760C">
        <w:rPr>
          <w:rFonts w:ascii="Arial" w:hAnsi="Arial" w:cs="Arial"/>
          <w:sz w:val="21"/>
          <w:szCs w:val="21"/>
        </w:rPr>
        <w:t>potwierdzenie wniesienia opłaty rejestracyjnej za wniosek;</w:t>
      </w:r>
    </w:p>
    <w:p w14:paraId="5E5AEC1C" w14:textId="13258C12" w:rsidR="00D4482D" w:rsidRPr="005825E1" w:rsidRDefault="00D4482D" w:rsidP="00EA1C8B">
      <w:pPr>
        <w:pStyle w:val="Akapitzlist"/>
        <w:numPr>
          <w:ilvl w:val="0"/>
          <w:numId w:val="87"/>
        </w:numPr>
        <w:spacing w:after="120" w:line="268" w:lineRule="exact"/>
        <w:ind w:left="357" w:hanging="357"/>
        <w:contextualSpacing w:val="0"/>
        <w:jc w:val="left"/>
        <w:rPr>
          <w:rFonts w:ascii="Arial" w:hAnsi="Arial" w:cs="Arial"/>
          <w:sz w:val="21"/>
          <w:szCs w:val="21"/>
        </w:rPr>
      </w:pPr>
      <w:r w:rsidRPr="005825E1">
        <w:rPr>
          <w:rFonts w:ascii="Arial" w:hAnsi="Arial" w:cs="Arial"/>
          <w:sz w:val="21"/>
          <w:szCs w:val="21"/>
        </w:rPr>
        <w:t>potwierdzenie wniesienia opłaty skarbowej</w:t>
      </w:r>
      <w:r w:rsidR="000C5D0D" w:rsidRPr="005825E1">
        <w:rPr>
          <w:rFonts w:ascii="Arial" w:hAnsi="Arial" w:cs="Arial"/>
          <w:sz w:val="21"/>
          <w:szCs w:val="21"/>
        </w:rPr>
        <w:t xml:space="preserve"> </w:t>
      </w:r>
      <w:r w:rsidR="005B05DD" w:rsidRPr="005825E1">
        <w:rPr>
          <w:rFonts w:ascii="Arial" w:hAnsi="Arial" w:cs="Arial"/>
          <w:sz w:val="21"/>
          <w:szCs w:val="21"/>
        </w:rPr>
        <w:t xml:space="preserve">za </w:t>
      </w:r>
      <w:r w:rsidR="000C5D0D" w:rsidRPr="005825E1">
        <w:rPr>
          <w:rFonts w:ascii="Arial" w:hAnsi="Arial" w:cs="Arial"/>
          <w:sz w:val="21"/>
          <w:szCs w:val="21"/>
        </w:rPr>
        <w:t>udzielenie pozwolenia zintegrowanego w</w:t>
      </w:r>
      <w:r w:rsidR="005B05DD" w:rsidRPr="005825E1">
        <w:rPr>
          <w:rFonts w:ascii="Arial" w:hAnsi="Arial" w:cs="Arial"/>
          <w:sz w:val="21"/>
          <w:szCs w:val="21"/>
        </w:rPr>
        <w:t> </w:t>
      </w:r>
      <w:r w:rsidR="00CE18CD" w:rsidRPr="005825E1">
        <w:rPr>
          <w:rFonts w:ascii="Arial" w:hAnsi="Arial" w:cs="Arial"/>
          <w:sz w:val="21"/>
          <w:szCs w:val="21"/>
        </w:rPr>
        <w:t>postę</w:t>
      </w:r>
      <w:r w:rsidR="000C5D0D" w:rsidRPr="005825E1">
        <w:rPr>
          <w:rFonts w:ascii="Arial" w:hAnsi="Arial" w:cs="Arial"/>
          <w:sz w:val="21"/>
          <w:szCs w:val="21"/>
        </w:rPr>
        <w:t>powaniu kompensacyjnym</w:t>
      </w:r>
      <w:r w:rsidRPr="005825E1">
        <w:rPr>
          <w:rFonts w:ascii="Arial" w:hAnsi="Arial" w:cs="Arial"/>
          <w:sz w:val="21"/>
          <w:szCs w:val="21"/>
        </w:rPr>
        <w:t>;</w:t>
      </w:r>
    </w:p>
    <w:p w14:paraId="3288E9E2" w14:textId="5F3F26B1" w:rsidR="00951278" w:rsidRPr="005825E1" w:rsidRDefault="00951278" w:rsidP="00EA1C8B">
      <w:pPr>
        <w:pStyle w:val="Akapitzlist"/>
        <w:numPr>
          <w:ilvl w:val="0"/>
          <w:numId w:val="87"/>
        </w:numPr>
        <w:spacing w:after="120" w:line="268" w:lineRule="exact"/>
        <w:ind w:left="357" w:hanging="357"/>
        <w:contextualSpacing w:val="0"/>
        <w:jc w:val="left"/>
        <w:rPr>
          <w:rFonts w:ascii="Arial" w:hAnsi="Arial" w:cs="Arial"/>
          <w:sz w:val="21"/>
          <w:szCs w:val="21"/>
        </w:rPr>
      </w:pPr>
      <w:r w:rsidRPr="005825E1">
        <w:rPr>
          <w:rFonts w:ascii="Arial" w:hAnsi="Arial" w:cs="Arial"/>
          <w:sz w:val="21"/>
          <w:szCs w:val="21"/>
        </w:rPr>
        <w:t>analizę ryzyka zanieczyszczenia gleby, zie</w:t>
      </w:r>
      <w:r w:rsidR="000C5D0D" w:rsidRPr="005825E1">
        <w:rPr>
          <w:rFonts w:ascii="Arial" w:hAnsi="Arial" w:cs="Arial"/>
          <w:sz w:val="21"/>
          <w:szCs w:val="21"/>
        </w:rPr>
        <w:t xml:space="preserve">mi i wód gruntowych </w:t>
      </w:r>
      <w:r w:rsidR="000C5D0D" w:rsidRPr="005825E1">
        <w:rPr>
          <w:rFonts w:ascii="Arial" w:hAnsi="Arial" w:cs="Arial"/>
          <w:iCs/>
          <w:sz w:val="21"/>
          <w:szCs w:val="21"/>
        </w:rPr>
        <w:t xml:space="preserve">dla instalacji </w:t>
      </w:r>
      <w:r w:rsidR="000C5D0D" w:rsidRPr="005825E1">
        <w:rPr>
          <w:rFonts w:ascii="Arial" w:hAnsi="Arial" w:cs="Arial"/>
          <w:bCs/>
          <w:sz w:val="21"/>
          <w:szCs w:val="21"/>
        </w:rPr>
        <w:t xml:space="preserve">do </w:t>
      </w:r>
      <w:r w:rsidR="005D1C8D" w:rsidRPr="005D1C8D">
        <w:rPr>
          <w:rFonts w:ascii="Arial" w:hAnsi="Arial" w:cs="Arial"/>
          <w:bCs/>
          <w:sz w:val="21"/>
          <w:szCs w:val="21"/>
        </w:rPr>
        <w:t xml:space="preserve">odlewni metali składającej się z 2 pieców indukcyjnych o mocy każdego z nich 1000 kW oraz wydajności 1500 kg/godzinę oraz instalacji do przetwarzania odpadów </w:t>
      </w:r>
      <w:r w:rsidR="000C5D0D" w:rsidRPr="005825E1">
        <w:rPr>
          <w:rFonts w:ascii="Arial" w:hAnsi="Arial" w:cs="Arial"/>
          <w:bCs/>
          <w:sz w:val="21"/>
          <w:szCs w:val="21"/>
        </w:rPr>
        <w:t>zlokalizowanej w </w:t>
      </w:r>
      <w:r w:rsidR="005D1C8D" w:rsidRPr="005D1C8D">
        <w:rPr>
          <w:rFonts w:ascii="Arial" w:hAnsi="Arial" w:cs="Arial"/>
          <w:bCs/>
          <w:sz w:val="21"/>
          <w:szCs w:val="21"/>
        </w:rPr>
        <w:t>Częstochowie przy ul. Legionów 94</w:t>
      </w:r>
      <w:r w:rsidR="005D1C8D">
        <w:rPr>
          <w:rFonts w:ascii="Arial" w:hAnsi="Arial" w:cs="Arial"/>
          <w:bCs/>
          <w:sz w:val="21"/>
          <w:szCs w:val="21"/>
        </w:rPr>
        <w:t xml:space="preserve">, </w:t>
      </w:r>
      <w:r w:rsidR="005B05DD" w:rsidRPr="005825E1">
        <w:rPr>
          <w:rFonts w:ascii="Arial" w:hAnsi="Arial" w:cs="Arial"/>
          <w:sz w:val="21"/>
          <w:szCs w:val="21"/>
        </w:rPr>
        <w:t>sporządzoną</w:t>
      </w:r>
      <w:r w:rsidR="000C5D0D" w:rsidRPr="005825E1">
        <w:rPr>
          <w:rFonts w:ascii="Arial" w:hAnsi="Arial" w:cs="Arial"/>
          <w:sz w:val="21"/>
          <w:szCs w:val="21"/>
        </w:rPr>
        <w:t xml:space="preserve"> zgodnie z rozporządzeniem Ministra Środowiska z dnia 1 września 2016 r. w sprawie prowadzenia oceny zanieczyszczenia powierzchni ziemi (Dz. U. z 2016 r. poz. 1395)</w:t>
      </w:r>
      <w:r w:rsidR="005E6356" w:rsidRPr="005825E1">
        <w:rPr>
          <w:rFonts w:ascii="Arial" w:hAnsi="Arial" w:cs="Arial"/>
          <w:sz w:val="21"/>
          <w:szCs w:val="21"/>
        </w:rPr>
        <w:t>, z której wynika brak konieczności sporządzenia raportu początkowego dla przedmiotowej instalacji.</w:t>
      </w:r>
    </w:p>
    <w:p w14:paraId="76ECEF1B" w14:textId="7D19C031" w:rsidR="00244A7C" w:rsidRDefault="007162A6" w:rsidP="007162A6">
      <w:pPr>
        <w:pStyle w:val="Arial10i50"/>
        <w:rPr>
          <w:rFonts w:cs="Arial"/>
          <w:szCs w:val="21"/>
        </w:rPr>
      </w:pPr>
      <w:r>
        <w:rPr>
          <w:rFonts w:cs="Arial"/>
          <w:szCs w:val="21"/>
        </w:rPr>
        <w:t xml:space="preserve">Objęta wnioskiem instalacja IPPC – instalacja wytopu </w:t>
      </w:r>
      <w:proofErr w:type="spellStart"/>
      <w:r>
        <w:rPr>
          <w:rFonts w:cs="Arial"/>
          <w:szCs w:val="21"/>
        </w:rPr>
        <w:t>ferrotytanu</w:t>
      </w:r>
      <w:proofErr w:type="spellEnd"/>
      <w:r>
        <w:rPr>
          <w:rFonts w:cs="Arial"/>
          <w:szCs w:val="21"/>
        </w:rPr>
        <w:t xml:space="preserve"> </w:t>
      </w:r>
      <w:r w:rsidR="00244A7C" w:rsidRPr="005825E1">
        <w:rPr>
          <w:rFonts w:cs="Arial"/>
          <w:szCs w:val="21"/>
        </w:rPr>
        <w:t xml:space="preserve">kwalifikuje się do rodzajów instalacji mogących powodować znaczne zanieczyszczenie poszczególnych elementów przyrodniczych albo środowiska jako całości, zgodnie z </w:t>
      </w:r>
      <w:r>
        <w:rPr>
          <w:rFonts w:cs="Arial"/>
          <w:szCs w:val="21"/>
        </w:rPr>
        <w:t xml:space="preserve">pkt </w:t>
      </w:r>
      <w:r w:rsidR="00EA1C8B" w:rsidRPr="00EA1C8B">
        <w:rPr>
          <w:rFonts w:cs="Arial"/>
          <w:szCs w:val="21"/>
        </w:rPr>
        <w:t xml:space="preserve">2 </w:t>
      </w:r>
      <w:proofErr w:type="spellStart"/>
      <w:r w:rsidR="00EA1C8B" w:rsidRPr="00EA1C8B">
        <w:rPr>
          <w:rFonts w:cs="Arial"/>
          <w:szCs w:val="21"/>
        </w:rPr>
        <w:t>ppkt</w:t>
      </w:r>
      <w:proofErr w:type="spellEnd"/>
      <w:r w:rsidR="00EA1C8B" w:rsidRPr="00EA1C8B">
        <w:rPr>
          <w:rFonts w:cs="Arial"/>
          <w:szCs w:val="21"/>
        </w:rPr>
        <w:t xml:space="preserve"> 6</w:t>
      </w:r>
      <w:r w:rsidR="00EA1C8B">
        <w:rPr>
          <w:rFonts w:cs="Arial"/>
          <w:szCs w:val="21"/>
        </w:rPr>
        <w:t xml:space="preserve"> </w:t>
      </w:r>
      <w:r w:rsidR="00244A7C" w:rsidRPr="005825E1">
        <w:rPr>
          <w:rFonts w:cs="Arial"/>
          <w:szCs w:val="21"/>
        </w:rPr>
        <w:t>załącznika do rozporządzenia Ministra Środowiska z dnia 27 sierpnia 2014 r. w sprawie rodzajów instalacji mogących powodować znaczne zanieczyszczenie poszczególnych elementów przyrodniczych albo środowiska jako cało</w:t>
      </w:r>
      <w:r w:rsidR="00862836" w:rsidRPr="005825E1">
        <w:rPr>
          <w:rFonts w:cs="Arial"/>
          <w:szCs w:val="21"/>
        </w:rPr>
        <w:t>ści (Dz.U. z 2014 r., poz.</w:t>
      </w:r>
      <w:r w:rsidR="002952E6" w:rsidRPr="005825E1">
        <w:rPr>
          <w:rFonts w:cs="Arial"/>
          <w:szCs w:val="21"/>
        </w:rPr>
        <w:t xml:space="preserve">1169), a także do § 2 ust.1 pkt </w:t>
      </w:r>
      <w:r w:rsidR="00EA1C8B" w:rsidRPr="00EA1C8B">
        <w:rPr>
          <w:rFonts w:cs="Arial"/>
          <w:szCs w:val="21"/>
        </w:rPr>
        <w:t xml:space="preserve">14 </w:t>
      </w:r>
      <w:r w:rsidR="00862836" w:rsidRPr="005825E1">
        <w:rPr>
          <w:rFonts w:cs="Arial"/>
          <w:szCs w:val="21"/>
        </w:rPr>
        <w:lastRenderedPageBreak/>
        <w:t xml:space="preserve">rozporządzenia Rady Ministrów z 10 września 2019 r. w sprawie przedsięwzięć mogących znacząco oddziaływać na środowisko </w:t>
      </w:r>
      <w:r>
        <w:rPr>
          <w:rFonts w:cs="Arial"/>
          <w:szCs w:val="21"/>
        </w:rPr>
        <w:t xml:space="preserve"> </w:t>
      </w:r>
      <w:r w:rsidR="00862836" w:rsidRPr="005825E1">
        <w:rPr>
          <w:rFonts w:cs="Arial"/>
          <w:szCs w:val="21"/>
        </w:rPr>
        <w:t xml:space="preserve">(Dz. U. z 2019 poz. 1839). </w:t>
      </w:r>
    </w:p>
    <w:p w14:paraId="6F8A71F0" w14:textId="77777777" w:rsidR="007162A6" w:rsidRDefault="007162A6" w:rsidP="0026479D">
      <w:pPr>
        <w:pStyle w:val="Arial10i50"/>
        <w:spacing w:after="60"/>
        <w:rPr>
          <w:rFonts w:eastAsia="Lucida Sans Unicode" w:cs="Arial"/>
          <w:iCs/>
          <w:color w:val="auto"/>
          <w:kern w:val="1"/>
          <w:szCs w:val="21"/>
          <w:lang w:eastAsia="pl-PL"/>
        </w:rPr>
      </w:pPr>
    </w:p>
    <w:p w14:paraId="77E57F15" w14:textId="5FEF0472" w:rsidR="007D451D" w:rsidRPr="005825E1" w:rsidRDefault="007D451D" w:rsidP="0026479D">
      <w:pPr>
        <w:pStyle w:val="Arial10i50"/>
        <w:spacing w:after="60"/>
        <w:rPr>
          <w:rFonts w:cs="Arial"/>
          <w:szCs w:val="21"/>
        </w:rPr>
      </w:pPr>
      <w:r w:rsidRPr="005825E1">
        <w:rPr>
          <w:rFonts w:eastAsia="Lucida Sans Unicode" w:cs="Arial"/>
          <w:iCs/>
          <w:color w:val="auto"/>
          <w:kern w:val="1"/>
          <w:szCs w:val="21"/>
          <w:lang w:eastAsia="pl-PL"/>
        </w:rPr>
        <w:t xml:space="preserve">Realizacja tego przedsięwzięcia uzyskała decyzję o środowiskowych uwarunkowaniach wydaną przez </w:t>
      </w:r>
      <w:r w:rsidR="005D1C8D">
        <w:rPr>
          <w:rFonts w:eastAsia="Lucida Sans Unicode" w:cs="Arial"/>
          <w:iCs/>
          <w:color w:val="auto"/>
          <w:kern w:val="1"/>
          <w:szCs w:val="21"/>
          <w:lang w:eastAsia="pl-PL"/>
        </w:rPr>
        <w:t>Prezydenta Miasta Częstochowy</w:t>
      </w:r>
      <w:r w:rsidR="000C5D0D" w:rsidRPr="005825E1">
        <w:rPr>
          <w:rFonts w:eastAsia="Lucida Sans Unicode" w:cs="Arial"/>
          <w:iCs/>
          <w:color w:val="auto"/>
          <w:kern w:val="1"/>
          <w:szCs w:val="21"/>
          <w:lang w:eastAsia="pl-PL"/>
        </w:rPr>
        <w:t xml:space="preserve"> z dnia </w:t>
      </w:r>
      <w:r w:rsidR="005D1C8D">
        <w:rPr>
          <w:rFonts w:eastAsia="Lucida Sans Unicode" w:cs="Arial"/>
          <w:iCs/>
          <w:color w:val="auto"/>
          <w:kern w:val="1"/>
          <w:szCs w:val="21"/>
          <w:lang w:eastAsia="pl-PL"/>
        </w:rPr>
        <w:t>25 kwietnia 2023</w:t>
      </w:r>
      <w:r w:rsidRPr="005825E1">
        <w:rPr>
          <w:rFonts w:eastAsia="Lucida Sans Unicode" w:cs="Arial"/>
          <w:iCs/>
          <w:color w:val="auto"/>
          <w:kern w:val="1"/>
          <w:szCs w:val="21"/>
          <w:lang w:eastAsia="pl-PL"/>
        </w:rPr>
        <w:t xml:space="preserve"> r. o znaku </w:t>
      </w:r>
      <w:r w:rsidR="005D1C8D">
        <w:rPr>
          <w:rFonts w:eastAsia="Lucida Sans Unicode" w:cs="Arial"/>
          <w:iCs/>
          <w:color w:val="auto"/>
          <w:kern w:val="1"/>
          <w:szCs w:val="21"/>
          <w:lang w:eastAsia="pl-PL"/>
        </w:rPr>
        <w:t>OŚR.6220.69.2022.</w:t>
      </w:r>
    </w:p>
    <w:p w14:paraId="4FDDF04E" w14:textId="77777777" w:rsidR="00744B5C" w:rsidRPr="005825E1" w:rsidRDefault="00744B5C" w:rsidP="00425EC2">
      <w:pPr>
        <w:pStyle w:val="Arial10i5"/>
        <w:spacing w:before="240" w:after="0"/>
        <w:jc w:val="both"/>
        <w:rPr>
          <w:rFonts w:cs="Arial"/>
          <w:szCs w:val="21"/>
        </w:rPr>
      </w:pPr>
      <w:r w:rsidRPr="005825E1">
        <w:rPr>
          <w:rFonts w:cs="Arial"/>
          <w:szCs w:val="21"/>
        </w:rPr>
        <w:t xml:space="preserve">Po dokonaniu </w:t>
      </w:r>
      <w:r w:rsidRPr="005825E1">
        <w:rPr>
          <w:rFonts w:cs="Arial"/>
          <w:color w:val="auto"/>
          <w:szCs w:val="21"/>
        </w:rPr>
        <w:t>wstępnej</w:t>
      </w:r>
      <w:r w:rsidRPr="005825E1">
        <w:rPr>
          <w:rFonts w:cs="Arial"/>
          <w:szCs w:val="21"/>
        </w:rPr>
        <w:t xml:space="preserve"> analizy podania organ stwierdził, że:</w:t>
      </w:r>
    </w:p>
    <w:p w14:paraId="1058B3BC" w14:textId="77777777" w:rsidR="00744B5C" w:rsidRPr="005825E1" w:rsidRDefault="00744B5C" w:rsidP="004A43B9">
      <w:pPr>
        <w:pStyle w:val="Akapitzlist"/>
        <w:numPr>
          <w:ilvl w:val="0"/>
          <w:numId w:val="88"/>
        </w:numPr>
        <w:spacing w:line="268" w:lineRule="exact"/>
        <w:ind w:left="714" w:hanging="357"/>
        <w:contextualSpacing w:val="0"/>
        <w:rPr>
          <w:rFonts w:ascii="Arial" w:hAnsi="Arial" w:cs="Arial"/>
          <w:sz w:val="21"/>
          <w:szCs w:val="21"/>
        </w:rPr>
      </w:pPr>
      <w:r w:rsidRPr="005825E1">
        <w:rPr>
          <w:rFonts w:ascii="Arial" w:hAnsi="Arial" w:cs="Arial"/>
          <w:sz w:val="21"/>
          <w:szCs w:val="21"/>
        </w:rPr>
        <w:t>jest właściwy do jego rozpoznania, zgodnie z art. 378 ust. 2a ustawy POŚ;</w:t>
      </w:r>
    </w:p>
    <w:p w14:paraId="35F3ED24" w14:textId="77777777" w:rsidR="00744B5C" w:rsidRPr="005825E1" w:rsidRDefault="00744B5C" w:rsidP="004A43B9">
      <w:pPr>
        <w:pStyle w:val="Akapitzlist"/>
        <w:numPr>
          <w:ilvl w:val="0"/>
          <w:numId w:val="88"/>
        </w:numPr>
        <w:spacing w:after="120" w:line="268" w:lineRule="exact"/>
        <w:contextualSpacing w:val="0"/>
        <w:rPr>
          <w:rFonts w:ascii="Arial" w:hAnsi="Arial" w:cs="Arial"/>
          <w:sz w:val="21"/>
          <w:szCs w:val="21"/>
        </w:rPr>
      </w:pPr>
      <w:r w:rsidRPr="005825E1">
        <w:rPr>
          <w:rFonts w:ascii="Arial" w:hAnsi="Arial" w:cs="Arial"/>
          <w:sz w:val="21"/>
          <w:szCs w:val="21"/>
        </w:rPr>
        <w:t>wniosek spełnia wymogi formalne, określone w art. 208 ustawy POŚ;</w:t>
      </w:r>
    </w:p>
    <w:p w14:paraId="7E92C19E" w14:textId="64ED5809" w:rsidR="00824FDD" w:rsidRPr="005825E1" w:rsidRDefault="00744B5C" w:rsidP="002D737E">
      <w:pPr>
        <w:pStyle w:val="Arial10i5"/>
        <w:spacing w:after="240"/>
        <w:jc w:val="both"/>
        <w:rPr>
          <w:rFonts w:cs="Arial"/>
          <w:szCs w:val="21"/>
        </w:rPr>
      </w:pPr>
      <w:r w:rsidRPr="005825E1">
        <w:rPr>
          <w:rFonts w:cs="Arial"/>
          <w:szCs w:val="21"/>
        </w:rPr>
        <w:t>Mając powyższe na względzie, organ przystąpił do rozpatrzenia wniosku.</w:t>
      </w:r>
    </w:p>
    <w:p w14:paraId="032E991D" w14:textId="772EC044" w:rsidR="00D17A5E" w:rsidRPr="005825E1" w:rsidRDefault="00244A7C" w:rsidP="002952E6">
      <w:pPr>
        <w:pStyle w:val="Arial10i50"/>
        <w:numPr>
          <w:ilvl w:val="0"/>
          <w:numId w:val="76"/>
        </w:numPr>
        <w:spacing w:after="240"/>
        <w:ind w:left="714" w:hanging="357"/>
        <w:rPr>
          <w:rFonts w:cs="Arial"/>
          <w:b/>
          <w:color w:val="000000" w:themeColor="text1"/>
          <w:szCs w:val="21"/>
          <w:u w:val="single"/>
        </w:rPr>
      </w:pPr>
      <w:r w:rsidRPr="005825E1">
        <w:rPr>
          <w:rFonts w:cs="Arial"/>
          <w:b/>
          <w:color w:val="000000" w:themeColor="text1"/>
          <w:szCs w:val="21"/>
          <w:u w:val="single"/>
        </w:rPr>
        <w:t>Przebieg postępowania</w:t>
      </w:r>
      <w:r w:rsidR="00744B5C" w:rsidRPr="005825E1">
        <w:rPr>
          <w:rFonts w:cs="Arial"/>
          <w:b/>
          <w:color w:val="000000" w:themeColor="text1"/>
          <w:szCs w:val="21"/>
          <w:u w:val="single"/>
        </w:rPr>
        <w:t xml:space="preserve"> administracyjnego</w:t>
      </w:r>
      <w:r w:rsidRPr="005825E1">
        <w:rPr>
          <w:rFonts w:cs="Arial"/>
          <w:b/>
          <w:color w:val="000000" w:themeColor="text1"/>
          <w:szCs w:val="21"/>
          <w:u w:val="single"/>
        </w:rPr>
        <w:t>:</w:t>
      </w:r>
    </w:p>
    <w:p w14:paraId="7300949A" w14:textId="39D3274E" w:rsidR="00744B5C" w:rsidRPr="005825E1" w:rsidRDefault="00744B5C" w:rsidP="005B05DD">
      <w:pPr>
        <w:pStyle w:val="Arial10i5"/>
        <w:spacing w:after="120"/>
        <w:rPr>
          <w:rFonts w:cs="Arial"/>
          <w:szCs w:val="21"/>
        </w:rPr>
      </w:pPr>
      <w:r w:rsidRPr="005825E1">
        <w:rPr>
          <w:rFonts w:cs="Arial"/>
          <w:szCs w:val="21"/>
        </w:rPr>
        <w:t>Zgodnie z zapisem art. 21 ust. 2 pkt 23 lit. k tiret pierwsze ustawy z dnia 3 października 2008 r. o udostępnianiu informacji o środowisku i jego ochronie, udziale społeczeństwa w ochronie środowiska oraz o ocenach oddziaływania na środowisko (</w:t>
      </w:r>
      <w:r w:rsidR="007A02EA" w:rsidRPr="007A02EA">
        <w:rPr>
          <w:rFonts w:cs="Arial"/>
          <w:szCs w:val="21"/>
        </w:rPr>
        <w:t>t.j. Dz.U. z 2023 r. poz. 1094</w:t>
      </w:r>
      <w:r w:rsidR="007A02EA">
        <w:rPr>
          <w:rFonts w:cs="Arial"/>
          <w:szCs w:val="21"/>
        </w:rPr>
        <w:t xml:space="preserve"> </w:t>
      </w:r>
      <w:r w:rsidRPr="005825E1">
        <w:rPr>
          <w:rFonts w:cs="Arial"/>
          <w:szCs w:val="21"/>
        </w:rPr>
        <w:t xml:space="preserve">z późn. zm.), dane dotyczące wniosku o </w:t>
      </w:r>
      <w:r w:rsidR="001305FB" w:rsidRPr="005825E1">
        <w:rPr>
          <w:rFonts w:cs="Arial"/>
          <w:szCs w:val="21"/>
        </w:rPr>
        <w:t>udzielenie</w:t>
      </w:r>
      <w:r w:rsidRPr="005825E1">
        <w:rPr>
          <w:rFonts w:cs="Arial"/>
          <w:szCs w:val="21"/>
        </w:rPr>
        <w:t xml:space="preserve"> pozwolenia zintegrowanego zamieszczono w</w:t>
      </w:r>
      <w:r w:rsidR="005B05DD" w:rsidRPr="005825E1">
        <w:rPr>
          <w:rFonts w:cs="Arial"/>
          <w:szCs w:val="21"/>
        </w:rPr>
        <w:t> </w:t>
      </w:r>
      <w:r w:rsidRPr="005825E1">
        <w:rPr>
          <w:rFonts w:cs="Arial"/>
          <w:szCs w:val="21"/>
        </w:rPr>
        <w:t>publicznie dostępnym wykazie danych.</w:t>
      </w:r>
    </w:p>
    <w:p w14:paraId="3094ADF1" w14:textId="6857C5BF" w:rsidR="00744B5C" w:rsidRPr="005825E1" w:rsidRDefault="00744B5C" w:rsidP="005B05DD">
      <w:pPr>
        <w:widowControl w:val="0"/>
        <w:suppressAutoHyphens/>
        <w:spacing w:after="120" w:line="268" w:lineRule="exact"/>
        <w:rPr>
          <w:rStyle w:val="Hipercze"/>
          <w:rFonts w:ascii="Arial" w:hAnsi="Arial" w:cs="Arial"/>
          <w:bCs/>
          <w:sz w:val="21"/>
          <w:szCs w:val="21"/>
        </w:rPr>
      </w:pPr>
      <w:r w:rsidRPr="005825E1">
        <w:rPr>
          <w:rFonts w:ascii="Arial" w:hAnsi="Arial" w:cs="Arial"/>
          <w:sz w:val="21"/>
          <w:szCs w:val="21"/>
        </w:rPr>
        <w:t>Zgodnie</w:t>
      </w:r>
      <w:r w:rsidRPr="005825E1">
        <w:rPr>
          <w:rFonts w:ascii="Arial" w:hAnsi="Arial" w:cs="Arial"/>
          <w:bCs/>
          <w:sz w:val="21"/>
          <w:szCs w:val="21"/>
        </w:rPr>
        <w:t xml:space="preserve"> z obowiązkiem wynikającym z art. 209 ustawy POŚ, zapis </w:t>
      </w:r>
      <w:r w:rsidR="009C5A8B" w:rsidRPr="005825E1">
        <w:rPr>
          <w:rFonts w:ascii="Arial" w:hAnsi="Arial" w:cs="Arial"/>
          <w:bCs/>
          <w:sz w:val="21"/>
          <w:szCs w:val="21"/>
        </w:rPr>
        <w:t>wniosku o</w:t>
      </w:r>
      <w:r w:rsidRPr="005825E1">
        <w:rPr>
          <w:rFonts w:ascii="Arial" w:hAnsi="Arial" w:cs="Arial"/>
          <w:bCs/>
          <w:sz w:val="21"/>
          <w:szCs w:val="21"/>
        </w:rPr>
        <w:t xml:space="preserve"> </w:t>
      </w:r>
      <w:r w:rsidR="00C8334F" w:rsidRPr="005825E1">
        <w:rPr>
          <w:rFonts w:ascii="Arial" w:hAnsi="Arial" w:cs="Arial"/>
          <w:bCs/>
          <w:sz w:val="21"/>
          <w:szCs w:val="21"/>
        </w:rPr>
        <w:t xml:space="preserve">udzielenie </w:t>
      </w:r>
      <w:r w:rsidRPr="005825E1">
        <w:rPr>
          <w:rFonts w:ascii="Arial" w:hAnsi="Arial" w:cs="Arial"/>
          <w:bCs/>
          <w:sz w:val="21"/>
          <w:szCs w:val="21"/>
        </w:rPr>
        <w:t>pozwolenia zintegr</w:t>
      </w:r>
      <w:r w:rsidR="00B45FF4" w:rsidRPr="005825E1">
        <w:rPr>
          <w:rFonts w:ascii="Arial" w:hAnsi="Arial" w:cs="Arial"/>
          <w:bCs/>
          <w:sz w:val="21"/>
          <w:szCs w:val="21"/>
        </w:rPr>
        <w:t xml:space="preserve">owanego </w:t>
      </w:r>
      <w:r w:rsidRPr="005825E1">
        <w:rPr>
          <w:rFonts w:ascii="Arial" w:hAnsi="Arial" w:cs="Arial"/>
          <w:bCs/>
          <w:sz w:val="21"/>
          <w:szCs w:val="21"/>
        </w:rPr>
        <w:t>w wersji elektronicznej, został przesłany ministrowi właściwemu do spraw klimatu</w:t>
      </w:r>
      <w:r w:rsidR="00A8356B">
        <w:rPr>
          <w:rFonts w:ascii="Arial" w:hAnsi="Arial" w:cs="Arial"/>
          <w:bCs/>
          <w:sz w:val="21"/>
          <w:szCs w:val="21"/>
        </w:rPr>
        <w:t>.</w:t>
      </w:r>
    </w:p>
    <w:p w14:paraId="140756DF" w14:textId="649DDFA7" w:rsidR="00744B5C" w:rsidRPr="005825E1" w:rsidRDefault="00744B5C" w:rsidP="005B05DD">
      <w:pPr>
        <w:pStyle w:val="Arial10i5"/>
        <w:spacing w:after="120"/>
        <w:rPr>
          <w:rFonts w:cs="Arial"/>
          <w:color w:val="auto"/>
          <w:szCs w:val="21"/>
        </w:rPr>
      </w:pPr>
      <w:r w:rsidRPr="005825E1">
        <w:rPr>
          <w:rFonts w:cs="Arial"/>
          <w:szCs w:val="21"/>
        </w:rPr>
        <w:t>Marszałek</w:t>
      </w:r>
      <w:r w:rsidRPr="005825E1">
        <w:rPr>
          <w:rFonts w:cs="Arial"/>
          <w:color w:val="auto"/>
          <w:szCs w:val="21"/>
        </w:rPr>
        <w:t xml:space="preserve"> Województwa Śląskiego prowadząc postępowanie dotyczące zmiany pozwolenia zintegrowanego wezwał Stronę do złożenia wyjaśnień i uzupełnień pismami z dnia: </w:t>
      </w:r>
      <w:r w:rsidR="00A8356B" w:rsidRPr="00A8356B">
        <w:rPr>
          <w:rFonts w:cs="Arial"/>
          <w:color w:val="auto"/>
          <w:szCs w:val="21"/>
        </w:rPr>
        <w:t>5 czerwca 2023 r.</w:t>
      </w:r>
      <w:r w:rsidR="00A8356B">
        <w:rPr>
          <w:rFonts w:cs="Arial"/>
          <w:color w:val="auto"/>
          <w:szCs w:val="21"/>
        </w:rPr>
        <w:t>,</w:t>
      </w:r>
      <w:r w:rsidR="00833CFA" w:rsidRPr="00833CFA">
        <w:t xml:space="preserve"> </w:t>
      </w:r>
      <w:r w:rsidR="00833CFA" w:rsidRPr="00833CFA">
        <w:rPr>
          <w:rFonts w:cs="Arial"/>
          <w:color w:val="auto"/>
          <w:szCs w:val="21"/>
        </w:rPr>
        <w:t>21 czerwca 2023</w:t>
      </w:r>
      <w:r w:rsidR="00A8356B">
        <w:rPr>
          <w:rFonts w:cs="Arial"/>
          <w:color w:val="auto"/>
          <w:szCs w:val="21"/>
        </w:rPr>
        <w:t xml:space="preserve"> </w:t>
      </w:r>
      <w:r w:rsidR="009A6178" w:rsidRPr="005825E1">
        <w:rPr>
          <w:rFonts w:cs="Arial"/>
          <w:color w:val="auto"/>
          <w:szCs w:val="21"/>
        </w:rPr>
        <w:t>r.</w:t>
      </w:r>
      <w:r w:rsidR="00833CFA">
        <w:rPr>
          <w:rFonts w:cs="Arial"/>
          <w:color w:val="auto"/>
          <w:szCs w:val="21"/>
        </w:rPr>
        <w:t xml:space="preserve">, </w:t>
      </w:r>
      <w:r w:rsidR="00833CFA" w:rsidRPr="00833CFA">
        <w:rPr>
          <w:rFonts w:cs="Arial"/>
          <w:color w:val="auto"/>
          <w:szCs w:val="21"/>
        </w:rPr>
        <w:t>24 sierpnia 2023 r.</w:t>
      </w:r>
      <w:r w:rsidR="00833CFA">
        <w:rPr>
          <w:rFonts w:cs="Arial"/>
          <w:color w:val="auto"/>
          <w:szCs w:val="21"/>
        </w:rPr>
        <w:t xml:space="preserve">, </w:t>
      </w:r>
      <w:r w:rsidR="00833CFA" w:rsidRPr="00833CFA">
        <w:rPr>
          <w:rFonts w:cs="Arial"/>
          <w:color w:val="auto"/>
          <w:szCs w:val="21"/>
        </w:rPr>
        <w:t>3 listopada 2023 r.</w:t>
      </w:r>
      <w:r w:rsidR="00833CFA">
        <w:rPr>
          <w:rFonts w:cs="Arial"/>
          <w:color w:val="auto"/>
          <w:szCs w:val="21"/>
        </w:rPr>
        <w:t xml:space="preserve">, </w:t>
      </w:r>
      <w:r w:rsidR="00833CFA" w:rsidRPr="00833CFA">
        <w:rPr>
          <w:rFonts w:cs="Arial"/>
          <w:color w:val="auto"/>
          <w:szCs w:val="21"/>
        </w:rPr>
        <w:t>11 stycznia 2024 r</w:t>
      </w:r>
      <w:r w:rsidR="00833CFA">
        <w:rPr>
          <w:rFonts w:cs="Arial"/>
          <w:color w:val="auto"/>
          <w:szCs w:val="21"/>
        </w:rPr>
        <w:t>.</w:t>
      </w:r>
      <w:r w:rsidR="005B05DD" w:rsidRPr="005825E1">
        <w:rPr>
          <w:rFonts w:cs="Arial"/>
          <w:color w:val="auto"/>
          <w:szCs w:val="21"/>
        </w:rPr>
        <w:t xml:space="preserve"> oraz </w:t>
      </w:r>
      <w:r w:rsidR="00833CFA" w:rsidRPr="00833CFA">
        <w:rPr>
          <w:rFonts w:cs="Arial"/>
          <w:color w:val="auto"/>
          <w:szCs w:val="21"/>
        </w:rPr>
        <w:t>18 kwietnia 2024 r.</w:t>
      </w:r>
    </w:p>
    <w:p w14:paraId="789C7642" w14:textId="7C0F32FA" w:rsidR="00744B5C" w:rsidRPr="00D810AF" w:rsidRDefault="00744B5C" w:rsidP="005B05DD">
      <w:pPr>
        <w:pStyle w:val="Arial10i5"/>
        <w:spacing w:after="120"/>
        <w:rPr>
          <w:rFonts w:cs="Arial"/>
          <w:szCs w:val="21"/>
        </w:rPr>
      </w:pPr>
      <w:r w:rsidRPr="00D810AF">
        <w:rPr>
          <w:rFonts w:cs="Arial"/>
          <w:szCs w:val="21"/>
        </w:rPr>
        <w:t xml:space="preserve">Strona złożyła wyjaśnienia i uzupełnienia do przedmiotowego wniosku pismami z dnia: </w:t>
      </w:r>
      <w:r w:rsidR="00833CFA" w:rsidRPr="00D810AF">
        <w:rPr>
          <w:rFonts w:cs="Arial"/>
          <w:szCs w:val="21"/>
        </w:rPr>
        <w:t>25 czerwca 2023</w:t>
      </w:r>
      <w:r w:rsidR="00A145BF" w:rsidRPr="00D810AF">
        <w:rPr>
          <w:rFonts w:cs="Arial"/>
          <w:szCs w:val="21"/>
        </w:rPr>
        <w:t xml:space="preserve"> r.</w:t>
      </w:r>
      <w:r w:rsidR="00833CFA" w:rsidRPr="00D810AF">
        <w:rPr>
          <w:rFonts w:cs="Arial"/>
          <w:szCs w:val="21"/>
        </w:rPr>
        <w:t>, 21 lipca 2023 r., 25 września 2023 r., 20 października 2023 r., 20 listopada 2023</w:t>
      </w:r>
      <w:r w:rsidR="00D3668E">
        <w:rPr>
          <w:rFonts w:cs="Arial"/>
          <w:szCs w:val="21"/>
        </w:rPr>
        <w:t> </w:t>
      </w:r>
      <w:r w:rsidR="00833CFA" w:rsidRPr="00D810AF">
        <w:rPr>
          <w:rFonts w:cs="Arial"/>
          <w:szCs w:val="21"/>
        </w:rPr>
        <w:t>r., 23 stycznia 2024 r., 7 lutego 2024 r., 24 kwietnia 2024 r., 14 czerwca 2024 r</w:t>
      </w:r>
      <w:r w:rsidR="00833CFA" w:rsidRPr="00702AD7">
        <w:rPr>
          <w:rFonts w:cs="Arial"/>
          <w:szCs w:val="21"/>
        </w:rPr>
        <w:t>.</w:t>
      </w:r>
      <w:r w:rsidR="00D3668E">
        <w:rPr>
          <w:rFonts w:cs="Arial"/>
          <w:szCs w:val="21"/>
        </w:rPr>
        <w:t xml:space="preserve">, </w:t>
      </w:r>
      <w:r w:rsidR="00702AD7" w:rsidRPr="00702AD7">
        <w:rPr>
          <w:rFonts w:cs="Arial"/>
          <w:szCs w:val="21"/>
        </w:rPr>
        <w:t xml:space="preserve">26 czerwca 2024 </w:t>
      </w:r>
      <w:r w:rsidR="00D17A5E" w:rsidRPr="00702AD7">
        <w:rPr>
          <w:rFonts w:cs="Arial"/>
          <w:szCs w:val="21"/>
        </w:rPr>
        <w:t>r.</w:t>
      </w:r>
      <w:r w:rsidR="00D3668E">
        <w:rPr>
          <w:rFonts w:cs="Arial"/>
          <w:szCs w:val="21"/>
        </w:rPr>
        <w:t xml:space="preserve"> oraz 11 lipca 2024 r.</w:t>
      </w:r>
    </w:p>
    <w:p w14:paraId="4D795343" w14:textId="764653A6" w:rsidR="00264840" w:rsidRPr="00D810AF" w:rsidRDefault="00264840" w:rsidP="00D810AF">
      <w:pPr>
        <w:pStyle w:val="Arial105"/>
        <w:rPr>
          <w:sz w:val="21"/>
          <w:szCs w:val="21"/>
        </w:rPr>
      </w:pPr>
      <w:r w:rsidRPr="00D810AF">
        <w:rPr>
          <w:color w:val="auto"/>
          <w:sz w:val="21"/>
          <w:szCs w:val="21"/>
        </w:rPr>
        <w:t>Rozpatrując przedmiotowy wniosek, Marszałek Województwa Śląskiego ogłoszeniem z</w:t>
      </w:r>
      <w:r w:rsidR="005B05DD" w:rsidRPr="00D810AF">
        <w:rPr>
          <w:color w:val="auto"/>
          <w:sz w:val="21"/>
          <w:szCs w:val="21"/>
        </w:rPr>
        <w:t> </w:t>
      </w:r>
      <w:r w:rsidR="00D810AF" w:rsidRPr="00D810AF">
        <w:rPr>
          <w:color w:val="auto"/>
          <w:sz w:val="21"/>
          <w:szCs w:val="21"/>
        </w:rPr>
        <w:t xml:space="preserve">30 maja </w:t>
      </w:r>
      <w:r w:rsidR="00D810AF" w:rsidRPr="00D810AF">
        <w:rPr>
          <w:sz w:val="21"/>
          <w:szCs w:val="21"/>
        </w:rPr>
        <w:t xml:space="preserve">2023 r. </w:t>
      </w:r>
      <w:r w:rsidRPr="00D810AF">
        <w:rPr>
          <w:sz w:val="21"/>
          <w:szCs w:val="21"/>
        </w:rPr>
        <w:t xml:space="preserve">poinformował o zamieszczeniu informacji o wniosku złożonym przez spółkę </w:t>
      </w:r>
      <w:r w:rsidR="00D810AF" w:rsidRPr="00D810AF">
        <w:rPr>
          <w:sz w:val="21"/>
          <w:szCs w:val="21"/>
        </w:rPr>
        <w:t>MPS TECHNOLOGY</w:t>
      </w:r>
      <w:r w:rsidRPr="00D810AF">
        <w:rPr>
          <w:sz w:val="21"/>
          <w:szCs w:val="21"/>
        </w:rPr>
        <w:t xml:space="preserve"> Sp. z o.o. z siedzibą w </w:t>
      </w:r>
      <w:r w:rsidR="00D810AF" w:rsidRPr="00D810AF">
        <w:rPr>
          <w:sz w:val="21"/>
          <w:szCs w:val="21"/>
        </w:rPr>
        <w:t xml:space="preserve">Częstochowie </w:t>
      </w:r>
      <w:r w:rsidRPr="00D810AF">
        <w:rPr>
          <w:sz w:val="21"/>
          <w:szCs w:val="21"/>
        </w:rPr>
        <w:t>w sprawie udzielenia pozwolenia zintegrowanego</w:t>
      </w:r>
      <w:r w:rsidRPr="00D810AF">
        <w:rPr>
          <w:rStyle w:val="Arial10i50Znak"/>
          <w:szCs w:val="21"/>
        </w:rPr>
        <w:t xml:space="preserve"> </w:t>
      </w:r>
      <w:r w:rsidRPr="00D810AF">
        <w:rPr>
          <w:sz w:val="21"/>
          <w:szCs w:val="21"/>
        </w:rPr>
        <w:t xml:space="preserve">dla instalacji </w:t>
      </w:r>
      <w:r w:rsidR="00D810AF">
        <w:rPr>
          <w:sz w:val="21"/>
          <w:szCs w:val="21"/>
        </w:rPr>
        <w:t>o</w:t>
      </w:r>
      <w:r w:rsidR="00D810AF" w:rsidRPr="00D810AF">
        <w:rPr>
          <w:sz w:val="21"/>
          <w:szCs w:val="21"/>
        </w:rPr>
        <w:t xml:space="preserve">dlewni metali składającej się z 2 pieców indukcyjnych o mocy każdego z nich 1000 kW oraz wydajności 1500 kg/h oraz instalacji współdziałających, zlokalizowanej w Częstochowie przy ul. Legionów 94, </w:t>
      </w:r>
      <w:r w:rsidRPr="00D810AF">
        <w:rPr>
          <w:sz w:val="21"/>
          <w:szCs w:val="21"/>
        </w:rPr>
        <w:t xml:space="preserve">w publicznie dostępnym wykazie danych, a także o możliwości wnoszenia uwag i wniosków w terminie 30 dni od ukazania się zawiadomienia. Przedmiotowe ogłoszenie umieszczono na tablicy ogłoszeń w Urzędzie Miasta </w:t>
      </w:r>
      <w:r w:rsidR="00F73E82">
        <w:rPr>
          <w:sz w:val="21"/>
          <w:szCs w:val="21"/>
        </w:rPr>
        <w:t>Częstochowy</w:t>
      </w:r>
      <w:r w:rsidRPr="00D810AF">
        <w:rPr>
          <w:sz w:val="21"/>
          <w:szCs w:val="21"/>
        </w:rPr>
        <w:t xml:space="preserve"> oraz w pobliżu lokalizacji instalacji, a także na tablicy ogłoszeń i stronie internetowej Urzędu Marszałkowskiego Województwa Śląskiego, na okres 30 dni. </w:t>
      </w:r>
    </w:p>
    <w:p w14:paraId="2571CC99" w14:textId="3F4EFC56" w:rsidR="00744B5C" w:rsidRPr="00D810AF" w:rsidRDefault="00744B5C" w:rsidP="00F420F6">
      <w:pPr>
        <w:pStyle w:val="Arial105"/>
        <w:spacing w:before="240"/>
        <w:rPr>
          <w:sz w:val="21"/>
          <w:szCs w:val="21"/>
        </w:rPr>
      </w:pPr>
      <w:r w:rsidRPr="00D810AF">
        <w:rPr>
          <w:sz w:val="21"/>
          <w:szCs w:val="21"/>
        </w:rPr>
        <w:t>W toku przedmiotowego postępowania, zgodnie z art. 183c ust. 1 oraz u</w:t>
      </w:r>
      <w:r w:rsidR="00D17A5E" w:rsidRPr="00D810AF">
        <w:rPr>
          <w:sz w:val="21"/>
          <w:szCs w:val="21"/>
        </w:rPr>
        <w:t xml:space="preserve">st. 2 ustawy POŚ, pismem z dnia </w:t>
      </w:r>
      <w:r w:rsidR="00F73E82">
        <w:rPr>
          <w:sz w:val="21"/>
          <w:szCs w:val="21"/>
        </w:rPr>
        <w:t>5 czerwca 2023</w:t>
      </w:r>
      <w:r w:rsidR="009C2BD6" w:rsidRPr="00D810AF">
        <w:rPr>
          <w:sz w:val="21"/>
          <w:szCs w:val="21"/>
        </w:rPr>
        <w:t xml:space="preserve"> r.</w:t>
      </w:r>
      <w:r w:rsidRPr="00D810AF">
        <w:rPr>
          <w:sz w:val="21"/>
          <w:szCs w:val="21"/>
        </w:rPr>
        <w:t xml:space="preserve"> </w:t>
      </w:r>
      <w:r w:rsidR="00D17A5E" w:rsidRPr="00D810AF">
        <w:rPr>
          <w:sz w:val="21"/>
          <w:szCs w:val="21"/>
        </w:rPr>
        <w:t>o znaku</w:t>
      </w:r>
      <w:r w:rsidR="009C2BD6" w:rsidRPr="00D810AF">
        <w:rPr>
          <w:sz w:val="21"/>
          <w:szCs w:val="21"/>
        </w:rPr>
        <w:t xml:space="preserve"> </w:t>
      </w:r>
      <w:r w:rsidR="00F73E82" w:rsidRPr="00F73E82">
        <w:rPr>
          <w:sz w:val="21"/>
          <w:szCs w:val="21"/>
        </w:rPr>
        <w:t>OE-PZ.KW-001036/23</w:t>
      </w:r>
      <w:r w:rsidR="009C2BD6" w:rsidRPr="00D810AF">
        <w:rPr>
          <w:sz w:val="21"/>
          <w:szCs w:val="21"/>
        </w:rPr>
        <w:t xml:space="preserve">, </w:t>
      </w:r>
      <w:r w:rsidRPr="00D810AF">
        <w:rPr>
          <w:sz w:val="21"/>
          <w:szCs w:val="21"/>
        </w:rPr>
        <w:t xml:space="preserve">Marszałek Województwa Śląskiego wystąpił do Komendanta </w:t>
      </w:r>
      <w:r w:rsidR="009C2BD6" w:rsidRPr="00D810AF">
        <w:rPr>
          <w:sz w:val="21"/>
          <w:szCs w:val="21"/>
        </w:rPr>
        <w:t>Powiatowe</w:t>
      </w:r>
      <w:r w:rsidR="005E6356" w:rsidRPr="00D810AF">
        <w:rPr>
          <w:sz w:val="21"/>
          <w:szCs w:val="21"/>
        </w:rPr>
        <w:t>go</w:t>
      </w:r>
      <w:r w:rsidR="009C2BD6" w:rsidRPr="00D810AF">
        <w:rPr>
          <w:sz w:val="21"/>
          <w:szCs w:val="21"/>
        </w:rPr>
        <w:t xml:space="preserve"> Państwowej Stra</w:t>
      </w:r>
      <w:r w:rsidR="00D17A5E" w:rsidRPr="00D810AF">
        <w:rPr>
          <w:sz w:val="21"/>
          <w:szCs w:val="21"/>
        </w:rPr>
        <w:t xml:space="preserve">ży Pożarnej w </w:t>
      </w:r>
      <w:r w:rsidR="00F73E82">
        <w:rPr>
          <w:sz w:val="21"/>
          <w:szCs w:val="21"/>
        </w:rPr>
        <w:t>Częstochowie</w:t>
      </w:r>
      <w:r w:rsidR="00D17A5E" w:rsidRPr="00D810AF">
        <w:rPr>
          <w:sz w:val="21"/>
          <w:szCs w:val="21"/>
        </w:rPr>
        <w:t xml:space="preserve"> </w:t>
      </w:r>
      <w:r w:rsidRPr="00D810AF">
        <w:rPr>
          <w:sz w:val="21"/>
          <w:szCs w:val="21"/>
        </w:rPr>
        <w:t>o</w:t>
      </w:r>
      <w:r w:rsidR="003142F0" w:rsidRPr="00D810AF">
        <w:rPr>
          <w:sz w:val="21"/>
          <w:szCs w:val="21"/>
        </w:rPr>
        <w:t> </w:t>
      </w:r>
      <w:r w:rsidRPr="00D810AF">
        <w:rPr>
          <w:sz w:val="21"/>
          <w:szCs w:val="21"/>
        </w:rPr>
        <w:t xml:space="preserve">przeprowadzenie kontroli przedmiotowej instalacji, w tym miejsc magazynowania odpadów, </w:t>
      </w:r>
      <w:r w:rsidRPr="00D810AF">
        <w:rPr>
          <w:sz w:val="21"/>
          <w:szCs w:val="21"/>
        </w:rPr>
        <w:br/>
        <w:t>w zakresie spełniania wymagań określonych w przepisach dotyczących ochrony przeciwpożarowej oraz w zakresie zgodności z warunkami ochrony przeciwpożarowej, o których mowa w operacie przeciwpożarowym, o którym mowa w art. 42 ust. 4b pkt 1 us</w:t>
      </w:r>
      <w:r w:rsidR="00D17A5E" w:rsidRPr="00D810AF">
        <w:rPr>
          <w:sz w:val="21"/>
          <w:szCs w:val="21"/>
        </w:rPr>
        <w:t xml:space="preserve">tawy </w:t>
      </w:r>
      <w:r w:rsidRPr="00D810AF">
        <w:rPr>
          <w:sz w:val="21"/>
          <w:szCs w:val="21"/>
        </w:rPr>
        <w:t xml:space="preserve">o odpadach oraz w postanowieniu, o którym mowa w art. 42 ust. 4c tej ustawy. </w:t>
      </w:r>
    </w:p>
    <w:p w14:paraId="2F416FAD" w14:textId="174BCC0A" w:rsidR="000F4F8E" w:rsidRPr="00D810AF" w:rsidRDefault="000F4F8E" w:rsidP="0026479D">
      <w:pPr>
        <w:spacing w:after="120" w:line="268" w:lineRule="exact"/>
        <w:rPr>
          <w:rFonts w:ascii="Arial" w:hAnsi="Arial" w:cs="Arial"/>
          <w:bCs/>
          <w:color w:val="000000"/>
          <w:sz w:val="21"/>
          <w:szCs w:val="21"/>
        </w:rPr>
      </w:pPr>
      <w:r w:rsidRPr="00D810AF">
        <w:rPr>
          <w:rFonts w:ascii="Arial" w:hAnsi="Arial" w:cs="Arial"/>
          <w:bCs/>
          <w:color w:val="000000"/>
          <w:sz w:val="21"/>
          <w:szCs w:val="21"/>
        </w:rPr>
        <w:t xml:space="preserve">Komendant </w:t>
      </w:r>
      <w:r w:rsidR="006D25D0">
        <w:rPr>
          <w:rFonts w:ascii="Arial" w:hAnsi="Arial" w:cs="Arial"/>
          <w:bCs/>
          <w:color w:val="000000"/>
          <w:sz w:val="21"/>
          <w:szCs w:val="21"/>
        </w:rPr>
        <w:t>Miejski</w:t>
      </w:r>
      <w:r w:rsidRPr="00D810AF">
        <w:rPr>
          <w:rFonts w:ascii="Arial" w:hAnsi="Arial" w:cs="Arial"/>
          <w:bCs/>
          <w:color w:val="000000"/>
          <w:sz w:val="21"/>
          <w:szCs w:val="21"/>
        </w:rPr>
        <w:t xml:space="preserve"> Państwowej Straży Pożarnej w </w:t>
      </w:r>
      <w:r w:rsidR="006D25D0">
        <w:rPr>
          <w:rFonts w:ascii="Arial" w:hAnsi="Arial" w:cs="Arial"/>
          <w:bCs/>
          <w:color w:val="000000"/>
          <w:sz w:val="21"/>
          <w:szCs w:val="21"/>
        </w:rPr>
        <w:t>Częstochowie,</w:t>
      </w:r>
      <w:r w:rsidRPr="00D810AF">
        <w:rPr>
          <w:rFonts w:ascii="Arial" w:hAnsi="Arial" w:cs="Arial"/>
          <w:bCs/>
          <w:color w:val="000000"/>
          <w:sz w:val="21"/>
          <w:szCs w:val="21"/>
        </w:rPr>
        <w:t xml:space="preserve"> po przeprowadzeniu kontroli, wydał postanowienie z </w:t>
      </w:r>
      <w:r w:rsidR="006D25D0">
        <w:rPr>
          <w:rFonts w:ascii="Arial" w:hAnsi="Arial" w:cs="Arial"/>
          <w:bCs/>
          <w:color w:val="000000"/>
          <w:sz w:val="21"/>
          <w:szCs w:val="21"/>
        </w:rPr>
        <w:t>27 czerwca 2023</w:t>
      </w:r>
      <w:r w:rsidRPr="00D810AF">
        <w:rPr>
          <w:rFonts w:ascii="Arial" w:hAnsi="Arial" w:cs="Arial"/>
          <w:bCs/>
          <w:color w:val="000000"/>
          <w:sz w:val="21"/>
          <w:szCs w:val="21"/>
        </w:rPr>
        <w:t xml:space="preserve"> r. o znaku </w:t>
      </w:r>
      <w:r w:rsidR="006D25D0">
        <w:rPr>
          <w:rFonts w:ascii="Arial" w:hAnsi="Arial" w:cs="Arial"/>
          <w:bCs/>
          <w:color w:val="000000"/>
          <w:sz w:val="21"/>
          <w:szCs w:val="21"/>
        </w:rPr>
        <w:t>MZ.52805.44.4.2023.MK,</w:t>
      </w:r>
      <w:r w:rsidRPr="00D810AF">
        <w:rPr>
          <w:rFonts w:ascii="Arial" w:hAnsi="Arial" w:cs="Arial"/>
          <w:bCs/>
          <w:color w:val="000000"/>
          <w:sz w:val="21"/>
          <w:szCs w:val="21"/>
        </w:rPr>
        <w:t xml:space="preserve"> w którym stwierdził </w:t>
      </w:r>
      <w:r w:rsidRPr="00D810AF">
        <w:rPr>
          <w:rFonts w:ascii="Arial" w:hAnsi="Arial" w:cs="Arial"/>
          <w:bCs/>
          <w:color w:val="000000"/>
          <w:sz w:val="21"/>
          <w:szCs w:val="21"/>
        </w:rPr>
        <w:lastRenderedPageBreak/>
        <w:t>spełnienie wymagań określonych w przepisach dotyczących ochrony przeciwpożarowej oraz w zakresie zgodności z warunkami ochrony przeciwpożarowej zawa</w:t>
      </w:r>
      <w:r w:rsidR="003142F0" w:rsidRPr="00D810AF">
        <w:rPr>
          <w:rFonts w:ascii="Arial" w:hAnsi="Arial" w:cs="Arial"/>
          <w:bCs/>
          <w:color w:val="000000"/>
          <w:sz w:val="21"/>
          <w:szCs w:val="21"/>
        </w:rPr>
        <w:t xml:space="preserve">rtych operacie przeciwpożarowym, </w:t>
      </w:r>
      <w:r w:rsidR="002952E6" w:rsidRPr="00D810AF">
        <w:rPr>
          <w:rFonts w:ascii="Arial" w:hAnsi="Arial" w:cs="Arial"/>
          <w:bCs/>
          <w:color w:val="000000"/>
          <w:sz w:val="21"/>
          <w:szCs w:val="21"/>
        </w:rPr>
        <w:t>uzgodnionym</w:t>
      </w:r>
      <w:r w:rsidRPr="00D810AF">
        <w:rPr>
          <w:rFonts w:ascii="Arial" w:hAnsi="Arial" w:cs="Arial"/>
          <w:bCs/>
          <w:color w:val="000000"/>
          <w:sz w:val="21"/>
          <w:szCs w:val="21"/>
        </w:rPr>
        <w:t xml:space="preserve"> postanowieniem z </w:t>
      </w:r>
      <w:r w:rsidR="006D25D0" w:rsidRPr="006D25D0">
        <w:rPr>
          <w:rFonts w:ascii="Arial" w:hAnsi="Arial" w:cs="Arial"/>
          <w:bCs/>
          <w:color w:val="000000"/>
          <w:sz w:val="21"/>
          <w:szCs w:val="21"/>
        </w:rPr>
        <w:t>28 listopada 2022 r.</w:t>
      </w:r>
      <w:r w:rsidR="006D25D0">
        <w:rPr>
          <w:rFonts w:ascii="Arial" w:hAnsi="Arial" w:cs="Arial"/>
          <w:bCs/>
          <w:color w:val="000000"/>
          <w:sz w:val="21"/>
          <w:szCs w:val="21"/>
        </w:rPr>
        <w:t xml:space="preserve"> znak: </w:t>
      </w:r>
      <w:r w:rsidR="006D25D0" w:rsidRPr="006D25D0">
        <w:rPr>
          <w:rFonts w:ascii="Arial" w:hAnsi="Arial" w:cs="Arial"/>
          <w:bCs/>
          <w:color w:val="000000"/>
          <w:sz w:val="21"/>
          <w:szCs w:val="21"/>
        </w:rPr>
        <w:t>MZ.52805.60.2.2022.MK</w:t>
      </w:r>
      <w:r w:rsidR="006D25D0">
        <w:rPr>
          <w:rFonts w:ascii="Arial" w:hAnsi="Arial" w:cs="Arial"/>
          <w:bCs/>
          <w:color w:val="000000"/>
          <w:sz w:val="21"/>
          <w:szCs w:val="21"/>
        </w:rPr>
        <w:t>.</w:t>
      </w:r>
    </w:p>
    <w:p w14:paraId="74218D27" w14:textId="77777777" w:rsidR="00211F9F" w:rsidRPr="00D810AF" w:rsidRDefault="00744B5C" w:rsidP="00756549">
      <w:pPr>
        <w:pStyle w:val="Arial10i5"/>
        <w:spacing w:after="120"/>
        <w:rPr>
          <w:rFonts w:cs="Arial"/>
          <w:szCs w:val="21"/>
        </w:rPr>
      </w:pPr>
      <w:r w:rsidRPr="00D810AF">
        <w:rPr>
          <w:rFonts w:cs="Arial"/>
          <w:szCs w:val="21"/>
        </w:rPr>
        <w:t>Z uwagi na fakt, że niniejsze pozwolenie zintegrowane uwzględnia przetwarzanie odpadów, or</w:t>
      </w:r>
      <w:r w:rsidR="00211F9F" w:rsidRPr="00D810AF">
        <w:rPr>
          <w:rFonts w:cs="Arial"/>
          <w:szCs w:val="21"/>
        </w:rPr>
        <w:t>gan w toku postępowania:</w:t>
      </w:r>
    </w:p>
    <w:p w14:paraId="5F153788" w14:textId="4A2D318F" w:rsidR="00744B5C" w:rsidRPr="00D810AF" w:rsidRDefault="000F4F8E" w:rsidP="009251DD">
      <w:pPr>
        <w:pStyle w:val="Arial10i5"/>
        <w:numPr>
          <w:ilvl w:val="0"/>
          <w:numId w:val="103"/>
        </w:numPr>
        <w:spacing w:after="120"/>
        <w:ind w:left="357" w:hanging="357"/>
        <w:rPr>
          <w:rFonts w:cs="Arial"/>
          <w:szCs w:val="21"/>
        </w:rPr>
      </w:pPr>
      <w:r w:rsidRPr="00D810AF">
        <w:rPr>
          <w:rFonts w:cs="Arial"/>
          <w:szCs w:val="21"/>
        </w:rPr>
        <w:t xml:space="preserve">pismem z </w:t>
      </w:r>
      <w:r w:rsidR="00197C3D">
        <w:rPr>
          <w:rFonts w:cs="Arial"/>
          <w:szCs w:val="21"/>
        </w:rPr>
        <w:t>6 czerwca 2023</w:t>
      </w:r>
      <w:r w:rsidRPr="00D810AF">
        <w:rPr>
          <w:rFonts w:cs="Arial"/>
          <w:szCs w:val="21"/>
        </w:rPr>
        <w:t xml:space="preserve"> r. o znaku </w:t>
      </w:r>
      <w:r w:rsidR="00197C3D" w:rsidRPr="00197C3D">
        <w:rPr>
          <w:rFonts w:cs="Arial"/>
          <w:szCs w:val="21"/>
        </w:rPr>
        <w:t>OE-PZ.KW-001035/23</w:t>
      </w:r>
      <w:r w:rsidR="00197C3D">
        <w:rPr>
          <w:rFonts w:cs="Arial"/>
          <w:szCs w:val="21"/>
        </w:rPr>
        <w:t>,</w:t>
      </w:r>
      <w:r w:rsidR="00197C3D" w:rsidRPr="00197C3D">
        <w:rPr>
          <w:rFonts w:cs="Arial"/>
          <w:szCs w:val="21"/>
        </w:rPr>
        <w:t xml:space="preserve"> </w:t>
      </w:r>
      <w:r w:rsidR="00744B5C" w:rsidRPr="00D810AF">
        <w:rPr>
          <w:rFonts w:cs="Arial"/>
          <w:szCs w:val="21"/>
        </w:rPr>
        <w:t>wystąpił do Śląskiego Wojewódzkiego Inspektora Ochrony Środowiska o wydanie postanowienia (po przeprowadzeniu kontroli zgodnie z art. 41a ust</w:t>
      </w:r>
      <w:r w:rsidR="00261BE0">
        <w:rPr>
          <w:rFonts w:cs="Arial"/>
          <w:szCs w:val="21"/>
        </w:rPr>
        <w:t>.</w:t>
      </w:r>
      <w:r w:rsidR="00744B5C" w:rsidRPr="00D810AF">
        <w:rPr>
          <w:rFonts w:cs="Arial"/>
          <w:szCs w:val="21"/>
        </w:rPr>
        <w:t xml:space="preserve"> 1 ustawy o odpadach) w przedmiocie spełniania wymagań określonych </w:t>
      </w:r>
      <w:r w:rsidR="00211F9F" w:rsidRPr="00D810AF">
        <w:rPr>
          <w:rFonts w:cs="Arial"/>
          <w:szCs w:val="21"/>
        </w:rPr>
        <w:t>w przepisach ochrony środowiska,</w:t>
      </w:r>
    </w:p>
    <w:p w14:paraId="6478AF38" w14:textId="531458D5" w:rsidR="00FF1106" w:rsidRPr="00D810AF" w:rsidRDefault="00211F9F" w:rsidP="009251DD">
      <w:pPr>
        <w:pStyle w:val="Arial10i5"/>
        <w:numPr>
          <w:ilvl w:val="0"/>
          <w:numId w:val="103"/>
        </w:numPr>
        <w:spacing w:after="120"/>
        <w:ind w:left="357" w:hanging="357"/>
        <w:rPr>
          <w:rFonts w:cs="Arial"/>
          <w:szCs w:val="21"/>
        </w:rPr>
      </w:pPr>
      <w:r w:rsidRPr="00D810AF">
        <w:rPr>
          <w:rFonts w:cs="Arial"/>
          <w:szCs w:val="21"/>
        </w:rPr>
        <w:t xml:space="preserve">pismem z </w:t>
      </w:r>
      <w:r w:rsidR="00DC4B43">
        <w:rPr>
          <w:rFonts w:cs="Arial"/>
          <w:szCs w:val="21"/>
        </w:rPr>
        <w:t>5 czerwca 2023</w:t>
      </w:r>
      <w:r w:rsidRPr="00D810AF">
        <w:rPr>
          <w:rFonts w:cs="Arial"/>
          <w:szCs w:val="21"/>
        </w:rPr>
        <w:t xml:space="preserve"> r. o znaku </w:t>
      </w:r>
      <w:r w:rsidR="00DC4B43" w:rsidRPr="00DC4B43">
        <w:rPr>
          <w:rFonts w:cs="Arial"/>
          <w:szCs w:val="21"/>
        </w:rPr>
        <w:t xml:space="preserve">OE-PZ.KW-001012/23 </w:t>
      </w:r>
      <w:r w:rsidRPr="00D810AF">
        <w:rPr>
          <w:rFonts w:cs="Arial"/>
          <w:szCs w:val="21"/>
        </w:rPr>
        <w:t xml:space="preserve">wystąpił do </w:t>
      </w:r>
      <w:r w:rsidR="00DC4B43">
        <w:rPr>
          <w:rFonts w:cs="Arial"/>
          <w:szCs w:val="21"/>
        </w:rPr>
        <w:t>Prezydenta</w:t>
      </w:r>
      <w:r w:rsidRPr="00D810AF">
        <w:rPr>
          <w:rFonts w:cs="Arial"/>
          <w:szCs w:val="21"/>
        </w:rPr>
        <w:t xml:space="preserve"> Miasta </w:t>
      </w:r>
      <w:r w:rsidR="00DC4B43">
        <w:rPr>
          <w:rFonts w:cs="Arial"/>
          <w:szCs w:val="21"/>
        </w:rPr>
        <w:t>Częstochowy</w:t>
      </w:r>
      <w:r w:rsidRPr="00D810AF">
        <w:rPr>
          <w:rFonts w:cs="Arial"/>
          <w:szCs w:val="21"/>
        </w:rPr>
        <w:t xml:space="preserve"> o przedstawienie opinii do złożonego przez </w:t>
      </w:r>
      <w:r w:rsidR="007875AE" w:rsidRPr="007875AE">
        <w:rPr>
          <w:rFonts w:cs="Arial"/>
          <w:szCs w:val="21"/>
        </w:rPr>
        <w:t xml:space="preserve">MPS TECHNOLOGY </w:t>
      </w:r>
      <w:r w:rsidRPr="00D810AF">
        <w:rPr>
          <w:rFonts w:cs="Arial"/>
          <w:szCs w:val="21"/>
        </w:rPr>
        <w:t>Sp. z o.o. z</w:t>
      </w:r>
      <w:r w:rsidR="003142F0" w:rsidRPr="00D810AF">
        <w:rPr>
          <w:rFonts w:cs="Arial"/>
          <w:szCs w:val="21"/>
        </w:rPr>
        <w:t> </w:t>
      </w:r>
      <w:r w:rsidRPr="00D810AF">
        <w:rPr>
          <w:rFonts w:cs="Arial"/>
          <w:szCs w:val="21"/>
        </w:rPr>
        <w:t xml:space="preserve">siedzibą w </w:t>
      </w:r>
      <w:r w:rsidR="007875AE">
        <w:rPr>
          <w:rFonts w:cs="Arial"/>
          <w:szCs w:val="21"/>
        </w:rPr>
        <w:t xml:space="preserve">Częstochowie przy </w:t>
      </w:r>
      <w:r w:rsidR="007875AE" w:rsidRPr="007875AE">
        <w:rPr>
          <w:rFonts w:cs="Arial"/>
          <w:szCs w:val="21"/>
        </w:rPr>
        <w:t>ul. Legionów 94</w:t>
      </w:r>
      <w:r w:rsidR="007875AE">
        <w:rPr>
          <w:rFonts w:cs="Arial"/>
          <w:szCs w:val="21"/>
        </w:rPr>
        <w:t>,</w:t>
      </w:r>
      <w:r w:rsidR="007875AE" w:rsidRPr="007875AE">
        <w:rPr>
          <w:rFonts w:cs="Arial"/>
          <w:szCs w:val="21"/>
        </w:rPr>
        <w:t xml:space="preserve"> </w:t>
      </w:r>
      <w:r w:rsidRPr="00D810AF">
        <w:rPr>
          <w:rFonts w:cs="Arial"/>
          <w:szCs w:val="21"/>
        </w:rPr>
        <w:t xml:space="preserve">wniosku o udzielenie pozwolenia zintegrowanego dla instalacji </w:t>
      </w:r>
      <w:r w:rsidR="007875AE" w:rsidRPr="007875AE">
        <w:rPr>
          <w:rFonts w:cs="Arial"/>
          <w:bCs/>
          <w:szCs w:val="21"/>
        </w:rPr>
        <w:t>odlewni metali składającej się z 2 pieców indukcyjnych o mocy każdego z nich 1000 kW oraz wydajności 1500 kg/h oraz instalacji współdziałających</w:t>
      </w:r>
      <w:r w:rsidRPr="00D810AF">
        <w:rPr>
          <w:rFonts w:cs="Arial"/>
          <w:szCs w:val="21"/>
        </w:rPr>
        <w:t xml:space="preserve">, zgodnie z art. 41 ust.6a ustawy </w:t>
      </w:r>
      <w:r w:rsidR="00FF1106" w:rsidRPr="00D810AF">
        <w:rPr>
          <w:rFonts w:cs="Arial"/>
          <w:szCs w:val="21"/>
        </w:rPr>
        <w:t>o odpadach.</w:t>
      </w:r>
    </w:p>
    <w:p w14:paraId="0061AA3A" w14:textId="13DF377B" w:rsidR="00480A29" w:rsidRPr="005825E1" w:rsidRDefault="00480A29" w:rsidP="00827CA2">
      <w:pPr>
        <w:pStyle w:val="Arial10i5"/>
        <w:spacing w:after="120"/>
        <w:rPr>
          <w:rFonts w:cs="Arial"/>
          <w:kern w:val="24"/>
          <w:szCs w:val="21"/>
        </w:rPr>
      </w:pPr>
      <w:r w:rsidRPr="005825E1">
        <w:rPr>
          <w:rFonts w:eastAsia="Lucida Sans Unicode" w:cs="Arial"/>
          <w:kern w:val="1"/>
          <w:szCs w:val="21"/>
          <w:lang w:eastAsia="pl-PL"/>
        </w:rPr>
        <w:t xml:space="preserve">Śląski Wojewódzki Inspektor Ochrony Środowiska postanowieniem z </w:t>
      </w:r>
      <w:r w:rsidR="007875AE" w:rsidRPr="007875AE">
        <w:rPr>
          <w:rFonts w:eastAsia="Lucida Sans Unicode" w:cs="Arial"/>
          <w:kern w:val="1"/>
          <w:szCs w:val="21"/>
          <w:lang w:eastAsia="pl-PL"/>
        </w:rPr>
        <w:t>23 listopada 2023</w:t>
      </w:r>
      <w:r w:rsidR="007875AE">
        <w:rPr>
          <w:rFonts w:eastAsia="Lucida Sans Unicode" w:cs="Arial"/>
          <w:kern w:val="1"/>
          <w:szCs w:val="21"/>
          <w:lang w:eastAsia="pl-PL"/>
        </w:rPr>
        <w:t xml:space="preserve"> </w:t>
      </w:r>
      <w:r w:rsidR="003142F0" w:rsidRPr="005825E1">
        <w:rPr>
          <w:rFonts w:eastAsia="Lucida Sans Unicode" w:cs="Arial"/>
          <w:kern w:val="1"/>
          <w:szCs w:val="21"/>
          <w:lang w:eastAsia="pl-PL"/>
        </w:rPr>
        <w:t xml:space="preserve">r. o znaku </w:t>
      </w:r>
      <w:r w:rsidR="007875AE" w:rsidRPr="007875AE">
        <w:rPr>
          <w:rFonts w:eastAsia="Lucida Sans Unicode" w:cs="Arial"/>
          <w:kern w:val="1"/>
          <w:szCs w:val="21"/>
          <w:lang w:eastAsia="pl-PL"/>
        </w:rPr>
        <w:t>DCIN.7060.52.2023.KZ</w:t>
      </w:r>
      <w:r w:rsidR="007875AE">
        <w:rPr>
          <w:rFonts w:eastAsia="Lucida Sans Unicode" w:cs="Arial"/>
          <w:kern w:val="1"/>
          <w:szCs w:val="21"/>
          <w:lang w:eastAsia="pl-PL"/>
        </w:rPr>
        <w:t xml:space="preserve">, </w:t>
      </w:r>
      <w:r w:rsidRPr="005825E1">
        <w:rPr>
          <w:rFonts w:eastAsia="Lucida Sans Unicode" w:cs="Arial"/>
          <w:kern w:val="1"/>
          <w:szCs w:val="21"/>
          <w:lang w:eastAsia="pl-PL"/>
        </w:rPr>
        <w:t xml:space="preserve">zgodnie z art. 41a ust. 3 ustawy o odpadach, stwierdził spełnianie wymagań określonych w przepisach ochrony środowiska, dla instalacji </w:t>
      </w:r>
      <w:r w:rsidR="007875AE" w:rsidRPr="007875AE">
        <w:rPr>
          <w:rFonts w:cs="Arial"/>
          <w:kern w:val="24"/>
          <w:szCs w:val="21"/>
        </w:rPr>
        <w:t>odlewni metali składającej się z 2 pieców indukcyjnych o mocy każdego z nich 1000 kW oraz wydajności 1500 kg/h oraz instalacji współdziałających</w:t>
      </w:r>
      <w:r w:rsidR="007875AE">
        <w:rPr>
          <w:rFonts w:cs="Arial"/>
          <w:kern w:val="24"/>
          <w:szCs w:val="21"/>
        </w:rPr>
        <w:t xml:space="preserve">, </w:t>
      </w:r>
      <w:r w:rsidR="007875AE" w:rsidRPr="007875AE">
        <w:rPr>
          <w:rFonts w:cs="Arial"/>
          <w:kern w:val="24"/>
          <w:szCs w:val="21"/>
        </w:rPr>
        <w:t>zlokalizowanych w Częstochowie przy ul. Legionów 94</w:t>
      </w:r>
      <w:r w:rsidRPr="005825E1">
        <w:rPr>
          <w:rFonts w:cs="Arial"/>
          <w:kern w:val="24"/>
          <w:szCs w:val="21"/>
        </w:rPr>
        <w:t>,</w:t>
      </w:r>
      <w:r w:rsidR="007875AE">
        <w:rPr>
          <w:rFonts w:cs="Arial"/>
          <w:kern w:val="24"/>
          <w:szCs w:val="21"/>
        </w:rPr>
        <w:t xml:space="preserve"> </w:t>
      </w:r>
      <w:r w:rsidRPr="005825E1">
        <w:rPr>
          <w:rFonts w:cs="Arial"/>
          <w:kern w:val="24"/>
          <w:szCs w:val="21"/>
        </w:rPr>
        <w:t>eksploatowanej przez</w:t>
      </w:r>
      <w:r w:rsidR="003142F0" w:rsidRPr="005825E1">
        <w:rPr>
          <w:rFonts w:cs="Arial"/>
          <w:kern w:val="24"/>
          <w:szCs w:val="21"/>
        </w:rPr>
        <w:t xml:space="preserve"> </w:t>
      </w:r>
      <w:r w:rsidR="007875AE" w:rsidRPr="007875AE">
        <w:rPr>
          <w:rFonts w:cs="Arial"/>
          <w:kern w:val="24"/>
          <w:szCs w:val="21"/>
        </w:rPr>
        <w:t xml:space="preserve">MPS TECHNOLOGY </w:t>
      </w:r>
      <w:r w:rsidR="003142F0" w:rsidRPr="005825E1">
        <w:rPr>
          <w:rFonts w:cs="Arial"/>
          <w:kern w:val="24"/>
          <w:szCs w:val="21"/>
        </w:rPr>
        <w:t>Sp.</w:t>
      </w:r>
      <w:r w:rsidR="00827CA2" w:rsidRPr="005825E1">
        <w:rPr>
          <w:rFonts w:cs="Arial"/>
          <w:kern w:val="24"/>
          <w:szCs w:val="21"/>
        </w:rPr>
        <w:t xml:space="preserve"> z o.o.</w:t>
      </w:r>
      <w:r w:rsidR="007875AE" w:rsidRPr="007875AE">
        <w:t xml:space="preserve"> </w:t>
      </w:r>
      <w:r w:rsidR="007875AE" w:rsidRPr="007875AE">
        <w:rPr>
          <w:rFonts w:cs="Arial"/>
          <w:kern w:val="24"/>
          <w:szCs w:val="21"/>
        </w:rPr>
        <w:t>z siedzibą w Częstochowie przy ul. Legionów 94</w:t>
      </w:r>
      <w:r w:rsidR="007875AE">
        <w:rPr>
          <w:rFonts w:cs="Arial"/>
          <w:kern w:val="24"/>
          <w:szCs w:val="21"/>
        </w:rPr>
        <w:t>.</w:t>
      </w:r>
    </w:p>
    <w:p w14:paraId="15280A55" w14:textId="7AA766C0" w:rsidR="0074033A" w:rsidRPr="005825E1" w:rsidRDefault="0074033A" w:rsidP="004C4395">
      <w:pPr>
        <w:pStyle w:val="Arial10i5"/>
        <w:spacing w:before="240" w:after="120"/>
        <w:contextualSpacing/>
        <w:rPr>
          <w:rFonts w:cs="Arial"/>
          <w:bCs/>
          <w:szCs w:val="21"/>
        </w:rPr>
      </w:pPr>
      <w:r w:rsidRPr="005825E1">
        <w:rPr>
          <w:rFonts w:cs="Arial"/>
          <w:szCs w:val="21"/>
        </w:rPr>
        <w:t xml:space="preserve">Postanowieniem </w:t>
      </w:r>
      <w:r w:rsidRPr="005825E1">
        <w:rPr>
          <w:rFonts w:cs="Arial"/>
          <w:bCs/>
          <w:szCs w:val="21"/>
        </w:rPr>
        <w:t xml:space="preserve">z </w:t>
      </w:r>
      <w:r w:rsidR="004C4395">
        <w:rPr>
          <w:rFonts w:cs="Arial"/>
          <w:bCs/>
          <w:szCs w:val="21"/>
        </w:rPr>
        <w:t>14 czerwca 2023</w:t>
      </w:r>
      <w:r w:rsidRPr="005825E1">
        <w:rPr>
          <w:rFonts w:cs="Arial"/>
          <w:bCs/>
          <w:szCs w:val="21"/>
        </w:rPr>
        <w:t xml:space="preserve"> r. znak: </w:t>
      </w:r>
      <w:r w:rsidR="004C4395" w:rsidRPr="004C4395">
        <w:rPr>
          <w:rFonts w:cs="Arial"/>
          <w:bCs/>
          <w:szCs w:val="21"/>
        </w:rPr>
        <w:t>MPUP.6724.47.2023</w:t>
      </w:r>
      <w:r w:rsidR="004C4395">
        <w:rPr>
          <w:rFonts w:cs="Arial"/>
          <w:bCs/>
          <w:szCs w:val="21"/>
        </w:rPr>
        <w:t>,</w:t>
      </w:r>
      <w:r w:rsidR="004C4395" w:rsidRPr="004C4395">
        <w:rPr>
          <w:rFonts w:cs="Arial"/>
          <w:bCs/>
          <w:szCs w:val="21"/>
        </w:rPr>
        <w:t xml:space="preserve"> </w:t>
      </w:r>
      <w:r w:rsidR="00A24CB7">
        <w:rPr>
          <w:rFonts w:cs="Arial"/>
          <w:bCs/>
          <w:szCs w:val="21"/>
        </w:rPr>
        <w:t>Prezydent</w:t>
      </w:r>
      <w:r w:rsidRPr="005825E1">
        <w:rPr>
          <w:rFonts w:cs="Arial"/>
          <w:bCs/>
          <w:szCs w:val="21"/>
        </w:rPr>
        <w:t xml:space="preserve"> Miasta </w:t>
      </w:r>
      <w:r w:rsidR="00A24CB7">
        <w:rPr>
          <w:rFonts w:cs="Arial"/>
          <w:bCs/>
          <w:szCs w:val="21"/>
        </w:rPr>
        <w:t>Częstochowy</w:t>
      </w:r>
      <w:r w:rsidRPr="005825E1">
        <w:rPr>
          <w:rFonts w:cs="Arial"/>
          <w:bCs/>
          <w:szCs w:val="21"/>
        </w:rPr>
        <w:t xml:space="preserve"> zaopiniował </w:t>
      </w:r>
      <w:r w:rsidR="007875AE">
        <w:rPr>
          <w:rFonts w:cs="Arial"/>
          <w:bCs/>
          <w:szCs w:val="21"/>
        </w:rPr>
        <w:t>pozytywnie</w:t>
      </w:r>
      <w:r w:rsidRPr="005825E1">
        <w:rPr>
          <w:rFonts w:cs="Arial"/>
          <w:bCs/>
          <w:szCs w:val="21"/>
        </w:rPr>
        <w:t xml:space="preserve"> </w:t>
      </w:r>
      <w:r w:rsidR="004C4395" w:rsidRPr="004C4395">
        <w:rPr>
          <w:rFonts w:cs="Arial"/>
          <w:bCs/>
          <w:szCs w:val="21"/>
        </w:rPr>
        <w:t>wniosek MPS TECHNOLOGY sp. z o.o. o udzielenie pozwolenia zintegrowanego dla nowej instalacji odlewni metali składającej się z 2 pieców indukcyjnych o mocy każdego z nich 1000 kW oraz wydajności 1500 kg/h oraz instalacji współdziałających, zlokalizowanej w Częstochowie przy ul. Legionów 94, na terenie działek nr ewid.: 49/37, 49/46, 49/49, 54, 33/2, 49/39, 49/34, 53, 49/50 obręb 225.</w:t>
      </w:r>
    </w:p>
    <w:p w14:paraId="3FC8B86C" w14:textId="0A08E22E" w:rsidR="00394877" w:rsidRDefault="00394877" w:rsidP="004C4395">
      <w:pPr>
        <w:pStyle w:val="Arial10i5"/>
        <w:spacing w:before="240" w:after="120"/>
        <w:rPr>
          <w:rFonts w:cs="Arial"/>
          <w:szCs w:val="21"/>
        </w:rPr>
      </w:pPr>
      <w:r w:rsidRPr="005825E1">
        <w:rPr>
          <w:rFonts w:cs="Arial"/>
          <w:szCs w:val="21"/>
        </w:rPr>
        <w:t xml:space="preserve">Postanowieniem z dnia </w:t>
      </w:r>
      <w:r w:rsidR="004C4395">
        <w:rPr>
          <w:rFonts w:cs="Arial"/>
          <w:szCs w:val="21"/>
        </w:rPr>
        <w:t>6 czerwca 2024</w:t>
      </w:r>
      <w:r w:rsidRPr="005825E1">
        <w:rPr>
          <w:rFonts w:cs="Arial"/>
          <w:szCs w:val="21"/>
        </w:rPr>
        <w:t xml:space="preserve"> r. nr </w:t>
      </w:r>
      <w:r w:rsidR="004C4395">
        <w:rPr>
          <w:rFonts w:cs="Arial"/>
          <w:szCs w:val="21"/>
        </w:rPr>
        <w:t>501/OE/2024</w:t>
      </w:r>
      <w:r w:rsidR="005440F2">
        <w:rPr>
          <w:rFonts w:cs="Arial"/>
          <w:szCs w:val="21"/>
        </w:rPr>
        <w:t>,</w:t>
      </w:r>
      <w:r w:rsidRPr="005825E1">
        <w:rPr>
          <w:rFonts w:cs="Arial"/>
          <w:b/>
          <w:szCs w:val="21"/>
        </w:rPr>
        <w:t xml:space="preserve"> </w:t>
      </w:r>
      <w:r w:rsidRPr="005825E1">
        <w:rPr>
          <w:rFonts w:cs="Arial"/>
          <w:szCs w:val="21"/>
        </w:rPr>
        <w:t>Marszałek Województwa Śląskiego określił formę i wysokość zabezpieczenia roszczeń dla posiadacza odpadów zgodnie z art. 48 a ust</w:t>
      </w:r>
      <w:r w:rsidR="00261BE0">
        <w:rPr>
          <w:rFonts w:cs="Arial"/>
          <w:szCs w:val="21"/>
        </w:rPr>
        <w:t>.</w:t>
      </w:r>
      <w:r w:rsidRPr="005825E1">
        <w:rPr>
          <w:rFonts w:cs="Arial"/>
          <w:szCs w:val="21"/>
        </w:rPr>
        <w:t xml:space="preserve"> 7 ustawy o odpadach, w zw. z § 2 ust</w:t>
      </w:r>
      <w:r w:rsidR="00261BE0">
        <w:rPr>
          <w:rFonts w:cs="Arial"/>
          <w:szCs w:val="21"/>
        </w:rPr>
        <w:t>.</w:t>
      </w:r>
      <w:r w:rsidRPr="005825E1">
        <w:rPr>
          <w:rFonts w:cs="Arial"/>
          <w:szCs w:val="21"/>
        </w:rPr>
        <w:t> 1 r</w:t>
      </w:r>
      <w:r w:rsidRPr="005825E1">
        <w:rPr>
          <w:rFonts w:cs="Arial"/>
          <w:bCs/>
          <w:szCs w:val="21"/>
        </w:rPr>
        <w:t xml:space="preserve">ozporządzenia Ministra Środowiska </w:t>
      </w:r>
      <w:r w:rsidRPr="005825E1">
        <w:rPr>
          <w:rFonts w:cs="Arial"/>
          <w:szCs w:val="21"/>
        </w:rPr>
        <w:t xml:space="preserve">z dnia 7 lutego 2019 r. </w:t>
      </w:r>
      <w:r w:rsidRPr="005825E1">
        <w:rPr>
          <w:rFonts w:cs="Arial"/>
          <w:bCs/>
          <w:szCs w:val="21"/>
        </w:rPr>
        <w:t>w sprawie wysokości stawek zabezpieczenia roszczeń (Dz.U. z 2019 r., poz. 256) oraz</w:t>
      </w:r>
      <w:r w:rsidRPr="005825E1">
        <w:rPr>
          <w:rFonts w:cs="Arial"/>
          <w:szCs w:val="21"/>
        </w:rPr>
        <w:t xml:space="preserve"> art. 187 ust. 4a </w:t>
      </w:r>
      <w:r w:rsidR="009C5A8B" w:rsidRPr="005825E1">
        <w:rPr>
          <w:rFonts w:cs="Arial"/>
          <w:szCs w:val="21"/>
        </w:rPr>
        <w:t>ustawy POŚ</w:t>
      </w:r>
      <w:r w:rsidRPr="005825E1">
        <w:rPr>
          <w:rFonts w:cs="Arial"/>
          <w:szCs w:val="21"/>
        </w:rPr>
        <w:t>.</w:t>
      </w:r>
    </w:p>
    <w:p w14:paraId="41CE3D51" w14:textId="77777777" w:rsidR="005440F2" w:rsidRDefault="005440F2" w:rsidP="004C4395">
      <w:pPr>
        <w:pStyle w:val="Arial10i5"/>
        <w:spacing w:before="240" w:after="120"/>
        <w:rPr>
          <w:rFonts w:cs="Arial"/>
          <w:szCs w:val="21"/>
        </w:rPr>
      </w:pPr>
      <w:r w:rsidRPr="005440F2">
        <w:rPr>
          <w:rFonts w:cs="Arial"/>
          <w:szCs w:val="21"/>
        </w:rPr>
        <w:t xml:space="preserve">W toku prowadzonego postępowania, pismem z dnia 14 czerwca 2024 r., Strona zażądała zmiany formy zabezpieczenia roszczeń, z gwarancji bankowej na depozyt. </w:t>
      </w:r>
    </w:p>
    <w:p w14:paraId="4C669A2D" w14:textId="4320C476" w:rsidR="005440F2" w:rsidRDefault="005440F2" w:rsidP="004C4395">
      <w:pPr>
        <w:pStyle w:val="Arial10i5"/>
        <w:spacing w:before="240" w:after="120"/>
        <w:rPr>
          <w:rFonts w:cs="Arial"/>
          <w:szCs w:val="21"/>
        </w:rPr>
      </w:pPr>
      <w:r>
        <w:rPr>
          <w:rFonts w:cs="Arial"/>
          <w:szCs w:val="21"/>
        </w:rPr>
        <w:t>W związku z powyższym, p</w:t>
      </w:r>
      <w:r w:rsidRPr="005440F2">
        <w:rPr>
          <w:rFonts w:cs="Arial"/>
          <w:szCs w:val="21"/>
        </w:rPr>
        <w:t xml:space="preserve">ostanowieniem z dnia </w:t>
      </w:r>
      <w:r>
        <w:rPr>
          <w:rFonts w:cs="Arial"/>
          <w:szCs w:val="21"/>
        </w:rPr>
        <w:t>19</w:t>
      </w:r>
      <w:r w:rsidRPr="005440F2">
        <w:rPr>
          <w:rFonts w:cs="Arial"/>
          <w:szCs w:val="21"/>
        </w:rPr>
        <w:t xml:space="preserve"> czerwca 2024 r. nr 5</w:t>
      </w:r>
      <w:r w:rsidR="00BD0604">
        <w:rPr>
          <w:rFonts w:cs="Arial"/>
          <w:szCs w:val="21"/>
        </w:rPr>
        <w:t>65</w:t>
      </w:r>
      <w:r w:rsidRPr="005440F2">
        <w:rPr>
          <w:rFonts w:cs="Arial"/>
          <w:szCs w:val="21"/>
        </w:rPr>
        <w:t xml:space="preserve">/OE/2024, </w:t>
      </w:r>
      <w:r>
        <w:rPr>
          <w:rFonts w:cs="Arial"/>
          <w:szCs w:val="21"/>
        </w:rPr>
        <w:t xml:space="preserve">zgodnie z wnioskiem Strony, </w:t>
      </w:r>
      <w:r w:rsidRPr="005440F2">
        <w:rPr>
          <w:rFonts w:cs="Arial"/>
          <w:szCs w:val="21"/>
        </w:rPr>
        <w:t xml:space="preserve">Marszałek Województwa Śląskiego </w:t>
      </w:r>
      <w:r>
        <w:rPr>
          <w:rFonts w:cs="Arial"/>
          <w:szCs w:val="21"/>
        </w:rPr>
        <w:t xml:space="preserve">zmienił </w:t>
      </w:r>
      <w:r w:rsidRPr="005440F2">
        <w:rPr>
          <w:rFonts w:cs="Arial"/>
          <w:szCs w:val="21"/>
        </w:rPr>
        <w:t>formę zabezpieczenia roszczeń dla posiadacza odpadów</w:t>
      </w:r>
      <w:r w:rsidR="00416EFE">
        <w:rPr>
          <w:rFonts w:cs="Arial"/>
          <w:szCs w:val="21"/>
        </w:rPr>
        <w:t>,</w:t>
      </w:r>
      <w:r w:rsidRPr="005440F2">
        <w:rPr>
          <w:rFonts w:cs="Arial"/>
          <w:szCs w:val="21"/>
        </w:rPr>
        <w:t xml:space="preserve"> zgodnie z art. 48a ust</w:t>
      </w:r>
      <w:r>
        <w:rPr>
          <w:rFonts w:cs="Arial"/>
          <w:szCs w:val="21"/>
        </w:rPr>
        <w:t>.</w:t>
      </w:r>
      <w:r w:rsidRPr="005440F2">
        <w:rPr>
          <w:rFonts w:cs="Arial"/>
          <w:szCs w:val="21"/>
        </w:rPr>
        <w:t xml:space="preserve"> </w:t>
      </w:r>
      <w:r>
        <w:rPr>
          <w:rFonts w:cs="Arial"/>
          <w:szCs w:val="21"/>
        </w:rPr>
        <w:t>8</w:t>
      </w:r>
      <w:r w:rsidRPr="005440F2">
        <w:rPr>
          <w:rFonts w:cs="Arial"/>
          <w:szCs w:val="21"/>
        </w:rPr>
        <w:t xml:space="preserve"> ustawy o odpadach.</w:t>
      </w:r>
    </w:p>
    <w:p w14:paraId="1257CAAC" w14:textId="77777777" w:rsidR="00394877" w:rsidRPr="005825E1" w:rsidRDefault="00394877" w:rsidP="00394877">
      <w:pPr>
        <w:pStyle w:val="Arial10i5"/>
        <w:spacing w:after="120"/>
        <w:rPr>
          <w:rFonts w:cs="Arial"/>
          <w:szCs w:val="21"/>
        </w:rPr>
      </w:pPr>
      <w:r w:rsidRPr="005825E1">
        <w:rPr>
          <w:rFonts w:eastAsia="Lucida Sans Unicode" w:cs="Arial"/>
          <w:kern w:val="1"/>
          <w:szCs w:val="21"/>
          <w:lang w:eastAsia="pl-PL"/>
        </w:rPr>
        <w:t xml:space="preserve">Strona </w:t>
      </w:r>
      <w:r w:rsidRPr="005825E1">
        <w:rPr>
          <w:rFonts w:cs="Arial"/>
          <w:szCs w:val="21"/>
        </w:rPr>
        <w:t>wniosła</w:t>
      </w:r>
      <w:r w:rsidRPr="005825E1">
        <w:rPr>
          <w:rFonts w:eastAsia="Lucida Sans Unicode" w:cs="Arial"/>
          <w:kern w:val="1"/>
          <w:szCs w:val="21"/>
          <w:lang w:eastAsia="pl-PL"/>
        </w:rPr>
        <w:t xml:space="preserve"> zabezpieczenie roszczeń, zgodnie z treścią postanowienia. </w:t>
      </w:r>
    </w:p>
    <w:p w14:paraId="08DD2B4C" w14:textId="2E58471D" w:rsidR="00394877" w:rsidRPr="00297202" w:rsidRDefault="000266AD" w:rsidP="00297202">
      <w:pPr>
        <w:pStyle w:val="Arial10i5"/>
        <w:spacing w:after="120"/>
        <w:rPr>
          <w:rFonts w:eastAsia="Lucida Sans Unicode" w:cs="Arial"/>
          <w:kern w:val="1"/>
          <w:szCs w:val="21"/>
          <w:lang w:eastAsia="pl-PL"/>
        </w:rPr>
      </w:pPr>
      <w:r w:rsidRPr="005825E1">
        <w:rPr>
          <w:rFonts w:eastAsia="Lucida Sans Unicode" w:cs="Arial"/>
          <w:kern w:val="1"/>
          <w:szCs w:val="21"/>
          <w:lang w:eastAsia="pl-PL"/>
        </w:rPr>
        <w:t xml:space="preserve">Pismem z </w:t>
      </w:r>
      <w:r w:rsidR="00A32C9E" w:rsidRPr="005825E1">
        <w:rPr>
          <w:rFonts w:eastAsia="Lucida Sans Unicode" w:cs="Arial"/>
          <w:kern w:val="1"/>
          <w:szCs w:val="21"/>
          <w:lang w:eastAsia="pl-PL"/>
        </w:rPr>
        <w:t xml:space="preserve">dnia </w:t>
      </w:r>
      <w:r w:rsidR="00416EFE">
        <w:rPr>
          <w:rFonts w:eastAsia="Lucida Sans Unicode" w:cs="Arial"/>
          <w:kern w:val="1"/>
          <w:szCs w:val="21"/>
          <w:lang w:eastAsia="pl-PL"/>
        </w:rPr>
        <w:t>26</w:t>
      </w:r>
      <w:r w:rsidR="00A32C9E" w:rsidRPr="005825E1">
        <w:rPr>
          <w:rFonts w:eastAsia="Lucida Sans Unicode" w:cs="Arial"/>
          <w:kern w:val="1"/>
          <w:szCs w:val="21"/>
          <w:lang w:eastAsia="pl-PL"/>
        </w:rPr>
        <w:t xml:space="preserve"> </w:t>
      </w:r>
      <w:r w:rsidR="00C97968">
        <w:rPr>
          <w:rFonts w:eastAsia="Lucida Sans Unicode" w:cs="Arial"/>
          <w:kern w:val="1"/>
          <w:szCs w:val="21"/>
          <w:lang w:eastAsia="pl-PL"/>
        </w:rPr>
        <w:t>czerwca</w:t>
      </w:r>
      <w:r w:rsidR="00A32C9E" w:rsidRPr="005825E1">
        <w:rPr>
          <w:rFonts w:eastAsia="Lucida Sans Unicode" w:cs="Arial"/>
          <w:kern w:val="1"/>
          <w:szCs w:val="21"/>
          <w:lang w:eastAsia="pl-PL"/>
        </w:rPr>
        <w:t xml:space="preserve"> </w:t>
      </w:r>
      <w:r w:rsidRPr="005825E1">
        <w:rPr>
          <w:rFonts w:eastAsia="Lucida Sans Unicode" w:cs="Arial"/>
          <w:kern w:val="1"/>
          <w:szCs w:val="21"/>
          <w:lang w:eastAsia="pl-PL"/>
        </w:rPr>
        <w:t>202</w:t>
      </w:r>
      <w:r w:rsidR="00C97968">
        <w:rPr>
          <w:rFonts w:eastAsia="Lucida Sans Unicode" w:cs="Arial"/>
          <w:kern w:val="1"/>
          <w:szCs w:val="21"/>
          <w:lang w:eastAsia="pl-PL"/>
        </w:rPr>
        <w:t>4</w:t>
      </w:r>
      <w:r w:rsidRPr="005825E1">
        <w:rPr>
          <w:rFonts w:eastAsia="Lucida Sans Unicode" w:cs="Arial"/>
          <w:kern w:val="1"/>
          <w:szCs w:val="21"/>
          <w:lang w:eastAsia="pl-PL"/>
        </w:rPr>
        <w:t xml:space="preserve"> r. </w:t>
      </w:r>
      <w:r w:rsidR="00A32C9E" w:rsidRPr="005825E1">
        <w:rPr>
          <w:rFonts w:eastAsia="Lucida Sans Unicode" w:cs="Arial"/>
          <w:kern w:val="1"/>
          <w:szCs w:val="21"/>
          <w:lang w:eastAsia="pl-PL"/>
        </w:rPr>
        <w:t xml:space="preserve">o znaku </w:t>
      </w:r>
      <w:r w:rsidR="00C97968" w:rsidRPr="00C97968">
        <w:rPr>
          <w:rFonts w:eastAsia="Lucida Sans Unicode" w:cs="Arial"/>
          <w:kern w:val="1"/>
          <w:szCs w:val="21"/>
          <w:lang w:eastAsia="pl-PL"/>
        </w:rPr>
        <w:t>OE-PZ.KW-000820/24</w:t>
      </w:r>
      <w:r w:rsidR="00C97968">
        <w:rPr>
          <w:rFonts w:eastAsia="Lucida Sans Unicode" w:cs="Arial"/>
          <w:kern w:val="1"/>
          <w:szCs w:val="21"/>
          <w:lang w:eastAsia="pl-PL"/>
        </w:rPr>
        <w:t xml:space="preserve"> </w:t>
      </w:r>
      <w:r w:rsidRPr="005825E1">
        <w:rPr>
          <w:rFonts w:eastAsia="Lucida Sans Unicode" w:cs="Arial"/>
          <w:kern w:val="1"/>
          <w:szCs w:val="21"/>
          <w:lang w:eastAsia="pl-PL"/>
        </w:rPr>
        <w:t xml:space="preserve">organ, zgodnie z art. 10 § 1 KPA, </w:t>
      </w:r>
      <w:r w:rsidR="00A32C9E" w:rsidRPr="005825E1">
        <w:rPr>
          <w:rFonts w:eastAsia="Lucida Sans Unicode" w:cs="Arial"/>
          <w:kern w:val="1"/>
          <w:szCs w:val="21"/>
          <w:lang w:eastAsia="pl-PL"/>
        </w:rPr>
        <w:t>zawiadomił strony</w:t>
      </w:r>
      <w:r w:rsidRPr="005825E1">
        <w:rPr>
          <w:rFonts w:eastAsia="Lucida Sans Unicode" w:cs="Arial"/>
          <w:kern w:val="1"/>
          <w:szCs w:val="21"/>
          <w:lang w:eastAsia="pl-PL"/>
        </w:rPr>
        <w:t xml:space="preserve"> postępowania, że </w:t>
      </w:r>
      <w:r w:rsidRPr="005825E1">
        <w:rPr>
          <w:rFonts w:cs="Arial"/>
          <w:szCs w:val="21"/>
        </w:rPr>
        <w:t>przed</w:t>
      </w:r>
      <w:r w:rsidRPr="005825E1">
        <w:rPr>
          <w:rFonts w:eastAsia="Lucida Sans Unicode" w:cs="Arial"/>
          <w:kern w:val="1"/>
          <w:szCs w:val="21"/>
          <w:lang w:eastAsia="pl-PL"/>
        </w:rPr>
        <w:t xml:space="preserve"> wydaniem decyzji ma</w:t>
      </w:r>
      <w:r w:rsidR="00A32C9E" w:rsidRPr="005825E1">
        <w:rPr>
          <w:rFonts w:eastAsia="Lucida Sans Unicode" w:cs="Arial"/>
          <w:kern w:val="1"/>
          <w:szCs w:val="21"/>
          <w:lang w:eastAsia="pl-PL"/>
        </w:rPr>
        <w:t>ją</w:t>
      </w:r>
      <w:r w:rsidRPr="005825E1">
        <w:rPr>
          <w:rFonts w:eastAsia="Lucida Sans Unicode" w:cs="Arial"/>
          <w:kern w:val="1"/>
          <w:szCs w:val="21"/>
          <w:lang w:eastAsia="pl-PL"/>
        </w:rPr>
        <w:t xml:space="preserve"> prawo do wypowiedzenia się co do zebranych dowodów i materiałów oraz zgłoszonych żądań w terminie </w:t>
      </w:r>
      <w:r w:rsidR="00A32C9E" w:rsidRPr="005825E1">
        <w:rPr>
          <w:rFonts w:eastAsia="Lucida Sans Unicode" w:cs="Arial"/>
          <w:kern w:val="1"/>
          <w:szCs w:val="21"/>
          <w:lang w:eastAsia="pl-PL"/>
        </w:rPr>
        <w:t>7</w:t>
      </w:r>
      <w:r w:rsidR="00394877" w:rsidRPr="005825E1">
        <w:rPr>
          <w:rFonts w:eastAsia="Lucida Sans Unicode" w:cs="Arial"/>
          <w:kern w:val="1"/>
          <w:szCs w:val="21"/>
          <w:lang w:eastAsia="pl-PL"/>
        </w:rPr>
        <w:t> </w:t>
      </w:r>
      <w:r w:rsidRPr="005825E1">
        <w:rPr>
          <w:rFonts w:eastAsia="Lucida Sans Unicode" w:cs="Arial"/>
          <w:kern w:val="1"/>
          <w:szCs w:val="21"/>
          <w:lang w:eastAsia="pl-PL"/>
        </w:rPr>
        <w:t>dni, licząc od dnia jego doręczenia.</w:t>
      </w:r>
    </w:p>
    <w:p w14:paraId="326D0B15" w14:textId="729AC055" w:rsidR="00FF2D66" w:rsidRPr="005825E1" w:rsidRDefault="00FF2D66" w:rsidP="00824FDD">
      <w:pPr>
        <w:pStyle w:val="WW-BodyText212"/>
        <w:numPr>
          <w:ilvl w:val="0"/>
          <w:numId w:val="78"/>
        </w:numPr>
        <w:suppressAutoHyphens w:val="0"/>
        <w:spacing w:line="268" w:lineRule="exact"/>
        <w:ind w:left="714" w:hanging="357"/>
        <w:jc w:val="left"/>
        <w:rPr>
          <w:rFonts w:ascii="Arial" w:hAnsi="Arial" w:cs="Arial"/>
          <w:b/>
          <w:color w:val="000000" w:themeColor="text1"/>
          <w:sz w:val="21"/>
          <w:szCs w:val="21"/>
          <w:u w:val="single"/>
        </w:rPr>
      </w:pPr>
      <w:r w:rsidRPr="005825E1">
        <w:rPr>
          <w:rFonts w:ascii="Arial" w:hAnsi="Arial" w:cs="Arial"/>
          <w:b/>
          <w:color w:val="000000" w:themeColor="text1"/>
          <w:sz w:val="21"/>
          <w:szCs w:val="21"/>
          <w:u w:val="single"/>
        </w:rPr>
        <w:t>Uzasadnienie prawne:</w:t>
      </w:r>
    </w:p>
    <w:p w14:paraId="7C99C712" w14:textId="77777777" w:rsidR="00FA15DD" w:rsidRPr="005825E1" w:rsidRDefault="00FA15DD" w:rsidP="00756549">
      <w:pPr>
        <w:pStyle w:val="Arial10i5"/>
        <w:spacing w:after="120"/>
        <w:rPr>
          <w:rFonts w:cs="Arial"/>
          <w:color w:val="auto"/>
          <w:szCs w:val="21"/>
        </w:rPr>
      </w:pPr>
      <w:r w:rsidRPr="005825E1">
        <w:rPr>
          <w:rFonts w:cs="Arial"/>
          <w:color w:val="auto"/>
          <w:szCs w:val="21"/>
        </w:rPr>
        <w:lastRenderedPageBreak/>
        <w:t>Zgodnie z art. 180 ustawy POŚ, eksploatacja instalacji powodująca wprowadzanie gazów lub pyłów do powietrza, wprowadzanie ścieków do wód lub do ziemi, wytwarzanie odpadów jest dozwolona po uzyskaniu pozwolenia, jeżeli jest ono wymagane.</w:t>
      </w:r>
    </w:p>
    <w:p w14:paraId="32770A8E" w14:textId="77777777" w:rsidR="00FA15DD" w:rsidRPr="005825E1" w:rsidRDefault="00FA15DD" w:rsidP="00756549">
      <w:pPr>
        <w:pStyle w:val="Arial10i5"/>
        <w:spacing w:after="120"/>
        <w:rPr>
          <w:rFonts w:cs="Arial"/>
          <w:color w:val="auto"/>
          <w:szCs w:val="21"/>
        </w:rPr>
      </w:pPr>
      <w:r w:rsidRPr="005825E1">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5825E1">
        <w:rPr>
          <w:rFonts w:cs="Arial"/>
          <w:i/>
          <w:color w:val="auto"/>
          <w:szCs w:val="21"/>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5825E1">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1BDCBDBC" w14:textId="77777777" w:rsidR="00FA15DD" w:rsidRPr="005825E1" w:rsidRDefault="00FA15DD" w:rsidP="00756549">
      <w:pPr>
        <w:pStyle w:val="Arial10i5"/>
        <w:spacing w:after="120"/>
        <w:rPr>
          <w:rFonts w:cs="Arial"/>
          <w:color w:val="auto"/>
          <w:szCs w:val="21"/>
        </w:rPr>
      </w:pPr>
      <w:r w:rsidRPr="005825E1">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7E678818" w14:textId="77777777" w:rsidR="00FA15DD" w:rsidRPr="005825E1" w:rsidRDefault="00FA15DD" w:rsidP="00756549">
      <w:pPr>
        <w:pStyle w:val="Arial10i5"/>
        <w:spacing w:after="120"/>
        <w:rPr>
          <w:rFonts w:cs="Arial"/>
          <w:color w:val="auto"/>
          <w:szCs w:val="21"/>
        </w:rPr>
      </w:pPr>
      <w:r w:rsidRPr="005825E1">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5825E1">
        <w:rPr>
          <w:rFonts w:cs="Arial"/>
          <w:i/>
          <w:color w:val="auto"/>
          <w:szCs w:val="21"/>
        </w:rPr>
        <w:t>Prawo Ochrony Środowiska. Komentarz, pod red. nauk. M. Górskiego</w:t>
      </w:r>
      <w:r w:rsidRPr="005825E1">
        <w:rPr>
          <w:rFonts w:cs="Arial"/>
          <w:color w:val="auto"/>
          <w:szCs w:val="21"/>
        </w:rPr>
        <w:t xml:space="preserve">, wyd. C.H. Beck, Legalis). </w:t>
      </w:r>
    </w:p>
    <w:p w14:paraId="64DD06C3" w14:textId="77777777" w:rsidR="00FA15DD" w:rsidRPr="005825E1" w:rsidRDefault="00FA15DD" w:rsidP="00756549">
      <w:pPr>
        <w:pStyle w:val="Arial10i5"/>
        <w:spacing w:after="120"/>
        <w:rPr>
          <w:rFonts w:cs="Arial"/>
          <w:color w:val="auto"/>
          <w:szCs w:val="21"/>
        </w:rPr>
      </w:pPr>
      <w:r w:rsidRPr="005825E1">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0E596566" w14:textId="0ABD63CB" w:rsidR="00FA15DD" w:rsidRPr="005825E1" w:rsidRDefault="00FA15DD" w:rsidP="00756549">
      <w:pPr>
        <w:pStyle w:val="Arial10i5"/>
        <w:spacing w:after="120"/>
        <w:rPr>
          <w:rFonts w:cs="Arial"/>
          <w:color w:val="auto"/>
          <w:szCs w:val="21"/>
        </w:rPr>
      </w:pPr>
      <w:r w:rsidRPr="005825E1">
        <w:rPr>
          <w:rFonts w:cs="Arial"/>
          <w:color w:val="auto"/>
          <w:szCs w:val="21"/>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924314" w:rsidRPr="005825E1">
        <w:rPr>
          <w:rFonts w:cs="Arial"/>
          <w:color w:val="auto"/>
          <w:szCs w:val="21"/>
        </w:rPr>
        <w:t> </w:t>
      </w:r>
      <w:r w:rsidRPr="005825E1">
        <w:rPr>
          <w:rFonts w:cs="Arial"/>
          <w:color w:val="auto"/>
          <w:szCs w:val="21"/>
        </w:rPr>
        <w:t>dnia 26 września 2019 r., sygn. akt II SA/Ol 443/19). Co ważne, pozwolenie zintegrowane, mimo że – w istocie rzeczy – zastępuje tzw. pozwolenia sektorowe (por. art. 182 i art. 211 ust. 1 ustawy POŚ), to nie może być przez nie zastępowane (analogicznie: wyrok WSA w Lublinie z</w:t>
      </w:r>
      <w:r w:rsidR="00924314" w:rsidRPr="005825E1">
        <w:rPr>
          <w:rFonts w:cs="Arial"/>
          <w:color w:val="auto"/>
          <w:szCs w:val="21"/>
        </w:rPr>
        <w:t> </w:t>
      </w:r>
      <w:r w:rsidRPr="005825E1">
        <w:rPr>
          <w:rFonts w:cs="Arial"/>
          <w:color w:val="auto"/>
          <w:szCs w:val="21"/>
        </w:rPr>
        <w:t xml:space="preserve">dnia 13 września 2010 r., sygn. akt II SA/Lu 205/10).  </w:t>
      </w:r>
    </w:p>
    <w:p w14:paraId="1693A584" w14:textId="77777777" w:rsidR="00FA15DD" w:rsidRPr="005825E1" w:rsidRDefault="00FA15DD" w:rsidP="00756549">
      <w:pPr>
        <w:pStyle w:val="Arial10i5"/>
        <w:spacing w:after="120"/>
        <w:rPr>
          <w:rFonts w:cs="Arial"/>
          <w:color w:val="auto"/>
          <w:szCs w:val="21"/>
        </w:rPr>
      </w:pPr>
      <w:r w:rsidRPr="005825E1">
        <w:rPr>
          <w:rFonts w:cs="Arial"/>
          <w:color w:val="auto"/>
          <w:szCs w:val="21"/>
        </w:rPr>
        <w:t>Pozwolenie zintegrowane wydaje, w drodze decyzji, na wniosek prowadzącego instalację, organ ochrony środowiska (art. 183 ust. 1 w zw. z art. 184 ust. 1 ustawy POŚ).</w:t>
      </w:r>
    </w:p>
    <w:p w14:paraId="394179EB" w14:textId="77777777" w:rsidR="00FA15DD" w:rsidRPr="005825E1" w:rsidRDefault="00FA15DD" w:rsidP="000D4626">
      <w:pPr>
        <w:pStyle w:val="WW-BodyText212"/>
        <w:spacing w:line="268" w:lineRule="exact"/>
        <w:jc w:val="left"/>
        <w:rPr>
          <w:rFonts w:ascii="Arial" w:hAnsi="Arial" w:cs="Arial"/>
          <w:color w:val="auto"/>
          <w:sz w:val="21"/>
          <w:szCs w:val="21"/>
        </w:rPr>
      </w:pPr>
      <w:r w:rsidRPr="005825E1">
        <w:rPr>
          <w:rFonts w:ascii="Arial" w:hAnsi="Arial" w:cs="Arial"/>
          <w:color w:val="auto"/>
          <w:sz w:val="21"/>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1FEEF25B" w14:textId="77777777" w:rsidR="00FA15DD" w:rsidRPr="005825E1" w:rsidRDefault="00FA15DD" w:rsidP="004A43B9">
      <w:pPr>
        <w:pStyle w:val="WW-BodyText212"/>
        <w:numPr>
          <w:ilvl w:val="0"/>
          <w:numId w:val="89"/>
        </w:numPr>
        <w:spacing w:line="268" w:lineRule="exact"/>
        <w:ind w:left="714" w:hanging="357"/>
        <w:jc w:val="left"/>
        <w:rPr>
          <w:rFonts w:ascii="Arial" w:hAnsi="Arial" w:cs="Arial"/>
          <w:color w:val="auto"/>
          <w:sz w:val="21"/>
          <w:szCs w:val="21"/>
        </w:rPr>
      </w:pPr>
      <w:r w:rsidRPr="005825E1">
        <w:rPr>
          <w:rFonts w:ascii="Arial" w:hAnsi="Arial" w:cs="Arial"/>
          <w:color w:val="auto"/>
          <w:sz w:val="21"/>
          <w:szCs w:val="21"/>
        </w:rPr>
        <w:t xml:space="preserve">przedsięwzięć i zdarzeń na terenach zakładów, gdzie jest eksploatowana instalacja, która </w:t>
      </w:r>
      <w:r w:rsidRPr="005825E1">
        <w:rPr>
          <w:rFonts w:ascii="Arial" w:hAnsi="Arial" w:cs="Arial"/>
          <w:color w:val="auto"/>
          <w:sz w:val="21"/>
          <w:szCs w:val="21"/>
        </w:rPr>
        <w:lastRenderedPageBreak/>
        <w:t xml:space="preserve">jest kwalifikowana jako przedsięwzięcie </w:t>
      </w:r>
      <w:r w:rsidRPr="005825E1">
        <w:rPr>
          <w:rFonts w:ascii="Arial" w:hAnsi="Arial" w:cs="Arial"/>
          <w:color w:val="auto"/>
          <w:sz w:val="21"/>
          <w:szCs w:val="21"/>
          <w:u w:val="single"/>
        </w:rPr>
        <w:t>mogące zawsze znacząco oddziaływać na środowisko</w:t>
      </w:r>
      <w:r w:rsidRPr="005825E1">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2CD45990" w14:textId="77777777" w:rsidR="00FA15DD" w:rsidRPr="005825E1" w:rsidRDefault="00FA15DD" w:rsidP="004A43B9">
      <w:pPr>
        <w:pStyle w:val="WW-BodyText212"/>
        <w:numPr>
          <w:ilvl w:val="0"/>
          <w:numId w:val="89"/>
        </w:numPr>
        <w:spacing w:line="268" w:lineRule="exact"/>
        <w:ind w:left="714" w:hanging="357"/>
        <w:jc w:val="left"/>
        <w:rPr>
          <w:rFonts w:ascii="Arial" w:hAnsi="Arial" w:cs="Arial"/>
          <w:color w:val="auto"/>
          <w:sz w:val="21"/>
          <w:szCs w:val="21"/>
        </w:rPr>
      </w:pPr>
      <w:r w:rsidRPr="005825E1">
        <w:rPr>
          <w:rFonts w:ascii="Arial" w:hAnsi="Arial" w:cs="Arial"/>
          <w:color w:val="auto"/>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697CAE3F" w14:textId="569268BD" w:rsidR="00FA15DD" w:rsidRPr="005825E1" w:rsidRDefault="00FA15DD" w:rsidP="004A43B9">
      <w:pPr>
        <w:pStyle w:val="WW-BodyText212"/>
        <w:numPr>
          <w:ilvl w:val="0"/>
          <w:numId w:val="89"/>
        </w:numPr>
        <w:spacing w:line="268" w:lineRule="exact"/>
        <w:ind w:left="714" w:hanging="357"/>
        <w:jc w:val="left"/>
        <w:rPr>
          <w:rFonts w:ascii="Arial" w:hAnsi="Arial" w:cs="Arial"/>
          <w:color w:val="auto"/>
          <w:sz w:val="21"/>
          <w:szCs w:val="21"/>
        </w:rPr>
      </w:pPr>
      <w:r w:rsidRPr="005825E1">
        <w:rPr>
          <w:rFonts w:ascii="Arial" w:hAnsi="Arial" w:cs="Arial"/>
          <w:color w:val="auto"/>
          <w:sz w:val="21"/>
          <w:szCs w:val="21"/>
        </w:rPr>
        <w:t>pozwolenia na wytwarzanie odpadów i pozwolenia zintegrowanego dla instalacji komunalnych, o których mowa w art. 38b ust. 1 pkt 1 ustawy o</w:t>
      </w:r>
      <w:r w:rsidR="00827CA2" w:rsidRPr="005825E1">
        <w:rPr>
          <w:rFonts w:ascii="Arial" w:hAnsi="Arial" w:cs="Arial"/>
          <w:color w:val="auto"/>
          <w:sz w:val="21"/>
          <w:szCs w:val="21"/>
        </w:rPr>
        <w:t> </w:t>
      </w:r>
      <w:r w:rsidRPr="005825E1">
        <w:rPr>
          <w:rFonts w:ascii="Arial" w:hAnsi="Arial" w:cs="Arial"/>
          <w:color w:val="auto"/>
          <w:sz w:val="21"/>
          <w:szCs w:val="21"/>
        </w:rPr>
        <w:t xml:space="preserve">odpadach; </w:t>
      </w:r>
    </w:p>
    <w:p w14:paraId="6F3584EB" w14:textId="334F6D91" w:rsidR="00FA15DD" w:rsidRPr="005825E1" w:rsidRDefault="00FA15DD" w:rsidP="004A43B9">
      <w:pPr>
        <w:pStyle w:val="WW-BodyText212"/>
        <w:numPr>
          <w:ilvl w:val="0"/>
          <w:numId w:val="89"/>
        </w:numPr>
        <w:spacing w:after="60" w:line="268" w:lineRule="exact"/>
        <w:ind w:left="714" w:hanging="357"/>
        <w:jc w:val="left"/>
        <w:rPr>
          <w:rFonts w:ascii="Arial" w:hAnsi="Arial" w:cs="Arial"/>
          <w:color w:val="auto"/>
          <w:sz w:val="21"/>
          <w:szCs w:val="21"/>
        </w:rPr>
      </w:pPr>
      <w:r w:rsidRPr="005825E1">
        <w:rPr>
          <w:rFonts w:ascii="Arial" w:hAnsi="Arial" w:cs="Arial"/>
          <w:color w:val="auto"/>
          <w:sz w:val="21"/>
          <w:szCs w:val="21"/>
        </w:rPr>
        <w:t>o których mowa w art. 237 i art. 362 ust. 1</w:t>
      </w:r>
      <w:r w:rsidR="00261BE0">
        <w:rPr>
          <w:rFonts w:ascii="Arial" w:hAnsi="Arial" w:cs="Arial"/>
          <w:color w:val="auto"/>
          <w:sz w:val="21"/>
          <w:szCs w:val="21"/>
        </w:rPr>
        <w:t>-</w:t>
      </w:r>
      <w:r w:rsidRPr="005825E1">
        <w:rPr>
          <w:rFonts w:ascii="Arial" w:hAnsi="Arial" w:cs="Arial"/>
          <w:color w:val="auto"/>
          <w:sz w:val="21"/>
          <w:szCs w:val="21"/>
        </w:rPr>
        <w:t>3, w zakresie dróg innych niż autostrady i</w:t>
      </w:r>
      <w:r w:rsidR="00827CA2" w:rsidRPr="005825E1">
        <w:rPr>
          <w:rFonts w:ascii="Arial" w:hAnsi="Arial" w:cs="Arial"/>
          <w:color w:val="auto"/>
          <w:sz w:val="21"/>
          <w:szCs w:val="21"/>
        </w:rPr>
        <w:t> </w:t>
      </w:r>
      <w:r w:rsidRPr="005825E1">
        <w:rPr>
          <w:rFonts w:ascii="Arial" w:hAnsi="Arial" w:cs="Arial"/>
          <w:color w:val="auto"/>
          <w:sz w:val="21"/>
          <w:szCs w:val="21"/>
        </w:rPr>
        <w:t xml:space="preserve">drogi ekspresowe, usytuowanych w miastach na prawach powiatu. </w:t>
      </w:r>
    </w:p>
    <w:p w14:paraId="733929FF" w14:textId="77777777" w:rsidR="00FA15DD" w:rsidRPr="005825E1" w:rsidRDefault="00FA15DD" w:rsidP="00824FDD">
      <w:pPr>
        <w:pStyle w:val="WW-BodyText212"/>
        <w:spacing w:line="268" w:lineRule="exact"/>
        <w:jc w:val="left"/>
        <w:rPr>
          <w:rFonts w:ascii="Arial" w:hAnsi="Arial" w:cs="Arial"/>
          <w:color w:val="auto"/>
          <w:sz w:val="21"/>
          <w:szCs w:val="21"/>
        </w:rPr>
      </w:pPr>
      <w:r w:rsidRPr="005825E1">
        <w:rPr>
          <w:rFonts w:ascii="Arial" w:hAnsi="Arial" w:cs="Arial"/>
          <w:color w:val="auto"/>
          <w:sz w:val="21"/>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730D1AF0" w14:textId="77777777" w:rsidR="00FA15DD" w:rsidRPr="005825E1" w:rsidRDefault="00FA15DD" w:rsidP="00824FDD">
      <w:pPr>
        <w:pStyle w:val="WW-BodyText212"/>
        <w:spacing w:after="0" w:line="268" w:lineRule="exact"/>
        <w:jc w:val="left"/>
        <w:rPr>
          <w:rFonts w:ascii="Arial" w:hAnsi="Arial" w:cs="Arial"/>
          <w:color w:val="auto"/>
          <w:sz w:val="21"/>
          <w:szCs w:val="21"/>
        </w:rPr>
      </w:pPr>
      <w:r w:rsidRPr="005825E1">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58CF5A67" w14:textId="77777777" w:rsidR="00FA15DD" w:rsidRPr="005825E1" w:rsidRDefault="00FA15DD" w:rsidP="009251DD">
      <w:pPr>
        <w:pStyle w:val="WW-BodyText212"/>
        <w:numPr>
          <w:ilvl w:val="0"/>
          <w:numId w:val="139"/>
        </w:numPr>
        <w:spacing w:after="0" w:line="268" w:lineRule="exact"/>
        <w:jc w:val="left"/>
        <w:rPr>
          <w:rFonts w:ascii="Arial" w:hAnsi="Arial" w:cs="Arial"/>
          <w:color w:val="auto"/>
          <w:sz w:val="21"/>
          <w:szCs w:val="21"/>
        </w:rPr>
      </w:pPr>
      <w:r w:rsidRPr="005825E1">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25CC0CF1" w14:textId="77777777" w:rsidR="00FA15DD" w:rsidRPr="005825E1" w:rsidRDefault="00FA15DD" w:rsidP="009251DD">
      <w:pPr>
        <w:pStyle w:val="WW-BodyText212"/>
        <w:numPr>
          <w:ilvl w:val="0"/>
          <w:numId w:val="139"/>
        </w:numPr>
        <w:spacing w:after="0" w:line="268" w:lineRule="exact"/>
        <w:jc w:val="left"/>
        <w:rPr>
          <w:rFonts w:ascii="Arial" w:hAnsi="Arial" w:cs="Arial"/>
          <w:color w:val="auto"/>
          <w:sz w:val="21"/>
          <w:szCs w:val="21"/>
        </w:rPr>
      </w:pPr>
      <w:r w:rsidRPr="005825E1">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04A42BE5" w14:textId="50F76111" w:rsidR="00FA15DD" w:rsidRPr="005825E1" w:rsidRDefault="00FA15DD" w:rsidP="00756549">
      <w:pPr>
        <w:pStyle w:val="WW-BodyText212"/>
        <w:spacing w:line="268" w:lineRule="exact"/>
        <w:jc w:val="left"/>
        <w:rPr>
          <w:rFonts w:ascii="Arial" w:hAnsi="Arial" w:cs="Arial"/>
          <w:color w:val="auto"/>
          <w:sz w:val="21"/>
          <w:szCs w:val="21"/>
        </w:rPr>
      </w:pPr>
      <w:r w:rsidRPr="005825E1">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BA891BF" w14:textId="1DC584E6" w:rsidR="00FA15DD" w:rsidRPr="005825E1" w:rsidRDefault="00FA15DD" w:rsidP="00756549">
      <w:pPr>
        <w:pStyle w:val="WW-BodyText212"/>
        <w:spacing w:line="268" w:lineRule="exact"/>
        <w:jc w:val="left"/>
        <w:rPr>
          <w:rFonts w:ascii="Arial" w:hAnsi="Arial" w:cs="Arial"/>
          <w:color w:val="auto"/>
          <w:sz w:val="21"/>
          <w:szCs w:val="21"/>
        </w:rPr>
      </w:pPr>
      <w:r w:rsidRPr="005825E1">
        <w:rPr>
          <w:rFonts w:ascii="Arial" w:hAnsi="Arial" w:cs="Arial"/>
          <w:color w:val="auto"/>
          <w:sz w:val="21"/>
          <w:szCs w:val="21"/>
        </w:rPr>
        <w:t xml:space="preserve">Pozwolenia zintegrowane wydawane są, co do zasady, na czas nieoznaczony (art. </w:t>
      </w:r>
      <w:r w:rsidR="009C5A8B" w:rsidRPr="005825E1">
        <w:rPr>
          <w:rFonts w:ascii="Arial" w:hAnsi="Arial" w:cs="Arial"/>
          <w:color w:val="auto"/>
          <w:sz w:val="21"/>
          <w:szCs w:val="21"/>
        </w:rPr>
        <w:t>188 ust.</w:t>
      </w:r>
      <w:r w:rsidRPr="005825E1">
        <w:rPr>
          <w:rFonts w:ascii="Arial" w:hAnsi="Arial" w:cs="Arial"/>
          <w:color w:val="auto"/>
          <w:sz w:val="21"/>
          <w:szCs w:val="21"/>
        </w:rPr>
        <w:t xml:space="preserve"> 1 ustawy POŚ). </w:t>
      </w:r>
    </w:p>
    <w:p w14:paraId="1CEC3118" w14:textId="77777777" w:rsidR="00FA15DD" w:rsidRPr="005825E1" w:rsidRDefault="00FA15DD" w:rsidP="000D4626">
      <w:pPr>
        <w:pStyle w:val="WW-BodyText212"/>
        <w:spacing w:line="268" w:lineRule="exact"/>
        <w:jc w:val="left"/>
        <w:rPr>
          <w:rFonts w:ascii="Arial" w:hAnsi="Arial" w:cs="Arial"/>
          <w:color w:val="auto"/>
          <w:sz w:val="21"/>
          <w:szCs w:val="21"/>
        </w:rPr>
      </w:pPr>
      <w:r w:rsidRPr="005825E1">
        <w:rPr>
          <w:rFonts w:ascii="Arial" w:hAnsi="Arial" w:cs="Arial"/>
          <w:color w:val="auto"/>
          <w:sz w:val="21"/>
          <w:szCs w:val="21"/>
        </w:rPr>
        <w:t>Biorąc zatem pod uwagę:</w:t>
      </w:r>
    </w:p>
    <w:p w14:paraId="2C241DFE" w14:textId="77777777" w:rsidR="00FA15DD" w:rsidRPr="005825E1" w:rsidRDefault="00FA15DD" w:rsidP="00BF3D7D">
      <w:pPr>
        <w:pStyle w:val="WW-BodyText212"/>
        <w:numPr>
          <w:ilvl w:val="0"/>
          <w:numId w:val="90"/>
        </w:numPr>
        <w:spacing w:line="268" w:lineRule="exact"/>
        <w:ind w:left="714" w:hanging="357"/>
        <w:jc w:val="left"/>
        <w:rPr>
          <w:rFonts w:ascii="Arial" w:hAnsi="Arial" w:cs="Arial"/>
          <w:color w:val="auto"/>
          <w:sz w:val="21"/>
          <w:szCs w:val="21"/>
        </w:rPr>
      </w:pPr>
      <w:r w:rsidRPr="005825E1">
        <w:rPr>
          <w:rFonts w:ascii="Arial" w:hAnsi="Arial" w:cs="Arial"/>
          <w:color w:val="auto"/>
          <w:sz w:val="21"/>
          <w:szCs w:val="21"/>
        </w:rPr>
        <w:t>rodzaj instalacji, będącej przedmiotem wniosku;</w:t>
      </w:r>
    </w:p>
    <w:p w14:paraId="009F5C90" w14:textId="77777777" w:rsidR="00FA15DD" w:rsidRPr="005825E1" w:rsidRDefault="00FA15DD" w:rsidP="00BF3D7D">
      <w:pPr>
        <w:pStyle w:val="WW-BodyText212"/>
        <w:numPr>
          <w:ilvl w:val="0"/>
          <w:numId w:val="90"/>
        </w:numPr>
        <w:spacing w:line="268" w:lineRule="exact"/>
        <w:ind w:left="714" w:hanging="357"/>
        <w:jc w:val="left"/>
        <w:rPr>
          <w:rFonts w:ascii="Arial" w:hAnsi="Arial" w:cs="Arial"/>
          <w:color w:val="auto"/>
          <w:sz w:val="21"/>
          <w:szCs w:val="21"/>
        </w:rPr>
      </w:pPr>
      <w:r w:rsidRPr="005825E1">
        <w:rPr>
          <w:rFonts w:ascii="Arial" w:hAnsi="Arial" w:cs="Arial"/>
          <w:color w:val="auto"/>
          <w:sz w:val="21"/>
          <w:szCs w:val="21"/>
        </w:rPr>
        <w:t>zakres przedmiotowy wniosku;</w:t>
      </w:r>
    </w:p>
    <w:p w14:paraId="380DF085" w14:textId="55DAD68E" w:rsidR="00F80D7D" w:rsidRPr="005825E1" w:rsidRDefault="00FA15DD" w:rsidP="000D4626">
      <w:pPr>
        <w:pStyle w:val="WW-BodyText212"/>
        <w:suppressAutoHyphens w:val="0"/>
        <w:spacing w:after="360" w:line="268" w:lineRule="exact"/>
        <w:jc w:val="left"/>
        <w:rPr>
          <w:rFonts w:ascii="Arial" w:hAnsi="Arial" w:cs="Arial"/>
          <w:color w:val="000000" w:themeColor="text1"/>
          <w:sz w:val="21"/>
          <w:szCs w:val="21"/>
        </w:rPr>
      </w:pPr>
      <w:r w:rsidRPr="005825E1">
        <w:rPr>
          <w:rFonts w:ascii="Arial" w:hAnsi="Arial" w:cs="Arial"/>
          <w:color w:val="auto"/>
          <w:sz w:val="21"/>
          <w:szCs w:val="21"/>
        </w:rPr>
        <w:t>organ stwierdza, że przedmiotowy wniosek należy rozpoznać w oparciu o wyżej wskazane przepisy</w:t>
      </w:r>
      <w:r w:rsidR="00E319B0" w:rsidRPr="005825E1">
        <w:rPr>
          <w:rFonts w:ascii="Arial" w:hAnsi="Arial" w:cs="Arial"/>
          <w:color w:val="000000" w:themeColor="text1"/>
          <w:sz w:val="21"/>
          <w:szCs w:val="21"/>
        </w:rPr>
        <w:t>.</w:t>
      </w:r>
    </w:p>
    <w:p w14:paraId="77C90110" w14:textId="0AB11A18" w:rsidR="00AF2596" w:rsidRPr="005825E1" w:rsidRDefault="0046426C" w:rsidP="000D4626">
      <w:pPr>
        <w:pStyle w:val="WW-BodyText212"/>
        <w:numPr>
          <w:ilvl w:val="0"/>
          <w:numId w:val="79"/>
        </w:numPr>
        <w:suppressAutoHyphens w:val="0"/>
        <w:spacing w:after="240" w:line="268" w:lineRule="exact"/>
        <w:ind w:left="714" w:hanging="357"/>
        <w:jc w:val="left"/>
        <w:rPr>
          <w:rFonts w:ascii="Arial" w:hAnsi="Arial" w:cs="Arial"/>
          <w:b/>
          <w:color w:val="000000" w:themeColor="text1"/>
          <w:sz w:val="21"/>
          <w:szCs w:val="21"/>
          <w:u w:val="single"/>
        </w:rPr>
      </w:pPr>
      <w:r w:rsidRPr="005825E1">
        <w:rPr>
          <w:rFonts w:ascii="Arial" w:hAnsi="Arial" w:cs="Arial"/>
          <w:b/>
          <w:color w:val="000000" w:themeColor="text1"/>
          <w:sz w:val="21"/>
          <w:szCs w:val="21"/>
          <w:u w:val="single"/>
        </w:rPr>
        <w:t>Uzasadnienie szczegółowe</w:t>
      </w:r>
      <w:r w:rsidR="00FF2D66" w:rsidRPr="005825E1">
        <w:rPr>
          <w:rFonts w:ascii="Arial" w:hAnsi="Arial" w:cs="Arial"/>
          <w:b/>
          <w:color w:val="000000" w:themeColor="text1"/>
          <w:sz w:val="21"/>
          <w:szCs w:val="21"/>
          <w:u w:val="single"/>
        </w:rPr>
        <w:t>:</w:t>
      </w:r>
    </w:p>
    <w:p w14:paraId="1181FE06" w14:textId="77777777" w:rsidR="00D3668E" w:rsidRDefault="0067287D" w:rsidP="00827CA2">
      <w:pPr>
        <w:autoSpaceDE w:val="0"/>
        <w:autoSpaceDN w:val="0"/>
        <w:adjustRightInd w:val="0"/>
        <w:spacing w:after="120" w:line="268" w:lineRule="exact"/>
        <w:rPr>
          <w:rFonts w:ascii="Arial" w:hAnsi="Arial" w:cs="Arial"/>
          <w:sz w:val="21"/>
          <w:szCs w:val="21"/>
          <w:lang w:bidi="pl-PL"/>
        </w:rPr>
      </w:pPr>
      <w:r w:rsidRPr="005825E1">
        <w:rPr>
          <w:rFonts w:ascii="Arial" w:hAnsi="Arial" w:cs="Arial"/>
          <w:sz w:val="21"/>
          <w:szCs w:val="21"/>
        </w:rPr>
        <w:lastRenderedPageBreak/>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w:t>
      </w:r>
      <w:r w:rsidR="0018477D" w:rsidRPr="005825E1">
        <w:rPr>
          <w:rFonts w:ascii="Arial" w:hAnsi="Arial" w:cs="Arial"/>
          <w:sz w:val="21"/>
          <w:szCs w:val="21"/>
        </w:rPr>
        <w:t xml:space="preserve">udzielił </w:t>
      </w:r>
      <w:r w:rsidRPr="005825E1">
        <w:rPr>
          <w:rFonts w:ascii="Arial" w:hAnsi="Arial" w:cs="Arial"/>
          <w:sz w:val="21"/>
          <w:szCs w:val="21"/>
        </w:rPr>
        <w:t xml:space="preserve">pozwolenia zintegrowanego dla </w:t>
      </w:r>
      <w:r w:rsidR="0026479D" w:rsidRPr="005825E1">
        <w:rPr>
          <w:rFonts w:ascii="Arial" w:hAnsi="Arial" w:cs="Arial"/>
          <w:sz w:val="21"/>
          <w:szCs w:val="21"/>
        </w:rPr>
        <w:t xml:space="preserve">instalacji </w:t>
      </w:r>
      <w:r w:rsidR="00BD0604">
        <w:rPr>
          <w:rFonts w:ascii="Arial" w:hAnsi="Arial" w:cs="Arial"/>
          <w:sz w:val="21"/>
          <w:szCs w:val="21"/>
        </w:rPr>
        <w:t xml:space="preserve">wytopu </w:t>
      </w:r>
      <w:proofErr w:type="spellStart"/>
      <w:r w:rsidR="00BD0604">
        <w:rPr>
          <w:rFonts w:ascii="Arial" w:hAnsi="Arial" w:cs="Arial"/>
          <w:sz w:val="21"/>
          <w:szCs w:val="21"/>
        </w:rPr>
        <w:t>ferrotytanu</w:t>
      </w:r>
      <w:proofErr w:type="spellEnd"/>
      <w:r w:rsidR="00BD0604">
        <w:rPr>
          <w:rFonts w:ascii="Arial" w:hAnsi="Arial" w:cs="Arial"/>
          <w:sz w:val="21"/>
          <w:szCs w:val="21"/>
        </w:rPr>
        <w:t>,</w:t>
      </w:r>
      <w:r w:rsidR="00047770" w:rsidRPr="00047770">
        <w:rPr>
          <w:rFonts w:ascii="Arial" w:hAnsi="Arial" w:cs="Arial"/>
          <w:sz w:val="21"/>
          <w:szCs w:val="21"/>
        </w:rPr>
        <w:t xml:space="preserve"> składającej się z 2 pieców indukcyjnych o mocy każdego z nich 1000 kW i wydajności 1500 kg/h, zlokalizowanej w Częstochowie, przy ul. Legionów 94</w:t>
      </w:r>
      <w:r w:rsidR="0026479D" w:rsidRPr="005825E1">
        <w:rPr>
          <w:rFonts w:ascii="Arial" w:hAnsi="Arial" w:cs="Arial"/>
          <w:sz w:val="21"/>
          <w:szCs w:val="21"/>
        </w:rPr>
        <w:t xml:space="preserve">, eksploatowanej przez spółkę </w:t>
      </w:r>
      <w:r w:rsidR="0026479D" w:rsidRPr="005825E1">
        <w:rPr>
          <w:rFonts w:ascii="Arial" w:hAnsi="Arial" w:cs="Arial"/>
          <w:sz w:val="21"/>
          <w:szCs w:val="21"/>
          <w:lang w:bidi="pl-PL"/>
        </w:rPr>
        <w:t xml:space="preserve"> </w:t>
      </w:r>
      <w:r w:rsidR="00047770" w:rsidRPr="00047770">
        <w:rPr>
          <w:rFonts w:ascii="Arial" w:hAnsi="Arial" w:cs="Arial"/>
          <w:sz w:val="21"/>
          <w:szCs w:val="21"/>
          <w:lang w:bidi="pl-PL"/>
        </w:rPr>
        <w:t>MPS TECHNOLOGY</w:t>
      </w:r>
      <w:r w:rsidR="0026479D" w:rsidRPr="005825E1">
        <w:rPr>
          <w:rFonts w:ascii="Arial" w:hAnsi="Arial" w:cs="Arial"/>
          <w:sz w:val="21"/>
          <w:szCs w:val="21"/>
          <w:lang w:bidi="pl-PL"/>
        </w:rPr>
        <w:t xml:space="preserve"> Sp. z o.o. z siedzibą w </w:t>
      </w:r>
      <w:r w:rsidR="00425EC2" w:rsidRPr="00425EC2">
        <w:rPr>
          <w:rFonts w:ascii="Arial" w:hAnsi="Arial" w:cs="Arial"/>
          <w:sz w:val="21"/>
          <w:szCs w:val="21"/>
          <w:lang w:bidi="pl-PL"/>
        </w:rPr>
        <w:t>Częstochowie (NIP: 9492227724)</w:t>
      </w:r>
      <w:r w:rsidR="00425EC2">
        <w:rPr>
          <w:rFonts w:ascii="Arial" w:hAnsi="Arial" w:cs="Arial"/>
          <w:sz w:val="21"/>
          <w:szCs w:val="21"/>
          <w:lang w:bidi="pl-PL"/>
        </w:rPr>
        <w:t>.</w:t>
      </w:r>
      <w:r w:rsidR="00D3668E">
        <w:rPr>
          <w:rFonts w:ascii="Arial" w:hAnsi="Arial" w:cs="Arial"/>
          <w:sz w:val="21"/>
          <w:szCs w:val="21"/>
          <w:lang w:bidi="pl-PL"/>
        </w:rPr>
        <w:t xml:space="preserve"> </w:t>
      </w:r>
    </w:p>
    <w:p w14:paraId="3B25DF7C" w14:textId="7AB187E1" w:rsidR="0026479D" w:rsidRDefault="00D3668E" w:rsidP="00827CA2">
      <w:pPr>
        <w:autoSpaceDE w:val="0"/>
        <w:autoSpaceDN w:val="0"/>
        <w:adjustRightInd w:val="0"/>
        <w:spacing w:after="120" w:line="268" w:lineRule="exact"/>
        <w:rPr>
          <w:rFonts w:ascii="Arial" w:hAnsi="Arial" w:cs="Arial"/>
          <w:sz w:val="21"/>
          <w:szCs w:val="21"/>
          <w:lang w:bidi="pl-PL"/>
        </w:rPr>
      </w:pPr>
      <w:r>
        <w:rPr>
          <w:rFonts w:ascii="Arial" w:hAnsi="Arial" w:cs="Arial"/>
          <w:sz w:val="21"/>
          <w:szCs w:val="21"/>
          <w:lang w:bidi="pl-PL"/>
        </w:rPr>
        <w:t xml:space="preserve">Ponadto organ, zgodnie z art. 203 ust. 3 ustawy POŚ, objął niniejszym pozwoleniem zintegrowanym dwie instalacje, niebędące instalacjami IPPC, </w:t>
      </w:r>
      <w:r w:rsidR="00B76A5B">
        <w:rPr>
          <w:rFonts w:ascii="Arial" w:hAnsi="Arial" w:cs="Arial"/>
          <w:sz w:val="21"/>
          <w:szCs w:val="21"/>
          <w:lang w:bidi="pl-PL"/>
        </w:rPr>
        <w:t xml:space="preserve">zlokalizowane na terenie tego samego zakładu, </w:t>
      </w:r>
      <w:r>
        <w:rPr>
          <w:rFonts w:ascii="Arial" w:hAnsi="Arial" w:cs="Arial"/>
          <w:sz w:val="21"/>
          <w:szCs w:val="21"/>
          <w:lang w:bidi="pl-PL"/>
        </w:rPr>
        <w:t>tj.:</w:t>
      </w:r>
    </w:p>
    <w:p w14:paraId="57EF96DA" w14:textId="2482D498" w:rsidR="00D3668E" w:rsidRPr="00B76A5B" w:rsidRDefault="00D3668E" w:rsidP="00B76A5B">
      <w:pPr>
        <w:pStyle w:val="Akapitzlist"/>
        <w:numPr>
          <w:ilvl w:val="0"/>
          <w:numId w:val="168"/>
        </w:numPr>
        <w:autoSpaceDE w:val="0"/>
        <w:autoSpaceDN w:val="0"/>
        <w:adjustRightInd w:val="0"/>
        <w:spacing w:after="120" w:line="268" w:lineRule="exact"/>
        <w:rPr>
          <w:rFonts w:ascii="Arial" w:hAnsi="Arial" w:cs="Arial"/>
          <w:sz w:val="21"/>
          <w:szCs w:val="21"/>
          <w:lang w:bidi="pl-PL"/>
        </w:rPr>
      </w:pPr>
      <w:r w:rsidRPr="00B76A5B">
        <w:rPr>
          <w:rFonts w:ascii="Arial" w:hAnsi="Arial" w:cs="Arial"/>
          <w:sz w:val="21"/>
          <w:szCs w:val="21"/>
          <w:lang w:bidi="pl-PL"/>
        </w:rPr>
        <w:t>instalację zbierania i przetwarzania złomu;</w:t>
      </w:r>
    </w:p>
    <w:p w14:paraId="64109936" w14:textId="288E6266" w:rsidR="00D3668E" w:rsidRPr="00B76A5B" w:rsidRDefault="00D3668E" w:rsidP="00B76A5B">
      <w:pPr>
        <w:pStyle w:val="Akapitzlist"/>
        <w:numPr>
          <w:ilvl w:val="0"/>
          <w:numId w:val="168"/>
        </w:numPr>
        <w:autoSpaceDE w:val="0"/>
        <w:autoSpaceDN w:val="0"/>
        <w:adjustRightInd w:val="0"/>
        <w:spacing w:after="120" w:line="268" w:lineRule="exact"/>
        <w:rPr>
          <w:rFonts w:ascii="Arial" w:hAnsi="Arial" w:cs="Arial"/>
          <w:sz w:val="21"/>
          <w:szCs w:val="21"/>
          <w:lang w:bidi="pl-PL"/>
        </w:rPr>
      </w:pPr>
      <w:r w:rsidRPr="00B76A5B">
        <w:rPr>
          <w:rFonts w:ascii="Arial" w:hAnsi="Arial" w:cs="Arial"/>
          <w:sz w:val="21"/>
          <w:szCs w:val="21"/>
          <w:lang w:bidi="pl-PL"/>
        </w:rPr>
        <w:t>instalację cięcia plazmą,</w:t>
      </w:r>
    </w:p>
    <w:p w14:paraId="19B4E1BC" w14:textId="7727645C" w:rsidR="00D3668E" w:rsidRPr="005825E1" w:rsidRDefault="00D3668E" w:rsidP="00827CA2">
      <w:pPr>
        <w:autoSpaceDE w:val="0"/>
        <w:autoSpaceDN w:val="0"/>
        <w:adjustRightInd w:val="0"/>
        <w:spacing w:after="120" w:line="268" w:lineRule="exact"/>
        <w:rPr>
          <w:rFonts w:ascii="Arial" w:hAnsi="Arial" w:cs="Arial"/>
          <w:sz w:val="21"/>
          <w:szCs w:val="21"/>
          <w:lang w:bidi="pl-PL"/>
        </w:rPr>
      </w:pPr>
      <w:r>
        <w:rPr>
          <w:rFonts w:ascii="Arial" w:hAnsi="Arial" w:cs="Arial"/>
          <w:sz w:val="21"/>
          <w:szCs w:val="21"/>
          <w:lang w:bidi="pl-PL"/>
        </w:rPr>
        <w:t>i ustalił dla nich warunki emisyjne</w:t>
      </w:r>
      <w:r w:rsidRPr="00D3668E">
        <w:t xml:space="preserve"> </w:t>
      </w:r>
      <w:r w:rsidRPr="00D3668E">
        <w:rPr>
          <w:rFonts w:ascii="Arial" w:hAnsi="Arial" w:cs="Arial"/>
          <w:sz w:val="21"/>
          <w:szCs w:val="21"/>
          <w:lang w:bidi="pl-PL"/>
        </w:rPr>
        <w:t>na zasadach określonych dla pozwoleń, o których mowa w art. 181 ust. 1 pkt 2 i 4</w:t>
      </w:r>
      <w:r>
        <w:rPr>
          <w:rFonts w:ascii="Arial" w:hAnsi="Arial" w:cs="Arial"/>
          <w:sz w:val="21"/>
          <w:szCs w:val="21"/>
          <w:lang w:bidi="pl-PL"/>
        </w:rPr>
        <w:t xml:space="preserve"> ustawy POŚ.</w:t>
      </w:r>
    </w:p>
    <w:p w14:paraId="1C4961EA" w14:textId="36FB5F14" w:rsidR="0018477D" w:rsidRPr="005825E1" w:rsidRDefault="0018477D" w:rsidP="00827CA2">
      <w:pPr>
        <w:autoSpaceDE w:val="0"/>
        <w:autoSpaceDN w:val="0"/>
        <w:adjustRightInd w:val="0"/>
        <w:spacing w:after="120" w:line="268" w:lineRule="exact"/>
        <w:rPr>
          <w:rFonts w:ascii="Arial" w:hAnsi="Arial" w:cs="Arial"/>
          <w:spacing w:val="-4"/>
          <w:sz w:val="21"/>
          <w:szCs w:val="21"/>
        </w:rPr>
      </w:pPr>
      <w:r w:rsidRPr="005825E1">
        <w:rPr>
          <w:rFonts w:ascii="Arial" w:hAnsi="Arial" w:cs="Arial"/>
          <w:spacing w:val="-4"/>
          <w:sz w:val="21"/>
          <w:szCs w:val="21"/>
        </w:rPr>
        <w:t>W części I pozwolenia, organ, kierując się wymaganiami art. 188 ust. 2, określił</w:t>
      </w:r>
      <w:r w:rsidR="00F85172" w:rsidRPr="005825E1">
        <w:rPr>
          <w:rFonts w:ascii="Arial" w:hAnsi="Arial" w:cs="Arial"/>
          <w:spacing w:val="-4"/>
          <w:sz w:val="21"/>
          <w:szCs w:val="21"/>
        </w:rPr>
        <w:t xml:space="preserve"> rodzaj i parametry instalacji istotne z punktu widzenia przeciwdziałania zanieczyszczeniom. Oprócz tego, w pozwoleniu znalazły się szczegółowe zapisy dotyczące:</w:t>
      </w:r>
    </w:p>
    <w:p w14:paraId="21FBEE0D" w14:textId="75958F42" w:rsidR="00AB5A2E" w:rsidRPr="005825E1" w:rsidRDefault="00AB5A2E" w:rsidP="009251DD">
      <w:pPr>
        <w:pStyle w:val="Akapitzlist"/>
        <w:numPr>
          <w:ilvl w:val="0"/>
          <w:numId w:val="127"/>
        </w:numPr>
        <w:autoSpaceDE w:val="0"/>
        <w:autoSpaceDN w:val="0"/>
        <w:adjustRightInd w:val="0"/>
        <w:spacing w:line="268" w:lineRule="exact"/>
        <w:rPr>
          <w:rFonts w:ascii="Arial" w:hAnsi="Arial" w:cs="Arial"/>
          <w:spacing w:val="-4"/>
          <w:sz w:val="21"/>
          <w:szCs w:val="21"/>
        </w:rPr>
      </w:pPr>
      <w:r w:rsidRPr="005825E1">
        <w:rPr>
          <w:rFonts w:ascii="Arial" w:hAnsi="Arial" w:cs="Arial"/>
          <w:spacing w:val="-4"/>
          <w:sz w:val="21"/>
          <w:szCs w:val="21"/>
        </w:rPr>
        <w:t>Ochrony powietrza,</w:t>
      </w:r>
    </w:p>
    <w:p w14:paraId="05A5D430" w14:textId="33D0888D" w:rsidR="00AB5A2E" w:rsidRPr="005825E1" w:rsidRDefault="00AB5A2E" w:rsidP="009251DD">
      <w:pPr>
        <w:pStyle w:val="Akapitzlist"/>
        <w:numPr>
          <w:ilvl w:val="0"/>
          <w:numId w:val="127"/>
        </w:numPr>
        <w:autoSpaceDE w:val="0"/>
        <w:autoSpaceDN w:val="0"/>
        <w:adjustRightInd w:val="0"/>
        <w:spacing w:line="268" w:lineRule="exact"/>
        <w:rPr>
          <w:rFonts w:ascii="Arial" w:hAnsi="Arial" w:cs="Arial"/>
          <w:spacing w:val="-4"/>
          <w:sz w:val="21"/>
          <w:szCs w:val="21"/>
        </w:rPr>
      </w:pPr>
      <w:r w:rsidRPr="005825E1">
        <w:rPr>
          <w:rFonts w:ascii="Arial" w:hAnsi="Arial" w:cs="Arial"/>
          <w:spacing w:val="-4"/>
          <w:sz w:val="21"/>
          <w:szCs w:val="21"/>
        </w:rPr>
        <w:t>Ochrony przed hałasem,</w:t>
      </w:r>
    </w:p>
    <w:p w14:paraId="20562A24" w14:textId="4290C151" w:rsidR="0026479D" w:rsidRPr="005825E1" w:rsidRDefault="0026479D" w:rsidP="009251DD">
      <w:pPr>
        <w:pStyle w:val="Akapitzlist"/>
        <w:numPr>
          <w:ilvl w:val="0"/>
          <w:numId w:val="127"/>
        </w:numPr>
        <w:autoSpaceDE w:val="0"/>
        <w:autoSpaceDN w:val="0"/>
        <w:adjustRightInd w:val="0"/>
        <w:spacing w:line="268" w:lineRule="exact"/>
        <w:rPr>
          <w:rFonts w:ascii="Arial" w:hAnsi="Arial" w:cs="Arial"/>
          <w:spacing w:val="-4"/>
          <w:sz w:val="21"/>
          <w:szCs w:val="21"/>
        </w:rPr>
      </w:pPr>
      <w:r w:rsidRPr="005825E1">
        <w:rPr>
          <w:rFonts w:ascii="Arial" w:hAnsi="Arial" w:cs="Arial"/>
          <w:spacing w:val="-4"/>
          <w:sz w:val="21"/>
          <w:szCs w:val="21"/>
        </w:rPr>
        <w:t>Gospodarki wodno-ściekowej,</w:t>
      </w:r>
    </w:p>
    <w:p w14:paraId="104DEC15" w14:textId="060173C7" w:rsidR="00EB6294" w:rsidRPr="005825E1" w:rsidRDefault="00AB5A2E" w:rsidP="009251DD">
      <w:pPr>
        <w:pStyle w:val="Akapitzlist"/>
        <w:numPr>
          <w:ilvl w:val="0"/>
          <w:numId w:val="127"/>
        </w:numPr>
        <w:autoSpaceDE w:val="0"/>
        <w:autoSpaceDN w:val="0"/>
        <w:adjustRightInd w:val="0"/>
        <w:spacing w:after="240" w:line="268" w:lineRule="exact"/>
        <w:contextualSpacing w:val="0"/>
        <w:rPr>
          <w:rFonts w:ascii="Arial" w:hAnsi="Arial" w:cs="Arial"/>
          <w:spacing w:val="-4"/>
          <w:sz w:val="21"/>
          <w:szCs w:val="21"/>
        </w:rPr>
      </w:pPr>
      <w:r w:rsidRPr="005825E1">
        <w:rPr>
          <w:rFonts w:ascii="Arial" w:hAnsi="Arial" w:cs="Arial"/>
          <w:spacing w:val="-4"/>
          <w:sz w:val="21"/>
          <w:szCs w:val="21"/>
        </w:rPr>
        <w:t>Gospodarki odpadami.</w:t>
      </w:r>
    </w:p>
    <w:p w14:paraId="39D83423" w14:textId="188C59B0" w:rsidR="007A24C2" w:rsidRPr="00425EC2" w:rsidRDefault="00425EC2" w:rsidP="00425EC2">
      <w:pPr>
        <w:pStyle w:val="Akapitzlist"/>
        <w:numPr>
          <w:ilvl w:val="1"/>
          <w:numId w:val="84"/>
        </w:numPr>
        <w:spacing w:after="240" w:line="268" w:lineRule="exact"/>
        <w:rPr>
          <w:rFonts w:ascii="Arial" w:hAnsi="Arial" w:cs="Arial"/>
          <w:color w:val="000000"/>
          <w:sz w:val="21"/>
          <w:szCs w:val="21"/>
          <w:u w:val="single"/>
        </w:rPr>
      </w:pPr>
      <w:r w:rsidRPr="00425EC2">
        <w:rPr>
          <w:rFonts w:ascii="Arial" w:hAnsi="Arial" w:cs="Arial"/>
          <w:color w:val="000000"/>
          <w:sz w:val="21"/>
          <w:szCs w:val="21"/>
          <w:u w:val="single"/>
        </w:rPr>
        <w:t>W</w:t>
      </w:r>
      <w:r w:rsidR="005252BA" w:rsidRPr="00425EC2">
        <w:rPr>
          <w:rFonts w:ascii="Arial" w:hAnsi="Arial" w:cs="Arial"/>
          <w:color w:val="000000"/>
          <w:sz w:val="21"/>
          <w:szCs w:val="21"/>
          <w:u w:val="single"/>
        </w:rPr>
        <w:t xml:space="preserve"> zakresie ochrony powietrza</w:t>
      </w:r>
    </w:p>
    <w:p w14:paraId="71D5A7DC" w14:textId="77777777" w:rsidR="006F171F" w:rsidRDefault="006F171F" w:rsidP="006023B9">
      <w:pPr>
        <w:pStyle w:val="Arial10i5"/>
        <w:spacing w:after="0"/>
      </w:pPr>
      <w:r>
        <w:t>Źródłami zorganizowanej emisji substancji do powietrza w instalacji są:</w:t>
      </w:r>
    </w:p>
    <w:p w14:paraId="2C95A6A6" w14:textId="4366BA58" w:rsidR="006F171F" w:rsidRDefault="006F171F" w:rsidP="009251DD">
      <w:pPr>
        <w:pStyle w:val="Arial10i5"/>
        <w:numPr>
          <w:ilvl w:val="0"/>
          <w:numId w:val="125"/>
        </w:numPr>
        <w:spacing w:after="0"/>
      </w:pPr>
      <w:r>
        <w:t>proces topienia metali - przetwarzanie odpadów i surowców w piecach indukcyjnych (dwa piece pracujące w trybie naprzemiennym),</w:t>
      </w:r>
    </w:p>
    <w:p w14:paraId="0426EE5F" w14:textId="57F17CE4" w:rsidR="006F171F" w:rsidRDefault="006F171F" w:rsidP="009251DD">
      <w:pPr>
        <w:pStyle w:val="Arial10i5"/>
        <w:numPr>
          <w:ilvl w:val="0"/>
          <w:numId w:val="125"/>
        </w:numPr>
        <w:spacing w:after="0"/>
      </w:pPr>
      <w:r>
        <w:t xml:space="preserve">proces kruszenia surowców w kruszarkach, </w:t>
      </w:r>
    </w:p>
    <w:p w14:paraId="64937199" w14:textId="4F9A3A8D" w:rsidR="006F171F" w:rsidRDefault="006F171F" w:rsidP="009251DD">
      <w:pPr>
        <w:pStyle w:val="Arial10i5"/>
        <w:numPr>
          <w:ilvl w:val="0"/>
          <w:numId w:val="125"/>
        </w:numPr>
      </w:pPr>
      <w:r>
        <w:t>proces cięcia metali plazmą.</w:t>
      </w:r>
    </w:p>
    <w:p w14:paraId="0779F88A" w14:textId="77777777" w:rsidR="006F171F" w:rsidRDefault="006F171F" w:rsidP="006F171F">
      <w:pPr>
        <w:pStyle w:val="Arial10i5"/>
      </w:pPr>
      <w:r>
        <w:t>Poszczególne instalacje / hala zostały wyposażone w urządzenia ochrony powietrza, w tym: filtr workowy (instalacja pieców indukcyjnych) oraz filtry patronowe (hala kruszenia oraz instalacja cięcia metali plazmą). Ww. środki ochrony powietrza umożliwiają dotrzymanie dopuszczalnych poziomów emisji substancji do powietrza, określonych w niniejszej decyzji.</w:t>
      </w:r>
    </w:p>
    <w:p w14:paraId="6D408692" w14:textId="77777777" w:rsidR="006F171F" w:rsidRDefault="006F171F" w:rsidP="006023B9">
      <w:pPr>
        <w:pStyle w:val="Arial10i5"/>
        <w:spacing w:after="0"/>
      </w:pPr>
      <w:r>
        <w:t>Zastosowane w instalacji rozwiązania technologiczne, mające na celu zapobieganie i ograniczanie emisji zanieczyszczeń do powietrza, w tym m.in.:</w:t>
      </w:r>
    </w:p>
    <w:p w14:paraId="5F7770F8" w14:textId="181D76A2" w:rsidR="006F171F" w:rsidRDefault="006F171F" w:rsidP="009251DD">
      <w:pPr>
        <w:pStyle w:val="Arial10i5"/>
        <w:numPr>
          <w:ilvl w:val="0"/>
          <w:numId w:val="126"/>
        </w:numPr>
        <w:spacing w:after="0"/>
      </w:pPr>
      <w:r>
        <w:t>zapobieganie emisjom rozproszonym m.in. poprzez: prowadzenie procesów wewnątrz zamkniętej hali, wyposażonej w wentylację mechaniczną; zastosowanie zamykanych pojemników, kontenerów i big-bagów,</w:t>
      </w:r>
    </w:p>
    <w:p w14:paraId="0435C386" w14:textId="3025A632" w:rsidR="006F171F" w:rsidRDefault="006F171F" w:rsidP="009251DD">
      <w:pPr>
        <w:pStyle w:val="Arial10i5"/>
        <w:numPr>
          <w:ilvl w:val="0"/>
          <w:numId w:val="126"/>
        </w:numPr>
        <w:spacing w:after="0"/>
      </w:pPr>
      <w:r>
        <w:t>ograniczanie zorganizowanych emisji pyłu, metali i PCDD/F do powietrza z linii technologicznej pieców indukcyjnych poprzez wyposażenie instalacji w filtr workowy,</w:t>
      </w:r>
    </w:p>
    <w:p w14:paraId="1D9A8E99" w14:textId="66260DFF" w:rsidR="006F171F" w:rsidRDefault="006F171F" w:rsidP="009251DD">
      <w:pPr>
        <w:pStyle w:val="Arial10i5"/>
        <w:numPr>
          <w:ilvl w:val="0"/>
          <w:numId w:val="126"/>
        </w:numPr>
        <w:spacing w:after="0"/>
      </w:pPr>
      <w:r>
        <w:t>ograniczanie zorganizowanych emisji pyłu i metali do powietrza z hali kruszenia poprzez wyposażenie jej w filtr patronowy,</w:t>
      </w:r>
    </w:p>
    <w:p w14:paraId="4D5D4FC9" w14:textId="109072F8" w:rsidR="006F171F" w:rsidRDefault="006F171F" w:rsidP="009251DD">
      <w:pPr>
        <w:pStyle w:val="Arial10i5"/>
        <w:numPr>
          <w:ilvl w:val="0"/>
          <w:numId w:val="126"/>
        </w:numPr>
        <w:spacing w:after="0"/>
      </w:pPr>
      <w:r>
        <w:t>monitorowanie emisji zanieczyszczeń do powietrza,</w:t>
      </w:r>
    </w:p>
    <w:p w14:paraId="780B5DB7" w14:textId="6BA05A91" w:rsidR="007A24C2" w:rsidRDefault="006F171F" w:rsidP="006F171F">
      <w:pPr>
        <w:pStyle w:val="Arial10i5"/>
      </w:pPr>
      <w:r>
        <w:t>są zgodne z wymaganiami, przewidzianymi dla procesów technologicznych realizowanych w ramach przedmiotowej instalacji, określonymi w Decyzji wykonawczej Komisji (UE) 2016/1032 z dnia 13 czerwca 2016 r. ustanawiającej konkluzje dotyczące najlepszych dostępnych technik (BAT) w odniesieniu do przemysłu metali nieżelaznych zgodnie z dyrektywą Parlamentu Europejskiego i Rady 2010/75/UE.</w:t>
      </w:r>
    </w:p>
    <w:p w14:paraId="2588BD7B" w14:textId="26EEBA53" w:rsidR="006F171F" w:rsidRDefault="006F171F" w:rsidP="006F171F">
      <w:pPr>
        <w:pStyle w:val="Arial10i5"/>
      </w:pPr>
      <w:r>
        <w:lastRenderedPageBreak/>
        <w:t>W</w:t>
      </w:r>
      <w:r w:rsidR="00C1351C">
        <w:t xml:space="preserve"> części I. decyzji w</w:t>
      </w:r>
      <w:r>
        <w:t xml:space="preserve"> punkcie </w:t>
      </w:r>
      <w:r w:rsidR="00C1351C">
        <w:t>4.1.</w:t>
      </w:r>
      <w:r>
        <w:t>, zgodnie z wymaganiami art. 188 ust. 2 pkt 5 oraz art. 224 ust</w:t>
      </w:r>
      <w:r w:rsidR="00261BE0">
        <w:t xml:space="preserve">. </w:t>
      </w:r>
      <w:r>
        <w:t xml:space="preserve">1 pkt 1 ustawy </w:t>
      </w:r>
      <w:r w:rsidR="00261BE0">
        <w:t>POŚ</w:t>
      </w:r>
      <w:r>
        <w:t xml:space="preserve">, określono źródła powstawania oraz miejsca wprowadzania gazów i pyłów do powietrza, ich charakterystykę oraz czas eksploatacji. </w:t>
      </w:r>
    </w:p>
    <w:p w14:paraId="09D9D13C" w14:textId="1D9221D3" w:rsidR="006F171F" w:rsidRDefault="006F171F" w:rsidP="006F171F">
      <w:pPr>
        <w:pStyle w:val="Arial10i5"/>
      </w:pPr>
      <w:r>
        <w:t xml:space="preserve">W </w:t>
      </w:r>
      <w:r w:rsidR="00C1351C">
        <w:t xml:space="preserve">części II. </w:t>
      </w:r>
      <w:r>
        <w:t xml:space="preserve">decyzji, zgodnie z art. 211 ust. 6 pkt 2 ustawy </w:t>
      </w:r>
      <w:r w:rsidR="00261BE0">
        <w:t>POŚ</w:t>
      </w:r>
      <w:r>
        <w:t>, określono sposoby osiągania wysokiego poziomu ochrony środowiska jako całości, wpływające na zapobieganie i ograniczanie emisjom zanieczyszczeń do powietrza, w tym odniesiono się do wymagań decyzji wykonawczej Komisji (UE) 2016/1032 z dnia 13 czerwca 2016 r. ustanawiającej konkluzje dotyczące najlepszych dostępnych technik (BAT) w odniesieniu do przemysłu metali nieżelaznych zgodnie z dyrektywą Parlamentu Europejskiego i Rady 2010/75/UE, mających zastosowanie dla przedmiotowej instalacji.</w:t>
      </w:r>
    </w:p>
    <w:p w14:paraId="043C9699" w14:textId="2B91A2A3" w:rsidR="006F171F" w:rsidRDefault="006F171F" w:rsidP="006F171F">
      <w:pPr>
        <w:pStyle w:val="Arial10i5"/>
        <w:spacing w:after="0"/>
      </w:pPr>
      <w:r>
        <w:t xml:space="preserve">W </w:t>
      </w:r>
      <w:r w:rsidR="00007C48">
        <w:t xml:space="preserve">części III. decyzji w </w:t>
      </w:r>
      <w:r>
        <w:t xml:space="preserve">punkcie </w:t>
      </w:r>
      <w:r w:rsidR="00007C48">
        <w:t>1</w:t>
      </w:r>
      <w:r>
        <w:t xml:space="preserve">, zgodnie z wymaganiami art. 188 ust. 2 pkt 2 oraz art. art. 224 ust. 2 ustawy </w:t>
      </w:r>
      <w:r w:rsidR="00261BE0">
        <w:t>POŚ</w:t>
      </w:r>
      <w:r>
        <w:t>, określono wielkość dopuszczalnej emisji w warunkach normalnego funkcjonowania instalacji, w tym:</w:t>
      </w:r>
    </w:p>
    <w:p w14:paraId="236A125C" w14:textId="5F759A95" w:rsidR="006F171F" w:rsidRDefault="006F171F" w:rsidP="009251DD">
      <w:pPr>
        <w:pStyle w:val="Arial10i5"/>
        <w:numPr>
          <w:ilvl w:val="0"/>
          <w:numId w:val="119"/>
        </w:numPr>
        <w:spacing w:after="0"/>
      </w:pPr>
      <w:r>
        <w:t>graniczne poziomy emisji substancji do powietrza, wyrażone w mg/Nm</w:t>
      </w:r>
      <w:r w:rsidRPr="00773A37">
        <w:rPr>
          <w:vertAlign w:val="superscript"/>
        </w:rPr>
        <w:t>3</w:t>
      </w:r>
      <w:r>
        <w:t xml:space="preserve"> (dotyczy emitorów i substancji, dla których ustanowiono poziomy emisji BAT-AELs), </w:t>
      </w:r>
    </w:p>
    <w:p w14:paraId="374F1A0B" w14:textId="3DB8242A" w:rsidR="006F171F" w:rsidRDefault="006F171F" w:rsidP="009251DD">
      <w:pPr>
        <w:pStyle w:val="Arial10i5"/>
        <w:numPr>
          <w:ilvl w:val="0"/>
          <w:numId w:val="119"/>
        </w:numPr>
        <w:spacing w:after="0"/>
      </w:pPr>
      <w:r>
        <w:t>dopuszczalne poziomy emisji substancji do powietrza (inne niż graniczne poziomy emisji BAT-AELs), wyrażone w kg/h,</w:t>
      </w:r>
    </w:p>
    <w:p w14:paraId="70A6E62E" w14:textId="53BC83AC" w:rsidR="006F171F" w:rsidRDefault="006F171F" w:rsidP="009251DD">
      <w:pPr>
        <w:pStyle w:val="Arial10i5"/>
        <w:numPr>
          <w:ilvl w:val="0"/>
          <w:numId w:val="119"/>
        </w:numPr>
      </w:pPr>
      <w:r>
        <w:t xml:space="preserve">roczne </w:t>
      </w:r>
      <w:proofErr w:type="gramStart"/>
      <w:r>
        <w:t>poziomy emisji</w:t>
      </w:r>
      <w:proofErr w:type="gramEnd"/>
      <w:r>
        <w:t xml:space="preserve"> substancji do powietrza</w:t>
      </w:r>
      <w:r w:rsidR="00773A37">
        <w:t>,</w:t>
      </w:r>
      <w:r>
        <w:t xml:space="preserve"> wyrażone w Mg/rok.</w:t>
      </w:r>
    </w:p>
    <w:p w14:paraId="4DD9747C" w14:textId="77777777" w:rsidR="006F171F" w:rsidRDefault="006F171F" w:rsidP="006F171F">
      <w:pPr>
        <w:pStyle w:val="Arial10i5"/>
      </w:pPr>
      <w:r>
        <w:t>W ramach oceny wpływu eksploatacji instalacji na jakość powietrza, wnioskodawca przeprowadził analizę rozprzestrzeniania się zanieczyszczeń w powietrzu, zgodnie z metodyką wskazaną w rozporządzeniu Ministra Środowiska z dnia 26 stycznia 2010 r. w sprawie wartości odniesienia dla niektórych substancji w powietrzu (</w:t>
      </w:r>
      <w:proofErr w:type="gramStart"/>
      <w:r>
        <w:t>Dz.U</w:t>
      </w:r>
      <w:proofErr w:type="gramEnd"/>
      <w:r>
        <w:t xml:space="preserve"> z 2010 r., nr 16, poz. 87).</w:t>
      </w:r>
    </w:p>
    <w:p w14:paraId="2A56A9F7" w14:textId="2FB47D90" w:rsidR="006F171F" w:rsidRDefault="006F171F" w:rsidP="006F171F">
      <w:pPr>
        <w:pStyle w:val="Arial10i5"/>
      </w:pPr>
      <w:r>
        <w:t xml:space="preserve">Analiza wykazała, </w:t>
      </w:r>
      <w:r w:rsidR="006023B9">
        <w:t>że</w:t>
      </w:r>
      <w:r>
        <w:t xml:space="preserve"> przy dotrzymaniu dopuszczalnych poziomów emisji i warunków wprowadzania emitowanych substancji do powietrza, ustalonych w niniejszej decyzji, nie zostaną przekroczone dopuszczalne poziomy substancji w powietrzu, określone w rozporządzeniu Ministra Środowiska z dnia 24 sierpnia 2012 r. w sprawie poziomów niektórych substancji w powietrzu (Dz. U. z 2021 r., poz. 845), a także wartości odniesienia, określone w rozporządzeniu Ministra Środowiska z dnia 26 stycznia 2010 r. w sprawie wartości odniesienia dla niektórych substancji w powietrzu (Dz.U z 2010 r., nr 16, poz. 87), poza terenem, do którego prowadzący instalację posiada tytuł prawny.</w:t>
      </w:r>
    </w:p>
    <w:p w14:paraId="01BF69CF" w14:textId="105C4066" w:rsidR="006F171F" w:rsidRDefault="006F171F" w:rsidP="006F171F">
      <w:pPr>
        <w:pStyle w:val="Arial10i5"/>
      </w:pPr>
      <w:r>
        <w:t xml:space="preserve">Zgodnie z art. 225 ust. 1 ww. ustawy </w:t>
      </w:r>
      <w:r w:rsidR="006023B9">
        <w:t>POŚ</w:t>
      </w:r>
      <w:r>
        <w:t>, na obszarze, na którym zostały przekroczone standardy jakości powietrza, wyznaczonym w ocenie poziomów substancji w powietrzu, o której mowa w art. 89 ww. ustawy, przeprowadzonej przez Głównego Inspektora Ochrony Środowiska, wydanie pozwolenia na wprowadzanie do powietrza substancji, dla której standard jakości powietrza został przekroczony, z nowo budowanej instalacji lub zmienianej w sposób istotny, jest możliwe, jeżeli zostanie zapewniona odpowiednia redukcja ilości tej substancji wprowadzanej do powietrza z innych instalacji usytuowanych na obszarze gminy, w której planowana jest budowa nowej instalacji lub dokonanie istotnej zmiany instalacji.</w:t>
      </w:r>
    </w:p>
    <w:p w14:paraId="1895A2F2" w14:textId="25C00649" w:rsidR="006F171F" w:rsidRDefault="006F171F" w:rsidP="006F171F">
      <w:pPr>
        <w:pStyle w:val="Arial10i5"/>
      </w:pPr>
      <w:r>
        <w:t>Z opracowania Głównego Inspektoratu Ochrony Środowiska pn. „Roczna ocena jakości powietrza w województwie śląskim. Raport wojewódzki za rok 2022” wynika, ż</w:t>
      </w:r>
      <w:r w:rsidR="006023B9">
        <w:t>e</w:t>
      </w:r>
      <w:r>
        <w:t xml:space="preserve"> strefa „miasto Częstochowa”, w obrębie której zlokalizowana jest przedmiotowa instalacja, została zakwalifikowana do klasy C, ze względu na przekroczenia dopuszczalnego poziomu dla pyłu zawieszonego PM2,5 i PM10 oraz docelowego poziomu dla benzo(a)pirenu (PM10).</w:t>
      </w:r>
    </w:p>
    <w:p w14:paraId="3F98CB3F" w14:textId="5E64CBB0" w:rsidR="006F171F" w:rsidRDefault="006F171F" w:rsidP="006F171F">
      <w:pPr>
        <w:pStyle w:val="Arial10i5"/>
      </w:pPr>
      <w:r>
        <w:t xml:space="preserve">Mając na uwadze powyższe, wydanie niniejszej decyzji, zgodnie z art. 226 ust. 1 ustawy </w:t>
      </w:r>
      <w:r w:rsidR="00261BE0">
        <w:t>POŚ</w:t>
      </w:r>
      <w:r>
        <w:t>, wymagało przeprowadzenia postępowania kompensacyjnego, na zasadach określonych w art. 227-229 ww. ustawy.</w:t>
      </w:r>
    </w:p>
    <w:p w14:paraId="63BA059A" w14:textId="4F09A13A" w:rsidR="006F171F" w:rsidRDefault="006F171F" w:rsidP="006F171F">
      <w:pPr>
        <w:pStyle w:val="Arial10i5"/>
      </w:pPr>
      <w:r>
        <w:lastRenderedPageBreak/>
        <w:t xml:space="preserve">Wnioskodawca, pismem z dnia 20 października 2023 r., zawnioskował o wszczęcie postępowania kompensacyjnego, deklarując zapewnienie redukcji emisji pyłu o co najmniej 30% większej niż ilość substancji dopuszczona do wprowadzania do powietrza z nowo zbudowanej instalacji, zgodnie z art. 225 ust. 5 ustawy </w:t>
      </w:r>
      <w:r w:rsidR="006023B9">
        <w:t>POŚ</w:t>
      </w:r>
      <w:r>
        <w:t>.</w:t>
      </w:r>
    </w:p>
    <w:p w14:paraId="7275DD5A" w14:textId="5FC45813" w:rsidR="006F171F" w:rsidRDefault="006F171F" w:rsidP="006F171F">
      <w:pPr>
        <w:pStyle w:val="Arial10i5"/>
        <w:spacing w:after="0"/>
      </w:pPr>
      <w:r>
        <w:t>Pismem z dnia 20 listopada 2023 r. Wnioskodawca uzupełnił ww. wniosek o wszczęcie postępowania kompensacyjnego, przedkładając deklarację Koksowni Częstochowa Nowa Sp. z o.o. na dokonanie redukcji pyłu zawieszonego PM2,5 w ilości 0,36413 Mg/rok (zgodnie z przedłożonym rozliczeniem łącznej redukcji emisji z obu instalacji, należy uznać, ż</w:t>
      </w:r>
      <w:r w:rsidR="00757B80">
        <w:t>e</w:t>
      </w:r>
      <w:r>
        <w:t xml:space="preserve"> warunek dotyczący minimalnej redukcji emisji pyłu został spełniony). Przedmiotowa redukcja emisji pyłu, dokonana poprzez działania dotyczące emitora bezdymnego wypychania koksu (instalacji odpylni), w tym:</w:t>
      </w:r>
    </w:p>
    <w:p w14:paraId="2EB9C1EE" w14:textId="78C6EC8F" w:rsidR="006F171F" w:rsidRDefault="006F171F" w:rsidP="009251DD">
      <w:pPr>
        <w:pStyle w:val="Arial10i5"/>
        <w:numPr>
          <w:ilvl w:val="0"/>
          <w:numId w:val="118"/>
        </w:numPr>
        <w:spacing w:after="0"/>
      </w:pPr>
      <w:r>
        <w:t>wymiana koszy i worków filtracyjnych,</w:t>
      </w:r>
    </w:p>
    <w:p w14:paraId="2751813C" w14:textId="026E1746" w:rsidR="006F171F" w:rsidRDefault="006F171F" w:rsidP="009251DD">
      <w:pPr>
        <w:pStyle w:val="Arial10i5"/>
        <w:numPr>
          <w:ilvl w:val="0"/>
          <w:numId w:val="118"/>
        </w:numPr>
        <w:spacing w:after="0"/>
      </w:pPr>
      <w:r>
        <w:t xml:space="preserve">uszczelnienie czerpni na wozach przelotowych baterii koksowniczych, </w:t>
      </w:r>
    </w:p>
    <w:p w14:paraId="7CD78FFE" w14:textId="547F8C81" w:rsidR="006F171F" w:rsidRDefault="006F171F" w:rsidP="009251DD">
      <w:pPr>
        <w:pStyle w:val="Arial10i5"/>
        <w:numPr>
          <w:ilvl w:val="0"/>
          <w:numId w:val="118"/>
        </w:numPr>
        <w:spacing w:after="0"/>
      </w:pPr>
      <w:r>
        <w:t>uszczelnienie kolektora ssącego między bateriami koksowniczymi a odpylnią,</w:t>
      </w:r>
    </w:p>
    <w:p w14:paraId="74BC0220" w14:textId="17B70BB0" w:rsidR="006F171F" w:rsidRDefault="006F171F" w:rsidP="006F171F">
      <w:pPr>
        <w:pStyle w:val="Arial10i5"/>
      </w:pPr>
      <w:r>
        <w:t>zosta</w:t>
      </w:r>
      <w:r w:rsidR="00BB15F0">
        <w:t>ło</w:t>
      </w:r>
      <w:r>
        <w:t xml:space="preserve"> uwzględniona w zmianie pozwolenia zintegrowanego dla instalacji Koksownia Częstochowa Nowa Sp. z o.o.</w:t>
      </w:r>
      <w:r w:rsidR="002E6685">
        <w:t xml:space="preserve"> </w:t>
      </w:r>
    </w:p>
    <w:p w14:paraId="7988F07C" w14:textId="3E0DE620" w:rsidR="006F171F" w:rsidRPr="00BB15F0" w:rsidRDefault="006F171F" w:rsidP="006F171F">
      <w:pPr>
        <w:pStyle w:val="Arial10i5"/>
      </w:pPr>
      <w:r w:rsidRPr="00BB15F0">
        <w:t xml:space="preserve">Zgodnie z art. 229 ust. 1 ww. ustawy </w:t>
      </w:r>
      <w:r w:rsidR="006023B9" w:rsidRPr="00BB15F0">
        <w:t>POŚ</w:t>
      </w:r>
      <w:r w:rsidRPr="00BB15F0">
        <w:t xml:space="preserve"> niniejsze pozwolenie będzie wykonalne nie wcześniej niż od dnia, w którym ostateczna stanie się decyzja zmieniająca pozwolenia zintegrowane dla instalacji Koksownia Częstochowa Nowa Sp. z o.o. w ww. zakresie</w:t>
      </w:r>
      <w:r w:rsidR="002E6685">
        <w:t>.</w:t>
      </w:r>
      <w:r w:rsidR="002E6685" w:rsidRPr="002E6685">
        <w:t xml:space="preserve"> </w:t>
      </w:r>
      <w:r w:rsidR="002E6685">
        <w:t>Z dniem 15 kwietnia 2024 r. ww. decyzja stała się ostateczna.</w:t>
      </w:r>
    </w:p>
    <w:p w14:paraId="3D8EB382" w14:textId="67A94BEE" w:rsidR="006F171F" w:rsidRDefault="006F171F" w:rsidP="006F171F">
      <w:pPr>
        <w:pStyle w:val="Arial10i5"/>
      </w:pPr>
      <w:r>
        <w:t xml:space="preserve">W </w:t>
      </w:r>
      <w:r w:rsidR="00C33331">
        <w:t>części V.</w:t>
      </w:r>
      <w:r>
        <w:t xml:space="preserve"> decyzji określono zakres i sposób monitorowania procesów technologicznych, w tym pomiaru wielkości emisji zanieczyszczeń do powietrza.</w:t>
      </w:r>
    </w:p>
    <w:p w14:paraId="268952ED" w14:textId="41642941" w:rsidR="006F171F" w:rsidRDefault="006F171F" w:rsidP="006F171F">
      <w:pPr>
        <w:pStyle w:val="Arial10i5"/>
      </w:pPr>
      <w:r>
        <w:t xml:space="preserve">Dodatkowo organ zwraca uwagę, </w:t>
      </w:r>
      <w:r w:rsidR="00CD75AC">
        <w:t xml:space="preserve">że </w:t>
      </w:r>
      <w:r>
        <w:t xml:space="preserve">zgodnie z art. 147 ust. 4 ustawy </w:t>
      </w:r>
      <w:r w:rsidR="006023B9">
        <w:t>POŚ</w:t>
      </w:r>
      <w:r>
        <w:t xml:space="preserve">, prowadzący instalację nowo zbudowaną lub zmienioną w istotny sposób, z której emisja wymaga pozwolenia, jest obowiązany do przeprowadzenia wstępnych pomiarów wielkości emisji z tej instalacji. Zgodnie z art. 147 ust. 5 ustawy </w:t>
      </w:r>
      <w:r w:rsidR="006023B9">
        <w:t>POŚ</w:t>
      </w:r>
      <w:r>
        <w:t xml:space="preserve"> ww. obowiązek należy zrealizować najpóźniej w ciągu 14 dni od zakończenia rozruchu instalacji lub uruchomienia urządzenia.</w:t>
      </w:r>
    </w:p>
    <w:p w14:paraId="750CA605" w14:textId="77777777" w:rsidR="00BF3D7D" w:rsidRDefault="00BF3D7D" w:rsidP="00BF3D7D">
      <w:pPr>
        <w:pStyle w:val="Arial10i5"/>
      </w:pPr>
      <w:r>
        <w:t>W części VI. decyzji w punkcie 1.2., zgodnie z wymaganiami art. 188 ust. 2 pkt 3 ustawy POŚ, odniesiono się do zagadnienia pracy instalacji w uzasadnionych technologicznie warunkach eksploatacyjnych odbiegających od normalnych. W związku z tym, że eksploatacja instalacji w warunkach odbiegających od normalnych nie powoduje zwiększonej emisji substancji do powietrza w stosunku do emisji występującej w trakcie normalnej pracy instalacji, odstąpiono od określenia warunków i parametrów charakteryzujących pracę instalacji, określających moment zakończenia rozruchu i moment rozpoczęcia wyłączania instalacji.</w:t>
      </w:r>
    </w:p>
    <w:p w14:paraId="39E7A219" w14:textId="1A6761A0" w:rsidR="006F171F" w:rsidRPr="006F171F" w:rsidRDefault="006F171F" w:rsidP="006F171F">
      <w:pPr>
        <w:pStyle w:val="Arial10i5"/>
      </w:pPr>
      <w:r>
        <w:t xml:space="preserve">W </w:t>
      </w:r>
      <w:r w:rsidR="00BF3D7D">
        <w:t>części</w:t>
      </w:r>
      <w:r>
        <w:t xml:space="preserve"> </w:t>
      </w:r>
      <w:r w:rsidR="00BF3D7D">
        <w:t>IX.</w:t>
      </w:r>
      <w:r>
        <w:t xml:space="preserve"> decyzji określono sposób i częstotliwość przekazywania informacji i danych organowi właściwemu do wydania pozwolenia i wojewódzkiemu inspektorowi ochrony środowiska.</w:t>
      </w:r>
    </w:p>
    <w:p w14:paraId="69D58630" w14:textId="121184F8" w:rsidR="007A24C2" w:rsidRPr="00425EC2" w:rsidRDefault="00425EC2" w:rsidP="00425EC2">
      <w:pPr>
        <w:pStyle w:val="Akapitzlist"/>
        <w:numPr>
          <w:ilvl w:val="0"/>
          <w:numId w:val="84"/>
        </w:numPr>
        <w:spacing w:after="240" w:line="268" w:lineRule="exact"/>
        <w:rPr>
          <w:rFonts w:ascii="Arial" w:hAnsi="Arial" w:cs="Arial"/>
          <w:color w:val="000000"/>
          <w:sz w:val="21"/>
          <w:szCs w:val="21"/>
          <w:u w:val="single"/>
        </w:rPr>
      </w:pPr>
      <w:r w:rsidRPr="00425EC2">
        <w:rPr>
          <w:rFonts w:ascii="Arial" w:hAnsi="Arial" w:cs="Arial"/>
          <w:spacing w:val="-4"/>
          <w:sz w:val="21"/>
          <w:szCs w:val="21"/>
          <w:u w:val="single"/>
        </w:rPr>
        <w:t>W zakresie ochrony przed hałasem</w:t>
      </w:r>
    </w:p>
    <w:p w14:paraId="5BAEC46D" w14:textId="7BF89153" w:rsidR="00626F81" w:rsidRPr="005825E1" w:rsidRDefault="00626F81" w:rsidP="00626F81">
      <w:pPr>
        <w:pStyle w:val="Arial10i5"/>
      </w:pPr>
      <w:r w:rsidRPr="005825E1">
        <w:t xml:space="preserve">Teren, na którym planowane jest przedmiotowe przedsięwzięcie, zgodnie z Miejscowym Planem Zagospodarowania Przestrzennego </w:t>
      </w:r>
      <w:r w:rsidR="004A43B9" w:rsidRPr="005825E1">
        <w:t>(</w:t>
      </w:r>
      <w:r w:rsidRPr="005825E1">
        <w:t>Uchwała Nr 540/XLVI/2009 Rady Miasta Częstochowy z dnia 28 września 2009 r.</w:t>
      </w:r>
      <w:r w:rsidR="004A43B9" w:rsidRPr="005825E1">
        <w:t>)</w:t>
      </w:r>
      <w:r w:rsidR="00AF29F3">
        <w:t>,</w:t>
      </w:r>
      <w:r w:rsidRPr="005825E1">
        <w:t xml:space="preserve"> oznaczony jest symbolem </w:t>
      </w:r>
      <w:proofErr w:type="gramStart"/>
      <w:r w:rsidRPr="005825E1">
        <w:t>6PU</w:t>
      </w:r>
      <w:proofErr w:type="gramEnd"/>
      <w:r w:rsidRPr="005825E1">
        <w:t xml:space="preserve"> czyli tereny przemysłowe.</w:t>
      </w:r>
    </w:p>
    <w:p w14:paraId="5AB2750B" w14:textId="299EE7BE" w:rsidR="00626F81" w:rsidRPr="005825E1" w:rsidRDefault="00626F81" w:rsidP="00626F81">
      <w:pPr>
        <w:pStyle w:val="Arial10i5"/>
      </w:pPr>
      <w:r w:rsidRPr="005825E1">
        <w:t>Najbliższa zabudowa chroniona akustycznie zlokalizowana jest w kierunku południowym od terenu Zakładu</w:t>
      </w:r>
      <w:r w:rsidR="00047478">
        <w:t>,</w:t>
      </w:r>
      <w:r w:rsidRPr="005825E1">
        <w:t xml:space="preserve"> w odległości ok. 100 m i oznaczona jest symbolem 5PUH </w:t>
      </w:r>
      <w:r w:rsidR="004A43B9" w:rsidRPr="005825E1">
        <w:t>-</w:t>
      </w:r>
      <w:r w:rsidRPr="005825E1">
        <w:t xml:space="preserve"> tereny produkcyjno-usługowo-handlowe. Zgodnie z pkt 12. § 6. </w:t>
      </w:r>
      <w:r w:rsidR="000B5D59">
        <w:t>„</w:t>
      </w:r>
      <w:r w:rsidRPr="005825E1">
        <w:t xml:space="preserve">Zasady ochrony środowiska, przyrody i krajobrazu </w:t>
      </w:r>
      <w:r w:rsidRPr="005825E1">
        <w:lastRenderedPageBreak/>
        <w:t>kulturowego</w:t>
      </w:r>
      <w:r w:rsidR="000B5D59">
        <w:t>”</w:t>
      </w:r>
      <w:r w:rsidRPr="005825E1">
        <w:t xml:space="preserve"> powyższej uchwały</w:t>
      </w:r>
      <w:r w:rsidR="000B5D59">
        <w:t>,</w:t>
      </w:r>
      <w:r w:rsidRPr="005825E1">
        <w:t xml:space="preserve"> tereny oznaczone symbolem 5PUH są terenami podlegającymi ochronie przed hałasem</w:t>
      </w:r>
      <w:r w:rsidR="001F208E">
        <w:t>,</w:t>
      </w:r>
      <w:r w:rsidRPr="005825E1">
        <w:t xml:space="preserve"> zgodnie z obowiązującymi przepisami odrębnymi. </w:t>
      </w:r>
    </w:p>
    <w:p w14:paraId="0B4112F9" w14:textId="28539ACA" w:rsidR="00626F81" w:rsidRPr="005825E1" w:rsidRDefault="00626F81" w:rsidP="004A43B9">
      <w:pPr>
        <w:pStyle w:val="Arial10i5"/>
        <w:spacing w:after="0"/>
      </w:pPr>
      <w:r w:rsidRPr="005825E1">
        <w:t>Dla terenów oznaczonych symbolem 5 PUH ustalono przeznaczenie:</w:t>
      </w:r>
    </w:p>
    <w:p w14:paraId="5A81841E" w14:textId="107BCC5A" w:rsidR="00626F81" w:rsidRPr="005825E1" w:rsidRDefault="00626F81" w:rsidP="004A43B9">
      <w:pPr>
        <w:pStyle w:val="Arial10i5"/>
        <w:numPr>
          <w:ilvl w:val="1"/>
          <w:numId w:val="84"/>
        </w:numPr>
        <w:spacing w:after="0"/>
        <w:ind w:left="426"/>
      </w:pPr>
      <w:r w:rsidRPr="005825E1">
        <w:t>podstawowe jako:</w:t>
      </w:r>
    </w:p>
    <w:p w14:paraId="18668885" w14:textId="405CF1E1" w:rsidR="00EB6294" w:rsidRPr="005825E1" w:rsidRDefault="00626F81" w:rsidP="009251DD">
      <w:pPr>
        <w:pStyle w:val="Arial10i5"/>
        <w:numPr>
          <w:ilvl w:val="0"/>
          <w:numId w:val="108"/>
        </w:numPr>
        <w:spacing w:after="0"/>
      </w:pPr>
      <w:r w:rsidRPr="005825E1">
        <w:t>nieuciążliwy przemysł i wytwórczość, magazyny, bazy i składy, zgrupowania małych przedsiębiorstw handlowo-usługowo-produkcyjnych;</w:t>
      </w:r>
    </w:p>
    <w:p w14:paraId="5543EFBA" w14:textId="5D61733E" w:rsidR="00626F81" w:rsidRPr="005825E1" w:rsidRDefault="00626F81" w:rsidP="009251DD">
      <w:pPr>
        <w:pStyle w:val="Arial10i5"/>
        <w:numPr>
          <w:ilvl w:val="0"/>
          <w:numId w:val="108"/>
        </w:numPr>
        <w:spacing w:after="0"/>
      </w:pPr>
      <w:r w:rsidRPr="005825E1">
        <w:t>handel hurtowy i detaliczny;</w:t>
      </w:r>
    </w:p>
    <w:p w14:paraId="2A50A237" w14:textId="7E8F073B" w:rsidR="00626F81" w:rsidRPr="005825E1" w:rsidRDefault="00626F81" w:rsidP="009251DD">
      <w:pPr>
        <w:pStyle w:val="Arial10i5"/>
        <w:numPr>
          <w:ilvl w:val="0"/>
          <w:numId w:val="108"/>
        </w:numPr>
        <w:spacing w:after="0"/>
      </w:pPr>
      <w:r w:rsidRPr="005825E1">
        <w:t>obiekty biurowe, administracyjne i socjalne;</w:t>
      </w:r>
    </w:p>
    <w:p w14:paraId="726BE42E" w14:textId="2D0F5112" w:rsidR="00626F81" w:rsidRPr="005825E1" w:rsidRDefault="00626F81" w:rsidP="009251DD">
      <w:pPr>
        <w:pStyle w:val="Arial10i5"/>
        <w:numPr>
          <w:ilvl w:val="0"/>
          <w:numId w:val="108"/>
        </w:numPr>
        <w:spacing w:after="0"/>
      </w:pPr>
      <w:r w:rsidRPr="005825E1">
        <w:t>obiekty obsługi transportowej</w:t>
      </w:r>
      <w:r w:rsidR="009C5A8B">
        <w:t>,</w:t>
      </w:r>
      <w:r w:rsidRPr="005825E1">
        <w:t xml:space="preserve"> związane z przeznaczeniem podstawowym;</w:t>
      </w:r>
    </w:p>
    <w:p w14:paraId="301DAE80" w14:textId="3FA5D796" w:rsidR="00626F81" w:rsidRPr="005825E1" w:rsidRDefault="00626F81" w:rsidP="009251DD">
      <w:pPr>
        <w:pStyle w:val="Arial10i5"/>
        <w:numPr>
          <w:ilvl w:val="0"/>
          <w:numId w:val="108"/>
        </w:numPr>
        <w:spacing w:after="0"/>
      </w:pPr>
      <w:r w:rsidRPr="005825E1">
        <w:t>zakłady rzemieślnicze i usługowe z towarzyszącą funkcją mieszkaniową;</w:t>
      </w:r>
    </w:p>
    <w:p w14:paraId="7DBC2CA7" w14:textId="1B69C797" w:rsidR="00626F81" w:rsidRPr="005825E1" w:rsidRDefault="00626F81" w:rsidP="009251DD">
      <w:pPr>
        <w:pStyle w:val="Arial10i5"/>
        <w:numPr>
          <w:ilvl w:val="0"/>
          <w:numId w:val="108"/>
        </w:numPr>
        <w:spacing w:after="0"/>
      </w:pPr>
      <w:r w:rsidRPr="005825E1">
        <w:t>tereny i obiekty sprzedaży pojazdów, maszyn surowców i opału;</w:t>
      </w:r>
    </w:p>
    <w:p w14:paraId="3709FFCD" w14:textId="4BBCDA3B" w:rsidR="00626F81" w:rsidRPr="005825E1" w:rsidRDefault="00626F81" w:rsidP="009251DD">
      <w:pPr>
        <w:pStyle w:val="Arial10i5"/>
        <w:numPr>
          <w:ilvl w:val="0"/>
          <w:numId w:val="141"/>
        </w:numPr>
        <w:ind w:left="426" w:hanging="284"/>
      </w:pPr>
      <w:r w:rsidRPr="005825E1">
        <w:t>przeznaczenie dopuszczalne: funkcja mieszkaniowa towarzysząca zabudowie usługowej, urządzenia i obiekty infrastruktury technicznej, drogi dojazdowe, parkingi, garaże, zieleń urządzona.</w:t>
      </w:r>
    </w:p>
    <w:p w14:paraId="15A71C24" w14:textId="77777777" w:rsidR="00626F81" w:rsidRPr="005825E1" w:rsidRDefault="00626F81" w:rsidP="00626F81">
      <w:pPr>
        <w:pStyle w:val="Arial10i5"/>
      </w:pPr>
      <w:r w:rsidRPr="005825E1">
        <w:t>Najbliższe tereny oraz obiekty podlegające ochronie akustycznej wyznaczono w oparciu o ww. miejscowy plan zagospodarowania przestrzennego Rady Miasta Częstochowa.</w:t>
      </w:r>
    </w:p>
    <w:p w14:paraId="46EF3B30" w14:textId="77777777" w:rsidR="00626F81" w:rsidRPr="005825E1" w:rsidRDefault="00626F81" w:rsidP="00626F81">
      <w:pPr>
        <w:pStyle w:val="Arial10i5"/>
      </w:pPr>
      <w:r w:rsidRPr="005825E1">
        <w:t>Dopuszczalny poziom hałasu w pozwoleniu zintegrowanym określono na podstawie rozporządzenia Ministra Środowiska z dnia 14 czerwca 2007 r., w sprawie dopuszczalnych poziomów hałasu w środowisku (Dz. U. z 2014 r., poz. 112).</w:t>
      </w:r>
    </w:p>
    <w:p w14:paraId="62BE7D6C" w14:textId="77777777" w:rsidR="00626F81" w:rsidRPr="005825E1" w:rsidRDefault="00626F81" w:rsidP="00626F81">
      <w:pPr>
        <w:pStyle w:val="Arial10i5"/>
      </w:pPr>
      <w:r w:rsidRPr="005825E1">
        <w:t xml:space="preserve">Podstawowym aktem obejmującym swym zakresem planowaną instalację (2 piece indukcyjne służące do wtórnego przetopu) jest Decyzja Wykonawcza Komisji (UE) 2016/1032 z dnia 13 czerwca 2016 r. ustanawiająca konkluzje dotyczące najlepszych dostępnych technik (BAT) w odniesieniu do przemysłu metali nieżelaznych zgodnie z dyrektywą Parlamentu Europejskiego i Rady 2010/75/UE. </w:t>
      </w:r>
    </w:p>
    <w:p w14:paraId="7AD4184A" w14:textId="6A2F94AA" w:rsidR="00626F81" w:rsidRPr="005825E1" w:rsidRDefault="00626F81" w:rsidP="00626F81">
      <w:pPr>
        <w:pStyle w:val="Arial10i5"/>
      </w:pPr>
      <w:r w:rsidRPr="005825E1">
        <w:t xml:space="preserve">Zgodnie z przedstawionym w ww. wniosku zasięgiem oddziaływania hałasu, w porze dziennej </w:t>
      </w:r>
      <w:r w:rsidR="004A43B9" w:rsidRPr="005825E1">
        <w:br/>
      </w:r>
      <w:r w:rsidRPr="005825E1">
        <w:t>i nocnej, planowane przedsięwzięcie na terenie MPS Technology Sp. z o.o. w Częstochowie przy</w:t>
      </w:r>
      <w:r w:rsidR="004A43B9" w:rsidRPr="005825E1">
        <w:t xml:space="preserve"> </w:t>
      </w:r>
      <w:r w:rsidRPr="005825E1">
        <w:t>ul. Legionów 94 nie wpływa negatywnie na tereny podlegające ochronie akustyczne.</w:t>
      </w:r>
    </w:p>
    <w:p w14:paraId="07E241CF" w14:textId="1659FF19" w:rsidR="00634099" w:rsidRPr="00425EC2" w:rsidRDefault="00425EC2" w:rsidP="009251DD">
      <w:pPr>
        <w:pStyle w:val="Akapitzlist"/>
        <w:numPr>
          <w:ilvl w:val="0"/>
          <w:numId w:val="131"/>
        </w:numPr>
        <w:autoSpaceDE w:val="0"/>
        <w:autoSpaceDN w:val="0"/>
        <w:adjustRightInd w:val="0"/>
        <w:spacing w:after="240" w:line="268" w:lineRule="exact"/>
        <w:rPr>
          <w:rFonts w:ascii="Arial" w:hAnsi="Arial" w:cs="Arial"/>
          <w:sz w:val="21"/>
          <w:szCs w:val="21"/>
          <w:u w:val="single"/>
        </w:rPr>
      </w:pPr>
      <w:r w:rsidRPr="00425EC2">
        <w:rPr>
          <w:rFonts w:ascii="Arial" w:hAnsi="Arial" w:cs="Arial"/>
          <w:spacing w:val="-4"/>
          <w:sz w:val="21"/>
          <w:szCs w:val="21"/>
          <w:u w:val="single"/>
        </w:rPr>
        <w:t>W zakresie gospodarki wodno-ściekowej</w:t>
      </w:r>
    </w:p>
    <w:p w14:paraId="57BA3B02" w14:textId="5EDFB963" w:rsidR="00773A37" w:rsidRDefault="00F04DE2" w:rsidP="00F04DE2">
      <w:pPr>
        <w:pStyle w:val="Arial10i50"/>
        <w:spacing w:after="240"/>
        <w:rPr>
          <w:rFonts w:cs="Arial"/>
          <w:bCs/>
          <w:szCs w:val="21"/>
        </w:rPr>
      </w:pPr>
      <w:r w:rsidRPr="005825E1">
        <w:rPr>
          <w:rFonts w:cs="Arial"/>
          <w:bCs/>
          <w:szCs w:val="21"/>
        </w:rPr>
        <w:t xml:space="preserve">Woda na potrzeby technologiczne oraz socjalno-bytowe pracowników pobierana będzie z miejskiej sieci wodociągowej Przedsiębiorstwa Wodociągów i Kanalizacji Okręgu Częstochowskiego S.A. w Częstochowie. </w:t>
      </w:r>
      <w:r w:rsidR="00773A37">
        <w:rPr>
          <w:rFonts w:cs="Arial"/>
          <w:bCs/>
          <w:szCs w:val="21"/>
        </w:rPr>
        <w:t xml:space="preserve">W toku postępowania administracyjnego organ ustalił, że </w:t>
      </w:r>
      <w:r w:rsidR="00773A37" w:rsidRPr="00773A37">
        <w:rPr>
          <w:rFonts w:cs="Arial"/>
          <w:bCs/>
          <w:szCs w:val="21"/>
        </w:rPr>
        <w:t xml:space="preserve">Instalacja wytopu </w:t>
      </w:r>
      <w:proofErr w:type="spellStart"/>
      <w:r w:rsidR="00773A37" w:rsidRPr="00773A37">
        <w:rPr>
          <w:rFonts w:cs="Arial"/>
          <w:bCs/>
          <w:szCs w:val="21"/>
        </w:rPr>
        <w:t>ferrotytanu</w:t>
      </w:r>
      <w:proofErr w:type="spellEnd"/>
      <w:r w:rsidR="00773A37" w:rsidRPr="00773A37">
        <w:rPr>
          <w:rFonts w:cs="Arial"/>
          <w:bCs/>
          <w:szCs w:val="21"/>
        </w:rPr>
        <w:t xml:space="preserve"> nie będzie wykorzystywała wody do celów technologicznych. Woda do takich celów wykorzystywana będzie natomiast przez instalację współdziałającą, niestanowiącą instalacji IPPC – instalację zbierania i przetwarzania </w:t>
      </w:r>
      <w:r w:rsidR="00FC5840">
        <w:rPr>
          <w:rFonts w:cs="Arial"/>
          <w:bCs/>
          <w:szCs w:val="21"/>
        </w:rPr>
        <w:t>złomu</w:t>
      </w:r>
      <w:r w:rsidR="00773A37" w:rsidRPr="00773A37">
        <w:rPr>
          <w:rFonts w:cs="Arial"/>
          <w:bCs/>
          <w:szCs w:val="21"/>
        </w:rPr>
        <w:t xml:space="preserve"> - do procesu mycia odpadów (złomu) oraz uzupełnienia wody w obiegu instalacji</w:t>
      </w:r>
      <w:r w:rsidR="00773A37">
        <w:rPr>
          <w:rFonts w:cs="Arial"/>
          <w:bCs/>
          <w:szCs w:val="21"/>
        </w:rPr>
        <w:t xml:space="preserve">. </w:t>
      </w:r>
    </w:p>
    <w:p w14:paraId="23D35931" w14:textId="77777777" w:rsidR="007714C9" w:rsidRPr="005825E1" w:rsidRDefault="007714C9" w:rsidP="007714C9">
      <w:pPr>
        <w:pStyle w:val="Arial10i50"/>
        <w:spacing w:after="240"/>
        <w:rPr>
          <w:rFonts w:cs="Arial"/>
          <w:bCs/>
          <w:szCs w:val="21"/>
        </w:rPr>
      </w:pPr>
      <w:r w:rsidRPr="005825E1">
        <w:rPr>
          <w:rFonts w:cs="Arial"/>
          <w:bCs/>
          <w:szCs w:val="21"/>
        </w:rPr>
        <w:t xml:space="preserve">W niniejszym pozwoleniu zintegrowanym nie ustalono warunków poboru wód oraz monitoringu, ponieważ na potrzeby instalacji IPPC nie będzie następował pobór wód powierzchniowych lub podziemnych. </w:t>
      </w:r>
    </w:p>
    <w:p w14:paraId="7E118104" w14:textId="6B89FC33" w:rsidR="007714C9" w:rsidRPr="005825E1" w:rsidRDefault="007714C9" w:rsidP="007714C9">
      <w:pPr>
        <w:pStyle w:val="Arial10i50"/>
        <w:spacing w:after="240"/>
        <w:rPr>
          <w:rFonts w:cs="Arial"/>
          <w:bCs/>
          <w:szCs w:val="21"/>
        </w:rPr>
      </w:pPr>
      <w:r w:rsidRPr="005825E1">
        <w:rPr>
          <w:rFonts w:cs="Arial"/>
          <w:bCs/>
          <w:szCs w:val="21"/>
        </w:rPr>
        <w:t xml:space="preserve">Zgodnie z art. 211 ust. 6 pkt 8) ustawy </w:t>
      </w:r>
      <w:r w:rsidR="006023B9">
        <w:rPr>
          <w:rFonts w:cs="Arial"/>
          <w:bCs/>
          <w:szCs w:val="21"/>
        </w:rPr>
        <w:t>POŚ</w:t>
      </w:r>
      <w:r w:rsidRPr="005825E1">
        <w:rPr>
          <w:rFonts w:cs="Arial"/>
          <w:bCs/>
          <w:szCs w:val="21"/>
        </w:rPr>
        <w:t xml:space="preserve">, pozwolenie zintegrowane określa także, w odniesieniu do instalacji wymagającej pozwolenia zintegrowanego ilość wykorzystywanej wody, o ile nie zachodzą warunki, o których mowa w art. 202 ust. 6 (dotyczącym poboru wód powierzchniowych lub podziemnych wyłącznie na potrzeby instalacji). Wobec powyższego, w </w:t>
      </w:r>
      <w:r w:rsidR="00773A37">
        <w:rPr>
          <w:rFonts w:cs="Arial"/>
          <w:bCs/>
          <w:szCs w:val="21"/>
        </w:rPr>
        <w:t>części</w:t>
      </w:r>
      <w:r w:rsidRPr="005825E1">
        <w:rPr>
          <w:rFonts w:cs="Arial"/>
          <w:bCs/>
          <w:szCs w:val="21"/>
        </w:rPr>
        <w:t xml:space="preserve"> I</w:t>
      </w:r>
      <w:r w:rsidR="00773A37">
        <w:rPr>
          <w:rFonts w:cs="Arial"/>
          <w:bCs/>
          <w:szCs w:val="21"/>
        </w:rPr>
        <w:t xml:space="preserve"> decyzji, pkt 4.3.1</w:t>
      </w:r>
      <w:r w:rsidRPr="005825E1">
        <w:rPr>
          <w:rFonts w:cs="Arial"/>
          <w:bCs/>
          <w:szCs w:val="21"/>
        </w:rPr>
        <w:t xml:space="preserve">. „Gospodarka wodna” została opisana gospodarka wodna instalacji </w:t>
      </w:r>
      <w:r w:rsidRPr="005825E1">
        <w:rPr>
          <w:rFonts w:cs="Arial"/>
          <w:bCs/>
          <w:szCs w:val="21"/>
        </w:rPr>
        <w:lastRenderedPageBreak/>
        <w:t>wraz z podaniem ilości wykorzystywanej wody na poszczególne cele, zgodnie z wymogami obowiązujących przepisów prawa w tym zakresie.</w:t>
      </w:r>
    </w:p>
    <w:p w14:paraId="008F7CF4" w14:textId="77777777" w:rsidR="007714C9" w:rsidRPr="005825E1" w:rsidRDefault="007714C9" w:rsidP="007714C9">
      <w:pPr>
        <w:pStyle w:val="Arial10i50"/>
        <w:spacing w:after="240"/>
        <w:rPr>
          <w:rFonts w:cs="Arial"/>
          <w:bCs/>
          <w:szCs w:val="21"/>
        </w:rPr>
      </w:pPr>
      <w:r w:rsidRPr="005825E1">
        <w:rPr>
          <w:rFonts w:cs="Arial"/>
          <w:bCs/>
          <w:szCs w:val="21"/>
        </w:rPr>
        <w:t xml:space="preserve">Instalacja IPPC nie będzie źródłem powstawania ścieków przemysłowych. </w:t>
      </w:r>
    </w:p>
    <w:p w14:paraId="1BB951EB" w14:textId="7AA1C594" w:rsidR="007714C9" w:rsidRPr="005825E1" w:rsidRDefault="007714C9" w:rsidP="007714C9">
      <w:pPr>
        <w:pStyle w:val="Arial10i50"/>
        <w:spacing w:after="240"/>
        <w:rPr>
          <w:rFonts w:cs="Arial"/>
          <w:bCs/>
          <w:szCs w:val="21"/>
        </w:rPr>
      </w:pPr>
      <w:r w:rsidRPr="005825E1">
        <w:rPr>
          <w:rFonts w:cs="Arial"/>
          <w:bCs/>
          <w:szCs w:val="21"/>
        </w:rPr>
        <w:t xml:space="preserve">W procesie mycia odpadów (złomu) </w:t>
      </w:r>
      <w:r w:rsidR="00DD3842">
        <w:rPr>
          <w:rFonts w:cs="Arial"/>
          <w:bCs/>
          <w:szCs w:val="21"/>
        </w:rPr>
        <w:t xml:space="preserve">również </w:t>
      </w:r>
      <w:r w:rsidRPr="005825E1">
        <w:rPr>
          <w:rFonts w:cs="Arial"/>
          <w:bCs/>
          <w:szCs w:val="21"/>
        </w:rPr>
        <w:t>nie będą powstawały ścieki. Zużyta w procesie woda i szlamy gromadzone będą w szczelnych mauzerach i przekazywane jako odpad do uprawnionych odbiorców.</w:t>
      </w:r>
    </w:p>
    <w:p w14:paraId="2F885D78" w14:textId="502D37DE" w:rsidR="007714C9" w:rsidRPr="005825E1" w:rsidRDefault="007714C9" w:rsidP="007714C9">
      <w:pPr>
        <w:pStyle w:val="Arial10i50"/>
        <w:spacing w:after="240"/>
        <w:rPr>
          <w:rFonts w:cs="Arial"/>
          <w:bCs/>
          <w:szCs w:val="21"/>
        </w:rPr>
      </w:pPr>
      <w:r w:rsidRPr="005825E1">
        <w:rPr>
          <w:rFonts w:cs="Arial"/>
          <w:bCs/>
          <w:szCs w:val="21"/>
        </w:rPr>
        <w:t>Nie będą powstawały odcieki z miejsc magazynowania odpadów, gdyż wody opadowe i roztopowe nie będą miały kontaktu z odpadami. Miejsca magazynowania odpadów będą zadaszone lub odpady będą magazynowane w halach albo szczelnych zamykanych kontenerach</w:t>
      </w:r>
      <w:r w:rsidR="001F208E">
        <w:rPr>
          <w:rFonts w:cs="Arial"/>
          <w:bCs/>
          <w:szCs w:val="21"/>
        </w:rPr>
        <w:t>.</w:t>
      </w:r>
    </w:p>
    <w:p w14:paraId="1D76934F" w14:textId="7F6D0C0F" w:rsidR="007714C9" w:rsidRPr="005825E1" w:rsidRDefault="007714C9" w:rsidP="007714C9">
      <w:pPr>
        <w:pStyle w:val="Arial10i50"/>
        <w:spacing w:after="240"/>
        <w:rPr>
          <w:rFonts w:cs="Arial"/>
          <w:bCs/>
          <w:szCs w:val="21"/>
        </w:rPr>
      </w:pPr>
      <w:r w:rsidRPr="005825E1">
        <w:rPr>
          <w:rFonts w:cs="Arial"/>
          <w:bCs/>
          <w:szCs w:val="21"/>
        </w:rPr>
        <w:t>Magazynowanie odpadów i procesy przetwarzania będą odbywały się pod zadaszeniem. Odpady będą magazynowane w halach albo w szczelnych</w:t>
      </w:r>
      <w:r w:rsidR="00DD3842">
        <w:rPr>
          <w:rFonts w:cs="Arial"/>
          <w:bCs/>
          <w:szCs w:val="21"/>
        </w:rPr>
        <w:t>,</w:t>
      </w:r>
      <w:r w:rsidRPr="005825E1">
        <w:rPr>
          <w:rFonts w:cs="Arial"/>
          <w:bCs/>
          <w:szCs w:val="21"/>
        </w:rPr>
        <w:t xml:space="preserve"> zamykanych kontenerach.</w:t>
      </w:r>
    </w:p>
    <w:p w14:paraId="68FDFD33" w14:textId="77777777" w:rsidR="007714C9" w:rsidRPr="005825E1" w:rsidRDefault="007714C9" w:rsidP="007714C9">
      <w:pPr>
        <w:pStyle w:val="Arial10i50"/>
        <w:spacing w:after="240"/>
        <w:rPr>
          <w:rFonts w:cs="Arial"/>
          <w:bCs/>
          <w:szCs w:val="21"/>
        </w:rPr>
      </w:pPr>
      <w:r w:rsidRPr="005825E1">
        <w:rPr>
          <w:rFonts w:cs="Arial"/>
          <w:bCs/>
          <w:szCs w:val="21"/>
        </w:rPr>
        <w:t>W niniejszym pozwoleniu zintegrowanym nie ustalono warunków wprowadzania ścieków do środowiska i monitoringu, ponieważ ścieki przemysłowe z instalacji IPPC nie będą powstawały.</w:t>
      </w:r>
    </w:p>
    <w:p w14:paraId="72E77843" w14:textId="3BACFB35" w:rsidR="007714C9" w:rsidRPr="005825E1" w:rsidRDefault="007714C9" w:rsidP="007714C9">
      <w:pPr>
        <w:pStyle w:val="Arial10i50"/>
        <w:spacing w:after="240"/>
        <w:rPr>
          <w:rFonts w:cs="Arial"/>
          <w:bCs/>
          <w:szCs w:val="21"/>
        </w:rPr>
      </w:pPr>
      <w:r w:rsidRPr="005825E1">
        <w:rPr>
          <w:rFonts w:cs="Arial"/>
          <w:bCs/>
          <w:szCs w:val="21"/>
        </w:rPr>
        <w:t xml:space="preserve">W </w:t>
      </w:r>
      <w:r w:rsidR="00B11907">
        <w:rPr>
          <w:rFonts w:cs="Arial"/>
          <w:bCs/>
          <w:szCs w:val="21"/>
        </w:rPr>
        <w:t xml:space="preserve">części I. decyzji w </w:t>
      </w:r>
      <w:r w:rsidRPr="005825E1">
        <w:rPr>
          <w:rFonts w:cs="Arial"/>
          <w:bCs/>
          <w:szCs w:val="21"/>
        </w:rPr>
        <w:t xml:space="preserve">punkcie </w:t>
      </w:r>
      <w:r w:rsidR="00B11907">
        <w:rPr>
          <w:rFonts w:cs="Arial"/>
          <w:bCs/>
          <w:szCs w:val="21"/>
        </w:rPr>
        <w:t>4.3.2</w:t>
      </w:r>
      <w:r w:rsidRPr="005825E1">
        <w:rPr>
          <w:rFonts w:cs="Arial"/>
          <w:bCs/>
          <w:szCs w:val="21"/>
        </w:rPr>
        <w:t xml:space="preserve"> została opisana gospodarka ściekowa instalacji. W punkcie tym </w:t>
      </w:r>
      <w:r w:rsidR="00424134" w:rsidRPr="00424134">
        <w:rPr>
          <w:rFonts w:cs="Arial"/>
          <w:bCs/>
          <w:szCs w:val="21"/>
        </w:rPr>
        <w:t>wskazano również strumienie ścieków bytowych oraz wód opadowych i roztopowych, które powstają niezależnie od eksploatacji instalacji</w:t>
      </w:r>
      <w:r w:rsidRPr="005825E1">
        <w:rPr>
          <w:rFonts w:cs="Arial"/>
          <w:bCs/>
          <w:szCs w:val="21"/>
        </w:rPr>
        <w:t xml:space="preserve">. </w:t>
      </w:r>
    </w:p>
    <w:p w14:paraId="2541B5FC" w14:textId="4295CAA7" w:rsidR="00F04DE2" w:rsidRPr="005825E1" w:rsidRDefault="007714C9" w:rsidP="007714C9">
      <w:pPr>
        <w:pStyle w:val="Arial10i50"/>
        <w:spacing w:after="240"/>
        <w:rPr>
          <w:rFonts w:cs="Arial"/>
          <w:bCs/>
          <w:szCs w:val="21"/>
        </w:rPr>
      </w:pPr>
      <w:r w:rsidRPr="005825E1">
        <w:rPr>
          <w:rFonts w:cs="Arial"/>
          <w:bCs/>
          <w:szCs w:val="21"/>
        </w:rPr>
        <w:t xml:space="preserve">W </w:t>
      </w:r>
      <w:r w:rsidR="00B11907">
        <w:rPr>
          <w:rFonts w:cs="Arial"/>
          <w:bCs/>
          <w:szCs w:val="21"/>
        </w:rPr>
        <w:t>części III.</w:t>
      </w:r>
      <w:r w:rsidRPr="005825E1">
        <w:rPr>
          <w:rFonts w:cs="Arial"/>
          <w:bCs/>
          <w:szCs w:val="21"/>
        </w:rPr>
        <w:t xml:space="preserve"> decyzji przedstawiono ocenę spełnienia najlepszych dostępnych technik dla instalacji do topienia, łącznie ze stapianiem, metali nieżelaznych, w tym produktów z odzysku lub odlewania metali nieżelaznych, o zdolności produkcyjnej przekraczającej 4 tony wytopu na dobę dla ołowiu i kadmu lub 20 ton wytopu na dobę dla pozostałych metali, zlokalizowanej w Częstochowie, eksploatowanej przez MPS TECHNOLOGY Sp. z o.o. w zakresie gospodarki wodno-ściekowej, zgodnie z Decyzją Wykonawczą Komisji (UE) 2016/1032 z dnia 13 czerwca 2016 r. ustanawiającą konkluzje dotyczące najlepszych dostępnych technik (BAT) w odniesieniu do przemysłu metali nieżelaznych zgodnie z dyrektywą Parlamentu Europejskiego i Rady 2010/75/UE.</w:t>
      </w:r>
    </w:p>
    <w:p w14:paraId="76DC79EA" w14:textId="5BC10B2C" w:rsidR="007714C9" w:rsidRPr="005825E1" w:rsidRDefault="007714C9" w:rsidP="007714C9">
      <w:pPr>
        <w:pStyle w:val="Arial10i50"/>
        <w:spacing w:after="240"/>
        <w:rPr>
          <w:rFonts w:cs="Arial"/>
          <w:bCs/>
          <w:szCs w:val="21"/>
        </w:rPr>
      </w:pPr>
      <w:r w:rsidRPr="005825E1">
        <w:rPr>
          <w:rFonts w:cs="Arial"/>
          <w:bCs/>
          <w:szCs w:val="21"/>
        </w:rPr>
        <w:t>W wyniku tej analizy stwierdzono, że w przedmiotowej instalacji zostaną zastosowane rozwiązania wynikające z konkluzji BAT 14 litera a) w zakresie gospodarki wodno-ściekowej. Instalacja IPPC nie będzie źródłem powstawania ścieków przemysłowych, zatem nie będzie powodowała emisji ścieków do wód. Wobec powyższego, instalacja nie wymaga dostosowania</w:t>
      </w:r>
      <w:r w:rsidR="00424134">
        <w:rPr>
          <w:rFonts w:cs="Arial"/>
          <w:bCs/>
          <w:szCs w:val="21"/>
        </w:rPr>
        <w:t xml:space="preserve"> do wymagań konkluzji BAT w zakresie emisji ścieków do wody</w:t>
      </w:r>
      <w:r w:rsidR="00B11907">
        <w:rPr>
          <w:rFonts w:cs="Arial"/>
          <w:bCs/>
          <w:szCs w:val="21"/>
        </w:rPr>
        <w:t>.</w:t>
      </w:r>
      <w:r w:rsidRPr="005825E1">
        <w:rPr>
          <w:rFonts w:cs="Arial"/>
          <w:bCs/>
          <w:szCs w:val="21"/>
        </w:rPr>
        <w:t xml:space="preserve"> </w:t>
      </w:r>
    </w:p>
    <w:p w14:paraId="309A6E7E" w14:textId="576B18E5" w:rsidR="00CA6911" w:rsidRDefault="007714C9" w:rsidP="000A25F9">
      <w:pPr>
        <w:pStyle w:val="Arial10i50"/>
        <w:spacing w:after="240"/>
        <w:rPr>
          <w:rFonts w:cs="Arial"/>
          <w:bCs/>
          <w:szCs w:val="21"/>
        </w:rPr>
      </w:pPr>
      <w:r w:rsidRPr="005825E1">
        <w:rPr>
          <w:rFonts w:cs="Arial"/>
          <w:bCs/>
          <w:szCs w:val="21"/>
        </w:rPr>
        <w:t>Na potrzeby przedmiotowej instalacji nie następuje pobór wód powierzchniowych/podziemnych, jak również instalacja nie jest źródłem ścieków wprowadzanych do środowiska. Wobec powyższego Państwowe Gospodarstwo Wodne Wody Polskie nie jest stroną tego postępowania.</w:t>
      </w:r>
    </w:p>
    <w:p w14:paraId="2B82ED47" w14:textId="39D89534" w:rsidR="00BD0604" w:rsidRPr="00BD0604" w:rsidRDefault="00425EC2" w:rsidP="00BD0604">
      <w:pPr>
        <w:pStyle w:val="Akapitzlist"/>
        <w:numPr>
          <w:ilvl w:val="0"/>
          <w:numId w:val="131"/>
        </w:numPr>
        <w:spacing w:after="240"/>
        <w:rPr>
          <w:rFonts w:ascii="Arial" w:eastAsiaTheme="minorHAnsi" w:hAnsi="Arial" w:cs="Arial"/>
          <w:bCs/>
          <w:color w:val="000000"/>
          <w:sz w:val="21"/>
          <w:szCs w:val="21"/>
          <w:u w:val="single"/>
          <w:lang w:eastAsia="en-US"/>
        </w:rPr>
      </w:pPr>
      <w:r w:rsidRPr="00425EC2">
        <w:rPr>
          <w:rFonts w:ascii="Arial" w:eastAsiaTheme="minorHAnsi" w:hAnsi="Arial" w:cs="Arial"/>
          <w:bCs/>
          <w:color w:val="000000"/>
          <w:sz w:val="21"/>
          <w:szCs w:val="21"/>
          <w:u w:val="single"/>
          <w:lang w:eastAsia="en-US"/>
        </w:rPr>
        <w:t>W zakresie gospodarki odpadami</w:t>
      </w:r>
    </w:p>
    <w:p w14:paraId="0FEA711C" w14:textId="7D5E28A1" w:rsidR="00BD0604" w:rsidRDefault="00BD0604" w:rsidP="00776FDC">
      <w:pPr>
        <w:spacing w:before="60" w:after="240" w:line="268" w:lineRule="exact"/>
        <w:rPr>
          <w:rFonts w:ascii="Arial" w:hAnsi="Arial" w:cs="Arial"/>
          <w:color w:val="000000"/>
          <w:sz w:val="21"/>
          <w:szCs w:val="21"/>
        </w:rPr>
      </w:pPr>
      <w:r w:rsidRPr="00BD0604">
        <w:rPr>
          <w:rFonts w:ascii="Arial" w:hAnsi="Arial" w:cs="Arial"/>
          <w:color w:val="000000"/>
          <w:sz w:val="21"/>
          <w:szCs w:val="21"/>
        </w:rPr>
        <w:t xml:space="preserve">Analiza </w:t>
      </w:r>
      <w:r>
        <w:rPr>
          <w:rFonts w:ascii="Arial" w:hAnsi="Arial" w:cs="Arial"/>
          <w:color w:val="000000"/>
          <w:sz w:val="21"/>
          <w:szCs w:val="21"/>
        </w:rPr>
        <w:t xml:space="preserve">wniosku Strony, pod kątem gospodarki odpadami wykazała, co następuje. </w:t>
      </w:r>
    </w:p>
    <w:p w14:paraId="2049A6D2" w14:textId="30459B7F" w:rsidR="00BD0604" w:rsidRDefault="00BD0604" w:rsidP="00776FDC">
      <w:pPr>
        <w:spacing w:before="60" w:after="240" w:line="268" w:lineRule="exact"/>
        <w:rPr>
          <w:rFonts w:ascii="Arial" w:hAnsi="Arial" w:cs="Arial"/>
          <w:color w:val="000000"/>
          <w:sz w:val="21"/>
          <w:szCs w:val="21"/>
        </w:rPr>
      </w:pPr>
      <w:r>
        <w:rPr>
          <w:rFonts w:ascii="Arial" w:hAnsi="Arial" w:cs="Arial"/>
          <w:color w:val="000000"/>
          <w:sz w:val="21"/>
          <w:szCs w:val="21"/>
        </w:rPr>
        <w:t xml:space="preserve">Przedmiotem wniosku jest udzielenie pozwolenia zintegrowanego dla instalacji wytopu </w:t>
      </w:r>
      <w:proofErr w:type="spellStart"/>
      <w:r>
        <w:rPr>
          <w:rFonts w:ascii="Arial" w:hAnsi="Arial" w:cs="Arial"/>
          <w:color w:val="000000"/>
          <w:sz w:val="21"/>
          <w:szCs w:val="21"/>
        </w:rPr>
        <w:t>ferrotytanu</w:t>
      </w:r>
      <w:proofErr w:type="spellEnd"/>
      <w:r>
        <w:rPr>
          <w:rFonts w:ascii="Arial" w:hAnsi="Arial" w:cs="Arial"/>
          <w:color w:val="000000"/>
          <w:sz w:val="21"/>
          <w:szCs w:val="21"/>
        </w:rPr>
        <w:t xml:space="preserve"> (instalacja IPPC). Zgodnie z żądaniem Strony, pozwoleniem tym mają zostać objęte również dwie, współdziałające z instalacją IPPC oraz zlokalizowane na terenie tego samego zakładu instalacje, które nie wymagają </w:t>
      </w:r>
      <w:r w:rsidR="00F25B63">
        <w:rPr>
          <w:rFonts w:ascii="Arial" w:hAnsi="Arial" w:cs="Arial"/>
          <w:color w:val="000000"/>
          <w:sz w:val="21"/>
          <w:szCs w:val="21"/>
        </w:rPr>
        <w:t>pozwolenia zintegrowanego, a to:</w:t>
      </w:r>
    </w:p>
    <w:p w14:paraId="796B1D44" w14:textId="0E63945C" w:rsidR="00F25B63" w:rsidRPr="00F25B63" w:rsidRDefault="00F25B63" w:rsidP="007A0E17">
      <w:pPr>
        <w:pStyle w:val="Akapitzlist"/>
        <w:numPr>
          <w:ilvl w:val="0"/>
          <w:numId w:val="157"/>
        </w:numPr>
        <w:spacing w:before="60" w:after="240" w:line="268" w:lineRule="exact"/>
        <w:rPr>
          <w:rFonts w:ascii="Arial" w:hAnsi="Arial" w:cs="Arial"/>
          <w:color w:val="000000"/>
          <w:sz w:val="21"/>
          <w:szCs w:val="21"/>
        </w:rPr>
      </w:pPr>
      <w:r w:rsidRPr="00F25B63">
        <w:rPr>
          <w:rFonts w:ascii="Arial" w:hAnsi="Arial" w:cs="Arial"/>
          <w:color w:val="000000"/>
          <w:sz w:val="21"/>
          <w:szCs w:val="21"/>
        </w:rPr>
        <w:lastRenderedPageBreak/>
        <w:t>Instalacja zbierania i przetwarzania złomu;</w:t>
      </w:r>
    </w:p>
    <w:p w14:paraId="1B5CE41C" w14:textId="3A927785" w:rsidR="00F25B63" w:rsidRPr="00F25B63" w:rsidRDefault="00F25B63" w:rsidP="007A0E17">
      <w:pPr>
        <w:pStyle w:val="Akapitzlist"/>
        <w:numPr>
          <w:ilvl w:val="0"/>
          <w:numId w:val="157"/>
        </w:numPr>
        <w:spacing w:before="60" w:after="240" w:line="268" w:lineRule="exact"/>
        <w:rPr>
          <w:rFonts w:ascii="Arial" w:hAnsi="Arial" w:cs="Arial"/>
          <w:color w:val="000000"/>
          <w:sz w:val="21"/>
          <w:szCs w:val="21"/>
        </w:rPr>
      </w:pPr>
      <w:r w:rsidRPr="00F25B63">
        <w:rPr>
          <w:rFonts w:ascii="Arial" w:hAnsi="Arial" w:cs="Arial"/>
          <w:color w:val="000000"/>
          <w:sz w:val="21"/>
          <w:szCs w:val="21"/>
        </w:rPr>
        <w:t>Instalacja cięcia plazmą.</w:t>
      </w:r>
    </w:p>
    <w:p w14:paraId="1FFFF0CD" w14:textId="7F6E481F" w:rsidR="00F25B63" w:rsidRDefault="00F25B63" w:rsidP="00776FDC">
      <w:pPr>
        <w:spacing w:before="60" w:after="240" w:line="268" w:lineRule="exact"/>
        <w:rPr>
          <w:rFonts w:ascii="Arial" w:hAnsi="Arial" w:cs="Arial"/>
          <w:color w:val="000000"/>
          <w:sz w:val="21"/>
          <w:szCs w:val="21"/>
        </w:rPr>
      </w:pPr>
      <w:r>
        <w:rPr>
          <w:rFonts w:ascii="Arial" w:hAnsi="Arial" w:cs="Arial"/>
          <w:color w:val="000000"/>
          <w:sz w:val="21"/>
          <w:szCs w:val="21"/>
        </w:rPr>
        <w:t>Jak wynika z treści wniesionego podania, źródłem emisji odpadów, wymagającej uzyskania pozwolenia emisyjnego będzie:</w:t>
      </w:r>
    </w:p>
    <w:p w14:paraId="58C4BCF0" w14:textId="159B44BB" w:rsidR="00F25B63" w:rsidRPr="00F25B63" w:rsidRDefault="00F25B63" w:rsidP="007A0E17">
      <w:pPr>
        <w:pStyle w:val="Akapitzlist"/>
        <w:numPr>
          <w:ilvl w:val="0"/>
          <w:numId w:val="156"/>
        </w:numPr>
        <w:spacing w:before="60" w:after="240" w:line="268" w:lineRule="exact"/>
        <w:rPr>
          <w:rFonts w:ascii="Arial" w:hAnsi="Arial" w:cs="Arial"/>
          <w:color w:val="000000"/>
          <w:sz w:val="21"/>
          <w:szCs w:val="21"/>
        </w:rPr>
      </w:pPr>
      <w:r w:rsidRPr="00F25B63">
        <w:rPr>
          <w:rFonts w:ascii="Arial" w:hAnsi="Arial" w:cs="Arial"/>
          <w:color w:val="000000"/>
          <w:sz w:val="21"/>
          <w:szCs w:val="21"/>
        </w:rPr>
        <w:t xml:space="preserve">Instalacja wytopu </w:t>
      </w:r>
      <w:proofErr w:type="spellStart"/>
      <w:r w:rsidRPr="00F25B63">
        <w:rPr>
          <w:rFonts w:ascii="Arial" w:hAnsi="Arial" w:cs="Arial"/>
          <w:color w:val="000000"/>
          <w:sz w:val="21"/>
          <w:szCs w:val="21"/>
        </w:rPr>
        <w:t>ferrotytanu</w:t>
      </w:r>
      <w:proofErr w:type="spellEnd"/>
      <w:r w:rsidRPr="00F25B63">
        <w:rPr>
          <w:rFonts w:ascii="Arial" w:hAnsi="Arial" w:cs="Arial"/>
          <w:color w:val="000000"/>
          <w:sz w:val="21"/>
          <w:szCs w:val="21"/>
        </w:rPr>
        <w:t>;</w:t>
      </w:r>
    </w:p>
    <w:p w14:paraId="1D91CECF" w14:textId="1D3F36B6" w:rsidR="00F25B63" w:rsidRPr="00F25B63" w:rsidRDefault="00F25B63" w:rsidP="007A0E17">
      <w:pPr>
        <w:pStyle w:val="Akapitzlist"/>
        <w:numPr>
          <w:ilvl w:val="0"/>
          <w:numId w:val="156"/>
        </w:numPr>
        <w:spacing w:before="60" w:after="240" w:line="268" w:lineRule="exact"/>
        <w:rPr>
          <w:rFonts w:ascii="Arial" w:hAnsi="Arial" w:cs="Arial"/>
          <w:color w:val="000000"/>
          <w:sz w:val="21"/>
          <w:szCs w:val="21"/>
        </w:rPr>
      </w:pPr>
      <w:r w:rsidRPr="00F25B63">
        <w:rPr>
          <w:rFonts w:ascii="Arial" w:hAnsi="Arial" w:cs="Arial"/>
          <w:color w:val="000000"/>
          <w:sz w:val="21"/>
          <w:szCs w:val="21"/>
        </w:rPr>
        <w:t xml:space="preserve">Instalacja zbierania i przetwarzania złomu. </w:t>
      </w:r>
    </w:p>
    <w:p w14:paraId="5CAEB6CF" w14:textId="1D229AD1" w:rsidR="00F25B63" w:rsidRDefault="00F25B63" w:rsidP="00F25B63">
      <w:pPr>
        <w:spacing w:before="60" w:after="0" w:line="268" w:lineRule="exact"/>
        <w:rPr>
          <w:rFonts w:ascii="Arial" w:hAnsi="Arial" w:cs="Arial"/>
          <w:color w:val="000000" w:themeColor="text1"/>
          <w:sz w:val="21"/>
          <w:szCs w:val="21"/>
        </w:rPr>
      </w:pPr>
      <w:r>
        <w:rPr>
          <w:rFonts w:ascii="Arial" w:hAnsi="Arial" w:cs="Arial"/>
          <w:color w:val="000000"/>
          <w:sz w:val="21"/>
          <w:szCs w:val="21"/>
        </w:rPr>
        <w:t xml:space="preserve">Wobec tego, organ, kierując się wymogami art. 202 ust. 4 oraz art. </w:t>
      </w:r>
      <w:r w:rsidRPr="00AC3968">
        <w:rPr>
          <w:rFonts w:ascii="Arial" w:hAnsi="Arial" w:cs="Arial"/>
          <w:color w:val="000000" w:themeColor="text1"/>
          <w:sz w:val="21"/>
          <w:szCs w:val="21"/>
        </w:rPr>
        <w:t>188 ust. 2b ustawy POŚ</w:t>
      </w:r>
      <w:r>
        <w:rPr>
          <w:rFonts w:ascii="Arial" w:hAnsi="Arial" w:cs="Arial"/>
          <w:color w:val="000000" w:themeColor="text1"/>
          <w:sz w:val="21"/>
          <w:szCs w:val="21"/>
        </w:rPr>
        <w:t xml:space="preserve">, ustalił w niniejszej decyzji, dla obu tych instalacji warunki emisji odpadów. I tak, zarówno dla instalacji wytopu </w:t>
      </w:r>
      <w:proofErr w:type="spellStart"/>
      <w:r>
        <w:rPr>
          <w:rFonts w:ascii="Arial" w:hAnsi="Arial" w:cs="Arial"/>
          <w:color w:val="000000" w:themeColor="text1"/>
          <w:sz w:val="21"/>
          <w:szCs w:val="21"/>
        </w:rPr>
        <w:t>ferrotytanu</w:t>
      </w:r>
      <w:proofErr w:type="spellEnd"/>
      <w:r>
        <w:rPr>
          <w:rFonts w:ascii="Arial" w:hAnsi="Arial" w:cs="Arial"/>
          <w:color w:val="000000" w:themeColor="text1"/>
          <w:sz w:val="21"/>
          <w:szCs w:val="21"/>
        </w:rPr>
        <w:t>, jak i instalacji zbierania i przetwarzania złomu, określone zostały następujące warunki emisyjne:</w:t>
      </w:r>
    </w:p>
    <w:p w14:paraId="1F841123" w14:textId="77777777" w:rsidR="00F25B63" w:rsidRPr="00AC3968" w:rsidRDefault="00F25B63" w:rsidP="007A0E17">
      <w:pPr>
        <w:pStyle w:val="Akapitzlist"/>
        <w:numPr>
          <w:ilvl w:val="0"/>
          <w:numId w:val="155"/>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wyszczególnienie rodzajów odpadów przewidzianych do wytwarzania, z uwzględnieniem ich podstawowego składu chemicznego i właściwości;</w:t>
      </w:r>
    </w:p>
    <w:p w14:paraId="28923299" w14:textId="77777777" w:rsidR="00F25B63" w:rsidRPr="00AC3968" w:rsidRDefault="00F25B63" w:rsidP="007A0E17">
      <w:pPr>
        <w:pStyle w:val="Akapitzlist"/>
        <w:numPr>
          <w:ilvl w:val="0"/>
          <w:numId w:val="155"/>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określenie ilości odpadów poszczególnych rodzajów przewidzianych do wytwarzania w ciągu roku;</w:t>
      </w:r>
    </w:p>
    <w:p w14:paraId="0BABEAFB" w14:textId="77777777" w:rsidR="00F25B63" w:rsidRPr="00AC3968" w:rsidRDefault="00F25B63" w:rsidP="007A0E17">
      <w:pPr>
        <w:pStyle w:val="Akapitzlist"/>
        <w:numPr>
          <w:ilvl w:val="0"/>
          <w:numId w:val="155"/>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wskazanie sposobów zapobiegania powstawaniu odpadów lub ograniczania ilości odpadów i ich negatywnego oddziaływania na środowisko;</w:t>
      </w:r>
    </w:p>
    <w:p w14:paraId="5D625907" w14:textId="77777777" w:rsidR="00F25B63" w:rsidRPr="00AC3968" w:rsidRDefault="00F25B63" w:rsidP="007A0E17">
      <w:pPr>
        <w:pStyle w:val="Akapitzlist"/>
        <w:numPr>
          <w:ilvl w:val="0"/>
          <w:numId w:val="155"/>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opis sposobu dalszego gospodarowania odpadami, z uwzględnieniem zbierania, transportu, odzysku i unieszkodliwiania odpadów;</w:t>
      </w:r>
    </w:p>
    <w:p w14:paraId="20FE4413" w14:textId="7ABD0945" w:rsidR="00F25B63" w:rsidRDefault="00F25B63" w:rsidP="007A0E17">
      <w:pPr>
        <w:pStyle w:val="Akapitzlist"/>
        <w:numPr>
          <w:ilvl w:val="0"/>
          <w:numId w:val="155"/>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wskazanie miejsca i sposobu oraz rodzaju magazynowanych odpadów</w:t>
      </w:r>
      <w:r>
        <w:rPr>
          <w:rFonts w:ascii="Arial" w:hAnsi="Arial" w:cs="Arial"/>
          <w:color w:val="000000" w:themeColor="text1"/>
          <w:sz w:val="21"/>
          <w:szCs w:val="21"/>
        </w:rPr>
        <w:t xml:space="preserve">. </w:t>
      </w:r>
    </w:p>
    <w:p w14:paraId="59258576" w14:textId="39844388" w:rsidR="00F25B63" w:rsidRPr="00AC3968" w:rsidRDefault="00F25B63" w:rsidP="00F25B63">
      <w:pPr>
        <w:spacing w:after="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Określając rodzaje odpadów, przewidywanych do wytwarzania </w:t>
      </w:r>
      <w:r>
        <w:rPr>
          <w:rFonts w:ascii="Arial" w:hAnsi="Arial" w:cs="Arial"/>
          <w:color w:val="000000" w:themeColor="text1"/>
          <w:sz w:val="21"/>
          <w:szCs w:val="21"/>
        </w:rPr>
        <w:t xml:space="preserve">w obu tych instalacjach, </w:t>
      </w:r>
      <w:r w:rsidRPr="00AC3968">
        <w:rPr>
          <w:rFonts w:ascii="Arial" w:hAnsi="Arial" w:cs="Arial"/>
          <w:color w:val="000000" w:themeColor="text1"/>
          <w:sz w:val="21"/>
          <w:szCs w:val="21"/>
        </w:rPr>
        <w:t>organ zbadał zgodność zaproponowanych warunków z przepisami rozporządzenia Ministra Klimatu z 2 stycznia 2020 r. w sprawie katalogu odpadów. W szczególności zweryfikował źródła powstawania odpadów w kontekście procesów technologicznych, jakie Strona zamierza prowadzić w instalacj</w:t>
      </w:r>
      <w:r>
        <w:rPr>
          <w:rFonts w:ascii="Arial" w:hAnsi="Arial" w:cs="Arial"/>
          <w:color w:val="000000" w:themeColor="text1"/>
          <w:sz w:val="21"/>
          <w:szCs w:val="21"/>
        </w:rPr>
        <w:t>ach</w:t>
      </w:r>
      <w:r w:rsidRPr="00AC3968">
        <w:rPr>
          <w:rFonts w:ascii="Arial" w:hAnsi="Arial" w:cs="Arial"/>
          <w:color w:val="000000" w:themeColor="text1"/>
          <w:sz w:val="21"/>
          <w:szCs w:val="21"/>
        </w:rPr>
        <w:t>. Ponadto organ zbadał, czy sposób dalszego gospodarowania odpadami jest zgodny z przepisami ustawy o odpadach</w:t>
      </w:r>
      <w:r>
        <w:rPr>
          <w:rFonts w:ascii="Arial" w:hAnsi="Arial" w:cs="Arial"/>
          <w:color w:val="000000" w:themeColor="text1"/>
          <w:sz w:val="21"/>
          <w:szCs w:val="21"/>
        </w:rPr>
        <w:t xml:space="preserve"> i przepisami wykonawczymi do tej ustawy</w:t>
      </w:r>
      <w:r w:rsidRPr="00AC3968">
        <w:rPr>
          <w:rFonts w:ascii="Arial" w:hAnsi="Arial" w:cs="Arial"/>
          <w:color w:val="000000" w:themeColor="text1"/>
          <w:sz w:val="21"/>
          <w:szCs w:val="21"/>
        </w:rPr>
        <w:t xml:space="preserve">. W zakresie dotyczącym magazynowania odpadów, przewidywanych do wytwarzania, organ zbadał, czy proponowane przez Stronę rozwiązania są zgodne z przepisami rozporządzenia Ministra Klimatu z 11 września 2020 r. w sprawie szczegółowych wymagań dla magazynowania odpadów (Dz. U. z 2020 r., poz. 1742). </w:t>
      </w:r>
    </w:p>
    <w:p w14:paraId="0F7DF129" w14:textId="77777777" w:rsidR="00F25B63" w:rsidRPr="00AC3968" w:rsidRDefault="00F25B63" w:rsidP="00F25B6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W wyniku analizy treści podania, pod kątem zgodności z przepisami dotyczącymi gospodarki odpadami, organ uznał, że zaproponowane przez Stronę we wniosku warunki w zakresie wytwarzania odpadów są z nimi zgodne. Warunki wytwarzania odpadów zostały określone w części IV punkt 1 niniejszego pozwolenia zintegrowanego. </w:t>
      </w:r>
    </w:p>
    <w:p w14:paraId="5E483010" w14:textId="77DDD087" w:rsidR="00DC03D7" w:rsidRPr="00DC03D7" w:rsidRDefault="00F25B63" w:rsidP="00B76A5B">
      <w:pPr>
        <w:spacing w:before="60" w:after="240" w:line="268" w:lineRule="exact"/>
        <w:rPr>
          <w:rFonts w:ascii="Arial" w:hAnsi="Arial" w:cs="Arial"/>
          <w:color w:val="000000" w:themeColor="text1"/>
          <w:sz w:val="21"/>
          <w:szCs w:val="21"/>
        </w:rPr>
      </w:pPr>
      <w:r>
        <w:rPr>
          <w:rFonts w:ascii="Arial" w:hAnsi="Arial" w:cs="Arial"/>
          <w:color w:val="000000" w:themeColor="text1"/>
          <w:sz w:val="21"/>
          <w:szCs w:val="21"/>
        </w:rPr>
        <w:t xml:space="preserve">Dalej zauważyć przyjdzie, że Strona zamierza prowadzić działalność </w:t>
      </w:r>
      <w:r w:rsidR="00DC03D7">
        <w:rPr>
          <w:rFonts w:ascii="Arial" w:hAnsi="Arial" w:cs="Arial"/>
          <w:color w:val="000000" w:themeColor="text1"/>
          <w:sz w:val="21"/>
          <w:szCs w:val="21"/>
        </w:rPr>
        <w:t>w</w:t>
      </w:r>
      <w:r>
        <w:rPr>
          <w:rFonts w:ascii="Arial" w:hAnsi="Arial" w:cs="Arial"/>
          <w:color w:val="000000" w:themeColor="text1"/>
          <w:sz w:val="21"/>
          <w:szCs w:val="21"/>
        </w:rPr>
        <w:t xml:space="preserve"> zakresie przetwarzania odpadów. Jak podała</w:t>
      </w:r>
      <w:r w:rsidR="00B76A5B">
        <w:rPr>
          <w:rFonts w:ascii="Arial" w:hAnsi="Arial" w:cs="Arial"/>
          <w:color w:val="000000" w:themeColor="text1"/>
          <w:sz w:val="21"/>
          <w:szCs w:val="21"/>
        </w:rPr>
        <w:t xml:space="preserve">, w obu tych instalacjach prowadzone będą procesy odzysku odpadów, oznaczone jako R4, R12 i R13. </w:t>
      </w:r>
    </w:p>
    <w:p w14:paraId="27718509" w14:textId="696EB540" w:rsidR="00DC03D7" w:rsidRDefault="00DC03D7" w:rsidP="00776FDC">
      <w:pPr>
        <w:spacing w:before="60" w:after="240" w:line="268" w:lineRule="exact"/>
        <w:rPr>
          <w:rFonts w:ascii="Arial" w:hAnsi="Arial" w:cs="Arial"/>
          <w:color w:val="000000" w:themeColor="text1"/>
          <w:sz w:val="21"/>
          <w:szCs w:val="21"/>
        </w:rPr>
      </w:pPr>
      <w:r w:rsidRPr="00DC03D7">
        <w:rPr>
          <w:rFonts w:ascii="Arial" w:hAnsi="Arial" w:cs="Arial"/>
          <w:color w:val="000000" w:themeColor="text1"/>
          <w:sz w:val="21"/>
          <w:szCs w:val="21"/>
        </w:rPr>
        <w:t xml:space="preserve">Przetwarzanie odpadów jest działalnością, o charakterze reglamentowanym, co do zasady jego prowadzenie jest możliwe, wyłącznie po uzyskaniu zezwolenia. Na zasadzie art. 45 ust. 1 pkt 4 </w:t>
      </w:r>
      <w:r>
        <w:rPr>
          <w:rFonts w:ascii="Arial" w:hAnsi="Arial" w:cs="Arial"/>
          <w:color w:val="000000" w:themeColor="text1"/>
          <w:sz w:val="21"/>
          <w:szCs w:val="21"/>
        </w:rPr>
        <w:t xml:space="preserve">oraz ust. 4 </w:t>
      </w:r>
      <w:r w:rsidRPr="00DC03D7">
        <w:rPr>
          <w:rFonts w:ascii="Arial" w:hAnsi="Arial" w:cs="Arial"/>
          <w:color w:val="000000" w:themeColor="text1"/>
          <w:sz w:val="21"/>
          <w:szCs w:val="21"/>
        </w:rPr>
        <w:t>ustawy o odpadach, w niniejszej sprawie zastosowanie znalazły przepisy art. 41-48a ustawy o odpadach.</w:t>
      </w:r>
    </w:p>
    <w:p w14:paraId="2CF0B4D5" w14:textId="5D7E23B8" w:rsidR="0014553A" w:rsidRPr="0014553A" w:rsidRDefault="0014553A" w:rsidP="0014553A">
      <w:pPr>
        <w:spacing w:before="120" w:after="120" w:line="240" w:lineRule="auto"/>
        <w:rPr>
          <w:rFonts w:ascii="Arial" w:hAnsi="Arial" w:cs="Arial"/>
          <w:color w:val="000000" w:themeColor="text1"/>
          <w:sz w:val="21"/>
          <w:szCs w:val="21"/>
        </w:rPr>
      </w:pPr>
      <w:r w:rsidRPr="0014553A">
        <w:rPr>
          <w:rFonts w:ascii="Arial" w:hAnsi="Arial" w:cs="Arial"/>
          <w:color w:val="000000" w:themeColor="text1"/>
          <w:sz w:val="21"/>
          <w:szCs w:val="21"/>
        </w:rPr>
        <w:t>Organ, kierując się wymogami art. 43 ust. 2 ustawy o odpadach</w:t>
      </w:r>
      <w:r w:rsidR="00B76A5B">
        <w:rPr>
          <w:rFonts w:ascii="Arial" w:hAnsi="Arial" w:cs="Arial"/>
          <w:color w:val="000000" w:themeColor="text1"/>
          <w:sz w:val="21"/>
          <w:szCs w:val="21"/>
        </w:rPr>
        <w:t>, w niniejszej decyzji</w:t>
      </w:r>
      <w:r w:rsidRPr="0014553A">
        <w:rPr>
          <w:rFonts w:ascii="Arial" w:hAnsi="Arial" w:cs="Arial"/>
          <w:color w:val="000000" w:themeColor="text1"/>
          <w:sz w:val="21"/>
          <w:szCs w:val="21"/>
        </w:rPr>
        <w:t xml:space="preserve"> określił </w:t>
      </w:r>
      <w:r>
        <w:rPr>
          <w:rFonts w:ascii="Arial" w:hAnsi="Arial" w:cs="Arial"/>
          <w:color w:val="000000" w:themeColor="text1"/>
          <w:sz w:val="21"/>
          <w:szCs w:val="21"/>
        </w:rPr>
        <w:t xml:space="preserve">dla obu tych instalacji, </w:t>
      </w:r>
      <w:r w:rsidRPr="0014553A">
        <w:rPr>
          <w:rFonts w:ascii="Arial" w:hAnsi="Arial" w:cs="Arial"/>
          <w:color w:val="000000" w:themeColor="text1"/>
          <w:sz w:val="21"/>
          <w:szCs w:val="21"/>
        </w:rPr>
        <w:t>następujące elementy:</w:t>
      </w:r>
    </w:p>
    <w:p w14:paraId="29562254" w14:textId="77777777" w:rsidR="0014553A" w:rsidRPr="0014553A" w:rsidRDefault="0014553A" w:rsidP="007A0E17">
      <w:pPr>
        <w:numPr>
          <w:ilvl w:val="0"/>
          <w:numId w:val="159"/>
        </w:numPr>
        <w:spacing w:before="120" w:after="120" w:line="240" w:lineRule="auto"/>
        <w:contextualSpacing/>
        <w:rPr>
          <w:rFonts w:ascii="Arial" w:eastAsia="Times New Roman" w:hAnsi="Arial" w:cs="Arial"/>
          <w:color w:val="000000" w:themeColor="text1"/>
          <w:sz w:val="21"/>
          <w:szCs w:val="21"/>
          <w:lang w:eastAsia="pl-PL"/>
        </w:rPr>
      </w:pPr>
      <w:bookmarkStart w:id="5" w:name="_Hlk170980911"/>
      <w:r w:rsidRPr="0014553A">
        <w:rPr>
          <w:rFonts w:ascii="Arial" w:eastAsia="Times New Roman" w:hAnsi="Arial" w:cs="Arial"/>
          <w:color w:val="000000" w:themeColor="text1"/>
          <w:sz w:val="21"/>
          <w:szCs w:val="21"/>
          <w:lang w:eastAsia="pl-PL"/>
        </w:rPr>
        <w:t>rodzaj i masę odpadów przewidywanych do przetworzenia i powstających w wyniku przetwarzania w okresie roku;</w:t>
      </w:r>
    </w:p>
    <w:p w14:paraId="686FA6E9" w14:textId="77777777" w:rsidR="0014553A" w:rsidRPr="0014553A" w:rsidRDefault="0014553A" w:rsidP="007A0E17">
      <w:pPr>
        <w:numPr>
          <w:ilvl w:val="0"/>
          <w:numId w:val="159"/>
        </w:numPr>
        <w:spacing w:before="120" w:after="120" w:line="240" w:lineRule="auto"/>
        <w:contextualSpacing/>
        <w:rPr>
          <w:rFonts w:ascii="Arial" w:eastAsia="Times New Roman" w:hAnsi="Arial" w:cs="Arial"/>
          <w:color w:val="000000" w:themeColor="text1"/>
          <w:sz w:val="21"/>
          <w:szCs w:val="21"/>
          <w:lang w:eastAsia="pl-PL"/>
        </w:rPr>
      </w:pPr>
      <w:r w:rsidRPr="0014553A">
        <w:rPr>
          <w:rFonts w:ascii="Arial" w:eastAsia="Times New Roman" w:hAnsi="Arial" w:cs="Arial"/>
          <w:color w:val="000000" w:themeColor="text1"/>
          <w:sz w:val="21"/>
          <w:szCs w:val="21"/>
          <w:lang w:eastAsia="pl-PL"/>
        </w:rPr>
        <w:t xml:space="preserve">miejsce i dopuszczoną metodę lub metody przetwarzania odpadów, </w:t>
      </w:r>
      <w:proofErr w:type="gramStart"/>
      <w:r w:rsidRPr="0014553A">
        <w:rPr>
          <w:rFonts w:ascii="Arial" w:eastAsia="Times New Roman" w:hAnsi="Arial" w:cs="Arial"/>
          <w:color w:val="000000" w:themeColor="text1"/>
          <w:sz w:val="21"/>
          <w:szCs w:val="21"/>
          <w:lang w:eastAsia="pl-PL"/>
        </w:rPr>
        <w:t>ze</w:t>
      </w:r>
      <w:proofErr w:type="gramEnd"/>
      <w:r w:rsidRPr="0014553A">
        <w:rPr>
          <w:rFonts w:ascii="Arial" w:eastAsia="Times New Roman" w:hAnsi="Arial" w:cs="Arial"/>
          <w:color w:val="000000" w:themeColor="text1"/>
          <w:sz w:val="21"/>
          <w:szCs w:val="21"/>
          <w:lang w:eastAsia="pl-PL"/>
        </w:rPr>
        <w:t xml:space="preserve"> wskazaniem procesu przetwarzania zgodnie z załącznikiem 1 do ustawy, oraz opis procesu technologicznego z podaniem rocznej mocy przerobowej instalacji;</w:t>
      </w:r>
    </w:p>
    <w:p w14:paraId="1E6333E7" w14:textId="77777777" w:rsidR="0014553A" w:rsidRPr="0014553A" w:rsidRDefault="0014553A" w:rsidP="007A0E17">
      <w:pPr>
        <w:numPr>
          <w:ilvl w:val="0"/>
          <w:numId w:val="159"/>
        </w:numPr>
        <w:spacing w:before="120" w:after="120" w:line="240" w:lineRule="auto"/>
        <w:contextualSpacing/>
        <w:rPr>
          <w:rFonts w:ascii="Arial" w:eastAsia="Times New Roman" w:hAnsi="Arial" w:cs="Arial"/>
          <w:color w:val="000000" w:themeColor="text1"/>
          <w:sz w:val="21"/>
          <w:szCs w:val="21"/>
          <w:lang w:eastAsia="pl-PL"/>
        </w:rPr>
      </w:pPr>
      <w:r w:rsidRPr="0014553A">
        <w:rPr>
          <w:rFonts w:ascii="Arial" w:eastAsia="Times New Roman" w:hAnsi="Arial" w:cs="Arial"/>
          <w:color w:val="000000" w:themeColor="text1"/>
          <w:sz w:val="21"/>
          <w:szCs w:val="21"/>
          <w:lang w:eastAsia="pl-PL"/>
        </w:rPr>
        <w:t>wskazanie:</w:t>
      </w:r>
    </w:p>
    <w:p w14:paraId="5ECAF70A" w14:textId="77777777" w:rsidR="0014553A" w:rsidRPr="0014553A" w:rsidRDefault="0014553A"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14553A">
        <w:rPr>
          <w:rFonts w:ascii="Arial" w:eastAsia="Times New Roman" w:hAnsi="Arial" w:cs="Arial"/>
          <w:color w:val="000000" w:themeColor="text1"/>
          <w:sz w:val="21"/>
          <w:szCs w:val="21"/>
          <w:lang w:eastAsia="pl-PL"/>
        </w:rPr>
        <w:lastRenderedPageBreak/>
        <w:t>miejsca i sposobu magazynowania oraz rodzaju magazynowanych odpadów,</w:t>
      </w:r>
    </w:p>
    <w:p w14:paraId="2B741778" w14:textId="77777777" w:rsidR="0014553A" w:rsidRPr="0014553A" w:rsidRDefault="0014553A"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14553A">
        <w:rPr>
          <w:rFonts w:ascii="Arial" w:eastAsia="Times New Roman" w:hAnsi="Arial" w:cs="Arial"/>
          <w:color w:val="000000" w:themeColor="text1"/>
          <w:sz w:val="21"/>
          <w:szCs w:val="21"/>
          <w:lang w:eastAsia="pl-PL"/>
        </w:rPr>
        <w:t>maksymalnej masy poszczególnych rodzajów odpadów i maksymalnej łącznej masy wszystkich rodzajów odpadów, które w tym samym czasie mogą być magazynowane oraz które mogą być magazynowane w okresie roku,</w:t>
      </w:r>
    </w:p>
    <w:p w14:paraId="0D582A94" w14:textId="77777777" w:rsidR="0014553A" w:rsidRDefault="0014553A"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14553A">
        <w:rPr>
          <w:rFonts w:ascii="Arial" w:eastAsia="Times New Roman" w:hAnsi="Arial" w:cs="Arial"/>
          <w:color w:val="000000" w:themeColor="text1"/>
          <w:sz w:val="21"/>
          <w:szCs w:val="21"/>
          <w:lang w:eastAsia="pl-PL"/>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662F56D7" w14:textId="622DAD24" w:rsidR="00F25B63" w:rsidRPr="0014553A" w:rsidRDefault="0014553A" w:rsidP="00140216">
      <w:pPr>
        <w:numPr>
          <w:ilvl w:val="1"/>
          <w:numId w:val="160"/>
        </w:numPr>
        <w:spacing w:before="120" w:after="120" w:line="240" w:lineRule="auto"/>
        <w:ind w:left="851"/>
        <w:rPr>
          <w:rFonts w:ascii="Arial" w:eastAsia="Times New Roman" w:hAnsi="Arial" w:cs="Arial"/>
          <w:color w:val="000000" w:themeColor="text1"/>
          <w:sz w:val="21"/>
          <w:szCs w:val="21"/>
          <w:lang w:eastAsia="pl-PL"/>
        </w:rPr>
      </w:pPr>
      <w:r w:rsidRPr="0014553A">
        <w:rPr>
          <w:rFonts w:ascii="Arial" w:hAnsi="Arial" w:cs="Arial"/>
          <w:color w:val="000000" w:themeColor="text1"/>
          <w:sz w:val="21"/>
          <w:szCs w:val="21"/>
        </w:rPr>
        <w:t>całkowitej pojemności (wyrażonej w Mg) instalacji, obiektu budowlanego lub jego części lub innego miejsca magazynowania odpadów</w:t>
      </w:r>
      <w:bookmarkEnd w:id="5"/>
      <w:r w:rsidRPr="0014553A">
        <w:rPr>
          <w:rFonts w:ascii="Arial" w:hAnsi="Arial" w:cs="Arial"/>
          <w:color w:val="000000" w:themeColor="text1"/>
          <w:sz w:val="21"/>
          <w:szCs w:val="21"/>
        </w:rPr>
        <w:t>.</w:t>
      </w:r>
    </w:p>
    <w:p w14:paraId="5983D0E9" w14:textId="4F15294E" w:rsidR="00BD0604" w:rsidRDefault="0014553A" w:rsidP="00140216">
      <w:pPr>
        <w:spacing w:before="60" w:after="240" w:line="268" w:lineRule="exact"/>
        <w:rPr>
          <w:rFonts w:ascii="Arial" w:hAnsi="Arial" w:cs="Arial"/>
          <w:color w:val="000000"/>
          <w:sz w:val="21"/>
          <w:szCs w:val="21"/>
        </w:rPr>
      </w:pPr>
      <w:r>
        <w:rPr>
          <w:rFonts w:ascii="Arial" w:hAnsi="Arial" w:cs="Arial"/>
          <w:color w:val="000000"/>
          <w:sz w:val="21"/>
          <w:szCs w:val="21"/>
        </w:rPr>
        <w:t>Przedmiotem wniosku Strony było także udzielenie zezwolenia na zbieranie odpadów. Analogicznie jak w przypadku zezwolenia na przetwarzanie odpadów, ustawodawca dopuszcza możliwość ujęcia takich zapisów w pozwoleniu zintegrowanym, pozwoleniu na wytwarzanie odpadów</w:t>
      </w:r>
      <w:r w:rsidR="000815BB">
        <w:rPr>
          <w:rFonts w:ascii="Arial" w:hAnsi="Arial" w:cs="Arial"/>
          <w:color w:val="000000"/>
          <w:sz w:val="21"/>
          <w:szCs w:val="21"/>
        </w:rPr>
        <w:t>, a także w</w:t>
      </w:r>
      <w:r>
        <w:rPr>
          <w:rFonts w:ascii="Arial" w:hAnsi="Arial" w:cs="Arial"/>
          <w:color w:val="000000"/>
          <w:sz w:val="21"/>
          <w:szCs w:val="21"/>
        </w:rPr>
        <w:t xml:space="preserve"> zezwoleniu na przetwarzanie </w:t>
      </w:r>
      <w:r w:rsidR="000815BB">
        <w:rPr>
          <w:rFonts w:ascii="Arial" w:hAnsi="Arial" w:cs="Arial"/>
          <w:color w:val="000000"/>
          <w:sz w:val="21"/>
          <w:szCs w:val="21"/>
        </w:rPr>
        <w:t>odpadów. Mając na względzie powyższe, organ, kierując się art. 43 ust. 1 ustawy o odpadach, określił w niniejszej decyzji:</w:t>
      </w:r>
    </w:p>
    <w:p w14:paraId="2CD692D4" w14:textId="11BAE288" w:rsidR="000815BB" w:rsidRPr="000815BB" w:rsidRDefault="000815BB" w:rsidP="007A0E17">
      <w:pPr>
        <w:numPr>
          <w:ilvl w:val="0"/>
          <w:numId w:val="161"/>
        </w:numPr>
        <w:spacing w:before="120" w:after="120" w:line="240" w:lineRule="auto"/>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rodzaj</w:t>
      </w:r>
      <w:r>
        <w:rPr>
          <w:rFonts w:ascii="Arial" w:eastAsia="Times New Roman" w:hAnsi="Arial" w:cs="Arial"/>
          <w:color w:val="000000" w:themeColor="text1"/>
          <w:sz w:val="21"/>
          <w:szCs w:val="21"/>
          <w:lang w:eastAsia="pl-PL"/>
        </w:rPr>
        <w:t>e</w:t>
      </w:r>
      <w:r w:rsidRPr="000815BB">
        <w:rPr>
          <w:rFonts w:ascii="Arial" w:eastAsia="Times New Roman" w:hAnsi="Arial" w:cs="Arial"/>
          <w:color w:val="000000" w:themeColor="text1"/>
          <w:sz w:val="21"/>
          <w:szCs w:val="21"/>
          <w:lang w:eastAsia="pl-PL"/>
        </w:rPr>
        <w:t xml:space="preserve"> odpadów przewidywanych </w:t>
      </w:r>
      <w:r>
        <w:rPr>
          <w:rFonts w:ascii="Arial" w:eastAsia="Times New Roman" w:hAnsi="Arial" w:cs="Arial"/>
          <w:color w:val="000000" w:themeColor="text1"/>
          <w:sz w:val="21"/>
          <w:szCs w:val="21"/>
          <w:lang w:eastAsia="pl-PL"/>
        </w:rPr>
        <w:t>zbierania;</w:t>
      </w:r>
    </w:p>
    <w:p w14:paraId="3ECB8B09" w14:textId="26D2EE4E" w:rsidR="000815BB" w:rsidRPr="000815BB" w:rsidRDefault="000815BB" w:rsidP="007A0E17">
      <w:pPr>
        <w:numPr>
          <w:ilvl w:val="0"/>
          <w:numId w:val="161"/>
        </w:numPr>
        <w:spacing w:before="120" w:after="120" w:line="240" w:lineRule="auto"/>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 xml:space="preserve">miejsce </w:t>
      </w:r>
      <w:r>
        <w:rPr>
          <w:rFonts w:ascii="Arial" w:eastAsia="Times New Roman" w:hAnsi="Arial" w:cs="Arial"/>
          <w:color w:val="000000" w:themeColor="text1"/>
          <w:sz w:val="21"/>
          <w:szCs w:val="21"/>
          <w:lang w:eastAsia="pl-PL"/>
        </w:rPr>
        <w:t>zbierania odpadów</w:t>
      </w:r>
      <w:r w:rsidRPr="000815BB">
        <w:rPr>
          <w:rFonts w:ascii="Arial" w:eastAsia="Times New Roman" w:hAnsi="Arial" w:cs="Arial"/>
          <w:color w:val="000000" w:themeColor="text1"/>
          <w:sz w:val="21"/>
          <w:szCs w:val="21"/>
          <w:lang w:eastAsia="pl-PL"/>
        </w:rPr>
        <w:t>;</w:t>
      </w:r>
    </w:p>
    <w:p w14:paraId="21A19EB4" w14:textId="77777777" w:rsidR="000815BB" w:rsidRPr="000815BB" w:rsidRDefault="000815BB" w:rsidP="007A0E17">
      <w:pPr>
        <w:numPr>
          <w:ilvl w:val="0"/>
          <w:numId w:val="161"/>
        </w:numPr>
        <w:spacing w:before="120" w:after="120" w:line="240" w:lineRule="auto"/>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wskazanie:</w:t>
      </w:r>
    </w:p>
    <w:p w14:paraId="50522F57" w14:textId="77777777" w:rsidR="000815BB" w:rsidRPr="000815BB" w:rsidRDefault="000815BB"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miejsca i sposobu magazynowania oraz rodzaju magazynowanych odpadów,</w:t>
      </w:r>
    </w:p>
    <w:p w14:paraId="7BEEEF2C" w14:textId="77777777" w:rsidR="000815BB" w:rsidRPr="000815BB" w:rsidRDefault="000815BB"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maksymalnej masy poszczególnych rodzajów odpadów i maksymalnej łącznej masy wszystkich rodzajów odpadów, które w tym samym czasie mogą być magazynowane oraz które mogą być magazynowane w okresie roku,</w:t>
      </w:r>
    </w:p>
    <w:p w14:paraId="3B044858" w14:textId="77777777" w:rsidR="000815BB" w:rsidRDefault="000815BB"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79DE7EAF" w14:textId="2E5825BF" w:rsidR="000815BB" w:rsidRPr="000815BB" w:rsidRDefault="000815BB" w:rsidP="007A0E17">
      <w:pPr>
        <w:numPr>
          <w:ilvl w:val="1"/>
          <w:numId w:val="160"/>
        </w:numPr>
        <w:spacing w:before="120" w:after="120" w:line="240" w:lineRule="auto"/>
        <w:ind w:left="851"/>
        <w:contextualSpacing/>
        <w:rPr>
          <w:rFonts w:ascii="Arial" w:eastAsia="Times New Roman" w:hAnsi="Arial" w:cs="Arial"/>
          <w:color w:val="000000" w:themeColor="text1"/>
          <w:sz w:val="21"/>
          <w:szCs w:val="21"/>
          <w:lang w:eastAsia="pl-PL"/>
        </w:rPr>
      </w:pPr>
      <w:r w:rsidRPr="000815BB">
        <w:rPr>
          <w:rFonts w:ascii="Arial" w:hAnsi="Arial" w:cs="Arial"/>
          <w:color w:val="000000" w:themeColor="text1"/>
          <w:sz w:val="21"/>
          <w:szCs w:val="21"/>
        </w:rPr>
        <w:t>całkowitej pojemności (wyrażonej w Mg) instalacji, obiektu budowlanego lub jego części lub innego miejsca magazynowania odpadów</w:t>
      </w:r>
    </w:p>
    <w:p w14:paraId="3EE987D1" w14:textId="6B14C142" w:rsidR="00140216" w:rsidRPr="00140216" w:rsidRDefault="000815BB" w:rsidP="00140216">
      <w:pPr>
        <w:numPr>
          <w:ilvl w:val="0"/>
          <w:numId w:val="162"/>
        </w:numPr>
        <w:spacing w:before="120" w:after="0" w:line="240" w:lineRule="auto"/>
        <w:contextualSpacing/>
        <w:rPr>
          <w:rFonts w:ascii="Arial" w:eastAsia="Times New Roman" w:hAnsi="Arial" w:cs="Arial"/>
          <w:color w:val="000000" w:themeColor="text1"/>
          <w:sz w:val="21"/>
          <w:szCs w:val="21"/>
          <w:lang w:eastAsia="pl-PL"/>
        </w:rPr>
      </w:pPr>
      <w:r w:rsidRPr="000815BB">
        <w:rPr>
          <w:rFonts w:ascii="Arial" w:eastAsia="Times New Roman" w:hAnsi="Arial" w:cs="Arial"/>
          <w:color w:val="000000" w:themeColor="text1"/>
          <w:sz w:val="21"/>
          <w:szCs w:val="21"/>
          <w:lang w:eastAsia="pl-PL"/>
        </w:rPr>
        <w:t>opis metody lub metod zbierania odpadów</w:t>
      </w:r>
      <w:r>
        <w:rPr>
          <w:rFonts w:ascii="Arial" w:eastAsia="Times New Roman" w:hAnsi="Arial" w:cs="Arial"/>
          <w:color w:val="000000" w:themeColor="text1"/>
          <w:sz w:val="21"/>
          <w:szCs w:val="21"/>
          <w:lang w:eastAsia="pl-PL"/>
        </w:rPr>
        <w:t xml:space="preserve">. </w:t>
      </w:r>
    </w:p>
    <w:p w14:paraId="6EF103C9" w14:textId="6311DA1D" w:rsidR="00776FDC" w:rsidRPr="00A125AD" w:rsidRDefault="00776FDC" w:rsidP="00140216">
      <w:pPr>
        <w:spacing w:before="240" w:after="240" w:line="268" w:lineRule="exact"/>
        <w:rPr>
          <w:rFonts w:ascii="Arial" w:hAnsi="Arial" w:cs="Arial"/>
          <w:color w:val="000000"/>
          <w:sz w:val="21"/>
          <w:szCs w:val="21"/>
          <w:u w:val="single"/>
        </w:rPr>
      </w:pPr>
      <w:r w:rsidRPr="00A125AD">
        <w:rPr>
          <w:rFonts w:ascii="Arial" w:hAnsi="Arial" w:cs="Arial"/>
          <w:color w:val="000000"/>
          <w:sz w:val="21"/>
          <w:szCs w:val="21"/>
          <w:u w:val="single"/>
        </w:rPr>
        <w:t>Dostosowanie warunków ppoż.</w:t>
      </w:r>
    </w:p>
    <w:p w14:paraId="2F2B2A4F" w14:textId="398F90FB"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 xml:space="preserve">Wnioskodawca do przedmiotowego wniosku dołączył zgodnie art. 42 ust. 4b pkt 1 ww. ustawy o odpadach oraz w przepisach wydanych na podstawie art. 43 ust. 8 ww. ustawy o odpadach operat przeciwpożarowy pn. „Operat przeciwpożarowy dla obiektów MPS TECHNOLOGY </w:t>
      </w:r>
      <w:r w:rsidR="00A125AD">
        <w:rPr>
          <w:rFonts w:ascii="Arial" w:hAnsi="Arial" w:cs="Arial"/>
          <w:color w:val="000000"/>
          <w:sz w:val="21"/>
          <w:szCs w:val="21"/>
        </w:rPr>
        <w:br/>
      </w:r>
      <w:r w:rsidRPr="00776FDC">
        <w:rPr>
          <w:rFonts w:ascii="Arial" w:hAnsi="Arial" w:cs="Arial"/>
          <w:color w:val="000000"/>
          <w:sz w:val="21"/>
          <w:szCs w:val="21"/>
        </w:rPr>
        <w:t>sp. z o.o. zlokalizowanych w Częstochowie przy ul. Legionów 94”, zawierający warunki ochrony przeciwpożarowej instalacji, obiektu lub jego części i innych miejsc magazynowania odpadów w spółce MPS TECHNOLOGY sp. z o. o., wykonany przez rzeczoznawcę ds. zabezpieczeń przeciwpożarowych (</w:t>
      </w:r>
      <w:r w:rsidR="00281ED9">
        <w:rPr>
          <w:rFonts w:ascii="Arial" w:hAnsi="Arial" w:cs="Arial"/>
          <w:color w:val="000000"/>
          <w:sz w:val="21"/>
          <w:szCs w:val="21"/>
        </w:rPr>
        <w:t>XXXXXXXXXXXXXX</w:t>
      </w:r>
      <w:bookmarkStart w:id="6" w:name="_GoBack"/>
      <w:bookmarkEnd w:id="6"/>
      <w:r w:rsidRPr="00776FDC">
        <w:rPr>
          <w:rFonts w:ascii="Arial" w:hAnsi="Arial" w:cs="Arial"/>
          <w:color w:val="000000"/>
          <w:sz w:val="21"/>
          <w:szCs w:val="21"/>
        </w:rPr>
        <w:t>), zatwierdzon</w:t>
      </w:r>
      <w:r w:rsidR="000815BB">
        <w:rPr>
          <w:rFonts w:ascii="Arial" w:hAnsi="Arial" w:cs="Arial"/>
          <w:color w:val="000000"/>
          <w:sz w:val="21"/>
          <w:szCs w:val="21"/>
        </w:rPr>
        <w:t>y</w:t>
      </w:r>
      <w:r w:rsidRPr="00776FDC">
        <w:rPr>
          <w:rFonts w:ascii="Arial" w:hAnsi="Arial" w:cs="Arial"/>
          <w:color w:val="000000"/>
          <w:sz w:val="21"/>
          <w:szCs w:val="21"/>
        </w:rPr>
        <w:t xml:space="preserve"> postanowieniem Komendanta Miejskiego Państwowej Straży Pożarnej w Częstochowie postanowieniem z dnia 28 listopada 2022 r., znak: MZ.52805.60.2022.MK.</w:t>
      </w:r>
    </w:p>
    <w:p w14:paraId="59957003" w14:textId="04097E49" w:rsidR="00776FDC" w:rsidRPr="00A125AD" w:rsidRDefault="00776FDC" w:rsidP="00776FDC">
      <w:pPr>
        <w:spacing w:before="60" w:after="240" w:line="268" w:lineRule="exact"/>
        <w:rPr>
          <w:rFonts w:ascii="Arial" w:hAnsi="Arial" w:cs="Arial"/>
          <w:color w:val="000000"/>
          <w:sz w:val="21"/>
          <w:szCs w:val="21"/>
          <w:u w:val="single"/>
        </w:rPr>
      </w:pPr>
      <w:r w:rsidRPr="00A125AD">
        <w:rPr>
          <w:rFonts w:ascii="Arial" w:hAnsi="Arial" w:cs="Arial"/>
          <w:color w:val="000000"/>
          <w:sz w:val="21"/>
          <w:szCs w:val="21"/>
          <w:u w:val="single"/>
        </w:rPr>
        <w:t>Utrata statusu odpadów</w:t>
      </w:r>
    </w:p>
    <w:p w14:paraId="54F70279" w14:textId="19D2A98D" w:rsidR="00776FDC" w:rsidRPr="00776FDC" w:rsidRDefault="00776FDC" w:rsidP="00A125AD">
      <w:pPr>
        <w:spacing w:before="60" w:after="0" w:line="268" w:lineRule="exact"/>
        <w:rPr>
          <w:rFonts w:ascii="Arial" w:hAnsi="Arial" w:cs="Arial"/>
          <w:color w:val="000000"/>
          <w:sz w:val="21"/>
          <w:szCs w:val="21"/>
        </w:rPr>
      </w:pPr>
      <w:r w:rsidRPr="00776FDC">
        <w:rPr>
          <w:rFonts w:ascii="Arial" w:hAnsi="Arial" w:cs="Arial"/>
          <w:color w:val="000000"/>
          <w:sz w:val="21"/>
          <w:szCs w:val="21"/>
        </w:rPr>
        <w:t xml:space="preserve">W wyniku prowadzonego procesu technologicznego przetwarzania odpadów w instalacji </w:t>
      </w:r>
      <w:r w:rsidR="000815BB">
        <w:rPr>
          <w:rFonts w:ascii="Arial" w:hAnsi="Arial" w:cs="Arial"/>
          <w:color w:val="000000"/>
          <w:sz w:val="21"/>
          <w:szCs w:val="21"/>
        </w:rPr>
        <w:t>w</w:t>
      </w:r>
      <w:r w:rsidR="00BD0604">
        <w:rPr>
          <w:rFonts w:ascii="Arial" w:hAnsi="Arial" w:cs="Arial"/>
          <w:color w:val="000000"/>
          <w:sz w:val="21"/>
          <w:szCs w:val="21"/>
        </w:rPr>
        <w:t xml:space="preserve">ytopu </w:t>
      </w:r>
      <w:proofErr w:type="spellStart"/>
      <w:r w:rsidR="00BD0604">
        <w:rPr>
          <w:rFonts w:ascii="Arial" w:hAnsi="Arial" w:cs="Arial"/>
          <w:color w:val="000000"/>
          <w:sz w:val="21"/>
          <w:szCs w:val="21"/>
        </w:rPr>
        <w:t>ferrotytanu</w:t>
      </w:r>
      <w:proofErr w:type="spellEnd"/>
      <w:r w:rsidRPr="00776FDC">
        <w:rPr>
          <w:rFonts w:ascii="Arial" w:hAnsi="Arial" w:cs="Arial"/>
          <w:color w:val="000000"/>
          <w:sz w:val="21"/>
          <w:szCs w:val="21"/>
        </w:rPr>
        <w:t>, będzie wytwarzany pełnowartościowy produkt.</w:t>
      </w:r>
    </w:p>
    <w:p w14:paraId="2326BE91" w14:textId="5DEE94D8" w:rsidR="00776FDC" w:rsidRPr="00776FDC" w:rsidRDefault="00776FDC" w:rsidP="00A125AD">
      <w:pPr>
        <w:spacing w:before="60" w:after="0" w:line="268" w:lineRule="exact"/>
        <w:rPr>
          <w:rFonts w:ascii="Arial" w:hAnsi="Arial" w:cs="Arial"/>
          <w:color w:val="000000"/>
          <w:sz w:val="21"/>
          <w:szCs w:val="21"/>
        </w:rPr>
      </w:pPr>
      <w:r w:rsidRPr="00776FDC">
        <w:rPr>
          <w:rFonts w:ascii="Arial" w:hAnsi="Arial" w:cs="Arial"/>
          <w:color w:val="000000"/>
          <w:sz w:val="21"/>
          <w:szCs w:val="21"/>
        </w:rPr>
        <w:t xml:space="preserve">Ogólne warunki utraty statusu odpadów dla kodu odpadu 19 10 02 </w:t>
      </w:r>
      <w:r w:rsidR="008A0B7C">
        <w:rPr>
          <w:rFonts w:ascii="Arial" w:hAnsi="Arial" w:cs="Arial"/>
          <w:color w:val="000000"/>
          <w:sz w:val="21"/>
          <w:szCs w:val="21"/>
        </w:rPr>
        <w:t>-</w:t>
      </w:r>
      <w:r w:rsidRPr="00776FDC">
        <w:rPr>
          <w:rFonts w:ascii="Arial" w:hAnsi="Arial" w:cs="Arial"/>
          <w:color w:val="000000"/>
          <w:sz w:val="21"/>
          <w:szCs w:val="21"/>
        </w:rPr>
        <w:t xml:space="preserve"> odpady metali nieżelaznych, będących metalem tytanu określa art. 14 ustawy o odpadach. </w:t>
      </w:r>
    </w:p>
    <w:p w14:paraId="08D34B42" w14:textId="5F1CCD3E"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 xml:space="preserve">Ustawa o odpadach wprowadziła regulacje odnośnie </w:t>
      </w:r>
      <w:r w:rsidR="00BD0604">
        <w:rPr>
          <w:rFonts w:ascii="Arial" w:hAnsi="Arial" w:cs="Arial"/>
          <w:color w:val="000000"/>
          <w:sz w:val="21"/>
          <w:szCs w:val="21"/>
        </w:rPr>
        <w:t xml:space="preserve">do </w:t>
      </w:r>
      <w:r w:rsidRPr="00776FDC">
        <w:rPr>
          <w:rFonts w:ascii="Arial" w:hAnsi="Arial" w:cs="Arial"/>
          <w:color w:val="000000"/>
          <w:sz w:val="21"/>
          <w:szCs w:val="21"/>
        </w:rPr>
        <w:t>utraty statusu odpadów</w:t>
      </w:r>
      <w:r w:rsidR="00860E27">
        <w:rPr>
          <w:rFonts w:ascii="Arial" w:hAnsi="Arial" w:cs="Arial"/>
          <w:color w:val="000000"/>
          <w:sz w:val="21"/>
          <w:szCs w:val="21"/>
        </w:rPr>
        <w:t xml:space="preserve"> -</w:t>
      </w:r>
      <w:r w:rsidRPr="00776FDC">
        <w:rPr>
          <w:rFonts w:ascii="Arial" w:hAnsi="Arial" w:cs="Arial"/>
          <w:color w:val="000000"/>
          <w:sz w:val="21"/>
          <w:szCs w:val="21"/>
        </w:rPr>
        <w:t xml:space="preserve"> zgodnie z art. 14 ustawy</w:t>
      </w:r>
      <w:r w:rsidR="00BC4E10">
        <w:rPr>
          <w:rFonts w:ascii="Arial" w:hAnsi="Arial" w:cs="Arial"/>
          <w:color w:val="000000"/>
          <w:sz w:val="21"/>
          <w:szCs w:val="21"/>
        </w:rPr>
        <w:t xml:space="preserve"> o odpadach</w:t>
      </w:r>
      <w:r w:rsidRPr="00776FDC">
        <w:rPr>
          <w:rFonts w:ascii="Arial" w:hAnsi="Arial" w:cs="Arial"/>
          <w:color w:val="000000"/>
          <w:sz w:val="21"/>
          <w:szCs w:val="21"/>
        </w:rPr>
        <w:t xml:space="preserve">, utrata statusu odpadów może nastąpić, jeżeli na skutek poddania odpadów procesowi odzysku spełnione zostaną łącznie następujące warunki: przedmiot lub substancja są powszechnie stosowane do konkretnych celów, istnieje rynek takich przedmiotów </w:t>
      </w:r>
      <w:r w:rsidRPr="00776FDC">
        <w:rPr>
          <w:rFonts w:ascii="Arial" w:hAnsi="Arial" w:cs="Arial"/>
          <w:color w:val="000000"/>
          <w:sz w:val="21"/>
          <w:szCs w:val="21"/>
        </w:rPr>
        <w:lastRenderedPageBreak/>
        <w:t xml:space="preserve">lub substancji albo popyt na nie, a dany przedmiot lub substancja spełniają wymagania techniczne dla zastosowania do konkretnych celów oraz wymagania określone w przepisach i w normach mających zastosowanie do produktu. </w:t>
      </w:r>
    </w:p>
    <w:p w14:paraId="2D163C6B" w14:textId="563F6EEF" w:rsidR="00776FDC" w:rsidRPr="00776FDC" w:rsidRDefault="00776FDC" w:rsidP="00A125AD">
      <w:pPr>
        <w:pStyle w:val="Arial10i50"/>
      </w:pPr>
      <w:r w:rsidRPr="00776FDC">
        <w:t xml:space="preserve">Tytan wykorzystywany jest w przemyśle i medycynie. Wykorzystywany jest m.in. do wykonywania nowych implantów oraz w konstrukcjach statków lotniczych. Rynek zapotrzebowania na surowiec tytanu obejmuje cały świat a </w:t>
      </w:r>
      <w:r w:rsidR="009C5A8B" w:rsidRPr="00776FDC">
        <w:t>popyt na</w:t>
      </w:r>
      <w:r w:rsidRPr="00776FDC">
        <w:t xml:space="preserve"> ten surowiec jest bardzo wysoki. </w:t>
      </w:r>
    </w:p>
    <w:p w14:paraId="4918A6EB" w14:textId="77777777" w:rsidR="00776FDC" w:rsidRPr="00776FDC" w:rsidRDefault="00776FDC" w:rsidP="00A125AD">
      <w:pPr>
        <w:pStyle w:val="Arial10i50"/>
      </w:pPr>
      <w:r w:rsidRPr="00776FDC">
        <w:t>Odpady tytanu dla których wnioskuje się o uznanie utraty statusu odpadów są 100% bezpieczne dla środowiska co potwierdzone jest badaniami określającymi wielkość substancji zanieczyszczających zawartych w produkcie. Wnioskodawca przedstawił wyniki badań dotyczące czystości uzyskiwanego produktu spełniającego normy techniczne do zastosowań medycznych i przemysłowych.</w:t>
      </w:r>
    </w:p>
    <w:p w14:paraId="51C85B3D" w14:textId="77777777" w:rsidR="00776FDC" w:rsidRPr="00776FDC" w:rsidRDefault="00776FDC" w:rsidP="00A125AD">
      <w:pPr>
        <w:pStyle w:val="Arial10i50"/>
      </w:pPr>
      <w:r w:rsidRPr="00776FDC">
        <w:t>Wnioskodawca posiada własne laboratorium badawcze, w związku z czym każda partia produktu podlega badaniom składu chemicznego, na podstawie których wydawane jest świadectw jakości każdej partii produktu.</w:t>
      </w:r>
    </w:p>
    <w:p w14:paraId="0E611326" w14:textId="77777777" w:rsidR="00776FDC" w:rsidRPr="00776FDC" w:rsidRDefault="00776FDC" w:rsidP="00A125AD">
      <w:pPr>
        <w:pStyle w:val="Arial10i50"/>
      </w:pPr>
      <w:r w:rsidRPr="00776FDC">
        <w:t>Szczegółowe warunki utraty statusu odpadów powstających w procesie przetwarzania złomu tytanu przez spółkę MPS Technology sp. z o. o. określa w szerokim zakresie Rozporządzenie Rady nr 333/2011/WE z 31 marca 2011 r. ustanawiające kryteria określające, kiedy pewne rodzaje złomu przestają być odpadami, na mocy dyrektywy Parlamentu Europejskiego i Rady 2008/98/WE.</w:t>
      </w:r>
    </w:p>
    <w:p w14:paraId="3D284011" w14:textId="77777777"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 xml:space="preserve">Warunki wymienione w ww. rozporządzeniu obejmują: </w:t>
      </w:r>
    </w:p>
    <w:p w14:paraId="4C2EACE8" w14:textId="2FC8B649" w:rsidR="00776FDC" w:rsidRPr="008A0B7C" w:rsidRDefault="00776FDC" w:rsidP="009251DD">
      <w:pPr>
        <w:pStyle w:val="Akapitzlist"/>
        <w:numPr>
          <w:ilvl w:val="0"/>
          <w:numId w:val="138"/>
        </w:numPr>
        <w:spacing w:before="60" w:line="268" w:lineRule="exact"/>
        <w:rPr>
          <w:rFonts w:ascii="Arial" w:hAnsi="Arial" w:cs="Arial"/>
          <w:color w:val="000000"/>
          <w:sz w:val="21"/>
          <w:szCs w:val="21"/>
        </w:rPr>
      </w:pPr>
      <w:r w:rsidRPr="008A0B7C">
        <w:rPr>
          <w:rFonts w:ascii="Arial" w:hAnsi="Arial" w:cs="Arial"/>
          <w:color w:val="000000"/>
          <w:sz w:val="21"/>
          <w:szCs w:val="21"/>
        </w:rPr>
        <w:t>wdrożenie systemu zarządzania jakością w zakładzie,</w:t>
      </w:r>
    </w:p>
    <w:p w14:paraId="35AC2D3A" w14:textId="6C6D10CD" w:rsidR="00776FDC" w:rsidRPr="008A0B7C" w:rsidRDefault="00776FDC" w:rsidP="009251DD">
      <w:pPr>
        <w:pStyle w:val="Akapitzlist"/>
        <w:numPr>
          <w:ilvl w:val="0"/>
          <w:numId w:val="138"/>
        </w:numPr>
        <w:spacing w:before="60" w:line="268" w:lineRule="exact"/>
        <w:rPr>
          <w:rFonts w:ascii="Arial" w:hAnsi="Arial" w:cs="Arial"/>
          <w:color w:val="000000"/>
          <w:sz w:val="21"/>
          <w:szCs w:val="21"/>
        </w:rPr>
      </w:pPr>
      <w:r w:rsidRPr="008A0B7C">
        <w:rPr>
          <w:rFonts w:ascii="Arial" w:hAnsi="Arial" w:cs="Arial"/>
          <w:color w:val="000000"/>
          <w:sz w:val="21"/>
          <w:szCs w:val="21"/>
        </w:rPr>
        <w:t>kontrol</w:t>
      </w:r>
      <w:r w:rsidR="008A0B7C">
        <w:rPr>
          <w:rFonts w:ascii="Arial" w:hAnsi="Arial" w:cs="Arial"/>
          <w:color w:val="000000"/>
          <w:sz w:val="21"/>
          <w:szCs w:val="21"/>
        </w:rPr>
        <w:t>ę</w:t>
      </w:r>
      <w:r w:rsidRPr="008A0B7C">
        <w:rPr>
          <w:rFonts w:ascii="Arial" w:hAnsi="Arial" w:cs="Arial"/>
          <w:color w:val="000000"/>
          <w:sz w:val="21"/>
          <w:szCs w:val="21"/>
        </w:rPr>
        <w:t xml:space="preserve"> techniczn</w:t>
      </w:r>
      <w:r w:rsidR="008A0B7C">
        <w:rPr>
          <w:rFonts w:ascii="Arial" w:hAnsi="Arial" w:cs="Arial"/>
          <w:color w:val="000000"/>
          <w:sz w:val="21"/>
          <w:szCs w:val="21"/>
        </w:rPr>
        <w:t>ą</w:t>
      </w:r>
      <w:r w:rsidRPr="008A0B7C">
        <w:rPr>
          <w:rFonts w:ascii="Arial" w:hAnsi="Arial" w:cs="Arial"/>
          <w:color w:val="000000"/>
          <w:sz w:val="21"/>
          <w:szCs w:val="21"/>
        </w:rPr>
        <w:t xml:space="preserve"> każdej</w:t>
      </w:r>
      <w:r w:rsidR="008A0B7C">
        <w:rPr>
          <w:rFonts w:ascii="Arial" w:hAnsi="Arial" w:cs="Arial"/>
          <w:color w:val="000000"/>
          <w:sz w:val="21"/>
          <w:szCs w:val="21"/>
        </w:rPr>
        <w:t>,</w:t>
      </w:r>
      <w:r w:rsidRPr="008A0B7C">
        <w:rPr>
          <w:rFonts w:ascii="Arial" w:hAnsi="Arial" w:cs="Arial"/>
          <w:color w:val="000000"/>
          <w:sz w:val="21"/>
          <w:szCs w:val="21"/>
        </w:rPr>
        <w:t xml:space="preserve"> uzyskanej w procesie przetwarzania</w:t>
      </w:r>
      <w:r w:rsidR="008A0B7C">
        <w:rPr>
          <w:rFonts w:ascii="Arial" w:hAnsi="Arial" w:cs="Arial"/>
          <w:color w:val="000000"/>
          <w:sz w:val="21"/>
          <w:szCs w:val="21"/>
        </w:rPr>
        <w:t>,</w:t>
      </w:r>
      <w:r w:rsidRPr="008A0B7C">
        <w:rPr>
          <w:rFonts w:ascii="Arial" w:hAnsi="Arial" w:cs="Arial"/>
          <w:color w:val="000000"/>
          <w:sz w:val="21"/>
          <w:szCs w:val="21"/>
        </w:rPr>
        <w:t xml:space="preserve"> partii metalu,</w:t>
      </w:r>
    </w:p>
    <w:p w14:paraId="294FE7F5" w14:textId="0B8580B9" w:rsidR="00776FDC" w:rsidRPr="008A0B7C" w:rsidRDefault="00776FDC" w:rsidP="009251DD">
      <w:pPr>
        <w:pStyle w:val="Akapitzlist"/>
        <w:numPr>
          <w:ilvl w:val="0"/>
          <w:numId w:val="138"/>
        </w:numPr>
        <w:spacing w:before="60" w:line="268" w:lineRule="exact"/>
        <w:rPr>
          <w:rFonts w:ascii="Arial" w:hAnsi="Arial" w:cs="Arial"/>
          <w:color w:val="000000"/>
          <w:sz w:val="21"/>
          <w:szCs w:val="21"/>
        </w:rPr>
      </w:pPr>
      <w:r w:rsidRPr="008A0B7C">
        <w:rPr>
          <w:rFonts w:ascii="Arial" w:hAnsi="Arial" w:cs="Arial"/>
          <w:color w:val="000000"/>
          <w:sz w:val="21"/>
          <w:szCs w:val="21"/>
        </w:rPr>
        <w:t>kontrol</w:t>
      </w:r>
      <w:r w:rsidR="008A0B7C">
        <w:rPr>
          <w:rFonts w:ascii="Arial" w:hAnsi="Arial" w:cs="Arial"/>
          <w:color w:val="000000"/>
          <w:sz w:val="21"/>
          <w:szCs w:val="21"/>
        </w:rPr>
        <w:t>ę</w:t>
      </w:r>
      <w:r w:rsidRPr="008A0B7C">
        <w:rPr>
          <w:rFonts w:ascii="Arial" w:hAnsi="Arial" w:cs="Arial"/>
          <w:color w:val="000000"/>
          <w:sz w:val="21"/>
          <w:szCs w:val="21"/>
        </w:rPr>
        <w:t xml:space="preserve"> laboratoryjn</w:t>
      </w:r>
      <w:r w:rsidR="008A0B7C">
        <w:rPr>
          <w:rFonts w:ascii="Arial" w:hAnsi="Arial" w:cs="Arial"/>
          <w:color w:val="000000"/>
          <w:sz w:val="21"/>
          <w:szCs w:val="21"/>
        </w:rPr>
        <w:t>ą</w:t>
      </w:r>
      <w:r w:rsidRPr="008A0B7C">
        <w:rPr>
          <w:rFonts w:ascii="Arial" w:hAnsi="Arial" w:cs="Arial"/>
          <w:color w:val="000000"/>
          <w:sz w:val="21"/>
          <w:szCs w:val="21"/>
        </w:rPr>
        <w:t xml:space="preserve"> każdej partii metalu</w:t>
      </w:r>
      <w:r w:rsidR="008A0B7C">
        <w:rPr>
          <w:rFonts w:ascii="Arial" w:hAnsi="Arial" w:cs="Arial"/>
          <w:color w:val="000000"/>
          <w:sz w:val="21"/>
          <w:szCs w:val="21"/>
        </w:rPr>
        <w:t>,</w:t>
      </w:r>
      <w:r w:rsidRPr="008A0B7C">
        <w:rPr>
          <w:rFonts w:ascii="Arial" w:hAnsi="Arial" w:cs="Arial"/>
          <w:color w:val="000000"/>
          <w:sz w:val="21"/>
          <w:szCs w:val="21"/>
        </w:rPr>
        <w:t xml:space="preserve"> pod kątem zawartości zanieczyszczeń chemicznych </w:t>
      </w:r>
      <w:r w:rsidR="006F1F30" w:rsidRPr="008A0B7C">
        <w:rPr>
          <w:rFonts w:ascii="Arial" w:hAnsi="Arial" w:cs="Arial"/>
          <w:color w:val="000000"/>
          <w:sz w:val="21"/>
          <w:szCs w:val="21"/>
        </w:rPr>
        <w:br/>
      </w:r>
      <w:r w:rsidRPr="008A0B7C">
        <w:rPr>
          <w:rFonts w:ascii="Arial" w:hAnsi="Arial" w:cs="Arial"/>
          <w:color w:val="000000"/>
          <w:sz w:val="21"/>
          <w:szCs w:val="21"/>
        </w:rPr>
        <w:t>i zawartości związków niemetalicznych (zakład posiada własne laboratorium badawcze),</w:t>
      </w:r>
    </w:p>
    <w:p w14:paraId="79826C54" w14:textId="2B8DDE9A" w:rsidR="00776FDC" w:rsidRPr="008A0B7C" w:rsidRDefault="00776FDC" w:rsidP="009251DD">
      <w:pPr>
        <w:pStyle w:val="Akapitzlist"/>
        <w:numPr>
          <w:ilvl w:val="0"/>
          <w:numId w:val="138"/>
        </w:numPr>
        <w:spacing w:before="60" w:line="268" w:lineRule="exact"/>
        <w:rPr>
          <w:rFonts w:ascii="Arial" w:hAnsi="Arial" w:cs="Arial"/>
          <w:color w:val="000000"/>
          <w:sz w:val="21"/>
          <w:szCs w:val="21"/>
        </w:rPr>
      </w:pPr>
      <w:r w:rsidRPr="008A0B7C">
        <w:rPr>
          <w:rFonts w:ascii="Arial" w:hAnsi="Arial" w:cs="Arial"/>
          <w:color w:val="000000"/>
          <w:sz w:val="21"/>
          <w:szCs w:val="21"/>
        </w:rPr>
        <w:t>kontrol</w:t>
      </w:r>
      <w:r w:rsidR="008A0B7C">
        <w:rPr>
          <w:rFonts w:ascii="Arial" w:hAnsi="Arial" w:cs="Arial"/>
          <w:color w:val="000000"/>
          <w:sz w:val="21"/>
          <w:szCs w:val="21"/>
        </w:rPr>
        <w:t>ę</w:t>
      </w:r>
      <w:r w:rsidRPr="008A0B7C">
        <w:rPr>
          <w:rFonts w:ascii="Arial" w:hAnsi="Arial" w:cs="Arial"/>
          <w:color w:val="000000"/>
          <w:sz w:val="21"/>
          <w:szCs w:val="21"/>
        </w:rPr>
        <w:t xml:space="preserve"> każdej partii metalu</w:t>
      </w:r>
      <w:r w:rsidR="008A0B7C">
        <w:rPr>
          <w:rFonts w:ascii="Arial" w:hAnsi="Arial" w:cs="Arial"/>
          <w:color w:val="000000"/>
          <w:sz w:val="21"/>
          <w:szCs w:val="21"/>
        </w:rPr>
        <w:t>,</w:t>
      </w:r>
      <w:r w:rsidRPr="008A0B7C">
        <w:rPr>
          <w:rFonts w:ascii="Arial" w:hAnsi="Arial" w:cs="Arial"/>
          <w:color w:val="000000"/>
          <w:sz w:val="21"/>
          <w:szCs w:val="21"/>
        </w:rPr>
        <w:t xml:space="preserve"> pod katem niekorzystnych oddziaływań na środowisko i zdrowie ludzkie.</w:t>
      </w:r>
    </w:p>
    <w:p w14:paraId="05EEA22E" w14:textId="4B2D4361" w:rsid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 xml:space="preserve">W przypadku niespełnienia ww. warunków, zapisanych w art. 14 ustawy o odpadach, warunków wynikających z aktualnych norm branżowych oraz niespełnienia szczegółowych warunków utraty statusu odpadów, przedmiotowe odpady metali nieżelaznych stanowić będą odpad o kodzie </w:t>
      </w:r>
      <w:r w:rsidR="006F1F30">
        <w:rPr>
          <w:rFonts w:ascii="Arial" w:hAnsi="Arial" w:cs="Arial"/>
          <w:color w:val="000000"/>
          <w:sz w:val="21"/>
          <w:szCs w:val="21"/>
        </w:rPr>
        <w:br/>
      </w:r>
      <w:r w:rsidRPr="00776FDC">
        <w:rPr>
          <w:rFonts w:ascii="Arial" w:hAnsi="Arial" w:cs="Arial"/>
          <w:color w:val="000000"/>
          <w:sz w:val="21"/>
          <w:szCs w:val="21"/>
        </w:rPr>
        <w:t>19 10 02.</w:t>
      </w:r>
    </w:p>
    <w:p w14:paraId="227EAB8B" w14:textId="4D80B422" w:rsidR="00B76A5B" w:rsidRDefault="00B76A5B" w:rsidP="00776FDC">
      <w:pPr>
        <w:spacing w:before="60" w:after="240" w:line="268" w:lineRule="exact"/>
        <w:rPr>
          <w:rFonts w:ascii="Arial" w:hAnsi="Arial" w:cs="Arial"/>
          <w:color w:val="000000"/>
          <w:sz w:val="21"/>
          <w:szCs w:val="21"/>
        </w:rPr>
      </w:pPr>
      <w:r>
        <w:rPr>
          <w:rFonts w:ascii="Arial" w:hAnsi="Arial" w:cs="Arial"/>
          <w:color w:val="000000"/>
          <w:sz w:val="21"/>
          <w:szCs w:val="21"/>
        </w:rPr>
        <w:t>Zgodnie z wnioskiem Strony, utrata statusu odpadów ma objąć również odpady, wytwarzane w instalacji zbierania i przetwarzania złomu. Strona podaje, że w wyniku prowadzonych procesów mechanicznych jest w stanie wytworzyć złom, o zawartości co najmniej 88% tytanu</w:t>
      </w:r>
      <w:r w:rsidR="00FE408B">
        <w:rPr>
          <w:rFonts w:ascii="Arial" w:hAnsi="Arial" w:cs="Arial"/>
          <w:color w:val="000000"/>
          <w:sz w:val="21"/>
          <w:szCs w:val="21"/>
        </w:rPr>
        <w:t xml:space="preserve">, który to złom stanowi pełnowartościowy produkt handlowy. Wyjaśniła, że spełnia wymagania ogólne utraty statusu odpadów, określone w art. 14 ust. 1 pkt 1 ustawy o odpadach. </w:t>
      </w:r>
    </w:p>
    <w:p w14:paraId="05177E49" w14:textId="65F084D2" w:rsidR="00FE408B" w:rsidRDefault="00FE408B" w:rsidP="00776FDC">
      <w:pPr>
        <w:spacing w:before="60" w:after="240" w:line="268" w:lineRule="exact"/>
        <w:rPr>
          <w:rFonts w:ascii="Arial" w:hAnsi="Arial" w:cs="Arial"/>
          <w:color w:val="000000"/>
          <w:sz w:val="21"/>
          <w:szCs w:val="21"/>
        </w:rPr>
      </w:pPr>
      <w:r>
        <w:rPr>
          <w:rFonts w:ascii="Arial" w:hAnsi="Arial" w:cs="Arial"/>
          <w:color w:val="000000"/>
          <w:sz w:val="21"/>
          <w:szCs w:val="21"/>
        </w:rPr>
        <w:t>Strona wykazała, że:</w:t>
      </w:r>
    </w:p>
    <w:p w14:paraId="5D8B58D0" w14:textId="3B77D38F" w:rsidR="00FE408B" w:rsidRPr="00FE408B" w:rsidRDefault="00FE408B" w:rsidP="00FE408B">
      <w:pPr>
        <w:pStyle w:val="Akapitzlist"/>
        <w:numPr>
          <w:ilvl w:val="0"/>
          <w:numId w:val="169"/>
        </w:numPr>
        <w:spacing w:before="60" w:after="240" w:line="268" w:lineRule="exact"/>
        <w:rPr>
          <w:rFonts w:ascii="Arial" w:hAnsi="Arial" w:cs="Arial"/>
          <w:color w:val="000000"/>
          <w:sz w:val="21"/>
          <w:szCs w:val="21"/>
        </w:rPr>
      </w:pPr>
      <w:r w:rsidRPr="00FE408B">
        <w:rPr>
          <w:rFonts w:ascii="Arial" w:hAnsi="Arial" w:cs="Arial"/>
          <w:color w:val="000000"/>
          <w:sz w:val="21"/>
          <w:szCs w:val="21"/>
        </w:rPr>
        <w:t>złom tytanowy wykorzystywany jest powszechnie w medycynie i przemyśle;</w:t>
      </w:r>
    </w:p>
    <w:p w14:paraId="7EFBE86A" w14:textId="1C3F6C5F" w:rsidR="00FE408B" w:rsidRPr="00FE408B" w:rsidRDefault="00FE408B" w:rsidP="00FE408B">
      <w:pPr>
        <w:pStyle w:val="Akapitzlist"/>
        <w:numPr>
          <w:ilvl w:val="0"/>
          <w:numId w:val="169"/>
        </w:numPr>
        <w:spacing w:before="60" w:after="240" w:line="268" w:lineRule="exact"/>
        <w:rPr>
          <w:rFonts w:ascii="Arial" w:hAnsi="Arial" w:cs="Arial"/>
          <w:color w:val="000000"/>
          <w:sz w:val="21"/>
          <w:szCs w:val="21"/>
        </w:rPr>
      </w:pPr>
      <w:r w:rsidRPr="00FE408B">
        <w:rPr>
          <w:rFonts w:ascii="Arial" w:hAnsi="Arial" w:cs="Arial"/>
          <w:color w:val="000000"/>
          <w:sz w:val="21"/>
          <w:szCs w:val="21"/>
        </w:rPr>
        <w:t>istnieje rynek złomu tytanowego i jest wysoki popyt na ten surowiec – na dowód Strona przedłożyła przykładowe zapytania handlowe;</w:t>
      </w:r>
    </w:p>
    <w:p w14:paraId="482D2ACA" w14:textId="34E68F17" w:rsidR="00FE408B" w:rsidRPr="00FE408B" w:rsidRDefault="00FE408B" w:rsidP="00FE408B">
      <w:pPr>
        <w:pStyle w:val="Akapitzlist"/>
        <w:numPr>
          <w:ilvl w:val="0"/>
          <w:numId w:val="169"/>
        </w:numPr>
        <w:spacing w:before="60" w:after="240" w:line="268" w:lineRule="exact"/>
        <w:rPr>
          <w:rFonts w:ascii="Arial" w:hAnsi="Arial" w:cs="Arial"/>
          <w:color w:val="000000"/>
          <w:sz w:val="21"/>
          <w:szCs w:val="21"/>
        </w:rPr>
      </w:pPr>
      <w:r w:rsidRPr="00FE408B">
        <w:rPr>
          <w:rFonts w:ascii="Arial" w:hAnsi="Arial" w:cs="Arial"/>
          <w:color w:val="000000"/>
          <w:sz w:val="21"/>
          <w:szCs w:val="21"/>
        </w:rPr>
        <w:t>złom tytanowy</w:t>
      </w:r>
      <w:r w:rsidR="008B3CE4">
        <w:rPr>
          <w:rFonts w:ascii="Arial" w:hAnsi="Arial" w:cs="Arial"/>
          <w:color w:val="000000"/>
          <w:sz w:val="21"/>
          <w:szCs w:val="21"/>
        </w:rPr>
        <w:t>, o odpowiednio wysokiej zawartości tytanu</w:t>
      </w:r>
      <w:r w:rsidRPr="00FE408B">
        <w:rPr>
          <w:rFonts w:ascii="Arial" w:hAnsi="Arial" w:cs="Arial"/>
          <w:color w:val="000000"/>
          <w:sz w:val="21"/>
          <w:szCs w:val="21"/>
        </w:rPr>
        <w:t xml:space="preserve"> może być wykorzystywany bezpośrednio do tworzenia m. in. implantów;</w:t>
      </w:r>
    </w:p>
    <w:p w14:paraId="6AC8DAC8" w14:textId="1DDA3E5B" w:rsidR="00FE408B" w:rsidRPr="00FE408B" w:rsidRDefault="00FE408B" w:rsidP="00FE408B">
      <w:pPr>
        <w:pStyle w:val="Akapitzlist"/>
        <w:numPr>
          <w:ilvl w:val="0"/>
          <w:numId w:val="169"/>
        </w:numPr>
        <w:spacing w:before="60" w:after="240" w:line="268" w:lineRule="exact"/>
        <w:rPr>
          <w:rFonts w:ascii="Arial" w:hAnsi="Arial" w:cs="Arial"/>
          <w:color w:val="000000"/>
          <w:sz w:val="21"/>
          <w:szCs w:val="21"/>
        </w:rPr>
      </w:pPr>
      <w:r w:rsidRPr="00FE408B">
        <w:rPr>
          <w:rFonts w:ascii="Arial" w:hAnsi="Arial" w:cs="Arial"/>
          <w:color w:val="000000"/>
          <w:sz w:val="21"/>
          <w:szCs w:val="21"/>
        </w:rPr>
        <w:t xml:space="preserve">tytan to pierwiastek </w:t>
      </w:r>
      <w:proofErr w:type="spellStart"/>
      <w:r w:rsidRPr="00FE408B">
        <w:rPr>
          <w:rFonts w:ascii="Arial" w:hAnsi="Arial" w:cs="Arial"/>
          <w:color w:val="000000"/>
          <w:sz w:val="21"/>
          <w:szCs w:val="21"/>
        </w:rPr>
        <w:t>niskoreaktywny</w:t>
      </w:r>
      <w:proofErr w:type="spellEnd"/>
      <w:r w:rsidRPr="00FE408B">
        <w:rPr>
          <w:rFonts w:ascii="Arial" w:hAnsi="Arial" w:cs="Arial"/>
          <w:color w:val="000000"/>
          <w:sz w:val="21"/>
          <w:szCs w:val="21"/>
        </w:rPr>
        <w:t xml:space="preserve"> i bezpieczny dla życia, zdrowia ludzi oraz dla środowiska.</w:t>
      </w:r>
    </w:p>
    <w:p w14:paraId="5896E47A" w14:textId="49D1B15C" w:rsidR="00FE408B" w:rsidRPr="00776FDC" w:rsidRDefault="00FE408B" w:rsidP="00776FDC">
      <w:pPr>
        <w:spacing w:before="60" w:after="240" w:line="268" w:lineRule="exact"/>
        <w:rPr>
          <w:rFonts w:ascii="Arial" w:hAnsi="Arial" w:cs="Arial"/>
          <w:color w:val="000000"/>
          <w:sz w:val="21"/>
          <w:szCs w:val="21"/>
        </w:rPr>
      </w:pPr>
      <w:r>
        <w:rPr>
          <w:rFonts w:ascii="Arial" w:hAnsi="Arial" w:cs="Arial"/>
          <w:color w:val="000000"/>
          <w:sz w:val="21"/>
          <w:szCs w:val="21"/>
        </w:rPr>
        <w:t xml:space="preserve">Przepisy prawa unijnego nie regulują kwestii utraty statusu odpadów przez złom tytanowy. Wobec tego, na zasadzie art. 14 ust 1 pkt 2 ustawy o odpadach, szczegółowe warunki utraty statusu odpadów należało ustalić w niniejszej decyzji. Strona zaproponowała, że odpad o kodzie 19 10 02 – odpady metali nieżelaznych utraci status odpadu, pod warunkiem, że złom ten będzie </w:t>
      </w:r>
      <w:r>
        <w:rPr>
          <w:rFonts w:ascii="Arial" w:hAnsi="Arial" w:cs="Arial"/>
          <w:color w:val="000000"/>
          <w:sz w:val="21"/>
          <w:szCs w:val="21"/>
        </w:rPr>
        <w:lastRenderedPageBreak/>
        <w:t xml:space="preserve">zawierał w swoim składzie nie mniej niż 88% tytanu, a potwierdzane to będzie przez laboratorium zakładowe, przy użyciu </w:t>
      </w:r>
      <w:r w:rsidR="008B3CE4">
        <w:rPr>
          <w:rFonts w:ascii="Arial" w:hAnsi="Arial" w:cs="Arial"/>
          <w:color w:val="000000"/>
          <w:sz w:val="21"/>
          <w:szCs w:val="21"/>
        </w:rPr>
        <w:t>s</w:t>
      </w:r>
      <w:r w:rsidR="008B3CE4" w:rsidRPr="008B3CE4">
        <w:rPr>
          <w:rFonts w:ascii="Arial" w:hAnsi="Arial" w:cs="Arial"/>
          <w:color w:val="000000"/>
          <w:sz w:val="21"/>
          <w:szCs w:val="21"/>
        </w:rPr>
        <w:t>pektrofotometr</w:t>
      </w:r>
      <w:r w:rsidR="008B3CE4">
        <w:rPr>
          <w:rFonts w:ascii="Arial" w:hAnsi="Arial" w:cs="Arial"/>
          <w:color w:val="000000"/>
          <w:sz w:val="21"/>
          <w:szCs w:val="21"/>
        </w:rPr>
        <w:t>u</w:t>
      </w:r>
      <w:r w:rsidR="008B3CE4" w:rsidRPr="008B3CE4">
        <w:rPr>
          <w:rFonts w:ascii="Arial" w:hAnsi="Arial" w:cs="Arial"/>
          <w:color w:val="000000"/>
          <w:sz w:val="21"/>
          <w:szCs w:val="21"/>
        </w:rPr>
        <w:t xml:space="preserve"> rentgenowski</w:t>
      </w:r>
      <w:r w:rsidR="008B3CE4">
        <w:rPr>
          <w:rFonts w:ascii="Arial" w:hAnsi="Arial" w:cs="Arial"/>
          <w:color w:val="000000"/>
          <w:sz w:val="21"/>
          <w:szCs w:val="21"/>
        </w:rPr>
        <w:t xml:space="preserve">ego. W wyniku analizy propozycji Strony, organ przychylił się do niej i ustalił w niniejszej decyzji właśnie takie warunki utraty statusu odpadu dla odpadu 19 10 02, powstającego w wyniku przetwarzania w instalacji zbierania i przetwarzania złomu. </w:t>
      </w:r>
    </w:p>
    <w:p w14:paraId="2ED06CB8" w14:textId="4E2270A9" w:rsidR="00776FDC" w:rsidRPr="006023B9" w:rsidRDefault="00776FDC" w:rsidP="00776FDC">
      <w:pPr>
        <w:spacing w:before="60" w:after="240" w:line="268" w:lineRule="exact"/>
        <w:rPr>
          <w:rFonts w:ascii="Arial" w:hAnsi="Arial" w:cs="Arial"/>
          <w:color w:val="000000"/>
          <w:sz w:val="21"/>
          <w:szCs w:val="21"/>
          <w:u w:val="single"/>
        </w:rPr>
      </w:pPr>
      <w:r w:rsidRPr="006023B9">
        <w:rPr>
          <w:rFonts w:ascii="Arial" w:hAnsi="Arial" w:cs="Arial"/>
          <w:color w:val="000000"/>
          <w:sz w:val="21"/>
          <w:szCs w:val="21"/>
          <w:u w:val="single"/>
        </w:rPr>
        <w:t>Ustanowienie zabezpieczenia roszczeń</w:t>
      </w:r>
    </w:p>
    <w:p w14:paraId="0CE7968E" w14:textId="77A6A645"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 xml:space="preserve">Zgodnie z art. 187 ust. 4a ustawy </w:t>
      </w:r>
      <w:r w:rsidR="00261BE0">
        <w:rPr>
          <w:rFonts w:ascii="Arial" w:hAnsi="Arial" w:cs="Arial"/>
          <w:color w:val="000000"/>
          <w:sz w:val="21"/>
          <w:szCs w:val="21"/>
        </w:rPr>
        <w:t>POŚ</w:t>
      </w:r>
      <w:r w:rsidR="006F1F30">
        <w:rPr>
          <w:rFonts w:ascii="Arial" w:hAnsi="Arial" w:cs="Arial"/>
          <w:color w:val="000000"/>
          <w:sz w:val="21"/>
          <w:szCs w:val="21"/>
        </w:rPr>
        <w:t>,</w:t>
      </w:r>
      <w:r w:rsidRPr="00776FDC">
        <w:rPr>
          <w:rFonts w:ascii="Arial" w:hAnsi="Arial" w:cs="Arial"/>
          <w:color w:val="000000"/>
          <w:sz w:val="21"/>
          <w:szCs w:val="21"/>
        </w:rPr>
        <w:t xml:space="preserve"> w pozwoleniu zintegrowanym uwzględniającym zbieranie lub przetwarzanie odpadów ustanawia się zabezpieczenie roszczeń zgodnie z art. 48a ustawy o odpadach</w:t>
      </w:r>
      <w:r w:rsidR="004A6D1A">
        <w:rPr>
          <w:rFonts w:ascii="Arial" w:hAnsi="Arial" w:cs="Arial"/>
          <w:color w:val="000000"/>
          <w:sz w:val="21"/>
          <w:szCs w:val="21"/>
        </w:rPr>
        <w:t>.</w:t>
      </w:r>
    </w:p>
    <w:p w14:paraId="2B87728B" w14:textId="186E6529"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Zgodnie z art. 48a ww. ustawy o odpadach wprowadzony przez ustawodawcę obowiązek ustanowienia zabezpieczenia roszczeń powstał celem zabezpieczenia środków pieniężnych na pokrycie kosztów związanych z usunięciem odpadów z miejsca nieprzeznaczonego do ich składowania lub magazynowania zgodnie z art. 26 ust</w:t>
      </w:r>
      <w:r w:rsidR="00261BE0">
        <w:rPr>
          <w:rFonts w:ascii="Arial" w:hAnsi="Arial" w:cs="Arial"/>
          <w:color w:val="000000"/>
          <w:sz w:val="21"/>
          <w:szCs w:val="21"/>
        </w:rPr>
        <w:t>.</w:t>
      </w:r>
      <w:r w:rsidRPr="00776FDC">
        <w:rPr>
          <w:rFonts w:ascii="Arial" w:hAnsi="Arial" w:cs="Arial"/>
          <w:color w:val="000000"/>
          <w:sz w:val="21"/>
          <w:szCs w:val="21"/>
        </w:rPr>
        <w:t xml:space="preserve"> 2 ustawy o odpadach lub wykonania obowiązku wynikającego z art. 47 ust</w:t>
      </w:r>
      <w:r w:rsidR="00261BE0">
        <w:rPr>
          <w:rFonts w:ascii="Arial" w:hAnsi="Arial" w:cs="Arial"/>
          <w:color w:val="000000"/>
          <w:sz w:val="21"/>
          <w:szCs w:val="21"/>
        </w:rPr>
        <w:t>.</w:t>
      </w:r>
      <w:r w:rsidRPr="00776FDC">
        <w:rPr>
          <w:rFonts w:ascii="Arial" w:hAnsi="Arial" w:cs="Arial"/>
          <w:color w:val="000000"/>
          <w:sz w:val="21"/>
          <w:szCs w:val="21"/>
        </w:rPr>
        <w:t xml:space="preserve"> 7 ustawy o odpadach, w tym usunięcia odpadów i ich zagospodarowania łącznie z odpadami stanowiącymi pozostałości z akcji gaśniczej, usunięcia negatywnych skutków w środowisku lub szkodami w środowisku.</w:t>
      </w:r>
    </w:p>
    <w:p w14:paraId="064217BD" w14:textId="77777777"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Wysokość zabezpieczenia roszczeń zgodnie z przepisem art. 48a ust. 3 ustawy o odpadach,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zabezpieczenia roszczeń.</w:t>
      </w:r>
    </w:p>
    <w:p w14:paraId="30956DF3" w14:textId="61A65D59"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We wniosku wnioskodawca określił proponowaną formę i wysokość zabezpieczenia roszczeń zgodnie z art. 42 ust. 1 pkt 9a ustawy o odpadach</w:t>
      </w:r>
      <w:r w:rsidR="006F1F30">
        <w:rPr>
          <w:rFonts w:ascii="Arial" w:hAnsi="Arial" w:cs="Arial"/>
          <w:color w:val="000000"/>
          <w:sz w:val="21"/>
          <w:szCs w:val="21"/>
        </w:rPr>
        <w:t>,</w:t>
      </w:r>
      <w:r w:rsidRPr="00776FDC">
        <w:rPr>
          <w:rFonts w:ascii="Arial" w:hAnsi="Arial" w:cs="Arial"/>
          <w:color w:val="000000"/>
          <w:sz w:val="21"/>
          <w:szCs w:val="21"/>
        </w:rPr>
        <w:t xml:space="preserve"> opierając się na rozporządzeniu Ministra Środowiska z dnia 7 lutego 2019 r. w sprawie wysokości stawek zabezpieczenia roszczeń (Dz. U. z 2019 r., poz. 256).</w:t>
      </w:r>
    </w:p>
    <w:p w14:paraId="6FA7D745" w14:textId="77777777" w:rsidR="00776FDC" w:rsidRPr="00776FDC" w:rsidRDefault="00776FDC" w:rsidP="006023B9">
      <w:pPr>
        <w:spacing w:before="60" w:after="0" w:line="268" w:lineRule="exact"/>
        <w:rPr>
          <w:rFonts w:ascii="Arial" w:hAnsi="Arial" w:cs="Arial"/>
          <w:color w:val="000000"/>
          <w:sz w:val="21"/>
          <w:szCs w:val="21"/>
        </w:rPr>
      </w:pPr>
      <w:r w:rsidRPr="00776FDC">
        <w:rPr>
          <w:rFonts w:ascii="Arial" w:hAnsi="Arial" w:cs="Arial"/>
          <w:color w:val="000000"/>
          <w:sz w:val="21"/>
          <w:szCs w:val="21"/>
        </w:rPr>
        <w:t xml:space="preserve">Obliczona wysokość zabezpieczenia roszczeń obejmuje miejsca magazynowania odpadów na terenie zakładu przeznaczone do magazynowania odpadów przed procesem ich przetwarzania oraz w procesie zbierania. </w:t>
      </w:r>
    </w:p>
    <w:p w14:paraId="64CE0BF4" w14:textId="7FCC7579" w:rsidR="00776FDC" w:rsidRPr="00776FDC" w:rsidRDefault="00776FDC" w:rsidP="004A6D1A">
      <w:pPr>
        <w:spacing w:before="60" w:after="0" w:line="268" w:lineRule="exact"/>
        <w:rPr>
          <w:rFonts w:ascii="Arial" w:hAnsi="Arial" w:cs="Arial"/>
          <w:color w:val="000000"/>
          <w:sz w:val="21"/>
          <w:szCs w:val="21"/>
        </w:rPr>
      </w:pPr>
      <w:r w:rsidRPr="00776FDC">
        <w:rPr>
          <w:rFonts w:ascii="Arial" w:hAnsi="Arial" w:cs="Arial"/>
          <w:color w:val="000000"/>
          <w:sz w:val="21"/>
          <w:szCs w:val="21"/>
        </w:rPr>
        <w:t>Dla miejsca magazynowania odpadów do procesu przetwarzania w ilości 900 Mg, przy stawce</w:t>
      </w:r>
      <w:r w:rsidR="004A6D1A">
        <w:rPr>
          <w:rFonts w:ascii="Arial" w:hAnsi="Arial" w:cs="Arial"/>
          <w:color w:val="000000"/>
          <w:sz w:val="21"/>
          <w:szCs w:val="21"/>
        </w:rPr>
        <w:t xml:space="preserve"> </w:t>
      </w:r>
      <w:r w:rsidR="004A6D1A">
        <w:rPr>
          <w:rFonts w:ascii="Arial" w:hAnsi="Arial" w:cs="Arial"/>
          <w:color w:val="000000"/>
          <w:sz w:val="21"/>
          <w:szCs w:val="21"/>
        </w:rPr>
        <w:br/>
      </w:r>
      <w:r w:rsidRPr="00776FDC">
        <w:rPr>
          <w:rFonts w:ascii="Arial" w:hAnsi="Arial" w:cs="Arial"/>
          <w:color w:val="000000"/>
          <w:sz w:val="21"/>
          <w:szCs w:val="21"/>
        </w:rPr>
        <w:t xml:space="preserve">z grupy III rozporządzenia Ministra Środowiska z dnia 7 lutego 2019 r. wynoszącej 1 zł /Mg zabezpieczenie roszczeń wynosi 900 zł. </w:t>
      </w:r>
    </w:p>
    <w:p w14:paraId="50154768" w14:textId="35CEBCF9"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Dla miejsca magazynowania odpadów w procesie zbierania, w ilości 900 Mg, przy stawce</w:t>
      </w:r>
      <w:r w:rsidR="006023B9">
        <w:rPr>
          <w:rFonts w:ascii="Arial" w:hAnsi="Arial" w:cs="Arial"/>
          <w:color w:val="000000"/>
          <w:sz w:val="21"/>
          <w:szCs w:val="21"/>
        </w:rPr>
        <w:br/>
      </w:r>
      <w:r w:rsidRPr="00776FDC">
        <w:rPr>
          <w:rFonts w:ascii="Arial" w:hAnsi="Arial" w:cs="Arial"/>
          <w:color w:val="000000"/>
          <w:sz w:val="21"/>
          <w:szCs w:val="21"/>
        </w:rPr>
        <w:t>z grupy III rozporządzenia Ministra Środowiska z dnia 7 lutego 2019 r. wynoszącej 1 zł /Mg, zabezpieczenie roszczeń wynosi 900 zł.</w:t>
      </w:r>
    </w:p>
    <w:p w14:paraId="5B614F13" w14:textId="77777777"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 xml:space="preserve">Sumaryczna wysokość zabezpieczenia roszczeń wnioskowana przez spółkę MPS TECHNOLOGY sp. z o. o. z siedzibą w Częstochowie przy ul. Legionów 94 w formie gwarancji bankowej wynosi 1 800,00 zł (słownie: jeden tysiąc osiemset złotych 00/100 groszy), obliczona została zgodnie z danymi zawartymi we wniosku. </w:t>
      </w:r>
    </w:p>
    <w:p w14:paraId="4E2AE2DD" w14:textId="77777777"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We wniosku oraz dokonanych uzupełnieniach wnioskodawca przedstawił wszystkie, wymagane przepisami prawa informacje dla pozwolenia na wytwarzanie odpadów oraz zezwolenia na przetwarzanie odpadów. Z informacji tych wynika, że sposób prowadzenia gospodarki odpadami w przedmiotowej instalacji będzie prawidłowy i zgodny z obowiązującymi przepisami w tym zakresie.</w:t>
      </w:r>
    </w:p>
    <w:p w14:paraId="5E4E200F" w14:textId="1ABC0030"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t xml:space="preserve">Zapisy pozwolenia z zakresu gospodarki odpadami zostały przygotowane w oparciu o wniosek wraz z uzupełnieniami i </w:t>
      </w:r>
      <w:r w:rsidR="000815BB">
        <w:rPr>
          <w:rFonts w:ascii="Arial" w:hAnsi="Arial" w:cs="Arial"/>
          <w:color w:val="000000"/>
          <w:sz w:val="21"/>
          <w:szCs w:val="21"/>
        </w:rPr>
        <w:t>są zgodne z żądaniem</w:t>
      </w:r>
      <w:r w:rsidRPr="00776FDC">
        <w:rPr>
          <w:rFonts w:ascii="Arial" w:hAnsi="Arial" w:cs="Arial"/>
          <w:color w:val="000000"/>
          <w:sz w:val="21"/>
          <w:szCs w:val="21"/>
        </w:rPr>
        <w:t xml:space="preserve"> Strony. </w:t>
      </w:r>
    </w:p>
    <w:p w14:paraId="7630CF3D" w14:textId="21B59077" w:rsidR="00776FDC" w:rsidRPr="00776FDC" w:rsidRDefault="00776FDC" w:rsidP="00776FDC">
      <w:pPr>
        <w:spacing w:before="60" w:after="240" w:line="268" w:lineRule="exact"/>
        <w:rPr>
          <w:rFonts w:ascii="Arial" w:hAnsi="Arial" w:cs="Arial"/>
          <w:color w:val="000000"/>
          <w:sz w:val="21"/>
          <w:szCs w:val="21"/>
        </w:rPr>
      </w:pPr>
      <w:r w:rsidRPr="00776FDC">
        <w:rPr>
          <w:rFonts w:ascii="Arial" w:hAnsi="Arial" w:cs="Arial"/>
          <w:color w:val="000000"/>
          <w:sz w:val="21"/>
          <w:szCs w:val="21"/>
        </w:rPr>
        <w:lastRenderedPageBreak/>
        <w:t>Zapisy pozwolenia są również zgodne z uzyskaną przez wnioskodawcę decyzj</w:t>
      </w:r>
      <w:r w:rsidR="00BD0604">
        <w:rPr>
          <w:rFonts w:ascii="Arial" w:hAnsi="Arial" w:cs="Arial"/>
          <w:color w:val="000000"/>
          <w:sz w:val="21"/>
          <w:szCs w:val="21"/>
        </w:rPr>
        <w:t>ą</w:t>
      </w:r>
      <w:r w:rsidRPr="00776FDC">
        <w:rPr>
          <w:rFonts w:ascii="Arial" w:hAnsi="Arial" w:cs="Arial"/>
          <w:color w:val="000000"/>
          <w:sz w:val="21"/>
          <w:szCs w:val="21"/>
        </w:rPr>
        <w:t xml:space="preserve"> o środowiskowych uwarunkowaniach dla przedsięwzięcia związanego z realizacją przedmiotowej instalacji (decyzja Prezydenta Miasta Częstochowy z 17 października 2022 roku znak: OŚR.6220.44.2021.MD).</w:t>
      </w:r>
    </w:p>
    <w:p w14:paraId="4660CE65" w14:textId="6B6CF629" w:rsidR="00FA15DD" w:rsidRPr="005825E1" w:rsidRDefault="00FA15DD" w:rsidP="000736E2">
      <w:pPr>
        <w:autoSpaceDE w:val="0"/>
        <w:autoSpaceDN w:val="0"/>
        <w:adjustRightInd w:val="0"/>
        <w:spacing w:after="120" w:line="268" w:lineRule="exact"/>
        <w:rPr>
          <w:rFonts w:ascii="Arial" w:hAnsi="Arial" w:cs="Arial"/>
          <w:b/>
          <w:sz w:val="21"/>
          <w:szCs w:val="21"/>
        </w:rPr>
      </w:pPr>
      <w:r w:rsidRPr="005825E1">
        <w:rPr>
          <w:rFonts w:ascii="Arial" w:hAnsi="Arial" w:cs="Arial"/>
          <w:b/>
          <w:sz w:val="21"/>
          <w:szCs w:val="21"/>
        </w:rPr>
        <w:t>Po przeprowadzonym postępowaniu administracyjnym organ zważył, co następuje.</w:t>
      </w:r>
    </w:p>
    <w:p w14:paraId="0ADAD1EF" w14:textId="633CA20B" w:rsidR="00FA15DD" w:rsidRPr="005825E1" w:rsidRDefault="00FA15DD" w:rsidP="000736E2">
      <w:pPr>
        <w:pStyle w:val="WW-BodyText212"/>
        <w:spacing w:line="268" w:lineRule="exact"/>
        <w:jc w:val="left"/>
        <w:rPr>
          <w:rFonts w:ascii="Arial" w:hAnsi="Arial" w:cs="Arial"/>
          <w:sz w:val="21"/>
          <w:szCs w:val="21"/>
        </w:rPr>
      </w:pPr>
      <w:r w:rsidRPr="005825E1">
        <w:rPr>
          <w:rFonts w:ascii="Arial" w:hAnsi="Arial" w:cs="Arial"/>
          <w:sz w:val="21"/>
          <w:szCs w:val="21"/>
        </w:rPr>
        <w:t xml:space="preserve">W stanie faktycznym sprawy, biorąc pod uwagę przepisy prawa materialnego, zaistniała konieczność </w:t>
      </w:r>
      <w:r w:rsidR="00034B1F" w:rsidRPr="005825E1">
        <w:rPr>
          <w:rFonts w:ascii="Arial" w:hAnsi="Arial" w:cs="Arial"/>
          <w:sz w:val="21"/>
          <w:szCs w:val="21"/>
        </w:rPr>
        <w:t>udzielenia</w:t>
      </w:r>
      <w:r w:rsidRPr="005825E1">
        <w:rPr>
          <w:rFonts w:ascii="Arial" w:hAnsi="Arial" w:cs="Arial"/>
          <w:sz w:val="21"/>
          <w:szCs w:val="21"/>
        </w:rPr>
        <w:t xml:space="preserve"> pozwolenia zintegrowanego. Strona przedłożyła podanie w tym zakresie, które spełnia wymogi formalne. Po zbadaniu podania organ stwierdził, że </w:t>
      </w:r>
      <w:r w:rsidR="00034B1F" w:rsidRPr="005825E1">
        <w:rPr>
          <w:rFonts w:ascii="Arial" w:hAnsi="Arial" w:cs="Arial"/>
          <w:sz w:val="21"/>
          <w:szCs w:val="21"/>
        </w:rPr>
        <w:t>instalacja, będąca przedmiotem wnio</w:t>
      </w:r>
      <w:r w:rsidR="002D737E" w:rsidRPr="005825E1">
        <w:rPr>
          <w:rFonts w:ascii="Arial" w:hAnsi="Arial" w:cs="Arial"/>
          <w:sz w:val="21"/>
          <w:szCs w:val="21"/>
        </w:rPr>
        <w:t>sku</w:t>
      </w:r>
      <w:r w:rsidR="00FF38D0">
        <w:rPr>
          <w:rFonts w:ascii="Arial" w:hAnsi="Arial" w:cs="Arial"/>
          <w:sz w:val="21"/>
          <w:szCs w:val="21"/>
        </w:rPr>
        <w:t>,</w:t>
      </w:r>
      <w:r w:rsidR="002D737E" w:rsidRPr="005825E1">
        <w:rPr>
          <w:rFonts w:ascii="Arial" w:hAnsi="Arial" w:cs="Arial"/>
          <w:sz w:val="21"/>
          <w:szCs w:val="21"/>
        </w:rPr>
        <w:t xml:space="preserve"> spełnia wymagania przepisów</w:t>
      </w:r>
      <w:r w:rsidR="00034B1F" w:rsidRPr="005825E1">
        <w:rPr>
          <w:rFonts w:ascii="Arial" w:hAnsi="Arial" w:cs="Arial"/>
          <w:sz w:val="21"/>
          <w:szCs w:val="21"/>
        </w:rPr>
        <w:t xml:space="preserve"> dotyczących ochrony środowiska, a</w:t>
      </w:r>
      <w:r w:rsidR="00D36FDA" w:rsidRPr="005825E1">
        <w:rPr>
          <w:rFonts w:ascii="Arial" w:hAnsi="Arial" w:cs="Arial"/>
          <w:sz w:val="21"/>
          <w:szCs w:val="21"/>
        </w:rPr>
        <w:t> </w:t>
      </w:r>
      <w:r w:rsidR="00034B1F" w:rsidRPr="005825E1">
        <w:rPr>
          <w:rFonts w:ascii="Arial" w:hAnsi="Arial" w:cs="Arial"/>
          <w:sz w:val="21"/>
          <w:szCs w:val="21"/>
        </w:rPr>
        <w:t>w</w:t>
      </w:r>
      <w:r w:rsidR="00D36FDA" w:rsidRPr="005825E1">
        <w:rPr>
          <w:rFonts w:ascii="Arial" w:hAnsi="Arial" w:cs="Arial"/>
          <w:sz w:val="21"/>
          <w:szCs w:val="21"/>
        </w:rPr>
        <w:t> </w:t>
      </w:r>
      <w:r w:rsidR="00034B1F" w:rsidRPr="005825E1">
        <w:rPr>
          <w:rFonts w:ascii="Arial" w:hAnsi="Arial" w:cs="Arial"/>
          <w:sz w:val="21"/>
          <w:szCs w:val="21"/>
        </w:rPr>
        <w:t>szczególności spełnia wymagania ochrony środowiska wynikające z najlepszych dostępnych technik</w:t>
      </w:r>
      <w:r w:rsidRPr="005825E1">
        <w:rPr>
          <w:rFonts w:ascii="Arial" w:hAnsi="Arial" w:cs="Arial"/>
          <w:sz w:val="21"/>
          <w:szCs w:val="21"/>
        </w:rPr>
        <w:t xml:space="preserve">. </w:t>
      </w:r>
    </w:p>
    <w:p w14:paraId="785F9438" w14:textId="649017AF" w:rsidR="005974FC" w:rsidRPr="005825E1" w:rsidRDefault="00FA15DD" w:rsidP="007A24C2">
      <w:pPr>
        <w:autoSpaceDE w:val="0"/>
        <w:autoSpaceDN w:val="0"/>
        <w:adjustRightInd w:val="0"/>
        <w:spacing w:line="268" w:lineRule="exact"/>
        <w:rPr>
          <w:rFonts w:ascii="Arial" w:hAnsi="Arial" w:cs="Arial"/>
          <w:sz w:val="21"/>
          <w:szCs w:val="21"/>
        </w:rPr>
      </w:pPr>
      <w:r w:rsidRPr="005825E1">
        <w:rPr>
          <w:rFonts w:ascii="Arial" w:hAnsi="Arial" w:cs="Arial"/>
          <w:sz w:val="21"/>
          <w:szCs w:val="21"/>
        </w:rPr>
        <w:t xml:space="preserve">Mając na względzie powyższe, orzeczono jak w sentencji. </w:t>
      </w:r>
      <w:r w:rsidR="00B11793" w:rsidRPr="005825E1">
        <w:rPr>
          <w:rFonts w:ascii="Arial" w:hAnsi="Arial" w:cs="Arial"/>
          <w:noProof/>
          <w:color w:val="000000" w:themeColor="text1"/>
          <w:sz w:val="21"/>
          <w:szCs w:val="21"/>
          <w:lang w:eastAsia="pl-PL"/>
        </w:rPr>
        <mc:AlternateContent>
          <mc:Choice Requires="wps">
            <w:drawing>
              <wp:anchor distT="4294967295" distB="4294967295" distL="114300" distR="114300" simplePos="0" relativeHeight="251663360"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F3D11"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2D277B7B" w14:textId="77777777" w:rsidR="00B8534B" w:rsidRPr="005825E1" w:rsidRDefault="00B8534B" w:rsidP="002E6945">
      <w:pPr>
        <w:pStyle w:val="Arial10i5"/>
        <w:spacing w:before="240" w:after="120"/>
        <w:rPr>
          <w:rFonts w:cs="Arial"/>
          <w:b/>
          <w:szCs w:val="21"/>
        </w:rPr>
      </w:pPr>
      <w:r w:rsidRPr="005825E1">
        <w:rPr>
          <w:rFonts w:cs="Arial"/>
          <w:b/>
          <w:szCs w:val="21"/>
        </w:rPr>
        <w:t>Pouczenie</w:t>
      </w:r>
    </w:p>
    <w:p w14:paraId="29AA0C91" w14:textId="77777777" w:rsidR="00FA15DD" w:rsidRPr="005825E1" w:rsidRDefault="00FA15DD" w:rsidP="002D737E">
      <w:pPr>
        <w:pStyle w:val="Arial10i5"/>
        <w:spacing w:before="120" w:after="200"/>
        <w:rPr>
          <w:rFonts w:cs="Arial"/>
          <w:color w:val="auto"/>
          <w:szCs w:val="21"/>
        </w:rPr>
      </w:pPr>
      <w:r w:rsidRPr="005825E1">
        <w:rPr>
          <w:rFonts w:cs="Arial"/>
          <w:color w:val="auto"/>
          <w:szCs w:val="21"/>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23960E72" w14:textId="037D672B" w:rsidR="00123847" w:rsidRPr="005825E1" w:rsidRDefault="00FA15DD" w:rsidP="002D737E">
      <w:pPr>
        <w:pStyle w:val="Arial10i5"/>
        <w:spacing w:before="120" w:after="200"/>
        <w:rPr>
          <w:rFonts w:cs="Arial"/>
          <w:color w:val="auto"/>
          <w:szCs w:val="21"/>
        </w:rPr>
      </w:pPr>
      <w:r w:rsidRPr="005825E1">
        <w:rPr>
          <w:rFonts w:cs="Arial"/>
          <w:color w:val="auto"/>
          <w:szCs w:val="21"/>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4EB4E628" w14:textId="5A797439" w:rsidR="00123847" w:rsidRDefault="00123847" w:rsidP="0026479D">
      <w:pPr>
        <w:spacing w:after="0" w:line="268" w:lineRule="exact"/>
        <w:rPr>
          <w:rFonts w:ascii="Arial" w:hAnsi="Arial" w:cs="Arial"/>
          <w:b/>
          <w:sz w:val="21"/>
          <w:szCs w:val="21"/>
          <w:u w:val="single"/>
        </w:rPr>
      </w:pPr>
    </w:p>
    <w:p w14:paraId="006C8A0C" w14:textId="5EF8B1F1" w:rsidR="00407BEB" w:rsidRDefault="00407BEB" w:rsidP="0026479D">
      <w:pPr>
        <w:spacing w:after="0" w:line="268" w:lineRule="exact"/>
        <w:rPr>
          <w:rFonts w:ascii="Arial" w:hAnsi="Arial" w:cs="Arial"/>
          <w:b/>
          <w:sz w:val="21"/>
          <w:szCs w:val="21"/>
          <w:u w:val="single"/>
        </w:rPr>
      </w:pPr>
    </w:p>
    <w:p w14:paraId="21A8BC97" w14:textId="77777777" w:rsidR="00407BEB" w:rsidRPr="005825E1" w:rsidRDefault="00407BEB" w:rsidP="0026479D">
      <w:pPr>
        <w:spacing w:after="0" w:line="268" w:lineRule="exact"/>
        <w:rPr>
          <w:rFonts w:ascii="Arial" w:hAnsi="Arial" w:cs="Arial"/>
          <w:b/>
          <w:sz w:val="21"/>
          <w:szCs w:val="21"/>
          <w:u w:val="single"/>
        </w:rPr>
      </w:pPr>
    </w:p>
    <w:p w14:paraId="286001E6" w14:textId="0E0B5353" w:rsidR="008C68E3" w:rsidRDefault="008C68E3" w:rsidP="00B15E9C">
      <w:pPr>
        <w:spacing w:after="0" w:line="276" w:lineRule="auto"/>
        <w:rPr>
          <w:rFonts w:ascii="Arial" w:hAnsi="Arial" w:cs="Arial"/>
          <w:b/>
          <w:sz w:val="18"/>
          <w:szCs w:val="18"/>
          <w:u w:val="single"/>
        </w:rPr>
      </w:pPr>
    </w:p>
    <w:p w14:paraId="63886201" w14:textId="0224ABD1" w:rsidR="000E53D1" w:rsidRDefault="000E53D1" w:rsidP="00B15E9C">
      <w:pPr>
        <w:spacing w:after="0" w:line="276" w:lineRule="auto"/>
        <w:rPr>
          <w:rFonts w:ascii="Arial" w:hAnsi="Arial" w:cs="Arial"/>
          <w:b/>
          <w:sz w:val="18"/>
          <w:szCs w:val="18"/>
          <w:u w:val="single"/>
        </w:rPr>
      </w:pPr>
    </w:p>
    <w:p w14:paraId="53E0102C" w14:textId="55D93802" w:rsidR="000E53D1" w:rsidRDefault="000E53D1" w:rsidP="00B15E9C">
      <w:pPr>
        <w:spacing w:after="0" w:line="276" w:lineRule="auto"/>
        <w:rPr>
          <w:rFonts w:ascii="Arial" w:hAnsi="Arial" w:cs="Arial"/>
          <w:b/>
          <w:sz w:val="18"/>
          <w:szCs w:val="18"/>
          <w:u w:val="single"/>
        </w:rPr>
      </w:pPr>
    </w:p>
    <w:p w14:paraId="09469546" w14:textId="73D94B29" w:rsidR="000E53D1" w:rsidRDefault="000E53D1" w:rsidP="00B15E9C">
      <w:pPr>
        <w:spacing w:after="0" w:line="276" w:lineRule="auto"/>
        <w:rPr>
          <w:rFonts w:ascii="Arial" w:hAnsi="Arial" w:cs="Arial"/>
          <w:b/>
          <w:sz w:val="18"/>
          <w:szCs w:val="18"/>
          <w:u w:val="single"/>
        </w:rPr>
      </w:pPr>
    </w:p>
    <w:p w14:paraId="72254E97" w14:textId="1C44E9DF" w:rsidR="000E53D1" w:rsidRDefault="000E53D1" w:rsidP="00B15E9C">
      <w:pPr>
        <w:spacing w:after="0" w:line="276" w:lineRule="auto"/>
        <w:rPr>
          <w:rFonts w:ascii="Arial" w:hAnsi="Arial" w:cs="Arial"/>
          <w:b/>
          <w:sz w:val="18"/>
          <w:szCs w:val="18"/>
          <w:u w:val="single"/>
        </w:rPr>
      </w:pPr>
    </w:p>
    <w:p w14:paraId="1ACCE2F6" w14:textId="412BADC4" w:rsidR="000E53D1" w:rsidRDefault="000E53D1" w:rsidP="00B15E9C">
      <w:pPr>
        <w:spacing w:after="0" w:line="276" w:lineRule="auto"/>
        <w:rPr>
          <w:rFonts w:ascii="Arial" w:hAnsi="Arial" w:cs="Arial"/>
          <w:b/>
          <w:sz w:val="18"/>
          <w:szCs w:val="18"/>
          <w:u w:val="single"/>
        </w:rPr>
      </w:pPr>
    </w:p>
    <w:p w14:paraId="43B60D19" w14:textId="3A214A34" w:rsidR="000E53D1" w:rsidRDefault="000E53D1" w:rsidP="00B15E9C">
      <w:pPr>
        <w:spacing w:after="0" w:line="276" w:lineRule="auto"/>
        <w:rPr>
          <w:rFonts w:ascii="Arial" w:hAnsi="Arial" w:cs="Arial"/>
          <w:b/>
          <w:sz w:val="18"/>
          <w:szCs w:val="18"/>
          <w:u w:val="single"/>
        </w:rPr>
      </w:pPr>
    </w:p>
    <w:p w14:paraId="2A2889BA" w14:textId="7038806E" w:rsidR="000E53D1" w:rsidRDefault="000E53D1" w:rsidP="00B15E9C">
      <w:pPr>
        <w:spacing w:after="0" w:line="276" w:lineRule="auto"/>
        <w:rPr>
          <w:rFonts w:ascii="Arial" w:hAnsi="Arial" w:cs="Arial"/>
          <w:b/>
          <w:sz w:val="18"/>
          <w:szCs w:val="18"/>
          <w:u w:val="single"/>
        </w:rPr>
      </w:pPr>
    </w:p>
    <w:p w14:paraId="42A3F053" w14:textId="26477D71" w:rsidR="000E53D1" w:rsidRDefault="000E53D1" w:rsidP="00B15E9C">
      <w:pPr>
        <w:spacing w:after="0" w:line="276" w:lineRule="auto"/>
        <w:rPr>
          <w:rFonts w:ascii="Arial" w:hAnsi="Arial" w:cs="Arial"/>
          <w:b/>
          <w:sz w:val="18"/>
          <w:szCs w:val="18"/>
          <w:u w:val="single"/>
        </w:rPr>
      </w:pPr>
    </w:p>
    <w:p w14:paraId="1FA41100" w14:textId="742CE245" w:rsidR="000E53D1" w:rsidRDefault="000E53D1" w:rsidP="00B15E9C">
      <w:pPr>
        <w:spacing w:after="0" w:line="276" w:lineRule="auto"/>
        <w:rPr>
          <w:rFonts w:ascii="Arial" w:hAnsi="Arial" w:cs="Arial"/>
          <w:b/>
          <w:sz w:val="18"/>
          <w:szCs w:val="18"/>
          <w:u w:val="single"/>
        </w:rPr>
      </w:pPr>
    </w:p>
    <w:p w14:paraId="78F176E3" w14:textId="626ACC30" w:rsidR="000E53D1" w:rsidRDefault="000E53D1" w:rsidP="00B15E9C">
      <w:pPr>
        <w:spacing w:after="0" w:line="276" w:lineRule="auto"/>
        <w:rPr>
          <w:rFonts w:ascii="Arial" w:hAnsi="Arial" w:cs="Arial"/>
          <w:b/>
          <w:sz w:val="18"/>
          <w:szCs w:val="18"/>
          <w:u w:val="single"/>
        </w:rPr>
      </w:pPr>
    </w:p>
    <w:p w14:paraId="362832AB" w14:textId="3F2C8CCF" w:rsidR="000E53D1" w:rsidRDefault="000E53D1" w:rsidP="00B15E9C">
      <w:pPr>
        <w:spacing w:after="0" w:line="276" w:lineRule="auto"/>
        <w:rPr>
          <w:rFonts w:ascii="Arial" w:hAnsi="Arial" w:cs="Arial"/>
          <w:b/>
          <w:sz w:val="18"/>
          <w:szCs w:val="18"/>
          <w:u w:val="single"/>
        </w:rPr>
      </w:pPr>
    </w:p>
    <w:p w14:paraId="2B22AE01" w14:textId="77777777" w:rsidR="000E53D1" w:rsidRPr="005825E1" w:rsidRDefault="000E53D1" w:rsidP="00B15E9C">
      <w:pPr>
        <w:spacing w:after="0" w:line="276" w:lineRule="auto"/>
        <w:rPr>
          <w:rFonts w:ascii="Arial" w:hAnsi="Arial" w:cs="Arial"/>
          <w:b/>
          <w:sz w:val="18"/>
          <w:szCs w:val="18"/>
          <w:u w:val="single"/>
        </w:rPr>
      </w:pPr>
    </w:p>
    <w:p w14:paraId="063596A5" w14:textId="77777777" w:rsidR="008C68E3" w:rsidRPr="005825E1" w:rsidRDefault="008C68E3" w:rsidP="00B15E9C">
      <w:pPr>
        <w:spacing w:after="0" w:line="276" w:lineRule="auto"/>
        <w:rPr>
          <w:rFonts w:ascii="Arial" w:hAnsi="Arial" w:cs="Arial"/>
          <w:b/>
          <w:sz w:val="18"/>
          <w:szCs w:val="18"/>
          <w:u w:val="single"/>
        </w:rPr>
      </w:pPr>
    </w:p>
    <w:p w14:paraId="5403F292" w14:textId="77777777" w:rsidR="000E53D1" w:rsidRDefault="000E53D1" w:rsidP="000E53D1">
      <w:pPr>
        <w:spacing w:after="0" w:line="268" w:lineRule="exact"/>
        <w:rPr>
          <w:rFonts w:ascii="Arial" w:hAnsi="Arial" w:cs="Arial"/>
          <w:b/>
          <w:sz w:val="21"/>
          <w:szCs w:val="21"/>
          <w:u w:val="single"/>
        </w:rPr>
      </w:pPr>
    </w:p>
    <w:p w14:paraId="367DAAB9" w14:textId="77777777" w:rsidR="000E53D1" w:rsidRPr="005D5EBD" w:rsidRDefault="000E53D1" w:rsidP="000E53D1">
      <w:pPr>
        <w:spacing w:after="0" w:line="268" w:lineRule="exact"/>
        <w:rPr>
          <w:rFonts w:ascii="Arial" w:hAnsi="Arial" w:cs="Arial"/>
          <w:b/>
          <w:sz w:val="21"/>
          <w:szCs w:val="21"/>
        </w:rPr>
      </w:pPr>
      <w:r w:rsidRPr="005D5EBD">
        <w:rPr>
          <w:rFonts w:ascii="Arial" w:hAnsi="Arial" w:cs="Arial"/>
          <w:b/>
          <w:sz w:val="21"/>
          <w:szCs w:val="21"/>
        </w:rPr>
        <w:t>Podpisano: Z upoważnienia Marszałka Województwa Śląskiego; Leszek Kulesza; Kierownik Referatu ds. pozwoleń zintegrowanych, Departament Ochrony Środowiska, Ekologii i Opłat Środowiskowych (OE).</w:t>
      </w:r>
    </w:p>
    <w:p w14:paraId="49383B4C" w14:textId="77777777" w:rsidR="008C68E3" w:rsidRPr="005825E1" w:rsidRDefault="008C68E3" w:rsidP="00B15E9C">
      <w:pPr>
        <w:spacing w:after="0" w:line="276" w:lineRule="auto"/>
        <w:rPr>
          <w:rFonts w:ascii="Arial" w:hAnsi="Arial" w:cs="Arial"/>
          <w:b/>
          <w:sz w:val="18"/>
          <w:szCs w:val="18"/>
          <w:u w:val="single"/>
        </w:rPr>
      </w:pPr>
    </w:p>
    <w:sectPr w:rsidR="008C68E3" w:rsidRPr="005825E1" w:rsidSect="004819E4">
      <w:headerReference w:type="default" r:id="rId11"/>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182A" w14:textId="77777777" w:rsidR="002523A4" w:rsidRDefault="002523A4" w:rsidP="00996FEA">
      <w:pPr>
        <w:spacing w:after="0" w:line="240" w:lineRule="auto"/>
      </w:pPr>
      <w:r>
        <w:separator/>
      </w:r>
    </w:p>
  </w:endnote>
  <w:endnote w:type="continuationSeparator" w:id="0">
    <w:p w14:paraId="707031B1" w14:textId="77777777" w:rsidR="002523A4" w:rsidRDefault="002523A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panose1 w:val="00000000000000000000"/>
    <w:charset w:val="EE"/>
    <w:family w:val="roman"/>
    <w:notTrueType/>
    <w:pitch w:val="variable"/>
    <w:sig w:usb0="00000005" w:usb1="00000000" w:usb2="00000000" w:usb3="00000000" w:csb0="00000002" w:csb1="00000000"/>
  </w:font>
  <w:font w:name="FuturaA Bk BT">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140216" w:rsidRDefault="00140216" w:rsidP="00E2255A">
        <w:pPr>
          <w:pStyle w:val="Stopka"/>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81C9" w14:textId="77777777" w:rsidR="002523A4" w:rsidRDefault="002523A4" w:rsidP="00996FEA">
      <w:pPr>
        <w:spacing w:after="0" w:line="240" w:lineRule="auto"/>
      </w:pPr>
      <w:r>
        <w:separator/>
      </w:r>
    </w:p>
  </w:footnote>
  <w:footnote w:type="continuationSeparator" w:id="0">
    <w:p w14:paraId="5A0CF27F" w14:textId="77777777" w:rsidR="002523A4" w:rsidRDefault="002523A4"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140216" w:rsidRDefault="00140216"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F96E81"/>
    <w:multiLevelType w:val="multilevel"/>
    <w:tmpl w:val="4ECE9CEE"/>
    <w:lvl w:ilvl="0">
      <w:start w:val="4"/>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3847E57"/>
    <w:multiLevelType w:val="hybridMultilevel"/>
    <w:tmpl w:val="301CF2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15:restartNumberingAfterBreak="0">
    <w:nsid w:val="062F76E2"/>
    <w:multiLevelType w:val="hybridMultilevel"/>
    <w:tmpl w:val="F746DCFE"/>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C85D64"/>
    <w:multiLevelType w:val="multilevel"/>
    <w:tmpl w:val="85E077F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B1F5B87"/>
    <w:multiLevelType w:val="hybridMultilevel"/>
    <w:tmpl w:val="35BCB88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6E15D8"/>
    <w:multiLevelType w:val="hybridMultilevel"/>
    <w:tmpl w:val="8D62827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D070378"/>
    <w:multiLevelType w:val="multilevel"/>
    <w:tmpl w:val="DFEE28F6"/>
    <w:lvl w:ilvl="0">
      <w:start w:val="4"/>
      <w:numFmt w:val="upperRoman"/>
      <w:lvlText w:val="%1."/>
      <w:lvlJc w:val="righ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3" w15:restartNumberingAfterBreak="0">
    <w:nsid w:val="0F2D6C8D"/>
    <w:multiLevelType w:val="multilevel"/>
    <w:tmpl w:val="3D80B5CC"/>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F863ABA"/>
    <w:multiLevelType w:val="hybridMultilevel"/>
    <w:tmpl w:val="872880E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6" w15:restartNumberingAfterBreak="0">
    <w:nsid w:val="1097169E"/>
    <w:multiLevelType w:val="hybridMultilevel"/>
    <w:tmpl w:val="BC32562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2B0162F"/>
    <w:multiLevelType w:val="hybridMultilevel"/>
    <w:tmpl w:val="75FCD12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47A3245"/>
    <w:multiLevelType w:val="hybridMultilevel"/>
    <w:tmpl w:val="91D2C0B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3"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4" w15:restartNumberingAfterBreak="0">
    <w:nsid w:val="17C50330"/>
    <w:multiLevelType w:val="hybridMultilevel"/>
    <w:tmpl w:val="0D8AAA64"/>
    <w:lvl w:ilvl="0" w:tplc="A68AA5AC">
      <w:start w:val="5"/>
      <w:numFmt w:val="upperRoman"/>
      <w:lvlText w:val="%1."/>
      <w:lvlJc w:val="right"/>
      <w:pPr>
        <w:ind w:left="577"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7A0A82"/>
    <w:multiLevelType w:val="hybridMultilevel"/>
    <w:tmpl w:val="A44A5630"/>
    <w:lvl w:ilvl="0" w:tplc="79DC4C8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9" w15:restartNumberingAfterBreak="0">
    <w:nsid w:val="1A2122A7"/>
    <w:multiLevelType w:val="hybridMultilevel"/>
    <w:tmpl w:val="3B0E067C"/>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A5E45A3"/>
    <w:multiLevelType w:val="multilevel"/>
    <w:tmpl w:val="CEF8B47A"/>
    <w:lvl w:ilvl="0">
      <w:start w:val="1"/>
      <w:numFmt w:val="decimal"/>
      <w:lvlText w:val="%1."/>
      <w:lvlJc w:val="left"/>
      <w:pPr>
        <w:ind w:left="720" w:hanging="360"/>
      </w:pPr>
      <w:rPr>
        <w:rFonts w:hint="default"/>
        <w:b/>
      </w:rPr>
    </w:lvl>
    <w:lvl w:ilvl="1">
      <w:start w:val="2"/>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2" w15:restartNumberingAfterBreak="0">
    <w:nsid w:val="1CEB087B"/>
    <w:multiLevelType w:val="hybridMultilevel"/>
    <w:tmpl w:val="34BA4DD2"/>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D712539"/>
    <w:multiLevelType w:val="multilevel"/>
    <w:tmpl w:val="4F362DCA"/>
    <w:lvl w:ilvl="0">
      <w:start w:val="1"/>
      <w:numFmt w:val="bullet"/>
      <w:lvlText w:val=""/>
      <w:lvlJc w:val="left"/>
      <w:pPr>
        <w:ind w:left="360" w:hanging="360"/>
      </w:pPr>
      <w:rPr>
        <w:rFonts w:ascii="Symbol" w:hAnsi="Symbol" w:hint="default"/>
      </w:rPr>
    </w:lvl>
    <w:lvl w:ilvl="1">
      <w:start w:val="1"/>
      <w:numFmt w:val="decimal"/>
      <w:isLg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EDC130D"/>
    <w:multiLevelType w:val="hybridMultilevel"/>
    <w:tmpl w:val="FEF480B2"/>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7"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221F2EAA"/>
    <w:multiLevelType w:val="hybridMultilevel"/>
    <w:tmpl w:val="CEB6BD12"/>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246130E"/>
    <w:multiLevelType w:val="hybridMultilevel"/>
    <w:tmpl w:val="E00831F4"/>
    <w:lvl w:ilvl="0" w:tplc="2CC4ADB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32443AE"/>
    <w:multiLevelType w:val="hybridMultilevel"/>
    <w:tmpl w:val="740422D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664BB2"/>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5" w15:restartNumberingAfterBreak="0">
    <w:nsid w:val="24C01C57"/>
    <w:multiLevelType w:val="multilevel"/>
    <w:tmpl w:val="1912504A"/>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02" w:hanging="1800"/>
      </w:pPr>
      <w:rPr>
        <w:rFonts w:hint="default"/>
      </w:rPr>
    </w:lvl>
  </w:abstractNum>
  <w:abstractNum w:abstractNumId="56" w15:restartNumberingAfterBreak="0">
    <w:nsid w:val="26357D1F"/>
    <w:multiLevelType w:val="hybridMultilevel"/>
    <w:tmpl w:val="D486B02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CE5A92"/>
    <w:multiLevelType w:val="hybridMultilevel"/>
    <w:tmpl w:val="9496D70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9"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60" w15:restartNumberingAfterBreak="0">
    <w:nsid w:val="27C32F81"/>
    <w:multiLevelType w:val="hybridMultilevel"/>
    <w:tmpl w:val="21680132"/>
    <w:lvl w:ilvl="0" w:tplc="04150015">
      <w:start w:val="1"/>
      <w:numFmt w:val="upp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1"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63" w15:restartNumberingAfterBreak="0">
    <w:nsid w:val="29DC0DB8"/>
    <w:multiLevelType w:val="hybridMultilevel"/>
    <w:tmpl w:val="31C0D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2A6F1628"/>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BA93179"/>
    <w:multiLevelType w:val="hybridMultilevel"/>
    <w:tmpl w:val="59D241BC"/>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BBE55FF"/>
    <w:multiLevelType w:val="hybridMultilevel"/>
    <w:tmpl w:val="4DEA6214"/>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D8E65E2"/>
    <w:multiLevelType w:val="hybridMultilevel"/>
    <w:tmpl w:val="8DC4FD50"/>
    <w:lvl w:ilvl="0" w:tplc="633A3D9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C72577"/>
    <w:multiLevelType w:val="hybridMultilevel"/>
    <w:tmpl w:val="F7DA24E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FD95B21"/>
    <w:multiLevelType w:val="hybridMultilevel"/>
    <w:tmpl w:val="8AAC7AA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5" w15:restartNumberingAfterBreak="0">
    <w:nsid w:val="30380F4D"/>
    <w:multiLevelType w:val="hybridMultilevel"/>
    <w:tmpl w:val="628C081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1AD0705"/>
    <w:multiLevelType w:val="hybridMultilevel"/>
    <w:tmpl w:val="3EC45FBA"/>
    <w:lvl w:ilvl="0" w:tplc="C65C568A">
      <w:start w:val="7"/>
      <w:numFmt w:val="upperRoman"/>
      <w:lvlText w:val="%1."/>
      <w:lvlJc w:val="right"/>
      <w:pPr>
        <w:ind w:left="62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80"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83" w15:restartNumberingAfterBreak="0">
    <w:nsid w:val="341E1BBD"/>
    <w:multiLevelType w:val="hybridMultilevel"/>
    <w:tmpl w:val="9362A03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45264BE"/>
    <w:multiLevelType w:val="hybridMultilevel"/>
    <w:tmpl w:val="362CB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86" w15:restartNumberingAfterBreak="0">
    <w:nsid w:val="348F0425"/>
    <w:multiLevelType w:val="hybridMultilevel"/>
    <w:tmpl w:val="76D0819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36EA004C"/>
    <w:multiLevelType w:val="hybridMultilevel"/>
    <w:tmpl w:val="ED64DD9E"/>
    <w:lvl w:ilvl="0" w:tplc="B2EA6EE6">
      <w:start w:val="1"/>
      <w:numFmt w:val="lowerLetter"/>
      <w:lvlText w:val="%1)"/>
      <w:lvlJc w:val="left"/>
      <w:pPr>
        <w:ind w:left="6" w:hanging="360"/>
      </w:pPr>
      <w:rPr>
        <w:b/>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88"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39C57442"/>
    <w:multiLevelType w:val="hybridMultilevel"/>
    <w:tmpl w:val="C8761112"/>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91"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5F40E8"/>
    <w:multiLevelType w:val="hybridMultilevel"/>
    <w:tmpl w:val="6E2C1036"/>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94" w15:restartNumberingAfterBreak="0">
    <w:nsid w:val="40B23146"/>
    <w:multiLevelType w:val="hybridMultilevel"/>
    <w:tmpl w:val="F6548C46"/>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5" w15:restartNumberingAfterBreak="0">
    <w:nsid w:val="40F94586"/>
    <w:multiLevelType w:val="hybridMultilevel"/>
    <w:tmpl w:val="C5E21DA2"/>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97" w15:restartNumberingAfterBreak="0">
    <w:nsid w:val="42C36BCB"/>
    <w:multiLevelType w:val="hybridMultilevel"/>
    <w:tmpl w:val="35E01B40"/>
    <w:lvl w:ilvl="0" w:tplc="83C22A1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1A4C92"/>
    <w:multiLevelType w:val="multilevel"/>
    <w:tmpl w:val="77B84EB2"/>
    <w:lvl w:ilvl="0">
      <w:start w:val="3"/>
      <w:numFmt w:val="decimal"/>
      <w:lvlText w:val="%1."/>
      <w:lvlJc w:val="left"/>
      <w:pPr>
        <w:ind w:left="590" w:hanging="360"/>
      </w:pPr>
      <w:rPr>
        <w:rFonts w:hint="default"/>
        <w:b w:val="0"/>
      </w:rPr>
    </w:lvl>
    <w:lvl w:ilvl="1">
      <w:start w:val="1"/>
      <w:numFmt w:val="decimal"/>
      <w:lvlText w:val="%2."/>
      <w:lvlJc w:val="left"/>
      <w:pPr>
        <w:ind w:left="590" w:hanging="360"/>
      </w:pPr>
      <w:rPr>
        <w:rFonts w:hint="default"/>
        <w:b w:val="0"/>
      </w:rPr>
    </w:lvl>
    <w:lvl w:ilvl="2">
      <w:start w:val="1"/>
      <w:numFmt w:val="decimal"/>
      <w:isLgl/>
      <w:lvlText w:val="%1.%2.%3."/>
      <w:lvlJc w:val="left"/>
      <w:pPr>
        <w:ind w:left="95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310" w:hanging="108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1670" w:hanging="1440"/>
      </w:pPr>
      <w:rPr>
        <w:rFonts w:hint="default"/>
      </w:rPr>
    </w:lvl>
    <w:lvl w:ilvl="8">
      <w:start w:val="1"/>
      <w:numFmt w:val="decimal"/>
      <w:isLgl/>
      <w:lvlText w:val="%1.%2.%3.%4.%5.%6.%7.%8.%9."/>
      <w:lvlJc w:val="left"/>
      <w:pPr>
        <w:ind w:left="2030" w:hanging="1800"/>
      </w:pPr>
      <w:rPr>
        <w:rFonts w:hint="default"/>
      </w:rPr>
    </w:lvl>
  </w:abstractNum>
  <w:abstractNum w:abstractNumId="99"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100"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101" w15:restartNumberingAfterBreak="0">
    <w:nsid w:val="47676F66"/>
    <w:multiLevelType w:val="hybridMultilevel"/>
    <w:tmpl w:val="B72ED44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03" w15:restartNumberingAfterBreak="0">
    <w:nsid w:val="48FA7298"/>
    <w:multiLevelType w:val="hybridMultilevel"/>
    <w:tmpl w:val="D59C62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0808AB"/>
    <w:multiLevelType w:val="hybridMultilevel"/>
    <w:tmpl w:val="799A973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9A74DB9"/>
    <w:multiLevelType w:val="hybridMultilevel"/>
    <w:tmpl w:val="11C8A7D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49ED44C8"/>
    <w:multiLevelType w:val="hybridMultilevel"/>
    <w:tmpl w:val="5F8027D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A184005"/>
    <w:multiLevelType w:val="hybridMultilevel"/>
    <w:tmpl w:val="78FE29E6"/>
    <w:lvl w:ilvl="0" w:tplc="4FCCC0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ABC62A7"/>
    <w:multiLevelType w:val="hybridMultilevel"/>
    <w:tmpl w:val="BF14FA2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C286B66"/>
    <w:multiLevelType w:val="hybridMultilevel"/>
    <w:tmpl w:val="D4C0510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14" w15:restartNumberingAfterBreak="0">
    <w:nsid w:val="4DD81E5E"/>
    <w:multiLevelType w:val="multilevel"/>
    <w:tmpl w:val="5290EA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E427C49"/>
    <w:multiLevelType w:val="multilevel"/>
    <w:tmpl w:val="BD40B614"/>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15:restartNumberingAfterBreak="0">
    <w:nsid w:val="4FBC282A"/>
    <w:multiLevelType w:val="hybridMultilevel"/>
    <w:tmpl w:val="FBB0591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7F4BFD"/>
    <w:multiLevelType w:val="hybridMultilevel"/>
    <w:tmpl w:val="F0347E1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1D64DD4"/>
    <w:multiLevelType w:val="multilevel"/>
    <w:tmpl w:val="1C567E1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534538B5"/>
    <w:multiLevelType w:val="hybridMultilevel"/>
    <w:tmpl w:val="1DBAE6F4"/>
    <w:lvl w:ilvl="0" w:tplc="C4742278">
      <w:start w:val="6"/>
      <w:numFmt w:val="upperRoman"/>
      <w:lvlText w:val="%1."/>
      <w:lvlJc w:val="right"/>
      <w:pPr>
        <w:ind w:left="15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24" w15:restartNumberingAfterBreak="0">
    <w:nsid w:val="53AB08E2"/>
    <w:multiLevelType w:val="hybridMultilevel"/>
    <w:tmpl w:val="E10AFD6A"/>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57511979"/>
    <w:multiLevelType w:val="multilevel"/>
    <w:tmpl w:val="7F6488B4"/>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59C82727"/>
    <w:multiLevelType w:val="hybridMultilevel"/>
    <w:tmpl w:val="95CC61F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9"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0"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31"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DDB546D"/>
    <w:multiLevelType w:val="hybridMultilevel"/>
    <w:tmpl w:val="3B00E9F8"/>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35"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37"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38"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39" w15:restartNumberingAfterBreak="0">
    <w:nsid w:val="614C5B98"/>
    <w:multiLevelType w:val="hybridMultilevel"/>
    <w:tmpl w:val="605617BE"/>
    <w:lvl w:ilvl="0" w:tplc="EEB4F9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25F2BAC"/>
    <w:multiLevelType w:val="hybridMultilevel"/>
    <w:tmpl w:val="3C12EC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42" w15:restartNumberingAfterBreak="0">
    <w:nsid w:val="64BA708E"/>
    <w:multiLevelType w:val="multilevel"/>
    <w:tmpl w:val="27B82FD2"/>
    <w:lvl w:ilvl="0">
      <w:start w:val="1"/>
      <w:numFmt w:val="decimal"/>
      <w:lvlText w:val="%1."/>
      <w:lvlJc w:val="left"/>
      <w:pPr>
        <w:ind w:left="590" w:hanging="360"/>
      </w:pPr>
      <w:rPr>
        <w:b w:val="0"/>
      </w:rPr>
    </w:lvl>
    <w:lvl w:ilvl="1">
      <w:start w:val="1"/>
      <w:numFmt w:val="decimal"/>
      <w:lvlText w:val="%2."/>
      <w:lvlJc w:val="left"/>
      <w:pPr>
        <w:ind w:left="590" w:hanging="360"/>
      </w:pPr>
      <w:rPr>
        <w:rFonts w:hint="default"/>
        <w:b w:val="0"/>
      </w:rPr>
    </w:lvl>
    <w:lvl w:ilvl="2">
      <w:start w:val="1"/>
      <w:numFmt w:val="decimal"/>
      <w:isLgl/>
      <w:lvlText w:val="%1.%2.%3."/>
      <w:lvlJc w:val="left"/>
      <w:pPr>
        <w:ind w:left="950" w:hanging="720"/>
      </w:pPr>
      <w:rPr>
        <w:rFonts w:hint="default"/>
      </w:rPr>
    </w:lvl>
    <w:lvl w:ilvl="3">
      <w:start w:val="1"/>
      <w:numFmt w:val="decimal"/>
      <w:isLgl/>
      <w:lvlText w:val="%1.%2.%3.%4."/>
      <w:lvlJc w:val="left"/>
      <w:pPr>
        <w:ind w:left="950" w:hanging="720"/>
      </w:pPr>
      <w:rPr>
        <w:rFonts w:hint="default"/>
      </w:rPr>
    </w:lvl>
    <w:lvl w:ilvl="4">
      <w:start w:val="1"/>
      <w:numFmt w:val="decimal"/>
      <w:isLgl/>
      <w:lvlText w:val="%1.%2.%3.%4.%5."/>
      <w:lvlJc w:val="left"/>
      <w:pPr>
        <w:ind w:left="1310" w:hanging="1080"/>
      </w:pPr>
      <w:rPr>
        <w:rFonts w:hint="default"/>
      </w:rPr>
    </w:lvl>
    <w:lvl w:ilvl="5">
      <w:start w:val="1"/>
      <w:numFmt w:val="decimal"/>
      <w:isLgl/>
      <w:lvlText w:val="%1.%2.%3.%4.%5.%6."/>
      <w:lvlJc w:val="left"/>
      <w:pPr>
        <w:ind w:left="1310" w:hanging="1080"/>
      </w:pPr>
      <w:rPr>
        <w:rFonts w:hint="default"/>
      </w:rPr>
    </w:lvl>
    <w:lvl w:ilvl="6">
      <w:start w:val="1"/>
      <w:numFmt w:val="decimal"/>
      <w:isLgl/>
      <w:lvlText w:val="%1.%2.%3.%4.%5.%6.%7."/>
      <w:lvlJc w:val="left"/>
      <w:pPr>
        <w:ind w:left="1670" w:hanging="1440"/>
      </w:pPr>
      <w:rPr>
        <w:rFonts w:hint="default"/>
      </w:rPr>
    </w:lvl>
    <w:lvl w:ilvl="7">
      <w:start w:val="1"/>
      <w:numFmt w:val="decimal"/>
      <w:isLgl/>
      <w:lvlText w:val="%1.%2.%3.%4.%5.%6.%7.%8."/>
      <w:lvlJc w:val="left"/>
      <w:pPr>
        <w:ind w:left="1670" w:hanging="1440"/>
      </w:pPr>
      <w:rPr>
        <w:rFonts w:hint="default"/>
      </w:rPr>
    </w:lvl>
    <w:lvl w:ilvl="8">
      <w:start w:val="1"/>
      <w:numFmt w:val="decimal"/>
      <w:isLgl/>
      <w:lvlText w:val="%1.%2.%3.%4.%5.%6.%7.%8.%9."/>
      <w:lvlJc w:val="left"/>
      <w:pPr>
        <w:ind w:left="2030" w:hanging="1800"/>
      </w:pPr>
      <w:rPr>
        <w:rFonts w:hint="default"/>
      </w:rPr>
    </w:lvl>
  </w:abstractNum>
  <w:abstractNum w:abstractNumId="143"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44" w15:restartNumberingAfterBreak="0">
    <w:nsid w:val="6665711D"/>
    <w:multiLevelType w:val="hybridMultilevel"/>
    <w:tmpl w:val="836A1FA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66CF7175"/>
    <w:multiLevelType w:val="hybridMultilevel"/>
    <w:tmpl w:val="ED1CFB2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7"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8985783"/>
    <w:multiLevelType w:val="multilevel"/>
    <w:tmpl w:val="4F362DCA"/>
    <w:lvl w:ilvl="0">
      <w:start w:val="1"/>
      <w:numFmt w:val="bullet"/>
      <w:lvlText w:val=""/>
      <w:lvlJc w:val="left"/>
      <w:pPr>
        <w:ind w:left="360" w:hanging="360"/>
      </w:pPr>
      <w:rPr>
        <w:rFonts w:ascii="Symbol" w:hAnsi="Symbol" w:hint="default"/>
      </w:rPr>
    </w:lvl>
    <w:lvl w:ilvl="1">
      <w:start w:val="1"/>
      <w:numFmt w:val="decimal"/>
      <w:isLg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9756E50"/>
    <w:multiLevelType w:val="multilevel"/>
    <w:tmpl w:val="8C10EA3E"/>
    <w:lvl w:ilvl="0">
      <w:start w:val="3"/>
      <w:numFmt w:val="decimal"/>
      <w:lvlText w:val="%1."/>
      <w:lvlJc w:val="left"/>
      <w:pPr>
        <w:ind w:left="360" w:hanging="360"/>
      </w:pPr>
      <w:rPr>
        <w:rFonts w:eastAsia="Lucida Sans Unicode" w:hint="default"/>
      </w:rPr>
    </w:lvl>
    <w:lvl w:ilvl="1">
      <w:start w:val="3"/>
      <w:numFmt w:val="decimal"/>
      <w:isLgl/>
      <w:lvlText w:val="%1.%2"/>
      <w:lvlJc w:val="left"/>
      <w:pPr>
        <w:ind w:left="76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151"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2" w15:restartNumberingAfterBreak="0">
    <w:nsid w:val="6C5A020E"/>
    <w:multiLevelType w:val="hybridMultilevel"/>
    <w:tmpl w:val="114849C2"/>
    <w:lvl w:ilvl="0" w:tplc="FA5060C4">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54" w15:restartNumberingAfterBreak="0">
    <w:nsid w:val="6D952ABA"/>
    <w:multiLevelType w:val="hybridMultilevel"/>
    <w:tmpl w:val="75025F26"/>
    <w:lvl w:ilvl="0" w:tplc="04150017">
      <w:start w:val="1"/>
      <w:numFmt w:val="lowerLetter"/>
      <w:lvlText w:val="%1)"/>
      <w:lvlJc w:val="left"/>
      <w:pPr>
        <w:ind w:left="709" w:hanging="360"/>
      </w:pPr>
    </w:lvl>
    <w:lvl w:ilvl="1" w:tplc="655255D0">
      <w:start w:val="1"/>
      <w:numFmt w:val="bullet"/>
      <w:lvlText w:val=""/>
      <w:lvlJc w:val="left"/>
      <w:pPr>
        <w:ind w:left="1429" w:hanging="360"/>
      </w:pPr>
      <w:rPr>
        <w:rFonts w:ascii="Symbol" w:hAnsi="Symbol" w:hint="default"/>
      </w:r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55" w15:restartNumberingAfterBreak="0">
    <w:nsid w:val="6DE0727C"/>
    <w:multiLevelType w:val="hybridMultilevel"/>
    <w:tmpl w:val="A5D09BA2"/>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F7475C8"/>
    <w:multiLevelType w:val="hybridMultilevel"/>
    <w:tmpl w:val="71985F9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700F37C6"/>
    <w:multiLevelType w:val="multilevel"/>
    <w:tmpl w:val="B950E822"/>
    <w:lvl w:ilvl="0">
      <w:start w:val="1"/>
      <w:numFmt w:val="upperRoman"/>
      <w:lvlText w:val="%1."/>
      <w:lvlJc w:val="right"/>
      <w:pPr>
        <w:ind w:left="720" w:hanging="360"/>
      </w:pPr>
      <w:rPr>
        <w:rFonts w:ascii="Arial" w:hAnsi="Arial" w:cs="Arial" w:hint="default"/>
        <w:sz w:val="21"/>
        <w:szCs w:val="2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7028055F"/>
    <w:multiLevelType w:val="multilevel"/>
    <w:tmpl w:val="23CE228C"/>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9"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61" w15:restartNumberingAfterBreak="0">
    <w:nsid w:val="71A80E74"/>
    <w:multiLevelType w:val="hybridMultilevel"/>
    <w:tmpl w:val="BC56CAE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15:restartNumberingAfterBreak="0">
    <w:nsid w:val="72725726"/>
    <w:multiLevelType w:val="multilevel"/>
    <w:tmpl w:val="8B1C5436"/>
    <w:lvl w:ilvl="0">
      <w:start w:val="2"/>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3" w15:restartNumberingAfterBreak="0">
    <w:nsid w:val="75127EFC"/>
    <w:multiLevelType w:val="hybridMultilevel"/>
    <w:tmpl w:val="B87CE9FC"/>
    <w:lvl w:ilvl="0" w:tplc="912E00F4">
      <w:start w:val="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53C40C1"/>
    <w:multiLevelType w:val="hybridMultilevel"/>
    <w:tmpl w:val="CC6AABC0"/>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66" w15:restartNumberingAfterBreak="0">
    <w:nsid w:val="77316797"/>
    <w:multiLevelType w:val="hybridMultilevel"/>
    <w:tmpl w:val="D59AEDE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68" w15:restartNumberingAfterBreak="0">
    <w:nsid w:val="78F17500"/>
    <w:multiLevelType w:val="hybridMultilevel"/>
    <w:tmpl w:val="BBFEB784"/>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2"/>
  </w:num>
  <w:num w:numId="3">
    <w:abstractNumId w:val="33"/>
  </w:num>
  <w:num w:numId="4">
    <w:abstractNumId w:val="4"/>
  </w:num>
  <w:num w:numId="5">
    <w:abstractNumId w:val="137"/>
  </w:num>
  <w:num w:numId="6">
    <w:abstractNumId w:val="85"/>
  </w:num>
  <w:num w:numId="7">
    <w:abstractNumId w:val="136"/>
  </w:num>
  <w:num w:numId="8">
    <w:abstractNumId w:val="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141"/>
  </w:num>
  <w:num w:numId="12">
    <w:abstractNumId w:val="69"/>
  </w:num>
  <w:num w:numId="13">
    <w:abstractNumId w:val="62"/>
  </w:num>
  <w:num w:numId="14">
    <w:abstractNumId w:val="100"/>
  </w:num>
  <w:num w:numId="15">
    <w:abstractNumId w:val="99"/>
  </w:num>
  <w:num w:numId="16">
    <w:abstractNumId w:val="79"/>
  </w:num>
  <w:num w:numId="17">
    <w:abstractNumId w:val="80"/>
  </w:num>
  <w:num w:numId="18">
    <w:abstractNumId w:val="143"/>
  </w:num>
  <w:num w:numId="19">
    <w:abstractNumId w:val="130"/>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91"/>
  </w:num>
  <w:num w:numId="22">
    <w:abstractNumId w:val="138"/>
  </w:num>
  <w:num w:numId="23">
    <w:abstractNumId w:val="108"/>
  </w:num>
  <w:num w:numId="24">
    <w:abstractNumId w:val="160"/>
  </w:num>
  <w:num w:numId="25">
    <w:abstractNumId w:val="113"/>
  </w:num>
  <w:num w:numId="26">
    <w:abstractNumId w:val="165"/>
  </w:num>
  <w:num w:numId="27">
    <w:abstractNumId w:val="96"/>
  </w:num>
  <w:num w:numId="28">
    <w:abstractNumId w:val="38"/>
  </w:num>
  <w:num w:numId="29">
    <w:abstractNumId w:val="1"/>
  </w:num>
  <w:num w:numId="30">
    <w:abstractNumId w:val="116"/>
  </w:num>
  <w:num w:numId="31">
    <w:abstractNumId w:val="25"/>
  </w:num>
  <w:num w:numId="32">
    <w:abstractNumId w:val="61"/>
  </w:num>
  <w:num w:numId="33">
    <w:abstractNumId w:val="82"/>
  </w:num>
  <w:num w:numId="34">
    <w:abstractNumId w:val="9"/>
  </w:num>
  <w:num w:numId="35">
    <w:abstractNumId w:val="123"/>
  </w:num>
  <w:num w:numId="36">
    <w:abstractNumId w:val="153"/>
  </w:num>
  <w:num w:numId="37">
    <w:abstractNumId w:val="54"/>
  </w:num>
  <w:num w:numId="38">
    <w:abstractNumId w:val="15"/>
  </w:num>
  <w:num w:numId="39">
    <w:abstractNumId w:val="41"/>
  </w:num>
  <w:num w:numId="40">
    <w:abstractNumId w:val="167"/>
  </w:num>
  <w:num w:numId="41">
    <w:abstractNumId w:val="48"/>
  </w:num>
  <w:num w:numId="42">
    <w:abstractNumId w:val="121"/>
  </w:num>
  <w:num w:numId="43">
    <w:abstractNumId w:val="88"/>
  </w:num>
  <w:num w:numId="44">
    <w:abstractNumId w:val="59"/>
  </w:num>
  <w:num w:numId="45">
    <w:abstractNumId w:val="125"/>
  </w:num>
  <w:num w:numId="46">
    <w:abstractNumId w:val="131"/>
  </w:num>
  <w:num w:numId="47">
    <w:abstractNumId w:val="133"/>
  </w:num>
  <w:num w:numId="48">
    <w:abstractNumId w:val="90"/>
  </w:num>
  <w:num w:numId="49">
    <w:abstractNumId w:val="64"/>
  </w:num>
  <w:num w:numId="50">
    <w:abstractNumId w:val="2"/>
  </w:num>
  <w:num w:numId="51">
    <w:abstractNumId w:val="46"/>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1"/>
  </w:num>
  <w:num w:numId="54">
    <w:abstractNumId w:val="81"/>
  </w:num>
  <w:num w:numId="55">
    <w:abstractNumId w:val="47"/>
  </w:num>
  <w:num w:numId="56">
    <w:abstractNumId w:val="102"/>
  </w:num>
  <w:num w:numId="57">
    <w:abstractNumId w:val="110"/>
  </w:num>
  <w:num w:numId="58">
    <w:abstractNumId w:val="118"/>
  </w:num>
  <w:num w:numId="59">
    <w:abstractNumId w:val="134"/>
  </w:num>
  <w:num w:numId="60">
    <w:abstractNumId w:val="27"/>
  </w:num>
  <w:num w:numId="61">
    <w:abstractNumId w:val="37"/>
  </w:num>
  <w:num w:numId="62">
    <w:abstractNumId w:val="58"/>
  </w:num>
  <w:num w:numId="63">
    <w:abstractNumId w:val="169"/>
  </w:num>
  <w:num w:numId="64">
    <w:abstractNumId w:val="35"/>
  </w:num>
  <w:num w:numId="65">
    <w:abstractNumId w:val="147"/>
  </w:num>
  <w:num w:numId="66">
    <w:abstractNumId w:val="17"/>
  </w:num>
  <w:num w:numId="67">
    <w:abstractNumId w:val="68"/>
  </w:num>
  <w:num w:numId="68">
    <w:abstractNumId w:val="74"/>
  </w:num>
  <w:num w:numId="69">
    <w:abstractNumId w:val="146"/>
  </w:num>
  <w:num w:numId="70">
    <w:abstractNumId w:val="112"/>
  </w:num>
  <w:num w:numId="71">
    <w:abstractNumId w:val="128"/>
  </w:num>
  <w:num w:numId="72">
    <w:abstractNumId w:val="3"/>
  </w:num>
  <w:num w:numId="73">
    <w:abstractNumId w:val="78"/>
  </w:num>
  <w:num w:numId="74">
    <w:abstractNumId w:val="30"/>
  </w:num>
  <w:num w:numId="75">
    <w:abstractNumId w:val="157"/>
  </w:num>
  <w:num w:numId="76">
    <w:abstractNumId w:val="135"/>
  </w:num>
  <w:num w:numId="77">
    <w:abstractNumId w:val="12"/>
  </w:num>
  <w:num w:numId="78">
    <w:abstractNumId w:val="149"/>
  </w:num>
  <w:num w:numId="79">
    <w:abstractNumId w:val="45"/>
  </w:num>
  <w:num w:numId="80">
    <w:abstractNumId w:val="87"/>
  </w:num>
  <w:num w:numId="81">
    <w:abstractNumId w:val="129"/>
  </w:num>
  <w:num w:numId="82">
    <w:abstractNumId w:val="122"/>
  </w:num>
  <w:num w:numId="83">
    <w:abstractNumId w:val="77"/>
  </w:num>
  <w:num w:numId="84">
    <w:abstractNumId w:val="142"/>
  </w:num>
  <w:num w:numId="85">
    <w:abstractNumId w:val="40"/>
  </w:num>
  <w:num w:numId="86">
    <w:abstractNumId w:val="10"/>
  </w:num>
  <w:num w:numId="87">
    <w:abstractNumId w:val="52"/>
  </w:num>
  <w:num w:numId="88">
    <w:abstractNumId w:val="71"/>
  </w:num>
  <w:num w:numId="89">
    <w:abstractNumId w:val="76"/>
  </w:num>
  <w:num w:numId="90">
    <w:abstractNumId w:val="106"/>
  </w:num>
  <w:num w:numId="91">
    <w:abstractNumId w:val="11"/>
  </w:num>
  <w:num w:numId="92">
    <w:abstractNumId w:val="31"/>
  </w:num>
  <w:num w:numId="93">
    <w:abstractNumId w:val="55"/>
  </w:num>
  <w:num w:numId="94">
    <w:abstractNumId w:val="162"/>
  </w:num>
  <w:num w:numId="95">
    <w:abstractNumId w:val="21"/>
  </w:num>
  <w:num w:numId="96">
    <w:abstractNumId w:val="34"/>
  </w:num>
  <w:num w:numId="97">
    <w:abstractNumId w:val="18"/>
  </w:num>
  <w:num w:numId="98">
    <w:abstractNumId w:val="23"/>
  </w:num>
  <w:num w:numId="99">
    <w:abstractNumId w:val="73"/>
  </w:num>
  <w:num w:numId="100">
    <w:abstractNumId w:val="152"/>
  </w:num>
  <w:num w:numId="101">
    <w:abstractNumId w:val="63"/>
  </w:num>
  <w:num w:numId="102">
    <w:abstractNumId w:val="60"/>
  </w:num>
  <w:num w:numId="103">
    <w:abstractNumId w:val="75"/>
  </w:num>
  <w:num w:numId="104">
    <w:abstractNumId w:val="50"/>
  </w:num>
  <w:num w:numId="105">
    <w:abstractNumId w:val="29"/>
  </w:num>
  <w:num w:numId="106">
    <w:abstractNumId w:val="109"/>
  </w:num>
  <w:num w:numId="107">
    <w:abstractNumId w:val="107"/>
  </w:num>
  <w:num w:numId="108">
    <w:abstractNumId w:val="117"/>
  </w:num>
  <w:num w:numId="109">
    <w:abstractNumId w:val="51"/>
  </w:num>
  <w:num w:numId="110">
    <w:abstractNumId w:val="164"/>
  </w:num>
  <w:num w:numId="111">
    <w:abstractNumId w:val="103"/>
  </w:num>
  <w:num w:numId="112">
    <w:abstractNumId w:val="145"/>
  </w:num>
  <w:num w:numId="113">
    <w:abstractNumId w:val="150"/>
  </w:num>
  <w:num w:numId="114">
    <w:abstractNumId w:val="70"/>
  </w:num>
  <w:num w:numId="115">
    <w:abstractNumId w:val="139"/>
  </w:num>
  <w:num w:numId="116">
    <w:abstractNumId w:val="105"/>
  </w:num>
  <w:num w:numId="117">
    <w:abstractNumId w:val="19"/>
  </w:num>
  <w:num w:numId="118">
    <w:abstractNumId w:val="16"/>
  </w:num>
  <w:num w:numId="119">
    <w:abstractNumId w:val="20"/>
  </w:num>
  <w:num w:numId="120">
    <w:abstractNumId w:val="95"/>
  </w:num>
  <w:num w:numId="121">
    <w:abstractNumId w:val="127"/>
  </w:num>
  <w:num w:numId="122">
    <w:abstractNumId w:val="97"/>
  </w:num>
  <w:num w:numId="123">
    <w:abstractNumId w:val="166"/>
  </w:num>
  <w:num w:numId="124">
    <w:abstractNumId w:val="163"/>
  </w:num>
  <w:num w:numId="125">
    <w:abstractNumId w:val="28"/>
  </w:num>
  <w:num w:numId="126">
    <w:abstractNumId w:val="26"/>
  </w:num>
  <w:num w:numId="127">
    <w:abstractNumId w:val="140"/>
  </w:num>
  <w:num w:numId="128">
    <w:abstractNumId w:val="14"/>
  </w:num>
  <w:num w:numId="129">
    <w:abstractNumId w:val="36"/>
  </w:num>
  <w:num w:numId="130">
    <w:abstractNumId w:val="126"/>
  </w:num>
  <w:num w:numId="131">
    <w:abstractNumId w:val="98"/>
  </w:num>
  <w:num w:numId="132">
    <w:abstractNumId w:val="86"/>
  </w:num>
  <w:num w:numId="133">
    <w:abstractNumId w:val="67"/>
  </w:num>
  <w:num w:numId="134">
    <w:abstractNumId w:val="101"/>
  </w:num>
  <w:num w:numId="135">
    <w:abstractNumId w:val="144"/>
  </w:num>
  <w:num w:numId="136">
    <w:abstractNumId w:val="156"/>
  </w:num>
  <w:num w:numId="137">
    <w:abstractNumId w:val="89"/>
  </w:num>
  <w:num w:numId="138">
    <w:abstractNumId w:val="57"/>
  </w:num>
  <w:num w:numId="139">
    <w:abstractNumId w:val="24"/>
  </w:num>
  <w:num w:numId="140">
    <w:abstractNumId w:val="114"/>
  </w:num>
  <w:num w:numId="141">
    <w:abstractNumId w:val="115"/>
  </w:num>
  <w:num w:numId="142">
    <w:abstractNumId w:val="111"/>
  </w:num>
  <w:num w:numId="143">
    <w:abstractNumId w:val="161"/>
  </w:num>
  <w:num w:numId="144">
    <w:abstractNumId w:val="132"/>
  </w:num>
  <w:num w:numId="145">
    <w:abstractNumId w:val="124"/>
  </w:num>
  <w:num w:numId="146">
    <w:abstractNumId w:val="83"/>
  </w:num>
  <w:num w:numId="147">
    <w:abstractNumId w:val="44"/>
  </w:num>
  <w:num w:numId="148">
    <w:abstractNumId w:val="42"/>
  </w:num>
  <w:num w:numId="149">
    <w:abstractNumId w:val="66"/>
  </w:num>
  <w:num w:numId="150">
    <w:abstractNumId w:val="158"/>
  </w:num>
  <w:num w:numId="151">
    <w:abstractNumId w:val="120"/>
  </w:num>
  <w:num w:numId="152">
    <w:abstractNumId w:val="43"/>
  </w:num>
  <w:num w:numId="153">
    <w:abstractNumId w:val="148"/>
  </w:num>
  <w:num w:numId="154">
    <w:abstractNumId w:val="39"/>
  </w:num>
  <w:num w:numId="155">
    <w:abstractNumId w:val="119"/>
  </w:num>
  <w:num w:numId="156">
    <w:abstractNumId w:val="49"/>
  </w:num>
  <w:num w:numId="157">
    <w:abstractNumId w:val="56"/>
  </w:num>
  <w:num w:numId="158">
    <w:abstractNumId w:val="104"/>
  </w:num>
  <w:num w:numId="159">
    <w:abstractNumId w:val="53"/>
  </w:num>
  <w:num w:numId="160">
    <w:abstractNumId w:val="159"/>
  </w:num>
  <w:num w:numId="161">
    <w:abstractNumId w:val="65"/>
  </w:num>
  <w:num w:numId="162">
    <w:abstractNumId w:val="13"/>
  </w:num>
  <w:num w:numId="163">
    <w:abstractNumId w:val="155"/>
  </w:num>
  <w:num w:numId="164">
    <w:abstractNumId w:val="92"/>
  </w:num>
  <w:num w:numId="165">
    <w:abstractNumId w:val="94"/>
  </w:num>
  <w:num w:numId="166">
    <w:abstractNumId w:val="154"/>
  </w:num>
  <w:num w:numId="167">
    <w:abstractNumId w:val="84"/>
  </w:num>
  <w:num w:numId="168">
    <w:abstractNumId w:val="168"/>
  </w:num>
  <w:num w:numId="169">
    <w:abstractNumId w:val="7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1CEC"/>
    <w:rsid w:val="00002197"/>
    <w:rsid w:val="000027DD"/>
    <w:rsid w:val="00002E56"/>
    <w:rsid w:val="00003041"/>
    <w:rsid w:val="00004024"/>
    <w:rsid w:val="000046A8"/>
    <w:rsid w:val="00005474"/>
    <w:rsid w:val="000057E8"/>
    <w:rsid w:val="00006196"/>
    <w:rsid w:val="00006807"/>
    <w:rsid w:val="0000722B"/>
    <w:rsid w:val="00007563"/>
    <w:rsid w:val="00007A32"/>
    <w:rsid w:val="00007C48"/>
    <w:rsid w:val="00007C8E"/>
    <w:rsid w:val="00007F84"/>
    <w:rsid w:val="0001082C"/>
    <w:rsid w:val="000116DA"/>
    <w:rsid w:val="00011EBB"/>
    <w:rsid w:val="00012506"/>
    <w:rsid w:val="00013B0E"/>
    <w:rsid w:val="00014BF0"/>
    <w:rsid w:val="0001568F"/>
    <w:rsid w:val="00017948"/>
    <w:rsid w:val="00020675"/>
    <w:rsid w:val="00020BEE"/>
    <w:rsid w:val="00021498"/>
    <w:rsid w:val="0002316D"/>
    <w:rsid w:val="00023530"/>
    <w:rsid w:val="00024129"/>
    <w:rsid w:val="00024781"/>
    <w:rsid w:val="000248F5"/>
    <w:rsid w:val="00024C9E"/>
    <w:rsid w:val="000252BF"/>
    <w:rsid w:val="00025653"/>
    <w:rsid w:val="00026005"/>
    <w:rsid w:val="000266AD"/>
    <w:rsid w:val="0002708E"/>
    <w:rsid w:val="000274E9"/>
    <w:rsid w:val="00027B4C"/>
    <w:rsid w:val="00033441"/>
    <w:rsid w:val="0003348B"/>
    <w:rsid w:val="0003369B"/>
    <w:rsid w:val="000336DD"/>
    <w:rsid w:val="00033E2A"/>
    <w:rsid w:val="0003413A"/>
    <w:rsid w:val="000345C3"/>
    <w:rsid w:val="00034AD7"/>
    <w:rsid w:val="00034B1F"/>
    <w:rsid w:val="00035A1C"/>
    <w:rsid w:val="00035AD8"/>
    <w:rsid w:val="00035E62"/>
    <w:rsid w:val="00036221"/>
    <w:rsid w:val="0003647B"/>
    <w:rsid w:val="00036840"/>
    <w:rsid w:val="00036B3B"/>
    <w:rsid w:val="00037AF0"/>
    <w:rsid w:val="0004112F"/>
    <w:rsid w:val="00041293"/>
    <w:rsid w:val="00041A53"/>
    <w:rsid w:val="000420EE"/>
    <w:rsid w:val="000426C2"/>
    <w:rsid w:val="00042764"/>
    <w:rsid w:val="00042967"/>
    <w:rsid w:val="00042C05"/>
    <w:rsid w:val="00042D4E"/>
    <w:rsid w:val="00042D62"/>
    <w:rsid w:val="00042E54"/>
    <w:rsid w:val="00042EC8"/>
    <w:rsid w:val="00045573"/>
    <w:rsid w:val="0004587C"/>
    <w:rsid w:val="00045A6C"/>
    <w:rsid w:val="0004643E"/>
    <w:rsid w:val="0004653D"/>
    <w:rsid w:val="000466DF"/>
    <w:rsid w:val="00046C21"/>
    <w:rsid w:val="00047478"/>
    <w:rsid w:val="00047770"/>
    <w:rsid w:val="000507A9"/>
    <w:rsid w:val="0005092D"/>
    <w:rsid w:val="00050DF2"/>
    <w:rsid w:val="0005218F"/>
    <w:rsid w:val="000521CD"/>
    <w:rsid w:val="00052A2C"/>
    <w:rsid w:val="00053CB5"/>
    <w:rsid w:val="00054870"/>
    <w:rsid w:val="00055CA4"/>
    <w:rsid w:val="00055D8B"/>
    <w:rsid w:val="000567DE"/>
    <w:rsid w:val="00057805"/>
    <w:rsid w:val="00057FBF"/>
    <w:rsid w:val="000600A2"/>
    <w:rsid w:val="00060B79"/>
    <w:rsid w:val="000614AE"/>
    <w:rsid w:val="0006276B"/>
    <w:rsid w:val="00062C29"/>
    <w:rsid w:val="000638B3"/>
    <w:rsid w:val="000648CC"/>
    <w:rsid w:val="0006495A"/>
    <w:rsid w:val="00064C10"/>
    <w:rsid w:val="00064CBD"/>
    <w:rsid w:val="00064EBD"/>
    <w:rsid w:val="00065028"/>
    <w:rsid w:val="00065667"/>
    <w:rsid w:val="00071603"/>
    <w:rsid w:val="00071B91"/>
    <w:rsid w:val="00071FA0"/>
    <w:rsid w:val="0007327F"/>
    <w:rsid w:val="000736E2"/>
    <w:rsid w:val="00073A27"/>
    <w:rsid w:val="00073B69"/>
    <w:rsid w:val="00074711"/>
    <w:rsid w:val="00075884"/>
    <w:rsid w:val="00076C87"/>
    <w:rsid w:val="00076D43"/>
    <w:rsid w:val="00080824"/>
    <w:rsid w:val="00080B39"/>
    <w:rsid w:val="00080FA3"/>
    <w:rsid w:val="000815BB"/>
    <w:rsid w:val="00082017"/>
    <w:rsid w:val="00082652"/>
    <w:rsid w:val="000829E7"/>
    <w:rsid w:val="000838BA"/>
    <w:rsid w:val="00083C1B"/>
    <w:rsid w:val="00084C52"/>
    <w:rsid w:val="00084DA9"/>
    <w:rsid w:val="0008504E"/>
    <w:rsid w:val="00086928"/>
    <w:rsid w:val="00086AA3"/>
    <w:rsid w:val="000879C7"/>
    <w:rsid w:val="00087FA7"/>
    <w:rsid w:val="00090169"/>
    <w:rsid w:val="00090D49"/>
    <w:rsid w:val="00091C52"/>
    <w:rsid w:val="000925DF"/>
    <w:rsid w:val="00092BE2"/>
    <w:rsid w:val="000934A3"/>
    <w:rsid w:val="000939B7"/>
    <w:rsid w:val="000939C3"/>
    <w:rsid w:val="0009421A"/>
    <w:rsid w:val="00094440"/>
    <w:rsid w:val="00094767"/>
    <w:rsid w:val="00095290"/>
    <w:rsid w:val="00095E0F"/>
    <w:rsid w:val="000969F9"/>
    <w:rsid w:val="00097276"/>
    <w:rsid w:val="0009799E"/>
    <w:rsid w:val="00097A3D"/>
    <w:rsid w:val="000A032E"/>
    <w:rsid w:val="000A0A7F"/>
    <w:rsid w:val="000A0C33"/>
    <w:rsid w:val="000A159D"/>
    <w:rsid w:val="000A170D"/>
    <w:rsid w:val="000A1732"/>
    <w:rsid w:val="000A25F9"/>
    <w:rsid w:val="000A26E4"/>
    <w:rsid w:val="000A2C2D"/>
    <w:rsid w:val="000A3225"/>
    <w:rsid w:val="000A3678"/>
    <w:rsid w:val="000A3B62"/>
    <w:rsid w:val="000A3C6F"/>
    <w:rsid w:val="000A3C90"/>
    <w:rsid w:val="000A3C9D"/>
    <w:rsid w:val="000A4659"/>
    <w:rsid w:val="000A548E"/>
    <w:rsid w:val="000A5BD2"/>
    <w:rsid w:val="000A5CBC"/>
    <w:rsid w:val="000A5F62"/>
    <w:rsid w:val="000A62EE"/>
    <w:rsid w:val="000A6B5A"/>
    <w:rsid w:val="000B0A1A"/>
    <w:rsid w:val="000B11FA"/>
    <w:rsid w:val="000B2A86"/>
    <w:rsid w:val="000B3ED2"/>
    <w:rsid w:val="000B4093"/>
    <w:rsid w:val="000B44D4"/>
    <w:rsid w:val="000B4A6D"/>
    <w:rsid w:val="000B580F"/>
    <w:rsid w:val="000B5B1E"/>
    <w:rsid w:val="000B5D59"/>
    <w:rsid w:val="000B5DDC"/>
    <w:rsid w:val="000B619E"/>
    <w:rsid w:val="000B704E"/>
    <w:rsid w:val="000B7DB6"/>
    <w:rsid w:val="000C067F"/>
    <w:rsid w:val="000C0EAC"/>
    <w:rsid w:val="000C1005"/>
    <w:rsid w:val="000C2544"/>
    <w:rsid w:val="000C3030"/>
    <w:rsid w:val="000C36A7"/>
    <w:rsid w:val="000C39A3"/>
    <w:rsid w:val="000C404B"/>
    <w:rsid w:val="000C5D0D"/>
    <w:rsid w:val="000C6BE6"/>
    <w:rsid w:val="000C77F1"/>
    <w:rsid w:val="000D0463"/>
    <w:rsid w:val="000D060E"/>
    <w:rsid w:val="000D178D"/>
    <w:rsid w:val="000D1A26"/>
    <w:rsid w:val="000D1AC6"/>
    <w:rsid w:val="000D25A0"/>
    <w:rsid w:val="000D287D"/>
    <w:rsid w:val="000D2B84"/>
    <w:rsid w:val="000D2E38"/>
    <w:rsid w:val="000D35DD"/>
    <w:rsid w:val="000D3BE8"/>
    <w:rsid w:val="000D3D62"/>
    <w:rsid w:val="000D4626"/>
    <w:rsid w:val="000D48CC"/>
    <w:rsid w:val="000D77DE"/>
    <w:rsid w:val="000D78E1"/>
    <w:rsid w:val="000E04A6"/>
    <w:rsid w:val="000E1927"/>
    <w:rsid w:val="000E195A"/>
    <w:rsid w:val="000E1B14"/>
    <w:rsid w:val="000E1DFD"/>
    <w:rsid w:val="000E25D7"/>
    <w:rsid w:val="000E2A53"/>
    <w:rsid w:val="000E2EAA"/>
    <w:rsid w:val="000E2EDF"/>
    <w:rsid w:val="000E3F07"/>
    <w:rsid w:val="000E4237"/>
    <w:rsid w:val="000E4281"/>
    <w:rsid w:val="000E4473"/>
    <w:rsid w:val="000E53D1"/>
    <w:rsid w:val="000E5D18"/>
    <w:rsid w:val="000F1451"/>
    <w:rsid w:val="000F17C1"/>
    <w:rsid w:val="000F2124"/>
    <w:rsid w:val="000F33A0"/>
    <w:rsid w:val="000F34D0"/>
    <w:rsid w:val="000F476C"/>
    <w:rsid w:val="000F4863"/>
    <w:rsid w:val="000F4F8E"/>
    <w:rsid w:val="000F5225"/>
    <w:rsid w:val="000F5750"/>
    <w:rsid w:val="000F5AB4"/>
    <w:rsid w:val="000F6423"/>
    <w:rsid w:val="000F6EC0"/>
    <w:rsid w:val="000F6F09"/>
    <w:rsid w:val="000F7067"/>
    <w:rsid w:val="000F7C91"/>
    <w:rsid w:val="001024FF"/>
    <w:rsid w:val="00103C0B"/>
    <w:rsid w:val="00104889"/>
    <w:rsid w:val="00104A88"/>
    <w:rsid w:val="00104C8A"/>
    <w:rsid w:val="001051AD"/>
    <w:rsid w:val="001077B9"/>
    <w:rsid w:val="00110ABA"/>
    <w:rsid w:val="00110CB3"/>
    <w:rsid w:val="00110DD2"/>
    <w:rsid w:val="0011134F"/>
    <w:rsid w:val="00111878"/>
    <w:rsid w:val="00113CF0"/>
    <w:rsid w:val="001152C0"/>
    <w:rsid w:val="001163B0"/>
    <w:rsid w:val="00116F03"/>
    <w:rsid w:val="00117F5F"/>
    <w:rsid w:val="001200DD"/>
    <w:rsid w:val="00120C6B"/>
    <w:rsid w:val="00120E49"/>
    <w:rsid w:val="00121043"/>
    <w:rsid w:val="001214A6"/>
    <w:rsid w:val="00122151"/>
    <w:rsid w:val="001226A3"/>
    <w:rsid w:val="0012311A"/>
    <w:rsid w:val="00123612"/>
    <w:rsid w:val="00123847"/>
    <w:rsid w:val="00124B4E"/>
    <w:rsid w:val="0012523B"/>
    <w:rsid w:val="001263EC"/>
    <w:rsid w:val="001263F9"/>
    <w:rsid w:val="0012791A"/>
    <w:rsid w:val="00130549"/>
    <w:rsid w:val="001305FB"/>
    <w:rsid w:val="00130671"/>
    <w:rsid w:val="001309C7"/>
    <w:rsid w:val="00131E79"/>
    <w:rsid w:val="0013486C"/>
    <w:rsid w:val="00134A2F"/>
    <w:rsid w:val="00136FF2"/>
    <w:rsid w:val="00137011"/>
    <w:rsid w:val="001375FA"/>
    <w:rsid w:val="00140216"/>
    <w:rsid w:val="0014187A"/>
    <w:rsid w:val="00141966"/>
    <w:rsid w:val="00142244"/>
    <w:rsid w:val="00142380"/>
    <w:rsid w:val="00142B0F"/>
    <w:rsid w:val="00142B6A"/>
    <w:rsid w:val="00143585"/>
    <w:rsid w:val="00143D8A"/>
    <w:rsid w:val="00144C8A"/>
    <w:rsid w:val="0014553A"/>
    <w:rsid w:val="00145978"/>
    <w:rsid w:val="00145993"/>
    <w:rsid w:val="00145A02"/>
    <w:rsid w:val="001469A8"/>
    <w:rsid w:val="00146C03"/>
    <w:rsid w:val="00146E00"/>
    <w:rsid w:val="001530DD"/>
    <w:rsid w:val="001531BD"/>
    <w:rsid w:val="0015396E"/>
    <w:rsid w:val="00153C72"/>
    <w:rsid w:val="001554E9"/>
    <w:rsid w:val="00156DD2"/>
    <w:rsid w:val="001576AC"/>
    <w:rsid w:val="001614D0"/>
    <w:rsid w:val="00161553"/>
    <w:rsid w:val="00161DF7"/>
    <w:rsid w:val="0016234F"/>
    <w:rsid w:val="00162728"/>
    <w:rsid w:val="00162992"/>
    <w:rsid w:val="00163E18"/>
    <w:rsid w:val="00165A25"/>
    <w:rsid w:val="0016707A"/>
    <w:rsid w:val="00167BBD"/>
    <w:rsid w:val="001707A7"/>
    <w:rsid w:val="00170A5D"/>
    <w:rsid w:val="00170AEF"/>
    <w:rsid w:val="00170F92"/>
    <w:rsid w:val="00171175"/>
    <w:rsid w:val="00172AA6"/>
    <w:rsid w:val="00173597"/>
    <w:rsid w:val="0017378F"/>
    <w:rsid w:val="0017467B"/>
    <w:rsid w:val="00174B90"/>
    <w:rsid w:val="00174BF0"/>
    <w:rsid w:val="00175737"/>
    <w:rsid w:val="00175E52"/>
    <w:rsid w:val="00175F0A"/>
    <w:rsid w:val="001760F0"/>
    <w:rsid w:val="001814A6"/>
    <w:rsid w:val="001822CC"/>
    <w:rsid w:val="00182367"/>
    <w:rsid w:val="001830CA"/>
    <w:rsid w:val="0018399C"/>
    <w:rsid w:val="00183B00"/>
    <w:rsid w:val="0018477D"/>
    <w:rsid w:val="00185045"/>
    <w:rsid w:val="00186D29"/>
    <w:rsid w:val="00187B93"/>
    <w:rsid w:val="001904DC"/>
    <w:rsid w:val="00192020"/>
    <w:rsid w:val="001926EA"/>
    <w:rsid w:val="001928E3"/>
    <w:rsid w:val="00192F96"/>
    <w:rsid w:val="0019518B"/>
    <w:rsid w:val="00195229"/>
    <w:rsid w:val="0019528F"/>
    <w:rsid w:val="0019608A"/>
    <w:rsid w:val="00196D32"/>
    <w:rsid w:val="001975D6"/>
    <w:rsid w:val="00197C3D"/>
    <w:rsid w:val="00197EF3"/>
    <w:rsid w:val="001A06B3"/>
    <w:rsid w:val="001A0ED1"/>
    <w:rsid w:val="001A29C2"/>
    <w:rsid w:val="001A48E7"/>
    <w:rsid w:val="001A4BAC"/>
    <w:rsid w:val="001A4F5C"/>
    <w:rsid w:val="001A6126"/>
    <w:rsid w:val="001A631B"/>
    <w:rsid w:val="001A6EC5"/>
    <w:rsid w:val="001A7385"/>
    <w:rsid w:val="001A7631"/>
    <w:rsid w:val="001B0447"/>
    <w:rsid w:val="001B171F"/>
    <w:rsid w:val="001B177A"/>
    <w:rsid w:val="001B29F1"/>
    <w:rsid w:val="001B2C2B"/>
    <w:rsid w:val="001B2C84"/>
    <w:rsid w:val="001B2CE5"/>
    <w:rsid w:val="001B31C9"/>
    <w:rsid w:val="001B362C"/>
    <w:rsid w:val="001B372C"/>
    <w:rsid w:val="001B636C"/>
    <w:rsid w:val="001B63CB"/>
    <w:rsid w:val="001B6BF8"/>
    <w:rsid w:val="001B6F3D"/>
    <w:rsid w:val="001C02B3"/>
    <w:rsid w:val="001C0348"/>
    <w:rsid w:val="001C16EA"/>
    <w:rsid w:val="001C1A9C"/>
    <w:rsid w:val="001C24A7"/>
    <w:rsid w:val="001C2B69"/>
    <w:rsid w:val="001C3B6B"/>
    <w:rsid w:val="001C52F6"/>
    <w:rsid w:val="001C5CF2"/>
    <w:rsid w:val="001C71C5"/>
    <w:rsid w:val="001C7ACA"/>
    <w:rsid w:val="001D01DC"/>
    <w:rsid w:val="001D0972"/>
    <w:rsid w:val="001D2D2E"/>
    <w:rsid w:val="001D4654"/>
    <w:rsid w:val="001D510E"/>
    <w:rsid w:val="001D6130"/>
    <w:rsid w:val="001D70C9"/>
    <w:rsid w:val="001E0398"/>
    <w:rsid w:val="001E1622"/>
    <w:rsid w:val="001E2BAE"/>
    <w:rsid w:val="001E2D4C"/>
    <w:rsid w:val="001E342D"/>
    <w:rsid w:val="001E536F"/>
    <w:rsid w:val="001E5774"/>
    <w:rsid w:val="001E6BCC"/>
    <w:rsid w:val="001F0096"/>
    <w:rsid w:val="001F0536"/>
    <w:rsid w:val="001F079E"/>
    <w:rsid w:val="001F208E"/>
    <w:rsid w:val="001F2CA1"/>
    <w:rsid w:val="001F6A90"/>
    <w:rsid w:val="001F7B50"/>
    <w:rsid w:val="001F7C1E"/>
    <w:rsid w:val="001F7CEB"/>
    <w:rsid w:val="002021ED"/>
    <w:rsid w:val="00202299"/>
    <w:rsid w:val="00203311"/>
    <w:rsid w:val="002034F4"/>
    <w:rsid w:val="0020358C"/>
    <w:rsid w:val="002040D7"/>
    <w:rsid w:val="002052E1"/>
    <w:rsid w:val="002058EB"/>
    <w:rsid w:val="00205C54"/>
    <w:rsid w:val="00205C66"/>
    <w:rsid w:val="0020668D"/>
    <w:rsid w:val="00207B2D"/>
    <w:rsid w:val="00207E34"/>
    <w:rsid w:val="00211978"/>
    <w:rsid w:val="00211F9F"/>
    <w:rsid w:val="00212759"/>
    <w:rsid w:val="00213B0D"/>
    <w:rsid w:val="002140A2"/>
    <w:rsid w:val="00214AEE"/>
    <w:rsid w:val="0021579F"/>
    <w:rsid w:val="00215E9F"/>
    <w:rsid w:val="00216B71"/>
    <w:rsid w:val="00216DDF"/>
    <w:rsid w:val="0021707A"/>
    <w:rsid w:val="002209C2"/>
    <w:rsid w:val="00221E03"/>
    <w:rsid w:val="00222631"/>
    <w:rsid w:val="00222BBC"/>
    <w:rsid w:val="00222BEB"/>
    <w:rsid w:val="002237BB"/>
    <w:rsid w:val="002243F2"/>
    <w:rsid w:val="00224A9C"/>
    <w:rsid w:val="00226338"/>
    <w:rsid w:val="00226AFE"/>
    <w:rsid w:val="0023085F"/>
    <w:rsid w:val="002309F7"/>
    <w:rsid w:val="002325FE"/>
    <w:rsid w:val="00233160"/>
    <w:rsid w:val="002341B0"/>
    <w:rsid w:val="002343DF"/>
    <w:rsid w:val="00235494"/>
    <w:rsid w:val="002357BA"/>
    <w:rsid w:val="00235EF9"/>
    <w:rsid w:val="0023619F"/>
    <w:rsid w:val="00236E79"/>
    <w:rsid w:val="00237B2F"/>
    <w:rsid w:val="00237E66"/>
    <w:rsid w:val="00237EC0"/>
    <w:rsid w:val="0024050D"/>
    <w:rsid w:val="00240C58"/>
    <w:rsid w:val="00240CC2"/>
    <w:rsid w:val="002412E7"/>
    <w:rsid w:val="00241698"/>
    <w:rsid w:val="0024191F"/>
    <w:rsid w:val="00241E23"/>
    <w:rsid w:val="00242519"/>
    <w:rsid w:val="00242A44"/>
    <w:rsid w:val="0024408E"/>
    <w:rsid w:val="00244A7C"/>
    <w:rsid w:val="00244F2A"/>
    <w:rsid w:val="0024646D"/>
    <w:rsid w:val="00247425"/>
    <w:rsid w:val="00247B85"/>
    <w:rsid w:val="00250402"/>
    <w:rsid w:val="00250D2B"/>
    <w:rsid w:val="002523A4"/>
    <w:rsid w:val="00252927"/>
    <w:rsid w:val="00253561"/>
    <w:rsid w:val="002563F3"/>
    <w:rsid w:val="00260981"/>
    <w:rsid w:val="002617EE"/>
    <w:rsid w:val="00261967"/>
    <w:rsid w:val="00261BE0"/>
    <w:rsid w:val="002621D3"/>
    <w:rsid w:val="00262FF6"/>
    <w:rsid w:val="00263A90"/>
    <w:rsid w:val="0026479D"/>
    <w:rsid w:val="00264840"/>
    <w:rsid w:val="00264C86"/>
    <w:rsid w:val="0026687F"/>
    <w:rsid w:val="00267C14"/>
    <w:rsid w:val="00270529"/>
    <w:rsid w:val="002708A1"/>
    <w:rsid w:val="00272DCD"/>
    <w:rsid w:val="002734DD"/>
    <w:rsid w:val="00277056"/>
    <w:rsid w:val="00280672"/>
    <w:rsid w:val="002814B7"/>
    <w:rsid w:val="0028151A"/>
    <w:rsid w:val="00281ED9"/>
    <w:rsid w:val="00282044"/>
    <w:rsid w:val="00282129"/>
    <w:rsid w:val="0028303F"/>
    <w:rsid w:val="002831B3"/>
    <w:rsid w:val="002847BC"/>
    <w:rsid w:val="00284807"/>
    <w:rsid w:val="00286913"/>
    <w:rsid w:val="00286AB3"/>
    <w:rsid w:val="0028788F"/>
    <w:rsid w:val="00287AC7"/>
    <w:rsid w:val="00287CD7"/>
    <w:rsid w:val="0029031A"/>
    <w:rsid w:val="00290B85"/>
    <w:rsid w:val="00292684"/>
    <w:rsid w:val="00292994"/>
    <w:rsid w:val="00292C06"/>
    <w:rsid w:val="00293447"/>
    <w:rsid w:val="00293F61"/>
    <w:rsid w:val="002942F5"/>
    <w:rsid w:val="00295222"/>
    <w:rsid w:val="002952E6"/>
    <w:rsid w:val="00295575"/>
    <w:rsid w:val="00297202"/>
    <w:rsid w:val="00297B1C"/>
    <w:rsid w:val="00297BA0"/>
    <w:rsid w:val="002A0152"/>
    <w:rsid w:val="002A1B9C"/>
    <w:rsid w:val="002A2A3F"/>
    <w:rsid w:val="002A2C08"/>
    <w:rsid w:val="002A5D49"/>
    <w:rsid w:val="002A660D"/>
    <w:rsid w:val="002A6AAA"/>
    <w:rsid w:val="002B0875"/>
    <w:rsid w:val="002B1CAD"/>
    <w:rsid w:val="002B2FE1"/>
    <w:rsid w:val="002B3FC2"/>
    <w:rsid w:val="002B4A80"/>
    <w:rsid w:val="002B5540"/>
    <w:rsid w:val="002B5633"/>
    <w:rsid w:val="002B5916"/>
    <w:rsid w:val="002B78E0"/>
    <w:rsid w:val="002B7D46"/>
    <w:rsid w:val="002C0F48"/>
    <w:rsid w:val="002C124D"/>
    <w:rsid w:val="002C1431"/>
    <w:rsid w:val="002C389A"/>
    <w:rsid w:val="002C3BB9"/>
    <w:rsid w:val="002C3F1D"/>
    <w:rsid w:val="002C4547"/>
    <w:rsid w:val="002C567D"/>
    <w:rsid w:val="002C59DB"/>
    <w:rsid w:val="002C6B7E"/>
    <w:rsid w:val="002C7B23"/>
    <w:rsid w:val="002D015D"/>
    <w:rsid w:val="002D1CF0"/>
    <w:rsid w:val="002D2C73"/>
    <w:rsid w:val="002D413B"/>
    <w:rsid w:val="002D503D"/>
    <w:rsid w:val="002D6C55"/>
    <w:rsid w:val="002D6CD4"/>
    <w:rsid w:val="002D6F33"/>
    <w:rsid w:val="002D7051"/>
    <w:rsid w:val="002D737E"/>
    <w:rsid w:val="002D74A5"/>
    <w:rsid w:val="002D78A1"/>
    <w:rsid w:val="002E09B8"/>
    <w:rsid w:val="002E19D9"/>
    <w:rsid w:val="002E1BAA"/>
    <w:rsid w:val="002E23C0"/>
    <w:rsid w:val="002E2ADB"/>
    <w:rsid w:val="002E2B1A"/>
    <w:rsid w:val="002E2F90"/>
    <w:rsid w:val="002E5838"/>
    <w:rsid w:val="002E6685"/>
    <w:rsid w:val="002E6945"/>
    <w:rsid w:val="002E7B95"/>
    <w:rsid w:val="002E7FF6"/>
    <w:rsid w:val="002F3891"/>
    <w:rsid w:val="002F38C5"/>
    <w:rsid w:val="002F4196"/>
    <w:rsid w:val="002F622E"/>
    <w:rsid w:val="002F7664"/>
    <w:rsid w:val="00301E8D"/>
    <w:rsid w:val="00301FC6"/>
    <w:rsid w:val="0030212A"/>
    <w:rsid w:val="00305C9B"/>
    <w:rsid w:val="0030797A"/>
    <w:rsid w:val="00310160"/>
    <w:rsid w:val="00310A84"/>
    <w:rsid w:val="00311056"/>
    <w:rsid w:val="003124A5"/>
    <w:rsid w:val="00313A38"/>
    <w:rsid w:val="003142F0"/>
    <w:rsid w:val="003149E4"/>
    <w:rsid w:val="00315F40"/>
    <w:rsid w:val="0031647B"/>
    <w:rsid w:val="00316B3F"/>
    <w:rsid w:val="00317F98"/>
    <w:rsid w:val="003212D8"/>
    <w:rsid w:val="00321DE0"/>
    <w:rsid w:val="00322282"/>
    <w:rsid w:val="003223FA"/>
    <w:rsid w:val="00322947"/>
    <w:rsid w:val="0032346E"/>
    <w:rsid w:val="003235B8"/>
    <w:rsid w:val="00324BB3"/>
    <w:rsid w:val="00324D09"/>
    <w:rsid w:val="00324EC0"/>
    <w:rsid w:val="00325A08"/>
    <w:rsid w:val="0033038A"/>
    <w:rsid w:val="00330B9B"/>
    <w:rsid w:val="00332965"/>
    <w:rsid w:val="00332AF8"/>
    <w:rsid w:val="00332BA3"/>
    <w:rsid w:val="0033431C"/>
    <w:rsid w:val="00336377"/>
    <w:rsid w:val="00336D63"/>
    <w:rsid w:val="00337076"/>
    <w:rsid w:val="0034114C"/>
    <w:rsid w:val="00342EF0"/>
    <w:rsid w:val="0034328A"/>
    <w:rsid w:val="00344244"/>
    <w:rsid w:val="003452B4"/>
    <w:rsid w:val="0034551C"/>
    <w:rsid w:val="00345F22"/>
    <w:rsid w:val="00346449"/>
    <w:rsid w:val="00346626"/>
    <w:rsid w:val="00346C0F"/>
    <w:rsid w:val="00347175"/>
    <w:rsid w:val="003504FB"/>
    <w:rsid w:val="00350C6A"/>
    <w:rsid w:val="00351756"/>
    <w:rsid w:val="00351B05"/>
    <w:rsid w:val="00353366"/>
    <w:rsid w:val="003534E9"/>
    <w:rsid w:val="0035356C"/>
    <w:rsid w:val="00353A6A"/>
    <w:rsid w:val="00353B8F"/>
    <w:rsid w:val="00355277"/>
    <w:rsid w:val="0035578A"/>
    <w:rsid w:val="00355970"/>
    <w:rsid w:val="00356FF4"/>
    <w:rsid w:val="00357E1A"/>
    <w:rsid w:val="00362B45"/>
    <w:rsid w:val="00364F80"/>
    <w:rsid w:val="003660A9"/>
    <w:rsid w:val="00366383"/>
    <w:rsid w:val="003668B7"/>
    <w:rsid w:val="003670DD"/>
    <w:rsid w:val="00370538"/>
    <w:rsid w:val="0037194C"/>
    <w:rsid w:val="00371B47"/>
    <w:rsid w:val="00371DAB"/>
    <w:rsid w:val="00371F4D"/>
    <w:rsid w:val="0037332A"/>
    <w:rsid w:val="00373E0B"/>
    <w:rsid w:val="003756A8"/>
    <w:rsid w:val="0037613E"/>
    <w:rsid w:val="00376B81"/>
    <w:rsid w:val="00376D07"/>
    <w:rsid w:val="00376D7D"/>
    <w:rsid w:val="00377BC7"/>
    <w:rsid w:val="00377EAD"/>
    <w:rsid w:val="0038072C"/>
    <w:rsid w:val="00381A1F"/>
    <w:rsid w:val="00381DAE"/>
    <w:rsid w:val="00381F60"/>
    <w:rsid w:val="0038269F"/>
    <w:rsid w:val="00382FB8"/>
    <w:rsid w:val="0038371F"/>
    <w:rsid w:val="003845F3"/>
    <w:rsid w:val="003848BA"/>
    <w:rsid w:val="00384B5C"/>
    <w:rsid w:val="00385B96"/>
    <w:rsid w:val="00387384"/>
    <w:rsid w:val="003877D2"/>
    <w:rsid w:val="00387BB1"/>
    <w:rsid w:val="003905D5"/>
    <w:rsid w:val="003912C3"/>
    <w:rsid w:val="0039150A"/>
    <w:rsid w:val="0039187B"/>
    <w:rsid w:val="00391A7D"/>
    <w:rsid w:val="003920AE"/>
    <w:rsid w:val="00392C4C"/>
    <w:rsid w:val="00392C9B"/>
    <w:rsid w:val="00394877"/>
    <w:rsid w:val="0039541C"/>
    <w:rsid w:val="00395520"/>
    <w:rsid w:val="003959BA"/>
    <w:rsid w:val="00395B39"/>
    <w:rsid w:val="0039659A"/>
    <w:rsid w:val="00396AED"/>
    <w:rsid w:val="00396FCE"/>
    <w:rsid w:val="003970C8"/>
    <w:rsid w:val="003970DD"/>
    <w:rsid w:val="003A08D2"/>
    <w:rsid w:val="003A248A"/>
    <w:rsid w:val="003A2A17"/>
    <w:rsid w:val="003A3DC1"/>
    <w:rsid w:val="003A3FF0"/>
    <w:rsid w:val="003A512F"/>
    <w:rsid w:val="003A6ABA"/>
    <w:rsid w:val="003A6D60"/>
    <w:rsid w:val="003A706C"/>
    <w:rsid w:val="003A720F"/>
    <w:rsid w:val="003A749E"/>
    <w:rsid w:val="003A7855"/>
    <w:rsid w:val="003A7F3F"/>
    <w:rsid w:val="003B0846"/>
    <w:rsid w:val="003B1724"/>
    <w:rsid w:val="003B3491"/>
    <w:rsid w:val="003B47A6"/>
    <w:rsid w:val="003B579F"/>
    <w:rsid w:val="003B6FD2"/>
    <w:rsid w:val="003B74E0"/>
    <w:rsid w:val="003C068F"/>
    <w:rsid w:val="003C0B8C"/>
    <w:rsid w:val="003C16B3"/>
    <w:rsid w:val="003C1BDE"/>
    <w:rsid w:val="003C1CDC"/>
    <w:rsid w:val="003C2905"/>
    <w:rsid w:val="003C2DC1"/>
    <w:rsid w:val="003C373D"/>
    <w:rsid w:val="003C4062"/>
    <w:rsid w:val="003C52C6"/>
    <w:rsid w:val="003C5FE9"/>
    <w:rsid w:val="003C7084"/>
    <w:rsid w:val="003C7667"/>
    <w:rsid w:val="003D2C96"/>
    <w:rsid w:val="003D2D1B"/>
    <w:rsid w:val="003D38A0"/>
    <w:rsid w:val="003D4F1F"/>
    <w:rsid w:val="003D5375"/>
    <w:rsid w:val="003D594D"/>
    <w:rsid w:val="003E0574"/>
    <w:rsid w:val="003E0734"/>
    <w:rsid w:val="003E0A7F"/>
    <w:rsid w:val="003E1746"/>
    <w:rsid w:val="003E3EA3"/>
    <w:rsid w:val="003E4793"/>
    <w:rsid w:val="003E5101"/>
    <w:rsid w:val="003E5D4B"/>
    <w:rsid w:val="003F0ABE"/>
    <w:rsid w:val="003F138E"/>
    <w:rsid w:val="003F1EF0"/>
    <w:rsid w:val="003F20B5"/>
    <w:rsid w:val="003F2B8E"/>
    <w:rsid w:val="003F3817"/>
    <w:rsid w:val="003F5575"/>
    <w:rsid w:val="003F5F1C"/>
    <w:rsid w:val="003F63CA"/>
    <w:rsid w:val="003F7FA0"/>
    <w:rsid w:val="004006F9"/>
    <w:rsid w:val="00403276"/>
    <w:rsid w:val="00403DCF"/>
    <w:rsid w:val="004063D1"/>
    <w:rsid w:val="00406EFC"/>
    <w:rsid w:val="0040706A"/>
    <w:rsid w:val="004078AA"/>
    <w:rsid w:val="00407BEB"/>
    <w:rsid w:val="0041014E"/>
    <w:rsid w:val="004101D7"/>
    <w:rsid w:val="0041062B"/>
    <w:rsid w:val="004109EF"/>
    <w:rsid w:val="00410EB7"/>
    <w:rsid w:val="004114A1"/>
    <w:rsid w:val="00412317"/>
    <w:rsid w:val="004128B5"/>
    <w:rsid w:val="00414BA7"/>
    <w:rsid w:val="00415772"/>
    <w:rsid w:val="0041581B"/>
    <w:rsid w:val="00415906"/>
    <w:rsid w:val="00416EFE"/>
    <w:rsid w:val="004172EB"/>
    <w:rsid w:val="00420506"/>
    <w:rsid w:val="00420546"/>
    <w:rsid w:val="00420CFF"/>
    <w:rsid w:val="00421349"/>
    <w:rsid w:val="004226F8"/>
    <w:rsid w:val="004236A3"/>
    <w:rsid w:val="00423C39"/>
    <w:rsid w:val="00424134"/>
    <w:rsid w:val="00424E90"/>
    <w:rsid w:val="0042585F"/>
    <w:rsid w:val="00425928"/>
    <w:rsid w:val="00425963"/>
    <w:rsid w:val="00425EC2"/>
    <w:rsid w:val="004261FB"/>
    <w:rsid w:val="004267CE"/>
    <w:rsid w:val="0042711B"/>
    <w:rsid w:val="004273AA"/>
    <w:rsid w:val="00427A44"/>
    <w:rsid w:val="004304CA"/>
    <w:rsid w:val="004309A4"/>
    <w:rsid w:val="00430A41"/>
    <w:rsid w:val="00430B6A"/>
    <w:rsid w:val="00430BDC"/>
    <w:rsid w:val="00430BEC"/>
    <w:rsid w:val="004325F3"/>
    <w:rsid w:val="004331C6"/>
    <w:rsid w:val="0043345F"/>
    <w:rsid w:val="00433DD0"/>
    <w:rsid w:val="00434382"/>
    <w:rsid w:val="0043521F"/>
    <w:rsid w:val="00435B0E"/>
    <w:rsid w:val="00435E59"/>
    <w:rsid w:val="00436699"/>
    <w:rsid w:val="004406FC"/>
    <w:rsid w:val="00440C27"/>
    <w:rsid w:val="004425BD"/>
    <w:rsid w:val="00443F71"/>
    <w:rsid w:val="0044528F"/>
    <w:rsid w:val="00446506"/>
    <w:rsid w:val="004525DD"/>
    <w:rsid w:val="00452C55"/>
    <w:rsid w:val="0045321B"/>
    <w:rsid w:val="0045367D"/>
    <w:rsid w:val="00457DCF"/>
    <w:rsid w:val="00457DD3"/>
    <w:rsid w:val="004603AA"/>
    <w:rsid w:val="0046081E"/>
    <w:rsid w:val="004610C3"/>
    <w:rsid w:val="004623DF"/>
    <w:rsid w:val="00463299"/>
    <w:rsid w:val="00463A23"/>
    <w:rsid w:val="0046426C"/>
    <w:rsid w:val="00464C87"/>
    <w:rsid w:val="004650FF"/>
    <w:rsid w:val="00465710"/>
    <w:rsid w:val="00467AA0"/>
    <w:rsid w:val="00467C7C"/>
    <w:rsid w:val="00470C15"/>
    <w:rsid w:val="004715E7"/>
    <w:rsid w:val="00473538"/>
    <w:rsid w:val="00473DF8"/>
    <w:rsid w:val="004744A4"/>
    <w:rsid w:val="004750D7"/>
    <w:rsid w:val="00475C94"/>
    <w:rsid w:val="004764A4"/>
    <w:rsid w:val="004768AC"/>
    <w:rsid w:val="00477BEF"/>
    <w:rsid w:val="00477E85"/>
    <w:rsid w:val="00480A29"/>
    <w:rsid w:val="00480EDF"/>
    <w:rsid w:val="004811AE"/>
    <w:rsid w:val="004817EE"/>
    <w:rsid w:val="004819E4"/>
    <w:rsid w:val="004823D0"/>
    <w:rsid w:val="00483B98"/>
    <w:rsid w:val="004863A6"/>
    <w:rsid w:val="004877A6"/>
    <w:rsid w:val="0049014E"/>
    <w:rsid w:val="00490248"/>
    <w:rsid w:val="00490281"/>
    <w:rsid w:val="004903D7"/>
    <w:rsid w:val="004909C8"/>
    <w:rsid w:val="00491D5A"/>
    <w:rsid w:val="00493D05"/>
    <w:rsid w:val="0049468B"/>
    <w:rsid w:val="00494939"/>
    <w:rsid w:val="00494D20"/>
    <w:rsid w:val="00494D61"/>
    <w:rsid w:val="00495116"/>
    <w:rsid w:val="004967A0"/>
    <w:rsid w:val="004975AD"/>
    <w:rsid w:val="004A0509"/>
    <w:rsid w:val="004A0968"/>
    <w:rsid w:val="004A1CA0"/>
    <w:rsid w:val="004A2273"/>
    <w:rsid w:val="004A266C"/>
    <w:rsid w:val="004A3B8F"/>
    <w:rsid w:val="004A43B9"/>
    <w:rsid w:val="004A46CB"/>
    <w:rsid w:val="004A4FA3"/>
    <w:rsid w:val="004A6D1A"/>
    <w:rsid w:val="004B1037"/>
    <w:rsid w:val="004B2C47"/>
    <w:rsid w:val="004B3A6F"/>
    <w:rsid w:val="004B4522"/>
    <w:rsid w:val="004B55EB"/>
    <w:rsid w:val="004B5D34"/>
    <w:rsid w:val="004B6308"/>
    <w:rsid w:val="004B7307"/>
    <w:rsid w:val="004C0005"/>
    <w:rsid w:val="004C1584"/>
    <w:rsid w:val="004C1A30"/>
    <w:rsid w:val="004C25C3"/>
    <w:rsid w:val="004C2907"/>
    <w:rsid w:val="004C3458"/>
    <w:rsid w:val="004C366F"/>
    <w:rsid w:val="004C3720"/>
    <w:rsid w:val="004C3B23"/>
    <w:rsid w:val="004C4395"/>
    <w:rsid w:val="004C591E"/>
    <w:rsid w:val="004C5DF4"/>
    <w:rsid w:val="004C790D"/>
    <w:rsid w:val="004D1D30"/>
    <w:rsid w:val="004D36D0"/>
    <w:rsid w:val="004D3EA6"/>
    <w:rsid w:val="004D405A"/>
    <w:rsid w:val="004D4967"/>
    <w:rsid w:val="004D6BF0"/>
    <w:rsid w:val="004D7B16"/>
    <w:rsid w:val="004D7E78"/>
    <w:rsid w:val="004D7F71"/>
    <w:rsid w:val="004D7FBD"/>
    <w:rsid w:val="004E0856"/>
    <w:rsid w:val="004E3674"/>
    <w:rsid w:val="004E3B1D"/>
    <w:rsid w:val="004E4141"/>
    <w:rsid w:val="004E4460"/>
    <w:rsid w:val="004E4A30"/>
    <w:rsid w:val="004E5027"/>
    <w:rsid w:val="004E6012"/>
    <w:rsid w:val="004E6B8A"/>
    <w:rsid w:val="004E771A"/>
    <w:rsid w:val="004F04BF"/>
    <w:rsid w:val="004F08DC"/>
    <w:rsid w:val="004F08FC"/>
    <w:rsid w:val="004F1104"/>
    <w:rsid w:val="004F1776"/>
    <w:rsid w:val="004F2093"/>
    <w:rsid w:val="004F27E3"/>
    <w:rsid w:val="004F4A45"/>
    <w:rsid w:val="004F4B88"/>
    <w:rsid w:val="004F78EE"/>
    <w:rsid w:val="00500F74"/>
    <w:rsid w:val="00500F88"/>
    <w:rsid w:val="00503F45"/>
    <w:rsid w:val="0050403B"/>
    <w:rsid w:val="00504212"/>
    <w:rsid w:val="005047B4"/>
    <w:rsid w:val="005047E6"/>
    <w:rsid w:val="00505011"/>
    <w:rsid w:val="00505B2F"/>
    <w:rsid w:val="00505F6B"/>
    <w:rsid w:val="00506B6A"/>
    <w:rsid w:val="005102FC"/>
    <w:rsid w:val="005103D4"/>
    <w:rsid w:val="00510D4D"/>
    <w:rsid w:val="005118C9"/>
    <w:rsid w:val="00513FC0"/>
    <w:rsid w:val="005143E0"/>
    <w:rsid w:val="00514BDB"/>
    <w:rsid w:val="005156C6"/>
    <w:rsid w:val="0051632A"/>
    <w:rsid w:val="00516AEE"/>
    <w:rsid w:val="005174CF"/>
    <w:rsid w:val="005179BE"/>
    <w:rsid w:val="00517C13"/>
    <w:rsid w:val="00520B80"/>
    <w:rsid w:val="00522252"/>
    <w:rsid w:val="00522A10"/>
    <w:rsid w:val="00523344"/>
    <w:rsid w:val="005237A8"/>
    <w:rsid w:val="0052432D"/>
    <w:rsid w:val="00524C35"/>
    <w:rsid w:val="005252BA"/>
    <w:rsid w:val="00526FB5"/>
    <w:rsid w:val="00527651"/>
    <w:rsid w:val="00527EB1"/>
    <w:rsid w:val="005307B4"/>
    <w:rsid w:val="0053132E"/>
    <w:rsid w:val="00532773"/>
    <w:rsid w:val="00533244"/>
    <w:rsid w:val="00534D97"/>
    <w:rsid w:val="005352BF"/>
    <w:rsid w:val="00536420"/>
    <w:rsid w:val="00536D6B"/>
    <w:rsid w:val="00540BF8"/>
    <w:rsid w:val="00542F4F"/>
    <w:rsid w:val="005434E8"/>
    <w:rsid w:val="00543521"/>
    <w:rsid w:val="005440F2"/>
    <w:rsid w:val="005456BB"/>
    <w:rsid w:val="00545F58"/>
    <w:rsid w:val="00547528"/>
    <w:rsid w:val="00550C54"/>
    <w:rsid w:val="00551264"/>
    <w:rsid w:val="00551556"/>
    <w:rsid w:val="0055156C"/>
    <w:rsid w:val="00552700"/>
    <w:rsid w:val="00553478"/>
    <w:rsid w:val="00553A21"/>
    <w:rsid w:val="00554598"/>
    <w:rsid w:val="00554A2C"/>
    <w:rsid w:val="00554E60"/>
    <w:rsid w:val="0055554E"/>
    <w:rsid w:val="00555D4B"/>
    <w:rsid w:val="005576F8"/>
    <w:rsid w:val="0056125D"/>
    <w:rsid w:val="005613A2"/>
    <w:rsid w:val="00562139"/>
    <w:rsid w:val="00562728"/>
    <w:rsid w:val="005650F2"/>
    <w:rsid w:val="0056601A"/>
    <w:rsid w:val="00566088"/>
    <w:rsid w:val="005667C8"/>
    <w:rsid w:val="005675E4"/>
    <w:rsid w:val="00567B40"/>
    <w:rsid w:val="00570260"/>
    <w:rsid w:val="00570379"/>
    <w:rsid w:val="00570AB7"/>
    <w:rsid w:val="00572DB7"/>
    <w:rsid w:val="00573011"/>
    <w:rsid w:val="00573AAE"/>
    <w:rsid w:val="0057501B"/>
    <w:rsid w:val="005756CB"/>
    <w:rsid w:val="00576018"/>
    <w:rsid w:val="00576362"/>
    <w:rsid w:val="0057773A"/>
    <w:rsid w:val="005777D0"/>
    <w:rsid w:val="0058064B"/>
    <w:rsid w:val="005825E1"/>
    <w:rsid w:val="005827B5"/>
    <w:rsid w:val="00582840"/>
    <w:rsid w:val="00582893"/>
    <w:rsid w:val="00582937"/>
    <w:rsid w:val="00582B9C"/>
    <w:rsid w:val="00584526"/>
    <w:rsid w:val="00584E70"/>
    <w:rsid w:val="00585C09"/>
    <w:rsid w:val="0058648B"/>
    <w:rsid w:val="005876E7"/>
    <w:rsid w:val="00587E41"/>
    <w:rsid w:val="0059116F"/>
    <w:rsid w:val="00591672"/>
    <w:rsid w:val="005916AF"/>
    <w:rsid w:val="00591E58"/>
    <w:rsid w:val="0059226C"/>
    <w:rsid w:val="005927D1"/>
    <w:rsid w:val="00593C69"/>
    <w:rsid w:val="00593E1A"/>
    <w:rsid w:val="00594E4C"/>
    <w:rsid w:val="00596B34"/>
    <w:rsid w:val="00596EAE"/>
    <w:rsid w:val="005974FC"/>
    <w:rsid w:val="005A0439"/>
    <w:rsid w:val="005A0977"/>
    <w:rsid w:val="005A0AFD"/>
    <w:rsid w:val="005A0C31"/>
    <w:rsid w:val="005A0D63"/>
    <w:rsid w:val="005A2B07"/>
    <w:rsid w:val="005A4F25"/>
    <w:rsid w:val="005A5F1E"/>
    <w:rsid w:val="005A5FCA"/>
    <w:rsid w:val="005A619E"/>
    <w:rsid w:val="005A6AAE"/>
    <w:rsid w:val="005A7435"/>
    <w:rsid w:val="005A78BE"/>
    <w:rsid w:val="005B05DD"/>
    <w:rsid w:val="005B19C5"/>
    <w:rsid w:val="005B2062"/>
    <w:rsid w:val="005B206A"/>
    <w:rsid w:val="005B2B48"/>
    <w:rsid w:val="005B2BBD"/>
    <w:rsid w:val="005B2DA9"/>
    <w:rsid w:val="005B3EB3"/>
    <w:rsid w:val="005B472C"/>
    <w:rsid w:val="005B4B3B"/>
    <w:rsid w:val="005B5455"/>
    <w:rsid w:val="005B7096"/>
    <w:rsid w:val="005B75B4"/>
    <w:rsid w:val="005B7953"/>
    <w:rsid w:val="005C091C"/>
    <w:rsid w:val="005C3D8B"/>
    <w:rsid w:val="005C45AE"/>
    <w:rsid w:val="005C510E"/>
    <w:rsid w:val="005C60DD"/>
    <w:rsid w:val="005C68D8"/>
    <w:rsid w:val="005C6947"/>
    <w:rsid w:val="005C7BF4"/>
    <w:rsid w:val="005D03FD"/>
    <w:rsid w:val="005D04BA"/>
    <w:rsid w:val="005D1C5A"/>
    <w:rsid w:val="005D1C8D"/>
    <w:rsid w:val="005D2FC7"/>
    <w:rsid w:val="005D304B"/>
    <w:rsid w:val="005D3246"/>
    <w:rsid w:val="005D3437"/>
    <w:rsid w:val="005D3809"/>
    <w:rsid w:val="005D3C6C"/>
    <w:rsid w:val="005D3F25"/>
    <w:rsid w:val="005D51AA"/>
    <w:rsid w:val="005D5C03"/>
    <w:rsid w:val="005D63EC"/>
    <w:rsid w:val="005D7A89"/>
    <w:rsid w:val="005E2B78"/>
    <w:rsid w:val="005E4D8F"/>
    <w:rsid w:val="005E517A"/>
    <w:rsid w:val="005E6356"/>
    <w:rsid w:val="005E636A"/>
    <w:rsid w:val="005E67DF"/>
    <w:rsid w:val="005E7661"/>
    <w:rsid w:val="005E7831"/>
    <w:rsid w:val="005E79F6"/>
    <w:rsid w:val="005F0772"/>
    <w:rsid w:val="005F123E"/>
    <w:rsid w:val="005F1BF7"/>
    <w:rsid w:val="005F5CE7"/>
    <w:rsid w:val="005F7448"/>
    <w:rsid w:val="005F7C58"/>
    <w:rsid w:val="0060040C"/>
    <w:rsid w:val="006010ED"/>
    <w:rsid w:val="00601135"/>
    <w:rsid w:val="00601385"/>
    <w:rsid w:val="006023B9"/>
    <w:rsid w:val="006028F2"/>
    <w:rsid w:val="00602AF4"/>
    <w:rsid w:val="00602FDC"/>
    <w:rsid w:val="0060333B"/>
    <w:rsid w:val="006034C9"/>
    <w:rsid w:val="006037C2"/>
    <w:rsid w:val="00604190"/>
    <w:rsid w:val="006045C3"/>
    <w:rsid w:val="00604E0C"/>
    <w:rsid w:val="006052C4"/>
    <w:rsid w:val="006054EF"/>
    <w:rsid w:val="00605907"/>
    <w:rsid w:val="00606272"/>
    <w:rsid w:val="0060656A"/>
    <w:rsid w:val="0060748D"/>
    <w:rsid w:val="00607A6B"/>
    <w:rsid w:val="00607AE5"/>
    <w:rsid w:val="00610A12"/>
    <w:rsid w:val="00610DAB"/>
    <w:rsid w:val="00610E3E"/>
    <w:rsid w:val="00612A60"/>
    <w:rsid w:val="00612C77"/>
    <w:rsid w:val="006133BB"/>
    <w:rsid w:val="00613609"/>
    <w:rsid w:val="00613DF2"/>
    <w:rsid w:val="0061416B"/>
    <w:rsid w:val="00614B93"/>
    <w:rsid w:val="00615AD9"/>
    <w:rsid w:val="00617039"/>
    <w:rsid w:val="006216EF"/>
    <w:rsid w:val="00621FD1"/>
    <w:rsid w:val="00622D12"/>
    <w:rsid w:val="006240A3"/>
    <w:rsid w:val="00624245"/>
    <w:rsid w:val="00624FE8"/>
    <w:rsid w:val="00626F81"/>
    <w:rsid w:val="006270FA"/>
    <w:rsid w:val="00630637"/>
    <w:rsid w:val="00630B3F"/>
    <w:rsid w:val="0063146C"/>
    <w:rsid w:val="006316B9"/>
    <w:rsid w:val="00631CCC"/>
    <w:rsid w:val="00632415"/>
    <w:rsid w:val="00632999"/>
    <w:rsid w:val="00633063"/>
    <w:rsid w:val="00634099"/>
    <w:rsid w:val="00634946"/>
    <w:rsid w:val="0063544B"/>
    <w:rsid w:val="00635845"/>
    <w:rsid w:val="00636714"/>
    <w:rsid w:val="00637AE3"/>
    <w:rsid w:val="006407C1"/>
    <w:rsid w:val="006423F4"/>
    <w:rsid w:val="00643DA5"/>
    <w:rsid w:val="006458CE"/>
    <w:rsid w:val="00647F8B"/>
    <w:rsid w:val="00650268"/>
    <w:rsid w:val="006516D3"/>
    <w:rsid w:val="0065239F"/>
    <w:rsid w:val="0065287E"/>
    <w:rsid w:val="006529A2"/>
    <w:rsid w:val="006529AC"/>
    <w:rsid w:val="00652DA2"/>
    <w:rsid w:val="0065488E"/>
    <w:rsid w:val="00655055"/>
    <w:rsid w:val="00655521"/>
    <w:rsid w:val="006558D7"/>
    <w:rsid w:val="00655A9D"/>
    <w:rsid w:val="00661A09"/>
    <w:rsid w:val="00661BAD"/>
    <w:rsid w:val="00663106"/>
    <w:rsid w:val="00663897"/>
    <w:rsid w:val="00663F73"/>
    <w:rsid w:val="0066538E"/>
    <w:rsid w:val="00665693"/>
    <w:rsid w:val="006663ED"/>
    <w:rsid w:val="00666625"/>
    <w:rsid w:val="006673F4"/>
    <w:rsid w:val="00667AB3"/>
    <w:rsid w:val="00670520"/>
    <w:rsid w:val="0067109F"/>
    <w:rsid w:val="0067146F"/>
    <w:rsid w:val="006723CA"/>
    <w:rsid w:val="0067287D"/>
    <w:rsid w:val="0067403F"/>
    <w:rsid w:val="0067461D"/>
    <w:rsid w:val="006746DE"/>
    <w:rsid w:val="00675348"/>
    <w:rsid w:val="006758EF"/>
    <w:rsid w:val="0067600B"/>
    <w:rsid w:val="00677E03"/>
    <w:rsid w:val="0068003C"/>
    <w:rsid w:val="00680047"/>
    <w:rsid w:val="0068038A"/>
    <w:rsid w:val="00680DB2"/>
    <w:rsid w:val="00680E69"/>
    <w:rsid w:val="00682B90"/>
    <w:rsid w:val="00682FCB"/>
    <w:rsid w:val="006832ED"/>
    <w:rsid w:val="006839E4"/>
    <w:rsid w:val="0068544E"/>
    <w:rsid w:val="00685771"/>
    <w:rsid w:val="00686F0B"/>
    <w:rsid w:val="00687A25"/>
    <w:rsid w:val="00687EAB"/>
    <w:rsid w:val="006902E2"/>
    <w:rsid w:val="006908A1"/>
    <w:rsid w:val="00690CF4"/>
    <w:rsid w:val="00691335"/>
    <w:rsid w:val="0069173A"/>
    <w:rsid w:val="00691B99"/>
    <w:rsid w:val="006937E3"/>
    <w:rsid w:val="00694F59"/>
    <w:rsid w:val="00695006"/>
    <w:rsid w:val="00695A3E"/>
    <w:rsid w:val="0069677E"/>
    <w:rsid w:val="0069684D"/>
    <w:rsid w:val="00697226"/>
    <w:rsid w:val="00697431"/>
    <w:rsid w:val="00697901"/>
    <w:rsid w:val="00697DFF"/>
    <w:rsid w:val="006A42F6"/>
    <w:rsid w:val="006A4C13"/>
    <w:rsid w:val="006A6F98"/>
    <w:rsid w:val="006A7436"/>
    <w:rsid w:val="006B2179"/>
    <w:rsid w:val="006B4764"/>
    <w:rsid w:val="006B56B4"/>
    <w:rsid w:val="006B575B"/>
    <w:rsid w:val="006B5C0B"/>
    <w:rsid w:val="006B6340"/>
    <w:rsid w:val="006B65A3"/>
    <w:rsid w:val="006B6FD3"/>
    <w:rsid w:val="006C106D"/>
    <w:rsid w:val="006C187E"/>
    <w:rsid w:val="006C1BA2"/>
    <w:rsid w:val="006C2728"/>
    <w:rsid w:val="006C2EF0"/>
    <w:rsid w:val="006C36A7"/>
    <w:rsid w:val="006C471C"/>
    <w:rsid w:val="006C550F"/>
    <w:rsid w:val="006C67B4"/>
    <w:rsid w:val="006C7977"/>
    <w:rsid w:val="006D0248"/>
    <w:rsid w:val="006D0424"/>
    <w:rsid w:val="006D25D0"/>
    <w:rsid w:val="006D335B"/>
    <w:rsid w:val="006D4DF4"/>
    <w:rsid w:val="006D5B67"/>
    <w:rsid w:val="006D7D1D"/>
    <w:rsid w:val="006E063B"/>
    <w:rsid w:val="006E19CF"/>
    <w:rsid w:val="006E1EA5"/>
    <w:rsid w:val="006E2A82"/>
    <w:rsid w:val="006E31D7"/>
    <w:rsid w:val="006E350C"/>
    <w:rsid w:val="006E448E"/>
    <w:rsid w:val="006E4B55"/>
    <w:rsid w:val="006E6924"/>
    <w:rsid w:val="006E6EC6"/>
    <w:rsid w:val="006E7298"/>
    <w:rsid w:val="006E7A0B"/>
    <w:rsid w:val="006F1130"/>
    <w:rsid w:val="006F171F"/>
    <w:rsid w:val="006F17A8"/>
    <w:rsid w:val="006F1F30"/>
    <w:rsid w:val="006F2448"/>
    <w:rsid w:val="006F2AF8"/>
    <w:rsid w:val="006F3A18"/>
    <w:rsid w:val="006F41B4"/>
    <w:rsid w:val="006F4425"/>
    <w:rsid w:val="006F4675"/>
    <w:rsid w:val="006F5739"/>
    <w:rsid w:val="006F5BB9"/>
    <w:rsid w:val="006F7700"/>
    <w:rsid w:val="00700F08"/>
    <w:rsid w:val="0070199A"/>
    <w:rsid w:val="007019F6"/>
    <w:rsid w:val="00701A05"/>
    <w:rsid w:val="007027EC"/>
    <w:rsid w:val="00702AD7"/>
    <w:rsid w:val="00703997"/>
    <w:rsid w:val="00703BFE"/>
    <w:rsid w:val="00703C0C"/>
    <w:rsid w:val="00703C3A"/>
    <w:rsid w:val="00704090"/>
    <w:rsid w:val="007043B0"/>
    <w:rsid w:val="007048AF"/>
    <w:rsid w:val="007051D4"/>
    <w:rsid w:val="007052B1"/>
    <w:rsid w:val="00705B9F"/>
    <w:rsid w:val="00706265"/>
    <w:rsid w:val="00706380"/>
    <w:rsid w:val="00706C3F"/>
    <w:rsid w:val="00710357"/>
    <w:rsid w:val="00711370"/>
    <w:rsid w:val="007143B2"/>
    <w:rsid w:val="007162A6"/>
    <w:rsid w:val="0071673E"/>
    <w:rsid w:val="007167A2"/>
    <w:rsid w:val="007167DC"/>
    <w:rsid w:val="007175C1"/>
    <w:rsid w:val="0072059A"/>
    <w:rsid w:val="007209CE"/>
    <w:rsid w:val="007219A5"/>
    <w:rsid w:val="007220DA"/>
    <w:rsid w:val="00723419"/>
    <w:rsid w:val="00723631"/>
    <w:rsid w:val="007243E7"/>
    <w:rsid w:val="0072509B"/>
    <w:rsid w:val="007251AB"/>
    <w:rsid w:val="00726EA8"/>
    <w:rsid w:val="00730621"/>
    <w:rsid w:val="00730C48"/>
    <w:rsid w:val="00731DD1"/>
    <w:rsid w:val="00732A50"/>
    <w:rsid w:val="00732E53"/>
    <w:rsid w:val="00733D55"/>
    <w:rsid w:val="00733F4A"/>
    <w:rsid w:val="00734F53"/>
    <w:rsid w:val="00734FDF"/>
    <w:rsid w:val="007352F4"/>
    <w:rsid w:val="00735C85"/>
    <w:rsid w:val="0073602F"/>
    <w:rsid w:val="007372E1"/>
    <w:rsid w:val="0074003F"/>
    <w:rsid w:val="0074033A"/>
    <w:rsid w:val="0074125A"/>
    <w:rsid w:val="00741BFB"/>
    <w:rsid w:val="007420D9"/>
    <w:rsid w:val="0074214F"/>
    <w:rsid w:val="007429C3"/>
    <w:rsid w:val="00743DF0"/>
    <w:rsid w:val="00744505"/>
    <w:rsid w:val="00744B5C"/>
    <w:rsid w:val="00745EFD"/>
    <w:rsid w:val="00746129"/>
    <w:rsid w:val="00746498"/>
    <w:rsid w:val="007467EC"/>
    <w:rsid w:val="00746883"/>
    <w:rsid w:val="00747A76"/>
    <w:rsid w:val="007517F2"/>
    <w:rsid w:val="00751B40"/>
    <w:rsid w:val="00752215"/>
    <w:rsid w:val="00752891"/>
    <w:rsid w:val="00753E39"/>
    <w:rsid w:val="007543D4"/>
    <w:rsid w:val="007551DC"/>
    <w:rsid w:val="00755B6A"/>
    <w:rsid w:val="00756164"/>
    <w:rsid w:val="007563BA"/>
    <w:rsid w:val="00756549"/>
    <w:rsid w:val="00757787"/>
    <w:rsid w:val="00757B80"/>
    <w:rsid w:val="007600AB"/>
    <w:rsid w:val="00760124"/>
    <w:rsid w:val="00760C28"/>
    <w:rsid w:val="007614E9"/>
    <w:rsid w:val="00761BCD"/>
    <w:rsid w:val="007621B0"/>
    <w:rsid w:val="0076242A"/>
    <w:rsid w:val="00762A19"/>
    <w:rsid w:val="00764619"/>
    <w:rsid w:val="007648E7"/>
    <w:rsid w:val="00764EBD"/>
    <w:rsid w:val="00765D2C"/>
    <w:rsid w:val="007663BE"/>
    <w:rsid w:val="007700E6"/>
    <w:rsid w:val="007701FF"/>
    <w:rsid w:val="00770763"/>
    <w:rsid w:val="0077089B"/>
    <w:rsid w:val="00770923"/>
    <w:rsid w:val="00770CED"/>
    <w:rsid w:val="007714C9"/>
    <w:rsid w:val="007716EE"/>
    <w:rsid w:val="00772F78"/>
    <w:rsid w:val="007733C2"/>
    <w:rsid w:val="00773A37"/>
    <w:rsid w:val="0077420D"/>
    <w:rsid w:val="0077448D"/>
    <w:rsid w:val="007760E5"/>
    <w:rsid w:val="007761BB"/>
    <w:rsid w:val="00776CFC"/>
    <w:rsid w:val="00776FDC"/>
    <w:rsid w:val="007772CB"/>
    <w:rsid w:val="00777EE5"/>
    <w:rsid w:val="00781B03"/>
    <w:rsid w:val="007824A2"/>
    <w:rsid w:val="00782661"/>
    <w:rsid w:val="00782DCD"/>
    <w:rsid w:val="00783392"/>
    <w:rsid w:val="00783409"/>
    <w:rsid w:val="00783B80"/>
    <w:rsid w:val="00785B2D"/>
    <w:rsid w:val="00785B5D"/>
    <w:rsid w:val="007875AE"/>
    <w:rsid w:val="00787FFE"/>
    <w:rsid w:val="00790E10"/>
    <w:rsid w:val="00791A44"/>
    <w:rsid w:val="00791CF2"/>
    <w:rsid w:val="00791FA5"/>
    <w:rsid w:val="00792936"/>
    <w:rsid w:val="00792C78"/>
    <w:rsid w:val="00795347"/>
    <w:rsid w:val="00795C4E"/>
    <w:rsid w:val="00796291"/>
    <w:rsid w:val="0079671C"/>
    <w:rsid w:val="00796B0B"/>
    <w:rsid w:val="0079712A"/>
    <w:rsid w:val="007972B9"/>
    <w:rsid w:val="007A02EA"/>
    <w:rsid w:val="007A0E17"/>
    <w:rsid w:val="007A23A2"/>
    <w:rsid w:val="007A2497"/>
    <w:rsid w:val="007A24C2"/>
    <w:rsid w:val="007A2E13"/>
    <w:rsid w:val="007A3B10"/>
    <w:rsid w:val="007A4EC7"/>
    <w:rsid w:val="007A5874"/>
    <w:rsid w:val="007A5C34"/>
    <w:rsid w:val="007A5E89"/>
    <w:rsid w:val="007A5FEA"/>
    <w:rsid w:val="007A65DC"/>
    <w:rsid w:val="007A6639"/>
    <w:rsid w:val="007A6A0E"/>
    <w:rsid w:val="007A7275"/>
    <w:rsid w:val="007B088D"/>
    <w:rsid w:val="007B0C41"/>
    <w:rsid w:val="007B0E47"/>
    <w:rsid w:val="007B1F09"/>
    <w:rsid w:val="007B1F3F"/>
    <w:rsid w:val="007B2FFF"/>
    <w:rsid w:val="007B383F"/>
    <w:rsid w:val="007B3D48"/>
    <w:rsid w:val="007B3E2C"/>
    <w:rsid w:val="007B64CF"/>
    <w:rsid w:val="007B6A00"/>
    <w:rsid w:val="007B72A2"/>
    <w:rsid w:val="007B74C9"/>
    <w:rsid w:val="007B7C4E"/>
    <w:rsid w:val="007C012D"/>
    <w:rsid w:val="007C03E5"/>
    <w:rsid w:val="007C1023"/>
    <w:rsid w:val="007C13FC"/>
    <w:rsid w:val="007C1DF1"/>
    <w:rsid w:val="007C2556"/>
    <w:rsid w:val="007C2C18"/>
    <w:rsid w:val="007C369F"/>
    <w:rsid w:val="007C36C4"/>
    <w:rsid w:val="007C3D86"/>
    <w:rsid w:val="007C486F"/>
    <w:rsid w:val="007C7E67"/>
    <w:rsid w:val="007D026C"/>
    <w:rsid w:val="007D067A"/>
    <w:rsid w:val="007D1176"/>
    <w:rsid w:val="007D174E"/>
    <w:rsid w:val="007D2538"/>
    <w:rsid w:val="007D2C3B"/>
    <w:rsid w:val="007D2EE8"/>
    <w:rsid w:val="007D3AED"/>
    <w:rsid w:val="007D3AF0"/>
    <w:rsid w:val="007D451D"/>
    <w:rsid w:val="007D543B"/>
    <w:rsid w:val="007D54C0"/>
    <w:rsid w:val="007D5BA4"/>
    <w:rsid w:val="007E0447"/>
    <w:rsid w:val="007E04A7"/>
    <w:rsid w:val="007E3682"/>
    <w:rsid w:val="007E3B78"/>
    <w:rsid w:val="007E5DAE"/>
    <w:rsid w:val="007E71FB"/>
    <w:rsid w:val="007F04C1"/>
    <w:rsid w:val="007F1F7C"/>
    <w:rsid w:val="007F3197"/>
    <w:rsid w:val="007F40D3"/>
    <w:rsid w:val="007F4D45"/>
    <w:rsid w:val="007F4D52"/>
    <w:rsid w:val="007F5269"/>
    <w:rsid w:val="007F6BCC"/>
    <w:rsid w:val="00800E9B"/>
    <w:rsid w:val="00802677"/>
    <w:rsid w:val="00805C81"/>
    <w:rsid w:val="00806C1F"/>
    <w:rsid w:val="00806EC8"/>
    <w:rsid w:val="00806F6F"/>
    <w:rsid w:val="008074C4"/>
    <w:rsid w:val="00807A65"/>
    <w:rsid w:val="008109F6"/>
    <w:rsid w:val="00810A5D"/>
    <w:rsid w:val="00811EED"/>
    <w:rsid w:val="008123DA"/>
    <w:rsid w:val="008130B7"/>
    <w:rsid w:val="00813446"/>
    <w:rsid w:val="0081345B"/>
    <w:rsid w:val="00813D0F"/>
    <w:rsid w:val="00813F7B"/>
    <w:rsid w:val="00813FA8"/>
    <w:rsid w:val="008143AF"/>
    <w:rsid w:val="00814C74"/>
    <w:rsid w:val="00814E27"/>
    <w:rsid w:val="00815AA9"/>
    <w:rsid w:val="008177C7"/>
    <w:rsid w:val="00821AD1"/>
    <w:rsid w:val="00822313"/>
    <w:rsid w:val="00822361"/>
    <w:rsid w:val="008229BB"/>
    <w:rsid w:val="00822B5B"/>
    <w:rsid w:val="00823699"/>
    <w:rsid w:val="008242ED"/>
    <w:rsid w:val="00824FDD"/>
    <w:rsid w:val="00826357"/>
    <w:rsid w:val="008263C9"/>
    <w:rsid w:val="00826C22"/>
    <w:rsid w:val="00827CA2"/>
    <w:rsid w:val="008309DC"/>
    <w:rsid w:val="00833CFA"/>
    <w:rsid w:val="008346B5"/>
    <w:rsid w:val="0083503B"/>
    <w:rsid w:val="008350C7"/>
    <w:rsid w:val="0083581B"/>
    <w:rsid w:val="00836D10"/>
    <w:rsid w:val="00836D77"/>
    <w:rsid w:val="008412B8"/>
    <w:rsid w:val="00841668"/>
    <w:rsid w:val="0084239A"/>
    <w:rsid w:val="00842734"/>
    <w:rsid w:val="00843273"/>
    <w:rsid w:val="00844793"/>
    <w:rsid w:val="008458A6"/>
    <w:rsid w:val="00846E41"/>
    <w:rsid w:val="00847990"/>
    <w:rsid w:val="00847EC2"/>
    <w:rsid w:val="00850868"/>
    <w:rsid w:val="008511A4"/>
    <w:rsid w:val="00851E12"/>
    <w:rsid w:val="00852690"/>
    <w:rsid w:val="00852977"/>
    <w:rsid w:val="00852ADC"/>
    <w:rsid w:val="00853BD5"/>
    <w:rsid w:val="00854365"/>
    <w:rsid w:val="00855BBF"/>
    <w:rsid w:val="00856578"/>
    <w:rsid w:val="008606DE"/>
    <w:rsid w:val="00860E27"/>
    <w:rsid w:val="008612B7"/>
    <w:rsid w:val="00861BC2"/>
    <w:rsid w:val="008626CF"/>
    <w:rsid w:val="00862836"/>
    <w:rsid w:val="00864598"/>
    <w:rsid w:val="00865613"/>
    <w:rsid w:val="008656DC"/>
    <w:rsid w:val="00865B77"/>
    <w:rsid w:val="00867657"/>
    <w:rsid w:val="0086797B"/>
    <w:rsid w:val="00867DB2"/>
    <w:rsid w:val="00867DBD"/>
    <w:rsid w:val="008717C2"/>
    <w:rsid w:val="0087374A"/>
    <w:rsid w:val="00873B05"/>
    <w:rsid w:val="00873B73"/>
    <w:rsid w:val="00873C51"/>
    <w:rsid w:val="00873F80"/>
    <w:rsid w:val="00874A56"/>
    <w:rsid w:val="008756BD"/>
    <w:rsid w:val="008806EA"/>
    <w:rsid w:val="00880ECC"/>
    <w:rsid w:val="00881866"/>
    <w:rsid w:val="00881B43"/>
    <w:rsid w:val="00884C62"/>
    <w:rsid w:val="0088664D"/>
    <w:rsid w:val="0088671D"/>
    <w:rsid w:val="008870F7"/>
    <w:rsid w:val="00887C0E"/>
    <w:rsid w:val="008912E1"/>
    <w:rsid w:val="00891E58"/>
    <w:rsid w:val="00893F7F"/>
    <w:rsid w:val="0089423A"/>
    <w:rsid w:val="008942EE"/>
    <w:rsid w:val="008943C3"/>
    <w:rsid w:val="00895E88"/>
    <w:rsid w:val="00896DB6"/>
    <w:rsid w:val="008A03B4"/>
    <w:rsid w:val="008A04C0"/>
    <w:rsid w:val="008A0B7C"/>
    <w:rsid w:val="008A125C"/>
    <w:rsid w:val="008A1DAF"/>
    <w:rsid w:val="008A1FDF"/>
    <w:rsid w:val="008A3731"/>
    <w:rsid w:val="008A44FA"/>
    <w:rsid w:val="008A4758"/>
    <w:rsid w:val="008A47D5"/>
    <w:rsid w:val="008A4F78"/>
    <w:rsid w:val="008A5149"/>
    <w:rsid w:val="008A5167"/>
    <w:rsid w:val="008A6A5E"/>
    <w:rsid w:val="008A6AA1"/>
    <w:rsid w:val="008B1AF2"/>
    <w:rsid w:val="008B245A"/>
    <w:rsid w:val="008B2F58"/>
    <w:rsid w:val="008B322C"/>
    <w:rsid w:val="008B3CE4"/>
    <w:rsid w:val="008B5B82"/>
    <w:rsid w:val="008B5F11"/>
    <w:rsid w:val="008B6890"/>
    <w:rsid w:val="008B7F01"/>
    <w:rsid w:val="008C4241"/>
    <w:rsid w:val="008C42F1"/>
    <w:rsid w:val="008C44C0"/>
    <w:rsid w:val="008C5D23"/>
    <w:rsid w:val="008C68E3"/>
    <w:rsid w:val="008D041B"/>
    <w:rsid w:val="008D05A0"/>
    <w:rsid w:val="008D0BDD"/>
    <w:rsid w:val="008D1910"/>
    <w:rsid w:val="008D1B4C"/>
    <w:rsid w:val="008D1B83"/>
    <w:rsid w:val="008D1E2F"/>
    <w:rsid w:val="008D33A6"/>
    <w:rsid w:val="008D35F3"/>
    <w:rsid w:val="008D4DE2"/>
    <w:rsid w:val="008D616E"/>
    <w:rsid w:val="008D6D16"/>
    <w:rsid w:val="008D6E98"/>
    <w:rsid w:val="008E01F5"/>
    <w:rsid w:val="008E027B"/>
    <w:rsid w:val="008E3991"/>
    <w:rsid w:val="008E3DDF"/>
    <w:rsid w:val="008E5836"/>
    <w:rsid w:val="008E7241"/>
    <w:rsid w:val="008F055A"/>
    <w:rsid w:val="008F18EE"/>
    <w:rsid w:val="008F2EFB"/>
    <w:rsid w:val="008F33E2"/>
    <w:rsid w:val="008F3EC9"/>
    <w:rsid w:val="008F482B"/>
    <w:rsid w:val="008F4E00"/>
    <w:rsid w:val="008F5ECA"/>
    <w:rsid w:val="008F6D9B"/>
    <w:rsid w:val="00900069"/>
    <w:rsid w:val="00900D88"/>
    <w:rsid w:val="0090161B"/>
    <w:rsid w:val="009019F2"/>
    <w:rsid w:val="00901D7E"/>
    <w:rsid w:val="00902174"/>
    <w:rsid w:val="0090289C"/>
    <w:rsid w:val="00903503"/>
    <w:rsid w:val="00903745"/>
    <w:rsid w:val="00903FDC"/>
    <w:rsid w:val="00903FE4"/>
    <w:rsid w:val="0090586A"/>
    <w:rsid w:val="009077A0"/>
    <w:rsid w:val="00913773"/>
    <w:rsid w:val="00913BC6"/>
    <w:rsid w:val="00913E33"/>
    <w:rsid w:val="00914671"/>
    <w:rsid w:val="00915004"/>
    <w:rsid w:val="0091618F"/>
    <w:rsid w:val="0091647C"/>
    <w:rsid w:val="00917214"/>
    <w:rsid w:val="009172B5"/>
    <w:rsid w:val="00917CEA"/>
    <w:rsid w:val="009204A0"/>
    <w:rsid w:val="00920660"/>
    <w:rsid w:val="00920BA9"/>
    <w:rsid w:val="009217A7"/>
    <w:rsid w:val="00921949"/>
    <w:rsid w:val="00922251"/>
    <w:rsid w:val="009227EF"/>
    <w:rsid w:val="00922BDF"/>
    <w:rsid w:val="00922E2C"/>
    <w:rsid w:val="00924314"/>
    <w:rsid w:val="00924804"/>
    <w:rsid w:val="00924958"/>
    <w:rsid w:val="009251DD"/>
    <w:rsid w:val="00925BB5"/>
    <w:rsid w:val="00925D0C"/>
    <w:rsid w:val="00926F19"/>
    <w:rsid w:val="00926FC7"/>
    <w:rsid w:val="00927E55"/>
    <w:rsid w:val="0093052B"/>
    <w:rsid w:val="009307A5"/>
    <w:rsid w:val="00931315"/>
    <w:rsid w:val="009332AA"/>
    <w:rsid w:val="009360BF"/>
    <w:rsid w:val="00936755"/>
    <w:rsid w:val="00937B91"/>
    <w:rsid w:val="00937B9E"/>
    <w:rsid w:val="00941707"/>
    <w:rsid w:val="00941A04"/>
    <w:rsid w:val="00942C47"/>
    <w:rsid w:val="00943690"/>
    <w:rsid w:val="00944341"/>
    <w:rsid w:val="00944F87"/>
    <w:rsid w:val="00945F73"/>
    <w:rsid w:val="0094760C"/>
    <w:rsid w:val="00947839"/>
    <w:rsid w:val="009479D2"/>
    <w:rsid w:val="009508F6"/>
    <w:rsid w:val="00951278"/>
    <w:rsid w:val="009547EA"/>
    <w:rsid w:val="00955B30"/>
    <w:rsid w:val="009560FB"/>
    <w:rsid w:val="00957E7F"/>
    <w:rsid w:val="00961115"/>
    <w:rsid w:val="00961121"/>
    <w:rsid w:val="00961EBB"/>
    <w:rsid w:val="00962571"/>
    <w:rsid w:val="00962B87"/>
    <w:rsid w:val="00963049"/>
    <w:rsid w:val="00964B6E"/>
    <w:rsid w:val="00964FCB"/>
    <w:rsid w:val="00965024"/>
    <w:rsid w:val="00965270"/>
    <w:rsid w:val="00967485"/>
    <w:rsid w:val="009674D5"/>
    <w:rsid w:val="0096796A"/>
    <w:rsid w:val="00970136"/>
    <w:rsid w:val="0097075F"/>
    <w:rsid w:val="00971248"/>
    <w:rsid w:val="009728D3"/>
    <w:rsid w:val="00972CC1"/>
    <w:rsid w:val="009730D1"/>
    <w:rsid w:val="00974506"/>
    <w:rsid w:val="009749D2"/>
    <w:rsid w:val="00974BC8"/>
    <w:rsid w:val="0097531D"/>
    <w:rsid w:val="00976E82"/>
    <w:rsid w:val="00977168"/>
    <w:rsid w:val="00980008"/>
    <w:rsid w:val="00980958"/>
    <w:rsid w:val="00980CBE"/>
    <w:rsid w:val="009826A1"/>
    <w:rsid w:val="009835B6"/>
    <w:rsid w:val="0098376C"/>
    <w:rsid w:val="00985405"/>
    <w:rsid w:val="009868A7"/>
    <w:rsid w:val="00986A14"/>
    <w:rsid w:val="00986C50"/>
    <w:rsid w:val="0098754F"/>
    <w:rsid w:val="009878AF"/>
    <w:rsid w:val="0099136E"/>
    <w:rsid w:val="00991808"/>
    <w:rsid w:val="00991AFE"/>
    <w:rsid w:val="0099230B"/>
    <w:rsid w:val="009939E5"/>
    <w:rsid w:val="00993AC6"/>
    <w:rsid w:val="009948C0"/>
    <w:rsid w:val="009959A2"/>
    <w:rsid w:val="00995A42"/>
    <w:rsid w:val="00995BC7"/>
    <w:rsid w:val="009963A9"/>
    <w:rsid w:val="009967B6"/>
    <w:rsid w:val="00996FEA"/>
    <w:rsid w:val="009A03DE"/>
    <w:rsid w:val="009A0A13"/>
    <w:rsid w:val="009A0BD1"/>
    <w:rsid w:val="009A0C8F"/>
    <w:rsid w:val="009A1B34"/>
    <w:rsid w:val="009A2F52"/>
    <w:rsid w:val="009A4142"/>
    <w:rsid w:val="009A552C"/>
    <w:rsid w:val="009A5623"/>
    <w:rsid w:val="009A6178"/>
    <w:rsid w:val="009A6376"/>
    <w:rsid w:val="009A6878"/>
    <w:rsid w:val="009A6CFB"/>
    <w:rsid w:val="009A6F2B"/>
    <w:rsid w:val="009B064E"/>
    <w:rsid w:val="009B0A53"/>
    <w:rsid w:val="009B0C47"/>
    <w:rsid w:val="009B1B27"/>
    <w:rsid w:val="009B2566"/>
    <w:rsid w:val="009B2DC3"/>
    <w:rsid w:val="009B32A1"/>
    <w:rsid w:val="009B59D7"/>
    <w:rsid w:val="009B64FE"/>
    <w:rsid w:val="009B6CCB"/>
    <w:rsid w:val="009B7F2F"/>
    <w:rsid w:val="009C07A7"/>
    <w:rsid w:val="009C12AA"/>
    <w:rsid w:val="009C18F4"/>
    <w:rsid w:val="009C2AA2"/>
    <w:rsid w:val="009C2BD6"/>
    <w:rsid w:val="009C46AA"/>
    <w:rsid w:val="009C5A8B"/>
    <w:rsid w:val="009C6D65"/>
    <w:rsid w:val="009C76C3"/>
    <w:rsid w:val="009D02A8"/>
    <w:rsid w:val="009D2D18"/>
    <w:rsid w:val="009D2E9B"/>
    <w:rsid w:val="009D40D7"/>
    <w:rsid w:val="009D43F3"/>
    <w:rsid w:val="009D45A8"/>
    <w:rsid w:val="009D4FAF"/>
    <w:rsid w:val="009D5C79"/>
    <w:rsid w:val="009D5F8C"/>
    <w:rsid w:val="009D664D"/>
    <w:rsid w:val="009D79EE"/>
    <w:rsid w:val="009E0051"/>
    <w:rsid w:val="009E0412"/>
    <w:rsid w:val="009E0F11"/>
    <w:rsid w:val="009E12F3"/>
    <w:rsid w:val="009E1CAB"/>
    <w:rsid w:val="009E2423"/>
    <w:rsid w:val="009E4B74"/>
    <w:rsid w:val="009E5276"/>
    <w:rsid w:val="009E6316"/>
    <w:rsid w:val="009F155F"/>
    <w:rsid w:val="009F1C76"/>
    <w:rsid w:val="009F2625"/>
    <w:rsid w:val="009F26D8"/>
    <w:rsid w:val="009F314E"/>
    <w:rsid w:val="009F34AB"/>
    <w:rsid w:val="009F4D72"/>
    <w:rsid w:val="009F6229"/>
    <w:rsid w:val="009F6541"/>
    <w:rsid w:val="009F79C8"/>
    <w:rsid w:val="00A01713"/>
    <w:rsid w:val="00A018E8"/>
    <w:rsid w:val="00A018EA"/>
    <w:rsid w:val="00A03111"/>
    <w:rsid w:val="00A039F8"/>
    <w:rsid w:val="00A048CE"/>
    <w:rsid w:val="00A07BA5"/>
    <w:rsid w:val="00A104E2"/>
    <w:rsid w:val="00A10758"/>
    <w:rsid w:val="00A10FD2"/>
    <w:rsid w:val="00A118BB"/>
    <w:rsid w:val="00A118F6"/>
    <w:rsid w:val="00A11A36"/>
    <w:rsid w:val="00A1226D"/>
    <w:rsid w:val="00A125AD"/>
    <w:rsid w:val="00A145BF"/>
    <w:rsid w:val="00A15201"/>
    <w:rsid w:val="00A1532B"/>
    <w:rsid w:val="00A16515"/>
    <w:rsid w:val="00A16541"/>
    <w:rsid w:val="00A17AD9"/>
    <w:rsid w:val="00A17D65"/>
    <w:rsid w:val="00A17FA3"/>
    <w:rsid w:val="00A2026D"/>
    <w:rsid w:val="00A20FB0"/>
    <w:rsid w:val="00A21290"/>
    <w:rsid w:val="00A21559"/>
    <w:rsid w:val="00A22FA1"/>
    <w:rsid w:val="00A22FAC"/>
    <w:rsid w:val="00A23C0E"/>
    <w:rsid w:val="00A23E30"/>
    <w:rsid w:val="00A24662"/>
    <w:rsid w:val="00A2483F"/>
    <w:rsid w:val="00A24CB7"/>
    <w:rsid w:val="00A252B8"/>
    <w:rsid w:val="00A25FA6"/>
    <w:rsid w:val="00A260C5"/>
    <w:rsid w:val="00A272DA"/>
    <w:rsid w:val="00A273B3"/>
    <w:rsid w:val="00A27F5D"/>
    <w:rsid w:val="00A30605"/>
    <w:rsid w:val="00A30747"/>
    <w:rsid w:val="00A30BDA"/>
    <w:rsid w:val="00A31A44"/>
    <w:rsid w:val="00A32C9E"/>
    <w:rsid w:val="00A330EC"/>
    <w:rsid w:val="00A3330D"/>
    <w:rsid w:val="00A3443C"/>
    <w:rsid w:val="00A35A85"/>
    <w:rsid w:val="00A40627"/>
    <w:rsid w:val="00A414FD"/>
    <w:rsid w:val="00A43712"/>
    <w:rsid w:val="00A43844"/>
    <w:rsid w:val="00A44CDD"/>
    <w:rsid w:val="00A45F7C"/>
    <w:rsid w:val="00A46FAC"/>
    <w:rsid w:val="00A47A12"/>
    <w:rsid w:val="00A500FA"/>
    <w:rsid w:val="00A5212E"/>
    <w:rsid w:val="00A52D0A"/>
    <w:rsid w:val="00A532DB"/>
    <w:rsid w:val="00A54126"/>
    <w:rsid w:val="00A55393"/>
    <w:rsid w:val="00A55AF0"/>
    <w:rsid w:val="00A56FF5"/>
    <w:rsid w:val="00A57662"/>
    <w:rsid w:val="00A60F3E"/>
    <w:rsid w:val="00A6161B"/>
    <w:rsid w:val="00A62E8C"/>
    <w:rsid w:val="00A6412B"/>
    <w:rsid w:val="00A659AF"/>
    <w:rsid w:val="00A65A15"/>
    <w:rsid w:val="00A66B4D"/>
    <w:rsid w:val="00A67500"/>
    <w:rsid w:val="00A67D53"/>
    <w:rsid w:val="00A70269"/>
    <w:rsid w:val="00A704B9"/>
    <w:rsid w:val="00A7120D"/>
    <w:rsid w:val="00A71A67"/>
    <w:rsid w:val="00A7226B"/>
    <w:rsid w:val="00A72561"/>
    <w:rsid w:val="00A74817"/>
    <w:rsid w:val="00A74B62"/>
    <w:rsid w:val="00A74F7C"/>
    <w:rsid w:val="00A75649"/>
    <w:rsid w:val="00A759E2"/>
    <w:rsid w:val="00A75ABC"/>
    <w:rsid w:val="00A75DC4"/>
    <w:rsid w:val="00A76C0A"/>
    <w:rsid w:val="00A77376"/>
    <w:rsid w:val="00A81141"/>
    <w:rsid w:val="00A83435"/>
    <w:rsid w:val="00A834E6"/>
    <w:rsid w:val="00A8356B"/>
    <w:rsid w:val="00A83E56"/>
    <w:rsid w:val="00A84B02"/>
    <w:rsid w:val="00A86334"/>
    <w:rsid w:val="00A873D7"/>
    <w:rsid w:val="00A87657"/>
    <w:rsid w:val="00A9011A"/>
    <w:rsid w:val="00A9080E"/>
    <w:rsid w:val="00A90EE6"/>
    <w:rsid w:val="00A912FC"/>
    <w:rsid w:val="00A91FCE"/>
    <w:rsid w:val="00A92D4C"/>
    <w:rsid w:val="00A9306B"/>
    <w:rsid w:val="00A93920"/>
    <w:rsid w:val="00A946D1"/>
    <w:rsid w:val="00A95B8E"/>
    <w:rsid w:val="00A96B89"/>
    <w:rsid w:val="00A96C3E"/>
    <w:rsid w:val="00A97EDB"/>
    <w:rsid w:val="00AA207C"/>
    <w:rsid w:val="00AA28D0"/>
    <w:rsid w:val="00AA3066"/>
    <w:rsid w:val="00AA336C"/>
    <w:rsid w:val="00AA349E"/>
    <w:rsid w:val="00AA3996"/>
    <w:rsid w:val="00AA4B17"/>
    <w:rsid w:val="00AA719C"/>
    <w:rsid w:val="00AA773F"/>
    <w:rsid w:val="00AB0C19"/>
    <w:rsid w:val="00AB2D79"/>
    <w:rsid w:val="00AB36DA"/>
    <w:rsid w:val="00AB44E3"/>
    <w:rsid w:val="00AB4B58"/>
    <w:rsid w:val="00AB5A2E"/>
    <w:rsid w:val="00AB7B1F"/>
    <w:rsid w:val="00AB7ECC"/>
    <w:rsid w:val="00AC0E2A"/>
    <w:rsid w:val="00AC10EA"/>
    <w:rsid w:val="00AC27C6"/>
    <w:rsid w:val="00AC2BF7"/>
    <w:rsid w:val="00AC43D2"/>
    <w:rsid w:val="00AC4696"/>
    <w:rsid w:val="00AC4C1A"/>
    <w:rsid w:val="00AC52DA"/>
    <w:rsid w:val="00AC6895"/>
    <w:rsid w:val="00AC6CEB"/>
    <w:rsid w:val="00AD09FC"/>
    <w:rsid w:val="00AD0FF9"/>
    <w:rsid w:val="00AD10E2"/>
    <w:rsid w:val="00AD2160"/>
    <w:rsid w:val="00AD2521"/>
    <w:rsid w:val="00AD2598"/>
    <w:rsid w:val="00AD2AD8"/>
    <w:rsid w:val="00AD44DA"/>
    <w:rsid w:val="00AD647A"/>
    <w:rsid w:val="00AD78B4"/>
    <w:rsid w:val="00AE0027"/>
    <w:rsid w:val="00AE09F7"/>
    <w:rsid w:val="00AE248C"/>
    <w:rsid w:val="00AE4F9B"/>
    <w:rsid w:val="00AE6189"/>
    <w:rsid w:val="00AE67D1"/>
    <w:rsid w:val="00AE7A84"/>
    <w:rsid w:val="00AF0077"/>
    <w:rsid w:val="00AF094A"/>
    <w:rsid w:val="00AF09CE"/>
    <w:rsid w:val="00AF181C"/>
    <w:rsid w:val="00AF2596"/>
    <w:rsid w:val="00AF29F3"/>
    <w:rsid w:val="00AF2F92"/>
    <w:rsid w:val="00AF3C43"/>
    <w:rsid w:val="00AF4874"/>
    <w:rsid w:val="00AF5BAE"/>
    <w:rsid w:val="00AF5C56"/>
    <w:rsid w:val="00AF69D6"/>
    <w:rsid w:val="00AF6B97"/>
    <w:rsid w:val="00AF755D"/>
    <w:rsid w:val="00B00248"/>
    <w:rsid w:val="00B00267"/>
    <w:rsid w:val="00B02B44"/>
    <w:rsid w:val="00B03921"/>
    <w:rsid w:val="00B04764"/>
    <w:rsid w:val="00B0487A"/>
    <w:rsid w:val="00B04D23"/>
    <w:rsid w:val="00B04FCD"/>
    <w:rsid w:val="00B05DD0"/>
    <w:rsid w:val="00B07244"/>
    <w:rsid w:val="00B07731"/>
    <w:rsid w:val="00B0794C"/>
    <w:rsid w:val="00B07F86"/>
    <w:rsid w:val="00B10B53"/>
    <w:rsid w:val="00B10D25"/>
    <w:rsid w:val="00B113D5"/>
    <w:rsid w:val="00B1159C"/>
    <w:rsid w:val="00B11793"/>
    <w:rsid w:val="00B11907"/>
    <w:rsid w:val="00B12EC6"/>
    <w:rsid w:val="00B12F42"/>
    <w:rsid w:val="00B13D02"/>
    <w:rsid w:val="00B15390"/>
    <w:rsid w:val="00B15591"/>
    <w:rsid w:val="00B15E9C"/>
    <w:rsid w:val="00B16584"/>
    <w:rsid w:val="00B171FD"/>
    <w:rsid w:val="00B2036E"/>
    <w:rsid w:val="00B2076E"/>
    <w:rsid w:val="00B2132B"/>
    <w:rsid w:val="00B2157D"/>
    <w:rsid w:val="00B21698"/>
    <w:rsid w:val="00B21A74"/>
    <w:rsid w:val="00B21EBE"/>
    <w:rsid w:val="00B2282F"/>
    <w:rsid w:val="00B234B5"/>
    <w:rsid w:val="00B24A0E"/>
    <w:rsid w:val="00B25CC5"/>
    <w:rsid w:val="00B26931"/>
    <w:rsid w:val="00B313E0"/>
    <w:rsid w:val="00B31B74"/>
    <w:rsid w:val="00B31CD1"/>
    <w:rsid w:val="00B32B0B"/>
    <w:rsid w:val="00B330F8"/>
    <w:rsid w:val="00B3363D"/>
    <w:rsid w:val="00B34998"/>
    <w:rsid w:val="00B34D73"/>
    <w:rsid w:val="00B34E99"/>
    <w:rsid w:val="00B357F3"/>
    <w:rsid w:val="00B37120"/>
    <w:rsid w:val="00B37370"/>
    <w:rsid w:val="00B373F1"/>
    <w:rsid w:val="00B37997"/>
    <w:rsid w:val="00B40F2B"/>
    <w:rsid w:val="00B41779"/>
    <w:rsid w:val="00B41F98"/>
    <w:rsid w:val="00B4255E"/>
    <w:rsid w:val="00B433B3"/>
    <w:rsid w:val="00B44480"/>
    <w:rsid w:val="00B44BA9"/>
    <w:rsid w:val="00B4588A"/>
    <w:rsid w:val="00B45DFF"/>
    <w:rsid w:val="00B45FF4"/>
    <w:rsid w:val="00B460B0"/>
    <w:rsid w:val="00B472CB"/>
    <w:rsid w:val="00B476A7"/>
    <w:rsid w:val="00B51283"/>
    <w:rsid w:val="00B51CDB"/>
    <w:rsid w:val="00B51FE2"/>
    <w:rsid w:val="00B521D9"/>
    <w:rsid w:val="00B52DAF"/>
    <w:rsid w:val="00B52EF2"/>
    <w:rsid w:val="00B53761"/>
    <w:rsid w:val="00B53BB3"/>
    <w:rsid w:val="00B53D8C"/>
    <w:rsid w:val="00B54C71"/>
    <w:rsid w:val="00B5570F"/>
    <w:rsid w:val="00B56DE2"/>
    <w:rsid w:val="00B6029E"/>
    <w:rsid w:val="00B60E1C"/>
    <w:rsid w:val="00B61F85"/>
    <w:rsid w:val="00B62930"/>
    <w:rsid w:val="00B62AA3"/>
    <w:rsid w:val="00B63615"/>
    <w:rsid w:val="00B640B1"/>
    <w:rsid w:val="00B64B9C"/>
    <w:rsid w:val="00B66B1A"/>
    <w:rsid w:val="00B67A99"/>
    <w:rsid w:val="00B704CE"/>
    <w:rsid w:val="00B70898"/>
    <w:rsid w:val="00B70F6E"/>
    <w:rsid w:val="00B710A3"/>
    <w:rsid w:val="00B71D30"/>
    <w:rsid w:val="00B71F0E"/>
    <w:rsid w:val="00B72196"/>
    <w:rsid w:val="00B73258"/>
    <w:rsid w:val="00B735BD"/>
    <w:rsid w:val="00B73FE0"/>
    <w:rsid w:val="00B751F4"/>
    <w:rsid w:val="00B75469"/>
    <w:rsid w:val="00B76A5B"/>
    <w:rsid w:val="00B76D4E"/>
    <w:rsid w:val="00B76EE8"/>
    <w:rsid w:val="00B775AB"/>
    <w:rsid w:val="00B77C8C"/>
    <w:rsid w:val="00B80571"/>
    <w:rsid w:val="00B822A0"/>
    <w:rsid w:val="00B824C5"/>
    <w:rsid w:val="00B8289F"/>
    <w:rsid w:val="00B82CF0"/>
    <w:rsid w:val="00B83E5B"/>
    <w:rsid w:val="00B84718"/>
    <w:rsid w:val="00B8534B"/>
    <w:rsid w:val="00B85436"/>
    <w:rsid w:val="00B857D7"/>
    <w:rsid w:val="00B86BFD"/>
    <w:rsid w:val="00B90926"/>
    <w:rsid w:val="00B91667"/>
    <w:rsid w:val="00B92C20"/>
    <w:rsid w:val="00B92CA9"/>
    <w:rsid w:val="00B92D62"/>
    <w:rsid w:val="00B9555D"/>
    <w:rsid w:val="00B95D53"/>
    <w:rsid w:val="00B96F8B"/>
    <w:rsid w:val="00B976CD"/>
    <w:rsid w:val="00BA0326"/>
    <w:rsid w:val="00BA059D"/>
    <w:rsid w:val="00BA1260"/>
    <w:rsid w:val="00BA2159"/>
    <w:rsid w:val="00BA2AB3"/>
    <w:rsid w:val="00BA31F7"/>
    <w:rsid w:val="00BA41C5"/>
    <w:rsid w:val="00BA4814"/>
    <w:rsid w:val="00BA5181"/>
    <w:rsid w:val="00BA5E04"/>
    <w:rsid w:val="00BA7BA2"/>
    <w:rsid w:val="00BA7FCB"/>
    <w:rsid w:val="00BB06E4"/>
    <w:rsid w:val="00BB10F8"/>
    <w:rsid w:val="00BB1148"/>
    <w:rsid w:val="00BB15F0"/>
    <w:rsid w:val="00BB25DE"/>
    <w:rsid w:val="00BB278D"/>
    <w:rsid w:val="00BB3CB8"/>
    <w:rsid w:val="00BB479D"/>
    <w:rsid w:val="00BB5BC4"/>
    <w:rsid w:val="00BB61AE"/>
    <w:rsid w:val="00BB6BEB"/>
    <w:rsid w:val="00BB6D33"/>
    <w:rsid w:val="00BB6F4A"/>
    <w:rsid w:val="00BB71A2"/>
    <w:rsid w:val="00BC125A"/>
    <w:rsid w:val="00BC12E1"/>
    <w:rsid w:val="00BC1AA0"/>
    <w:rsid w:val="00BC1C7A"/>
    <w:rsid w:val="00BC1CDE"/>
    <w:rsid w:val="00BC1DD2"/>
    <w:rsid w:val="00BC2D1F"/>
    <w:rsid w:val="00BC3330"/>
    <w:rsid w:val="00BC3730"/>
    <w:rsid w:val="00BC3F29"/>
    <w:rsid w:val="00BC4E10"/>
    <w:rsid w:val="00BC5893"/>
    <w:rsid w:val="00BC6D5A"/>
    <w:rsid w:val="00BC6F65"/>
    <w:rsid w:val="00BC71C6"/>
    <w:rsid w:val="00BC72BF"/>
    <w:rsid w:val="00BC7B2F"/>
    <w:rsid w:val="00BD0604"/>
    <w:rsid w:val="00BD0D3C"/>
    <w:rsid w:val="00BD111E"/>
    <w:rsid w:val="00BD11F6"/>
    <w:rsid w:val="00BD331A"/>
    <w:rsid w:val="00BD3A2B"/>
    <w:rsid w:val="00BD3C59"/>
    <w:rsid w:val="00BD4140"/>
    <w:rsid w:val="00BD4BF6"/>
    <w:rsid w:val="00BD4C7D"/>
    <w:rsid w:val="00BD562A"/>
    <w:rsid w:val="00BD6C34"/>
    <w:rsid w:val="00BD7922"/>
    <w:rsid w:val="00BD7962"/>
    <w:rsid w:val="00BD7CD4"/>
    <w:rsid w:val="00BE12C5"/>
    <w:rsid w:val="00BE12F7"/>
    <w:rsid w:val="00BE190E"/>
    <w:rsid w:val="00BE1946"/>
    <w:rsid w:val="00BE1ED9"/>
    <w:rsid w:val="00BE3C88"/>
    <w:rsid w:val="00BE4102"/>
    <w:rsid w:val="00BE427F"/>
    <w:rsid w:val="00BE4AC4"/>
    <w:rsid w:val="00BE4CB6"/>
    <w:rsid w:val="00BE5C33"/>
    <w:rsid w:val="00BE5CE9"/>
    <w:rsid w:val="00BE6E41"/>
    <w:rsid w:val="00BE742D"/>
    <w:rsid w:val="00BE7634"/>
    <w:rsid w:val="00BF03C3"/>
    <w:rsid w:val="00BF0FB2"/>
    <w:rsid w:val="00BF3180"/>
    <w:rsid w:val="00BF33DB"/>
    <w:rsid w:val="00BF3D7D"/>
    <w:rsid w:val="00BF41E2"/>
    <w:rsid w:val="00BF45A4"/>
    <w:rsid w:val="00BF470E"/>
    <w:rsid w:val="00BF4AF6"/>
    <w:rsid w:val="00BF529E"/>
    <w:rsid w:val="00BF5365"/>
    <w:rsid w:val="00BF5A3A"/>
    <w:rsid w:val="00BF5CAB"/>
    <w:rsid w:val="00C00AF9"/>
    <w:rsid w:val="00C01533"/>
    <w:rsid w:val="00C01569"/>
    <w:rsid w:val="00C01808"/>
    <w:rsid w:val="00C01A10"/>
    <w:rsid w:val="00C023DC"/>
    <w:rsid w:val="00C02D20"/>
    <w:rsid w:val="00C02DFE"/>
    <w:rsid w:val="00C04027"/>
    <w:rsid w:val="00C0476A"/>
    <w:rsid w:val="00C0683F"/>
    <w:rsid w:val="00C06CD9"/>
    <w:rsid w:val="00C07CCD"/>
    <w:rsid w:val="00C101E1"/>
    <w:rsid w:val="00C10445"/>
    <w:rsid w:val="00C10716"/>
    <w:rsid w:val="00C1082D"/>
    <w:rsid w:val="00C10A45"/>
    <w:rsid w:val="00C10BF9"/>
    <w:rsid w:val="00C11D68"/>
    <w:rsid w:val="00C1351C"/>
    <w:rsid w:val="00C14245"/>
    <w:rsid w:val="00C15319"/>
    <w:rsid w:val="00C17615"/>
    <w:rsid w:val="00C17CB9"/>
    <w:rsid w:val="00C17E5D"/>
    <w:rsid w:val="00C20482"/>
    <w:rsid w:val="00C2080D"/>
    <w:rsid w:val="00C20CD9"/>
    <w:rsid w:val="00C21C75"/>
    <w:rsid w:val="00C228AC"/>
    <w:rsid w:val="00C22F62"/>
    <w:rsid w:val="00C242D6"/>
    <w:rsid w:val="00C244CB"/>
    <w:rsid w:val="00C2457B"/>
    <w:rsid w:val="00C2732D"/>
    <w:rsid w:val="00C2751D"/>
    <w:rsid w:val="00C30BCB"/>
    <w:rsid w:val="00C32244"/>
    <w:rsid w:val="00C32740"/>
    <w:rsid w:val="00C32E44"/>
    <w:rsid w:val="00C33253"/>
    <w:rsid w:val="00C33331"/>
    <w:rsid w:val="00C34C40"/>
    <w:rsid w:val="00C35DBF"/>
    <w:rsid w:val="00C3631C"/>
    <w:rsid w:val="00C3713E"/>
    <w:rsid w:val="00C403FB"/>
    <w:rsid w:val="00C40EBA"/>
    <w:rsid w:val="00C415D4"/>
    <w:rsid w:val="00C4209D"/>
    <w:rsid w:val="00C43529"/>
    <w:rsid w:val="00C43703"/>
    <w:rsid w:val="00C437F8"/>
    <w:rsid w:val="00C44CDA"/>
    <w:rsid w:val="00C469CC"/>
    <w:rsid w:val="00C51386"/>
    <w:rsid w:val="00C51455"/>
    <w:rsid w:val="00C52C1E"/>
    <w:rsid w:val="00C53CA8"/>
    <w:rsid w:val="00C54E52"/>
    <w:rsid w:val="00C55825"/>
    <w:rsid w:val="00C56381"/>
    <w:rsid w:val="00C569C3"/>
    <w:rsid w:val="00C577CD"/>
    <w:rsid w:val="00C624CB"/>
    <w:rsid w:val="00C63074"/>
    <w:rsid w:val="00C63C29"/>
    <w:rsid w:val="00C662FC"/>
    <w:rsid w:val="00C663FA"/>
    <w:rsid w:val="00C66688"/>
    <w:rsid w:val="00C66AD5"/>
    <w:rsid w:val="00C72069"/>
    <w:rsid w:val="00C72CE9"/>
    <w:rsid w:val="00C72EFE"/>
    <w:rsid w:val="00C73058"/>
    <w:rsid w:val="00C742A9"/>
    <w:rsid w:val="00C7524B"/>
    <w:rsid w:val="00C75C78"/>
    <w:rsid w:val="00C75DFC"/>
    <w:rsid w:val="00C77672"/>
    <w:rsid w:val="00C77679"/>
    <w:rsid w:val="00C81561"/>
    <w:rsid w:val="00C8189E"/>
    <w:rsid w:val="00C81C40"/>
    <w:rsid w:val="00C81D33"/>
    <w:rsid w:val="00C82279"/>
    <w:rsid w:val="00C82597"/>
    <w:rsid w:val="00C830D9"/>
    <w:rsid w:val="00C8334F"/>
    <w:rsid w:val="00C833C2"/>
    <w:rsid w:val="00C848BD"/>
    <w:rsid w:val="00C84E04"/>
    <w:rsid w:val="00C85677"/>
    <w:rsid w:val="00C856EB"/>
    <w:rsid w:val="00C90150"/>
    <w:rsid w:val="00C91133"/>
    <w:rsid w:val="00C92FF9"/>
    <w:rsid w:val="00C936CE"/>
    <w:rsid w:val="00C94397"/>
    <w:rsid w:val="00C94B3A"/>
    <w:rsid w:val="00C94B83"/>
    <w:rsid w:val="00C95008"/>
    <w:rsid w:val="00C9506E"/>
    <w:rsid w:val="00C95240"/>
    <w:rsid w:val="00C9569F"/>
    <w:rsid w:val="00C97968"/>
    <w:rsid w:val="00C97DCC"/>
    <w:rsid w:val="00CA0308"/>
    <w:rsid w:val="00CA1584"/>
    <w:rsid w:val="00CA1E02"/>
    <w:rsid w:val="00CA2875"/>
    <w:rsid w:val="00CA2C4D"/>
    <w:rsid w:val="00CA587F"/>
    <w:rsid w:val="00CA5E92"/>
    <w:rsid w:val="00CA611E"/>
    <w:rsid w:val="00CA64E9"/>
    <w:rsid w:val="00CA6911"/>
    <w:rsid w:val="00CA6A81"/>
    <w:rsid w:val="00CA7144"/>
    <w:rsid w:val="00CA7F43"/>
    <w:rsid w:val="00CB0799"/>
    <w:rsid w:val="00CB0AA6"/>
    <w:rsid w:val="00CB0D8A"/>
    <w:rsid w:val="00CB0F7F"/>
    <w:rsid w:val="00CB15EC"/>
    <w:rsid w:val="00CB1A89"/>
    <w:rsid w:val="00CB2804"/>
    <w:rsid w:val="00CB2F51"/>
    <w:rsid w:val="00CB2F61"/>
    <w:rsid w:val="00CB3563"/>
    <w:rsid w:val="00CB357F"/>
    <w:rsid w:val="00CB3852"/>
    <w:rsid w:val="00CB390C"/>
    <w:rsid w:val="00CB3E02"/>
    <w:rsid w:val="00CB5591"/>
    <w:rsid w:val="00CB5820"/>
    <w:rsid w:val="00CB6D1C"/>
    <w:rsid w:val="00CB739B"/>
    <w:rsid w:val="00CB7B80"/>
    <w:rsid w:val="00CB7DD1"/>
    <w:rsid w:val="00CC1335"/>
    <w:rsid w:val="00CC2246"/>
    <w:rsid w:val="00CC3810"/>
    <w:rsid w:val="00CC440C"/>
    <w:rsid w:val="00CC4592"/>
    <w:rsid w:val="00CC4A16"/>
    <w:rsid w:val="00CC4B1C"/>
    <w:rsid w:val="00CC4E48"/>
    <w:rsid w:val="00CC5583"/>
    <w:rsid w:val="00CC65EC"/>
    <w:rsid w:val="00CC73E5"/>
    <w:rsid w:val="00CC7615"/>
    <w:rsid w:val="00CD08E3"/>
    <w:rsid w:val="00CD093B"/>
    <w:rsid w:val="00CD0AB7"/>
    <w:rsid w:val="00CD0D84"/>
    <w:rsid w:val="00CD1B04"/>
    <w:rsid w:val="00CD247F"/>
    <w:rsid w:val="00CD2600"/>
    <w:rsid w:val="00CD5B38"/>
    <w:rsid w:val="00CD5BBB"/>
    <w:rsid w:val="00CD63CB"/>
    <w:rsid w:val="00CD6C90"/>
    <w:rsid w:val="00CD6CC1"/>
    <w:rsid w:val="00CD6F16"/>
    <w:rsid w:val="00CD70FF"/>
    <w:rsid w:val="00CD7282"/>
    <w:rsid w:val="00CD75AC"/>
    <w:rsid w:val="00CE08BB"/>
    <w:rsid w:val="00CE18CD"/>
    <w:rsid w:val="00CE1C28"/>
    <w:rsid w:val="00CE23CA"/>
    <w:rsid w:val="00CE29A7"/>
    <w:rsid w:val="00CE2F4D"/>
    <w:rsid w:val="00CE2F5A"/>
    <w:rsid w:val="00CE3314"/>
    <w:rsid w:val="00CE47DA"/>
    <w:rsid w:val="00CE486A"/>
    <w:rsid w:val="00CE4AC2"/>
    <w:rsid w:val="00CE606C"/>
    <w:rsid w:val="00CE6A5D"/>
    <w:rsid w:val="00CE758F"/>
    <w:rsid w:val="00CE7675"/>
    <w:rsid w:val="00CF10BC"/>
    <w:rsid w:val="00CF210B"/>
    <w:rsid w:val="00CF297D"/>
    <w:rsid w:val="00CF30BC"/>
    <w:rsid w:val="00CF396E"/>
    <w:rsid w:val="00CF465B"/>
    <w:rsid w:val="00CF5278"/>
    <w:rsid w:val="00CF5A9F"/>
    <w:rsid w:val="00CF5E93"/>
    <w:rsid w:val="00CF609D"/>
    <w:rsid w:val="00CF634B"/>
    <w:rsid w:val="00CF63F9"/>
    <w:rsid w:val="00CF685B"/>
    <w:rsid w:val="00D001CE"/>
    <w:rsid w:val="00D00CC8"/>
    <w:rsid w:val="00D02A7E"/>
    <w:rsid w:val="00D055F0"/>
    <w:rsid w:val="00D05666"/>
    <w:rsid w:val="00D06453"/>
    <w:rsid w:val="00D07BA6"/>
    <w:rsid w:val="00D07D08"/>
    <w:rsid w:val="00D1102C"/>
    <w:rsid w:val="00D1213B"/>
    <w:rsid w:val="00D1220A"/>
    <w:rsid w:val="00D12381"/>
    <w:rsid w:val="00D129E0"/>
    <w:rsid w:val="00D12D9F"/>
    <w:rsid w:val="00D14363"/>
    <w:rsid w:val="00D14660"/>
    <w:rsid w:val="00D147CB"/>
    <w:rsid w:val="00D147EC"/>
    <w:rsid w:val="00D14BA0"/>
    <w:rsid w:val="00D151A5"/>
    <w:rsid w:val="00D164EA"/>
    <w:rsid w:val="00D173DA"/>
    <w:rsid w:val="00D17462"/>
    <w:rsid w:val="00D17876"/>
    <w:rsid w:val="00D17A5E"/>
    <w:rsid w:val="00D232DB"/>
    <w:rsid w:val="00D2335A"/>
    <w:rsid w:val="00D2524D"/>
    <w:rsid w:val="00D266D0"/>
    <w:rsid w:val="00D26F2B"/>
    <w:rsid w:val="00D274DC"/>
    <w:rsid w:val="00D30026"/>
    <w:rsid w:val="00D30208"/>
    <w:rsid w:val="00D303FA"/>
    <w:rsid w:val="00D304C0"/>
    <w:rsid w:val="00D326D6"/>
    <w:rsid w:val="00D3299B"/>
    <w:rsid w:val="00D34881"/>
    <w:rsid w:val="00D3595E"/>
    <w:rsid w:val="00D3668E"/>
    <w:rsid w:val="00D36FDA"/>
    <w:rsid w:val="00D378C6"/>
    <w:rsid w:val="00D40304"/>
    <w:rsid w:val="00D40646"/>
    <w:rsid w:val="00D40CC5"/>
    <w:rsid w:val="00D421E3"/>
    <w:rsid w:val="00D42C49"/>
    <w:rsid w:val="00D42CF2"/>
    <w:rsid w:val="00D4378A"/>
    <w:rsid w:val="00D43EBD"/>
    <w:rsid w:val="00D44417"/>
    <w:rsid w:val="00D4482D"/>
    <w:rsid w:val="00D44B92"/>
    <w:rsid w:val="00D44CC0"/>
    <w:rsid w:val="00D45682"/>
    <w:rsid w:val="00D457EC"/>
    <w:rsid w:val="00D46206"/>
    <w:rsid w:val="00D500AE"/>
    <w:rsid w:val="00D5077F"/>
    <w:rsid w:val="00D518E5"/>
    <w:rsid w:val="00D51DD5"/>
    <w:rsid w:val="00D521FA"/>
    <w:rsid w:val="00D5230F"/>
    <w:rsid w:val="00D53630"/>
    <w:rsid w:val="00D537BF"/>
    <w:rsid w:val="00D53F22"/>
    <w:rsid w:val="00D5400B"/>
    <w:rsid w:val="00D54267"/>
    <w:rsid w:val="00D546EF"/>
    <w:rsid w:val="00D55DF6"/>
    <w:rsid w:val="00D56490"/>
    <w:rsid w:val="00D5682D"/>
    <w:rsid w:val="00D57525"/>
    <w:rsid w:val="00D57AB5"/>
    <w:rsid w:val="00D603BF"/>
    <w:rsid w:val="00D60C04"/>
    <w:rsid w:val="00D60FB4"/>
    <w:rsid w:val="00D611D6"/>
    <w:rsid w:val="00D61286"/>
    <w:rsid w:val="00D61467"/>
    <w:rsid w:val="00D617F4"/>
    <w:rsid w:val="00D64624"/>
    <w:rsid w:val="00D64AF9"/>
    <w:rsid w:val="00D67BF2"/>
    <w:rsid w:val="00D7033B"/>
    <w:rsid w:val="00D70E4C"/>
    <w:rsid w:val="00D729B4"/>
    <w:rsid w:val="00D72C2F"/>
    <w:rsid w:val="00D72F28"/>
    <w:rsid w:val="00D73BB9"/>
    <w:rsid w:val="00D746CD"/>
    <w:rsid w:val="00D747C3"/>
    <w:rsid w:val="00D74A2E"/>
    <w:rsid w:val="00D75660"/>
    <w:rsid w:val="00D76E1E"/>
    <w:rsid w:val="00D77128"/>
    <w:rsid w:val="00D80363"/>
    <w:rsid w:val="00D80A77"/>
    <w:rsid w:val="00D810AF"/>
    <w:rsid w:val="00D82AAC"/>
    <w:rsid w:val="00D84307"/>
    <w:rsid w:val="00D846E9"/>
    <w:rsid w:val="00D85186"/>
    <w:rsid w:val="00D87486"/>
    <w:rsid w:val="00D90463"/>
    <w:rsid w:val="00D92048"/>
    <w:rsid w:val="00D92084"/>
    <w:rsid w:val="00D92BDB"/>
    <w:rsid w:val="00D92EA2"/>
    <w:rsid w:val="00D9371D"/>
    <w:rsid w:val="00D939EF"/>
    <w:rsid w:val="00D96288"/>
    <w:rsid w:val="00D97141"/>
    <w:rsid w:val="00DA0937"/>
    <w:rsid w:val="00DA2302"/>
    <w:rsid w:val="00DA2941"/>
    <w:rsid w:val="00DA2EC7"/>
    <w:rsid w:val="00DA3547"/>
    <w:rsid w:val="00DA38C0"/>
    <w:rsid w:val="00DA3E1B"/>
    <w:rsid w:val="00DA461D"/>
    <w:rsid w:val="00DA5FC4"/>
    <w:rsid w:val="00DA6550"/>
    <w:rsid w:val="00DA71E8"/>
    <w:rsid w:val="00DA7512"/>
    <w:rsid w:val="00DB0B1C"/>
    <w:rsid w:val="00DB1981"/>
    <w:rsid w:val="00DB1AAD"/>
    <w:rsid w:val="00DB2DED"/>
    <w:rsid w:val="00DB307A"/>
    <w:rsid w:val="00DB3446"/>
    <w:rsid w:val="00DB3F95"/>
    <w:rsid w:val="00DB51A3"/>
    <w:rsid w:val="00DB6E08"/>
    <w:rsid w:val="00DB792F"/>
    <w:rsid w:val="00DB7E02"/>
    <w:rsid w:val="00DC03D7"/>
    <w:rsid w:val="00DC086D"/>
    <w:rsid w:val="00DC187D"/>
    <w:rsid w:val="00DC2BD3"/>
    <w:rsid w:val="00DC30ED"/>
    <w:rsid w:val="00DC3525"/>
    <w:rsid w:val="00DC4550"/>
    <w:rsid w:val="00DC4B43"/>
    <w:rsid w:val="00DC5C96"/>
    <w:rsid w:val="00DC6AD7"/>
    <w:rsid w:val="00DC7775"/>
    <w:rsid w:val="00DC7BC6"/>
    <w:rsid w:val="00DD18AB"/>
    <w:rsid w:val="00DD21DE"/>
    <w:rsid w:val="00DD223C"/>
    <w:rsid w:val="00DD2780"/>
    <w:rsid w:val="00DD3842"/>
    <w:rsid w:val="00DD49BE"/>
    <w:rsid w:val="00DD4AF3"/>
    <w:rsid w:val="00DD6D18"/>
    <w:rsid w:val="00DE0167"/>
    <w:rsid w:val="00DE0D20"/>
    <w:rsid w:val="00DE1357"/>
    <w:rsid w:val="00DE1FE0"/>
    <w:rsid w:val="00DE4377"/>
    <w:rsid w:val="00DE49CF"/>
    <w:rsid w:val="00DE5834"/>
    <w:rsid w:val="00DE59D8"/>
    <w:rsid w:val="00DE5CE4"/>
    <w:rsid w:val="00DE6902"/>
    <w:rsid w:val="00DE69A1"/>
    <w:rsid w:val="00DE73F0"/>
    <w:rsid w:val="00DE7C70"/>
    <w:rsid w:val="00DF02F2"/>
    <w:rsid w:val="00DF1306"/>
    <w:rsid w:val="00DF2A93"/>
    <w:rsid w:val="00DF2DAF"/>
    <w:rsid w:val="00DF30F2"/>
    <w:rsid w:val="00DF3FF6"/>
    <w:rsid w:val="00DF4AC9"/>
    <w:rsid w:val="00DF4CFE"/>
    <w:rsid w:val="00DF6E8E"/>
    <w:rsid w:val="00DF713F"/>
    <w:rsid w:val="00E01031"/>
    <w:rsid w:val="00E01336"/>
    <w:rsid w:val="00E016F3"/>
    <w:rsid w:val="00E022E5"/>
    <w:rsid w:val="00E0366E"/>
    <w:rsid w:val="00E04481"/>
    <w:rsid w:val="00E07777"/>
    <w:rsid w:val="00E11617"/>
    <w:rsid w:val="00E1343F"/>
    <w:rsid w:val="00E13778"/>
    <w:rsid w:val="00E1496E"/>
    <w:rsid w:val="00E151F9"/>
    <w:rsid w:val="00E1603E"/>
    <w:rsid w:val="00E16475"/>
    <w:rsid w:val="00E201A8"/>
    <w:rsid w:val="00E20DAF"/>
    <w:rsid w:val="00E2255A"/>
    <w:rsid w:val="00E2387F"/>
    <w:rsid w:val="00E23F97"/>
    <w:rsid w:val="00E24D5F"/>
    <w:rsid w:val="00E2569A"/>
    <w:rsid w:val="00E25E54"/>
    <w:rsid w:val="00E26071"/>
    <w:rsid w:val="00E27AD1"/>
    <w:rsid w:val="00E30CEF"/>
    <w:rsid w:val="00E319B0"/>
    <w:rsid w:val="00E32AE8"/>
    <w:rsid w:val="00E33F6C"/>
    <w:rsid w:val="00E3455F"/>
    <w:rsid w:val="00E34727"/>
    <w:rsid w:val="00E34906"/>
    <w:rsid w:val="00E35439"/>
    <w:rsid w:val="00E357D6"/>
    <w:rsid w:val="00E36344"/>
    <w:rsid w:val="00E37338"/>
    <w:rsid w:val="00E377CD"/>
    <w:rsid w:val="00E4214C"/>
    <w:rsid w:val="00E4241B"/>
    <w:rsid w:val="00E4410B"/>
    <w:rsid w:val="00E4437E"/>
    <w:rsid w:val="00E446B8"/>
    <w:rsid w:val="00E44F2F"/>
    <w:rsid w:val="00E456E6"/>
    <w:rsid w:val="00E46F68"/>
    <w:rsid w:val="00E5049C"/>
    <w:rsid w:val="00E50511"/>
    <w:rsid w:val="00E5161D"/>
    <w:rsid w:val="00E52029"/>
    <w:rsid w:val="00E52143"/>
    <w:rsid w:val="00E5214D"/>
    <w:rsid w:val="00E52373"/>
    <w:rsid w:val="00E52ADA"/>
    <w:rsid w:val="00E52CC3"/>
    <w:rsid w:val="00E53A3F"/>
    <w:rsid w:val="00E53F9C"/>
    <w:rsid w:val="00E5428E"/>
    <w:rsid w:val="00E54F7F"/>
    <w:rsid w:val="00E55943"/>
    <w:rsid w:val="00E56E1E"/>
    <w:rsid w:val="00E56FCF"/>
    <w:rsid w:val="00E5744B"/>
    <w:rsid w:val="00E606DA"/>
    <w:rsid w:val="00E607DF"/>
    <w:rsid w:val="00E60D9C"/>
    <w:rsid w:val="00E61043"/>
    <w:rsid w:val="00E611A8"/>
    <w:rsid w:val="00E613B2"/>
    <w:rsid w:val="00E61AA2"/>
    <w:rsid w:val="00E61E7A"/>
    <w:rsid w:val="00E62091"/>
    <w:rsid w:val="00E6426A"/>
    <w:rsid w:val="00E655AE"/>
    <w:rsid w:val="00E6576B"/>
    <w:rsid w:val="00E667B2"/>
    <w:rsid w:val="00E6682C"/>
    <w:rsid w:val="00E6736A"/>
    <w:rsid w:val="00E70568"/>
    <w:rsid w:val="00E705F6"/>
    <w:rsid w:val="00E70E78"/>
    <w:rsid w:val="00E720AD"/>
    <w:rsid w:val="00E73DA7"/>
    <w:rsid w:val="00E73DC7"/>
    <w:rsid w:val="00E73DCB"/>
    <w:rsid w:val="00E74064"/>
    <w:rsid w:val="00E75CD8"/>
    <w:rsid w:val="00E8069E"/>
    <w:rsid w:val="00E80EEF"/>
    <w:rsid w:val="00E825F5"/>
    <w:rsid w:val="00E82B34"/>
    <w:rsid w:val="00E831B4"/>
    <w:rsid w:val="00E84119"/>
    <w:rsid w:val="00E841A4"/>
    <w:rsid w:val="00E848B4"/>
    <w:rsid w:val="00E84E6C"/>
    <w:rsid w:val="00E85530"/>
    <w:rsid w:val="00E85AF2"/>
    <w:rsid w:val="00E86EA7"/>
    <w:rsid w:val="00E87E38"/>
    <w:rsid w:val="00E87E63"/>
    <w:rsid w:val="00E87FF1"/>
    <w:rsid w:val="00E90407"/>
    <w:rsid w:val="00E9060D"/>
    <w:rsid w:val="00E91165"/>
    <w:rsid w:val="00E91C48"/>
    <w:rsid w:val="00E91F84"/>
    <w:rsid w:val="00E93169"/>
    <w:rsid w:val="00E93B39"/>
    <w:rsid w:val="00E94AD1"/>
    <w:rsid w:val="00E94C5B"/>
    <w:rsid w:val="00E9565B"/>
    <w:rsid w:val="00E97244"/>
    <w:rsid w:val="00EA022A"/>
    <w:rsid w:val="00EA0E97"/>
    <w:rsid w:val="00EA1C8B"/>
    <w:rsid w:val="00EA2290"/>
    <w:rsid w:val="00EA258A"/>
    <w:rsid w:val="00EA356F"/>
    <w:rsid w:val="00EA43AF"/>
    <w:rsid w:val="00EA4611"/>
    <w:rsid w:val="00EA4908"/>
    <w:rsid w:val="00EA5F2A"/>
    <w:rsid w:val="00EA6BDC"/>
    <w:rsid w:val="00EA700E"/>
    <w:rsid w:val="00EA7522"/>
    <w:rsid w:val="00EB16E5"/>
    <w:rsid w:val="00EB1899"/>
    <w:rsid w:val="00EB30F1"/>
    <w:rsid w:val="00EB4A88"/>
    <w:rsid w:val="00EB4F57"/>
    <w:rsid w:val="00EB6294"/>
    <w:rsid w:val="00EB62B6"/>
    <w:rsid w:val="00EB7C60"/>
    <w:rsid w:val="00EB7C7F"/>
    <w:rsid w:val="00EC00B1"/>
    <w:rsid w:val="00EC0E95"/>
    <w:rsid w:val="00EC13DF"/>
    <w:rsid w:val="00EC15C0"/>
    <w:rsid w:val="00EC16C5"/>
    <w:rsid w:val="00EC1802"/>
    <w:rsid w:val="00EC2F17"/>
    <w:rsid w:val="00EC5B47"/>
    <w:rsid w:val="00EC757D"/>
    <w:rsid w:val="00ED1AC7"/>
    <w:rsid w:val="00ED38B6"/>
    <w:rsid w:val="00ED3F1C"/>
    <w:rsid w:val="00ED4477"/>
    <w:rsid w:val="00ED44B4"/>
    <w:rsid w:val="00ED44E2"/>
    <w:rsid w:val="00ED4B8A"/>
    <w:rsid w:val="00ED6273"/>
    <w:rsid w:val="00ED74A0"/>
    <w:rsid w:val="00EE00DE"/>
    <w:rsid w:val="00EE02C8"/>
    <w:rsid w:val="00EE0FAC"/>
    <w:rsid w:val="00EE332B"/>
    <w:rsid w:val="00EE3D08"/>
    <w:rsid w:val="00EE4B81"/>
    <w:rsid w:val="00EE5050"/>
    <w:rsid w:val="00EE5068"/>
    <w:rsid w:val="00EE549A"/>
    <w:rsid w:val="00EE5D74"/>
    <w:rsid w:val="00EE5E02"/>
    <w:rsid w:val="00EE60AE"/>
    <w:rsid w:val="00EE63BE"/>
    <w:rsid w:val="00EF239A"/>
    <w:rsid w:val="00EF25FA"/>
    <w:rsid w:val="00EF28BC"/>
    <w:rsid w:val="00EF481D"/>
    <w:rsid w:val="00EF5F6F"/>
    <w:rsid w:val="00EF73B7"/>
    <w:rsid w:val="00F002E3"/>
    <w:rsid w:val="00F00764"/>
    <w:rsid w:val="00F011A1"/>
    <w:rsid w:val="00F0176D"/>
    <w:rsid w:val="00F01F05"/>
    <w:rsid w:val="00F027D1"/>
    <w:rsid w:val="00F0283F"/>
    <w:rsid w:val="00F02D79"/>
    <w:rsid w:val="00F0357A"/>
    <w:rsid w:val="00F038C6"/>
    <w:rsid w:val="00F04DE2"/>
    <w:rsid w:val="00F05DE5"/>
    <w:rsid w:val="00F05F24"/>
    <w:rsid w:val="00F06054"/>
    <w:rsid w:val="00F0642E"/>
    <w:rsid w:val="00F07427"/>
    <w:rsid w:val="00F1051F"/>
    <w:rsid w:val="00F125D9"/>
    <w:rsid w:val="00F12A56"/>
    <w:rsid w:val="00F1397D"/>
    <w:rsid w:val="00F144F9"/>
    <w:rsid w:val="00F14625"/>
    <w:rsid w:val="00F154BE"/>
    <w:rsid w:val="00F15851"/>
    <w:rsid w:val="00F16E98"/>
    <w:rsid w:val="00F17381"/>
    <w:rsid w:val="00F206DB"/>
    <w:rsid w:val="00F21C56"/>
    <w:rsid w:val="00F22A19"/>
    <w:rsid w:val="00F22A76"/>
    <w:rsid w:val="00F230E9"/>
    <w:rsid w:val="00F2460D"/>
    <w:rsid w:val="00F25568"/>
    <w:rsid w:val="00F25B63"/>
    <w:rsid w:val="00F26DE5"/>
    <w:rsid w:val="00F27F41"/>
    <w:rsid w:val="00F31D64"/>
    <w:rsid w:val="00F32930"/>
    <w:rsid w:val="00F34C47"/>
    <w:rsid w:val="00F34CC7"/>
    <w:rsid w:val="00F350DD"/>
    <w:rsid w:val="00F3539E"/>
    <w:rsid w:val="00F35923"/>
    <w:rsid w:val="00F374BF"/>
    <w:rsid w:val="00F420F6"/>
    <w:rsid w:val="00F42F32"/>
    <w:rsid w:val="00F43F95"/>
    <w:rsid w:val="00F456E0"/>
    <w:rsid w:val="00F4621E"/>
    <w:rsid w:val="00F464BC"/>
    <w:rsid w:val="00F46EF9"/>
    <w:rsid w:val="00F50D28"/>
    <w:rsid w:val="00F51502"/>
    <w:rsid w:val="00F52499"/>
    <w:rsid w:val="00F52A32"/>
    <w:rsid w:val="00F54B03"/>
    <w:rsid w:val="00F54EAC"/>
    <w:rsid w:val="00F5571B"/>
    <w:rsid w:val="00F55D43"/>
    <w:rsid w:val="00F57D7E"/>
    <w:rsid w:val="00F60DC4"/>
    <w:rsid w:val="00F60EB2"/>
    <w:rsid w:val="00F64723"/>
    <w:rsid w:val="00F64811"/>
    <w:rsid w:val="00F65860"/>
    <w:rsid w:val="00F66816"/>
    <w:rsid w:val="00F66E93"/>
    <w:rsid w:val="00F674FE"/>
    <w:rsid w:val="00F67FF7"/>
    <w:rsid w:val="00F7088E"/>
    <w:rsid w:val="00F73E82"/>
    <w:rsid w:val="00F745D0"/>
    <w:rsid w:val="00F751CB"/>
    <w:rsid w:val="00F75DBE"/>
    <w:rsid w:val="00F76F30"/>
    <w:rsid w:val="00F76FB7"/>
    <w:rsid w:val="00F770CF"/>
    <w:rsid w:val="00F80D7D"/>
    <w:rsid w:val="00F80D98"/>
    <w:rsid w:val="00F8262C"/>
    <w:rsid w:val="00F82D97"/>
    <w:rsid w:val="00F83227"/>
    <w:rsid w:val="00F83BD4"/>
    <w:rsid w:val="00F83E55"/>
    <w:rsid w:val="00F83F1A"/>
    <w:rsid w:val="00F85172"/>
    <w:rsid w:val="00F867C1"/>
    <w:rsid w:val="00F87AB6"/>
    <w:rsid w:val="00F9109F"/>
    <w:rsid w:val="00F91A5B"/>
    <w:rsid w:val="00F936D5"/>
    <w:rsid w:val="00F94B18"/>
    <w:rsid w:val="00F94F80"/>
    <w:rsid w:val="00F960B1"/>
    <w:rsid w:val="00F96BE5"/>
    <w:rsid w:val="00F9791F"/>
    <w:rsid w:val="00F979F6"/>
    <w:rsid w:val="00F97A17"/>
    <w:rsid w:val="00F97FD0"/>
    <w:rsid w:val="00FA0A63"/>
    <w:rsid w:val="00FA13F6"/>
    <w:rsid w:val="00FA15DD"/>
    <w:rsid w:val="00FA279F"/>
    <w:rsid w:val="00FA3523"/>
    <w:rsid w:val="00FA434C"/>
    <w:rsid w:val="00FA49D3"/>
    <w:rsid w:val="00FA4BDB"/>
    <w:rsid w:val="00FA51E0"/>
    <w:rsid w:val="00FA5989"/>
    <w:rsid w:val="00FA5A8E"/>
    <w:rsid w:val="00FA61AA"/>
    <w:rsid w:val="00FA6C55"/>
    <w:rsid w:val="00FA7CED"/>
    <w:rsid w:val="00FB05A2"/>
    <w:rsid w:val="00FB191F"/>
    <w:rsid w:val="00FB1DFB"/>
    <w:rsid w:val="00FB24CA"/>
    <w:rsid w:val="00FB2B84"/>
    <w:rsid w:val="00FB374E"/>
    <w:rsid w:val="00FB54EE"/>
    <w:rsid w:val="00FB5BDD"/>
    <w:rsid w:val="00FB5E73"/>
    <w:rsid w:val="00FB64DE"/>
    <w:rsid w:val="00FB66FE"/>
    <w:rsid w:val="00FB6A07"/>
    <w:rsid w:val="00FB7B61"/>
    <w:rsid w:val="00FB7D9F"/>
    <w:rsid w:val="00FC0C7A"/>
    <w:rsid w:val="00FC2384"/>
    <w:rsid w:val="00FC26C8"/>
    <w:rsid w:val="00FC3B88"/>
    <w:rsid w:val="00FC456A"/>
    <w:rsid w:val="00FC534A"/>
    <w:rsid w:val="00FC55DC"/>
    <w:rsid w:val="00FC5840"/>
    <w:rsid w:val="00FC62C0"/>
    <w:rsid w:val="00FC6515"/>
    <w:rsid w:val="00FC6D39"/>
    <w:rsid w:val="00FC701E"/>
    <w:rsid w:val="00FC746A"/>
    <w:rsid w:val="00FD126D"/>
    <w:rsid w:val="00FD22ED"/>
    <w:rsid w:val="00FD2CCE"/>
    <w:rsid w:val="00FD3BD6"/>
    <w:rsid w:val="00FD4C5F"/>
    <w:rsid w:val="00FD4E39"/>
    <w:rsid w:val="00FD5AFE"/>
    <w:rsid w:val="00FD73F9"/>
    <w:rsid w:val="00FE0DBD"/>
    <w:rsid w:val="00FE21FD"/>
    <w:rsid w:val="00FE364E"/>
    <w:rsid w:val="00FE408B"/>
    <w:rsid w:val="00FE4329"/>
    <w:rsid w:val="00FE4619"/>
    <w:rsid w:val="00FE69F1"/>
    <w:rsid w:val="00FF0056"/>
    <w:rsid w:val="00FF0B8A"/>
    <w:rsid w:val="00FF1106"/>
    <w:rsid w:val="00FF1EA9"/>
    <w:rsid w:val="00FF1F17"/>
    <w:rsid w:val="00FF20CF"/>
    <w:rsid w:val="00FF248C"/>
    <w:rsid w:val="00FF29F7"/>
    <w:rsid w:val="00FF2D66"/>
    <w:rsid w:val="00FF38D0"/>
    <w:rsid w:val="00FF41D8"/>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96F8B"/>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81"/>
      </w:numPr>
    </w:pPr>
  </w:style>
  <w:style w:type="table" w:customStyle="1" w:styleId="Tabela-Siatka33">
    <w:name w:val="Tabela - Siatka33"/>
    <w:basedOn w:val="Standardowy"/>
    <w:next w:val="Tabela-Siatka"/>
    <w:uiPriority w:val="59"/>
    <w:rsid w:val="00B4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C17E5D"/>
    <w:rPr>
      <w:rFonts w:ascii="Calibri" w:hAnsi="Calibri" w:cs="Calibri"/>
      <w:color w:val="000000"/>
      <w:sz w:val="24"/>
      <w:szCs w:val="24"/>
    </w:rPr>
  </w:style>
  <w:style w:type="table" w:customStyle="1" w:styleId="Tabela-Siatka40">
    <w:name w:val="Tabela - Siatka40"/>
    <w:basedOn w:val="Standardowy"/>
    <w:next w:val="Tabela-Siatka"/>
    <w:uiPriority w:val="59"/>
    <w:rsid w:val="00C1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693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oftable1">
    <w:name w:val="Grid of table1"/>
    <w:basedOn w:val="Standardowy"/>
    <w:next w:val="Tabela-Siatka"/>
    <w:uiPriority w:val="39"/>
    <w:rsid w:val="006E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9A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febd6fc91c7a111c56aeb8e01ddea259">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b4e744d255cf75c0ef90c9b03c47935c"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2.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 ds:uri="6654bcba-e22c-46e1-b35f-3e0864321f43"/>
  </ds:schemaRefs>
</ds:datastoreItem>
</file>

<file path=customXml/itemProps3.xml><?xml version="1.0" encoding="utf-8"?>
<ds:datastoreItem xmlns:ds="http://schemas.openxmlformats.org/officeDocument/2006/customXml" ds:itemID="{32475F09-CD8C-4F63-A52B-B2D906A6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2F217-DADB-4B89-87EC-6BA7BE18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22074</Words>
  <Characters>132444</Characters>
  <Application>Microsoft Office Word</Application>
  <DocSecurity>0</DocSecurity>
  <Lines>1103</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8</cp:revision>
  <cp:lastPrinted>2024-07-19T11:58:00Z</cp:lastPrinted>
  <dcterms:created xsi:type="dcterms:W3CDTF">2024-09-26T08:13:00Z</dcterms:created>
  <dcterms:modified xsi:type="dcterms:W3CDTF">2024-09-26T08:26:00Z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