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DB" w:rsidRPr="00B066A9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</w:p>
    <w:p w:rsidR="008818A8" w:rsidRPr="00C01803" w:rsidRDefault="00602862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  <w:r w:rsidRPr="00C01803">
        <w:rPr>
          <w:rFonts w:ascii="Arial" w:hAnsi="Arial" w:cs="Arial"/>
          <w:b w:val="0"/>
          <w:sz w:val="21"/>
          <w:szCs w:val="21"/>
        </w:rPr>
        <w:t xml:space="preserve">Załącznik </w:t>
      </w:r>
      <w:r w:rsidR="007D729C" w:rsidRPr="00C01803">
        <w:rPr>
          <w:rFonts w:ascii="Arial" w:hAnsi="Arial" w:cs="Arial"/>
          <w:b w:val="0"/>
          <w:sz w:val="21"/>
          <w:szCs w:val="21"/>
        </w:rPr>
        <w:t xml:space="preserve">do Uchwały nr </w:t>
      </w:r>
      <w:r w:rsidR="000A478D">
        <w:rPr>
          <w:rFonts w:ascii="Arial" w:hAnsi="Arial" w:cs="Arial"/>
          <w:b w:val="0"/>
          <w:sz w:val="21"/>
          <w:szCs w:val="21"/>
        </w:rPr>
        <w:t>146/</w:t>
      </w:r>
      <w:bookmarkStart w:id="0" w:name="_GoBack"/>
      <w:bookmarkEnd w:id="0"/>
      <w:r w:rsidR="00954A82">
        <w:rPr>
          <w:rFonts w:ascii="Arial" w:hAnsi="Arial" w:cs="Arial"/>
          <w:b w:val="0"/>
          <w:sz w:val="21"/>
          <w:szCs w:val="21"/>
        </w:rPr>
        <w:t xml:space="preserve">58/VII/2025 </w:t>
      </w:r>
      <w:r w:rsidR="008A4364" w:rsidRPr="00C01803">
        <w:rPr>
          <w:rFonts w:ascii="Arial" w:hAnsi="Arial" w:cs="Arial"/>
          <w:b w:val="0"/>
          <w:sz w:val="21"/>
          <w:szCs w:val="21"/>
        </w:rPr>
        <w:t xml:space="preserve">Zarządu Województwa Śląskiego </w:t>
      </w:r>
      <w:r w:rsidR="005237DB">
        <w:rPr>
          <w:rFonts w:ascii="Arial" w:hAnsi="Arial" w:cs="Arial"/>
          <w:b w:val="0"/>
          <w:sz w:val="21"/>
          <w:szCs w:val="21"/>
        </w:rPr>
        <w:t xml:space="preserve">         </w:t>
      </w:r>
      <w:r w:rsidR="00523E21">
        <w:rPr>
          <w:rFonts w:ascii="Arial" w:hAnsi="Arial" w:cs="Arial"/>
          <w:b w:val="0"/>
          <w:sz w:val="21"/>
          <w:szCs w:val="21"/>
        </w:rPr>
        <w:t xml:space="preserve">                             </w:t>
      </w:r>
      <w:r w:rsidR="008A4364" w:rsidRPr="00C01803">
        <w:rPr>
          <w:rFonts w:ascii="Arial" w:hAnsi="Arial" w:cs="Arial"/>
          <w:b w:val="0"/>
          <w:sz w:val="21"/>
          <w:szCs w:val="21"/>
        </w:rPr>
        <w:t xml:space="preserve">z </w:t>
      </w:r>
      <w:r w:rsidR="0074062F" w:rsidRPr="00C01803">
        <w:rPr>
          <w:rFonts w:ascii="Arial" w:hAnsi="Arial" w:cs="Arial"/>
          <w:b w:val="0"/>
          <w:sz w:val="21"/>
          <w:szCs w:val="21"/>
        </w:rPr>
        <w:t>dnia</w:t>
      </w:r>
      <w:r w:rsidR="00D32A21">
        <w:rPr>
          <w:rFonts w:ascii="Arial" w:hAnsi="Arial" w:cs="Arial"/>
          <w:b w:val="0"/>
          <w:sz w:val="21"/>
          <w:szCs w:val="21"/>
        </w:rPr>
        <w:t xml:space="preserve"> </w:t>
      </w:r>
      <w:r w:rsidR="00954A82">
        <w:rPr>
          <w:rFonts w:ascii="Arial" w:hAnsi="Arial" w:cs="Arial"/>
          <w:b w:val="0"/>
          <w:sz w:val="21"/>
          <w:szCs w:val="21"/>
        </w:rPr>
        <w:t>30.01</w:t>
      </w:r>
      <w:r w:rsidR="0002162C">
        <w:rPr>
          <w:rFonts w:ascii="Arial" w:hAnsi="Arial" w:cs="Arial"/>
          <w:b w:val="0"/>
          <w:sz w:val="21"/>
          <w:szCs w:val="21"/>
        </w:rPr>
        <w:t>.</w:t>
      </w:r>
      <w:r w:rsidR="00D63AA6">
        <w:rPr>
          <w:rFonts w:ascii="Arial" w:hAnsi="Arial" w:cs="Arial"/>
          <w:b w:val="0"/>
          <w:sz w:val="21"/>
          <w:szCs w:val="21"/>
        </w:rPr>
        <w:t>2025</w:t>
      </w:r>
      <w:r w:rsidR="00116AFC" w:rsidRPr="00C01803">
        <w:rPr>
          <w:rFonts w:ascii="Arial" w:hAnsi="Arial" w:cs="Arial"/>
          <w:b w:val="0"/>
          <w:sz w:val="21"/>
          <w:szCs w:val="21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8818A8" w:rsidRPr="00B066A9" w:rsidTr="00AC3A64">
        <w:trPr>
          <w:trHeight w:val="220"/>
        </w:trPr>
        <w:tc>
          <w:tcPr>
            <w:tcW w:w="9493" w:type="dxa"/>
            <w:shd w:val="clear" w:color="auto" w:fill="99C2E0"/>
          </w:tcPr>
          <w:p w:rsidR="008818A8" w:rsidRPr="00B066A9" w:rsidRDefault="008818A8" w:rsidP="00057DC8">
            <w:pPr>
              <w:pStyle w:val="Akapitzlist"/>
              <w:numPr>
                <w:ilvl w:val="0"/>
                <w:numId w:val="5"/>
              </w:numPr>
              <w:spacing w:line="268" w:lineRule="exact"/>
              <w:ind w:left="284" w:hanging="284"/>
              <w:rPr>
                <w:rFonts w:ascii="Arial" w:hAnsi="Arial" w:cs="Arial"/>
                <w:b/>
                <w:sz w:val="21"/>
                <w:szCs w:val="21"/>
              </w:rPr>
            </w:pPr>
            <w:r w:rsidRPr="00B066A9">
              <w:rPr>
                <w:rFonts w:ascii="Arial" w:hAnsi="Arial" w:cs="Arial"/>
                <w:b/>
                <w:sz w:val="21"/>
                <w:szCs w:val="21"/>
              </w:rPr>
              <w:t>Nazwa konkursu</w:t>
            </w:r>
          </w:p>
        </w:tc>
      </w:tr>
      <w:tr w:rsidR="008818A8" w:rsidRPr="00D37F35" w:rsidTr="005044A7">
        <w:trPr>
          <w:trHeight w:val="567"/>
        </w:trPr>
        <w:tc>
          <w:tcPr>
            <w:tcW w:w="9493" w:type="dxa"/>
          </w:tcPr>
          <w:p w:rsidR="00081140" w:rsidRPr="00074BF3" w:rsidRDefault="00081140" w:rsidP="009A6A98">
            <w:pPr>
              <w:jc w:val="both"/>
              <w:rPr>
                <w:rFonts w:cs="Arial"/>
                <w:i/>
              </w:rPr>
            </w:pPr>
          </w:p>
          <w:p w:rsidR="00523E21" w:rsidRDefault="00523E21" w:rsidP="0002162C">
            <w:pPr>
              <w:pStyle w:val="TreBold"/>
              <w:jc w:val="both"/>
              <w:rPr>
                <w:rFonts w:eastAsia="Times New Roman" w:cs="Arial"/>
                <w:lang w:eastAsia="pl-PL"/>
              </w:rPr>
            </w:pPr>
          </w:p>
          <w:p w:rsidR="0002162C" w:rsidRPr="00657054" w:rsidRDefault="00081140" w:rsidP="0002162C">
            <w:pPr>
              <w:pStyle w:val="TreBold"/>
              <w:jc w:val="both"/>
              <w:rPr>
                <w:rFonts w:cs="Arial"/>
              </w:rPr>
            </w:pPr>
            <w:r w:rsidRPr="00657054">
              <w:rPr>
                <w:rFonts w:eastAsia="Times New Roman" w:cs="Arial"/>
                <w:lang w:eastAsia="pl-PL"/>
              </w:rPr>
              <w:t xml:space="preserve">Otwarty konkurs ofert </w:t>
            </w:r>
            <w:r w:rsidR="007E4B7A" w:rsidRPr="00657054">
              <w:rPr>
                <w:rFonts w:eastAsia="Times New Roman" w:cs="Arial"/>
                <w:lang w:eastAsia="pl-PL"/>
              </w:rPr>
              <w:t xml:space="preserve">w obszarze </w:t>
            </w:r>
            <w:r w:rsidRPr="00657054">
              <w:rPr>
                <w:rFonts w:eastAsia="Times New Roman" w:cs="Arial"/>
                <w:lang w:eastAsia="pl-PL"/>
              </w:rPr>
              <w:t xml:space="preserve">upowszechniania kultury fizycznej </w:t>
            </w:r>
            <w:r w:rsidR="0002162C" w:rsidRPr="00657054">
              <w:rPr>
                <w:rFonts w:eastAsia="Times New Roman" w:cs="Arial"/>
                <w:lang w:eastAsia="pl-PL"/>
              </w:rPr>
              <w:t xml:space="preserve">z zakresu realizacji </w:t>
            </w:r>
            <w:r w:rsidR="00C927B4" w:rsidRPr="00657054">
              <w:rPr>
                <w:rFonts w:eastAsia="Times New Roman" w:cs="Arial"/>
                <w:lang w:eastAsia="pl-PL"/>
              </w:rPr>
              <w:t xml:space="preserve">                     </w:t>
            </w:r>
            <w:r w:rsidR="0002162C" w:rsidRPr="00657054">
              <w:rPr>
                <w:rFonts w:eastAsia="Times New Roman" w:cs="Arial"/>
                <w:lang w:eastAsia="pl-PL"/>
              </w:rPr>
              <w:t>5 projektów wybranych przez mieszkańców Województwa Śląskiego w ramach  V</w:t>
            </w:r>
            <w:r w:rsidR="00D63AA6">
              <w:rPr>
                <w:rFonts w:eastAsia="Times New Roman" w:cs="Arial"/>
                <w:lang w:eastAsia="pl-PL"/>
              </w:rPr>
              <w:t>I</w:t>
            </w:r>
            <w:r w:rsidR="0002162C" w:rsidRPr="00657054">
              <w:rPr>
                <w:rFonts w:eastAsia="Times New Roman" w:cs="Arial"/>
                <w:lang w:eastAsia="pl-PL"/>
              </w:rPr>
              <w:t xml:space="preserve"> edycji Marszałkowskiego Budżetu Obywatelskiego Województwa Śląskiego realizowanych                    w te</w:t>
            </w:r>
            <w:r w:rsidR="007462D4">
              <w:rPr>
                <w:rFonts w:eastAsia="Times New Roman" w:cs="Arial"/>
                <w:lang w:eastAsia="pl-PL"/>
              </w:rPr>
              <w:t>rminie od 15</w:t>
            </w:r>
            <w:r w:rsidR="00D63AA6">
              <w:rPr>
                <w:rFonts w:eastAsia="Times New Roman" w:cs="Arial"/>
                <w:lang w:eastAsia="pl-PL"/>
              </w:rPr>
              <w:t xml:space="preserve"> marca 2025 do 15  grudnia 2025</w:t>
            </w:r>
            <w:r w:rsidR="0002162C" w:rsidRPr="00657054">
              <w:rPr>
                <w:rFonts w:eastAsia="Times New Roman" w:cs="Arial"/>
                <w:lang w:eastAsia="pl-PL"/>
              </w:rPr>
              <w:t xml:space="preserve"> roku.</w:t>
            </w:r>
          </w:p>
          <w:p w:rsidR="00695D8B" w:rsidRPr="00074BF3" w:rsidRDefault="00695D8B" w:rsidP="00695D8B">
            <w:pPr>
              <w:pStyle w:val="TreBold"/>
              <w:rPr>
                <w:rFonts w:cs="Arial"/>
                <w:b w:val="0"/>
              </w:rPr>
            </w:pPr>
          </w:p>
          <w:p w:rsidR="005F0CD6" w:rsidRDefault="00317623" w:rsidP="009A6A98">
            <w:pPr>
              <w:jc w:val="both"/>
              <w:rPr>
                <w:rFonts w:cs="Arial"/>
                <w:i/>
              </w:rPr>
            </w:pPr>
            <w:r w:rsidRPr="007E525D">
              <w:rPr>
                <w:rFonts w:cs="Arial"/>
              </w:rPr>
              <w:t>Otwarty k</w:t>
            </w:r>
            <w:r w:rsidR="007A511F" w:rsidRPr="007E525D">
              <w:rPr>
                <w:rFonts w:cs="Arial"/>
              </w:rPr>
              <w:t xml:space="preserve">onkurs ofert </w:t>
            </w:r>
            <w:r w:rsidRPr="007E525D">
              <w:rPr>
                <w:rFonts w:cs="Arial"/>
              </w:rPr>
              <w:t xml:space="preserve">na zadanie publiczne w dziedzinie kultury fizycznej województwa śląskiego </w:t>
            </w:r>
            <w:r w:rsidR="007A511F" w:rsidRPr="007E525D">
              <w:rPr>
                <w:rFonts w:cs="Arial"/>
              </w:rPr>
              <w:t>ogłaszany jest na podstawie</w:t>
            </w:r>
            <w:r w:rsidR="007A511F" w:rsidRPr="00074BF3">
              <w:rPr>
                <w:rFonts w:cs="Arial"/>
                <w:i/>
              </w:rPr>
              <w:t>:</w:t>
            </w:r>
          </w:p>
          <w:p w:rsidR="00F547A1" w:rsidRPr="00074BF3" w:rsidRDefault="00F547A1" w:rsidP="009A6A98">
            <w:pPr>
              <w:jc w:val="both"/>
              <w:rPr>
                <w:rFonts w:cs="Arial"/>
                <w:i/>
              </w:rPr>
            </w:pPr>
          </w:p>
          <w:p w:rsidR="00452F58" w:rsidRPr="00F0230E" w:rsidRDefault="00A73F84" w:rsidP="00452F58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art. 41 ust. 1-</w:t>
            </w:r>
            <w:r w:rsidR="00F547A1" w:rsidRPr="00F0230E">
              <w:rPr>
                <w:rFonts w:cs="Arial"/>
                <w:sz w:val="18"/>
                <w:szCs w:val="18"/>
              </w:rPr>
              <w:t xml:space="preserve"> 2 pkt</w:t>
            </w:r>
            <w:r w:rsidR="005044A7">
              <w:rPr>
                <w:rFonts w:cs="Arial"/>
                <w:sz w:val="18"/>
                <w:szCs w:val="18"/>
              </w:rPr>
              <w:t>.1</w:t>
            </w:r>
            <w:r w:rsidR="00F547A1" w:rsidRPr="00F0230E">
              <w:rPr>
                <w:rFonts w:cs="Arial"/>
                <w:sz w:val="18"/>
                <w:szCs w:val="18"/>
              </w:rPr>
              <w:t xml:space="preserve"> ustawy o samorządzie województwa z dnia 5 czerwca 1998 roku (tekst jednolity Dz.U. z 2024r. poz. </w:t>
            </w:r>
            <w:r w:rsidR="006474B1" w:rsidRPr="00F0230E">
              <w:rPr>
                <w:rFonts w:cs="Arial"/>
                <w:sz w:val="18"/>
                <w:szCs w:val="18"/>
              </w:rPr>
              <w:t>566 z późn zm</w:t>
            </w:r>
            <w:r w:rsidR="00F547A1" w:rsidRPr="00F0230E">
              <w:rPr>
                <w:rFonts w:cs="Arial"/>
                <w:sz w:val="18"/>
                <w:szCs w:val="18"/>
              </w:rPr>
              <w:t>.), art. 4 ust. 1 pkt. 17  oraz art. 11 ust. 2 i art. 13 ust. 1, 2, 3  us</w:t>
            </w:r>
            <w:r w:rsidR="007462D4" w:rsidRPr="00F0230E">
              <w:rPr>
                <w:rFonts w:cs="Arial"/>
                <w:sz w:val="18"/>
                <w:szCs w:val="18"/>
              </w:rPr>
              <w:t>tawy z dnia 24 kwietnia 2003 r.</w:t>
            </w:r>
            <w:r w:rsidR="00F547A1" w:rsidRPr="00F0230E">
              <w:rPr>
                <w:rFonts w:cs="Arial"/>
                <w:sz w:val="18"/>
                <w:szCs w:val="18"/>
              </w:rPr>
              <w:t>o działalności pożytku publicznego i o wolon</w:t>
            </w:r>
            <w:r w:rsidR="00301974">
              <w:rPr>
                <w:rFonts w:cs="Arial"/>
                <w:sz w:val="18"/>
                <w:szCs w:val="18"/>
              </w:rPr>
              <w:t>tariacie (tekst jednolity Dz.U.</w:t>
            </w:r>
            <w:r w:rsidR="00F547A1" w:rsidRPr="00F0230E">
              <w:rPr>
                <w:rFonts w:cs="Arial"/>
                <w:sz w:val="18"/>
                <w:szCs w:val="18"/>
              </w:rPr>
              <w:t>z</w:t>
            </w:r>
            <w:r w:rsidR="00353C56">
              <w:rPr>
                <w:rFonts w:cs="Arial"/>
                <w:sz w:val="18"/>
                <w:szCs w:val="18"/>
              </w:rPr>
              <w:t xml:space="preserve"> 2024</w:t>
            </w:r>
            <w:r w:rsidR="00183F02">
              <w:rPr>
                <w:rFonts w:cs="Arial"/>
                <w:sz w:val="18"/>
                <w:szCs w:val="18"/>
              </w:rPr>
              <w:t xml:space="preserve"> poz. </w:t>
            </w:r>
            <w:r w:rsidR="00353C56">
              <w:rPr>
                <w:rFonts w:cs="Arial"/>
                <w:sz w:val="18"/>
                <w:szCs w:val="18"/>
              </w:rPr>
              <w:t>1491 ze zm.</w:t>
            </w:r>
            <w:r w:rsidR="00183F02">
              <w:rPr>
                <w:rFonts w:cs="Arial"/>
                <w:sz w:val="18"/>
                <w:szCs w:val="18"/>
              </w:rPr>
              <w:t>), Uchwały nr 1402</w:t>
            </w:r>
            <w:r w:rsidR="0094237B">
              <w:rPr>
                <w:rFonts w:cs="Arial"/>
                <w:sz w:val="18"/>
                <w:szCs w:val="18"/>
              </w:rPr>
              <w:t>/33/VII</w:t>
            </w:r>
            <w:r w:rsidR="00F547A1" w:rsidRPr="00F0230E">
              <w:rPr>
                <w:rFonts w:cs="Arial"/>
                <w:sz w:val="18"/>
                <w:szCs w:val="18"/>
              </w:rPr>
              <w:t>/2024 Zarządu Województwa Śląskiego z dnia 09 października 2024 roku w sprawie zatwierdzenia listy zadań do realizacji z podziałem na pule w VI edycji Marszałkowskiego Budżetu Obywatelskiego Województwa Śląskiego, Uchwały Sejmiku Województwa Śląskiego Nr VII/6/9/2024 z dnia 21 października 2024 roku w sprawie przyjęcia Programu współpracy Samorządu Województwa Śląskiego z organizacjami pozarządowymi oraz podmiotami wymienionymi w art. 3 ust. 3 ustawy o działalności pożytku publicznego i o wolontariacie na ro</w:t>
            </w:r>
            <w:r w:rsidR="007462D4" w:rsidRPr="00F0230E">
              <w:rPr>
                <w:rFonts w:cs="Arial"/>
                <w:sz w:val="18"/>
                <w:szCs w:val="18"/>
              </w:rPr>
              <w:t>k 2025</w:t>
            </w:r>
            <w:r w:rsidR="00856E1B" w:rsidRPr="00F0230E">
              <w:rPr>
                <w:rFonts w:cs="Arial"/>
                <w:sz w:val="18"/>
                <w:szCs w:val="18"/>
              </w:rPr>
              <w:t xml:space="preserve"> </w:t>
            </w:r>
            <w:r w:rsidR="00F0230E">
              <w:rPr>
                <w:rFonts w:cs="Arial"/>
                <w:sz w:val="18"/>
                <w:szCs w:val="18"/>
              </w:rPr>
              <w:t xml:space="preserve">  </w:t>
            </w:r>
            <w:r w:rsidR="00856E1B" w:rsidRPr="00F0230E">
              <w:rPr>
                <w:rFonts w:cs="Arial"/>
                <w:sz w:val="18"/>
                <w:szCs w:val="18"/>
              </w:rPr>
              <w:t>(Dz. Urz. Woj. Śl. z 2024</w:t>
            </w:r>
            <w:r w:rsidR="00F547A1" w:rsidRPr="00F0230E">
              <w:rPr>
                <w:rFonts w:cs="Arial"/>
                <w:sz w:val="18"/>
                <w:szCs w:val="18"/>
              </w:rPr>
              <w:t xml:space="preserve"> r., poz</w:t>
            </w:r>
            <w:r w:rsidR="00856E1B" w:rsidRPr="00F0230E">
              <w:rPr>
                <w:rFonts w:cs="Arial"/>
                <w:sz w:val="18"/>
                <w:szCs w:val="18"/>
              </w:rPr>
              <w:t>.7030</w:t>
            </w:r>
            <w:r w:rsidR="00F0230E" w:rsidRPr="00F0230E">
              <w:rPr>
                <w:rFonts w:cs="Arial"/>
                <w:sz w:val="18"/>
                <w:szCs w:val="18"/>
              </w:rPr>
              <w:t>)</w:t>
            </w:r>
            <w:r w:rsidR="00F547A1" w:rsidRPr="00F0230E">
              <w:rPr>
                <w:rFonts w:cs="Arial"/>
                <w:sz w:val="18"/>
                <w:szCs w:val="18"/>
              </w:rPr>
              <w:t>, Strategii Rozwoju Województwa Śląskiego „Śląskie 2030” stanowiącej załącznik do uchwały Sejmiku Województwa Śląskiego nr VI/24/1/2020 z dnia 19 października 2020 roku</w:t>
            </w:r>
            <w:r w:rsidR="00F0230E">
              <w:rPr>
                <w:rFonts w:cs="Arial"/>
                <w:b/>
                <w:sz w:val="20"/>
                <w:szCs w:val="20"/>
              </w:rPr>
              <w:t>.</w:t>
            </w:r>
            <w:r w:rsidR="007F3F19" w:rsidRPr="00F0230E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D867B1" w:rsidRPr="00074BF3" w:rsidRDefault="00D867B1" w:rsidP="009A6A98">
            <w:pPr>
              <w:jc w:val="both"/>
              <w:rPr>
                <w:rFonts w:cs="Arial"/>
                <w:i/>
              </w:rPr>
            </w:pPr>
          </w:p>
          <w:p w:rsidR="00514413" w:rsidRPr="006D3757" w:rsidRDefault="00514413" w:rsidP="00BB46B6">
            <w:pPr>
              <w:jc w:val="both"/>
              <w:rPr>
                <w:rFonts w:cs="Arial"/>
                <w:b/>
              </w:rPr>
            </w:pPr>
            <w:r w:rsidRPr="006D3757">
              <w:rPr>
                <w:rFonts w:cs="Arial"/>
                <w:b/>
              </w:rPr>
              <w:t>Miejscem</w:t>
            </w:r>
            <w:r w:rsidR="000170B4" w:rsidRPr="006D3757">
              <w:rPr>
                <w:rFonts w:cs="Arial"/>
                <w:b/>
              </w:rPr>
              <w:t xml:space="preserve"> realizacji zadań określonych w konkursie jest obszar województwa śląskiego. </w:t>
            </w:r>
            <w:r w:rsidR="00D867B1" w:rsidRPr="006D3757">
              <w:rPr>
                <w:rFonts w:cs="Arial"/>
                <w:b/>
              </w:rPr>
              <w:t>Dopu</w:t>
            </w:r>
            <w:r w:rsidR="0002162C" w:rsidRPr="006D3757">
              <w:rPr>
                <w:rFonts w:cs="Arial"/>
                <w:b/>
              </w:rPr>
              <w:t>szcza s</w:t>
            </w:r>
            <w:r w:rsidR="00D867B1" w:rsidRPr="006D3757">
              <w:rPr>
                <w:rFonts w:cs="Arial"/>
                <w:b/>
              </w:rPr>
              <w:t xml:space="preserve">ię realizację </w:t>
            </w:r>
            <w:r w:rsidR="00FD2888" w:rsidRPr="006D3757">
              <w:rPr>
                <w:rFonts w:cs="Arial"/>
                <w:b/>
              </w:rPr>
              <w:t>projektu</w:t>
            </w:r>
            <w:r w:rsidR="0002162C" w:rsidRPr="006D3757">
              <w:rPr>
                <w:rFonts w:cs="Arial"/>
                <w:b/>
              </w:rPr>
              <w:t xml:space="preserve"> </w:t>
            </w:r>
            <w:r w:rsidR="00D867B1" w:rsidRPr="006D3757">
              <w:rPr>
                <w:rFonts w:cs="Arial"/>
                <w:b/>
              </w:rPr>
              <w:t>w ramach V</w:t>
            </w:r>
            <w:r w:rsidR="00D63AA6">
              <w:rPr>
                <w:rFonts w:cs="Arial"/>
                <w:b/>
              </w:rPr>
              <w:t>I</w:t>
            </w:r>
            <w:r w:rsidR="00D867B1" w:rsidRPr="006D3757">
              <w:rPr>
                <w:rFonts w:cs="Arial"/>
                <w:b/>
              </w:rPr>
              <w:t xml:space="preserve"> edycji Marszałkowskiego Budżetu Obywatelskiego </w:t>
            </w:r>
            <w:r w:rsidR="0002162C" w:rsidRPr="006D3757">
              <w:rPr>
                <w:rFonts w:cs="Arial"/>
                <w:b/>
              </w:rPr>
              <w:t xml:space="preserve">poza </w:t>
            </w:r>
            <w:r w:rsidR="00D867B1" w:rsidRPr="006D3757">
              <w:rPr>
                <w:rFonts w:cs="Arial"/>
                <w:b/>
              </w:rPr>
              <w:t xml:space="preserve">obszarem województwa śląskiego </w:t>
            </w:r>
            <w:r w:rsidR="00F0230E">
              <w:rPr>
                <w:rFonts w:cs="Arial"/>
                <w:b/>
              </w:rPr>
              <w:t>pod warunkiem, że ich odbiorcami są także mieszkańcy województwa śląskiego.</w:t>
            </w:r>
          </w:p>
          <w:p w:rsidR="00FD2888" w:rsidRPr="006D3757" w:rsidRDefault="00FD2888" w:rsidP="006D3757">
            <w:pPr>
              <w:jc w:val="center"/>
              <w:rPr>
                <w:rFonts w:cs="Arial"/>
                <w:b/>
              </w:rPr>
            </w:pPr>
          </w:p>
          <w:p w:rsidR="00A93EC8" w:rsidRPr="00074BF3" w:rsidRDefault="00857767" w:rsidP="009A6A98">
            <w:pPr>
              <w:jc w:val="both"/>
              <w:rPr>
                <w:rFonts w:cs="Arial"/>
                <w:i/>
              </w:rPr>
            </w:pPr>
            <w:r w:rsidRPr="00074BF3">
              <w:rPr>
                <w:rFonts w:cs="Arial"/>
                <w:i/>
              </w:rPr>
              <w:t>Otwarty konkurs ofert dotyczy zadań realizowanych w ram</w:t>
            </w:r>
            <w:r w:rsidR="00A35AB9" w:rsidRPr="00074BF3">
              <w:rPr>
                <w:rFonts w:cs="Arial"/>
                <w:i/>
              </w:rPr>
              <w:t>ach realizacji projektów</w:t>
            </w:r>
            <w:r w:rsidRPr="00074BF3">
              <w:rPr>
                <w:rFonts w:cs="Arial"/>
                <w:i/>
              </w:rPr>
              <w:t xml:space="preserve"> </w:t>
            </w:r>
            <w:r w:rsidR="00A35AB9" w:rsidRPr="00074BF3">
              <w:rPr>
                <w:rFonts w:cs="Arial"/>
                <w:i/>
              </w:rPr>
              <w:t>wybranych</w:t>
            </w:r>
            <w:r w:rsidRPr="00074BF3">
              <w:rPr>
                <w:rFonts w:cs="Arial"/>
                <w:i/>
              </w:rPr>
              <w:t xml:space="preserve"> </w:t>
            </w:r>
            <w:r w:rsidR="00A35AB9" w:rsidRPr="00074BF3">
              <w:rPr>
                <w:rFonts w:cs="Arial"/>
                <w:i/>
              </w:rPr>
              <w:t xml:space="preserve">                     </w:t>
            </w:r>
            <w:r w:rsidRPr="00074BF3">
              <w:rPr>
                <w:rFonts w:cs="Arial"/>
                <w:i/>
              </w:rPr>
              <w:t>w głosowaniu mieszkańców województwa śląskiego</w:t>
            </w:r>
            <w:r w:rsidR="00FD2888" w:rsidRPr="00074BF3">
              <w:rPr>
                <w:rFonts w:cs="Arial"/>
                <w:i/>
              </w:rPr>
              <w:t>w ramach V</w:t>
            </w:r>
            <w:r w:rsidR="00D63AA6">
              <w:rPr>
                <w:rFonts w:cs="Arial"/>
                <w:i/>
              </w:rPr>
              <w:t>I</w:t>
            </w:r>
            <w:r w:rsidR="00FD2888" w:rsidRPr="00074BF3">
              <w:rPr>
                <w:rFonts w:cs="Arial"/>
                <w:i/>
              </w:rPr>
              <w:t xml:space="preserve"> edycji MBO</w:t>
            </w:r>
            <w:r w:rsidRPr="00074BF3">
              <w:rPr>
                <w:rFonts w:cs="Arial"/>
                <w:i/>
              </w:rPr>
              <w:t>.</w:t>
            </w:r>
          </w:p>
          <w:p w:rsidR="00F547A1" w:rsidRDefault="00F547A1" w:rsidP="00FD2888">
            <w:pPr>
              <w:pStyle w:val="TreBold"/>
              <w:jc w:val="both"/>
              <w:rPr>
                <w:rFonts w:cs="Arial"/>
                <w:i/>
              </w:rPr>
            </w:pPr>
          </w:p>
          <w:p w:rsidR="00E76D23" w:rsidRPr="00074BF3" w:rsidRDefault="00E76D23" w:rsidP="00FD2888">
            <w:pPr>
              <w:pStyle w:val="TreBold"/>
              <w:jc w:val="both"/>
              <w:rPr>
                <w:rFonts w:cs="Arial"/>
              </w:rPr>
            </w:pPr>
            <w:r w:rsidRPr="00074BF3">
              <w:rPr>
                <w:rFonts w:cs="Arial"/>
                <w:i/>
              </w:rPr>
              <w:t>Zarząd Województwa Śląskiego ogłasza</w:t>
            </w:r>
            <w:r w:rsidR="00FD2888" w:rsidRPr="00074BF3">
              <w:rPr>
                <w:rFonts w:eastAsia="Times New Roman" w:cs="Arial"/>
                <w:i/>
                <w:lang w:eastAsia="pl-PL"/>
              </w:rPr>
              <w:t xml:space="preserve"> w obszarze upowszechniania kultury fizycznej                       </w:t>
            </w:r>
            <w:r w:rsidR="00FD2888" w:rsidRPr="00074BF3">
              <w:rPr>
                <w:rFonts w:eastAsia="Times New Roman" w:cs="Arial"/>
                <w:lang w:eastAsia="pl-PL"/>
              </w:rPr>
              <w:t>z zakresu realizacji 5 projektów wybranych przez mieszkańców Województwa Śląskiego                        w ramach  V</w:t>
            </w:r>
            <w:r w:rsidR="00D63AA6">
              <w:rPr>
                <w:rFonts w:eastAsia="Times New Roman" w:cs="Arial"/>
                <w:lang w:eastAsia="pl-PL"/>
              </w:rPr>
              <w:t>I</w:t>
            </w:r>
            <w:r w:rsidR="00FD2888" w:rsidRPr="00074BF3">
              <w:rPr>
                <w:rFonts w:eastAsia="Times New Roman" w:cs="Arial"/>
                <w:lang w:eastAsia="pl-PL"/>
              </w:rPr>
              <w:t xml:space="preserve"> edycji Marszałkowskiego Budżetu Obywatelskiego Województwa Śląskiego realizowan</w:t>
            </w:r>
            <w:r w:rsidR="007462D4">
              <w:rPr>
                <w:rFonts w:eastAsia="Times New Roman" w:cs="Arial"/>
                <w:lang w:eastAsia="pl-PL"/>
              </w:rPr>
              <w:t>ych  w terminie od 15</w:t>
            </w:r>
            <w:r w:rsidR="00D63AA6">
              <w:rPr>
                <w:rFonts w:eastAsia="Times New Roman" w:cs="Arial"/>
                <w:lang w:eastAsia="pl-PL"/>
              </w:rPr>
              <w:t xml:space="preserve"> marca 2025 do 15  grudnia 2025</w:t>
            </w:r>
            <w:r w:rsidR="00FD2888" w:rsidRPr="00074BF3">
              <w:rPr>
                <w:rFonts w:eastAsia="Times New Roman" w:cs="Arial"/>
                <w:lang w:eastAsia="pl-PL"/>
              </w:rPr>
              <w:t xml:space="preserve"> roku.</w:t>
            </w:r>
          </w:p>
          <w:p w:rsidR="007F3F19" w:rsidRDefault="007F3F19" w:rsidP="009A6A98">
            <w:pPr>
              <w:jc w:val="both"/>
              <w:rPr>
                <w:rFonts w:cs="Arial"/>
              </w:rPr>
            </w:pPr>
          </w:p>
          <w:p w:rsidR="007F3F19" w:rsidRDefault="007F3F19" w:rsidP="009A6A98">
            <w:pPr>
              <w:jc w:val="both"/>
              <w:rPr>
                <w:rFonts w:cs="Arial"/>
              </w:rPr>
            </w:pPr>
          </w:p>
          <w:p w:rsidR="00F547A1" w:rsidRPr="007F3F19" w:rsidRDefault="00F547A1" w:rsidP="009A6A98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</w:rPr>
              <w:t>Realizowane projekty będą pn:</w:t>
            </w:r>
          </w:p>
          <w:p w:rsidR="00CB449E" w:rsidRDefault="00CB449E" w:rsidP="009A6A98">
            <w:pPr>
              <w:jc w:val="both"/>
              <w:rPr>
                <w:rFonts w:cs="Arial"/>
              </w:rPr>
            </w:pPr>
          </w:p>
          <w:p w:rsidR="00F547A1" w:rsidRPr="000B1910" w:rsidRDefault="00577396" w:rsidP="00F547A1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/>
              </w:rPr>
              <w:t>„</w:t>
            </w:r>
            <w:r w:rsidR="00115A22" w:rsidRPr="000B1910">
              <w:rPr>
                <w:rFonts w:ascii="Arial" w:hAnsi="Arial" w:cs="Arial"/>
                <w:b/>
                <w:sz w:val="21"/>
                <w:szCs w:val="21"/>
              </w:rPr>
              <w:t>Wielka Piłka w Beskid</w:t>
            </w:r>
            <w:r w:rsidR="00F547A1" w:rsidRPr="000B1910">
              <w:rPr>
                <w:rFonts w:ascii="Arial" w:hAnsi="Arial" w:cs="Arial"/>
                <w:b/>
                <w:sz w:val="21"/>
                <w:szCs w:val="21"/>
              </w:rPr>
              <w:t>ach</w:t>
            </w:r>
            <w:r w:rsidRPr="000B1910">
              <w:rPr>
                <w:rFonts w:ascii="Arial" w:hAnsi="Arial" w:cs="Arial"/>
                <w:b/>
                <w:sz w:val="21"/>
                <w:szCs w:val="21"/>
              </w:rPr>
              <w:t>”</w:t>
            </w:r>
            <w:r w:rsidR="00F547A1" w:rsidRPr="000B1910">
              <w:rPr>
                <w:rFonts w:ascii="Arial" w:hAnsi="Arial" w:cs="Arial"/>
                <w:b/>
                <w:sz w:val="21"/>
                <w:szCs w:val="21"/>
              </w:rPr>
              <w:t xml:space="preserve"> na kwotę 100 000,00 zł</w:t>
            </w:r>
          </w:p>
          <w:p w:rsidR="00F547A1" w:rsidRPr="000B1910" w:rsidRDefault="00F547A1" w:rsidP="00F547A1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B1910">
              <w:rPr>
                <w:rFonts w:ascii="Arial" w:hAnsi="Arial" w:cs="Arial"/>
                <w:b/>
                <w:sz w:val="21"/>
                <w:szCs w:val="21"/>
              </w:rPr>
              <w:t>„Summer Survival-przetrwaj, wzmocnij sił</w:t>
            </w:r>
            <w:r w:rsidR="00CB449E" w:rsidRPr="000B1910">
              <w:rPr>
                <w:rFonts w:ascii="Arial" w:hAnsi="Arial" w:cs="Arial"/>
                <w:b/>
                <w:sz w:val="21"/>
                <w:szCs w:val="21"/>
              </w:rPr>
              <w:t>ę</w:t>
            </w:r>
            <w:r w:rsidR="00577396" w:rsidRPr="000B1910">
              <w:rPr>
                <w:rFonts w:ascii="Arial" w:hAnsi="Arial" w:cs="Arial"/>
                <w:b/>
                <w:sz w:val="21"/>
                <w:szCs w:val="21"/>
              </w:rPr>
              <w:t>, przełamuj granice”</w:t>
            </w:r>
            <w:r w:rsidR="00CB449E" w:rsidRPr="000B1910">
              <w:rPr>
                <w:rFonts w:ascii="Arial" w:hAnsi="Arial" w:cs="Arial"/>
                <w:b/>
                <w:sz w:val="21"/>
                <w:szCs w:val="21"/>
              </w:rPr>
              <w:t xml:space="preserve"> na kwotę 66 900,00 zł</w:t>
            </w:r>
          </w:p>
          <w:p w:rsidR="00CB449E" w:rsidRPr="000B1910" w:rsidRDefault="00577396" w:rsidP="00F547A1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B1910">
              <w:rPr>
                <w:rFonts w:ascii="Arial" w:hAnsi="Arial" w:cs="Arial"/>
                <w:b/>
                <w:sz w:val="21"/>
                <w:szCs w:val="21"/>
              </w:rPr>
              <w:t>„</w:t>
            </w:r>
            <w:r w:rsidR="00CB449E" w:rsidRPr="000B1910">
              <w:rPr>
                <w:rFonts w:ascii="Arial" w:hAnsi="Arial" w:cs="Arial"/>
                <w:b/>
                <w:sz w:val="21"/>
                <w:szCs w:val="21"/>
              </w:rPr>
              <w:t>Otwarte turnieje piłkarskie dla dzieci i młodzieży z powiatu kłobuckiego, myszkowskieg</w:t>
            </w:r>
            <w:r w:rsidRPr="000B1910">
              <w:rPr>
                <w:rFonts w:ascii="Arial" w:hAnsi="Arial" w:cs="Arial"/>
                <w:b/>
                <w:sz w:val="21"/>
                <w:szCs w:val="21"/>
              </w:rPr>
              <w:t>o oraz miasta Czę</w:t>
            </w:r>
            <w:r w:rsidR="00CB449E" w:rsidRPr="000B1910">
              <w:rPr>
                <w:rFonts w:ascii="Arial" w:hAnsi="Arial" w:cs="Arial"/>
                <w:b/>
                <w:sz w:val="21"/>
                <w:szCs w:val="21"/>
              </w:rPr>
              <w:t>stochowa</w:t>
            </w:r>
            <w:r w:rsidRPr="000B1910">
              <w:rPr>
                <w:rFonts w:ascii="Arial" w:hAnsi="Arial" w:cs="Arial"/>
                <w:b/>
                <w:sz w:val="21"/>
                <w:szCs w:val="21"/>
              </w:rPr>
              <w:t>”</w:t>
            </w:r>
            <w:r w:rsidR="00856E1B" w:rsidRPr="000B1910">
              <w:rPr>
                <w:rFonts w:ascii="Arial" w:hAnsi="Arial" w:cs="Arial"/>
                <w:b/>
                <w:sz w:val="21"/>
                <w:szCs w:val="21"/>
              </w:rPr>
              <w:t xml:space="preserve"> na kwotę</w:t>
            </w:r>
            <w:r w:rsidR="00CB449E" w:rsidRPr="000B191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7462D4" w:rsidRPr="000B1910">
              <w:rPr>
                <w:rFonts w:ascii="Arial" w:hAnsi="Arial" w:cs="Arial"/>
                <w:b/>
                <w:sz w:val="21"/>
                <w:szCs w:val="21"/>
              </w:rPr>
              <w:t>99 900</w:t>
            </w:r>
            <w:r w:rsidR="00CB449E" w:rsidRPr="000B1910">
              <w:rPr>
                <w:rFonts w:ascii="Arial" w:hAnsi="Arial" w:cs="Arial"/>
                <w:b/>
                <w:sz w:val="21"/>
                <w:szCs w:val="21"/>
              </w:rPr>
              <w:t>,00 zł</w:t>
            </w:r>
          </w:p>
          <w:p w:rsidR="00CB449E" w:rsidRPr="000B1910" w:rsidRDefault="00577396" w:rsidP="00F547A1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B1910">
              <w:rPr>
                <w:rFonts w:ascii="Arial" w:hAnsi="Arial" w:cs="Arial"/>
                <w:b/>
                <w:sz w:val="21"/>
                <w:szCs w:val="21"/>
              </w:rPr>
              <w:t>„</w:t>
            </w:r>
            <w:r w:rsidR="00CB449E" w:rsidRPr="000B1910">
              <w:rPr>
                <w:rFonts w:ascii="Arial" w:hAnsi="Arial" w:cs="Arial"/>
                <w:b/>
                <w:sz w:val="21"/>
                <w:szCs w:val="21"/>
              </w:rPr>
              <w:t>Życie jest w naszych rękach”- rodzi</w:t>
            </w:r>
            <w:r w:rsidR="006F2744">
              <w:rPr>
                <w:rFonts w:ascii="Arial" w:hAnsi="Arial" w:cs="Arial"/>
                <w:b/>
                <w:sz w:val="21"/>
                <w:szCs w:val="21"/>
              </w:rPr>
              <w:t>nny festyn sportowy dla mieszkańców</w:t>
            </w:r>
            <w:r w:rsidR="00CB449E" w:rsidRPr="000B1910">
              <w:rPr>
                <w:rFonts w:ascii="Arial" w:hAnsi="Arial" w:cs="Arial"/>
                <w:b/>
                <w:sz w:val="21"/>
                <w:szCs w:val="21"/>
              </w:rPr>
              <w:t xml:space="preserve"> Jaworzna, Dąbrowy Górniczej i powiatu zawierciańskiego na kwotę </w:t>
            </w:r>
            <w:r w:rsidR="007462D4" w:rsidRPr="000B1910">
              <w:rPr>
                <w:rFonts w:ascii="Arial" w:hAnsi="Arial" w:cs="Arial"/>
                <w:b/>
                <w:sz w:val="21"/>
                <w:szCs w:val="21"/>
              </w:rPr>
              <w:t>99 500</w:t>
            </w:r>
            <w:r w:rsidR="00CB449E" w:rsidRPr="000B1910">
              <w:rPr>
                <w:rFonts w:ascii="Arial" w:hAnsi="Arial" w:cs="Arial"/>
                <w:b/>
                <w:sz w:val="21"/>
                <w:szCs w:val="21"/>
              </w:rPr>
              <w:t>,00 zł</w:t>
            </w:r>
          </w:p>
          <w:p w:rsidR="00CB449E" w:rsidRPr="000B1910" w:rsidRDefault="00577396" w:rsidP="00F547A1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B1910">
              <w:rPr>
                <w:rFonts w:ascii="Arial" w:hAnsi="Arial" w:cs="Arial"/>
                <w:b/>
                <w:sz w:val="21"/>
                <w:szCs w:val="21"/>
              </w:rPr>
              <w:t>„</w:t>
            </w:r>
            <w:r w:rsidR="00CB449E" w:rsidRPr="000B1910">
              <w:rPr>
                <w:rFonts w:ascii="Arial" w:hAnsi="Arial" w:cs="Arial"/>
                <w:b/>
                <w:sz w:val="21"/>
                <w:szCs w:val="21"/>
              </w:rPr>
              <w:t>Sportowa Integracja</w:t>
            </w:r>
            <w:r w:rsidRPr="000B1910">
              <w:rPr>
                <w:rFonts w:ascii="Arial" w:hAnsi="Arial" w:cs="Arial"/>
                <w:b/>
                <w:sz w:val="21"/>
                <w:szCs w:val="21"/>
              </w:rPr>
              <w:t>”</w:t>
            </w:r>
            <w:r w:rsidR="00CB449E" w:rsidRPr="000B1910">
              <w:rPr>
                <w:rFonts w:ascii="Arial" w:hAnsi="Arial" w:cs="Arial"/>
                <w:b/>
                <w:sz w:val="21"/>
                <w:szCs w:val="21"/>
              </w:rPr>
              <w:t xml:space="preserve"> na kwotę 100 000,00 zł </w:t>
            </w:r>
          </w:p>
          <w:p w:rsidR="00F547A1" w:rsidRDefault="00F547A1" w:rsidP="009A6A98">
            <w:pPr>
              <w:jc w:val="both"/>
              <w:rPr>
                <w:rFonts w:cs="Arial"/>
              </w:rPr>
            </w:pPr>
          </w:p>
          <w:p w:rsidR="00F547A1" w:rsidRDefault="00F547A1" w:rsidP="009A6A98">
            <w:pPr>
              <w:jc w:val="both"/>
              <w:rPr>
                <w:rFonts w:cs="Arial"/>
              </w:rPr>
            </w:pPr>
          </w:p>
          <w:p w:rsidR="00F547A1" w:rsidRPr="00400F97" w:rsidRDefault="00400F97" w:rsidP="00400F97">
            <w:pPr>
              <w:tabs>
                <w:tab w:val="left" w:pos="474"/>
              </w:tabs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lastRenderedPageBreak/>
              <w:t>Przewiduje się wybór i finansowanie organizatorów zadań - jeden oferent do jednego zadania.</w:t>
            </w:r>
          </w:p>
          <w:p w:rsidR="0055600F" w:rsidRPr="00074BF3" w:rsidRDefault="0055600F" w:rsidP="00FD2888">
            <w:pPr>
              <w:tabs>
                <w:tab w:val="left" w:pos="474"/>
              </w:tabs>
              <w:jc w:val="center"/>
              <w:rPr>
                <w:rFonts w:cs="Arial"/>
                <w:i/>
              </w:rPr>
            </w:pPr>
          </w:p>
        </w:tc>
      </w:tr>
      <w:tr w:rsidR="008818A8" w:rsidRPr="00D37F35" w:rsidTr="000B1910">
        <w:trPr>
          <w:trHeight w:val="272"/>
        </w:trPr>
        <w:tc>
          <w:tcPr>
            <w:tcW w:w="9493" w:type="dxa"/>
            <w:shd w:val="clear" w:color="auto" w:fill="99C2E0"/>
          </w:tcPr>
          <w:p w:rsidR="008818A8" w:rsidRPr="00074BF3" w:rsidRDefault="008818A8" w:rsidP="00057DC8">
            <w:pPr>
              <w:pStyle w:val="Akapitzlist"/>
              <w:numPr>
                <w:ilvl w:val="0"/>
                <w:numId w:val="5"/>
              </w:numPr>
              <w:spacing w:line="268" w:lineRule="exact"/>
              <w:ind w:left="284" w:hanging="284"/>
              <w:rPr>
                <w:rFonts w:ascii="Arial" w:hAnsi="Arial" w:cs="Arial"/>
                <w:b/>
                <w:sz w:val="21"/>
                <w:szCs w:val="21"/>
              </w:rPr>
            </w:pPr>
            <w:r w:rsidRPr="00074BF3">
              <w:rPr>
                <w:rFonts w:ascii="Arial" w:hAnsi="Arial" w:cs="Arial"/>
                <w:b/>
                <w:sz w:val="21"/>
                <w:szCs w:val="21"/>
              </w:rPr>
              <w:lastRenderedPageBreak/>
              <w:t>Cel konkursu</w:t>
            </w:r>
          </w:p>
        </w:tc>
      </w:tr>
      <w:tr w:rsidR="008818A8" w:rsidRPr="00D37F35" w:rsidTr="00AC3A64">
        <w:trPr>
          <w:trHeight w:val="984"/>
        </w:trPr>
        <w:tc>
          <w:tcPr>
            <w:tcW w:w="9493" w:type="dxa"/>
          </w:tcPr>
          <w:p w:rsidR="000B1910" w:rsidRDefault="00741F80" w:rsidP="00FD2888">
            <w:pPr>
              <w:pStyle w:val="TreBold"/>
              <w:jc w:val="both"/>
              <w:rPr>
                <w:rFonts w:eastAsia="Times New Roman" w:cs="Arial"/>
                <w:b w:val="0"/>
                <w:lang w:eastAsia="pl-PL"/>
              </w:rPr>
            </w:pPr>
            <w:r w:rsidRPr="00074BF3">
              <w:rPr>
                <w:rFonts w:eastAsia="Times New Roman" w:cs="Arial"/>
                <w:b w:val="0"/>
                <w:lang w:eastAsia="pl-PL"/>
              </w:rPr>
              <w:t xml:space="preserve">Konkurs ma na </w:t>
            </w:r>
            <w:r w:rsidR="00533B86" w:rsidRPr="00074BF3">
              <w:rPr>
                <w:rFonts w:eastAsia="Times New Roman" w:cs="Arial"/>
                <w:b w:val="0"/>
                <w:lang w:eastAsia="pl-PL"/>
              </w:rPr>
              <w:t xml:space="preserve">celu wyłonienie ofert </w:t>
            </w:r>
            <w:r w:rsidR="007E4B7A" w:rsidRPr="00074BF3">
              <w:rPr>
                <w:rFonts w:eastAsia="Times New Roman" w:cs="Arial"/>
                <w:b w:val="0"/>
                <w:lang w:eastAsia="pl-PL"/>
              </w:rPr>
              <w:t xml:space="preserve">w obszarze </w:t>
            </w:r>
            <w:r w:rsidRPr="00074BF3">
              <w:rPr>
                <w:rFonts w:eastAsia="Times New Roman" w:cs="Arial"/>
                <w:b w:val="0"/>
                <w:lang w:eastAsia="pl-PL"/>
              </w:rPr>
              <w:t xml:space="preserve"> upowszechniania kultury fizycznej </w:t>
            </w:r>
            <w:r w:rsidR="00FD2888" w:rsidRPr="00074BF3">
              <w:rPr>
                <w:rFonts w:eastAsia="Times New Roman" w:cs="Arial"/>
                <w:b w:val="0"/>
                <w:lang w:eastAsia="pl-PL"/>
              </w:rPr>
              <w:t xml:space="preserve"> </w:t>
            </w:r>
            <w:r w:rsidRPr="00074BF3">
              <w:rPr>
                <w:rFonts w:eastAsia="Times New Roman" w:cs="Arial"/>
                <w:b w:val="0"/>
                <w:lang w:eastAsia="pl-PL"/>
              </w:rPr>
              <w:t xml:space="preserve">z zakresu realizacji </w:t>
            </w:r>
            <w:r w:rsidR="008E6973" w:rsidRPr="00074BF3">
              <w:rPr>
                <w:rFonts w:eastAsia="Times New Roman" w:cs="Arial"/>
                <w:b w:val="0"/>
                <w:lang w:eastAsia="pl-PL"/>
              </w:rPr>
              <w:t>zadania publicznego Województwa Śląskiego</w:t>
            </w:r>
            <w:r w:rsidR="0055600F" w:rsidRPr="00074BF3">
              <w:rPr>
                <w:rFonts w:eastAsia="Times New Roman" w:cs="Arial"/>
                <w:b w:val="0"/>
                <w:lang w:eastAsia="pl-PL"/>
              </w:rPr>
              <w:t xml:space="preserve"> -</w:t>
            </w:r>
            <w:r w:rsidR="00FD2888" w:rsidRPr="00074BF3">
              <w:rPr>
                <w:rFonts w:eastAsia="Times New Roman" w:cs="Arial"/>
                <w:b w:val="0"/>
                <w:lang w:eastAsia="pl-PL"/>
              </w:rPr>
              <w:t xml:space="preserve"> 5 projektów wybranych przez mieszkańców Województwa Śląskiego  w ramach  V</w:t>
            </w:r>
            <w:r w:rsidR="00CB449E">
              <w:rPr>
                <w:rFonts w:eastAsia="Times New Roman" w:cs="Arial"/>
                <w:b w:val="0"/>
                <w:lang w:eastAsia="pl-PL"/>
              </w:rPr>
              <w:t>I</w:t>
            </w:r>
            <w:r w:rsidR="00FD2888" w:rsidRPr="00074BF3">
              <w:rPr>
                <w:rFonts w:eastAsia="Times New Roman" w:cs="Arial"/>
                <w:b w:val="0"/>
                <w:lang w:eastAsia="pl-PL"/>
              </w:rPr>
              <w:t xml:space="preserve"> edycji Marszałkowskiego Budżetu Obywatelskiego Województwa Śląskiego realizowan</w:t>
            </w:r>
            <w:r w:rsidR="007462D4">
              <w:rPr>
                <w:rFonts w:eastAsia="Times New Roman" w:cs="Arial"/>
                <w:b w:val="0"/>
                <w:lang w:eastAsia="pl-PL"/>
              </w:rPr>
              <w:t>ych  w terminie od 15</w:t>
            </w:r>
            <w:r w:rsidR="00CB449E">
              <w:rPr>
                <w:rFonts w:eastAsia="Times New Roman" w:cs="Arial"/>
                <w:b w:val="0"/>
                <w:lang w:eastAsia="pl-PL"/>
              </w:rPr>
              <w:t xml:space="preserve"> marca 2025</w:t>
            </w:r>
            <w:r w:rsidR="00FD2888" w:rsidRPr="00074BF3">
              <w:rPr>
                <w:rFonts w:eastAsia="Times New Roman" w:cs="Arial"/>
                <w:b w:val="0"/>
                <w:lang w:eastAsia="pl-PL"/>
              </w:rPr>
              <w:t xml:space="preserve"> do </w:t>
            </w:r>
            <w:r w:rsidR="00F279D2">
              <w:rPr>
                <w:rFonts w:eastAsia="Times New Roman" w:cs="Arial"/>
                <w:b w:val="0"/>
                <w:lang w:eastAsia="pl-PL"/>
              </w:rPr>
              <w:t xml:space="preserve"> </w:t>
            </w:r>
            <w:r w:rsidR="00BB46B6">
              <w:rPr>
                <w:rFonts w:eastAsia="Times New Roman" w:cs="Arial"/>
                <w:b w:val="0"/>
                <w:lang w:eastAsia="pl-PL"/>
              </w:rPr>
              <w:t xml:space="preserve"> </w:t>
            </w:r>
            <w:r w:rsidR="00CB449E">
              <w:rPr>
                <w:rFonts w:eastAsia="Times New Roman" w:cs="Arial"/>
                <w:b w:val="0"/>
                <w:lang w:eastAsia="pl-PL"/>
              </w:rPr>
              <w:t>15  grudnia 2025</w:t>
            </w:r>
            <w:r w:rsidR="00FD2888" w:rsidRPr="00074BF3">
              <w:rPr>
                <w:rFonts w:eastAsia="Times New Roman" w:cs="Arial"/>
                <w:b w:val="0"/>
                <w:lang w:eastAsia="pl-PL"/>
              </w:rPr>
              <w:t xml:space="preserve"> roku </w:t>
            </w:r>
          </w:p>
          <w:p w:rsidR="00413CCF" w:rsidRDefault="00741F80" w:rsidP="00FD2888">
            <w:pPr>
              <w:pStyle w:val="TreBold"/>
              <w:jc w:val="both"/>
              <w:rPr>
                <w:rFonts w:cs="Arial"/>
                <w:b w:val="0"/>
              </w:rPr>
            </w:pPr>
            <w:r w:rsidRPr="00074BF3">
              <w:rPr>
                <w:rFonts w:cs="Arial"/>
              </w:rPr>
              <w:t>w formie powierzenia</w:t>
            </w:r>
            <w:r w:rsidR="00FD2888" w:rsidRPr="00074BF3">
              <w:rPr>
                <w:rFonts w:cs="Arial"/>
                <w:b w:val="0"/>
              </w:rPr>
              <w:t>,</w:t>
            </w:r>
            <w:r w:rsidRPr="00074BF3">
              <w:rPr>
                <w:rFonts w:cs="Arial"/>
                <w:b w:val="0"/>
              </w:rPr>
              <w:t xml:space="preserve"> realizacji tych zadań wraz </w:t>
            </w:r>
            <w:r w:rsidR="0055600F" w:rsidRPr="00074BF3">
              <w:rPr>
                <w:rFonts w:cs="Arial"/>
                <w:b w:val="0"/>
              </w:rPr>
              <w:t xml:space="preserve"> </w:t>
            </w:r>
            <w:r w:rsidR="00483231" w:rsidRPr="00074BF3">
              <w:rPr>
                <w:rFonts w:cs="Arial"/>
                <w:b w:val="0"/>
              </w:rPr>
              <w:t xml:space="preserve"> </w:t>
            </w:r>
            <w:r w:rsidRPr="00074BF3">
              <w:rPr>
                <w:rFonts w:cs="Arial"/>
                <w:b w:val="0"/>
              </w:rPr>
              <w:t>z udzieleniem dotacji na sfinansowanie ich realizacji.</w:t>
            </w:r>
          </w:p>
          <w:p w:rsidR="005F0CD6" w:rsidRPr="00074BF3" w:rsidRDefault="005F0CD6" w:rsidP="003959DE">
            <w:pPr>
              <w:spacing w:line="268" w:lineRule="exact"/>
              <w:jc w:val="both"/>
              <w:rPr>
                <w:rFonts w:cs="Arial"/>
              </w:rPr>
            </w:pPr>
          </w:p>
        </w:tc>
      </w:tr>
      <w:tr w:rsidR="008818A8" w:rsidRPr="00D37F35" w:rsidTr="00AC3A64">
        <w:trPr>
          <w:trHeight w:val="213"/>
        </w:trPr>
        <w:tc>
          <w:tcPr>
            <w:tcW w:w="9493" w:type="dxa"/>
            <w:shd w:val="clear" w:color="auto" w:fill="99C2E0"/>
          </w:tcPr>
          <w:p w:rsidR="00D55486" w:rsidRPr="00074BF3" w:rsidRDefault="008818A8" w:rsidP="00057DC8">
            <w:pPr>
              <w:pStyle w:val="Akapitzlist"/>
              <w:numPr>
                <w:ilvl w:val="0"/>
                <w:numId w:val="5"/>
              </w:numPr>
              <w:spacing w:line="268" w:lineRule="exact"/>
              <w:ind w:left="284" w:hanging="284"/>
              <w:rPr>
                <w:rFonts w:ascii="Arial" w:hAnsi="Arial" w:cs="Arial"/>
                <w:b/>
                <w:sz w:val="21"/>
                <w:szCs w:val="21"/>
              </w:rPr>
            </w:pPr>
            <w:r w:rsidRPr="00074BF3">
              <w:rPr>
                <w:rFonts w:ascii="Arial" w:hAnsi="Arial" w:cs="Arial"/>
                <w:b/>
                <w:sz w:val="21"/>
                <w:szCs w:val="21"/>
              </w:rPr>
              <w:t>Podmioty uprawnione</w:t>
            </w:r>
          </w:p>
        </w:tc>
      </w:tr>
      <w:tr w:rsidR="008818A8" w:rsidRPr="00D37F35" w:rsidTr="00AC3A64">
        <w:trPr>
          <w:trHeight w:val="4428"/>
        </w:trPr>
        <w:tc>
          <w:tcPr>
            <w:tcW w:w="9493" w:type="dxa"/>
          </w:tcPr>
          <w:p w:rsidR="00657054" w:rsidRDefault="00657054" w:rsidP="00657054">
            <w:pPr>
              <w:spacing w:line="268" w:lineRule="exact"/>
              <w:jc w:val="both"/>
              <w:rPr>
                <w:rFonts w:cs="Arial"/>
              </w:rPr>
            </w:pPr>
          </w:p>
          <w:p w:rsidR="00D55486" w:rsidRPr="00074BF3" w:rsidRDefault="00D55486" w:rsidP="00D55486">
            <w:pPr>
              <w:spacing w:line="268" w:lineRule="exact"/>
              <w:ind w:left="270"/>
              <w:jc w:val="both"/>
              <w:rPr>
                <w:rFonts w:cs="Arial"/>
              </w:rPr>
            </w:pPr>
            <w:r w:rsidRPr="00074BF3">
              <w:rPr>
                <w:rFonts w:cs="Arial"/>
              </w:rPr>
              <w:t>Podmiotami uprawnionymi do złożenia oferty są działające statutowo w obszarze kul</w:t>
            </w:r>
            <w:r w:rsidR="00426A5C" w:rsidRPr="00074BF3">
              <w:rPr>
                <w:rFonts w:cs="Arial"/>
              </w:rPr>
              <w:t>tury fizycznej</w:t>
            </w:r>
            <w:r w:rsidR="00B066A9" w:rsidRPr="00074BF3">
              <w:rPr>
                <w:rFonts w:cs="Arial"/>
              </w:rPr>
              <w:t>:</w:t>
            </w:r>
            <w:r w:rsidRPr="00074BF3">
              <w:rPr>
                <w:rFonts w:cs="Arial"/>
              </w:rPr>
              <w:t xml:space="preserve"> </w:t>
            </w:r>
          </w:p>
          <w:p w:rsidR="00B0520B" w:rsidRPr="00074BF3" w:rsidRDefault="00B066A9" w:rsidP="00C55C86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074BF3">
              <w:rPr>
                <w:rFonts w:cs="Arial"/>
              </w:rPr>
              <w:t>Organizacje</w:t>
            </w:r>
            <w:r w:rsidR="00B0520B" w:rsidRPr="00074BF3">
              <w:rPr>
                <w:rFonts w:cs="Arial"/>
              </w:rPr>
              <w:t xml:space="preserve"> pozarzą</w:t>
            </w:r>
            <w:r w:rsidR="00340C46" w:rsidRPr="00074BF3">
              <w:rPr>
                <w:rFonts w:cs="Arial"/>
              </w:rPr>
              <w:t xml:space="preserve">dowe w rozumieniu ustawy z </w:t>
            </w:r>
            <w:r w:rsidR="00B0520B" w:rsidRPr="00652EE1">
              <w:rPr>
                <w:rFonts w:cs="Arial"/>
              </w:rPr>
              <w:t>24 kwietnia 2003 r. o działalności pożytku publicznego</w:t>
            </w:r>
            <w:r w:rsidR="000A12A6" w:rsidRPr="00652EE1">
              <w:rPr>
                <w:rFonts w:cs="Arial"/>
              </w:rPr>
              <w:t xml:space="preserve"> i o wolontariacie (t.j.</w:t>
            </w:r>
            <w:r w:rsidR="00D473FD">
              <w:rPr>
                <w:rFonts w:cs="Arial"/>
              </w:rPr>
              <w:t xml:space="preserve"> Dz.U. z 2024</w:t>
            </w:r>
            <w:r w:rsidR="004A6610" w:rsidRPr="00652EE1">
              <w:rPr>
                <w:rFonts w:cs="Arial"/>
              </w:rPr>
              <w:t xml:space="preserve"> poz. </w:t>
            </w:r>
            <w:r w:rsidR="00D473FD">
              <w:rPr>
                <w:rFonts w:cs="Arial"/>
              </w:rPr>
              <w:t>1491 ze zm.</w:t>
            </w:r>
            <w:r w:rsidR="00565D2B" w:rsidRPr="00652EE1">
              <w:rPr>
                <w:rFonts w:cs="Arial"/>
              </w:rPr>
              <w:t>),</w:t>
            </w:r>
          </w:p>
          <w:p w:rsidR="00B0520B" w:rsidRPr="00074BF3" w:rsidRDefault="00B066A9" w:rsidP="00C55C86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074BF3">
              <w:rPr>
                <w:rFonts w:cs="Arial"/>
              </w:rPr>
              <w:t>Osoby</w:t>
            </w:r>
            <w:r w:rsidR="00B0520B" w:rsidRPr="00074BF3">
              <w:rPr>
                <w:rFonts w:cs="Arial"/>
              </w:rPr>
              <w:t xml:space="preserve"> prawne i jednostki organizacyjne działające na podstawie przepisów o stosunku Państwa do Kościoła Katolickiego w Rzeczpospolitej Polskiej, o stosunku Państwa do innych kościołów i związków wyznaniowych oraz o gwarancjach wolności sumienia i wyznania, </w:t>
            </w:r>
            <w:r w:rsidR="00222AA0" w:rsidRPr="00074BF3">
              <w:rPr>
                <w:rFonts w:cs="Arial"/>
              </w:rPr>
              <w:br/>
            </w:r>
            <w:r w:rsidR="00B0520B" w:rsidRPr="00074BF3">
              <w:rPr>
                <w:rFonts w:cs="Arial"/>
              </w:rPr>
              <w:t xml:space="preserve">jeżeli ich cele statutowe obejmują prowadzenie działalności pożytku publicznego, </w:t>
            </w:r>
          </w:p>
          <w:p w:rsidR="00B0520B" w:rsidRPr="00074BF3" w:rsidRDefault="00B066A9" w:rsidP="00C55C86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074BF3">
              <w:rPr>
                <w:rFonts w:cs="Arial"/>
              </w:rPr>
              <w:t>Stowarzyszenia</w:t>
            </w:r>
            <w:r w:rsidR="00B0520B" w:rsidRPr="00074BF3">
              <w:rPr>
                <w:rFonts w:cs="Arial"/>
              </w:rPr>
              <w:t xml:space="preserve"> jednostek samorządu terytorialnego, </w:t>
            </w:r>
          </w:p>
          <w:p w:rsidR="00B0520B" w:rsidRPr="00074BF3" w:rsidRDefault="00B066A9" w:rsidP="00C55C86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074BF3">
              <w:rPr>
                <w:rFonts w:cs="Arial"/>
              </w:rPr>
              <w:t>Spółdzielnie</w:t>
            </w:r>
            <w:r w:rsidR="00B0520B" w:rsidRPr="00074BF3">
              <w:rPr>
                <w:rFonts w:cs="Arial"/>
              </w:rPr>
              <w:t xml:space="preserve"> socjalne,</w:t>
            </w:r>
          </w:p>
          <w:p w:rsidR="005B0622" w:rsidRPr="005044A7" w:rsidRDefault="00B066A9" w:rsidP="005044A7">
            <w:pPr>
              <w:numPr>
                <w:ilvl w:val="0"/>
                <w:numId w:val="1"/>
              </w:numPr>
              <w:spacing w:line="268" w:lineRule="exact"/>
              <w:ind w:left="284" w:hanging="284"/>
              <w:jc w:val="both"/>
              <w:rPr>
                <w:rFonts w:cs="Arial"/>
              </w:rPr>
            </w:pPr>
            <w:r w:rsidRPr="00074BF3">
              <w:rPr>
                <w:rFonts w:cs="Arial"/>
                <w:lang w:eastAsia="pl-PL"/>
              </w:rPr>
              <w:t>Spółki</w:t>
            </w:r>
            <w:r w:rsidR="00B0520B" w:rsidRPr="00074BF3">
              <w:rPr>
                <w:rFonts w:cs="Arial"/>
                <w:lang w:eastAsia="pl-PL"/>
              </w:rPr>
              <w:t xml:space="preserve"> akcyjne i spółki z ograniczoną odpowiedzialnością oraz kluby sportowe będące spółkami działającymi na podstawie przepisów ustawy </w:t>
            </w:r>
            <w:r w:rsidR="00340C46" w:rsidRPr="00652EE1">
              <w:rPr>
                <w:rFonts w:cs="Arial"/>
                <w:lang w:eastAsia="pl-PL"/>
              </w:rPr>
              <w:t xml:space="preserve">z </w:t>
            </w:r>
            <w:r w:rsidR="007D417E" w:rsidRPr="00652EE1">
              <w:rPr>
                <w:rFonts w:cs="Arial"/>
                <w:lang w:eastAsia="pl-PL"/>
              </w:rPr>
              <w:t>25 czerwca 2010 r. o  sporcie</w:t>
            </w:r>
            <w:r w:rsidR="00D55486" w:rsidRPr="00652EE1">
              <w:rPr>
                <w:rFonts w:cs="Arial"/>
                <w:lang w:eastAsia="pl-PL"/>
              </w:rPr>
              <w:t xml:space="preserve"> </w:t>
            </w:r>
            <w:r w:rsidR="00CE2A57" w:rsidRPr="00652EE1">
              <w:rPr>
                <w:rFonts w:cs="Arial"/>
                <w:lang w:eastAsia="pl-PL"/>
              </w:rPr>
              <w:t xml:space="preserve"> </w:t>
            </w:r>
            <w:r w:rsidR="00BB46B6" w:rsidRPr="00652EE1">
              <w:rPr>
                <w:rFonts w:cs="Arial"/>
                <w:lang w:eastAsia="pl-PL"/>
              </w:rPr>
              <w:t>(t</w:t>
            </w:r>
            <w:r w:rsidR="000A12A6" w:rsidRPr="00652EE1">
              <w:rPr>
                <w:rFonts w:cs="Arial"/>
                <w:lang w:eastAsia="pl-PL"/>
              </w:rPr>
              <w:t>j.</w:t>
            </w:r>
            <w:r w:rsidR="00D55486" w:rsidRPr="00652EE1">
              <w:rPr>
                <w:rFonts w:cs="Arial"/>
                <w:lang w:eastAsia="pl-PL"/>
              </w:rPr>
              <w:t xml:space="preserve"> </w:t>
            </w:r>
            <w:r w:rsidR="00D473FD">
              <w:rPr>
                <w:rFonts w:cs="Arial"/>
                <w:lang w:eastAsia="pl-PL"/>
              </w:rPr>
              <w:t>Dz.U. z 2024</w:t>
            </w:r>
            <w:r w:rsidR="00E47AC1" w:rsidRPr="00652EE1">
              <w:rPr>
                <w:rFonts w:cs="Arial"/>
                <w:lang w:eastAsia="pl-PL"/>
              </w:rPr>
              <w:t xml:space="preserve">r. poz. </w:t>
            </w:r>
            <w:r w:rsidR="00D473FD">
              <w:rPr>
                <w:rFonts w:cs="Arial"/>
                <w:lang w:eastAsia="pl-PL"/>
              </w:rPr>
              <w:t>1488</w:t>
            </w:r>
            <w:r w:rsidR="00D55486" w:rsidRPr="00652EE1">
              <w:rPr>
                <w:rFonts w:cs="Arial"/>
                <w:lang w:eastAsia="pl-PL"/>
              </w:rPr>
              <w:t>)</w:t>
            </w:r>
            <w:r w:rsidR="007D417E" w:rsidRPr="00982632">
              <w:rPr>
                <w:rFonts w:cs="Arial"/>
                <w:lang w:eastAsia="pl-PL"/>
              </w:rPr>
              <w:t>,</w:t>
            </w:r>
            <w:r w:rsidR="007D417E" w:rsidRPr="00074BF3">
              <w:rPr>
                <w:rFonts w:cs="Arial"/>
                <w:color w:val="FF0000"/>
                <w:lang w:eastAsia="pl-PL"/>
              </w:rPr>
              <w:t xml:space="preserve"> </w:t>
            </w:r>
            <w:r w:rsidR="00B0520B" w:rsidRPr="00074BF3">
              <w:rPr>
                <w:rFonts w:cs="Arial"/>
                <w:lang w:eastAsia="pl-PL"/>
              </w:rPr>
              <w:t>które nie działają w celu osiągnięcia zysku oraz przeznaczają całość dochodu na realizację celów statutowych oraz nie przeznaczają zysku do podziału między swoich udziałowców, akcjonariuszy i pracowników.</w:t>
            </w:r>
          </w:p>
        </w:tc>
      </w:tr>
      <w:tr w:rsidR="008818A8" w:rsidRPr="00D37F35" w:rsidTr="00AC3A64">
        <w:trPr>
          <w:trHeight w:val="274"/>
        </w:trPr>
        <w:tc>
          <w:tcPr>
            <w:tcW w:w="9493" w:type="dxa"/>
            <w:shd w:val="clear" w:color="auto" w:fill="99C2E0"/>
          </w:tcPr>
          <w:p w:rsidR="008818A8" w:rsidRPr="00074BF3" w:rsidRDefault="008818A8" w:rsidP="00057DC8">
            <w:pPr>
              <w:pStyle w:val="Akapitzlist"/>
              <w:numPr>
                <w:ilvl w:val="0"/>
                <w:numId w:val="5"/>
              </w:numPr>
              <w:spacing w:line="268" w:lineRule="exact"/>
              <w:ind w:left="284" w:hanging="284"/>
              <w:rPr>
                <w:rFonts w:ascii="Arial" w:hAnsi="Arial" w:cs="Arial"/>
                <w:b/>
                <w:sz w:val="21"/>
                <w:szCs w:val="21"/>
              </w:rPr>
            </w:pPr>
            <w:r w:rsidRPr="00074BF3">
              <w:rPr>
                <w:rFonts w:ascii="Arial" w:hAnsi="Arial" w:cs="Arial"/>
                <w:b/>
                <w:sz w:val="21"/>
                <w:szCs w:val="21"/>
              </w:rPr>
              <w:t>Terminy składania ofert i rozstrzygnięć</w:t>
            </w:r>
            <w:r w:rsidR="004A640E" w:rsidRPr="00074BF3">
              <w:rPr>
                <w:rFonts w:ascii="Arial" w:hAnsi="Arial" w:cs="Arial"/>
                <w:b/>
                <w:sz w:val="21"/>
                <w:szCs w:val="21"/>
              </w:rPr>
              <w:t xml:space="preserve"> wraz z </w:t>
            </w:r>
            <w:r w:rsidR="002C1B12" w:rsidRPr="00074BF3">
              <w:rPr>
                <w:rFonts w:ascii="Arial" w:hAnsi="Arial" w:cs="Arial"/>
                <w:b/>
                <w:sz w:val="21"/>
                <w:szCs w:val="21"/>
              </w:rPr>
              <w:t>informacją dotyczącą przetwarzania danych osobowych</w:t>
            </w:r>
          </w:p>
        </w:tc>
      </w:tr>
      <w:tr w:rsidR="008818A8" w:rsidRPr="005D48A9" w:rsidTr="00AC3A64">
        <w:trPr>
          <w:trHeight w:val="2112"/>
        </w:trPr>
        <w:tc>
          <w:tcPr>
            <w:tcW w:w="9493" w:type="dxa"/>
          </w:tcPr>
          <w:p w:rsidR="00E9747C" w:rsidRPr="00074BF3" w:rsidRDefault="00E9747C" w:rsidP="00E9747C">
            <w:pPr>
              <w:spacing w:after="60"/>
              <w:jc w:val="both"/>
              <w:rPr>
                <w:rFonts w:cs="Arial"/>
              </w:rPr>
            </w:pPr>
            <w:r w:rsidRPr="00074BF3">
              <w:rPr>
                <w:rFonts w:cs="Arial"/>
              </w:rPr>
              <w:t xml:space="preserve">Zgodnie z art. 13 ust. 1 i ust. 2 ogólnego rozporządzenia UE o ochronie danych osobowych nr 2016/679 informujemy, że: </w:t>
            </w:r>
          </w:p>
          <w:p w:rsidR="00657054" w:rsidRPr="00657054" w:rsidRDefault="00E9747C" w:rsidP="00657054">
            <w:pPr>
              <w:pStyle w:val="Akapitzlist"/>
              <w:numPr>
                <w:ilvl w:val="0"/>
                <w:numId w:val="6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>Administratorem Pani/Pana danych osobowych jest Zarząd Województwa Śląskiego z siedzibą w Katowicach, ul. Ligonia 46, adres e-mail: kancelaria@slaskie.pl, strona internetowa: bip.slaskie.pl.</w:t>
            </w:r>
          </w:p>
          <w:p w:rsidR="00E9747C" w:rsidRPr="00074BF3" w:rsidRDefault="00E9747C" w:rsidP="00057DC8">
            <w:pPr>
              <w:pStyle w:val="Akapitzlist"/>
              <w:numPr>
                <w:ilvl w:val="0"/>
                <w:numId w:val="6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>Została wyznaczona osoba do kontaktu w sprawie przetwarzania danych osobowych (inspektor ochrony danych), adres e-mail: daneosobowe@slaskie.pl.</w:t>
            </w:r>
          </w:p>
          <w:p w:rsidR="00E9747C" w:rsidRPr="00074BF3" w:rsidRDefault="00E9747C" w:rsidP="00057DC8">
            <w:pPr>
              <w:pStyle w:val="Akapitzlist"/>
              <w:numPr>
                <w:ilvl w:val="0"/>
                <w:numId w:val="6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>Pani/Pana dane osobowe będą przetwarzane w celach:</w:t>
            </w:r>
          </w:p>
          <w:p w:rsidR="00E9747C" w:rsidRPr="00074BF3" w:rsidRDefault="00E9747C" w:rsidP="00057DC8">
            <w:pPr>
              <w:pStyle w:val="Akapitzlist"/>
              <w:numPr>
                <w:ilvl w:val="0"/>
                <w:numId w:val="8"/>
              </w:numPr>
              <w:spacing w:before="120" w:after="6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>Przeprowadzenia naboru i oceny wniosków w ramach otwartych konkursów ofert na realizację zadań publicznych.</w:t>
            </w:r>
          </w:p>
          <w:p w:rsidR="00E9747C" w:rsidRPr="00074BF3" w:rsidRDefault="00E9747C" w:rsidP="00E9747C">
            <w:pPr>
              <w:pStyle w:val="Akapitzlist"/>
              <w:spacing w:before="120" w:after="60"/>
              <w:ind w:left="786"/>
              <w:contextualSpacing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>Podstawą prawną przetwarzania danych osobowych jest obowiązek prawny ciążący na administratorze (art. 6 ust. 1 lit. c rozporządzenia)</w:t>
            </w:r>
            <w:r w:rsidRPr="00074BF3">
              <w:rPr>
                <w:rFonts w:ascii="Arial" w:hAnsi="Arial" w:cs="Arial"/>
                <w:bCs/>
                <w:iCs/>
                <w:sz w:val="21"/>
                <w:szCs w:val="21"/>
              </w:rPr>
              <w:t>, wynikający z:</w:t>
            </w:r>
          </w:p>
          <w:p w:rsidR="00E9747C" w:rsidRPr="00074BF3" w:rsidRDefault="00E9747C" w:rsidP="00057DC8">
            <w:pPr>
              <w:pStyle w:val="Akapitzlist"/>
              <w:numPr>
                <w:ilvl w:val="0"/>
                <w:numId w:val="7"/>
              </w:numPr>
              <w:spacing w:before="120" w:after="60"/>
              <w:ind w:left="1069" w:hanging="283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>ustawy z dnia 24 kwietnia 2003 r. o działalności pożytku publicznego i o wolontariacie (w szczególności dział II, rozdział 2);</w:t>
            </w:r>
          </w:p>
          <w:p w:rsidR="00E9747C" w:rsidRPr="00074BF3" w:rsidRDefault="00E9747C" w:rsidP="00057DC8">
            <w:pPr>
              <w:pStyle w:val="Akapitzlist"/>
              <w:numPr>
                <w:ilvl w:val="0"/>
                <w:numId w:val="7"/>
              </w:numPr>
              <w:spacing w:before="120" w:after="60"/>
              <w:ind w:left="1069" w:hanging="283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>ustawy z dnia 5 czerwca 1998 roku o samorządzie województwa (art. 14);</w:t>
            </w:r>
          </w:p>
          <w:p w:rsidR="00E9747C" w:rsidRPr="00074BF3" w:rsidRDefault="00E9747C" w:rsidP="00057DC8">
            <w:pPr>
              <w:pStyle w:val="Akapitzlist"/>
              <w:numPr>
                <w:ilvl w:val="0"/>
                <w:numId w:val="7"/>
              </w:numPr>
              <w:spacing w:before="120" w:after="60"/>
              <w:ind w:left="1069" w:hanging="283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lastRenderedPageBreak/>
              <w:t>uchwały Sejmiku Województwa Śląskiego w sprawie przyjęcia programu współpracy samorządu województwa śląskiego z organizacjami pozarządowymi oraz podmiotami wymienionymi w art. 3 ust. 3 ustawy o działalności pożytku publicznego i o wolontariacie na dany rok.</w:t>
            </w:r>
          </w:p>
          <w:p w:rsidR="00E9747C" w:rsidRPr="00074BF3" w:rsidRDefault="00E9747C" w:rsidP="00057DC8">
            <w:pPr>
              <w:pStyle w:val="Akapitzlist"/>
              <w:numPr>
                <w:ilvl w:val="0"/>
                <w:numId w:val="8"/>
              </w:numPr>
              <w:spacing w:before="120" w:after="6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W przypadku przyznania dotacji i przyjęcia zlecenia realizacji zadania publicznego </w:t>
            </w:r>
            <w:r w:rsidRPr="00074BF3">
              <w:rPr>
                <w:rFonts w:ascii="Arial" w:hAnsi="Arial" w:cs="Arial"/>
                <w:sz w:val="21"/>
                <w:szCs w:val="21"/>
              </w:rPr>
              <w:t>Pani/Pana dane osobowe będą przetwarzane także w celach związanych z:</w:t>
            </w:r>
          </w:p>
          <w:p w:rsidR="00E9747C" w:rsidRPr="00074BF3" w:rsidRDefault="00E9747C" w:rsidP="00057DC8">
            <w:pPr>
              <w:pStyle w:val="Akapitzlist"/>
              <w:numPr>
                <w:ilvl w:val="0"/>
                <w:numId w:val="7"/>
              </w:numPr>
              <w:spacing w:before="120" w:after="60"/>
              <w:ind w:left="1069" w:hanging="283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>realizacją zawartej umowy (w szczególności rozliczenie dotacji w zakresie rzeczowym i finansowym, kontrola, sprawozdawczość oraz ewentualne ustalanie, obrona i dochodzenie roszczeń);</w:t>
            </w:r>
          </w:p>
          <w:p w:rsidR="00E9747C" w:rsidRPr="00074BF3" w:rsidRDefault="00E9747C" w:rsidP="00057DC8">
            <w:pPr>
              <w:pStyle w:val="Akapitzlist"/>
              <w:numPr>
                <w:ilvl w:val="0"/>
                <w:numId w:val="7"/>
              </w:numPr>
              <w:spacing w:before="120" w:after="60"/>
              <w:ind w:left="1069" w:hanging="283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>wykonywaniem obowiązków prawnych związanych z realizacją procesów księgowo-podatkowych oraz zapewnieniem adekwatności, skuteczności i efektywności wydawania środków publicznych.</w:t>
            </w:r>
          </w:p>
          <w:p w:rsidR="00E9747C" w:rsidRPr="00074BF3" w:rsidRDefault="00E9747C" w:rsidP="00E9747C">
            <w:pPr>
              <w:pStyle w:val="Akapitzlist"/>
              <w:spacing w:before="120" w:after="60"/>
              <w:ind w:left="78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>Podstawą prawną przetwarzania danych osobowych jest obowiązek prawny ciążący na administratorze (art. 6 ust. 1 lit. c rozporządzenia) wynikający z ustawy z dnia 24 kwietnia 2003 r. o działalności pożytku publicznego i o wolontariacie, ustawy z dnia 27 sierpnia 2009 r. o finansach publicznych oraz innych przepisów prawa.</w:t>
            </w:r>
          </w:p>
          <w:p w:rsidR="00E9747C" w:rsidRPr="00074BF3" w:rsidRDefault="00E9747C" w:rsidP="00057DC8">
            <w:pPr>
              <w:pStyle w:val="Akapitzlist"/>
              <w:numPr>
                <w:ilvl w:val="0"/>
                <w:numId w:val="8"/>
              </w:numPr>
              <w:spacing w:before="120" w:after="60"/>
              <w:contextualSpacing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>Prowadzenia akt sprawy oraz archiwizacji dokumentacji zgodnie z ustawą</w:t>
            </w:r>
            <w:r w:rsidRPr="00074BF3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z dnia 14 lipca 1983 r. o narodowym zasobie archiwalnym i archiwach </w:t>
            </w:r>
            <w:r w:rsidRPr="00074BF3">
              <w:rPr>
                <w:rFonts w:ascii="Arial" w:hAnsi="Arial" w:cs="Arial"/>
                <w:sz w:val="21"/>
                <w:szCs w:val="21"/>
              </w:rPr>
              <w:t>(art. 6 ust. 1 lit. c rozporządzenia)</w:t>
            </w:r>
            <w:r w:rsidRPr="00074BF3">
              <w:rPr>
                <w:rFonts w:ascii="Arial" w:hAnsi="Arial" w:cs="Arial"/>
                <w:bCs/>
                <w:iCs/>
                <w:sz w:val="21"/>
                <w:szCs w:val="21"/>
              </w:rPr>
              <w:t>.</w:t>
            </w:r>
          </w:p>
          <w:p w:rsidR="00E9747C" w:rsidRPr="00074BF3" w:rsidRDefault="00E9747C" w:rsidP="00057DC8">
            <w:pPr>
              <w:pStyle w:val="Akapitzlist"/>
              <w:numPr>
                <w:ilvl w:val="0"/>
                <w:numId w:val="6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>Pani/Pana dane osobowe będą ujawniane osobom upoważnionym przez administratora danych osobowych, podmiotom upoważnionym na podstawie przepisów prawa, operatorowi pocztowemu lub kurierowi w zakresie prowadzonej korespondencji, podmiotom realizującym archiwizację, podmiotom zapewniającym obsługę bankową oraz teleinformatyczną Urzędu Marszałkowskiego Województwa Śląskiego, w tym dostawca elektronicznej platformy obsługi konkursów na dotacje na realizację zadań publicznych.</w:t>
            </w:r>
          </w:p>
          <w:p w:rsidR="00E9747C" w:rsidRPr="00074BF3" w:rsidRDefault="00E9747C" w:rsidP="00E9747C">
            <w:pPr>
              <w:pStyle w:val="Akapitzlist"/>
              <w:spacing w:before="120" w:after="60"/>
              <w:ind w:left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>Ponadto w zakresie stanowiącym informację publiczną dane będą ujawniane każdemu zainteresowanemu taką informacją lub publikowane w BIP Urzędu.</w:t>
            </w:r>
          </w:p>
          <w:p w:rsidR="00903E2E" w:rsidRPr="00074BF3" w:rsidRDefault="00E9747C" w:rsidP="00057DC8">
            <w:pPr>
              <w:pStyle w:val="Akapitzlist"/>
              <w:numPr>
                <w:ilvl w:val="0"/>
                <w:numId w:val="6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>Pani/Pana dane osobowe będą przechowywane nie krócej niż przez okres 5 lat                                          od zakończenia sprawy, zgodnie z przepisami dotyczącymi archiwizacji, instrukcji kancelaryjnej i archiwalnej.</w:t>
            </w:r>
          </w:p>
          <w:p w:rsidR="00746FF1" w:rsidRPr="00074BF3" w:rsidRDefault="00E9747C" w:rsidP="00A01C65">
            <w:pPr>
              <w:pStyle w:val="Akapitzlist"/>
              <w:spacing w:before="120" w:after="60"/>
              <w:ind w:left="426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74BF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 upływie tych okresów akta sprawy będą podlegać ekspertyzie ze względu na ich charakter, treść i znaczenie. Na tej podstawie nastąpić może zmiana okresu przechowywania dokumentacji, włącznie z uznaniem jej za materiały podlegające wieczystemu przec</w:t>
            </w:r>
            <w:r w:rsidR="00A01C65" w:rsidRPr="00074BF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howywaniu w Archiwum Państwowym.</w:t>
            </w:r>
          </w:p>
          <w:p w:rsidR="006D377B" w:rsidRPr="00074BF3" w:rsidRDefault="00E9747C" w:rsidP="00057DC8">
            <w:pPr>
              <w:pStyle w:val="Akapitzlist"/>
              <w:numPr>
                <w:ilvl w:val="0"/>
                <w:numId w:val="6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>Przysługuje Pani/Panu prawo dostępu do treści swoich danych oraz prawo żądania ich sprostowania, usunięcia lub ograniczenia przetwarzania, prawo wniesienia skargi do Prezesa Urzędu Ochrony Danych Osobowych.</w:t>
            </w:r>
          </w:p>
          <w:p w:rsidR="00E9747C" w:rsidRPr="00074BF3" w:rsidRDefault="00E9747C" w:rsidP="00057DC8">
            <w:pPr>
              <w:pStyle w:val="Akapitzlist"/>
              <w:numPr>
                <w:ilvl w:val="0"/>
                <w:numId w:val="6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>Podanie danych osobowych jest warunkiem uczestnictwa w otwartym konkursie ofert na realizację zadania publicznego. Jest Pani/Pan zobowiązana do podania danych osobowych, a konsekwencją niepodania danych osobowych będzie brak możliwości uczestnictwa w konkursie.</w:t>
            </w:r>
          </w:p>
          <w:p w:rsidR="00E9747C" w:rsidRPr="00074BF3" w:rsidRDefault="00E9747C" w:rsidP="00057DC8">
            <w:pPr>
              <w:pStyle w:val="Akapitzlist"/>
              <w:numPr>
                <w:ilvl w:val="0"/>
                <w:numId w:val="6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>Pani/Pana dane osobowe nie będą wykorzystywane do zautomatyzowanego podejmowania decyzji ani profilowania, o którym mowa w art. 22 rozporządzenia.</w:t>
            </w:r>
          </w:p>
          <w:p w:rsidR="00E9747C" w:rsidRPr="00074BF3" w:rsidRDefault="00E9747C" w:rsidP="00057DC8">
            <w:pPr>
              <w:pStyle w:val="Akapitzlist"/>
              <w:numPr>
                <w:ilvl w:val="0"/>
                <w:numId w:val="6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 xml:space="preserve">Dane kontrahentów mogą być udostępniane organom i osobom uprawnionym do przeprowadzania w Urzędzie Marszałkowskim Województwa Śląskiego czynności kontrolnych i </w:t>
            </w:r>
            <w:r w:rsidRPr="00074BF3">
              <w:rPr>
                <w:rFonts w:ascii="Arial" w:hAnsi="Arial" w:cs="Arial"/>
                <w:sz w:val="21"/>
                <w:szCs w:val="21"/>
              </w:rPr>
              <w:lastRenderedPageBreak/>
              <w:t xml:space="preserve">audytowych na podstawie odrębnych przepisów prawa wyłącznie w przypadku żądania dokumentów niezbędnych do przygotowania i przeprowadzenia kontroli, </w:t>
            </w:r>
          </w:p>
          <w:p w:rsidR="00E9747C" w:rsidRPr="005044A7" w:rsidRDefault="00E9747C" w:rsidP="005044A7">
            <w:pPr>
              <w:pStyle w:val="Akapitzlist"/>
              <w:numPr>
                <w:ilvl w:val="0"/>
                <w:numId w:val="6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sz w:val="21"/>
                <w:szCs w:val="21"/>
              </w:rPr>
              <w:t xml:space="preserve">Pani/Pana adres poczty elektronicznej, może zostać wykorzystany do celów statystycznych </w:t>
            </w:r>
            <w:r w:rsidR="00183F02">
              <w:rPr>
                <w:rFonts w:ascii="Arial" w:hAnsi="Arial" w:cs="Arial"/>
                <w:sz w:val="21"/>
                <w:szCs w:val="21"/>
              </w:rPr>
              <w:t xml:space="preserve">                    </w:t>
            </w:r>
            <w:r w:rsidRPr="00074BF3">
              <w:rPr>
                <w:rFonts w:ascii="Arial" w:hAnsi="Arial" w:cs="Arial"/>
                <w:sz w:val="21"/>
                <w:szCs w:val="21"/>
              </w:rPr>
              <w:t xml:space="preserve">w procesie badania zadowolenia klientów Urzędu Marszałkowskiego Województwa Śląskiego </w:t>
            </w:r>
            <w:r w:rsidR="00183F02">
              <w:rPr>
                <w:rFonts w:ascii="Arial" w:hAnsi="Arial" w:cs="Arial"/>
                <w:sz w:val="21"/>
                <w:szCs w:val="21"/>
              </w:rPr>
              <w:t xml:space="preserve">                 </w:t>
            </w:r>
            <w:r w:rsidRPr="00074BF3">
              <w:rPr>
                <w:rFonts w:ascii="Arial" w:hAnsi="Arial" w:cs="Arial"/>
                <w:sz w:val="21"/>
                <w:szCs w:val="21"/>
              </w:rPr>
              <w:t xml:space="preserve">i doskonalenia jakości usług. Może Pani/Pan zostać poproszona/y drogą elektroniczną </w:t>
            </w:r>
            <w:r w:rsidR="00183F02">
              <w:rPr>
                <w:rFonts w:ascii="Arial" w:hAnsi="Arial" w:cs="Arial"/>
                <w:sz w:val="21"/>
                <w:szCs w:val="21"/>
              </w:rPr>
              <w:t xml:space="preserve">                                </w:t>
            </w:r>
            <w:r w:rsidRPr="00074BF3">
              <w:rPr>
                <w:rFonts w:ascii="Arial" w:hAnsi="Arial" w:cs="Arial"/>
                <w:sz w:val="21"/>
                <w:szCs w:val="21"/>
              </w:rPr>
              <w:t>o nieobowiązkowe wypełnienie anonimowej ankiety.</w:t>
            </w:r>
          </w:p>
          <w:p w:rsidR="004A640E" w:rsidRPr="00074BF3" w:rsidRDefault="004A640E" w:rsidP="004A640E">
            <w:pPr>
              <w:jc w:val="both"/>
              <w:rPr>
                <w:rFonts w:cs="Arial"/>
              </w:rPr>
            </w:pPr>
          </w:p>
          <w:p w:rsidR="00634236" w:rsidRDefault="003A1119" w:rsidP="003F3022">
            <w:pPr>
              <w:ind w:left="7"/>
              <w:jc w:val="both"/>
              <w:rPr>
                <w:rFonts w:cs="Arial"/>
                <w:b/>
              </w:rPr>
            </w:pPr>
            <w:r w:rsidRPr="00AC7B04">
              <w:rPr>
                <w:rFonts w:cs="Arial"/>
                <w:b/>
              </w:rPr>
              <w:t xml:space="preserve">Oferty </w:t>
            </w:r>
            <w:r w:rsidR="005E0B0F" w:rsidRPr="00AC7B04">
              <w:rPr>
                <w:rFonts w:cs="Arial"/>
                <w:b/>
              </w:rPr>
              <w:t>winne</w:t>
            </w:r>
            <w:r w:rsidRPr="00AC7B04">
              <w:rPr>
                <w:rFonts w:cs="Arial"/>
                <w:b/>
              </w:rPr>
              <w:t xml:space="preserve"> być złożone w formie elektronicznej przy użyciu</w:t>
            </w:r>
            <w:r w:rsidR="00A93BA1" w:rsidRPr="00AC7B04">
              <w:rPr>
                <w:rFonts w:cs="Arial"/>
                <w:b/>
              </w:rPr>
              <w:t xml:space="preserve"> </w:t>
            </w:r>
            <w:r w:rsidR="00A93BA1" w:rsidRPr="00AC7B04">
              <w:rPr>
                <w:rFonts w:cs="Arial"/>
                <w:b/>
                <w:lang w:eastAsia="pl-PL"/>
              </w:rPr>
              <w:t xml:space="preserve">Portalu do obsługi zlecenia realizacji zadań publicznych </w:t>
            </w:r>
            <w:hyperlink r:id="rId8" w:history="1">
              <w:r w:rsidR="00AC7B04" w:rsidRPr="00AC7B04">
                <w:rPr>
                  <w:rStyle w:val="Hipercze"/>
                  <w:rFonts w:cs="Arial"/>
                  <w:b/>
                  <w:color w:val="auto"/>
                  <w:lang w:eastAsia="pl-PL"/>
                </w:rPr>
                <w:t>https://slaskie.engo.org.pl</w:t>
              </w:r>
            </w:hyperlink>
            <w:r w:rsidR="00AC7B04" w:rsidRPr="00AC7B04">
              <w:rPr>
                <w:rFonts w:cs="Arial"/>
                <w:b/>
                <w:lang w:eastAsia="pl-PL"/>
              </w:rPr>
              <w:t xml:space="preserve"> </w:t>
            </w:r>
            <w:r w:rsidRPr="00AC7B04">
              <w:rPr>
                <w:rFonts w:cs="Arial"/>
                <w:b/>
              </w:rPr>
              <w:t>oraz wersji papierowej stanowiącej wydruk z generatora ofert</w:t>
            </w:r>
            <w:r w:rsidR="007A68A2" w:rsidRPr="00AC7B04">
              <w:rPr>
                <w:rFonts w:cs="Arial"/>
                <w:b/>
              </w:rPr>
              <w:t>,</w:t>
            </w:r>
            <w:r w:rsidRPr="00AC7B04">
              <w:rPr>
                <w:rFonts w:cs="Arial"/>
                <w:b/>
              </w:rPr>
              <w:t xml:space="preserve"> które</w:t>
            </w:r>
            <w:r w:rsidR="007A68A2" w:rsidRPr="00AC7B04">
              <w:rPr>
                <w:rFonts w:cs="Arial"/>
                <w:b/>
              </w:rPr>
              <w:t xml:space="preserve"> </w:t>
            </w:r>
            <w:r w:rsidR="00571EA6" w:rsidRPr="00AC7B04">
              <w:rPr>
                <w:rFonts w:cs="Arial"/>
                <w:b/>
              </w:rPr>
              <w:t xml:space="preserve">należy </w:t>
            </w:r>
            <w:r w:rsidR="00DF37B9" w:rsidRPr="00AC7B04">
              <w:rPr>
                <w:rFonts w:cs="Arial"/>
                <w:b/>
              </w:rPr>
              <w:t>złoż</w:t>
            </w:r>
            <w:r w:rsidR="007E525D" w:rsidRPr="00AC7B04">
              <w:rPr>
                <w:rFonts w:cs="Arial"/>
                <w:b/>
              </w:rPr>
              <w:t>yć</w:t>
            </w:r>
            <w:r w:rsidR="00C57E91" w:rsidRPr="00AC7B04">
              <w:rPr>
                <w:rFonts w:cs="Arial"/>
                <w:b/>
              </w:rPr>
              <w:t xml:space="preserve"> do </w:t>
            </w:r>
            <w:r w:rsidR="00242DEB" w:rsidRPr="00AC7B04">
              <w:rPr>
                <w:rFonts w:cs="Arial"/>
                <w:b/>
              </w:rPr>
              <w:t xml:space="preserve"> </w:t>
            </w:r>
            <w:r w:rsidR="00AC7B04" w:rsidRPr="00AC7B04">
              <w:rPr>
                <w:rFonts w:cs="Arial"/>
                <w:b/>
              </w:rPr>
              <w:t>20</w:t>
            </w:r>
            <w:r w:rsidR="00242DEB" w:rsidRPr="00AC7B04">
              <w:rPr>
                <w:rFonts w:cs="Arial"/>
                <w:b/>
              </w:rPr>
              <w:t xml:space="preserve"> </w:t>
            </w:r>
            <w:r w:rsidR="00A93BA1" w:rsidRPr="00AC7B04">
              <w:rPr>
                <w:rFonts w:cs="Arial"/>
                <w:b/>
              </w:rPr>
              <w:t>lutego</w:t>
            </w:r>
            <w:r w:rsidR="00242DEB" w:rsidRPr="00AC7B04">
              <w:rPr>
                <w:rFonts w:cs="Arial"/>
                <w:b/>
              </w:rPr>
              <w:t xml:space="preserve"> </w:t>
            </w:r>
            <w:r w:rsidR="00D32A21" w:rsidRPr="00AC7B04">
              <w:rPr>
                <w:rFonts w:cs="Arial"/>
                <w:b/>
              </w:rPr>
              <w:t xml:space="preserve"> 20</w:t>
            </w:r>
            <w:r w:rsidR="00CB449E" w:rsidRPr="00AC7B04">
              <w:rPr>
                <w:rFonts w:cs="Arial"/>
                <w:b/>
              </w:rPr>
              <w:t>25</w:t>
            </w:r>
            <w:r w:rsidR="00211C75" w:rsidRPr="00AC7B04">
              <w:rPr>
                <w:rFonts w:cs="Arial"/>
                <w:b/>
              </w:rPr>
              <w:t xml:space="preserve"> roku</w:t>
            </w:r>
            <w:r w:rsidR="00211C75" w:rsidRPr="00074BF3">
              <w:rPr>
                <w:rFonts w:cs="Arial"/>
                <w:b/>
              </w:rPr>
              <w:t>.</w:t>
            </w:r>
          </w:p>
          <w:p w:rsidR="006C3AD2" w:rsidRPr="00074BF3" w:rsidRDefault="006C3AD2" w:rsidP="003F315E">
            <w:pPr>
              <w:ind w:left="7"/>
              <w:jc w:val="both"/>
              <w:rPr>
                <w:rFonts w:cs="Arial"/>
              </w:rPr>
            </w:pPr>
          </w:p>
          <w:p w:rsidR="006C3AD2" w:rsidRPr="008777D6" w:rsidRDefault="00075D75" w:rsidP="003F315E">
            <w:pPr>
              <w:ind w:left="7"/>
              <w:jc w:val="both"/>
              <w:rPr>
                <w:rFonts w:cs="Arial"/>
                <w:b/>
              </w:rPr>
            </w:pPr>
            <w:r w:rsidRPr="008777D6">
              <w:rPr>
                <w:rFonts w:cs="Arial"/>
                <w:b/>
              </w:rPr>
              <w:t>R</w:t>
            </w:r>
            <w:r w:rsidR="00C33B4F" w:rsidRPr="008777D6">
              <w:rPr>
                <w:rFonts w:cs="Arial"/>
                <w:b/>
              </w:rPr>
              <w:t xml:space="preserve">ozstrzygnięcie </w:t>
            </w:r>
            <w:r w:rsidRPr="008777D6">
              <w:rPr>
                <w:rFonts w:cs="Arial"/>
                <w:b/>
              </w:rPr>
              <w:t>konkursu</w:t>
            </w:r>
            <w:r w:rsidR="005E2705" w:rsidRPr="008777D6">
              <w:rPr>
                <w:rFonts w:cs="Arial"/>
                <w:b/>
              </w:rPr>
              <w:t xml:space="preserve"> </w:t>
            </w:r>
            <w:r w:rsidR="00C33B4F" w:rsidRPr="008777D6">
              <w:rPr>
                <w:rFonts w:cs="Arial"/>
                <w:b/>
              </w:rPr>
              <w:t>nastąpi</w:t>
            </w:r>
            <w:r w:rsidR="005E2705" w:rsidRPr="008777D6">
              <w:rPr>
                <w:rFonts w:cs="Arial"/>
                <w:b/>
              </w:rPr>
              <w:t xml:space="preserve"> </w:t>
            </w:r>
            <w:r w:rsidR="00C33B4F" w:rsidRPr="008777D6">
              <w:rPr>
                <w:rFonts w:cs="Arial"/>
                <w:b/>
              </w:rPr>
              <w:t>do</w:t>
            </w:r>
            <w:r w:rsidR="00AC7B04" w:rsidRPr="008777D6">
              <w:rPr>
                <w:rFonts w:cs="Arial"/>
                <w:b/>
              </w:rPr>
              <w:t xml:space="preserve"> 10</w:t>
            </w:r>
            <w:r w:rsidR="00211C75" w:rsidRPr="008777D6">
              <w:rPr>
                <w:rFonts w:cs="Arial"/>
                <w:b/>
              </w:rPr>
              <w:t xml:space="preserve"> </w:t>
            </w:r>
            <w:r w:rsidR="005237DB" w:rsidRPr="008777D6">
              <w:rPr>
                <w:rFonts w:cs="Arial"/>
                <w:b/>
              </w:rPr>
              <w:t xml:space="preserve"> </w:t>
            </w:r>
            <w:r w:rsidR="00AC7B04" w:rsidRPr="008777D6">
              <w:rPr>
                <w:rFonts w:cs="Arial"/>
                <w:b/>
              </w:rPr>
              <w:t>marca</w:t>
            </w:r>
            <w:r w:rsidR="00CB449E" w:rsidRPr="008777D6">
              <w:rPr>
                <w:rFonts w:cs="Arial"/>
                <w:b/>
              </w:rPr>
              <w:t xml:space="preserve"> 2025</w:t>
            </w:r>
            <w:r w:rsidR="00211C75" w:rsidRPr="008777D6">
              <w:rPr>
                <w:rFonts w:cs="Arial"/>
                <w:b/>
              </w:rPr>
              <w:t xml:space="preserve"> roku.</w:t>
            </w:r>
          </w:p>
          <w:p w:rsidR="008777D6" w:rsidRPr="003F315E" w:rsidRDefault="008777D6" w:rsidP="003F315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228"/>
              <w:jc w:val="both"/>
              <w:rPr>
                <w:rStyle w:val="Hipercze"/>
                <w:rFonts w:ascii="Arial" w:hAnsi="Arial" w:cs="Arial"/>
                <w:b/>
                <w:bCs/>
                <w:color w:val="auto"/>
                <w:sz w:val="21"/>
                <w:szCs w:val="21"/>
                <w:u w:val="none"/>
              </w:rPr>
            </w:pPr>
            <w:r w:rsidRPr="003F315E">
              <w:rPr>
                <w:rFonts w:ascii="Arial" w:hAnsi="Arial" w:cs="Arial"/>
                <w:sz w:val="21"/>
                <w:szCs w:val="21"/>
              </w:rPr>
              <w:t xml:space="preserve">Wersję elektroniczną oferty wraz z załącznikami należy złożyć za pośrednictwem Portalu do obsługi procedur zlecenia realizacji zadań publicznych dostępnego na stronie </w:t>
            </w:r>
            <w:hyperlink r:id="rId9" w:history="1">
              <w:r w:rsidRPr="003F315E">
                <w:rPr>
                  <w:rStyle w:val="Hipercze"/>
                  <w:rFonts w:ascii="Arial" w:hAnsi="Arial" w:cs="Arial"/>
                  <w:b/>
                  <w:color w:val="auto"/>
                  <w:sz w:val="21"/>
                  <w:szCs w:val="21"/>
                  <w:lang w:eastAsia="pl-PL"/>
                </w:rPr>
                <w:t>https://slaskie.engo.org.pl</w:t>
              </w:r>
            </w:hyperlink>
            <w:r w:rsidRPr="003F315E">
              <w:rPr>
                <w:rStyle w:val="Hipercze"/>
                <w:rFonts w:ascii="Arial" w:hAnsi="Arial" w:cs="Arial"/>
                <w:b/>
                <w:color w:val="auto"/>
                <w:sz w:val="21"/>
                <w:szCs w:val="21"/>
                <w:lang w:eastAsia="pl-PL"/>
              </w:rPr>
              <w:t>.</w:t>
            </w:r>
          </w:p>
          <w:p w:rsidR="008777D6" w:rsidRPr="003F315E" w:rsidRDefault="008777D6" w:rsidP="003F315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242"/>
              <w:rPr>
                <w:rFonts w:ascii="Arial" w:hAnsi="Arial" w:cs="Arial"/>
                <w:sz w:val="21"/>
                <w:szCs w:val="21"/>
              </w:rPr>
            </w:pPr>
            <w:r w:rsidRPr="003F315E">
              <w:rPr>
                <w:rFonts w:ascii="Arial" w:hAnsi="Arial" w:cs="Arial"/>
                <w:sz w:val="21"/>
                <w:szCs w:val="21"/>
              </w:rPr>
              <w:t xml:space="preserve">Wersję papierową oferty (wydruk oferty złożonej elektronicznie w Portalu do obsługi procedur zlecenia realizacji zadań publicznych dostępnym na stronie </w:t>
            </w:r>
            <w:hyperlink r:id="rId10" w:history="1">
              <w:r w:rsidRPr="003F315E">
                <w:rPr>
                  <w:rStyle w:val="Hipercze"/>
                  <w:rFonts w:ascii="Arial" w:hAnsi="Arial" w:cs="Arial"/>
                  <w:b/>
                  <w:color w:val="auto"/>
                  <w:sz w:val="21"/>
                  <w:szCs w:val="21"/>
                  <w:lang w:eastAsia="pl-PL"/>
                </w:rPr>
                <w:t>https://slaskie.engo.org.pl</w:t>
              </w:r>
            </w:hyperlink>
            <w:r w:rsidRPr="003F315E">
              <w:rPr>
                <w:rFonts w:ascii="Arial" w:hAnsi="Arial" w:cs="Arial"/>
                <w:sz w:val="21"/>
                <w:szCs w:val="21"/>
              </w:rPr>
              <w:t xml:space="preserve">, podpisanej przez osoby uprawnione statutowo do reprezentacji podmiotu bądź upoważnione w tym celu, w przypadku braku pieczęci imiennych wymagane jest złożenie czytelnych podpisów z podaniem funkcji osoby reprezentującej podmiot): w Kancelarii Ogólnej (pokój 164) Urzędu Marszałkowskiego Województwa Śląskiego w Katowicach przy ul. Ligonia 46 lub Biurach Zamiejscowych Urzędu Marszałkowskiego w Bielsku-Białej przy ul. Piastowskiej 40 i Częstochowie przy ul. Sobieskiego 7 – w godzinach otwarcia; lub: za pośrednictwem operatora pocztowego na adres: Urząd Marszałkowski Województwa Śląskiego w Katowicach przy ul. Ligonia 46, 40-037 Katowice; lub: dla osób posiadających kwalifikowany podpis elektroniczny lub profil zaufany dopuszcza się złożenie oferty (podpisanej elektronicznie przez upoważnione osoby) w formacie.pdf wygenerowanej z Portalu do obsługi procedur zlecenia realizacji zadań publicznych dostępnego na stronie </w:t>
            </w:r>
            <w:hyperlink r:id="rId11" w:history="1">
              <w:r w:rsidRPr="003F315E">
                <w:rPr>
                  <w:rStyle w:val="Hipercze"/>
                  <w:rFonts w:ascii="Arial" w:hAnsi="Arial" w:cs="Arial"/>
                  <w:b/>
                  <w:color w:val="auto"/>
                  <w:sz w:val="21"/>
                  <w:szCs w:val="21"/>
                  <w:lang w:eastAsia="pl-PL"/>
                </w:rPr>
                <w:t>https://slaskie.engo.org.pl</w:t>
              </w:r>
            </w:hyperlink>
            <w:r w:rsidRPr="003F315E">
              <w:rPr>
                <w:rFonts w:ascii="Arial" w:hAnsi="Arial" w:cs="Arial"/>
                <w:sz w:val="21"/>
                <w:szCs w:val="21"/>
              </w:rPr>
              <w:t xml:space="preserve"> - za pośrednictwem Elektronicznej Platformy Usług Administracji Publicznej ePUAP bądź Publicznej Usługi Rejestrowanego Doręczenia Elektronicznego PURDE (adres e-doręczeń: AE:PL-55754-97181-CHDVR-19).</w:t>
            </w:r>
          </w:p>
          <w:p w:rsidR="008777D6" w:rsidRPr="008777D6" w:rsidRDefault="008777D6" w:rsidP="008777D6">
            <w:pPr>
              <w:rPr>
                <w:rFonts w:cs="Arial"/>
              </w:rPr>
            </w:pPr>
            <w:r w:rsidRPr="008777D6">
              <w:rPr>
                <w:rFonts w:cs="Arial"/>
              </w:rPr>
              <w:t xml:space="preserve">Wszystkie wersje oferty - wersja elektroniczna oraz wersja papierowa, w tym złożona za pośrednictwem Elektronicznej Platformy Usług Administracji Publicznej ePUAP bądź Publicznej Usługi Rejestrowanego Doręczenia Elektronicznego PURDE (adres e-doręczeń: AE:PL-55754-97181-CHDVR-19) należy złożyć w </w:t>
            </w:r>
            <w:r w:rsidRPr="008777D6">
              <w:rPr>
                <w:rFonts w:cs="Arial"/>
                <w:b/>
                <w:u w:val="single"/>
              </w:rPr>
              <w:t>nieprzekraczalnym terminie do 20.02.2025 roku do godziny 15.30.</w:t>
            </w:r>
          </w:p>
          <w:p w:rsidR="00D372E9" w:rsidRDefault="00D372E9" w:rsidP="00B01CBD">
            <w:pPr>
              <w:autoSpaceDE w:val="0"/>
              <w:snapToGrid w:val="0"/>
              <w:spacing w:line="268" w:lineRule="exact"/>
              <w:jc w:val="both"/>
              <w:rPr>
                <w:rFonts w:cs="Arial"/>
                <w:b/>
              </w:rPr>
            </w:pPr>
          </w:p>
          <w:p w:rsidR="00452F58" w:rsidRPr="00074BF3" w:rsidRDefault="003F3022" w:rsidP="00B01CBD">
            <w:pPr>
              <w:autoSpaceDE w:val="0"/>
              <w:snapToGrid w:val="0"/>
              <w:spacing w:line="268" w:lineRule="exact"/>
              <w:jc w:val="both"/>
              <w:rPr>
                <w:rFonts w:cs="Arial"/>
                <w:b/>
              </w:rPr>
            </w:pPr>
            <w:r w:rsidRPr="00074BF3">
              <w:rPr>
                <w:rFonts w:cs="Arial"/>
                <w:b/>
              </w:rPr>
              <w:t xml:space="preserve">W szczególnie uzasadnionych przypadkach termin rozstrzygnięcia </w:t>
            </w:r>
            <w:r w:rsidR="00C12CE3" w:rsidRPr="00074BF3">
              <w:rPr>
                <w:rFonts w:cs="Arial"/>
                <w:b/>
              </w:rPr>
              <w:t>otwartego</w:t>
            </w:r>
            <w:r w:rsidR="00FD2888" w:rsidRPr="00074BF3">
              <w:rPr>
                <w:rFonts w:cs="Arial"/>
                <w:b/>
              </w:rPr>
              <w:t xml:space="preserve"> konkursu</w:t>
            </w:r>
            <w:r w:rsidR="00C12CE3" w:rsidRPr="00074BF3">
              <w:rPr>
                <w:rFonts w:cs="Arial"/>
                <w:b/>
              </w:rPr>
              <w:t xml:space="preserve"> ofert</w:t>
            </w:r>
            <w:r w:rsidR="00FD2888" w:rsidRPr="00074BF3">
              <w:rPr>
                <w:rFonts w:cs="Arial"/>
                <w:b/>
              </w:rPr>
              <w:t xml:space="preserve"> </w:t>
            </w:r>
            <w:r w:rsidRPr="00074BF3">
              <w:rPr>
                <w:rFonts w:cs="Arial"/>
                <w:b/>
              </w:rPr>
              <w:t>może być dłuższy.</w:t>
            </w:r>
          </w:p>
          <w:p w:rsidR="0046098F" w:rsidRPr="00074BF3" w:rsidRDefault="0046098F" w:rsidP="00B01CBD">
            <w:pPr>
              <w:autoSpaceDE w:val="0"/>
              <w:snapToGrid w:val="0"/>
              <w:spacing w:line="268" w:lineRule="exact"/>
              <w:jc w:val="both"/>
              <w:rPr>
                <w:rFonts w:cs="Arial"/>
                <w:b/>
              </w:rPr>
            </w:pPr>
          </w:p>
        </w:tc>
      </w:tr>
      <w:tr w:rsidR="001B0E21" w:rsidRPr="005D48A9" w:rsidTr="00AC3A64">
        <w:trPr>
          <w:trHeight w:val="48"/>
        </w:trPr>
        <w:tc>
          <w:tcPr>
            <w:tcW w:w="9493" w:type="dxa"/>
            <w:shd w:val="clear" w:color="auto" w:fill="99C2E0"/>
            <w:vAlign w:val="center"/>
          </w:tcPr>
          <w:p w:rsidR="001B0E21" w:rsidRPr="00074BF3" w:rsidRDefault="001B0E21" w:rsidP="00057DC8">
            <w:pPr>
              <w:pStyle w:val="Akapitzlist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074BF3">
              <w:rPr>
                <w:rFonts w:ascii="Arial" w:hAnsi="Arial" w:cs="Arial"/>
                <w:b/>
                <w:sz w:val="21"/>
                <w:szCs w:val="21"/>
              </w:rPr>
              <w:lastRenderedPageBreak/>
              <w:t>Zadania przewidziane</w:t>
            </w:r>
            <w:r w:rsidR="005F4CCC" w:rsidRPr="00074BF3">
              <w:rPr>
                <w:rFonts w:ascii="Arial" w:hAnsi="Arial" w:cs="Arial"/>
                <w:b/>
                <w:sz w:val="21"/>
                <w:szCs w:val="21"/>
              </w:rPr>
              <w:t xml:space="preserve"> do finansowania</w:t>
            </w:r>
          </w:p>
        </w:tc>
      </w:tr>
      <w:tr w:rsidR="008818A8" w:rsidRPr="00D37F35" w:rsidTr="005044A7">
        <w:trPr>
          <w:trHeight w:val="978"/>
        </w:trPr>
        <w:tc>
          <w:tcPr>
            <w:tcW w:w="9493" w:type="dxa"/>
            <w:shd w:val="clear" w:color="auto" w:fill="auto"/>
          </w:tcPr>
          <w:tbl>
            <w:tblPr>
              <w:tblW w:w="924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43"/>
            </w:tblGrid>
            <w:tr w:rsidR="00595424" w:rsidRPr="00074BF3" w:rsidTr="005F0936">
              <w:trPr>
                <w:trHeight w:val="271"/>
              </w:trPr>
              <w:tc>
                <w:tcPr>
                  <w:tcW w:w="9243" w:type="dxa"/>
                  <w:shd w:val="clear" w:color="auto" w:fill="auto"/>
                </w:tcPr>
                <w:tbl>
                  <w:tblPr>
                    <w:tblW w:w="973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30"/>
                  </w:tblGrid>
                  <w:tr w:rsidR="00595424" w:rsidRPr="00074BF3" w:rsidTr="007F3F19">
                    <w:trPr>
                      <w:trHeight w:val="80"/>
                    </w:trPr>
                    <w:tc>
                      <w:tcPr>
                        <w:tcW w:w="9730" w:type="dxa"/>
                        <w:shd w:val="clear" w:color="auto" w:fill="auto"/>
                        <w:vAlign w:val="center"/>
                      </w:tcPr>
                      <w:p w:rsidR="00595424" w:rsidRPr="00074BF3" w:rsidRDefault="00595424" w:rsidP="00595424">
                        <w:pPr>
                          <w:rPr>
                            <w:rFonts w:eastAsia="Times New Roman" w:cs="Arial"/>
                            <w:b/>
                            <w:i/>
                            <w:color w:val="FF0000"/>
                            <w:lang w:eastAsia="pl-PL"/>
                          </w:rPr>
                        </w:pPr>
                      </w:p>
                    </w:tc>
                  </w:tr>
                  <w:tr w:rsidR="00595424" w:rsidRPr="00074BF3" w:rsidTr="007F3F19">
                    <w:trPr>
                      <w:trHeight w:val="704"/>
                    </w:trPr>
                    <w:tc>
                      <w:tcPr>
                        <w:tcW w:w="9730" w:type="dxa"/>
                        <w:shd w:val="clear" w:color="auto" w:fill="auto"/>
                        <w:vAlign w:val="center"/>
                      </w:tcPr>
                      <w:p w:rsidR="00595424" w:rsidRPr="00074BF3" w:rsidRDefault="00595424" w:rsidP="009A353E">
                        <w:pPr>
                          <w:spacing w:line="288" w:lineRule="auto"/>
                          <w:ind w:right="-70"/>
                          <w:rPr>
                            <w:rFonts w:cs="Arial"/>
                          </w:rPr>
                        </w:pPr>
                      </w:p>
                      <w:p w:rsidR="00595424" w:rsidRPr="00074BF3" w:rsidRDefault="00595424" w:rsidP="005F0936">
                        <w:pPr>
                          <w:spacing w:line="288" w:lineRule="auto"/>
                          <w:ind w:left="31" w:right="-70"/>
                          <w:rPr>
                            <w:rFonts w:cs="Arial"/>
                            <w:b/>
                            <w:i/>
                          </w:rPr>
                        </w:pPr>
                        <w:r w:rsidRPr="00074BF3">
                          <w:rPr>
                            <w:rFonts w:cs="Arial"/>
                            <w:b/>
                            <w:i/>
                          </w:rPr>
                          <w:t xml:space="preserve">1 . </w:t>
                        </w:r>
                        <w:r w:rsidR="00513B56" w:rsidRPr="00074BF3">
                          <w:rPr>
                            <w:rFonts w:cs="Arial"/>
                            <w:b/>
                            <w:i/>
                          </w:rPr>
                          <w:t>”</w:t>
                        </w:r>
                        <w:r w:rsidR="00856E1B">
                          <w:rPr>
                            <w:rFonts w:cs="Arial"/>
                            <w:b/>
                          </w:rPr>
                          <w:t>Wielka Piłka w Beski</w:t>
                        </w:r>
                        <w:r w:rsidR="00CB449E">
                          <w:rPr>
                            <w:rFonts w:cs="Arial"/>
                            <w:b/>
                          </w:rPr>
                          <w:t>dach</w:t>
                        </w:r>
                        <w:r w:rsidR="00513B56" w:rsidRPr="006D3757">
                          <w:rPr>
                            <w:rFonts w:cs="Arial"/>
                            <w:b/>
                          </w:rPr>
                          <w:t>”</w:t>
                        </w:r>
                        <w:r w:rsidR="00EF4A9E">
                          <w:rPr>
                            <w:rFonts w:cs="Arial"/>
                            <w:b/>
                          </w:rPr>
                          <w:t xml:space="preserve"> </w:t>
                        </w:r>
                      </w:p>
                      <w:p w:rsidR="006D3757" w:rsidRPr="00242DEB" w:rsidRDefault="00595424" w:rsidP="006D3757">
                        <w:pPr>
                          <w:spacing w:line="288" w:lineRule="auto"/>
                          <w:ind w:left="31" w:right="-70" w:firstLine="1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  <w:b/>
                          </w:rPr>
                          <w:t>Cel:</w:t>
                        </w:r>
                        <w:r w:rsidRPr="00074BF3">
                          <w:rPr>
                            <w:rFonts w:cs="Arial"/>
                          </w:rPr>
                          <w:t xml:space="preserve"> </w:t>
                        </w:r>
                        <w:r w:rsidR="00CB449E">
                          <w:rPr>
                            <w:rFonts w:cs="Arial"/>
                          </w:rPr>
                          <w:t xml:space="preserve">zorganizowanie i przeprowadzenie w Ustroniu i Milówce profesjonalych warsztatów </w:t>
                        </w:r>
                        <w:r w:rsidR="00A10656">
                          <w:rPr>
                            <w:rFonts w:cs="Arial"/>
                          </w:rPr>
                          <w:t xml:space="preserve"> </w:t>
                        </w:r>
                        <w:r w:rsidR="00A93BA1">
                          <w:rPr>
                            <w:rFonts w:cs="Arial"/>
                          </w:rPr>
                          <w:t xml:space="preserve">              </w:t>
                        </w:r>
                        <w:r w:rsidR="00CB449E">
                          <w:rPr>
                            <w:rFonts w:cs="Arial"/>
                          </w:rPr>
                          <w:t xml:space="preserve">rozwojowych z zakresu piłki nożnej oraz szachów dla dzieci i młodzieży powiatów cieszyńskiego </w:t>
                        </w:r>
                        <w:r w:rsidR="00A10656">
                          <w:rPr>
                            <w:rFonts w:cs="Arial"/>
                          </w:rPr>
                          <w:t xml:space="preserve">                  </w:t>
                        </w:r>
                        <w:r w:rsidR="00CB449E">
                          <w:rPr>
                            <w:rFonts w:cs="Arial"/>
                          </w:rPr>
                          <w:t>i żywi</w:t>
                        </w:r>
                        <w:r w:rsidR="00856E1B">
                          <w:rPr>
                            <w:rFonts w:cs="Arial"/>
                          </w:rPr>
                          <w:t>e</w:t>
                        </w:r>
                        <w:r w:rsidR="00CB449E">
                          <w:rPr>
                            <w:rFonts w:cs="Arial"/>
                          </w:rPr>
                          <w:t>ckiego</w:t>
                        </w:r>
                        <w:r w:rsidR="006D3757" w:rsidRPr="00242DEB">
                          <w:rPr>
                            <w:rFonts w:cs="Arial"/>
                            <w:b/>
                          </w:rPr>
                          <w:t>.</w:t>
                        </w:r>
                      </w:p>
                      <w:p w:rsidR="00595424" w:rsidRPr="00242DEB" w:rsidRDefault="00595424" w:rsidP="006D3757">
                        <w:pPr>
                          <w:ind w:right="-70"/>
                          <w:rPr>
                            <w:rFonts w:cs="Arial"/>
                          </w:rPr>
                        </w:pPr>
                        <w:r w:rsidRPr="00242DEB">
                          <w:rPr>
                            <w:rFonts w:cs="Arial"/>
                            <w:b/>
                          </w:rPr>
                          <w:t>Obszar</w:t>
                        </w:r>
                        <w:r w:rsidRPr="00242DEB">
                          <w:rPr>
                            <w:rFonts w:cs="Arial"/>
                          </w:rPr>
                          <w:t>: zadanie o zasięgu podregional</w:t>
                        </w:r>
                        <w:r w:rsidR="00242DEB" w:rsidRPr="00242DEB">
                          <w:rPr>
                            <w:rFonts w:cs="Arial"/>
                          </w:rPr>
                          <w:t>nym</w:t>
                        </w:r>
                      </w:p>
                      <w:p w:rsidR="00595424" w:rsidRDefault="00595424" w:rsidP="00CB449E">
                        <w:pPr>
                          <w:spacing w:line="288" w:lineRule="auto"/>
                          <w:ind w:left="31" w:right="-70" w:firstLine="5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  <w:b/>
                          </w:rPr>
                          <w:t>Miejsce:</w:t>
                        </w:r>
                        <w:r w:rsidRPr="00074BF3">
                          <w:rPr>
                            <w:rFonts w:cs="Arial"/>
                          </w:rPr>
                          <w:t xml:space="preserve"> </w:t>
                        </w:r>
                        <w:r w:rsidR="00CB449E">
                          <w:rPr>
                            <w:rFonts w:cs="Arial"/>
                          </w:rPr>
                          <w:t>powiat bielski, cieszyński, żywiecki oraz miasto na prawach powia</w:t>
                        </w:r>
                        <w:r w:rsidR="00CA32E7">
                          <w:rPr>
                            <w:rFonts w:cs="Arial"/>
                          </w:rPr>
                          <w:t>t</w:t>
                        </w:r>
                        <w:r w:rsidR="00CB449E">
                          <w:rPr>
                            <w:rFonts w:cs="Arial"/>
                          </w:rPr>
                          <w:t>u Bielsko-Biała</w:t>
                        </w:r>
                      </w:p>
                      <w:p w:rsidR="009F2DA1" w:rsidRPr="00074BF3" w:rsidRDefault="009F2DA1" w:rsidP="00CB449E">
                        <w:pPr>
                          <w:spacing w:line="288" w:lineRule="auto"/>
                          <w:ind w:left="31" w:right="-70" w:firstLine="5"/>
                          <w:rPr>
                            <w:rFonts w:cs="Arial"/>
                            <w:color w:val="FF0000"/>
                          </w:rPr>
                        </w:pPr>
                      </w:p>
                      <w:p w:rsidR="00595424" w:rsidRPr="00074BF3" w:rsidRDefault="00595424" w:rsidP="006D3757">
                        <w:pPr>
                          <w:spacing w:line="288" w:lineRule="auto"/>
                          <w:ind w:right="-70"/>
                          <w:rPr>
                            <w:rFonts w:cs="Arial"/>
                            <w:b/>
                          </w:rPr>
                        </w:pPr>
                        <w:r w:rsidRPr="00074BF3">
                          <w:rPr>
                            <w:rFonts w:cs="Arial"/>
                            <w:b/>
                          </w:rPr>
                          <w:t>W ramach realizacji zadania Oferent zobowiązany będzie do:</w:t>
                        </w:r>
                      </w:p>
                      <w:p w:rsidR="00024DBC" w:rsidRDefault="00024DBC" w:rsidP="00024DBC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</w:rPr>
                          <w:t>1.</w:t>
                        </w:r>
                        <w:r w:rsidR="00E856D6">
                          <w:rPr>
                            <w:rFonts w:cs="Arial"/>
                          </w:rPr>
                          <w:t xml:space="preserve"> </w:t>
                        </w:r>
                        <w:r w:rsidR="00CA32E7">
                          <w:rPr>
                            <w:rFonts w:cs="Arial"/>
                          </w:rPr>
                          <w:t>Zatrudnienia trenerów klasy UEFA dla drużyn 14-15 latków,</w:t>
                        </w:r>
                        <w:r w:rsidRPr="00074BF3">
                          <w:rPr>
                            <w:rFonts w:cs="Arial"/>
                          </w:rPr>
                          <w:br/>
                          <w:t xml:space="preserve">2. </w:t>
                        </w:r>
                        <w:r w:rsidR="00697C8B">
                          <w:rPr>
                            <w:rFonts w:cs="Arial"/>
                          </w:rPr>
                          <w:t xml:space="preserve"> </w:t>
                        </w:r>
                        <w:r w:rsidR="00CA32E7">
                          <w:rPr>
                            <w:rFonts w:cs="Arial"/>
                          </w:rPr>
                          <w:t>Zatrudnienia trenerów klasy UEFA dla drużyn 12-13 latków,</w:t>
                        </w:r>
                        <w:r w:rsidRPr="00074BF3">
                          <w:rPr>
                            <w:rFonts w:cs="Arial"/>
                          </w:rPr>
                          <w:br/>
                          <w:t xml:space="preserve">3. </w:t>
                        </w:r>
                        <w:r w:rsidR="00CA32E7">
                          <w:rPr>
                            <w:rFonts w:cs="Arial"/>
                          </w:rPr>
                          <w:t>Zatrudnienia trenerów klasy UEFA dla drużyn 10-11 latków,</w:t>
                        </w:r>
                      </w:p>
                      <w:p w:rsidR="00024DBC" w:rsidRPr="00074BF3" w:rsidRDefault="00024DBC" w:rsidP="00CA32E7">
                        <w:pPr>
                          <w:spacing w:line="288" w:lineRule="auto"/>
                          <w:ind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</w:rPr>
                          <w:lastRenderedPageBreak/>
                          <w:t xml:space="preserve">4. </w:t>
                        </w:r>
                        <w:r w:rsidR="00CA32E7">
                          <w:rPr>
                            <w:rFonts w:cs="Arial"/>
                          </w:rPr>
                          <w:t>Zatrudnienie trenerów klasy UEFA dla drużyn 8-9 latków,</w:t>
                        </w:r>
                      </w:p>
                      <w:p w:rsidR="00024DBC" w:rsidRDefault="00024DBC" w:rsidP="00024DBC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</w:rPr>
                          <w:t xml:space="preserve">5. </w:t>
                        </w:r>
                        <w:r w:rsidR="00CA32E7">
                          <w:rPr>
                            <w:rFonts w:cs="Arial"/>
                          </w:rPr>
                          <w:t>Zatrudnienie trenerów klasy UEFA dla drużyn 6-7 latków,</w:t>
                        </w:r>
                      </w:p>
                      <w:p w:rsidR="00856E1B" w:rsidRDefault="00926794" w:rsidP="00856E1B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6. Organizacja</w:t>
                        </w:r>
                        <w:r w:rsidR="00CA32E7">
                          <w:rPr>
                            <w:rFonts w:cs="Arial"/>
                          </w:rPr>
                          <w:t xml:space="preserve"> i przeprowadzenie czterech warsztatów psychologicznych z zakresu sportu </w:t>
                        </w:r>
                        <w:r w:rsidR="00856E1B">
                          <w:rPr>
                            <w:rFonts w:cs="Arial"/>
                          </w:rPr>
                          <w:t xml:space="preserve">                                 </w:t>
                        </w:r>
                      </w:p>
                      <w:p w:rsidR="00CA32E7" w:rsidRDefault="00856E1B" w:rsidP="00856E1B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</w:t>
                        </w:r>
                        <w:r w:rsidR="00CA32E7">
                          <w:rPr>
                            <w:rFonts w:cs="Arial"/>
                          </w:rPr>
                          <w:t xml:space="preserve">w 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="003B5E54">
                          <w:rPr>
                            <w:rFonts w:cs="Arial"/>
                          </w:rPr>
                          <w:t>Ustroniu i Mil</w:t>
                        </w:r>
                        <w:r w:rsidR="00CA32E7">
                          <w:rPr>
                            <w:rFonts w:cs="Arial"/>
                          </w:rPr>
                          <w:t>ówce,</w:t>
                        </w:r>
                      </w:p>
                      <w:p w:rsidR="00CA32E7" w:rsidRDefault="00CA32E7" w:rsidP="00024DBC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7.Organizacja wycieczki rekreacyjnej w Milówce (wyżyw</w:t>
                        </w:r>
                        <w:r w:rsidR="00926794">
                          <w:rPr>
                            <w:rFonts w:cs="Arial"/>
                          </w:rPr>
                          <w:t>i</w:t>
                        </w:r>
                        <w:r>
                          <w:rPr>
                            <w:rFonts w:cs="Arial"/>
                          </w:rPr>
                          <w:t>enie, transport, bilety wstępu)</w:t>
                        </w:r>
                      </w:p>
                      <w:p w:rsidR="00CA32E7" w:rsidRDefault="00CA32E7" w:rsidP="00024DBC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8. Wynajem obiektow sportowych,</w:t>
                        </w:r>
                      </w:p>
                      <w:p w:rsidR="00CA32E7" w:rsidRDefault="00CA32E7" w:rsidP="00024DBC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9. Koszty transportu uczestników</w:t>
                        </w:r>
                        <w:r w:rsidR="003B5E54">
                          <w:rPr>
                            <w:rFonts w:cs="Arial"/>
                          </w:rPr>
                          <w:t xml:space="preserve"> na rozgrywki</w:t>
                        </w:r>
                        <w:r>
                          <w:rPr>
                            <w:rFonts w:cs="Arial"/>
                          </w:rPr>
                          <w:t>,</w:t>
                        </w:r>
                      </w:p>
                      <w:p w:rsidR="00CA32E7" w:rsidRDefault="00CA32E7" w:rsidP="00024DBC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10. Zatrudnienie trenera szachów prowadzącego zajęcia</w:t>
                        </w:r>
                        <w:r w:rsidR="003B5E54">
                          <w:rPr>
                            <w:rFonts w:cs="Arial"/>
                          </w:rPr>
                          <w:t>,</w:t>
                        </w:r>
                      </w:p>
                      <w:p w:rsidR="00CA32E7" w:rsidRDefault="00CA32E7" w:rsidP="00024DBC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11. Obsługa administ</w:t>
                        </w:r>
                        <w:r w:rsidR="00577396">
                          <w:rPr>
                            <w:rFonts w:cs="Arial"/>
                          </w:rPr>
                          <w:t>r</w:t>
                        </w:r>
                        <w:r>
                          <w:rPr>
                            <w:rFonts w:cs="Arial"/>
                          </w:rPr>
                          <w:t>a</w:t>
                        </w:r>
                        <w:r w:rsidR="00577396">
                          <w:rPr>
                            <w:rFonts w:cs="Arial"/>
                          </w:rPr>
                          <w:t>c</w:t>
                        </w:r>
                        <w:r>
                          <w:rPr>
                            <w:rFonts w:cs="Arial"/>
                          </w:rPr>
                          <w:t>yjna i księgowa zadania</w:t>
                        </w:r>
                        <w:r w:rsidR="003B5E54">
                          <w:rPr>
                            <w:rFonts w:cs="Arial"/>
                          </w:rPr>
                          <w:t>,</w:t>
                        </w:r>
                      </w:p>
                      <w:p w:rsidR="00CA32E7" w:rsidRDefault="00CA32E7" w:rsidP="00024DBC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12. Koszty promocji zadania</w:t>
                        </w:r>
                        <w:r w:rsidR="003B5E54">
                          <w:rPr>
                            <w:rFonts w:cs="Arial"/>
                          </w:rPr>
                          <w:t>,</w:t>
                        </w:r>
                      </w:p>
                      <w:p w:rsidR="00CA32E7" w:rsidRDefault="00CA32E7" w:rsidP="00024DBC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13.Zakup odzieży sportowej do realizacji zadania –</w:t>
                        </w:r>
                        <w:r w:rsidR="00577396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getry, spodenki, koszulki dresy, kurtki</w:t>
                        </w:r>
                        <w:r w:rsidR="003B5E54">
                          <w:rPr>
                            <w:rFonts w:cs="Arial"/>
                          </w:rPr>
                          <w:t>,</w:t>
                        </w:r>
                      </w:p>
                      <w:p w:rsidR="00CA32E7" w:rsidRDefault="00CA32E7" w:rsidP="00024DBC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14.Zakup sprzętu sportowego niezbędnego do realizacji zadania ( piłki, pomoce treningowe)</w:t>
                        </w:r>
                      </w:p>
                      <w:p w:rsidR="009F2DA1" w:rsidRPr="00074BF3" w:rsidRDefault="009F2DA1" w:rsidP="00024DBC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</w:p>
                      <w:p w:rsidR="00070EC7" w:rsidRDefault="00595424" w:rsidP="005F0936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</w:rPr>
                          <w:t xml:space="preserve">Zakup sprzętu specjalistycznego oraz materiałów niezbędnych do realizacji zadania </w:t>
                        </w:r>
                      </w:p>
                      <w:p w:rsidR="00070EC7" w:rsidRDefault="00595424" w:rsidP="005F0936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</w:rPr>
                          <w:t>(wyszczególnienie zakupu). Wartość jednostkowa</w:t>
                        </w:r>
                        <w:r w:rsidR="009A0D9B" w:rsidRPr="00074BF3">
                          <w:rPr>
                            <w:rFonts w:cs="Arial"/>
                          </w:rPr>
                          <w:t xml:space="preserve"> zakupu nie może przekroczyć 10 </w:t>
                        </w:r>
                        <w:r w:rsidRPr="00074BF3">
                          <w:rPr>
                            <w:rFonts w:cs="Arial"/>
                          </w:rPr>
                          <w:t>000 złotych</w:t>
                        </w:r>
                      </w:p>
                      <w:p w:rsidR="00595424" w:rsidRDefault="00595424" w:rsidP="005F0936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</w:rPr>
                          <w:t xml:space="preserve"> brutto.</w:t>
                        </w:r>
                      </w:p>
                      <w:p w:rsidR="006C3AD2" w:rsidRPr="00074BF3" w:rsidRDefault="006C3AD2" w:rsidP="005F0936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</w:p>
                      <w:p w:rsidR="006B7C41" w:rsidRPr="00074BF3" w:rsidRDefault="00595424" w:rsidP="005F0936">
                        <w:pPr>
                          <w:spacing w:line="288" w:lineRule="auto"/>
                          <w:ind w:left="31" w:right="-70"/>
                          <w:jc w:val="both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  <w:b/>
                          </w:rPr>
                          <w:t>Obligatoryjne rezultaty:</w:t>
                        </w:r>
                        <w:r w:rsidRPr="00074BF3">
                          <w:rPr>
                            <w:rFonts w:cs="Arial"/>
                          </w:rPr>
                          <w:t xml:space="preserve"> realizacja zadania publicznego województwa śląskiego </w:t>
                        </w:r>
                      </w:p>
                      <w:p w:rsidR="00070EC7" w:rsidRDefault="00595424" w:rsidP="00F8785F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</w:rPr>
                          <w:t xml:space="preserve">p.n. </w:t>
                        </w:r>
                        <w:r w:rsidRPr="00074BF3">
                          <w:rPr>
                            <w:rFonts w:cs="Arial"/>
                            <w:b/>
                          </w:rPr>
                          <w:t>„</w:t>
                        </w:r>
                        <w:r w:rsidR="00856E1B">
                          <w:rPr>
                            <w:rFonts w:cs="Arial"/>
                            <w:b/>
                          </w:rPr>
                          <w:t>Wielka Piłka w Beski</w:t>
                        </w:r>
                        <w:r w:rsidR="00577396">
                          <w:rPr>
                            <w:rFonts w:cs="Arial"/>
                            <w:b/>
                          </w:rPr>
                          <w:t>dach</w:t>
                        </w:r>
                        <w:r w:rsidRPr="00074BF3">
                          <w:rPr>
                            <w:rFonts w:cs="Arial"/>
                            <w:b/>
                          </w:rPr>
                          <w:t>”</w:t>
                        </w:r>
                        <w:r w:rsidRPr="00074BF3">
                          <w:rPr>
                            <w:rFonts w:cs="Arial"/>
                          </w:rPr>
                          <w:t xml:space="preserve"> zgodnie z zaktualizowanym opisem poszczególnych działań/harmonogramu/zakładanych rezultatów realizacji zadania/kalkulacji przewidywanych </w:t>
                        </w:r>
                      </w:p>
                      <w:p w:rsidR="00F8785F" w:rsidRDefault="00595424" w:rsidP="00F8785F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</w:rPr>
                          <w:t>kosztów.</w:t>
                        </w:r>
                      </w:p>
                      <w:p w:rsidR="00595424" w:rsidRPr="00074BF3" w:rsidRDefault="00595424" w:rsidP="009F2DA1">
                        <w:pPr>
                          <w:spacing w:line="288" w:lineRule="auto"/>
                          <w:ind w:right="-70"/>
                          <w:jc w:val="both"/>
                          <w:rPr>
                            <w:rFonts w:cs="Arial"/>
                          </w:rPr>
                        </w:pPr>
                      </w:p>
                      <w:p w:rsidR="00595424" w:rsidRPr="00074BF3" w:rsidRDefault="00595424" w:rsidP="005F0936">
                        <w:pPr>
                          <w:spacing w:line="288" w:lineRule="auto"/>
                          <w:ind w:left="31" w:right="-70"/>
                          <w:jc w:val="both"/>
                          <w:rPr>
                            <w:rFonts w:cs="Arial"/>
                            <w:b/>
                            <w:i/>
                          </w:rPr>
                        </w:pPr>
                        <w:r w:rsidRPr="00074BF3">
                          <w:rPr>
                            <w:rFonts w:cs="Arial"/>
                            <w:b/>
                            <w:i/>
                          </w:rPr>
                          <w:t>2. „</w:t>
                        </w:r>
                        <w:r w:rsidR="003531D8" w:rsidRPr="00234A62">
                          <w:rPr>
                            <w:rFonts w:cs="Arial"/>
                            <w:b/>
                          </w:rPr>
                          <w:t>Summer Survival-przetrwaj, wzmocnij siłę, przełamuj granice</w:t>
                        </w:r>
                        <w:r w:rsidRPr="00074BF3">
                          <w:rPr>
                            <w:rFonts w:cs="Arial"/>
                            <w:b/>
                            <w:i/>
                          </w:rPr>
                          <w:t>”.</w:t>
                        </w:r>
                      </w:p>
                      <w:p w:rsidR="003531D8" w:rsidRDefault="00595424" w:rsidP="003531D8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  <w:b/>
                          </w:rPr>
                          <w:t>Cel:</w:t>
                        </w:r>
                        <w:r w:rsidRPr="00074BF3">
                          <w:rPr>
                            <w:rFonts w:cs="Arial"/>
                          </w:rPr>
                          <w:t xml:space="preserve"> </w:t>
                        </w:r>
                        <w:r w:rsidR="003531D8">
                          <w:rPr>
                            <w:rFonts w:cs="Arial"/>
                          </w:rPr>
                          <w:t>przygotowanie na dzieci i młodzieży 2 miesięcznego przedsięwzięcia, które ma na celu</w:t>
                        </w:r>
                      </w:p>
                      <w:p w:rsidR="00595424" w:rsidRPr="00074BF3" w:rsidRDefault="003531D8" w:rsidP="003531D8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nauczyć ich praktycznych umiejstności przetrwania w trudnych warunkach, a także wzmocnić ich charakter i zdolności psychiczne.</w:t>
                        </w:r>
                      </w:p>
                      <w:p w:rsidR="003531D8" w:rsidRDefault="00595424" w:rsidP="009B217C">
                        <w:pPr>
                          <w:spacing w:line="288" w:lineRule="auto"/>
                          <w:ind w:left="31" w:right="-70"/>
                          <w:jc w:val="both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  <w:b/>
                          </w:rPr>
                          <w:t>Obszar:</w:t>
                        </w:r>
                        <w:r w:rsidRPr="00074BF3">
                          <w:rPr>
                            <w:rFonts w:cs="Arial"/>
                          </w:rPr>
                          <w:t xml:space="preserve"> podregion obejmujący powiaty: </w:t>
                        </w:r>
                        <w:r w:rsidR="009B217C" w:rsidRPr="00074BF3">
                          <w:rPr>
                            <w:rFonts w:cs="Arial"/>
                          </w:rPr>
                          <w:t xml:space="preserve">podregion obejmujący powiaty: </w:t>
                        </w:r>
                      </w:p>
                      <w:p w:rsidR="003531D8" w:rsidRDefault="003531D8" w:rsidP="009B217C">
                        <w:pPr>
                          <w:spacing w:line="288" w:lineRule="auto"/>
                          <w:ind w:left="31" w:right="-70"/>
                          <w:jc w:val="both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powiat  </w:t>
                        </w:r>
                        <w:r w:rsidR="00A93BA1">
                          <w:rPr>
                            <w:rFonts w:cs="Arial"/>
                          </w:rPr>
                          <w:t>bierunsko</w:t>
                        </w:r>
                        <w:r>
                          <w:rPr>
                            <w:rFonts w:cs="Arial"/>
                          </w:rPr>
                          <w:t>-</w:t>
                        </w:r>
                        <w:r w:rsidR="00A93BA1">
                          <w:rPr>
                            <w:rFonts w:cs="Arial"/>
                          </w:rPr>
                          <w:t>lędziński</w:t>
                        </w:r>
                        <w:r>
                          <w:rPr>
                            <w:rFonts w:cs="Arial"/>
                          </w:rPr>
                          <w:t>, pszczyński oraz miasta na prawach powiartu;Katowice, Mysłowice,</w:t>
                        </w:r>
                      </w:p>
                      <w:p w:rsidR="00074BF3" w:rsidRPr="00074BF3" w:rsidRDefault="003531D8" w:rsidP="009B217C">
                        <w:pPr>
                          <w:spacing w:line="288" w:lineRule="auto"/>
                          <w:ind w:left="31" w:right="-70"/>
                          <w:jc w:val="both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Tychy</w:t>
                        </w:r>
                        <w:r w:rsidR="003B5E54">
                          <w:rPr>
                            <w:rFonts w:cs="Arial"/>
                          </w:rPr>
                          <w:t>.</w:t>
                        </w:r>
                      </w:p>
                      <w:p w:rsidR="00595424" w:rsidRPr="00074BF3" w:rsidRDefault="00595424" w:rsidP="005F0936">
                        <w:pPr>
                          <w:spacing w:line="288" w:lineRule="auto"/>
                          <w:ind w:left="31" w:right="-70" w:hanging="10"/>
                          <w:jc w:val="both"/>
                          <w:rPr>
                            <w:rFonts w:cs="Arial"/>
                            <w:b/>
                          </w:rPr>
                        </w:pPr>
                        <w:r w:rsidRPr="00074BF3">
                          <w:rPr>
                            <w:rFonts w:cs="Arial"/>
                            <w:b/>
                          </w:rPr>
                          <w:t>W ramach realizacji zadania Oferent zobowiązany będzie do:</w:t>
                        </w:r>
                      </w:p>
                      <w:p w:rsidR="003531D8" w:rsidRDefault="003531D8" w:rsidP="00142AF9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Wynajem Sali ( 2 szkoły),</w:t>
                        </w:r>
                      </w:p>
                      <w:p w:rsidR="009B217C" w:rsidRDefault="00316CC0" w:rsidP="00142AF9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Reklama projektu ( baner</w:t>
                        </w:r>
                        <w:r w:rsidR="003531D8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, plakaty, ulotki),</w:t>
                        </w:r>
                      </w:p>
                      <w:p w:rsidR="003531D8" w:rsidRDefault="003531D8" w:rsidP="00142AF9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Nagrody rzeczowe dla uczestników ( medale, dyplomy,torby sportowe)</w:t>
                        </w:r>
                      </w:p>
                      <w:p w:rsidR="007F3F19" w:rsidRDefault="003531D8" w:rsidP="00142AF9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Sprzęt niezbędny do realizacji zadania- koszulki, ochraniacze goleń stopy, napięs</w:t>
                        </w:r>
                        <w:r w:rsidR="007F3F19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nik,</w:t>
                        </w:r>
                      </w:p>
                      <w:p w:rsidR="003531D8" w:rsidRDefault="003531D8" w:rsidP="007F3F19">
                        <w:pPr>
                          <w:pStyle w:val="Akapitzlist"/>
                          <w:spacing w:line="288" w:lineRule="auto"/>
                          <w:ind w:left="381"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rękawice bokserskie, tarcze</w:t>
                        </w:r>
                        <w:r w:rsidR="007F3F19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treningowe,</w:t>
                        </w:r>
                        <w:r w:rsidR="007F3F19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łap</w:t>
                        </w:r>
                        <w:r w:rsidR="007F3F19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trenera, kaski),</w:t>
                        </w:r>
                      </w:p>
                      <w:p w:rsidR="003531D8" w:rsidRDefault="003531D8" w:rsidP="00142AF9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Zajęcia survival –prowadznie 2 osoby</w:t>
                        </w:r>
                        <w:r w:rsidR="00D80AF7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,</w:t>
                        </w:r>
                      </w:p>
                      <w:p w:rsidR="003531D8" w:rsidRDefault="003531D8" w:rsidP="00142AF9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Zajęcia z</w:t>
                        </w:r>
                        <w:r w:rsidR="00D80AF7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psychologiem</w:t>
                        </w:r>
                        <w:r w:rsidR="00D80AF7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- 1 osoba</w:t>
                        </w:r>
                        <w:r w:rsidR="00D80AF7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,</w:t>
                        </w:r>
                      </w:p>
                      <w:p w:rsidR="003531D8" w:rsidRDefault="003531D8" w:rsidP="00142AF9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Zajęcia z kick-boxingu</w:t>
                        </w:r>
                        <w:r w:rsidR="00D80AF7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-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1 osoba</w:t>
                        </w:r>
                        <w:r w:rsidR="00D80AF7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,</w:t>
                        </w:r>
                      </w:p>
                      <w:p w:rsidR="003531D8" w:rsidRDefault="00926794" w:rsidP="00142AF9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Zaję</w:t>
                        </w:r>
                        <w:r w:rsidR="003531D8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cia z pierwszej pomocy</w:t>
                        </w:r>
                        <w:r w:rsidR="00D80AF7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-</w:t>
                        </w:r>
                        <w:r w:rsidR="003531D8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1 osoba</w:t>
                        </w:r>
                        <w:r w:rsidR="00D80AF7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,</w:t>
                        </w:r>
                      </w:p>
                      <w:p w:rsidR="00D80AF7" w:rsidRDefault="00D80AF7" w:rsidP="00142AF9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Zajęcia z samoobrony - 1 osoba,</w:t>
                        </w:r>
                      </w:p>
                      <w:p w:rsidR="003531D8" w:rsidRDefault="003B5E54" w:rsidP="00142AF9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Wyż</w:t>
                        </w:r>
                        <w:r w:rsidR="003531D8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ywienie i zakwat</w:t>
                        </w:r>
                        <w:r w:rsidR="00926794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e</w:t>
                        </w:r>
                        <w:r w:rsidR="003531D8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rowanie dla 50 osób ( jedna doba)</w:t>
                        </w:r>
                        <w:r w:rsidR="00D80AF7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,</w:t>
                        </w:r>
                      </w:p>
                      <w:p w:rsidR="003531D8" w:rsidRDefault="003531D8" w:rsidP="00142AF9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Transport dla 50 osób</w:t>
                        </w:r>
                        <w:r w:rsidR="00D80AF7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,</w:t>
                        </w:r>
                      </w:p>
                      <w:p w:rsidR="003531D8" w:rsidRPr="00142AF9" w:rsidRDefault="003531D8" w:rsidP="00142AF9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Wynagrodz</w:t>
                        </w:r>
                        <w:r w:rsidR="00E719FC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nie instruktora 2 osoby</w:t>
                        </w:r>
                        <w:r w:rsidR="00D80AF7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.</w:t>
                        </w:r>
                      </w:p>
                      <w:p w:rsidR="00595424" w:rsidRDefault="00595424" w:rsidP="00074BF3">
                        <w:pPr>
                          <w:spacing w:line="288" w:lineRule="auto"/>
                          <w:ind w:left="21"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</w:rPr>
                          <w:t xml:space="preserve">Zakup sprzętu specjalistycznego oraz materiałów niezbędnych do realizacji zadania </w:t>
                        </w:r>
                        <w:r w:rsidR="007F3F19">
                          <w:rPr>
                            <w:rFonts w:cs="Arial"/>
                          </w:rPr>
                          <w:t xml:space="preserve">   </w:t>
                        </w:r>
                        <w:r w:rsidRPr="00074BF3">
                          <w:rPr>
                            <w:rFonts w:cs="Arial"/>
                          </w:rPr>
                          <w:t xml:space="preserve">(wyszczególnienie zakupu). Wartość jednostkowa zakupu nie </w:t>
                        </w:r>
                        <w:r w:rsidR="007F3F19">
                          <w:rPr>
                            <w:rFonts w:cs="Arial"/>
                          </w:rPr>
                          <w:t>może przekroczyć 10 000 z</w:t>
                        </w:r>
                        <w:r w:rsidR="00C33FAA">
                          <w:rPr>
                            <w:rFonts w:cs="Arial"/>
                          </w:rPr>
                          <w:t xml:space="preserve">łotych    </w:t>
                        </w:r>
                        <w:r w:rsidR="007F3F19">
                          <w:rPr>
                            <w:rFonts w:cs="Arial"/>
                          </w:rPr>
                          <w:t xml:space="preserve">b </w:t>
                        </w:r>
                        <w:r w:rsidR="00C33FAA">
                          <w:rPr>
                            <w:rFonts w:cs="Arial"/>
                          </w:rPr>
                          <w:t>b</w:t>
                        </w:r>
                        <w:r w:rsidRPr="00074BF3">
                          <w:rPr>
                            <w:rFonts w:cs="Arial"/>
                          </w:rPr>
                          <w:t>rutto.</w:t>
                        </w:r>
                      </w:p>
                      <w:p w:rsidR="006C3AD2" w:rsidRPr="00074BF3" w:rsidRDefault="006C3AD2" w:rsidP="00074BF3">
                        <w:pPr>
                          <w:spacing w:line="288" w:lineRule="auto"/>
                          <w:ind w:left="21" w:right="-70"/>
                          <w:rPr>
                            <w:rFonts w:cs="Arial"/>
                          </w:rPr>
                        </w:pPr>
                      </w:p>
                      <w:p w:rsidR="00ED425E" w:rsidRDefault="00595424" w:rsidP="00ED425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  <w:b/>
                          </w:rPr>
                          <w:lastRenderedPageBreak/>
                          <w:t xml:space="preserve">Obligatoryjne rezultaty: </w:t>
                        </w:r>
                        <w:r w:rsidRPr="00074BF3">
                          <w:rPr>
                            <w:rFonts w:cs="Arial"/>
                          </w:rPr>
                          <w:t xml:space="preserve">realizacja zadania publicznego województwa śląskiego p.n. </w:t>
                        </w:r>
                        <w:r w:rsidRPr="00074BF3">
                          <w:rPr>
                            <w:rFonts w:cs="Arial"/>
                            <w:b/>
                          </w:rPr>
                          <w:t>„</w:t>
                        </w:r>
                        <w:r w:rsidR="00D80AF7" w:rsidRPr="00234A62">
                          <w:rPr>
                            <w:rFonts w:cs="Arial"/>
                            <w:b/>
                          </w:rPr>
                          <w:t>Summer Survival-przetrwaj, wzmocnij siłę, przełamuj granice</w:t>
                        </w:r>
                        <w:r w:rsidRPr="00074BF3">
                          <w:rPr>
                            <w:rFonts w:cs="Arial"/>
                            <w:b/>
                          </w:rPr>
                          <w:t>”</w:t>
                        </w:r>
                        <w:r w:rsidR="00D80AF7">
                          <w:rPr>
                            <w:rFonts w:cs="Arial"/>
                            <w:b/>
                          </w:rPr>
                          <w:t>,</w:t>
                        </w:r>
                        <w:r w:rsidR="001B668E" w:rsidRPr="00074BF3">
                          <w:rPr>
                            <w:rFonts w:cs="Arial"/>
                          </w:rPr>
                          <w:t xml:space="preserve"> </w:t>
                        </w:r>
                        <w:r w:rsidRPr="00074BF3">
                          <w:rPr>
                            <w:rFonts w:cs="Arial"/>
                          </w:rPr>
                          <w:t xml:space="preserve">zgodnie z zaktualizowanym opisem poszczególnych działań/harmonogramu/zakładanych rezultatów realizacji zadania/kalkulacji przewidywanych kosztów. </w:t>
                        </w:r>
                      </w:p>
                      <w:p w:rsidR="006C3AD2" w:rsidRDefault="006C3AD2" w:rsidP="00ED425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</w:p>
                      <w:p w:rsidR="00595424" w:rsidRPr="00234A62" w:rsidRDefault="00ED425E" w:rsidP="00ED425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3</w:t>
                        </w:r>
                        <w:r w:rsidR="00595424" w:rsidRPr="00242DEB">
                          <w:rPr>
                            <w:rFonts w:cs="Arial"/>
                            <w:b/>
                            <w:i/>
                          </w:rPr>
                          <w:t>. „</w:t>
                        </w:r>
                        <w:r w:rsidR="00234A62" w:rsidRPr="00234A62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Otwarte turnieje piłkarskie dla dzieci i młodzieży z powiatu kłobuckiego, </w:t>
                        </w:r>
                        <w:r w:rsidR="00E719FC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      </w:t>
                        </w:r>
                        <w:r w:rsidR="00234A62" w:rsidRPr="00234A62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myszkowskiego oraz miasta Częstochowa</w:t>
                        </w:r>
                        <w:r w:rsidR="00595424" w:rsidRPr="00234A62">
                          <w:rPr>
                            <w:rFonts w:cs="Arial"/>
                            <w:b/>
                            <w:i/>
                            <w:sz w:val="22"/>
                            <w:szCs w:val="22"/>
                          </w:rPr>
                          <w:t>”.</w:t>
                        </w:r>
                      </w:p>
                      <w:p w:rsidR="00234A62" w:rsidRPr="00234A62" w:rsidRDefault="00595424" w:rsidP="005F0936">
                        <w:pPr>
                          <w:spacing w:line="288" w:lineRule="auto"/>
                          <w:ind w:left="31" w:right="-70" w:hanging="10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234A62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Cel:</w:t>
                        </w:r>
                        <w:r w:rsidR="00E53DB5" w:rsidRPr="00234A62">
                          <w:rPr>
                            <w:rFonts w:cs="Arial"/>
                            <w:sz w:val="22"/>
                            <w:szCs w:val="22"/>
                          </w:rPr>
                          <w:t xml:space="preserve"> Projekt </w:t>
                        </w:r>
                        <w:r w:rsidR="00234A62" w:rsidRPr="00234A62">
                          <w:rPr>
                            <w:rFonts w:cs="Arial"/>
                            <w:sz w:val="22"/>
                            <w:szCs w:val="22"/>
                          </w:rPr>
                          <w:t>polega na organizacji 4</w:t>
                        </w:r>
                        <w:r w:rsidR="00E53DB5" w:rsidRPr="00234A62">
                          <w:rPr>
                            <w:rFonts w:cs="Arial"/>
                            <w:sz w:val="22"/>
                            <w:szCs w:val="22"/>
                          </w:rPr>
                          <w:t xml:space="preserve"> </w:t>
                        </w:r>
                        <w:r w:rsidR="00234A62">
                          <w:rPr>
                            <w:rFonts w:cs="Arial"/>
                            <w:sz w:val="22"/>
                            <w:szCs w:val="22"/>
                          </w:rPr>
                          <w:t>otwartyc</w:t>
                        </w:r>
                        <w:r w:rsidR="00234A62" w:rsidRPr="00234A62">
                          <w:rPr>
                            <w:rFonts w:cs="Arial"/>
                            <w:sz w:val="22"/>
                            <w:szCs w:val="22"/>
                          </w:rPr>
                          <w:t>h turniejów piłkarskich dla kategorii wiekowych                        5-7 lat,</w:t>
                        </w:r>
                        <w:r w:rsidR="00234A62">
                          <w:rPr>
                            <w:rFonts w:cs="Arial"/>
                            <w:sz w:val="22"/>
                            <w:szCs w:val="22"/>
                          </w:rPr>
                          <w:t xml:space="preserve"> 8-10 lat,12-14 lat o</w:t>
                        </w:r>
                        <w:r w:rsidR="00234A62" w:rsidRPr="00234A62">
                          <w:rPr>
                            <w:rFonts w:cs="Arial"/>
                            <w:sz w:val="22"/>
                            <w:szCs w:val="22"/>
                          </w:rPr>
                          <w:t xml:space="preserve">raz 14-17 lat </w:t>
                        </w:r>
                        <w:r w:rsidR="00234A62">
                          <w:rPr>
                            <w:rFonts w:cs="Arial"/>
                            <w:sz w:val="22"/>
                            <w:szCs w:val="22"/>
                          </w:rPr>
                          <w:t>wraz z</w:t>
                        </w:r>
                        <w:r w:rsidR="00234A62" w:rsidRPr="00234A62">
                          <w:rPr>
                            <w:rFonts w:cs="Arial"/>
                            <w:sz w:val="22"/>
                            <w:szCs w:val="22"/>
                          </w:rPr>
                          <w:t xml:space="preserve"> organizacj</w:t>
                        </w:r>
                        <w:r w:rsidR="00234A62">
                          <w:rPr>
                            <w:rFonts w:cs="Arial"/>
                            <w:sz w:val="22"/>
                            <w:szCs w:val="22"/>
                          </w:rPr>
                          <w:t>ą</w:t>
                        </w:r>
                        <w:r w:rsidR="00234A62" w:rsidRPr="00234A62">
                          <w:rPr>
                            <w:rFonts w:cs="Arial"/>
                            <w:sz w:val="22"/>
                            <w:szCs w:val="22"/>
                          </w:rPr>
                          <w:t xml:space="preserve"> zajęc sportowych</w:t>
                        </w:r>
                        <w:r w:rsidR="00E53DB5" w:rsidRPr="00234A62">
                          <w:rPr>
                            <w:rFonts w:cs="Arial"/>
                            <w:sz w:val="22"/>
                            <w:szCs w:val="22"/>
                          </w:rPr>
                          <w:t xml:space="preserve">, a jego </w:t>
                        </w:r>
                        <w:r w:rsidR="00B55E6E">
                          <w:rPr>
                            <w:rFonts w:cs="Arial"/>
                            <w:sz w:val="22"/>
                            <w:szCs w:val="22"/>
                          </w:rPr>
                          <w:t xml:space="preserve">                </w:t>
                        </w:r>
                        <w:r w:rsidR="00E53DB5" w:rsidRPr="00234A62">
                          <w:rPr>
                            <w:rFonts w:cs="Arial"/>
                            <w:sz w:val="22"/>
                            <w:szCs w:val="22"/>
                          </w:rPr>
                          <w:t xml:space="preserve">głównymi </w:t>
                        </w:r>
                        <w:r w:rsidR="00B55E6E">
                          <w:rPr>
                            <w:rFonts w:cs="Arial"/>
                            <w:sz w:val="22"/>
                            <w:szCs w:val="22"/>
                          </w:rPr>
                          <w:t>celem jest</w:t>
                        </w:r>
                        <w:r w:rsidR="00E53DB5" w:rsidRPr="00234A62">
                          <w:rPr>
                            <w:rFonts w:cs="Arial"/>
                            <w:sz w:val="22"/>
                            <w:szCs w:val="22"/>
                          </w:rPr>
                          <w:t xml:space="preserve"> zwiększenie aktywności dzieci, młodzieży i dorosłych oraz integracja lokalnego środowiska. </w:t>
                        </w:r>
                      </w:p>
                      <w:p w:rsidR="00B55E6E" w:rsidRDefault="00E53DB5" w:rsidP="00234A62">
                        <w:pPr>
                          <w:spacing w:line="288" w:lineRule="auto"/>
                          <w:ind w:left="31" w:right="-70" w:hanging="10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234A62">
                          <w:rPr>
                            <w:rFonts w:cs="Arial"/>
                            <w:sz w:val="22"/>
                            <w:szCs w:val="22"/>
                          </w:rPr>
                          <w:t>W ramach projektu planowana jest realizacja:</w:t>
                        </w:r>
                      </w:p>
                      <w:p w:rsidR="00234A62" w:rsidRPr="00234A62" w:rsidRDefault="00234A62" w:rsidP="00234A62">
                        <w:pPr>
                          <w:spacing w:line="288" w:lineRule="auto"/>
                          <w:ind w:left="31" w:right="-70" w:hanging="10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234A62">
                          <w:rPr>
                            <w:rFonts w:cs="Arial"/>
                            <w:sz w:val="22"/>
                            <w:szCs w:val="22"/>
                          </w:rPr>
                          <w:t>1. Obsługa t</w:t>
                        </w:r>
                        <w:r w:rsidR="003B5E54">
                          <w:rPr>
                            <w:rFonts w:cs="Arial"/>
                            <w:sz w:val="22"/>
                            <w:szCs w:val="22"/>
                          </w:rPr>
                          <w:t>e</w:t>
                        </w:r>
                        <w:r w:rsidRPr="00234A62">
                          <w:rPr>
                            <w:rFonts w:cs="Arial"/>
                            <w:sz w:val="22"/>
                            <w:szCs w:val="22"/>
                          </w:rPr>
                          <w:t>chniczna</w:t>
                        </w:r>
                        <w:r w:rsidR="003B5E54">
                          <w:rPr>
                            <w:rFonts w:cs="Arial"/>
                            <w:sz w:val="22"/>
                            <w:szCs w:val="22"/>
                          </w:rPr>
                          <w:t xml:space="preserve"> i sę</w:t>
                        </w:r>
                        <w:r w:rsidRPr="00234A62">
                          <w:rPr>
                            <w:rFonts w:cs="Arial"/>
                            <w:sz w:val="22"/>
                            <w:szCs w:val="22"/>
                          </w:rPr>
                          <w:t>dziowska ( 4 turnieje),</w:t>
                        </w:r>
                      </w:p>
                      <w:p w:rsidR="00234A62" w:rsidRPr="00234A62" w:rsidRDefault="00926794" w:rsidP="00234A62">
                        <w:pPr>
                          <w:pStyle w:val="Akapitzlist"/>
                          <w:numPr>
                            <w:ilvl w:val="1"/>
                            <w:numId w:val="4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Wynagrodzenie instruktoró</w:t>
                        </w:r>
                        <w:r w:rsidR="00234A62" w:rsidRPr="00234A62">
                          <w:rPr>
                            <w:rFonts w:ascii="Arial" w:hAnsi="Arial" w:cs="Arial"/>
                            <w:sz w:val="22"/>
                          </w:rPr>
                          <w:t>w,</w:t>
                        </w:r>
                      </w:p>
                      <w:p w:rsidR="00234A62" w:rsidRPr="00234A62" w:rsidRDefault="00B55E6E" w:rsidP="00234A62">
                        <w:pPr>
                          <w:pStyle w:val="Akapitzlist"/>
                          <w:numPr>
                            <w:ilvl w:val="1"/>
                            <w:numId w:val="4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W</w:t>
                        </w:r>
                        <w:r w:rsidR="003B5E54">
                          <w:rPr>
                            <w:rFonts w:ascii="Arial" w:hAnsi="Arial" w:cs="Arial"/>
                            <w:sz w:val="22"/>
                          </w:rPr>
                          <w:t xml:space="preserve">ynagrodzenie asystentów </w:t>
                        </w:r>
                        <w:r w:rsidR="00926794">
                          <w:rPr>
                            <w:rFonts w:ascii="Arial" w:hAnsi="Arial" w:cs="Arial"/>
                            <w:sz w:val="22"/>
                          </w:rPr>
                          <w:t>wspomagających</w:t>
                        </w:r>
                        <w:r w:rsidR="003B5E54">
                          <w:rPr>
                            <w:rFonts w:ascii="Arial" w:hAnsi="Arial" w:cs="Arial"/>
                            <w:sz w:val="22"/>
                          </w:rPr>
                          <w:t xml:space="preserve"> treneró</w:t>
                        </w:r>
                        <w:r w:rsidR="00234A62" w:rsidRPr="00234A62">
                          <w:rPr>
                            <w:rFonts w:ascii="Arial" w:hAnsi="Arial" w:cs="Arial"/>
                            <w:sz w:val="22"/>
                          </w:rPr>
                          <w:t>w</w:t>
                        </w:r>
                        <w:r w:rsidR="003B5E54">
                          <w:rPr>
                            <w:rFonts w:ascii="Arial" w:hAnsi="Arial" w:cs="Arial"/>
                            <w:sz w:val="22"/>
                          </w:rPr>
                          <w:t>,</w:t>
                        </w:r>
                      </w:p>
                      <w:p w:rsidR="00234A62" w:rsidRPr="00234A62" w:rsidRDefault="00B55E6E" w:rsidP="00234A62">
                        <w:pPr>
                          <w:pStyle w:val="Akapitzlist"/>
                          <w:numPr>
                            <w:ilvl w:val="1"/>
                            <w:numId w:val="4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 xml:space="preserve">Zakup piłek </w:t>
                        </w:r>
                        <w:r w:rsidR="00234A62" w:rsidRPr="00234A62">
                          <w:rPr>
                            <w:rFonts w:ascii="Arial" w:hAnsi="Arial" w:cs="Arial"/>
                            <w:sz w:val="22"/>
                          </w:rPr>
                          <w:t xml:space="preserve"> rozmiar 4</w:t>
                        </w:r>
                        <w:r w:rsidR="00926794">
                          <w:rPr>
                            <w:rFonts w:ascii="Arial" w:hAnsi="Arial" w:cs="Arial"/>
                            <w:sz w:val="22"/>
                          </w:rPr>
                          <w:t>,</w:t>
                        </w:r>
                      </w:p>
                      <w:p w:rsidR="00234A62" w:rsidRPr="00234A62" w:rsidRDefault="00B55E6E" w:rsidP="00234A62">
                        <w:pPr>
                          <w:pStyle w:val="Akapitzlist"/>
                          <w:numPr>
                            <w:ilvl w:val="1"/>
                            <w:numId w:val="4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M</w:t>
                        </w:r>
                        <w:r w:rsidR="00234A62" w:rsidRPr="00234A62">
                          <w:rPr>
                            <w:rFonts w:ascii="Arial" w:hAnsi="Arial" w:cs="Arial"/>
                            <w:sz w:val="22"/>
                          </w:rPr>
                          <w:t>edale dla uczestników</w:t>
                        </w:r>
                        <w:r w:rsidR="00926794">
                          <w:rPr>
                            <w:rFonts w:ascii="Arial" w:hAnsi="Arial" w:cs="Arial"/>
                            <w:sz w:val="22"/>
                          </w:rPr>
                          <w:t>,</w:t>
                        </w:r>
                      </w:p>
                      <w:p w:rsidR="00234A62" w:rsidRPr="00234A62" w:rsidRDefault="00B55E6E" w:rsidP="00234A62">
                        <w:pPr>
                          <w:pStyle w:val="Akapitzlist"/>
                          <w:numPr>
                            <w:ilvl w:val="1"/>
                            <w:numId w:val="4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K</w:t>
                        </w:r>
                        <w:r w:rsidR="00234A62" w:rsidRPr="00234A62">
                          <w:rPr>
                            <w:rFonts w:ascii="Arial" w:hAnsi="Arial" w:cs="Arial"/>
                            <w:sz w:val="22"/>
                          </w:rPr>
                          <w:t xml:space="preserve">oszulki dla </w:t>
                        </w:r>
                        <w:r w:rsidR="00926794">
                          <w:rPr>
                            <w:rFonts w:ascii="Arial" w:hAnsi="Arial" w:cs="Arial"/>
                            <w:sz w:val="22"/>
                          </w:rPr>
                          <w:t>uczestników,</w:t>
                        </w:r>
                      </w:p>
                      <w:p w:rsidR="00234A62" w:rsidRPr="00234A62" w:rsidRDefault="00B55E6E" w:rsidP="00234A62">
                        <w:pPr>
                          <w:pStyle w:val="Akapitzlist"/>
                          <w:numPr>
                            <w:ilvl w:val="1"/>
                            <w:numId w:val="4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N</w:t>
                        </w:r>
                        <w:r w:rsidR="00234A62" w:rsidRPr="00234A62">
                          <w:rPr>
                            <w:rFonts w:ascii="Arial" w:hAnsi="Arial" w:cs="Arial"/>
                            <w:sz w:val="22"/>
                          </w:rPr>
                          <w:t>apoje i woda dla ucze</w:t>
                        </w:r>
                        <w:r w:rsidR="00C8589B">
                          <w:rPr>
                            <w:rFonts w:ascii="Arial" w:hAnsi="Arial" w:cs="Arial"/>
                            <w:sz w:val="22"/>
                          </w:rPr>
                          <w:t>s</w:t>
                        </w:r>
                        <w:r w:rsidR="00234A62" w:rsidRPr="00234A62">
                          <w:rPr>
                            <w:rFonts w:ascii="Arial" w:hAnsi="Arial" w:cs="Arial"/>
                            <w:sz w:val="22"/>
                          </w:rPr>
                          <w:t>tników turniejów,</w:t>
                        </w:r>
                      </w:p>
                      <w:p w:rsidR="00595424" w:rsidRPr="009F2DA1" w:rsidRDefault="00B55E6E" w:rsidP="009F2DA1">
                        <w:pPr>
                          <w:pStyle w:val="Akapitzlist"/>
                          <w:numPr>
                            <w:ilvl w:val="1"/>
                            <w:numId w:val="4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P</w:t>
                        </w:r>
                        <w:r w:rsidR="00234A62" w:rsidRPr="00234A62">
                          <w:rPr>
                            <w:rFonts w:ascii="Arial" w:hAnsi="Arial" w:cs="Arial"/>
                            <w:sz w:val="22"/>
                          </w:rPr>
                          <w:t>romocja zadania ( promocja w internecie, banery</w:t>
                        </w:r>
                        <w:r>
                          <w:rPr>
                            <w:rFonts w:ascii="Arial" w:hAnsi="Arial" w:cs="Arial"/>
                            <w:sz w:val="22"/>
                          </w:rPr>
                          <w:t>)</w:t>
                        </w:r>
                        <w:r w:rsidR="00C8589B">
                          <w:rPr>
                            <w:rFonts w:ascii="Arial" w:hAnsi="Arial" w:cs="Arial"/>
                            <w:sz w:val="22"/>
                          </w:rPr>
                          <w:t>.</w:t>
                        </w:r>
                      </w:p>
                      <w:p w:rsidR="00595424" w:rsidRPr="00074BF3" w:rsidRDefault="00595424" w:rsidP="005F0936">
                        <w:pPr>
                          <w:spacing w:line="288" w:lineRule="auto"/>
                          <w:ind w:left="31" w:right="-70" w:hanging="4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  <w:b/>
                          </w:rPr>
                          <w:t>Obszar:</w:t>
                        </w:r>
                        <w:r w:rsidRPr="00074BF3">
                          <w:rPr>
                            <w:rFonts w:cs="Arial"/>
                          </w:rPr>
                          <w:t xml:space="preserve"> zadanie o zasięgu podregionalnym.</w:t>
                        </w:r>
                      </w:p>
                      <w:p w:rsidR="003F7E0C" w:rsidRPr="00074BF3" w:rsidRDefault="00595424" w:rsidP="00B55E6E">
                        <w:pPr>
                          <w:spacing w:line="288" w:lineRule="auto"/>
                          <w:ind w:left="31" w:right="-70" w:hanging="4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  <w:b/>
                          </w:rPr>
                          <w:t>Miejsce:</w:t>
                        </w:r>
                        <w:r w:rsidRPr="00074BF3">
                          <w:rPr>
                            <w:rFonts w:cs="Arial"/>
                          </w:rPr>
                          <w:t xml:space="preserve"> projekt skierowany do powiatów:</w:t>
                        </w:r>
                        <w:r w:rsidR="00B55E6E">
                          <w:rPr>
                            <w:rFonts w:cs="Arial"/>
                          </w:rPr>
                          <w:t xml:space="preserve"> częstochowskiego,</w:t>
                        </w:r>
                        <w:r w:rsidRPr="00074BF3">
                          <w:rPr>
                            <w:rFonts w:cs="Arial"/>
                          </w:rPr>
                          <w:t xml:space="preserve"> </w:t>
                        </w:r>
                        <w:r w:rsidR="00B55E6E">
                          <w:rPr>
                            <w:rFonts w:cs="Arial"/>
                          </w:rPr>
                          <w:t>kłobuckiego, myszkowskiego oraz</w:t>
                        </w:r>
                        <w:r w:rsidR="00E719FC">
                          <w:rPr>
                            <w:rFonts w:cs="Arial"/>
                          </w:rPr>
                          <w:t xml:space="preserve">  </w:t>
                        </w:r>
                        <w:r w:rsidR="00B55E6E">
                          <w:rPr>
                            <w:rFonts w:cs="Arial"/>
                          </w:rPr>
                          <w:t xml:space="preserve"> miasta na prawach powiatu Częstochowa</w:t>
                        </w:r>
                      </w:p>
                      <w:p w:rsidR="00782504" w:rsidRDefault="00782504" w:rsidP="005B5D11">
                        <w:pPr>
                          <w:spacing w:line="288" w:lineRule="auto"/>
                          <w:ind w:right="-70"/>
                          <w:rPr>
                            <w:rFonts w:cs="Arial"/>
                          </w:rPr>
                        </w:pPr>
                      </w:p>
                      <w:p w:rsidR="002D30C6" w:rsidRDefault="00595424" w:rsidP="002D30C6">
                        <w:pPr>
                          <w:spacing w:line="288" w:lineRule="auto"/>
                          <w:ind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</w:rPr>
                          <w:t>Zakup sprzętu specjalistycznego oraz materiałów niezbędnych do r</w:t>
                        </w:r>
                        <w:r w:rsidR="002D30C6">
                          <w:rPr>
                            <w:rFonts w:cs="Arial"/>
                          </w:rPr>
                          <w:t xml:space="preserve">ealizacji </w:t>
                        </w:r>
                        <w:r w:rsidRPr="00074BF3">
                          <w:rPr>
                            <w:rFonts w:cs="Arial"/>
                          </w:rPr>
                          <w:t xml:space="preserve">zadania </w:t>
                        </w:r>
                        <w:r w:rsidR="002D30C6">
                          <w:rPr>
                            <w:rFonts w:cs="Arial"/>
                          </w:rPr>
                          <w:t xml:space="preserve">                   </w:t>
                        </w:r>
                        <w:r w:rsidRPr="00074BF3">
                          <w:rPr>
                            <w:rFonts w:cs="Arial"/>
                          </w:rPr>
                          <w:t>(wyszczególnienie zakupu). Wartość jednostkowa zakupu nie może przekroczyć 10 000 złotych</w:t>
                        </w:r>
                      </w:p>
                      <w:p w:rsidR="00595424" w:rsidRDefault="00595424" w:rsidP="002D30C6">
                        <w:pPr>
                          <w:spacing w:line="288" w:lineRule="auto"/>
                          <w:ind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</w:rPr>
                          <w:t xml:space="preserve"> brutto.</w:t>
                        </w:r>
                      </w:p>
                      <w:p w:rsidR="006C3AD2" w:rsidRPr="00074BF3" w:rsidRDefault="006C3AD2" w:rsidP="005F0936">
                        <w:pPr>
                          <w:spacing w:line="288" w:lineRule="auto"/>
                          <w:ind w:left="31" w:right="-70"/>
                          <w:jc w:val="both"/>
                          <w:rPr>
                            <w:rFonts w:cs="Arial"/>
                          </w:rPr>
                        </w:pPr>
                      </w:p>
                      <w:p w:rsidR="00595424" w:rsidRPr="00074BF3" w:rsidRDefault="00595424" w:rsidP="005F0936">
                        <w:pPr>
                          <w:spacing w:line="288" w:lineRule="auto"/>
                          <w:ind w:left="31" w:right="-70" w:hanging="1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  <w:b/>
                          </w:rPr>
                          <w:t>Obligatoryjne rezultaty:</w:t>
                        </w:r>
                        <w:r w:rsidRPr="00074BF3">
                          <w:rPr>
                            <w:rFonts w:cs="Arial"/>
                          </w:rPr>
                          <w:t xml:space="preserve"> realizacja zadania publicznego województwa śląskiego </w:t>
                        </w:r>
                        <w:r w:rsidRPr="00242DEB">
                          <w:rPr>
                            <w:rFonts w:cs="Arial"/>
                            <w:b/>
                          </w:rPr>
                          <w:t>„</w:t>
                        </w:r>
                        <w:r w:rsidR="00B55E6E" w:rsidRPr="00234A62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Otwarte </w:t>
                        </w:r>
                        <w:r w:rsidR="002D30C6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                </w:t>
                        </w:r>
                        <w:r w:rsidR="00B55E6E" w:rsidRPr="00234A62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turnieje piłkarskie dla dzieci i młodzieży z powiatu kłobuckiego, myszkowskiego oraz miasta Częstochowa</w:t>
                        </w:r>
                        <w:r w:rsidRPr="00242DEB">
                          <w:rPr>
                            <w:rFonts w:cs="Arial"/>
                            <w:b/>
                          </w:rPr>
                          <w:t>”</w:t>
                        </w:r>
                        <w:r w:rsidR="00242DEB">
                          <w:rPr>
                            <w:rFonts w:cs="Arial"/>
                          </w:rPr>
                          <w:t>,</w:t>
                        </w:r>
                        <w:r w:rsidRPr="00242DEB">
                          <w:rPr>
                            <w:rFonts w:cs="Arial"/>
                          </w:rPr>
                          <w:t xml:space="preserve"> </w:t>
                        </w:r>
                        <w:r w:rsidRPr="00074BF3">
                          <w:rPr>
                            <w:rFonts w:cs="Arial"/>
                          </w:rPr>
                          <w:t xml:space="preserve">zgodnie z zaktualizowanym opisem </w:t>
                        </w:r>
                        <w:r w:rsidRPr="00074BF3">
                          <w:rPr>
                            <w:rFonts w:cs="Arial"/>
                            <w:noProof/>
                            <w:lang w:eastAsia="pl-PL"/>
                          </w:rPr>
                          <w:drawing>
                            <wp:inline distT="0" distB="0" distL="0" distR="0" wp14:anchorId="7F8CEF89" wp14:editId="5CCE65C3">
                              <wp:extent cx="4274" cy="4274"/>
                              <wp:effectExtent l="0" t="0" r="0" b="0"/>
                              <wp:docPr id="15703" name="Picture 1570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703" name="Picture 15703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74" cy="42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55E6E">
                          <w:rPr>
                            <w:rFonts w:cs="Arial"/>
                          </w:rPr>
                          <w:t xml:space="preserve">poszczególnych </w:t>
                        </w:r>
                        <w:r w:rsidRPr="00074BF3">
                          <w:rPr>
                            <w:rFonts w:cs="Arial"/>
                          </w:rPr>
                          <w:t xml:space="preserve">działań/harmonogramu/zakładanych rezultatów realizacji zadania/kalkulacji przewidywanych kosztów. </w:t>
                        </w:r>
                      </w:p>
                      <w:p w:rsidR="00595424" w:rsidRPr="00074BF3" w:rsidRDefault="00595424" w:rsidP="005F0936">
                        <w:pPr>
                          <w:spacing w:line="288" w:lineRule="auto"/>
                          <w:ind w:left="31" w:right="-70" w:hanging="10"/>
                          <w:rPr>
                            <w:rFonts w:cs="Arial"/>
                          </w:rPr>
                        </w:pPr>
                      </w:p>
                      <w:p w:rsidR="00595424" w:rsidRPr="00074BF3" w:rsidRDefault="00ED425E" w:rsidP="005F0936">
                        <w:pPr>
                          <w:spacing w:line="288" w:lineRule="auto"/>
                          <w:ind w:left="31" w:right="-70" w:hanging="10"/>
                          <w:rPr>
                            <w:rFonts w:cs="Arial"/>
                            <w:i/>
                          </w:rPr>
                        </w:pPr>
                        <w:r>
                          <w:rPr>
                            <w:rFonts w:cs="Arial"/>
                            <w:b/>
                            <w:i/>
                          </w:rPr>
                          <w:t>4</w:t>
                        </w:r>
                        <w:r w:rsidR="00595424" w:rsidRPr="00074BF3">
                          <w:rPr>
                            <w:rFonts w:cs="Arial"/>
                            <w:b/>
                            <w:i/>
                          </w:rPr>
                          <w:t xml:space="preserve">. </w:t>
                        </w:r>
                        <w:r w:rsidR="00301974">
                          <w:rPr>
                            <w:rFonts w:cs="Arial"/>
                            <w:b/>
                            <w:i/>
                          </w:rPr>
                          <w:t>„</w:t>
                        </w:r>
                        <w:r w:rsidR="00B55E6E" w:rsidRPr="00B55E6E">
                          <w:rPr>
                            <w:rFonts w:cs="Arial"/>
                            <w:b/>
                          </w:rPr>
                          <w:t>Życie jest w naszych rękach”- rodzinny festyn sportowy dla mieszkanców Jaworzna, Dąbrowy Górniczej i powiatu zawierciańskiego</w:t>
                        </w:r>
                        <w:r w:rsidR="00513B56" w:rsidRPr="00074BF3">
                          <w:rPr>
                            <w:rFonts w:cs="Arial"/>
                            <w:b/>
                            <w:i/>
                          </w:rPr>
                          <w:t>”</w:t>
                        </w:r>
                        <w:r w:rsidR="00595424" w:rsidRPr="00074BF3">
                          <w:rPr>
                            <w:rFonts w:cs="Arial"/>
                            <w:b/>
                            <w:i/>
                          </w:rPr>
                          <w:t>.</w:t>
                        </w:r>
                        <w:r w:rsidR="00595424" w:rsidRPr="00074BF3">
                          <w:rPr>
                            <w:rFonts w:cs="Arial"/>
                            <w:i/>
                          </w:rPr>
                          <w:t xml:space="preserve"> </w:t>
                        </w:r>
                      </w:p>
                      <w:p w:rsidR="00B55E6E" w:rsidRDefault="00595424" w:rsidP="005F0936">
                        <w:pPr>
                          <w:spacing w:line="288" w:lineRule="auto"/>
                          <w:ind w:left="31" w:right="-70" w:hanging="1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  <w:b/>
                          </w:rPr>
                          <w:t>Cel:</w:t>
                        </w:r>
                        <w:r w:rsidR="00D372E9">
                          <w:rPr>
                            <w:rFonts w:cs="Arial"/>
                          </w:rPr>
                          <w:t xml:space="preserve"> </w:t>
                        </w:r>
                        <w:r w:rsidR="00B55E6E">
                          <w:rPr>
                            <w:rFonts w:cs="Arial"/>
                          </w:rPr>
                          <w:t xml:space="preserve"> Organizacja dwóch festynów sportowych dla mieszkańców Jaworzna,</w:t>
                        </w:r>
                        <w:r w:rsidR="00A25B28">
                          <w:rPr>
                            <w:rFonts w:cs="Arial"/>
                          </w:rPr>
                          <w:t xml:space="preserve"> </w:t>
                        </w:r>
                        <w:r w:rsidR="00B55E6E">
                          <w:rPr>
                            <w:rFonts w:cs="Arial"/>
                          </w:rPr>
                          <w:t xml:space="preserve">Dąbrowy Górniczej </w:t>
                        </w:r>
                      </w:p>
                      <w:p w:rsidR="00926794" w:rsidRDefault="00B55E6E" w:rsidP="005F0936">
                        <w:pPr>
                          <w:spacing w:line="288" w:lineRule="auto"/>
                          <w:ind w:left="31" w:right="-70" w:hanging="1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oraz powiatu zawierciańskiego relizowany</w:t>
                        </w:r>
                        <w:r w:rsidR="002D30C6">
                          <w:rPr>
                            <w:rFonts w:cs="Arial"/>
                          </w:rPr>
                          <w:t>ch</w:t>
                        </w:r>
                        <w:r>
                          <w:rPr>
                            <w:rFonts w:cs="Arial"/>
                          </w:rPr>
                          <w:t xml:space="preserve"> w terminie maj-wrzesień 2025</w:t>
                        </w:r>
                        <w:r w:rsidR="002D30C6">
                          <w:rPr>
                            <w:rFonts w:cs="Arial"/>
                          </w:rPr>
                          <w:t xml:space="preserve">, polegających na </w:t>
                        </w:r>
                      </w:p>
                      <w:p w:rsidR="00595424" w:rsidRPr="00074BF3" w:rsidRDefault="00926794" w:rsidP="005F0936">
                        <w:pPr>
                          <w:spacing w:line="288" w:lineRule="auto"/>
                          <w:ind w:left="31" w:right="-70" w:hanging="1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rywalizacji </w:t>
                        </w:r>
                        <w:r w:rsidR="002D30C6">
                          <w:rPr>
                            <w:rFonts w:cs="Arial"/>
                          </w:rPr>
                          <w:t>dzieci, młodzieży i dorosłych w konkurencjach sprawnościowych</w:t>
                        </w:r>
                        <w:r w:rsidR="006B06EC" w:rsidRPr="00074BF3">
                          <w:rPr>
                            <w:rFonts w:cs="Arial"/>
                          </w:rPr>
                          <w:t>.</w:t>
                        </w:r>
                      </w:p>
                      <w:p w:rsidR="00595424" w:rsidRPr="00074BF3" w:rsidRDefault="00595424" w:rsidP="005F0936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  <w:b/>
                          </w:rPr>
                          <w:t>Obszar:</w:t>
                        </w:r>
                        <w:r w:rsidRPr="00074BF3">
                          <w:rPr>
                            <w:rFonts w:cs="Arial"/>
                          </w:rPr>
                          <w:t xml:space="preserve"> zadanie o zasięgu podregionalnym.</w:t>
                        </w:r>
                      </w:p>
                      <w:p w:rsidR="00926794" w:rsidRDefault="00595424" w:rsidP="00B55E6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  <w:b/>
                          </w:rPr>
                          <w:t>Miejsce:</w:t>
                        </w:r>
                        <w:r w:rsidRPr="00074BF3">
                          <w:rPr>
                            <w:rFonts w:cs="Arial"/>
                          </w:rPr>
                          <w:t xml:space="preserve"> zadanie o zasięgu podregionalnym obejmujący powiaty: </w:t>
                        </w:r>
                        <w:r w:rsidR="00B55E6E">
                          <w:rPr>
                            <w:rFonts w:cs="Arial"/>
                          </w:rPr>
                          <w:t xml:space="preserve">będziński,zawierciański oraz </w:t>
                        </w:r>
                        <w:r w:rsidR="002D30C6">
                          <w:rPr>
                            <w:rFonts w:cs="Arial"/>
                          </w:rPr>
                          <w:t xml:space="preserve"> </w:t>
                        </w:r>
                      </w:p>
                      <w:p w:rsidR="00595424" w:rsidRPr="00074BF3" w:rsidRDefault="003D6D0B" w:rsidP="00B55E6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miasta na prawach powiatu Dą</w:t>
                        </w:r>
                        <w:r w:rsidR="00B55E6E">
                          <w:rPr>
                            <w:rFonts w:cs="Arial"/>
                          </w:rPr>
                          <w:t>browa Górnicza, Jaworzno,</w:t>
                        </w:r>
                        <w:r w:rsidR="009F2DA1">
                          <w:rPr>
                            <w:rFonts w:cs="Arial"/>
                          </w:rPr>
                          <w:t>Sosnowi</w:t>
                        </w:r>
                        <w:r w:rsidR="00257AB6">
                          <w:rPr>
                            <w:rFonts w:cs="Arial"/>
                          </w:rPr>
                          <w:t>e</w:t>
                        </w:r>
                        <w:r w:rsidR="009F2DA1">
                          <w:rPr>
                            <w:rFonts w:cs="Arial"/>
                          </w:rPr>
                          <w:t>c.</w:t>
                        </w:r>
                      </w:p>
                      <w:p w:rsidR="006B06EC" w:rsidRPr="00074BF3" w:rsidRDefault="006B06EC" w:rsidP="009A353E">
                        <w:pPr>
                          <w:spacing w:line="288" w:lineRule="auto"/>
                          <w:ind w:right="-70"/>
                          <w:rPr>
                            <w:rFonts w:cs="Arial"/>
                          </w:rPr>
                        </w:pPr>
                      </w:p>
                      <w:p w:rsidR="00595424" w:rsidRPr="00074BF3" w:rsidRDefault="00595424" w:rsidP="005F0936">
                        <w:pPr>
                          <w:spacing w:line="288" w:lineRule="auto"/>
                          <w:ind w:left="31" w:right="-70" w:hanging="10"/>
                          <w:rPr>
                            <w:rFonts w:cs="Arial"/>
                            <w:b/>
                          </w:rPr>
                        </w:pPr>
                        <w:r w:rsidRPr="00074BF3">
                          <w:rPr>
                            <w:rFonts w:cs="Arial"/>
                            <w:b/>
                          </w:rPr>
                          <w:t>W ramach realizacji zadania Oferent zobowiązany będzie do:</w:t>
                        </w:r>
                      </w:p>
                      <w:p w:rsidR="006C3AD2" w:rsidRDefault="00D372E9" w:rsidP="00B55E6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1.</w:t>
                        </w:r>
                        <w:r w:rsidR="00C278C8">
                          <w:rPr>
                            <w:rFonts w:cs="Arial"/>
                          </w:rPr>
                          <w:t xml:space="preserve"> </w:t>
                        </w:r>
                        <w:r w:rsidR="00B55E6E">
                          <w:rPr>
                            <w:rFonts w:cs="Arial"/>
                          </w:rPr>
                          <w:t>Zespoły muzyczne i występy artystyczne</w:t>
                        </w:r>
                        <w:r w:rsidR="00134D65">
                          <w:rPr>
                            <w:rFonts w:cs="Arial"/>
                          </w:rPr>
                          <w:t xml:space="preserve"> ( 2 dni)</w:t>
                        </w:r>
                        <w:r w:rsidR="00B55E6E">
                          <w:rPr>
                            <w:rFonts w:cs="Arial"/>
                          </w:rPr>
                          <w:t>,</w:t>
                        </w:r>
                      </w:p>
                      <w:p w:rsidR="00B55E6E" w:rsidRDefault="00B55E6E" w:rsidP="00B55E6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2. Występy kabaretowe</w:t>
                        </w:r>
                        <w:r w:rsidR="00134D65">
                          <w:rPr>
                            <w:rFonts w:cs="Arial"/>
                          </w:rPr>
                          <w:t xml:space="preserve"> ( 2 dni</w:t>
                        </w:r>
                        <w:r w:rsidR="00C278C8">
                          <w:rPr>
                            <w:rFonts w:cs="Arial"/>
                          </w:rPr>
                          <w:t>)</w:t>
                        </w:r>
                        <w:r>
                          <w:rPr>
                            <w:rFonts w:cs="Arial"/>
                          </w:rPr>
                          <w:t>,</w:t>
                        </w:r>
                      </w:p>
                      <w:p w:rsidR="00B55E6E" w:rsidRDefault="00B55E6E" w:rsidP="00B55E6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3.</w:t>
                        </w:r>
                        <w:r w:rsidR="00C278C8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Ubezpieczenie,</w:t>
                        </w:r>
                      </w:p>
                      <w:p w:rsidR="00B55E6E" w:rsidRDefault="00B55E6E" w:rsidP="00B55E6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lastRenderedPageBreak/>
                          <w:t>4.Wynajem sceny wraz z nagłośnieniem,</w:t>
                        </w:r>
                      </w:p>
                      <w:p w:rsidR="00B55E6E" w:rsidRDefault="00B55E6E" w:rsidP="00B55E6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5.</w:t>
                        </w:r>
                        <w:r w:rsidR="00C278C8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Konferansjer,</w:t>
                        </w:r>
                      </w:p>
                      <w:p w:rsidR="00B55E6E" w:rsidRDefault="00B55E6E" w:rsidP="00B55E6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6.</w:t>
                        </w:r>
                        <w:r w:rsidR="00C278C8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Wynajem Toi</w:t>
                        </w:r>
                        <w:r w:rsidR="00C278C8">
                          <w:rPr>
                            <w:rFonts w:cs="Arial"/>
                          </w:rPr>
                          <w:t xml:space="preserve"> –</w:t>
                        </w:r>
                        <w:r>
                          <w:rPr>
                            <w:rFonts w:cs="Arial"/>
                          </w:rPr>
                          <w:t>Toi</w:t>
                        </w:r>
                      </w:p>
                      <w:p w:rsidR="00C278C8" w:rsidRDefault="00C278C8" w:rsidP="00B55E6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7.Kompleksowe animacje dla dzieci i młodzieży 2 dni+ zakup akcesoriów do animacji</w:t>
                        </w:r>
                        <w:r w:rsidR="003D6D0B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( dmuchana tarcza piłkarska, farby do malowania twarzy, wieża Frobella, linia animacyjna do przeciągania)</w:t>
                        </w:r>
                      </w:p>
                      <w:p w:rsidR="00C278C8" w:rsidRDefault="00C278C8" w:rsidP="00B55E6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8.Nagrody dla uczestników w zawodach sportowych ( puchary,medale, koszulki, zestawy                  słodyczy, akcesoria sportowe),</w:t>
                        </w:r>
                      </w:p>
                      <w:p w:rsidR="00C278C8" w:rsidRDefault="00C278C8" w:rsidP="00B55E6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9. Instruktorzy ( obsługa techniczna 4 osoby</w:t>
                        </w:r>
                        <w:r w:rsidR="00134D65">
                          <w:rPr>
                            <w:rFonts w:cs="Arial"/>
                          </w:rPr>
                          <w:t xml:space="preserve"> x 2 dni</w:t>
                        </w:r>
                        <w:r>
                          <w:rPr>
                            <w:rFonts w:cs="Arial"/>
                          </w:rPr>
                          <w:t>),</w:t>
                        </w:r>
                      </w:p>
                      <w:p w:rsidR="00C278C8" w:rsidRDefault="00C278C8" w:rsidP="00B55E6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10.Sędzi</w:t>
                        </w:r>
                        <w:r w:rsidR="00C76685">
                          <w:rPr>
                            <w:rFonts w:cs="Arial"/>
                          </w:rPr>
                          <w:t>o</w:t>
                        </w:r>
                        <w:r>
                          <w:rPr>
                            <w:rFonts w:cs="Arial"/>
                          </w:rPr>
                          <w:t>wie ( 4 osoby</w:t>
                        </w:r>
                        <w:r w:rsidR="00134D65">
                          <w:rPr>
                            <w:rFonts w:cs="Arial"/>
                          </w:rPr>
                          <w:t xml:space="preserve"> x 2 dni</w:t>
                        </w:r>
                        <w:r>
                          <w:rPr>
                            <w:rFonts w:cs="Arial"/>
                          </w:rPr>
                          <w:t>),</w:t>
                        </w:r>
                      </w:p>
                      <w:p w:rsidR="00C278C8" w:rsidRDefault="00C278C8" w:rsidP="00B55E6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11. Zakup sprzętu niezbędnego do przerowadznia konkurencji sportowych ( piłki, płotki, węże strażackie sportowe tłoczone, prądownice strażackie sportowe, węże strażackie ssawne </w:t>
                        </w:r>
                        <w:r w:rsidR="00134D65">
                          <w:rPr>
                            <w:rFonts w:cs="Arial"/>
                          </w:rPr>
                          <w:t xml:space="preserve">            </w:t>
                        </w:r>
                        <w:r w:rsidR="003D6D0B">
                          <w:rPr>
                            <w:rFonts w:cs="Arial"/>
                          </w:rPr>
                          <w:t>sportowe, rozdziel</w:t>
                        </w:r>
                        <w:r>
                          <w:rPr>
                            <w:rFonts w:cs="Arial"/>
                          </w:rPr>
                          <w:t>acz strażacki sportowy),</w:t>
                        </w:r>
                      </w:p>
                      <w:p w:rsidR="00C278C8" w:rsidRDefault="00C278C8" w:rsidP="00B55E6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12. Wynajem darta,</w:t>
                        </w:r>
                      </w:p>
                      <w:p w:rsidR="00C278C8" w:rsidRDefault="00C278C8" w:rsidP="00B55E6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13.Wynajem wraz z obsługą maszyny do waty cukrowej i popcornu,</w:t>
                        </w:r>
                      </w:p>
                      <w:p w:rsidR="00C278C8" w:rsidRDefault="00C278C8" w:rsidP="00B55E6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14.Koszty promocji ( ulotki, plakaty, banery, reklama w lokalnej gazecie)</w:t>
                        </w:r>
                      </w:p>
                      <w:p w:rsidR="00D372E9" w:rsidRPr="00074BF3" w:rsidRDefault="00E856D6" w:rsidP="00D372E9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</w:t>
                        </w:r>
                      </w:p>
                      <w:p w:rsidR="006B7C41" w:rsidRPr="00074BF3" w:rsidRDefault="00D372E9" w:rsidP="00817E36">
                        <w:pPr>
                          <w:spacing w:line="288" w:lineRule="auto"/>
                          <w:ind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Z</w:t>
                        </w:r>
                        <w:r w:rsidR="00595424" w:rsidRPr="00074BF3">
                          <w:rPr>
                            <w:rFonts w:cs="Arial"/>
                          </w:rPr>
                          <w:t xml:space="preserve">akup sprzętu specjalistycznego oraz materiałów niezbędnych do realizacji </w:t>
                        </w:r>
                        <w:r w:rsidR="00817E36">
                          <w:rPr>
                            <w:rFonts w:cs="Arial"/>
                          </w:rPr>
                          <w:t xml:space="preserve">                                                             </w:t>
                        </w:r>
                        <w:r w:rsidR="00595424" w:rsidRPr="00074BF3">
                          <w:rPr>
                            <w:rFonts w:cs="Arial"/>
                          </w:rPr>
                          <w:t>zadania</w:t>
                        </w:r>
                        <w:r w:rsidR="00817E36">
                          <w:rPr>
                            <w:rFonts w:cs="Arial"/>
                          </w:rPr>
                          <w:t xml:space="preserve">   </w:t>
                        </w:r>
                        <w:r w:rsidR="00595424" w:rsidRPr="00074BF3">
                          <w:rPr>
                            <w:rFonts w:cs="Arial"/>
                          </w:rPr>
                          <w:t xml:space="preserve">(wyszczególnienie zakupu). Wartość jednostkowa zakupu nie może przekroczyć </w:t>
                        </w:r>
                      </w:p>
                      <w:p w:rsidR="00595424" w:rsidRDefault="00595424" w:rsidP="00817E36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</w:rPr>
                          <w:t>10 000 złotych brutto.</w:t>
                        </w:r>
                      </w:p>
                      <w:p w:rsidR="006C3AD2" w:rsidRPr="00074BF3" w:rsidRDefault="006C3AD2" w:rsidP="00D372E9">
                        <w:pPr>
                          <w:spacing w:line="288" w:lineRule="auto"/>
                          <w:ind w:left="31" w:right="-70"/>
                          <w:jc w:val="both"/>
                          <w:rPr>
                            <w:rFonts w:cs="Arial"/>
                          </w:rPr>
                        </w:pPr>
                      </w:p>
                      <w:p w:rsidR="00595424" w:rsidRDefault="00595424" w:rsidP="005F0936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  <w:b/>
                          </w:rPr>
                          <w:t xml:space="preserve">Obligatoryjne rezultaty: </w:t>
                        </w:r>
                        <w:r w:rsidRPr="00074BF3">
                          <w:rPr>
                            <w:rFonts w:cs="Arial"/>
                          </w:rPr>
                          <w:t>realizacja zadania publi</w:t>
                        </w:r>
                        <w:r w:rsidR="00882BB2">
                          <w:rPr>
                            <w:rFonts w:cs="Arial"/>
                          </w:rPr>
                          <w:t>cznego województwa śląskiego pn:</w:t>
                        </w:r>
                        <w:r w:rsidR="00C278C8" w:rsidRPr="00B55E6E">
                          <w:rPr>
                            <w:rFonts w:cs="Arial"/>
                            <w:b/>
                          </w:rPr>
                          <w:t xml:space="preserve"> Życie jest </w:t>
                        </w:r>
                        <w:r w:rsidR="009F2DA1">
                          <w:rPr>
                            <w:rFonts w:cs="Arial"/>
                            <w:b/>
                          </w:rPr>
                          <w:t xml:space="preserve">                 </w:t>
                        </w:r>
                        <w:r w:rsidR="00C278C8" w:rsidRPr="00B55E6E">
                          <w:rPr>
                            <w:rFonts w:cs="Arial"/>
                            <w:b/>
                          </w:rPr>
                          <w:t xml:space="preserve">w naszych rękach”- rodzinny festyn sportowy dla mieszkanców Jaworzna, Dąbrowy </w:t>
                        </w:r>
                        <w:r w:rsidR="009F2DA1">
                          <w:rPr>
                            <w:rFonts w:cs="Arial"/>
                            <w:b/>
                          </w:rPr>
                          <w:t xml:space="preserve">               </w:t>
                        </w:r>
                        <w:r w:rsidR="00C278C8" w:rsidRPr="00B55E6E">
                          <w:rPr>
                            <w:rFonts w:cs="Arial"/>
                            <w:b/>
                          </w:rPr>
                          <w:t>Górniczej i powiatu zawierciańskiego</w:t>
                        </w:r>
                        <w:r w:rsidRPr="00074BF3">
                          <w:rPr>
                            <w:rFonts w:cs="Arial"/>
                          </w:rPr>
                          <w:t>, zgodnie ze zaktualizowanym opisem poszczególnych działań/harmonogramu/ zakładanych rezultatów realizacji zadania/kalkulacji przewidywanych kosztów.</w:t>
                        </w:r>
                      </w:p>
                      <w:p w:rsidR="00817E36" w:rsidRDefault="00817E36" w:rsidP="00134D65">
                        <w:pPr>
                          <w:spacing w:line="288" w:lineRule="auto"/>
                          <w:ind w:right="-70"/>
                          <w:rPr>
                            <w:rFonts w:cs="Arial"/>
                          </w:rPr>
                        </w:pPr>
                      </w:p>
                      <w:p w:rsidR="00ED425E" w:rsidRPr="009F2DA1" w:rsidRDefault="00ED425E" w:rsidP="00ED425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5.</w:t>
                        </w:r>
                        <w:r w:rsidR="0098281D" w:rsidRPr="00B55E6E">
                          <w:rPr>
                            <w:rFonts w:cs="Arial"/>
                            <w:b/>
                          </w:rPr>
                          <w:t xml:space="preserve"> </w:t>
                        </w:r>
                        <w:r w:rsidR="0098281D">
                          <w:rPr>
                            <w:rFonts w:cs="Arial"/>
                            <w:b/>
                          </w:rPr>
                          <w:t>„</w:t>
                        </w:r>
                        <w:r w:rsidR="0098281D" w:rsidRPr="009F2DA1">
                          <w:rPr>
                            <w:rFonts w:cs="Arial"/>
                            <w:b/>
                          </w:rPr>
                          <w:t>Sportowa Integracja</w:t>
                        </w:r>
                        <w:r w:rsidRPr="009F2DA1">
                          <w:rPr>
                            <w:rFonts w:cs="Arial"/>
                            <w:b/>
                            <w:i/>
                          </w:rPr>
                          <w:t>”.</w:t>
                        </w:r>
                      </w:p>
                      <w:p w:rsidR="00ED425E" w:rsidRPr="009F2DA1" w:rsidRDefault="00ED425E" w:rsidP="00ED425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 w:rsidRPr="009F2DA1">
                          <w:rPr>
                            <w:rFonts w:cs="Arial"/>
                            <w:b/>
                          </w:rPr>
                          <w:t>Cel:</w:t>
                        </w:r>
                        <w:r w:rsidRPr="009F2DA1">
                          <w:rPr>
                            <w:rFonts w:cs="Arial"/>
                          </w:rPr>
                          <w:t xml:space="preserve"> Przeprowadzenie </w:t>
                        </w:r>
                        <w:r w:rsidR="00817E36">
                          <w:rPr>
                            <w:rFonts w:cs="Arial"/>
                          </w:rPr>
                          <w:t>dla mieszkańców S</w:t>
                        </w:r>
                        <w:r w:rsidR="00A25B28" w:rsidRPr="009F2DA1">
                          <w:rPr>
                            <w:rFonts w:cs="Arial"/>
                          </w:rPr>
                          <w:t xml:space="preserve">osnowca dwóch dużych pikników sportowych na </w:t>
                        </w:r>
                        <w:r w:rsidR="00817E36">
                          <w:rPr>
                            <w:rFonts w:cs="Arial"/>
                          </w:rPr>
                          <w:t xml:space="preserve">                    których odbędą</w:t>
                        </w:r>
                        <w:r w:rsidR="00A25B28" w:rsidRPr="009F2DA1">
                          <w:rPr>
                            <w:rFonts w:cs="Arial"/>
                          </w:rPr>
                          <w:t xml:space="preserve"> się mecze rodzice kontra dzieci</w:t>
                        </w:r>
                        <w:r w:rsidRPr="009F2DA1">
                          <w:rPr>
                            <w:rFonts w:cs="Arial"/>
                          </w:rPr>
                          <w:t>.</w:t>
                        </w:r>
                      </w:p>
                      <w:p w:rsidR="00ED425E" w:rsidRPr="009F2DA1" w:rsidRDefault="00ED425E" w:rsidP="00817E36">
                        <w:pPr>
                          <w:tabs>
                            <w:tab w:val="left" w:pos="9513"/>
                          </w:tabs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 w:rsidRPr="009F2DA1">
                          <w:rPr>
                            <w:rFonts w:cs="Arial"/>
                            <w:b/>
                          </w:rPr>
                          <w:t>Obszar:</w:t>
                        </w:r>
                        <w:r w:rsidRPr="009F2DA1">
                          <w:rPr>
                            <w:rFonts w:cs="Arial"/>
                          </w:rPr>
                          <w:t xml:space="preserve"> projekt skierowany do powiatów: </w:t>
                        </w:r>
                        <w:r w:rsidR="00A25B28" w:rsidRPr="009F2DA1">
                          <w:rPr>
                            <w:rFonts w:cs="Arial"/>
                          </w:rPr>
                          <w:t>będziński, zawierciański oraz miasta na praw</w:t>
                        </w:r>
                        <w:r w:rsidR="00817E36">
                          <w:rPr>
                            <w:rFonts w:cs="Arial"/>
                          </w:rPr>
                          <w:t>a</w:t>
                        </w:r>
                        <w:r w:rsidR="00A25B28" w:rsidRPr="009F2DA1">
                          <w:rPr>
                            <w:rFonts w:cs="Arial"/>
                          </w:rPr>
                          <w:t xml:space="preserve">ch </w:t>
                        </w:r>
                        <w:r w:rsidR="00817E36">
                          <w:rPr>
                            <w:rFonts w:cs="Arial"/>
                          </w:rPr>
                          <w:t xml:space="preserve">                   powiatu Dą</w:t>
                        </w:r>
                        <w:r w:rsidR="00A25B28" w:rsidRPr="009F2DA1">
                          <w:rPr>
                            <w:rFonts w:cs="Arial"/>
                          </w:rPr>
                          <w:t>browa Górnicza, Jaworzno, Sosnowiec</w:t>
                        </w:r>
                      </w:p>
                      <w:p w:rsidR="00ED425E" w:rsidRPr="009F2DA1" w:rsidRDefault="00ED425E" w:rsidP="00ED425E">
                        <w:pPr>
                          <w:spacing w:line="288" w:lineRule="auto"/>
                          <w:ind w:left="31" w:right="-70" w:hanging="4"/>
                          <w:rPr>
                            <w:rFonts w:cs="Arial"/>
                          </w:rPr>
                        </w:pPr>
                        <w:r w:rsidRPr="009F2DA1">
                          <w:rPr>
                            <w:rFonts w:cs="Arial"/>
                            <w:b/>
                          </w:rPr>
                          <w:t>Miejsce:</w:t>
                        </w:r>
                        <w:r w:rsidRPr="009F2DA1">
                          <w:rPr>
                            <w:rFonts w:cs="Arial"/>
                          </w:rPr>
                          <w:t xml:space="preserve"> </w:t>
                        </w:r>
                        <w:r w:rsidR="00A25B28" w:rsidRPr="009F2DA1">
                          <w:rPr>
                            <w:rFonts w:cs="Arial"/>
                          </w:rPr>
                          <w:t>Sosnowiec</w:t>
                        </w:r>
                      </w:p>
                      <w:p w:rsidR="00ED425E" w:rsidRPr="009F2DA1" w:rsidRDefault="00ED425E" w:rsidP="00ED425E">
                        <w:pPr>
                          <w:spacing w:line="288" w:lineRule="auto"/>
                          <w:ind w:left="31" w:right="-70" w:hanging="4"/>
                          <w:rPr>
                            <w:rFonts w:cs="Arial"/>
                          </w:rPr>
                        </w:pPr>
                      </w:p>
                      <w:p w:rsidR="00ED425E" w:rsidRPr="009F2DA1" w:rsidRDefault="00ED425E" w:rsidP="00ED425E">
                        <w:pPr>
                          <w:spacing w:line="288" w:lineRule="auto"/>
                          <w:ind w:left="31" w:right="-70"/>
                          <w:rPr>
                            <w:rFonts w:cs="Arial"/>
                            <w:b/>
                          </w:rPr>
                        </w:pPr>
                        <w:r w:rsidRPr="009F2DA1">
                          <w:rPr>
                            <w:rFonts w:cs="Arial"/>
                            <w:b/>
                          </w:rPr>
                          <w:t>W ramach realizacji zadania Oferent zobowiązany będzie do:</w:t>
                        </w:r>
                      </w:p>
                      <w:p w:rsidR="00A25B28" w:rsidRPr="009F2DA1" w:rsidRDefault="00A25B28" w:rsidP="00A25B28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9F2DA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Wy</w:t>
                        </w:r>
                        <w:r w:rsidR="00381AA6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najem i zakup sprzętu do przygo</w:t>
                        </w:r>
                        <w:r w:rsidRPr="009F2DA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towania pikników ( zamki dmuchane, ławki, stoły, </w:t>
                        </w:r>
                        <w:r w:rsidR="00381AA6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             </w:t>
                        </w:r>
                        <w:r w:rsidRPr="009F2DA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nagłośnienie, namioty),</w:t>
                        </w:r>
                      </w:p>
                      <w:p w:rsidR="00ED425E" w:rsidRPr="009F2DA1" w:rsidRDefault="00A25B28" w:rsidP="00A25B28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9F2DA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Zakup sprzętu sportowego  i upominków </w:t>
                        </w:r>
                        <w:r w:rsidR="00817E36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 w:rsidRPr="009F2DA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( piłki, koszulki</w:t>
                        </w:r>
                        <w:r w:rsidR="00381AA6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</w:t>
                        </w:r>
                        <w:r w:rsidR="00381AA6" w:rsidRPr="00AC7B04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medal</w:t>
                        </w:r>
                        <w:r w:rsidR="00381AA6" w:rsidRPr="009718CD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e</w:t>
                        </w:r>
                        <w:r w:rsidRPr="009718CD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</w:t>
                        </w:r>
                        <w:r w:rsidRPr="009F2DA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puchary, gadżety, bramki z   </w:t>
                        </w:r>
                        <w:r w:rsidR="00817E36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                   </w:t>
                        </w:r>
                        <w:r w:rsidRPr="009F2DA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atestem)</w:t>
                        </w:r>
                      </w:p>
                      <w:p w:rsidR="00A25B28" w:rsidRPr="009F2DA1" w:rsidRDefault="00A25B28" w:rsidP="00A25B28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9F2DA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Woda i poczęstunek ( pizza, wata cukrowa, popcorn)</w:t>
                        </w:r>
                      </w:p>
                      <w:p w:rsidR="00A25B28" w:rsidRPr="009F2DA1" w:rsidRDefault="007F3F19" w:rsidP="00A25B28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Promocja zadania ( tv, baner</w:t>
                        </w:r>
                        <w:r w:rsidR="00A25B28" w:rsidRPr="009F2DA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y,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 w:rsidR="00A25B28" w:rsidRPr="009F2DA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plakaty),</w:t>
                        </w:r>
                      </w:p>
                      <w:p w:rsidR="00A25B28" w:rsidRPr="009F2DA1" w:rsidRDefault="00A25B28" w:rsidP="00A25B28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9F2DA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Obsługa ( trenerzy,animatorzy 10 osób),</w:t>
                        </w:r>
                      </w:p>
                      <w:p w:rsidR="00A25B28" w:rsidRPr="009F2DA1" w:rsidRDefault="00A25B28" w:rsidP="00A25B28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9F2DA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Ubezpieczenie</w:t>
                        </w:r>
                      </w:p>
                      <w:p w:rsidR="00A25B28" w:rsidRPr="009F2DA1" w:rsidRDefault="00A25B28" w:rsidP="00A25B28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9F2DA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Realizacj</w:t>
                        </w:r>
                        <w:r w:rsidR="007F3F19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a festynów ( konferansjer,</w:t>
                        </w:r>
                        <w:r w:rsidR="00817E36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 w:rsidR="007F3F19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zespół muzyczny,</w:t>
                        </w:r>
                        <w:r w:rsidR="00817E36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 w:rsidR="007F3F19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pokaz magika lu</w:t>
                        </w:r>
                        <w:r w:rsidRPr="009F2DA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b inne </w:t>
                        </w:r>
                        <w:r w:rsidR="007F3F19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atrakcje</w:t>
                        </w:r>
                        <w:r w:rsidRPr="009F2DA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dla ucze</w:t>
                        </w:r>
                        <w:r w:rsidR="00817E36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</w:t>
                        </w:r>
                        <w:r w:rsidRPr="009F2DA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tników),</w:t>
                        </w:r>
                      </w:p>
                      <w:p w:rsidR="00ED425E" w:rsidRPr="00AC7B04" w:rsidRDefault="00A25B28" w:rsidP="00AC7B04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pacing w:line="288" w:lineRule="auto"/>
                          <w:ind w:right="-7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9F2DA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Obieka medyczna.</w:t>
                        </w:r>
                        <w:r w:rsidR="00ED425E" w:rsidRPr="00AC7B04">
                          <w:rPr>
                            <w:rFonts w:cs="Arial"/>
                          </w:rPr>
                          <w:t xml:space="preserve"> </w:t>
                        </w:r>
                      </w:p>
                      <w:p w:rsidR="00ED425E" w:rsidRPr="009F2DA1" w:rsidRDefault="00ED425E" w:rsidP="00ED425E">
                        <w:pPr>
                          <w:spacing w:line="288" w:lineRule="auto"/>
                          <w:ind w:left="31" w:right="-70" w:hanging="4"/>
                          <w:rPr>
                            <w:rFonts w:cs="Arial"/>
                          </w:rPr>
                        </w:pPr>
                        <w:r w:rsidRPr="009F2DA1">
                          <w:rPr>
                            <w:rFonts w:cs="Arial"/>
                          </w:rPr>
                          <w:t xml:space="preserve">Zakup sprzętu specjalistycznego oraz materiałów niezbędnych do realizacji zadania </w:t>
                        </w:r>
                        <w:r w:rsidR="005311BC">
                          <w:rPr>
                            <w:rFonts w:cs="Arial"/>
                          </w:rPr>
                          <w:t xml:space="preserve">              </w:t>
                        </w:r>
                        <w:r w:rsidRPr="009F2DA1">
                          <w:rPr>
                            <w:rFonts w:cs="Arial"/>
                          </w:rPr>
                          <w:t xml:space="preserve">(wyszczególnienie zakupu). Wartość jednostkowa zakupu nie może przekroczyć 10 000 złotych </w:t>
                        </w:r>
                        <w:r w:rsidR="005311BC">
                          <w:rPr>
                            <w:rFonts w:cs="Arial"/>
                          </w:rPr>
                          <w:t xml:space="preserve">             </w:t>
                        </w:r>
                        <w:r w:rsidRPr="009F2DA1">
                          <w:rPr>
                            <w:rFonts w:cs="Arial"/>
                          </w:rPr>
                          <w:t>brutto.</w:t>
                        </w:r>
                      </w:p>
                      <w:p w:rsidR="00ED425E" w:rsidRPr="009F2DA1" w:rsidRDefault="00ED425E" w:rsidP="00ED425E">
                        <w:pPr>
                          <w:spacing w:line="288" w:lineRule="auto"/>
                          <w:ind w:left="31" w:right="-70" w:hanging="10"/>
                          <w:rPr>
                            <w:rFonts w:cs="Arial"/>
                          </w:rPr>
                        </w:pPr>
                        <w:r w:rsidRPr="009F2DA1">
                          <w:rPr>
                            <w:rFonts w:cs="Arial"/>
                          </w:rPr>
                          <w:lastRenderedPageBreak/>
                          <w:t xml:space="preserve">Obligatoryjne rezultaty: realizacja zadania publicznego województwa śląskiego p.n. </w:t>
                        </w:r>
                        <w:r w:rsidRPr="009F2DA1">
                          <w:rPr>
                            <w:rFonts w:cs="Arial"/>
                            <w:b/>
                          </w:rPr>
                          <w:t>"</w:t>
                        </w:r>
                        <w:r w:rsidR="00A25B28" w:rsidRPr="009F2DA1">
                          <w:rPr>
                            <w:rFonts w:cs="Arial"/>
                            <w:b/>
                          </w:rPr>
                          <w:t xml:space="preserve"> Sportowa Integracja</w:t>
                        </w:r>
                        <w:r w:rsidRPr="009F2DA1">
                          <w:rPr>
                            <w:rFonts w:cs="Arial"/>
                            <w:b/>
                          </w:rPr>
                          <w:t>”</w:t>
                        </w:r>
                        <w:r w:rsidRPr="009F2DA1">
                          <w:rPr>
                            <w:rFonts w:cs="Arial"/>
                          </w:rPr>
                          <w:t xml:space="preserve"> zgodnie z zaktualizowanym opisem poszczególnych działań/harmonogramu/</w:t>
                        </w:r>
                        <w:r w:rsidR="005311BC">
                          <w:rPr>
                            <w:rFonts w:cs="Arial"/>
                          </w:rPr>
                          <w:t xml:space="preserve">               </w:t>
                        </w:r>
                        <w:r w:rsidRPr="009F2DA1">
                          <w:rPr>
                            <w:rFonts w:cs="Arial"/>
                          </w:rPr>
                          <w:t xml:space="preserve">zakładanych rezultatów realizacji zadania/kalkulacji przewidywanych kosztów. </w:t>
                        </w:r>
                      </w:p>
                      <w:p w:rsidR="00ED425E" w:rsidRPr="009F2DA1" w:rsidRDefault="00ED425E" w:rsidP="005F0936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</w:p>
                      <w:p w:rsidR="003F6D95" w:rsidRPr="00074BF3" w:rsidRDefault="003F6D95" w:rsidP="005F0936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</w:p>
                      <w:p w:rsidR="00595424" w:rsidRPr="005044A7" w:rsidRDefault="00E856D6" w:rsidP="005044A7">
                        <w:pPr>
                          <w:spacing w:line="288" w:lineRule="auto"/>
                          <w:ind w:left="31" w:right="-70"/>
                          <w:rPr>
                            <w:rFonts w:cs="Arial"/>
                          </w:rPr>
                        </w:pPr>
                        <w:r w:rsidRPr="00074BF3">
                          <w:rPr>
                            <w:rFonts w:cs="Arial"/>
                            <w:b/>
                          </w:rPr>
                          <w:t xml:space="preserve"> </w:t>
                        </w:r>
                      </w:p>
                    </w:tc>
                  </w:tr>
                </w:tbl>
                <w:p w:rsidR="00595424" w:rsidRPr="00074BF3" w:rsidRDefault="00595424" w:rsidP="00595424">
                  <w:pPr>
                    <w:pStyle w:val="Akapitzlist"/>
                    <w:spacing w:before="60" w:after="60" w:line="268" w:lineRule="exact"/>
                    <w:ind w:left="284"/>
                    <w:rPr>
                      <w:rFonts w:ascii="Arial" w:hAnsi="Arial" w:cs="Arial"/>
                      <w:b/>
                      <w:color w:val="FF0000"/>
                      <w:sz w:val="21"/>
                      <w:szCs w:val="21"/>
                    </w:rPr>
                  </w:pPr>
                </w:p>
              </w:tc>
            </w:tr>
          </w:tbl>
          <w:p w:rsidR="00252C47" w:rsidRPr="00074BF3" w:rsidRDefault="00252C47" w:rsidP="00252C47">
            <w:pPr>
              <w:pStyle w:val="Akapitzlist"/>
              <w:spacing w:before="60" w:after="60" w:line="268" w:lineRule="exact"/>
              <w:ind w:left="284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</w:p>
        </w:tc>
      </w:tr>
      <w:tr w:rsidR="00B0520B" w:rsidRPr="00D37F35" w:rsidTr="00AC3A64">
        <w:trPr>
          <w:trHeight w:val="267"/>
        </w:trPr>
        <w:tc>
          <w:tcPr>
            <w:tcW w:w="9493" w:type="dxa"/>
            <w:shd w:val="clear" w:color="auto" w:fill="99C2E0"/>
          </w:tcPr>
          <w:p w:rsidR="00B0520B" w:rsidRPr="00D37F35" w:rsidRDefault="00B0520B" w:rsidP="00057DC8">
            <w:pPr>
              <w:pStyle w:val="Akapitzlist"/>
              <w:numPr>
                <w:ilvl w:val="0"/>
                <w:numId w:val="5"/>
              </w:numPr>
              <w:spacing w:line="268" w:lineRule="exact"/>
              <w:ind w:left="284" w:hanging="284"/>
              <w:rPr>
                <w:rFonts w:ascii="Arial" w:hAnsi="Arial" w:cs="Arial"/>
                <w:b/>
                <w:sz w:val="21"/>
                <w:szCs w:val="21"/>
              </w:rPr>
            </w:pPr>
            <w:r w:rsidRPr="00D37F35">
              <w:rPr>
                <w:rFonts w:ascii="Arial" w:hAnsi="Arial" w:cs="Arial"/>
                <w:b/>
                <w:sz w:val="21"/>
                <w:szCs w:val="21"/>
              </w:rPr>
              <w:lastRenderedPageBreak/>
              <w:t>Kryteria oceny</w:t>
            </w:r>
          </w:p>
        </w:tc>
      </w:tr>
      <w:tr w:rsidR="00B0520B" w:rsidRPr="00D37F35" w:rsidTr="00AC3A64">
        <w:trPr>
          <w:trHeight w:val="708"/>
        </w:trPr>
        <w:tc>
          <w:tcPr>
            <w:tcW w:w="9493" w:type="dxa"/>
          </w:tcPr>
          <w:tbl>
            <w:tblPr>
              <w:tblpPr w:leftFromText="141" w:rightFromText="141" w:vertAnchor="page" w:horzAnchor="margin" w:tblpX="-147" w:tblpY="1"/>
              <w:tblOverlap w:val="never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07"/>
              <w:gridCol w:w="1749"/>
            </w:tblGrid>
            <w:tr w:rsidR="00B01CBD" w:rsidRPr="00D37F35" w:rsidTr="00C2225E">
              <w:trPr>
                <w:trHeight w:val="463"/>
              </w:trPr>
              <w:tc>
                <w:tcPr>
                  <w:tcW w:w="7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8C3" w:rsidRPr="00652EE1" w:rsidRDefault="00B01CBD" w:rsidP="00AB48C3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652EE1">
                    <w:rPr>
                      <w:rFonts w:cs="Arial"/>
                      <w:b/>
                      <w:sz w:val="20"/>
                      <w:szCs w:val="20"/>
                    </w:rPr>
                    <w:t>1.</w:t>
                  </w:r>
                  <w:r w:rsidR="00B623C2" w:rsidRPr="00652EE1">
                    <w:rPr>
                      <w:rFonts w:cs="Arial"/>
                      <w:b/>
                      <w:sz w:val="20"/>
                      <w:szCs w:val="20"/>
                    </w:rPr>
                    <w:t xml:space="preserve"> </w:t>
                  </w:r>
                  <w:r w:rsidRPr="00652EE1">
                    <w:rPr>
                      <w:rFonts w:cs="Arial"/>
                      <w:b/>
                      <w:sz w:val="20"/>
                      <w:szCs w:val="20"/>
                    </w:rPr>
                    <w:t>Merytoryczne</w:t>
                  </w:r>
                  <w:r w:rsidR="00AB48C3" w:rsidRPr="00652EE1">
                    <w:rPr>
                      <w:rFonts w:cs="Arial"/>
                      <w:b/>
                      <w:sz w:val="20"/>
                      <w:szCs w:val="20"/>
                    </w:rPr>
                    <w:t>:</w:t>
                  </w:r>
                  <w:r w:rsidR="00FB3214" w:rsidRPr="00652EE1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  <w:p w:rsidR="00AB48C3" w:rsidRPr="00652EE1" w:rsidRDefault="00E135EF" w:rsidP="00F81AA2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652EE1">
                    <w:rPr>
                      <w:rFonts w:ascii="Arial" w:hAnsi="Arial" w:cs="Arial"/>
                      <w:sz w:val="20"/>
                      <w:szCs w:val="20"/>
                    </w:rPr>
                    <w:t>ocena proponowanej jakości zadania</w:t>
                  </w:r>
                  <w:r w:rsidR="00E859B7" w:rsidRPr="00652EE1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AB48C3" w:rsidRPr="00652EE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81AA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B48C3" w:rsidRPr="00652EE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2EE1">
                    <w:rPr>
                      <w:rFonts w:ascii="Arial" w:hAnsi="Arial" w:cs="Arial"/>
                      <w:sz w:val="20"/>
                      <w:szCs w:val="20"/>
                    </w:rPr>
                    <w:t>spójność, realność zaplanowanych d</w:t>
                  </w:r>
                  <w:r w:rsidR="00AB48C3" w:rsidRPr="00652EE1">
                    <w:rPr>
                      <w:rFonts w:ascii="Arial" w:hAnsi="Arial" w:cs="Arial"/>
                      <w:sz w:val="20"/>
                      <w:szCs w:val="20"/>
                    </w:rPr>
                    <w:t>ziałań, rzetelność harmonogram</w:t>
                  </w:r>
                  <w:r w:rsidR="006C3716" w:rsidRPr="00652EE1">
                    <w:rPr>
                      <w:rFonts w:ascii="Arial" w:hAnsi="Arial" w:cs="Arial"/>
                      <w:sz w:val="20"/>
                      <w:szCs w:val="20"/>
                    </w:rPr>
                    <w:t xml:space="preserve">u działań </w:t>
                  </w:r>
                  <w:r w:rsidR="00AB48C3" w:rsidRPr="00652EE1">
                    <w:rPr>
                      <w:rFonts w:ascii="Arial" w:hAnsi="Arial" w:cs="Arial"/>
                      <w:sz w:val="20"/>
                      <w:szCs w:val="20"/>
                    </w:rPr>
                    <w:t xml:space="preserve"> 0-2 pkt.</w:t>
                  </w:r>
                </w:p>
                <w:p w:rsidR="00AB48C3" w:rsidRPr="00652EE1" w:rsidRDefault="00E135EF" w:rsidP="00057DC8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652EE1">
                    <w:rPr>
                      <w:rFonts w:ascii="Arial" w:hAnsi="Arial" w:cs="Arial"/>
                      <w:sz w:val="20"/>
                      <w:szCs w:val="20"/>
                    </w:rPr>
                    <w:t xml:space="preserve">zgodność założonych rezultatów z celami zadania </w:t>
                  </w:r>
                  <w:r w:rsidR="00AB48C3" w:rsidRPr="00652EE1">
                    <w:rPr>
                      <w:rFonts w:ascii="Arial" w:hAnsi="Arial" w:cs="Arial"/>
                      <w:sz w:val="20"/>
                      <w:szCs w:val="20"/>
                    </w:rPr>
                    <w:t>publicznego 0-2 pkt.</w:t>
                  </w:r>
                </w:p>
                <w:p w:rsidR="00B01CBD" w:rsidRPr="00652EE1" w:rsidRDefault="00E135EF" w:rsidP="00057DC8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EE1">
                    <w:rPr>
                      <w:rFonts w:ascii="Arial" w:hAnsi="Arial" w:cs="Arial"/>
                      <w:sz w:val="20"/>
                      <w:szCs w:val="20"/>
                    </w:rPr>
                    <w:t>spos</w:t>
                  </w:r>
                  <w:r w:rsidR="001C5840" w:rsidRPr="00652EE1">
                    <w:rPr>
                      <w:rFonts w:ascii="Arial" w:hAnsi="Arial" w:cs="Arial"/>
                      <w:sz w:val="20"/>
                      <w:szCs w:val="20"/>
                    </w:rPr>
                    <w:t>ób</w:t>
                  </w:r>
                  <w:r w:rsidRPr="00652EE1">
                    <w:rPr>
                      <w:rFonts w:ascii="Arial" w:hAnsi="Arial" w:cs="Arial"/>
                      <w:sz w:val="20"/>
                      <w:szCs w:val="20"/>
                    </w:rPr>
                    <w:t xml:space="preserve"> monitorowania</w:t>
                  </w:r>
                  <w:r w:rsidR="00AB48C3" w:rsidRPr="00652EE1">
                    <w:rPr>
                      <w:rFonts w:ascii="Arial" w:hAnsi="Arial" w:cs="Arial"/>
                      <w:sz w:val="20"/>
                      <w:szCs w:val="20"/>
                    </w:rPr>
                    <w:t xml:space="preserve"> 0-2 pkt. 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CBD" w:rsidRPr="00652EE1" w:rsidRDefault="00AB48C3" w:rsidP="00AB48C3">
                  <w:pPr>
                    <w:ind w:left="-108"/>
                    <w:rPr>
                      <w:rFonts w:cs="Arial"/>
                      <w:sz w:val="20"/>
                      <w:szCs w:val="20"/>
                    </w:rPr>
                  </w:pPr>
                  <w:r w:rsidRPr="00652EE1">
                    <w:rPr>
                      <w:rFonts w:cs="Arial"/>
                      <w:sz w:val="20"/>
                      <w:szCs w:val="20"/>
                    </w:rPr>
                    <w:t>łącznie od 0 do 6 pkt.</w:t>
                  </w:r>
                </w:p>
              </w:tc>
            </w:tr>
            <w:tr w:rsidR="00B01CBD" w:rsidRPr="00D37F35" w:rsidTr="00C2225E">
              <w:trPr>
                <w:trHeight w:val="463"/>
              </w:trPr>
              <w:tc>
                <w:tcPr>
                  <w:tcW w:w="7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E41" w:rsidRPr="00652EE1" w:rsidRDefault="00D87E41" w:rsidP="009770B3">
                  <w:pPr>
                    <w:pStyle w:val="NormalnyWeb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52EE1">
                    <w:rPr>
                      <w:rFonts w:ascii="Arial" w:hAnsi="Arial" w:cs="Arial"/>
                      <w:b/>
                      <w:sz w:val="20"/>
                      <w:szCs w:val="20"/>
                    </w:rPr>
                    <w:t>2. Finansowe:</w:t>
                  </w:r>
                </w:p>
                <w:p w:rsidR="00D87E41" w:rsidRPr="00652EE1" w:rsidRDefault="00B01CBD" w:rsidP="00057DC8">
                  <w:pPr>
                    <w:pStyle w:val="NormalnyWeb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52EE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ocena przedstawionej kalkulacji </w:t>
                  </w:r>
                  <w:r w:rsidR="00E135EF" w:rsidRPr="00652EE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prawidłowości </w:t>
                  </w:r>
                  <w:r w:rsidRPr="00652EE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kosztów realizacji zadania</w:t>
                  </w:r>
                  <w:r w:rsidR="00D87E41" w:rsidRPr="00652EE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0-2 pkt.</w:t>
                  </w:r>
                </w:p>
                <w:p w:rsidR="00B01CBD" w:rsidRPr="00652EE1" w:rsidRDefault="00B01CBD" w:rsidP="00964FF9">
                  <w:pPr>
                    <w:pStyle w:val="NormalnyWeb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CBD" w:rsidRPr="00652EE1" w:rsidRDefault="009770B3" w:rsidP="00AB48C3">
                  <w:pPr>
                    <w:ind w:left="-108"/>
                    <w:rPr>
                      <w:rFonts w:cs="Arial"/>
                      <w:sz w:val="20"/>
                      <w:szCs w:val="20"/>
                    </w:rPr>
                  </w:pPr>
                  <w:r w:rsidRPr="00652EE1">
                    <w:rPr>
                      <w:rFonts w:cs="Arial"/>
                      <w:sz w:val="20"/>
                      <w:szCs w:val="20"/>
                    </w:rPr>
                    <w:t>łącznie od 0 do 2</w:t>
                  </w:r>
                  <w:r w:rsidR="00D87E41" w:rsidRPr="00652EE1">
                    <w:rPr>
                      <w:rFonts w:cs="Arial"/>
                      <w:sz w:val="20"/>
                      <w:szCs w:val="20"/>
                    </w:rPr>
                    <w:t xml:space="preserve"> pkt.</w:t>
                  </w:r>
                </w:p>
              </w:tc>
            </w:tr>
            <w:tr w:rsidR="00B01CBD" w:rsidRPr="00D37F35" w:rsidTr="00C2225E">
              <w:trPr>
                <w:trHeight w:val="743"/>
              </w:trPr>
              <w:tc>
                <w:tcPr>
                  <w:tcW w:w="7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E41" w:rsidRPr="00652EE1" w:rsidRDefault="00D87E41" w:rsidP="00B01CBD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52EE1">
                    <w:rPr>
                      <w:rFonts w:cs="Arial"/>
                      <w:b/>
                      <w:sz w:val="20"/>
                      <w:szCs w:val="20"/>
                    </w:rPr>
                    <w:t>3. Organizacyjne:</w:t>
                  </w:r>
                </w:p>
                <w:p w:rsidR="00D87E41" w:rsidRPr="00652EE1" w:rsidRDefault="00D87E41" w:rsidP="00B01CBD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  <w:p w:rsidR="00530FDA" w:rsidRPr="00652EE1" w:rsidRDefault="00530FDA" w:rsidP="00057DC8">
                  <w:pPr>
                    <w:pStyle w:val="Akapitzlist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EE1">
                    <w:rPr>
                      <w:rFonts w:ascii="Arial" w:hAnsi="Arial" w:cs="Arial"/>
                      <w:sz w:val="20"/>
                      <w:szCs w:val="20"/>
                    </w:rPr>
                    <w:t>posi</w:t>
                  </w:r>
                  <w:r w:rsidR="002236EB" w:rsidRPr="00652EE1">
                    <w:rPr>
                      <w:rFonts w:ascii="Arial" w:hAnsi="Arial" w:cs="Arial"/>
                      <w:sz w:val="20"/>
                      <w:szCs w:val="20"/>
                    </w:rPr>
                    <w:t>ad</w:t>
                  </w:r>
                  <w:r w:rsidR="00245962">
                    <w:rPr>
                      <w:rFonts w:ascii="Arial" w:hAnsi="Arial" w:cs="Arial"/>
                      <w:sz w:val="20"/>
                      <w:szCs w:val="20"/>
                    </w:rPr>
                    <w:t>ane zasoby kadrowe, rzeczowe 0-2</w:t>
                  </w:r>
                  <w:r w:rsidR="002236EB" w:rsidRPr="00652EE1">
                    <w:rPr>
                      <w:rFonts w:ascii="Arial" w:hAnsi="Arial" w:cs="Arial"/>
                      <w:sz w:val="20"/>
                      <w:szCs w:val="20"/>
                    </w:rPr>
                    <w:t xml:space="preserve"> pkt.</w:t>
                  </w:r>
                </w:p>
                <w:p w:rsidR="00B01CBD" w:rsidRPr="00652EE1" w:rsidRDefault="00B01CBD" w:rsidP="00245962">
                  <w:pPr>
                    <w:pStyle w:val="Akapitzlis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CBD" w:rsidRPr="00652EE1" w:rsidRDefault="0025466A" w:rsidP="00AB48C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652EE1">
                    <w:rPr>
                      <w:rFonts w:cs="Arial"/>
                      <w:sz w:val="20"/>
                      <w:szCs w:val="20"/>
                    </w:rPr>
                    <w:t>łącznie od 0 do 2</w:t>
                  </w:r>
                  <w:r w:rsidR="00D87E41" w:rsidRPr="00652EE1">
                    <w:rPr>
                      <w:rFonts w:cs="Arial"/>
                      <w:sz w:val="20"/>
                      <w:szCs w:val="20"/>
                    </w:rPr>
                    <w:t xml:space="preserve"> pkt.</w:t>
                  </w:r>
                </w:p>
              </w:tc>
            </w:tr>
          </w:tbl>
          <w:p w:rsidR="00B0520B" w:rsidRPr="00D37F35" w:rsidRDefault="00B0520B" w:rsidP="00B468DB">
            <w:pPr>
              <w:spacing w:line="268" w:lineRule="exact"/>
              <w:rPr>
                <w:rFonts w:cs="Arial"/>
                <w:b/>
              </w:rPr>
            </w:pPr>
          </w:p>
        </w:tc>
      </w:tr>
      <w:tr w:rsidR="00C430CF" w:rsidRPr="00D37F35" w:rsidTr="00AC3A64">
        <w:tc>
          <w:tcPr>
            <w:tcW w:w="9493" w:type="dxa"/>
            <w:shd w:val="clear" w:color="auto" w:fill="99C2E0"/>
          </w:tcPr>
          <w:p w:rsidR="00C430CF" w:rsidRPr="00D37F35" w:rsidRDefault="00C430CF" w:rsidP="00057DC8">
            <w:pPr>
              <w:pStyle w:val="Akapitzlist"/>
              <w:numPr>
                <w:ilvl w:val="0"/>
                <w:numId w:val="5"/>
              </w:numPr>
              <w:spacing w:line="268" w:lineRule="exact"/>
              <w:ind w:left="284" w:hanging="284"/>
              <w:rPr>
                <w:rFonts w:ascii="Arial" w:hAnsi="Arial" w:cs="Arial"/>
                <w:b/>
                <w:sz w:val="21"/>
                <w:szCs w:val="21"/>
              </w:rPr>
            </w:pPr>
            <w:r w:rsidRPr="00D37F35">
              <w:rPr>
                <w:rFonts w:ascii="Arial" w:hAnsi="Arial" w:cs="Arial"/>
                <w:b/>
                <w:sz w:val="21"/>
                <w:szCs w:val="21"/>
              </w:rPr>
              <w:t>Kwoty dotacji</w:t>
            </w:r>
          </w:p>
        </w:tc>
      </w:tr>
      <w:tr w:rsidR="008818A8" w:rsidRPr="00D37F35" w:rsidTr="00AC3A64">
        <w:trPr>
          <w:trHeight w:val="2112"/>
        </w:trPr>
        <w:tc>
          <w:tcPr>
            <w:tcW w:w="9493" w:type="dxa"/>
          </w:tcPr>
          <w:p w:rsidR="00851997" w:rsidRDefault="00851997" w:rsidP="005E3C7E">
            <w:pPr>
              <w:pStyle w:val="Akapitzlist"/>
              <w:tabs>
                <w:tab w:val="left" w:pos="360"/>
              </w:tabs>
              <w:suppressAutoHyphens/>
              <w:snapToGrid w:val="0"/>
              <w:spacing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:rsidR="00ED3C40" w:rsidRDefault="006E52A7" w:rsidP="005E3C7E">
            <w:pPr>
              <w:pStyle w:val="Akapitzlist"/>
              <w:tabs>
                <w:tab w:val="left" w:pos="360"/>
              </w:tabs>
              <w:suppressAutoHyphens/>
              <w:snapToGrid w:val="0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697C8B">
              <w:rPr>
                <w:rFonts w:ascii="Arial" w:hAnsi="Arial" w:cs="Arial"/>
                <w:sz w:val="21"/>
                <w:szCs w:val="21"/>
              </w:rPr>
              <w:t>Na realizac</w:t>
            </w:r>
            <w:r w:rsidR="008E2DCC" w:rsidRPr="00697C8B">
              <w:rPr>
                <w:rFonts w:ascii="Arial" w:hAnsi="Arial" w:cs="Arial"/>
                <w:sz w:val="21"/>
                <w:szCs w:val="21"/>
              </w:rPr>
              <w:t xml:space="preserve">ję otwartego konkursu ofert  w dziedzinie kultury fizycznej </w:t>
            </w:r>
            <w:r w:rsidR="00E91AA2" w:rsidRPr="00697C8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2FF3" w:rsidRPr="00697C8B">
              <w:rPr>
                <w:rFonts w:ascii="Arial" w:hAnsi="Arial" w:cs="Arial"/>
                <w:sz w:val="21"/>
                <w:szCs w:val="21"/>
              </w:rPr>
              <w:t xml:space="preserve">Zarząd Województwa Śląskiego </w:t>
            </w:r>
            <w:r w:rsidR="008E2DCC" w:rsidRPr="00697C8B">
              <w:rPr>
                <w:rFonts w:ascii="Arial" w:hAnsi="Arial" w:cs="Arial"/>
                <w:sz w:val="21"/>
                <w:szCs w:val="21"/>
              </w:rPr>
              <w:t xml:space="preserve">przeznacza </w:t>
            </w:r>
            <w:r w:rsidR="004D4153" w:rsidRPr="00697C8B">
              <w:rPr>
                <w:rFonts w:ascii="Arial" w:hAnsi="Arial" w:cs="Arial"/>
                <w:sz w:val="21"/>
                <w:szCs w:val="21"/>
              </w:rPr>
              <w:t>kwotę w</w:t>
            </w:r>
            <w:r w:rsidR="004D4153" w:rsidRPr="00697C8B">
              <w:rPr>
                <w:rFonts w:cs="Arial"/>
              </w:rPr>
              <w:t xml:space="preserve"> </w:t>
            </w:r>
            <w:r w:rsidR="005B0EE3" w:rsidRPr="00697C8B">
              <w:rPr>
                <w:rFonts w:ascii="Arial" w:hAnsi="Arial" w:cs="Arial"/>
                <w:sz w:val="21"/>
                <w:szCs w:val="21"/>
              </w:rPr>
              <w:t xml:space="preserve">wysokości </w:t>
            </w:r>
            <w:r w:rsidR="00A25B28">
              <w:rPr>
                <w:rFonts w:ascii="Arial" w:hAnsi="Arial" w:cs="Arial"/>
                <w:sz w:val="21"/>
                <w:szCs w:val="21"/>
              </w:rPr>
              <w:t>466</w:t>
            </w:r>
            <w:r w:rsidR="00C32753" w:rsidRPr="00697C8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25B28">
              <w:rPr>
                <w:rFonts w:ascii="Arial" w:hAnsi="Arial" w:cs="Arial"/>
                <w:sz w:val="21"/>
                <w:szCs w:val="21"/>
              </w:rPr>
              <w:t>3</w:t>
            </w:r>
            <w:r w:rsidR="00E856D6" w:rsidRPr="00697C8B">
              <w:rPr>
                <w:rFonts w:ascii="Arial" w:hAnsi="Arial" w:cs="Arial"/>
                <w:sz w:val="21"/>
                <w:szCs w:val="21"/>
              </w:rPr>
              <w:t>00</w:t>
            </w:r>
            <w:r w:rsidR="005B0EE3" w:rsidRPr="00697C8B">
              <w:rPr>
                <w:rFonts w:ascii="Arial" w:hAnsi="Arial" w:cs="Arial"/>
                <w:sz w:val="21"/>
                <w:szCs w:val="21"/>
              </w:rPr>
              <w:t>,00 zł brutto</w:t>
            </w:r>
            <w:r w:rsidR="005E3C7E" w:rsidRPr="00697C8B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761C6C" w:rsidRPr="00697C8B">
              <w:rPr>
                <w:rFonts w:ascii="Arial" w:hAnsi="Arial" w:cs="Arial"/>
                <w:sz w:val="21"/>
                <w:szCs w:val="21"/>
              </w:rPr>
              <w:t>w tym na poszczególne zadania</w:t>
            </w:r>
            <w:r w:rsidR="00E91AA2" w:rsidRPr="005E3C7E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:rsidR="001B354B" w:rsidRDefault="001B354B" w:rsidP="005E3C7E">
            <w:pPr>
              <w:pStyle w:val="Akapitzlist"/>
              <w:tabs>
                <w:tab w:val="left" w:pos="360"/>
              </w:tabs>
              <w:suppressAutoHyphens/>
              <w:snapToGrid w:val="0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C3A64" w:rsidRPr="00AC3A64" w:rsidRDefault="00AC7B04" w:rsidP="009C0771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Wielka Piłka w Beskid</w:t>
            </w:r>
            <w:r w:rsidR="009C0771" w:rsidRPr="00AC3A64">
              <w:rPr>
                <w:rFonts w:ascii="Arial" w:hAnsi="Arial" w:cs="Arial"/>
                <w:b/>
                <w:sz w:val="21"/>
                <w:szCs w:val="21"/>
              </w:rPr>
              <w:t xml:space="preserve">ach” na kwotę 100 000,00 zł </w:t>
            </w:r>
          </w:p>
          <w:p w:rsidR="009C0771" w:rsidRPr="00AC3A64" w:rsidRDefault="009C0771" w:rsidP="00AC3A64">
            <w:pPr>
              <w:pStyle w:val="Akapitzlist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C3A64">
              <w:rPr>
                <w:rFonts w:ascii="Arial" w:hAnsi="Arial" w:cs="Arial"/>
                <w:b/>
                <w:i/>
                <w:sz w:val="21"/>
                <w:szCs w:val="21"/>
              </w:rPr>
              <w:t>słownie: (sto tysięcy złotych 00/100)</w:t>
            </w:r>
          </w:p>
          <w:p w:rsidR="00AC3A64" w:rsidRDefault="009C0771" w:rsidP="009C0771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C3A64">
              <w:rPr>
                <w:rFonts w:ascii="Arial" w:hAnsi="Arial" w:cs="Arial"/>
                <w:b/>
                <w:sz w:val="21"/>
                <w:szCs w:val="21"/>
              </w:rPr>
              <w:t>„Summer Survival</w:t>
            </w:r>
            <w:r w:rsidR="00A45F5A" w:rsidRPr="00AC3A6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AC3A64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A45F5A" w:rsidRPr="00AC3A6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AC3A64">
              <w:rPr>
                <w:rFonts w:ascii="Arial" w:hAnsi="Arial" w:cs="Arial"/>
                <w:b/>
                <w:sz w:val="21"/>
                <w:szCs w:val="21"/>
              </w:rPr>
              <w:t xml:space="preserve">przetrwaj, wzmocnij siłę, przełamuj </w:t>
            </w:r>
            <w:r w:rsidR="00AC3A64">
              <w:rPr>
                <w:rFonts w:ascii="Arial" w:hAnsi="Arial" w:cs="Arial"/>
                <w:b/>
                <w:sz w:val="21"/>
                <w:szCs w:val="21"/>
              </w:rPr>
              <w:t xml:space="preserve">granice” na kwotę 66 900,00 zł </w:t>
            </w:r>
          </w:p>
          <w:p w:rsidR="009C0771" w:rsidRPr="00AC3A64" w:rsidRDefault="009C0771" w:rsidP="00AC3A64">
            <w:pPr>
              <w:pStyle w:val="Akapitzli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C3A64">
              <w:rPr>
                <w:rFonts w:ascii="Arial" w:hAnsi="Arial" w:cs="Arial"/>
                <w:b/>
                <w:sz w:val="21"/>
                <w:szCs w:val="21"/>
              </w:rPr>
              <w:t xml:space="preserve"> słownie: ( sześćdziesiąt sześć tysięcy dziewięćset złotych 00/100)</w:t>
            </w:r>
          </w:p>
          <w:p w:rsidR="00AC3A64" w:rsidRPr="00AC3A64" w:rsidRDefault="009C0771" w:rsidP="009C0771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C3A64">
              <w:rPr>
                <w:rFonts w:ascii="Arial" w:hAnsi="Arial" w:cs="Arial"/>
                <w:b/>
                <w:sz w:val="21"/>
                <w:szCs w:val="21"/>
              </w:rPr>
              <w:t>„Otwarte turnieje piłkarskie dla dzieci i młodzieży z powiatu kłobuckiego, myszkowskiego oraz miasta Częs</w:t>
            </w:r>
            <w:r w:rsidR="00AC3A64">
              <w:rPr>
                <w:rFonts w:ascii="Arial" w:hAnsi="Arial" w:cs="Arial"/>
                <w:b/>
                <w:sz w:val="21"/>
                <w:szCs w:val="21"/>
              </w:rPr>
              <w:t xml:space="preserve">tochowa” na kwote 99 900,00 zł </w:t>
            </w:r>
            <w:r w:rsidRPr="00AC3A6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9C0771" w:rsidRPr="00AC3A64" w:rsidRDefault="009C0771" w:rsidP="00AC3A64">
            <w:pPr>
              <w:pStyle w:val="Akapitzlist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C3A64">
              <w:rPr>
                <w:rFonts w:ascii="Arial" w:hAnsi="Arial" w:cs="Arial"/>
                <w:b/>
                <w:i/>
                <w:sz w:val="21"/>
                <w:szCs w:val="21"/>
              </w:rPr>
              <w:t>słownie: (dziewięćdziesiąt dziewię</w:t>
            </w:r>
            <w:r w:rsidR="00A45F5A" w:rsidRPr="00AC3A64">
              <w:rPr>
                <w:rFonts w:ascii="Arial" w:hAnsi="Arial" w:cs="Arial"/>
                <w:b/>
                <w:i/>
                <w:sz w:val="21"/>
                <w:szCs w:val="21"/>
              </w:rPr>
              <w:t>ć</w:t>
            </w:r>
            <w:r w:rsidRPr="00AC3A64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tysięcy dziewięćset złotych 00/100)</w:t>
            </w:r>
          </w:p>
          <w:p w:rsidR="00AC3A64" w:rsidRDefault="009C0771" w:rsidP="009C0771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C3A64">
              <w:rPr>
                <w:rFonts w:ascii="Arial" w:hAnsi="Arial" w:cs="Arial"/>
                <w:b/>
                <w:sz w:val="21"/>
                <w:szCs w:val="21"/>
              </w:rPr>
              <w:t xml:space="preserve">„Życie jest w naszych rękach”- rodzinny festyn sportowy dla mieszkanców Jaworzna, Dąbrowy Górniczej i powiatu zawierciańskiego </w:t>
            </w:r>
            <w:r w:rsidR="00AC3A64">
              <w:rPr>
                <w:rFonts w:ascii="Arial" w:hAnsi="Arial" w:cs="Arial"/>
                <w:b/>
                <w:sz w:val="21"/>
                <w:szCs w:val="21"/>
              </w:rPr>
              <w:t>na kwotę 9</w:t>
            </w:r>
            <w:r w:rsidRPr="00AC3A64">
              <w:rPr>
                <w:rFonts w:ascii="Arial" w:hAnsi="Arial" w:cs="Arial"/>
                <w:b/>
                <w:sz w:val="21"/>
                <w:szCs w:val="21"/>
              </w:rPr>
              <w:t>9 500,00 zł</w:t>
            </w:r>
            <w:r w:rsidR="00004320" w:rsidRPr="00AC3A6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9C0771" w:rsidRPr="00AC3A64" w:rsidRDefault="00004320" w:rsidP="00AC3A64">
            <w:pPr>
              <w:pStyle w:val="Akapitzli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C3A64">
              <w:rPr>
                <w:rFonts w:ascii="Arial" w:hAnsi="Arial" w:cs="Arial"/>
                <w:b/>
                <w:sz w:val="21"/>
                <w:szCs w:val="21"/>
              </w:rPr>
              <w:t>słownie</w:t>
            </w:r>
            <w:r w:rsidR="009C0771" w:rsidRPr="00AC3A64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Pr="00AC3A6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C0771" w:rsidRPr="00AC3A64">
              <w:rPr>
                <w:rFonts w:ascii="Arial" w:hAnsi="Arial" w:cs="Arial"/>
                <w:b/>
                <w:sz w:val="21"/>
                <w:szCs w:val="21"/>
              </w:rPr>
              <w:t>( dziewiędziesiąt  dziewięć tysiecy pięćset złotych 00/100)</w:t>
            </w:r>
          </w:p>
          <w:p w:rsidR="00AC3A64" w:rsidRDefault="009C0771" w:rsidP="009C0771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C3A64">
              <w:rPr>
                <w:rFonts w:ascii="Arial" w:hAnsi="Arial" w:cs="Arial"/>
                <w:b/>
                <w:sz w:val="21"/>
                <w:szCs w:val="21"/>
              </w:rPr>
              <w:t>„Sportowa Integracja” na kwotę 100 000,00</w:t>
            </w:r>
            <w:r w:rsidRPr="00AC3A64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</w:t>
            </w:r>
            <w:r w:rsidR="00AC3A64">
              <w:rPr>
                <w:rFonts w:ascii="Arial" w:hAnsi="Arial" w:cs="Arial"/>
                <w:b/>
                <w:sz w:val="21"/>
                <w:szCs w:val="21"/>
              </w:rPr>
              <w:t>zł</w:t>
            </w:r>
            <w:r w:rsidRPr="00AC3A64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</w:t>
            </w:r>
          </w:p>
          <w:p w:rsidR="009C0771" w:rsidRPr="00AC3A64" w:rsidRDefault="009C0771" w:rsidP="00AC3A64">
            <w:pPr>
              <w:pStyle w:val="Akapitzlist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C3A64">
              <w:rPr>
                <w:rFonts w:ascii="Arial" w:hAnsi="Arial" w:cs="Arial"/>
                <w:b/>
                <w:i/>
                <w:sz w:val="21"/>
                <w:szCs w:val="21"/>
              </w:rPr>
              <w:t>słownie: (sto tysięcy złotych 00/100)</w:t>
            </w:r>
          </w:p>
          <w:p w:rsidR="00AC7B04" w:rsidRPr="00C32753" w:rsidRDefault="00AC7B04" w:rsidP="009C0771">
            <w:p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  <w:b/>
              </w:rPr>
            </w:pPr>
          </w:p>
        </w:tc>
      </w:tr>
      <w:tr w:rsidR="00C430CF" w:rsidRPr="00D37F35" w:rsidTr="00AC3A64">
        <w:trPr>
          <w:trHeight w:val="368"/>
        </w:trPr>
        <w:tc>
          <w:tcPr>
            <w:tcW w:w="9493" w:type="dxa"/>
            <w:shd w:val="clear" w:color="auto" w:fill="99C2E0"/>
          </w:tcPr>
          <w:p w:rsidR="00C430CF" w:rsidRPr="00D37F35" w:rsidRDefault="00C430CF" w:rsidP="00057DC8">
            <w:pPr>
              <w:pStyle w:val="Akapitzlist"/>
              <w:numPr>
                <w:ilvl w:val="0"/>
                <w:numId w:val="5"/>
              </w:numPr>
              <w:spacing w:line="268" w:lineRule="exact"/>
              <w:ind w:left="284" w:hanging="284"/>
              <w:rPr>
                <w:rFonts w:ascii="Arial" w:hAnsi="Arial" w:cs="Arial"/>
                <w:b/>
                <w:sz w:val="21"/>
                <w:szCs w:val="21"/>
              </w:rPr>
            </w:pPr>
            <w:r w:rsidRPr="00D37F35">
              <w:rPr>
                <w:rFonts w:ascii="Arial" w:hAnsi="Arial" w:cs="Arial"/>
                <w:b/>
                <w:sz w:val="21"/>
                <w:szCs w:val="21"/>
              </w:rPr>
              <w:t>Koszty kwalifikowane</w:t>
            </w:r>
            <w:r w:rsidR="007071C0" w:rsidRPr="00D37F35">
              <w:rPr>
                <w:rFonts w:ascii="Arial" w:hAnsi="Arial" w:cs="Arial"/>
                <w:b/>
                <w:sz w:val="21"/>
                <w:szCs w:val="21"/>
              </w:rPr>
              <w:t xml:space="preserve"> i niekwalifikowane</w:t>
            </w:r>
          </w:p>
        </w:tc>
      </w:tr>
      <w:tr w:rsidR="008818A8" w:rsidRPr="00D37F35" w:rsidTr="00AC3A64">
        <w:trPr>
          <w:trHeight w:val="1545"/>
        </w:trPr>
        <w:tc>
          <w:tcPr>
            <w:tcW w:w="9493" w:type="dxa"/>
          </w:tcPr>
          <w:p w:rsidR="00836815" w:rsidRDefault="00836815" w:rsidP="00C544A3">
            <w:pPr>
              <w:rPr>
                <w:rFonts w:cs="Arial"/>
              </w:rPr>
            </w:pPr>
          </w:p>
          <w:p w:rsidR="00BF4733" w:rsidRPr="00D37F35" w:rsidRDefault="00965126" w:rsidP="00C544A3">
            <w:pPr>
              <w:rPr>
                <w:rFonts w:cs="Arial"/>
              </w:rPr>
            </w:pPr>
            <w:r w:rsidRPr="00D37F35">
              <w:rPr>
                <w:rFonts w:cs="Arial"/>
              </w:rPr>
              <w:t xml:space="preserve">Koszty będą uznane za kwalifikowane tylko wtedy, </w:t>
            </w:r>
            <w:r w:rsidR="00810771" w:rsidRPr="00D37F35">
              <w:rPr>
                <w:rFonts w:cs="Arial"/>
              </w:rPr>
              <w:t>gdy są ujęte w w/</w:t>
            </w:r>
            <w:r w:rsidR="00903E2E">
              <w:rPr>
                <w:rFonts w:cs="Arial"/>
              </w:rPr>
              <w:t xml:space="preserve">w zadaniach przewidzianych do </w:t>
            </w:r>
            <w:r w:rsidR="00810771" w:rsidRPr="00D37F35">
              <w:rPr>
                <w:rFonts w:cs="Arial"/>
              </w:rPr>
              <w:t>finansowania</w:t>
            </w:r>
            <w:r w:rsidR="00D11738" w:rsidRPr="00D37F35">
              <w:rPr>
                <w:rFonts w:cs="Arial"/>
              </w:rPr>
              <w:t>:</w:t>
            </w:r>
          </w:p>
          <w:p w:rsidR="00965126" w:rsidRPr="00D37F35" w:rsidRDefault="00D11738" w:rsidP="00EB62D4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>Są</w:t>
            </w:r>
            <w:r w:rsidR="00965126" w:rsidRPr="00D37F35">
              <w:rPr>
                <w:rFonts w:ascii="Arial" w:hAnsi="Arial" w:cs="Arial"/>
                <w:sz w:val="21"/>
                <w:szCs w:val="21"/>
              </w:rPr>
              <w:t xml:space="preserve"> bezpośrednio związane z realizowanym zadanie</w:t>
            </w:r>
            <w:r w:rsidR="00BA5960" w:rsidRPr="00D37F35">
              <w:rPr>
                <w:rFonts w:ascii="Arial" w:hAnsi="Arial" w:cs="Arial"/>
                <w:sz w:val="21"/>
                <w:szCs w:val="21"/>
              </w:rPr>
              <w:t>m i niezbędne do jego wykonania.</w:t>
            </w:r>
          </w:p>
          <w:p w:rsidR="00965126" w:rsidRPr="00D37F35" w:rsidRDefault="00D11738" w:rsidP="00EB62D4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>Są</w:t>
            </w:r>
            <w:r w:rsidR="00965126" w:rsidRPr="00D37F35">
              <w:rPr>
                <w:rFonts w:ascii="Arial" w:hAnsi="Arial" w:cs="Arial"/>
                <w:sz w:val="21"/>
                <w:szCs w:val="21"/>
              </w:rPr>
              <w:t xml:space="preserve"> racjonalnie skalku</w:t>
            </w:r>
            <w:r w:rsidR="00BA5960" w:rsidRPr="00D37F35">
              <w:rPr>
                <w:rFonts w:ascii="Arial" w:hAnsi="Arial" w:cs="Arial"/>
                <w:sz w:val="21"/>
                <w:szCs w:val="21"/>
              </w:rPr>
              <w:t>lowane w oparciu o ceny rynkowe.</w:t>
            </w:r>
          </w:p>
          <w:p w:rsidR="00800A7A" w:rsidRPr="005E0B0F" w:rsidRDefault="00D11738" w:rsidP="00EB62D4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5E0B0F">
              <w:rPr>
                <w:rFonts w:ascii="Arial" w:hAnsi="Arial" w:cs="Arial"/>
                <w:b/>
                <w:sz w:val="21"/>
                <w:szCs w:val="21"/>
              </w:rPr>
              <w:lastRenderedPageBreak/>
              <w:t>Są</w:t>
            </w:r>
            <w:r w:rsidR="00965126" w:rsidRPr="005E0B0F">
              <w:rPr>
                <w:rFonts w:ascii="Arial" w:hAnsi="Arial" w:cs="Arial"/>
                <w:b/>
                <w:sz w:val="21"/>
                <w:szCs w:val="21"/>
              </w:rPr>
              <w:t xml:space="preserve"> oszacowane wyłącznie w odniesieniu do zakresu działań realizowanych </w:t>
            </w:r>
            <w:r w:rsidR="0082304B" w:rsidRPr="005E0B0F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="00965126" w:rsidRPr="005E0B0F">
              <w:rPr>
                <w:rFonts w:ascii="Arial" w:hAnsi="Arial" w:cs="Arial"/>
                <w:b/>
                <w:sz w:val="21"/>
                <w:szCs w:val="21"/>
              </w:rPr>
              <w:t xml:space="preserve">w ramach </w:t>
            </w:r>
            <w:r w:rsidR="005E0B0F" w:rsidRPr="005E0B0F">
              <w:rPr>
                <w:rFonts w:ascii="Arial" w:hAnsi="Arial" w:cs="Arial"/>
                <w:b/>
                <w:sz w:val="21"/>
                <w:szCs w:val="21"/>
              </w:rPr>
              <w:t>zadania V</w:t>
            </w:r>
            <w:r w:rsidR="009C0771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516B6A" w:rsidRPr="005E0B0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5E0B0F">
              <w:rPr>
                <w:rFonts w:ascii="Arial" w:hAnsi="Arial" w:cs="Arial"/>
                <w:b/>
                <w:sz w:val="21"/>
                <w:szCs w:val="21"/>
              </w:rPr>
              <w:t>edycji Marszałkowskiego</w:t>
            </w:r>
            <w:r w:rsidR="00800A7A" w:rsidRPr="005E0B0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C33D96" w:rsidRPr="005E0B0F">
              <w:rPr>
                <w:rFonts w:ascii="Arial" w:hAnsi="Arial" w:cs="Arial"/>
                <w:b/>
                <w:sz w:val="21"/>
                <w:szCs w:val="21"/>
              </w:rPr>
              <w:t>Budżetu</w:t>
            </w:r>
            <w:r w:rsidR="00800A7A" w:rsidRPr="005E0B0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ED3C40" w:rsidRPr="005E0B0F">
              <w:rPr>
                <w:rFonts w:ascii="Arial" w:hAnsi="Arial" w:cs="Arial"/>
                <w:b/>
                <w:sz w:val="21"/>
                <w:szCs w:val="21"/>
              </w:rPr>
              <w:t>Obywatelski</w:t>
            </w:r>
            <w:r w:rsidR="00C33D96" w:rsidRPr="005E0B0F">
              <w:rPr>
                <w:rFonts w:ascii="Arial" w:hAnsi="Arial" w:cs="Arial"/>
                <w:b/>
                <w:sz w:val="21"/>
                <w:szCs w:val="21"/>
              </w:rPr>
              <w:t>ego</w:t>
            </w:r>
            <w:r w:rsidR="00BA5960" w:rsidRPr="005E0B0F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145C4F" w:rsidRDefault="00283B7F" w:rsidP="00145C4F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Na uzasadniony wniosek podmiotu d</w:t>
            </w:r>
            <w:r w:rsidR="00BA091C" w:rsidRPr="00D37F35">
              <w:rPr>
                <w:rFonts w:ascii="Arial" w:hAnsi="Arial" w:cs="Arial"/>
                <w:sz w:val="21"/>
                <w:szCs w:val="21"/>
              </w:rPr>
              <w:t>opuszcza się ewentualne zmiany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A091C" w:rsidRPr="00D37F35">
              <w:rPr>
                <w:rFonts w:ascii="Arial" w:hAnsi="Arial" w:cs="Arial"/>
                <w:sz w:val="21"/>
                <w:szCs w:val="21"/>
              </w:rPr>
              <w:t>w trakcie trwania umowy - aneksami, polegające na przesunięciach wydatków pomiędzy pozycjami kosztowymi, które nie prowadzą do zmiany kwoty dotacji, jak również nie zmienią rzeczowego charakteru zadania.</w:t>
            </w:r>
            <w:r w:rsidR="00145C4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A091C" w:rsidRPr="00145C4F">
              <w:rPr>
                <w:rFonts w:ascii="Arial" w:hAnsi="Arial" w:cs="Arial"/>
                <w:sz w:val="21"/>
                <w:szCs w:val="21"/>
              </w:rPr>
              <w:t>Ewentualne zmiany należy wprowadzać na bieżąco w trakcie realizacji zadania, przed wydatkowaniem tych</w:t>
            </w:r>
            <w:r w:rsidR="0029487C" w:rsidRPr="00145C4F">
              <w:rPr>
                <w:rFonts w:ascii="Arial" w:hAnsi="Arial" w:cs="Arial"/>
                <w:sz w:val="21"/>
                <w:szCs w:val="21"/>
              </w:rPr>
              <w:t xml:space="preserve"> środków. </w:t>
            </w:r>
          </w:p>
          <w:p w:rsidR="00BA091C" w:rsidRPr="00145C4F" w:rsidRDefault="0029487C" w:rsidP="00145C4F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145C4F">
              <w:rPr>
                <w:rFonts w:ascii="Arial" w:hAnsi="Arial" w:cs="Arial"/>
                <w:sz w:val="21"/>
                <w:szCs w:val="21"/>
              </w:rPr>
              <w:t>Obowiązek aneksowania</w:t>
            </w:r>
            <w:r w:rsidR="00BA091C" w:rsidRPr="00145C4F">
              <w:rPr>
                <w:rFonts w:ascii="Arial" w:hAnsi="Arial" w:cs="Arial"/>
                <w:sz w:val="21"/>
                <w:szCs w:val="21"/>
              </w:rPr>
              <w:t xml:space="preserve"> nie dotyczy sytuacji, w której nastąpiło zwiększenie wydatków w danej pozycji kosztorysowej </w:t>
            </w:r>
            <w:r w:rsidR="00F34219" w:rsidRPr="00145C4F">
              <w:rPr>
                <w:rFonts w:ascii="Arial" w:hAnsi="Arial" w:cs="Arial"/>
                <w:b/>
                <w:sz w:val="21"/>
                <w:szCs w:val="21"/>
              </w:rPr>
              <w:t>do 3</w:t>
            </w:r>
            <w:r w:rsidRPr="00145C4F">
              <w:rPr>
                <w:rFonts w:ascii="Arial" w:hAnsi="Arial" w:cs="Arial"/>
                <w:b/>
                <w:sz w:val="21"/>
                <w:szCs w:val="21"/>
              </w:rPr>
              <w:t>0 %</w:t>
            </w:r>
            <w:r w:rsidR="00BA5960" w:rsidRPr="00145C4F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2A01C9" w:rsidRPr="00903E2E" w:rsidRDefault="00BA091C" w:rsidP="00EB62D4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 xml:space="preserve">W przypadku, gdy Komisja Konkursowa uzna dany koszt za niekwalifikowany </w:t>
            </w:r>
            <w:r w:rsidR="0082304B" w:rsidRPr="00D37F35">
              <w:rPr>
                <w:rFonts w:ascii="Arial" w:hAnsi="Arial" w:cs="Arial"/>
                <w:sz w:val="21"/>
                <w:szCs w:val="21"/>
              </w:rPr>
              <w:br/>
            </w:r>
            <w:r w:rsidRPr="00D37F35">
              <w:rPr>
                <w:rFonts w:ascii="Arial" w:hAnsi="Arial" w:cs="Arial"/>
                <w:sz w:val="21"/>
                <w:szCs w:val="21"/>
              </w:rPr>
              <w:t xml:space="preserve">tj. zbędny przy realizacji zadania, podmiot ubiegający się o dotację dokona </w:t>
            </w:r>
          </w:p>
          <w:p w:rsidR="00697C8B" w:rsidRPr="009C0771" w:rsidRDefault="00BA091C" w:rsidP="009C0771">
            <w:pPr>
              <w:pStyle w:val="Akapitzlist"/>
              <w:ind w:left="1440"/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 xml:space="preserve">korekty kosztorysu zadania w terminie ustalonym </w:t>
            </w:r>
            <w:r w:rsidRPr="009C0771">
              <w:rPr>
                <w:rFonts w:ascii="Arial" w:hAnsi="Arial" w:cs="Arial"/>
                <w:sz w:val="21"/>
                <w:szCs w:val="21"/>
              </w:rPr>
              <w:t>przez Komisję Konkursową.</w:t>
            </w:r>
          </w:p>
          <w:p w:rsidR="00095F3E" w:rsidRPr="00F34219" w:rsidRDefault="00095F3E" w:rsidP="00697C8B">
            <w:pPr>
              <w:rPr>
                <w:rFonts w:cs="Arial"/>
              </w:rPr>
            </w:pPr>
            <w:r w:rsidRPr="00F34219">
              <w:rPr>
                <w:rFonts w:cs="Arial"/>
              </w:rPr>
              <w:t xml:space="preserve">Zadanie publiczne uznaje się za zrealizowane jeśli wszystkie działania określone w ofercie zostały zrealizowane, a </w:t>
            </w:r>
            <w:r w:rsidRPr="00F34219">
              <w:rPr>
                <w:rFonts w:cs="Arial"/>
                <w:b/>
              </w:rPr>
              <w:t>rezultaty</w:t>
            </w:r>
            <w:r w:rsidRPr="00F34219">
              <w:rPr>
                <w:rFonts w:cs="Arial"/>
              </w:rPr>
              <w:t xml:space="preserve"> wskazane w ofercie w sposób umożliwiający ich zmierzenie zostały osiągnię</w:t>
            </w:r>
            <w:r w:rsidR="00A90761" w:rsidRPr="00F34219">
              <w:rPr>
                <w:rFonts w:cs="Arial"/>
              </w:rPr>
              <w:t xml:space="preserve">te na poziomie </w:t>
            </w:r>
            <w:r w:rsidR="00A90761" w:rsidRPr="000B0456">
              <w:rPr>
                <w:rFonts w:cs="Arial"/>
                <w:b/>
              </w:rPr>
              <w:t>nie niższym niż 9</w:t>
            </w:r>
            <w:r w:rsidRPr="000B0456">
              <w:rPr>
                <w:rFonts w:cs="Arial"/>
                <w:b/>
              </w:rPr>
              <w:t>0%,</w:t>
            </w:r>
            <w:r w:rsidRPr="000B0456">
              <w:rPr>
                <w:rFonts w:cs="Arial"/>
              </w:rPr>
              <w:t xml:space="preserve"> </w:t>
            </w:r>
            <w:r w:rsidRPr="00F34219">
              <w:rPr>
                <w:rFonts w:cs="Arial"/>
              </w:rPr>
              <w:t xml:space="preserve">w stosunku do wielkości zaplanowanych. </w:t>
            </w:r>
            <w:r w:rsidR="00F34219">
              <w:rPr>
                <w:rFonts w:cs="Arial"/>
              </w:rPr>
              <w:t xml:space="preserve">                           </w:t>
            </w:r>
            <w:r w:rsidRPr="00F34219">
              <w:rPr>
                <w:rFonts w:cs="Arial"/>
              </w:rPr>
              <w:t>W przypadku gdy zadanie nie zostało zrealizowane lub zrealizowane częściowo Zleceniodawca określa wartość środków przekazanych Zleceniobiorcy na realizację zadania do zwrotu kierując się zasadą proporcjonalności</w:t>
            </w:r>
            <w:r w:rsidR="00A90761" w:rsidRPr="00F34219">
              <w:rPr>
                <w:rFonts w:cs="Arial"/>
              </w:rPr>
              <w:t>.</w:t>
            </w:r>
          </w:p>
          <w:p w:rsidR="00836815" w:rsidRDefault="00836815" w:rsidP="00C1164F">
            <w:pPr>
              <w:tabs>
                <w:tab w:val="num" w:pos="426"/>
              </w:tabs>
              <w:rPr>
                <w:rFonts w:cs="Arial"/>
                <w:b/>
              </w:rPr>
            </w:pPr>
          </w:p>
          <w:p w:rsidR="00C1164F" w:rsidRPr="00D37F35" w:rsidRDefault="00F742DD" w:rsidP="00C1164F">
            <w:pPr>
              <w:tabs>
                <w:tab w:val="num" w:pos="426"/>
              </w:tabs>
              <w:rPr>
                <w:rFonts w:cs="Arial"/>
                <w:b/>
              </w:rPr>
            </w:pPr>
            <w:r w:rsidRPr="00D37F35">
              <w:rPr>
                <w:rFonts w:cs="Arial"/>
                <w:b/>
              </w:rPr>
              <w:t xml:space="preserve">Koszty </w:t>
            </w:r>
            <w:r w:rsidR="00D11738" w:rsidRPr="00D37F35">
              <w:rPr>
                <w:rFonts w:cs="Arial"/>
                <w:b/>
              </w:rPr>
              <w:t>niekwalifikowane, czyli</w:t>
            </w:r>
            <w:r w:rsidRPr="00D37F35">
              <w:rPr>
                <w:rFonts w:cs="Arial"/>
                <w:b/>
              </w:rPr>
              <w:t xml:space="preserve"> wydatki n</w:t>
            </w:r>
            <w:r w:rsidR="00C1164F" w:rsidRPr="00D37F35">
              <w:rPr>
                <w:rFonts w:cs="Arial"/>
                <w:b/>
              </w:rPr>
              <w:t xml:space="preserve">iezwiązane z realizacją zadania. </w:t>
            </w:r>
          </w:p>
          <w:p w:rsidR="001B570D" w:rsidRPr="00D37F35" w:rsidRDefault="001B570D" w:rsidP="00F35D36">
            <w:pPr>
              <w:tabs>
                <w:tab w:val="num" w:pos="426"/>
              </w:tabs>
              <w:rPr>
                <w:rFonts w:cs="Arial"/>
                <w:b/>
              </w:rPr>
            </w:pPr>
          </w:p>
          <w:p w:rsidR="00EB62D4" w:rsidRPr="00EB62D4" w:rsidRDefault="004F1327" w:rsidP="00EB62D4">
            <w:pPr>
              <w:pStyle w:val="Akapitzlist"/>
              <w:numPr>
                <w:ilvl w:val="2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EB62D4">
              <w:rPr>
                <w:rFonts w:ascii="Arial" w:hAnsi="Arial" w:cs="Arial"/>
                <w:sz w:val="21"/>
                <w:szCs w:val="21"/>
              </w:rPr>
              <w:t>N</w:t>
            </w:r>
            <w:r w:rsidR="00F742DD" w:rsidRPr="00EB62D4">
              <w:rPr>
                <w:rFonts w:ascii="Arial" w:hAnsi="Arial" w:cs="Arial"/>
                <w:sz w:val="21"/>
                <w:szCs w:val="21"/>
              </w:rPr>
              <w:t>agrody finansowe dla osób zajmując</w:t>
            </w:r>
            <w:r w:rsidR="00F35D36" w:rsidRPr="00EB62D4">
              <w:rPr>
                <w:rFonts w:ascii="Arial" w:hAnsi="Arial" w:cs="Arial"/>
                <w:sz w:val="21"/>
                <w:szCs w:val="21"/>
              </w:rPr>
              <w:t>ych się realizacją zadania;</w:t>
            </w:r>
          </w:p>
          <w:p w:rsidR="00EB62D4" w:rsidRPr="00EB62D4" w:rsidRDefault="003E2BD8" w:rsidP="00EB62D4">
            <w:pPr>
              <w:pStyle w:val="Akapitzlist"/>
              <w:numPr>
                <w:ilvl w:val="2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EB62D4">
              <w:rPr>
                <w:rFonts w:ascii="Arial" w:hAnsi="Arial" w:cs="Arial"/>
                <w:sz w:val="21"/>
                <w:szCs w:val="21"/>
              </w:rPr>
              <w:t>Nagrody pieniężne</w:t>
            </w:r>
            <w:r w:rsidR="00FD0249" w:rsidRPr="00EB62D4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EB62D4" w:rsidRPr="00EB62D4" w:rsidRDefault="00EB62D4" w:rsidP="00EB62D4">
            <w:pPr>
              <w:pStyle w:val="Akapitzlist"/>
              <w:numPr>
                <w:ilvl w:val="2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EB62D4">
              <w:rPr>
                <w:rFonts w:ascii="Arial" w:hAnsi="Arial" w:cs="Arial"/>
                <w:sz w:val="21"/>
                <w:szCs w:val="21"/>
              </w:rPr>
              <w:t xml:space="preserve">Rezerwy na pokrycie </w:t>
            </w:r>
            <w:r>
              <w:rPr>
                <w:rFonts w:ascii="Arial" w:hAnsi="Arial" w:cs="Arial"/>
                <w:sz w:val="21"/>
                <w:szCs w:val="21"/>
              </w:rPr>
              <w:t>przyszłych strat lub zobowiązań;</w:t>
            </w:r>
          </w:p>
          <w:p w:rsidR="00EB62D4" w:rsidRPr="00EB62D4" w:rsidRDefault="00EB62D4" w:rsidP="00EB62D4">
            <w:pPr>
              <w:pStyle w:val="Akapitzlist"/>
              <w:numPr>
                <w:ilvl w:val="2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EB62D4">
              <w:rPr>
                <w:rFonts w:ascii="Arial" w:hAnsi="Arial" w:cs="Arial"/>
                <w:sz w:val="21"/>
                <w:szCs w:val="21"/>
              </w:rPr>
              <w:t>Odsetki z tytułu nieza</w:t>
            </w:r>
            <w:r>
              <w:rPr>
                <w:rFonts w:ascii="Arial" w:hAnsi="Arial" w:cs="Arial"/>
                <w:sz w:val="21"/>
                <w:szCs w:val="21"/>
              </w:rPr>
              <w:t>płaconych w terminie zobowiązań;</w:t>
            </w:r>
          </w:p>
          <w:p w:rsidR="00EB62D4" w:rsidRPr="00EB62D4" w:rsidRDefault="00EB62D4" w:rsidP="00EB62D4">
            <w:pPr>
              <w:pStyle w:val="Akapitzlist"/>
              <w:numPr>
                <w:ilvl w:val="2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EB62D4">
              <w:rPr>
                <w:rFonts w:ascii="Arial" w:hAnsi="Arial" w:cs="Arial"/>
                <w:sz w:val="21"/>
                <w:szCs w:val="21"/>
              </w:rPr>
              <w:t>Wydatki finans</w:t>
            </w:r>
            <w:r>
              <w:rPr>
                <w:rFonts w:ascii="Arial" w:hAnsi="Arial" w:cs="Arial"/>
                <w:sz w:val="21"/>
                <w:szCs w:val="21"/>
              </w:rPr>
              <w:t>owane aktualnie z innych źródeł;</w:t>
            </w:r>
          </w:p>
          <w:p w:rsidR="00EB62D4" w:rsidRPr="00EB62D4" w:rsidRDefault="00EB62D4" w:rsidP="00EB62D4">
            <w:pPr>
              <w:pStyle w:val="Akapitzlist"/>
              <w:numPr>
                <w:ilvl w:val="2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EB62D4">
              <w:rPr>
                <w:rFonts w:ascii="Arial" w:hAnsi="Arial" w:cs="Arial"/>
                <w:sz w:val="21"/>
                <w:szCs w:val="21"/>
              </w:rPr>
              <w:t>Wydatki dokonywane p</w:t>
            </w:r>
            <w:r>
              <w:rPr>
                <w:rFonts w:ascii="Arial" w:hAnsi="Arial" w:cs="Arial"/>
                <w:sz w:val="21"/>
                <w:szCs w:val="21"/>
              </w:rPr>
              <w:t>oza terminem wskazanym w umowie;</w:t>
            </w:r>
          </w:p>
          <w:p w:rsidR="005271FA" w:rsidRPr="00EB62D4" w:rsidRDefault="005271FA" w:rsidP="00EB62D4">
            <w:pPr>
              <w:pStyle w:val="Akapitzlist"/>
              <w:numPr>
                <w:ilvl w:val="2"/>
                <w:numId w:val="2"/>
              </w:numPr>
              <w:tabs>
                <w:tab w:val="num" w:pos="2160"/>
              </w:tabs>
              <w:rPr>
                <w:rFonts w:ascii="Arial" w:hAnsi="Arial" w:cs="Arial"/>
                <w:strike/>
                <w:sz w:val="21"/>
                <w:szCs w:val="21"/>
              </w:rPr>
            </w:pPr>
            <w:r w:rsidRPr="00EB62D4">
              <w:rPr>
                <w:rFonts w:ascii="Arial" w:hAnsi="Arial" w:cs="Arial"/>
                <w:sz w:val="21"/>
                <w:szCs w:val="21"/>
              </w:rPr>
              <w:t>Niedozwolone jest podwójne finansowanie wydatku tzn</w:t>
            </w:r>
            <w:r w:rsidR="00B01CBD" w:rsidRPr="00EB62D4">
              <w:rPr>
                <w:rFonts w:ascii="Arial" w:hAnsi="Arial" w:cs="Arial"/>
                <w:sz w:val="21"/>
                <w:szCs w:val="21"/>
              </w:rPr>
              <w:t>.</w:t>
            </w:r>
            <w:r w:rsidRPr="00EB62D4">
              <w:rPr>
                <w:rFonts w:ascii="Arial" w:hAnsi="Arial" w:cs="Arial"/>
                <w:sz w:val="21"/>
                <w:szCs w:val="21"/>
              </w:rPr>
              <w:t>: zrefundowanie całkowite lub częściowe danego wydatku dwa razy ze środków publicznych, wspólnotowych lub krajowych</w:t>
            </w:r>
            <w:r w:rsidR="0029487C" w:rsidRPr="00EB62D4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2F2A35" w:rsidRPr="00EB62D4" w:rsidRDefault="00C1164F" w:rsidP="00EB62D4">
            <w:pPr>
              <w:pStyle w:val="Akapitzlist"/>
              <w:numPr>
                <w:ilvl w:val="2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EB62D4">
              <w:rPr>
                <w:rFonts w:ascii="Arial" w:hAnsi="Arial" w:cs="Arial"/>
                <w:sz w:val="21"/>
                <w:szCs w:val="21"/>
              </w:rPr>
              <w:t xml:space="preserve">Podatek od towarów i usług  ( VAT) , jeśli może zostać odliczony w oparciu o Ustawę z dnia 11.03.2004 o podatku </w:t>
            </w:r>
            <w:r w:rsidR="003A1119" w:rsidRPr="00EB62D4">
              <w:rPr>
                <w:rFonts w:ascii="Arial" w:hAnsi="Arial" w:cs="Arial"/>
                <w:sz w:val="21"/>
                <w:szCs w:val="21"/>
              </w:rPr>
              <w:t xml:space="preserve">od towarów i usług </w:t>
            </w:r>
            <w:r w:rsidRPr="00EB62D4">
              <w:rPr>
                <w:rFonts w:ascii="Arial" w:hAnsi="Arial" w:cs="Arial"/>
                <w:sz w:val="21"/>
                <w:szCs w:val="21"/>
              </w:rPr>
              <w:t xml:space="preserve">  ( </w:t>
            </w:r>
            <w:r w:rsidR="00AC3A64">
              <w:rPr>
                <w:rFonts w:ascii="Arial" w:hAnsi="Arial" w:cs="Arial"/>
                <w:sz w:val="21"/>
                <w:szCs w:val="21"/>
              </w:rPr>
              <w:t>tj. Dz.U. 2024</w:t>
            </w:r>
            <w:r w:rsidR="004421A8" w:rsidRPr="00EB62D4">
              <w:rPr>
                <w:rFonts w:ascii="Arial" w:hAnsi="Arial" w:cs="Arial"/>
                <w:sz w:val="21"/>
                <w:szCs w:val="21"/>
              </w:rPr>
              <w:t xml:space="preserve"> poz.</w:t>
            </w:r>
            <w:r w:rsidR="00AC3A64">
              <w:rPr>
                <w:rFonts w:ascii="Arial" w:hAnsi="Arial" w:cs="Arial"/>
                <w:sz w:val="21"/>
                <w:szCs w:val="21"/>
              </w:rPr>
              <w:t>1361</w:t>
            </w:r>
            <w:r w:rsidRPr="00EB62D4">
              <w:rPr>
                <w:rFonts w:ascii="Arial" w:hAnsi="Arial" w:cs="Arial"/>
                <w:sz w:val="21"/>
                <w:szCs w:val="21"/>
              </w:rPr>
              <w:t>)</w:t>
            </w:r>
            <w:r w:rsidR="00441A2A" w:rsidRPr="00EB62D4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23127A" w:rsidRDefault="0023127A" w:rsidP="00923EA8">
            <w:pPr>
              <w:jc w:val="both"/>
              <w:rPr>
                <w:rFonts w:cs="Arial"/>
              </w:rPr>
            </w:pPr>
            <w:r w:rsidRPr="0023127A">
              <w:rPr>
                <w:rFonts w:cs="Arial"/>
              </w:rPr>
              <w:t>Niewykorzystane kwoty dotacji przyznane na dany rok budżetowy podlegają zwrotowi na rachunek Urzędu Marszałkowskiego Wojewódz</w:t>
            </w:r>
            <w:r w:rsidR="00354614">
              <w:rPr>
                <w:rFonts w:cs="Arial"/>
              </w:rPr>
              <w:t>twa Śląskiego w terminie 15</w:t>
            </w:r>
            <w:r w:rsidRPr="0023127A">
              <w:rPr>
                <w:rFonts w:cs="Arial"/>
              </w:rPr>
              <w:t xml:space="preserve"> dni od dnia</w:t>
            </w:r>
            <w:r w:rsidR="000A7F9B">
              <w:rPr>
                <w:rFonts w:cs="Arial"/>
              </w:rPr>
              <w:t xml:space="preserve"> zakończenia realizacji zadania.</w:t>
            </w:r>
          </w:p>
          <w:p w:rsidR="002F6E96" w:rsidRPr="0023127A" w:rsidRDefault="002F6E96" w:rsidP="00CD39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</w:tr>
      <w:tr w:rsidR="00C430CF" w:rsidRPr="00D37F35" w:rsidTr="00AC3A64">
        <w:tc>
          <w:tcPr>
            <w:tcW w:w="9493" w:type="dxa"/>
            <w:shd w:val="clear" w:color="auto" w:fill="99C2E0"/>
          </w:tcPr>
          <w:p w:rsidR="00FE5EB8" w:rsidRPr="00D37F35" w:rsidRDefault="00C430CF" w:rsidP="00057DC8">
            <w:pPr>
              <w:pStyle w:val="Akapitzlist"/>
              <w:numPr>
                <w:ilvl w:val="0"/>
                <w:numId w:val="5"/>
              </w:numPr>
              <w:spacing w:line="268" w:lineRule="exact"/>
              <w:ind w:left="284" w:hanging="284"/>
              <w:rPr>
                <w:rFonts w:ascii="Arial" w:hAnsi="Arial" w:cs="Arial"/>
                <w:b/>
                <w:sz w:val="21"/>
                <w:szCs w:val="21"/>
              </w:rPr>
            </w:pPr>
            <w:r w:rsidRPr="00D37F35">
              <w:rPr>
                <w:rFonts w:ascii="Arial" w:hAnsi="Arial" w:cs="Arial"/>
                <w:b/>
                <w:sz w:val="21"/>
                <w:szCs w:val="21"/>
              </w:rPr>
              <w:lastRenderedPageBreak/>
              <w:t>Oferta i załączniki</w:t>
            </w:r>
          </w:p>
        </w:tc>
      </w:tr>
      <w:tr w:rsidR="008818A8" w:rsidRPr="00D37F35" w:rsidTr="00AC3A64">
        <w:tc>
          <w:tcPr>
            <w:tcW w:w="9493" w:type="dxa"/>
          </w:tcPr>
          <w:p w:rsidR="00D95656" w:rsidRDefault="00301974" w:rsidP="00D95656">
            <w:pPr>
              <w:autoSpaceDE w:val="0"/>
              <w:autoSpaceDN w:val="0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</w:rPr>
              <w:t xml:space="preserve">1. </w:t>
            </w:r>
            <w:r w:rsidR="003D77D1" w:rsidRPr="00D37F35">
              <w:rPr>
                <w:rFonts w:cs="Arial"/>
              </w:rPr>
              <w:t>Podmiot uprawniony składając ofertę winien wskazać konkurs, w którym oferta ma zostać rozpatrzona.</w:t>
            </w:r>
            <w:r w:rsidR="008E7E8F" w:rsidRPr="00D37F35">
              <w:rPr>
                <w:rFonts w:cs="Arial"/>
              </w:rPr>
              <w:t xml:space="preserve"> Należy wpisać słowo </w:t>
            </w:r>
            <w:r w:rsidR="008E7E8F" w:rsidRPr="00761F1D">
              <w:rPr>
                <w:rFonts w:cs="Arial"/>
                <w:b/>
              </w:rPr>
              <w:t xml:space="preserve">„KULTURA </w:t>
            </w:r>
            <w:r w:rsidR="00D11738" w:rsidRPr="00761F1D">
              <w:rPr>
                <w:rFonts w:cs="Arial"/>
                <w:b/>
              </w:rPr>
              <w:t>FIZYCZNA</w:t>
            </w:r>
            <w:r w:rsidR="0029487C" w:rsidRPr="00761F1D">
              <w:rPr>
                <w:rFonts w:cs="Arial"/>
                <w:b/>
              </w:rPr>
              <w:t xml:space="preserve"> </w:t>
            </w:r>
            <w:r w:rsidR="00D11738" w:rsidRPr="00761F1D">
              <w:rPr>
                <w:rFonts w:cs="Arial"/>
                <w:b/>
              </w:rPr>
              <w:t xml:space="preserve">- </w:t>
            </w:r>
            <w:r w:rsidR="005E0B0F">
              <w:rPr>
                <w:rFonts w:cs="Arial"/>
                <w:b/>
              </w:rPr>
              <w:t>V</w:t>
            </w:r>
            <w:r w:rsidR="00923EA8">
              <w:rPr>
                <w:rFonts w:cs="Arial"/>
                <w:b/>
              </w:rPr>
              <w:t>I</w:t>
            </w:r>
            <w:r w:rsidR="00ED3C40" w:rsidRPr="00761F1D">
              <w:rPr>
                <w:rFonts w:cs="Arial"/>
                <w:b/>
              </w:rPr>
              <w:t xml:space="preserve"> edycja </w:t>
            </w:r>
            <w:r w:rsidR="00DB34E5" w:rsidRPr="00761F1D">
              <w:rPr>
                <w:rFonts w:cs="Arial"/>
                <w:b/>
              </w:rPr>
              <w:t>M</w:t>
            </w:r>
            <w:r w:rsidR="00D25A14" w:rsidRPr="00761F1D">
              <w:rPr>
                <w:rFonts w:cs="Arial"/>
                <w:b/>
              </w:rPr>
              <w:t xml:space="preserve">arszałkowski </w:t>
            </w:r>
            <w:r w:rsidR="00DB34E5" w:rsidRPr="00761F1D">
              <w:rPr>
                <w:rFonts w:cs="Arial"/>
                <w:b/>
              </w:rPr>
              <w:t>B</w:t>
            </w:r>
            <w:r w:rsidR="00D25A14" w:rsidRPr="00761F1D">
              <w:rPr>
                <w:rFonts w:cs="Arial"/>
                <w:b/>
              </w:rPr>
              <w:t xml:space="preserve">udżet </w:t>
            </w:r>
            <w:r w:rsidR="00DB34E5" w:rsidRPr="00761F1D">
              <w:rPr>
                <w:rFonts w:cs="Arial"/>
                <w:b/>
              </w:rPr>
              <w:t>O</w:t>
            </w:r>
            <w:r w:rsidR="00D25A14" w:rsidRPr="00761F1D">
              <w:rPr>
                <w:rFonts w:cs="Arial"/>
                <w:b/>
              </w:rPr>
              <w:t>bywatelski</w:t>
            </w:r>
            <w:r w:rsidR="00C72113" w:rsidRPr="00761F1D">
              <w:rPr>
                <w:rFonts w:cs="Arial"/>
                <w:b/>
              </w:rPr>
              <w:t xml:space="preserve"> Województwa Śląskiego</w:t>
            </w:r>
            <w:r w:rsidR="00810771" w:rsidRPr="00761F1D">
              <w:rPr>
                <w:rFonts w:cs="Arial"/>
                <w:b/>
              </w:rPr>
              <w:t xml:space="preserve"> oraz nazwę zadania</w:t>
            </w:r>
            <w:r w:rsidR="008E7E8F" w:rsidRPr="00761F1D">
              <w:rPr>
                <w:rFonts w:cs="Arial"/>
                <w:b/>
              </w:rPr>
              <w:t>”.</w:t>
            </w:r>
          </w:p>
          <w:p w:rsidR="00D95656" w:rsidRDefault="00D95656" w:rsidP="00D95656">
            <w:pPr>
              <w:autoSpaceDE w:val="0"/>
              <w:autoSpaceDN w:val="0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2.</w:t>
            </w:r>
            <w:r w:rsidR="003D77D1" w:rsidRPr="00D37F35">
              <w:rPr>
                <w:rFonts w:cs="Arial"/>
              </w:rPr>
              <w:t xml:space="preserve">Ta sama oferta nie może zostać złożona do więcej niż jednego konkursu organizowanego </w:t>
            </w:r>
            <w:r w:rsidR="00222AA0" w:rsidRPr="00D37F35">
              <w:rPr>
                <w:rFonts w:cs="Arial"/>
              </w:rPr>
              <w:br/>
            </w:r>
            <w:r w:rsidR="003D77D1" w:rsidRPr="00D37F35">
              <w:rPr>
                <w:rFonts w:cs="Arial"/>
              </w:rPr>
              <w:t>przez Urząd Marszałkowski Województwa Śląskiego lub jego jednostkę organizacyjną.</w:t>
            </w:r>
          </w:p>
          <w:p w:rsidR="00301974" w:rsidRDefault="00D95656" w:rsidP="00D95656">
            <w:pPr>
              <w:autoSpaceDE w:val="0"/>
              <w:autoSpaceDN w:val="0"/>
              <w:jc w:val="both"/>
              <w:rPr>
                <w:rFonts w:cs="Arial"/>
              </w:rPr>
            </w:pPr>
            <w:r>
              <w:rPr>
                <w:rFonts w:cs="Arial"/>
                <w:lang w:eastAsia="pl-PL"/>
              </w:rPr>
              <w:t xml:space="preserve">3. </w:t>
            </w:r>
            <w:r w:rsidR="00FC742D" w:rsidRPr="00D95656">
              <w:rPr>
                <w:rFonts w:cs="Arial"/>
              </w:rPr>
              <w:t xml:space="preserve">Oferty muszą być </w:t>
            </w:r>
            <w:r w:rsidR="00EB62D4" w:rsidRPr="00D95656">
              <w:rPr>
                <w:rFonts w:cs="Arial"/>
              </w:rPr>
              <w:t>złożone</w:t>
            </w:r>
            <w:r w:rsidR="00FC742D" w:rsidRPr="00D95656">
              <w:rPr>
                <w:rFonts w:cs="Arial"/>
              </w:rPr>
              <w:t xml:space="preserve"> w formie elektronicznej przy użyciu generatora </w:t>
            </w:r>
            <w:r w:rsidR="00FC742D" w:rsidRPr="00D95656">
              <w:rPr>
                <w:rFonts w:cs="Arial"/>
                <w:b/>
              </w:rPr>
              <w:t>„</w:t>
            </w:r>
            <w:r w:rsidRPr="00D95656">
              <w:rPr>
                <w:rFonts w:cs="Arial"/>
                <w:b/>
                <w:lang w:eastAsia="pl-PL"/>
              </w:rPr>
              <w:t xml:space="preserve">Portal do obsługi zlecenia realizacji zadań publicznych </w:t>
            </w:r>
            <w:hyperlink r:id="rId13" w:history="1">
              <w:r w:rsidRPr="00D95656">
                <w:rPr>
                  <w:rStyle w:val="Hipercze"/>
                  <w:rFonts w:cs="Arial"/>
                  <w:b/>
                  <w:color w:val="auto"/>
                  <w:lang w:eastAsia="pl-PL"/>
                </w:rPr>
                <w:t>https://slaskie.engo.org.pl</w:t>
              </w:r>
            </w:hyperlink>
            <w:r w:rsidRPr="00D95656">
              <w:rPr>
                <w:rFonts w:cs="Arial"/>
                <w:b/>
                <w:lang w:eastAsia="pl-PL"/>
              </w:rPr>
              <w:t>”</w:t>
            </w:r>
            <w:r>
              <w:rPr>
                <w:rFonts w:cs="Arial"/>
                <w:lang w:eastAsia="pl-PL"/>
              </w:rPr>
              <w:t xml:space="preserve"> </w:t>
            </w:r>
            <w:r w:rsidR="00FC742D" w:rsidRPr="00D95656">
              <w:rPr>
                <w:rFonts w:cs="Arial"/>
              </w:rPr>
              <w:t>oraz wersji papierowej stanowiącej wydruk z generatora ofert. Decyduje potwierdzona właściwą pieczęcią, data wpływu oferty do Urzędu Marszałkowskeigo Województwa Śląskiego (Kancelaria Ogólna Urzędu Marszałkowskiego w Katowicach przy ul. Ligonia 46, p.164 lub Biuro Zamiejscowe Urzędu Marszałkowskiego w Bielsku-Białej przy ul. Piastowskiej 40 lub Częs</w:t>
            </w:r>
            <w:r w:rsidR="00301974">
              <w:rPr>
                <w:rFonts w:cs="Arial"/>
              </w:rPr>
              <w:t xml:space="preserve">tochowie przy ul. Sobieskiego </w:t>
            </w:r>
          </w:p>
          <w:p w:rsidR="00FC742D" w:rsidRPr="00D95656" w:rsidRDefault="005E0B0F" w:rsidP="00D95656">
            <w:pPr>
              <w:autoSpaceDE w:val="0"/>
              <w:autoSpaceDN w:val="0"/>
              <w:jc w:val="both"/>
              <w:rPr>
                <w:rFonts w:cs="Arial"/>
                <w:lang w:eastAsia="pl-PL"/>
              </w:rPr>
            </w:pPr>
            <w:r w:rsidRPr="00D95656">
              <w:rPr>
                <w:rFonts w:cs="Arial"/>
                <w:lang w:eastAsia="ar-SA"/>
              </w:rPr>
              <w:t xml:space="preserve">O zakwalifikowaniu oferty do konkursu decyduje, potwierdzona właściwą pieczęcią, data wpływu papierowej wersji oferty (w tym również złożonej za pośrednictwem Elektronicznej Platformy Usług </w:t>
            </w:r>
            <w:r w:rsidRPr="00D95656">
              <w:rPr>
                <w:rFonts w:cs="Arial"/>
                <w:lang w:eastAsia="ar-SA"/>
              </w:rPr>
              <w:lastRenderedPageBreak/>
              <w:t>Administracji Publicznej) do Urzędu Marszałkowskiego Województwa Śląskiego</w:t>
            </w:r>
            <w:r w:rsidR="00E17D3D" w:rsidRPr="00D95656">
              <w:rPr>
                <w:rFonts w:cs="Arial"/>
                <w:lang w:eastAsia="ar-SA"/>
              </w:rPr>
              <w:t xml:space="preserve"> </w:t>
            </w:r>
            <w:r w:rsidR="00E17D3D" w:rsidRPr="00D95656">
              <w:rPr>
                <w:rFonts w:cs="Arial"/>
                <w:bCs/>
              </w:rPr>
              <w:t>bądź Publicznej Usługi Rejestrowanego Doręczenia Elektronicznego PURDE)</w:t>
            </w:r>
            <w:r w:rsidR="004143C6">
              <w:rPr>
                <w:rFonts w:cs="Arial"/>
                <w:bCs/>
              </w:rPr>
              <w:t xml:space="preserve">. </w:t>
            </w:r>
            <w:r w:rsidR="004143C6" w:rsidRPr="00340DF9">
              <w:rPr>
                <w:rFonts w:cs="Arial"/>
                <w:bCs/>
              </w:rPr>
              <w:t xml:space="preserve">Istnieje </w:t>
            </w:r>
            <w:r w:rsidR="004143C6" w:rsidRPr="00340DF9">
              <w:rPr>
                <w:rFonts w:cs="Arial"/>
              </w:rPr>
              <w:t>możliwości dostarczania korespondencji do tut. Urzędu na adres elektronicznej skrzynki e-doręczeń: AE:PL-55754-97181-CHDVR-19</w:t>
            </w:r>
            <w:r w:rsidR="004143C6">
              <w:rPr>
                <w:rFonts w:cs="Arial"/>
              </w:rPr>
              <w:t>. Oferty</w:t>
            </w:r>
            <w:r w:rsidR="004143C6" w:rsidRPr="00340DF9">
              <w:rPr>
                <w:rFonts w:cs="Arial"/>
                <w:bCs/>
              </w:rPr>
              <w:t xml:space="preserve"> należy złożyć</w:t>
            </w:r>
            <w:r w:rsidR="004143C6" w:rsidRPr="00340DF9">
              <w:rPr>
                <w:rFonts w:cs="Arial"/>
                <w:b/>
                <w:bCs/>
              </w:rPr>
              <w:t xml:space="preserve"> w nieprzekraczalnym terminie </w:t>
            </w:r>
            <w:r w:rsidR="004143C6" w:rsidRPr="00340DF9">
              <w:rPr>
                <w:rFonts w:cs="Arial"/>
                <w:b/>
                <w:bCs/>
                <w:u w:val="single"/>
              </w:rPr>
              <w:t xml:space="preserve">do 20.02.2025 </w:t>
            </w:r>
            <w:r w:rsidR="004143C6">
              <w:rPr>
                <w:rFonts w:cs="Arial"/>
                <w:b/>
                <w:bCs/>
                <w:u w:val="single"/>
              </w:rPr>
              <w:t>roku do godziny 15.30</w:t>
            </w:r>
            <w:r w:rsidR="00E17D3D" w:rsidRPr="00D95656">
              <w:rPr>
                <w:rFonts w:cs="Arial"/>
                <w:b/>
                <w:bCs/>
                <w:u w:val="single"/>
              </w:rPr>
              <w:t>.</w:t>
            </w:r>
          </w:p>
          <w:p w:rsidR="003D77D1" w:rsidRPr="00D37F35" w:rsidRDefault="00301974" w:rsidP="00301974">
            <w:pPr>
              <w:autoSpaceDE w:val="0"/>
              <w:autoSpaceDN w:val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D95656">
              <w:rPr>
                <w:rFonts w:cs="Arial"/>
              </w:rPr>
              <w:t>.</w:t>
            </w:r>
            <w:r w:rsidR="003D77D1" w:rsidRPr="00D37F35">
              <w:rPr>
                <w:rFonts w:cs="Arial"/>
              </w:rPr>
              <w:t xml:space="preserve">Warunkiem przystąpienia do konkursu jest złożenie oferty zgodnej ze wzorem określonym </w:t>
            </w:r>
            <w:r w:rsidR="00222AA0" w:rsidRPr="00D37F35">
              <w:rPr>
                <w:rFonts w:cs="Arial"/>
              </w:rPr>
              <w:br/>
            </w:r>
            <w:r w:rsidR="006D6A52" w:rsidRPr="00D37F35">
              <w:rPr>
                <w:rFonts w:cs="Arial"/>
                <w:color w:val="000000" w:themeColor="text1"/>
              </w:rPr>
              <w:t>w Rozporządzeniu Przewodniczącego Komitetu Do Spraw Pożytku Publicznego</w:t>
            </w:r>
            <w:r w:rsidR="003D77D1" w:rsidRPr="00D37F35">
              <w:rPr>
                <w:rFonts w:cs="Arial"/>
                <w:color w:val="000000" w:themeColor="text1"/>
              </w:rPr>
              <w:t xml:space="preserve"> z dnia </w:t>
            </w:r>
            <w:r w:rsidR="006D6A52" w:rsidRPr="00D37F35">
              <w:rPr>
                <w:rFonts w:cs="Arial"/>
                <w:color w:val="000000" w:themeColor="text1"/>
              </w:rPr>
              <w:t>24 października 2018</w:t>
            </w:r>
            <w:r w:rsidR="003D77D1" w:rsidRPr="00D37F35">
              <w:rPr>
                <w:rFonts w:cs="Arial"/>
                <w:color w:val="000000" w:themeColor="text1"/>
              </w:rPr>
              <w:t>r. w sprawie wzoru oferty i ramowego wzoru umowy dotyczących realizacji zadania publicznego oraz wzoru sprawozdania z wykonania tego zadania</w:t>
            </w:r>
            <w:r w:rsidR="00C05EB7" w:rsidRPr="00D37F35">
              <w:rPr>
                <w:rFonts w:cs="Arial"/>
                <w:color w:val="000000" w:themeColor="text1"/>
              </w:rPr>
              <w:t>,</w:t>
            </w:r>
            <w:r w:rsidR="003D77D1" w:rsidRPr="00D37F35">
              <w:rPr>
                <w:rFonts w:cs="Arial"/>
                <w:color w:val="000000" w:themeColor="text1"/>
              </w:rPr>
              <w:t xml:space="preserve"> </w:t>
            </w:r>
            <w:r w:rsidR="003D77D1" w:rsidRPr="00D37F35">
              <w:rPr>
                <w:rFonts w:cs="Arial"/>
              </w:rPr>
              <w:t xml:space="preserve">w Kancelarii Ogólnej (pokój 164) Urzędu Marszałkowskiego Województwa Śląskiego w Katowicach przy ul. Ligonia 46 lub </w:t>
            </w:r>
            <w:r w:rsidR="00184D9E" w:rsidRPr="00D37F35">
              <w:rPr>
                <w:rFonts w:cs="Arial"/>
              </w:rPr>
              <w:t>Biurach Zamiejscowych</w:t>
            </w:r>
            <w:r w:rsidR="003D77D1" w:rsidRPr="00D37F35">
              <w:rPr>
                <w:rFonts w:cs="Arial"/>
              </w:rPr>
              <w:t xml:space="preserve"> Urzędu Marszałkowskiego w Bielsku</w:t>
            </w:r>
            <w:r w:rsidR="0029487C" w:rsidRPr="00D37F35">
              <w:rPr>
                <w:rFonts w:cs="Arial"/>
              </w:rPr>
              <w:t xml:space="preserve"> </w:t>
            </w:r>
            <w:r w:rsidR="003D77D1" w:rsidRPr="00D37F35">
              <w:rPr>
                <w:rFonts w:cs="Arial"/>
              </w:rPr>
              <w:t>-</w:t>
            </w:r>
            <w:r w:rsidR="0029487C" w:rsidRPr="00D37F35">
              <w:rPr>
                <w:rFonts w:cs="Arial"/>
              </w:rPr>
              <w:t xml:space="preserve"> </w:t>
            </w:r>
            <w:r w:rsidR="003D77D1" w:rsidRPr="00D37F35">
              <w:rPr>
                <w:rFonts w:cs="Arial"/>
              </w:rPr>
              <w:t>Bi</w:t>
            </w:r>
            <w:r w:rsidR="00184D9E" w:rsidRPr="00D37F35">
              <w:rPr>
                <w:rFonts w:cs="Arial"/>
              </w:rPr>
              <w:t xml:space="preserve">ałej przy ul. </w:t>
            </w:r>
            <w:r w:rsidR="00B01CBD" w:rsidRPr="00D37F35">
              <w:rPr>
                <w:rFonts w:cs="Arial"/>
              </w:rPr>
              <w:t>Piastowskiej 40 oraz</w:t>
            </w:r>
            <w:r w:rsidR="00184D9E" w:rsidRPr="00D37F35">
              <w:rPr>
                <w:rFonts w:cs="Arial"/>
              </w:rPr>
              <w:t xml:space="preserve"> </w:t>
            </w:r>
            <w:r w:rsidR="003D77D1" w:rsidRPr="00D37F35">
              <w:rPr>
                <w:rFonts w:cs="Arial"/>
              </w:rPr>
              <w:t>Częstochowie przy ul. Sobieskiego 7.</w:t>
            </w:r>
          </w:p>
          <w:p w:rsidR="003D77D1" w:rsidRPr="00D37F35" w:rsidRDefault="00301974" w:rsidP="00D95656">
            <w:pPr>
              <w:autoSpaceDE w:val="0"/>
              <w:autoSpaceDN w:val="0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D95656">
              <w:rPr>
                <w:rFonts w:cs="Arial"/>
              </w:rPr>
              <w:t>.</w:t>
            </w:r>
            <w:r w:rsidR="003D77D1" w:rsidRPr="00D37F35">
              <w:rPr>
                <w:rFonts w:cs="Arial"/>
              </w:rPr>
              <w:t>Oferta musi być podpisana przez osoby uprawnione statutowo do reprezentacji podmiotu bądź upoważnione w tym celu (w przypadku braku pieczęci imiennych wymagane jest złożenie czytelnych podpisów).</w:t>
            </w:r>
          </w:p>
          <w:p w:rsidR="00301974" w:rsidRDefault="00301974" w:rsidP="00301974">
            <w:pPr>
              <w:autoSpaceDE w:val="0"/>
              <w:autoSpaceDN w:val="0"/>
              <w:jc w:val="both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95656">
              <w:rPr>
                <w:rFonts w:cs="Arial"/>
              </w:rPr>
              <w:t>.</w:t>
            </w:r>
            <w:r w:rsidR="005235C8" w:rsidRPr="00D37F35">
              <w:rPr>
                <w:rFonts w:cs="Arial"/>
              </w:rPr>
              <w:t xml:space="preserve">W </w:t>
            </w:r>
            <w:r w:rsidR="003D77D1" w:rsidRPr="00D37F35">
              <w:rPr>
                <w:rFonts w:cs="Arial"/>
              </w:rPr>
              <w:t xml:space="preserve">przypadku podpisania oferty przez osoby inne niż wymienione w odpisie </w:t>
            </w:r>
            <w:r w:rsidR="003D77D1" w:rsidRPr="00D37F35">
              <w:rPr>
                <w:rFonts w:cs="Arial"/>
              </w:rPr>
              <w:br/>
              <w:t>z rejestru/ewidencji</w:t>
            </w:r>
            <w:r w:rsidR="003856EE" w:rsidRPr="00D37F35">
              <w:rPr>
                <w:rFonts w:cs="Arial"/>
              </w:rPr>
              <w:t>,</w:t>
            </w:r>
            <w:r w:rsidR="003D77D1" w:rsidRPr="00D37F35">
              <w:rPr>
                <w:rFonts w:cs="Arial"/>
              </w:rPr>
              <w:t xml:space="preserve"> do oferty należy dołączyć imienne upoważnienie podpisane przez osoby uprawnione (tj. wymienione w odpisie).</w:t>
            </w:r>
          </w:p>
          <w:p w:rsidR="003D77D1" w:rsidRPr="00D37F35" w:rsidRDefault="00301974" w:rsidP="00301974">
            <w:pPr>
              <w:autoSpaceDE w:val="0"/>
              <w:autoSpaceDN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7. </w:t>
            </w:r>
            <w:r w:rsidR="00DB34E5" w:rsidRPr="00D37F35">
              <w:rPr>
                <w:rFonts w:cs="Arial"/>
              </w:rPr>
              <w:t>Departament</w:t>
            </w:r>
            <w:r w:rsidR="00923EA8">
              <w:rPr>
                <w:rFonts w:cs="Arial"/>
              </w:rPr>
              <w:t xml:space="preserve"> Promocji, Gospodarki i</w:t>
            </w:r>
            <w:r w:rsidR="00DB34E5" w:rsidRPr="00D37F35">
              <w:rPr>
                <w:rFonts w:cs="Arial"/>
              </w:rPr>
              <w:t xml:space="preserve"> Sportu</w:t>
            </w:r>
            <w:r w:rsidR="003D77D1" w:rsidRPr="00D37F35">
              <w:rPr>
                <w:rFonts w:cs="Arial"/>
              </w:rPr>
              <w:t xml:space="preserve"> może wymagać dodatkow</w:t>
            </w:r>
            <w:r w:rsidR="004732FB" w:rsidRPr="00D37F35">
              <w:rPr>
                <w:rFonts w:cs="Arial"/>
              </w:rPr>
              <w:t xml:space="preserve">ych załączników </w:t>
            </w:r>
            <w:r w:rsidR="00923EA8">
              <w:rPr>
                <w:rFonts w:cs="Arial"/>
              </w:rPr>
              <w:t>dokumentujących,</w:t>
            </w:r>
            <w:r w:rsidR="00D11738" w:rsidRPr="00D37F35">
              <w:rPr>
                <w:rFonts w:cs="Arial"/>
              </w:rPr>
              <w:t>jakość</w:t>
            </w:r>
            <w:r w:rsidR="003D77D1" w:rsidRPr="00D37F35">
              <w:rPr>
                <w:rFonts w:cs="Arial"/>
              </w:rPr>
              <w:t xml:space="preserve"> i rzetelność wykonania zadania zgłaszanego do dofinansowania.</w:t>
            </w:r>
          </w:p>
          <w:p w:rsidR="007E031A" w:rsidRPr="00D37F35" w:rsidRDefault="00301974" w:rsidP="00A02F55">
            <w:pPr>
              <w:autoSpaceDE w:val="0"/>
              <w:autoSpaceDN w:val="0"/>
              <w:jc w:val="both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A02F55" w:rsidRPr="00D37F35">
              <w:rPr>
                <w:rFonts w:cs="Arial"/>
              </w:rPr>
              <w:t xml:space="preserve">. </w:t>
            </w:r>
            <w:r w:rsidR="00394103" w:rsidRPr="00D37F35">
              <w:rPr>
                <w:rFonts w:cs="Arial"/>
              </w:rPr>
              <w:t xml:space="preserve"> </w:t>
            </w:r>
            <w:r w:rsidR="007E031A" w:rsidRPr="00D37F35">
              <w:rPr>
                <w:rFonts w:cs="Arial"/>
              </w:rPr>
              <w:t>Do oferty dołącza się aktualny odpis z rejestru/ewidencji.</w:t>
            </w:r>
          </w:p>
          <w:p w:rsidR="00672556" w:rsidRPr="00D37F35" w:rsidRDefault="00301974" w:rsidP="00A02F55">
            <w:pPr>
              <w:autoSpaceDE w:val="0"/>
              <w:autoSpaceDN w:val="0"/>
              <w:jc w:val="both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672556" w:rsidRPr="00D37F35">
              <w:rPr>
                <w:rFonts w:cs="Arial"/>
              </w:rPr>
              <w:t>.  Statut</w:t>
            </w:r>
            <w:r w:rsidR="0029487C" w:rsidRPr="00D37F35">
              <w:rPr>
                <w:rFonts w:cs="Arial"/>
              </w:rPr>
              <w:t>.</w:t>
            </w:r>
          </w:p>
          <w:p w:rsidR="00C94B29" w:rsidRDefault="00301974" w:rsidP="00A02F55">
            <w:pPr>
              <w:autoSpaceDE w:val="0"/>
              <w:autoSpaceDN w:val="0"/>
              <w:jc w:val="both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C94B29" w:rsidRPr="00D37F35">
              <w:rPr>
                <w:rFonts w:cs="Arial"/>
              </w:rPr>
              <w:t>.</w:t>
            </w:r>
            <w:r w:rsidR="0029487C" w:rsidRPr="00D37F35">
              <w:rPr>
                <w:rFonts w:cs="Arial"/>
              </w:rPr>
              <w:t xml:space="preserve">Załączniki </w:t>
            </w:r>
            <w:r w:rsidR="00672556" w:rsidRPr="00D37F35">
              <w:rPr>
                <w:rFonts w:cs="Arial"/>
              </w:rPr>
              <w:t xml:space="preserve">dołączone </w:t>
            </w:r>
            <w:r w:rsidR="0029487C" w:rsidRPr="00D37F35">
              <w:rPr>
                <w:rFonts w:cs="Arial"/>
              </w:rPr>
              <w:t>d</w:t>
            </w:r>
            <w:r w:rsidR="00672556" w:rsidRPr="00D37F35">
              <w:rPr>
                <w:rFonts w:cs="Arial"/>
              </w:rPr>
              <w:t xml:space="preserve">o oferty powinny być oryginalne lub potwierdzone za zgodność </w:t>
            </w:r>
            <w:r w:rsidR="00D11738" w:rsidRPr="00D37F35">
              <w:rPr>
                <w:rFonts w:cs="Arial"/>
              </w:rPr>
              <w:br/>
            </w:r>
            <w:r w:rsidR="0029487C" w:rsidRPr="00D37F35">
              <w:rPr>
                <w:rFonts w:cs="Arial"/>
              </w:rPr>
              <w:t xml:space="preserve">     </w:t>
            </w:r>
            <w:r w:rsidR="00672556" w:rsidRPr="00D37F35">
              <w:rPr>
                <w:rFonts w:cs="Arial"/>
              </w:rPr>
              <w:t>z oryginałem na każdej kopii przez osobę uprawnioną</w:t>
            </w:r>
            <w:r w:rsidR="00C94B29" w:rsidRPr="00D37F35">
              <w:rPr>
                <w:rFonts w:cs="Arial"/>
              </w:rPr>
              <w:t>.</w:t>
            </w:r>
          </w:p>
          <w:p w:rsidR="00B27328" w:rsidRPr="00D37F35" w:rsidRDefault="00B27328" w:rsidP="00A02F55">
            <w:pPr>
              <w:autoSpaceDE w:val="0"/>
              <w:autoSpaceDN w:val="0"/>
              <w:jc w:val="both"/>
              <w:rPr>
                <w:rFonts w:cs="Arial"/>
              </w:rPr>
            </w:pPr>
          </w:p>
          <w:p w:rsidR="00964FF9" w:rsidRDefault="00470209" w:rsidP="008F61A7">
            <w:pPr>
              <w:jc w:val="both"/>
              <w:rPr>
                <w:rFonts w:cs="Arial"/>
              </w:rPr>
            </w:pPr>
            <w:r w:rsidRPr="00D37F35">
              <w:rPr>
                <w:rFonts w:cs="Arial"/>
              </w:rPr>
              <w:t xml:space="preserve">Pracownicy </w:t>
            </w:r>
            <w:r w:rsidR="00D11738" w:rsidRPr="00D37F35">
              <w:rPr>
                <w:rFonts w:cs="Arial"/>
              </w:rPr>
              <w:t>Departamentu</w:t>
            </w:r>
            <w:r w:rsidR="00AC3A64">
              <w:rPr>
                <w:rFonts w:cs="Arial"/>
              </w:rPr>
              <w:t xml:space="preserve"> Promocji, Gospodarki</w:t>
            </w:r>
            <w:r w:rsidR="00D11738" w:rsidRPr="00D37F35">
              <w:rPr>
                <w:rFonts w:cs="Arial"/>
              </w:rPr>
              <w:t xml:space="preserve"> Sportu</w:t>
            </w:r>
            <w:r w:rsidRPr="00D37F35">
              <w:rPr>
                <w:rFonts w:cs="Arial"/>
              </w:rPr>
              <w:t xml:space="preserve"> udzielają</w:t>
            </w:r>
            <w:r w:rsidR="00EF4A9E">
              <w:rPr>
                <w:rFonts w:cs="Arial"/>
              </w:rPr>
              <w:t xml:space="preserve"> informacji</w:t>
            </w:r>
            <w:r w:rsidRPr="00D37F35">
              <w:rPr>
                <w:rFonts w:cs="Arial"/>
              </w:rPr>
              <w:t xml:space="preserve"> w termini</w:t>
            </w:r>
            <w:r w:rsidR="005235C8" w:rsidRPr="00D37F35">
              <w:rPr>
                <w:rFonts w:cs="Arial"/>
              </w:rPr>
              <w:t xml:space="preserve">e </w:t>
            </w:r>
            <w:r w:rsidR="00FE70EC">
              <w:rPr>
                <w:rFonts w:cs="Arial"/>
              </w:rPr>
              <w:t xml:space="preserve">do </w:t>
            </w:r>
            <w:r w:rsidR="00D95656">
              <w:rPr>
                <w:rFonts w:cs="Arial"/>
                <w:b/>
              </w:rPr>
              <w:t>20</w:t>
            </w:r>
            <w:r w:rsidR="00923EA8">
              <w:rPr>
                <w:rFonts w:cs="Arial"/>
                <w:b/>
              </w:rPr>
              <w:t xml:space="preserve"> </w:t>
            </w:r>
            <w:r w:rsidR="00AC3A64">
              <w:rPr>
                <w:rFonts w:cs="Arial"/>
                <w:b/>
              </w:rPr>
              <w:t>lutego</w:t>
            </w:r>
            <w:r w:rsidR="00923EA8">
              <w:rPr>
                <w:rFonts w:cs="Arial"/>
                <w:b/>
              </w:rPr>
              <w:t xml:space="preserve"> 2025</w:t>
            </w:r>
            <w:r w:rsidR="00ED3C40" w:rsidRPr="00FE70EC">
              <w:rPr>
                <w:rFonts w:cs="Arial"/>
                <w:b/>
              </w:rPr>
              <w:t xml:space="preserve"> </w:t>
            </w:r>
            <w:r w:rsidR="00383C2E" w:rsidRPr="00FE70EC">
              <w:rPr>
                <w:rFonts w:cs="Arial"/>
                <w:b/>
              </w:rPr>
              <w:t>roku</w:t>
            </w:r>
            <w:r w:rsidR="009672C1" w:rsidRPr="00D37F35">
              <w:rPr>
                <w:rFonts w:cs="Arial"/>
              </w:rPr>
              <w:t xml:space="preserve"> i</w:t>
            </w:r>
            <w:r w:rsidR="00D11738" w:rsidRPr="00D37F35">
              <w:rPr>
                <w:rFonts w:cs="Arial"/>
              </w:rPr>
              <w:t>nformacji</w:t>
            </w:r>
            <w:r w:rsidRPr="00D37F35">
              <w:rPr>
                <w:rFonts w:cs="Arial"/>
              </w:rPr>
              <w:t xml:space="preserve"> zainteresowanym aplikowaniem o środki z budżetu Województwa Śląskiego</w:t>
            </w:r>
            <w:r w:rsidR="00383C2E" w:rsidRPr="00D37F35">
              <w:rPr>
                <w:rFonts w:cs="Arial"/>
              </w:rPr>
              <w:t xml:space="preserve"> w ramach</w:t>
            </w:r>
            <w:r w:rsidR="005E0B0F">
              <w:rPr>
                <w:rFonts w:cs="Arial"/>
              </w:rPr>
              <w:t xml:space="preserve"> </w:t>
            </w:r>
            <w:r w:rsidR="00F34219">
              <w:rPr>
                <w:rFonts w:cs="Arial"/>
              </w:rPr>
              <w:t xml:space="preserve"> </w:t>
            </w:r>
            <w:r w:rsidR="00923EA8">
              <w:rPr>
                <w:rFonts w:cs="Arial"/>
              </w:rPr>
              <w:t>VI</w:t>
            </w:r>
            <w:r w:rsidR="00ED3C40" w:rsidRPr="00D37F35">
              <w:rPr>
                <w:rFonts w:cs="Arial"/>
              </w:rPr>
              <w:t xml:space="preserve"> </w:t>
            </w:r>
            <w:r w:rsidR="00D11738" w:rsidRPr="00D37F35">
              <w:rPr>
                <w:rFonts w:cs="Arial"/>
              </w:rPr>
              <w:t>edycji Marszałkowskiego</w:t>
            </w:r>
            <w:r w:rsidR="00184D9E" w:rsidRPr="00D37F35">
              <w:rPr>
                <w:rFonts w:cs="Arial"/>
              </w:rPr>
              <w:t xml:space="preserve"> </w:t>
            </w:r>
            <w:r w:rsidR="00383C2E" w:rsidRPr="00D37F35">
              <w:rPr>
                <w:rFonts w:cs="Arial"/>
              </w:rPr>
              <w:t>B</w:t>
            </w:r>
            <w:r w:rsidR="00184D9E" w:rsidRPr="00D37F35">
              <w:rPr>
                <w:rFonts w:cs="Arial"/>
              </w:rPr>
              <w:t xml:space="preserve">udżetu </w:t>
            </w:r>
            <w:r w:rsidR="00383C2E" w:rsidRPr="00D37F35">
              <w:rPr>
                <w:rFonts w:cs="Arial"/>
              </w:rPr>
              <w:t>O</w:t>
            </w:r>
            <w:r w:rsidR="00184D9E" w:rsidRPr="00D37F35">
              <w:rPr>
                <w:rFonts w:cs="Arial"/>
              </w:rPr>
              <w:t>bywatelskiego</w:t>
            </w:r>
            <w:r w:rsidRPr="00D37F35">
              <w:rPr>
                <w:rFonts w:cs="Arial"/>
              </w:rPr>
              <w:t>.</w:t>
            </w:r>
          </w:p>
          <w:p w:rsidR="00A01C65" w:rsidRPr="00D37F35" w:rsidRDefault="00470209" w:rsidP="008F61A7">
            <w:pPr>
              <w:jc w:val="both"/>
              <w:rPr>
                <w:rFonts w:cs="Arial"/>
              </w:rPr>
            </w:pPr>
            <w:r w:rsidRPr="00D37F35">
              <w:rPr>
                <w:rFonts w:cs="Arial"/>
              </w:rPr>
              <w:t xml:space="preserve"> </w:t>
            </w:r>
          </w:p>
          <w:p w:rsidR="00C94B29" w:rsidRDefault="00470209" w:rsidP="008F61A7">
            <w:pPr>
              <w:jc w:val="both"/>
              <w:rPr>
                <w:rFonts w:cs="Arial"/>
              </w:rPr>
            </w:pPr>
            <w:r w:rsidRPr="00D37F35">
              <w:rPr>
                <w:rFonts w:cs="Arial"/>
              </w:rPr>
              <w:t xml:space="preserve">W tym czasie oferenci mogą wycofać złożoną ofertę </w:t>
            </w:r>
            <w:r w:rsidR="00AC4622" w:rsidRPr="00D37F35">
              <w:rPr>
                <w:rFonts w:cs="Arial"/>
              </w:rPr>
              <w:t xml:space="preserve">i złożyć ją ponownie, po dokonaniu ewentualnych poprawek i zmian. Wycofanie oferty oznacza złożenie na piśmie przez oferenta wniosku o wycofaniu oferty. </w:t>
            </w:r>
          </w:p>
          <w:p w:rsidR="00B33F84" w:rsidRDefault="00B33F84" w:rsidP="008F61A7">
            <w:pPr>
              <w:jc w:val="both"/>
              <w:rPr>
                <w:rFonts w:cs="Arial"/>
              </w:rPr>
            </w:pPr>
          </w:p>
          <w:p w:rsidR="00B33F84" w:rsidRPr="00D37F35" w:rsidRDefault="00B33F84" w:rsidP="008F61A7">
            <w:pPr>
              <w:jc w:val="both"/>
              <w:rPr>
                <w:rFonts w:cs="Arial"/>
              </w:rPr>
            </w:pPr>
          </w:p>
        </w:tc>
      </w:tr>
      <w:tr w:rsidR="00C430CF" w:rsidRPr="00D37F35" w:rsidTr="00AC3A64">
        <w:tc>
          <w:tcPr>
            <w:tcW w:w="9493" w:type="dxa"/>
            <w:shd w:val="clear" w:color="auto" w:fill="99C2E0"/>
          </w:tcPr>
          <w:p w:rsidR="00C430CF" w:rsidRPr="00D37F35" w:rsidRDefault="007071C0" w:rsidP="00057DC8">
            <w:pPr>
              <w:pStyle w:val="Akapitzlist"/>
              <w:numPr>
                <w:ilvl w:val="0"/>
                <w:numId w:val="5"/>
              </w:numPr>
              <w:spacing w:line="268" w:lineRule="exact"/>
              <w:ind w:left="284"/>
              <w:rPr>
                <w:rFonts w:ascii="Arial" w:hAnsi="Arial" w:cs="Arial"/>
                <w:b/>
                <w:sz w:val="21"/>
                <w:szCs w:val="21"/>
              </w:rPr>
            </w:pPr>
            <w:r w:rsidRPr="00D37F35">
              <w:rPr>
                <w:rFonts w:ascii="Arial" w:hAnsi="Arial" w:cs="Arial"/>
                <w:b/>
                <w:sz w:val="21"/>
                <w:szCs w:val="21"/>
              </w:rPr>
              <w:lastRenderedPageBreak/>
              <w:t>Warunki dopuszczenia oferty do procedury konkursowej</w:t>
            </w:r>
          </w:p>
        </w:tc>
      </w:tr>
      <w:tr w:rsidR="008818A8" w:rsidRPr="00D37F35" w:rsidTr="00AC3A64">
        <w:trPr>
          <w:trHeight w:val="1124"/>
        </w:trPr>
        <w:tc>
          <w:tcPr>
            <w:tcW w:w="9493" w:type="dxa"/>
          </w:tcPr>
          <w:p w:rsidR="00657054" w:rsidRDefault="00657054" w:rsidP="00657054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cs="Arial"/>
              </w:rPr>
            </w:pPr>
            <w:r w:rsidRPr="0069204F">
              <w:rPr>
                <w:rFonts w:cs="Arial"/>
              </w:rPr>
              <w:t>Nie rozpatruje się w szczególności, ofert:</w:t>
            </w:r>
          </w:p>
          <w:p w:rsidR="00657054" w:rsidRPr="0069204F" w:rsidRDefault="00657054" w:rsidP="00657054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cs="Arial"/>
              </w:rPr>
            </w:pPr>
          </w:p>
          <w:p w:rsidR="00657054" w:rsidRPr="006D3757" w:rsidRDefault="00657054" w:rsidP="0065705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8" w:lineRule="exact"/>
              <w:rPr>
                <w:rFonts w:cs="Arial"/>
              </w:rPr>
            </w:pPr>
            <w:r w:rsidRPr="006D3757">
              <w:rPr>
                <w:rFonts w:cs="Arial"/>
              </w:rPr>
              <w:t xml:space="preserve">Złożonych jedynie w wersji elektroniczne </w:t>
            </w:r>
            <w:r w:rsidR="00AF1DAC">
              <w:rPr>
                <w:rFonts w:cs="Arial"/>
              </w:rPr>
              <w:t>lub jedynie w wersji papierowej,</w:t>
            </w:r>
          </w:p>
          <w:p w:rsidR="00657054" w:rsidRPr="006D3757" w:rsidRDefault="00657054" w:rsidP="0065705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8" w:lineRule="exact"/>
              <w:rPr>
                <w:rFonts w:cs="Arial"/>
              </w:rPr>
            </w:pPr>
            <w:r w:rsidRPr="006D3757">
              <w:rPr>
                <w:rFonts w:cs="Arial"/>
              </w:rPr>
              <w:t>Wypełnionych nieczytelnie (w tym: wypełnionych w wymaganych polach</w:t>
            </w:r>
            <w:r w:rsidR="00AF1DAC">
              <w:rPr>
                <w:rFonts w:cs="Arial"/>
              </w:rPr>
              <w:t xml:space="preserve"> poprzez wpisanie: nie dotyczy),</w:t>
            </w:r>
          </w:p>
          <w:p w:rsidR="00657054" w:rsidRPr="006D3757" w:rsidRDefault="00657054" w:rsidP="0065705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8" w:lineRule="exact"/>
              <w:rPr>
                <w:rFonts w:cs="Arial"/>
              </w:rPr>
            </w:pPr>
            <w:r w:rsidRPr="006D3757">
              <w:rPr>
                <w:rFonts w:cs="Arial"/>
              </w:rPr>
              <w:t xml:space="preserve">Wersje papierowa oraz elektroniczna muszą być identyczne (świadczy o tym numer kontrolny </w:t>
            </w:r>
            <w:r w:rsidR="00AF1DAC">
              <w:rPr>
                <w:rFonts w:cs="Arial"/>
              </w:rPr>
              <w:t>zawarty w dolnej części oferty),</w:t>
            </w:r>
          </w:p>
          <w:p w:rsidR="00657054" w:rsidRPr="006D3757" w:rsidRDefault="00657054" w:rsidP="0065705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8" w:lineRule="exact"/>
              <w:rPr>
                <w:rFonts w:cs="Arial"/>
              </w:rPr>
            </w:pPr>
            <w:r w:rsidRPr="006D3757">
              <w:rPr>
                <w:rFonts w:cs="Arial"/>
              </w:rPr>
              <w:t>Nieposia</w:t>
            </w:r>
            <w:r w:rsidR="00F34219">
              <w:rPr>
                <w:rFonts w:cs="Arial"/>
              </w:rPr>
              <w:t>dających wymaganych załączników ( statut, KRS/odpis z ewidencji ważny 3 miesiące)</w:t>
            </w:r>
            <w:r w:rsidR="00AF1DAC">
              <w:rPr>
                <w:rFonts w:cs="Arial"/>
              </w:rPr>
              <w:t>,</w:t>
            </w:r>
          </w:p>
          <w:p w:rsidR="00657054" w:rsidRPr="006D3757" w:rsidRDefault="00AF1DAC" w:rsidP="0065705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>Złożonych po terminie,</w:t>
            </w:r>
          </w:p>
          <w:p w:rsidR="00657054" w:rsidRPr="006D3757" w:rsidRDefault="00657054" w:rsidP="0065705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8" w:lineRule="exact"/>
              <w:rPr>
                <w:rFonts w:cs="Arial"/>
              </w:rPr>
            </w:pPr>
            <w:r w:rsidRPr="006D3757">
              <w:rPr>
                <w:rFonts w:cs="Arial"/>
              </w:rPr>
              <w:t>Złożony</w:t>
            </w:r>
            <w:r w:rsidR="00AF1DAC">
              <w:rPr>
                <w:rFonts w:cs="Arial"/>
              </w:rPr>
              <w:t>ch przez podmioty nieuprawnione,</w:t>
            </w:r>
          </w:p>
          <w:p w:rsidR="00657054" w:rsidRPr="006D3757" w:rsidRDefault="00657054" w:rsidP="0065705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8" w:lineRule="exact"/>
              <w:rPr>
                <w:rFonts w:cs="Arial"/>
              </w:rPr>
            </w:pPr>
            <w:r w:rsidRPr="006D3757">
              <w:rPr>
                <w:rFonts w:cs="Arial"/>
              </w:rPr>
              <w:t>Podpis</w:t>
            </w:r>
            <w:r w:rsidR="00AF1DAC">
              <w:rPr>
                <w:rFonts w:cs="Arial"/>
              </w:rPr>
              <w:t>anych przez osoby nieuprawnione,</w:t>
            </w:r>
            <w:r w:rsidRPr="006D3757">
              <w:rPr>
                <w:rFonts w:cs="Arial"/>
              </w:rPr>
              <w:t xml:space="preserve"> </w:t>
            </w:r>
          </w:p>
          <w:p w:rsidR="00657054" w:rsidRPr="006D3757" w:rsidRDefault="00657054" w:rsidP="0065705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8" w:lineRule="exact"/>
              <w:rPr>
                <w:rFonts w:cs="Arial"/>
              </w:rPr>
            </w:pPr>
            <w:r w:rsidRPr="006D3757">
              <w:rPr>
                <w:rFonts w:cs="Arial"/>
              </w:rPr>
              <w:t>Niespełniających wymogów ok</w:t>
            </w:r>
            <w:r w:rsidR="00AF1DAC">
              <w:rPr>
                <w:rFonts w:cs="Arial"/>
              </w:rPr>
              <w:t>reślonych w ogłoszeniu konkursu,</w:t>
            </w:r>
          </w:p>
          <w:p w:rsidR="00657054" w:rsidRPr="006D3757" w:rsidRDefault="00657054" w:rsidP="0065705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8" w:lineRule="exact"/>
              <w:rPr>
                <w:rFonts w:cs="Arial"/>
              </w:rPr>
            </w:pPr>
            <w:r w:rsidRPr="006D3757">
              <w:rPr>
                <w:rFonts w:cs="Arial"/>
              </w:rPr>
              <w:t>Niezawierających oświadczeń z ostatniej strony oferty,</w:t>
            </w:r>
          </w:p>
          <w:p w:rsidR="00657054" w:rsidRPr="006D3757" w:rsidRDefault="00657054" w:rsidP="0065705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8" w:lineRule="exact"/>
              <w:rPr>
                <w:rFonts w:cs="Arial"/>
              </w:rPr>
            </w:pPr>
            <w:r w:rsidRPr="006D3757">
              <w:rPr>
                <w:rFonts w:cs="Arial"/>
              </w:rPr>
              <w:t>Zawiera</w:t>
            </w:r>
            <w:r w:rsidR="00AF1DAC">
              <w:rPr>
                <w:rFonts w:cs="Arial"/>
              </w:rPr>
              <w:t>jących  koszty niekwalifikowane,</w:t>
            </w:r>
          </w:p>
          <w:p w:rsidR="00657054" w:rsidRPr="006D3757" w:rsidRDefault="00657054" w:rsidP="00657054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8" w:lineRule="exact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D3757">
              <w:rPr>
                <w:rFonts w:ascii="Arial" w:hAnsi="Arial" w:cs="Arial"/>
                <w:sz w:val="21"/>
                <w:szCs w:val="21"/>
              </w:rPr>
              <w:t>Niewypełnionych wszystkich pól oferty.</w:t>
            </w:r>
          </w:p>
          <w:p w:rsidR="00657054" w:rsidRPr="0069204F" w:rsidRDefault="00657054" w:rsidP="00657054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68" w:lineRule="exact"/>
              <w:ind w:left="1080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  <w:p w:rsidR="00657054" w:rsidRDefault="00657054" w:rsidP="00657054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 w:rsidRPr="0069204F">
              <w:rPr>
                <w:rFonts w:cs="Arial"/>
                <w:b/>
              </w:rPr>
              <w:t>Złożenie oferty jest równoznaczne z akceptacją zapisów niniejszego ogłoszenia.</w:t>
            </w:r>
          </w:p>
          <w:p w:rsidR="008705CD" w:rsidRPr="00D37F35" w:rsidRDefault="008705CD" w:rsidP="00B01CB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430CF" w:rsidRPr="00D37F35" w:rsidTr="00AC3A64">
        <w:tc>
          <w:tcPr>
            <w:tcW w:w="9493" w:type="dxa"/>
            <w:shd w:val="clear" w:color="auto" w:fill="99C2E0"/>
          </w:tcPr>
          <w:p w:rsidR="00C430CF" w:rsidRPr="00D37F35" w:rsidRDefault="00C430CF" w:rsidP="00057DC8">
            <w:pPr>
              <w:pStyle w:val="Akapitzlist"/>
              <w:numPr>
                <w:ilvl w:val="0"/>
                <w:numId w:val="5"/>
              </w:numPr>
              <w:spacing w:line="268" w:lineRule="exact"/>
              <w:ind w:left="284"/>
              <w:rPr>
                <w:rFonts w:ascii="Arial" w:hAnsi="Arial" w:cs="Arial"/>
                <w:b/>
                <w:sz w:val="21"/>
                <w:szCs w:val="21"/>
              </w:rPr>
            </w:pPr>
            <w:r w:rsidRPr="00D37F35">
              <w:rPr>
                <w:rFonts w:ascii="Arial" w:hAnsi="Arial" w:cs="Arial"/>
                <w:b/>
                <w:sz w:val="21"/>
                <w:szCs w:val="21"/>
              </w:rPr>
              <w:lastRenderedPageBreak/>
              <w:t>Tryb wyboru</w:t>
            </w:r>
          </w:p>
        </w:tc>
      </w:tr>
      <w:tr w:rsidR="008818A8" w:rsidRPr="00D37F35" w:rsidTr="00AC3A64">
        <w:tc>
          <w:tcPr>
            <w:tcW w:w="9493" w:type="dxa"/>
          </w:tcPr>
          <w:p w:rsidR="003D77D1" w:rsidRPr="00A10656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10656">
              <w:rPr>
                <w:rFonts w:ascii="Arial" w:hAnsi="Arial" w:cs="Arial"/>
                <w:sz w:val="21"/>
                <w:szCs w:val="21"/>
              </w:rPr>
              <w:t>Za przeprowadzenie konkursu</w:t>
            </w:r>
            <w:r w:rsidR="000E294A" w:rsidRPr="00A10656">
              <w:rPr>
                <w:rFonts w:ascii="Arial" w:hAnsi="Arial" w:cs="Arial"/>
                <w:sz w:val="21"/>
                <w:szCs w:val="21"/>
              </w:rPr>
              <w:t xml:space="preserve"> w obszarach działań</w:t>
            </w:r>
            <w:r w:rsidR="00D25A14" w:rsidRPr="00A10656">
              <w:rPr>
                <w:rFonts w:ascii="Arial" w:hAnsi="Arial" w:cs="Arial"/>
                <w:sz w:val="21"/>
                <w:szCs w:val="21"/>
              </w:rPr>
              <w:t xml:space="preserve"> wymienionych w niniejszym ogłoszeniu</w:t>
            </w:r>
            <w:r w:rsidR="00131664" w:rsidRPr="00A10656">
              <w:rPr>
                <w:rFonts w:ascii="Arial" w:hAnsi="Arial" w:cs="Arial"/>
                <w:sz w:val="21"/>
                <w:szCs w:val="21"/>
              </w:rPr>
              <w:t xml:space="preserve"> w ramach </w:t>
            </w:r>
            <w:r w:rsidR="00923EA8" w:rsidRPr="00A10656">
              <w:rPr>
                <w:rFonts w:ascii="Arial" w:hAnsi="Arial" w:cs="Arial"/>
                <w:b/>
                <w:sz w:val="21"/>
                <w:szCs w:val="21"/>
              </w:rPr>
              <w:t>VI</w:t>
            </w:r>
            <w:r w:rsidR="00184D9E" w:rsidRPr="00A10656">
              <w:rPr>
                <w:rFonts w:ascii="Arial" w:hAnsi="Arial" w:cs="Arial"/>
                <w:b/>
                <w:sz w:val="21"/>
                <w:szCs w:val="21"/>
              </w:rPr>
              <w:t xml:space="preserve"> edycji Marszałkowskiego Budżetu Obywatelskiego</w:t>
            </w:r>
            <w:r w:rsidR="008A70BE" w:rsidRPr="00A10656">
              <w:rPr>
                <w:rFonts w:ascii="Arial" w:hAnsi="Arial" w:cs="Arial"/>
                <w:b/>
                <w:sz w:val="21"/>
                <w:szCs w:val="21"/>
              </w:rPr>
              <w:t xml:space="preserve"> Województwa Śląskiego</w:t>
            </w:r>
            <w:r w:rsidRPr="00A10656">
              <w:rPr>
                <w:rFonts w:ascii="Arial" w:hAnsi="Arial" w:cs="Arial"/>
                <w:b/>
                <w:sz w:val="21"/>
                <w:szCs w:val="21"/>
              </w:rPr>
              <w:t xml:space="preserve"> odpowiedzialny jest</w:t>
            </w:r>
            <w:r w:rsidR="00923EA8" w:rsidRPr="00A1065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23EA8" w:rsidRPr="00A10656">
              <w:rPr>
                <w:rFonts w:ascii="Arial" w:hAnsi="Arial" w:cs="Arial"/>
                <w:b/>
                <w:sz w:val="21"/>
                <w:szCs w:val="21"/>
              </w:rPr>
              <w:t>Departament Promocji, Gospodarki i Sportu</w:t>
            </w:r>
            <w:r w:rsidR="003959DE" w:rsidRPr="00A10656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3D77D1" w:rsidRPr="00A10656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10656">
              <w:rPr>
                <w:rFonts w:ascii="Arial" w:hAnsi="Arial" w:cs="Arial"/>
                <w:sz w:val="21"/>
                <w:szCs w:val="21"/>
              </w:rPr>
              <w:t>Oferty prawidłowe pod względem formalnym</w:t>
            </w:r>
            <w:r w:rsidR="003856EE" w:rsidRPr="00A10656">
              <w:rPr>
                <w:rFonts w:ascii="Arial" w:hAnsi="Arial" w:cs="Arial"/>
                <w:sz w:val="21"/>
                <w:szCs w:val="21"/>
              </w:rPr>
              <w:t>,</w:t>
            </w:r>
            <w:r w:rsidRPr="00A10656">
              <w:rPr>
                <w:rFonts w:ascii="Arial" w:hAnsi="Arial" w:cs="Arial"/>
                <w:sz w:val="21"/>
                <w:szCs w:val="21"/>
              </w:rPr>
              <w:t xml:space="preserve"> opiniowane są przez komisję konkursową</w:t>
            </w:r>
            <w:r w:rsidR="00FE5EB8" w:rsidRPr="00A10656">
              <w:rPr>
                <w:rFonts w:ascii="Arial" w:hAnsi="Arial" w:cs="Arial"/>
                <w:sz w:val="21"/>
                <w:szCs w:val="21"/>
              </w:rPr>
              <w:t>,</w:t>
            </w:r>
            <w:r w:rsidRPr="00A10656">
              <w:rPr>
                <w:rFonts w:ascii="Arial" w:hAnsi="Arial" w:cs="Arial"/>
                <w:sz w:val="21"/>
                <w:szCs w:val="21"/>
              </w:rPr>
              <w:t xml:space="preserve"> powołaną przez Zarząd Województwa Śląskiego.</w:t>
            </w:r>
          </w:p>
          <w:p w:rsidR="003D77D1" w:rsidRPr="00A10656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10656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</w:t>
            </w:r>
            <w:r w:rsidR="00FE5EB8" w:rsidRPr="00A10656">
              <w:rPr>
                <w:rFonts w:ascii="Arial" w:hAnsi="Arial" w:cs="Arial"/>
                <w:sz w:val="21"/>
                <w:szCs w:val="21"/>
              </w:rPr>
              <w:t>,</w:t>
            </w:r>
            <w:r w:rsidRPr="00A10656">
              <w:rPr>
                <w:rFonts w:ascii="Arial" w:hAnsi="Arial" w:cs="Arial"/>
                <w:sz w:val="21"/>
                <w:szCs w:val="21"/>
              </w:rPr>
              <w:t xml:space="preserve"> po zapoznaniu </w:t>
            </w:r>
            <w:r w:rsidR="00222AA0" w:rsidRPr="00A10656">
              <w:rPr>
                <w:rFonts w:ascii="Arial" w:hAnsi="Arial" w:cs="Arial"/>
                <w:sz w:val="21"/>
                <w:szCs w:val="21"/>
              </w:rPr>
              <w:br/>
            </w:r>
            <w:r w:rsidRPr="00A10656">
              <w:rPr>
                <w:rFonts w:ascii="Arial" w:hAnsi="Arial" w:cs="Arial"/>
                <w:sz w:val="21"/>
                <w:szCs w:val="21"/>
              </w:rPr>
              <w:t>się z opinią komisji konkursowej.</w:t>
            </w:r>
          </w:p>
          <w:p w:rsidR="003D77D1" w:rsidRPr="00A10656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10656">
              <w:rPr>
                <w:rFonts w:ascii="Arial" w:hAnsi="Arial" w:cs="Arial"/>
                <w:sz w:val="21"/>
                <w:szCs w:val="21"/>
              </w:rPr>
              <w:t>Od podjętych decyzji nie przysługuje odwołanie.</w:t>
            </w:r>
          </w:p>
          <w:p w:rsidR="003D77D1" w:rsidRPr="00A10656" w:rsidRDefault="003D77D1" w:rsidP="006B0987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10656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:rsidR="00FE5EB8" w:rsidRPr="00D37F35" w:rsidRDefault="003D77D1" w:rsidP="00D11738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10656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14" w:history="1">
              <w:r w:rsidRPr="00A10656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</w:rPr>
                <w:t>www.slaskie.pl</w:t>
              </w:r>
            </w:hyperlink>
            <w:r w:rsidRPr="00A10656">
              <w:rPr>
                <w:rFonts w:ascii="Arial" w:hAnsi="Arial" w:cs="Arial"/>
                <w:sz w:val="21"/>
                <w:szCs w:val="21"/>
              </w:rPr>
              <w:t xml:space="preserve"> oraz na tablicy ogłoszeń Urzędu Marszałkowskiego Województwa Śląskiego</w:t>
            </w:r>
            <w:r w:rsidRPr="00D37F35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7A46EE" w:rsidRPr="00D37F35" w:rsidRDefault="007A46EE" w:rsidP="007A46EE">
            <w:pPr>
              <w:pStyle w:val="Tekstpodstawowywcity2"/>
              <w:tabs>
                <w:tab w:val="left" w:pos="454"/>
              </w:tabs>
              <w:spacing w:after="0" w:line="240" w:lineRule="auto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CF" w:rsidRPr="00D37F35" w:rsidTr="00AC3A64">
        <w:tc>
          <w:tcPr>
            <w:tcW w:w="9493" w:type="dxa"/>
            <w:shd w:val="clear" w:color="auto" w:fill="99C2E0"/>
          </w:tcPr>
          <w:p w:rsidR="00C430CF" w:rsidRPr="00D37F35" w:rsidRDefault="00C430CF" w:rsidP="00057DC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8" w:lineRule="exact"/>
              <w:ind w:left="284"/>
              <w:rPr>
                <w:rFonts w:ascii="Arial" w:hAnsi="Arial" w:cs="Arial"/>
                <w:b/>
                <w:sz w:val="21"/>
                <w:szCs w:val="21"/>
              </w:rPr>
            </w:pPr>
            <w:r w:rsidRPr="00D37F35">
              <w:rPr>
                <w:rFonts w:ascii="Arial" w:hAnsi="Arial" w:cs="Arial"/>
                <w:b/>
                <w:sz w:val="21"/>
                <w:szCs w:val="21"/>
              </w:rPr>
              <w:t>Warunki zawarcia umowy</w:t>
            </w:r>
          </w:p>
        </w:tc>
      </w:tr>
      <w:tr w:rsidR="008818A8" w:rsidRPr="00D37F35" w:rsidTr="00AC3A64">
        <w:trPr>
          <w:trHeight w:val="1403"/>
        </w:trPr>
        <w:tc>
          <w:tcPr>
            <w:tcW w:w="9493" w:type="dxa"/>
          </w:tcPr>
          <w:p w:rsidR="007E099F" w:rsidRPr="00C06F0F" w:rsidRDefault="006E52A7" w:rsidP="00B51AC6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 xml:space="preserve">Podstawą udzielenia dotacji będzie umowa, której brzmienie zostanie określone </w:t>
            </w:r>
            <w:r w:rsidR="00C06F0F">
              <w:rPr>
                <w:rFonts w:ascii="Arial" w:hAnsi="Arial" w:cs="Arial"/>
                <w:sz w:val="21"/>
                <w:szCs w:val="21"/>
              </w:rPr>
              <w:t>zgodnie</w:t>
            </w:r>
            <w:r w:rsidR="00BE0B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06F0F" w:rsidRPr="00C06F0F">
              <w:rPr>
                <w:rFonts w:ascii="Arial" w:hAnsi="Arial" w:cs="Arial"/>
                <w:sz w:val="21"/>
                <w:szCs w:val="21"/>
              </w:rPr>
              <w:t xml:space="preserve">z </w:t>
            </w:r>
            <w:r w:rsidR="00C06F0F">
              <w:rPr>
                <w:rFonts w:ascii="Arial" w:hAnsi="Arial" w:cs="Arial"/>
                <w:color w:val="000000" w:themeColor="text1"/>
                <w:sz w:val="21"/>
                <w:szCs w:val="21"/>
              </w:rPr>
              <w:t>Rozporządzeniem</w:t>
            </w:r>
            <w:r w:rsidR="00C06F0F" w:rsidRPr="00C06F0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Przewodniczącego Komitetu Do Spraw Pożytku Publicznego z dnia 24 października 2018r. w sprawie wzoru oferty i ramowego wzoru umowy dotyczących realizacji zadania publicznego oraz wzoru sprawozdania z wykonania tego zadania</w:t>
            </w:r>
            <w:r w:rsidR="00C06F0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przez </w:t>
            </w:r>
            <w:r w:rsidR="00D11738" w:rsidRPr="00C06F0F">
              <w:rPr>
                <w:rFonts w:ascii="Arial" w:hAnsi="Arial" w:cs="Arial"/>
                <w:sz w:val="21"/>
                <w:szCs w:val="21"/>
              </w:rPr>
              <w:t>Departament</w:t>
            </w:r>
            <w:r w:rsidR="00B51AC6">
              <w:rPr>
                <w:rFonts w:ascii="Arial" w:hAnsi="Arial" w:cs="Arial"/>
                <w:sz w:val="21"/>
                <w:szCs w:val="21"/>
              </w:rPr>
              <w:t xml:space="preserve"> Promocji , Gospodarki i</w:t>
            </w:r>
            <w:r w:rsidR="00D11738" w:rsidRPr="00C06F0F">
              <w:rPr>
                <w:rFonts w:ascii="Arial" w:hAnsi="Arial" w:cs="Arial"/>
                <w:sz w:val="21"/>
                <w:szCs w:val="21"/>
              </w:rPr>
              <w:t xml:space="preserve"> Sportu</w:t>
            </w:r>
            <w:r w:rsidR="007E099F" w:rsidRPr="00C06F0F">
              <w:rPr>
                <w:rFonts w:ascii="Arial" w:hAnsi="Arial" w:cs="Arial"/>
                <w:sz w:val="21"/>
                <w:szCs w:val="21"/>
              </w:rPr>
              <w:t xml:space="preserve"> przy akceptac</w:t>
            </w:r>
            <w:r w:rsidR="007448E5">
              <w:rPr>
                <w:rFonts w:ascii="Arial" w:hAnsi="Arial" w:cs="Arial"/>
                <w:sz w:val="21"/>
                <w:szCs w:val="21"/>
              </w:rPr>
              <w:t>ji Departamentu Obsługi Prawnej i Nadzoru Właścicielskiego</w:t>
            </w:r>
            <w:r w:rsidR="00C06F0F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2A0E12" w:rsidRPr="00D37F35" w:rsidRDefault="002A0E12" w:rsidP="00D11738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after="0" w:line="240" w:lineRule="auto"/>
              <w:ind w:left="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 xml:space="preserve">W celu zawarcia umowy, podmiot któremu przyznano dotację winien złożyć </w:t>
            </w:r>
            <w:r w:rsidR="00DB1503">
              <w:rPr>
                <w:rFonts w:ascii="Arial" w:hAnsi="Arial" w:cs="Arial"/>
                <w:sz w:val="21"/>
                <w:szCs w:val="21"/>
              </w:rPr>
              <w:t xml:space="preserve">w wersji papierowej oraz ektronicznej </w:t>
            </w:r>
            <w:r w:rsidRPr="00D37F35">
              <w:rPr>
                <w:rFonts w:ascii="Arial" w:hAnsi="Arial" w:cs="Arial"/>
                <w:sz w:val="21"/>
                <w:szCs w:val="21"/>
              </w:rPr>
              <w:t>zaktualizowany opis poszczególnych działań/harmonogramu/zakładanych rezultatów realizacji zadania /kal</w:t>
            </w:r>
            <w:r w:rsidR="00C06F0F">
              <w:rPr>
                <w:rFonts w:ascii="Arial" w:hAnsi="Arial" w:cs="Arial"/>
                <w:sz w:val="21"/>
                <w:szCs w:val="21"/>
              </w:rPr>
              <w:t xml:space="preserve">kulacji przewidywanych kosztów wraz z aktualnym dokumentem </w:t>
            </w:r>
            <w:r w:rsidR="000E294A">
              <w:rPr>
                <w:rFonts w:ascii="Arial" w:hAnsi="Arial" w:cs="Arial"/>
                <w:sz w:val="21"/>
                <w:szCs w:val="21"/>
              </w:rPr>
              <w:t>potwierdzającym</w:t>
            </w:r>
            <w:r w:rsidR="00C06F0F">
              <w:rPr>
                <w:rFonts w:ascii="Arial" w:hAnsi="Arial" w:cs="Arial"/>
                <w:sz w:val="21"/>
                <w:szCs w:val="21"/>
              </w:rPr>
              <w:t xml:space="preserve"> reprezentację podmiotu.</w:t>
            </w:r>
          </w:p>
          <w:p w:rsidR="002A0E12" w:rsidRPr="00D37F35" w:rsidRDefault="00235A31" w:rsidP="00D11738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after="0" w:line="240" w:lineRule="auto"/>
              <w:ind w:left="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 xml:space="preserve">1. </w:t>
            </w:r>
            <w:r w:rsidR="00BC5CC5" w:rsidRPr="00D37F3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9487A" w:rsidRPr="00D37F35">
              <w:rPr>
                <w:rFonts w:ascii="Arial" w:hAnsi="Arial" w:cs="Arial"/>
                <w:sz w:val="21"/>
                <w:szCs w:val="21"/>
              </w:rPr>
              <w:t xml:space="preserve">Umowę należy podpisać w siedzibie Zleceniodawcy tj. Urzędzie Marszałkowskim </w:t>
            </w:r>
            <w:r w:rsidR="002A0E12" w:rsidRPr="00D37F3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BC5CC5" w:rsidRPr="00D37F35" w:rsidRDefault="002A0E12" w:rsidP="00D11738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BC5CC5" w:rsidRPr="00D37F3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9487A" w:rsidRPr="00D37F35">
              <w:rPr>
                <w:rFonts w:ascii="Arial" w:hAnsi="Arial" w:cs="Arial"/>
                <w:sz w:val="21"/>
                <w:szCs w:val="21"/>
              </w:rPr>
              <w:t xml:space="preserve">Województwa Śląskiego w Katowicach lub </w:t>
            </w:r>
            <w:r w:rsidR="00D11738" w:rsidRPr="00D37F35">
              <w:rPr>
                <w:rFonts w:ascii="Arial" w:hAnsi="Arial" w:cs="Arial"/>
                <w:sz w:val="21"/>
                <w:szCs w:val="21"/>
              </w:rPr>
              <w:t>Biurach Zamiejscowych</w:t>
            </w:r>
            <w:r w:rsidR="0009487A" w:rsidRPr="00D37F35">
              <w:rPr>
                <w:rFonts w:ascii="Arial" w:hAnsi="Arial" w:cs="Arial"/>
                <w:sz w:val="21"/>
                <w:szCs w:val="21"/>
              </w:rPr>
              <w:t xml:space="preserve"> Urzędu </w:t>
            </w:r>
            <w:r w:rsidR="00BC5CC5" w:rsidRPr="00D37F3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BC5CC5" w:rsidRPr="00D37F35" w:rsidRDefault="00BC5CC5" w:rsidP="00D11738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 xml:space="preserve">     Marszałkowskiego </w:t>
            </w:r>
            <w:r w:rsidR="0009487A" w:rsidRPr="00D37F35">
              <w:rPr>
                <w:rFonts w:ascii="Arial" w:hAnsi="Arial" w:cs="Arial"/>
                <w:sz w:val="21"/>
                <w:szCs w:val="21"/>
              </w:rPr>
              <w:t>w Bielsku-B</w:t>
            </w:r>
            <w:r w:rsidR="00D57F52" w:rsidRPr="00D37F35">
              <w:rPr>
                <w:rFonts w:ascii="Arial" w:hAnsi="Arial" w:cs="Arial"/>
                <w:sz w:val="21"/>
                <w:szCs w:val="21"/>
              </w:rPr>
              <w:t xml:space="preserve">iałej przy ul. Piastowskiej 40 </w:t>
            </w:r>
            <w:r w:rsidR="00D11738" w:rsidRPr="00D37F35">
              <w:rPr>
                <w:rFonts w:ascii="Arial" w:hAnsi="Arial" w:cs="Arial"/>
                <w:sz w:val="21"/>
                <w:szCs w:val="21"/>
              </w:rPr>
              <w:t>lub Częstochowie</w:t>
            </w:r>
            <w:r w:rsidR="0009487A" w:rsidRPr="00D37F35">
              <w:rPr>
                <w:rFonts w:ascii="Arial" w:hAnsi="Arial" w:cs="Arial"/>
                <w:sz w:val="21"/>
                <w:szCs w:val="21"/>
              </w:rPr>
              <w:t xml:space="preserve"> przy ul. </w:t>
            </w:r>
          </w:p>
          <w:p w:rsidR="0009487A" w:rsidRPr="00D37F35" w:rsidRDefault="00BC5CC5" w:rsidP="00D11738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09487A" w:rsidRPr="00D37F35">
              <w:rPr>
                <w:rFonts w:ascii="Arial" w:hAnsi="Arial" w:cs="Arial"/>
                <w:sz w:val="21"/>
                <w:szCs w:val="21"/>
              </w:rPr>
              <w:t>Sobieskiego 7</w:t>
            </w:r>
            <w:r w:rsidR="00374232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E92086" w:rsidRPr="00D37F35" w:rsidRDefault="00E92086" w:rsidP="00D11738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 xml:space="preserve">2.  W zawieranej umowie znajdować się będą </w:t>
            </w:r>
            <w:r w:rsidR="004437CA" w:rsidRPr="00D37F35">
              <w:rPr>
                <w:rFonts w:ascii="Arial" w:hAnsi="Arial" w:cs="Arial"/>
                <w:sz w:val="21"/>
                <w:szCs w:val="21"/>
              </w:rPr>
              <w:t xml:space="preserve">m.in. </w:t>
            </w:r>
            <w:r w:rsidRPr="00D37F35">
              <w:rPr>
                <w:rFonts w:ascii="Arial" w:hAnsi="Arial" w:cs="Arial"/>
                <w:sz w:val="21"/>
                <w:szCs w:val="21"/>
              </w:rPr>
              <w:t>następujące postanowienia:</w:t>
            </w:r>
          </w:p>
          <w:p w:rsidR="0036345C" w:rsidRPr="00D37F35" w:rsidRDefault="0036345C" w:rsidP="00D11738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 xml:space="preserve">-    </w:t>
            </w:r>
            <w:r w:rsidR="00D11738" w:rsidRPr="00D37F35">
              <w:rPr>
                <w:rFonts w:ascii="Arial" w:hAnsi="Arial" w:cs="Arial"/>
                <w:sz w:val="21"/>
                <w:szCs w:val="21"/>
              </w:rPr>
              <w:t>N</w:t>
            </w:r>
            <w:r w:rsidRPr="00D37F35">
              <w:rPr>
                <w:rFonts w:ascii="Arial" w:hAnsi="Arial" w:cs="Arial"/>
                <w:sz w:val="21"/>
                <w:szCs w:val="21"/>
              </w:rPr>
              <w:t>a wezwanie Zleceniodawcy, Zleceniobiorca jest zobowiązany do przedłożenia</w:t>
            </w:r>
            <w:r w:rsidR="00E92086" w:rsidRPr="00D37F35">
              <w:rPr>
                <w:rFonts w:ascii="Arial" w:hAnsi="Arial" w:cs="Arial"/>
                <w:sz w:val="21"/>
                <w:szCs w:val="21"/>
              </w:rPr>
              <w:t xml:space="preserve"> do wglądu </w:t>
            </w:r>
            <w:r w:rsidRPr="00D37F3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:rsidR="002A0E12" w:rsidRPr="00D37F35" w:rsidRDefault="0036345C" w:rsidP="00D11738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E92086" w:rsidRPr="00D37F35">
              <w:rPr>
                <w:rFonts w:ascii="Arial" w:hAnsi="Arial" w:cs="Arial"/>
                <w:sz w:val="21"/>
                <w:szCs w:val="21"/>
              </w:rPr>
              <w:t>orygi</w:t>
            </w:r>
            <w:r w:rsidRPr="00D37F35">
              <w:rPr>
                <w:rFonts w:ascii="Arial" w:hAnsi="Arial" w:cs="Arial"/>
                <w:sz w:val="21"/>
                <w:szCs w:val="21"/>
              </w:rPr>
              <w:t>nałów faktur i innych dowodów</w:t>
            </w:r>
            <w:r w:rsidR="00E92086" w:rsidRPr="00D37F35">
              <w:rPr>
                <w:rFonts w:ascii="Arial" w:hAnsi="Arial" w:cs="Arial"/>
                <w:sz w:val="21"/>
                <w:szCs w:val="21"/>
              </w:rPr>
              <w:t xml:space="preserve"> księgowych wskazanych w sprawozdaniu, w celu kontroli </w:t>
            </w:r>
            <w:r w:rsidR="00D11738" w:rsidRPr="00D37F35">
              <w:rPr>
                <w:rFonts w:ascii="Arial" w:hAnsi="Arial" w:cs="Arial"/>
                <w:sz w:val="21"/>
                <w:szCs w:val="21"/>
              </w:rPr>
              <w:br/>
            </w:r>
            <w:r w:rsidR="002A0E12" w:rsidRPr="00D37F35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D11738" w:rsidRPr="00D37F35">
              <w:rPr>
                <w:rFonts w:ascii="Arial" w:hAnsi="Arial" w:cs="Arial"/>
                <w:sz w:val="21"/>
                <w:szCs w:val="21"/>
              </w:rPr>
              <w:t xml:space="preserve">i </w:t>
            </w:r>
            <w:r w:rsidR="00E92086" w:rsidRPr="00D37F35">
              <w:rPr>
                <w:rFonts w:ascii="Arial" w:hAnsi="Arial" w:cs="Arial"/>
                <w:sz w:val="21"/>
                <w:szCs w:val="21"/>
              </w:rPr>
              <w:t>potwierdzenia wysokości pokrytych przez Zleceniobiorcę wydatków,</w:t>
            </w:r>
            <w:r w:rsidR="00937A1C" w:rsidRPr="00D37F35">
              <w:rPr>
                <w:rFonts w:ascii="Arial" w:hAnsi="Arial" w:cs="Arial"/>
                <w:sz w:val="21"/>
                <w:szCs w:val="21"/>
              </w:rPr>
              <w:t xml:space="preserve"> oraz dokumentów </w:t>
            </w:r>
            <w:r w:rsidR="002A0E12" w:rsidRPr="00D37F3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E92086" w:rsidRPr="00D37F35" w:rsidRDefault="002A0E12" w:rsidP="00D11738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937A1C" w:rsidRPr="00D37F35">
              <w:rPr>
                <w:rFonts w:ascii="Arial" w:hAnsi="Arial" w:cs="Arial"/>
                <w:sz w:val="21"/>
                <w:szCs w:val="21"/>
              </w:rPr>
              <w:t>potwierdzających os</w:t>
            </w:r>
            <w:r w:rsidR="00374232">
              <w:rPr>
                <w:rFonts w:ascii="Arial" w:hAnsi="Arial" w:cs="Arial"/>
                <w:sz w:val="21"/>
                <w:szCs w:val="21"/>
              </w:rPr>
              <w:t>iągniecie założonych rezultatów,</w:t>
            </w:r>
          </w:p>
          <w:p w:rsidR="0036345C" w:rsidRPr="00D37F35" w:rsidRDefault="00E92086" w:rsidP="00D11738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36345C" w:rsidRPr="00D37F35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D11738" w:rsidRPr="00D37F35">
              <w:rPr>
                <w:rFonts w:ascii="Arial" w:hAnsi="Arial" w:cs="Arial"/>
                <w:sz w:val="21"/>
                <w:szCs w:val="21"/>
              </w:rPr>
              <w:t>W</w:t>
            </w:r>
            <w:r w:rsidRPr="00D37F35">
              <w:rPr>
                <w:rFonts w:ascii="Arial" w:hAnsi="Arial" w:cs="Arial"/>
                <w:sz w:val="21"/>
                <w:szCs w:val="21"/>
              </w:rPr>
              <w:t xml:space="preserve">szelką dokumentację finansową, związaną z realizacją zadania, w tym dowody księgowe, </w:t>
            </w:r>
          </w:p>
          <w:p w:rsidR="0036345C" w:rsidRPr="00D37F35" w:rsidRDefault="0036345C" w:rsidP="00D11738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E92086" w:rsidRPr="00D37F35">
              <w:rPr>
                <w:rFonts w:ascii="Arial" w:hAnsi="Arial" w:cs="Arial"/>
                <w:sz w:val="21"/>
                <w:szCs w:val="21"/>
              </w:rPr>
              <w:t xml:space="preserve">Zleceniobiorca jest zobowiązany przechowywać przez 5 lat, licząc od początku roku do </w:t>
            </w:r>
            <w:r w:rsidRPr="00D37F3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E92086" w:rsidRDefault="0036345C" w:rsidP="00D11738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E92086" w:rsidRPr="00D37F35">
              <w:rPr>
                <w:rFonts w:ascii="Arial" w:hAnsi="Arial" w:cs="Arial"/>
                <w:sz w:val="21"/>
                <w:szCs w:val="21"/>
              </w:rPr>
              <w:t>następującego po roku, w którym Zleceniobiorca realizował zadanie publiczne.</w:t>
            </w:r>
          </w:p>
          <w:p w:rsidR="00B27CF1" w:rsidRPr="00B27328" w:rsidRDefault="00B27CF1" w:rsidP="00D11738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>
              <w:t xml:space="preserve">    </w:t>
            </w:r>
            <w:r w:rsidRPr="00B27328">
              <w:rPr>
                <w:rFonts w:ascii="Arial" w:hAnsi="Arial" w:cs="Arial"/>
                <w:b/>
                <w:sz w:val="21"/>
                <w:szCs w:val="21"/>
              </w:rPr>
              <w:t xml:space="preserve">należy zastosować znaki graficzne dotyczące realizacji projektów w ramach </w:t>
            </w:r>
            <w:r w:rsidR="00923EA8">
              <w:rPr>
                <w:rFonts w:ascii="Arial" w:hAnsi="Arial" w:cs="Arial"/>
                <w:b/>
                <w:sz w:val="21"/>
                <w:szCs w:val="21"/>
              </w:rPr>
              <w:t>VI</w:t>
            </w:r>
            <w:r w:rsidR="0013166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B27328" w:rsidRPr="00B27328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B27328">
              <w:rPr>
                <w:rFonts w:ascii="Arial" w:hAnsi="Arial" w:cs="Arial"/>
                <w:b/>
                <w:sz w:val="21"/>
                <w:szCs w:val="21"/>
              </w:rPr>
              <w:t xml:space="preserve">dycji   </w:t>
            </w:r>
          </w:p>
          <w:p w:rsidR="00B27CF1" w:rsidRPr="00B27328" w:rsidRDefault="00B27CF1" w:rsidP="00D11738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27328">
              <w:rPr>
                <w:rFonts w:ascii="Arial" w:hAnsi="Arial" w:cs="Arial"/>
                <w:b/>
                <w:sz w:val="21"/>
                <w:szCs w:val="21"/>
              </w:rPr>
              <w:t xml:space="preserve">     Marszałkowskiego Budżetu Obywatelskiego - dokumenty i materiały informacyjne  </w:t>
            </w:r>
          </w:p>
          <w:p w:rsidR="00B27CF1" w:rsidRPr="00B27328" w:rsidRDefault="00B27CF1" w:rsidP="00D11738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27328">
              <w:rPr>
                <w:rFonts w:ascii="Arial" w:hAnsi="Arial" w:cs="Arial"/>
                <w:b/>
                <w:sz w:val="21"/>
                <w:szCs w:val="21"/>
              </w:rPr>
              <w:t xml:space="preserve">     dotyczące Marszałkowskiego Budżetu Obywatelskiego Województwa </w:t>
            </w:r>
          </w:p>
          <w:p w:rsidR="00B51AC6" w:rsidRDefault="00B27CF1" w:rsidP="00D11738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27328">
              <w:rPr>
                <w:rFonts w:ascii="Arial" w:hAnsi="Arial" w:cs="Arial"/>
                <w:b/>
                <w:sz w:val="21"/>
                <w:szCs w:val="21"/>
              </w:rPr>
              <w:t xml:space="preserve">     </w:t>
            </w:r>
            <w:r w:rsidR="007D7611" w:rsidRPr="00B27328">
              <w:rPr>
                <w:rFonts w:ascii="Arial" w:hAnsi="Arial" w:cs="Arial"/>
                <w:b/>
                <w:sz w:val="21"/>
                <w:szCs w:val="21"/>
              </w:rPr>
              <w:t>Śląskiego do pobrania na stronie</w:t>
            </w:r>
            <w:r w:rsidR="00B51AC6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:rsidR="00B51AC6" w:rsidRPr="00B51AC6" w:rsidRDefault="007D7611" w:rsidP="00B51AC6">
            <w:pPr>
              <w:pStyle w:val="Tekstpodstawowywcity21"/>
              <w:numPr>
                <w:ilvl w:val="0"/>
                <w:numId w:val="10"/>
              </w:numPr>
              <w:tabs>
                <w:tab w:val="left" w:pos="29"/>
              </w:tabs>
              <w:snapToGrid w:val="0"/>
              <w:spacing w:after="0" w:line="240" w:lineRule="auto"/>
              <w:jc w:val="both"/>
              <w:rPr>
                <w:rStyle w:val="Hipercze"/>
                <w:rFonts w:ascii="Arial" w:hAnsi="Arial" w:cs="Arial"/>
                <w:b/>
                <w:color w:val="auto"/>
                <w:sz w:val="21"/>
                <w:szCs w:val="21"/>
                <w:u w:val="none"/>
              </w:rPr>
            </w:pPr>
            <w:r w:rsidRPr="00B2732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hyperlink r:id="rId15" w:history="1">
              <w:r w:rsidR="00FE70EC" w:rsidRPr="00B51AC6">
                <w:rPr>
                  <w:rStyle w:val="Hipercze"/>
                  <w:rFonts w:ascii="Arial" w:hAnsi="Arial" w:cs="Arial"/>
                  <w:b/>
                  <w:color w:val="auto"/>
                  <w:sz w:val="21"/>
                  <w:szCs w:val="21"/>
                  <w:u w:val="none"/>
                </w:rPr>
                <w:t>https://bo.slaskie.pl/content/do-pobrania</w:t>
              </w:r>
            </w:hyperlink>
            <w:r w:rsidR="00B51AC6" w:rsidRPr="00B51AC6">
              <w:rPr>
                <w:rStyle w:val="Hipercze"/>
                <w:rFonts w:ascii="Arial" w:hAnsi="Arial" w:cs="Arial"/>
                <w:b/>
                <w:color w:val="auto"/>
                <w:sz w:val="21"/>
                <w:szCs w:val="21"/>
                <w:u w:val="none"/>
              </w:rPr>
              <w:t xml:space="preserve"> oraz </w:t>
            </w:r>
          </w:p>
          <w:p w:rsidR="00ED1154" w:rsidRPr="00B51AC6" w:rsidRDefault="00B51AC6" w:rsidP="00B51AC6">
            <w:pPr>
              <w:pStyle w:val="Tekstpodstawowywcity21"/>
              <w:numPr>
                <w:ilvl w:val="0"/>
                <w:numId w:val="10"/>
              </w:numPr>
              <w:tabs>
                <w:tab w:val="left" w:pos="2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B51AC6">
              <w:rPr>
                <w:rStyle w:val="Hipercze"/>
                <w:rFonts w:ascii="Arial" w:hAnsi="Arial" w:cs="Arial"/>
                <w:b/>
                <w:color w:val="auto"/>
                <w:sz w:val="21"/>
                <w:szCs w:val="21"/>
                <w:u w:val="none"/>
              </w:rPr>
              <w:t xml:space="preserve"> </w:t>
            </w:r>
            <w:hyperlink r:id="rId16" w:history="1">
              <w:r w:rsidRPr="00B51AC6">
                <w:rPr>
                  <w:rStyle w:val="Hipercze"/>
                  <w:rFonts w:ascii="Arial" w:eastAsia="Calibri" w:hAnsi="Arial" w:cs="Arial"/>
                  <w:b/>
                  <w:color w:val="auto"/>
                  <w:sz w:val="21"/>
                  <w:szCs w:val="21"/>
                  <w:u w:val="none"/>
                </w:rPr>
                <w:t>https://www.slaskie.pl/content/znak-graficzny-wojewodztwa-slaskiego</w:t>
              </w:r>
            </w:hyperlink>
          </w:p>
          <w:p w:rsidR="00394103" w:rsidRPr="00D37F35" w:rsidRDefault="00394103" w:rsidP="00D11738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 xml:space="preserve">3.  </w:t>
            </w:r>
            <w:r w:rsidR="003D77D1" w:rsidRPr="00D37F35">
              <w:rPr>
                <w:rFonts w:ascii="Arial" w:hAnsi="Arial" w:cs="Arial"/>
                <w:sz w:val="21"/>
                <w:szCs w:val="21"/>
              </w:rPr>
              <w:t>Warunkiem przekazania dotacj</w:t>
            </w:r>
            <w:r w:rsidR="00AA03C2">
              <w:rPr>
                <w:rFonts w:ascii="Arial" w:hAnsi="Arial" w:cs="Arial"/>
                <w:sz w:val="21"/>
                <w:szCs w:val="21"/>
              </w:rPr>
              <w:t>i jest zawarcie umowy powierzenia</w:t>
            </w:r>
            <w:r w:rsidR="003D77D1" w:rsidRPr="00D37F35">
              <w:rPr>
                <w:rFonts w:ascii="Arial" w:hAnsi="Arial" w:cs="Arial"/>
                <w:sz w:val="21"/>
                <w:szCs w:val="21"/>
              </w:rPr>
              <w:t xml:space="preserve"> przed datą rozpoczęcia </w:t>
            </w:r>
          </w:p>
          <w:p w:rsidR="003D77D1" w:rsidRPr="00D37F35" w:rsidRDefault="00394103" w:rsidP="00AA03C2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3D77D1" w:rsidRPr="00D37F35">
              <w:rPr>
                <w:rFonts w:ascii="Arial" w:hAnsi="Arial" w:cs="Arial"/>
                <w:sz w:val="21"/>
                <w:szCs w:val="21"/>
              </w:rPr>
              <w:t>realizacji projektu (</w:t>
            </w:r>
            <w:r w:rsidR="00FB3214" w:rsidRPr="00D37F35">
              <w:rPr>
                <w:rFonts w:ascii="Arial" w:hAnsi="Arial" w:cs="Arial"/>
                <w:sz w:val="21"/>
                <w:szCs w:val="21"/>
              </w:rPr>
              <w:t xml:space="preserve">w zakresie objętym przyznanym </w:t>
            </w:r>
            <w:r w:rsidR="003D77D1" w:rsidRPr="00D37F35">
              <w:rPr>
                <w:rFonts w:ascii="Arial" w:hAnsi="Arial" w:cs="Arial"/>
                <w:sz w:val="21"/>
                <w:szCs w:val="21"/>
              </w:rPr>
              <w:t>finansowaniem)</w:t>
            </w:r>
            <w:r w:rsidR="00AA03C2">
              <w:rPr>
                <w:rFonts w:ascii="Arial" w:hAnsi="Arial" w:cs="Arial"/>
                <w:sz w:val="21"/>
                <w:szCs w:val="21"/>
              </w:rPr>
              <w:t>.</w:t>
            </w:r>
            <w:r w:rsidR="003D77D1" w:rsidRPr="00D37F3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2D0635" w:rsidRDefault="002A0E12" w:rsidP="00A341D3">
            <w:pPr>
              <w:pStyle w:val="Tekstpodstawowywcity2"/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37F35">
              <w:rPr>
                <w:rFonts w:ascii="Arial" w:hAnsi="Arial" w:cs="Arial"/>
                <w:sz w:val="21"/>
                <w:szCs w:val="21"/>
              </w:rPr>
              <w:t>4</w:t>
            </w:r>
            <w:r w:rsidR="00B01CBD" w:rsidRPr="00D37F35">
              <w:rPr>
                <w:rFonts w:ascii="Arial" w:hAnsi="Arial" w:cs="Arial"/>
                <w:sz w:val="21"/>
                <w:szCs w:val="21"/>
              </w:rPr>
              <w:t>. Z</w:t>
            </w:r>
            <w:r w:rsidR="00805DE4" w:rsidRPr="00D37F35">
              <w:rPr>
                <w:rFonts w:ascii="Arial" w:hAnsi="Arial" w:cs="Arial"/>
                <w:sz w:val="21"/>
                <w:szCs w:val="21"/>
              </w:rPr>
              <w:t xml:space="preserve">arząd </w:t>
            </w:r>
            <w:r w:rsidR="003D77D1" w:rsidRPr="00D37F35">
              <w:rPr>
                <w:rFonts w:ascii="Arial" w:hAnsi="Arial" w:cs="Arial"/>
                <w:sz w:val="21"/>
                <w:szCs w:val="21"/>
              </w:rPr>
              <w:t xml:space="preserve">Województwa Śląskiego może </w:t>
            </w:r>
            <w:r w:rsidR="00B01CBD" w:rsidRPr="00D37F35">
              <w:rPr>
                <w:rFonts w:ascii="Arial" w:hAnsi="Arial" w:cs="Arial"/>
                <w:sz w:val="21"/>
                <w:szCs w:val="21"/>
              </w:rPr>
              <w:t xml:space="preserve">odmówić podmiotowi </w:t>
            </w:r>
            <w:r w:rsidR="00A341D3" w:rsidRPr="00D37F35">
              <w:rPr>
                <w:rFonts w:ascii="Arial" w:hAnsi="Arial" w:cs="Arial"/>
                <w:sz w:val="21"/>
                <w:szCs w:val="21"/>
              </w:rPr>
              <w:t>wyłonionemu w</w:t>
            </w:r>
            <w:r w:rsidR="003D77D1" w:rsidRPr="00D37F35">
              <w:rPr>
                <w:rFonts w:ascii="Arial" w:hAnsi="Arial" w:cs="Arial"/>
                <w:sz w:val="21"/>
                <w:szCs w:val="21"/>
              </w:rPr>
              <w:t xml:space="preserve"> konkursie podpisania umowy w przypadku, podmiot utraci osobowość prawną, brak jest organu uprawnionego do reprezentacji podmiotu, zostaną ujawnione nieznane wcześniej istotne okoliczności podważające wiarygodność merytoryczną lub finansową oferenta.</w:t>
            </w:r>
          </w:p>
          <w:p w:rsidR="00B35B42" w:rsidRDefault="002D0635" w:rsidP="00A341D3">
            <w:pPr>
              <w:pStyle w:val="Tekstpodstawowywcity2"/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5. </w:t>
            </w:r>
            <w:r w:rsidRPr="002D0635">
              <w:rPr>
                <w:rFonts w:ascii="Arial" w:hAnsi="Arial" w:cs="Arial"/>
                <w:sz w:val="21"/>
                <w:szCs w:val="21"/>
              </w:rPr>
              <w:t>Zleceniobiorca będzie zobowiązany do realizowania zadania  zgodnie z wytycznymi wynikającymi z ustawy z dnia 13 maja 2016 r. o przeciwdziałaniu zagrożeniom przestępczością na tle seksualnym i ochronie małoletnich (Dz. U. z 2024 r. poz. 1802), w szczególności Zleceniobiorca zapewni, że będą realizowane obowiązki wynikające z ww. ustawy.</w:t>
            </w:r>
          </w:p>
          <w:p w:rsidR="00FD0303" w:rsidRPr="00EA22A3" w:rsidRDefault="002D0635" w:rsidP="00374232">
            <w:pPr>
              <w:pStyle w:val="Tekstpodstawowywcity2"/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EA22A3">
              <w:rPr>
                <w:rFonts w:ascii="Arial" w:hAnsi="Arial" w:cs="Arial"/>
                <w:sz w:val="21"/>
                <w:szCs w:val="21"/>
              </w:rPr>
              <w:t>.</w:t>
            </w:r>
            <w:r w:rsidR="0096413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A22A3">
              <w:rPr>
                <w:rFonts w:ascii="Arial" w:hAnsi="Arial" w:cs="Arial"/>
                <w:sz w:val="21"/>
                <w:szCs w:val="21"/>
              </w:rPr>
              <w:t>O</w:t>
            </w:r>
            <w:r w:rsidR="00EA22A3" w:rsidRPr="00EA22A3">
              <w:rPr>
                <w:rFonts w:ascii="Arial" w:hAnsi="Arial" w:cs="Arial"/>
                <w:sz w:val="21"/>
                <w:szCs w:val="21"/>
              </w:rPr>
              <w:t>bligatoryjne rezultaty konieczne do osiąg</w:t>
            </w:r>
            <w:r w:rsidR="00EA22A3">
              <w:rPr>
                <w:rFonts w:ascii="Arial" w:hAnsi="Arial" w:cs="Arial"/>
                <w:sz w:val="21"/>
                <w:szCs w:val="21"/>
              </w:rPr>
              <w:t xml:space="preserve">nięcia przy </w:t>
            </w:r>
            <w:r w:rsidR="00964134" w:rsidRPr="00E40CCE">
              <w:rPr>
                <w:rFonts w:ascii="Arial" w:hAnsi="Arial" w:cs="Arial"/>
                <w:sz w:val="21"/>
                <w:szCs w:val="21"/>
              </w:rPr>
              <w:t xml:space="preserve">realizacji </w:t>
            </w:r>
            <w:r w:rsidR="00EA22A3" w:rsidRPr="00E40CCE">
              <w:rPr>
                <w:rFonts w:ascii="Arial" w:hAnsi="Arial" w:cs="Arial"/>
                <w:sz w:val="21"/>
                <w:szCs w:val="21"/>
              </w:rPr>
              <w:t>zadania publicznego Województwa Śląskiego w dziedzinie kultury fizycznej realizowane</w:t>
            </w:r>
            <w:r w:rsidR="00EA22A3" w:rsidRPr="00EA22A3">
              <w:rPr>
                <w:rFonts w:ascii="Arial" w:hAnsi="Arial" w:cs="Arial"/>
                <w:sz w:val="21"/>
                <w:szCs w:val="21"/>
              </w:rPr>
              <w:t xml:space="preserve"> w t</w:t>
            </w:r>
            <w:r w:rsidR="00FE70EC">
              <w:rPr>
                <w:rFonts w:ascii="Arial" w:hAnsi="Arial" w:cs="Arial"/>
                <w:sz w:val="21"/>
                <w:szCs w:val="21"/>
              </w:rPr>
              <w:t>erm</w:t>
            </w:r>
            <w:r w:rsidR="00923EA8">
              <w:rPr>
                <w:rFonts w:ascii="Arial" w:hAnsi="Arial" w:cs="Arial"/>
                <w:sz w:val="21"/>
                <w:szCs w:val="21"/>
              </w:rPr>
              <w:t xml:space="preserve">inie od </w:t>
            </w:r>
            <w:r w:rsidR="00B51AC6">
              <w:rPr>
                <w:rFonts w:ascii="Arial" w:hAnsi="Arial" w:cs="Arial"/>
                <w:sz w:val="21"/>
                <w:szCs w:val="21"/>
              </w:rPr>
              <w:t>15</w:t>
            </w:r>
            <w:r w:rsidR="00923EA8">
              <w:rPr>
                <w:rFonts w:ascii="Arial" w:hAnsi="Arial" w:cs="Arial"/>
                <w:sz w:val="21"/>
                <w:szCs w:val="21"/>
              </w:rPr>
              <w:t>.03.2025</w:t>
            </w:r>
            <w:r w:rsidR="00FE70EC">
              <w:rPr>
                <w:rFonts w:ascii="Arial" w:hAnsi="Arial" w:cs="Arial"/>
                <w:sz w:val="21"/>
                <w:szCs w:val="21"/>
              </w:rPr>
              <w:t>r.</w:t>
            </w:r>
            <w:r w:rsidR="00923EA8">
              <w:rPr>
                <w:rFonts w:ascii="Arial" w:hAnsi="Arial" w:cs="Arial"/>
                <w:sz w:val="21"/>
                <w:szCs w:val="21"/>
              </w:rPr>
              <w:t xml:space="preserve"> do 15.12.2025</w:t>
            </w:r>
            <w:r w:rsidR="00EA22A3" w:rsidRPr="00EA22A3">
              <w:rPr>
                <w:rFonts w:ascii="Arial" w:hAnsi="Arial" w:cs="Arial"/>
                <w:sz w:val="21"/>
                <w:szCs w:val="21"/>
              </w:rPr>
              <w:t>r.</w:t>
            </w:r>
            <w:r w:rsidR="00131664">
              <w:rPr>
                <w:rFonts w:ascii="Arial" w:hAnsi="Arial" w:cs="Arial"/>
                <w:sz w:val="21"/>
                <w:szCs w:val="21"/>
              </w:rPr>
              <w:t xml:space="preserve"> wybranych</w:t>
            </w:r>
            <w:r w:rsidR="00FD0303">
              <w:rPr>
                <w:rFonts w:ascii="Arial" w:hAnsi="Arial" w:cs="Arial"/>
                <w:sz w:val="21"/>
                <w:szCs w:val="21"/>
              </w:rPr>
              <w:t xml:space="preserve"> 5</w:t>
            </w:r>
            <w:r w:rsidR="00131664">
              <w:rPr>
                <w:rFonts w:ascii="Arial" w:hAnsi="Arial" w:cs="Arial"/>
                <w:sz w:val="21"/>
                <w:szCs w:val="21"/>
              </w:rPr>
              <w:t xml:space="preserve"> projektów w ramach V</w:t>
            </w:r>
            <w:r w:rsidR="00923EA8">
              <w:rPr>
                <w:rFonts w:ascii="Arial" w:hAnsi="Arial" w:cs="Arial"/>
                <w:sz w:val="21"/>
                <w:szCs w:val="21"/>
              </w:rPr>
              <w:t>I</w:t>
            </w:r>
            <w:r w:rsidR="00EA22A3" w:rsidRPr="00EA22A3">
              <w:rPr>
                <w:rFonts w:ascii="Arial" w:hAnsi="Arial" w:cs="Arial"/>
                <w:sz w:val="21"/>
                <w:szCs w:val="21"/>
              </w:rPr>
              <w:t xml:space="preserve"> edycji Budżetu Obywatelskiego Województw</w:t>
            </w:r>
            <w:r w:rsidR="00EA22A3">
              <w:rPr>
                <w:rFonts w:ascii="Arial" w:hAnsi="Arial" w:cs="Arial"/>
                <w:sz w:val="21"/>
                <w:szCs w:val="21"/>
              </w:rPr>
              <w:t>a Śląskiego</w:t>
            </w:r>
            <w:r w:rsidR="00964134">
              <w:rPr>
                <w:rFonts w:ascii="Arial" w:hAnsi="Arial" w:cs="Arial"/>
                <w:sz w:val="21"/>
                <w:szCs w:val="21"/>
              </w:rPr>
              <w:t xml:space="preserve"> to realizacja </w:t>
            </w:r>
            <w:r w:rsidR="00AA18C3">
              <w:rPr>
                <w:rFonts w:ascii="Arial" w:hAnsi="Arial" w:cs="Arial"/>
                <w:sz w:val="21"/>
                <w:szCs w:val="21"/>
              </w:rPr>
              <w:t xml:space="preserve">zakładanych rezultatów zadania publicznego </w:t>
            </w:r>
            <w:r w:rsidR="00D015D9">
              <w:rPr>
                <w:rFonts w:ascii="Arial" w:hAnsi="Arial" w:cs="Arial"/>
                <w:sz w:val="21"/>
                <w:szCs w:val="21"/>
              </w:rPr>
              <w:t xml:space="preserve">zaplanowanych </w:t>
            </w:r>
            <w:r w:rsidR="00E40CCE">
              <w:rPr>
                <w:rFonts w:ascii="Arial" w:hAnsi="Arial" w:cs="Arial"/>
                <w:sz w:val="21"/>
                <w:szCs w:val="21"/>
              </w:rPr>
              <w:t xml:space="preserve">w złożonej ofercie </w:t>
            </w:r>
            <w:r w:rsidR="0002069A">
              <w:rPr>
                <w:rFonts w:ascii="Arial" w:hAnsi="Arial" w:cs="Arial"/>
                <w:sz w:val="21"/>
                <w:szCs w:val="21"/>
              </w:rPr>
              <w:t>oraz w</w:t>
            </w:r>
            <w:r w:rsidR="00AA18C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64134">
              <w:rPr>
                <w:rFonts w:ascii="Arial" w:hAnsi="Arial" w:cs="Arial"/>
                <w:sz w:val="21"/>
                <w:szCs w:val="21"/>
              </w:rPr>
              <w:lastRenderedPageBreak/>
              <w:t>zaktualizowanym</w:t>
            </w:r>
            <w:r w:rsidR="00AA18C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40CCE">
              <w:rPr>
                <w:rFonts w:ascii="Arial" w:hAnsi="Arial" w:cs="Arial"/>
                <w:sz w:val="21"/>
                <w:szCs w:val="21"/>
              </w:rPr>
              <w:t>opisem poszczególnych działań/harmonogramie/zakładanych rezultatów realizacji zadania/kalkulacji przewidywanych kosztów</w:t>
            </w:r>
            <w:r w:rsidR="00AA18C3">
              <w:rPr>
                <w:rFonts w:ascii="Arial" w:hAnsi="Arial" w:cs="Arial"/>
                <w:sz w:val="21"/>
                <w:szCs w:val="21"/>
              </w:rPr>
              <w:t xml:space="preserve"> działań</w:t>
            </w:r>
            <w:r w:rsidR="00D015D9">
              <w:rPr>
                <w:rFonts w:ascii="Arial" w:hAnsi="Arial" w:cs="Arial"/>
                <w:sz w:val="21"/>
                <w:szCs w:val="21"/>
              </w:rPr>
              <w:t xml:space="preserve"> stanowiący</w:t>
            </w:r>
            <w:r w:rsidR="003744A6">
              <w:rPr>
                <w:rFonts w:ascii="Arial" w:hAnsi="Arial" w:cs="Arial"/>
                <w:sz w:val="21"/>
                <w:szCs w:val="21"/>
              </w:rPr>
              <w:t>ch</w:t>
            </w:r>
            <w:r w:rsidR="00E40CCE">
              <w:rPr>
                <w:rFonts w:ascii="Arial" w:hAnsi="Arial" w:cs="Arial"/>
                <w:sz w:val="21"/>
                <w:szCs w:val="21"/>
              </w:rPr>
              <w:t xml:space="preserve"> integralny załącznik do umowy</w:t>
            </w:r>
            <w:r w:rsidR="00591F22">
              <w:rPr>
                <w:rFonts w:ascii="Arial" w:hAnsi="Arial" w:cs="Arial"/>
                <w:sz w:val="21"/>
                <w:szCs w:val="21"/>
              </w:rPr>
              <w:t xml:space="preserve"> dla zadań</w:t>
            </w:r>
            <w:r w:rsidR="00882BB2">
              <w:rPr>
                <w:rFonts w:ascii="Arial" w:hAnsi="Arial" w:cs="Arial"/>
                <w:sz w:val="21"/>
                <w:szCs w:val="21"/>
              </w:rPr>
              <w:t xml:space="preserve"> p</w:t>
            </w:r>
            <w:r w:rsidR="00E40CCE">
              <w:rPr>
                <w:rFonts w:ascii="Arial" w:hAnsi="Arial" w:cs="Arial"/>
                <w:sz w:val="21"/>
                <w:szCs w:val="21"/>
              </w:rPr>
              <w:t>n.:</w:t>
            </w:r>
          </w:p>
          <w:p w:rsidR="00923EA8" w:rsidRPr="00923EA8" w:rsidRDefault="00B51AC6" w:rsidP="00923EA8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„</w:t>
            </w:r>
            <w:r w:rsidR="00923EA8" w:rsidRPr="00923EA8">
              <w:rPr>
                <w:rFonts w:ascii="Arial" w:hAnsi="Arial" w:cs="Arial"/>
                <w:b/>
                <w:sz w:val="21"/>
                <w:szCs w:val="21"/>
              </w:rPr>
              <w:t xml:space="preserve">Wielka Piłka w </w:t>
            </w:r>
            <w:r>
              <w:rPr>
                <w:rFonts w:ascii="Arial" w:hAnsi="Arial" w:cs="Arial"/>
                <w:b/>
                <w:sz w:val="21"/>
                <w:szCs w:val="21"/>
              </w:rPr>
              <w:t>Beskidach</w:t>
            </w:r>
            <w:r w:rsidR="00923EA8" w:rsidRPr="00923EA8">
              <w:rPr>
                <w:rFonts w:ascii="Arial" w:hAnsi="Arial" w:cs="Arial"/>
                <w:b/>
                <w:sz w:val="21"/>
                <w:szCs w:val="21"/>
              </w:rPr>
              <w:t xml:space="preserve">” na kwotę 100 000,00 zł </w:t>
            </w:r>
            <w:r w:rsidR="0000432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23EA8" w:rsidRPr="00923EA8">
              <w:rPr>
                <w:rFonts w:ascii="Arial" w:hAnsi="Arial" w:cs="Arial"/>
                <w:b/>
                <w:i/>
                <w:sz w:val="21"/>
                <w:szCs w:val="21"/>
              </w:rPr>
              <w:t>słownie: (sto tysięcy złotych 00/100)</w:t>
            </w:r>
          </w:p>
          <w:p w:rsidR="00923EA8" w:rsidRPr="00923EA8" w:rsidRDefault="00923EA8" w:rsidP="00923EA8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923EA8">
              <w:rPr>
                <w:rFonts w:ascii="Arial" w:hAnsi="Arial" w:cs="Arial"/>
                <w:b/>
                <w:sz w:val="21"/>
                <w:szCs w:val="21"/>
              </w:rPr>
              <w:t xml:space="preserve">„Summer Survival-przetrwaj, wzmocnij siłę, przełamuj </w:t>
            </w:r>
            <w:r w:rsidR="00B51AC6">
              <w:rPr>
                <w:rFonts w:ascii="Arial" w:hAnsi="Arial" w:cs="Arial"/>
                <w:b/>
                <w:sz w:val="21"/>
                <w:szCs w:val="21"/>
              </w:rPr>
              <w:t xml:space="preserve">granice” na kwotę 66 900,00 zł </w:t>
            </w:r>
            <w:r w:rsidRPr="00923EA8">
              <w:rPr>
                <w:rFonts w:ascii="Arial" w:hAnsi="Arial" w:cs="Arial"/>
                <w:b/>
                <w:sz w:val="21"/>
                <w:szCs w:val="21"/>
              </w:rPr>
              <w:t xml:space="preserve"> słownie: ( sześćdziesiąt sześć tysięcy dziewięćset złotych 00/100)</w:t>
            </w:r>
          </w:p>
          <w:p w:rsidR="00923EA8" w:rsidRPr="00923EA8" w:rsidRDefault="00923EA8" w:rsidP="00B51AC6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23EA8">
              <w:rPr>
                <w:rFonts w:ascii="Arial" w:hAnsi="Arial" w:cs="Arial"/>
                <w:b/>
                <w:sz w:val="21"/>
                <w:szCs w:val="21"/>
              </w:rPr>
              <w:t>„Otwarte turnieje piłkarskie dla dzieci i młodzieży z powiatu kłobuckiego, myszkowskiego oraz miasta Częs</w:t>
            </w:r>
            <w:r w:rsidR="00B51AC6">
              <w:rPr>
                <w:rFonts w:ascii="Arial" w:hAnsi="Arial" w:cs="Arial"/>
                <w:b/>
                <w:sz w:val="21"/>
                <w:szCs w:val="21"/>
              </w:rPr>
              <w:t xml:space="preserve">tochowa” na kwote 99 900,00 zł </w:t>
            </w:r>
            <w:r w:rsidRPr="00923EA8">
              <w:rPr>
                <w:rFonts w:ascii="Arial" w:hAnsi="Arial" w:cs="Arial"/>
                <w:b/>
                <w:i/>
                <w:sz w:val="21"/>
                <w:szCs w:val="21"/>
              </w:rPr>
              <w:t>sło</w:t>
            </w:r>
            <w:r w:rsidR="00B51AC6">
              <w:rPr>
                <w:rFonts w:ascii="Arial" w:hAnsi="Arial" w:cs="Arial"/>
                <w:b/>
                <w:i/>
                <w:sz w:val="21"/>
                <w:szCs w:val="21"/>
              </w:rPr>
              <w:t>wnie: (dziewięćdziesiąt dziewięć</w:t>
            </w:r>
            <w:r w:rsidRPr="00923EA8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tysięcy dziewięćset złotych 00/100)</w:t>
            </w:r>
          </w:p>
          <w:p w:rsidR="00923EA8" w:rsidRPr="00923EA8" w:rsidRDefault="00923EA8" w:rsidP="00B51AC6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923EA8">
              <w:rPr>
                <w:rFonts w:ascii="Arial" w:hAnsi="Arial" w:cs="Arial"/>
                <w:b/>
                <w:sz w:val="21"/>
                <w:szCs w:val="21"/>
              </w:rPr>
              <w:t>„Życie jest w naszych rękach”- rodzinny festyn sportowy dla mieszkanców Jaworzna, Dąbrowy Górniczej i powiatu zawierciańskieg</w:t>
            </w:r>
            <w:r w:rsidR="00004320">
              <w:rPr>
                <w:rFonts w:ascii="Arial" w:hAnsi="Arial" w:cs="Arial"/>
                <w:b/>
                <w:sz w:val="21"/>
                <w:szCs w:val="21"/>
              </w:rPr>
              <w:t xml:space="preserve">o na kwotę </w:t>
            </w:r>
            <w:r w:rsidR="00B51AC6">
              <w:rPr>
                <w:rFonts w:ascii="Arial" w:hAnsi="Arial" w:cs="Arial"/>
                <w:b/>
                <w:sz w:val="21"/>
                <w:szCs w:val="21"/>
              </w:rPr>
              <w:t xml:space="preserve"> 99 500,00 zł słownie</w:t>
            </w:r>
            <w:r w:rsidRPr="00923EA8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="00B51AC6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</w:t>
            </w:r>
            <w:r w:rsidRPr="00923EA8">
              <w:rPr>
                <w:rFonts w:ascii="Arial" w:hAnsi="Arial" w:cs="Arial"/>
                <w:b/>
                <w:sz w:val="21"/>
                <w:szCs w:val="21"/>
              </w:rPr>
              <w:t>( dziewię</w:t>
            </w:r>
            <w:r w:rsidR="00B51AC6">
              <w:rPr>
                <w:rFonts w:ascii="Arial" w:hAnsi="Arial" w:cs="Arial"/>
                <w:b/>
                <w:sz w:val="21"/>
                <w:szCs w:val="21"/>
              </w:rPr>
              <w:t>ćdziesiąt  dziewięć tysię</w:t>
            </w:r>
            <w:r w:rsidRPr="00923EA8">
              <w:rPr>
                <w:rFonts w:ascii="Arial" w:hAnsi="Arial" w:cs="Arial"/>
                <w:b/>
                <w:sz w:val="21"/>
                <w:szCs w:val="21"/>
              </w:rPr>
              <w:t>cy pięćset złotych 00/100)</w:t>
            </w:r>
          </w:p>
          <w:p w:rsidR="00004320" w:rsidRPr="00B51AC6" w:rsidRDefault="00923EA8" w:rsidP="00B51AC6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23EA8">
              <w:rPr>
                <w:rFonts w:ascii="Arial" w:hAnsi="Arial" w:cs="Arial"/>
                <w:b/>
                <w:sz w:val="21"/>
                <w:szCs w:val="21"/>
              </w:rPr>
              <w:t>„Sportowa Integracja” na kwotę 100 000,00</w:t>
            </w:r>
            <w:r w:rsidRPr="00923EA8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</w:t>
            </w:r>
            <w:r w:rsidR="00B51AC6">
              <w:rPr>
                <w:rFonts w:ascii="Arial" w:hAnsi="Arial" w:cs="Arial"/>
                <w:b/>
                <w:sz w:val="21"/>
                <w:szCs w:val="21"/>
              </w:rPr>
              <w:t>zł</w:t>
            </w:r>
            <w:r w:rsidRPr="00923EA8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słownie: (sto tysięcy złotych 00/100)</w:t>
            </w:r>
          </w:p>
          <w:p w:rsidR="00B51AC6" w:rsidRDefault="00074DF9" w:rsidP="00441A2A">
            <w:pPr>
              <w:pStyle w:val="Tekstpodstawowywcity2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23EA8">
              <w:rPr>
                <w:rFonts w:ascii="Arial" w:hAnsi="Arial" w:cs="Arial"/>
                <w:sz w:val="21"/>
                <w:szCs w:val="21"/>
              </w:rPr>
              <w:t>Umowa może zostać rozwiązana przez Strony na mocy porozumienia, w przypadku gdy wykonanie umowy stało się niemożliwe ze względu na wystąpienie okoliczności związanej z ogłoszeniem na terenie Rzeczpospolitej Polskiej stanu epidemii, wystąpieniu siły wyższej, wprowadzeniu stanu wyjątkowego lub ze względu na wystąpienie innych, podobnych nadzwyczajnych okoliczności.</w:t>
            </w:r>
          </w:p>
          <w:p w:rsidR="00B51AC6" w:rsidRPr="00923EA8" w:rsidRDefault="00B51AC6" w:rsidP="00441A2A">
            <w:pPr>
              <w:pStyle w:val="Tekstpodstawowywcity2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430CF" w:rsidRPr="00D37F35" w:rsidTr="00AC3A64">
        <w:trPr>
          <w:trHeight w:val="606"/>
        </w:trPr>
        <w:tc>
          <w:tcPr>
            <w:tcW w:w="9493" w:type="dxa"/>
            <w:shd w:val="clear" w:color="auto" w:fill="99C2E0"/>
          </w:tcPr>
          <w:p w:rsidR="00C430CF" w:rsidRPr="00D37F35" w:rsidRDefault="00C430CF" w:rsidP="00057DC8">
            <w:pPr>
              <w:pStyle w:val="Akapitzlist"/>
              <w:numPr>
                <w:ilvl w:val="0"/>
                <w:numId w:val="5"/>
              </w:numPr>
              <w:spacing w:line="268" w:lineRule="exact"/>
              <w:ind w:left="284"/>
              <w:rPr>
                <w:rFonts w:ascii="Arial" w:hAnsi="Arial" w:cs="Arial"/>
                <w:b/>
                <w:sz w:val="21"/>
                <w:szCs w:val="21"/>
              </w:rPr>
            </w:pPr>
            <w:r w:rsidRPr="00D37F35">
              <w:rPr>
                <w:rFonts w:ascii="Arial" w:hAnsi="Arial" w:cs="Arial"/>
                <w:b/>
                <w:sz w:val="21"/>
                <w:szCs w:val="21"/>
              </w:rPr>
              <w:lastRenderedPageBreak/>
              <w:t>Zadania zrealizowane w roku ogłoszenia konkursu i w roku poprzednim</w:t>
            </w:r>
            <w:r w:rsidR="0062081A" w:rsidRPr="00D37F3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8818A8" w:rsidRPr="00D37F35" w:rsidTr="00AC3A64">
        <w:trPr>
          <w:trHeight w:val="836"/>
        </w:trPr>
        <w:tc>
          <w:tcPr>
            <w:tcW w:w="9493" w:type="dxa"/>
          </w:tcPr>
          <w:p w:rsidR="00773D69" w:rsidRDefault="00773D69" w:rsidP="00773D69">
            <w:pPr>
              <w:tabs>
                <w:tab w:val="left" w:pos="270"/>
              </w:tabs>
              <w:spacing w:line="268" w:lineRule="exact"/>
              <w:jc w:val="both"/>
              <w:rPr>
                <w:rFonts w:cs="Arial"/>
              </w:rPr>
            </w:pPr>
          </w:p>
          <w:p w:rsidR="00A10656" w:rsidRDefault="00773D69" w:rsidP="00A10656">
            <w:pPr>
              <w:pStyle w:val="TreBold"/>
              <w:spacing w:line="240" w:lineRule="auto"/>
              <w:rPr>
                <w:b w:val="0"/>
              </w:rPr>
            </w:pPr>
            <w:r w:rsidRPr="00A10656">
              <w:rPr>
                <w:rFonts w:cs="Arial"/>
                <w:b w:val="0"/>
              </w:rPr>
              <w:t>Lista podmiotów dofinansowanych przez Województwo Śląskie w otwartym konkursie ofert na zadania publiczne W</w:t>
            </w:r>
            <w:r w:rsidR="00923EA8" w:rsidRPr="00A10656">
              <w:rPr>
                <w:rFonts w:cs="Arial"/>
                <w:b w:val="0"/>
              </w:rPr>
              <w:t>ojewództwa Śląskiego w ramach V</w:t>
            </w:r>
            <w:r w:rsidRPr="00A10656">
              <w:rPr>
                <w:rFonts w:cs="Arial"/>
                <w:b w:val="0"/>
              </w:rPr>
              <w:t xml:space="preserve"> edycji Marszałkowskiego budżetu Obywatelskiego Województwa Śląskiego w dzi</w:t>
            </w:r>
            <w:r w:rsidR="00A10656" w:rsidRPr="00A10656">
              <w:rPr>
                <w:rFonts w:cs="Arial"/>
                <w:b w:val="0"/>
              </w:rPr>
              <w:t>edzinie kultury fizycznej w 2024</w:t>
            </w:r>
            <w:r w:rsidRPr="00A10656">
              <w:rPr>
                <w:rFonts w:cs="Arial"/>
                <w:b w:val="0"/>
              </w:rPr>
              <w:t xml:space="preserve"> roku dostępna w Internecie na stronie: </w:t>
            </w:r>
            <w:hyperlink r:id="rId17" w:history="1">
              <w:r w:rsidRPr="00A10656">
                <w:rPr>
                  <w:rStyle w:val="Hipercze"/>
                  <w:rFonts w:cs="Arial"/>
                  <w:b w:val="0"/>
                </w:rPr>
                <w:t>www.slaskie.pl</w:t>
              </w:r>
            </w:hyperlink>
            <w:r w:rsidR="00523E21" w:rsidRPr="00A10656">
              <w:rPr>
                <w:rFonts w:cs="Arial"/>
                <w:b w:val="0"/>
              </w:rPr>
              <w:t xml:space="preserve"> stanowiący załącznik do U</w:t>
            </w:r>
            <w:r w:rsidRPr="00A10656">
              <w:rPr>
                <w:rFonts w:cs="Arial"/>
                <w:b w:val="0"/>
              </w:rPr>
              <w:t xml:space="preserve">chwały </w:t>
            </w:r>
            <w:r w:rsidR="00A10656" w:rsidRPr="00A10656">
              <w:rPr>
                <w:b w:val="0"/>
              </w:rPr>
              <w:t>266/ 485 /VI/2024 z dnia               7 lutego 2024 roku.</w:t>
            </w:r>
          </w:p>
          <w:p w:rsidR="00E856D6" w:rsidRPr="00A10656" w:rsidRDefault="00A10656" w:rsidP="00A10656">
            <w:pPr>
              <w:pStyle w:val="TreBold"/>
              <w:spacing w:line="240" w:lineRule="auto"/>
              <w:rPr>
                <w:b w:val="0"/>
                <w:color w:val="auto"/>
              </w:rPr>
            </w:pPr>
            <w:r w:rsidRPr="00A10656">
              <w:rPr>
                <w:rFonts w:cs="Arial"/>
                <w:color w:val="auto"/>
              </w:rPr>
              <w:t xml:space="preserve">Dofinansowanie w ramach </w:t>
            </w:r>
            <w:r w:rsidR="00923EA8" w:rsidRPr="00A10656">
              <w:rPr>
                <w:rFonts w:cs="Arial"/>
                <w:color w:val="auto"/>
              </w:rPr>
              <w:t>V</w:t>
            </w:r>
            <w:r w:rsidR="00E856D6" w:rsidRPr="00A10656">
              <w:rPr>
                <w:rFonts w:cs="Arial"/>
                <w:color w:val="auto"/>
              </w:rPr>
              <w:t xml:space="preserve"> </w:t>
            </w:r>
            <w:r w:rsidRPr="00A10656">
              <w:rPr>
                <w:rFonts w:cs="Arial"/>
                <w:color w:val="auto"/>
              </w:rPr>
              <w:t xml:space="preserve"> edycji</w:t>
            </w:r>
            <w:r w:rsidR="00D728C9" w:rsidRPr="00A10656">
              <w:rPr>
                <w:rFonts w:cs="Arial"/>
                <w:color w:val="auto"/>
              </w:rPr>
              <w:t xml:space="preserve"> Marszałkowskiego Budżetu Obywatelskiego Województwa Śląskiego</w:t>
            </w:r>
            <w:r w:rsidR="00D728C9" w:rsidRPr="00A10656">
              <w:rPr>
                <w:rFonts w:cs="Arial"/>
                <w:b w:val="0"/>
                <w:color w:val="auto"/>
              </w:rPr>
              <w:t xml:space="preserve">  </w:t>
            </w:r>
            <w:r>
              <w:rPr>
                <w:rFonts w:cs="Arial"/>
                <w:b w:val="0"/>
                <w:color w:val="auto"/>
              </w:rPr>
              <w:t>realizowanych od dnia 01.03.2024</w:t>
            </w:r>
            <w:r w:rsidR="00D728C9" w:rsidRPr="00A10656">
              <w:rPr>
                <w:rFonts w:cs="Arial"/>
                <w:b w:val="0"/>
                <w:color w:val="auto"/>
              </w:rPr>
              <w:t xml:space="preserve"> roku do </w:t>
            </w:r>
            <w:r>
              <w:rPr>
                <w:rFonts w:cs="Arial"/>
                <w:b w:val="0"/>
                <w:color w:val="auto"/>
              </w:rPr>
              <w:t>15.12.2024</w:t>
            </w:r>
            <w:r w:rsidR="00D728C9" w:rsidRPr="00A10656">
              <w:rPr>
                <w:rFonts w:cs="Arial"/>
                <w:b w:val="0"/>
                <w:color w:val="auto"/>
              </w:rPr>
              <w:t xml:space="preserve"> roku</w:t>
            </w:r>
            <w:r w:rsidR="00E856D6" w:rsidRPr="00A10656">
              <w:rPr>
                <w:rFonts w:cs="Arial"/>
                <w:b w:val="0"/>
                <w:color w:val="auto"/>
              </w:rPr>
              <w:t xml:space="preserve"> na łączną kwotę </w:t>
            </w:r>
            <w:r>
              <w:rPr>
                <w:rFonts w:cs="Arial"/>
                <w:b w:val="0"/>
                <w:color w:val="auto"/>
              </w:rPr>
              <w:t>460 600</w:t>
            </w:r>
            <w:r w:rsidR="00E856D6" w:rsidRPr="00A10656">
              <w:rPr>
                <w:rFonts w:cs="Arial"/>
                <w:b w:val="0"/>
                <w:color w:val="auto"/>
              </w:rPr>
              <w:t xml:space="preserve">,00 zł </w:t>
            </w:r>
          </w:p>
          <w:p w:rsidR="00D728C9" w:rsidRPr="00A10656" w:rsidRDefault="00D728C9" w:rsidP="00D728C9">
            <w:pPr>
              <w:snapToGrid w:val="0"/>
              <w:jc w:val="both"/>
              <w:rPr>
                <w:rFonts w:cs="Arial"/>
              </w:rPr>
            </w:pPr>
          </w:p>
          <w:p w:rsidR="00923EA8" w:rsidRPr="00A10656" w:rsidRDefault="00923EA8" w:rsidP="00923EA8">
            <w:pPr>
              <w:numPr>
                <w:ilvl w:val="0"/>
                <w:numId w:val="21"/>
              </w:numPr>
              <w:spacing w:line="268" w:lineRule="exact"/>
              <w:jc w:val="both"/>
              <w:rPr>
                <w:rFonts w:eastAsia="Times New Roman" w:cs="Arial"/>
                <w:bCs/>
              </w:rPr>
            </w:pPr>
            <w:r w:rsidRPr="00A10656">
              <w:rPr>
                <w:rFonts w:eastAsia="Times New Roman" w:cs="Arial"/>
                <w:b/>
                <w:bCs/>
                <w:lang w:eastAsia="pl-PL"/>
              </w:rPr>
              <w:t>W pogoni za mistrzostwem - organizacja obozu sportowego wraz z cyklem zajęć sportowych</w:t>
            </w:r>
            <w:r w:rsidRPr="00A10656">
              <w:rPr>
                <w:rFonts w:eastAsia="Times New Roman" w:cs="Arial"/>
                <w:bCs/>
                <w:lang w:eastAsia="pl-PL"/>
              </w:rPr>
              <w:t xml:space="preserve"> na kwotę 60 800,00 zł ( słownie: sześćdziesiąt tysięcy osiemset złotych 00/100)</w:t>
            </w:r>
          </w:p>
          <w:p w:rsidR="00923EA8" w:rsidRPr="00A10656" w:rsidRDefault="00923EA8" w:rsidP="00923EA8">
            <w:pPr>
              <w:numPr>
                <w:ilvl w:val="0"/>
                <w:numId w:val="21"/>
              </w:numPr>
              <w:spacing w:line="268" w:lineRule="exact"/>
              <w:jc w:val="both"/>
              <w:rPr>
                <w:rFonts w:eastAsia="Times New Roman" w:cs="Arial"/>
                <w:bCs/>
              </w:rPr>
            </w:pPr>
            <w:r w:rsidRPr="00A10656">
              <w:rPr>
                <w:rFonts w:eastAsia="Times New Roman" w:cs="Arial"/>
                <w:b/>
                <w:bCs/>
              </w:rPr>
              <w:t>Zdrowe i aktywne dzieciaki</w:t>
            </w:r>
            <w:r w:rsidRPr="00A10656">
              <w:rPr>
                <w:rFonts w:eastAsia="Times New Roman" w:cs="Arial"/>
                <w:bCs/>
              </w:rPr>
              <w:t xml:space="preserve"> </w:t>
            </w:r>
            <w:r w:rsidRPr="00A10656">
              <w:rPr>
                <w:rFonts w:eastAsia="Times New Roman" w:cs="Arial"/>
                <w:bCs/>
                <w:lang w:eastAsia="pl-PL"/>
              </w:rPr>
              <w:t>na kwotę  100 000,00 zł (słownie: sto tysięcy złotych 00/100)</w:t>
            </w:r>
          </w:p>
          <w:p w:rsidR="00923EA8" w:rsidRPr="00A10656" w:rsidRDefault="00923EA8" w:rsidP="00923EA8">
            <w:pPr>
              <w:numPr>
                <w:ilvl w:val="0"/>
                <w:numId w:val="21"/>
              </w:numPr>
              <w:spacing w:line="268" w:lineRule="exact"/>
              <w:jc w:val="both"/>
              <w:rPr>
                <w:rFonts w:eastAsia="Times New Roman" w:cs="Arial"/>
                <w:bCs/>
              </w:rPr>
            </w:pPr>
            <w:r w:rsidRPr="00A10656">
              <w:rPr>
                <w:rFonts w:eastAsia="Times New Roman" w:cs="Arial"/>
                <w:b/>
                <w:bCs/>
              </w:rPr>
              <w:t>Sportowe Beskidy</w:t>
            </w:r>
            <w:r w:rsidRPr="00A10656">
              <w:rPr>
                <w:rFonts w:eastAsia="Times New Roman" w:cs="Arial"/>
                <w:bCs/>
              </w:rPr>
              <w:t xml:space="preserve"> na kwotę 100 000,00 zł ( słownie: sto tysięcy złotych 00/100)</w:t>
            </w:r>
          </w:p>
          <w:p w:rsidR="00923EA8" w:rsidRPr="00A10656" w:rsidRDefault="00923EA8" w:rsidP="00923EA8">
            <w:pPr>
              <w:numPr>
                <w:ilvl w:val="0"/>
                <w:numId w:val="21"/>
              </w:numPr>
              <w:spacing w:line="268" w:lineRule="exact"/>
              <w:jc w:val="both"/>
              <w:rPr>
                <w:rFonts w:eastAsia="Times New Roman" w:cs="Arial"/>
                <w:bCs/>
              </w:rPr>
            </w:pPr>
            <w:r w:rsidRPr="00A10656">
              <w:rPr>
                <w:rFonts w:eastAsia="Times New Roman" w:cs="Arial"/>
                <w:b/>
                <w:bCs/>
                <w:lang w:eastAsia="pl-PL"/>
              </w:rPr>
              <w:t>Aktywni, zdrowi, bezpieczni- zajęcia samoobrony i sportów walki dla dzieci   i młodzieży prowadzone przez trenerów sztuk i sportów walki w miasta na prawach powiatu: Chorzów, Piekary Śląskie, Ruda Śląska, Siemianowice Śląskie, Świętochłowice, Zabrze</w:t>
            </w:r>
            <w:r w:rsidRPr="00A10656">
              <w:rPr>
                <w:rFonts w:eastAsia="Times New Roman" w:cs="Arial"/>
                <w:bCs/>
                <w:lang w:eastAsia="pl-PL"/>
              </w:rPr>
              <w:t xml:space="preserve"> na kwotę 100 000,00 zł ( słownie: sto tysięcy złotych 00/100)</w:t>
            </w:r>
          </w:p>
          <w:p w:rsidR="00E856D6" w:rsidRPr="00A10656" w:rsidRDefault="00923EA8" w:rsidP="00923EA8">
            <w:pPr>
              <w:numPr>
                <w:ilvl w:val="0"/>
                <w:numId w:val="21"/>
              </w:numPr>
              <w:spacing w:line="268" w:lineRule="exact"/>
              <w:jc w:val="both"/>
              <w:rPr>
                <w:rFonts w:eastAsia="Times New Roman" w:cs="Arial"/>
                <w:bCs/>
              </w:rPr>
            </w:pPr>
            <w:r w:rsidRPr="00A10656">
              <w:rPr>
                <w:rFonts w:eastAsia="Times New Roman" w:cs="Arial"/>
                <w:b/>
                <w:bCs/>
              </w:rPr>
              <w:t>Zajęcia sportowe dla dzieci z Żarek, Krzepic, Kamyka i z Częstochowy</w:t>
            </w:r>
            <w:r w:rsidRPr="00A10656">
              <w:rPr>
                <w:rFonts w:eastAsia="Times New Roman" w:cs="Arial"/>
                <w:bCs/>
              </w:rPr>
              <w:t xml:space="preserve"> na kwotę 99 800,0</w:t>
            </w:r>
            <w:r w:rsidR="00A10656">
              <w:rPr>
                <w:rFonts w:eastAsia="Times New Roman" w:cs="Arial"/>
                <w:bCs/>
              </w:rPr>
              <w:t xml:space="preserve">0 zł ( słownie: </w:t>
            </w:r>
            <w:r w:rsidR="00B51AC6">
              <w:rPr>
                <w:rFonts w:eastAsia="Times New Roman" w:cs="Arial"/>
                <w:bCs/>
              </w:rPr>
              <w:t xml:space="preserve">dziewiędziesiąt dziewięć tysięcy osiemset </w:t>
            </w:r>
            <w:r w:rsidR="00A10656">
              <w:rPr>
                <w:rFonts w:eastAsia="Times New Roman" w:cs="Arial"/>
                <w:bCs/>
              </w:rPr>
              <w:t xml:space="preserve"> złotych 00/100)</w:t>
            </w:r>
          </w:p>
          <w:tbl>
            <w:tblPr>
              <w:tblW w:w="92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10291F" w:rsidRPr="00923EA8" w:rsidTr="00F34219">
              <w:trPr>
                <w:trHeight w:val="324"/>
              </w:trPr>
              <w:tc>
                <w:tcPr>
                  <w:tcW w:w="9214" w:type="dxa"/>
                  <w:shd w:val="clear" w:color="auto" w:fill="auto"/>
                  <w:vAlign w:val="center"/>
                </w:tcPr>
                <w:p w:rsidR="0010291F" w:rsidRPr="00923EA8" w:rsidRDefault="0010291F" w:rsidP="0010291F">
                  <w:pPr>
                    <w:rPr>
                      <w:rFonts w:cs="Arial"/>
                    </w:rPr>
                  </w:pPr>
                </w:p>
              </w:tc>
            </w:tr>
            <w:tr w:rsidR="0010291F" w:rsidRPr="00705DC2" w:rsidTr="00F34219">
              <w:trPr>
                <w:trHeight w:val="274"/>
              </w:trPr>
              <w:tc>
                <w:tcPr>
                  <w:tcW w:w="9214" w:type="dxa"/>
                  <w:shd w:val="clear" w:color="auto" w:fill="auto"/>
                  <w:vAlign w:val="center"/>
                </w:tcPr>
                <w:p w:rsidR="0010291F" w:rsidRPr="0010291F" w:rsidRDefault="0010291F" w:rsidP="0010291F">
                  <w:pPr>
                    <w:rPr>
                      <w:rFonts w:cs="Arial"/>
                    </w:rPr>
                  </w:pPr>
                </w:p>
              </w:tc>
            </w:tr>
            <w:tr w:rsidR="0010291F" w:rsidRPr="00705DC2" w:rsidTr="001C676C">
              <w:trPr>
                <w:trHeight w:val="52"/>
              </w:trPr>
              <w:tc>
                <w:tcPr>
                  <w:tcW w:w="9214" w:type="dxa"/>
                  <w:shd w:val="clear" w:color="auto" w:fill="auto"/>
                  <w:vAlign w:val="center"/>
                </w:tcPr>
                <w:p w:rsidR="0010291F" w:rsidRPr="0010291F" w:rsidRDefault="0010291F" w:rsidP="0010291F">
                  <w:pPr>
                    <w:rPr>
                      <w:rFonts w:cs="Arial"/>
                    </w:rPr>
                  </w:pPr>
                </w:p>
              </w:tc>
            </w:tr>
            <w:tr w:rsidR="0010291F" w:rsidRPr="00705DC2" w:rsidTr="00F34219">
              <w:trPr>
                <w:trHeight w:val="547"/>
              </w:trPr>
              <w:tc>
                <w:tcPr>
                  <w:tcW w:w="9214" w:type="dxa"/>
                  <w:shd w:val="clear" w:color="auto" w:fill="auto"/>
                  <w:vAlign w:val="center"/>
                </w:tcPr>
                <w:p w:rsidR="0010291F" w:rsidRPr="0010291F" w:rsidRDefault="00625FE8" w:rsidP="0001534C">
                  <w:pPr>
                    <w:pStyle w:val="Tekstpodstawowy"/>
                    <w:rPr>
                      <w:rFonts w:cs="Arial"/>
                    </w:rPr>
                  </w:pPr>
                  <w:r w:rsidRPr="00D37F35">
                    <w:rPr>
                      <w:rFonts w:ascii="Arial" w:hAnsi="Arial" w:cs="Arial"/>
                      <w:sz w:val="21"/>
                      <w:szCs w:val="21"/>
                    </w:rPr>
                    <w:t xml:space="preserve">Informacji dotyczących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otwartego </w:t>
                  </w:r>
                  <w:r w:rsidRPr="00D37F35">
                    <w:rPr>
                      <w:rFonts w:ascii="Arial" w:hAnsi="Arial" w:cs="Arial"/>
                      <w:sz w:val="21"/>
                      <w:szCs w:val="21"/>
                    </w:rPr>
                    <w:t xml:space="preserve">konkursu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ofert na zadanie publiczne w dziedzinie kultury fizycznej </w:t>
                  </w:r>
                  <w:r w:rsidRPr="00D37F35">
                    <w:rPr>
                      <w:rFonts w:ascii="Arial" w:hAnsi="Arial" w:cs="Arial"/>
                      <w:sz w:val="21"/>
                      <w:szCs w:val="21"/>
                    </w:rPr>
                    <w:t>udzielają pracownicy Departamentu</w:t>
                  </w:r>
                  <w:r w:rsidR="00923EA8">
                    <w:rPr>
                      <w:rFonts w:ascii="Arial" w:hAnsi="Arial" w:cs="Arial"/>
                      <w:sz w:val="21"/>
                      <w:szCs w:val="21"/>
                    </w:rPr>
                    <w:t xml:space="preserve"> Promocji, Gospodarki i </w:t>
                  </w:r>
                  <w:r w:rsidRPr="00D37F35">
                    <w:rPr>
                      <w:rFonts w:ascii="Arial" w:hAnsi="Arial" w:cs="Arial"/>
                      <w:sz w:val="21"/>
                      <w:szCs w:val="21"/>
                    </w:rPr>
                    <w:t xml:space="preserve"> Sportu pod numerem telefonu: (32) 77- </w:t>
                  </w:r>
                  <w:r w:rsidR="001E42CC">
                    <w:rPr>
                      <w:rFonts w:ascii="Arial" w:hAnsi="Arial" w:cs="Arial"/>
                      <w:sz w:val="21"/>
                      <w:szCs w:val="21"/>
                    </w:rPr>
                    <w:t>40</w:t>
                  </w:r>
                  <w:r w:rsidR="00305E90">
                    <w:rPr>
                      <w:rFonts w:ascii="Arial" w:hAnsi="Arial" w:cs="Arial"/>
                      <w:sz w:val="21"/>
                      <w:szCs w:val="21"/>
                    </w:rPr>
                    <w:t>-</w:t>
                  </w:r>
                  <w:r w:rsidRPr="00D37F35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923EA8">
                    <w:rPr>
                      <w:rFonts w:ascii="Arial" w:hAnsi="Arial" w:cs="Arial"/>
                      <w:sz w:val="21"/>
                      <w:szCs w:val="21"/>
                    </w:rPr>
                    <w:t>2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2</w:t>
                  </w:r>
                  <w:r w:rsidR="0001534C">
                    <w:rPr>
                      <w:rFonts w:ascii="Arial" w:hAnsi="Arial" w:cs="Arial"/>
                      <w:sz w:val="21"/>
                      <w:szCs w:val="21"/>
                    </w:rPr>
                    <w:t>5</w:t>
                  </w:r>
                  <w:r w:rsidR="00305E90">
                    <w:rPr>
                      <w:rFonts w:ascii="Arial" w:hAnsi="Arial" w:cs="Arial"/>
                      <w:sz w:val="21"/>
                      <w:szCs w:val="21"/>
                    </w:rPr>
                    <w:t xml:space="preserve">,226 </w:t>
                  </w:r>
                </w:p>
              </w:tc>
            </w:tr>
            <w:tr w:rsidR="0010291F" w:rsidRPr="00705DC2" w:rsidTr="00F34219">
              <w:trPr>
                <w:trHeight w:val="274"/>
              </w:trPr>
              <w:tc>
                <w:tcPr>
                  <w:tcW w:w="9214" w:type="dxa"/>
                  <w:shd w:val="clear" w:color="auto" w:fill="auto"/>
                  <w:vAlign w:val="center"/>
                </w:tcPr>
                <w:p w:rsidR="0010291F" w:rsidRPr="0010291F" w:rsidRDefault="0010291F" w:rsidP="0010291F">
                  <w:pPr>
                    <w:rPr>
                      <w:rFonts w:cs="Arial"/>
                    </w:rPr>
                  </w:pPr>
                </w:p>
              </w:tc>
            </w:tr>
          </w:tbl>
          <w:p w:rsidR="00C6351D" w:rsidRPr="00D37F35" w:rsidRDefault="00C6351D" w:rsidP="00865B19">
            <w:pPr>
              <w:snapToGrid w:val="0"/>
              <w:jc w:val="both"/>
              <w:rPr>
                <w:rFonts w:cs="Arial"/>
              </w:rPr>
            </w:pPr>
          </w:p>
        </w:tc>
      </w:tr>
    </w:tbl>
    <w:p w:rsidR="00865B19" w:rsidRPr="00D37F35" w:rsidRDefault="00865B19" w:rsidP="003D77D1">
      <w:pPr>
        <w:rPr>
          <w:rFonts w:cs="Arial"/>
        </w:rPr>
      </w:pPr>
      <w:r w:rsidRPr="00D37F35">
        <w:rPr>
          <w:rFonts w:cs="Arial"/>
        </w:rPr>
        <w:tab/>
      </w:r>
      <w:r w:rsidRPr="00D37F35">
        <w:rPr>
          <w:rFonts w:cs="Arial"/>
        </w:rPr>
        <w:tab/>
      </w:r>
      <w:r w:rsidRPr="00D37F35">
        <w:rPr>
          <w:rFonts w:cs="Arial"/>
        </w:rPr>
        <w:tab/>
      </w:r>
      <w:r w:rsidRPr="00D37F35">
        <w:rPr>
          <w:rFonts w:cs="Arial"/>
        </w:rPr>
        <w:tab/>
        <w:t xml:space="preserve"> </w:t>
      </w:r>
    </w:p>
    <w:p w:rsidR="004732FB" w:rsidRPr="00D37F35" w:rsidRDefault="004732FB" w:rsidP="00BF077F">
      <w:pPr>
        <w:pStyle w:val="Tekstpodstawowy"/>
        <w:rPr>
          <w:rFonts w:ascii="Arial" w:hAnsi="Arial" w:cs="Arial"/>
          <w:sz w:val="21"/>
          <w:szCs w:val="21"/>
        </w:rPr>
      </w:pPr>
    </w:p>
    <w:p w:rsidR="008D2645" w:rsidRPr="00D37F35" w:rsidRDefault="008D2645" w:rsidP="008D2645">
      <w:pPr>
        <w:pStyle w:val="Tekstpodstawowy"/>
        <w:rPr>
          <w:rFonts w:ascii="Arial" w:hAnsi="Arial" w:cs="Arial"/>
          <w:sz w:val="21"/>
          <w:szCs w:val="21"/>
        </w:rPr>
      </w:pPr>
    </w:p>
    <w:sectPr w:rsidR="008D2645" w:rsidRPr="00D37F35" w:rsidSect="00B468DB">
      <w:footerReference w:type="default" r:id="rId18"/>
      <w:headerReference w:type="first" r:id="rId19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EB1" w:rsidRDefault="00B21EB1" w:rsidP="00AB4A4A">
      <w:r>
        <w:separator/>
      </w:r>
    </w:p>
  </w:endnote>
  <w:endnote w:type="continuationSeparator" w:id="0">
    <w:p w:rsidR="00B21EB1" w:rsidRDefault="00B21EB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6E" w:rsidRPr="00E53A8B" w:rsidRDefault="00B55E6E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A478D">
      <w:rPr>
        <w:bCs/>
        <w:noProof/>
        <w:sz w:val="18"/>
        <w:szCs w:val="18"/>
      </w:rPr>
      <w:t>12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A478D">
      <w:rPr>
        <w:bCs/>
        <w:noProof/>
        <w:sz w:val="18"/>
        <w:szCs w:val="18"/>
      </w:rPr>
      <w:t>12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EB1" w:rsidRDefault="00B21EB1" w:rsidP="00AB4A4A">
      <w:r>
        <w:separator/>
      </w:r>
    </w:p>
  </w:footnote>
  <w:footnote w:type="continuationSeparator" w:id="0">
    <w:p w:rsidR="00B21EB1" w:rsidRDefault="00B21EB1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6E" w:rsidRDefault="00B55E6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>
          <wp:extent cx="1476375" cy="5524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560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  <w:rPr>
        <w:rFonts w:ascii="Arial" w:eastAsia="Calibri" w:hAnsi="Arial" w:cs="Arial"/>
        <w: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E"/>
    <w:multiLevelType w:val="multilevel"/>
    <w:tmpl w:val="0000000E"/>
    <w:name w:val="WW8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 w15:restartNumberingAfterBreak="0">
    <w:nsid w:val="00A85996"/>
    <w:multiLevelType w:val="hybridMultilevel"/>
    <w:tmpl w:val="055E2E48"/>
    <w:lvl w:ilvl="0" w:tplc="C07E318A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8" w15:restartNumberingAfterBreak="0">
    <w:nsid w:val="0D547ACE"/>
    <w:multiLevelType w:val="hybridMultilevel"/>
    <w:tmpl w:val="0A98E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21E51"/>
    <w:multiLevelType w:val="hybridMultilevel"/>
    <w:tmpl w:val="2F66CF34"/>
    <w:lvl w:ilvl="0" w:tplc="B45CBD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1540A"/>
    <w:multiLevelType w:val="hybridMultilevel"/>
    <w:tmpl w:val="D70A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E7E54"/>
    <w:multiLevelType w:val="hybridMultilevel"/>
    <w:tmpl w:val="4B240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25DCC"/>
    <w:multiLevelType w:val="hybridMultilevel"/>
    <w:tmpl w:val="E3A26A1C"/>
    <w:lvl w:ilvl="0" w:tplc="3216CF9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730D"/>
    <w:multiLevelType w:val="hybridMultilevel"/>
    <w:tmpl w:val="0A98E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27B7D"/>
    <w:multiLevelType w:val="hybridMultilevel"/>
    <w:tmpl w:val="0A98E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97748"/>
    <w:multiLevelType w:val="hybridMultilevel"/>
    <w:tmpl w:val="893AD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64ED4"/>
    <w:multiLevelType w:val="hybridMultilevel"/>
    <w:tmpl w:val="D93080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4C21BF"/>
    <w:multiLevelType w:val="hybridMultilevel"/>
    <w:tmpl w:val="BFB4DE1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6C42EE6"/>
    <w:multiLevelType w:val="hybridMultilevel"/>
    <w:tmpl w:val="9EB62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F3B58"/>
    <w:multiLevelType w:val="hybridMultilevel"/>
    <w:tmpl w:val="3E7A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421B9"/>
    <w:multiLevelType w:val="hybridMultilevel"/>
    <w:tmpl w:val="EB0CF24E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F6823C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8253415"/>
    <w:multiLevelType w:val="hybridMultilevel"/>
    <w:tmpl w:val="6DF82B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8B284D"/>
    <w:multiLevelType w:val="hybridMultilevel"/>
    <w:tmpl w:val="6CCE7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848AF"/>
    <w:multiLevelType w:val="hybridMultilevel"/>
    <w:tmpl w:val="02C6E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75B"/>
    <w:multiLevelType w:val="hybridMultilevel"/>
    <w:tmpl w:val="606EF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76EB0"/>
    <w:multiLevelType w:val="hybridMultilevel"/>
    <w:tmpl w:val="6DF82B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B17BC0"/>
    <w:multiLevelType w:val="hybridMultilevel"/>
    <w:tmpl w:val="606EF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546EF"/>
    <w:multiLevelType w:val="hybridMultilevel"/>
    <w:tmpl w:val="EF82E2BA"/>
    <w:lvl w:ilvl="0" w:tplc="5212FCC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8" w15:restartNumberingAfterBreak="0">
    <w:nsid w:val="58824267"/>
    <w:multiLevelType w:val="hybridMultilevel"/>
    <w:tmpl w:val="0A98E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944B7"/>
    <w:multiLevelType w:val="hybridMultilevel"/>
    <w:tmpl w:val="31D05CB0"/>
    <w:lvl w:ilvl="0" w:tplc="C9E04B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A47728A"/>
    <w:multiLevelType w:val="hybridMultilevel"/>
    <w:tmpl w:val="606EF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E77BC"/>
    <w:multiLevelType w:val="hybridMultilevel"/>
    <w:tmpl w:val="B3C4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A0008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1"/>
  </w:num>
  <w:num w:numId="7">
    <w:abstractNumId w:val="17"/>
  </w:num>
  <w:num w:numId="8">
    <w:abstractNumId w:val="29"/>
  </w:num>
  <w:num w:numId="9">
    <w:abstractNumId w:val="18"/>
  </w:num>
  <w:num w:numId="10">
    <w:abstractNumId w:val="23"/>
  </w:num>
  <w:num w:numId="11">
    <w:abstractNumId w:val="1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8"/>
  </w:num>
  <w:num w:numId="15">
    <w:abstractNumId w:val="7"/>
  </w:num>
  <w:num w:numId="16">
    <w:abstractNumId w:val="8"/>
  </w:num>
  <w:num w:numId="17">
    <w:abstractNumId w:val="25"/>
  </w:num>
  <w:num w:numId="18">
    <w:abstractNumId w:val="21"/>
  </w:num>
  <w:num w:numId="19">
    <w:abstractNumId w:val="22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</w:num>
  <w:num w:numId="24">
    <w:abstractNumId w:val="24"/>
  </w:num>
  <w:num w:numId="25">
    <w:abstractNumId w:val="27"/>
  </w:num>
  <w:num w:numId="26">
    <w:abstractNumId w:val="30"/>
  </w:num>
  <w:num w:numId="27">
    <w:abstractNumId w:val="26"/>
  </w:num>
  <w:num w:numId="2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hideGrammaticalErrors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1EE"/>
    <w:rsid w:val="00004320"/>
    <w:rsid w:val="00007127"/>
    <w:rsid w:val="00012998"/>
    <w:rsid w:val="00012D3D"/>
    <w:rsid w:val="00012E89"/>
    <w:rsid w:val="000133D6"/>
    <w:rsid w:val="000144D5"/>
    <w:rsid w:val="000150A6"/>
    <w:rsid w:val="0001534C"/>
    <w:rsid w:val="000170B4"/>
    <w:rsid w:val="00017AFB"/>
    <w:rsid w:val="0002069A"/>
    <w:rsid w:val="0002162C"/>
    <w:rsid w:val="00024DBC"/>
    <w:rsid w:val="00031D3F"/>
    <w:rsid w:val="00033271"/>
    <w:rsid w:val="00034742"/>
    <w:rsid w:val="00034E74"/>
    <w:rsid w:val="00036A9A"/>
    <w:rsid w:val="00036DCF"/>
    <w:rsid w:val="00037D3F"/>
    <w:rsid w:val="0004007B"/>
    <w:rsid w:val="00047F09"/>
    <w:rsid w:val="00052DA9"/>
    <w:rsid w:val="000531ED"/>
    <w:rsid w:val="000546B3"/>
    <w:rsid w:val="000546ED"/>
    <w:rsid w:val="000565E0"/>
    <w:rsid w:val="00057DC8"/>
    <w:rsid w:val="00061BB7"/>
    <w:rsid w:val="0006252D"/>
    <w:rsid w:val="000676B4"/>
    <w:rsid w:val="00070EC7"/>
    <w:rsid w:val="0007210B"/>
    <w:rsid w:val="00074BF3"/>
    <w:rsid w:val="00074DF9"/>
    <w:rsid w:val="00075D75"/>
    <w:rsid w:val="00076DEC"/>
    <w:rsid w:val="00080716"/>
    <w:rsid w:val="00080F71"/>
    <w:rsid w:val="00081140"/>
    <w:rsid w:val="0008157D"/>
    <w:rsid w:val="00084ABE"/>
    <w:rsid w:val="00085E61"/>
    <w:rsid w:val="0009487A"/>
    <w:rsid w:val="00095F3E"/>
    <w:rsid w:val="00096584"/>
    <w:rsid w:val="000A12A6"/>
    <w:rsid w:val="000A3371"/>
    <w:rsid w:val="000A478D"/>
    <w:rsid w:val="000A4848"/>
    <w:rsid w:val="000A6DD0"/>
    <w:rsid w:val="000A71ED"/>
    <w:rsid w:val="000A7F9B"/>
    <w:rsid w:val="000B0456"/>
    <w:rsid w:val="000B1910"/>
    <w:rsid w:val="000B68E9"/>
    <w:rsid w:val="000C57B8"/>
    <w:rsid w:val="000C7C5D"/>
    <w:rsid w:val="000D0C33"/>
    <w:rsid w:val="000D2C96"/>
    <w:rsid w:val="000D3660"/>
    <w:rsid w:val="000D39F9"/>
    <w:rsid w:val="000D7BFB"/>
    <w:rsid w:val="000E07D7"/>
    <w:rsid w:val="000E294A"/>
    <w:rsid w:val="000E2F36"/>
    <w:rsid w:val="000F2763"/>
    <w:rsid w:val="0010291F"/>
    <w:rsid w:val="00103F92"/>
    <w:rsid w:val="00106FE5"/>
    <w:rsid w:val="001073F1"/>
    <w:rsid w:val="001078F9"/>
    <w:rsid w:val="0011038D"/>
    <w:rsid w:val="001112B2"/>
    <w:rsid w:val="001136C3"/>
    <w:rsid w:val="001140E0"/>
    <w:rsid w:val="0011505A"/>
    <w:rsid w:val="00115A22"/>
    <w:rsid w:val="00116AFC"/>
    <w:rsid w:val="0012269B"/>
    <w:rsid w:val="00124032"/>
    <w:rsid w:val="001243F4"/>
    <w:rsid w:val="00131664"/>
    <w:rsid w:val="00134D65"/>
    <w:rsid w:val="00135235"/>
    <w:rsid w:val="0013636D"/>
    <w:rsid w:val="00140B4C"/>
    <w:rsid w:val="00142AF9"/>
    <w:rsid w:val="0014522B"/>
    <w:rsid w:val="00145C4F"/>
    <w:rsid w:val="001508A3"/>
    <w:rsid w:val="00152D6C"/>
    <w:rsid w:val="0015510A"/>
    <w:rsid w:val="00155817"/>
    <w:rsid w:val="00160961"/>
    <w:rsid w:val="0016239D"/>
    <w:rsid w:val="00164C9C"/>
    <w:rsid w:val="00167008"/>
    <w:rsid w:val="001671C5"/>
    <w:rsid w:val="00172C27"/>
    <w:rsid w:val="00174094"/>
    <w:rsid w:val="00174FFE"/>
    <w:rsid w:val="001766C3"/>
    <w:rsid w:val="001768D2"/>
    <w:rsid w:val="00180234"/>
    <w:rsid w:val="00181BFC"/>
    <w:rsid w:val="00183278"/>
    <w:rsid w:val="00183F02"/>
    <w:rsid w:val="00184D9E"/>
    <w:rsid w:val="001855AC"/>
    <w:rsid w:val="001957A3"/>
    <w:rsid w:val="00196A51"/>
    <w:rsid w:val="00197388"/>
    <w:rsid w:val="00197E93"/>
    <w:rsid w:val="001A12E1"/>
    <w:rsid w:val="001B0B7E"/>
    <w:rsid w:val="001B0E21"/>
    <w:rsid w:val="001B16BD"/>
    <w:rsid w:val="001B1B3B"/>
    <w:rsid w:val="001B260E"/>
    <w:rsid w:val="001B354B"/>
    <w:rsid w:val="001B54F6"/>
    <w:rsid w:val="001B570D"/>
    <w:rsid w:val="001B668E"/>
    <w:rsid w:val="001C2087"/>
    <w:rsid w:val="001C3D61"/>
    <w:rsid w:val="001C4260"/>
    <w:rsid w:val="001C4AA2"/>
    <w:rsid w:val="001C5840"/>
    <w:rsid w:val="001C676C"/>
    <w:rsid w:val="001C6E0F"/>
    <w:rsid w:val="001C6F15"/>
    <w:rsid w:val="001D01BE"/>
    <w:rsid w:val="001D1EB2"/>
    <w:rsid w:val="001D2F9E"/>
    <w:rsid w:val="001D5529"/>
    <w:rsid w:val="001D6048"/>
    <w:rsid w:val="001E02BC"/>
    <w:rsid w:val="001E055A"/>
    <w:rsid w:val="001E1F7F"/>
    <w:rsid w:val="001E3495"/>
    <w:rsid w:val="001E42CC"/>
    <w:rsid w:val="001E5E1E"/>
    <w:rsid w:val="001E6FE6"/>
    <w:rsid w:val="001F137B"/>
    <w:rsid w:val="001F40E6"/>
    <w:rsid w:val="001F64C5"/>
    <w:rsid w:val="00200A1E"/>
    <w:rsid w:val="00201325"/>
    <w:rsid w:val="00204A52"/>
    <w:rsid w:val="0021114D"/>
    <w:rsid w:val="00211C75"/>
    <w:rsid w:val="00216F7C"/>
    <w:rsid w:val="00222AA0"/>
    <w:rsid w:val="002236EB"/>
    <w:rsid w:val="00225DF4"/>
    <w:rsid w:val="00226640"/>
    <w:rsid w:val="00226EC7"/>
    <w:rsid w:val="0023127A"/>
    <w:rsid w:val="00232F2F"/>
    <w:rsid w:val="00234A62"/>
    <w:rsid w:val="0023591C"/>
    <w:rsid w:val="00235A31"/>
    <w:rsid w:val="002369DC"/>
    <w:rsid w:val="0024013A"/>
    <w:rsid w:val="00240EDE"/>
    <w:rsid w:val="00241F69"/>
    <w:rsid w:val="00242100"/>
    <w:rsid w:val="00242B26"/>
    <w:rsid w:val="00242DEB"/>
    <w:rsid w:val="00245962"/>
    <w:rsid w:val="0024632C"/>
    <w:rsid w:val="00247532"/>
    <w:rsid w:val="00252C47"/>
    <w:rsid w:val="00253E24"/>
    <w:rsid w:val="0025466A"/>
    <w:rsid w:val="0025495D"/>
    <w:rsid w:val="00255D65"/>
    <w:rsid w:val="00257AB6"/>
    <w:rsid w:val="002606E3"/>
    <w:rsid w:val="00261C0D"/>
    <w:rsid w:val="002645DA"/>
    <w:rsid w:val="00265639"/>
    <w:rsid w:val="00265F4D"/>
    <w:rsid w:val="0027379F"/>
    <w:rsid w:val="00273A4A"/>
    <w:rsid w:val="0027403A"/>
    <w:rsid w:val="00274D60"/>
    <w:rsid w:val="002760C9"/>
    <w:rsid w:val="00277368"/>
    <w:rsid w:val="00280AFB"/>
    <w:rsid w:val="00282340"/>
    <w:rsid w:val="00282C05"/>
    <w:rsid w:val="00282D0D"/>
    <w:rsid w:val="00283B7F"/>
    <w:rsid w:val="00286B41"/>
    <w:rsid w:val="00286FF7"/>
    <w:rsid w:val="002872F5"/>
    <w:rsid w:val="00290CBA"/>
    <w:rsid w:val="0029168A"/>
    <w:rsid w:val="00292349"/>
    <w:rsid w:val="00292EDD"/>
    <w:rsid w:val="0029487C"/>
    <w:rsid w:val="00296F34"/>
    <w:rsid w:val="002A01C9"/>
    <w:rsid w:val="002A0E12"/>
    <w:rsid w:val="002A156D"/>
    <w:rsid w:val="002A4171"/>
    <w:rsid w:val="002A482F"/>
    <w:rsid w:val="002B321B"/>
    <w:rsid w:val="002B39B7"/>
    <w:rsid w:val="002B7587"/>
    <w:rsid w:val="002B79A5"/>
    <w:rsid w:val="002C0F97"/>
    <w:rsid w:val="002C1A34"/>
    <w:rsid w:val="002C1B12"/>
    <w:rsid w:val="002C27F9"/>
    <w:rsid w:val="002C6693"/>
    <w:rsid w:val="002C7235"/>
    <w:rsid w:val="002D0635"/>
    <w:rsid w:val="002D1E92"/>
    <w:rsid w:val="002D30C6"/>
    <w:rsid w:val="002D35F0"/>
    <w:rsid w:val="002D6620"/>
    <w:rsid w:val="002E19B6"/>
    <w:rsid w:val="002E1E36"/>
    <w:rsid w:val="002E2252"/>
    <w:rsid w:val="002E6117"/>
    <w:rsid w:val="002E7498"/>
    <w:rsid w:val="002F1007"/>
    <w:rsid w:val="002F2A35"/>
    <w:rsid w:val="002F33E1"/>
    <w:rsid w:val="002F35AA"/>
    <w:rsid w:val="002F50CF"/>
    <w:rsid w:val="002F663A"/>
    <w:rsid w:val="002F6E96"/>
    <w:rsid w:val="002F6F1A"/>
    <w:rsid w:val="002F7E51"/>
    <w:rsid w:val="003003BE"/>
    <w:rsid w:val="003018BF"/>
    <w:rsid w:val="00301974"/>
    <w:rsid w:val="00303657"/>
    <w:rsid w:val="003039A5"/>
    <w:rsid w:val="00304A15"/>
    <w:rsid w:val="00305E90"/>
    <w:rsid w:val="00310EED"/>
    <w:rsid w:val="0031174B"/>
    <w:rsid w:val="00315907"/>
    <w:rsid w:val="0031614F"/>
    <w:rsid w:val="00316CC0"/>
    <w:rsid w:val="00317313"/>
    <w:rsid w:val="00317623"/>
    <w:rsid w:val="00317C04"/>
    <w:rsid w:val="00320ACC"/>
    <w:rsid w:val="0032325F"/>
    <w:rsid w:val="00324552"/>
    <w:rsid w:val="00324B45"/>
    <w:rsid w:val="003251FA"/>
    <w:rsid w:val="00332284"/>
    <w:rsid w:val="00336002"/>
    <w:rsid w:val="00336184"/>
    <w:rsid w:val="00340898"/>
    <w:rsid w:val="00340C46"/>
    <w:rsid w:val="00340DF9"/>
    <w:rsid w:val="003442C7"/>
    <w:rsid w:val="00344DA7"/>
    <w:rsid w:val="003531D8"/>
    <w:rsid w:val="0035377E"/>
    <w:rsid w:val="00353C56"/>
    <w:rsid w:val="00354614"/>
    <w:rsid w:val="00354943"/>
    <w:rsid w:val="00354DC2"/>
    <w:rsid w:val="00355791"/>
    <w:rsid w:val="00357558"/>
    <w:rsid w:val="00362D45"/>
    <w:rsid w:val="0036345C"/>
    <w:rsid w:val="0036365A"/>
    <w:rsid w:val="003663BC"/>
    <w:rsid w:val="003665A6"/>
    <w:rsid w:val="0036687B"/>
    <w:rsid w:val="0037173B"/>
    <w:rsid w:val="0037358C"/>
    <w:rsid w:val="00374232"/>
    <w:rsid w:val="003744A6"/>
    <w:rsid w:val="00374E0A"/>
    <w:rsid w:val="00380627"/>
    <w:rsid w:val="00381AA6"/>
    <w:rsid w:val="00382790"/>
    <w:rsid w:val="00383C2E"/>
    <w:rsid w:val="003856EE"/>
    <w:rsid w:val="003870A5"/>
    <w:rsid w:val="003870F7"/>
    <w:rsid w:val="00390108"/>
    <w:rsid w:val="0039306B"/>
    <w:rsid w:val="00394103"/>
    <w:rsid w:val="003959DE"/>
    <w:rsid w:val="00395DA2"/>
    <w:rsid w:val="00396821"/>
    <w:rsid w:val="003A1119"/>
    <w:rsid w:val="003A6060"/>
    <w:rsid w:val="003A787A"/>
    <w:rsid w:val="003A7E7A"/>
    <w:rsid w:val="003B5E54"/>
    <w:rsid w:val="003C19D0"/>
    <w:rsid w:val="003C2F83"/>
    <w:rsid w:val="003D0FA8"/>
    <w:rsid w:val="003D24C5"/>
    <w:rsid w:val="003D54DE"/>
    <w:rsid w:val="003D6D0B"/>
    <w:rsid w:val="003D77D1"/>
    <w:rsid w:val="003E00F8"/>
    <w:rsid w:val="003E2BD8"/>
    <w:rsid w:val="003E330B"/>
    <w:rsid w:val="003E4AD0"/>
    <w:rsid w:val="003E5C79"/>
    <w:rsid w:val="003E64C0"/>
    <w:rsid w:val="003F0FE1"/>
    <w:rsid w:val="003F3022"/>
    <w:rsid w:val="003F315E"/>
    <w:rsid w:val="003F455C"/>
    <w:rsid w:val="003F4887"/>
    <w:rsid w:val="003F4A3D"/>
    <w:rsid w:val="003F6D95"/>
    <w:rsid w:val="003F7A20"/>
    <w:rsid w:val="003F7E0C"/>
    <w:rsid w:val="0040055C"/>
    <w:rsid w:val="00400B0C"/>
    <w:rsid w:val="00400F97"/>
    <w:rsid w:val="00402894"/>
    <w:rsid w:val="00405528"/>
    <w:rsid w:val="00405D3D"/>
    <w:rsid w:val="00412A73"/>
    <w:rsid w:val="00413CCF"/>
    <w:rsid w:val="004143C6"/>
    <w:rsid w:val="00417220"/>
    <w:rsid w:val="00421548"/>
    <w:rsid w:val="00426A5C"/>
    <w:rsid w:val="004275BE"/>
    <w:rsid w:val="00427CBA"/>
    <w:rsid w:val="00430981"/>
    <w:rsid w:val="00433133"/>
    <w:rsid w:val="00440F7D"/>
    <w:rsid w:val="00441194"/>
    <w:rsid w:val="00441A2A"/>
    <w:rsid w:val="00441E94"/>
    <w:rsid w:val="004421A8"/>
    <w:rsid w:val="004437CA"/>
    <w:rsid w:val="00446A24"/>
    <w:rsid w:val="00452F58"/>
    <w:rsid w:val="004554A7"/>
    <w:rsid w:val="0045619A"/>
    <w:rsid w:val="00460407"/>
    <w:rsid w:val="0046098F"/>
    <w:rsid w:val="00461906"/>
    <w:rsid w:val="00470209"/>
    <w:rsid w:val="00470595"/>
    <w:rsid w:val="00473297"/>
    <w:rsid w:val="004732FB"/>
    <w:rsid w:val="00476196"/>
    <w:rsid w:val="00481135"/>
    <w:rsid w:val="00483231"/>
    <w:rsid w:val="00495B09"/>
    <w:rsid w:val="004A1F4D"/>
    <w:rsid w:val="004A4C70"/>
    <w:rsid w:val="004A640E"/>
    <w:rsid w:val="004A6610"/>
    <w:rsid w:val="004B123F"/>
    <w:rsid w:val="004B178C"/>
    <w:rsid w:val="004B21A9"/>
    <w:rsid w:val="004B3D78"/>
    <w:rsid w:val="004B5F03"/>
    <w:rsid w:val="004C1825"/>
    <w:rsid w:val="004C5AB1"/>
    <w:rsid w:val="004C789E"/>
    <w:rsid w:val="004D3FA3"/>
    <w:rsid w:val="004D4153"/>
    <w:rsid w:val="004D61CA"/>
    <w:rsid w:val="004E0604"/>
    <w:rsid w:val="004E170E"/>
    <w:rsid w:val="004E2511"/>
    <w:rsid w:val="004E482B"/>
    <w:rsid w:val="004E6294"/>
    <w:rsid w:val="004E6586"/>
    <w:rsid w:val="004E6726"/>
    <w:rsid w:val="004E711A"/>
    <w:rsid w:val="004F1327"/>
    <w:rsid w:val="004F15F4"/>
    <w:rsid w:val="004F460A"/>
    <w:rsid w:val="004F4C86"/>
    <w:rsid w:val="00500BE6"/>
    <w:rsid w:val="00500D7D"/>
    <w:rsid w:val="005036DE"/>
    <w:rsid w:val="00503BDC"/>
    <w:rsid w:val="005044A7"/>
    <w:rsid w:val="005048B2"/>
    <w:rsid w:val="00505689"/>
    <w:rsid w:val="005075AA"/>
    <w:rsid w:val="00511375"/>
    <w:rsid w:val="00512192"/>
    <w:rsid w:val="00513B56"/>
    <w:rsid w:val="00514413"/>
    <w:rsid w:val="0051615E"/>
    <w:rsid w:val="0051663E"/>
    <w:rsid w:val="00516B6A"/>
    <w:rsid w:val="005178D8"/>
    <w:rsid w:val="005223DD"/>
    <w:rsid w:val="00523150"/>
    <w:rsid w:val="005235C8"/>
    <w:rsid w:val="005237DB"/>
    <w:rsid w:val="00523E21"/>
    <w:rsid w:val="005271FA"/>
    <w:rsid w:val="00530FDA"/>
    <w:rsid w:val="005311BC"/>
    <w:rsid w:val="005339DC"/>
    <w:rsid w:val="00533B86"/>
    <w:rsid w:val="005354FB"/>
    <w:rsid w:val="00541D56"/>
    <w:rsid w:val="00550F41"/>
    <w:rsid w:val="00553128"/>
    <w:rsid w:val="005538E3"/>
    <w:rsid w:val="00555326"/>
    <w:rsid w:val="0055600F"/>
    <w:rsid w:val="0056036E"/>
    <w:rsid w:val="005633CF"/>
    <w:rsid w:val="00565D2B"/>
    <w:rsid w:val="005707CE"/>
    <w:rsid w:val="00571EA6"/>
    <w:rsid w:val="005728BE"/>
    <w:rsid w:val="00572F81"/>
    <w:rsid w:val="00574314"/>
    <w:rsid w:val="00577396"/>
    <w:rsid w:val="00580056"/>
    <w:rsid w:val="00580FD4"/>
    <w:rsid w:val="005814FF"/>
    <w:rsid w:val="00582A87"/>
    <w:rsid w:val="00583105"/>
    <w:rsid w:val="0058685B"/>
    <w:rsid w:val="00591676"/>
    <w:rsid w:val="00591F22"/>
    <w:rsid w:val="00591F2A"/>
    <w:rsid w:val="005936B2"/>
    <w:rsid w:val="00595424"/>
    <w:rsid w:val="00596142"/>
    <w:rsid w:val="0059726E"/>
    <w:rsid w:val="005A0761"/>
    <w:rsid w:val="005B0141"/>
    <w:rsid w:val="005B0622"/>
    <w:rsid w:val="005B0EE3"/>
    <w:rsid w:val="005B213A"/>
    <w:rsid w:val="005B26EF"/>
    <w:rsid w:val="005B3397"/>
    <w:rsid w:val="005B4311"/>
    <w:rsid w:val="005B495B"/>
    <w:rsid w:val="005B5477"/>
    <w:rsid w:val="005B588D"/>
    <w:rsid w:val="005B5D11"/>
    <w:rsid w:val="005B7AEE"/>
    <w:rsid w:val="005C003A"/>
    <w:rsid w:val="005C0E33"/>
    <w:rsid w:val="005C3374"/>
    <w:rsid w:val="005C52C3"/>
    <w:rsid w:val="005D0222"/>
    <w:rsid w:val="005D2AB7"/>
    <w:rsid w:val="005D459F"/>
    <w:rsid w:val="005D48A9"/>
    <w:rsid w:val="005E0B0F"/>
    <w:rsid w:val="005E2705"/>
    <w:rsid w:val="005E3C7E"/>
    <w:rsid w:val="005E3DD0"/>
    <w:rsid w:val="005E4DA2"/>
    <w:rsid w:val="005E7BFC"/>
    <w:rsid w:val="005F0936"/>
    <w:rsid w:val="005F0CD6"/>
    <w:rsid w:val="005F192D"/>
    <w:rsid w:val="005F1C87"/>
    <w:rsid w:val="005F2DB1"/>
    <w:rsid w:val="005F4CCC"/>
    <w:rsid w:val="005F4FB6"/>
    <w:rsid w:val="00602862"/>
    <w:rsid w:val="00602F2B"/>
    <w:rsid w:val="00604101"/>
    <w:rsid w:val="00605F6C"/>
    <w:rsid w:val="006109CB"/>
    <w:rsid w:val="00611DB0"/>
    <w:rsid w:val="00614B8A"/>
    <w:rsid w:val="00616BDA"/>
    <w:rsid w:val="0062081A"/>
    <w:rsid w:val="00621BFF"/>
    <w:rsid w:val="0062555A"/>
    <w:rsid w:val="00625FE8"/>
    <w:rsid w:val="00627628"/>
    <w:rsid w:val="0063032A"/>
    <w:rsid w:val="00630FC2"/>
    <w:rsid w:val="006330FB"/>
    <w:rsid w:val="00634236"/>
    <w:rsid w:val="00634C3E"/>
    <w:rsid w:val="00644324"/>
    <w:rsid w:val="00644553"/>
    <w:rsid w:val="006474B1"/>
    <w:rsid w:val="006476FE"/>
    <w:rsid w:val="00650C6C"/>
    <w:rsid w:val="00651A52"/>
    <w:rsid w:val="00652EE1"/>
    <w:rsid w:val="00655F4C"/>
    <w:rsid w:val="00657054"/>
    <w:rsid w:val="00660E00"/>
    <w:rsid w:val="00660FE0"/>
    <w:rsid w:val="00665345"/>
    <w:rsid w:val="00666666"/>
    <w:rsid w:val="0067093B"/>
    <w:rsid w:val="00670EE8"/>
    <w:rsid w:val="00672556"/>
    <w:rsid w:val="00681085"/>
    <w:rsid w:val="00681CD7"/>
    <w:rsid w:val="00686850"/>
    <w:rsid w:val="00687A86"/>
    <w:rsid w:val="00690FC8"/>
    <w:rsid w:val="006917EA"/>
    <w:rsid w:val="00691D43"/>
    <w:rsid w:val="006928CF"/>
    <w:rsid w:val="00692F11"/>
    <w:rsid w:val="00695D8B"/>
    <w:rsid w:val="00695F6A"/>
    <w:rsid w:val="00697C8B"/>
    <w:rsid w:val="006A105C"/>
    <w:rsid w:val="006A2D61"/>
    <w:rsid w:val="006A3543"/>
    <w:rsid w:val="006B06EC"/>
    <w:rsid w:val="006B0987"/>
    <w:rsid w:val="006B116D"/>
    <w:rsid w:val="006B17EB"/>
    <w:rsid w:val="006B1D9A"/>
    <w:rsid w:val="006B28D4"/>
    <w:rsid w:val="006B515D"/>
    <w:rsid w:val="006B63F6"/>
    <w:rsid w:val="006B7C41"/>
    <w:rsid w:val="006B7F98"/>
    <w:rsid w:val="006C0F51"/>
    <w:rsid w:val="006C3716"/>
    <w:rsid w:val="006C3AD2"/>
    <w:rsid w:val="006C52F9"/>
    <w:rsid w:val="006C6887"/>
    <w:rsid w:val="006D3757"/>
    <w:rsid w:val="006D377B"/>
    <w:rsid w:val="006D4B92"/>
    <w:rsid w:val="006D616E"/>
    <w:rsid w:val="006D6A52"/>
    <w:rsid w:val="006E52A7"/>
    <w:rsid w:val="006E5A19"/>
    <w:rsid w:val="006E7124"/>
    <w:rsid w:val="006F0B94"/>
    <w:rsid w:val="006F12C6"/>
    <w:rsid w:val="006F2744"/>
    <w:rsid w:val="006F6030"/>
    <w:rsid w:val="006F7978"/>
    <w:rsid w:val="00701260"/>
    <w:rsid w:val="007027C5"/>
    <w:rsid w:val="0070285B"/>
    <w:rsid w:val="007071C0"/>
    <w:rsid w:val="007079D0"/>
    <w:rsid w:val="0071230C"/>
    <w:rsid w:val="0071349C"/>
    <w:rsid w:val="0071376B"/>
    <w:rsid w:val="0071393F"/>
    <w:rsid w:val="00716280"/>
    <w:rsid w:val="0071631B"/>
    <w:rsid w:val="007229A0"/>
    <w:rsid w:val="0072550B"/>
    <w:rsid w:val="00727F30"/>
    <w:rsid w:val="00730D45"/>
    <w:rsid w:val="00732467"/>
    <w:rsid w:val="00734EEE"/>
    <w:rsid w:val="00736525"/>
    <w:rsid w:val="0074062F"/>
    <w:rsid w:val="00740D8F"/>
    <w:rsid w:val="00741F80"/>
    <w:rsid w:val="00743BBA"/>
    <w:rsid w:val="007448E5"/>
    <w:rsid w:val="007462D4"/>
    <w:rsid w:val="00746624"/>
    <w:rsid w:val="00746691"/>
    <w:rsid w:val="00746E40"/>
    <w:rsid w:val="00746FF1"/>
    <w:rsid w:val="00752807"/>
    <w:rsid w:val="00753DB7"/>
    <w:rsid w:val="00757105"/>
    <w:rsid w:val="00761C6C"/>
    <w:rsid w:val="00761F1D"/>
    <w:rsid w:val="007625B3"/>
    <w:rsid w:val="00763975"/>
    <w:rsid w:val="00763CA6"/>
    <w:rsid w:val="007712C1"/>
    <w:rsid w:val="00772379"/>
    <w:rsid w:val="0077360D"/>
    <w:rsid w:val="00773B90"/>
    <w:rsid w:val="00773D69"/>
    <w:rsid w:val="007761A2"/>
    <w:rsid w:val="00781EAE"/>
    <w:rsid w:val="00782504"/>
    <w:rsid w:val="00782BC4"/>
    <w:rsid w:val="00782FF3"/>
    <w:rsid w:val="00783F01"/>
    <w:rsid w:val="007848D9"/>
    <w:rsid w:val="00784B1E"/>
    <w:rsid w:val="007879A7"/>
    <w:rsid w:val="0079165A"/>
    <w:rsid w:val="00794F3E"/>
    <w:rsid w:val="00795194"/>
    <w:rsid w:val="00797256"/>
    <w:rsid w:val="007A3193"/>
    <w:rsid w:val="007A458E"/>
    <w:rsid w:val="007A46EE"/>
    <w:rsid w:val="007A511F"/>
    <w:rsid w:val="007A68A2"/>
    <w:rsid w:val="007B02E5"/>
    <w:rsid w:val="007B30D6"/>
    <w:rsid w:val="007B3AC5"/>
    <w:rsid w:val="007B60F6"/>
    <w:rsid w:val="007C1773"/>
    <w:rsid w:val="007C180C"/>
    <w:rsid w:val="007C2F9B"/>
    <w:rsid w:val="007D1D8A"/>
    <w:rsid w:val="007D2E83"/>
    <w:rsid w:val="007D417E"/>
    <w:rsid w:val="007D4D00"/>
    <w:rsid w:val="007D729C"/>
    <w:rsid w:val="007D7611"/>
    <w:rsid w:val="007E031A"/>
    <w:rsid w:val="007E099F"/>
    <w:rsid w:val="007E162A"/>
    <w:rsid w:val="007E4B7A"/>
    <w:rsid w:val="007E525D"/>
    <w:rsid w:val="007E5643"/>
    <w:rsid w:val="007F0F31"/>
    <w:rsid w:val="007F25DF"/>
    <w:rsid w:val="007F3F19"/>
    <w:rsid w:val="007F4C9E"/>
    <w:rsid w:val="007F513A"/>
    <w:rsid w:val="007F5A9B"/>
    <w:rsid w:val="007F7D2A"/>
    <w:rsid w:val="008001A0"/>
    <w:rsid w:val="00800348"/>
    <w:rsid w:val="00800A7A"/>
    <w:rsid w:val="00800FDB"/>
    <w:rsid w:val="00801EA5"/>
    <w:rsid w:val="00804498"/>
    <w:rsid w:val="00805B47"/>
    <w:rsid w:val="00805DE4"/>
    <w:rsid w:val="00810771"/>
    <w:rsid w:val="00810E50"/>
    <w:rsid w:val="00810EB7"/>
    <w:rsid w:val="00810FFF"/>
    <w:rsid w:val="00811248"/>
    <w:rsid w:val="00811622"/>
    <w:rsid w:val="00813112"/>
    <w:rsid w:val="0081439C"/>
    <w:rsid w:val="00814C20"/>
    <w:rsid w:val="008151FF"/>
    <w:rsid w:val="00815F39"/>
    <w:rsid w:val="008177A4"/>
    <w:rsid w:val="00817E36"/>
    <w:rsid w:val="00820513"/>
    <w:rsid w:val="00821B34"/>
    <w:rsid w:val="0082223C"/>
    <w:rsid w:val="0082304B"/>
    <w:rsid w:val="008248DE"/>
    <w:rsid w:val="008253D6"/>
    <w:rsid w:val="00827A2E"/>
    <w:rsid w:val="00836290"/>
    <w:rsid w:val="00836815"/>
    <w:rsid w:val="00836CB3"/>
    <w:rsid w:val="00841D78"/>
    <w:rsid w:val="0084242E"/>
    <w:rsid w:val="0084356D"/>
    <w:rsid w:val="008457EC"/>
    <w:rsid w:val="0084697A"/>
    <w:rsid w:val="00851997"/>
    <w:rsid w:val="00855424"/>
    <w:rsid w:val="00855442"/>
    <w:rsid w:val="008559A8"/>
    <w:rsid w:val="00856E1B"/>
    <w:rsid w:val="008574EB"/>
    <w:rsid w:val="00857767"/>
    <w:rsid w:val="00861392"/>
    <w:rsid w:val="008621D4"/>
    <w:rsid w:val="00862FA0"/>
    <w:rsid w:val="008638EE"/>
    <w:rsid w:val="008643D3"/>
    <w:rsid w:val="00864DE1"/>
    <w:rsid w:val="00865B19"/>
    <w:rsid w:val="0086690C"/>
    <w:rsid w:val="008705CD"/>
    <w:rsid w:val="008716DC"/>
    <w:rsid w:val="00873742"/>
    <w:rsid w:val="00873D55"/>
    <w:rsid w:val="00877114"/>
    <w:rsid w:val="008775B9"/>
    <w:rsid w:val="008776EB"/>
    <w:rsid w:val="008777D6"/>
    <w:rsid w:val="008818A8"/>
    <w:rsid w:val="00881D60"/>
    <w:rsid w:val="00881EF1"/>
    <w:rsid w:val="00882BB2"/>
    <w:rsid w:val="00882F2C"/>
    <w:rsid w:val="00883A6B"/>
    <w:rsid w:val="00884A28"/>
    <w:rsid w:val="0088682B"/>
    <w:rsid w:val="0089339B"/>
    <w:rsid w:val="00894014"/>
    <w:rsid w:val="00895196"/>
    <w:rsid w:val="008A1B46"/>
    <w:rsid w:val="008A38E2"/>
    <w:rsid w:val="008A4364"/>
    <w:rsid w:val="008A70BE"/>
    <w:rsid w:val="008B0214"/>
    <w:rsid w:val="008B58FE"/>
    <w:rsid w:val="008C20EB"/>
    <w:rsid w:val="008C4843"/>
    <w:rsid w:val="008C4EF5"/>
    <w:rsid w:val="008D135F"/>
    <w:rsid w:val="008D1BDD"/>
    <w:rsid w:val="008D1E8B"/>
    <w:rsid w:val="008D2645"/>
    <w:rsid w:val="008D3AF3"/>
    <w:rsid w:val="008D43A8"/>
    <w:rsid w:val="008D58C6"/>
    <w:rsid w:val="008D5D85"/>
    <w:rsid w:val="008D61D0"/>
    <w:rsid w:val="008D6C6D"/>
    <w:rsid w:val="008E2DCC"/>
    <w:rsid w:val="008E658B"/>
    <w:rsid w:val="008E6973"/>
    <w:rsid w:val="008E78B2"/>
    <w:rsid w:val="008E7E2E"/>
    <w:rsid w:val="008E7E8F"/>
    <w:rsid w:val="008F2F1A"/>
    <w:rsid w:val="008F3A1B"/>
    <w:rsid w:val="008F47E3"/>
    <w:rsid w:val="008F4E4C"/>
    <w:rsid w:val="008F54F2"/>
    <w:rsid w:val="008F59F4"/>
    <w:rsid w:val="008F61A7"/>
    <w:rsid w:val="008F75E6"/>
    <w:rsid w:val="00903E2E"/>
    <w:rsid w:val="009048EF"/>
    <w:rsid w:val="00905385"/>
    <w:rsid w:val="00911613"/>
    <w:rsid w:val="00913526"/>
    <w:rsid w:val="0091363F"/>
    <w:rsid w:val="00913682"/>
    <w:rsid w:val="00913EA7"/>
    <w:rsid w:val="00915B64"/>
    <w:rsid w:val="009169E4"/>
    <w:rsid w:val="00921782"/>
    <w:rsid w:val="00923EA8"/>
    <w:rsid w:val="0092444E"/>
    <w:rsid w:val="00926339"/>
    <w:rsid w:val="00926794"/>
    <w:rsid w:val="0092788D"/>
    <w:rsid w:val="00930CD3"/>
    <w:rsid w:val="00931245"/>
    <w:rsid w:val="0093129B"/>
    <w:rsid w:val="00931614"/>
    <w:rsid w:val="00931865"/>
    <w:rsid w:val="009319C0"/>
    <w:rsid w:val="009357D2"/>
    <w:rsid w:val="00935D09"/>
    <w:rsid w:val="00937A1C"/>
    <w:rsid w:val="0094237B"/>
    <w:rsid w:val="009448E8"/>
    <w:rsid w:val="009465B8"/>
    <w:rsid w:val="00953716"/>
    <w:rsid w:val="0095386C"/>
    <w:rsid w:val="00953CBB"/>
    <w:rsid w:val="00954A82"/>
    <w:rsid w:val="00954FC8"/>
    <w:rsid w:val="0095621C"/>
    <w:rsid w:val="0096273A"/>
    <w:rsid w:val="00962B90"/>
    <w:rsid w:val="00964134"/>
    <w:rsid w:val="00964842"/>
    <w:rsid w:val="00964FD6"/>
    <w:rsid w:val="00964FF9"/>
    <w:rsid w:val="00965126"/>
    <w:rsid w:val="00965696"/>
    <w:rsid w:val="00965E23"/>
    <w:rsid w:val="009672C1"/>
    <w:rsid w:val="00970EEC"/>
    <w:rsid w:val="009718CD"/>
    <w:rsid w:val="00974521"/>
    <w:rsid w:val="00975C5D"/>
    <w:rsid w:val="009770B3"/>
    <w:rsid w:val="00980884"/>
    <w:rsid w:val="00981D95"/>
    <w:rsid w:val="00982632"/>
    <w:rsid w:val="0098281D"/>
    <w:rsid w:val="00982ADF"/>
    <w:rsid w:val="00985803"/>
    <w:rsid w:val="009867B7"/>
    <w:rsid w:val="00987F79"/>
    <w:rsid w:val="00990437"/>
    <w:rsid w:val="00996308"/>
    <w:rsid w:val="009963B2"/>
    <w:rsid w:val="009A022C"/>
    <w:rsid w:val="009A0D9B"/>
    <w:rsid w:val="009A1138"/>
    <w:rsid w:val="009A1511"/>
    <w:rsid w:val="009A1523"/>
    <w:rsid w:val="009A20E1"/>
    <w:rsid w:val="009A353E"/>
    <w:rsid w:val="009A397A"/>
    <w:rsid w:val="009A3F42"/>
    <w:rsid w:val="009A5485"/>
    <w:rsid w:val="009A6A98"/>
    <w:rsid w:val="009B0E25"/>
    <w:rsid w:val="009B217C"/>
    <w:rsid w:val="009B32A3"/>
    <w:rsid w:val="009B489D"/>
    <w:rsid w:val="009B7226"/>
    <w:rsid w:val="009B7E49"/>
    <w:rsid w:val="009C0771"/>
    <w:rsid w:val="009C1EE5"/>
    <w:rsid w:val="009C4E5F"/>
    <w:rsid w:val="009C60D1"/>
    <w:rsid w:val="009C7F09"/>
    <w:rsid w:val="009D1113"/>
    <w:rsid w:val="009D1342"/>
    <w:rsid w:val="009D1B70"/>
    <w:rsid w:val="009D27E3"/>
    <w:rsid w:val="009D3421"/>
    <w:rsid w:val="009D612D"/>
    <w:rsid w:val="009E27A1"/>
    <w:rsid w:val="009E2AAC"/>
    <w:rsid w:val="009E488E"/>
    <w:rsid w:val="009E5FA5"/>
    <w:rsid w:val="009E69C6"/>
    <w:rsid w:val="009E78CC"/>
    <w:rsid w:val="009F0051"/>
    <w:rsid w:val="009F1BD0"/>
    <w:rsid w:val="009F1C7B"/>
    <w:rsid w:val="009F2300"/>
    <w:rsid w:val="009F2DA1"/>
    <w:rsid w:val="00A01C65"/>
    <w:rsid w:val="00A02F55"/>
    <w:rsid w:val="00A03081"/>
    <w:rsid w:val="00A041B6"/>
    <w:rsid w:val="00A07C96"/>
    <w:rsid w:val="00A10656"/>
    <w:rsid w:val="00A148F7"/>
    <w:rsid w:val="00A1606F"/>
    <w:rsid w:val="00A17FA2"/>
    <w:rsid w:val="00A2022F"/>
    <w:rsid w:val="00A20D28"/>
    <w:rsid w:val="00A23F63"/>
    <w:rsid w:val="00A25B28"/>
    <w:rsid w:val="00A26EE1"/>
    <w:rsid w:val="00A327E3"/>
    <w:rsid w:val="00A341D3"/>
    <w:rsid w:val="00A35AB9"/>
    <w:rsid w:val="00A406A7"/>
    <w:rsid w:val="00A42F37"/>
    <w:rsid w:val="00A4456D"/>
    <w:rsid w:val="00A45BDB"/>
    <w:rsid w:val="00A45F5A"/>
    <w:rsid w:val="00A46439"/>
    <w:rsid w:val="00A46F43"/>
    <w:rsid w:val="00A517C2"/>
    <w:rsid w:val="00A54380"/>
    <w:rsid w:val="00A54D3E"/>
    <w:rsid w:val="00A55DA3"/>
    <w:rsid w:val="00A609C5"/>
    <w:rsid w:val="00A60AAD"/>
    <w:rsid w:val="00A63FC9"/>
    <w:rsid w:val="00A64717"/>
    <w:rsid w:val="00A7028B"/>
    <w:rsid w:val="00A70896"/>
    <w:rsid w:val="00A70CCE"/>
    <w:rsid w:val="00A73F84"/>
    <w:rsid w:val="00A74C61"/>
    <w:rsid w:val="00A82E72"/>
    <w:rsid w:val="00A8422F"/>
    <w:rsid w:val="00A8511C"/>
    <w:rsid w:val="00A87370"/>
    <w:rsid w:val="00A90761"/>
    <w:rsid w:val="00A9282A"/>
    <w:rsid w:val="00A930E3"/>
    <w:rsid w:val="00A93BA1"/>
    <w:rsid w:val="00A93EC8"/>
    <w:rsid w:val="00AA039A"/>
    <w:rsid w:val="00AA03C2"/>
    <w:rsid w:val="00AA0A57"/>
    <w:rsid w:val="00AA18C3"/>
    <w:rsid w:val="00AA2599"/>
    <w:rsid w:val="00AA50E9"/>
    <w:rsid w:val="00AB2530"/>
    <w:rsid w:val="00AB48C3"/>
    <w:rsid w:val="00AB4A4A"/>
    <w:rsid w:val="00AB4C03"/>
    <w:rsid w:val="00AB5CDC"/>
    <w:rsid w:val="00AB7A8F"/>
    <w:rsid w:val="00AC0C65"/>
    <w:rsid w:val="00AC2739"/>
    <w:rsid w:val="00AC3A64"/>
    <w:rsid w:val="00AC3B54"/>
    <w:rsid w:val="00AC4622"/>
    <w:rsid w:val="00AC5EBF"/>
    <w:rsid w:val="00AC7B04"/>
    <w:rsid w:val="00AD1923"/>
    <w:rsid w:val="00AD3A47"/>
    <w:rsid w:val="00AD3F14"/>
    <w:rsid w:val="00AD651E"/>
    <w:rsid w:val="00AF0361"/>
    <w:rsid w:val="00AF1609"/>
    <w:rsid w:val="00AF1DAC"/>
    <w:rsid w:val="00AF6C86"/>
    <w:rsid w:val="00AF75F5"/>
    <w:rsid w:val="00AF791A"/>
    <w:rsid w:val="00B01CBD"/>
    <w:rsid w:val="00B04A75"/>
    <w:rsid w:val="00B0520B"/>
    <w:rsid w:val="00B066A9"/>
    <w:rsid w:val="00B10A69"/>
    <w:rsid w:val="00B12132"/>
    <w:rsid w:val="00B12A11"/>
    <w:rsid w:val="00B14CFA"/>
    <w:rsid w:val="00B159BC"/>
    <w:rsid w:val="00B17D18"/>
    <w:rsid w:val="00B202C3"/>
    <w:rsid w:val="00B2136B"/>
    <w:rsid w:val="00B219BB"/>
    <w:rsid w:val="00B21EB1"/>
    <w:rsid w:val="00B23526"/>
    <w:rsid w:val="00B24AF1"/>
    <w:rsid w:val="00B24ECD"/>
    <w:rsid w:val="00B262A4"/>
    <w:rsid w:val="00B2643D"/>
    <w:rsid w:val="00B27328"/>
    <w:rsid w:val="00B27CF1"/>
    <w:rsid w:val="00B33035"/>
    <w:rsid w:val="00B33B9F"/>
    <w:rsid w:val="00B33F84"/>
    <w:rsid w:val="00B3477F"/>
    <w:rsid w:val="00B35B42"/>
    <w:rsid w:val="00B369A9"/>
    <w:rsid w:val="00B37FC8"/>
    <w:rsid w:val="00B40737"/>
    <w:rsid w:val="00B41487"/>
    <w:rsid w:val="00B41DC5"/>
    <w:rsid w:val="00B4237C"/>
    <w:rsid w:val="00B42E83"/>
    <w:rsid w:val="00B43921"/>
    <w:rsid w:val="00B452DA"/>
    <w:rsid w:val="00B4557C"/>
    <w:rsid w:val="00B468DB"/>
    <w:rsid w:val="00B46B78"/>
    <w:rsid w:val="00B471C0"/>
    <w:rsid w:val="00B51AC6"/>
    <w:rsid w:val="00B531B6"/>
    <w:rsid w:val="00B55E6E"/>
    <w:rsid w:val="00B566F5"/>
    <w:rsid w:val="00B56ED0"/>
    <w:rsid w:val="00B623C2"/>
    <w:rsid w:val="00B633D8"/>
    <w:rsid w:val="00B643EB"/>
    <w:rsid w:val="00B66610"/>
    <w:rsid w:val="00B822AA"/>
    <w:rsid w:val="00B8264F"/>
    <w:rsid w:val="00B86EF7"/>
    <w:rsid w:val="00B87496"/>
    <w:rsid w:val="00B91573"/>
    <w:rsid w:val="00B940D4"/>
    <w:rsid w:val="00B96762"/>
    <w:rsid w:val="00BA091C"/>
    <w:rsid w:val="00BA09A0"/>
    <w:rsid w:val="00BA4646"/>
    <w:rsid w:val="00BA567E"/>
    <w:rsid w:val="00BA5960"/>
    <w:rsid w:val="00BA5AC0"/>
    <w:rsid w:val="00BB05EE"/>
    <w:rsid w:val="00BB38B5"/>
    <w:rsid w:val="00BB3B26"/>
    <w:rsid w:val="00BB429D"/>
    <w:rsid w:val="00BB45EE"/>
    <w:rsid w:val="00BB46B6"/>
    <w:rsid w:val="00BB5D89"/>
    <w:rsid w:val="00BC024F"/>
    <w:rsid w:val="00BC1F4B"/>
    <w:rsid w:val="00BC3CBF"/>
    <w:rsid w:val="00BC572D"/>
    <w:rsid w:val="00BC5CC5"/>
    <w:rsid w:val="00BC6A35"/>
    <w:rsid w:val="00BC7ABB"/>
    <w:rsid w:val="00BD0D20"/>
    <w:rsid w:val="00BD0EAE"/>
    <w:rsid w:val="00BD0F6F"/>
    <w:rsid w:val="00BD14F8"/>
    <w:rsid w:val="00BD2F42"/>
    <w:rsid w:val="00BD467A"/>
    <w:rsid w:val="00BD60F1"/>
    <w:rsid w:val="00BE0B52"/>
    <w:rsid w:val="00BE2036"/>
    <w:rsid w:val="00BE4996"/>
    <w:rsid w:val="00BE732F"/>
    <w:rsid w:val="00BF077F"/>
    <w:rsid w:val="00BF4364"/>
    <w:rsid w:val="00BF4733"/>
    <w:rsid w:val="00BF725F"/>
    <w:rsid w:val="00BF7B9B"/>
    <w:rsid w:val="00BF7C94"/>
    <w:rsid w:val="00BF7E3D"/>
    <w:rsid w:val="00C01803"/>
    <w:rsid w:val="00C02858"/>
    <w:rsid w:val="00C043D4"/>
    <w:rsid w:val="00C04C6E"/>
    <w:rsid w:val="00C05EB7"/>
    <w:rsid w:val="00C06F0F"/>
    <w:rsid w:val="00C10CFC"/>
    <w:rsid w:val="00C1164F"/>
    <w:rsid w:val="00C116F2"/>
    <w:rsid w:val="00C11E6C"/>
    <w:rsid w:val="00C12CE3"/>
    <w:rsid w:val="00C153A1"/>
    <w:rsid w:val="00C164A5"/>
    <w:rsid w:val="00C16C5B"/>
    <w:rsid w:val="00C1794F"/>
    <w:rsid w:val="00C2225E"/>
    <w:rsid w:val="00C23C3E"/>
    <w:rsid w:val="00C2585C"/>
    <w:rsid w:val="00C27550"/>
    <w:rsid w:val="00C278C8"/>
    <w:rsid w:val="00C32753"/>
    <w:rsid w:val="00C331FF"/>
    <w:rsid w:val="00C3338A"/>
    <w:rsid w:val="00C33B4F"/>
    <w:rsid w:val="00C33D96"/>
    <w:rsid w:val="00C33FAA"/>
    <w:rsid w:val="00C35A76"/>
    <w:rsid w:val="00C35E10"/>
    <w:rsid w:val="00C419A9"/>
    <w:rsid w:val="00C41C34"/>
    <w:rsid w:val="00C430CF"/>
    <w:rsid w:val="00C514C3"/>
    <w:rsid w:val="00C518F1"/>
    <w:rsid w:val="00C53A9F"/>
    <w:rsid w:val="00C544A3"/>
    <w:rsid w:val="00C55C86"/>
    <w:rsid w:val="00C56A62"/>
    <w:rsid w:val="00C574B3"/>
    <w:rsid w:val="00C57E91"/>
    <w:rsid w:val="00C602C7"/>
    <w:rsid w:val="00C60CF1"/>
    <w:rsid w:val="00C61745"/>
    <w:rsid w:val="00C622C5"/>
    <w:rsid w:val="00C6351D"/>
    <w:rsid w:val="00C659EA"/>
    <w:rsid w:val="00C70E93"/>
    <w:rsid w:val="00C72113"/>
    <w:rsid w:val="00C73450"/>
    <w:rsid w:val="00C73970"/>
    <w:rsid w:val="00C75E2D"/>
    <w:rsid w:val="00C76685"/>
    <w:rsid w:val="00C80FDA"/>
    <w:rsid w:val="00C8589B"/>
    <w:rsid w:val="00C87348"/>
    <w:rsid w:val="00C9138D"/>
    <w:rsid w:val="00C92164"/>
    <w:rsid w:val="00C927B4"/>
    <w:rsid w:val="00C92B73"/>
    <w:rsid w:val="00C934EB"/>
    <w:rsid w:val="00C94B29"/>
    <w:rsid w:val="00C95B23"/>
    <w:rsid w:val="00C96B16"/>
    <w:rsid w:val="00C9765C"/>
    <w:rsid w:val="00C976DF"/>
    <w:rsid w:val="00CA0FFF"/>
    <w:rsid w:val="00CA32E7"/>
    <w:rsid w:val="00CA4434"/>
    <w:rsid w:val="00CA4625"/>
    <w:rsid w:val="00CA7D31"/>
    <w:rsid w:val="00CB0421"/>
    <w:rsid w:val="00CB442F"/>
    <w:rsid w:val="00CB449E"/>
    <w:rsid w:val="00CB4858"/>
    <w:rsid w:val="00CB4DBE"/>
    <w:rsid w:val="00CB67C5"/>
    <w:rsid w:val="00CC222D"/>
    <w:rsid w:val="00CC4059"/>
    <w:rsid w:val="00CC4E58"/>
    <w:rsid w:val="00CD2688"/>
    <w:rsid w:val="00CD3965"/>
    <w:rsid w:val="00CE17FF"/>
    <w:rsid w:val="00CE2A57"/>
    <w:rsid w:val="00CE41F6"/>
    <w:rsid w:val="00CE536A"/>
    <w:rsid w:val="00CF1866"/>
    <w:rsid w:val="00CF3F1B"/>
    <w:rsid w:val="00CF43E8"/>
    <w:rsid w:val="00CF522C"/>
    <w:rsid w:val="00CF77C1"/>
    <w:rsid w:val="00D015D9"/>
    <w:rsid w:val="00D0301C"/>
    <w:rsid w:val="00D06695"/>
    <w:rsid w:val="00D0669E"/>
    <w:rsid w:val="00D073C2"/>
    <w:rsid w:val="00D0750F"/>
    <w:rsid w:val="00D10CA7"/>
    <w:rsid w:val="00D114E4"/>
    <w:rsid w:val="00D11738"/>
    <w:rsid w:val="00D13EF3"/>
    <w:rsid w:val="00D16739"/>
    <w:rsid w:val="00D1693F"/>
    <w:rsid w:val="00D22DDB"/>
    <w:rsid w:val="00D2415E"/>
    <w:rsid w:val="00D25A14"/>
    <w:rsid w:val="00D26EDA"/>
    <w:rsid w:val="00D27A91"/>
    <w:rsid w:val="00D315A4"/>
    <w:rsid w:val="00D32A21"/>
    <w:rsid w:val="00D3393C"/>
    <w:rsid w:val="00D35F7E"/>
    <w:rsid w:val="00D36EA4"/>
    <w:rsid w:val="00D372E9"/>
    <w:rsid w:val="00D37F35"/>
    <w:rsid w:val="00D4082E"/>
    <w:rsid w:val="00D4087B"/>
    <w:rsid w:val="00D438D2"/>
    <w:rsid w:val="00D446F2"/>
    <w:rsid w:val="00D460B7"/>
    <w:rsid w:val="00D473FD"/>
    <w:rsid w:val="00D55486"/>
    <w:rsid w:val="00D57F52"/>
    <w:rsid w:val="00D609AF"/>
    <w:rsid w:val="00D62EA0"/>
    <w:rsid w:val="00D63501"/>
    <w:rsid w:val="00D63AA6"/>
    <w:rsid w:val="00D63E11"/>
    <w:rsid w:val="00D650DA"/>
    <w:rsid w:val="00D678C3"/>
    <w:rsid w:val="00D7094A"/>
    <w:rsid w:val="00D728C9"/>
    <w:rsid w:val="00D740CB"/>
    <w:rsid w:val="00D74424"/>
    <w:rsid w:val="00D778DD"/>
    <w:rsid w:val="00D80AF7"/>
    <w:rsid w:val="00D815D7"/>
    <w:rsid w:val="00D83C49"/>
    <w:rsid w:val="00D860E3"/>
    <w:rsid w:val="00D867B1"/>
    <w:rsid w:val="00D86E17"/>
    <w:rsid w:val="00D87E41"/>
    <w:rsid w:val="00D923BC"/>
    <w:rsid w:val="00D9540E"/>
    <w:rsid w:val="00D9542B"/>
    <w:rsid w:val="00D95656"/>
    <w:rsid w:val="00D978BD"/>
    <w:rsid w:val="00DA15BA"/>
    <w:rsid w:val="00DA3A9B"/>
    <w:rsid w:val="00DB1503"/>
    <w:rsid w:val="00DB2792"/>
    <w:rsid w:val="00DB34E5"/>
    <w:rsid w:val="00DB7653"/>
    <w:rsid w:val="00DB7A72"/>
    <w:rsid w:val="00DC0DE3"/>
    <w:rsid w:val="00DC3922"/>
    <w:rsid w:val="00DC3C22"/>
    <w:rsid w:val="00DC4BE8"/>
    <w:rsid w:val="00DC500F"/>
    <w:rsid w:val="00DC7C3E"/>
    <w:rsid w:val="00DD3137"/>
    <w:rsid w:val="00DD4D2B"/>
    <w:rsid w:val="00DD673E"/>
    <w:rsid w:val="00DE17A4"/>
    <w:rsid w:val="00DE1C62"/>
    <w:rsid w:val="00DE2652"/>
    <w:rsid w:val="00DE7850"/>
    <w:rsid w:val="00DF002B"/>
    <w:rsid w:val="00DF0FA5"/>
    <w:rsid w:val="00DF1FA3"/>
    <w:rsid w:val="00DF37B9"/>
    <w:rsid w:val="00DF5B06"/>
    <w:rsid w:val="00DF5D39"/>
    <w:rsid w:val="00E035B3"/>
    <w:rsid w:val="00E03871"/>
    <w:rsid w:val="00E04A7B"/>
    <w:rsid w:val="00E1236B"/>
    <w:rsid w:val="00E135EF"/>
    <w:rsid w:val="00E15F67"/>
    <w:rsid w:val="00E17331"/>
    <w:rsid w:val="00E179D7"/>
    <w:rsid w:val="00E17D3D"/>
    <w:rsid w:val="00E2193A"/>
    <w:rsid w:val="00E222F3"/>
    <w:rsid w:val="00E23135"/>
    <w:rsid w:val="00E24283"/>
    <w:rsid w:val="00E24923"/>
    <w:rsid w:val="00E25A91"/>
    <w:rsid w:val="00E26426"/>
    <w:rsid w:val="00E30609"/>
    <w:rsid w:val="00E30C28"/>
    <w:rsid w:val="00E32130"/>
    <w:rsid w:val="00E33861"/>
    <w:rsid w:val="00E34F5C"/>
    <w:rsid w:val="00E40CCE"/>
    <w:rsid w:val="00E40E3D"/>
    <w:rsid w:val="00E41768"/>
    <w:rsid w:val="00E42558"/>
    <w:rsid w:val="00E44722"/>
    <w:rsid w:val="00E4795A"/>
    <w:rsid w:val="00E47AC1"/>
    <w:rsid w:val="00E47FBE"/>
    <w:rsid w:val="00E52357"/>
    <w:rsid w:val="00E53A8B"/>
    <w:rsid w:val="00E53DB5"/>
    <w:rsid w:val="00E555AF"/>
    <w:rsid w:val="00E55ACD"/>
    <w:rsid w:val="00E648C0"/>
    <w:rsid w:val="00E719FC"/>
    <w:rsid w:val="00E71AF4"/>
    <w:rsid w:val="00E76D23"/>
    <w:rsid w:val="00E77F07"/>
    <w:rsid w:val="00E80BC0"/>
    <w:rsid w:val="00E84AE4"/>
    <w:rsid w:val="00E85601"/>
    <w:rsid w:val="00E856D6"/>
    <w:rsid w:val="00E859B7"/>
    <w:rsid w:val="00E91AA2"/>
    <w:rsid w:val="00E92086"/>
    <w:rsid w:val="00E942FE"/>
    <w:rsid w:val="00E95D91"/>
    <w:rsid w:val="00E9747C"/>
    <w:rsid w:val="00EA2123"/>
    <w:rsid w:val="00EA22A3"/>
    <w:rsid w:val="00EA3D27"/>
    <w:rsid w:val="00EA3D44"/>
    <w:rsid w:val="00EA5F63"/>
    <w:rsid w:val="00EA79D3"/>
    <w:rsid w:val="00EB3E26"/>
    <w:rsid w:val="00EB4397"/>
    <w:rsid w:val="00EB62D4"/>
    <w:rsid w:val="00EB6931"/>
    <w:rsid w:val="00EB7A90"/>
    <w:rsid w:val="00EC1AD9"/>
    <w:rsid w:val="00ED0954"/>
    <w:rsid w:val="00ED1154"/>
    <w:rsid w:val="00ED3C40"/>
    <w:rsid w:val="00ED425E"/>
    <w:rsid w:val="00ED49DD"/>
    <w:rsid w:val="00ED510D"/>
    <w:rsid w:val="00ED5EAA"/>
    <w:rsid w:val="00ED6368"/>
    <w:rsid w:val="00EE3274"/>
    <w:rsid w:val="00EE39F2"/>
    <w:rsid w:val="00EE40BE"/>
    <w:rsid w:val="00EE4D71"/>
    <w:rsid w:val="00EE77AB"/>
    <w:rsid w:val="00EF0E81"/>
    <w:rsid w:val="00EF20D2"/>
    <w:rsid w:val="00EF27C1"/>
    <w:rsid w:val="00EF2823"/>
    <w:rsid w:val="00EF4A9E"/>
    <w:rsid w:val="00EF5661"/>
    <w:rsid w:val="00EF7606"/>
    <w:rsid w:val="00F0030A"/>
    <w:rsid w:val="00F0230E"/>
    <w:rsid w:val="00F0401C"/>
    <w:rsid w:val="00F0604E"/>
    <w:rsid w:val="00F12881"/>
    <w:rsid w:val="00F15067"/>
    <w:rsid w:val="00F17312"/>
    <w:rsid w:val="00F2210E"/>
    <w:rsid w:val="00F26733"/>
    <w:rsid w:val="00F2701D"/>
    <w:rsid w:val="00F279D2"/>
    <w:rsid w:val="00F34219"/>
    <w:rsid w:val="00F355DD"/>
    <w:rsid w:val="00F35842"/>
    <w:rsid w:val="00F35D36"/>
    <w:rsid w:val="00F42832"/>
    <w:rsid w:val="00F45D9D"/>
    <w:rsid w:val="00F4611A"/>
    <w:rsid w:val="00F46F90"/>
    <w:rsid w:val="00F4795C"/>
    <w:rsid w:val="00F540CE"/>
    <w:rsid w:val="00F547A1"/>
    <w:rsid w:val="00F56956"/>
    <w:rsid w:val="00F56A56"/>
    <w:rsid w:val="00F57C35"/>
    <w:rsid w:val="00F67739"/>
    <w:rsid w:val="00F71E29"/>
    <w:rsid w:val="00F73170"/>
    <w:rsid w:val="00F742DD"/>
    <w:rsid w:val="00F776E6"/>
    <w:rsid w:val="00F80B33"/>
    <w:rsid w:val="00F81AA2"/>
    <w:rsid w:val="00F83FD3"/>
    <w:rsid w:val="00F8551C"/>
    <w:rsid w:val="00F86479"/>
    <w:rsid w:val="00F8785F"/>
    <w:rsid w:val="00F91D98"/>
    <w:rsid w:val="00F92340"/>
    <w:rsid w:val="00F93AB3"/>
    <w:rsid w:val="00F94FC1"/>
    <w:rsid w:val="00FA4A11"/>
    <w:rsid w:val="00FA4AA5"/>
    <w:rsid w:val="00FA5766"/>
    <w:rsid w:val="00FA6EFF"/>
    <w:rsid w:val="00FA72B1"/>
    <w:rsid w:val="00FB08AC"/>
    <w:rsid w:val="00FB2539"/>
    <w:rsid w:val="00FB3137"/>
    <w:rsid w:val="00FB3214"/>
    <w:rsid w:val="00FB36CB"/>
    <w:rsid w:val="00FB3A61"/>
    <w:rsid w:val="00FB4633"/>
    <w:rsid w:val="00FB6B1B"/>
    <w:rsid w:val="00FB73D7"/>
    <w:rsid w:val="00FB7C9D"/>
    <w:rsid w:val="00FC09E0"/>
    <w:rsid w:val="00FC0B6A"/>
    <w:rsid w:val="00FC10A3"/>
    <w:rsid w:val="00FC1A2C"/>
    <w:rsid w:val="00FC2FC3"/>
    <w:rsid w:val="00FC40F2"/>
    <w:rsid w:val="00FC41E0"/>
    <w:rsid w:val="00FC5BC6"/>
    <w:rsid w:val="00FC63DF"/>
    <w:rsid w:val="00FC6A14"/>
    <w:rsid w:val="00FC742D"/>
    <w:rsid w:val="00FD0249"/>
    <w:rsid w:val="00FD0303"/>
    <w:rsid w:val="00FD2888"/>
    <w:rsid w:val="00FD3070"/>
    <w:rsid w:val="00FD709C"/>
    <w:rsid w:val="00FE0A61"/>
    <w:rsid w:val="00FE11D4"/>
    <w:rsid w:val="00FE288E"/>
    <w:rsid w:val="00FE4480"/>
    <w:rsid w:val="00FE5EB8"/>
    <w:rsid w:val="00FE67FE"/>
    <w:rsid w:val="00FE70EC"/>
    <w:rsid w:val="00FE7182"/>
    <w:rsid w:val="00FF1CA3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35AEB"/>
  <w15:docId w15:val="{A6DF893C-660E-49BD-B790-6FE88F77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8A1B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A1B46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C94B2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4A64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skie.engo.org.pl" TargetMode="External"/><Relationship Id="rId13" Type="http://schemas.openxmlformats.org/officeDocument/2006/relationships/hyperlink" Target="https://slaskie.engo.org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yperlink" Target="http://www.slask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askie.pl/content/znak-graficzny-wojewodztwa-slaskieg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askie.engo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.slaskie.pl/content/do-pobrania" TargetMode="External"/><Relationship Id="rId10" Type="http://schemas.openxmlformats.org/officeDocument/2006/relationships/hyperlink" Target="https://slaskie.engo.org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laskie.engo.org.pl" TargetMode="External"/><Relationship Id="rId14" Type="http://schemas.openxmlformats.org/officeDocument/2006/relationships/hyperlink" Target="http://www.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77B4-26A4-412D-9C0D-9AB137A9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5174</Words>
  <Characters>31045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Sitko Renata</cp:lastModifiedBy>
  <cp:revision>12</cp:revision>
  <cp:lastPrinted>2025-01-17T07:19:00Z</cp:lastPrinted>
  <dcterms:created xsi:type="dcterms:W3CDTF">2025-01-24T12:27:00Z</dcterms:created>
  <dcterms:modified xsi:type="dcterms:W3CDTF">2025-01-30T11:44:00Z</dcterms:modified>
</cp:coreProperties>
</file>