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8A5122" w14:textId="0CFBB192" w:rsidR="00B82112" w:rsidRDefault="00B82112" w:rsidP="00B82112">
      <w:pPr>
        <w:ind w:left="90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0E572E91" w14:textId="77777777" w:rsidR="004D7E80" w:rsidRDefault="004D7E80" w:rsidP="00C269E8">
      <w:pPr>
        <w:ind w:left="90"/>
        <w:jc w:val="right"/>
        <w:rPr>
          <w:rFonts w:ascii="Arial" w:eastAsia="Times New Roman" w:hAnsi="Arial" w:cs="Arial"/>
          <w:b/>
          <w:sz w:val="21"/>
          <w:szCs w:val="21"/>
        </w:rPr>
      </w:pPr>
    </w:p>
    <w:p w14:paraId="41A22068" w14:textId="301DA290" w:rsidR="009B6260" w:rsidRPr="00F33FEA" w:rsidRDefault="00C269E8" w:rsidP="00C269E8">
      <w:pPr>
        <w:ind w:left="90"/>
        <w:jc w:val="right"/>
        <w:rPr>
          <w:rFonts w:ascii="Arial" w:eastAsia="Times New Roman" w:hAnsi="Arial" w:cs="Arial"/>
          <w:b/>
          <w:sz w:val="21"/>
          <w:szCs w:val="21"/>
        </w:rPr>
      </w:pPr>
      <w:r w:rsidRPr="00F33FEA">
        <w:rPr>
          <w:rFonts w:ascii="Arial" w:eastAsia="Times New Roman" w:hAnsi="Arial" w:cs="Arial"/>
          <w:b/>
          <w:sz w:val="21"/>
          <w:szCs w:val="21"/>
        </w:rPr>
        <w:t xml:space="preserve">Załącznik nr </w:t>
      </w:r>
      <w:r w:rsidR="0058594E">
        <w:rPr>
          <w:rFonts w:ascii="Arial" w:eastAsia="Times New Roman" w:hAnsi="Arial" w:cs="Arial"/>
          <w:b/>
          <w:sz w:val="21"/>
          <w:szCs w:val="21"/>
        </w:rPr>
        <w:t>2</w:t>
      </w:r>
      <w:r w:rsidRPr="00F33FEA">
        <w:rPr>
          <w:rFonts w:ascii="Arial" w:eastAsia="Times New Roman" w:hAnsi="Arial" w:cs="Arial"/>
          <w:b/>
          <w:sz w:val="21"/>
          <w:szCs w:val="21"/>
        </w:rPr>
        <w:t xml:space="preserve"> do ogłoszenia</w:t>
      </w:r>
    </w:p>
    <w:p w14:paraId="03C2044F" w14:textId="77777777" w:rsidR="009B3119" w:rsidRPr="00F33FEA" w:rsidRDefault="009B3119" w:rsidP="009B3119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452C0BF6" w14:textId="77777777" w:rsidR="00491C5F" w:rsidRPr="00F33FEA" w:rsidRDefault="00491C5F" w:rsidP="009B3119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67357316" w14:textId="03334669" w:rsidR="00F33FEA" w:rsidRPr="00F33FEA" w:rsidRDefault="00E1635F" w:rsidP="004638FE">
      <w:pPr>
        <w:spacing w:line="360" w:lineRule="auto"/>
        <w:jc w:val="center"/>
        <w:rPr>
          <w:rFonts w:ascii="Arial" w:hAnsi="Arial" w:cs="Arial"/>
          <w:b/>
          <w:kern w:val="1"/>
          <w:sz w:val="21"/>
          <w:szCs w:val="21"/>
        </w:rPr>
      </w:pPr>
      <w:r w:rsidRPr="00F33FEA">
        <w:rPr>
          <w:rFonts w:ascii="Arial" w:hAnsi="Arial" w:cs="Arial"/>
          <w:b/>
          <w:kern w:val="1"/>
          <w:sz w:val="21"/>
          <w:szCs w:val="21"/>
        </w:rPr>
        <w:t>FORMULARZ OFERTOW</w:t>
      </w:r>
      <w:r w:rsidR="005D4802">
        <w:rPr>
          <w:rFonts w:ascii="Arial" w:hAnsi="Arial" w:cs="Arial"/>
          <w:b/>
          <w:kern w:val="1"/>
          <w:sz w:val="21"/>
          <w:szCs w:val="21"/>
        </w:rPr>
        <w:t>Y</w:t>
      </w:r>
    </w:p>
    <w:p w14:paraId="088CFFCB" w14:textId="77777777" w:rsidR="00F33FEA" w:rsidRPr="00F33FEA" w:rsidRDefault="00491C5F" w:rsidP="00491C5F">
      <w:pPr>
        <w:spacing w:line="360" w:lineRule="auto"/>
        <w:jc w:val="both"/>
        <w:rPr>
          <w:rFonts w:ascii="Arial" w:hAnsi="Arial" w:cs="Arial"/>
          <w:kern w:val="1"/>
          <w:sz w:val="21"/>
          <w:szCs w:val="21"/>
        </w:rPr>
      </w:pPr>
      <w:r w:rsidRPr="00F33FEA">
        <w:rPr>
          <w:rFonts w:ascii="Arial" w:hAnsi="Arial" w:cs="Arial"/>
          <w:kern w:val="1"/>
          <w:sz w:val="21"/>
          <w:szCs w:val="21"/>
        </w:rPr>
        <w:t>Nazwa Wykonawcy: …………………………………………………………………………………..</w:t>
      </w:r>
    </w:p>
    <w:p w14:paraId="243DB855" w14:textId="77777777" w:rsidR="00F33FEA" w:rsidRPr="00F33FEA" w:rsidRDefault="00491C5F" w:rsidP="00491C5F">
      <w:pPr>
        <w:spacing w:line="360" w:lineRule="auto"/>
        <w:jc w:val="both"/>
        <w:rPr>
          <w:rFonts w:ascii="Arial" w:hAnsi="Arial" w:cs="Arial"/>
          <w:kern w:val="1"/>
          <w:sz w:val="21"/>
          <w:szCs w:val="21"/>
        </w:rPr>
      </w:pPr>
      <w:r w:rsidRPr="00F33FEA">
        <w:rPr>
          <w:rFonts w:ascii="Arial" w:hAnsi="Arial" w:cs="Arial"/>
          <w:kern w:val="1"/>
          <w:sz w:val="21"/>
          <w:szCs w:val="21"/>
        </w:rPr>
        <w:t>Adres Wykonawcy: ……………………………………………………………………………………</w:t>
      </w:r>
    </w:p>
    <w:p w14:paraId="6ED56773" w14:textId="77777777" w:rsidR="00491C5F" w:rsidRPr="00F33FEA" w:rsidRDefault="00491C5F" w:rsidP="00491C5F">
      <w:pPr>
        <w:spacing w:line="360" w:lineRule="auto"/>
        <w:jc w:val="both"/>
        <w:rPr>
          <w:rFonts w:ascii="Arial" w:hAnsi="Arial" w:cs="Arial"/>
          <w:kern w:val="1"/>
          <w:sz w:val="21"/>
          <w:szCs w:val="21"/>
          <w:lang w:val="en-US"/>
        </w:rPr>
      </w:pPr>
      <w:r w:rsidRPr="00F33FEA">
        <w:rPr>
          <w:rFonts w:ascii="Arial" w:hAnsi="Arial" w:cs="Arial"/>
          <w:kern w:val="1"/>
          <w:sz w:val="21"/>
          <w:szCs w:val="21"/>
          <w:lang w:val="en-US"/>
        </w:rPr>
        <w:t>Nr NIP: ………………………………………………… REGON: ………………………………….</w:t>
      </w:r>
    </w:p>
    <w:p w14:paraId="0BEE8710" w14:textId="77777777" w:rsidR="00491C5F" w:rsidRPr="00F33FEA" w:rsidRDefault="00491C5F" w:rsidP="00491C5F">
      <w:pPr>
        <w:spacing w:line="360" w:lineRule="auto"/>
        <w:jc w:val="both"/>
        <w:rPr>
          <w:rFonts w:ascii="Arial" w:hAnsi="Arial" w:cs="Arial"/>
          <w:kern w:val="1"/>
          <w:sz w:val="21"/>
          <w:szCs w:val="21"/>
          <w:lang w:val="en-US"/>
        </w:rPr>
      </w:pPr>
      <w:r w:rsidRPr="00F33FEA">
        <w:rPr>
          <w:rFonts w:ascii="Arial" w:hAnsi="Arial" w:cs="Arial"/>
          <w:kern w:val="1"/>
          <w:sz w:val="21"/>
          <w:szCs w:val="21"/>
          <w:lang w:val="en-US"/>
        </w:rPr>
        <w:t>Nr tel.: ………………………………………………….. E-mail: ……………..……………………..</w:t>
      </w:r>
    </w:p>
    <w:tbl>
      <w:tblPr>
        <w:tblW w:w="23063" w:type="dxa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4"/>
        <w:gridCol w:w="716"/>
        <w:gridCol w:w="1984"/>
        <w:gridCol w:w="2516"/>
        <w:gridCol w:w="177"/>
        <w:gridCol w:w="632"/>
        <w:gridCol w:w="1417"/>
        <w:gridCol w:w="160"/>
        <w:gridCol w:w="2268"/>
        <w:gridCol w:w="1596"/>
        <w:gridCol w:w="1435"/>
        <w:gridCol w:w="1495"/>
        <w:gridCol w:w="1076"/>
        <w:gridCol w:w="1435"/>
        <w:gridCol w:w="1802"/>
      </w:tblGrid>
      <w:tr w:rsidR="000F7569" w:rsidRPr="00F33FEA" w14:paraId="641BAEE1" w14:textId="77777777" w:rsidTr="000E3230">
        <w:trPr>
          <w:trHeight w:val="255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069EC" w14:textId="77777777" w:rsidR="000F7569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eastAsia="pl-PL"/>
              </w:rPr>
            </w:pPr>
          </w:p>
          <w:p w14:paraId="58C03406" w14:textId="58B7193F" w:rsidR="001C6049" w:rsidRPr="00F33FEA" w:rsidRDefault="001C604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8A165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DF8BA0" w14:textId="77777777" w:rsidR="00F33FEA" w:rsidRPr="00F33FEA" w:rsidRDefault="00F33FEA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C6099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A12C7DD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8A53E9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EC1D766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6860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E22B0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57E7F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AFB1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B062C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89CE6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8185E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highlight w:val="yellow"/>
                <w:lang w:eastAsia="pl-PL"/>
              </w:rPr>
            </w:pPr>
          </w:p>
        </w:tc>
      </w:tr>
      <w:tr w:rsidR="000F7569" w:rsidRPr="00F33FEA" w14:paraId="66E8FE32" w14:textId="77777777" w:rsidTr="000E3230">
        <w:trPr>
          <w:gridAfter w:val="11"/>
          <w:wAfter w:w="13493" w:type="dxa"/>
          <w:trHeight w:val="525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2A24976" w14:textId="05337ED6" w:rsidR="00F33FEA" w:rsidRPr="00F33FEA" w:rsidRDefault="00572160" w:rsidP="000E323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</w:t>
            </w:r>
            <w:r w:rsidRPr="006A376B">
              <w:rPr>
                <w:rFonts w:ascii="Arial" w:hAnsi="Arial" w:cs="Arial"/>
                <w:b/>
                <w:sz w:val="21"/>
                <w:szCs w:val="21"/>
              </w:rPr>
              <w:t xml:space="preserve">ykonanie ekspertyzy: Wspólnoty energetyczne w województwie śląskim na potrzeby projektu pn.: ‘LEEWAY’ </w:t>
            </w:r>
          </w:p>
        </w:tc>
      </w:tr>
    </w:tbl>
    <w:p w14:paraId="19D8D111" w14:textId="11091BA0" w:rsidR="004638F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257593E8" w14:textId="60EA5F3E" w:rsidR="0058594E" w:rsidRPr="00524C97" w:rsidRDefault="0058594E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  <w:r w:rsidRPr="00524C97">
        <w:rPr>
          <w:rFonts w:ascii="Arial" w:hAnsi="Arial" w:cs="Arial"/>
          <w:b/>
          <w:sz w:val="21"/>
          <w:szCs w:val="21"/>
        </w:rPr>
        <w:t>Oferowana łączna cena zamówienia:</w:t>
      </w:r>
    </w:p>
    <w:p w14:paraId="1A54ADA9" w14:textId="77777777" w:rsidR="0058594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5D2BC800" w14:textId="622437BA" w:rsidR="0058594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Łączna cena za realizację przedmiotu zamówienia zgodnie z Ogłoszeniem, uwzględniająca wszystkie koszty związane z wykonaniem przedmiotu zamówienia, wynikające z wymogów zawartych </w:t>
      </w:r>
      <w:r w:rsidR="0077521F">
        <w:rPr>
          <w:rFonts w:ascii="Arial" w:hAnsi="Arial" w:cs="Arial"/>
          <w:sz w:val="21"/>
          <w:szCs w:val="21"/>
        </w:rPr>
        <w:t xml:space="preserve">                                      </w:t>
      </w:r>
      <w:r>
        <w:rPr>
          <w:rFonts w:ascii="Arial" w:hAnsi="Arial" w:cs="Arial"/>
          <w:sz w:val="21"/>
          <w:szCs w:val="21"/>
        </w:rPr>
        <w:t>w dokumentach zamówienia wynosi:</w:t>
      </w:r>
    </w:p>
    <w:p w14:paraId="67760073" w14:textId="3D96E198" w:rsidR="0058594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60595CB5" w14:textId="67413D56" w:rsidR="0058594E" w:rsidRPr="00524C97" w:rsidRDefault="0058594E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  <w:r w:rsidRPr="00524C97">
        <w:rPr>
          <w:rFonts w:ascii="Arial" w:hAnsi="Arial" w:cs="Arial"/>
          <w:b/>
          <w:sz w:val="21"/>
          <w:szCs w:val="21"/>
        </w:rPr>
        <w:t>Łączna cena zamówienia brutto</w:t>
      </w:r>
      <w:r w:rsidR="002F02E3">
        <w:rPr>
          <w:rFonts w:ascii="Arial" w:hAnsi="Arial" w:cs="Arial"/>
          <w:b/>
          <w:sz w:val="21"/>
          <w:szCs w:val="21"/>
        </w:rPr>
        <w:t xml:space="preserve"> </w:t>
      </w:r>
      <w:r w:rsidRPr="00524C97">
        <w:rPr>
          <w:rFonts w:ascii="Arial" w:hAnsi="Arial" w:cs="Arial"/>
          <w:b/>
          <w:sz w:val="21"/>
          <w:szCs w:val="21"/>
        </w:rPr>
        <w:t>- …………………………….. zł</w:t>
      </w:r>
    </w:p>
    <w:p w14:paraId="1EABB86D" w14:textId="77777777" w:rsidR="0058594E" w:rsidRPr="00524C97" w:rsidRDefault="0058594E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</w:p>
    <w:p w14:paraId="4575B38D" w14:textId="5B063AF6" w:rsidR="007D3EC7" w:rsidRDefault="0058594E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  <w:r w:rsidRPr="00524C97">
        <w:rPr>
          <w:rFonts w:ascii="Arial" w:hAnsi="Arial" w:cs="Arial"/>
          <w:b/>
          <w:sz w:val="21"/>
          <w:szCs w:val="21"/>
        </w:rPr>
        <w:t>(słownie: …………………………………………………………………………………………………………)</w:t>
      </w:r>
      <w:r w:rsidR="007D3EC7">
        <w:rPr>
          <w:rFonts w:ascii="Arial" w:hAnsi="Arial" w:cs="Arial"/>
          <w:b/>
          <w:sz w:val="21"/>
          <w:szCs w:val="21"/>
        </w:rPr>
        <w:t xml:space="preserve">, </w:t>
      </w:r>
    </w:p>
    <w:p w14:paraId="4C06D681" w14:textId="083E6397" w:rsidR="00001E4E" w:rsidRDefault="00001E4E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</w:p>
    <w:p w14:paraId="39F0DB6B" w14:textId="77777777" w:rsidR="00F9613F" w:rsidRDefault="00F9613F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</w:p>
    <w:p w14:paraId="5711350B" w14:textId="77777777" w:rsidR="00F9613F" w:rsidRDefault="00F9613F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</w:p>
    <w:p w14:paraId="3DD87940" w14:textId="0CD7927E" w:rsidR="005D4802" w:rsidRDefault="005D4802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2181E4B0" w14:textId="09A1589F" w:rsidR="0058594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5C032F">
        <w:rPr>
          <w:rFonts w:ascii="Arial" w:hAnsi="Arial" w:cs="Arial"/>
          <w:i/>
          <w:sz w:val="21"/>
          <w:szCs w:val="21"/>
        </w:rPr>
        <w:t xml:space="preserve">Jeżeli cena </w:t>
      </w:r>
      <w:r>
        <w:rPr>
          <w:rFonts w:ascii="Arial" w:hAnsi="Arial" w:cs="Arial"/>
          <w:i/>
          <w:sz w:val="21"/>
          <w:szCs w:val="21"/>
        </w:rPr>
        <w:t>zamówienia brutto p</w:t>
      </w:r>
      <w:r w:rsidRPr="005C032F">
        <w:rPr>
          <w:rFonts w:ascii="Arial" w:hAnsi="Arial" w:cs="Arial"/>
          <w:i/>
          <w:sz w:val="21"/>
          <w:szCs w:val="21"/>
        </w:rPr>
        <w:t>odana cyfrowo nie będzie odpowiadać cenie podanej słownie przyjmuje się, że prawidłowa jest cena podana cyfrowo</w:t>
      </w:r>
    </w:p>
    <w:p w14:paraId="122C0A8C" w14:textId="77777777" w:rsidR="0058594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62A4E86D" w14:textId="77777777" w:rsidR="004960BA" w:rsidRPr="004960BA" w:rsidRDefault="004960BA" w:rsidP="009B3119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6B758140" w14:textId="77777777" w:rsidR="000F7569" w:rsidRPr="00F33FEA" w:rsidRDefault="000F7569" w:rsidP="000F7569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kern w:val="1"/>
          <w:sz w:val="21"/>
          <w:szCs w:val="21"/>
        </w:rPr>
      </w:pPr>
      <w:r w:rsidRPr="00F33FEA">
        <w:rPr>
          <w:rFonts w:ascii="Arial" w:hAnsi="Arial" w:cs="Arial"/>
          <w:kern w:val="1"/>
          <w:sz w:val="21"/>
          <w:szCs w:val="21"/>
        </w:rPr>
        <w:t>Oświadczam, że składana oferta jest ważna przez cały okres związania ofertą</w:t>
      </w:r>
      <w:r w:rsidRPr="00F33FEA">
        <w:rPr>
          <w:rFonts w:ascii="Arial" w:hAnsi="Arial" w:cs="Arial"/>
          <w:b/>
          <w:kern w:val="1"/>
          <w:sz w:val="21"/>
          <w:szCs w:val="21"/>
        </w:rPr>
        <w:t xml:space="preserve">, tj. przez </w:t>
      </w:r>
      <w:r w:rsidR="004960BA">
        <w:rPr>
          <w:rFonts w:ascii="Arial" w:hAnsi="Arial" w:cs="Arial"/>
          <w:b/>
          <w:kern w:val="1"/>
          <w:sz w:val="21"/>
          <w:szCs w:val="21"/>
        </w:rPr>
        <w:t>30</w:t>
      </w:r>
      <w:r w:rsidRPr="00F33FEA">
        <w:rPr>
          <w:rFonts w:ascii="Arial" w:hAnsi="Arial" w:cs="Arial"/>
          <w:b/>
          <w:kern w:val="1"/>
          <w:sz w:val="21"/>
          <w:szCs w:val="21"/>
        </w:rPr>
        <w:t xml:space="preserve"> dni.</w:t>
      </w:r>
      <w:r w:rsidRPr="00F33FEA">
        <w:rPr>
          <w:rFonts w:ascii="Arial" w:hAnsi="Arial" w:cs="Arial"/>
          <w:kern w:val="1"/>
          <w:sz w:val="21"/>
          <w:szCs w:val="21"/>
        </w:rPr>
        <w:t xml:space="preserve"> Bieg terminu związania ofertą rozpoczyna się wraz z upływem terminu składania ofert.</w:t>
      </w:r>
    </w:p>
    <w:p w14:paraId="15EC646C" w14:textId="43BA2466" w:rsidR="000F7569" w:rsidRDefault="000F7569" w:rsidP="000F7569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kern w:val="1"/>
          <w:sz w:val="21"/>
          <w:szCs w:val="21"/>
        </w:rPr>
      </w:pPr>
      <w:r w:rsidRPr="00F33FEA">
        <w:rPr>
          <w:rFonts w:ascii="Arial" w:hAnsi="Arial" w:cs="Arial"/>
          <w:kern w:val="1"/>
          <w:sz w:val="21"/>
          <w:szCs w:val="21"/>
        </w:rPr>
        <w:t>Oświadczam, że składana oferta jest zgodna z</w:t>
      </w:r>
      <w:r w:rsidR="004638FE">
        <w:rPr>
          <w:rFonts w:ascii="Arial" w:hAnsi="Arial" w:cs="Arial"/>
          <w:kern w:val="1"/>
          <w:sz w:val="21"/>
          <w:szCs w:val="21"/>
        </w:rPr>
        <w:t xml:space="preserve"> warunkami i treścią ogłoszenia</w:t>
      </w:r>
      <w:r w:rsidRPr="00F33FEA">
        <w:rPr>
          <w:rFonts w:ascii="Arial" w:hAnsi="Arial" w:cs="Arial"/>
          <w:kern w:val="1"/>
          <w:sz w:val="21"/>
          <w:szCs w:val="21"/>
        </w:rPr>
        <w:t>.</w:t>
      </w:r>
    </w:p>
    <w:p w14:paraId="61BCB3D1" w14:textId="7C2AADBB" w:rsidR="001064AE" w:rsidRPr="001064AE" w:rsidRDefault="001064AE" w:rsidP="001064AE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kern w:val="1"/>
          <w:sz w:val="21"/>
          <w:szCs w:val="21"/>
        </w:rPr>
      </w:pPr>
      <w:r w:rsidRPr="001064AE">
        <w:rPr>
          <w:rFonts w:ascii="Arial" w:hAnsi="Arial" w:cs="Arial"/>
          <w:b/>
          <w:kern w:val="1"/>
          <w:sz w:val="21"/>
          <w:szCs w:val="21"/>
        </w:rPr>
        <w:t xml:space="preserve">Oświadczam, że spełniam warunki udziału w postępowaniu, określone </w:t>
      </w:r>
      <w:r>
        <w:rPr>
          <w:rFonts w:ascii="Arial" w:hAnsi="Arial" w:cs="Arial"/>
          <w:b/>
          <w:kern w:val="1"/>
          <w:sz w:val="21"/>
          <w:szCs w:val="21"/>
        </w:rPr>
        <w:t>w punkcie                                IX Ogłoszenia.</w:t>
      </w:r>
    </w:p>
    <w:p w14:paraId="01FE139F" w14:textId="74BF793F" w:rsidR="001C6049" w:rsidRPr="00331451" w:rsidRDefault="001C6049" w:rsidP="001C6049">
      <w:pPr>
        <w:pStyle w:val="Akapitzlist"/>
        <w:numPr>
          <w:ilvl w:val="0"/>
          <w:numId w:val="15"/>
        </w:numPr>
        <w:spacing w:after="120"/>
        <w:rPr>
          <w:rFonts w:ascii="Arial" w:hAnsi="Arial" w:cs="Arial"/>
          <w:sz w:val="21"/>
          <w:szCs w:val="21"/>
        </w:rPr>
      </w:pPr>
      <w:r w:rsidRPr="001C6049">
        <w:rPr>
          <w:rFonts w:ascii="Arial" w:hAnsi="Arial" w:cs="Arial"/>
          <w:sz w:val="21"/>
          <w:szCs w:val="21"/>
        </w:rPr>
        <w:t>Oświadczam</w:t>
      </w:r>
      <w:r w:rsidRPr="00B00D4D">
        <w:rPr>
          <w:rFonts w:ascii="Arial" w:hAnsi="Arial" w:cs="Arial"/>
          <w:sz w:val="21"/>
          <w:szCs w:val="21"/>
        </w:rPr>
        <w:t>,</w:t>
      </w:r>
      <w:r w:rsidRPr="00B00D4D">
        <w:rPr>
          <w:rFonts w:ascii="Arial" w:hAnsi="Arial" w:cs="Arial"/>
          <w:b/>
          <w:sz w:val="21"/>
          <w:szCs w:val="21"/>
        </w:rPr>
        <w:t xml:space="preserve"> </w:t>
      </w:r>
      <w:r w:rsidRPr="00B00D4D">
        <w:rPr>
          <w:rFonts w:ascii="Arial" w:hAnsi="Arial" w:cs="Arial"/>
          <w:sz w:val="21"/>
          <w:szCs w:val="21"/>
        </w:rPr>
        <w:t>że</w:t>
      </w:r>
      <w:r w:rsidRPr="00B00D4D">
        <w:rPr>
          <w:rFonts w:ascii="Arial" w:hAnsi="Arial" w:cs="Arial"/>
          <w:b/>
          <w:sz w:val="21"/>
          <w:szCs w:val="21"/>
        </w:rPr>
        <w:t xml:space="preserve"> </w:t>
      </w:r>
      <w:r w:rsidRPr="00B00D4D">
        <w:rPr>
          <w:rFonts w:ascii="Arial" w:hAnsi="Arial" w:cs="Arial"/>
          <w:sz w:val="21"/>
          <w:szCs w:val="21"/>
        </w:rPr>
        <w:t>nie</w:t>
      </w:r>
      <w:r w:rsidR="000C6CDF">
        <w:rPr>
          <w:rFonts w:ascii="Arial" w:hAnsi="Arial" w:cs="Arial"/>
          <w:sz w:val="21"/>
          <w:szCs w:val="21"/>
        </w:rPr>
        <w:t xml:space="preserve"> zachodzą </w:t>
      </w:r>
      <w:r w:rsidR="00481810">
        <w:rPr>
          <w:rFonts w:ascii="Arial" w:hAnsi="Arial" w:cs="Arial"/>
          <w:sz w:val="21"/>
          <w:szCs w:val="21"/>
        </w:rPr>
        <w:t xml:space="preserve">w stosunku do mnie przesłanki </w:t>
      </w:r>
      <w:r w:rsidRPr="00B00D4D">
        <w:rPr>
          <w:rFonts w:ascii="Arial" w:hAnsi="Arial" w:cs="Arial"/>
          <w:sz w:val="21"/>
          <w:szCs w:val="21"/>
        </w:rPr>
        <w:t>wykluczeni</w:t>
      </w:r>
      <w:r w:rsidR="00481810">
        <w:rPr>
          <w:rFonts w:ascii="Arial" w:hAnsi="Arial" w:cs="Arial"/>
          <w:sz w:val="21"/>
          <w:szCs w:val="21"/>
        </w:rPr>
        <w:t>a</w:t>
      </w:r>
      <w:r w:rsidRPr="00B00D4D">
        <w:rPr>
          <w:rFonts w:ascii="Arial" w:hAnsi="Arial" w:cs="Arial"/>
          <w:sz w:val="21"/>
          <w:szCs w:val="21"/>
        </w:rPr>
        <w:t xml:space="preserve"> z postępowania na podstawie art. 7 ust. 1 ustawy z dnia 13 kwietnia 2022 r. o szczególnych rozwiązaniach w zakresie przeciwdziałania wspieraniu agresji na Ukrainę oraz służących ochronie bezpieczeństwa narodowego (tj. Dz. U. </w:t>
      </w:r>
      <w:r w:rsidR="00B94616">
        <w:rPr>
          <w:rFonts w:ascii="Arial" w:hAnsi="Arial" w:cs="Arial"/>
          <w:sz w:val="21"/>
          <w:szCs w:val="21"/>
        </w:rPr>
        <w:t>z</w:t>
      </w:r>
      <w:r w:rsidRPr="00B00D4D">
        <w:rPr>
          <w:rFonts w:ascii="Arial" w:hAnsi="Arial" w:cs="Arial"/>
          <w:sz w:val="21"/>
          <w:szCs w:val="21"/>
        </w:rPr>
        <w:t xml:space="preserve"> 202</w:t>
      </w:r>
      <w:r w:rsidR="00BC7C70">
        <w:rPr>
          <w:rFonts w:ascii="Arial" w:hAnsi="Arial" w:cs="Arial"/>
          <w:sz w:val="21"/>
          <w:szCs w:val="21"/>
        </w:rPr>
        <w:t>4</w:t>
      </w:r>
      <w:r w:rsidRPr="00B00D4D">
        <w:rPr>
          <w:rFonts w:ascii="Arial" w:hAnsi="Arial" w:cs="Arial"/>
          <w:sz w:val="21"/>
          <w:szCs w:val="21"/>
        </w:rPr>
        <w:t xml:space="preserve"> r. poz. </w:t>
      </w:r>
      <w:r w:rsidR="00BC7C70">
        <w:rPr>
          <w:rFonts w:ascii="Arial" w:hAnsi="Arial" w:cs="Arial"/>
          <w:sz w:val="21"/>
          <w:szCs w:val="21"/>
        </w:rPr>
        <w:t>507</w:t>
      </w:r>
      <w:r w:rsidRPr="00B00D4D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, </w:t>
      </w:r>
      <w:r w:rsidRPr="00331451">
        <w:rPr>
          <w:rFonts w:ascii="Arial" w:hAnsi="Arial" w:cs="Arial"/>
          <w:sz w:val="21"/>
          <w:szCs w:val="21"/>
        </w:rPr>
        <w:t>zwanej dalej „ustawą o przeciwdziałaniu”.</w:t>
      </w:r>
    </w:p>
    <w:p w14:paraId="0B437B0E" w14:textId="77777777" w:rsidR="001C6049" w:rsidRPr="00B950E3" w:rsidRDefault="001C6049" w:rsidP="001C6049">
      <w:pPr>
        <w:pStyle w:val="Akapitzlist"/>
        <w:rPr>
          <w:rFonts w:ascii="Arial" w:hAnsi="Arial" w:cs="Arial"/>
          <w:b/>
          <w:sz w:val="21"/>
          <w:szCs w:val="21"/>
        </w:rPr>
      </w:pPr>
      <w:r w:rsidRPr="00B950E3">
        <w:rPr>
          <w:rFonts w:ascii="Arial" w:hAnsi="Arial" w:cs="Arial"/>
          <w:b/>
          <w:sz w:val="21"/>
          <w:szCs w:val="21"/>
        </w:rPr>
        <w:t>Na podstawie art. 7 ust. 1 ustawy o przeciwdziałaniu z postępowania wyklucza się:</w:t>
      </w:r>
    </w:p>
    <w:p w14:paraId="39F6DAA5" w14:textId="77777777" w:rsidR="008A02C4" w:rsidRPr="0024111B" w:rsidRDefault="008A02C4" w:rsidP="008A02C4">
      <w:pPr>
        <w:ind w:left="709"/>
        <w:rPr>
          <w:rFonts w:ascii="Arial" w:hAnsi="Arial" w:cs="Arial"/>
          <w:sz w:val="21"/>
          <w:szCs w:val="21"/>
        </w:rPr>
      </w:pPr>
      <w:r w:rsidRPr="0024111B">
        <w:rPr>
          <w:rFonts w:ascii="Arial" w:hAnsi="Arial" w:cs="Arial"/>
          <w:sz w:val="21"/>
          <w:szCs w:val="21"/>
        </w:rPr>
        <w:t xml:space="preserve">1) wykonawcę </w:t>
      </w:r>
      <w:r w:rsidRPr="00F84560">
        <w:rPr>
          <w:rFonts w:ascii="Arial" w:hAnsi="Arial" w:cs="Arial"/>
          <w:sz w:val="21"/>
          <w:szCs w:val="21"/>
        </w:rPr>
        <w:t>oraz uczestnika konkursu wymienionego w wykazach określonych</w:t>
      </w:r>
      <w:r>
        <w:rPr>
          <w:rFonts w:ascii="Arial" w:hAnsi="Arial" w:cs="Arial"/>
          <w:sz w:val="21"/>
          <w:szCs w:val="21"/>
        </w:rPr>
        <w:t xml:space="preserve"> </w:t>
      </w:r>
      <w:r w:rsidRPr="00F84560">
        <w:rPr>
          <w:rFonts w:ascii="Arial" w:hAnsi="Arial" w:cs="Arial"/>
          <w:sz w:val="21"/>
          <w:szCs w:val="21"/>
        </w:rPr>
        <w:t>w rozporządzeniu 765/2006 i rozporządzeniu 269/2014 albo wpisanego na listę</w:t>
      </w:r>
      <w:r>
        <w:rPr>
          <w:rFonts w:ascii="Arial" w:hAnsi="Arial" w:cs="Arial"/>
          <w:sz w:val="21"/>
          <w:szCs w:val="21"/>
        </w:rPr>
        <w:t xml:space="preserve"> </w:t>
      </w:r>
      <w:r w:rsidRPr="00F84560">
        <w:rPr>
          <w:rFonts w:ascii="Arial" w:hAnsi="Arial" w:cs="Arial"/>
          <w:sz w:val="21"/>
          <w:szCs w:val="21"/>
        </w:rPr>
        <w:t>na podstawie decyzji w sprawie wpisu na listę rozstrzygającej o zastosowaniu</w:t>
      </w:r>
      <w:r>
        <w:rPr>
          <w:rFonts w:ascii="Arial" w:hAnsi="Arial" w:cs="Arial"/>
          <w:sz w:val="21"/>
          <w:szCs w:val="21"/>
        </w:rPr>
        <w:t xml:space="preserve"> </w:t>
      </w:r>
      <w:r w:rsidRPr="00F84560">
        <w:rPr>
          <w:rFonts w:ascii="Arial" w:hAnsi="Arial" w:cs="Arial"/>
          <w:sz w:val="21"/>
          <w:szCs w:val="21"/>
        </w:rPr>
        <w:t>środka, o którym mowa w art. 1 pkt 3</w:t>
      </w:r>
      <w:r>
        <w:rPr>
          <w:rFonts w:ascii="Arial" w:hAnsi="Arial" w:cs="Arial"/>
          <w:sz w:val="21"/>
          <w:szCs w:val="21"/>
        </w:rPr>
        <w:t xml:space="preserve"> ustawy;</w:t>
      </w:r>
    </w:p>
    <w:p w14:paraId="4E2ECABA" w14:textId="77777777" w:rsidR="008A02C4" w:rsidRPr="0024111B" w:rsidRDefault="008A02C4" w:rsidP="008A02C4">
      <w:pPr>
        <w:ind w:left="709"/>
        <w:rPr>
          <w:rFonts w:ascii="Arial" w:hAnsi="Arial" w:cs="Arial"/>
          <w:sz w:val="21"/>
          <w:szCs w:val="21"/>
        </w:rPr>
      </w:pPr>
      <w:r w:rsidRPr="0024111B">
        <w:rPr>
          <w:rFonts w:ascii="Arial" w:hAnsi="Arial" w:cs="Arial"/>
          <w:sz w:val="21"/>
          <w:szCs w:val="21"/>
        </w:rPr>
        <w:t xml:space="preserve">2) </w:t>
      </w:r>
      <w:r w:rsidRPr="009F4D50">
        <w:rPr>
          <w:rFonts w:ascii="Arial" w:hAnsi="Arial" w:cs="Arial"/>
          <w:sz w:val="21"/>
          <w:szCs w:val="21"/>
        </w:rPr>
        <w:t>wykonawcę oraz uczestnika konkursu, którego beneficjentem rzeczywistym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w rozumieniu ustawy z dnia 1 marca 2018 r. o przeciwdziałaniu praniu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pieniędzy oraz finansowaniu terroryzmu (Dz. U. z 2023 r. poz. 1124, 1285, 1723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i 1843) jest osoba wymieniona w wykazach określonych w rozporządzeniu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765/2006 i rozporządzeniu 269/2014 albo wpisana na listę lub będąca takim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beneficjentem rzeczywistym od dnia 24 lutego 2022 r., o ile została wpisana na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listę na podstawie decyzji w sprawie wpisu na listę rozstrzygającej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o zastosowaniu środka, o którym mowa w art. 1 pkt 3</w:t>
      </w:r>
      <w:r>
        <w:rPr>
          <w:rFonts w:ascii="Arial" w:hAnsi="Arial" w:cs="Arial"/>
          <w:sz w:val="21"/>
          <w:szCs w:val="21"/>
        </w:rPr>
        <w:t xml:space="preserve"> ustawy;</w:t>
      </w:r>
    </w:p>
    <w:p w14:paraId="742412CA" w14:textId="77777777" w:rsidR="008A02C4" w:rsidRPr="00920141" w:rsidRDefault="008A02C4" w:rsidP="008A02C4">
      <w:pPr>
        <w:ind w:left="709"/>
        <w:rPr>
          <w:rFonts w:ascii="Arial" w:hAnsi="Arial" w:cs="Arial"/>
          <w:sz w:val="21"/>
          <w:szCs w:val="21"/>
        </w:rPr>
      </w:pPr>
      <w:r w:rsidRPr="0024111B">
        <w:rPr>
          <w:rFonts w:ascii="Arial" w:hAnsi="Arial" w:cs="Arial"/>
          <w:sz w:val="21"/>
          <w:szCs w:val="21"/>
        </w:rPr>
        <w:lastRenderedPageBreak/>
        <w:t xml:space="preserve">3) </w:t>
      </w:r>
      <w:r w:rsidRPr="00AD7340">
        <w:rPr>
          <w:rFonts w:ascii="Arial" w:hAnsi="Arial" w:cs="Arial"/>
          <w:sz w:val="21"/>
          <w:szCs w:val="21"/>
        </w:rPr>
        <w:t>wykonawcę oraz uczestnika konkursu, którego jednostką dominującą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>w rozumieniu art. 3 ust. 1 pkt 37 ustawy z dnia 29 września 1994 r.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>o rachunkowości (Dz. U. z 2023 r. poz. 120, 295 i 1598) jest podmiot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>wymieniony w wykazach określonych w rozporządzeniu 765/2006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>i rozporządzeniu 269/2014 albo wpisany na listę lub będący taką jednostką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>dominującą od dnia 24 lutego 2022 r., o ile został wpisany na listę na podstawie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 xml:space="preserve">decyzji w sprawie wpisu na listę rozstrzygającej o </w:t>
      </w:r>
      <w:r w:rsidRPr="00920141">
        <w:rPr>
          <w:rFonts w:ascii="Arial" w:hAnsi="Arial" w:cs="Arial"/>
          <w:sz w:val="21"/>
          <w:szCs w:val="21"/>
        </w:rPr>
        <w:t>zastosowaniu środka, o którym mowa w art. 1 pkt 3 ustawy;</w:t>
      </w:r>
    </w:p>
    <w:p w14:paraId="26F1CBB1" w14:textId="77777777" w:rsidR="008A02C4" w:rsidRPr="00920141" w:rsidRDefault="008A02C4" w:rsidP="008A02C4">
      <w:pPr>
        <w:ind w:left="709"/>
        <w:rPr>
          <w:rFonts w:ascii="Arial" w:hAnsi="Arial" w:cs="Arial"/>
          <w:sz w:val="21"/>
          <w:szCs w:val="21"/>
        </w:rPr>
      </w:pPr>
      <w:r w:rsidRPr="00920141">
        <w:rPr>
          <w:rFonts w:ascii="Arial" w:hAnsi="Arial" w:cs="Arial"/>
          <w:sz w:val="21"/>
          <w:szCs w:val="21"/>
        </w:rPr>
        <w:t xml:space="preserve"> Wykluczenie następuje na okres trwania okoliczności wskazanych powyżej, z zastrzeżeniem, że okres ten nie rozpoczyna się wcześniej niż po 30.04.2022 r.</w:t>
      </w:r>
    </w:p>
    <w:p w14:paraId="252005F7" w14:textId="77777777" w:rsidR="008A02C4" w:rsidRDefault="008A02C4" w:rsidP="008A02C4">
      <w:pPr>
        <w:ind w:left="709"/>
        <w:rPr>
          <w:rFonts w:ascii="Arial" w:hAnsi="Arial" w:cs="Arial"/>
          <w:sz w:val="21"/>
          <w:szCs w:val="21"/>
          <w:u w:val="single"/>
        </w:rPr>
      </w:pPr>
    </w:p>
    <w:p w14:paraId="5891A534" w14:textId="77777777" w:rsidR="008A02C4" w:rsidRPr="00232EFC" w:rsidRDefault="008A02C4" w:rsidP="008A02C4">
      <w:pPr>
        <w:ind w:left="709"/>
        <w:rPr>
          <w:rFonts w:ascii="Arial" w:hAnsi="Arial" w:cs="Arial"/>
          <w:b/>
          <w:bCs/>
          <w:sz w:val="21"/>
          <w:szCs w:val="21"/>
          <w:u w:val="single"/>
        </w:rPr>
      </w:pPr>
      <w:r w:rsidRPr="00232EFC">
        <w:rPr>
          <w:rFonts w:ascii="Arial" w:hAnsi="Arial" w:cs="Arial"/>
          <w:b/>
          <w:bCs/>
          <w:sz w:val="21"/>
          <w:szCs w:val="21"/>
          <w:u w:val="single"/>
        </w:rPr>
        <w:t>Pouczenie:</w:t>
      </w:r>
    </w:p>
    <w:p w14:paraId="667B98E0" w14:textId="77777777" w:rsidR="008A02C4" w:rsidRPr="00232EFC" w:rsidRDefault="008A02C4" w:rsidP="008A02C4">
      <w:pPr>
        <w:ind w:left="709"/>
        <w:rPr>
          <w:rFonts w:ascii="Arial" w:hAnsi="Arial" w:cs="Arial"/>
          <w:b/>
          <w:bCs/>
          <w:sz w:val="21"/>
          <w:szCs w:val="21"/>
        </w:rPr>
      </w:pPr>
      <w:r w:rsidRPr="00232EFC">
        <w:rPr>
          <w:rFonts w:ascii="Arial" w:hAnsi="Arial" w:cs="Arial"/>
          <w:b/>
          <w:bCs/>
          <w:sz w:val="21"/>
          <w:szCs w:val="21"/>
        </w:rPr>
        <w:t>Na podstawie art. 7 ust. 6 i ust. 7 ustawy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 nakładanej przez Prezesa Urzędu Zamówień Publicznych, w drodze decyzji, w wysokości do 20 000 000 zł.</w:t>
      </w:r>
    </w:p>
    <w:p w14:paraId="2FF2D0D8" w14:textId="77777777" w:rsidR="001C6049" w:rsidRPr="00B950E3" w:rsidRDefault="001C6049" w:rsidP="001C6049">
      <w:pPr>
        <w:pStyle w:val="Akapitzlist"/>
        <w:spacing w:after="0"/>
        <w:rPr>
          <w:rFonts w:ascii="Arial" w:hAnsi="Arial" w:cs="Arial"/>
          <w:sz w:val="21"/>
          <w:szCs w:val="21"/>
        </w:rPr>
      </w:pPr>
    </w:p>
    <w:p w14:paraId="1142BCFF" w14:textId="77777777" w:rsidR="001C6049" w:rsidRDefault="001C6049" w:rsidP="001C6049">
      <w:pPr>
        <w:pStyle w:val="Akapitzlist"/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Lista osób i podmiotów</w:t>
      </w:r>
      <w:r w:rsidRPr="00B950E3">
        <w:rPr>
          <w:rFonts w:ascii="Arial" w:hAnsi="Arial" w:cs="Arial"/>
          <w:sz w:val="21"/>
          <w:szCs w:val="21"/>
        </w:rPr>
        <w:t>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14:paraId="485943E6" w14:textId="77777777" w:rsidR="001C6049" w:rsidRPr="00B950E3" w:rsidRDefault="001C6049" w:rsidP="001C6049">
      <w:pPr>
        <w:pStyle w:val="Akapitzlist"/>
        <w:spacing w:after="0"/>
        <w:rPr>
          <w:rFonts w:ascii="Arial" w:hAnsi="Arial" w:cs="Arial"/>
          <w:sz w:val="21"/>
          <w:szCs w:val="21"/>
        </w:rPr>
      </w:pPr>
    </w:p>
    <w:p w14:paraId="1627FB39" w14:textId="77777777" w:rsidR="00175B20" w:rsidRPr="00F33FEA" w:rsidRDefault="00175B20" w:rsidP="00175B20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16DD805E" w14:textId="77777777" w:rsidR="00175B20" w:rsidRPr="00F33FEA" w:rsidRDefault="00175B20" w:rsidP="00175B20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4A9254A3" w14:textId="77777777" w:rsidR="000F7569" w:rsidRPr="00F33FEA" w:rsidRDefault="000F7569" w:rsidP="00175B20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2F62BC2F" w14:textId="77777777" w:rsidR="004638FE" w:rsidRPr="00AE687D" w:rsidRDefault="004638FE" w:rsidP="004638F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AE687D">
        <w:rPr>
          <w:rFonts w:ascii="Arial" w:hAnsi="Arial" w:cs="Arial"/>
          <w:sz w:val="21"/>
          <w:szCs w:val="21"/>
        </w:rPr>
        <w:t xml:space="preserve">…………….……. </w:t>
      </w:r>
      <w:r w:rsidRPr="00AE687D">
        <w:rPr>
          <w:rFonts w:ascii="Arial" w:hAnsi="Arial" w:cs="Arial"/>
          <w:i/>
          <w:sz w:val="21"/>
          <w:szCs w:val="21"/>
        </w:rPr>
        <w:t xml:space="preserve">(miejscowość), </w:t>
      </w:r>
      <w:r w:rsidRPr="00AE687D">
        <w:rPr>
          <w:rFonts w:ascii="Arial" w:hAnsi="Arial" w:cs="Arial"/>
          <w:sz w:val="21"/>
          <w:szCs w:val="21"/>
        </w:rPr>
        <w:t xml:space="preserve">dnia ………….……. r. </w:t>
      </w:r>
    </w:p>
    <w:p w14:paraId="79DA132A" w14:textId="77777777" w:rsidR="004638FE" w:rsidRDefault="004638FE" w:rsidP="004638FE">
      <w:pPr>
        <w:rPr>
          <w:rFonts w:ascii="Arial" w:hAnsi="Arial" w:cs="Arial"/>
          <w:sz w:val="21"/>
          <w:szCs w:val="21"/>
        </w:rPr>
      </w:pPr>
      <w:r w:rsidRPr="00AE687D">
        <w:rPr>
          <w:rFonts w:ascii="Arial" w:hAnsi="Arial" w:cs="Arial"/>
          <w:sz w:val="21"/>
          <w:szCs w:val="21"/>
        </w:rPr>
        <w:tab/>
      </w:r>
    </w:p>
    <w:p w14:paraId="3E1E3D07" w14:textId="77777777" w:rsidR="004638FE" w:rsidRDefault="004638FE" w:rsidP="004638FE">
      <w:pPr>
        <w:rPr>
          <w:rFonts w:ascii="Arial" w:hAnsi="Arial" w:cs="Arial"/>
          <w:sz w:val="21"/>
          <w:szCs w:val="21"/>
        </w:rPr>
      </w:pPr>
    </w:p>
    <w:p w14:paraId="2917F84E" w14:textId="77777777" w:rsidR="004638FE" w:rsidRDefault="004638FE" w:rsidP="004638FE">
      <w:pPr>
        <w:rPr>
          <w:rFonts w:ascii="Arial" w:hAnsi="Arial" w:cs="Arial"/>
          <w:sz w:val="21"/>
          <w:szCs w:val="21"/>
        </w:rPr>
      </w:pPr>
      <w:r w:rsidRPr="00AE687D">
        <w:rPr>
          <w:rFonts w:ascii="Arial" w:hAnsi="Arial" w:cs="Arial"/>
          <w:sz w:val="21"/>
          <w:szCs w:val="21"/>
        </w:rPr>
        <w:tab/>
      </w:r>
    </w:p>
    <w:p w14:paraId="179D9C1C" w14:textId="77777777" w:rsidR="004638FE" w:rsidRPr="00AE687D" w:rsidRDefault="004638FE" w:rsidP="004638FE">
      <w:pPr>
        <w:rPr>
          <w:rFonts w:ascii="Arial" w:hAnsi="Arial" w:cs="Arial"/>
          <w:sz w:val="21"/>
          <w:szCs w:val="21"/>
        </w:rPr>
      </w:pPr>
    </w:p>
    <w:p w14:paraId="147A947F" w14:textId="77777777" w:rsidR="004638FE" w:rsidRPr="00AE687D" w:rsidRDefault="004638FE" w:rsidP="004638FE">
      <w:pPr>
        <w:rPr>
          <w:rFonts w:ascii="Arial" w:hAnsi="Arial" w:cs="Arial"/>
          <w:sz w:val="21"/>
          <w:szCs w:val="21"/>
        </w:rPr>
      </w:pPr>
    </w:p>
    <w:p w14:paraId="3D9F9A10" w14:textId="77777777" w:rsidR="004638FE" w:rsidRPr="00AE687D" w:rsidRDefault="004638FE" w:rsidP="004638FE">
      <w:pPr>
        <w:jc w:val="right"/>
        <w:rPr>
          <w:rFonts w:ascii="Arial" w:hAnsi="Arial" w:cs="Arial"/>
          <w:sz w:val="21"/>
          <w:szCs w:val="21"/>
        </w:rPr>
      </w:pPr>
      <w:r w:rsidRPr="00AE687D">
        <w:rPr>
          <w:rFonts w:ascii="Arial" w:hAnsi="Arial" w:cs="Arial"/>
          <w:sz w:val="21"/>
          <w:szCs w:val="21"/>
        </w:rPr>
        <w:t>……………………………….……………..…………</w:t>
      </w:r>
    </w:p>
    <w:p w14:paraId="2EE62E0E" w14:textId="77777777" w:rsidR="004638FE" w:rsidRPr="008E37DE" w:rsidRDefault="004638FE" w:rsidP="004638FE">
      <w:pPr>
        <w:jc w:val="right"/>
        <w:rPr>
          <w:rFonts w:ascii="Arial" w:hAnsi="Arial" w:cs="Arial"/>
          <w:i/>
          <w:sz w:val="18"/>
          <w:szCs w:val="18"/>
        </w:rPr>
      </w:pPr>
      <w:r w:rsidRPr="008E37DE">
        <w:rPr>
          <w:rFonts w:ascii="Arial" w:hAnsi="Arial" w:cs="Arial"/>
          <w:i/>
          <w:sz w:val="18"/>
          <w:szCs w:val="18"/>
        </w:rPr>
        <w:t>Podpis</w:t>
      </w:r>
      <w:r>
        <w:rPr>
          <w:rFonts w:ascii="Arial" w:hAnsi="Arial" w:cs="Arial"/>
          <w:i/>
          <w:sz w:val="18"/>
          <w:szCs w:val="18"/>
        </w:rPr>
        <w:t>/y osoby/osób uprawnionej/</w:t>
      </w:r>
      <w:proofErr w:type="spellStart"/>
      <w:r>
        <w:rPr>
          <w:rFonts w:ascii="Arial" w:hAnsi="Arial" w:cs="Arial"/>
          <w:i/>
          <w:sz w:val="18"/>
          <w:szCs w:val="18"/>
        </w:rPr>
        <w:t>ych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Pr="008E37DE">
        <w:rPr>
          <w:rFonts w:ascii="Arial" w:hAnsi="Arial" w:cs="Arial"/>
          <w:i/>
          <w:sz w:val="18"/>
          <w:szCs w:val="18"/>
        </w:rPr>
        <w:t>do reprezentowania Wykonawcy</w:t>
      </w:r>
    </w:p>
    <w:p w14:paraId="4F81AB8C" w14:textId="77777777" w:rsidR="004638FE" w:rsidRPr="00C0386E" w:rsidRDefault="004638FE" w:rsidP="004638FE">
      <w:pPr>
        <w:jc w:val="right"/>
        <w:rPr>
          <w:rFonts w:ascii="Arial" w:hAnsi="Arial" w:cs="Arial"/>
          <w:i/>
          <w:sz w:val="18"/>
          <w:szCs w:val="18"/>
        </w:rPr>
      </w:pPr>
      <w:r w:rsidRPr="00C0386E">
        <w:rPr>
          <w:rFonts w:ascii="Arial" w:hAnsi="Arial" w:cs="Arial"/>
          <w:i/>
          <w:sz w:val="18"/>
          <w:szCs w:val="18"/>
        </w:rPr>
        <w:t xml:space="preserve">(podpis opatrzony imienną pieczęcią lub </w:t>
      </w:r>
    </w:p>
    <w:p w14:paraId="3C9EF93E" w14:textId="77777777" w:rsidR="004638FE" w:rsidRDefault="004638FE" w:rsidP="004638FE">
      <w:pPr>
        <w:jc w:val="right"/>
        <w:rPr>
          <w:rFonts w:ascii="Arial" w:hAnsi="Arial" w:cs="Arial"/>
          <w:i/>
          <w:sz w:val="18"/>
          <w:szCs w:val="18"/>
        </w:rPr>
      </w:pPr>
      <w:r w:rsidRPr="00C0386E">
        <w:rPr>
          <w:rFonts w:ascii="Arial" w:hAnsi="Arial" w:cs="Arial"/>
          <w:i/>
          <w:sz w:val="18"/>
          <w:szCs w:val="18"/>
        </w:rPr>
        <w:t>czytelny podpis składający się z imienia i nazwiska</w:t>
      </w:r>
      <w:r>
        <w:rPr>
          <w:rFonts w:ascii="Arial" w:hAnsi="Arial" w:cs="Arial"/>
          <w:i/>
          <w:sz w:val="18"/>
          <w:szCs w:val="18"/>
        </w:rPr>
        <w:t xml:space="preserve"> lub </w:t>
      </w:r>
    </w:p>
    <w:p w14:paraId="39CCA221" w14:textId="77777777" w:rsidR="004638FE" w:rsidRPr="001A6C42" w:rsidRDefault="004638FE" w:rsidP="004638FE">
      <w:pPr>
        <w:jc w:val="right"/>
        <w:rPr>
          <w:rFonts w:ascii="Arial" w:hAnsi="Arial" w:cs="Arial"/>
          <w:i/>
          <w:sz w:val="18"/>
          <w:szCs w:val="18"/>
        </w:rPr>
      </w:pPr>
      <w:r w:rsidRPr="001A6C42">
        <w:rPr>
          <w:rFonts w:ascii="Arial" w:hAnsi="Arial" w:cs="Arial"/>
          <w:i/>
          <w:sz w:val="18"/>
          <w:szCs w:val="18"/>
        </w:rPr>
        <w:t xml:space="preserve">kwalifikowany podpis elektroniczny </w:t>
      </w:r>
    </w:p>
    <w:p w14:paraId="12540961" w14:textId="609D1C47" w:rsidR="000F7569" w:rsidRPr="00F33FEA" w:rsidRDefault="004638FE" w:rsidP="004638FE">
      <w:pPr>
        <w:tabs>
          <w:tab w:val="left" w:pos="709"/>
        </w:tabs>
        <w:jc w:val="right"/>
        <w:rPr>
          <w:rFonts w:ascii="Arial" w:hAnsi="Arial" w:cs="Arial"/>
          <w:sz w:val="21"/>
          <w:szCs w:val="21"/>
        </w:rPr>
      </w:pPr>
      <w:r w:rsidRPr="001A6C42">
        <w:rPr>
          <w:rFonts w:ascii="Arial" w:hAnsi="Arial" w:cs="Arial"/>
          <w:i/>
          <w:sz w:val="18"/>
          <w:szCs w:val="18"/>
        </w:rPr>
        <w:t>lub podpis zaufany lub podpis osobisty (e-dowód</w:t>
      </w:r>
      <w:r w:rsidR="00701FBF">
        <w:rPr>
          <w:rFonts w:ascii="Arial" w:hAnsi="Arial" w:cs="Arial"/>
          <w:i/>
          <w:sz w:val="18"/>
          <w:szCs w:val="18"/>
        </w:rPr>
        <w:t>)</w:t>
      </w:r>
    </w:p>
    <w:sectPr w:rsidR="000F7569" w:rsidRPr="00F33FEA" w:rsidSect="00B82112">
      <w:headerReference w:type="default" r:id="rId11"/>
      <w:footerReference w:type="default" r:id="rId12"/>
      <w:footerReference w:type="first" r:id="rId13"/>
      <w:footnotePr>
        <w:pos w:val="beneathText"/>
      </w:footnotePr>
      <w:pgSz w:w="11905" w:h="16837"/>
      <w:pgMar w:top="567" w:right="992" w:bottom="851" w:left="1134" w:header="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5612" w14:textId="77777777" w:rsidR="00996A3B" w:rsidRDefault="00996A3B">
      <w:r>
        <w:separator/>
      </w:r>
    </w:p>
  </w:endnote>
  <w:endnote w:type="continuationSeparator" w:id="0">
    <w:p w14:paraId="6A8EB178" w14:textId="77777777" w:rsidR="00996A3B" w:rsidRDefault="0099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851F" w14:textId="65493F15" w:rsidR="002D1121" w:rsidRDefault="000A74EE" w:rsidP="00921FCA">
    <w:pPr>
      <w:ind w:left="284"/>
      <w:jc w:val="right"/>
      <w:rPr>
        <w:rFonts w:eastAsia="Calibri"/>
        <w:i/>
        <w:sz w:val="16"/>
        <w:szCs w:val="16"/>
        <w:lang w:eastAsia="en-US"/>
      </w:rPr>
    </w:pPr>
    <w:r>
      <w:rPr>
        <w:noProof/>
        <w:lang w:eastAsia="pl-PL"/>
      </w:rPr>
      <w:drawing>
        <wp:anchor distT="0" distB="0" distL="114300" distR="114300" simplePos="0" relativeHeight="251653632" behindDoc="0" locked="0" layoutInCell="1" allowOverlap="1" wp14:anchorId="41B0656B" wp14:editId="0A9084F4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0C16B" w14:textId="75D37E66" w:rsidR="00F33FEA" w:rsidRDefault="000A74EE" w:rsidP="00921FCA">
    <w:pPr>
      <w:ind w:left="284"/>
      <w:jc w:val="right"/>
      <w:rPr>
        <w:rFonts w:eastAsia="Calibri"/>
        <w:i/>
        <w:sz w:val="16"/>
        <w:szCs w:val="16"/>
        <w:lang w:eastAsia="en-US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272F8A1F" wp14:editId="7C76D4ED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65D28F57" wp14:editId="1910D193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59D1F2C4" wp14:editId="53383BE5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B8E078" w14:textId="2BCA987A" w:rsidR="002D1121" w:rsidRDefault="000A74EE" w:rsidP="00921FCA">
    <w:pPr>
      <w:ind w:left="284"/>
      <w:jc w:val="right"/>
      <w:rPr>
        <w:rFonts w:eastAsia="Calibri"/>
        <w:i/>
        <w:sz w:val="16"/>
        <w:szCs w:val="16"/>
        <w:lang w:eastAsia="en-US"/>
      </w:rPr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665B3433" wp14:editId="59E11AB6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3EE710D" wp14:editId="606C9165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D73E878" wp14:editId="2DAC12E0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8810B7" w14:textId="77777777" w:rsidR="00F95361" w:rsidRDefault="00F95361" w:rsidP="00F33FEA">
    <w:pPr>
      <w:ind w:left="284"/>
      <w:jc w:val="center"/>
      <w:rPr>
        <w:i/>
        <w:sz w:val="16"/>
        <w:szCs w:val="16"/>
      </w:rPr>
    </w:pPr>
  </w:p>
  <w:p w14:paraId="0BF6345F" w14:textId="71763024" w:rsidR="002D1121" w:rsidRPr="00D73BAA" w:rsidRDefault="000A74EE" w:rsidP="00D73BAA">
    <w:pPr>
      <w:pStyle w:val="Stopka"/>
      <w:jc w:val="center"/>
      <w:rPr>
        <w:rFonts w:ascii="Verdana" w:hAnsi="Verdana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62AA413F" wp14:editId="3A372AEA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4C60" w14:textId="25A0BD57" w:rsidR="004638FE" w:rsidRPr="00221BEE" w:rsidRDefault="00572160" w:rsidP="00606460">
    <w:pPr>
      <w:pStyle w:val="Stopka"/>
      <w:jc w:val="right"/>
    </w:pPr>
    <w:r>
      <w:rPr>
        <w:noProof/>
        <w:lang w:eastAsia="pl-PL"/>
      </w:rPr>
      <w:drawing>
        <wp:inline distT="0" distB="0" distL="0" distR="0" wp14:anchorId="228C8AF3" wp14:editId="04BB45AD">
          <wp:extent cx="2091055" cy="762000"/>
          <wp:effectExtent l="0" t="0" r="444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A34E" w14:textId="77777777" w:rsidR="00996A3B" w:rsidRDefault="00996A3B">
      <w:r>
        <w:separator/>
      </w:r>
    </w:p>
  </w:footnote>
  <w:footnote w:type="continuationSeparator" w:id="0">
    <w:p w14:paraId="5B2EFAC9" w14:textId="77777777" w:rsidR="00996A3B" w:rsidRDefault="00996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8607" w14:textId="77777777" w:rsidR="00F33FEA" w:rsidRDefault="00F33FEA" w:rsidP="00EA7DBF">
    <w:pPr>
      <w:pStyle w:val="Nagwek"/>
      <w:jc w:val="center"/>
      <w:rPr>
        <w:rFonts w:eastAsia="Times New Roman"/>
        <w:noProof/>
        <w:lang w:eastAsia="pl-PL"/>
      </w:rPr>
    </w:pPr>
  </w:p>
  <w:p w14:paraId="7046BB7E" w14:textId="77777777" w:rsidR="002D1121" w:rsidRPr="00EA7DBF" w:rsidRDefault="002D1121" w:rsidP="00EA7DBF">
    <w:pPr>
      <w:pStyle w:val="Nagwek"/>
      <w:jc w:val="center"/>
      <w:rPr>
        <w:rFonts w:eastAsia="Times New Roman"/>
        <w:noProof/>
        <w:lang w:val="x-none" w:eastAsia="pl-PL"/>
      </w:rPr>
    </w:pPr>
  </w:p>
  <w:p w14:paraId="6493C1D7" w14:textId="77777777" w:rsidR="002D1121" w:rsidRPr="00EA7DBF" w:rsidRDefault="002D1121" w:rsidP="00EA7DBF">
    <w:pPr>
      <w:widowControl/>
      <w:tabs>
        <w:tab w:val="center" w:pos="4536"/>
        <w:tab w:val="right" w:pos="9072"/>
      </w:tabs>
      <w:jc w:val="center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0A6F2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6E9E144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E1C70B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515C88A6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Star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2FB0EDAA"/>
    <w:name w:val="WW8Num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C907D3"/>
    <w:multiLevelType w:val="hybridMultilevel"/>
    <w:tmpl w:val="B628C0D6"/>
    <w:lvl w:ilvl="0" w:tplc="6480E99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2B2158"/>
    <w:multiLevelType w:val="hybridMultilevel"/>
    <w:tmpl w:val="2CBCA0C0"/>
    <w:lvl w:ilvl="0" w:tplc="FB629CD6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C47BF"/>
    <w:multiLevelType w:val="hybridMultilevel"/>
    <w:tmpl w:val="5C42BEC0"/>
    <w:lvl w:ilvl="0" w:tplc="C3BA61EE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744D5"/>
    <w:multiLevelType w:val="hybridMultilevel"/>
    <w:tmpl w:val="EBC6B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A31A1"/>
    <w:multiLevelType w:val="hybridMultilevel"/>
    <w:tmpl w:val="A43E7AE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EE3A7D"/>
    <w:multiLevelType w:val="hybridMultilevel"/>
    <w:tmpl w:val="62D60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B7B35"/>
    <w:multiLevelType w:val="hybridMultilevel"/>
    <w:tmpl w:val="7DFA5D1C"/>
    <w:lvl w:ilvl="0" w:tplc="6458DC2E">
      <w:start w:val="1"/>
      <w:numFmt w:val="lowerLetter"/>
      <w:lvlText w:val="%1)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03997"/>
    <w:multiLevelType w:val="hybridMultilevel"/>
    <w:tmpl w:val="FB1281D2"/>
    <w:lvl w:ilvl="0" w:tplc="E388783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E3E61"/>
    <w:multiLevelType w:val="hybridMultilevel"/>
    <w:tmpl w:val="910E31D2"/>
    <w:name w:val="WW8Num12"/>
    <w:lvl w:ilvl="0" w:tplc="C0A0313E">
      <w:start w:val="1"/>
      <w:numFmt w:val="lowerLetter"/>
      <w:lvlText w:val="%1)"/>
      <w:lvlJc w:val="left"/>
      <w:pPr>
        <w:tabs>
          <w:tab w:val="num" w:pos="881"/>
        </w:tabs>
        <w:ind w:left="881" w:hanging="341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9" w15:restartNumberingAfterBreak="0">
    <w:nsid w:val="51765EC5"/>
    <w:multiLevelType w:val="hybridMultilevel"/>
    <w:tmpl w:val="71F4242C"/>
    <w:lvl w:ilvl="0" w:tplc="3354A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F1EE3"/>
    <w:multiLevelType w:val="hybridMultilevel"/>
    <w:tmpl w:val="3E8AB2EE"/>
    <w:lvl w:ilvl="0" w:tplc="D2E065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8234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717D241E"/>
    <w:multiLevelType w:val="hybridMultilevel"/>
    <w:tmpl w:val="9606F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10BAE"/>
    <w:multiLevelType w:val="singleLevel"/>
    <w:tmpl w:val="BD7A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729641C8"/>
    <w:multiLevelType w:val="hybridMultilevel"/>
    <w:tmpl w:val="369EDB94"/>
    <w:lvl w:ilvl="0" w:tplc="2DB6F3B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5865A39"/>
    <w:multiLevelType w:val="hybridMultilevel"/>
    <w:tmpl w:val="49FEFE26"/>
    <w:lvl w:ilvl="0" w:tplc="A6A0F602">
      <w:start w:val="1"/>
      <w:numFmt w:val="lowerLetter"/>
      <w:lvlText w:val="%1)"/>
      <w:lvlJc w:val="left"/>
      <w:pPr>
        <w:ind w:left="891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5F16B95"/>
    <w:multiLevelType w:val="hybridMultilevel"/>
    <w:tmpl w:val="F0AEE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029B4"/>
    <w:multiLevelType w:val="hybridMultilevel"/>
    <w:tmpl w:val="37FACB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135150"/>
    <w:multiLevelType w:val="hybridMultilevel"/>
    <w:tmpl w:val="74E6122A"/>
    <w:name w:val="WW8Num15"/>
    <w:lvl w:ilvl="0" w:tplc="779AED98">
      <w:start w:val="1"/>
      <w:numFmt w:val="decimal"/>
      <w:lvlText w:val="%1."/>
      <w:lvlJc w:val="left"/>
      <w:pPr>
        <w:tabs>
          <w:tab w:val="num" w:pos="391"/>
        </w:tabs>
        <w:ind w:left="391" w:hanging="360"/>
      </w:pPr>
      <w:rPr>
        <w:rFonts w:ascii="Verdana" w:hAnsi="Verdan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0"/>
  </w:num>
  <w:num w:numId="5">
    <w:abstractNumId w:val="16"/>
  </w:num>
  <w:num w:numId="6">
    <w:abstractNumId w:val="12"/>
  </w:num>
  <w:num w:numId="7">
    <w:abstractNumId w:val="27"/>
  </w:num>
  <w:num w:numId="8">
    <w:abstractNumId w:val="14"/>
  </w:num>
  <w:num w:numId="9">
    <w:abstractNumId w:val="26"/>
  </w:num>
  <w:num w:numId="10">
    <w:abstractNumId w:val="3"/>
  </w:num>
  <w:num w:numId="11">
    <w:abstractNumId w:val="13"/>
  </w:num>
  <w:num w:numId="12">
    <w:abstractNumId w:val="15"/>
  </w:num>
  <w:num w:numId="13">
    <w:abstractNumId w:val="23"/>
  </w:num>
  <w:num w:numId="14">
    <w:abstractNumId w:val="24"/>
  </w:num>
  <w:num w:numId="15">
    <w:abstractNumId w:val="22"/>
  </w:num>
  <w:num w:numId="16">
    <w:abstractNumId w:val="7"/>
  </w:num>
  <w:num w:numId="17">
    <w:abstractNumId w:val="25"/>
  </w:num>
  <w:num w:numId="18">
    <w:abstractNumId w:val="11"/>
  </w:num>
  <w:num w:numId="19">
    <w:abstractNumId w:val="19"/>
  </w:num>
  <w:num w:numId="20">
    <w:abstractNumId w:val="17"/>
  </w:num>
  <w:num w:numId="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A6"/>
    <w:rsid w:val="0000085B"/>
    <w:rsid w:val="00001E4E"/>
    <w:rsid w:val="00002D40"/>
    <w:rsid w:val="000060AE"/>
    <w:rsid w:val="00012DED"/>
    <w:rsid w:val="0002262B"/>
    <w:rsid w:val="000330A8"/>
    <w:rsid w:val="00037983"/>
    <w:rsid w:val="00037C39"/>
    <w:rsid w:val="000512ED"/>
    <w:rsid w:val="00053974"/>
    <w:rsid w:val="00053B51"/>
    <w:rsid w:val="00054D49"/>
    <w:rsid w:val="00057B1A"/>
    <w:rsid w:val="000620F2"/>
    <w:rsid w:val="0006673D"/>
    <w:rsid w:val="00085E95"/>
    <w:rsid w:val="00090016"/>
    <w:rsid w:val="000952B0"/>
    <w:rsid w:val="000A0A8F"/>
    <w:rsid w:val="000A60F1"/>
    <w:rsid w:val="000A74EE"/>
    <w:rsid w:val="000B44DA"/>
    <w:rsid w:val="000C2F60"/>
    <w:rsid w:val="000C6CDF"/>
    <w:rsid w:val="000D0876"/>
    <w:rsid w:val="000D49D1"/>
    <w:rsid w:val="000E276B"/>
    <w:rsid w:val="000E3230"/>
    <w:rsid w:val="000E57E3"/>
    <w:rsid w:val="000F7569"/>
    <w:rsid w:val="0010464E"/>
    <w:rsid w:val="001064AE"/>
    <w:rsid w:val="00112D8F"/>
    <w:rsid w:val="0011354D"/>
    <w:rsid w:val="0012330C"/>
    <w:rsid w:val="001244CE"/>
    <w:rsid w:val="001274D2"/>
    <w:rsid w:val="001303CD"/>
    <w:rsid w:val="00130CB0"/>
    <w:rsid w:val="00131D5D"/>
    <w:rsid w:val="00131FDE"/>
    <w:rsid w:val="00133C81"/>
    <w:rsid w:val="00133E09"/>
    <w:rsid w:val="00145D0A"/>
    <w:rsid w:val="00146907"/>
    <w:rsid w:val="00153B92"/>
    <w:rsid w:val="00154E34"/>
    <w:rsid w:val="00166F4E"/>
    <w:rsid w:val="001674EF"/>
    <w:rsid w:val="00167DD7"/>
    <w:rsid w:val="0017531F"/>
    <w:rsid w:val="00175B20"/>
    <w:rsid w:val="00186BA6"/>
    <w:rsid w:val="0019599E"/>
    <w:rsid w:val="001A3949"/>
    <w:rsid w:val="001A772A"/>
    <w:rsid w:val="001B0087"/>
    <w:rsid w:val="001B3782"/>
    <w:rsid w:val="001B3B58"/>
    <w:rsid w:val="001C6049"/>
    <w:rsid w:val="001D0235"/>
    <w:rsid w:val="001D13E7"/>
    <w:rsid w:val="001F200A"/>
    <w:rsid w:val="001F43F9"/>
    <w:rsid w:val="001F65C8"/>
    <w:rsid w:val="00200506"/>
    <w:rsid w:val="00214DD9"/>
    <w:rsid w:val="00217E9E"/>
    <w:rsid w:val="00221BEE"/>
    <w:rsid w:val="002314EF"/>
    <w:rsid w:val="002435D2"/>
    <w:rsid w:val="00257FF1"/>
    <w:rsid w:val="00273287"/>
    <w:rsid w:val="00277EF8"/>
    <w:rsid w:val="00282E32"/>
    <w:rsid w:val="00290688"/>
    <w:rsid w:val="002921EF"/>
    <w:rsid w:val="00292961"/>
    <w:rsid w:val="002950C4"/>
    <w:rsid w:val="0029619C"/>
    <w:rsid w:val="002A2076"/>
    <w:rsid w:val="002A60F5"/>
    <w:rsid w:val="002C58B9"/>
    <w:rsid w:val="002C5D40"/>
    <w:rsid w:val="002C7514"/>
    <w:rsid w:val="002D1121"/>
    <w:rsid w:val="002D2CFC"/>
    <w:rsid w:val="002D4713"/>
    <w:rsid w:val="002E2EC7"/>
    <w:rsid w:val="002E39C7"/>
    <w:rsid w:val="002F02E3"/>
    <w:rsid w:val="002F2082"/>
    <w:rsid w:val="00301CE2"/>
    <w:rsid w:val="003026D5"/>
    <w:rsid w:val="00304BF0"/>
    <w:rsid w:val="00304DEA"/>
    <w:rsid w:val="00333092"/>
    <w:rsid w:val="003342E0"/>
    <w:rsid w:val="003410EE"/>
    <w:rsid w:val="00346C3A"/>
    <w:rsid w:val="00352206"/>
    <w:rsid w:val="00352933"/>
    <w:rsid w:val="00354122"/>
    <w:rsid w:val="003543F4"/>
    <w:rsid w:val="003574D7"/>
    <w:rsid w:val="003626B9"/>
    <w:rsid w:val="00362C0B"/>
    <w:rsid w:val="00370E41"/>
    <w:rsid w:val="00372EA6"/>
    <w:rsid w:val="0037387F"/>
    <w:rsid w:val="00374E3A"/>
    <w:rsid w:val="003837C4"/>
    <w:rsid w:val="00383F83"/>
    <w:rsid w:val="003860BC"/>
    <w:rsid w:val="00395BCE"/>
    <w:rsid w:val="003A02E1"/>
    <w:rsid w:val="003A4E36"/>
    <w:rsid w:val="003A6442"/>
    <w:rsid w:val="003B45E6"/>
    <w:rsid w:val="003C4E5C"/>
    <w:rsid w:val="003D40C2"/>
    <w:rsid w:val="003D73B9"/>
    <w:rsid w:val="003E1348"/>
    <w:rsid w:val="003F0F32"/>
    <w:rsid w:val="003F19AA"/>
    <w:rsid w:val="00402CFA"/>
    <w:rsid w:val="00426070"/>
    <w:rsid w:val="00437716"/>
    <w:rsid w:val="00437CD8"/>
    <w:rsid w:val="00441137"/>
    <w:rsid w:val="00441E8E"/>
    <w:rsid w:val="004550CD"/>
    <w:rsid w:val="004638FE"/>
    <w:rsid w:val="00464ACF"/>
    <w:rsid w:val="004665D1"/>
    <w:rsid w:val="004710B7"/>
    <w:rsid w:val="00480059"/>
    <w:rsid w:val="00481038"/>
    <w:rsid w:val="00481810"/>
    <w:rsid w:val="004827D4"/>
    <w:rsid w:val="0048751C"/>
    <w:rsid w:val="004918A8"/>
    <w:rsid w:val="00491C5F"/>
    <w:rsid w:val="00493E55"/>
    <w:rsid w:val="00494707"/>
    <w:rsid w:val="00495F88"/>
    <w:rsid w:val="004960BA"/>
    <w:rsid w:val="004A0208"/>
    <w:rsid w:val="004A4D9E"/>
    <w:rsid w:val="004B138F"/>
    <w:rsid w:val="004B3CA6"/>
    <w:rsid w:val="004B474B"/>
    <w:rsid w:val="004B6FFC"/>
    <w:rsid w:val="004C6DDA"/>
    <w:rsid w:val="004D27AD"/>
    <w:rsid w:val="004D4A45"/>
    <w:rsid w:val="004D4AD7"/>
    <w:rsid w:val="004D7E80"/>
    <w:rsid w:val="004E247E"/>
    <w:rsid w:val="005014DF"/>
    <w:rsid w:val="005225AE"/>
    <w:rsid w:val="00524C97"/>
    <w:rsid w:val="005348D9"/>
    <w:rsid w:val="00535103"/>
    <w:rsid w:val="005354F4"/>
    <w:rsid w:val="00536B73"/>
    <w:rsid w:val="00536E22"/>
    <w:rsid w:val="00544DC3"/>
    <w:rsid w:val="00546506"/>
    <w:rsid w:val="00546824"/>
    <w:rsid w:val="00555FFB"/>
    <w:rsid w:val="00556646"/>
    <w:rsid w:val="00563B0B"/>
    <w:rsid w:val="00572160"/>
    <w:rsid w:val="00573220"/>
    <w:rsid w:val="005746DC"/>
    <w:rsid w:val="00583328"/>
    <w:rsid w:val="0058594E"/>
    <w:rsid w:val="0059010D"/>
    <w:rsid w:val="0059067C"/>
    <w:rsid w:val="00591224"/>
    <w:rsid w:val="005969DD"/>
    <w:rsid w:val="0059767A"/>
    <w:rsid w:val="00597F86"/>
    <w:rsid w:val="005A1BEB"/>
    <w:rsid w:val="005B3631"/>
    <w:rsid w:val="005B3A99"/>
    <w:rsid w:val="005C00BD"/>
    <w:rsid w:val="005C38E9"/>
    <w:rsid w:val="005C490C"/>
    <w:rsid w:val="005D4802"/>
    <w:rsid w:val="005E5C80"/>
    <w:rsid w:val="005E5F44"/>
    <w:rsid w:val="005F1E4F"/>
    <w:rsid w:val="005F3396"/>
    <w:rsid w:val="005F5A04"/>
    <w:rsid w:val="006023AF"/>
    <w:rsid w:val="0060344D"/>
    <w:rsid w:val="0060411C"/>
    <w:rsid w:val="00604DE1"/>
    <w:rsid w:val="00606460"/>
    <w:rsid w:val="006072B9"/>
    <w:rsid w:val="006124C9"/>
    <w:rsid w:val="006522E3"/>
    <w:rsid w:val="00652CFE"/>
    <w:rsid w:val="00666387"/>
    <w:rsid w:val="0067261F"/>
    <w:rsid w:val="00685392"/>
    <w:rsid w:val="00694D6B"/>
    <w:rsid w:val="006A1065"/>
    <w:rsid w:val="006C6654"/>
    <w:rsid w:val="006C7866"/>
    <w:rsid w:val="006D26DA"/>
    <w:rsid w:val="006D3EB4"/>
    <w:rsid w:val="006D7E39"/>
    <w:rsid w:val="006E2392"/>
    <w:rsid w:val="006E3B07"/>
    <w:rsid w:val="006E3F0C"/>
    <w:rsid w:val="007008D7"/>
    <w:rsid w:val="00701EE6"/>
    <w:rsid w:val="00701FBF"/>
    <w:rsid w:val="007044BF"/>
    <w:rsid w:val="007129C9"/>
    <w:rsid w:val="00732044"/>
    <w:rsid w:val="0073613D"/>
    <w:rsid w:val="007475C7"/>
    <w:rsid w:val="007540C0"/>
    <w:rsid w:val="00754771"/>
    <w:rsid w:val="007603C1"/>
    <w:rsid w:val="00774D18"/>
    <w:rsid w:val="0077521F"/>
    <w:rsid w:val="0078355B"/>
    <w:rsid w:val="00787150"/>
    <w:rsid w:val="00794B3B"/>
    <w:rsid w:val="007A5C09"/>
    <w:rsid w:val="007A66D3"/>
    <w:rsid w:val="007A68FD"/>
    <w:rsid w:val="007B3E07"/>
    <w:rsid w:val="007B5A66"/>
    <w:rsid w:val="007C075D"/>
    <w:rsid w:val="007C08E8"/>
    <w:rsid w:val="007D3EC7"/>
    <w:rsid w:val="007D3F3A"/>
    <w:rsid w:val="007E58B7"/>
    <w:rsid w:val="007F0691"/>
    <w:rsid w:val="00801075"/>
    <w:rsid w:val="008018A3"/>
    <w:rsid w:val="008068B1"/>
    <w:rsid w:val="00822584"/>
    <w:rsid w:val="0082363B"/>
    <w:rsid w:val="00826BF5"/>
    <w:rsid w:val="00832FF7"/>
    <w:rsid w:val="008349CF"/>
    <w:rsid w:val="00835053"/>
    <w:rsid w:val="008465E0"/>
    <w:rsid w:val="008521F7"/>
    <w:rsid w:val="008625DC"/>
    <w:rsid w:val="00863816"/>
    <w:rsid w:val="008735A0"/>
    <w:rsid w:val="00873974"/>
    <w:rsid w:val="00880DE6"/>
    <w:rsid w:val="00884FA0"/>
    <w:rsid w:val="0089161A"/>
    <w:rsid w:val="00893CCF"/>
    <w:rsid w:val="00895CB4"/>
    <w:rsid w:val="008A02C4"/>
    <w:rsid w:val="008A5EEC"/>
    <w:rsid w:val="008A749C"/>
    <w:rsid w:val="008B5451"/>
    <w:rsid w:val="008B63B7"/>
    <w:rsid w:val="008B6496"/>
    <w:rsid w:val="008B6857"/>
    <w:rsid w:val="008B7ADB"/>
    <w:rsid w:val="008B7DCA"/>
    <w:rsid w:val="008C18BD"/>
    <w:rsid w:val="008D56E8"/>
    <w:rsid w:val="008D5CEA"/>
    <w:rsid w:val="008E7F8C"/>
    <w:rsid w:val="008F02E8"/>
    <w:rsid w:val="008F0541"/>
    <w:rsid w:val="008F055A"/>
    <w:rsid w:val="008F6AC7"/>
    <w:rsid w:val="008F6CF7"/>
    <w:rsid w:val="00901FA7"/>
    <w:rsid w:val="009076C3"/>
    <w:rsid w:val="009079CC"/>
    <w:rsid w:val="00911285"/>
    <w:rsid w:val="00914BEC"/>
    <w:rsid w:val="00921FCA"/>
    <w:rsid w:val="00927A7B"/>
    <w:rsid w:val="00941D37"/>
    <w:rsid w:val="0095043A"/>
    <w:rsid w:val="00961E83"/>
    <w:rsid w:val="00965117"/>
    <w:rsid w:val="00980E1C"/>
    <w:rsid w:val="00985BF8"/>
    <w:rsid w:val="00987A4C"/>
    <w:rsid w:val="0099317F"/>
    <w:rsid w:val="00996A3B"/>
    <w:rsid w:val="00997733"/>
    <w:rsid w:val="009A029F"/>
    <w:rsid w:val="009A561E"/>
    <w:rsid w:val="009A59D7"/>
    <w:rsid w:val="009A66F6"/>
    <w:rsid w:val="009B3119"/>
    <w:rsid w:val="009B6260"/>
    <w:rsid w:val="009C4093"/>
    <w:rsid w:val="009C4108"/>
    <w:rsid w:val="009C78BE"/>
    <w:rsid w:val="009D639E"/>
    <w:rsid w:val="009D72CE"/>
    <w:rsid w:val="00A07F82"/>
    <w:rsid w:val="00A11B59"/>
    <w:rsid w:val="00A140CA"/>
    <w:rsid w:val="00A22865"/>
    <w:rsid w:val="00A24655"/>
    <w:rsid w:val="00A30925"/>
    <w:rsid w:val="00A4088E"/>
    <w:rsid w:val="00A45E5E"/>
    <w:rsid w:val="00A51D9D"/>
    <w:rsid w:val="00A677CC"/>
    <w:rsid w:val="00A757B4"/>
    <w:rsid w:val="00A815E2"/>
    <w:rsid w:val="00A83D27"/>
    <w:rsid w:val="00A8455E"/>
    <w:rsid w:val="00A867A5"/>
    <w:rsid w:val="00A90E15"/>
    <w:rsid w:val="00AB24E8"/>
    <w:rsid w:val="00AB5D90"/>
    <w:rsid w:val="00AC0A62"/>
    <w:rsid w:val="00AC0E2B"/>
    <w:rsid w:val="00AC2751"/>
    <w:rsid w:val="00AC7EF7"/>
    <w:rsid w:val="00AD0DA2"/>
    <w:rsid w:val="00AD2073"/>
    <w:rsid w:val="00AE4887"/>
    <w:rsid w:val="00AE6CBF"/>
    <w:rsid w:val="00AF2E48"/>
    <w:rsid w:val="00AF4244"/>
    <w:rsid w:val="00B03255"/>
    <w:rsid w:val="00B0790F"/>
    <w:rsid w:val="00B13A80"/>
    <w:rsid w:val="00B14626"/>
    <w:rsid w:val="00B153A0"/>
    <w:rsid w:val="00B317C7"/>
    <w:rsid w:val="00B36F45"/>
    <w:rsid w:val="00B5202F"/>
    <w:rsid w:val="00B53A58"/>
    <w:rsid w:val="00B553A1"/>
    <w:rsid w:val="00B55C75"/>
    <w:rsid w:val="00B67073"/>
    <w:rsid w:val="00B74C51"/>
    <w:rsid w:val="00B82112"/>
    <w:rsid w:val="00B85ABD"/>
    <w:rsid w:val="00B93652"/>
    <w:rsid w:val="00B94616"/>
    <w:rsid w:val="00B9715C"/>
    <w:rsid w:val="00B97CDD"/>
    <w:rsid w:val="00BA572C"/>
    <w:rsid w:val="00BB125A"/>
    <w:rsid w:val="00BC1B55"/>
    <w:rsid w:val="00BC5859"/>
    <w:rsid w:val="00BC7C70"/>
    <w:rsid w:val="00C00F2A"/>
    <w:rsid w:val="00C138F2"/>
    <w:rsid w:val="00C164AB"/>
    <w:rsid w:val="00C25FBC"/>
    <w:rsid w:val="00C269E8"/>
    <w:rsid w:val="00C536FE"/>
    <w:rsid w:val="00C80365"/>
    <w:rsid w:val="00C80691"/>
    <w:rsid w:val="00C8254B"/>
    <w:rsid w:val="00C82694"/>
    <w:rsid w:val="00C9656F"/>
    <w:rsid w:val="00CB20C5"/>
    <w:rsid w:val="00CB214B"/>
    <w:rsid w:val="00CB695B"/>
    <w:rsid w:val="00CC0B25"/>
    <w:rsid w:val="00CD2A09"/>
    <w:rsid w:val="00CD58DD"/>
    <w:rsid w:val="00CD608C"/>
    <w:rsid w:val="00CE7026"/>
    <w:rsid w:val="00CE73E3"/>
    <w:rsid w:val="00D10709"/>
    <w:rsid w:val="00D17253"/>
    <w:rsid w:val="00D22D0A"/>
    <w:rsid w:val="00D3167D"/>
    <w:rsid w:val="00D369DB"/>
    <w:rsid w:val="00D45F9D"/>
    <w:rsid w:val="00D465CA"/>
    <w:rsid w:val="00D63470"/>
    <w:rsid w:val="00D73BAA"/>
    <w:rsid w:val="00D75909"/>
    <w:rsid w:val="00D83EC9"/>
    <w:rsid w:val="00D854CE"/>
    <w:rsid w:val="00D95CBB"/>
    <w:rsid w:val="00D96B45"/>
    <w:rsid w:val="00DA18D8"/>
    <w:rsid w:val="00DA6AC3"/>
    <w:rsid w:val="00DA6DAD"/>
    <w:rsid w:val="00DB463B"/>
    <w:rsid w:val="00DB46D3"/>
    <w:rsid w:val="00DB59F0"/>
    <w:rsid w:val="00DB5DB3"/>
    <w:rsid w:val="00DB7533"/>
    <w:rsid w:val="00DC1025"/>
    <w:rsid w:val="00DC17CF"/>
    <w:rsid w:val="00DD20A2"/>
    <w:rsid w:val="00DD512A"/>
    <w:rsid w:val="00DD5E46"/>
    <w:rsid w:val="00DE1BED"/>
    <w:rsid w:val="00DE479A"/>
    <w:rsid w:val="00DE69F2"/>
    <w:rsid w:val="00DF32BE"/>
    <w:rsid w:val="00DF3707"/>
    <w:rsid w:val="00DF62E6"/>
    <w:rsid w:val="00E01263"/>
    <w:rsid w:val="00E04289"/>
    <w:rsid w:val="00E12BCE"/>
    <w:rsid w:val="00E1635F"/>
    <w:rsid w:val="00E17E04"/>
    <w:rsid w:val="00E20AF5"/>
    <w:rsid w:val="00E27157"/>
    <w:rsid w:val="00E351E4"/>
    <w:rsid w:val="00E45539"/>
    <w:rsid w:val="00E736F8"/>
    <w:rsid w:val="00E743F7"/>
    <w:rsid w:val="00E767F2"/>
    <w:rsid w:val="00E8070A"/>
    <w:rsid w:val="00E91614"/>
    <w:rsid w:val="00E9575B"/>
    <w:rsid w:val="00E96FC3"/>
    <w:rsid w:val="00EA35ED"/>
    <w:rsid w:val="00EA52FD"/>
    <w:rsid w:val="00EA7DBF"/>
    <w:rsid w:val="00EB2B94"/>
    <w:rsid w:val="00EB2E97"/>
    <w:rsid w:val="00EB4817"/>
    <w:rsid w:val="00EC314B"/>
    <w:rsid w:val="00EC5148"/>
    <w:rsid w:val="00EC6D87"/>
    <w:rsid w:val="00ED00DA"/>
    <w:rsid w:val="00ED0FF9"/>
    <w:rsid w:val="00ED18CD"/>
    <w:rsid w:val="00ED2715"/>
    <w:rsid w:val="00ED5BD7"/>
    <w:rsid w:val="00ED6EF6"/>
    <w:rsid w:val="00EF4E79"/>
    <w:rsid w:val="00EF70BB"/>
    <w:rsid w:val="00F02654"/>
    <w:rsid w:val="00F03160"/>
    <w:rsid w:val="00F04A6D"/>
    <w:rsid w:val="00F12B82"/>
    <w:rsid w:val="00F30755"/>
    <w:rsid w:val="00F33FEA"/>
    <w:rsid w:val="00F43230"/>
    <w:rsid w:val="00F52566"/>
    <w:rsid w:val="00F54B71"/>
    <w:rsid w:val="00F55009"/>
    <w:rsid w:val="00F60F53"/>
    <w:rsid w:val="00F64DCB"/>
    <w:rsid w:val="00F71C71"/>
    <w:rsid w:val="00F828A1"/>
    <w:rsid w:val="00F83F26"/>
    <w:rsid w:val="00F84CAD"/>
    <w:rsid w:val="00F95361"/>
    <w:rsid w:val="00F9613F"/>
    <w:rsid w:val="00F96161"/>
    <w:rsid w:val="00FA4962"/>
    <w:rsid w:val="00FB5850"/>
    <w:rsid w:val="00FB6499"/>
    <w:rsid w:val="00FC41B9"/>
    <w:rsid w:val="00FC4422"/>
    <w:rsid w:val="00FC4807"/>
    <w:rsid w:val="00FC68C6"/>
    <w:rsid w:val="00FC7463"/>
    <w:rsid w:val="00FC7B46"/>
    <w:rsid w:val="00FD153F"/>
    <w:rsid w:val="00FD32B4"/>
    <w:rsid w:val="00FD62E8"/>
    <w:rsid w:val="00F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7D5D4A"/>
  <w15:chartTrackingRefBased/>
  <w15:docId w15:val="{96BA0ACC-F376-4D21-9072-CFA9FA16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6C3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StarSymbol"/>
      <w:sz w:val="20"/>
      <w:szCs w:val="20"/>
    </w:rPr>
  </w:style>
  <w:style w:type="character" w:customStyle="1" w:styleId="WW8Num2z0">
    <w:name w:val="WW8Num2z0"/>
    <w:rPr>
      <w:rFonts w:ascii="Verdana" w:eastAsia="Lucida Sans Unicode" w:hAnsi="Verdana" w:cs="Tahoma"/>
      <w:sz w:val="20"/>
      <w:szCs w:val="20"/>
    </w:rPr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5">
    <w:name w:val="Domyślna czcionka akapitu5"/>
  </w:style>
  <w:style w:type="character" w:customStyle="1" w:styleId="WW-Absatz-Standardschriftart11111">
    <w:name w:val="WW-Absatz-Standardschriftart11111"/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1">
    <w:name w:val="WW8Num4z1"/>
    <w:rPr>
      <w:rFonts w:ascii="Symbol" w:hAnsi="Symbol" w:cs="StarSymbol"/>
      <w:sz w:val="18"/>
      <w:szCs w:val="18"/>
    </w:rPr>
  </w:style>
  <w:style w:type="character" w:customStyle="1" w:styleId="WW8Num12z1">
    <w:name w:val="WW8Num12z1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8Num14z1">
    <w:name w:val="WW8Num14z1"/>
    <w:rPr>
      <w:rFonts w:ascii="Symbol" w:hAnsi="Symbol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7z1">
    <w:name w:val="WW8Num17z1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5z2">
    <w:name w:val="WW8Num5z2"/>
    <w:rPr>
      <w:rFonts w:ascii="Symbol" w:hAnsi="Symbol" w:cs="StarSymbol"/>
      <w:sz w:val="18"/>
      <w:szCs w:val="18"/>
    </w:rPr>
  </w:style>
  <w:style w:type="character" w:customStyle="1" w:styleId="WW8Num18z1">
    <w:name w:val="WW8Num18z1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5z1">
    <w:name w:val="WW8Num5z1"/>
    <w:rPr>
      <w:rFonts w:ascii="Symbol" w:hAnsi="Symbol" w:cs="Times New Roman"/>
    </w:rPr>
  </w:style>
  <w:style w:type="character" w:customStyle="1" w:styleId="WW8Num6z2">
    <w:name w:val="WW8Num6z2"/>
    <w:rPr>
      <w:rFonts w:ascii="Symbol" w:hAnsi="Symbol" w:cs="StarSymbol"/>
      <w:sz w:val="18"/>
      <w:szCs w:val="18"/>
    </w:rPr>
  </w:style>
  <w:style w:type="character" w:customStyle="1" w:styleId="WW8Num13z1">
    <w:name w:val="WW8Num13z1"/>
    <w:rPr>
      <w:rFonts w:ascii="Symbol" w:hAnsi="Symbol" w:cs="Times New Roman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7z1">
    <w:name w:val="WW8Num7z1"/>
    <w:rPr>
      <w:rFonts w:ascii="Symbol" w:hAnsi="Symbol" w:cs="Times New Roman"/>
    </w:rPr>
  </w:style>
  <w:style w:type="character" w:customStyle="1" w:styleId="WW8Num8z2">
    <w:name w:val="WW8Num8z2"/>
    <w:rPr>
      <w:rFonts w:ascii="Symbol" w:hAnsi="Symbol" w:cs="StarSymbol"/>
      <w:sz w:val="18"/>
      <w:szCs w:val="18"/>
    </w:rPr>
  </w:style>
  <w:style w:type="character" w:customStyle="1" w:styleId="WW8Num15z1">
    <w:name w:val="WW8Num15z1"/>
    <w:rPr>
      <w:rFonts w:ascii="Symbol" w:hAnsi="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8z1">
    <w:name w:val="WW8Num8z1"/>
    <w:rPr>
      <w:rFonts w:ascii="Symbol" w:hAnsi="Symbol"/>
    </w:rPr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2">
    <w:name w:val="WW8Num10z2"/>
    <w:rPr>
      <w:rFonts w:ascii="Symbol" w:hAnsi="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20z1">
    <w:name w:val="WW8Num20z1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3z0">
    <w:name w:val="WW8Num3z0"/>
    <w:rPr>
      <w:rFonts w:ascii="Verdana" w:eastAsia="Times New Roman" w:hAnsi="Verdana" w:cs="Times New Roman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Verdana" w:eastAsia="Lucida Sans Unicode" w:hAnsi="Verdana" w:cs="Tahoma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Times New Roman" w:eastAsia="Lucida Sans Unicode" w:hAnsi="Times New Roman" w:cs="Times New Roman"/>
    </w:rPr>
  </w:style>
  <w:style w:type="character" w:customStyle="1" w:styleId="WW8Num17z0">
    <w:name w:val="WW8Num17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3z1">
    <w:name w:val="WW8Num3z1"/>
    <w:rPr>
      <w:rFonts w:ascii="Times New Roman" w:hAnsi="Times New Roman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2z0">
    <w:name w:val="WW8Num12z0"/>
    <w:rPr>
      <w:rFonts w:eastAsia="Times New Roman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Times New Roman" w:eastAsia="Lucida Sans Unicode" w:hAnsi="Times New Roman" w:cs="Times New Roman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12z2">
    <w:name w:val="WW8Num12z2"/>
    <w:rPr>
      <w:rFonts w:ascii="Verdana" w:eastAsia="Lucida Sans Unicode" w:hAnsi="Verdana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5z0">
    <w:name w:val="WW8Num25z0"/>
    <w:rPr>
      <w:rFonts w:ascii="Symbol" w:eastAsia="Lucida Sans Unicode" w:hAnsi="Symbol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30z0">
    <w:name w:val="WW8Num30z0"/>
    <w:rPr>
      <w:rFonts w:ascii="Verdana" w:eastAsia="Times New Roman" w:hAnsi="Verdana" w:cs="Times New Roman"/>
      <w:sz w:val="20"/>
      <w:szCs w:val="20"/>
    </w:rPr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b/>
    </w:rPr>
  </w:style>
  <w:style w:type="character" w:customStyle="1" w:styleId="WW8Num33z0">
    <w:name w:val="WW8Num33z0"/>
    <w:rPr>
      <w:rFonts w:eastAsia="Lucida Sans Unicode"/>
      <w:color w:val="auto"/>
    </w:rPr>
  </w:style>
  <w:style w:type="character" w:customStyle="1" w:styleId="WW8Num35z0">
    <w:name w:val="WW8Num35z0"/>
    <w:rPr>
      <w:b/>
    </w:rPr>
  </w:style>
  <w:style w:type="character" w:customStyle="1" w:styleId="WW8Num38z0">
    <w:name w:val="WW8Num38z0"/>
    <w:rPr>
      <w:rFonts w:ascii="Symbol" w:eastAsia="Lucida Sans Unicode" w:hAnsi="Symbol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1z1">
    <w:name w:val="WW8Num41z1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-Domylnaczcionkaakapitu">
    <w:name w:val="WW-Domyślna czcionka akapitu"/>
  </w:style>
  <w:style w:type="character" w:customStyle="1" w:styleId="A2Znak">
    <w:name w:val="A2 Znak"/>
    <w:rPr>
      <w:rFonts w:ascii="Verdana" w:hAnsi="Verdana"/>
      <w:b/>
      <w:sz w:val="22"/>
      <w:szCs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A4-PocztekwyliczeniaZnak">
    <w:name w:val="A4-Początek wyliczenia Znak"/>
    <w:rPr>
      <w:rFonts w:ascii="Verdana" w:hAnsi="Verdana"/>
      <w:sz w:val="24"/>
      <w:lang w:val="pl-PL" w:eastAsia="ar-SA" w:bidi="ar-SA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sz w:val="16"/>
      <w:szCs w:val="16"/>
    </w:rPr>
  </w:style>
  <w:style w:type="character" w:customStyle="1" w:styleId="Tekstpodstawowy3Znak">
    <w:name w:val="Tekst podstawowy 3 Znak"/>
    <w:rPr>
      <w:rFonts w:eastAsia="Lucida Sans Unicode"/>
      <w:sz w:val="16"/>
      <w:szCs w:val="16"/>
    </w:rPr>
  </w:style>
  <w:style w:type="character" w:customStyle="1" w:styleId="TekstprzypisukocowegoZnak">
    <w:name w:val="Tekst przypisu końcowego Znak"/>
    <w:rPr>
      <w:rFonts w:eastAsia="Lucida Sans Unicod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uiPriority w:val="99"/>
    <w:rPr>
      <w:rFonts w:eastAsia="Lucida Sans Unicode"/>
      <w:sz w:val="24"/>
      <w:szCs w:val="24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semiHidden/>
    <w:rPr>
      <w:color w:val="80000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textAlignment w:val="baseline"/>
    </w:pPr>
  </w:style>
  <w:style w:type="paragraph" w:styleId="Stopka">
    <w:name w:val="footer"/>
    <w:aliases w:val=" Znak Znak,Znak Znak"/>
    <w:basedOn w:val="Normalny"/>
    <w:link w:val="StopkaZnak"/>
    <w:uiPriority w:val="99"/>
    <w:pPr>
      <w:suppressLineNumbers/>
    </w:pPr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W_Lista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WW-Tekstpodstawowy2">
    <w:name w:val="WW-Tekst podstawowy 2"/>
    <w:basedOn w:val="Normalny"/>
    <w:pPr>
      <w:widowControl/>
    </w:pPr>
    <w:rPr>
      <w:rFonts w:eastAsia="Times New Roman"/>
      <w:i/>
      <w:sz w:val="28"/>
      <w:szCs w:val="20"/>
    </w:rPr>
  </w:style>
  <w:style w:type="paragraph" w:customStyle="1" w:styleId="A4-Pocztekwyliczenia">
    <w:name w:val="A4-Początek wyliczenia"/>
    <w:basedOn w:val="Normalny"/>
    <w:pPr>
      <w:widowControl/>
      <w:spacing w:after="60"/>
      <w:jc w:val="both"/>
    </w:pPr>
    <w:rPr>
      <w:rFonts w:ascii="Verdana" w:eastAsia="Times New Roman" w:hAnsi="Verdana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WW-Nagwek">
    <w:name w:val="WW-Nagłówek"/>
    <w:basedOn w:val="Normalny"/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="100" w:after="100"/>
    </w:pPr>
    <w:rPr>
      <w:rFonts w:ascii="Verdana" w:eastAsia="Times New Roman" w:hAnsi="Verdana"/>
      <w:sz w:val="22"/>
      <w:szCs w:val="22"/>
    </w:rPr>
  </w:style>
  <w:style w:type="paragraph" w:customStyle="1" w:styleId="Tekstpodstawowy33">
    <w:name w:val="Tekst podstawowy 33"/>
    <w:basedOn w:val="Normalny"/>
    <w:pPr>
      <w:overflowPunct w:val="0"/>
      <w:autoSpaceDE w:val="0"/>
      <w:spacing w:after="200" w:line="100" w:lineRule="atLeast"/>
      <w:textAlignment w:val="baseline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eastAsia="Lucida Sans Unicode"/>
      <w:sz w:val="24"/>
      <w:szCs w:val="24"/>
      <w:lang w:eastAsia="ar-SA"/>
    </w:rPr>
  </w:style>
  <w:style w:type="character" w:customStyle="1" w:styleId="StopkaZnak">
    <w:name w:val="Stopka Znak"/>
    <w:aliases w:val=" Znak Znak Znak,Znak Znak Znak"/>
    <w:link w:val="Stopka"/>
    <w:uiPriority w:val="99"/>
    <w:rsid w:val="00D73BAA"/>
    <w:rPr>
      <w:rFonts w:eastAsia="Lucida Sans Unicode"/>
      <w:sz w:val="24"/>
      <w:szCs w:val="24"/>
      <w:lang w:val="pl-PL" w:eastAsia="ar-SA" w:bidi="ar-SA"/>
    </w:rPr>
  </w:style>
  <w:style w:type="paragraph" w:customStyle="1" w:styleId="Nagwek11">
    <w:name w:val="Nagłówek11"/>
    <w:basedOn w:val="Normalny"/>
    <w:next w:val="Tekstpodstawowy"/>
    <w:rsid w:val="00787150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styleId="Pogrubienie">
    <w:name w:val="Strong"/>
    <w:uiPriority w:val="22"/>
    <w:qFormat/>
    <w:rsid w:val="0073613D"/>
    <w:rPr>
      <w:b/>
      <w:bCs/>
    </w:rPr>
  </w:style>
  <w:style w:type="paragraph" w:styleId="Tytu">
    <w:name w:val="Title"/>
    <w:basedOn w:val="Normalny"/>
    <w:link w:val="TytuZnak"/>
    <w:qFormat/>
    <w:rsid w:val="00AE6CBF"/>
    <w:pPr>
      <w:widowControl/>
      <w:suppressAutoHyphens w:val="0"/>
      <w:jc w:val="center"/>
    </w:pPr>
    <w:rPr>
      <w:rFonts w:eastAsia="Times New Roman"/>
      <w:i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E6CBF"/>
    <w:rPr>
      <w:i/>
      <w:sz w:val="28"/>
    </w:rPr>
  </w:style>
  <w:style w:type="character" w:styleId="Odwoaniedokomentarza">
    <w:name w:val="annotation reference"/>
    <w:uiPriority w:val="99"/>
    <w:semiHidden/>
    <w:unhideWhenUsed/>
    <w:rsid w:val="00E2715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27157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E27157"/>
    <w:rPr>
      <w:rFonts w:eastAsia="Lucida Sans Unicode"/>
      <w:lang w:eastAsia="ar-SA"/>
    </w:rPr>
  </w:style>
  <w:style w:type="paragraph" w:customStyle="1" w:styleId="Nagwek3">
    <w:name w:val="Nagłówek3"/>
    <w:basedOn w:val="Normalny"/>
    <w:next w:val="Tekstpodstawowy"/>
    <w:rsid w:val="004D7E80"/>
    <w:pPr>
      <w:keepNext/>
      <w:widowControl/>
      <w:spacing w:before="240" w:after="120"/>
    </w:pPr>
    <w:rPr>
      <w:rFonts w:ascii="Arial" w:hAnsi="Arial" w:cs="Tahoma"/>
      <w:sz w:val="28"/>
      <w:szCs w:val="28"/>
    </w:rPr>
  </w:style>
  <w:style w:type="character" w:customStyle="1" w:styleId="TekstpodstawowyZnak">
    <w:name w:val="Tekst podstawowy Znak"/>
    <w:link w:val="Tekstpodstawowy"/>
    <w:semiHidden/>
    <w:rsid w:val="004D7E80"/>
    <w:rPr>
      <w:rFonts w:eastAsia="Lucida Sans Unicode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locked/>
    <w:rsid w:val="001C6049"/>
    <w:rPr>
      <w:rFonts w:ascii="Calibri" w:hAnsi="Calibri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59767A"/>
    <w:pPr>
      <w:widowControl/>
      <w:suppressAutoHyphens w:val="0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9767A"/>
  </w:style>
  <w:style w:type="character" w:styleId="Odwoanieprzypisudolnego">
    <w:name w:val="footnote reference"/>
    <w:qFormat/>
    <w:rsid w:val="0059767A"/>
    <w:rPr>
      <w:vertAlign w:val="superscript"/>
    </w:rPr>
  </w:style>
  <w:style w:type="paragraph" w:customStyle="1" w:styleId="TableContents">
    <w:name w:val="Table Contents"/>
    <w:basedOn w:val="Tekstpodstawowy"/>
    <w:rsid w:val="0059767A"/>
    <w:pPr>
      <w:widowControl/>
      <w:suppressLineNumbers/>
    </w:pPr>
    <w:rPr>
      <w:rFonts w:eastAsia="Times New Roman"/>
      <w:sz w:val="20"/>
      <w:szCs w:val="20"/>
    </w:rPr>
  </w:style>
  <w:style w:type="paragraph" w:customStyle="1" w:styleId="TableHeading">
    <w:name w:val="Table Heading"/>
    <w:basedOn w:val="TableContents"/>
    <w:rsid w:val="0059767A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59"/>
    <w:rsid w:val="001064AE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3" ma:contentTypeDescription="Utwórz nowy dokument." ma:contentTypeScope="" ma:versionID="065bd45b7a7fc7a7d1ef0cd7eb6bcb6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f615afef30bfa97b0d92ca96e14577f3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1BED3-DB96-4643-A47E-96811A5DAB62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d4f64a22-a125-4b7a-afce-4a30c86a8f7c"/>
    <ds:schemaRef ds:uri="http://schemas.microsoft.com/office/2006/documentManagement/types"/>
    <ds:schemaRef ds:uri="http://purl.org/dc/dcmitype/"/>
    <ds:schemaRef ds:uri="d47a4560-aee9-43e8-973f-2abd655c26a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3508E4-AAE9-4F36-8F30-072FD3901F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0080D6-6B9A-47CB-B966-F61E9C5646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9C35A-C8D8-4180-ABCF-BB97E429F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Anna</dc:creator>
  <cp:keywords/>
  <cp:lastModifiedBy>Brożek Ewa</cp:lastModifiedBy>
  <cp:revision>36</cp:revision>
  <cp:lastPrinted>2015-11-30T08:22:00Z</cp:lastPrinted>
  <dcterms:created xsi:type="dcterms:W3CDTF">2021-02-24T12:16:00Z</dcterms:created>
  <dcterms:modified xsi:type="dcterms:W3CDTF">2025-02-07T09:40:00Z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