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FBD23" w14:textId="77777777" w:rsidR="00EE58C8" w:rsidRDefault="00EE58C8" w:rsidP="00EE58C8">
      <w:pPr>
        <w:pStyle w:val="Tytu"/>
        <w:spacing w:before="240" w:after="240" w:line="268" w:lineRule="exact"/>
        <w:ind w:hanging="142"/>
        <w:jc w:val="left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p w14:paraId="2F87AE86" w14:textId="77777777" w:rsidR="001C75A5" w:rsidRPr="00C02DCA" w:rsidRDefault="001C75A5" w:rsidP="00EE58C8">
      <w:pPr>
        <w:pStyle w:val="Tytu"/>
        <w:spacing w:before="240" w:after="240" w:line="268" w:lineRule="exact"/>
        <w:ind w:hanging="142"/>
        <w:rPr>
          <w:rFonts w:ascii="Arial" w:hAnsi="Arial" w:cs="Arial"/>
          <w:color w:val="000000" w:themeColor="text1"/>
          <w:sz w:val="22"/>
          <w:szCs w:val="22"/>
        </w:rPr>
      </w:pPr>
      <w:r w:rsidRPr="00C02DCA">
        <w:rPr>
          <w:rFonts w:ascii="Arial" w:hAnsi="Arial" w:cs="Arial"/>
          <w:color w:val="000000" w:themeColor="text1"/>
          <w:sz w:val="22"/>
          <w:szCs w:val="22"/>
        </w:rPr>
        <w:t xml:space="preserve">Ogłoszenie otwartego konkursu ofert w </w:t>
      </w:r>
      <w:r w:rsidR="00EE58C8">
        <w:rPr>
          <w:rFonts w:ascii="Arial" w:hAnsi="Arial" w:cs="Arial"/>
          <w:color w:val="000000" w:themeColor="text1"/>
          <w:sz w:val="22"/>
          <w:szCs w:val="22"/>
        </w:rPr>
        <w:t>obszarze ochrony i promocji zdrowia publicznego</w:t>
      </w:r>
      <w:r w:rsidRPr="00C02DCA">
        <w:rPr>
          <w:rFonts w:ascii="Arial" w:hAnsi="Arial" w:cs="Arial"/>
          <w:color w:val="000000" w:themeColor="text1"/>
          <w:sz w:val="22"/>
          <w:szCs w:val="22"/>
        </w:rPr>
        <w:t xml:space="preserve"> w 202</w:t>
      </w:r>
      <w:r w:rsidR="00EE58C8">
        <w:rPr>
          <w:rFonts w:ascii="Arial" w:hAnsi="Arial" w:cs="Arial"/>
          <w:color w:val="000000" w:themeColor="text1"/>
          <w:sz w:val="22"/>
          <w:szCs w:val="22"/>
        </w:rPr>
        <w:t>5</w:t>
      </w:r>
      <w:r w:rsidRPr="00C02DCA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</w:p>
    <w:p w14:paraId="033F171C" w14:textId="4E7AF561" w:rsidR="008818A8" w:rsidRPr="000465AA" w:rsidRDefault="000465AA" w:rsidP="005D1F3F">
      <w:pPr>
        <w:pStyle w:val="Tytu"/>
        <w:spacing w:before="240" w:after="240" w:line="268" w:lineRule="exact"/>
        <w:ind w:left="-142"/>
        <w:jc w:val="left"/>
        <w:rPr>
          <w:rFonts w:ascii="Arial" w:hAnsi="Arial" w:cs="Arial"/>
          <w:b w:val="0"/>
          <w:color w:val="000000" w:themeColor="text1"/>
          <w:sz w:val="18"/>
          <w:szCs w:val="18"/>
        </w:rPr>
      </w:pPr>
      <w:r>
        <w:rPr>
          <w:rFonts w:ascii="Arial" w:hAnsi="Arial" w:cs="Arial"/>
          <w:b w:val="0"/>
          <w:color w:val="000000" w:themeColor="text1"/>
          <w:sz w:val="20"/>
          <w:szCs w:val="20"/>
        </w:rPr>
        <w:br/>
      </w:r>
      <w:r w:rsidR="00570307">
        <w:rPr>
          <w:rFonts w:ascii="Arial" w:hAnsi="Arial" w:cs="Arial"/>
          <w:b w:val="0"/>
          <w:color w:val="000000" w:themeColor="text1"/>
          <w:sz w:val="18"/>
          <w:szCs w:val="18"/>
        </w:rPr>
        <w:t>   </w:t>
      </w:r>
      <w:r w:rsidR="00602862" w:rsidRPr="000465AA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Załącznik </w:t>
      </w:r>
      <w:r w:rsidR="00F877B3">
        <w:rPr>
          <w:rFonts w:ascii="Arial" w:hAnsi="Arial" w:cs="Arial"/>
          <w:b w:val="0"/>
          <w:color w:val="000000" w:themeColor="text1"/>
          <w:sz w:val="18"/>
          <w:szCs w:val="18"/>
        </w:rPr>
        <w:t>do Uchwały nr</w:t>
      </w:r>
      <w:r w:rsidR="00E11F0A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470753">
        <w:rPr>
          <w:rFonts w:ascii="Arial" w:hAnsi="Arial" w:cs="Arial"/>
          <w:b w:val="0"/>
          <w:color w:val="000000" w:themeColor="text1"/>
          <w:sz w:val="18"/>
          <w:szCs w:val="18"/>
        </w:rPr>
        <w:t>349</w:t>
      </w:r>
      <w:r w:rsidR="00EE58C8">
        <w:rPr>
          <w:rFonts w:ascii="Arial" w:hAnsi="Arial" w:cs="Arial"/>
          <w:b w:val="0"/>
          <w:color w:val="000000" w:themeColor="text1"/>
          <w:sz w:val="18"/>
          <w:szCs w:val="18"/>
        </w:rPr>
        <w:t>/</w:t>
      </w:r>
      <w:r w:rsidR="00470753">
        <w:rPr>
          <w:rFonts w:ascii="Arial" w:hAnsi="Arial" w:cs="Arial"/>
          <w:b w:val="0"/>
          <w:color w:val="000000" w:themeColor="text1"/>
          <w:sz w:val="18"/>
          <w:szCs w:val="18"/>
        </w:rPr>
        <w:t>62</w:t>
      </w:r>
      <w:r w:rsidR="00EE58C8">
        <w:rPr>
          <w:rFonts w:ascii="Arial" w:hAnsi="Arial" w:cs="Arial"/>
          <w:b w:val="0"/>
          <w:color w:val="000000" w:themeColor="text1"/>
          <w:sz w:val="18"/>
          <w:szCs w:val="18"/>
        </w:rPr>
        <w:t>/</w:t>
      </w:r>
      <w:r w:rsidR="00DA4E21">
        <w:rPr>
          <w:rFonts w:ascii="Arial" w:hAnsi="Arial" w:cs="Arial"/>
          <w:b w:val="0"/>
          <w:color w:val="000000" w:themeColor="text1"/>
          <w:sz w:val="18"/>
          <w:szCs w:val="18"/>
        </w:rPr>
        <w:t>VII</w:t>
      </w:r>
      <w:r w:rsidR="00EE58C8">
        <w:rPr>
          <w:rFonts w:ascii="Arial" w:hAnsi="Arial" w:cs="Arial"/>
          <w:b w:val="0"/>
          <w:color w:val="000000" w:themeColor="text1"/>
          <w:sz w:val="18"/>
          <w:szCs w:val="18"/>
        </w:rPr>
        <w:t>/2025 r</w:t>
      </w:r>
      <w:r w:rsidR="00470753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. </w:t>
      </w:r>
      <w:r w:rsidR="008A4364" w:rsidRPr="000465AA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Zarządu Województwa Śląskiego z </w:t>
      </w:r>
      <w:r w:rsidR="0074062F" w:rsidRPr="000465AA">
        <w:rPr>
          <w:rFonts w:ascii="Arial" w:hAnsi="Arial" w:cs="Arial"/>
          <w:b w:val="0"/>
          <w:color w:val="000000" w:themeColor="text1"/>
          <w:sz w:val="18"/>
          <w:szCs w:val="18"/>
        </w:rPr>
        <w:t>dnia</w:t>
      </w:r>
      <w:r w:rsidR="00116AFC" w:rsidRPr="000465AA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</w:t>
      </w:r>
      <w:r w:rsidR="00470753">
        <w:rPr>
          <w:rFonts w:ascii="Arial" w:hAnsi="Arial" w:cs="Arial"/>
          <w:b w:val="0"/>
          <w:color w:val="000000" w:themeColor="text1"/>
          <w:sz w:val="18"/>
          <w:szCs w:val="18"/>
        </w:rPr>
        <w:t>19.02.</w:t>
      </w:r>
      <w:r w:rsidR="00C9138D" w:rsidRPr="000465AA">
        <w:rPr>
          <w:rFonts w:ascii="Arial" w:hAnsi="Arial" w:cs="Arial"/>
          <w:b w:val="0"/>
          <w:color w:val="000000" w:themeColor="text1"/>
          <w:sz w:val="18"/>
          <w:szCs w:val="18"/>
        </w:rPr>
        <w:t>20</w:t>
      </w:r>
      <w:r w:rsidR="005A50DD">
        <w:rPr>
          <w:rFonts w:ascii="Arial" w:hAnsi="Arial" w:cs="Arial"/>
          <w:b w:val="0"/>
          <w:color w:val="000000" w:themeColor="text1"/>
          <w:sz w:val="18"/>
          <w:szCs w:val="18"/>
        </w:rPr>
        <w:t>2</w:t>
      </w:r>
      <w:r w:rsidR="00EE58C8">
        <w:rPr>
          <w:rFonts w:ascii="Arial" w:hAnsi="Arial" w:cs="Arial"/>
          <w:b w:val="0"/>
          <w:color w:val="000000" w:themeColor="text1"/>
          <w:sz w:val="18"/>
          <w:szCs w:val="18"/>
        </w:rPr>
        <w:t>5</w:t>
      </w:r>
      <w:r w:rsidR="00116AFC" w:rsidRPr="000465AA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18A8" w:rsidRPr="00B0520B" w14:paraId="3D5D5FE0" w14:textId="77777777" w:rsidTr="00017FA9">
        <w:trPr>
          <w:trHeight w:val="220"/>
        </w:trPr>
        <w:tc>
          <w:tcPr>
            <w:tcW w:w="0" w:type="auto"/>
            <w:shd w:val="clear" w:color="auto" w:fill="99C2E0"/>
          </w:tcPr>
          <w:p w14:paraId="26664B24" w14:textId="77777777" w:rsidR="008818A8" w:rsidRPr="00F80B33" w:rsidRDefault="00453A3A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1. </w:t>
            </w:r>
            <w:r w:rsidR="008818A8" w:rsidRPr="00F80B33">
              <w:rPr>
                <w:rFonts w:cs="Arial"/>
                <w:b/>
              </w:rPr>
              <w:t>Nazwa konkursu</w:t>
            </w:r>
          </w:p>
        </w:tc>
      </w:tr>
      <w:tr w:rsidR="008818A8" w:rsidRPr="00B0520B" w14:paraId="5AAE8386" w14:textId="77777777" w:rsidTr="00017FA9">
        <w:trPr>
          <w:trHeight w:val="485"/>
        </w:trPr>
        <w:tc>
          <w:tcPr>
            <w:tcW w:w="0" w:type="auto"/>
          </w:tcPr>
          <w:p w14:paraId="4233DCE8" w14:textId="77777777" w:rsidR="00C73B74" w:rsidRPr="00E16C37" w:rsidRDefault="00D861ED" w:rsidP="00E16C37">
            <w:pPr>
              <w:spacing w:before="120" w:after="120"/>
              <w:jc w:val="both"/>
              <w:rPr>
                <w:rFonts w:cs="Arial"/>
                <w:b/>
              </w:rPr>
            </w:pPr>
            <w:r w:rsidRPr="00BB2327">
              <w:rPr>
                <w:rFonts w:cs="Arial"/>
              </w:rPr>
              <w:t>Otwarty konkurs ofert na zadani</w:t>
            </w:r>
            <w:r w:rsidR="006314DA" w:rsidRPr="00BB2327">
              <w:rPr>
                <w:rFonts w:cs="Arial"/>
              </w:rPr>
              <w:t>e</w:t>
            </w:r>
            <w:r w:rsidRPr="00BB2327">
              <w:rPr>
                <w:rFonts w:cs="Arial"/>
              </w:rPr>
              <w:t xml:space="preserve"> publiczne Województwa Śląskiego</w:t>
            </w:r>
            <w:r w:rsidR="006314DA" w:rsidRPr="00BB2327">
              <w:rPr>
                <w:rFonts w:cs="Arial"/>
              </w:rPr>
              <w:t xml:space="preserve"> w obszarze ochrony i</w:t>
            </w:r>
            <w:r w:rsidR="00BB2327">
              <w:rPr>
                <w:rFonts w:cs="Arial"/>
              </w:rPr>
              <w:t> </w:t>
            </w:r>
            <w:r w:rsidR="006314DA" w:rsidRPr="00BB2327">
              <w:rPr>
                <w:rFonts w:cs="Arial"/>
              </w:rPr>
              <w:t>promocji zdrowia,</w:t>
            </w:r>
            <w:r w:rsidR="000B3213" w:rsidRPr="00BB2327">
              <w:rPr>
                <w:rFonts w:cs="Arial"/>
              </w:rPr>
              <w:t xml:space="preserve"> wybran</w:t>
            </w:r>
            <w:r w:rsidR="006314DA" w:rsidRPr="00BB2327">
              <w:rPr>
                <w:rFonts w:cs="Arial"/>
              </w:rPr>
              <w:t>y</w:t>
            </w:r>
            <w:r w:rsidR="000B3213" w:rsidRPr="00BB2327">
              <w:rPr>
                <w:rFonts w:cs="Arial"/>
              </w:rPr>
              <w:t xml:space="preserve"> w </w:t>
            </w:r>
            <w:r w:rsidR="006314DA" w:rsidRPr="00BB2327">
              <w:rPr>
                <w:rFonts w:cs="Arial"/>
              </w:rPr>
              <w:t>głosowaniu</w:t>
            </w:r>
            <w:r w:rsidR="000B3213" w:rsidRPr="00BB2327">
              <w:rPr>
                <w:rFonts w:cs="Arial"/>
              </w:rPr>
              <w:t xml:space="preserve"> mieszkańców w ramach VI edycji Marszałkowskiego Budżetu Obywatelskiego</w:t>
            </w:r>
            <w:r w:rsidR="000B3213">
              <w:rPr>
                <w:rFonts w:cs="Arial"/>
                <w:b/>
              </w:rPr>
              <w:t xml:space="preserve"> pn.</w:t>
            </w:r>
            <w:r w:rsidR="00C73B74" w:rsidRPr="00E16C37">
              <w:rPr>
                <w:rFonts w:cs="Arial"/>
                <w:b/>
              </w:rPr>
              <w:t xml:space="preserve"> </w:t>
            </w:r>
            <w:r w:rsidR="000B3213" w:rsidRPr="000B3213">
              <w:rPr>
                <w:rFonts w:cs="Arial"/>
                <w:b/>
                <w:i/>
              </w:rPr>
              <w:t>Australia w Powiecie Żywieckim i</w:t>
            </w:r>
            <w:r w:rsidR="006314DA">
              <w:rPr>
                <w:rFonts w:cs="Arial"/>
                <w:b/>
                <w:i/>
              </w:rPr>
              <w:t> </w:t>
            </w:r>
            <w:r w:rsidR="000B3213" w:rsidRPr="000B3213">
              <w:rPr>
                <w:rFonts w:cs="Arial"/>
                <w:b/>
                <w:i/>
              </w:rPr>
              <w:t>Cieszyńskim z Profilaktyką w Walce z Rakiem Szyjki Macicy</w:t>
            </w:r>
          </w:p>
        </w:tc>
      </w:tr>
      <w:tr w:rsidR="008818A8" w:rsidRPr="00B0520B" w14:paraId="24C47BD6" w14:textId="77777777" w:rsidTr="00017FA9">
        <w:trPr>
          <w:trHeight w:val="189"/>
        </w:trPr>
        <w:tc>
          <w:tcPr>
            <w:tcW w:w="0" w:type="auto"/>
            <w:shd w:val="clear" w:color="auto" w:fill="99C2E0"/>
          </w:tcPr>
          <w:p w14:paraId="73F8A450" w14:textId="77777777" w:rsidR="008818A8" w:rsidRPr="00F80B33" w:rsidRDefault="00453A3A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2. </w:t>
            </w:r>
            <w:r w:rsidR="008818A8" w:rsidRPr="00F80B33">
              <w:rPr>
                <w:rFonts w:cs="Arial"/>
                <w:b/>
              </w:rPr>
              <w:t>Cel konkursu</w:t>
            </w:r>
          </w:p>
        </w:tc>
      </w:tr>
      <w:tr w:rsidR="008818A8" w:rsidRPr="00B0520B" w14:paraId="567E6268" w14:textId="77777777" w:rsidTr="00017FA9">
        <w:trPr>
          <w:trHeight w:val="865"/>
        </w:trPr>
        <w:tc>
          <w:tcPr>
            <w:tcW w:w="0" w:type="auto"/>
            <w:vAlign w:val="center"/>
          </w:tcPr>
          <w:p w14:paraId="20CF9470" w14:textId="77777777" w:rsidR="004E2DA4" w:rsidRPr="001D27BA" w:rsidRDefault="006314DA" w:rsidP="006314DA">
            <w:pPr>
              <w:spacing w:before="240" w:after="240"/>
              <w:jc w:val="both"/>
              <w:rPr>
                <w:rFonts w:eastAsia="Times New Roman" w:cs="Arial"/>
                <w:color w:val="FF0000"/>
                <w:lang w:eastAsia="pl-PL"/>
              </w:rPr>
            </w:pPr>
            <w:r w:rsidRPr="006314DA">
              <w:rPr>
                <w:rFonts w:eastAsia="Times New Roman" w:cs="Arial"/>
                <w:lang w:eastAsia="pl-PL"/>
              </w:rPr>
              <w:t>Konkurs ma na celu powierzenie wykonania zadania publicznego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D53BF4">
              <w:rPr>
                <w:rFonts w:cs="Arial"/>
              </w:rPr>
              <w:t>pn</w:t>
            </w:r>
            <w:r w:rsidR="007A52ED">
              <w:rPr>
                <w:rFonts w:cs="Arial"/>
              </w:rPr>
              <w:t>.</w:t>
            </w:r>
            <w:r>
              <w:rPr>
                <w:rFonts w:cs="Arial"/>
                <w:b/>
              </w:rPr>
              <w:t xml:space="preserve"> </w:t>
            </w:r>
            <w:r w:rsidRPr="000B3213">
              <w:rPr>
                <w:rFonts w:cs="Arial"/>
                <w:b/>
                <w:i/>
              </w:rPr>
              <w:t>Australia w Powiecie Żywieckim</w:t>
            </w:r>
            <w:r w:rsidR="00A47689">
              <w:rPr>
                <w:rFonts w:cs="Arial"/>
                <w:b/>
                <w:i/>
              </w:rPr>
              <w:t xml:space="preserve"> </w:t>
            </w:r>
            <w:r w:rsidRPr="000B3213">
              <w:rPr>
                <w:rFonts w:cs="Arial"/>
                <w:b/>
                <w:i/>
              </w:rPr>
              <w:t>i</w:t>
            </w:r>
            <w:r>
              <w:rPr>
                <w:rFonts w:cs="Arial"/>
                <w:b/>
                <w:i/>
              </w:rPr>
              <w:t> </w:t>
            </w:r>
            <w:r w:rsidRPr="000B3213">
              <w:rPr>
                <w:rFonts w:cs="Arial"/>
                <w:b/>
                <w:i/>
              </w:rPr>
              <w:t>Cieszyńskim z Profilaktyką w Walce z Rakiem Szyjki Macicy</w:t>
            </w:r>
            <w:r>
              <w:rPr>
                <w:rFonts w:cs="Arial"/>
                <w:b/>
                <w:i/>
              </w:rPr>
              <w:t>,</w:t>
            </w:r>
            <w:r w:rsidRPr="006314DA">
              <w:rPr>
                <w:rFonts w:eastAsia="Times New Roman" w:cs="Arial"/>
                <w:lang w:eastAsia="pl-PL"/>
              </w:rPr>
              <w:t xml:space="preserve"> wybranego w</w:t>
            </w:r>
            <w:r>
              <w:rPr>
                <w:rFonts w:eastAsia="Times New Roman" w:cs="Arial"/>
                <w:lang w:eastAsia="pl-PL"/>
              </w:rPr>
              <w:t> </w:t>
            </w:r>
            <w:r w:rsidRPr="006314DA">
              <w:rPr>
                <w:rFonts w:eastAsia="Times New Roman" w:cs="Arial"/>
                <w:lang w:eastAsia="pl-PL"/>
              </w:rPr>
              <w:t>ramach V</w:t>
            </w:r>
            <w:r>
              <w:rPr>
                <w:rFonts w:eastAsia="Times New Roman" w:cs="Arial"/>
                <w:lang w:eastAsia="pl-PL"/>
              </w:rPr>
              <w:t>I</w:t>
            </w:r>
            <w:r w:rsidRPr="006314DA">
              <w:rPr>
                <w:rFonts w:eastAsia="Times New Roman" w:cs="Arial"/>
                <w:lang w:eastAsia="pl-PL"/>
              </w:rPr>
              <w:t xml:space="preserve"> edycji Marszałkowskiego Budżetu Obywatelskiego Województwa Śląskiego, realizowanego </w:t>
            </w:r>
            <w:r>
              <w:rPr>
                <w:rFonts w:eastAsia="Times New Roman" w:cs="Arial"/>
                <w:lang w:eastAsia="pl-PL"/>
              </w:rPr>
              <w:t>w 2025 r.</w:t>
            </w:r>
            <w:r w:rsidR="00A47689">
              <w:rPr>
                <w:rFonts w:eastAsia="Times New Roman" w:cs="Arial"/>
                <w:lang w:eastAsia="pl-PL"/>
              </w:rPr>
              <w:t>,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496091">
              <w:rPr>
                <w:rFonts w:eastAsia="Times New Roman" w:cs="Arial"/>
                <w:lang w:eastAsia="pl-PL"/>
              </w:rPr>
              <w:t>w terminie do 3</w:t>
            </w:r>
            <w:r w:rsidR="00496091" w:rsidRPr="00496091">
              <w:rPr>
                <w:rFonts w:eastAsia="Times New Roman" w:cs="Arial"/>
                <w:lang w:eastAsia="pl-PL"/>
              </w:rPr>
              <w:t>0</w:t>
            </w:r>
            <w:r w:rsidRPr="00496091">
              <w:rPr>
                <w:rFonts w:eastAsia="Times New Roman" w:cs="Arial"/>
                <w:lang w:eastAsia="pl-PL"/>
              </w:rPr>
              <w:t>.</w:t>
            </w:r>
            <w:r w:rsidR="00EF2BDC" w:rsidRPr="00496091">
              <w:rPr>
                <w:rFonts w:eastAsia="Times New Roman" w:cs="Arial"/>
                <w:lang w:eastAsia="pl-PL"/>
              </w:rPr>
              <w:t>1</w:t>
            </w:r>
            <w:r w:rsidR="00496091" w:rsidRPr="00496091">
              <w:rPr>
                <w:rFonts w:eastAsia="Times New Roman" w:cs="Arial"/>
                <w:lang w:eastAsia="pl-PL"/>
              </w:rPr>
              <w:t>1</w:t>
            </w:r>
            <w:r w:rsidRPr="00496091">
              <w:rPr>
                <w:rFonts w:eastAsia="Times New Roman" w:cs="Arial"/>
                <w:lang w:eastAsia="pl-PL"/>
              </w:rPr>
              <w:t xml:space="preserve">.2025 r. </w:t>
            </w:r>
          </w:p>
        </w:tc>
      </w:tr>
      <w:tr w:rsidR="008818A8" w:rsidRPr="00B0520B" w14:paraId="015CF7E3" w14:textId="77777777" w:rsidTr="00017FA9">
        <w:trPr>
          <w:trHeight w:val="213"/>
        </w:trPr>
        <w:tc>
          <w:tcPr>
            <w:tcW w:w="0" w:type="auto"/>
            <w:shd w:val="clear" w:color="auto" w:fill="99C2E0"/>
          </w:tcPr>
          <w:p w14:paraId="499201D4" w14:textId="77777777" w:rsidR="008818A8" w:rsidRPr="00F80B33" w:rsidRDefault="00453A3A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3. </w:t>
            </w:r>
            <w:r w:rsidR="008818A8" w:rsidRPr="00F80B33">
              <w:rPr>
                <w:rFonts w:cs="Arial"/>
                <w:b/>
              </w:rPr>
              <w:t>Podmioty uprawnione</w:t>
            </w:r>
          </w:p>
        </w:tc>
      </w:tr>
      <w:tr w:rsidR="008818A8" w:rsidRPr="00B0520B" w14:paraId="68980E9E" w14:textId="77777777" w:rsidTr="009A5C5A">
        <w:trPr>
          <w:trHeight w:val="1465"/>
        </w:trPr>
        <w:tc>
          <w:tcPr>
            <w:tcW w:w="0" w:type="auto"/>
          </w:tcPr>
          <w:p w14:paraId="669E7915" w14:textId="77777777" w:rsidR="00453A3A" w:rsidRPr="009A5C5A" w:rsidRDefault="00925239" w:rsidP="009A5C5A">
            <w:pPr>
              <w:spacing w:before="120" w:line="268" w:lineRule="exact"/>
              <w:jc w:val="both"/>
              <w:rPr>
                <w:rFonts w:cs="Arial"/>
              </w:rPr>
            </w:pPr>
            <w:r w:rsidRPr="00E9576E">
              <w:rPr>
                <w:rFonts w:cs="Arial"/>
              </w:rPr>
              <w:t xml:space="preserve">Statutowo działające w obszarze </w:t>
            </w:r>
            <w:r w:rsidR="00F05925">
              <w:rPr>
                <w:rFonts w:cs="Arial"/>
                <w:b/>
              </w:rPr>
              <w:t>ochrony i promocji zdrowia publicznego</w:t>
            </w:r>
            <w:r w:rsidRPr="00E9576E">
              <w:rPr>
                <w:rFonts w:cs="Arial"/>
              </w:rPr>
              <w:t xml:space="preserve"> organizacje pozarządowe w rozumieniu ustawy z 24 kwietnia 2003 r. o działalności pożytku publicznego </w:t>
            </w:r>
            <w:r w:rsidR="00373412" w:rsidRPr="00E9576E">
              <w:rPr>
                <w:rFonts w:cs="Arial"/>
              </w:rPr>
              <w:br/>
            </w:r>
            <w:r w:rsidRPr="00E9576E">
              <w:rPr>
                <w:rFonts w:cs="Arial"/>
              </w:rPr>
              <w:t>i o wolontariacie (art.</w:t>
            </w:r>
            <w:r w:rsidR="00373412" w:rsidRPr="00E9576E">
              <w:rPr>
                <w:rFonts w:cs="Arial"/>
              </w:rPr>
              <w:t xml:space="preserve"> </w:t>
            </w:r>
            <w:r w:rsidRPr="00E9576E">
              <w:rPr>
                <w:rFonts w:cs="Arial"/>
              </w:rPr>
              <w:t>3 ust.</w:t>
            </w:r>
            <w:r w:rsidR="00373412" w:rsidRPr="00E9576E">
              <w:rPr>
                <w:rFonts w:cs="Arial"/>
              </w:rPr>
              <w:t xml:space="preserve"> </w:t>
            </w:r>
            <w:r w:rsidRPr="00E9576E">
              <w:rPr>
                <w:rFonts w:cs="Arial"/>
              </w:rPr>
              <w:t xml:space="preserve">2) i inne podmioty wymienione w art. 3 ust. 3 ww. ustawy </w:t>
            </w:r>
            <w:r w:rsidRPr="00496091">
              <w:rPr>
                <w:rFonts w:cs="Arial"/>
              </w:rPr>
              <w:t>oraz stowarzyszenia zwykłe zgodnie z ustawą z dnia 7 kwietnia 1989 r. Prawo o stowarzyszeniach.</w:t>
            </w:r>
          </w:p>
        </w:tc>
      </w:tr>
      <w:tr w:rsidR="008818A8" w:rsidRPr="00B0520B" w14:paraId="39DE3F26" w14:textId="77777777" w:rsidTr="00017FA9">
        <w:trPr>
          <w:trHeight w:val="274"/>
        </w:trPr>
        <w:tc>
          <w:tcPr>
            <w:tcW w:w="0" w:type="auto"/>
            <w:shd w:val="clear" w:color="auto" w:fill="99C2E0"/>
          </w:tcPr>
          <w:p w14:paraId="2C75AF99" w14:textId="77777777" w:rsidR="008818A8" w:rsidRPr="00F80B33" w:rsidRDefault="00453A3A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4. </w:t>
            </w:r>
            <w:r w:rsidR="008818A8" w:rsidRPr="00F80B33">
              <w:rPr>
                <w:rFonts w:cs="Arial"/>
                <w:b/>
              </w:rPr>
              <w:t>Terminy składania ofert i rozstrzygnięć</w:t>
            </w:r>
          </w:p>
        </w:tc>
      </w:tr>
      <w:tr w:rsidR="00AB74F6" w:rsidRPr="00B0520B" w14:paraId="24038B51" w14:textId="77777777" w:rsidTr="00017FA9">
        <w:trPr>
          <w:trHeight w:val="990"/>
        </w:trPr>
        <w:tc>
          <w:tcPr>
            <w:tcW w:w="0" w:type="auto"/>
          </w:tcPr>
          <w:p w14:paraId="1E2961FC" w14:textId="77777777" w:rsidR="00577EFF" w:rsidRPr="002D0A51" w:rsidRDefault="00577EFF" w:rsidP="00856938">
            <w:pPr>
              <w:suppressAutoHyphens/>
              <w:spacing w:before="120" w:after="120"/>
              <w:jc w:val="both"/>
              <w:rPr>
                <w:rFonts w:eastAsia="Times New Roman" w:cs="Arial"/>
                <w:b/>
                <w:lang w:eastAsia="pl-PL"/>
              </w:rPr>
            </w:pPr>
            <w:r w:rsidRPr="002D0A51">
              <w:rPr>
                <w:rFonts w:eastAsia="Times New Roman" w:cs="Arial"/>
                <w:b/>
                <w:lang w:eastAsia="pl-PL"/>
              </w:rPr>
              <w:t xml:space="preserve">Składanie ofert odbywa się </w:t>
            </w:r>
            <w:r w:rsidR="00CF09F8">
              <w:rPr>
                <w:rFonts w:eastAsia="Times New Roman" w:cs="Arial"/>
                <w:b/>
                <w:lang w:eastAsia="pl-PL"/>
              </w:rPr>
              <w:t xml:space="preserve">dwuetapowo – </w:t>
            </w:r>
            <w:r w:rsidRPr="002D0A51">
              <w:rPr>
                <w:rFonts w:eastAsia="Times New Roman" w:cs="Arial"/>
                <w:b/>
                <w:lang w:eastAsia="pl-PL"/>
              </w:rPr>
              <w:t>w formie elektronicznej i papierowej</w:t>
            </w:r>
            <w:r w:rsidR="00CF09F8">
              <w:rPr>
                <w:rFonts w:eastAsia="Times New Roman" w:cs="Arial"/>
                <w:b/>
                <w:lang w:eastAsia="pl-PL"/>
              </w:rPr>
              <w:t>,</w:t>
            </w:r>
            <w:r w:rsidRPr="002D0A51">
              <w:rPr>
                <w:rFonts w:eastAsia="Times New Roman" w:cs="Arial"/>
                <w:b/>
                <w:lang w:eastAsia="pl-PL"/>
              </w:rPr>
              <w:t xml:space="preserve"> w następujący sposób:</w:t>
            </w:r>
          </w:p>
          <w:p w14:paraId="34A0B778" w14:textId="77777777" w:rsidR="00190D64" w:rsidRPr="00B33384" w:rsidRDefault="00EF2BDC" w:rsidP="00B33384">
            <w:pPr>
              <w:autoSpaceDE w:val="0"/>
              <w:snapToGrid w:val="0"/>
              <w:spacing w:after="120"/>
              <w:jc w:val="both"/>
              <w:rPr>
                <w:rFonts w:cs="Arial"/>
                <w:b/>
              </w:rPr>
            </w:pPr>
            <w:r w:rsidRPr="00EF2BDC">
              <w:rPr>
                <w:rFonts w:cs="Arial"/>
                <w:b/>
              </w:rPr>
              <w:t>–</w:t>
            </w:r>
            <w:r>
              <w:rPr>
                <w:rFonts w:cs="Arial"/>
              </w:rPr>
              <w:t xml:space="preserve"> </w:t>
            </w:r>
            <w:r w:rsidR="00A14C13">
              <w:rPr>
                <w:rFonts w:cs="Arial"/>
              </w:rPr>
              <w:t>w formie elektronicznej</w:t>
            </w:r>
            <w:r w:rsidR="00AB74F6" w:rsidRPr="00B33384">
              <w:rPr>
                <w:rFonts w:cs="Arial"/>
              </w:rPr>
              <w:t xml:space="preserve"> ofert</w:t>
            </w:r>
            <w:r w:rsidR="00A14C13">
              <w:rPr>
                <w:rFonts w:cs="Arial"/>
              </w:rPr>
              <w:t>ę</w:t>
            </w:r>
            <w:r w:rsidR="00AB74F6" w:rsidRPr="00B33384">
              <w:rPr>
                <w:rFonts w:cs="Arial"/>
              </w:rPr>
              <w:t xml:space="preserve"> należy złożyć za pośrednictwem generatora wniosków </w:t>
            </w:r>
            <w:r w:rsidR="00291898" w:rsidRPr="00B33384">
              <w:rPr>
                <w:rFonts w:cs="Arial"/>
              </w:rPr>
              <w:t>eNGO</w:t>
            </w:r>
            <w:r w:rsidR="004C77C9" w:rsidRPr="00B33384">
              <w:rPr>
                <w:rFonts w:cs="Arial"/>
              </w:rPr>
              <w:t>.org</w:t>
            </w:r>
            <w:r w:rsidR="00AB74F6" w:rsidRPr="00B33384">
              <w:rPr>
                <w:rFonts w:cs="Arial"/>
              </w:rPr>
              <w:t>.pl, dostępnego na stronie internetowej</w:t>
            </w:r>
            <w:r w:rsidR="00167D65">
              <w:rPr>
                <w:rFonts w:cs="Arial"/>
              </w:rPr>
              <w:t xml:space="preserve"> pod adresem:</w:t>
            </w:r>
            <w:r w:rsidR="004C77C9" w:rsidRPr="00B33384">
              <w:rPr>
                <w:rFonts w:cs="Arial"/>
              </w:rPr>
              <w:t xml:space="preserve"> </w:t>
            </w:r>
            <w:hyperlink r:id="rId8" w:history="1">
              <w:r w:rsidR="00190D64" w:rsidRPr="00B33384">
                <w:rPr>
                  <w:rStyle w:val="Hipercze"/>
                  <w:rFonts w:cs="Arial"/>
                </w:rPr>
                <w:t>https://engo.org.pl</w:t>
              </w:r>
            </w:hyperlink>
          </w:p>
          <w:p w14:paraId="14AB55E8" w14:textId="77777777" w:rsidR="00AB74F6" w:rsidRPr="00190D64" w:rsidRDefault="00190D64" w:rsidP="00856938">
            <w:pPr>
              <w:autoSpaceDE w:val="0"/>
              <w:snapToGrid w:val="0"/>
              <w:spacing w:after="120"/>
              <w:jc w:val="both"/>
              <w:rPr>
                <w:rFonts w:cs="Arial"/>
              </w:rPr>
            </w:pPr>
            <w:r w:rsidRPr="00190D64">
              <w:rPr>
                <w:rFonts w:cs="Arial"/>
              </w:rPr>
              <w:t>oraz</w:t>
            </w:r>
          </w:p>
          <w:p w14:paraId="0C0B5A8F" w14:textId="77777777" w:rsidR="00AB74F6" w:rsidRPr="00B33384" w:rsidRDefault="00EF2BDC" w:rsidP="00B33384">
            <w:pPr>
              <w:autoSpaceDE w:val="0"/>
              <w:snapToGrid w:val="0"/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EF2BDC">
              <w:rPr>
                <w:rFonts w:cs="Arial"/>
                <w:b/>
              </w:rPr>
              <w:t>–</w:t>
            </w:r>
            <w:r>
              <w:rPr>
                <w:rFonts w:cs="Arial"/>
              </w:rPr>
              <w:t xml:space="preserve"> </w:t>
            </w:r>
            <w:r w:rsidR="00A14C13">
              <w:rPr>
                <w:rFonts w:cs="Arial"/>
              </w:rPr>
              <w:t xml:space="preserve">w </w:t>
            </w:r>
            <w:r>
              <w:rPr>
                <w:rFonts w:cs="Arial"/>
              </w:rPr>
              <w:t>w</w:t>
            </w:r>
            <w:r w:rsidR="00AB74F6" w:rsidRPr="00B33384">
              <w:rPr>
                <w:rFonts w:cs="Arial"/>
              </w:rPr>
              <w:t>ersj</w:t>
            </w:r>
            <w:r w:rsidR="00A14C13">
              <w:rPr>
                <w:rFonts w:cs="Arial"/>
              </w:rPr>
              <w:t>i</w:t>
            </w:r>
            <w:r w:rsidR="00AB74F6" w:rsidRPr="00B33384">
              <w:rPr>
                <w:rFonts w:cs="Arial"/>
              </w:rPr>
              <w:t xml:space="preserve"> papierow</w:t>
            </w:r>
            <w:r w:rsidR="00A14C13">
              <w:rPr>
                <w:rFonts w:cs="Arial"/>
              </w:rPr>
              <w:t>ej</w:t>
            </w:r>
            <w:r w:rsidR="00AB74F6" w:rsidRPr="00B33384">
              <w:rPr>
                <w:rFonts w:cs="Arial"/>
              </w:rPr>
              <w:t xml:space="preserve"> ofert</w:t>
            </w:r>
            <w:r w:rsidR="00A14C13">
              <w:rPr>
                <w:rFonts w:cs="Arial"/>
              </w:rPr>
              <w:t>ę</w:t>
            </w:r>
            <w:r w:rsidR="00812015" w:rsidRPr="00B33384">
              <w:rPr>
                <w:rFonts w:cs="Arial"/>
              </w:rPr>
              <w:t>,</w:t>
            </w:r>
            <w:r w:rsidR="00AB74F6" w:rsidRPr="00B33384">
              <w:rPr>
                <w:rFonts w:cs="Arial"/>
              </w:rPr>
              <w:t xml:space="preserve"> tj. stanowiącą wygenerowany wydruk oferty wraz z załącznikami złożonej w elektronicznym generatorze wniosków</w:t>
            </w:r>
            <w:r w:rsidR="00CF09F8" w:rsidRPr="00B33384">
              <w:rPr>
                <w:rFonts w:cs="Arial"/>
              </w:rPr>
              <w:t xml:space="preserve"> eNGO.org.pl,</w:t>
            </w:r>
            <w:r w:rsidR="00AB74F6" w:rsidRPr="00B33384">
              <w:rPr>
                <w:rFonts w:cs="Arial"/>
              </w:rPr>
              <w:t xml:space="preserve"> </w:t>
            </w:r>
            <w:r w:rsidR="00CF09F8" w:rsidRPr="00B33384">
              <w:rPr>
                <w:rFonts w:cs="Arial"/>
              </w:rPr>
              <w:t>opatrzoną pieczątką imienną i</w:t>
            </w:r>
            <w:r>
              <w:rPr>
                <w:rFonts w:cs="Arial"/>
              </w:rPr>
              <w:t> </w:t>
            </w:r>
            <w:r w:rsidR="00AB74F6" w:rsidRPr="00B33384">
              <w:rPr>
                <w:rFonts w:cs="Arial"/>
              </w:rPr>
              <w:t>podpisaną przez osoby upoważnione</w:t>
            </w:r>
            <w:r w:rsidR="00E869D8">
              <w:rPr>
                <w:rFonts w:cs="Arial"/>
              </w:rPr>
              <w:t xml:space="preserve"> (w </w:t>
            </w:r>
            <w:r w:rsidR="00A47D27" w:rsidRPr="00B33384">
              <w:rPr>
                <w:rFonts w:cs="Arial"/>
              </w:rPr>
              <w:t xml:space="preserve"> przypadku braku pie</w:t>
            </w:r>
            <w:r w:rsidR="00CF09F8" w:rsidRPr="00B33384">
              <w:rPr>
                <w:rFonts w:cs="Arial"/>
              </w:rPr>
              <w:t>czątki</w:t>
            </w:r>
            <w:r w:rsidR="00A47D27" w:rsidRPr="00B33384">
              <w:rPr>
                <w:rFonts w:cs="Arial"/>
              </w:rPr>
              <w:t xml:space="preserve"> imienn</w:t>
            </w:r>
            <w:r w:rsidR="00CF09F8" w:rsidRPr="00B33384">
              <w:rPr>
                <w:rFonts w:cs="Arial"/>
              </w:rPr>
              <w:t>ej</w:t>
            </w:r>
            <w:r w:rsidR="00A47D27" w:rsidRPr="00B33384">
              <w:rPr>
                <w:rFonts w:cs="Arial"/>
              </w:rPr>
              <w:t xml:space="preserve"> wymagane jest złożenie czytelnych podpisów </w:t>
            </w:r>
            <w:r w:rsidR="00CF09F8" w:rsidRPr="00B33384">
              <w:rPr>
                <w:rFonts w:cs="Arial"/>
              </w:rPr>
              <w:t>oraz</w:t>
            </w:r>
            <w:r w:rsidR="00A47D27" w:rsidRPr="00B33384">
              <w:rPr>
                <w:rFonts w:cs="Arial"/>
              </w:rPr>
              <w:t xml:space="preserve"> podanie funkcji osoby reprezentującej podmiot</w:t>
            </w:r>
            <w:r w:rsidR="00E869D8">
              <w:rPr>
                <w:rFonts w:cs="Arial"/>
              </w:rPr>
              <w:t>) należy złożyć:</w:t>
            </w:r>
          </w:p>
          <w:p w14:paraId="2A9DD90C" w14:textId="77777777" w:rsidR="00AB74F6" w:rsidRPr="00B31C18" w:rsidRDefault="00AB74F6" w:rsidP="00856938">
            <w:pPr>
              <w:pStyle w:val="Akapitzlist"/>
              <w:numPr>
                <w:ilvl w:val="0"/>
                <w:numId w:val="23"/>
              </w:numPr>
              <w:autoSpaceDE w:val="0"/>
              <w:snapToGrid w:val="0"/>
              <w:spacing w:after="120" w:line="240" w:lineRule="auto"/>
              <w:ind w:left="714" w:hanging="357"/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2F170A">
              <w:rPr>
                <w:rFonts w:ascii="Arial" w:hAnsi="Arial" w:cs="Arial"/>
                <w:sz w:val="21"/>
                <w:szCs w:val="21"/>
              </w:rPr>
              <w:t>w siedzibie Urzędu Marszałkowskiego Województwa Śląskiego w K</w:t>
            </w:r>
            <w:r w:rsidR="00E9576E">
              <w:rPr>
                <w:rFonts w:ascii="Arial" w:hAnsi="Arial" w:cs="Arial"/>
                <w:sz w:val="21"/>
                <w:szCs w:val="21"/>
              </w:rPr>
              <w:t xml:space="preserve">atowicach przy </w:t>
            </w:r>
            <w:r w:rsidR="00E9576E">
              <w:rPr>
                <w:rFonts w:ascii="Arial" w:hAnsi="Arial" w:cs="Arial"/>
                <w:sz w:val="21"/>
                <w:szCs w:val="21"/>
              </w:rPr>
              <w:br/>
              <w:t xml:space="preserve">ul. </w:t>
            </w:r>
            <w:r>
              <w:rPr>
                <w:rFonts w:ascii="Arial" w:hAnsi="Arial" w:cs="Arial"/>
                <w:sz w:val="21"/>
                <w:szCs w:val="21"/>
              </w:rPr>
              <w:t>Ligonia 46</w:t>
            </w:r>
            <w:r w:rsidR="009E1810">
              <w:rPr>
                <w:rFonts w:ascii="Arial" w:hAnsi="Arial" w:cs="Arial"/>
                <w:sz w:val="21"/>
                <w:szCs w:val="21"/>
              </w:rPr>
              <w:t xml:space="preserve"> (Kancelaria Ogólna pok. 164)</w:t>
            </w:r>
            <w:r>
              <w:rPr>
                <w:rFonts w:ascii="Arial" w:hAnsi="Arial" w:cs="Arial"/>
                <w:sz w:val="21"/>
                <w:szCs w:val="21"/>
              </w:rPr>
              <w:t xml:space="preserve"> lub w Biurze Zamiejscowym Urzędu Marszałkowskiego </w:t>
            </w:r>
            <w:r w:rsidR="00F3686D">
              <w:rPr>
                <w:rFonts w:ascii="Arial" w:hAnsi="Arial" w:cs="Arial"/>
                <w:sz w:val="21"/>
                <w:szCs w:val="21"/>
              </w:rPr>
              <w:t>w Bielsku-Białej przy</w:t>
            </w:r>
            <w:r w:rsidRPr="00B31C18">
              <w:rPr>
                <w:rFonts w:ascii="Arial" w:hAnsi="Arial" w:cs="Arial"/>
                <w:sz w:val="21"/>
                <w:szCs w:val="21"/>
              </w:rPr>
              <w:t xml:space="preserve"> ul.</w:t>
            </w:r>
            <w:r>
              <w:rPr>
                <w:rFonts w:ascii="Arial" w:hAnsi="Arial" w:cs="Arial"/>
                <w:sz w:val="21"/>
                <w:szCs w:val="21"/>
              </w:rPr>
              <w:t xml:space="preserve"> Piastowsk</w:t>
            </w:r>
            <w:r w:rsidR="00F3686D">
              <w:rPr>
                <w:rFonts w:ascii="Arial" w:hAnsi="Arial" w:cs="Arial"/>
                <w:sz w:val="21"/>
                <w:szCs w:val="21"/>
              </w:rPr>
              <w:t>iej</w:t>
            </w:r>
            <w:r>
              <w:rPr>
                <w:rFonts w:ascii="Arial" w:hAnsi="Arial" w:cs="Arial"/>
                <w:sz w:val="21"/>
                <w:szCs w:val="21"/>
              </w:rPr>
              <w:t xml:space="preserve"> 40 lub w Biurze Zamiejscowym Urzędu M</w:t>
            </w:r>
            <w:r w:rsidR="00F3686D">
              <w:rPr>
                <w:rFonts w:ascii="Arial" w:hAnsi="Arial" w:cs="Arial"/>
                <w:sz w:val="21"/>
                <w:szCs w:val="21"/>
              </w:rPr>
              <w:t xml:space="preserve">arszałkowskiego w Częstochowie przy </w:t>
            </w:r>
            <w:r>
              <w:rPr>
                <w:rFonts w:ascii="Arial" w:hAnsi="Arial" w:cs="Arial"/>
                <w:sz w:val="21"/>
                <w:szCs w:val="21"/>
              </w:rPr>
              <w:t xml:space="preserve">ul. </w:t>
            </w:r>
            <w:r w:rsidR="00F3686D">
              <w:rPr>
                <w:rFonts w:ascii="Arial" w:hAnsi="Arial" w:cs="Arial"/>
                <w:sz w:val="21"/>
                <w:szCs w:val="21"/>
              </w:rPr>
              <w:t xml:space="preserve">Sobieskiego 7 - w godzinach </w:t>
            </w:r>
            <w:r w:rsidR="0026373D">
              <w:rPr>
                <w:rFonts w:ascii="Arial" w:hAnsi="Arial" w:cs="Arial"/>
                <w:sz w:val="21"/>
                <w:szCs w:val="21"/>
              </w:rPr>
              <w:t>pracy urzędu</w:t>
            </w:r>
            <w:r w:rsidR="00F3686D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049C6493" w14:textId="77777777" w:rsidR="00AB74F6" w:rsidRPr="00B31C18" w:rsidRDefault="00EF2BDC" w:rsidP="00856938">
            <w:pPr>
              <w:autoSpaceDE w:val="0"/>
              <w:snapToGrid w:val="0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            </w:t>
            </w:r>
            <w:r w:rsidR="00AB74F6" w:rsidRPr="00B31C18">
              <w:rPr>
                <w:rFonts w:cs="Arial"/>
              </w:rPr>
              <w:t>lub</w:t>
            </w:r>
          </w:p>
          <w:p w14:paraId="7ECB0C41" w14:textId="77777777" w:rsidR="00AB74F6" w:rsidRDefault="00AB74F6" w:rsidP="00856938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za pośrednictwem operatora pocztowego na adres:</w:t>
            </w:r>
          </w:p>
          <w:p w14:paraId="4EA203F0" w14:textId="77777777" w:rsidR="00EF2BDC" w:rsidRDefault="00AB74F6" w:rsidP="00EF2BD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Urząd Marszałkowski Województwa Śląskiego, </w:t>
            </w:r>
            <w:r w:rsidR="0026373D">
              <w:rPr>
                <w:rFonts w:ascii="Arial" w:hAnsi="Arial" w:cs="Arial"/>
                <w:sz w:val="21"/>
                <w:szCs w:val="21"/>
                <w:lang w:eastAsia="pl-PL"/>
              </w:rPr>
              <w:t>Kancelaria Zarządu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, ul. Ligonia 46, </w:t>
            </w:r>
            <w:r w:rsidR="00EF2BDC">
              <w:rPr>
                <w:rFonts w:ascii="Arial" w:hAnsi="Arial" w:cs="Arial"/>
                <w:sz w:val="21"/>
                <w:szCs w:val="21"/>
                <w:lang w:eastAsia="pl-PL"/>
              </w:rPr>
              <w:t xml:space="preserve"> </w:t>
            </w:r>
          </w:p>
          <w:p w14:paraId="387DDE70" w14:textId="77777777" w:rsidR="00AB74F6" w:rsidRDefault="00AB74F6" w:rsidP="000763B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40-037 Katowice</w:t>
            </w:r>
            <w:r w:rsidR="00F3686D">
              <w:rPr>
                <w:rFonts w:ascii="Arial" w:hAnsi="Arial" w:cs="Arial"/>
                <w:sz w:val="21"/>
                <w:szCs w:val="21"/>
                <w:lang w:eastAsia="pl-PL"/>
              </w:rPr>
              <w:t>;</w:t>
            </w:r>
          </w:p>
          <w:p w14:paraId="4FCB36C5" w14:textId="77777777" w:rsidR="000763BF" w:rsidRPr="000763BF" w:rsidRDefault="000763BF" w:rsidP="000763B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4200F35E" w14:textId="77777777" w:rsidR="00AB74F6" w:rsidRPr="00B31C18" w:rsidRDefault="00EF2BDC" w:rsidP="00856938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            </w:t>
            </w:r>
            <w:r w:rsidR="00AB74F6">
              <w:rPr>
                <w:rFonts w:cs="Arial"/>
                <w:lang w:eastAsia="pl-PL"/>
              </w:rPr>
              <w:t>lub</w:t>
            </w:r>
          </w:p>
          <w:p w14:paraId="398521C9" w14:textId="77777777" w:rsidR="002151CE" w:rsidRPr="002151CE" w:rsidRDefault="003F337A" w:rsidP="002151CE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2151CE">
              <w:rPr>
                <w:rFonts w:ascii="Arial" w:hAnsi="Arial" w:cs="Arial"/>
                <w:sz w:val="21"/>
                <w:szCs w:val="21"/>
                <w:lang w:eastAsia="pl-PL"/>
              </w:rPr>
              <w:t xml:space="preserve">dopuszcza się, wyłącznie w przypadku posiadania kwalifikowanego podpisu elektronicznego lub profilu zaufanego złożenie oferty </w:t>
            </w:r>
            <w:r w:rsidR="002151CE" w:rsidRPr="002151CE">
              <w:rPr>
                <w:rFonts w:ascii="Arial" w:hAnsi="Arial" w:cs="Arial"/>
                <w:sz w:val="21"/>
                <w:szCs w:val="21"/>
                <w:lang w:eastAsia="pl-PL"/>
              </w:rPr>
              <w:t>(podpisanej elektronicznie przez osoby upoważnione) w formacie PDF (wygenerowanej z systemu eNGO.org.pl) za</w:t>
            </w:r>
            <w:r w:rsidR="002151CE">
              <w:rPr>
                <w:rFonts w:ascii="Arial" w:hAnsi="Arial" w:cs="Arial"/>
                <w:sz w:val="21"/>
                <w:szCs w:val="21"/>
                <w:lang w:eastAsia="pl-PL"/>
              </w:rPr>
              <w:t> </w:t>
            </w:r>
            <w:r w:rsidR="002151CE" w:rsidRPr="002151CE">
              <w:rPr>
                <w:rFonts w:ascii="Arial" w:hAnsi="Arial" w:cs="Arial"/>
                <w:sz w:val="21"/>
                <w:szCs w:val="21"/>
                <w:lang w:eastAsia="pl-PL"/>
              </w:rPr>
              <w:t>pośrednictwem Elektronicznej Platformy Usług Administracji Publicznej ePUAP bądź Publicznej Usługi Rejestrowanego Doręczenia Elektronicznego PURDE.</w:t>
            </w:r>
          </w:p>
          <w:p w14:paraId="436DDE2E" w14:textId="77777777" w:rsidR="001D27BA" w:rsidRPr="00B90422" w:rsidRDefault="001D27BA" w:rsidP="00856938">
            <w:pPr>
              <w:suppressAutoHyphens/>
              <w:spacing w:before="120" w:after="120"/>
              <w:ind w:left="6"/>
              <w:jc w:val="both"/>
              <w:rPr>
                <w:rFonts w:cs="Arial"/>
                <w:b/>
              </w:rPr>
            </w:pPr>
            <w:r w:rsidRPr="002D0A51">
              <w:rPr>
                <w:rFonts w:cs="Arial"/>
                <w:b/>
              </w:rPr>
              <w:t xml:space="preserve">Wszystkie wersje oferty (wersja </w:t>
            </w:r>
            <w:r w:rsidRPr="00B90422">
              <w:rPr>
                <w:rFonts w:cs="Arial"/>
                <w:b/>
              </w:rPr>
              <w:t xml:space="preserve">elektroniczna oraz wersja papierowa, w tym złożona za pośrednictwem Elektronicznej Platformy Usług Administracji Publicznej ePUAP) należy złożyć w nieprzekraczalnym terminie </w:t>
            </w:r>
            <w:r w:rsidRPr="00B90422">
              <w:rPr>
                <w:rFonts w:cs="Arial"/>
                <w:b/>
                <w:u w:val="single"/>
              </w:rPr>
              <w:t xml:space="preserve">do </w:t>
            </w:r>
            <w:r w:rsidR="00A726AC">
              <w:rPr>
                <w:rFonts w:cs="Arial"/>
                <w:b/>
                <w:u w:val="single"/>
              </w:rPr>
              <w:t>19</w:t>
            </w:r>
            <w:r w:rsidRPr="00B90422">
              <w:rPr>
                <w:rFonts w:cs="Arial"/>
                <w:b/>
                <w:u w:val="single"/>
              </w:rPr>
              <w:t>.0</w:t>
            </w:r>
            <w:r w:rsidR="00504959" w:rsidRPr="00B90422">
              <w:rPr>
                <w:rFonts w:cs="Arial"/>
                <w:b/>
                <w:u w:val="single"/>
              </w:rPr>
              <w:t>3</w:t>
            </w:r>
            <w:r w:rsidRPr="00B90422">
              <w:rPr>
                <w:rFonts w:cs="Arial"/>
                <w:b/>
                <w:u w:val="single"/>
              </w:rPr>
              <w:t>.202</w:t>
            </w:r>
            <w:r w:rsidR="00504959" w:rsidRPr="00B90422">
              <w:rPr>
                <w:rFonts w:cs="Arial"/>
                <w:b/>
                <w:u w:val="single"/>
              </w:rPr>
              <w:t>5</w:t>
            </w:r>
            <w:r w:rsidRPr="00B90422">
              <w:rPr>
                <w:rFonts w:cs="Arial"/>
                <w:b/>
                <w:u w:val="single"/>
              </w:rPr>
              <w:t xml:space="preserve"> roku do godziny 15.30.</w:t>
            </w:r>
          </w:p>
          <w:p w14:paraId="68F17375" w14:textId="77777777" w:rsidR="001D27BA" w:rsidRPr="00B90422" w:rsidRDefault="001D27BA" w:rsidP="00856938">
            <w:pPr>
              <w:tabs>
                <w:tab w:val="left" w:pos="1440"/>
                <w:tab w:val="left" w:pos="4882"/>
              </w:tabs>
              <w:suppressAutoHyphens/>
              <w:autoSpaceDE w:val="0"/>
              <w:snapToGrid w:val="0"/>
              <w:spacing w:before="120" w:after="120"/>
              <w:jc w:val="both"/>
              <w:rPr>
                <w:rFonts w:cs="Arial"/>
                <w:b/>
                <w:lang w:eastAsia="ar-SA"/>
              </w:rPr>
            </w:pPr>
            <w:r w:rsidRPr="00B90422">
              <w:rPr>
                <w:rFonts w:cs="Arial"/>
                <w:lang w:eastAsia="ar-SA"/>
              </w:rPr>
              <w:t xml:space="preserve">O zakwalifikowaniu oferty do konkursu decyduje, </w:t>
            </w:r>
            <w:r w:rsidRPr="00B90422">
              <w:rPr>
                <w:rFonts w:cs="Arial"/>
                <w:b/>
                <w:lang w:eastAsia="ar-SA"/>
              </w:rPr>
              <w:t>potwierdzona właściwą piecz</w:t>
            </w:r>
            <w:r w:rsidR="00EF2BDC" w:rsidRPr="00B90422">
              <w:rPr>
                <w:rFonts w:cs="Arial"/>
                <w:b/>
                <w:lang w:eastAsia="ar-SA"/>
              </w:rPr>
              <w:t>ątką</w:t>
            </w:r>
            <w:r w:rsidRPr="00B90422">
              <w:rPr>
                <w:rFonts w:cs="Arial"/>
                <w:lang w:eastAsia="ar-SA"/>
              </w:rPr>
              <w:t>,</w:t>
            </w:r>
            <w:r w:rsidRPr="00B90422">
              <w:rPr>
                <w:rFonts w:cs="Arial"/>
                <w:b/>
                <w:lang w:eastAsia="ar-SA"/>
              </w:rPr>
              <w:t xml:space="preserve"> data wpływu papierowej wersji oferty (w tym również złożonej za pośrednictwem Elektronicznej Platformy Usług Administracji Publicznej) </w:t>
            </w:r>
            <w:r w:rsidRPr="00B90422">
              <w:rPr>
                <w:rFonts w:cs="Arial"/>
                <w:lang w:eastAsia="ar-SA"/>
              </w:rPr>
              <w:t xml:space="preserve">do Urzędu Marszałkowskiego Województwa Śląskiego tj. </w:t>
            </w:r>
            <w:r w:rsidRPr="00B90422">
              <w:rPr>
                <w:rFonts w:cs="Arial"/>
                <w:b/>
                <w:u w:val="single"/>
              </w:rPr>
              <w:t xml:space="preserve">do </w:t>
            </w:r>
            <w:r w:rsidR="00570307">
              <w:rPr>
                <w:rFonts w:cs="Arial"/>
                <w:b/>
                <w:u w:val="single"/>
              </w:rPr>
              <w:t>19</w:t>
            </w:r>
            <w:r w:rsidRPr="00B90422">
              <w:rPr>
                <w:rFonts w:cs="Arial"/>
                <w:b/>
                <w:u w:val="single"/>
              </w:rPr>
              <w:t>.0</w:t>
            </w:r>
            <w:r w:rsidR="0026373D" w:rsidRPr="00B90422">
              <w:rPr>
                <w:rFonts w:cs="Arial"/>
                <w:b/>
                <w:u w:val="single"/>
              </w:rPr>
              <w:t>3</w:t>
            </w:r>
            <w:r w:rsidRPr="00B90422">
              <w:rPr>
                <w:rFonts w:cs="Arial"/>
                <w:b/>
                <w:u w:val="single"/>
              </w:rPr>
              <w:t>.202</w:t>
            </w:r>
            <w:r w:rsidR="0026373D" w:rsidRPr="00B90422">
              <w:rPr>
                <w:rFonts w:cs="Arial"/>
                <w:b/>
                <w:u w:val="single"/>
              </w:rPr>
              <w:t>5</w:t>
            </w:r>
            <w:r w:rsidR="00504959" w:rsidRPr="00B90422">
              <w:rPr>
                <w:rFonts w:cs="Arial"/>
                <w:b/>
                <w:u w:val="single"/>
              </w:rPr>
              <w:t xml:space="preserve"> r.</w:t>
            </w:r>
            <w:r w:rsidRPr="00B90422">
              <w:rPr>
                <w:rFonts w:cs="Arial"/>
                <w:b/>
                <w:u w:val="single"/>
              </w:rPr>
              <w:t xml:space="preserve"> do godziny 15.30.</w:t>
            </w:r>
          </w:p>
          <w:p w14:paraId="11E74D29" w14:textId="77777777" w:rsidR="00AB74F6" w:rsidRPr="00B90422" w:rsidRDefault="00AB74F6" w:rsidP="00856938">
            <w:pPr>
              <w:spacing w:after="120"/>
              <w:ind w:left="7"/>
              <w:jc w:val="both"/>
              <w:rPr>
                <w:rFonts w:cs="Arial"/>
                <w:b/>
                <w:u w:val="single"/>
              </w:rPr>
            </w:pPr>
            <w:r w:rsidRPr="00B90422">
              <w:rPr>
                <w:rFonts w:cs="Arial"/>
              </w:rPr>
              <w:t xml:space="preserve">Rozstrzygnięcie konkursu nastąpi </w:t>
            </w:r>
            <w:r w:rsidRPr="00B90422">
              <w:rPr>
                <w:rFonts w:cs="Arial"/>
                <w:b/>
              </w:rPr>
              <w:t xml:space="preserve">do </w:t>
            </w:r>
            <w:r w:rsidR="00570307">
              <w:rPr>
                <w:rFonts w:cs="Arial"/>
                <w:b/>
              </w:rPr>
              <w:t>17</w:t>
            </w:r>
            <w:r w:rsidR="001D27BA" w:rsidRPr="00B90422">
              <w:rPr>
                <w:rFonts w:cs="Arial"/>
                <w:b/>
              </w:rPr>
              <w:t xml:space="preserve"> </w:t>
            </w:r>
            <w:r w:rsidR="00504959" w:rsidRPr="00B90422">
              <w:rPr>
                <w:rFonts w:cs="Arial"/>
                <w:b/>
              </w:rPr>
              <w:t>kwietnia</w:t>
            </w:r>
            <w:r w:rsidR="00F6271F" w:rsidRPr="00B90422">
              <w:rPr>
                <w:rFonts w:cs="Arial"/>
                <w:b/>
              </w:rPr>
              <w:t xml:space="preserve"> </w:t>
            </w:r>
            <w:r w:rsidRPr="00B90422">
              <w:rPr>
                <w:rFonts w:cs="Arial"/>
                <w:b/>
              </w:rPr>
              <w:t>202</w:t>
            </w:r>
            <w:r w:rsidR="00504959" w:rsidRPr="00B90422">
              <w:rPr>
                <w:rFonts w:cs="Arial"/>
                <w:b/>
              </w:rPr>
              <w:t>5</w:t>
            </w:r>
            <w:r w:rsidRPr="00B90422">
              <w:rPr>
                <w:rFonts w:cs="Arial"/>
                <w:b/>
              </w:rPr>
              <w:t xml:space="preserve"> r.</w:t>
            </w:r>
          </w:p>
          <w:p w14:paraId="7187E8D2" w14:textId="77777777" w:rsidR="00AB74F6" w:rsidRPr="00B90422" w:rsidRDefault="00AB74F6" w:rsidP="00856938">
            <w:pPr>
              <w:autoSpaceDE w:val="0"/>
              <w:snapToGrid w:val="0"/>
              <w:jc w:val="both"/>
              <w:rPr>
                <w:rFonts w:cs="Arial"/>
                <w:b/>
              </w:rPr>
            </w:pPr>
            <w:r w:rsidRPr="00B90422">
              <w:rPr>
                <w:rFonts w:cs="Arial"/>
                <w:b/>
              </w:rPr>
              <w:t>W szczególnie uzasadnionych przypadkach Zarząd może wydłużyć termin rozstrzygnięcia konkursu</w:t>
            </w:r>
            <w:r w:rsidR="00F6271F" w:rsidRPr="00B90422">
              <w:rPr>
                <w:rFonts w:cs="Arial"/>
                <w:b/>
              </w:rPr>
              <w:t xml:space="preserve"> lub unieważnić konkurs</w:t>
            </w:r>
            <w:r w:rsidRPr="00B90422">
              <w:rPr>
                <w:rFonts w:cs="Arial"/>
                <w:b/>
              </w:rPr>
              <w:t>.</w:t>
            </w:r>
          </w:p>
          <w:p w14:paraId="05FBB2B5" w14:textId="77777777" w:rsidR="00AB74F6" w:rsidRPr="00B0520B" w:rsidRDefault="009A5C5A" w:rsidP="00856938">
            <w:pPr>
              <w:autoSpaceDE w:val="0"/>
              <w:snapToGrid w:val="0"/>
              <w:spacing w:after="120"/>
              <w:jc w:val="both"/>
              <w:rPr>
                <w:rFonts w:cs="Arial"/>
              </w:rPr>
            </w:pPr>
            <w:r w:rsidRPr="00B90422">
              <w:rPr>
                <w:rFonts w:cs="Arial"/>
                <w:b/>
              </w:rPr>
              <w:t xml:space="preserve">Otwarty konkurs ofert </w:t>
            </w:r>
            <w:r w:rsidR="00AB74F6" w:rsidRPr="00B90422">
              <w:rPr>
                <w:rFonts w:cs="Arial"/>
                <w:b/>
              </w:rPr>
              <w:t>dotyczy zad</w:t>
            </w:r>
            <w:r w:rsidR="00504959" w:rsidRPr="00B90422">
              <w:rPr>
                <w:rFonts w:cs="Arial"/>
                <w:b/>
              </w:rPr>
              <w:t>ania</w:t>
            </w:r>
            <w:r w:rsidR="00AB74F6" w:rsidRPr="00B90422">
              <w:rPr>
                <w:rFonts w:cs="Arial"/>
                <w:b/>
              </w:rPr>
              <w:t xml:space="preserve"> realizowan</w:t>
            </w:r>
            <w:r w:rsidR="00504959" w:rsidRPr="00B90422">
              <w:rPr>
                <w:rFonts w:cs="Arial"/>
                <w:b/>
              </w:rPr>
              <w:t>ego</w:t>
            </w:r>
            <w:r w:rsidR="00AB74F6" w:rsidRPr="00B90422">
              <w:rPr>
                <w:rFonts w:cs="Arial"/>
                <w:b/>
              </w:rPr>
              <w:t xml:space="preserve"> do </w:t>
            </w:r>
            <w:r w:rsidR="00E77FE3" w:rsidRPr="00B90422">
              <w:rPr>
                <w:rFonts w:cs="Arial"/>
                <w:b/>
              </w:rPr>
              <w:t>30 listopada</w:t>
            </w:r>
            <w:r w:rsidR="00AB74F6" w:rsidRPr="00B90422">
              <w:rPr>
                <w:rFonts w:cs="Arial"/>
                <w:b/>
              </w:rPr>
              <w:t xml:space="preserve"> 202</w:t>
            </w:r>
            <w:r w:rsidR="00504959" w:rsidRPr="00B90422">
              <w:rPr>
                <w:rFonts w:cs="Arial"/>
                <w:b/>
              </w:rPr>
              <w:t>5</w:t>
            </w:r>
            <w:r w:rsidR="00EF2BDC" w:rsidRPr="00B90422">
              <w:rPr>
                <w:rFonts w:cs="Arial"/>
                <w:b/>
              </w:rPr>
              <w:t xml:space="preserve"> r</w:t>
            </w:r>
            <w:r w:rsidR="00AB74F6" w:rsidRPr="00B90422">
              <w:rPr>
                <w:rFonts w:cs="Arial"/>
                <w:b/>
              </w:rPr>
              <w:t>.</w:t>
            </w:r>
          </w:p>
        </w:tc>
      </w:tr>
      <w:tr w:rsidR="008818A8" w:rsidRPr="00B0520B" w14:paraId="41C132A5" w14:textId="77777777" w:rsidTr="00017FA9">
        <w:trPr>
          <w:trHeight w:val="205"/>
        </w:trPr>
        <w:tc>
          <w:tcPr>
            <w:tcW w:w="0" w:type="auto"/>
            <w:shd w:val="clear" w:color="auto" w:fill="99C2E0"/>
          </w:tcPr>
          <w:p w14:paraId="370479CB" w14:textId="77777777" w:rsidR="002C789F" w:rsidRPr="002C789F" w:rsidRDefault="00B0520B" w:rsidP="002C789F">
            <w:pPr>
              <w:pStyle w:val="Akapitzlist"/>
              <w:numPr>
                <w:ilvl w:val="0"/>
                <w:numId w:val="13"/>
              </w:numPr>
              <w:spacing w:before="60" w:after="60" w:line="268" w:lineRule="exact"/>
              <w:ind w:left="284" w:hanging="284"/>
              <w:rPr>
                <w:rFonts w:ascii="Arial" w:hAnsi="Arial" w:cs="Arial"/>
                <w:b/>
                <w:sz w:val="21"/>
                <w:szCs w:val="21"/>
              </w:rPr>
            </w:pPr>
            <w:r w:rsidRPr="002C789F">
              <w:rPr>
                <w:rFonts w:ascii="Arial" w:hAnsi="Arial" w:cs="Arial"/>
                <w:b/>
                <w:sz w:val="21"/>
                <w:szCs w:val="21"/>
              </w:rPr>
              <w:t>Zadania przewidziane do dofinansowania</w:t>
            </w:r>
          </w:p>
        </w:tc>
      </w:tr>
      <w:tr w:rsidR="00D861ED" w:rsidRPr="00B0520B" w14:paraId="66301BDB" w14:textId="77777777" w:rsidTr="00017FA9">
        <w:trPr>
          <w:trHeight w:val="416"/>
        </w:trPr>
        <w:tc>
          <w:tcPr>
            <w:tcW w:w="0" w:type="auto"/>
          </w:tcPr>
          <w:p w14:paraId="2BC0ABE0" w14:textId="77777777" w:rsidR="003E6342" w:rsidRDefault="003E6342" w:rsidP="00856938">
            <w:pPr>
              <w:spacing w:before="120"/>
              <w:jc w:val="both"/>
              <w:rPr>
                <w:rFonts w:cs="Arial"/>
                <w:b/>
                <w:i/>
              </w:rPr>
            </w:pPr>
            <w:r>
              <w:rPr>
                <w:rFonts w:cs="Arial"/>
              </w:rPr>
              <w:t xml:space="preserve">Zadanie </w:t>
            </w:r>
            <w:r w:rsidRPr="003E6342">
              <w:rPr>
                <w:rFonts w:cs="Arial"/>
              </w:rPr>
              <w:t xml:space="preserve">pn. </w:t>
            </w:r>
            <w:r w:rsidRPr="00D53BF4">
              <w:rPr>
                <w:rFonts w:cs="Arial"/>
                <w:b/>
                <w:i/>
              </w:rPr>
              <w:t>Australia w Powiecie Żywieckim i Cieszyńskim z Profilaktyką w Walce z</w:t>
            </w:r>
            <w:r w:rsidR="00D53BF4">
              <w:rPr>
                <w:rFonts w:cs="Arial"/>
                <w:b/>
                <w:i/>
              </w:rPr>
              <w:t> </w:t>
            </w:r>
            <w:r w:rsidRPr="00D53BF4">
              <w:rPr>
                <w:rFonts w:cs="Arial"/>
                <w:b/>
                <w:i/>
              </w:rPr>
              <w:t>Rakiem Szyjki Macicy</w:t>
            </w:r>
          </w:p>
          <w:p w14:paraId="198E723D" w14:textId="77777777" w:rsidR="006B73AB" w:rsidRDefault="006B73AB" w:rsidP="00181CC9">
            <w:pPr>
              <w:spacing w:before="120"/>
              <w:jc w:val="both"/>
              <w:rPr>
                <w:rFonts w:cs="Arial"/>
              </w:rPr>
            </w:pPr>
            <w:r w:rsidRPr="006B73AB">
              <w:rPr>
                <w:rFonts w:cs="Arial"/>
              </w:rPr>
              <w:t xml:space="preserve">Podmiot realizujący </w:t>
            </w:r>
            <w:r w:rsidR="00A323F7">
              <w:rPr>
                <w:rFonts w:cs="Arial"/>
              </w:rPr>
              <w:t xml:space="preserve">zadanie będzie zobowiązany </w:t>
            </w:r>
            <w:r w:rsidRPr="006B73AB">
              <w:rPr>
                <w:rFonts w:cs="Arial"/>
              </w:rPr>
              <w:t>do:</w:t>
            </w:r>
          </w:p>
          <w:p w14:paraId="08C15B0A" w14:textId="77777777" w:rsidR="00C1635D" w:rsidRPr="00C1635D" w:rsidRDefault="00C1635D" w:rsidP="00181CC9">
            <w:pPr>
              <w:spacing w:before="120"/>
              <w:jc w:val="both"/>
              <w:rPr>
                <w:rFonts w:cs="Arial"/>
                <w:sz w:val="4"/>
                <w:szCs w:val="4"/>
              </w:rPr>
            </w:pPr>
          </w:p>
          <w:p w14:paraId="7CCE500B" w14:textId="77777777" w:rsidR="00851F96" w:rsidRDefault="006B73AB" w:rsidP="00181CC9">
            <w:pPr>
              <w:jc w:val="both"/>
              <w:rPr>
                <w:rFonts w:cs="Arial"/>
              </w:rPr>
            </w:pPr>
            <w:r w:rsidRPr="006B73AB">
              <w:rPr>
                <w:rFonts w:cs="Arial"/>
              </w:rPr>
              <w:t>1.</w:t>
            </w:r>
            <w:r w:rsidR="007C3B2D">
              <w:rPr>
                <w:rFonts w:cs="Arial"/>
              </w:rPr>
              <w:t> Z</w:t>
            </w:r>
            <w:r w:rsidRPr="006B73AB">
              <w:rPr>
                <w:rFonts w:cs="Arial"/>
              </w:rPr>
              <w:t>organizowania dwóch spotkań</w:t>
            </w:r>
            <w:r w:rsidR="00AE0D49">
              <w:rPr>
                <w:rFonts w:cs="Arial"/>
              </w:rPr>
              <w:t xml:space="preserve"> </w:t>
            </w:r>
            <w:r w:rsidR="00ED5940">
              <w:rPr>
                <w:rFonts w:cs="Arial"/>
              </w:rPr>
              <w:t>po jednym w każdym z powiatów</w:t>
            </w:r>
            <w:r w:rsidR="000E3904">
              <w:rPr>
                <w:rFonts w:cs="Arial"/>
              </w:rPr>
              <w:t xml:space="preserve"> – żywieckim i cieszyńskim</w:t>
            </w:r>
            <w:r w:rsidR="00AE0D49">
              <w:t xml:space="preserve"> </w:t>
            </w:r>
            <w:r w:rsidR="00FC590A">
              <w:t>(</w:t>
            </w:r>
            <w:r w:rsidR="00AE0D49" w:rsidRPr="00AE0D49">
              <w:rPr>
                <w:rFonts w:cs="Arial"/>
              </w:rPr>
              <w:t xml:space="preserve">łącznie dla ok. </w:t>
            </w:r>
            <w:r w:rsidR="008D7CC4">
              <w:rPr>
                <w:rFonts w:cs="Arial"/>
              </w:rPr>
              <w:t>2</w:t>
            </w:r>
            <w:r w:rsidR="00AE0D49" w:rsidRPr="00AE0D49">
              <w:rPr>
                <w:rFonts w:cs="Arial"/>
              </w:rPr>
              <w:t>00 osób</w:t>
            </w:r>
            <w:r w:rsidR="00FC590A">
              <w:rPr>
                <w:rFonts w:cs="Arial"/>
              </w:rPr>
              <w:t>)</w:t>
            </w:r>
            <w:r w:rsidR="00AE0D49">
              <w:rPr>
                <w:rFonts w:cs="Arial"/>
              </w:rPr>
              <w:t>,</w:t>
            </w:r>
            <w:r w:rsidRPr="006B73AB">
              <w:rPr>
                <w:rFonts w:cs="Arial"/>
              </w:rPr>
              <w:t xml:space="preserve"> mających na celu podniesienie świadomości </w:t>
            </w:r>
            <w:r w:rsidR="00ED5940">
              <w:rPr>
                <w:rFonts w:cs="Arial"/>
              </w:rPr>
              <w:t xml:space="preserve">w </w:t>
            </w:r>
            <w:r w:rsidRPr="006B73AB">
              <w:rPr>
                <w:rFonts w:cs="Arial"/>
              </w:rPr>
              <w:t xml:space="preserve">zakresie </w:t>
            </w:r>
            <w:r w:rsidR="007C3B2D" w:rsidRPr="007C3B2D">
              <w:rPr>
                <w:rFonts w:cs="Arial"/>
              </w:rPr>
              <w:t>profilaktyki raka szyjki macicy</w:t>
            </w:r>
            <w:r w:rsidR="00AE0D49">
              <w:rPr>
                <w:rFonts w:cs="Arial"/>
              </w:rPr>
              <w:t>.</w:t>
            </w:r>
            <w:r w:rsidR="00517FEC">
              <w:rPr>
                <w:rFonts w:cs="Arial"/>
              </w:rPr>
              <w:t xml:space="preserve"> </w:t>
            </w:r>
            <w:r w:rsidR="00AE0D49">
              <w:rPr>
                <w:rFonts w:cs="Arial"/>
              </w:rPr>
              <w:t>W</w:t>
            </w:r>
            <w:r w:rsidR="003240EF">
              <w:rPr>
                <w:rFonts w:cs="Arial"/>
              </w:rPr>
              <w:t> </w:t>
            </w:r>
            <w:r w:rsidR="007C3B2D">
              <w:rPr>
                <w:rFonts w:cs="Arial"/>
              </w:rPr>
              <w:t>szczególności skuteczności szczepień</w:t>
            </w:r>
            <w:r w:rsidRPr="006B73AB">
              <w:rPr>
                <w:rFonts w:cs="Arial"/>
              </w:rPr>
              <w:t xml:space="preserve"> </w:t>
            </w:r>
            <w:r w:rsidR="007C3B2D">
              <w:rPr>
                <w:rFonts w:cs="Arial"/>
              </w:rPr>
              <w:t>przeciw HPV</w:t>
            </w:r>
            <w:r w:rsidR="00AE0D49">
              <w:rPr>
                <w:rFonts w:cs="Arial"/>
              </w:rPr>
              <w:t xml:space="preserve">, dzięki </w:t>
            </w:r>
            <w:r w:rsidR="00B87792">
              <w:rPr>
                <w:rFonts w:cs="Arial"/>
              </w:rPr>
              <w:t>którym w Australii obecnie odnotowuje się jeden z</w:t>
            </w:r>
            <w:r w:rsidR="003240EF">
              <w:rPr>
                <w:rFonts w:cs="Arial"/>
              </w:rPr>
              <w:t xml:space="preserve"> </w:t>
            </w:r>
            <w:r w:rsidR="00B87792" w:rsidRPr="00B87792">
              <w:rPr>
                <w:rFonts w:cs="Arial"/>
              </w:rPr>
              <w:t xml:space="preserve">najniższych wskaźników </w:t>
            </w:r>
            <w:r w:rsidR="008D7CC4" w:rsidRPr="008D7CC4">
              <w:rPr>
                <w:rFonts w:cs="Arial"/>
              </w:rPr>
              <w:t>zapadalności na raka szyjki macicy</w:t>
            </w:r>
            <w:r w:rsidR="008D7CC4">
              <w:rPr>
                <w:rFonts w:cs="Arial"/>
              </w:rPr>
              <w:t xml:space="preserve"> </w:t>
            </w:r>
            <w:r w:rsidR="00B87792" w:rsidRPr="00B87792">
              <w:rPr>
                <w:rFonts w:cs="Arial"/>
              </w:rPr>
              <w:t>na świeci</w:t>
            </w:r>
            <w:r w:rsidR="008D7CC4">
              <w:rPr>
                <w:rFonts w:cs="Arial"/>
              </w:rPr>
              <w:t xml:space="preserve">e. </w:t>
            </w:r>
          </w:p>
          <w:p w14:paraId="11E1A5CB" w14:textId="77777777" w:rsidR="005828AA" w:rsidRDefault="00851F96" w:rsidP="00181CC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P</w:t>
            </w:r>
            <w:r w:rsidR="00FA4FB1">
              <w:rPr>
                <w:rFonts w:cs="Arial"/>
              </w:rPr>
              <w:t>odczas każdego ze spotkań</w:t>
            </w:r>
            <w:r w:rsidR="00AD702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uczestnikom </w:t>
            </w:r>
            <w:r w:rsidR="00FA4FB1">
              <w:rPr>
                <w:rFonts w:cs="Arial"/>
              </w:rPr>
              <w:t xml:space="preserve">zaserwowane zostaną przekąski </w:t>
            </w:r>
            <w:r w:rsidR="00AD7025">
              <w:rPr>
                <w:rFonts w:cs="Arial"/>
              </w:rPr>
              <w:t xml:space="preserve">na słodko </w:t>
            </w:r>
            <w:r>
              <w:rPr>
                <w:rFonts w:cs="Arial"/>
              </w:rPr>
              <w:t>i</w:t>
            </w:r>
            <w:r w:rsidR="00AD7025">
              <w:rPr>
                <w:rFonts w:cs="Arial"/>
              </w:rPr>
              <w:t xml:space="preserve"> na słono</w:t>
            </w:r>
            <w:r>
              <w:rPr>
                <w:rFonts w:cs="Arial"/>
              </w:rPr>
              <w:t xml:space="preserve"> </w:t>
            </w:r>
            <w:r w:rsidR="006E4B10">
              <w:rPr>
                <w:rFonts w:cs="Arial"/>
              </w:rPr>
              <w:t>(</w:t>
            </w:r>
            <w:r w:rsidR="00EF1CB9">
              <w:rPr>
                <w:rFonts w:cs="Arial"/>
              </w:rPr>
              <w:t xml:space="preserve">np. </w:t>
            </w:r>
            <w:r w:rsidR="006E4B10">
              <w:rPr>
                <w:rFonts w:cs="Arial"/>
              </w:rPr>
              <w:t>forma Brunchu)</w:t>
            </w:r>
            <w:r w:rsidR="00BA454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oraz </w:t>
            </w:r>
            <w:r w:rsidR="00FA4FB1">
              <w:rPr>
                <w:rFonts w:cs="Arial"/>
              </w:rPr>
              <w:t xml:space="preserve">każdemu ze spotkań </w:t>
            </w:r>
            <w:r>
              <w:rPr>
                <w:rFonts w:cs="Arial"/>
              </w:rPr>
              <w:t>towarzyszyć będzie koncert muzyczny.</w:t>
            </w:r>
          </w:p>
          <w:p w14:paraId="18A21086" w14:textId="77777777" w:rsidR="00ED5940" w:rsidRDefault="005828AA" w:rsidP="00DF59F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Spotkania odbędą się </w:t>
            </w:r>
            <w:r w:rsidRPr="005828AA">
              <w:rPr>
                <w:rFonts w:cs="Arial"/>
              </w:rPr>
              <w:t>w 2025 r</w:t>
            </w:r>
            <w:r>
              <w:rPr>
                <w:rFonts w:cs="Arial"/>
              </w:rPr>
              <w:t>oku</w:t>
            </w:r>
            <w:r w:rsidRPr="005828A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kolejno:</w:t>
            </w:r>
          </w:p>
          <w:p w14:paraId="1C60ABDD" w14:textId="77777777" w:rsidR="005828AA" w:rsidRDefault="00517FEC" w:rsidP="00DF59F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   </w:t>
            </w:r>
            <w:r w:rsidR="005828AA">
              <w:rPr>
                <w:rFonts w:cs="Arial"/>
              </w:rPr>
              <w:t xml:space="preserve">- </w:t>
            </w:r>
            <w:r w:rsidR="00FC590A">
              <w:rPr>
                <w:rFonts w:cs="Arial"/>
              </w:rPr>
              <w:t xml:space="preserve">w </w:t>
            </w:r>
            <w:r w:rsidR="005828AA">
              <w:rPr>
                <w:rFonts w:cs="Arial"/>
              </w:rPr>
              <w:t xml:space="preserve">czerwcu w </w:t>
            </w:r>
            <w:r w:rsidR="005828AA" w:rsidRPr="005828AA">
              <w:rPr>
                <w:rFonts w:cs="Arial"/>
              </w:rPr>
              <w:t>Hotelu Beskidian</w:t>
            </w:r>
            <w:r w:rsidR="00DB5518">
              <w:rPr>
                <w:rFonts w:cs="Arial"/>
              </w:rPr>
              <w:t xml:space="preserve"> (</w:t>
            </w:r>
            <w:r w:rsidR="00DB5518" w:rsidRPr="00DB5518">
              <w:rPr>
                <w:rFonts w:cs="Arial"/>
              </w:rPr>
              <w:t>3</w:t>
            </w:r>
            <w:r w:rsidR="00E34CEC">
              <w:rPr>
                <w:rFonts w:cs="Arial"/>
              </w:rPr>
              <w:t>-go</w:t>
            </w:r>
            <w:r w:rsidR="00DB5518" w:rsidRPr="00DB5518">
              <w:rPr>
                <w:rFonts w:cs="Arial"/>
              </w:rPr>
              <w:t xml:space="preserve"> Maja 12, 34-350 Węgierska Górka</w:t>
            </w:r>
            <w:r>
              <w:rPr>
                <w:rFonts w:cs="Arial"/>
              </w:rPr>
              <w:t>),</w:t>
            </w:r>
          </w:p>
          <w:p w14:paraId="43AE0631" w14:textId="77777777" w:rsidR="005828AA" w:rsidRDefault="00517FEC" w:rsidP="00DF59F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   </w:t>
            </w:r>
            <w:r w:rsidR="005828AA">
              <w:rPr>
                <w:rFonts w:cs="Arial"/>
              </w:rPr>
              <w:t xml:space="preserve">- </w:t>
            </w:r>
            <w:r w:rsidR="00FC590A">
              <w:rPr>
                <w:rFonts w:cs="Arial"/>
              </w:rPr>
              <w:t xml:space="preserve">we </w:t>
            </w:r>
            <w:r w:rsidR="005828AA">
              <w:rPr>
                <w:rFonts w:cs="Arial"/>
              </w:rPr>
              <w:t xml:space="preserve">wrześniu w Dworze </w:t>
            </w:r>
            <w:r>
              <w:rPr>
                <w:rFonts w:cs="Arial"/>
              </w:rPr>
              <w:t>K</w:t>
            </w:r>
            <w:r w:rsidR="005828AA">
              <w:rPr>
                <w:rFonts w:cs="Arial"/>
              </w:rPr>
              <w:t xml:space="preserve">ukuczki </w:t>
            </w:r>
            <w:r>
              <w:rPr>
                <w:rFonts w:cs="Arial"/>
              </w:rPr>
              <w:t>(</w:t>
            </w:r>
            <w:r w:rsidRPr="00517FEC">
              <w:rPr>
                <w:rFonts w:cs="Arial"/>
              </w:rPr>
              <w:t>Istebna 1820, 43-470 Istebna</w:t>
            </w:r>
            <w:r>
              <w:rPr>
                <w:rFonts w:cs="Arial"/>
              </w:rPr>
              <w:t>);</w:t>
            </w:r>
          </w:p>
          <w:p w14:paraId="06305587" w14:textId="77777777" w:rsidR="00DF59F6" w:rsidRDefault="00517FEC" w:rsidP="006848EA">
            <w:pPr>
              <w:jc w:val="both"/>
              <w:rPr>
                <w:rFonts w:cs="Arial"/>
              </w:rPr>
            </w:pPr>
            <w:r w:rsidRPr="00517FEC">
              <w:rPr>
                <w:rFonts w:cs="Arial"/>
              </w:rPr>
              <w:t xml:space="preserve">W przypadku wystąpienia niezależnych od realizującego zadanie problemów z wynajęciem pomieszczeń </w:t>
            </w:r>
            <w:r>
              <w:rPr>
                <w:rFonts w:cs="Arial"/>
              </w:rPr>
              <w:t>we wskazanych</w:t>
            </w:r>
            <w:r w:rsidRPr="00517FEC">
              <w:rPr>
                <w:rFonts w:cs="Arial"/>
              </w:rPr>
              <w:t xml:space="preserve"> lokalizacj</w:t>
            </w:r>
            <w:r>
              <w:rPr>
                <w:rFonts w:cs="Arial"/>
              </w:rPr>
              <w:t>ach</w:t>
            </w:r>
            <w:r w:rsidRPr="00517FEC">
              <w:rPr>
                <w:rFonts w:cs="Arial"/>
              </w:rPr>
              <w:t>, spotkania mogą odbyć się w inny</w:t>
            </w:r>
            <w:r>
              <w:rPr>
                <w:rFonts w:cs="Arial"/>
              </w:rPr>
              <w:t>ch</w:t>
            </w:r>
            <w:r w:rsidRPr="00517FEC">
              <w:rPr>
                <w:rFonts w:cs="Arial"/>
              </w:rPr>
              <w:t xml:space="preserve"> miejsc</w:t>
            </w:r>
            <w:r>
              <w:rPr>
                <w:rFonts w:cs="Arial"/>
              </w:rPr>
              <w:t>ach</w:t>
            </w:r>
            <w:r w:rsidRPr="00517FEC">
              <w:rPr>
                <w:rFonts w:cs="Arial"/>
              </w:rPr>
              <w:t xml:space="preserve"> na</w:t>
            </w:r>
            <w:r w:rsidR="00A45B4E">
              <w:rPr>
                <w:rFonts w:cs="Arial"/>
              </w:rPr>
              <w:t> </w:t>
            </w:r>
            <w:r w:rsidRPr="00517FEC">
              <w:rPr>
                <w:rFonts w:cs="Arial"/>
              </w:rPr>
              <w:t xml:space="preserve">terenie </w:t>
            </w:r>
            <w:r>
              <w:rPr>
                <w:rFonts w:cs="Arial"/>
              </w:rPr>
              <w:t>ww. powiatów</w:t>
            </w:r>
            <w:r w:rsidR="00AF1C74">
              <w:rPr>
                <w:rFonts w:cs="Arial"/>
              </w:rPr>
              <w:t>,</w:t>
            </w:r>
            <w:r w:rsidRPr="00517FEC">
              <w:rPr>
                <w:rFonts w:cs="Arial"/>
              </w:rPr>
              <w:t xml:space="preserve"> odpowiedni</w:t>
            </w:r>
            <w:r w:rsidR="00AF1C74">
              <w:rPr>
                <w:rFonts w:cs="Arial"/>
              </w:rPr>
              <w:t>ch</w:t>
            </w:r>
            <w:r w:rsidRPr="00517FEC">
              <w:rPr>
                <w:rFonts w:cs="Arial"/>
              </w:rPr>
              <w:t xml:space="preserve"> do realizacji zadania.</w:t>
            </w:r>
            <w:r w:rsidR="00FA4FB1">
              <w:rPr>
                <w:rFonts w:cs="Arial"/>
              </w:rPr>
              <w:t xml:space="preserve"> </w:t>
            </w:r>
          </w:p>
          <w:p w14:paraId="074DD9B6" w14:textId="77777777" w:rsidR="00567DC9" w:rsidRDefault="0014380F" w:rsidP="00DF59F6">
            <w:pPr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567DC9">
              <w:rPr>
                <w:rFonts w:cs="Arial"/>
              </w:rPr>
              <w:t>. Z</w:t>
            </w:r>
            <w:r w:rsidR="00567DC9" w:rsidRPr="00567DC9">
              <w:rPr>
                <w:rFonts w:cs="Arial"/>
              </w:rPr>
              <w:t>apewnieni</w:t>
            </w:r>
            <w:r w:rsidR="00567DC9">
              <w:rPr>
                <w:rFonts w:cs="Arial"/>
              </w:rPr>
              <w:t>a</w:t>
            </w:r>
            <w:r w:rsidR="00884DC8">
              <w:rPr>
                <w:rFonts w:cs="Arial"/>
              </w:rPr>
              <w:t xml:space="preserve"> w pełni</w:t>
            </w:r>
            <w:r w:rsidR="00567DC9" w:rsidRPr="00567DC9">
              <w:rPr>
                <w:rFonts w:cs="Arial"/>
              </w:rPr>
              <w:t xml:space="preserve"> </w:t>
            </w:r>
            <w:r w:rsidR="00A346C4">
              <w:rPr>
                <w:rFonts w:cs="Arial"/>
              </w:rPr>
              <w:t xml:space="preserve">obsługi projektu pod względem logistycznym, </w:t>
            </w:r>
            <w:r w:rsidR="00567DC9" w:rsidRPr="00567DC9">
              <w:rPr>
                <w:rFonts w:cs="Arial"/>
              </w:rPr>
              <w:t>finansow</w:t>
            </w:r>
            <w:r w:rsidR="00A346C4">
              <w:rPr>
                <w:rFonts w:cs="Arial"/>
              </w:rPr>
              <w:t>ym</w:t>
            </w:r>
            <w:r w:rsidR="00567DC9" w:rsidRPr="00567DC9">
              <w:rPr>
                <w:rFonts w:cs="Arial"/>
              </w:rPr>
              <w:t>, merytorycz</w:t>
            </w:r>
            <w:r w:rsidR="00A346C4">
              <w:rPr>
                <w:rFonts w:cs="Arial"/>
              </w:rPr>
              <w:t xml:space="preserve">nym, prawnym oraz sanitarnym </w:t>
            </w:r>
            <w:r w:rsidR="008218E3">
              <w:rPr>
                <w:rFonts w:cs="Arial"/>
              </w:rPr>
              <w:t xml:space="preserve">w </w:t>
            </w:r>
            <w:r w:rsidR="002A7E7B">
              <w:rPr>
                <w:rFonts w:cs="Arial"/>
              </w:rPr>
              <w:t xml:space="preserve">tym zapewnienia </w:t>
            </w:r>
            <w:r w:rsidR="0010382A">
              <w:rPr>
                <w:rFonts w:cs="Arial"/>
              </w:rPr>
              <w:t xml:space="preserve">odpowiedniego </w:t>
            </w:r>
            <w:r w:rsidR="008218E3" w:rsidRPr="008218E3">
              <w:rPr>
                <w:rFonts w:cs="Arial"/>
              </w:rPr>
              <w:t>zaplecza technicznego</w:t>
            </w:r>
            <w:r w:rsidR="0010382A">
              <w:rPr>
                <w:rFonts w:cs="Arial"/>
              </w:rPr>
              <w:t xml:space="preserve"> </w:t>
            </w:r>
            <w:r w:rsidR="008A74DE" w:rsidRPr="008A74DE">
              <w:rPr>
                <w:rFonts w:cs="Arial"/>
              </w:rPr>
              <w:t xml:space="preserve">dla tego rodzaju spotkań </w:t>
            </w:r>
            <w:r w:rsidR="002A7E7B" w:rsidRPr="002A7E7B">
              <w:rPr>
                <w:rFonts w:cs="Arial"/>
              </w:rPr>
              <w:t>(</w:t>
            </w:r>
            <w:r w:rsidR="0010382A">
              <w:rPr>
                <w:rFonts w:cs="Arial"/>
              </w:rPr>
              <w:t xml:space="preserve">np. </w:t>
            </w:r>
            <w:r w:rsidR="002A7E7B" w:rsidRPr="002A7E7B">
              <w:rPr>
                <w:rFonts w:cs="Arial"/>
              </w:rPr>
              <w:t>pomies</w:t>
            </w:r>
            <w:r w:rsidR="002A7E7B">
              <w:rPr>
                <w:rFonts w:cs="Arial"/>
              </w:rPr>
              <w:t>z</w:t>
            </w:r>
            <w:r w:rsidR="002A7E7B" w:rsidRPr="002A7E7B">
              <w:rPr>
                <w:rFonts w:cs="Arial"/>
              </w:rPr>
              <w:t>czeń, parkingów, sanitariatów</w:t>
            </w:r>
            <w:r w:rsidR="002A7E7B">
              <w:rPr>
                <w:rFonts w:cs="Arial"/>
              </w:rPr>
              <w:t xml:space="preserve"> itp.)</w:t>
            </w:r>
            <w:r w:rsidR="008A74DE">
              <w:rPr>
                <w:rFonts w:cs="Arial"/>
              </w:rPr>
              <w:t>,</w:t>
            </w:r>
            <w:r w:rsidR="00E622D4">
              <w:t xml:space="preserve"> </w:t>
            </w:r>
            <w:r w:rsidR="00E622D4" w:rsidRPr="00E622D4">
              <w:rPr>
                <w:rFonts w:cs="Arial"/>
              </w:rPr>
              <w:t>zapewnienia bezpieczeństwa uczestników</w:t>
            </w:r>
            <w:r w:rsidR="00E622D4">
              <w:rPr>
                <w:rFonts w:cs="Arial"/>
              </w:rPr>
              <w:t>,</w:t>
            </w:r>
            <w:r w:rsidR="008A74DE">
              <w:rPr>
                <w:rFonts w:cs="Arial"/>
              </w:rPr>
              <w:t xml:space="preserve"> </w:t>
            </w:r>
            <w:r w:rsidR="00E622D4">
              <w:rPr>
                <w:rFonts w:cs="Arial"/>
              </w:rPr>
              <w:t>d</w:t>
            </w:r>
            <w:r w:rsidR="0010382A">
              <w:rPr>
                <w:rFonts w:cs="Arial"/>
              </w:rPr>
              <w:t xml:space="preserve">opełnienia </w:t>
            </w:r>
            <w:r w:rsidR="00E622D4">
              <w:rPr>
                <w:rFonts w:cs="Arial"/>
              </w:rPr>
              <w:t xml:space="preserve">wszelkich </w:t>
            </w:r>
            <w:r w:rsidR="0010382A">
              <w:rPr>
                <w:rFonts w:cs="Arial"/>
              </w:rPr>
              <w:t>obowiązków prawnych (np.</w:t>
            </w:r>
            <w:r w:rsidR="003248D5">
              <w:rPr>
                <w:rFonts w:cs="Arial"/>
              </w:rPr>
              <w:t xml:space="preserve"> opłata za ZAiKS,</w:t>
            </w:r>
            <w:r w:rsidR="00E622D4">
              <w:rPr>
                <w:rFonts w:cs="Arial"/>
              </w:rPr>
              <w:t xml:space="preserve"> </w:t>
            </w:r>
            <w:r w:rsidR="0010382A">
              <w:rPr>
                <w:rFonts w:cs="Arial"/>
              </w:rPr>
              <w:t>uzyskania zgód i pozwoleń</w:t>
            </w:r>
            <w:r w:rsidR="00E622D4" w:rsidRPr="00E622D4">
              <w:rPr>
                <w:rFonts w:cs="Arial"/>
              </w:rPr>
              <w:t xml:space="preserve"> właścicieli/zarządców obiekt</w:t>
            </w:r>
            <w:r w:rsidR="00E622D4">
              <w:rPr>
                <w:rFonts w:cs="Arial"/>
              </w:rPr>
              <w:t>ów</w:t>
            </w:r>
            <w:r w:rsidR="00E622D4" w:rsidRPr="00E622D4">
              <w:rPr>
                <w:rFonts w:cs="Arial"/>
              </w:rPr>
              <w:t>/terenu</w:t>
            </w:r>
            <w:r w:rsidR="008A74DE">
              <w:rPr>
                <w:rFonts w:cs="Arial"/>
              </w:rPr>
              <w:t>) oraz wszelkich innych</w:t>
            </w:r>
            <w:r w:rsidR="0010382A">
              <w:rPr>
                <w:rFonts w:cs="Arial"/>
              </w:rPr>
              <w:t xml:space="preserve"> </w:t>
            </w:r>
            <w:r w:rsidR="008218E3" w:rsidRPr="008218E3">
              <w:rPr>
                <w:rFonts w:cs="Arial"/>
              </w:rPr>
              <w:t>niezbędnych</w:t>
            </w:r>
            <w:r w:rsidR="008A74DE">
              <w:rPr>
                <w:rFonts w:cs="Arial"/>
              </w:rPr>
              <w:t xml:space="preserve"> w</w:t>
            </w:r>
            <w:r w:rsidR="008218E3" w:rsidRPr="008218E3">
              <w:rPr>
                <w:rFonts w:cs="Arial"/>
              </w:rPr>
              <w:t xml:space="preserve"> </w:t>
            </w:r>
            <w:r w:rsidR="008A74DE" w:rsidRPr="008A74DE">
              <w:rPr>
                <w:rFonts w:cs="Arial"/>
              </w:rPr>
              <w:t>proce</w:t>
            </w:r>
            <w:r w:rsidR="008A74DE">
              <w:rPr>
                <w:rFonts w:cs="Arial"/>
              </w:rPr>
              <w:t>sie</w:t>
            </w:r>
            <w:r w:rsidR="008A74DE" w:rsidRPr="008A74DE">
              <w:rPr>
                <w:rFonts w:cs="Arial"/>
              </w:rPr>
              <w:t xml:space="preserve"> organizacji spotkań</w:t>
            </w:r>
            <w:r w:rsidR="008A74DE">
              <w:rPr>
                <w:rFonts w:cs="Arial"/>
              </w:rPr>
              <w:t>.</w:t>
            </w:r>
          </w:p>
          <w:p w14:paraId="50A5E166" w14:textId="77777777" w:rsidR="000E3904" w:rsidRDefault="0014380F" w:rsidP="006B73AB">
            <w:pPr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567DC9">
              <w:rPr>
                <w:rFonts w:cs="Arial"/>
              </w:rPr>
              <w:t>. </w:t>
            </w:r>
            <w:r w:rsidR="000359D4">
              <w:rPr>
                <w:rFonts w:cs="Arial"/>
              </w:rPr>
              <w:t>Zapewnienia</w:t>
            </w:r>
            <w:r w:rsidR="000359D4" w:rsidRPr="000359D4">
              <w:rPr>
                <w:rFonts w:cs="Arial"/>
              </w:rPr>
              <w:t xml:space="preserve"> nie mniej niż </w:t>
            </w:r>
            <w:r w:rsidR="0052475D">
              <w:rPr>
                <w:rFonts w:cs="Arial"/>
              </w:rPr>
              <w:t>2</w:t>
            </w:r>
            <w:r w:rsidR="000359D4" w:rsidRPr="000359D4">
              <w:rPr>
                <w:rFonts w:cs="Arial"/>
              </w:rPr>
              <w:t xml:space="preserve"> prelegentów</w:t>
            </w:r>
            <w:r w:rsidR="00DF59F6">
              <w:rPr>
                <w:rFonts w:cs="Arial"/>
              </w:rPr>
              <w:t xml:space="preserve"> – specjalistów z zakresu ginekologii onkologicznej</w:t>
            </w:r>
            <w:r w:rsidR="0052475D">
              <w:rPr>
                <w:rFonts w:cs="Arial"/>
              </w:rPr>
              <w:t xml:space="preserve"> tj. min.</w:t>
            </w:r>
            <w:r w:rsidR="000359D4" w:rsidRPr="000359D4">
              <w:rPr>
                <w:rFonts w:cs="Arial"/>
              </w:rPr>
              <w:t xml:space="preserve"> jednego </w:t>
            </w:r>
            <w:r w:rsidR="0052475D">
              <w:rPr>
                <w:rFonts w:cs="Arial"/>
              </w:rPr>
              <w:t>lekarza</w:t>
            </w:r>
            <w:r w:rsidR="00E27270">
              <w:rPr>
                <w:rFonts w:cs="Arial"/>
              </w:rPr>
              <w:t xml:space="preserve"> onkologa</w:t>
            </w:r>
            <w:r w:rsidR="000359D4" w:rsidRPr="000359D4">
              <w:rPr>
                <w:rFonts w:cs="Arial"/>
              </w:rPr>
              <w:t xml:space="preserve"> </w:t>
            </w:r>
            <w:r w:rsidR="00AC0A3B">
              <w:rPr>
                <w:rFonts w:cs="Arial"/>
              </w:rPr>
              <w:t>posiadającego tyt.</w:t>
            </w:r>
            <w:r w:rsidR="0052475D">
              <w:rPr>
                <w:rFonts w:cs="Arial"/>
              </w:rPr>
              <w:t xml:space="preserve"> naukowy </w:t>
            </w:r>
            <w:r w:rsidR="0010382A">
              <w:rPr>
                <w:rFonts w:cs="Arial"/>
              </w:rPr>
              <w:t>prof</w:t>
            </w:r>
            <w:r w:rsidR="0040349C">
              <w:rPr>
                <w:rFonts w:cs="Arial"/>
              </w:rPr>
              <w:t>esora</w:t>
            </w:r>
            <w:r w:rsidR="0052475D" w:rsidRPr="0052475D">
              <w:rPr>
                <w:rFonts w:cs="Arial"/>
              </w:rPr>
              <w:t xml:space="preserve"> </w:t>
            </w:r>
            <w:r w:rsidR="0040349C">
              <w:rPr>
                <w:rFonts w:cs="Arial"/>
              </w:rPr>
              <w:t>w zakresie nauk medycznych</w:t>
            </w:r>
            <w:r w:rsidR="0052475D">
              <w:rPr>
                <w:rFonts w:cs="Arial"/>
              </w:rPr>
              <w:t xml:space="preserve"> </w:t>
            </w:r>
            <w:r w:rsidR="00DF59F6">
              <w:rPr>
                <w:rFonts w:cs="Arial"/>
              </w:rPr>
              <w:t>o</w:t>
            </w:r>
            <w:r w:rsidR="000359D4" w:rsidRPr="000359D4">
              <w:rPr>
                <w:rFonts w:cs="Arial"/>
              </w:rPr>
              <w:t>raz</w:t>
            </w:r>
            <w:r w:rsidR="002E3396">
              <w:rPr>
                <w:rFonts w:cs="Arial"/>
              </w:rPr>
              <w:t xml:space="preserve"> jednego</w:t>
            </w:r>
            <w:r w:rsidR="000359D4" w:rsidRPr="000359D4">
              <w:rPr>
                <w:rFonts w:cs="Arial"/>
              </w:rPr>
              <w:t xml:space="preserve"> psychologa</w:t>
            </w:r>
            <w:r w:rsidR="0052475D">
              <w:rPr>
                <w:rFonts w:cs="Arial"/>
              </w:rPr>
              <w:t xml:space="preserve"> </w:t>
            </w:r>
            <w:r w:rsidR="0040349C">
              <w:rPr>
                <w:rFonts w:cs="Arial"/>
              </w:rPr>
              <w:t xml:space="preserve">klinicznego </w:t>
            </w:r>
            <w:r w:rsidR="0052475D">
              <w:rPr>
                <w:rFonts w:cs="Arial"/>
              </w:rPr>
              <w:t>na każdym ze spotkań;</w:t>
            </w:r>
          </w:p>
          <w:p w14:paraId="06C4EE6F" w14:textId="77777777" w:rsidR="006848EA" w:rsidRPr="006848EA" w:rsidRDefault="0014380F" w:rsidP="006848EA">
            <w:pPr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6848EA">
              <w:rPr>
                <w:rFonts w:cs="Arial"/>
              </w:rPr>
              <w:t>.</w:t>
            </w:r>
            <w:r w:rsidR="006848EA">
              <w:t xml:space="preserve"> Z</w:t>
            </w:r>
            <w:r w:rsidR="006848EA" w:rsidRPr="006848EA">
              <w:rPr>
                <w:rFonts w:cs="Arial"/>
              </w:rPr>
              <w:t>akup</w:t>
            </w:r>
            <w:r w:rsidR="00422FAD">
              <w:rPr>
                <w:rFonts w:cs="Arial"/>
              </w:rPr>
              <w:t>u</w:t>
            </w:r>
            <w:r w:rsidR="006848EA" w:rsidRPr="006848EA">
              <w:rPr>
                <w:rFonts w:cs="Arial"/>
              </w:rPr>
              <w:t xml:space="preserve"> 100 voucherów</w:t>
            </w:r>
            <w:r w:rsidR="00567DC9">
              <w:rPr>
                <w:rFonts w:cs="Arial"/>
              </w:rPr>
              <w:t xml:space="preserve"> na</w:t>
            </w:r>
            <w:r w:rsidR="006848EA" w:rsidRPr="006848EA">
              <w:rPr>
                <w:rFonts w:cs="Arial"/>
              </w:rPr>
              <w:t xml:space="preserve"> badania cytologiczne LBC+HPV</w:t>
            </w:r>
            <w:r w:rsidR="00567DC9">
              <w:rPr>
                <w:rFonts w:cs="Arial"/>
              </w:rPr>
              <w:t xml:space="preserve"> przeznaczonych dla uczestniczek, po 50 szt. na każde ze spotkań;</w:t>
            </w:r>
          </w:p>
          <w:p w14:paraId="4BFBCCC6" w14:textId="77777777" w:rsidR="00567DC9" w:rsidRDefault="0014380F" w:rsidP="006848EA">
            <w:pPr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567DC9">
              <w:rPr>
                <w:rFonts w:cs="Arial"/>
              </w:rPr>
              <w:t>.</w:t>
            </w:r>
            <w:r w:rsidR="00E622D4">
              <w:rPr>
                <w:rFonts w:cs="Arial"/>
              </w:rPr>
              <w:t> </w:t>
            </w:r>
            <w:r w:rsidR="00454B11">
              <w:rPr>
                <w:rFonts w:cs="Arial"/>
              </w:rPr>
              <w:t>Z</w:t>
            </w:r>
            <w:r w:rsidR="00454B11" w:rsidRPr="00454B11">
              <w:rPr>
                <w:rFonts w:cs="Arial"/>
              </w:rPr>
              <w:t xml:space="preserve">apewnienia działań promujących </w:t>
            </w:r>
            <w:r>
              <w:rPr>
                <w:rFonts w:cs="Arial"/>
              </w:rPr>
              <w:t>wydarzenie</w:t>
            </w:r>
            <w:r w:rsidR="00454B11" w:rsidRPr="00454B11">
              <w:rPr>
                <w:rFonts w:cs="Arial"/>
              </w:rPr>
              <w:t xml:space="preserve"> na terenie powiat</w:t>
            </w:r>
            <w:r w:rsidR="00DA355A">
              <w:rPr>
                <w:rFonts w:cs="Arial"/>
              </w:rPr>
              <w:t>ów</w:t>
            </w:r>
            <w:r w:rsidR="00454B11" w:rsidRPr="00454B11">
              <w:rPr>
                <w:rFonts w:cs="Arial"/>
              </w:rPr>
              <w:t xml:space="preserve"> cieszyńskiego i</w:t>
            </w:r>
            <w:r w:rsidR="00DA355A">
              <w:rPr>
                <w:rFonts w:cs="Arial"/>
              </w:rPr>
              <w:t> </w:t>
            </w:r>
            <w:r w:rsidR="00454B11" w:rsidRPr="00454B11">
              <w:rPr>
                <w:rFonts w:cs="Arial"/>
              </w:rPr>
              <w:t xml:space="preserve">żywieckiego </w:t>
            </w:r>
            <w:r w:rsidR="00454B11">
              <w:rPr>
                <w:rFonts w:cs="Arial"/>
              </w:rPr>
              <w:t>w tym</w:t>
            </w:r>
            <w:r w:rsidR="00454B11" w:rsidRPr="00454B11">
              <w:rPr>
                <w:rFonts w:cs="Arial"/>
              </w:rPr>
              <w:t>: zaprojektowanie</w:t>
            </w:r>
            <w:r>
              <w:rPr>
                <w:rFonts w:cs="Arial"/>
              </w:rPr>
              <w:t xml:space="preserve"> i</w:t>
            </w:r>
            <w:r w:rsidR="00454B11">
              <w:rPr>
                <w:rFonts w:cs="Arial"/>
              </w:rPr>
              <w:t xml:space="preserve"> </w:t>
            </w:r>
            <w:r w:rsidR="00454B11" w:rsidRPr="00454B11">
              <w:rPr>
                <w:rFonts w:cs="Arial"/>
              </w:rPr>
              <w:t>wydruk</w:t>
            </w:r>
            <w:r w:rsidR="004D3F1B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plakatów oraz zaproszeń </w:t>
            </w:r>
            <w:r w:rsidR="004D3F1B">
              <w:rPr>
                <w:rFonts w:cs="Arial"/>
              </w:rPr>
              <w:t>(po uprzedniej akceptacji przez ogłaszającego konkurs)</w:t>
            </w:r>
            <w:r w:rsidR="00454B11" w:rsidRPr="00454B11">
              <w:rPr>
                <w:rFonts w:cs="Arial"/>
              </w:rPr>
              <w:t xml:space="preserve"> </w:t>
            </w:r>
            <w:r w:rsidR="00454B11">
              <w:rPr>
                <w:rFonts w:cs="Arial"/>
              </w:rPr>
              <w:t xml:space="preserve">oraz </w:t>
            </w:r>
            <w:r>
              <w:rPr>
                <w:rFonts w:cs="Arial"/>
              </w:rPr>
              <w:t xml:space="preserve">ich </w:t>
            </w:r>
            <w:r w:rsidR="00454B11">
              <w:rPr>
                <w:rFonts w:cs="Arial"/>
              </w:rPr>
              <w:t>dystrybucję</w:t>
            </w:r>
            <w:r>
              <w:rPr>
                <w:rFonts w:cs="Arial"/>
              </w:rPr>
              <w:t>,</w:t>
            </w:r>
            <w:r w:rsidR="00884DC8">
              <w:rPr>
                <w:rFonts w:cs="Arial"/>
              </w:rPr>
              <w:t xml:space="preserve"> </w:t>
            </w:r>
            <w:r w:rsidR="00DA355A" w:rsidRPr="00DA355A">
              <w:rPr>
                <w:rFonts w:cs="Arial"/>
              </w:rPr>
              <w:t>zapewnienia reklamy w mediach społecznościowych</w:t>
            </w:r>
            <w:r w:rsidR="00FA4FB1">
              <w:rPr>
                <w:rFonts w:cs="Arial"/>
              </w:rPr>
              <w:t xml:space="preserve"> oraz lokalnych</w:t>
            </w:r>
            <w:r w:rsidR="004A241F">
              <w:rPr>
                <w:rFonts w:cs="Arial"/>
              </w:rPr>
              <w:t xml:space="preserve"> (w tym nagranie klipu reklamowego)</w:t>
            </w:r>
            <w:r w:rsidR="00DA355A">
              <w:rPr>
                <w:rFonts w:cs="Arial"/>
              </w:rPr>
              <w:t xml:space="preserve">, a także </w:t>
            </w:r>
            <w:r w:rsidR="00454B11">
              <w:rPr>
                <w:rFonts w:cs="Arial"/>
              </w:rPr>
              <w:t>w</w:t>
            </w:r>
            <w:r w:rsidR="00454B11" w:rsidRPr="00454B11">
              <w:rPr>
                <w:rFonts w:cs="Arial"/>
              </w:rPr>
              <w:t>yeksponowani</w:t>
            </w:r>
            <w:r w:rsidR="00DA355A">
              <w:rPr>
                <w:rFonts w:cs="Arial"/>
              </w:rPr>
              <w:t>a</w:t>
            </w:r>
            <w:r w:rsidR="00454B11" w:rsidRPr="00454B11">
              <w:rPr>
                <w:rFonts w:cs="Arial"/>
              </w:rPr>
              <w:t xml:space="preserve"> w</w:t>
            </w:r>
            <w:r w:rsidR="004A241F">
              <w:rPr>
                <w:rFonts w:cs="Arial"/>
              </w:rPr>
              <w:t> </w:t>
            </w:r>
            <w:r w:rsidR="00454B11" w:rsidRPr="00454B11">
              <w:rPr>
                <w:rFonts w:cs="Arial"/>
              </w:rPr>
              <w:t>miejsc</w:t>
            </w:r>
            <w:r w:rsidR="00DA355A">
              <w:rPr>
                <w:rFonts w:cs="Arial"/>
              </w:rPr>
              <w:t>ach</w:t>
            </w:r>
            <w:r w:rsidR="00454B11" w:rsidRPr="00454B11">
              <w:rPr>
                <w:rFonts w:cs="Arial"/>
              </w:rPr>
              <w:t xml:space="preserve"> organizacji spotkań nośników promocyjnych (roll-upów, ścianek, itp.) oraz innych materiałów promocyjnych przekazanych przez </w:t>
            </w:r>
            <w:r w:rsidR="00454B11">
              <w:rPr>
                <w:rFonts w:cs="Arial"/>
              </w:rPr>
              <w:t>W</w:t>
            </w:r>
            <w:r w:rsidR="00454B11" w:rsidRPr="00454B11">
              <w:rPr>
                <w:rFonts w:cs="Arial"/>
              </w:rPr>
              <w:t xml:space="preserve">ojewództwo </w:t>
            </w:r>
            <w:r w:rsidR="00454B11">
              <w:rPr>
                <w:rFonts w:cs="Arial"/>
              </w:rPr>
              <w:t>Ś</w:t>
            </w:r>
            <w:r w:rsidR="00454B11" w:rsidRPr="00454B11">
              <w:rPr>
                <w:rFonts w:cs="Arial"/>
              </w:rPr>
              <w:t>ląskie</w:t>
            </w:r>
            <w:r w:rsidR="00DA355A">
              <w:rPr>
                <w:rFonts w:cs="Arial"/>
              </w:rPr>
              <w:t>.</w:t>
            </w:r>
          </w:p>
          <w:p w14:paraId="15EBA777" w14:textId="77777777" w:rsidR="0014380F" w:rsidRDefault="0014380F" w:rsidP="006B73AB">
            <w:pPr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Pr="0014380F">
              <w:rPr>
                <w:rFonts w:cs="Arial"/>
              </w:rPr>
              <w:t>.</w:t>
            </w:r>
            <w:r>
              <w:rPr>
                <w:rFonts w:cs="Arial"/>
              </w:rPr>
              <w:t> </w:t>
            </w:r>
            <w:r w:rsidRPr="0014380F">
              <w:rPr>
                <w:rFonts w:cs="Arial"/>
              </w:rPr>
              <w:t xml:space="preserve">Opracowania oraz przedstawienia, w ramach składanej oferty, programu </w:t>
            </w:r>
            <w:r w:rsidR="00FA4FB1">
              <w:rPr>
                <w:rFonts w:cs="Arial"/>
              </w:rPr>
              <w:t>wydarzenia tj.</w:t>
            </w:r>
            <w:r w:rsidR="004A241F">
              <w:rPr>
                <w:rFonts w:cs="Arial"/>
              </w:rPr>
              <w:t xml:space="preserve"> dwóch </w:t>
            </w:r>
            <w:r w:rsidRPr="0014380F">
              <w:rPr>
                <w:rFonts w:cs="Arial"/>
              </w:rPr>
              <w:t>spotkań spełniających założenia ogłoszonego konkursu</w:t>
            </w:r>
            <w:r>
              <w:rPr>
                <w:rFonts w:cs="Arial"/>
              </w:rPr>
              <w:t>.</w:t>
            </w:r>
          </w:p>
          <w:p w14:paraId="0C844A6A" w14:textId="77777777" w:rsidR="0014380F" w:rsidRPr="00B90422" w:rsidRDefault="0014380F" w:rsidP="006B73AB">
            <w:pPr>
              <w:spacing w:before="120"/>
              <w:jc w:val="both"/>
              <w:rPr>
                <w:rFonts w:cs="Arial"/>
              </w:rPr>
            </w:pPr>
            <w:r w:rsidRPr="0014380F">
              <w:rPr>
                <w:rFonts w:cs="Arial"/>
              </w:rPr>
              <w:t>Termin realizacji zada</w:t>
            </w:r>
            <w:r>
              <w:rPr>
                <w:rFonts w:cs="Arial"/>
              </w:rPr>
              <w:t xml:space="preserve">nia </w:t>
            </w:r>
            <w:r w:rsidRPr="0014380F">
              <w:rPr>
                <w:rFonts w:cs="Arial"/>
              </w:rPr>
              <w:t>od daty podpisa</w:t>
            </w:r>
            <w:r w:rsidRPr="00B90422">
              <w:rPr>
                <w:rFonts w:cs="Arial"/>
              </w:rPr>
              <w:t>nia umowy do 3</w:t>
            </w:r>
            <w:r w:rsidR="00E77FE3" w:rsidRPr="00B90422">
              <w:rPr>
                <w:rFonts w:cs="Arial"/>
              </w:rPr>
              <w:t>0</w:t>
            </w:r>
            <w:r w:rsidRPr="00B90422">
              <w:rPr>
                <w:rFonts w:cs="Arial"/>
              </w:rPr>
              <w:t>.1</w:t>
            </w:r>
            <w:r w:rsidR="00E77FE3" w:rsidRPr="00B90422">
              <w:rPr>
                <w:rFonts w:cs="Arial"/>
              </w:rPr>
              <w:t>1</w:t>
            </w:r>
            <w:r w:rsidRPr="00B90422">
              <w:rPr>
                <w:rFonts w:cs="Arial"/>
              </w:rPr>
              <w:t>.2025 r.</w:t>
            </w:r>
          </w:p>
          <w:p w14:paraId="4A27713D" w14:textId="77777777" w:rsidR="00AB74F6" w:rsidRPr="00856938" w:rsidRDefault="00AB74F6" w:rsidP="00881461">
            <w:pPr>
              <w:spacing w:after="120"/>
              <w:jc w:val="both"/>
              <w:rPr>
                <w:rFonts w:cs="Arial"/>
              </w:rPr>
            </w:pPr>
          </w:p>
        </w:tc>
      </w:tr>
      <w:tr w:rsidR="00B0520B" w:rsidRPr="00B0520B" w14:paraId="2A8F4146" w14:textId="77777777" w:rsidTr="00017FA9">
        <w:trPr>
          <w:trHeight w:val="267"/>
        </w:trPr>
        <w:tc>
          <w:tcPr>
            <w:tcW w:w="0" w:type="auto"/>
            <w:shd w:val="clear" w:color="auto" w:fill="99C2E0"/>
          </w:tcPr>
          <w:p w14:paraId="5EA99392" w14:textId="77777777" w:rsidR="00B0520B" w:rsidRPr="002C789F" w:rsidRDefault="00B0520B" w:rsidP="002C789F">
            <w:pPr>
              <w:pStyle w:val="Akapitzlist"/>
              <w:numPr>
                <w:ilvl w:val="0"/>
                <w:numId w:val="13"/>
              </w:numPr>
              <w:spacing w:line="268" w:lineRule="exact"/>
              <w:ind w:left="284" w:hanging="284"/>
              <w:rPr>
                <w:rFonts w:ascii="Arial" w:hAnsi="Arial" w:cs="Arial"/>
                <w:b/>
                <w:sz w:val="21"/>
                <w:szCs w:val="21"/>
              </w:rPr>
            </w:pPr>
            <w:r w:rsidRPr="002C789F">
              <w:rPr>
                <w:rFonts w:ascii="Arial" w:hAnsi="Arial" w:cs="Arial"/>
                <w:b/>
                <w:sz w:val="21"/>
                <w:szCs w:val="21"/>
              </w:rPr>
              <w:lastRenderedPageBreak/>
              <w:t>Kryteria oceny</w:t>
            </w:r>
          </w:p>
        </w:tc>
      </w:tr>
      <w:tr w:rsidR="00B0520B" w:rsidRPr="00B0520B" w14:paraId="09F38403" w14:textId="77777777" w:rsidTr="00017FA9">
        <w:trPr>
          <w:trHeight w:val="4252"/>
        </w:trPr>
        <w:tc>
          <w:tcPr>
            <w:tcW w:w="0" w:type="auto"/>
          </w:tcPr>
          <w:tbl>
            <w:tblPr>
              <w:tblpPr w:leftFromText="141" w:rightFromText="141" w:horzAnchor="margin" w:tblpXSpec="center" w:tblpY="210"/>
              <w:tblOverlap w:val="never"/>
              <w:tblW w:w="89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60"/>
              <w:gridCol w:w="1466"/>
            </w:tblGrid>
            <w:tr w:rsidR="003F3022" w:rsidRPr="006F41E4" w14:paraId="5BCAF1F4" w14:textId="77777777" w:rsidTr="006F41E4">
              <w:trPr>
                <w:trHeight w:val="463"/>
                <w:jc w:val="center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C7F039" w14:textId="77777777" w:rsidR="003F3022" w:rsidRPr="00B01270" w:rsidRDefault="003F3022" w:rsidP="00CB64B8">
                  <w:pPr>
                    <w:jc w:val="both"/>
                  </w:pPr>
                  <w:r w:rsidRPr="00E2092B">
                    <w:rPr>
                      <w:b/>
                    </w:rPr>
                    <w:t>1</w:t>
                  </w:r>
                  <w:r w:rsidRPr="00B01270">
                    <w:t>.</w:t>
                  </w:r>
                  <w:r w:rsidR="00B01270">
                    <w:t> O</w:t>
                  </w:r>
                  <w:r w:rsidR="00B329D1" w:rsidRPr="00B01270">
                    <w:t>rganizacyjne</w:t>
                  </w:r>
                  <w:r w:rsidR="00895D91">
                    <w:t xml:space="preserve"> tj. </w:t>
                  </w:r>
                  <w:r w:rsidR="00B329D1">
                    <w:t xml:space="preserve">deklarowane zasoby kadrowe oraz rzeczowe </w:t>
                  </w:r>
                  <w:r w:rsidR="00E17E5A" w:rsidRPr="00E17E5A">
                    <w:t>zapewniając</w:t>
                  </w:r>
                  <w:r w:rsidR="00E17E5A">
                    <w:t xml:space="preserve">e </w:t>
                  </w:r>
                  <w:r w:rsidR="00E17E5A" w:rsidRPr="00E17E5A">
                    <w:t>wykonanie zadania</w:t>
                  </w:r>
                  <w:r w:rsidR="00B329D1">
                    <w:t xml:space="preserve">, doświadczenie w realizacji zadań </w:t>
                  </w:r>
                  <w:r w:rsidR="00B329D1" w:rsidRPr="00E17E5A">
                    <w:t>w</w:t>
                  </w:r>
                  <w:r w:rsidR="00E17E5A">
                    <w:t> </w:t>
                  </w:r>
                  <w:r w:rsidR="00B329D1" w:rsidRPr="00E17E5A">
                    <w:t>obszarze</w:t>
                  </w:r>
                  <w:r w:rsidR="00B329D1">
                    <w:t xml:space="preserve"> ochrony i</w:t>
                  </w:r>
                  <w:r w:rsidR="003C2F8D">
                    <w:t> </w:t>
                  </w:r>
                  <w:r w:rsidR="00B329D1">
                    <w:t>promocji zdrowia, realność zaplanowanych działań</w:t>
                  </w:r>
                  <w:r w:rsidR="00EB7959">
                    <w:t>,</w:t>
                  </w:r>
                  <w:r w:rsidR="00B329D1">
                    <w:t xml:space="preserve"> </w:t>
                  </w:r>
                  <w:r w:rsidR="00EB7959">
                    <w:t>r</w:t>
                  </w:r>
                  <w:r w:rsidR="00EB7959" w:rsidRPr="00EB7959">
                    <w:t>zetelność i terminowość oraz sposób rozliczenia dotychczas otrzymanych środków na realizację zadań publicznych</w:t>
                  </w:r>
                  <w:r w:rsidR="00EB7959">
                    <w:t xml:space="preserve"> w ramach Marszałkowskiego Budżetu Obywatelskiego Województwa Śląskiego.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5793BA" w14:textId="77777777" w:rsidR="003F3022" w:rsidRPr="006F41E4" w:rsidRDefault="00C934EB" w:rsidP="006F41E4">
                  <w:pPr>
                    <w:ind w:left="-108"/>
                    <w:jc w:val="center"/>
                  </w:pPr>
                  <w:r w:rsidRPr="006F41E4">
                    <w:t>0-</w:t>
                  </w:r>
                  <w:r w:rsidR="00B329D1">
                    <w:t>5</w:t>
                  </w:r>
                  <w:r w:rsidR="003F3022" w:rsidRPr="006F41E4">
                    <w:t xml:space="preserve"> pkt.</w:t>
                  </w:r>
                </w:p>
              </w:tc>
            </w:tr>
            <w:tr w:rsidR="003F3022" w:rsidRPr="006F41E4" w14:paraId="782FA7EF" w14:textId="77777777" w:rsidTr="006F41E4">
              <w:trPr>
                <w:trHeight w:val="463"/>
                <w:jc w:val="center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B0FE00" w14:textId="77777777" w:rsidR="003F3022" w:rsidRPr="006F41E4" w:rsidRDefault="003F3022" w:rsidP="003F3022">
                  <w:pPr>
                    <w:jc w:val="both"/>
                    <w:rPr>
                      <w:b/>
                    </w:rPr>
                  </w:pPr>
                  <w:r w:rsidRPr="006F41E4">
                    <w:rPr>
                      <w:b/>
                    </w:rPr>
                    <w:t>2.</w:t>
                  </w:r>
                  <w:r w:rsidRPr="006F41E4">
                    <w:t xml:space="preserve"> </w:t>
                  </w:r>
                  <w:r w:rsidR="00B01270">
                    <w:t>F</w:t>
                  </w:r>
                  <w:r w:rsidRPr="006F41E4">
                    <w:t>inansowe</w:t>
                  </w:r>
                  <w:r w:rsidR="00B01270">
                    <w:t xml:space="preserve"> tj. kalkulacja przewi</w:t>
                  </w:r>
                  <w:r w:rsidR="00322017">
                    <w:t>dywanych</w:t>
                  </w:r>
                  <w:r w:rsidR="00B01270">
                    <w:t xml:space="preserve"> kosztów</w:t>
                  </w:r>
                  <w:r w:rsidR="00E73652">
                    <w:t xml:space="preserve"> i harmonogramu</w:t>
                  </w:r>
                  <w:r w:rsidR="00B01270">
                    <w:t xml:space="preserve"> realizacji zadania</w:t>
                  </w:r>
                  <w:r w:rsidR="00E73652">
                    <w:t xml:space="preserve"> – </w:t>
                  </w:r>
                  <w:r w:rsidR="00FA1FBA" w:rsidRPr="00FA1FBA">
                    <w:t>adekwatność i realność wysokości przyjętych w kalkulacji stawek</w:t>
                  </w:r>
                  <w:r w:rsidR="00FA1FBA">
                    <w:t>,</w:t>
                  </w:r>
                  <w:r w:rsidR="00FA1FBA" w:rsidRPr="00FA1FBA">
                    <w:t xml:space="preserve"> </w:t>
                  </w:r>
                  <w:r w:rsidR="00E73652">
                    <w:t>s</w:t>
                  </w:r>
                  <w:r w:rsidR="00E73652" w:rsidRPr="00E73652">
                    <w:t>pójność</w:t>
                  </w:r>
                  <w:r w:rsidR="00E73652">
                    <w:t xml:space="preserve"> </w:t>
                  </w:r>
                  <w:r w:rsidR="00FA1FBA">
                    <w:t xml:space="preserve">kosztów </w:t>
                  </w:r>
                  <w:r w:rsidR="00E73652" w:rsidRPr="00E73652">
                    <w:t>z</w:t>
                  </w:r>
                  <w:r w:rsidR="00FA1FBA">
                    <w:t xml:space="preserve"> </w:t>
                  </w:r>
                  <w:r w:rsidR="00E73652" w:rsidRPr="00E73652">
                    <w:t xml:space="preserve">planowanymi działaniami </w:t>
                  </w:r>
                  <w:r w:rsidRPr="006F41E4">
                    <w:t>(</w:t>
                  </w:r>
                  <w:r w:rsidR="00FF0CD5" w:rsidRPr="006F41E4">
                    <w:t>rzetelność sporządzonego kosztorysu</w:t>
                  </w:r>
                  <w:r w:rsidRPr="006F41E4">
                    <w:t>)</w:t>
                  </w:r>
                  <w:r w:rsidR="00FA1FBA">
                    <w:t>.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0D101C" w14:textId="77777777" w:rsidR="003F3022" w:rsidRPr="006F41E4" w:rsidRDefault="0093462F" w:rsidP="006F41E4">
                  <w:pPr>
                    <w:ind w:left="-108"/>
                    <w:jc w:val="center"/>
                  </w:pPr>
                  <w:r w:rsidRPr="006F41E4">
                    <w:t>0-</w:t>
                  </w:r>
                  <w:r w:rsidR="00322017">
                    <w:t>5</w:t>
                  </w:r>
                  <w:r w:rsidR="003F3022" w:rsidRPr="006F41E4">
                    <w:t xml:space="preserve"> pkt.</w:t>
                  </w:r>
                </w:p>
              </w:tc>
            </w:tr>
            <w:tr w:rsidR="003F3022" w:rsidRPr="006F41E4" w14:paraId="194D029C" w14:textId="77777777" w:rsidTr="006F41E4">
              <w:trPr>
                <w:trHeight w:val="329"/>
                <w:jc w:val="center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4A6AA4" w14:textId="77777777" w:rsidR="003F3022" w:rsidRPr="006F41E4" w:rsidRDefault="003F3022" w:rsidP="00CB64B8">
                  <w:pPr>
                    <w:jc w:val="both"/>
                    <w:rPr>
                      <w:b/>
                    </w:rPr>
                  </w:pPr>
                  <w:r w:rsidRPr="006F41E4">
                    <w:rPr>
                      <w:b/>
                    </w:rPr>
                    <w:t>3.</w:t>
                  </w:r>
                  <w:r w:rsidRPr="006F41E4">
                    <w:t xml:space="preserve"> </w:t>
                  </w:r>
                  <w:r w:rsidR="00E2092B">
                    <w:t xml:space="preserve">Jakościowe tj. proponowana </w:t>
                  </w:r>
                  <w:r w:rsidR="00322017" w:rsidRPr="00322017">
                    <w:t xml:space="preserve">jakość wykonania zadania i kwalifikacje osób, przy udziale których </w:t>
                  </w:r>
                  <w:r w:rsidR="00953977">
                    <w:t>oferent będzie</w:t>
                  </w:r>
                  <w:r w:rsidR="00322017" w:rsidRPr="00322017">
                    <w:t xml:space="preserve"> realizować zadanie</w:t>
                  </w:r>
                  <w:r w:rsidR="00953977">
                    <w:t>,</w:t>
                  </w:r>
                  <w:r w:rsidR="00E2092B">
                    <w:t xml:space="preserve"> profesjonalizm i rzetelność przedstawionej oferty</w:t>
                  </w:r>
                  <w:r w:rsidR="0047378B">
                    <w:t xml:space="preserve"> oraz zgodność </w:t>
                  </w:r>
                  <w:r w:rsidR="0047378B" w:rsidRPr="0047378B">
                    <w:t xml:space="preserve">z </w:t>
                  </w:r>
                  <w:r w:rsidR="0047378B">
                    <w:t>wymogami</w:t>
                  </w:r>
                  <w:r w:rsidR="0047378B" w:rsidRPr="0047378B">
                    <w:t xml:space="preserve"> określonymi w</w:t>
                  </w:r>
                  <w:r w:rsidR="0047378B">
                    <w:t> </w:t>
                  </w:r>
                  <w:r w:rsidR="0047378B" w:rsidRPr="0047378B">
                    <w:t>warunkach konkursu</w:t>
                  </w:r>
                  <w:r w:rsidR="0047378B">
                    <w:t>.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EA084B" w14:textId="77777777" w:rsidR="003F3022" w:rsidRPr="006F41E4" w:rsidRDefault="003F3022" w:rsidP="00CC26CF">
                  <w:pPr>
                    <w:jc w:val="center"/>
                  </w:pPr>
                  <w:r w:rsidRPr="006F41E4">
                    <w:t>0-</w:t>
                  </w:r>
                  <w:r w:rsidR="00E2092B">
                    <w:t>5</w:t>
                  </w:r>
                  <w:r w:rsidRPr="006F41E4">
                    <w:t xml:space="preserve"> pkt.</w:t>
                  </w:r>
                </w:p>
              </w:tc>
            </w:tr>
          </w:tbl>
          <w:p w14:paraId="3A69DA96" w14:textId="77777777" w:rsidR="00B0520B" w:rsidRPr="00B0520B" w:rsidRDefault="00B0520B" w:rsidP="00925239">
            <w:pPr>
              <w:spacing w:line="268" w:lineRule="exact"/>
              <w:jc w:val="both"/>
              <w:rPr>
                <w:rFonts w:cs="Arial"/>
                <w:b/>
              </w:rPr>
            </w:pPr>
          </w:p>
        </w:tc>
      </w:tr>
      <w:tr w:rsidR="00C430CF" w:rsidRPr="00B0520B" w14:paraId="7819F400" w14:textId="77777777" w:rsidTr="00017FA9">
        <w:tc>
          <w:tcPr>
            <w:tcW w:w="0" w:type="auto"/>
            <w:shd w:val="clear" w:color="auto" w:fill="99C2E0"/>
          </w:tcPr>
          <w:p w14:paraId="5E1C208F" w14:textId="77777777" w:rsidR="00C430CF" w:rsidRPr="003856EE" w:rsidRDefault="002C789F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7. </w:t>
            </w:r>
            <w:r w:rsidR="00C430CF" w:rsidRPr="003856EE">
              <w:rPr>
                <w:rFonts w:cs="Arial"/>
                <w:b/>
              </w:rPr>
              <w:t>Kwoty dotacji</w:t>
            </w:r>
          </w:p>
        </w:tc>
      </w:tr>
      <w:tr w:rsidR="008818A8" w:rsidRPr="00B0520B" w14:paraId="08DC8379" w14:textId="77777777" w:rsidTr="00017FA9">
        <w:tc>
          <w:tcPr>
            <w:tcW w:w="0" w:type="auto"/>
          </w:tcPr>
          <w:p w14:paraId="16B28CFA" w14:textId="77777777" w:rsidR="0065597C" w:rsidRDefault="002F026A" w:rsidP="004F0064">
            <w:pPr>
              <w:pStyle w:val="Akapitzlist"/>
              <w:tabs>
                <w:tab w:val="left" w:pos="360"/>
              </w:tabs>
              <w:suppressAutoHyphens/>
              <w:snapToGri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17E5A">
              <w:rPr>
                <w:rFonts w:ascii="Arial" w:hAnsi="Arial" w:cs="Arial"/>
                <w:sz w:val="21"/>
                <w:szCs w:val="21"/>
              </w:rPr>
              <w:t>Na realizac</w:t>
            </w:r>
            <w:r w:rsidR="00925239" w:rsidRPr="00E17E5A">
              <w:rPr>
                <w:rFonts w:ascii="Arial" w:hAnsi="Arial" w:cs="Arial"/>
                <w:sz w:val="21"/>
                <w:szCs w:val="21"/>
              </w:rPr>
              <w:t xml:space="preserve">ję </w:t>
            </w:r>
            <w:r w:rsidR="00E17E5A" w:rsidRPr="00E17E5A">
              <w:rPr>
                <w:rFonts w:ascii="Arial" w:hAnsi="Arial" w:cs="Arial"/>
                <w:sz w:val="21"/>
                <w:szCs w:val="21"/>
              </w:rPr>
              <w:t xml:space="preserve">zadania </w:t>
            </w:r>
            <w:r w:rsidRPr="00E17E5A">
              <w:rPr>
                <w:rFonts w:ascii="Arial" w:hAnsi="Arial" w:cs="Arial"/>
                <w:sz w:val="21"/>
                <w:szCs w:val="21"/>
              </w:rPr>
              <w:t>Zarząd Województwa Śląskiego przeznacza kwotę w</w:t>
            </w:r>
            <w:r w:rsidRPr="00E17E5A">
              <w:rPr>
                <w:rFonts w:cs="Arial"/>
              </w:rPr>
              <w:t xml:space="preserve"> </w:t>
            </w:r>
            <w:r w:rsidRPr="00E17E5A">
              <w:rPr>
                <w:rFonts w:ascii="Arial" w:hAnsi="Arial" w:cs="Arial"/>
                <w:sz w:val="21"/>
                <w:szCs w:val="21"/>
              </w:rPr>
              <w:t xml:space="preserve">wysokości </w:t>
            </w:r>
            <w:r w:rsidR="002B74F6" w:rsidRPr="006E643A">
              <w:rPr>
                <w:rFonts w:ascii="Arial" w:hAnsi="Arial" w:cs="Arial"/>
                <w:b/>
                <w:sz w:val="21"/>
                <w:szCs w:val="21"/>
              </w:rPr>
              <w:t>70</w:t>
            </w:r>
            <w:r w:rsidR="004F0064" w:rsidRPr="006E643A"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Pr="006E643A">
              <w:rPr>
                <w:rFonts w:ascii="Arial" w:hAnsi="Arial" w:cs="Arial"/>
                <w:b/>
                <w:sz w:val="21"/>
                <w:szCs w:val="21"/>
              </w:rPr>
              <w:t>000</w:t>
            </w:r>
            <w:r w:rsidR="00DE57DF" w:rsidRPr="006E643A">
              <w:rPr>
                <w:rFonts w:ascii="Arial" w:hAnsi="Arial" w:cs="Arial"/>
                <w:b/>
                <w:sz w:val="21"/>
                <w:szCs w:val="21"/>
              </w:rPr>
              <w:t>,00 zł</w:t>
            </w:r>
            <w:r w:rsidR="006E643A" w:rsidRPr="006E643A">
              <w:rPr>
                <w:rFonts w:ascii="Arial" w:hAnsi="Arial" w:cs="Arial"/>
                <w:b/>
                <w:sz w:val="21"/>
                <w:szCs w:val="21"/>
              </w:rPr>
              <w:t xml:space="preserve"> brutto</w:t>
            </w:r>
            <w:r w:rsidR="00864C3D" w:rsidRPr="006E643A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  <w:p w14:paraId="5AD718BA" w14:textId="77777777" w:rsidR="006E643A" w:rsidRPr="00E17E5A" w:rsidRDefault="00573060" w:rsidP="006E643A">
            <w:pPr>
              <w:pStyle w:val="Akapitzlist"/>
              <w:tabs>
                <w:tab w:val="left" w:pos="360"/>
              </w:tabs>
              <w:suppressAutoHyphens/>
              <w:snapToGri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73060">
              <w:rPr>
                <w:rFonts w:ascii="Arial" w:hAnsi="Arial" w:cs="Arial"/>
                <w:sz w:val="21"/>
                <w:szCs w:val="21"/>
              </w:rPr>
              <w:t xml:space="preserve">Dotacja zostanie przyznana oferentowi wyłonionemu w drodze otwartego konkursu </w:t>
            </w:r>
            <w:r>
              <w:rPr>
                <w:rFonts w:ascii="Arial" w:hAnsi="Arial" w:cs="Arial"/>
                <w:sz w:val="21"/>
                <w:szCs w:val="21"/>
              </w:rPr>
              <w:t>ofer</w:t>
            </w:r>
            <w:r w:rsidRPr="00573060">
              <w:rPr>
                <w:rFonts w:ascii="Arial" w:hAnsi="Arial" w:cs="Arial"/>
                <w:sz w:val="21"/>
                <w:szCs w:val="21"/>
              </w:rPr>
              <w:t>t.</w:t>
            </w:r>
            <w:r>
              <w:rPr>
                <w:rFonts w:ascii="Arial" w:hAnsi="Arial" w:cs="Arial"/>
                <w:sz w:val="21"/>
                <w:szCs w:val="21"/>
              </w:rPr>
              <w:t xml:space="preserve"> Zlecenie</w:t>
            </w:r>
            <w:r w:rsidR="006E643A" w:rsidRPr="006E643A">
              <w:rPr>
                <w:rFonts w:ascii="Arial" w:hAnsi="Arial" w:cs="Arial"/>
                <w:sz w:val="21"/>
                <w:szCs w:val="21"/>
              </w:rPr>
              <w:t xml:space="preserve"> zadania </w:t>
            </w:r>
            <w:r w:rsidR="00361250">
              <w:rPr>
                <w:rFonts w:ascii="Arial" w:hAnsi="Arial" w:cs="Arial"/>
                <w:sz w:val="21"/>
                <w:szCs w:val="21"/>
              </w:rPr>
              <w:t xml:space="preserve">pn. </w:t>
            </w:r>
            <w:r w:rsidR="00361250" w:rsidRPr="00361250">
              <w:rPr>
                <w:rFonts w:ascii="Arial" w:hAnsi="Arial" w:cs="Arial"/>
                <w:sz w:val="21"/>
                <w:szCs w:val="21"/>
              </w:rPr>
              <w:t>Australia w Powiecie Żywieckim i Cieszyńskim z Profilaktyką w Walce z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="00361250" w:rsidRPr="00361250">
              <w:rPr>
                <w:rFonts w:ascii="Arial" w:hAnsi="Arial" w:cs="Arial"/>
                <w:sz w:val="21"/>
                <w:szCs w:val="21"/>
              </w:rPr>
              <w:t xml:space="preserve">Rakiem Szyjki Macicy </w:t>
            </w:r>
            <w:r w:rsidR="006E643A" w:rsidRPr="006E643A">
              <w:rPr>
                <w:rFonts w:ascii="Arial" w:hAnsi="Arial" w:cs="Arial"/>
                <w:sz w:val="21"/>
                <w:szCs w:val="21"/>
              </w:rPr>
              <w:t xml:space="preserve">nastąpi w formie powierzenia </w:t>
            </w:r>
            <w:r w:rsidR="00361250">
              <w:rPr>
                <w:rFonts w:ascii="Arial" w:hAnsi="Arial" w:cs="Arial"/>
                <w:sz w:val="21"/>
                <w:szCs w:val="21"/>
              </w:rPr>
              <w:t>jego</w:t>
            </w:r>
            <w:r w:rsidR="00206A1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E643A" w:rsidRPr="006E643A">
              <w:rPr>
                <w:rFonts w:ascii="Arial" w:hAnsi="Arial" w:cs="Arial"/>
                <w:sz w:val="21"/>
                <w:szCs w:val="21"/>
              </w:rPr>
              <w:t>realizacji</w:t>
            </w:r>
            <w:r w:rsidR="00361250">
              <w:rPr>
                <w:rFonts w:ascii="Arial" w:hAnsi="Arial" w:cs="Arial"/>
                <w:sz w:val="21"/>
                <w:szCs w:val="21"/>
              </w:rPr>
              <w:t>.</w:t>
            </w:r>
            <w:r w:rsidR="006E643A" w:rsidRPr="006E643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C430CF" w:rsidRPr="00B0520B" w14:paraId="0544CCF8" w14:textId="77777777" w:rsidTr="00017FA9">
        <w:tc>
          <w:tcPr>
            <w:tcW w:w="0" w:type="auto"/>
            <w:shd w:val="clear" w:color="auto" w:fill="99C2E0"/>
          </w:tcPr>
          <w:p w14:paraId="0EAC5BA7" w14:textId="77777777" w:rsidR="00C430CF" w:rsidRPr="003856EE" w:rsidRDefault="002C789F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8. </w:t>
            </w:r>
            <w:r w:rsidR="00C430CF" w:rsidRPr="003856EE">
              <w:rPr>
                <w:rFonts w:cs="Arial"/>
                <w:b/>
              </w:rPr>
              <w:t>Koszty kwalifikowane</w:t>
            </w:r>
          </w:p>
        </w:tc>
      </w:tr>
      <w:tr w:rsidR="008818A8" w:rsidRPr="00B0520B" w14:paraId="07321BD0" w14:textId="77777777" w:rsidTr="008F0267">
        <w:trPr>
          <w:trHeight w:val="557"/>
        </w:trPr>
        <w:tc>
          <w:tcPr>
            <w:tcW w:w="0" w:type="auto"/>
          </w:tcPr>
          <w:p w14:paraId="3B77FB85" w14:textId="77777777" w:rsidR="00C544A3" w:rsidRPr="008D00A1" w:rsidRDefault="00C544A3" w:rsidP="00856938">
            <w:pPr>
              <w:spacing w:before="120"/>
              <w:jc w:val="both"/>
              <w:rPr>
                <w:b/>
              </w:rPr>
            </w:pPr>
            <w:r w:rsidRPr="003F62DD">
              <w:rPr>
                <w:b/>
              </w:rPr>
              <w:t xml:space="preserve">Oferta powinna zawierać </w:t>
            </w:r>
            <w:r w:rsidRPr="003F62DD">
              <w:rPr>
                <w:b/>
                <w:u w:val="single"/>
              </w:rPr>
              <w:t>wyłącznie</w:t>
            </w:r>
            <w:r w:rsidR="00181BFC" w:rsidRPr="003F62DD">
              <w:rPr>
                <w:b/>
              </w:rPr>
              <w:t xml:space="preserve"> koszty </w:t>
            </w:r>
            <w:r w:rsidR="00181BFC" w:rsidRPr="008D00A1">
              <w:rPr>
                <w:b/>
              </w:rPr>
              <w:t>kwalifikowane</w:t>
            </w:r>
            <w:r w:rsidR="002C789F" w:rsidRPr="008D00A1">
              <w:rPr>
                <w:b/>
              </w:rPr>
              <w:t xml:space="preserve">, </w:t>
            </w:r>
            <w:r w:rsidR="008D00A1" w:rsidRPr="008D00A1">
              <w:rPr>
                <w:rFonts w:cs="Arial"/>
                <w:b/>
              </w:rPr>
              <w:t xml:space="preserve">tj. poniesione przez oferenta, </w:t>
            </w:r>
            <w:r w:rsidR="008D00A1" w:rsidRPr="008D00A1">
              <w:rPr>
                <w:rFonts w:cs="Arial"/>
                <w:b/>
                <w:lang w:eastAsia="pl-PL"/>
              </w:rPr>
              <w:t>bezpo</w:t>
            </w:r>
            <w:r w:rsidR="008D00A1" w:rsidRPr="008D00A1">
              <w:rPr>
                <w:rFonts w:eastAsia="TimesNewRoman" w:cs="Arial"/>
                <w:b/>
                <w:lang w:eastAsia="pl-PL"/>
              </w:rPr>
              <w:t>ś</w:t>
            </w:r>
            <w:r w:rsidR="008D00A1" w:rsidRPr="008D00A1">
              <w:rPr>
                <w:rFonts w:cs="Arial"/>
                <w:b/>
                <w:lang w:eastAsia="pl-PL"/>
              </w:rPr>
              <w:t>rednio zwi</w:t>
            </w:r>
            <w:r w:rsidR="008D00A1" w:rsidRPr="008D00A1">
              <w:rPr>
                <w:rFonts w:eastAsia="TimesNewRoman" w:cs="Arial"/>
                <w:b/>
                <w:lang w:eastAsia="pl-PL"/>
              </w:rPr>
              <w:t>ą</w:t>
            </w:r>
            <w:r w:rsidR="008D00A1" w:rsidRPr="008D00A1">
              <w:rPr>
                <w:rFonts w:cs="Arial"/>
                <w:b/>
                <w:lang w:eastAsia="pl-PL"/>
              </w:rPr>
              <w:t>zane z realizowanym zadaniem</w:t>
            </w:r>
            <w:r w:rsidR="00206A16">
              <w:rPr>
                <w:rFonts w:cs="Arial"/>
                <w:b/>
                <w:lang w:eastAsia="pl-PL"/>
              </w:rPr>
              <w:t>,</w:t>
            </w:r>
            <w:r w:rsidR="008D00A1" w:rsidRPr="008D00A1">
              <w:rPr>
                <w:rFonts w:cs="Arial"/>
                <w:b/>
                <w:lang w:eastAsia="pl-PL"/>
              </w:rPr>
              <w:t xml:space="preserve"> i niezb</w:t>
            </w:r>
            <w:r w:rsidR="008D00A1" w:rsidRPr="008D00A1">
              <w:rPr>
                <w:rFonts w:eastAsia="TimesNewRoman" w:cs="Arial"/>
                <w:b/>
                <w:lang w:eastAsia="pl-PL"/>
              </w:rPr>
              <w:t>ę</w:t>
            </w:r>
            <w:r w:rsidR="008D00A1" w:rsidRPr="008D00A1">
              <w:rPr>
                <w:rFonts w:cs="Arial"/>
                <w:b/>
                <w:lang w:eastAsia="pl-PL"/>
              </w:rPr>
              <w:t>dne do jego realizacji</w:t>
            </w:r>
            <w:r w:rsidR="00181BFC" w:rsidRPr="008D00A1">
              <w:rPr>
                <w:b/>
              </w:rPr>
              <w:t>:</w:t>
            </w:r>
          </w:p>
          <w:p w14:paraId="04F8E45A" w14:textId="77777777" w:rsidR="00CB493C" w:rsidRPr="003F62DD" w:rsidRDefault="00CB493C" w:rsidP="00856938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F62DD">
              <w:rPr>
                <w:rFonts w:ascii="Arial" w:hAnsi="Arial" w:cs="Arial"/>
                <w:sz w:val="21"/>
                <w:szCs w:val="21"/>
              </w:rPr>
              <w:t xml:space="preserve">wynagrodzenia dla osób bezpośrednio </w:t>
            </w:r>
            <w:r w:rsidR="008D00A1">
              <w:rPr>
                <w:rFonts w:ascii="Arial" w:hAnsi="Arial" w:cs="Arial"/>
                <w:sz w:val="21"/>
                <w:szCs w:val="21"/>
              </w:rPr>
              <w:t>zaangażowanych</w:t>
            </w:r>
            <w:r w:rsidRPr="003F62DD">
              <w:rPr>
                <w:rFonts w:ascii="Arial" w:hAnsi="Arial" w:cs="Arial"/>
                <w:sz w:val="21"/>
                <w:szCs w:val="21"/>
              </w:rPr>
              <w:t xml:space="preserve"> przy realizacji zadania </w:t>
            </w:r>
            <w:r w:rsidR="00CC26CF" w:rsidRPr="003F62DD">
              <w:rPr>
                <w:rFonts w:ascii="Arial" w:hAnsi="Arial" w:cs="Arial"/>
                <w:sz w:val="21"/>
                <w:szCs w:val="21"/>
              </w:rPr>
              <w:br/>
            </w:r>
            <w:r w:rsidR="00952F9C">
              <w:rPr>
                <w:rFonts w:ascii="Arial" w:hAnsi="Arial" w:cs="Arial"/>
                <w:sz w:val="21"/>
                <w:szCs w:val="21"/>
              </w:rPr>
              <w:t>w tym artystom</w:t>
            </w:r>
            <w:r w:rsidR="009229EC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5B5D0BAA" w14:textId="77777777" w:rsidR="00CB493C" w:rsidRDefault="00CB493C" w:rsidP="00856938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FB2B86">
              <w:rPr>
                <w:rFonts w:ascii="Arial" w:hAnsi="Arial" w:cs="Arial"/>
                <w:sz w:val="21"/>
                <w:szCs w:val="21"/>
              </w:rPr>
              <w:t>zakup</w:t>
            </w:r>
            <w:r w:rsidR="00BA454C" w:rsidRPr="00BA454C">
              <w:rPr>
                <w:rFonts w:ascii="Arial" w:hAnsi="Arial" w:cs="Arial"/>
                <w:sz w:val="21"/>
                <w:szCs w:val="21"/>
              </w:rPr>
              <w:t xml:space="preserve"> 100 voucherów </w:t>
            </w:r>
            <w:r w:rsidR="00BA454C">
              <w:rPr>
                <w:rFonts w:ascii="Arial" w:hAnsi="Arial" w:cs="Arial"/>
                <w:sz w:val="21"/>
                <w:szCs w:val="21"/>
              </w:rPr>
              <w:t xml:space="preserve">na </w:t>
            </w:r>
            <w:r w:rsidR="00BA454C" w:rsidRPr="00BA454C">
              <w:rPr>
                <w:rFonts w:ascii="Arial" w:hAnsi="Arial" w:cs="Arial"/>
                <w:sz w:val="21"/>
                <w:szCs w:val="21"/>
              </w:rPr>
              <w:t>badania cytologiczne LBC+HPV</w:t>
            </w:r>
            <w:r w:rsidR="009229EC" w:rsidRPr="00FB2B86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1B9550BA" w14:textId="77777777" w:rsidR="003248D5" w:rsidRPr="00952F9C" w:rsidRDefault="003248D5" w:rsidP="00952F9C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usług</w:t>
            </w:r>
            <w:r w:rsidR="00952F9C">
              <w:rPr>
                <w:rFonts w:ascii="Arial" w:hAnsi="Arial" w:cs="Arial"/>
                <w:sz w:val="21"/>
                <w:szCs w:val="21"/>
              </w:rPr>
              <w:t>i</w:t>
            </w:r>
            <w:r>
              <w:rPr>
                <w:rFonts w:ascii="Arial" w:hAnsi="Arial" w:cs="Arial"/>
                <w:sz w:val="21"/>
                <w:szCs w:val="21"/>
              </w:rPr>
              <w:t xml:space="preserve"> gastronomiczn</w:t>
            </w:r>
            <w:r w:rsidR="00952F9C">
              <w:rPr>
                <w:rFonts w:ascii="Arial" w:hAnsi="Arial" w:cs="Arial"/>
                <w:sz w:val="21"/>
                <w:szCs w:val="21"/>
              </w:rPr>
              <w:t>e</w:t>
            </w:r>
            <w:r>
              <w:rPr>
                <w:rFonts w:ascii="Arial" w:hAnsi="Arial" w:cs="Arial"/>
                <w:sz w:val="21"/>
                <w:szCs w:val="21"/>
              </w:rPr>
              <w:t>/cateringow</w:t>
            </w:r>
            <w:r w:rsidR="00952F9C">
              <w:rPr>
                <w:rFonts w:ascii="Arial" w:hAnsi="Arial" w:cs="Arial"/>
                <w:sz w:val="21"/>
                <w:szCs w:val="21"/>
              </w:rPr>
              <w:t>e;</w:t>
            </w:r>
          </w:p>
          <w:p w14:paraId="4A46AC7D" w14:textId="77777777" w:rsidR="00CB493C" w:rsidRPr="003F62DD" w:rsidRDefault="00CB493C" w:rsidP="00856938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F62DD">
              <w:rPr>
                <w:rFonts w:ascii="Arial" w:hAnsi="Arial" w:cs="Arial"/>
                <w:sz w:val="21"/>
                <w:szCs w:val="21"/>
              </w:rPr>
              <w:t xml:space="preserve">zakup materiałów i </w:t>
            </w:r>
            <w:r w:rsidR="00573060">
              <w:rPr>
                <w:rFonts w:ascii="Arial" w:hAnsi="Arial" w:cs="Arial"/>
                <w:sz w:val="21"/>
                <w:szCs w:val="21"/>
              </w:rPr>
              <w:t>usług</w:t>
            </w:r>
            <w:r w:rsidRPr="003F62DD">
              <w:rPr>
                <w:rFonts w:ascii="Arial" w:hAnsi="Arial" w:cs="Arial"/>
                <w:sz w:val="21"/>
                <w:szCs w:val="21"/>
              </w:rPr>
              <w:t xml:space="preserve"> ni</w:t>
            </w:r>
            <w:r w:rsidR="009229EC">
              <w:rPr>
                <w:rFonts w:ascii="Arial" w:hAnsi="Arial" w:cs="Arial"/>
                <w:sz w:val="21"/>
                <w:szCs w:val="21"/>
              </w:rPr>
              <w:t xml:space="preserve">ezbędnych </w:t>
            </w:r>
            <w:r w:rsidR="00FB2B86">
              <w:rPr>
                <w:rFonts w:ascii="Arial" w:hAnsi="Arial" w:cs="Arial"/>
                <w:sz w:val="21"/>
                <w:szCs w:val="21"/>
              </w:rPr>
              <w:t>do</w:t>
            </w:r>
            <w:r w:rsidR="009229EC">
              <w:rPr>
                <w:rFonts w:ascii="Arial" w:hAnsi="Arial" w:cs="Arial"/>
                <w:sz w:val="21"/>
                <w:szCs w:val="21"/>
              </w:rPr>
              <w:t xml:space="preserve"> wykonania zadania;</w:t>
            </w:r>
          </w:p>
          <w:p w14:paraId="145404BD" w14:textId="77777777" w:rsidR="00CB493C" w:rsidRDefault="00CB493C" w:rsidP="00856938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F62DD">
              <w:rPr>
                <w:rFonts w:ascii="Arial" w:hAnsi="Arial" w:cs="Arial"/>
                <w:sz w:val="21"/>
                <w:szCs w:val="21"/>
              </w:rPr>
              <w:t>wynaj</w:t>
            </w:r>
            <w:r w:rsidR="00AD67A8">
              <w:rPr>
                <w:rFonts w:ascii="Arial" w:hAnsi="Arial" w:cs="Arial"/>
                <w:sz w:val="21"/>
                <w:szCs w:val="21"/>
              </w:rPr>
              <w:t>em</w:t>
            </w:r>
            <w:r w:rsidRPr="003F62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B2B86">
              <w:rPr>
                <w:rFonts w:ascii="Arial" w:hAnsi="Arial" w:cs="Arial"/>
                <w:sz w:val="21"/>
                <w:szCs w:val="21"/>
              </w:rPr>
              <w:t>powierzchni</w:t>
            </w:r>
            <w:r w:rsidR="001B4146">
              <w:rPr>
                <w:rFonts w:ascii="Arial" w:hAnsi="Arial" w:cs="Arial"/>
                <w:sz w:val="21"/>
                <w:szCs w:val="21"/>
              </w:rPr>
              <w:t>/terenu</w:t>
            </w:r>
            <w:r w:rsidR="000035AE">
              <w:rPr>
                <w:rFonts w:ascii="Arial" w:hAnsi="Arial" w:cs="Arial"/>
                <w:sz w:val="21"/>
                <w:szCs w:val="21"/>
              </w:rPr>
              <w:t xml:space="preserve"> z infrastrukturą</w:t>
            </w:r>
            <w:r w:rsidRPr="003F62DD">
              <w:rPr>
                <w:rFonts w:ascii="Arial" w:hAnsi="Arial" w:cs="Arial"/>
                <w:sz w:val="21"/>
                <w:szCs w:val="21"/>
              </w:rPr>
              <w:t xml:space="preserve"> niezbę</w:t>
            </w:r>
            <w:r w:rsidR="003F199A">
              <w:rPr>
                <w:rFonts w:ascii="Arial" w:hAnsi="Arial" w:cs="Arial"/>
                <w:sz w:val="21"/>
                <w:szCs w:val="21"/>
              </w:rPr>
              <w:t>dną</w:t>
            </w:r>
            <w:r w:rsidRPr="003F62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B2B86">
              <w:rPr>
                <w:rFonts w:ascii="Arial" w:hAnsi="Arial" w:cs="Arial"/>
                <w:sz w:val="21"/>
                <w:szCs w:val="21"/>
              </w:rPr>
              <w:t>do</w:t>
            </w:r>
            <w:r w:rsidRPr="003F62DD">
              <w:rPr>
                <w:rFonts w:ascii="Arial" w:hAnsi="Arial" w:cs="Arial"/>
                <w:sz w:val="21"/>
                <w:szCs w:val="21"/>
              </w:rPr>
              <w:t xml:space="preserve"> wykonania zadania (np.: </w:t>
            </w:r>
            <w:r w:rsidR="00CC26CF" w:rsidRPr="003F62DD">
              <w:rPr>
                <w:rFonts w:ascii="Arial" w:hAnsi="Arial" w:cs="Arial"/>
                <w:sz w:val="21"/>
                <w:szCs w:val="21"/>
              </w:rPr>
              <w:t xml:space="preserve">sala, </w:t>
            </w:r>
            <w:r w:rsidRPr="003F62DD">
              <w:rPr>
                <w:rFonts w:ascii="Arial" w:hAnsi="Arial" w:cs="Arial"/>
                <w:sz w:val="21"/>
                <w:szCs w:val="21"/>
              </w:rPr>
              <w:t>nagłośn</w:t>
            </w:r>
            <w:r w:rsidR="009229EC">
              <w:rPr>
                <w:rFonts w:ascii="Arial" w:hAnsi="Arial" w:cs="Arial"/>
                <w:sz w:val="21"/>
                <w:szCs w:val="21"/>
              </w:rPr>
              <w:t>ienie, oświetlenie</w:t>
            </w:r>
            <w:r w:rsidR="003F199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229EC">
              <w:rPr>
                <w:rFonts w:ascii="Arial" w:hAnsi="Arial" w:cs="Arial"/>
                <w:sz w:val="21"/>
                <w:szCs w:val="21"/>
              </w:rPr>
              <w:t>itd.);</w:t>
            </w:r>
          </w:p>
          <w:p w14:paraId="76468B84" w14:textId="77777777" w:rsidR="008D00A1" w:rsidRPr="003F62DD" w:rsidRDefault="008D00A1" w:rsidP="00856938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usł</w:t>
            </w:r>
            <w:r w:rsidR="009229EC">
              <w:rPr>
                <w:rFonts w:ascii="Arial" w:hAnsi="Arial" w:cs="Arial"/>
                <w:sz w:val="21"/>
                <w:szCs w:val="21"/>
              </w:rPr>
              <w:t>ugi poligraficzn</w:t>
            </w:r>
            <w:r w:rsidR="003F199A">
              <w:rPr>
                <w:rFonts w:ascii="Arial" w:hAnsi="Arial" w:cs="Arial"/>
                <w:sz w:val="21"/>
                <w:szCs w:val="21"/>
              </w:rPr>
              <w:t>e</w:t>
            </w:r>
            <w:r w:rsidR="009229EC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0B634463" w14:textId="77777777" w:rsidR="00CB493C" w:rsidRPr="003F62DD" w:rsidRDefault="00CB493C" w:rsidP="00856938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3F62DD">
              <w:rPr>
                <w:rFonts w:ascii="Arial" w:hAnsi="Arial" w:cs="Arial"/>
                <w:sz w:val="21"/>
                <w:szCs w:val="21"/>
              </w:rPr>
              <w:t>promocj</w:t>
            </w:r>
            <w:r w:rsidR="00AD67A8">
              <w:rPr>
                <w:rFonts w:ascii="Arial" w:hAnsi="Arial" w:cs="Arial"/>
                <w:sz w:val="21"/>
                <w:szCs w:val="21"/>
              </w:rPr>
              <w:t>a</w:t>
            </w:r>
            <w:r w:rsidRPr="003F62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51BB2">
              <w:rPr>
                <w:rFonts w:ascii="Arial" w:hAnsi="Arial" w:cs="Arial"/>
                <w:sz w:val="21"/>
                <w:szCs w:val="21"/>
              </w:rPr>
              <w:t>zadania</w:t>
            </w:r>
            <w:r w:rsidRPr="003F62D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A434023" w14:textId="77777777" w:rsidR="00441B6A" w:rsidRPr="00F70973" w:rsidRDefault="00C96614" w:rsidP="00856938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Przyznana d</w:t>
            </w:r>
            <w:r w:rsidR="00441B6A" w:rsidRPr="00F70973">
              <w:rPr>
                <w:rFonts w:cs="Arial"/>
                <w:b/>
              </w:rPr>
              <w:t>otacja nie może być wykorzystana na zobowiązania powstałe przed datą podpisania umowy z Województwem Śląskim.</w:t>
            </w:r>
          </w:p>
          <w:p w14:paraId="01006512" w14:textId="77777777" w:rsidR="00F70973" w:rsidRPr="007A3BEE" w:rsidRDefault="00441B6A" w:rsidP="00856938">
            <w:pPr>
              <w:spacing w:after="120"/>
              <w:rPr>
                <w:rFonts w:cs="Arial"/>
                <w:b/>
              </w:rPr>
            </w:pPr>
            <w:r w:rsidRPr="003F62DD">
              <w:rPr>
                <w:rFonts w:cs="Arial"/>
                <w:b/>
              </w:rPr>
              <w:t>Daty</w:t>
            </w:r>
            <w:r w:rsidR="00952F9C">
              <w:rPr>
                <w:rFonts w:cs="Arial"/>
                <w:b/>
              </w:rPr>
              <w:t>, widniejące na</w:t>
            </w:r>
            <w:r w:rsidRPr="003F62DD">
              <w:rPr>
                <w:rFonts w:cs="Arial"/>
                <w:b/>
              </w:rPr>
              <w:t xml:space="preserve"> dokumen</w:t>
            </w:r>
            <w:r w:rsidR="003F199A">
              <w:rPr>
                <w:rFonts w:cs="Arial"/>
                <w:b/>
              </w:rPr>
              <w:t>tach</w:t>
            </w:r>
            <w:r w:rsidRPr="003F62DD">
              <w:rPr>
                <w:rFonts w:cs="Arial"/>
                <w:b/>
              </w:rPr>
              <w:t xml:space="preserve"> potwierdzających dokonanie płatności </w:t>
            </w:r>
            <w:r w:rsidR="00736E7A">
              <w:rPr>
                <w:rFonts w:cs="Arial"/>
                <w:b/>
              </w:rPr>
              <w:t>w związku z</w:t>
            </w:r>
            <w:r w:rsidR="0047378B">
              <w:rPr>
                <w:rFonts w:cs="Arial"/>
                <w:b/>
              </w:rPr>
              <w:t> </w:t>
            </w:r>
            <w:r w:rsidR="00736E7A">
              <w:rPr>
                <w:rFonts w:cs="Arial"/>
                <w:b/>
              </w:rPr>
              <w:t xml:space="preserve">realizacją </w:t>
            </w:r>
            <w:r w:rsidR="00AD67A8">
              <w:rPr>
                <w:rFonts w:cs="Arial"/>
                <w:b/>
              </w:rPr>
              <w:t xml:space="preserve">powierzonego </w:t>
            </w:r>
            <w:r w:rsidR="00736E7A">
              <w:rPr>
                <w:rFonts w:cs="Arial"/>
                <w:b/>
              </w:rPr>
              <w:t xml:space="preserve">zadania </w:t>
            </w:r>
            <w:r w:rsidRPr="003F62DD">
              <w:rPr>
                <w:rFonts w:cs="Arial"/>
                <w:b/>
              </w:rPr>
              <w:t>(np.: faktury, rachunki) muszą mieścić się</w:t>
            </w:r>
            <w:r w:rsidR="0047378B">
              <w:rPr>
                <w:rFonts w:cs="Arial"/>
                <w:b/>
              </w:rPr>
              <w:t>, w</w:t>
            </w:r>
            <w:r w:rsidR="00AD67A8">
              <w:rPr>
                <w:rFonts w:cs="Arial"/>
                <w:b/>
              </w:rPr>
              <w:t> </w:t>
            </w:r>
            <w:r w:rsidR="0047378B">
              <w:rPr>
                <w:rFonts w:cs="Arial"/>
                <w:b/>
              </w:rPr>
              <w:t xml:space="preserve">określonym w umowie, </w:t>
            </w:r>
            <w:r w:rsidRPr="003F62DD">
              <w:rPr>
                <w:rFonts w:cs="Arial"/>
                <w:b/>
              </w:rPr>
              <w:t xml:space="preserve">terminie </w:t>
            </w:r>
            <w:r w:rsidR="003F199A">
              <w:rPr>
                <w:rFonts w:cs="Arial"/>
                <w:b/>
              </w:rPr>
              <w:t>wykonania zadania</w:t>
            </w:r>
            <w:r w:rsidR="0047378B">
              <w:rPr>
                <w:rFonts w:cs="Arial"/>
                <w:b/>
              </w:rPr>
              <w:t>.</w:t>
            </w:r>
          </w:p>
        </w:tc>
      </w:tr>
      <w:tr w:rsidR="00C430CF" w:rsidRPr="00B0520B" w14:paraId="48BD1785" w14:textId="77777777" w:rsidTr="00017FA9">
        <w:trPr>
          <w:trHeight w:val="60"/>
        </w:trPr>
        <w:tc>
          <w:tcPr>
            <w:tcW w:w="0" w:type="auto"/>
            <w:shd w:val="clear" w:color="auto" w:fill="99C2E0"/>
          </w:tcPr>
          <w:p w14:paraId="2861BDDA" w14:textId="77777777" w:rsidR="00FE5EB8" w:rsidRPr="003856EE" w:rsidRDefault="00F70973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9. </w:t>
            </w:r>
            <w:r w:rsidR="00C430CF" w:rsidRPr="003856EE">
              <w:rPr>
                <w:rFonts w:cs="Arial"/>
                <w:b/>
              </w:rPr>
              <w:t>Oferta i załączniki</w:t>
            </w:r>
          </w:p>
        </w:tc>
      </w:tr>
      <w:tr w:rsidR="008818A8" w:rsidRPr="00B0520B" w14:paraId="097DE991" w14:textId="77777777" w:rsidTr="00017FA9">
        <w:tc>
          <w:tcPr>
            <w:tcW w:w="0" w:type="auto"/>
          </w:tcPr>
          <w:p w14:paraId="193C17CE" w14:textId="77777777" w:rsidR="003D77D1" w:rsidRDefault="003D77D1" w:rsidP="00856938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spacing w:before="120"/>
              <w:ind w:left="312" w:hanging="312"/>
              <w:jc w:val="both"/>
              <w:rPr>
                <w:sz w:val="24"/>
                <w:szCs w:val="24"/>
                <w:lang w:eastAsia="pl-PL"/>
              </w:rPr>
            </w:pPr>
            <w:r>
              <w:t>Podmiot uprawniony</w:t>
            </w:r>
            <w:r w:rsidR="00983D23">
              <w:t>,</w:t>
            </w:r>
            <w:r>
              <w:t xml:space="preserve"> składając ofertę</w:t>
            </w:r>
            <w:r w:rsidR="00983D23">
              <w:t>,</w:t>
            </w:r>
            <w:r>
              <w:t xml:space="preserve"> </w:t>
            </w:r>
            <w:r w:rsidR="001D27BA">
              <w:t xml:space="preserve">jest zobowiązany </w:t>
            </w:r>
            <w:r>
              <w:t xml:space="preserve">wskazać </w:t>
            </w:r>
            <w:r w:rsidR="00441B6A">
              <w:t xml:space="preserve">nazwę </w:t>
            </w:r>
            <w:r>
              <w:t>konkurs</w:t>
            </w:r>
            <w:r w:rsidR="00F51BB2">
              <w:t>u</w:t>
            </w:r>
            <w:r>
              <w:t>, w którym oferta ma zostać rozpatrzona.</w:t>
            </w:r>
          </w:p>
          <w:p w14:paraId="316A0AC2" w14:textId="77777777" w:rsidR="00154068" w:rsidRDefault="003D77D1" w:rsidP="00856938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Ta sama oferta nie może zostać złożona do więcej niż jednego konkursu organizowanego </w:t>
            </w:r>
            <w:r w:rsidR="00222AA0">
              <w:br/>
            </w:r>
            <w:r>
              <w:t>przez Urząd Marszałkowski Województwa Śląskiego lub jego jednostkę organizacyjną.</w:t>
            </w:r>
          </w:p>
          <w:p w14:paraId="4C2B94E9" w14:textId="77777777" w:rsidR="008F03E6" w:rsidRDefault="003D77D1" w:rsidP="00856938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Warunkiem przystąpienia do konkursu jest złożenie oferty zgodnej ze wzorem określonym </w:t>
            </w:r>
            <w:r w:rsidR="00222AA0">
              <w:br/>
            </w:r>
            <w:r>
              <w:t xml:space="preserve">w </w:t>
            </w:r>
            <w:r w:rsidR="00E44D96">
              <w:t>r</w:t>
            </w:r>
            <w:r w:rsidR="00142429" w:rsidRPr="00142429">
              <w:t>ozporządzeni</w:t>
            </w:r>
            <w:r w:rsidR="00E44D96">
              <w:t>u</w:t>
            </w:r>
            <w:r w:rsidR="00142429" w:rsidRPr="00142429">
              <w:t xml:space="preserve"> Przewodniczącego Komitetu do spraw Pożytku Publicznego z dnia </w:t>
            </w:r>
            <w:r w:rsidR="00E44D96">
              <w:br/>
            </w:r>
            <w:r w:rsidR="00142429" w:rsidRPr="00142429">
              <w:t>24 października 2018 r. w sprawie wzorów ofert i ramowych wzorów umów dotyczących realizacji zadań publicznych oraz wzorów sp</w:t>
            </w:r>
            <w:r w:rsidR="00E44D96">
              <w:t>rawozdań z wykonania tych zadań</w:t>
            </w:r>
            <w:r w:rsidR="00154068">
              <w:t xml:space="preserve">. </w:t>
            </w:r>
          </w:p>
          <w:p w14:paraId="3EFC7FB8" w14:textId="77777777" w:rsidR="008F03E6" w:rsidRPr="008F03E6" w:rsidRDefault="008F03E6" w:rsidP="00856938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 w:rsidRPr="008F03E6">
              <w:rPr>
                <w:rFonts w:eastAsia="Times New Roman" w:cs="Arial"/>
                <w:lang w:eastAsia="pl-PL"/>
              </w:rPr>
              <w:t>Oferta musi być złożona:</w:t>
            </w:r>
          </w:p>
          <w:p w14:paraId="77BC7DD9" w14:textId="77777777" w:rsidR="00AD67A8" w:rsidRPr="00175516" w:rsidRDefault="008F03E6" w:rsidP="001755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714" w:hanging="357"/>
              <w:contextualSpacing w:val="0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A501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w formie </w:t>
            </w:r>
            <w:r w:rsidRPr="00106FBB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elektronicznej</w:t>
            </w:r>
            <w:r w:rsidRPr="00DA501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przy użyciu generatora wniosków</w:t>
            </w:r>
            <w:r w:rsidR="0017551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="00175516" w:rsidRPr="0017551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eNGO.org.pl</w:t>
            </w:r>
            <w:r w:rsidRPr="00DA501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dostępnego </w:t>
            </w:r>
            <w:r w:rsidR="0081201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Pr="00DA501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na stronie </w:t>
            </w:r>
            <w:r w:rsidR="009D321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internetowej pod adresem </w:t>
            </w:r>
            <w:hyperlink r:id="rId9" w:history="1">
              <w:r w:rsidR="00AD67A8" w:rsidRPr="00A93DF2">
                <w:rPr>
                  <w:rStyle w:val="Hipercze"/>
                  <w:rFonts w:ascii="Arial" w:hAnsi="Arial" w:cs="Arial"/>
                  <w:sz w:val="21"/>
                  <w:szCs w:val="21"/>
                </w:rPr>
                <w:t>https://engo.org.pl</w:t>
              </w:r>
            </w:hyperlink>
            <w:r w:rsidR="00AD67A8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1534DD07" w14:textId="77777777" w:rsidR="008F03E6" w:rsidRPr="00106FBB" w:rsidRDefault="008F03E6" w:rsidP="00856938">
            <w:pPr>
              <w:autoSpaceDE w:val="0"/>
              <w:autoSpaceDN w:val="0"/>
              <w:spacing w:after="120"/>
              <w:jc w:val="both"/>
              <w:rPr>
                <w:rFonts w:eastAsia="Times New Roman" w:cs="Arial"/>
                <w:lang w:eastAsia="pl-PL"/>
              </w:rPr>
            </w:pPr>
            <w:r w:rsidRPr="00106FBB">
              <w:rPr>
                <w:rFonts w:eastAsia="Times New Roman" w:cs="Arial"/>
                <w:lang w:eastAsia="pl-PL"/>
              </w:rPr>
              <w:t>oraz</w:t>
            </w:r>
          </w:p>
          <w:p w14:paraId="28101E4D" w14:textId="77777777" w:rsidR="008F03E6" w:rsidRDefault="008F03E6" w:rsidP="00856938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06FB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w wersji </w:t>
            </w:r>
            <w:r w:rsidRPr="00106FBB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papierowej </w:t>
            </w:r>
            <w:r w:rsidRPr="00106FB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stanowiącej wygenerowany wydruk oferty</w:t>
            </w:r>
            <w:r w:rsidR="00C94CF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złożonej </w:t>
            </w:r>
            <w:r w:rsidRPr="00106FB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wraz </w:t>
            </w:r>
            <w:r w:rsidR="0024316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 </w:t>
            </w:r>
            <w:r w:rsidRPr="00106FB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załącznikami złożonej </w:t>
            </w:r>
            <w:r w:rsidR="00151A40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uprzednio </w:t>
            </w:r>
            <w:r w:rsidR="001D27BA" w:rsidRPr="002F170A">
              <w:rPr>
                <w:rFonts w:ascii="Arial" w:hAnsi="Arial" w:cs="Arial"/>
                <w:sz w:val="21"/>
                <w:szCs w:val="21"/>
              </w:rPr>
              <w:t xml:space="preserve">w elektronicznym generatorze wniosków </w:t>
            </w:r>
            <w:r w:rsidR="00175516">
              <w:rPr>
                <w:rFonts w:ascii="Arial" w:hAnsi="Arial" w:cs="Arial"/>
                <w:sz w:val="21"/>
                <w:szCs w:val="21"/>
              </w:rPr>
              <w:t>eNGO.org.pl</w:t>
            </w:r>
            <w:r w:rsidR="001D27BA" w:rsidRPr="002F170A">
              <w:rPr>
                <w:rFonts w:ascii="Arial" w:hAnsi="Arial" w:cs="Arial"/>
                <w:sz w:val="21"/>
                <w:szCs w:val="21"/>
              </w:rPr>
              <w:t xml:space="preserve"> podpisaną przez osoby upoważnione</w:t>
            </w:r>
            <w:r w:rsidR="00151A40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1D27BA" w:rsidRPr="00A47D27">
              <w:rPr>
                <w:rFonts w:ascii="Arial" w:hAnsi="Arial" w:cs="Arial"/>
                <w:sz w:val="21"/>
                <w:szCs w:val="21"/>
              </w:rPr>
              <w:t xml:space="preserve">w przypadku braku </w:t>
            </w:r>
            <w:r w:rsidR="00151A40">
              <w:rPr>
                <w:rFonts w:ascii="Arial" w:hAnsi="Arial" w:cs="Arial"/>
                <w:sz w:val="21"/>
                <w:szCs w:val="21"/>
              </w:rPr>
              <w:t xml:space="preserve">pieczątek </w:t>
            </w:r>
            <w:r w:rsidR="001D27BA" w:rsidRPr="00A47D27">
              <w:rPr>
                <w:rFonts w:ascii="Arial" w:hAnsi="Arial" w:cs="Arial"/>
                <w:sz w:val="21"/>
                <w:szCs w:val="21"/>
              </w:rPr>
              <w:t>imiennych wymagane jest złożenie czytelnych podpisów z podaniem funkcji osoby reprezentującej podmiot</w:t>
            </w:r>
            <w:r w:rsidR="001D27BA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106FB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którą należy dostarczyć:</w:t>
            </w:r>
          </w:p>
          <w:p w14:paraId="0D6731C3" w14:textId="77777777" w:rsidR="00151A40" w:rsidRPr="00106FBB" w:rsidRDefault="00151A40" w:rsidP="00151A40">
            <w:pPr>
              <w:pStyle w:val="Akapitzlist"/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4AECCBBF" w14:textId="77777777" w:rsidR="008F03E6" w:rsidRPr="00DA5014" w:rsidRDefault="00151A40" w:rsidP="00151A40">
            <w:pPr>
              <w:pStyle w:val="Akapitzlist"/>
              <w:autoSpaceDE w:val="0"/>
              <w:autoSpaceDN w:val="0"/>
              <w:spacing w:after="120" w:line="240" w:lineRule="auto"/>
              <w:ind w:left="669"/>
              <w:contextualSpacing w:val="0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●  </w:t>
            </w:r>
            <w:r w:rsidR="008F03E6" w:rsidRPr="00DA501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do siedziby Urzędu Marszałkowskiego w Katowicach przy ul. Ligonia 46 lub Biura Zamiejscowego Urzędu Marszałkowskiego w Bielsku-Białej przy ul. Piastowskiej 40 </w:t>
            </w:r>
            <w:r w:rsidR="00591950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="008F03E6" w:rsidRPr="00DA501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 xml:space="preserve">lub Biura Zamiejscowego Urzędu Marszałkowskiego w Częstochowie przy </w:t>
            </w:r>
            <w:r w:rsidR="00591950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</w:r>
            <w:r w:rsidR="008F03E6" w:rsidRPr="00DA501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ul. Sobieskiego 7</w:t>
            </w:r>
            <w:r w:rsidR="00591950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79514A48" w14:textId="77777777" w:rsidR="008F03E6" w:rsidRPr="00DA5014" w:rsidRDefault="003E6FB9" w:rsidP="00856938">
            <w:pPr>
              <w:autoSpaceDE w:val="0"/>
              <w:autoSpaceDN w:val="0"/>
              <w:spacing w:after="12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           </w:t>
            </w:r>
            <w:r w:rsidR="008F03E6" w:rsidRPr="00DA5014">
              <w:rPr>
                <w:rFonts w:eastAsia="Times New Roman" w:cs="Arial"/>
                <w:lang w:eastAsia="pl-PL"/>
              </w:rPr>
              <w:t>lub</w:t>
            </w:r>
          </w:p>
          <w:p w14:paraId="3E9B9B93" w14:textId="77777777" w:rsidR="003E6FB9" w:rsidRDefault="00151A40" w:rsidP="003E6FB9">
            <w:pPr>
              <w:pStyle w:val="Akapitzlist"/>
              <w:autoSpaceDE w:val="0"/>
              <w:autoSpaceDN w:val="0"/>
              <w:spacing w:after="0" w:line="240" w:lineRule="auto"/>
              <w:ind w:left="669"/>
              <w:contextualSpacing w:val="0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●  </w:t>
            </w:r>
            <w:r w:rsidR="008F03E6" w:rsidRPr="00106FB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za pośrednictwem operatora pocztowego na adres: Urząd Marszałkowski Województwa Śląskiego, </w:t>
            </w:r>
            <w:r w:rsidR="0074470E">
              <w:rPr>
                <w:rFonts w:ascii="Arial" w:hAnsi="Arial" w:cs="Arial"/>
                <w:sz w:val="21"/>
                <w:szCs w:val="21"/>
                <w:lang w:eastAsia="pl-PL"/>
              </w:rPr>
              <w:t>Kancelaria Zarządu</w:t>
            </w:r>
            <w:r w:rsidR="008F03E6" w:rsidRPr="00106FB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, ul. Ligonia 46,</w:t>
            </w:r>
            <w:r w:rsidR="003E6FB9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</w:p>
          <w:p w14:paraId="72AC3423" w14:textId="77777777" w:rsidR="008F03E6" w:rsidRPr="00106FBB" w:rsidRDefault="008F03E6" w:rsidP="00151A40">
            <w:pPr>
              <w:pStyle w:val="Akapitzlist"/>
              <w:autoSpaceDE w:val="0"/>
              <w:autoSpaceDN w:val="0"/>
              <w:spacing w:after="120" w:line="240" w:lineRule="auto"/>
              <w:ind w:left="669"/>
              <w:contextualSpacing w:val="0"/>
              <w:jc w:val="both"/>
              <w:rPr>
                <w:rFonts w:eastAsia="Times New Roman" w:cs="Arial"/>
                <w:lang w:eastAsia="pl-PL"/>
              </w:rPr>
            </w:pPr>
            <w:r w:rsidRPr="00106FBB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40-037  Katowice</w:t>
            </w:r>
          </w:p>
          <w:p w14:paraId="53590578" w14:textId="77777777" w:rsidR="008F03E6" w:rsidRPr="00DA5014" w:rsidRDefault="003E6FB9" w:rsidP="00856938">
            <w:pPr>
              <w:tabs>
                <w:tab w:val="num" w:pos="1080"/>
              </w:tabs>
              <w:autoSpaceDE w:val="0"/>
              <w:autoSpaceDN w:val="0"/>
              <w:spacing w:after="12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           </w:t>
            </w:r>
            <w:r w:rsidR="008F03E6" w:rsidRPr="00DA5014">
              <w:rPr>
                <w:rFonts w:eastAsia="Times New Roman" w:cs="Arial"/>
                <w:lang w:eastAsia="pl-PL"/>
              </w:rPr>
              <w:t>lub</w:t>
            </w:r>
          </w:p>
          <w:p w14:paraId="1933B605" w14:textId="77777777" w:rsidR="008F03E6" w:rsidRDefault="00151A40" w:rsidP="00151A40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ind w:left="669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●  </w:t>
            </w:r>
            <w:r w:rsidR="001B4146" w:rsidRPr="001B414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dopuszcza się, wyłącznie w przypadku posiadania kwalifikowanego podpisu elektronicznego lub profilu zaufanego złożenie oferty (podpisanej elektronicznie przez osoby upoważnione) w formacie PDF (wygenerowanej z systemu eNGO.org.pl) za</w:t>
            </w:r>
            <w:r w:rsidR="001B414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  <w:r w:rsidR="001B4146" w:rsidRPr="001B414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pośrednictwem Elektronicznej Platformy Usług Administracji Publicznej ePUAP bądź</w:t>
            </w:r>
            <w:r w:rsidR="001B414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</w:t>
            </w:r>
            <w:r w:rsidR="001B4146" w:rsidRPr="001B414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Publicznej Usługi Rejestrowanego Doręczenia Elektronicznego PURDE</w:t>
            </w:r>
          </w:p>
          <w:p w14:paraId="6FDAA718" w14:textId="77777777" w:rsidR="00106FBB" w:rsidRPr="00DA5014" w:rsidRDefault="00804762" w:rsidP="00804762">
            <w:pPr>
              <w:autoSpaceDE w:val="0"/>
              <w:autoSpaceDN w:val="0"/>
              <w:adjustRightInd w:val="0"/>
              <w:spacing w:line="268" w:lineRule="exact"/>
              <w:jc w:val="both"/>
              <w:rPr>
                <w:rFonts w:cs="Arial"/>
                <w:lang w:eastAsia="pl-PL"/>
              </w:rPr>
            </w:pPr>
            <w:r w:rsidRPr="0017273D">
              <w:rPr>
                <w:rFonts w:cs="Arial"/>
                <w:b/>
                <w:lang w:eastAsia="pl-PL"/>
              </w:rPr>
              <w:t>O zachowaniu terminu decyduje data wpływu</w:t>
            </w:r>
            <w:r w:rsidR="00E932D9">
              <w:rPr>
                <w:rFonts w:cs="Arial"/>
                <w:b/>
                <w:lang w:eastAsia="pl-PL"/>
              </w:rPr>
              <w:t>/złożenia</w:t>
            </w:r>
            <w:r w:rsidRPr="0017273D">
              <w:rPr>
                <w:rFonts w:cs="Arial"/>
                <w:b/>
                <w:lang w:eastAsia="pl-PL"/>
              </w:rPr>
              <w:t xml:space="preserve"> </w:t>
            </w:r>
            <w:r w:rsidR="00E932D9">
              <w:rPr>
                <w:rFonts w:cs="Arial"/>
                <w:b/>
                <w:lang w:eastAsia="pl-PL"/>
              </w:rPr>
              <w:t>oferty w formie</w:t>
            </w:r>
            <w:r w:rsidRPr="0017273D">
              <w:rPr>
                <w:rFonts w:cs="Arial"/>
                <w:b/>
                <w:lang w:eastAsia="pl-PL"/>
              </w:rPr>
              <w:t xml:space="preserve"> elektronicznej w</w:t>
            </w:r>
            <w:r w:rsidR="00E932D9">
              <w:rPr>
                <w:rFonts w:cs="Arial"/>
                <w:b/>
                <w:lang w:eastAsia="pl-PL"/>
              </w:rPr>
              <w:t> </w:t>
            </w:r>
            <w:r w:rsidRPr="0017273D">
              <w:rPr>
                <w:rFonts w:cs="Arial"/>
                <w:b/>
                <w:lang w:eastAsia="pl-PL"/>
              </w:rPr>
              <w:t xml:space="preserve">systemie </w:t>
            </w:r>
            <w:r w:rsidR="0074470E">
              <w:rPr>
                <w:rFonts w:cs="Arial"/>
                <w:b/>
                <w:lang w:eastAsia="pl-PL"/>
              </w:rPr>
              <w:t>eNGO.org.pl</w:t>
            </w:r>
            <w:r w:rsidRPr="0017273D">
              <w:rPr>
                <w:rFonts w:cs="Arial"/>
                <w:b/>
                <w:lang w:eastAsia="pl-PL"/>
              </w:rPr>
              <w:t xml:space="preserve"> oraz </w:t>
            </w:r>
            <w:r w:rsidR="00E932D9">
              <w:rPr>
                <w:rFonts w:cs="Arial"/>
                <w:b/>
                <w:lang w:eastAsia="pl-PL"/>
              </w:rPr>
              <w:t xml:space="preserve">w </w:t>
            </w:r>
            <w:r w:rsidRPr="0017273D">
              <w:rPr>
                <w:rFonts w:cs="Arial"/>
                <w:b/>
                <w:lang w:eastAsia="pl-PL"/>
              </w:rPr>
              <w:t>wersji papierowej do siedziby urzędu</w:t>
            </w:r>
            <w:r w:rsidRPr="0017273D">
              <w:rPr>
                <w:rFonts w:cs="Arial"/>
                <w:lang w:eastAsia="pl-PL"/>
              </w:rPr>
              <w:t>, potwierdzona piecz</w:t>
            </w:r>
            <w:r w:rsidR="0074470E">
              <w:rPr>
                <w:rFonts w:cs="Arial"/>
                <w:lang w:eastAsia="pl-PL"/>
              </w:rPr>
              <w:t>ątką</w:t>
            </w:r>
            <w:r w:rsidRPr="0017273D">
              <w:rPr>
                <w:rFonts w:cs="Arial"/>
                <w:lang w:eastAsia="pl-PL"/>
              </w:rPr>
              <w:t xml:space="preserve"> wpływu (a nie datą stempla nadania pocztowego) lub data wpływu oferty w formacie</w:t>
            </w:r>
            <w:r w:rsidR="00E932D9">
              <w:rPr>
                <w:rFonts w:cs="Arial"/>
                <w:lang w:eastAsia="pl-PL"/>
              </w:rPr>
              <w:t> </w:t>
            </w:r>
            <w:r w:rsidR="001B309C">
              <w:rPr>
                <w:rFonts w:cs="Arial"/>
                <w:lang w:eastAsia="pl-PL"/>
              </w:rPr>
              <w:t>PDF</w:t>
            </w:r>
            <w:r w:rsidRPr="0017273D">
              <w:rPr>
                <w:rFonts w:cs="Arial"/>
                <w:lang w:eastAsia="pl-PL"/>
              </w:rPr>
              <w:t xml:space="preserve"> na</w:t>
            </w:r>
            <w:r w:rsidR="00E932D9">
              <w:rPr>
                <w:rFonts w:cs="Arial"/>
                <w:lang w:eastAsia="pl-PL"/>
              </w:rPr>
              <w:t> </w:t>
            </w:r>
            <w:r w:rsidRPr="0017273D">
              <w:rPr>
                <w:rFonts w:cs="Arial"/>
                <w:lang w:eastAsia="pl-PL"/>
              </w:rPr>
              <w:t>adres skrytki Urzędu Marszałkowskiego Województwa Śląskiego w ePUAP</w:t>
            </w:r>
            <w:r w:rsidR="00A76A7D">
              <w:rPr>
                <w:rFonts w:cs="Arial"/>
                <w:lang w:eastAsia="pl-PL"/>
              </w:rPr>
              <w:t>.</w:t>
            </w:r>
            <w:r>
              <w:rPr>
                <w:rFonts w:cs="Arial"/>
                <w:lang w:eastAsia="pl-PL"/>
              </w:rPr>
              <w:t xml:space="preserve"> </w:t>
            </w:r>
          </w:p>
          <w:p w14:paraId="32493649" w14:textId="77777777" w:rsidR="00106FBB" w:rsidRPr="00106FBB" w:rsidRDefault="00106FBB" w:rsidP="00856938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pl-PL"/>
              </w:rPr>
            </w:pPr>
          </w:p>
          <w:p w14:paraId="3DB45E05" w14:textId="77777777" w:rsidR="00AA0EAD" w:rsidRDefault="00AA0EAD" w:rsidP="00856938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 w:rsidRPr="00DA5014">
              <w:rPr>
                <w:rFonts w:cs="Arial"/>
                <w:lang w:eastAsia="pl-PL"/>
              </w:rPr>
              <w:t>Do oferty dołącza się dokument stanowiący o podstawie działalności: aktualny odpis                    z odpowiedniego rejestru lub inne dokumenty informujące o statusie prawnym podmiotu składającego ofertę i umocowanie osób reprezentujących go (np. aktualny odpis                             z Krajowego Rejestru Sądowego; innego rejestru lub ewidencji; w przypadku kościelnych osób prawnych np. dekretu powołującego kościelną osobę prawną etc.). Dokument musi być zgodny z obecnym stanem faktycznym i prawnym, niezależnie od tego,</w:t>
            </w:r>
            <w:r>
              <w:rPr>
                <w:rFonts w:cs="Arial"/>
                <w:lang w:eastAsia="pl-PL"/>
              </w:rPr>
              <w:t xml:space="preserve"> </w:t>
            </w:r>
            <w:r w:rsidRPr="00DA5014">
              <w:rPr>
                <w:rFonts w:cs="Arial"/>
                <w:lang w:eastAsia="pl-PL"/>
              </w:rPr>
              <w:t>kiedy został wydany</w:t>
            </w:r>
            <w:r>
              <w:rPr>
                <w:rFonts w:cs="Arial"/>
                <w:lang w:eastAsia="pl-PL"/>
              </w:rPr>
              <w:t>.</w:t>
            </w:r>
          </w:p>
          <w:p w14:paraId="4B87B4F1" w14:textId="77777777" w:rsidR="003D77D1" w:rsidRDefault="003D77D1" w:rsidP="00856938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Oferta musi być podpisana przez osoby uprawnione statutowo do reprezentacji podmiotu bądź </w:t>
            </w:r>
            <w:r w:rsidR="001E4A0F">
              <w:t xml:space="preserve">upoważnione </w:t>
            </w:r>
            <w:r w:rsidR="00D1052E">
              <w:t>w tym celu</w:t>
            </w:r>
            <w:r>
              <w:t xml:space="preserve"> (w przypadku braku pie</w:t>
            </w:r>
            <w:r w:rsidR="00D1052E">
              <w:t>czątek</w:t>
            </w:r>
            <w:r>
              <w:t xml:space="preserve"> imiennych wymagane jest złożenie </w:t>
            </w:r>
            <w:r w:rsidRPr="00883A6B">
              <w:rPr>
                <w:u w:val="single"/>
              </w:rPr>
              <w:t>czytelnych podpisów</w:t>
            </w:r>
            <w:r w:rsidR="00D1052E">
              <w:rPr>
                <w:u w:val="single"/>
              </w:rPr>
              <w:t xml:space="preserve"> z podaniem funkcji osoby reprezentującej podmiot</w:t>
            </w:r>
            <w:r>
              <w:t>).</w:t>
            </w:r>
          </w:p>
          <w:p w14:paraId="30355433" w14:textId="77777777" w:rsidR="00CD2D79" w:rsidRDefault="003D77D1" w:rsidP="00856938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>W przypadku podpisania oferty przez osoby inne niż wymienione w</w:t>
            </w:r>
            <w:r w:rsidR="00500A7A">
              <w:t>e</w:t>
            </w:r>
            <w:r>
              <w:t xml:space="preserve"> </w:t>
            </w:r>
            <w:r w:rsidR="00500A7A">
              <w:t>właściwym</w:t>
            </w:r>
            <w:r w:rsidR="00CD2D79">
              <w:br/>
            </w:r>
            <w:r w:rsidR="00500A7A">
              <w:t>rejestrze</w:t>
            </w:r>
            <w:r w:rsidR="003856EE">
              <w:t>,</w:t>
            </w:r>
            <w:r>
              <w:t xml:space="preserve"> do oferty należy dołączyć </w:t>
            </w:r>
            <w:r w:rsidR="00AA0EAD" w:rsidRPr="00AA0EAD">
              <w:t>dokument upoważniający tę osobę do reprezentowania podmiotu</w:t>
            </w:r>
            <w:r>
              <w:t xml:space="preserve"> </w:t>
            </w:r>
            <w:r w:rsidR="00AA0EAD">
              <w:t>(</w:t>
            </w:r>
            <w:r w:rsidR="00AA0EAD" w:rsidRPr="00DA5014">
              <w:rPr>
                <w:rFonts w:eastAsia="Times New Roman" w:cs="Arial"/>
                <w:lang w:eastAsia="pl-PL"/>
              </w:rPr>
              <w:t>np. imienne upoważnienie do składania w imieniu tej organizacji oświadczeń woli w zakresie nabywania praw i zaciągania zobowiązań finansowych oraz dysponowania środkami przeznaczonymi na realizację zadania, w tym rozliczenia dotacji, o którego dofinansowanie stara się podmiot, podpisane przez osoby uprawnione do reprezentacji podmiotu, zgodnie ze statutem podmiotu, bądź innym dokumentem regulującym kwestię reprezentacji)</w:t>
            </w:r>
            <w:r w:rsidR="00AA0EAD">
              <w:rPr>
                <w:rFonts w:eastAsia="Times New Roman" w:cs="Arial"/>
                <w:lang w:eastAsia="pl-PL"/>
              </w:rPr>
              <w:t>.</w:t>
            </w:r>
          </w:p>
          <w:p w14:paraId="08EBE96B" w14:textId="77777777" w:rsidR="00AE5C23" w:rsidRPr="00AE5C23" w:rsidRDefault="00AA0EAD" w:rsidP="00856938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 w:rsidRPr="00DA5014">
              <w:rPr>
                <w:rFonts w:eastAsia="Times New Roman" w:cs="Arial"/>
                <w:lang w:eastAsia="pl-PL"/>
              </w:rPr>
              <w:t>W przypadku złożenia oferty wspólnej</w:t>
            </w:r>
            <w:r w:rsidR="00812015">
              <w:rPr>
                <w:rFonts w:eastAsia="Times New Roman" w:cs="Arial"/>
                <w:lang w:eastAsia="pl-PL"/>
              </w:rPr>
              <w:t>,</w:t>
            </w:r>
            <w:r w:rsidRPr="00DA5014">
              <w:rPr>
                <w:rFonts w:eastAsia="Times New Roman" w:cs="Arial"/>
                <w:lang w:eastAsia="pl-PL"/>
              </w:rPr>
              <w:t xml:space="preserve"> o której mowa w art.14 ust. 2 ustawy z 24 kwietnia 2003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DA5014">
              <w:rPr>
                <w:rFonts w:eastAsia="Times New Roman" w:cs="Arial"/>
                <w:lang w:eastAsia="pl-PL"/>
              </w:rPr>
              <w:t>r. o działalności pożytku publicznego i o wolontariacie, należy wskazać</w:t>
            </w:r>
            <w:r w:rsidR="00812015">
              <w:rPr>
                <w:rFonts w:eastAsia="Times New Roman" w:cs="Arial"/>
                <w:lang w:eastAsia="pl-PL"/>
              </w:rPr>
              <w:t>,</w:t>
            </w:r>
            <w:r w:rsidRPr="00DA5014">
              <w:rPr>
                <w:rFonts w:eastAsia="Times New Roman" w:cs="Arial"/>
                <w:lang w:eastAsia="pl-PL"/>
              </w:rPr>
              <w:t xml:space="preserve"> jakie działania w ramach zada</w:t>
            </w:r>
            <w:r w:rsidR="005317AE">
              <w:rPr>
                <w:rFonts w:eastAsia="Times New Roman" w:cs="Arial"/>
                <w:lang w:eastAsia="pl-PL"/>
              </w:rPr>
              <w:t xml:space="preserve">nia publicznego będą wykonywać </w:t>
            </w:r>
            <w:r w:rsidRPr="00DA5014">
              <w:rPr>
                <w:rFonts w:eastAsia="Times New Roman" w:cs="Arial"/>
                <w:lang w:eastAsia="pl-PL"/>
              </w:rPr>
              <w:t xml:space="preserve">poszczególni oferenci oraz sposób </w:t>
            </w:r>
            <w:r w:rsidR="005317AE">
              <w:rPr>
                <w:rFonts w:eastAsia="Times New Roman" w:cs="Arial"/>
                <w:lang w:eastAsia="pl-PL"/>
              </w:rPr>
              <w:br/>
            </w:r>
            <w:r w:rsidRPr="00DA5014">
              <w:rPr>
                <w:rFonts w:eastAsia="Times New Roman" w:cs="Arial"/>
                <w:lang w:eastAsia="pl-PL"/>
              </w:rPr>
              <w:t>ich reprezentacji wobec organu administracji publiczn</w:t>
            </w:r>
            <w:r>
              <w:rPr>
                <w:rFonts w:eastAsia="Times New Roman" w:cs="Arial"/>
                <w:lang w:eastAsia="pl-PL"/>
              </w:rPr>
              <w:t>ej.</w:t>
            </w:r>
          </w:p>
          <w:p w14:paraId="5D666CE2" w14:textId="77777777" w:rsidR="004977F1" w:rsidRPr="004977F1" w:rsidRDefault="004977F1" w:rsidP="004977F1">
            <w:pPr>
              <w:tabs>
                <w:tab w:val="num" w:pos="1440"/>
              </w:tabs>
              <w:autoSpaceDE w:val="0"/>
              <w:autoSpaceDN w:val="0"/>
              <w:ind w:left="313"/>
              <w:jc w:val="both"/>
            </w:pPr>
          </w:p>
          <w:p w14:paraId="3D6C1117" w14:textId="77777777" w:rsidR="00226CA1" w:rsidRDefault="004977F1" w:rsidP="001B309C">
            <w:pPr>
              <w:tabs>
                <w:tab w:val="num" w:pos="1440"/>
              </w:tabs>
              <w:autoSpaceDE w:val="0"/>
              <w:autoSpaceDN w:val="0"/>
              <w:ind w:left="313"/>
              <w:jc w:val="both"/>
            </w:pPr>
            <w:r>
              <w:rPr>
                <w:rFonts w:eastAsia="Times New Roman" w:cs="Arial"/>
                <w:lang w:eastAsia="pl-PL"/>
              </w:rPr>
              <w:t xml:space="preserve">Ponadto Województwo Śląskie/Kancelaria Zarządu może zażądać przedłożenia  dodatkowych  dokumentów oraz dostarczenia informacji  dokumentujących/potwierdzających </w:t>
            </w:r>
            <w:r w:rsidR="00AE5C23" w:rsidRPr="00AE5C23">
              <w:rPr>
                <w:rFonts w:eastAsia="Times New Roman" w:cs="Arial"/>
                <w:lang w:eastAsia="pl-PL"/>
              </w:rPr>
              <w:t>rzetelnoś</w:t>
            </w:r>
            <w:r w:rsidR="006E00EB">
              <w:rPr>
                <w:rFonts w:eastAsia="Times New Roman" w:cs="Arial"/>
                <w:lang w:eastAsia="pl-PL"/>
              </w:rPr>
              <w:t>ć</w:t>
            </w:r>
            <w:r w:rsidR="001B309C">
              <w:rPr>
                <w:rFonts w:eastAsia="Times New Roman" w:cs="Arial"/>
                <w:lang w:eastAsia="pl-PL"/>
              </w:rPr>
              <w:t>,</w:t>
            </w:r>
            <w:r w:rsidR="00AE5C23" w:rsidRPr="00AE5C23">
              <w:rPr>
                <w:rFonts w:eastAsia="Times New Roman" w:cs="Arial"/>
                <w:lang w:eastAsia="pl-PL"/>
              </w:rPr>
              <w:t xml:space="preserve"> jakoś </w:t>
            </w:r>
            <w:r w:rsidR="001B309C">
              <w:rPr>
                <w:rFonts w:eastAsia="Times New Roman" w:cs="Arial"/>
                <w:lang w:eastAsia="pl-PL"/>
              </w:rPr>
              <w:t xml:space="preserve">i </w:t>
            </w:r>
            <w:r w:rsidR="001B309C" w:rsidRPr="001B309C">
              <w:rPr>
                <w:rFonts w:eastAsia="Times New Roman" w:cs="Arial"/>
                <w:lang w:eastAsia="pl-PL"/>
              </w:rPr>
              <w:t xml:space="preserve">efektywność </w:t>
            </w:r>
            <w:r w:rsidR="00AE5C23" w:rsidRPr="00AE5C23">
              <w:rPr>
                <w:rFonts w:eastAsia="Times New Roman" w:cs="Arial"/>
                <w:lang w:eastAsia="pl-PL"/>
              </w:rPr>
              <w:t>wykonania zadania</w:t>
            </w:r>
            <w:r>
              <w:rPr>
                <w:rFonts w:eastAsia="Times New Roman" w:cs="Arial"/>
                <w:lang w:eastAsia="pl-PL"/>
              </w:rPr>
              <w:t xml:space="preserve"> oraz </w:t>
            </w:r>
            <w:r w:rsidR="00AE5C23" w:rsidRPr="00AE5C23">
              <w:rPr>
                <w:rFonts w:eastAsia="Times New Roman" w:cs="Arial"/>
                <w:lang w:eastAsia="pl-PL"/>
              </w:rPr>
              <w:t>prawidłowości wykorzystania środków publicznych</w:t>
            </w:r>
            <w:r>
              <w:rPr>
                <w:rFonts w:eastAsia="Times New Roman" w:cs="Arial"/>
                <w:lang w:eastAsia="pl-PL"/>
              </w:rPr>
              <w:t xml:space="preserve"> w związku z wykonaniem zadania zgłoszonego do dofinansowania</w:t>
            </w:r>
            <w:r w:rsidR="006E00EB">
              <w:rPr>
                <w:rFonts w:eastAsia="Times New Roman" w:cs="Arial"/>
                <w:lang w:eastAsia="pl-PL"/>
              </w:rPr>
              <w:t>.</w:t>
            </w:r>
          </w:p>
          <w:p w14:paraId="75D863E9" w14:textId="77777777" w:rsidR="008818A8" w:rsidRPr="00FD7B08" w:rsidRDefault="00C4318F" w:rsidP="00856938">
            <w:pPr>
              <w:tabs>
                <w:tab w:val="num" w:pos="1440"/>
              </w:tabs>
              <w:autoSpaceDE w:val="0"/>
              <w:autoSpaceDN w:val="0"/>
              <w:spacing w:after="120"/>
              <w:jc w:val="both"/>
            </w:pPr>
            <w:r w:rsidRPr="00C4318F">
              <w:rPr>
                <w:b/>
                <w:bCs/>
              </w:rPr>
              <w:t xml:space="preserve"> </w:t>
            </w:r>
          </w:p>
        </w:tc>
      </w:tr>
      <w:tr w:rsidR="00C430CF" w:rsidRPr="00B0520B" w14:paraId="55A96FBB" w14:textId="77777777" w:rsidTr="00017FA9">
        <w:tc>
          <w:tcPr>
            <w:tcW w:w="0" w:type="auto"/>
            <w:shd w:val="clear" w:color="auto" w:fill="99C2E0"/>
          </w:tcPr>
          <w:p w14:paraId="3E762655" w14:textId="77777777" w:rsidR="00C430CF" w:rsidRPr="003856EE" w:rsidRDefault="00EA41CE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10. </w:t>
            </w:r>
            <w:r w:rsidR="00C430CF" w:rsidRPr="003856EE">
              <w:rPr>
                <w:rFonts w:cs="Arial"/>
                <w:b/>
              </w:rPr>
              <w:t>Warunki dopuszczenia oferty do procedury konkursowej</w:t>
            </w:r>
          </w:p>
        </w:tc>
      </w:tr>
      <w:tr w:rsidR="008818A8" w:rsidRPr="00B0520B" w14:paraId="21745E36" w14:textId="77777777" w:rsidTr="00017FA9">
        <w:tc>
          <w:tcPr>
            <w:tcW w:w="0" w:type="auto"/>
          </w:tcPr>
          <w:p w14:paraId="60304581" w14:textId="77777777" w:rsidR="003D77D1" w:rsidRDefault="00FD7B08" w:rsidP="00FD7B08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  <w:spacing w:before="120"/>
              <w:rPr>
                <w:sz w:val="24"/>
                <w:szCs w:val="24"/>
                <w:lang w:eastAsia="pl-PL"/>
              </w:rPr>
            </w:pPr>
            <w:r>
              <w:t xml:space="preserve"> </w:t>
            </w:r>
            <w:r w:rsidR="00FE5EB8">
              <w:t>1.</w:t>
            </w:r>
            <w:r w:rsidR="0011297D">
              <w:t>   </w:t>
            </w:r>
            <w:r w:rsidR="003D77D1">
              <w:t xml:space="preserve">Złożenie oferty na obowiązującym </w:t>
            </w:r>
            <w:r w:rsidR="00C33A51">
              <w:t>formularzu</w:t>
            </w:r>
            <w:r w:rsidR="003D77D1">
              <w:t>.</w:t>
            </w:r>
          </w:p>
          <w:p w14:paraId="36E74745" w14:textId="77777777" w:rsidR="00557493" w:rsidRDefault="003D77D1" w:rsidP="00CD2D79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2.</w:t>
            </w:r>
            <w:r w:rsidR="0011297D">
              <w:t>   </w:t>
            </w:r>
            <w:r>
              <w:t xml:space="preserve">Złożenie oferty </w:t>
            </w:r>
            <w:r w:rsidR="00A46532">
              <w:t>w</w:t>
            </w:r>
            <w:r>
              <w:t xml:space="preserve"> terminie</w:t>
            </w:r>
            <w:r w:rsidR="00A46532">
              <w:t xml:space="preserve"> określonym w ogłoszeniu konkursu</w:t>
            </w:r>
            <w:r>
              <w:t>.</w:t>
            </w:r>
          </w:p>
          <w:p w14:paraId="61A60100" w14:textId="77777777" w:rsidR="00CD2D79" w:rsidRDefault="00557493" w:rsidP="00CD2D79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3.</w:t>
            </w:r>
            <w:r w:rsidR="0011297D">
              <w:t>   </w:t>
            </w:r>
            <w:r w:rsidR="003D77D1">
              <w:t>Złożenie oferty przez podmioty uprawnione</w:t>
            </w:r>
            <w:r w:rsidR="00A60854">
              <w:t xml:space="preserve"> do udziału w konkursie</w:t>
            </w:r>
            <w:r w:rsidR="003D77D1">
              <w:t>.</w:t>
            </w:r>
          </w:p>
          <w:p w14:paraId="38813C29" w14:textId="77777777" w:rsidR="00CD2D79" w:rsidRDefault="00441181" w:rsidP="00CD2D79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4</w:t>
            </w:r>
            <w:r w:rsidR="003D77D1">
              <w:t>.</w:t>
            </w:r>
            <w:r w:rsidR="0011297D">
              <w:t>   </w:t>
            </w:r>
            <w:r w:rsidR="00EA41CE">
              <w:t>P</w:t>
            </w:r>
            <w:r w:rsidR="00CD2D79" w:rsidRPr="00CD2D79">
              <w:t>odpisan</w:t>
            </w:r>
            <w:r w:rsidR="00EA41CE">
              <w:t>ie oferty</w:t>
            </w:r>
            <w:r w:rsidR="00812015">
              <w:t xml:space="preserve"> przez osoby uprawnione</w:t>
            </w:r>
            <w:r w:rsidR="00CD2D79" w:rsidRPr="00CD2D79">
              <w:t xml:space="preserve"> bądź upoważnione w tym celu</w:t>
            </w:r>
            <w:r w:rsidR="005317AE">
              <w:t xml:space="preserve"> </w:t>
            </w:r>
            <w:r w:rsidR="00CD2D79" w:rsidRPr="00CD2D79">
              <w:rPr>
                <w:b/>
              </w:rPr>
              <w:t>(w przypadku</w:t>
            </w:r>
            <w:r w:rsidR="0011297D">
              <w:rPr>
                <w:b/>
              </w:rPr>
              <w:t xml:space="preserve"> </w:t>
            </w:r>
            <w:r w:rsidR="00CD2D79" w:rsidRPr="00CD2D79">
              <w:rPr>
                <w:b/>
              </w:rPr>
              <w:t xml:space="preserve">braku </w:t>
            </w:r>
            <w:r>
              <w:rPr>
                <w:b/>
              </w:rPr>
              <w:t>pieczątki</w:t>
            </w:r>
            <w:r w:rsidR="00CD2D79" w:rsidRPr="00CD2D79">
              <w:rPr>
                <w:b/>
              </w:rPr>
              <w:t xml:space="preserve"> imien</w:t>
            </w:r>
            <w:r>
              <w:rPr>
                <w:b/>
              </w:rPr>
              <w:t>nej</w:t>
            </w:r>
            <w:r w:rsidR="00CD2D79" w:rsidRPr="00CD2D79">
              <w:rPr>
                <w:b/>
              </w:rPr>
              <w:t xml:space="preserve"> wymagane jest złożenie czytelnych podpisów</w:t>
            </w:r>
            <w:r>
              <w:rPr>
                <w:b/>
              </w:rPr>
              <w:t xml:space="preserve"> oraz podania funkcji osoby reprezentującej podmiot</w:t>
            </w:r>
            <w:r w:rsidR="00CD2D79" w:rsidRPr="00CD2D79">
              <w:rPr>
                <w:b/>
              </w:rPr>
              <w:t>).</w:t>
            </w:r>
            <w:r w:rsidR="003D77D1">
              <w:t xml:space="preserve"> </w:t>
            </w:r>
          </w:p>
          <w:p w14:paraId="50EDBE98" w14:textId="77777777" w:rsidR="00E44D96" w:rsidRDefault="00441181" w:rsidP="00226CA1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5</w:t>
            </w:r>
            <w:r w:rsidR="003D77D1">
              <w:t>.</w:t>
            </w:r>
            <w:r w:rsidR="0011297D">
              <w:t>   </w:t>
            </w:r>
            <w:r w:rsidR="003D77D1">
              <w:t>Spełnienie wymogów określonych w ogłoszeniu konkursu.</w:t>
            </w:r>
          </w:p>
          <w:p w14:paraId="4BB5B4EB" w14:textId="77777777" w:rsidR="00E44D96" w:rsidRDefault="00441181" w:rsidP="00320ACC">
            <w:pPr>
              <w:widowControl w:val="0"/>
              <w:autoSpaceDE w:val="0"/>
              <w:autoSpaceDN w:val="0"/>
              <w:adjustRightInd w:val="0"/>
              <w:ind w:left="429" w:hanging="360"/>
              <w:rPr>
                <w:u w:val="single"/>
              </w:rPr>
            </w:pPr>
            <w:r>
              <w:t>6</w:t>
            </w:r>
            <w:r w:rsidR="003D77D1">
              <w:t>.</w:t>
            </w:r>
            <w:r w:rsidR="0011297D">
              <w:t>   </w:t>
            </w:r>
            <w:r>
              <w:t xml:space="preserve">Przejrzyste </w:t>
            </w:r>
            <w:r w:rsidR="002A4E04">
              <w:t xml:space="preserve">i czytelne </w:t>
            </w:r>
            <w:r>
              <w:t>przygotowanie ofert</w:t>
            </w:r>
            <w:r w:rsidR="0011297D">
              <w:t xml:space="preserve">y – </w:t>
            </w:r>
            <w:r w:rsidR="002A4E04">
              <w:t xml:space="preserve"> </w:t>
            </w:r>
            <w:r>
              <w:t>w</w:t>
            </w:r>
            <w:r w:rsidR="003D77D1" w:rsidRPr="005317AE">
              <w:t xml:space="preserve">ypełnienie wszystkich pól tabel oraz </w:t>
            </w:r>
            <w:r w:rsidR="002A4E04">
              <w:t xml:space="preserve">złożenie </w:t>
            </w:r>
            <w:r w:rsidR="0011297D">
              <w:t>wszystkich koniecznych</w:t>
            </w:r>
            <w:r w:rsidR="002A4E04">
              <w:t xml:space="preserve"> </w:t>
            </w:r>
            <w:r w:rsidR="003D77D1" w:rsidRPr="005317AE">
              <w:t>oświadczeń</w:t>
            </w:r>
            <w:r w:rsidR="00C33A51">
              <w:t>)</w:t>
            </w:r>
            <w:r>
              <w:t xml:space="preserve"> </w:t>
            </w:r>
            <w:r w:rsidR="00C33A51">
              <w:t xml:space="preserve">umożliwiających ocenę zadania </w:t>
            </w:r>
            <w:r w:rsidR="00C33A51" w:rsidRPr="00C33A51">
              <w:t>zgodn</w:t>
            </w:r>
            <w:r w:rsidR="00C33A51">
              <w:t>ie</w:t>
            </w:r>
            <w:r w:rsidR="00C33A51" w:rsidRPr="00C33A51">
              <w:t xml:space="preserve"> z</w:t>
            </w:r>
            <w:r w:rsidR="0011297D">
              <w:t> </w:t>
            </w:r>
            <w:r w:rsidR="00C33A51" w:rsidRPr="00C33A51">
              <w:t>wymogami określonymi w warunkach konkursu</w:t>
            </w:r>
            <w:r w:rsidR="003D77D1" w:rsidRPr="005317AE">
              <w:t>.</w:t>
            </w:r>
          </w:p>
          <w:p w14:paraId="14EA8433" w14:textId="77777777" w:rsidR="00FE25FF" w:rsidRPr="00E77FE3" w:rsidRDefault="0011297D" w:rsidP="00BD0ED5">
            <w:pPr>
              <w:widowControl w:val="0"/>
              <w:autoSpaceDE w:val="0"/>
              <w:autoSpaceDN w:val="0"/>
              <w:adjustRightInd w:val="0"/>
              <w:ind w:left="429" w:hanging="360"/>
            </w:pPr>
            <w:r>
              <w:t>7</w:t>
            </w:r>
            <w:r w:rsidR="00EA41CE">
              <w:t>.</w:t>
            </w:r>
            <w:r>
              <w:t>   </w:t>
            </w:r>
            <w:r w:rsidR="00EA41CE" w:rsidRPr="00E77FE3">
              <w:t xml:space="preserve">Złożenie oferty w wersji elektronicznej i wersji papierowej wygenerowanej z sytemu </w:t>
            </w:r>
            <w:r w:rsidRPr="00E77FE3">
              <w:t>eNGO.org.pl</w:t>
            </w:r>
            <w:r w:rsidR="00EA41CE" w:rsidRPr="00E77FE3">
              <w:t xml:space="preserve"> (obie wersje muszą być identyczne – </w:t>
            </w:r>
            <w:r w:rsidR="00BD0ED5" w:rsidRPr="00E77FE3">
              <w:t>zgodnie z</w:t>
            </w:r>
            <w:r w:rsidR="00EA41CE" w:rsidRPr="00E77FE3">
              <w:t xml:space="preserve"> numer</w:t>
            </w:r>
            <w:r w:rsidR="00BD0ED5" w:rsidRPr="00E77FE3">
              <w:t>em</w:t>
            </w:r>
            <w:r w:rsidR="00EA41CE" w:rsidRPr="00E77FE3">
              <w:t xml:space="preserve"> kontrolny</w:t>
            </w:r>
            <w:r w:rsidR="00BD0ED5" w:rsidRPr="00E77FE3">
              <w:t>m</w:t>
            </w:r>
            <w:r w:rsidR="00EA41CE" w:rsidRPr="00E77FE3">
              <w:t xml:space="preserve"> zawarty</w:t>
            </w:r>
            <w:r w:rsidR="00BD0ED5" w:rsidRPr="00E77FE3">
              <w:t>m</w:t>
            </w:r>
            <w:r w:rsidR="00EA41CE" w:rsidRPr="00E77FE3">
              <w:t xml:space="preserve"> </w:t>
            </w:r>
            <w:r w:rsidR="005E338A" w:rsidRPr="00E77FE3">
              <w:t>w dolnej części oferty) w siedzibie Urzędu Marszałkowskiego Województwa Śląskiego w</w:t>
            </w:r>
            <w:r w:rsidRPr="00E77FE3">
              <w:t> </w:t>
            </w:r>
            <w:r w:rsidR="005E338A" w:rsidRPr="00E77FE3">
              <w:t>Katowicach lub w Biurach Zamiejscowym Urzędu Marszałkowskiego w</w:t>
            </w:r>
            <w:r w:rsidR="00DD4B08">
              <w:t> </w:t>
            </w:r>
            <w:r w:rsidR="005E338A" w:rsidRPr="00E77FE3">
              <w:t>Bielsku-Białej i</w:t>
            </w:r>
            <w:r w:rsidRPr="00E77FE3">
              <w:t> </w:t>
            </w:r>
            <w:r w:rsidR="005E338A" w:rsidRPr="00E77FE3">
              <w:t>w</w:t>
            </w:r>
            <w:r w:rsidRPr="00E77FE3">
              <w:t> </w:t>
            </w:r>
            <w:r w:rsidR="005E338A" w:rsidRPr="00E77FE3">
              <w:t xml:space="preserve">Częstochowie lub w formie </w:t>
            </w:r>
            <w:r w:rsidRPr="00E77FE3">
              <w:t>PDF</w:t>
            </w:r>
            <w:r w:rsidR="005E338A" w:rsidRPr="00E77FE3">
              <w:t xml:space="preserve"> (zamiast jej papierowej wersji). O</w:t>
            </w:r>
            <w:r w:rsidR="00BD0ED5" w:rsidRPr="00E77FE3">
              <w:t> </w:t>
            </w:r>
            <w:r w:rsidR="005E338A" w:rsidRPr="00E77FE3">
              <w:t xml:space="preserve">zakwalifikowaniu oferty do konkursu decyduje data </w:t>
            </w:r>
            <w:r w:rsidR="00C7350B" w:rsidRPr="00E77FE3">
              <w:t>wpływu</w:t>
            </w:r>
            <w:r w:rsidR="005E338A" w:rsidRPr="00E77FE3">
              <w:t xml:space="preserve"> oferty</w:t>
            </w:r>
            <w:r w:rsidR="00017807" w:rsidRPr="00E77FE3">
              <w:t xml:space="preserve"> w terminie wskazanym w niniejszym ogłoszeniu.</w:t>
            </w:r>
            <w:r w:rsidR="005E338A" w:rsidRPr="00E77FE3">
              <w:t xml:space="preserve"> </w:t>
            </w:r>
          </w:p>
          <w:p w14:paraId="03DE506E" w14:textId="77777777" w:rsidR="003856EE" w:rsidRDefault="00FE25FF" w:rsidP="002C22A2">
            <w:pPr>
              <w:widowControl w:val="0"/>
              <w:autoSpaceDE w:val="0"/>
              <w:autoSpaceDN w:val="0"/>
              <w:adjustRightInd w:val="0"/>
              <w:spacing w:after="120"/>
              <w:ind w:left="425" w:hanging="357"/>
            </w:pPr>
            <w:r w:rsidRPr="00E77FE3">
              <w:t>1</w:t>
            </w:r>
            <w:r w:rsidR="00226CA1" w:rsidRPr="00E77FE3">
              <w:t>0</w:t>
            </w:r>
            <w:r w:rsidRPr="00E77FE3">
              <w:t xml:space="preserve">. Informacje podane w ofercie są spójne z </w:t>
            </w:r>
            <w:r>
              <w:t>zapisami KRS lub innym właściwym rejestrem.</w:t>
            </w:r>
          </w:p>
          <w:p w14:paraId="02C02C69" w14:textId="77777777" w:rsidR="00FE5EB8" w:rsidRPr="00107A9E" w:rsidRDefault="000F5000" w:rsidP="00107A9E">
            <w:pPr>
              <w:widowControl w:val="0"/>
              <w:autoSpaceDE w:val="0"/>
              <w:autoSpaceDN w:val="0"/>
              <w:adjustRightInd w:val="0"/>
              <w:spacing w:after="120"/>
              <w:ind w:left="142" w:hanging="74"/>
              <w:rPr>
                <w:b/>
              </w:rPr>
            </w:pPr>
            <w:r>
              <w:rPr>
                <w:rFonts w:cs="Arial"/>
                <w:b/>
                <w:color w:val="FF0000"/>
              </w:rPr>
              <w:t> </w:t>
            </w:r>
            <w:r w:rsidR="006E52A7" w:rsidRPr="00E77FE3">
              <w:rPr>
                <w:rFonts w:cs="Arial"/>
                <w:b/>
              </w:rPr>
              <w:t>Złożenie oferty jest równoznaczne z akceptacją zapisów</w:t>
            </w:r>
            <w:r w:rsidR="004D3E21" w:rsidRPr="00E77FE3">
              <w:rPr>
                <w:rFonts w:cs="Arial"/>
                <w:b/>
              </w:rPr>
              <w:t>/warunków</w:t>
            </w:r>
            <w:r w:rsidR="006E52A7" w:rsidRPr="00E77FE3">
              <w:rPr>
                <w:rFonts w:cs="Arial"/>
                <w:b/>
              </w:rPr>
              <w:t xml:space="preserve"> niniejszego</w:t>
            </w:r>
            <w:r w:rsidRPr="00E77FE3">
              <w:rPr>
                <w:rFonts w:cs="Arial"/>
                <w:b/>
              </w:rPr>
              <w:t xml:space="preserve"> </w:t>
            </w:r>
            <w:r w:rsidR="006E52A7" w:rsidRPr="00E77FE3">
              <w:rPr>
                <w:rFonts w:cs="Arial"/>
                <w:b/>
              </w:rPr>
              <w:t>ogłoszenia.</w:t>
            </w:r>
            <w:r w:rsidR="005F6B74" w:rsidRPr="00E77FE3">
              <w:t xml:space="preserve"> </w:t>
            </w:r>
          </w:p>
        </w:tc>
      </w:tr>
      <w:tr w:rsidR="00C430CF" w:rsidRPr="00B0520B" w14:paraId="59167C49" w14:textId="77777777" w:rsidTr="00017FA9">
        <w:tc>
          <w:tcPr>
            <w:tcW w:w="0" w:type="auto"/>
            <w:shd w:val="clear" w:color="auto" w:fill="99C2E0"/>
          </w:tcPr>
          <w:p w14:paraId="084EFB97" w14:textId="77777777" w:rsidR="00C430CF" w:rsidRPr="003856EE" w:rsidRDefault="00EA41CE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11. </w:t>
            </w:r>
            <w:r w:rsidR="00C430CF" w:rsidRPr="003856EE">
              <w:rPr>
                <w:rFonts w:cs="Arial"/>
                <w:b/>
              </w:rPr>
              <w:t>Tryb wyboru</w:t>
            </w:r>
          </w:p>
        </w:tc>
      </w:tr>
      <w:tr w:rsidR="008818A8" w:rsidRPr="00B0520B" w14:paraId="72CE983B" w14:textId="77777777" w:rsidTr="00017FA9">
        <w:tc>
          <w:tcPr>
            <w:tcW w:w="0" w:type="auto"/>
          </w:tcPr>
          <w:p w14:paraId="4EAAF1B5" w14:textId="77777777" w:rsidR="00850F0C" w:rsidRPr="00850F0C" w:rsidRDefault="003D77D1" w:rsidP="00850F0C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before="120" w:after="0" w:line="240" w:lineRule="auto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>Za przeprowadzenie konkursu odpowiedzialn</w:t>
            </w:r>
            <w:r w:rsidR="005F6B74">
              <w:rPr>
                <w:rFonts w:ascii="Arial" w:hAnsi="Arial" w:cs="Arial"/>
                <w:sz w:val="21"/>
                <w:szCs w:val="21"/>
              </w:rPr>
              <w:t>a</w:t>
            </w:r>
            <w:r w:rsidRPr="003D77D1">
              <w:rPr>
                <w:rFonts w:ascii="Arial" w:hAnsi="Arial" w:cs="Arial"/>
                <w:sz w:val="21"/>
                <w:szCs w:val="21"/>
              </w:rPr>
              <w:t xml:space="preserve"> jest </w:t>
            </w:r>
            <w:r w:rsidR="005F6B74">
              <w:rPr>
                <w:rFonts w:ascii="Arial" w:hAnsi="Arial" w:cs="Arial"/>
                <w:sz w:val="21"/>
                <w:szCs w:val="21"/>
              </w:rPr>
              <w:t>Kancelaria Zarządu Urzędu Marszałkowskiego Województwa Śl</w:t>
            </w:r>
            <w:r w:rsidR="00850F0C">
              <w:rPr>
                <w:rFonts w:ascii="Arial" w:hAnsi="Arial" w:cs="Arial"/>
                <w:sz w:val="21"/>
                <w:szCs w:val="21"/>
              </w:rPr>
              <w:t>ą</w:t>
            </w:r>
            <w:r w:rsidR="005F6B74">
              <w:rPr>
                <w:rFonts w:ascii="Arial" w:hAnsi="Arial" w:cs="Arial"/>
                <w:sz w:val="21"/>
                <w:szCs w:val="21"/>
              </w:rPr>
              <w:t>skiego</w:t>
            </w:r>
            <w:r w:rsidR="00C33B4F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F0789E5" w14:textId="77777777" w:rsidR="00BF19FE" w:rsidRDefault="005F6B74" w:rsidP="00BF19F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Kancelaria Zarządu</w:t>
            </w:r>
            <w:r w:rsidR="0001780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F19FE">
              <w:rPr>
                <w:rFonts w:ascii="Arial" w:hAnsi="Arial" w:cs="Arial"/>
                <w:sz w:val="21"/>
                <w:szCs w:val="21"/>
              </w:rPr>
              <w:t>dokonuje oceny formalnej ofert</w:t>
            </w:r>
            <w:r>
              <w:rPr>
                <w:rFonts w:ascii="Arial" w:hAnsi="Arial" w:cs="Arial"/>
                <w:sz w:val="21"/>
                <w:szCs w:val="21"/>
              </w:rPr>
              <w:t xml:space="preserve"> złożonych do konkursu</w:t>
            </w:r>
            <w:r w:rsidR="00BF19FE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F41C134" w14:textId="77777777" w:rsidR="00850F0C" w:rsidRDefault="00850F0C" w:rsidP="00BF19F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50F0C">
              <w:rPr>
                <w:rFonts w:ascii="Arial" w:hAnsi="Arial" w:cs="Arial"/>
                <w:sz w:val="21"/>
                <w:szCs w:val="21"/>
              </w:rPr>
              <w:t>Oferty nie spełniające wymogów formalnych podlegają odrzuceniu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89DA569" w14:textId="77777777" w:rsidR="003D77D1" w:rsidRDefault="003D77D1" w:rsidP="00BF19F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Oferty prawidłowe pod względem formalnym</w:t>
            </w:r>
            <w:r w:rsidR="003856EE">
              <w:rPr>
                <w:rFonts w:ascii="Arial" w:hAnsi="Arial" w:cs="Arial"/>
                <w:sz w:val="21"/>
                <w:szCs w:val="21"/>
              </w:rPr>
              <w:t>,</w:t>
            </w:r>
            <w:r w:rsidR="00850F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opiniowane są przez </w:t>
            </w:r>
            <w:r w:rsidR="00557493">
              <w:rPr>
                <w:rFonts w:ascii="Arial" w:hAnsi="Arial" w:cs="Arial"/>
                <w:sz w:val="21"/>
                <w:szCs w:val="21"/>
              </w:rPr>
              <w:t>K</w:t>
            </w:r>
            <w:r w:rsidRPr="00FE5EB8">
              <w:rPr>
                <w:rFonts w:ascii="Arial" w:hAnsi="Arial" w:cs="Arial"/>
                <w:sz w:val="21"/>
                <w:szCs w:val="21"/>
              </w:rPr>
              <w:t>omisję konkursową</w:t>
            </w:r>
            <w:r w:rsidR="00FE5EB8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powołaną przez Zarząd Województwa Śląskiego.</w:t>
            </w:r>
          </w:p>
          <w:p w14:paraId="22DF657E" w14:textId="77777777" w:rsidR="003D77D1" w:rsidRDefault="003D77D1" w:rsidP="00BF19F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 xml:space="preserve">Decyzję o udzieleniu dotacji podejmuje Zarząd Województwa Śląskiego po zapoznaniu </w:t>
            </w:r>
            <w:r w:rsidR="00222AA0">
              <w:rPr>
                <w:rFonts w:ascii="Arial" w:hAnsi="Arial" w:cs="Arial"/>
                <w:sz w:val="21"/>
                <w:szCs w:val="21"/>
              </w:rPr>
              <w:br/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się z </w:t>
            </w:r>
            <w:r w:rsidR="00850F0C">
              <w:rPr>
                <w:rFonts w:ascii="Arial" w:hAnsi="Arial" w:cs="Arial"/>
                <w:sz w:val="21"/>
                <w:szCs w:val="21"/>
              </w:rPr>
              <w:t>protokołem</w:t>
            </w:r>
            <w:r w:rsidR="00557493">
              <w:rPr>
                <w:rFonts w:ascii="Arial" w:hAnsi="Arial" w:cs="Arial"/>
                <w:sz w:val="21"/>
                <w:szCs w:val="21"/>
              </w:rPr>
              <w:t xml:space="preserve"> K</w:t>
            </w:r>
            <w:r w:rsidRPr="00FE5EB8">
              <w:rPr>
                <w:rFonts w:ascii="Arial" w:hAnsi="Arial" w:cs="Arial"/>
                <w:sz w:val="21"/>
                <w:szCs w:val="21"/>
              </w:rPr>
              <w:t>omisji konkursowej.</w:t>
            </w:r>
          </w:p>
          <w:p w14:paraId="6F455D06" w14:textId="77777777" w:rsidR="003D77D1" w:rsidRDefault="003D77D1" w:rsidP="00BF19F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56EE">
              <w:rPr>
                <w:rFonts w:ascii="Arial" w:hAnsi="Arial" w:cs="Arial"/>
                <w:sz w:val="21"/>
                <w:szCs w:val="21"/>
                <w:u w:val="single"/>
              </w:rPr>
              <w:t>Od podjętych decyzji nie przysługuje odwołanie</w:t>
            </w:r>
            <w:r w:rsidRPr="00FE5EB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30EAF9B" w14:textId="77777777" w:rsidR="003D77D1" w:rsidRDefault="003D77D1" w:rsidP="00BF19FE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Złożenie oferty nie jest równoznaczne z przyznaniem dotacji.</w:t>
            </w:r>
          </w:p>
          <w:p w14:paraId="7573B408" w14:textId="77777777" w:rsidR="00FE5EB8" w:rsidRPr="00FD7B08" w:rsidRDefault="003D77D1" w:rsidP="00FD7B08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line="240" w:lineRule="auto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 xml:space="preserve">Wyniki konkursu zamieszcza się w Biuletynie Informacji Publicznej, na stronie internetowej </w:t>
            </w:r>
            <w:hyperlink r:id="rId10" w:history="1">
              <w:r w:rsidRPr="00FE5EB8">
                <w:rPr>
                  <w:rStyle w:val="Hipercze"/>
                  <w:rFonts w:ascii="Arial" w:hAnsi="Arial" w:cs="Arial"/>
                  <w:color w:val="000000"/>
                  <w:sz w:val="21"/>
                  <w:szCs w:val="21"/>
                </w:rPr>
                <w:t>www.slaskie.pl</w:t>
              </w:r>
            </w:hyperlink>
            <w:r w:rsidRPr="00FE5EB8">
              <w:rPr>
                <w:rFonts w:ascii="Arial" w:hAnsi="Arial" w:cs="Arial"/>
                <w:sz w:val="21"/>
                <w:szCs w:val="21"/>
              </w:rPr>
              <w:t xml:space="preserve"> oraz na tablicy ogłoszeń Urzędu Marszałkowskiego Województwa Śląskiego.</w:t>
            </w:r>
          </w:p>
        </w:tc>
      </w:tr>
      <w:tr w:rsidR="00C430CF" w:rsidRPr="00B0520B" w14:paraId="3FA2D209" w14:textId="77777777" w:rsidTr="00017FA9">
        <w:tc>
          <w:tcPr>
            <w:tcW w:w="0" w:type="auto"/>
            <w:shd w:val="clear" w:color="auto" w:fill="99C2E0"/>
          </w:tcPr>
          <w:p w14:paraId="7AB2FD0D" w14:textId="77777777" w:rsidR="00C430CF" w:rsidRPr="00C9138D" w:rsidRDefault="00EA41CE" w:rsidP="00B468DB">
            <w:pPr>
              <w:autoSpaceDE w:val="0"/>
              <w:autoSpaceDN w:val="0"/>
              <w:adjustRightInd w:val="0"/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12. </w:t>
            </w:r>
            <w:r w:rsidR="00C430CF" w:rsidRPr="00C9138D">
              <w:rPr>
                <w:rFonts w:cs="Arial"/>
                <w:b/>
              </w:rPr>
              <w:t>Warunki zawarcia umowy</w:t>
            </w:r>
          </w:p>
        </w:tc>
      </w:tr>
      <w:tr w:rsidR="008818A8" w:rsidRPr="00B0520B" w14:paraId="06A9F128" w14:textId="77777777" w:rsidTr="00017FA9">
        <w:tc>
          <w:tcPr>
            <w:tcW w:w="0" w:type="auto"/>
          </w:tcPr>
          <w:p w14:paraId="646075EA" w14:textId="77777777" w:rsidR="0042649D" w:rsidRDefault="0042649D" w:rsidP="00017807">
            <w:pPr>
              <w:pStyle w:val="Tekstpodstawowywcity21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napToGrid w:val="0"/>
              <w:spacing w:before="120" w:after="0" w:line="240" w:lineRule="auto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2649D">
              <w:rPr>
                <w:rFonts w:ascii="Arial" w:hAnsi="Arial" w:cs="Arial"/>
                <w:sz w:val="21"/>
                <w:szCs w:val="21"/>
              </w:rPr>
              <w:t>Zlecenie zadań i udzielenie dotacji następuje z zastosowaniem przepisów art. 16 ustawy</w:t>
            </w:r>
            <w:r w:rsidRPr="0042649D">
              <w:rPr>
                <w:rFonts w:ascii="Arial" w:hAnsi="Arial" w:cs="Arial"/>
                <w:sz w:val="21"/>
                <w:szCs w:val="21"/>
              </w:rPr>
              <w:br/>
              <w:t>z dnia 24 kwietnia 2003 r. o działalności pożytku publicznego i o wolontariacie i przepisów ustawy z dnia 27 sierpnia 2009 r. o finansach publicznych.</w:t>
            </w:r>
          </w:p>
          <w:p w14:paraId="63987942" w14:textId="77777777" w:rsidR="006E52A7" w:rsidRPr="0042649D" w:rsidRDefault="006E52A7" w:rsidP="00A37F00">
            <w:pPr>
              <w:pStyle w:val="Tekstpodstawowywcity21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napToGrid w:val="0"/>
              <w:spacing w:after="0" w:line="240" w:lineRule="auto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2649D">
              <w:rPr>
                <w:rFonts w:ascii="Arial" w:hAnsi="Arial" w:cs="Arial"/>
                <w:sz w:val="21"/>
                <w:szCs w:val="21"/>
              </w:rPr>
              <w:t xml:space="preserve">Podstawą udzielenia dotacji </w:t>
            </w:r>
            <w:r w:rsidR="00107A9E" w:rsidRPr="0042649D">
              <w:rPr>
                <w:rFonts w:ascii="Arial" w:hAnsi="Arial" w:cs="Arial"/>
                <w:sz w:val="21"/>
                <w:szCs w:val="21"/>
              </w:rPr>
              <w:t>jest zawarcie</w:t>
            </w:r>
            <w:r w:rsidRPr="0042649D">
              <w:rPr>
                <w:rFonts w:ascii="Arial" w:hAnsi="Arial" w:cs="Arial"/>
                <w:sz w:val="21"/>
                <w:szCs w:val="21"/>
              </w:rPr>
              <w:t xml:space="preserve"> umow</w:t>
            </w:r>
            <w:r w:rsidR="00107A9E" w:rsidRPr="0042649D">
              <w:rPr>
                <w:rFonts w:ascii="Arial" w:hAnsi="Arial" w:cs="Arial"/>
                <w:sz w:val="21"/>
                <w:szCs w:val="21"/>
              </w:rPr>
              <w:t>y</w:t>
            </w:r>
            <w:r w:rsidRPr="0042649D">
              <w:rPr>
                <w:rFonts w:ascii="Arial" w:hAnsi="Arial" w:cs="Arial"/>
                <w:sz w:val="21"/>
                <w:szCs w:val="21"/>
              </w:rPr>
              <w:t xml:space="preserve">, której brzmienie zostanie określone przez </w:t>
            </w:r>
            <w:r w:rsidR="00E34FD0">
              <w:rPr>
                <w:rFonts w:ascii="Arial" w:hAnsi="Arial" w:cs="Arial"/>
                <w:sz w:val="21"/>
                <w:szCs w:val="21"/>
              </w:rPr>
              <w:t>Kancelarię Zarządu</w:t>
            </w:r>
            <w:r w:rsidR="00FE5EB8" w:rsidRPr="0042649D">
              <w:rPr>
                <w:rFonts w:ascii="Arial" w:hAnsi="Arial" w:cs="Arial"/>
                <w:sz w:val="21"/>
                <w:szCs w:val="21"/>
              </w:rPr>
              <w:t>.</w:t>
            </w:r>
            <w:r w:rsidR="00107A9E" w:rsidRPr="0042649D"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  <w:t xml:space="preserve"> </w:t>
            </w:r>
          </w:p>
          <w:p w14:paraId="6B70BE5A" w14:textId="77777777" w:rsidR="003D77D1" w:rsidRPr="00FD3E0E" w:rsidRDefault="003D77D1" w:rsidP="0042649D">
            <w:pPr>
              <w:pStyle w:val="Tekstpodstawowywcity2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D3E0E">
              <w:rPr>
                <w:rFonts w:ascii="Arial" w:hAnsi="Arial" w:cs="Arial"/>
                <w:sz w:val="21"/>
                <w:szCs w:val="21"/>
              </w:rPr>
              <w:t xml:space="preserve">Warunkiem przekazania dotacji jest zawarcie umowy dotacyjnej przed datą rozpoczęcia realizacji </w:t>
            </w:r>
            <w:r w:rsidR="009D0710" w:rsidRPr="00FD3E0E">
              <w:rPr>
                <w:rFonts w:ascii="Arial" w:hAnsi="Arial" w:cs="Arial"/>
                <w:sz w:val="21"/>
                <w:szCs w:val="21"/>
              </w:rPr>
              <w:t>zadania</w:t>
            </w:r>
            <w:r w:rsidRPr="00FD3E0E">
              <w:rPr>
                <w:rFonts w:ascii="Arial" w:hAnsi="Arial" w:cs="Arial"/>
                <w:sz w:val="21"/>
                <w:szCs w:val="21"/>
              </w:rPr>
              <w:t xml:space="preserve"> (w zakresie objętym przyznanym dofinansowaniem)</w:t>
            </w:r>
            <w:r w:rsidR="002F04D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F4379AE" w14:textId="77777777" w:rsidR="002740F6" w:rsidRPr="00C12578" w:rsidRDefault="00FD3E0E" w:rsidP="002740F6">
            <w:pPr>
              <w:pStyle w:val="Tekstpodstawowywcity2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D3E0E">
              <w:rPr>
                <w:rFonts w:ascii="Arial" w:hAnsi="Arial" w:cs="Arial"/>
                <w:sz w:val="21"/>
                <w:szCs w:val="21"/>
              </w:rPr>
              <w:t>Realizacja</w:t>
            </w:r>
            <w:r w:rsidR="007B441F" w:rsidRPr="007B441F">
              <w:rPr>
                <w:rFonts w:ascii="Arial" w:eastAsia="Calibri" w:hAnsi="Arial"/>
                <w:sz w:val="21"/>
                <w:szCs w:val="21"/>
                <w:lang w:eastAsia="en-US"/>
              </w:rPr>
              <w:t xml:space="preserve"> </w:t>
            </w:r>
            <w:r w:rsidR="007B441F" w:rsidRPr="007B441F">
              <w:rPr>
                <w:rFonts w:ascii="Arial" w:hAnsi="Arial" w:cs="Arial"/>
                <w:sz w:val="21"/>
                <w:szCs w:val="21"/>
              </w:rPr>
              <w:t>projektu powinna przebiegać zgodnie z zawartą umową oraz obowiązującymi standardami i przepisami, w szczególności ustawy z dnia 27 sierpnia 2009 r. o finansach publicznych (tekst jednolity Dz. U. z 2023 r., poz. 1270 z późn. zm.) oraz ustawy z dnia </w:t>
            </w:r>
            <w:r w:rsidR="007B441F" w:rsidRPr="007B441F">
              <w:rPr>
                <w:rFonts w:ascii="Arial" w:hAnsi="Arial" w:cs="Arial"/>
                <w:sz w:val="21"/>
                <w:szCs w:val="21"/>
              </w:rPr>
              <w:br/>
              <w:t>10 maja 2018 r. o ochronie danych osobowych (Dz. U. z 2019 r., poz. 1781) i Rozporządzenia Parlamentu Europejskiego i Rady (UE) 2016/679 z dnia 27 kwietnia 2016 r. w sprawie ochrony osób fizycznych w związku z przetwarzaniem danych osobowych i w sprawie swobodnego przepływu takich danych oraz uchylenia dyrektywy 95/46/WE. </w:t>
            </w:r>
          </w:p>
          <w:p w14:paraId="3A9FF322" w14:textId="77777777" w:rsidR="008846D8" w:rsidRDefault="008846D8" w:rsidP="002740F6">
            <w:pPr>
              <w:pStyle w:val="Tekstpodstawowywcity2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846D8">
              <w:rPr>
                <w:rFonts w:ascii="Arial" w:hAnsi="Arial" w:cs="Arial"/>
                <w:sz w:val="21"/>
                <w:szCs w:val="21"/>
              </w:rPr>
              <w:lastRenderedPageBreak/>
              <w:t xml:space="preserve">W przypadku odstąpienia od zawarcia umowy Oferent powinien pisemnie powiadomić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8846D8">
              <w:rPr>
                <w:rFonts w:ascii="Arial" w:hAnsi="Arial" w:cs="Arial"/>
                <w:sz w:val="21"/>
                <w:szCs w:val="21"/>
              </w:rPr>
              <w:t>o swojej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846D8">
              <w:rPr>
                <w:rFonts w:ascii="Arial" w:hAnsi="Arial" w:cs="Arial"/>
                <w:sz w:val="21"/>
                <w:szCs w:val="21"/>
              </w:rPr>
              <w:t>decyz</w:t>
            </w:r>
            <w:r>
              <w:rPr>
                <w:rFonts w:ascii="Arial" w:hAnsi="Arial" w:cs="Arial"/>
                <w:sz w:val="21"/>
                <w:szCs w:val="21"/>
              </w:rPr>
              <w:t xml:space="preserve">ji. </w:t>
            </w:r>
          </w:p>
          <w:p w14:paraId="253F40E9" w14:textId="77777777" w:rsidR="008818A8" w:rsidRPr="008846D8" w:rsidRDefault="002F04DC" w:rsidP="00856938">
            <w:pPr>
              <w:pStyle w:val="Tekstpodstawowywcity2"/>
              <w:numPr>
                <w:ilvl w:val="6"/>
                <w:numId w:val="3"/>
              </w:numPr>
              <w:tabs>
                <w:tab w:val="clear" w:pos="5040"/>
                <w:tab w:val="left" w:pos="29"/>
              </w:tabs>
              <w:spacing w:line="240" w:lineRule="auto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Zarzad Województwa Śląskiego</w:t>
            </w:r>
            <w:r w:rsidR="003D77D1" w:rsidRPr="008846D8">
              <w:rPr>
                <w:rFonts w:ascii="Arial" w:hAnsi="Arial" w:cs="Arial"/>
                <w:sz w:val="21"/>
                <w:szCs w:val="21"/>
              </w:rPr>
              <w:t xml:space="preserve"> może </w:t>
            </w:r>
            <w:r w:rsidR="008846D8" w:rsidRPr="008846D8">
              <w:rPr>
                <w:rFonts w:ascii="Arial" w:hAnsi="Arial" w:cs="Arial"/>
                <w:sz w:val="21"/>
                <w:szCs w:val="21"/>
              </w:rPr>
              <w:t xml:space="preserve">odmówić podmiotowi </w:t>
            </w:r>
            <w:r w:rsidR="00F71574" w:rsidRPr="008846D8">
              <w:rPr>
                <w:rFonts w:ascii="Arial" w:hAnsi="Arial" w:cs="Arial"/>
                <w:sz w:val="21"/>
                <w:szCs w:val="21"/>
              </w:rPr>
              <w:t xml:space="preserve">wyłonionemu </w:t>
            </w:r>
            <w:r w:rsidR="003D77D1" w:rsidRPr="008846D8">
              <w:rPr>
                <w:rFonts w:ascii="Arial" w:hAnsi="Arial" w:cs="Arial"/>
                <w:sz w:val="21"/>
                <w:szCs w:val="21"/>
              </w:rPr>
              <w:t>w konkursie podpisania umowy w przypadku, gdy okaże się, iż rzeczywisty zakres realizowanego zadania znacząco odbiega od opisanego w ofercie, podmiot utraci osobowość prawną, brak jest organu uprawnionego do reprezentacji podmiotu, zostaną ujawnione nieznane wcześniej istotne okoliczności podważające wiarygodność merytoryczną lub finansową oferenta.</w:t>
            </w:r>
            <w:r w:rsidR="003D77D1">
              <w:t xml:space="preserve">  </w:t>
            </w:r>
          </w:p>
        </w:tc>
      </w:tr>
      <w:tr w:rsidR="00C430CF" w:rsidRPr="00B0520B" w14:paraId="382EE671" w14:textId="77777777" w:rsidTr="00017FA9">
        <w:tc>
          <w:tcPr>
            <w:tcW w:w="0" w:type="auto"/>
            <w:shd w:val="clear" w:color="auto" w:fill="99C2E0"/>
          </w:tcPr>
          <w:p w14:paraId="40953C16" w14:textId="77777777" w:rsidR="00C430CF" w:rsidRPr="003856EE" w:rsidRDefault="00BF19FE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13. </w:t>
            </w:r>
            <w:r w:rsidR="00C430CF" w:rsidRPr="003856EE">
              <w:rPr>
                <w:rFonts w:cs="Arial"/>
                <w:b/>
              </w:rPr>
              <w:t>Zadania zrealizowane w roku ogłoszenia konkursu i w roku poprzednim</w:t>
            </w:r>
          </w:p>
        </w:tc>
      </w:tr>
      <w:tr w:rsidR="008818A8" w:rsidRPr="00B0520B" w14:paraId="3856CEBB" w14:textId="77777777" w:rsidTr="00017FA9">
        <w:tc>
          <w:tcPr>
            <w:tcW w:w="0" w:type="auto"/>
          </w:tcPr>
          <w:p w14:paraId="7A4B5DB4" w14:textId="77777777" w:rsidR="00FE5EB8" w:rsidRPr="00B90184" w:rsidRDefault="00C47375" w:rsidP="007A3BEE">
            <w:pPr>
              <w:snapToGrid w:val="0"/>
              <w:spacing w:before="120" w:after="120"/>
              <w:jc w:val="both"/>
              <w:rPr>
                <w:sz w:val="24"/>
                <w:szCs w:val="22"/>
                <w:lang w:eastAsia="pl-PL"/>
              </w:rPr>
            </w:pPr>
            <w:r w:rsidRPr="008B2D9B">
              <w:rPr>
                <w:szCs w:val="22"/>
              </w:rPr>
              <w:t xml:space="preserve">Lista podmiotów dofinansowanych przez Województwo Śląskie w otwartych konkursach ofert </w:t>
            </w:r>
            <w:r w:rsidRPr="008B2D9B">
              <w:rPr>
                <w:szCs w:val="22"/>
              </w:rPr>
              <w:br/>
              <w:t>na zadania publiczne Województwa Śląskiego w</w:t>
            </w:r>
            <w:r w:rsidR="00606199" w:rsidRPr="008B2D9B">
              <w:rPr>
                <w:szCs w:val="22"/>
              </w:rPr>
              <w:t xml:space="preserve"> dziedzinie </w:t>
            </w:r>
            <w:r w:rsidR="002F04DC" w:rsidRPr="008B2D9B">
              <w:rPr>
                <w:szCs w:val="22"/>
              </w:rPr>
              <w:t>promocji i ochrony</w:t>
            </w:r>
            <w:r w:rsidRPr="008B2D9B">
              <w:rPr>
                <w:szCs w:val="22"/>
              </w:rPr>
              <w:t xml:space="preserve"> </w:t>
            </w:r>
            <w:r w:rsidR="00394F03" w:rsidRPr="008B2D9B">
              <w:rPr>
                <w:szCs w:val="22"/>
              </w:rPr>
              <w:t xml:space="preserve">zdrowia </w:t>
            </w:r>
            <w:r w:rsidRPr="008B2D9B">
              <w:rPr>
                <w:szCs w:val="22"/>
              </w:rPr>
              <w:t xml:space="preserve">znajduje </w:t>
            </w:r>
            <w:r w:rsidR="002C22A2" w:rsidRPr="008B2D9B">
              <w:rPr>
                <w:szCs w:val="22"/>
              </w:rPr>
              <w:br/>
            </w:r>
            <w:r w:rsidRPr="008B2D9B">
              <w:rPr>
                <w:szCs w:val="22"/>
              </w:rPr>
              <w:t xml:space="preserve">się w Internecie na stronie: </w:t>
            </w:r>
            <w:hyperlink r:id="rId11" w:history="1">
              <w:r w:rsidRPr="008B2D9B">
                <w:rPr>
                  <w:rStyle w:val="Hipercze"/>
                  <w:color w:val="auto"/>
                  <w:szCs w:val="22"/>
                </w:rPr>
                <w:t>www.slaskie.pl</w:t>
              </w:r>
            </w:hyperlink>
            <w:r w:rsidRPr="008B2D9B">
              <w:rPr>
                <w:szCs w:val="22"/>
              </w:rPr>
              <w:t>.</w:t>
            </w:r>
            <w:r w:rsidR="00865569" w:rsidRPr="008B2D9B">
              <w:rPr>
                <w:szCs w:val="22"/>
              </w:rPr>
              <w:t>,</w:t>
            </w:r>
            <w:r w:rsidRPr="008B2D9B">
              <w:rPr>
                <w:szCs w:val="22"/>
              </w:rPr>
              <w:t xml:space="preserve"> </w:t>
            </w:r>
            <w:r w:rsidR="00865569" w:rsidRPr="008B2D9B">
              <w:rPr>
                <w:szCs w:val="22"/>
              </w:rPr>
              <w:t xml:space="preserve">w tym </w:t>
            </w:r>
            <w:r w:rsidR="00A37F00">
              <w:rPr>
                <w:szCs w:val="22"/>
              </w:rPr>
              <w:t xml:space="preserve">w </w:t>
            </w:r>
            <w:r w:rsidR="00865569" w:rsidRPr="008B2D9B">
              <w:rPr>
                <w:szCs w:val="22"/>
              </w:rPr>
              <w:t>Otwarty</w:t>
            </w:r>
            <w:r w:rsidR="00A37F00">
              <w:rPr>
                <w:szCs w:val="22"/>
              </w:rPr>
              <w:t>m</w:t>
            </w:r>
            <w:r w:rsidR="00865569" w:rsidRPr="008B2D9B">
              <w:rPr>
                <w:szCs w:val="22"/>
              </w:rPr>
              <w:t xml:space="preserve"> konku</w:t>
            </w:r>
            <w:r w:rsidR="00A37F00">
              <w:rPr>
                <w:szCs w:val="22"/>
              </w:rPr>
              <w:t>rsie</w:t>
            </w:r>
            <w:r w:rsidR="00865569" w:rsidRPr="008B2D9B">
              <w:rPr>
                <w:szCs w:val="22"/>
              </w:rPr>
              <w:t xml:space="preserve"> ofert na zadanie publiczne Województwa Śląskiego, wybrane w głosowaniu w ramach V edycji Marszałkowskiego Budżetu Obywatelskiego Województwa Śląskiego, pn. Spotkanie profilaktyczne w walce z</w:t>
            </w:r>
            <w:r w:rsidR="00A37F00">
              <w:rPr>
                <w:szCs w:val="22"/>
              </w:rPr>
              <w:t> </w:t>
            </w:r>
            <w:r w:rsidR="00865569" w:rsidRPr="008B2D9B">
              <w:rPr>
                <w:szCs w:val="22"/>
              </w:rPr>
              <w:t>rakiem piersi</w:t>
            </w:r>
            <w:r w:rsidR="008B2D9B" w:rsidRPr="008B2D9B">
              <w:rPr>
                <w:szCs w:val="22"/>
              </w:rPr>
              <w:t xml:space="preserve"> realizowane w 2024 r</w:t>
            </w:r>
            <w:r w:rsidR="00865569" w:rsidRPr="008B2D9B">
              <w:rPr>
                <w:szCs w:val="22"/>
              </w:rPr>
              <w:t>.</w:t>
            </w:r>
          </w:p>
        </w:tc>
      </w:tr>
      <w:tr w:rsidR="005E70DF" w:rsidRPr="00B0520B" w14:paraId="0F977061" w14:textId="77777777" w:rsidTr="00017FA9">
        <w:tc>
          <w:tcPr>
            <w:tcW w:w="0" w:type="auto"/>
            <w:shd w:val="clear" w:color="auto" w:fill="99C2E0"/>
          </w:tcPr>
          <w:p w14:paraId="7545BE03" w14:textId="77777777" w:rsidR="005E70DF" w:rsidRPr="003856EE" w:rsidRDefault="005E70DF" w:rsidP="005E70DF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14. </w:t>
            </w:r>
            <w:r w:rsidRPr="005E70DF">
              <w:rPr>
                <w:rFonts w:cs="Arial"/>
                <w:b/>
              </w:rPr>
              <w:t>Informacje dotyczące przetwarzania danych osobowych</w:t>
            </w:r>
          </w:p>
        </w:tc>
      </w:tr>
      <w:tr w:rsidR="005E70DF" w:rsidRPr="00B0520B" w14:paraId="1002F404" w14:textId="77777777" w:rsidTr="00017FA9">
        <w:tc>
          <w:tcPr>
            <w:tcW w:w="0" w:type="auto"/>
          </w:tcPr>
          <w:p w14:paraId="3FBEF34F" w14:textId="77777777" w:rsidR="005E70DF" w:rsidRPr="00651BC5" w:rsidRDefault="005E70DF" w:rsidP="00856938">
            <w:pPr>
              <w:spacing w:before="120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 xml:space="preserve">Zgodnie z art. 13 ust. 1 i ust. 2 ogólnego rozporządzenia UE o ochronie danych osobowych nr 2016/679 informujemy, że: </w:t>
            </w:r>
          </w:p>
          <w:p w14:paraId="1B88EEC6" w14:textId="77777777" w:rsidR="005E70DF" w:rsidRPr="00651BC5" w:rsidRDefault="005E70DF" w:rsidP="004B5FA3">
            <w:pPr>
              <w:numPr>
                <w:ilvl w:val="0"/>
                <w:numId w:val="9"/>
              </w:numPr>
              <w:ind w:left="426" w:hanging="426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>Administratorem Pani/Pana danych osobowych jest Zarząd Województwa Śląskiego z siedzibą w Katowicach, ul. Ligonia 46, adres e-mail: kancelaria@slaskie.pl, strona internetowa: bip.slaskie.pl.</w:t>
            </w:r>
          </w:p>
          <w:p w14:paraId="6F3CE9EF" w14:textId="77777777" w:rsidR="005E70DF" w:rsidRPr="00651BC5" w:rsidRDefault="005E70DF" w:rsidP="004B5FA3">
            <w:pPr>
              <w:numPr>
                <w:ilvl w:val="0"/>
                <w:numId w:val="9"/>
              </w:numPr>
              <w:ind w:left="426" w:hanging="426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>Została wyznaczona osoba do kontaktu w sprawie przetwarzania danych osobowych (inspektor ochrony danych), adres e-mail: daneosobowe@slaskie.pl.</w:t>
            </w:r>
          </w:p>
          <w:p w14:paraId="0EE76505" w14:textId="77777777" w:rsidR="005E70DF" w:rsidRPr="00651BC5" w:rsidRDefault="005E70DF" w:rsidP="004B5FA3">
            <w:pPr>
              <w:numPr>
                <w:ilvl w:val="0"/>
                <w:numId w:val="9"/>
              </w:numPr>
              <w:ind w:left="426" w:hanging="426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>Pani/Pana dane osobowe będą przetwarzane w celach:</w:t>
            </w:r>
          </w:p>
          <w:p w14:paraId="5E1B3992" w14:textId="77777777" w:rsidR="005E70DF" w:rsidRPr="00651BC5" w:rsidRDefault="005E70DF" w:rsidP="004B5FA3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 xml:space="preserve">Przeprowadzenia naboru i oceny wniosków w ramach otwartych konkursów ofert </w:t>
            </w:r>
            <w:r w:rsidRPr="00651BC5">
              <w:rPr>
                <w:rFonts w:eastAsia="Times New Roman" w:cs="Arial"/>
              </w:rPr>
              <w:br/>
              <w:t>na realizację zadań publicznych.</w:t>
            </w:r>
          </w:p>
          <w:p w14:paraId="557C7E30" w14:textId="77777777" w:rsidR="005E70DF" w:rsidRPr="00651BC5" w:rsidRDefault="008E49E8" w:rsidP="004B5FA3">
            <w:pPr>
              <w:ind w:left="27"/>
              <w:jc w:val="both"/>
              <w:rPr>
                <w:rFonts w:eastAsia="Times New Roman" w:cs="Arial"/>
                <w:bCs/>
                <w:iCs/>
              </w:rPr>
            </w:pPr>
            <w:r>
              <w:rPr>
                <w:rFonts w:eastAsia="Times New Roman" w:cs="Arial"/>
              </w:rPr>
              <w:t>       </w:t>
            </w:r>
            <w:r w:rsidR="005E70DF" w:rsidRPr="00651BC5">
              <w:rPr>
                <w:rFonts w:eastAsia="Times New Roman" w:cs="Arial"/>
              </w:rPr>
              <w:t xml:space="preserve">Podstawą prawną przetwarzania danych osobowych jest obowiązek prawny ciążący </w:t>
            </w:r>
            <w:r w:rsidR="005E70DF" w:rsidRPr="00651BC5">
              <w:rPr>
                <w:rFonts w:eastAsia="Times New Roman" w:cs="Arial"/>
              </w:rPr>
              <w:br/>
            </w:r>
            <w:r>
              <w:rPr>
                <w:rFonts w:eastAsia="Times New Roman" w:cs="Arial"/>
              </w:rPr>
              <w:t>       </w:t>
            </w:r>
            <w:r w:rsidR="005E70DF" w:rsidRPr="00651BC5">
              <w:rPr>
                <w:rFonts w:eastAsia="Times New Roman" w:cs="Arial"/>
              </w:rPr>
              <w:t>na administratorze (art. 6 ust. 1 lit. c rozporządzenia)</w:t>
            </w:r>
            <w:r w:rsidR="005E70DF" w:rsidRPr="00651BC5">
              <w:rPr>
                <w:rFonts w:eastAsia="Times New Roman" w:cs="Arial"/>
                <w:bCs/>
                <w:iCs/>
              </w:rPr>
              <w:t>, wynikający z:</w:t>
            </w:r>
          </w:p>
          <w:p w14:paraId="2401E3B6" w14:textId="77777777" w:rsidR="005E70DF" w:rsidRPr="00651BC5" w:rsidRDefault="005E70DF" w:rsidP="004B5FA3">
            <w:pPr>
              <w:numPr>
                <w:ilvl w:val="0"/>
                <w:numId w:val="10"/>
              </w:numPr>
              <w:ind w:left="1069" w:hanging="283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 xml:space="preserve">ustawy z dnia 24 kwietnia 2003 r. o działalności pożytku publicznego </w:t>
            </w:r>
            <w:r w:rsidRPr="00651BC5">
              <w:rPr>
                <w:rFonts w:eastAsia="Times New Roman" w:cs="Arial"/>
              </w:rPr>
              <w:br/>
              <w:t>i o wolontariacie (w szczególności dział II, rozdział 2);</w:t>
            </w:r>
          </w:p>
          <w:p w14:paraId="778982A6" w14:textId="77777777" w:rsidR="005E70DF" w:rsidRPr="00651BC5" w:rsidRDefault="005E70DF" w:rsidP="004B5FA3">
            <w:pPr>
              <w:numPr>
                <w:ilvl w:val="0"/>
                <w:numId w:val="10"/>
              </w:numPr>
              <w:ind w:left="1069" w:hanging="283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>ustawy z dnia 5 czerwca 1998 roku o samorządzie województwa (art. 14);</w:t>
            </w:r>
          </w:p>
          <w:p w14:paraId="716609B8" w14:textId="77777777" w:rsidR="005E70DF" w:rsidRPr="008759C8" w:rsidRDefault="005E70DF" w:rsidP="004B5FA3">
            <w:pPr>
              <w:numPr>
                <w:ilvl w:val="0"/>
                <w:numId w:val="10"/>
              </w:numPr>
              <w:ind w:left="1069" w:hanging="283"/>
              <w:jc w:val="both"/>
              <w:rPr>
                <w:rFonts w:eastAsia="Times New Roman" w:cs="Arial"/>
              </w:rPr>
            </w:pPr>
            <w:r w:rsidRPr="008759C8">
              <w:rPr>
                <w:rFonts w:eastAsia="Times New Roman" w:cs="Arial"/>
              </w:rPr>
              <w:t>uchwały Sejmiku Województwa Śląskiego w sprawie przyjęcia programu współpracy samorządu województwa śląskiego z organizacjami pozarządowymi oraz podmiotami wymienionymi w art. 3 ust. 3 ustawy o działalności pożytku publicznego i o wolontariacie na dany rok</w:t>
            </w:r>
            <w:r w:rsidR="00A71246" w:rsidRPr="008759C8">
              <w:rPr>
                <w:rFonts w:eastAsia="Times New Roman" w:cs="Arial"/>
              </w:rPr>
              <w:t>.</w:t>
            </w:r>
            <w:r w:rsidRPr="008759C8">
              <w:rPr>
                <w:rFonts w:eastAsia="Times New Roman" w:cs="Arial"/>
              </w:rPr>
              <w:t xml:space="preserve"> </w:t>
            </w:r>
          </w:p>
          <w:p w14:paraId="728FDBF1" w14:textId="77777777" w:rsidR="005E70DF" w:rsidRPr="00651BC5" w:rsidRDefault="005E70DF" w:rsidP="004B5FA3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  <w:bCs/>
                <w:iCs/>
              </w:rPr>
              <w:t xml:space="preserve">W przypadku przyznania dotacji i przyjęcia zlecenia realizacji zadania publicznego </w:t>
            </w:r>
            <w:r w:rsidRPr="00651BC5">
              <w:rPr>
                <w:rFonts w:eastAsia="Times New Roman" w:cs="Arial"/>
              </w:rPr>
              <w:t>Pani/Pana dane osobowe będą przetwarzane także w celach związanych z:</w:t>
            </w:r>
          </w:p>
          <w:p w14:paraId="13F58F62" w14:textId="77777777" w:rsidR="005E70DF" w:rsidRPr="00651BC5" w:rsidRDefault="005E70DF" w:rsidP="004B5FA3">
            <w:pPr>
              <w:numPr>
                <w:ilvl w:val="0"/>
                <w:numId w:val="10"/>
              </w:numPr>
              <w:ind w:left="1069" w:hanging="283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>realizacją zawartej umowy (w szczególności rozliczenie dotacji w zakresie rzeczowym i finansowym, kontrola, sprawozdawczość oraz ewentualne ustalanie, obrona i dochodzenie roszczeń);</w:t>
            </w:r>
          </w:p>
          <w:p w14:paraId="4E8A6C8E" w14:textId="77777777" w:rsidR="005E70DF" w:rsidRPr="00651BC5" w:rsidRDefault="005E70DF" w:rsidP="004B5FA3">
            <w:pPr>
              <w:numPr>
                <w:ilvl w:val="0"/>
                <w:numId w:val="10"/>
              </w:numPr>
              <w:ind w:left="1069" w:hanging="283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>wykonywaniem obowiązków prawnych związanych z realizacją procesów księgowo-podatkowych oraz zapewnieniem adekwatności, skuteczności i efektywności wydawania środków publicznych.</w:t>
            </w:r>
          </w:p>
          <w:p w14:paraId="2F736824" w14:textId="77777777" w:rsidR="008E49E8" w:rsidRDefault="008E49E8" w:rsidP="004B5FA3">
            <w:pPr>
              <w:ind w:left="27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       </w:t>
            </w:r>
            <w:r w:rsidR="005E70DF" w:rsidRPr="00651BC5">
              <w:rPr>
                <w:rFonts w:eastAsia="Times New Roman" w:cs="Arial"/>
              </w:rPr>
              <w:t xml:space="preserve">Podstawą prawną przetwarzania danych osobowych jest obowiązek prawny ciążący </w:t>
            </w:r>
            <w:r w:rsidR="005E70DF" w:rsidRPr="00651BC5">
              <w:rPr>
                <w:rFonts w:eastAsia="Times New Roman" w:cs="Arial"/>
              </w:rPr>
              <w:br/>
            </w:r>
            <w:r>
              <w:rPr>
                <w:rFonts w:eastAsia="Times New Roman" w:cs="Arial"/>
              </w:rPr>
              <w:t>       </w:t>
            </w:r>
            <w:r w:rsidR="005E70DF" w:rsidRPr="00651BC5">
              <w:rPr>
                <w:rFonts w:eastAsia="Times New Roman" w:cs="Arial"/>
              </w:rPr>
              <w:t>na administratorze (art. 6 ust. 1 lit. c rozporządzenia) wynikający z</w:t>
            </w:r>
            <w:r w:rsidR="00975734">
              <w:rPr>
                <w:rFonts w:eastAsia="Times New Roman" w:cs="Arial"/>
              </w:rPr>
              <w:t xml:space="preserve"> </w:t>
            </w:r>
            <w:r w:rsidR="005E70DF" w:rsidRPr="00651BC5">
              <w:rPr>
                <w:rFonts w:eastAsia="Times New Roman" w:cs="Arial"/>
              </w:rPr>
              <w:t>ustawy z dnia 24</w:t>
            </w:r>
            <w:r w:rsidR="00975734">
              <w:rPr>
                <w:rFonts w:eastAsia="Times New Roman" w:cs="Arial"/>
              </w:rPr>
              <w:t xml:space="preserve"> </w:t>
            </w:r>
            <w:r w:rsidR="005E70DF" w:rsidRPr="00651BC5">
              <w:rPr>
                <w:rFonts w:eastAsia="Times New Roman" w:cs="Arial"/>
              </w:rPr>
              <w:t>kwietnia</w:t>
            </w:r>
            <w:r>
              <w:rPr>
                <w:rFonts w:eastAsia="Times New Roman" w:cs="Arial"/>
              </w:rPr>
              <w:t xml:space="preserve"> </w:t>
            </w:r>
          </w:p>
          <w:p w14:paraId="796EFDC6" w14:textId="77777777" w:rsidR="008E49E8" w:rsidRDefault="008E49E8" w:rsidP="004B5FA3">
            <w:pPr>
              <w:ind w:left="27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       </w:t>
            </w:r>
            <w:r w:rsidR="005E70DF" w:rsidRPr="00651BC5">
              <w:rPr>
                <w:rFonts w:eastAsia="Times New Roman" w:cs="Arial"/>
              </w:rPr>
              <w:t>2003 r. o działalności pożytku publicznego i o wolontariacie, ustawy z dnia 27 sierpnia</w:t>
            </w:r>
            <w:r>
              <w:rPr>
                <w:rFonts w:eastAsia="Times New Roman" w:cs="Arial"/>
              </w:rPr>
              <w:t xml:space="preserve"> </w:t>
            </w:r>
          </w:p>
          <w:p w14:paraId="320A86D2" w14:textId="77777777" w:rsidR="005E70DF" w:rsidRPr="00651BC5" w:rsidRDefault="008E49E8" w:rsidP="004B5FA3">
            <w:pPr>
              <w:ind w:left="27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       </w:t>
            </w:r>
            <w:r w:rsidR="005E70DF" w:rsidRPr="00651BC5">
              <w:rPr>
                <w:rFonts w:eastAsia="Times New Roman" w:cs="Arial"/>
              </w:rPr>
              <w:t>2009</w:t>
            </w:r>
            <w:r>
              <w:rPr>
                <w:rFonts w:eastAsia="Times New Roman" w:cs="Arial"/>
              </w:rPr>
              <w:t> </w:t>
            </w:r>
            <w:r w:rsidR="005E70DF" w:rsidRPr="00651BC5">
              <w:rPr>
                <w:rFonts w:eastAsia="Times New Roman" w:cs="Arial"/>
              </w:rPr>
              <w:t>r. o finansach publicznych oraz innych przepisów prawa.</w:t>
            </w:r>
          </w:p>
          <w:p w14:paraId="58E303B9" w14:textId="77777777" w:rsidR="005E70DF" w:rsidRPr="00651BC5" w:rsidRDefault="005E70DF" w:rsidP="004B5FA3">
            <w:pPr>
              <w:numPr>
                <w:ilvl w:val="0"/>
                <w:numId w:val="11"/>
              </w:numPr>
              <w:jc w:val="both"/>
              <w:rPr>
                <w:rFonts w:eastAsia="Times New Roman" w:cs="Arial"/>
                <w:bCs/>
                <w:iCs/>
              </w:rPr>
            </w:pPr>
            <w:r w:rsidRPr="00651BC5">
              <w:rPr>
                <w:rFonts w:eastAsia="Times New Roman" w:cs="Arial"/>
              </w:rPr>
              <w:t>Prowadzenia akt sprawy oraz archiwizacji dokumentacji zgodnie z ustawą</w:t>
            </w:r>
            <w:r w:rsidRPr="00651BC5">
              <w:rPr>
                <w:rFonts w:eastAsia="Times New Roman" w:cs="Arial"/>
                <w:bCs/>
                <w:iCs/>
              </w:rPr>
              <w:t xml:space="preserve"> z dnia </w:t>
            </w:r>
            <w:r w:rsidRPr="00651BC5">
              <w:rPr>
                <w:rFonts w:eastAsia="Times New Roman" w:cs="Arial"/>
                <w:bCs/>
                <w:iCs/>
              </w:rPr>
              <w:br/>
              <w:t xml:space="preserve">14 lipca 1983 r. o narodowym zasobie archiwalnym i archiwach </w:t>
            </w:r>
            <w:r w:rsidRPr="00651BC5">
              <w:rPr>
                <w:rFonts w:eastAsia="Times New Roman" w:cs="Arial"/>
              </w:rPr>
              <w:t>(art. 6 ust. 1 lit. c rozporządzenia)</w:t>
            </w:r>
            <w:r w:rsidRPr="00651BC5">
              <w:rPr>
                <w:rFonts w:eastAsia="Times New Roman" w:cs="Arial"/>
                <w:bCs/>
                <w:iCs/>
              </w:rPr>
              <w:t>.</w:t>
            </w:r>
          </w:p>
          <w:p w14:paraId="1812BD75" w14:textId="77777777" w:rsidR="005E70DF" w:rsidRPr="00651BC5" w:rsidRDefault="005E70DF" w:rsidP="004B5FA3">
            <w:pPr>
              <w:numPr>
                <w:ilvl w:val="0"/>
                <w:numId w:val="9"/>
              </w:numPr>
              <w:ind w:left="426" w:hanging="426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>Pani/Pana dane osobowe będą ujawniane osobom upoważnionym przez administratora danych osobowych, podmiotom upoważnionym na podstawie przepisów prawa, operatorowi pocztowemu lub kurierowi w zakresie prowadzonej korespondencji, podmiotom realizującym archiwizację, podmiotom zapewniającym obsługę bankową oraz teleinformatyczną Urzędu Marszałkowskiego Województwa Śląskiego, w tym dostawca elektronicznej platformy obsługi konkursów na dotacje na realizację zadań publicznych.</w:t>
            </w:r>
          </w:p>
          <w:p w14:paraId="21FADE8A" w14:textId="77777777" w:rsidR="005E70DF" w:rsidRPr="00651BC5" w:rsidRDefault="005E70DF" w:rsidP="004B5FA3">
            <w:pPr>
              <w:ind w:left="426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>Ponadto w zakresie stanowiącym informację publiczną dane będą ujawniane każdemu zainteresowanemu taką informacją lub publikowane w BIP Urzędu.</w:t>
            </w:r>
          </w:p>
          <w:p w14:paraId="30380DFB" w14:textId="77777777" w:rsidR="005E70DF" w:rsidRPr="00651BC5" w:rsidRDefault="005E70DF" w:rsidP="004B5FA3">
            <w:pPr>
              <w:numPr>
                <w:ilvl w:val="0"/>
                <w:numId w:val="9"/>
              </w:numPr>
              <w:ind w:left="426" w:hanging="426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>Pani/Pana dane osobowe będą przechowywane nie krócej niż przez okres 5 lat                                          od zakończenia sprawy, zgodnie z przepisami dotyczącymi archiwizacji, instrukcji kancelaryjnej i archiwalnej.</w:t>
            </w:r>
          </w:p>
          <w:p w14:paraId="717D1259" w14:textId="77777777" w:rsidR="005E70DF" w:rsidRPr="00651BC5" w:rsidRDefault="005E70DF" w:rsidP="004B5FA3">
            <w:pPr>
              <w:ind w:left="426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  <w:lang w:eastAsia="pl-PL"/>
              </w:rPr>
              <w:t>Po upływie tych okresów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      </w:r>
          </w:p>
          <w:p w14:paraId="6635DB10" w14:textId="77777777" w:rsidR="005E70DF" w:rsidRPr="00651BC5" w:rsidRDefault="005E70DF" w:rsidP="004B5FA3">
            <w:pPr>
              <w:numPr>
                <w:ilvl w:val="0"/>
                <w:numId w:val="9"/>
              </w:numPr>
              <w:ind w:left="426" w:hanging="426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 xml:space="preserve">Przysługuje Pani/Panu prawo dostępu do treści swoich danych oraz prawo żądania </w:t>
            </w:r>
            <w:r w:rsidRPr="00651BC5">
              <w:rPr>
                <w:rFonts w:eastAsia="Times New Roman" w:cs="Arial"/>
              </w:rPr>
              <w:br/>
              <w:t xml:space="preserve">ich sprostowania, usunięcia lub ograniczenia przetwarzania, prawo wniesienia skargi </w:t>
            </w:r>
            <w:r w:rsidRPr="00651BC5">
              <w:rPr>
                <w:rFonts w:eastAsia="Times New Roman" w:cs="Arial"/>
              </w:rPr>
              <w:br/>
              <w:t>do Prezesa Urzędu Ochrony Danych Osobowych.</w:t>
            </w:r>
          </w:p>
          <w:p w14:paraId="3B21E308" w14:textId="77777777" w:rsidR="005E70DF" w:rsidRPr="00651BC5" w:rsidRDefault="005E70DF" w:rsidP="004B5FA3">
            <w:pPr>
              <w:numPr>
                <w:ilvl w:val="0"/>
                <w:numId w:val="9"/>
              </w:numPr>
              <w:ind w:left="426" w:hanging="426"/>
              <w:jc w:val="both"/>
              <w:rPr>
                <w:rFonts w:eastAsia="Times New Roman" w:cs="Arial"/>
              </w:rPr>
            </w:pPr>
            <w:r w:rsidRPr="00651BC5">
              <w:rPr>
                <w:rFonts w:eastAsia="Times New Roman" w:cs="Arial"/>
              </w:rPr>
              <w:t xml:space="preserve">Podanie danych osobowych jest warunkiem uczestnictwa w otwartym konkursie ofert </w:t>
            </w:r>
            <w:r w:rsidRPr="00651BC5">
              <w:rPr>
                <w:rFonts w:eastAsia="Times New Roman" w:cs="Arial"/>
              </w:rPr>
              <w:br/>
              <w:t>na realizację zadania publicznego. Jest Pani/Pan zobowiązana do podania danych osobowych, a konsekwencją niepodania danych osobowych będzie brak możliwości uczestnictwa w konkursie.</w:t>
            </w:r>
          </w:p>
          <w:p w14:paraId="1E0F8B2A" w14:textId="77777777" w:rsidR="005E70DF" w:rsidRPr="008E49E8" w:rsidRDefault="005E70DF" w:rsidP="008E49E8">
            <w:pPr>
              <w:numPr>
                <w:ilvl w:val="0"/>
                <w:numId w:val="9"/>
              </w:numPr>
              <w:ind w:left="425" w:hanging="425"/>
              <w:jc w:val="both"/>
              <w:rPr>
                <w:rFonts w:eastAsia="Times New Roman" w:cs="Arial"/>
                <w:sz w:val="20"/>
                <w:szCs w:val="20"/>
              </w:rPr>
            </w:pPr>
            <w:r w:rsidRPr="00651BC5">
              <w:rPr>
                <w:rFonts w:eastAsia="Times New Roman" w:cs="Arial"/>
              </w:rPr>
              <w:t>Pani/Pana dane osobowe nie będą wykorzystywane do zautomatyzowanego podejmowania decyzji ani profilowania, o którym mowa w art. 22 rozporządzenia.</w:t>
            </w:r>
          </w:p>
          <w:p w14:paraId="555A9B41" w14:textId="77777777" w:rsidR="008E49E8" w:rsidRPr="00651BC5" w:rsidRDefault="008E49E8" w:rsidP="002B6A19">
            <w:pPr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5C580A67" w14:textId="77777777" w:rsidR="00C33B4F" w:rsidRDefault="00C33B4F" w:rsidP="003D77D1">
      <w:pPr>
        <w:rPr>
          <w:rFonts w:cs="Arial"/>
        </w:rPr>
      </w:pPr>
    </w:p>
    <w:p w14:paraId="3894002A" w14:textId="77777777" w:rsidR="008E49E8" w:rsidRDefault="008E49E8" w:rsidP="003D77D1">
      <w:pPr>
        <w:rPr>
          <w:rFonts w:cs="Arial"/>
        </w:rPr>
      </w:pPr>
    </w:p>
    <w:p w14:paraId="20D71092" w14:textId="77777777" w:rsidR="004E2DA4" w:rsidRPr="008E49E8" w:rsidRDefault="00804762" w:rsidP="005E70DF">
      <w:pPr>
        <w:spacing w:after="120"/>
        <w:jc w:val="both"/>
        <w:rPr>
          <w:rFonts w:cs="Arial"/>
        </w:rPr>
      </w:pPr>
      <w:r w:rsidRPr="008E49E8">
        <w:rPr>
          <w:rFonts w:cs="Arial"/>
        </w:rPr>
        <w:t>I</w:t>
      </w:r>
      <w:r w:rsidR="00E749DB" w:rsidRPr="008E49E8">
        <w:rPr>
          <w:rFonts w:cs="Arial"/>
        </w:rPr>
        <w:t>nformacj</w:t>
      </w:r>
      <w:r w:rsidRPr="008E49E8">
        <w:rPr>
          <w:rFonts w:cs="Arial"/>
        </w:rPr>
        <w:t>e</w:t>
      </w:r>
      <w:r w:rsidR="006E52A7" w:rsidRPr="008E49E8">
        <w:rPr>
          <w:rFonts w:cs="Arial"/>
        </w:rPr>
        <w:t xml:space="preserve"> </w:t>
      </w:r>
      <w:r w:rsidR="006468A0" w:rsidRPr="008E49E8">
        <w:rPr>
          <w:rFonts w:cs="Arial"/>
        </w:rPr>
        <w:t>dotycząc</w:t>
      </w:r>
      <w:r w:rsidRPr="008E49E8">
        <w:rPr>
          <w:rFonts w:cs="Arial"/>
        </w:rPr>
        <w:t>e</w:t>
      </w:r>
      <w:r w:rsidR="00A63FC9" w:rsidRPr="008E49E8">
        <w:rPr>
          <w:rFonts w:cs="Arial"/>
        </w:rPr>
        <w:t xml:space="preserve"> </w:t>
      </w:r>
      <w:r w:rsidR="005E70DF" w:rsidRPr="008E49E8">
        <w:rPr>
          <w:rFonts w:cs="Arial"/>
        </w:rPr>
        <w:t xml:space="preserve">otwartego </w:t>
      </w:r>
      <w:r w:rsidR="00A63FC9" w:rsidRPr="008E49E8">
        <w:rPr>
          <w:rFonts w:cs="Arial"/>
        </w:rPr>
        <w:t xml:space="preserve">konkursu </w:t>
      </w:r>
      <w:r w:rsidR="005E70DF" w:rsidRPr="008E49E8">
        <w:rPr>
          <w:rFonts w:cs="Arial"/>
        </w:rPr>
        <w:t>ofert można uzyskać</w:t>
      </w:r>
      <w:r w:rsidR="009D0710" w:rsidRPr="008E49E8">
        <w:rPr>
          <w:rFonts w:cs="Arial"/>
        </w:rPr>
        <w:t xml:space="preserve"> </w:t>
      </w:r>
      <w:r w:rsidR="00651BC5" w:rsidRPr="008E49E8">
        <w:rPr>
          <w:rFonts w:cs="Arial"/>
        </w:rPr>
        <w:t xml:space="preserve">w </w:t>
      </w:r>
      <w:r w:rsidR="00587A4B">
        <w:rPr>
          <w:rFonts w:cs="Arial"/>
        </w:rPr>
        <w:t>Kancelarii Zarządu</w:t>
      </w:r>
      <w:r w:rsidR="00BA4B23" w:rsidRPr="008E49E8">
        <w:rPr>
          <w:rFonts w:cs="Arial"/>
        </w:rPr>
        <w:t xml:space="preserve"> </w:t>
      </w:r>
      <w:r w:rsidR="009D0710" w:rsidRPr="008E49E8">
        <w:rPr>
          <w:rFonts w:cs="Arial"/>
        </w:rPr>
        <w:t>pod nr</w:t>
      </w:r>
      <w:r w:rsidR="00587A4B">
        <w:rPr>
          <w:rFonts w:cs="Arial"/>
        </w:rPr>
        <w:t> </w:t>
      </w:r>
      <w:r w:rsidR="009D0710" w:rsidRPr="008E49E8">
        <w:rPr>
          <w:rFonts w:cs="Arial"/>
        </w:rPr>
        <w:t>tel</w:t>
      </w:r>
      <w:r w:rsidR="00C47375" w:rsidRPr="008E49E8">
        <w:rPr>
          <w:rFonts w:cs="Arial"/>
        </w:rPr>
        <w:t>efonu</w:t>
      </w:r>
      <w:r w:rsidR="009D0710" w:rsidRPr="008E49E8">
        <w:rPr>
          <w:rFonts w:cs="Arial"/>
        </w:rPr>
        <w:t>: (32)</w:t>
      </w:r>
      <w:r w:rsidR="005D6694" w:rsidRPr="008E49E8">
        <w:rPr>
          <w:rFonts w:cs="Arial"/>
        </w:rPr>
        <w:t> </w:t>
      </w:r>
      <w:r w:rsidR="009D0710" w:rsidRPr="008E49E8">
        <w:rPr>
          <w:rFonts w:cs="Arial"/>
        </w:rPr>
        <w:t>77</w:t>
      </w:r>
      <w:r w:rsidR="00522624" w:rsidRPr="008E49E8">
        <w:rPr>
          <w:rFonts w:cs="Arial"/>
        </w:rPr>
        <w:t> </w:t>
      </w:r>
      <w:r w:rsidR="009D0710" w:rsidRPr="008E49E8">
        <w:rPr>
          <w:rFonts w:cs="Arial"/>
        </w:rPr>
        <w:t>40</w:t>
      </w:r>
      <w:r w:rsidR="005D6694" w:rsidRPr="008E49E8">
        <w:rPr>
          <w:rFonts w:cs="Arial"/>
        </w:rPr>
        <w:t> </w:t>
      </w:r>
      <w:r w:rsidR="00522624" w:rsidRPr="008E49E8">
        <w:rPr>
          <w:rFonts w:cs="Arial"/>
        </w:rPr>
        <w:t>569</w:t>
      </w:r>
      <w:r w:rsidR="00C47375" w:rsidRPr="008E49E8">
        <w:rPr>
          <w:rFonts w:cs="Arial"/>
        </w:rPr>
        <w:t>.</w:t>
      </w:r>
    </w:p>
    <w:sectPr w:rsidR="004E2DA4" w:rsidRPr="008E49E8" w:rsidSect="00971239">
      <w:footerReference w:type="default" r:id="rId12"/>
      <w:headerReference w:type="first" r:id="rId13"/>
      <w:type w:val="continuous"/>
      <w:pgSz w:w="11906" w:h="16838" w:code="9"/>
      <w:pgMar w:top="1396" w:right="1417" w:bottom="851" w:left="1417" w:header="709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1E9F3" w14:textId="77777777" w:rsidR="00700ED7" w:rsidRDefault="00700ED7" w:rsidP="00AB4A4A">
      <w:r>
        <w:separator/>
      </w:r>
    </w:p>
  </w:endnote>
  <w:endnote w:type="continuationSeparator" w:id="0">
    <w:p w14:paraId="5FB3370D" w14:textId="77777777" w:rsidR="00700ED7" w:rsidRDefault="00700ED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B7DB3" w14:textId="51EA6EA5" w:rsidR="00E53A8B" w:rsidRPr="00E53A8B" w:rsidRDefault="008253D6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A2086">
      <w:rPr>
        <w:bCs/>
        <w:noProof/>
        <w:sz w:val="18"/>
        <w:szCs w:val="18"/>
      </w:rPr>
      <w:t>5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A2086">
      <w:rPr>
        <w:bCs/>
        <w:noProof/>
        <w:sz w:val="18"/>
        <w:szCs w:val="18"/>
      </w:rPr>
      <w:t>5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E9858" w14:textId="77777777" w:rsidR="00700ED7" w:rsidRDefault="00700ED7" w:rsidP="00AB4A4A">
      <w:r>
        <w:separator/>
      </w:r>
    </w:p>
  </w:footnote>
  <w:footnote w:type="continuationSeparator" w:id="0">
    <w:p w14:paraId="0005D435" w14:textId="77777777" w:rsidR="00700ED7" w:rsidRDefault="00700ED7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88EEA" w14:textId="77777777" w:rsidR="001C4AA2" w:rsidRDefault="00EA79D3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 wp14:anchorId="7522F623" wp14:editId="594981B8">
          <wp:extent cx="1375257" cy="441960"/>
          <wp:effectExtent l="0" t="0" r="0" b="0"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809" cy="446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65AA">
      <w:t xml:space="preserve">  </w:t>
    </w:r>
    <w:r w:rsidR="001C2B3E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4AAE7D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DCC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B63B8"/>
    <w:multiLevelType w:val="multilevel"/>
    <w:tmpl w:val="B4D62A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AA0DAA"/>
    <w:multiLevelType w:val="hybridMultilevel"/>
    <w:tmpl w:val="35508FEA"/>
    <w:lvl w:ilvl="0" w:tplc="8266E932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8720D"/>
    <w:multiLevelType w:val="hybridMultilevel"/>
    <w:tmpl w:val="63AE8902"/>
    <w:lvl w:ilvl="0" w:tplc="B6461DA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FB0CFA"/>
    <w:multiLevelType w:val="hybridMultilevel"/>
    <w:tmpl w:val="23B8A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5580D"/>
    <w:multiLevelType w:val="hybridMultilevel"/>
    <w:tmpl w:val="C65C2FD6"/>
    <w:lvl w:ilvl="0" w:tplc="4E625E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364ED4"/>
    <w:multiLevelType w:val="hybridMultilevel"/>
    <w:tmpl w:val="B8FE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4C21BF"/>
    <w:multiLevelType w:val="hybridMultilevel"/>
    <w:tmpl w:val="BFB4DE1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F53354E"/>
    <w:multiLevelType w:val="hybridMultilevel"/>
    <w:tmpl w:val="D33E75A8"/>
    <w:lvl w:ilvl="0" w:tplc="1A7E9F4C">
      <w:start w:val="1"/>
      <w:numFmt w:val="lowerLetter"/>
      <w:lvlText w:val="%1)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4" w15:restartNumberingAfterBreak="0">
    <w:nsid w:val="30A56ADD"/>
    <w:multiLevelType w:val="hybridMultilevel"/>
    <w:tmpl w:val="BF800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421B9"/>
    <w:multiLevelType w:val="hybridMultilevel"/>
    <w:tmpl w:val="BCFC8FF0"/>
    <w:lvl w:ilvl="0" w:tplc="5E02D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542E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  <w:sz w:val="21"/>
        <w:szCs w:val="21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90B6604"/>
    <w:multiLevelType w:val="multilevel"/>
    <w:tmpl w:val="F690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503DF9"/>
    <w:multiLevelType w:val="hybridMultilevel"/>
    <w:tmpl w:val="9126F7C6"/>
    <w:lvl w:ilvl="0" w:tplc="9AE859E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71813"/>
    <w:multiLevelType w:val="hybridMultilevel"/>
    <w:tmpl w:val="D4E6F5E4"/>
    <w:lvl w:ilvl="0" w:tplc="D3724FD0">
      <w:start w:val="1"/>
      <w:numFmt w:val="lowerLetter"/>
      <w:lvlText w:val="%1)"/>
      <w:lvlJc w:val="left"/>
      <w:pPr>
        <w:ind w:left="67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9" w15:restartNumberingAfterBreak="0">
    <w:nsid w:val="53077020"/>
    <w:multiLevelType w:val="hybridMultilevel"/>
    <w:tmpl w:val="3716B1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C944B7"/>
    <w:multiLevelType w:val="hybridMultilevel"/>
    <w:tmpl w:val="31D05CB0"/>
    <w:lvl w:ilvl="0" w:tplc="C9E04BD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66F478C6"/>
    <w:multiLevelType w:val="hybridMultilevel"/>
    <w:tmpl w:val="8A206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608C1"/>
    <w:multiLevelType w:val="hybridMultilevel"/>
    <w:tmpl w:val="DBA030DE"/>
    <w:lvl w:ilvl="0" w:tplc="D3724FD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61767"/>
    <w:multiLevelType w:val="hybridMultilevel"/>
    <w:tmpl w:val="7E32A778"/>
    <w:lvl w:ilvl="0" w:tplc="48683E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D62B8"/>
    <w:multiLevelType w:val="hybridMultilevel"/>
    <w:tmpl w:val="CB02AD2A"/>
    <w:lvl w:ilvl="0" w:tplc="4E625EF4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5" w15:restartNumberingAfterBreak="0">
    <w:nsid w:val="72EE77BC"/>
    <w:multiLevelType w:val="hybridMultilevel"/>
    <w:tmpl w:val="B3C4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7A0008E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BA4387"/>
    <w:multiLevelType w:val="hybridMultilevel"/>
    <w:tmpl w:val="2A44F0AC"/>
    <w:lvl w:ilvl="0" w:tplc="4E625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B86ED8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67ED6"/>
    <w:multiLevelType w:val="hybridMultilevel"/>
    <w:tmpl w:val="5360DA58"/>
    <w:lvl w:ilvl="0" w:tplc="59128CF0">
      <w:start w:val="1"/>
      <w:numFmt w:val="upperRoman"/>
      <w:lvlText w:val="%1."/>
      <w:lvlJc w:val="left"/>
      <w:pPr>
        <w:ind w:left="88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9"/>
  </w:num>
  <w:num w:numId="8">
    <w:abstractNumId w:val="10"/>
  </w:num>
  <w:num w:numId="9">
    <w:abstractNumId w:val="25"/>
  </w:num>
  <w:num w:numId="10">
    <w:abstractNumId w:val="12"/>
  </w:num>
  <w:num w:numId="11">
    <w:abstractNumId w:val="20"/>
  </w:num>
  <w:num w:numId="12">
    <w:abstractNumId w:val="17"/>
  </w:num>
  <w:num w:numId="13">
    <w:abstractNumId w:val="23"/>
  </w:num>
  <w:num w:numId="14">
    <w:abstractNumId w:val="7"/>
  </w:num>
  <w:num w:numId="15">
    <w:abstractNumId w:val="24"/>
  </w:num>
  <w:num w:numId="16">
    <w:abstractNumId w:val="14"/>
  </w:num>
  <w:num w:numId="17">
    <w:abstractNumId w:val="6"/>
  </w:num>
  <w:num w:numId="18">
    <w:abstractNumId w:val="27"/>
  </w:num>
  <w:num w:numId="19">
    <w:abstractNumId w:val="18"/>
  </w:num>
  <w:num w:numId="20">
    <w:abstractNumId w:val="19"/>
  </w:num>
  <w:num w:numId="21">
    <w:abstractNumId w:val="22"/>
  </w:num>
  <w:num w:numId="22">
    <w:abstractNumId w:val="8"/>
  </w:num>
  <w:num w:numId="23">
    <w:abstractNumId w:val="21"/>
  </w:num>
  <w:num w:numId="2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formatting="1" w:enforcement="0"/>
  <w:styleLockTheme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35AE"/>
    <w:rsid w:val="00005B82"/>
    <w:rsid w:val="00005FC2"/>
    <w:rsid w:val="000124B8"/>
    <w:rsid w:val="00012D3D"/>
    <w:rsid w:val="000133D6"/>
    <w:rsid w:val="00017807"/>
    <w:rsid w:val="00017FA9"/>
    <w:rsid w:val="00033271"/>
    <w:rsid w:val="00034742"/>
    <w:rsid w:val="000359D4"/>
    <w:rsid w:val="000448BC"/>
    <w:rsid w:val="000465AA"/>
    <w:rsid w:val="00050F2D"/>
    <w:rsid w:val="00060F70"/>
    <w:rsid w:val="00066A3E"/>
    <w:rsid w:val="000676B4"/>
    <w:rsid w:val="00075D75"/>
    <w:rsid w:val="000763BF"/>
    <w:rsid w:val="00077BF1"/>
    <w:rsid w:val="0008230F"/>
    <w:rsid w:val="00096584"/>
    <w:rsid w:val="0009765B"/>
    <w:rsid w:val="00097A78"/>
    <w:rsid w:val="000A6DD0"/>
    <w:rsid w:val="000B317F"/>
    <w:rsid w:val="000B3188"/>
    <w:rsid w:val="000B3213"/>
    <w:rsid w:val="000B47D9"/>
    <w:rsid w:val="000C7C5D"/>
    <w:rsid w:val="000D39F9"/>
    <w:rsid w:val="000D56E4"/>
    <w:rsid w:val="000E1BF3"/>
    <w:rsid w:val="000E3904"/>
    <w:rsid w:val="000F2763"/>
    <w:rsid w:val="000F5000"/>
    <w:rsid w:val="000F6608"/>
    <w:rsid w:val="0010382A"/>
    <w:rsid w:val="00105730"/>
    <w:rsid w:val="00106FBB"/>
    <w:rsid w:val="00107A9E"/>
    <w:rsid w:val="0011297D"/>
    <w:rsid w:val="00114B34"/>
    <w:rsid w:val="00116AFC"/>
    <w:rsid w:val="00126C5C"/>
    <w:rsid w:val="0013636D"/>
    <w:rsid w:val="00142429"/>
    <w:rsid w:val="0014380F"/>
    <w:rsid w:val="001518E4"/>
    <w:rsid w:val="00151A40"/>
    <w:rsid w:val="00154068"/>
    <w:rsid w:val="001572E5"/>
    <w:rsid w:val="00160961"/>
    <w:rsid w:val="00167D65"/>
    <w:rsid w:val="001731A4"/>
    <w:rsid w:val="00175516"/>
    <w:rsid w:val="00181BFC"/>
    <w:rsid w:val="00181CC9"/>
    <w:rsid w:val="00184417"/>
    <w:rsid w:val="00190D64"/>
    <w:rsid w:val="00197388"/>
    <w:rsid w:val="00197E93"/>
    <w:rsid w:val="001A1694"/>
    <w:rsid w:val="001B16BD"/>
    <w:rsid w:val="001B309C"/>
    <w:rsid w:val="001B4146"/>
    <w:rsid w:val="001C2B3E"/>
    <w:rsid w:val="001C4AA2"/>
    <w:rsid w:val="001C6E0F"/>
    <w:rsid w:val="001C75A5"/>
    <w:rsid w:val="001D110B"/>
    <w:rsid w:val="001D27BA"/>
    <w:rsid w:val="001D4EF2"/>
    <w:rsid w:val="001D5529"/>
    <w:rsid w:val="001E0413"/>
    <w:rsid w:val="001E3495"/>
    <w:rsid w:val="001E4A0F"/>
    <w:rsid w:val="001E6FE6"/>
    <w:rsid w:val="001F40E6"/>
    <w:rsid w:val="001F79EA"/>
    <w:rsid w:val="00202E9A"/>
    <w:rsid w:val="00204A52"/>
    <w:rsid w:val="00206A16"/>
    <w:rsid w:val="0021114D"/>
    <w:rsid w:val="002151CE"/>
    <w:rsid w:val="00216F7C"/>
    <w:rsid w:val="00222AA0"/>
    <w:rsid w:val="00226CA1"/>
    <w:rsid w:val="00235D34"/>
    <w:rsid w:val="002369DC"/>
    <w:rsid w:val="0024013A"/>
    <w:rsid w:val="00240EDE"/>
    <w:rsid w:val="00243162"/>
    <w:rsid w:val="002462AD"/>
    <w:rsid w:val="0024632C"/>
    <w:rsid w:val="002469A1"/>
    <w:rsid w:val="0026373D"/>
    <w:rsid w:val="002677C0"/>
    <w:rsid w:val="002740F6"/>
    <w:rsid w:val="00274D60"/>
    <w:rsid w:val="00277368"/>
    <w:rsid w:val="00282C05"/>
    <w:rsid w:val="00282C08"/>
    <w:rsid w:val="00284868"/>
    <w:rsid w:val="00286B41"/>
    <w:rsid w:val="00291898"/>
    <w:rsid w:val="002932CC"/>
    <w:rsid w:val="00293793"/>
    <w:rsid w:val="002A1B63"/>
    <w:rsid w:val="002A482F"/>
    <w:rsid w:val="002A4E04"/>
    <w:rsid w:val="002A7E7B"/>
    <w:rsid w:val="002B321B"/>
    <w:rsid w:val="002B6A19"/>
    <w:rsid w:val="002B74F6"/>
    <w:rsid w:val="002C22A2"/>
    <w:rsid w:val="002C6693"/>
    <w:rsid w:val="002C789F"/>
    <w:rsid w:val="002D01C4"/>
    <w:rsid w:val="002D35F0"/>
    <w:rsid w:val="002D655D"/>
    <w:rsid w:val="002E2252"/>
    <w:rsid w:val="002E3396"/>
    <w:rsid w:val="002E7498"/>
    <w:rsid w:val="002F026A"/>
    <w:rsid w:val="002F04DC"/>
    <w:rsid w:val="002F7E51"/>
    <w:rsid w:val="003039A5"/>
    <w:rsid w:val="00310EED"/>
    <w:rsid w:val="0031614F"/>
    <w:rsid w:val="00317313"/>
    <w:rsid w:val="00320ACC"/>
    <w:rsid w:val="00322017"/>
    <w:rsid w:val="00323B00"/>
    <w:rsid w:val="00323C5F"/>
    <w:rsid w:val="003240EF"/>
    <w:rsid w:val="00324552"/>
    <w:rsid w:val="003248D5"/>
    <w:rsid w:val="00324B45"/>
    <w:rsid w:val="00330C2E"/>
    <w:rsid w:val="00331928"/>
    <w:rsid w:val="00340C46"/>
    <w:rsid w:val="0035730A"/>
    <w:rsid w:val="00361250"/>
    <w:rsid w:val="00373412"/>
    <w:rsid w:val="00374B46"/>
    <w:rsid w:val="00374FCA"/>
    <w:rsid w:val="00376CC4"/>
    <w:rsid w:val="00377DDA"/>
    <w:rsid w:val="003856EE"/>
    <w:rsid w:val="00390108"/>
    <w:rsid w:val="00394F03"/>
    <w:rsid w:val="003A2E2A"/>
    <w:rsid w:val="003B371B"/>
    <w:rsid w:val="003C2F8D"/>
    <w:rsid w:val="003D77D1"/>
    <w:rsid w:val="003D798A"/>
    <w:rsid w:val="003E2E3D"/>
    <w:rsid w:val="003E330B"/>
    <w:rsid w:val="003E5C79"/>
    <w:rsid w:val="003E6342"/>
    <w:rsid w:val="003E64C0"/>
    <w:rsid w:val="003E6FB9"/>
    <w:rsid w:val="003F199A"/>
    <w:rsid w:val="003F3022"/>
    <w:rsid w:val="003F337A"/>
    <w:rsid w:val="003F4A3D"/>
    <w:rsid w:val="003F62DD"/>
    <w:rsid w:val="003F7A20"/>
    <w:rsid w:val="0040055C"/>
    <w:rsid w:val="00402894"/>
    <w:rsid w:val="0040349C"/>
    <w:rsid w:val="00413CCF"/>
    <w:rsid w:val="00421548"/>
    <w:rsid w:val="00422FAD"/>
    <w:rsid w:val="0042382E"/>
    <w:rsid w:val="0042649D"/>
    <w:rsid w:val="00433133"/>
    <w:rsid w:val="00440438"/>
    <w:rsid w:val="00441181"/>
    <w:rsid w:val="00441194"/>
    <w:rsid w:val="00441B6A"/>
    <w:rsid w:val="00453A3A"/>
    <w:rsid w:val="00454B11"/>
    <w:rsid w:val="0046696A"/>
    <w:rsid w:val="00470595"/>
    <w:rsid w:val="00470753"/>
    <w:rsid w:val="00473297"/>
    <w:rsid w:val="0047378B"/>
    <w:rsid w:val="00496091"/>
    <w:rsid w:val="004977F1"/>
    <w:rsid w:val="004A1F4D"/>
    <w:rsid w:val="004A241F"/>
    <w:rsid w:val="004B21A9"/>
    <w:rsid w:val="004B3D78"/>
    <w:rsid w:val="004B5F03"/>
    <w:rsid w:val="004B5FA3"/>
    <w:rsid w:val="004C483E"/>
    <w:rsid w:val="004C4F44"/>
    <w:rsid w:val="004C77C9"/>
    <w:rsid w:val="004D3E21"/>
    <w:rsid w:val="004D3F1B"/>
    <w:rsid w:val="004D61CA"/>
    <w:rsid w:val="004E0604"/>
    <w:rsid w:val="004E0740"/>
    <w:rsid w:val="004E2511"/>
    <w:rsid w:val="004E2DA4"/>
    <w:rsid w:val="004E5ECF"/>
    <w:rsid w:val="004E5EFC"/>
    <w:rsid w:val="004E5FA8"/>
    <w:rsid w:val="004E6294"/>
    <w:rsid w:val="004F0064"/>
    <w:rsid w:val="004F15F4"/>
    <w:rsid w:val="004F5EA3"/>
    <w:rsid w:val="004F6A88"/>
    <w:rsid w:val="00500A7A"/>
    <w:rsid w:val="00500BE6"/>
    <w:rsid w:val="00504959"/>
    <w:rsid w:val="00512B7A"/>
    <w:rsid w:val="00517FEC"/>
    <w:rsid w:val="005223DD"/>
    <w:rsid w:val="00522624"/>
    <w:rsid w:val="0052475D"/>
    <w:rsid w:val="005317AE"/>
    <w:rsid w:val="00541D56"/>
    <w:rsid w:val="00550F41"/>
    <w:rsid w:val="005566BB"/>
    <w:rsid w:val="00557493"/>
    <w:rsid w:val="0056036E"/>
    <w:rsid w:val="00567DC9"/>
    <w:rsid w:val="00570307"/>
    <w:rsid w:val="00573060"/>
    <w:rsid w:val="005734BD"/>
    <w:rsid w:val="00575016"/>
    <w:rsid w:val="00577EFF"/>
    <w:rsid w:val="005828AA"/>
    <w:rsid w:val="00587A4B"/>
    <w:rsid w:val="00591950"/>
    <w:rsid w:val="005939BF"/>
    <w:rsid w:val="005A0761"/>
    <w:rsid w:val="005A50DD"/>
    <w:rsid w:val="005A72CB"/>
    <w:rsid w:val="005B26EF"/>
    <w:rsid w:val="005B4311"/>
    <w:rsid w:val="005C52C3"/>
    <w:rsid w:val="005D0222"/>
    <w:rsid w:val="005D1F3F"/>
    <w:rsid w:val="005D6694"/>
    <w:rsid w:val="005D6F50"/>
    <w:rsid w:val="005E338A"/>
    <w:rsid w:val="005E70DF"/>
    <w:rsid w:val="005F1C87"/>
    <w:rsid w:val="005F2DB1"/>
    <w:rsid w:val="005F6B74"/>
    <w:rsid w:val="00602862"/>
    <w:rsid w:val="00604101"/>
    <w:rsid w:val="00605C67"/>
    <w:rsid w:val="00606199"/>
    <w:rsid w:val="00606384"/>
    <w:rsid w:val="00607222"/>
    <w:rsid w:val="00607478"/>
    <w:rsid w:val="0061042B"/>
    <w:rsid w:val="00610668"/>
    <w:rsid w:val="006109CB"/>
    <w:rsid w:val="00616BDA"/>
    <w:rsid w:val="0063032A"/>
    <w:rsid w:val="006314DA"/>
    <w:rsid w:val="006317F3"/>
    <w:rsid w:val="006367A5"/>
    <w:rsid w:val="006407B2"/>
    <w:rsid w:val="0064675C"/>
    <w:rsid w:val="006468A0"/>
    <w:rsid w:val="006476FE"/>
    <w:rsid w:val="00651A52"/>
    <w:rsid w:val="00651BC5"/>
    <w:rsid w:val="0065597C"/>
    <w:rsid w:val="00660FE0"/>
    <w:rsid w:val="00665345"/>
    <w:rsid w:val="006848EA"/>
    <w:rsid w:val="00687A86"/>
    <w:rsid w:val="006914D5"/>
    <w:rsid w:val="006917EA"/>
    <w:rsid w:val="006A2D61"/>
    <w:rsid w:val="006A3543"/>
    <w:rsid w:val="006B63F6"/>
    <w:rsid w:val="006B73AB"/>
    <w:rsid w:val="006E00EB"/>
    <w:rsid w:val="006E1776"/>
    <w:rsid w:val="006E255C"/>
    <w:rsid w:val="006E4B10"/>
    <w:rsid w:val="006E52A7"/>
    <w:rsid w:val="006E643A"/>
    <w:rsid w:val="006F12C6"/>
    <w:rsid w:val="006F41E4"/>
    <w:rsid w:val="006F6030"/>
    <w:rsid w:val="00700ED7"/>
    <w:rsid w:val="007028C1"/>
    <w:rsid w:val="007079D0"/>
    <w:rsid w:val="0071230C"/>
    <w:rsid w:val="00733267"/>
    <w:rsid w:val="00736E7A"/>
    <w:rsid w:val="0074062F"/>
    <w:rsid w:val="0074470E"/>
    <w:rsid w:val="00746624"/>
    <w:rsid w:val="00752807"/>
    <w:rsid w:val="007625B3"/>
    <w:rsid w:val="00763975"/>
    <w:rsid w:val="00782BC4"/>
    <w:rsid w:val="0079165A"/>
    <w:rsid w:val="00795194"/>
    <w:rsid w:val="007A3BEE"/>
    <w:rsid w:val="007A5041"/>
    <w:rsid w:val="007A52ED"/>
    <w:rsid w:val="007A700C"/>
    <w:rsid w:val="007B3741"/>
    <w:rsid w:val="007B3AC5"/>
    <w:rsid w:val="007B441F"/>
    <w:rsid w:val="007C1DEA"/>
    <w:rsid w:val="007C23F7"/>
    <w:rsid w:val="007C3B2D"/>
    <w:rsid w:val="007C5FDD"/>
    <w:rsid w:val="007D31E5"/>
    <w:rsid w:val="007D417E"/>
    <w:rsid w:val="007D45D9"/>
    <w:rsid w:val="007D4F6C"/>
    <w:rsid w:val="007D729C"/>
    <w:rsid w:val="007E162A"/>
    <w:rsid w:val="007E5643"/>
    <w:rsid w:val="007E5756"/>
    <w:rsid w:val="007F0F31"/>
    <w:rsid w:val="007F513A"/>
    <w:rsid w:val="007F525E"/>
    <w:rsid w:val="007F5F09"/>
    <w:rsid w:val="007F791C"/>
    <w:rsid w:val="00801EA5"/>
    <w:rsid w:val="00804762"/>
    <w:rsid w:val="00810EB7"/>
    <w:rsid w:val="00811248"/>
    <w:rsid w:val="00812015"/>
    <w:rsid w:val="00814C20"/>
    <w:rsid w:val="0081682B"/>
    <w:rsid w:val="00816B82"/>
    <w:rsid w:val="008177A4"/>
    <w:rsid w:val="008218E3"/>
    <w:rsid w:val="008253D6"/>
    <w:rsid w:val="008261C4"/>
    <w:rsid w:val="008332CD"/>
    <w:rsid w:val="00836863"/>
    <w:rsid w:val="00836CB3"/>
    <w:rsid w:val="008400D2"/>
    <w:rsid w:val="0084242E"/>
    <w:rsid w:val="00850F0C"/>
    <w:rsid w:val="00851F96"/>
    <w:rsid w:val="00856938"/>
    <w:rsid w:val="008574EB"/>
    <w:rsid w:val="00862BD5"/>
    <w:rsid w:val="00864C3D"/>
    <w:rsid w:val="00865569"/>
    <w:rsid w:val="008759C8"/>
    <w:rsid w:val="008775B9"/>
    <w:rsid w:val="00881461"/>
    <w:rsid w:val="008818A8"/>
    <w:rsid w:val="00881D60"/>
    <w:rsid w:val="00883A6B"/>
    <w:rsid w:val="008846D8"/>
    <w:rsid w:val="00884A28"/>
    <w:rsid w:val="00884DC8"/>
    <w:rsid w:val="0088682B"/>
    <w:rsid w:val="00895D91"/>
    <w:rsid w:val="008A38E2"/>
    <w:rsid w:val="008A4364"/>
    <w:rsid w:val="008A74DE"/>
    <w:rsid w:val="008B2D9B"/>
    <w:rsid w:val="008D00A1"/>
    <w:rsid w:val="008D7CC4"/>
    <w:rsid w:val="008E1C3E"/>
    <w:rsid w:val="008E49E8"/>
    <w:rsid w:val="008E7E2E"/>
    <w:rsid w:val="008F0267"/>
    <w:rsid w:val="008F03E6"/>
    <w:rsid w:val="008F3A1B"/>
    <w:rsid w:val="008F4E4C"/>
    <w:rsid w:val="00912ADD"/>
    <w:rsid w:val="0091363F"/>
    <w:rsid w:val="009229EC"/>
    <w:rsid w:val="00922ECF"/>
    <w:rsid w:val="00925239"/>
    <w:rsid w:val="0092788D"/>
    <w:rsid w:val="0093462F"/>
    <w:rsid w:val="00940F65"/>
    <w:rsid w:val="00942E94"/>
    <w:rsid w:val="00943FCA"/>
    <w:rsid w:val="009465B8"/>
    <w:rsid w:val="00952F9C"/>
    <w:rsid w:val="00953716"/>
    <w:rsid w:val="0095386C"/>
    <w:rsid w:val="00953977"/>
    <w:rsid w:val="00953CBB"/>
    <w:rsid w:val="00954FC8"/>
    <w:rsid w:val="00962B90"/>
    <w:rsid w:val="00964842"/>
    <w:rsid w:val="00970EEC"/>
    <w:rsid w:val="00971239"/>
    <w:rsid w:val="00975734"/>
    <w:rsid w:val="00982ADF"/>
    <w:rsid w:val="00983D23"/>
    <w:rsid w:val="00992CBD"/>
    <w:rsid w:val="00994A5D"/>
    <w:rsid w:val="00995357"/>
    <w:rsid w:val="009A1138"/>
    <w:rsid w:val="009A5C5A"/>
    <w:rsid w:val="009B0B8C"/>
    <w:rsid w:val="009B0E25"/>
    <w:rsid w:val="009B46CC"/>
    <w:rsid w:val="009B7E49"/>
    <w:rsid w:val="009D0710"/>
    <w:rsid w:val="009D1113"/>
    <w:rsid w:val="009D1342"/>
    <w:rsid w:val="009D3214"/>
    <w:rsid w:val="009E1810"/>
    <w:rsid w:val="009E2AAC"/>
    <w:rsid w:val="009F1C7B"/>
    <w:rsid w:val="009F7AFD"/>
    <w:rsid w:val="00A03081"/>
    <w:rsid w:val="00A04151"/>
    <w:rsid w:val="00A04AD7"/>
    <w:rsid w:val="00A07509"/>
    <w:rsid w:val="00A14C13"/>
    <w:rsid w:val="00A160DE"/>
    <w:rsid w:val="00A323F7"/>
    <w:rsid w:val="00A33BE4"/>
    <w:rsid w:val="00A346C4"/>
    <w:rsid w:val="00A37589"/>
    <w:rsid w:val="00A37F00"/>
    <w:rsid w:val="00A406A7"/>
    <w:rsid w:val="00A45B4E"/>
    <w:rsid w:val="00A46532"/>
    <w:rsid w:val="00A46F8A"/>
    <w:rsid w:val="00A47689"/>
    <w:rsid w:val="00A47D27"/>
    <w:rsid w:val="00A51EA1"/>
    <w:rsid w:val="00A54380"/>
    <w:rsid w:val="00A60854"/>
    <w:rsid w:val="00A63FC9"/>
    <w:rsid w:val="00A64717"/>
    <w:rsid w:val="00A675FD"/>
    <w:rsid w:val="00A70896"/>
    <w:rsid w:val="00A71246"/>
    <w:rsid w:val="00A7171F"/>
    <w:rsid w:val="00A726AC"/>
    <w:rsid w:val="00A76A7D"/>
    <w:rsid w:val="00A777C8"/>
    <w:rsid w:val="00A82E72"/>
    <w:rsid w:val="00A8422F"/>
    <w:rsid w:val="00A8698A"/>
    <w:rsid w:val="00A9282A"/>
    <w:rsid w:val="00AA0EAD"/>
    <w:rsid w:val="00AA2599"/>
    <w:rsid w:val="00AB4A4A"/>
    <w:rsid w:val="00AB4C03"/>
    <w:rsid w:val="00AB74F6"/>
    <w:rsid w:val="00AC0A3B"/>
    <w:rsid w:val="00AC523B"/>
    <w:rsid w:val="00AD67A8"/>
    <w:rsid w:val="00AD7025"/>
    <w:rsid w:val="00AE0D49"/>
    <w:rsid w:val="00AE315C"/>
    <w:rsid w:val="00AE4900"/>
    <w:rsid w:val="00AE5C23"/>
    <w:rsid w:val="00AF02F7"/>
    <w:rsid w:val="00AF0361"/>
    <w:rsid w:val="00AF1C74"/>
    <w:rsid w:val="00AF5863"/>
    <w:rsid w:val="00AF6C86"/>
    <w:rsid w:val="00AF75F5"/>
    <w:rsid w:val="00AF791A"/>
    <w:rsid w:val="00B01270"/>
    <w:rsid w:val="00B0520B"/>
    <w:rsid w:val="00B10A69"/>
    <w:rsid w:val="00B12132"/>
    <w:rsid w:val="00B12A11"/>
    <w:rsid w:val="00B17202"/>
    <w:rsid w:val="00B17F9F"/>
    <w:rsid w:val="00B329D1"/>
    <w:rsid w:val="00B33384"/>
    <w:rsid w:val="00B3477F"/>
    <w:rsid w:val="00B37997"/>
    <w:rsid w:val="00B37FC8"/>
    <w:rsid w:val="00B41CA8"/>
    <w:rsid w:val="00B4237C"/>
    <w:rsid w:val="00B4557C"/>
    <w:rsid w:val="00B468DB"/>
    <w:rsid w:val="00B4696D"/>
    <w:rsid w:val="00B61CA7"/>
    <w:rsid w:val="00B633D8"/>
    <w:rsid w:val="00B650E4"/>
    <w:rsid w:val="00B709CD"/>
    <w:rsid w:val="00B737AA"/>
    <w:rsid w:val="00B7585C"/>
    <w:rsid w:val="00B822AA"/>
    <w:rsid w:val="00B82D0F"/>
    <w:rsid w:val="00B84C33"/>
    <w:rsid w:val="00B8675F"/>
    <w:rsid w:val="00B87496"/>
    <w:rsid w:val="00B87792"/>
    <w:rsid w:val="00B90184"/>
    <w:rsid w:val="00B90422"/>
    <w:rsid w:val="00BA454C"/>
    <w:rsid w:val="00BA4B23"/>
    <w:rsid w:val="00BA567E"/>
    <w:rsid w:val="00BA56A4"/>
    <w:rsid w:val="00BA5AC0"/>
    <w:rsid w:val="00BB2327"/>
    <w:rsid w:val="00BB45EE"/>
    <w:rsid w:val="00BD0D20"/>
    <w:rsid w:val="00BD0ED5"/>
    <w:rsid w:val="00BF19FE"/>
    <w:rsid w:val="00BF725F"/>
    <w:rsid w:val="00BF7C94"/>
    <w:rsid w:val="00C02DCA"/>
    <w:rsid w:val="00C05EB7"/>
    <w:rsid w:val="00C0607D"/>
    <w:rsid w:val="00C12578"/>
    <w:rsid w:val="00C1635D"/>
    <w:rsid w:val="00C16EC3"/>
    <w:rsid w:val="00C33A51"/>
    <w:rsid w:val="00C33B4F"/>
    <w:rsid w:val="00C34073"/>
    <w:rsid w:val="00C430CF"/>
    <w:rsid w:val="00C4318F"/>
    <w:rsid w:val="00C47375"/>
    <w:rsid w:val="00C544A3"/>
    <w:rsid w:val="00C56A62"/>
    <w:rsid w:val="00C57E91"/>
    <w:rsid w:val="00C602C7"/>
    <w:rsid w:val="00C71404"/>
    <w:rsid w:val="00C7350B"/>
    <w:rsid w:val="00C73970"/>
    <w:rsid w:val="00C73B74"/>
    <w:rsid w:val="00C76439"/>
    <w:rsid w:val="00C867E4"/>
    <w:rsid w:val="00C869D2"/>
    <w:rsid w:val="00C87348"/>
    <w:rsid w:val="00C9138D"/>
    <w:rsid w:val="00C91C9B"/>
    <w:rsid w:val="00C92164"/>
    <w:rsid w:val="00C92B73"/>
    <w:rsid w:val="00C934EB"/>
    <w:rsid w:val="00C94CF1"/>
    <w:rsid w:val="00C96614"/>
    <w:rsid w:val="00CA0FFF"/>
    <w:rsid w:val="00CA1EE3"/>
    <w:rsid w:val="00CA7D31"/>
    <w:rsid w:val="00CB493C"/>
    <w:rsid w:val="00CB64B8"/>
    <w:rsid w:val="00CB67C5"/>
    <w:rsid w:val="00CC222D"/>
    <w:rsid w:val="00CC26CF"/>
    <w:rsid w:val="00CD2D79"/>
    <w:rsid w:val="00CE17FF"/>
    <w:rsid w:val="00CE5E59"/>
    <w:rsid w:val="00CE7907"/>
    <w:rsid w:val="00CF09F8"/>
    <w:rsid w:val="00CF1866"/>
    <w:rsid w:val="00CF522C"/>
    <w:rsid w:val="00D0750F"/>
    <w:rsid w:val="00D1052E"/>
    <w:rsid w:val="00D16739"/>
    <w:rsid w:val="00D438D2"/>
    <w:rsid w:val="00D446F2"/>
    <w:rsid w:val="00D50EE7"/>
    <w:rsid w:val="00D53BF4"/>
    <w:rsid w:val="00D54CE6"/>
    <w:rsid w:val="00D609AF"/>
    <w:rsid w:val="00D63E11"/>
    <w:rsid w:val="00D74424"/>
    <w:rsid w:val="00D80F62"/>
    <w:rsid w:val="00D82C33"/>
    <w:rsid w:val="00D860E3"/>
    <w:rsid w:val="00D861ED"/>
    <w:rsid w:val="00D91EA3"/>
    <w:rsid w:val="00D9540E"/>
    <w:rsid w:val="00DA355A"/>
    <w:rsid w:val="00DA3A9B"/>
    <w:rsid w:val="00DA4E21"/>
    <w:rsid w:val="00DB2B4B"/>
    <w:rsid w:val="00DB5518"/>
    <w:rsid w:val="00DB7A72"/>
    <w:rsid w:val="00DB7ABB"/>
    <w:rsid w:val="00DD4B08"/>
    <w:rsid w:val="00DD4D2B"/>
    <w:rsid w:val="00DE57DF"/>
    <w:rsid w:val="00DE7850"/>
    <w:rsid w:val="00DF1763"/>
    <w:rsid w:val="00DF59F6"/>
    <w:rsid w:val="00E11F0A"/>
    <w:rsid w:val="00E16C37"/>
    <w:rsid w:val="00E17E5A"/>
    <w:rsid w:val="00E2092B"/>
    <w:rsid w:val="00E236FA"/>
    <w:rsid w:val="00E27270"/>
    <w:rsid w:val="00E33861"/>
    <w:rsid w:val="00E34CEC"/>
    <w:rsid w:val="00E34FD0"/>
    <w:rsid w:val="00E35523"/>
    <w:rsid w:val="00E44D96"/>
    <w:rsid w:val="00E4501D"/>
    <w:rsid w:val="00E5225D"/>
    <w:rsid w:val="00E53A8B"/>
    <w:rsid w:val="00E555AF"/>
    <w:rsid w:val="00E622D4"/>
    <w:rsid w:val="00E65573"/>
    <w:rsid w:val="00E73652"/>
    <w:rsid w:val="00E745B6"/>
    <w:rsid w:val="00E749DB"/>
    <w:rsid w:val="00E77FE3"/>
    <w:rsid w:val="00E869D8"/>
    <w:rsid w:val="00E932D9"/>
    <w:rsid w:val="00E9576E"/>
    <w:rsid w:val="00E95D91"/>
    <w:rsid w:val="00EA2086"/>
    <w:rsid w:val="00EA2FDB"/>
    <w:rsid w:val="00EA3D44"/>
    <w:rsid w:val="00EA41CE"/>
    <w:rsid w:val="00EA5F63"/>
    <w:rsid w:val="00EA79D3"/>
    <w:rsid w:val="00EB7959"/>
    <w:rsid w:val="00EC06BB"/>
    <w:rsid w:val="00EC4F04"/>
    <w:rsid w:val="00ED0954"/>
    <w:rsid w:val="00ED29B7"/>
    <w:rsid w:val="00ED5940"/>
    <w:rsid w:val="00ED5EAA"/>
    <w:rsid w:val="00ED6368"/>
    <w:rsid w:val="00EE58C8"/>
    <w:rsid w:val="00EE77AB"/>
    <w:rsid w:val="00EF1CB9"/>
    <w:rsid w:val="00EF2BDC"/>
    <w:rsid w:val="00F05925"/>
    <w:rsid w:val="00F35842"/>
    <w:rsid w:val="00F3686D"/>
    <w:rsid w:val="00F44B25"/>
    <w:rsid w:val="00F45D9D"/>
    <w:rsid w:val="00F51BB2"/>
    <w:rsid w:val="00F57C35"/>
    <w:rsid w:val="00F6271F"/>
    <w:rsid w:val="00F70973"/>
    <w:rsid w:val="00F71574"/>
    <w:rsid w:val="00F72EC8"/>
    <w:rsid w:val="00F739C0"/>
    <w:rsid w:val="00F80B33"/>
    <w:rsid w:val="00F83DFF"/>
    <w:rsid w:val="00F83FD3"/>
    <w:rsid w:val="00F86479"/>
    <w:rsid w:val="00F877B3"/>
    <w:rsid w:val="00F91D98"/>
    <w:rsid w:val="00F95FE1"/>
    <w:rsid w:val="00FA1FBA"/>
    <w:rsid w:val="00FA4FB1"/>
    <w:rsid w:val="00FA6EFF"/>
    <w:rsid w:val="00FB2B86"/>
    <w:rsid w:val="00FB3A61"/>
    <w:rsid w:val="00FC10A3"/>
    <w:rsid w:val="00FC41E0"/>
    <w:rsid w:val="00FC590A"/>
    <w:rsid w:val="00FC63DF"/>
    <w:rsid w:val="00FC6A14"/>
    <w:rsid w:val="00FD3E0E"/>
    <w:rsid w:val="00FD6178"/>
    <w:rsid w:val="00FD7B08"/>
    <w:rsid w:val="00FD7F94"/>
    <w:rsid w:val="00FE25FF"/>
    <w:rsid w:val="00FE5EB8"/>
    <w:rsid w:val="00FE67FE"/>
    <w:rsid w:val="00FF0CD5"/>
    <w:rsid w:val="00FF1CA3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71A14"/>
  <w15:docId w15:val="{04FEE965-D3AA-4B2A-A3AF-B31EE81E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styleId="Hipercze">
    <w:name w:val="Hyperlink"/>
    <w:basedOn w:val="Domylnaczcionkaakapitu"/>
    <w:uiPriority w:val="99"/>
    <w:unhideWhenUsed/>
    <w:locked/>
    <w:rsid w:val="008818A8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locked/>
    <w:rsid w:val="008818A8"/>
    <w:pPr>
      <w:spacing w:after="200" w:line="276" w:lineRule="auto"/>
      <w:ind w:left="720"/>
      <w:contextualSpacing/>
    </w:pPr>
    <w:rPr>
      <w:rFonts w:ascii="Times New Roman" w:hAnsi="Times New Roman"/>
      <w:sz w:val="24"/>
      <w:szCs w:val="22"/>
    </w:rPr>
  </w:style>
  <w:style w:type="paragraph" w:customStyle="1" w:styleId="Tekstpodstawowywcity21">
    <w:name w:val="Tekst podstawowy wcięty 21"/>
    <w:basedOn w:val="Normalny"/>
    <w:rsid w:val="006E52A7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locked/>
    <w:rsid w:val="007D729C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D729C"/>
    <w:rPr>
      <w:rFonts w:ascii="Times New Roman" w:eastAsia="Times New Roman" w:hAnsi="Times New Roman"/>
      <w:b/>
      <w:bCs/>
      <w:sz w:val="28"/>
      <w:szCs w:val="24"/>
    </w:rPr>
  </w:style>
  <w:style w:type="paragraph" w:styleId="NormalnyWeb">
    <w:name w:val="Normal (Web)"/>
    <w:basedOn w:val="Normalny"/>
    <w:uiPriority w:val="99"/>
    <w:semiHidden/>
    <w:unhideWhenUsed/>
    <w:locked/>
    <w:rsid w:val="009D13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FC10A3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10A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3D77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77D1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8F03E6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226CA1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8846D8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0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o.org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ask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la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go.org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5E649-F545-4526-9141-B158E0B9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3088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Łata Agnieszka</dc:creator>
  <cp:keywords/>
  <dc:description/>
  <cp:lastModifiedBy>Król Żaneta</cp:lastModifiedBy>
  <cp:revision>2</cp:revision>
  <cp:lastPrinted>2025-02-20T07:44:00Z</cp:lastPrinted>
  <dcterms:created xsi:type="dcterms:W3CDTF">2025-02-20T11:10:00Z</dcterms:created>
  <dcterms:modified xsi:type="dcterms:W3CDTF">2025-02-20T11:10:00Z</dcterms:modified>
</cp:coreProperties>
</file>