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F62C1" w14:textId="77777777" w:rsidR="00BD0DDB" w:rsidRDefault="00BD0DDB" w:rsidP="00BD0DDB">
      <w:pPr>
        <w:pStyle w:val="Tytu"/>
        <w:jc w:val="both"/>
        <w:rPr>
          <w:rFonts w:ascii="Arial" w:hAnsi="Arial" w:cs="Arial"/>
          <w:b w:val="0"/>
          <w:sz w:val="21"/>
          <w:szCs w:val="21"/>
        </w:rPr>
      </w:pPr>
    </w:p>
    <w:p w14:paraId="3CAC50BE" w14:textId="77777777" w:rsidR="00BD0DDB" w:rsidRDefault="00BD0DDB" w:rsidP="00BD0DDB">
      <w:pPr>
        <w:pStyle w:val="Tytu"/>
        <w:jc w:val="both"/>
        <w:rPr>
          <w:rFonts w:ascii="Arial" w:hAnsi="Arial" w:cs="Arial"/>
          <w:b w:val="0"/>
          <w:sz w:val="21"/>
          <w:szCs w:val="21"/>
        </w:rPr>
      </w:pPr>
    </w:p>
    <w:p w14:paraId="39A25F91" w14:textId="77777777" w:rsidR="00BD0DDB" w:rsidRDefault="00BD0DDB" w:rsidP="00BD0DDB">
      <w:pPr>
        <w:pStyle w:val="Tytu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25390FA6" w14:textId="015FF415" w:rsidR="00440051" w:rsidRDefault="0058113D" w:rsidP="00BD0DDB">
      <w:pPr>
        <w:pStyle w:val="Tytu"/>
        <w:jc w:val="both"/>
        <w:rPr>
          <w:rFonts w:ascii="Arial" w:hAnsi="Arial" w:cs="Arial"/>
          <w:b w:val="0"/>
          <w:color w:val="000000" w:themeColor="text1"/>
          <w:sz w:val="21"/>
          <w:szCs w:val="21"/>
        </w:rPr>
      </w:pPr>
      <w:bookmarkStart w:id="0" w:name="_GoBack"/>
      <w:r>
        <w:rPr>
          <w:rFonts w:ascii="Arial" w:hAnsi="Arial" w:cs="Arial"/>
          <w:b w:val="0"/>
          <w:color w:val="000000" w:themeColor="text1"/>
          <w:sz w:val="21"/>
          <w:szCs w:val="21"/>
        </w:rPr>
        <w:t>Załącznik do Uchwały nr</w:t>
      </w:r>
      <w:r w:rsidR="00E32A1C">
        <w:rPr>
          <w:rFonts w:ascii="Arial" w:hAnsi="Arial" w:cs="Arial"/>
          <w:b w:val="0"/>
          <w:color w:val="000000" w:themeColor="text1"/>
          <w:sz w:val="21"/>
          <w:szCs w:val="21"/>
        </w:rPr>
        <w:t xml:space="preserve"> 451</w:t>
      </w:r>
      <w:r w:rsidR="00DA5069">
        <w:rPr>
          <w:rFonts w:ascii="Arial" w:hAnsi="Arial" w:cs="Arial"/>
          <w:b w:val="0"/>
          <w:color w:val="000000" w:themeColor="text1"/>
          <w:sz w:val="21"/>
          <w:szCs w:val="21"/>
        </w:rPr>
        <w:t>/</w:t>
      </w:r>
      <w:r w:rsidR="00E32A1C">
        <w:rPr>
          <w:rFonts w:ascii="Arial" w:hAnsi="Arial" w:cs="Arial"/>
          <w:b w:val="0"/>
          <w:color w:val="000000" w:themeColor="text1"/>
          <w:sz w:val="21"/>
          <w:szCs w:val="21"/>
        </w:rPr>
        <w:t>66</w:t>
      </w:r>
      <w:r w:rsidR="00396D9C">
        <w:rPr>
          <w:rFonts w:ascii="Arial" w:hAnsi="Arial" w:cs="Arial"/>
          <w:b w:val="0"/>
          <w:color w:val="000000" w:themeColor="text1"/>
          <w:sz w:val="21"/>
          <w:szCs w:val="21"/>
        </w:rPr>
        <w:t>/</w:t>
      </w:r>
      <w:r w:rsidR="00E32A1C">
        <w:rPr>
          <w:rFonts w:ascii="Arial" w:hAnsi="Arial" w:cs="Arial"/>
          <w:b w:val="0"/>
          <w:color w:val="000000" w:themeColor="text1"/>
          <w:sz w:val="21"/>
          <w:szCs w:val="21"/>
        </w:rPr>
        <w:t>VII</w:t>
      </w:r>
      <w:r w:rsidR="006F6B12">
        <w:rPr>
          <w:rFonts w:ascii="Arial" w:hAnsi="Arial" w:cs="Arial"/>
          <w:b w:val="0"/>
          <w:color w:val="000000" w:themeColor="text1"/>
          <w:sz w:val="21"/>
          <w:szCs w:val="21"/>
        </w:rPr>
        <w:t>/202</w:t>
      </w:r>
      <w:r w:rsidR="006D0A34">
        <w:rPr>
          <w:rFonts w:ascii="Arial" w:hAnsi="Arial" w:cs="Arial"/>
          <w:b w:val="0"/>
          <w:color w:val="000000" w:themeColor="text1"/>
          <w:sz w:val="21"/>
          <w:szCs w:val="21"/>
        </w:rPr>
        <w:t>5</w:t>
      </w:r>
      <w:r w:rsidR="006F6B12">
        <w:rPr>
          <w:rFonts w:ascii="Arial" w:hAnsi="Arial" w:cs="Arial"/>
          <w:b w:val="0"/>
          <w:color w:val="000000" w:themeColor="text1"/>
          <w:sz w:val="21"/>
          <w:szCs w:val="21"/>
        </w:rPr>
        <w:t xml:space="preserve"> </w:t>
      </w:r>
      <w:bookmarkEnd w:id="0"/>
      <w:r w:rsidR="00BD0DDB" w:rsidRPr="00BD0DDB">
        <w:rPr>
          <w:rFonts w:ascii="Arial" w:hAnsi="Arial" w:cs="Arial"/>
          <w:b w:val="0"/>
          <w:color w:val="000000" w:themeColor="text1"/>
          <w:sz w:val="21"/>
          <w:szCs w:val="21"/>
        </w:rPr>
        <w:t xml:space="preserve">Zarządu Województwa Śląskiego z dnia </w:t>
      </w:r>
      <w:r w:rsidR="00E32A1C">
        <w:rPr>
          <w:rFonts w:ascii="Arial" w:hAnsi="Arial" w:cs="Arial"/>
          <w:b w:val="0"/>
          <w:color w:val="000000" w:themeColor="text1"/>
          <w:sz w:val="21"/>
          <w:szCs w:val="21"/>
        </w:rPr>
        <w:t xml:space="preserve">5 marca </w:t>
      </w:r>
      <w:r w:rsidR="00DA5069">
        <w:rPr>
          <w:rFonts w:ascii="Arial" w:hAnsi="Arial" w:cs="Arial"/>
          <w:b w:val="0"/>
          <w:color w:val="000000" w:themeColor="text1"/>
          <w:sz w:val="21"/>
          <w:szCs w:val="21"/>
        </w:rPr>
        <w:t>202</w:t>
      </w:r>
      <w:r w:rsidR="006D0A34">
        <w:rPr>
          <w:rFonts w:ascii="Arial" w:hAnsi="Arial" w:cs="Arial"/>
          <w:b w:val="0"/>
          <w:color w:val="000000" w:themeColor="text1"/>
          <w:sz w:val="21"/>
          <w:szCs w:val="21"/>
        </w:rPr>
        <w:t>5</w:t>
      </w:r>
      <w:r w:rsidR="00BD0DDB" w:rsidRPr="00BD0DDB">
        <w:rPr>
          <w:rFonts w:ascii="Arial" w:hAnsi="Arial" w:cs="Arial"/>
          <w:b w:val="0"/>
          <w:color w:val="000000" w:themeColor="text1"/>
          <w:sz w:val="21"/>
          <w:szCs w:val="21"/>
        </w:rPr>
        <w:t xml:space="preserve"> r.</w:t>
      </w:r>
    </w:p>
    <w:p w14:paraId="191A2235" w14:textId="77777777" w:rsidR="00BD0DDB" w:rsidRPr="00BD0DDB" w:rsidRDefault="00BD0DDB" w:rsidP="00BD0DDB">
      <w:pPr>
        <w:pStyle w:val="Tytu"/>
        <w:jc w:val="both"/>
        <w:rPr>
          <w:rFonts w:ascii="Arial" w:hAnsi="Arial" w:cs="Arial"/>
          <w:b w:val="0"/>
          <w:color w:val="000000" w:themeColor="text1"/>
          <w:sz w:val="21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8818A8" w:rsidRPr="00B0520B" w14:paraId="6228EBE3" w14:textId="77777777" w:rsidTr="002C386B">
        <w:trPr>
          <w:trHeight w:val="220"/>
        </w:trPr>
        <w:tc>
          <w:tcPr>
            <w:tcW w:w="9209" w:type="dxa"/>
            <w:shd w:val="clear" w:color="auto" w:fill="8DB3E2" w:themeFill="text2" w:themeFillTint="66"/>
          </w:tcPr>
          <w:p w14:paraId="1A9F08FF" w14:textId="77777777" w:rsidR="008818A8" w:rsidRPr="00E271AF" w:rsidRDefault="008818A8" w:rsidP="000508AA">
            <w:pPr>
              <w:pStyle w:val="Akapitzlist"/>
              <w:numPr>
                <w:ilvl w:val="0"/>
                <w:numId w:val="1"/>
              </w:numPr>
              <w:spacing w:line="268" w:lineRule="exact"/>
              <w:ind w:left="284" w:hanging="284"/>
              <w:rPr>
                <w:rFonts w:cs="Arial"/>
                <w:b/>
                <w:color w:val="DBE5F1" w:themeColor="accent1" w:themeTint="33"/>
              </w:rPr>
            </w:pPr>
            <w:r w:rsidRPr="00E271AF">
              <w:rPr>
                <w:rFonts w:cs="Arial"/>
                <w:b/>
              </w:rPr>
              <w:t>Nazwa konkursu</w:t>
            </w:r>
          </w:p>
        </w:tc>
      </w:tr>
      <w:tr w:rsidR="008818A8" w:rsidRPr="00B0520B" w14:paraId="1D92C3EC" w14:textId="77777777" w:rsidTr="00E271AF">
        <w:trPr>
          <w:trHeight w:val="415"/>
        </w:trPr>
        <w:tc>
          <w:tcPr>
            <w:tcW w:w="9209" w:type="dxa"/>
          </w:tcPr>
          <w:p w14:paraId="56EE47B8" w14:textId="48625D26" w:rsidR="00BB267B" w:rsidRPr="00BB267B" w:rsidRDefault="00BB267B" w:rsidP="00BB267B">
            <w:pPr>
              <w:rPr>
                <w:rFonts w:cs="Arial"/>
              </w:rPr>
            </w:pPr>
            <w:r w:rsidRPr="00BB267B">
              <w:rPr>
                <w:rFonts w:cs="Arial"/>
              </w:rPr>
              <w:t xml:space="preserve">Otwarty konkurs ofert na zadania publiczne Województwa Śląskiego w dziedzinie </w:t>
            </w:r>
            <w:r w:rsidR="006D0A34">
              <w:rPr>
                <w:rFonts w:cs="Arial"/>
              </w:rPr>
              <w:t>turystyki i krajoznawstwa w 2025</w:t>
            </w:r>
            <w:r w:rsidRPr="00BB267B">
              <w:rPr>
                <w:rFonts w:cs="Arial"/>
              </w:rPr>
              <w:t xml:space="preserve"> r. pn. „Śląskie. Turystyka bez barier”.</w:t>
            </w:r>
          </w:p>
          <w:p w14:paraId="0E423909" w14:textId="77777777" w:rsidR="00E271AF" w:rsidRPr="00B0520B" w:rsidRDefault="00E271AF" w:rsidP="00E271AF">
            <w:pPr>
              <w:rPr>
                <w:rFonts w:cs="Arial"/>
              </w:rPr>
            </w:pPr>
          </w:p>
        </w:tc>
      </w:tr>
      <w:tr w:rsidR="008818A8" w:rsidRPr="00B0520B" w14:paraId="2D93ADAB" w14:textId="77777777" w:rsidTr="002C386B">
        <w:trPr>
          <w:trHeight w:val="189"/>
        </w:trPr>
        <w:tc>
          <w:tcPr>
            <w:tcW w:w="9209" w:type="dxa"/>
            <w:shd w:val="clear" w:color="auto" w:fill="8DB3E2" w:themeFill="text2" w:themeFillTint="66"/>
          </w:tcPr>
          <w:p w14:paraId="2272EA4F" w14:textId="77777777" w:rsidR="008818A8" w:rsidRPr="00E271AF" w:rsidRDefault="008818A8" w:rsidP="000508AA">
            <w:pPr>
              <w:pStyle w:val="Akapitzlist"/>
              <w:numPr>
                <w:ilvl w:val="0"/>
                <w:numId w:val="1"/>
              </w:numPr>
              <w:tabs>
                <w:tab w:val="left" w:pos="5430"/>
              </w:tabs>
              <w:spacing w:line="268" w:lineRule="exact"/>
              <w:ind w:left="284" w:hanging="284"/>
              <w:rPr>
                <w:rFonts w:cs="Arial"/>
                <w:b/>
                <w:color w:val="DBE5F1" w:themeColor="accent1" w:themeTint="33"/>
              </w:rPr>
            </w:pPr>
            <w:r w:rsidRPr="00E271AF">
              <w:rPr>
                <w:rFonts w:cs="Arial"/>
                <w:b/>
              </w:rPr>
              <w:t>Cel konkursu</w:t>
            </w:r>
            <w:r w:rsidR="002C386B" w:rsidRPr="00E271AF">
              <w:rPr>
                <w:rFonts w:cs="Arial"/>
                <w:b/>
              </w:rPr>
              <w:tab/>
            </w:r>
          </w:p>
        </w:tc>
      </w:tr>
      <w:tr w:rsidR="008818A8" w:rsidRPr="00B0520B" w14:paraId="37013763" w14:textId="77777777" w:rsidTr="00E271AF">
        <w:trPr>
          <w:trHeight w:val="401"/>
        </w:trPr>
        <w:tc>
          <w:tcPr>
            <w:tcW w:w="9209" w:type="dxa"/>
          </w:tcPr>
          <w:p w14:paraId="157A5237" w14:textId="318AA9B7" w:rsidR="00FD35C0" w:rsidRDefault="00FD35C0" w:rsidP="00FD35C0">
            <w:pPr>
              <w:rPr>
                <w:rFonts w:cs="Arial"/>
                <w:lang w:eastAsia="pl-PL"/>
              </w:rPr>
            </w:pPr>
            <w:r w:rsidRPr="00BC7463">
              <w:rPr>
                <w:rFonts w:cs="Arial"/>
                <w:lang w:eastAsia="pl-PL"/>
              </w:rPr>
              <w:t>Wsparcie zadań publicznych Województwa Śląsk</w:t>
            </w:r>
            <w:r>
              <w:rPr>
                <w:rFonts w:cs="Arial"/>
                <w:lang w:eastAsia="pl-PL"/>
              </w:rPr>
              <w:t>i</w:t>
            </w:r>
            <w:r w:rsidR="00AD7147">
              <w:rPr>
                <w:rFonts w:cs="Arial"/>
                <w:lang w:eastAsia="pl-PL"/>
              </w:rPr>
              <w:t>ego w dziedzinie turystyki</w:t>
            </w:r>
            <w:r>
              <w:rPr>
                <w:rFonts w:cs="Arial"/>
                <w:lang w:eastAsia="pl-PL"/>
              </w:rPr>
              <w:t xml:space="preserve"> </w:t>
            </w:r>
            <w:r w:rsidR="00AD7147">
              <w:rPr>
                <w:rFonts w:cs="Arial"/>
                <w:lang w:eastAsia="pl-PL"/>
              </w:rPr>
              <w:t xml:space="preserve">i krajoznawstwa </w:t>
            </w:r>
            <w:r w:rsidR="00BB267B" w:rsidRPr="00BB267B">
              <w:rPr>
                <w:rFonts w:cs="Arial"/>
              </w:rPr>
              <w:t>pn. „Śląskie. Turystyka bez barier”</w:t>
            </w:r>
            <w:r w:rsidR="00D242E9">
              <w:rPr>
                <w:rFonts w:cs="Arial"/>
                <w:lang w:eastAsia="pl-PL"/>
              </w:rPr>
              <w:t>, które będ</w:t>
            </w:r>
            <w:r w:rsidR="006D0A34">
              <w:rPr>
                <w:rFonts w:cs="Arial"/>
                <w:lang w:eastAsia="pl-PL"/>
              </w:rPr>
              <w:t>ą realizowane do 28</w:t>
            </w:r>
            <w:r w:rsidR="00DA5069">
              <w:rPr>
                <w:rFonts w:cs="Arial"/>
                <w:lang w:eastAsia="pl-PL"/>
              </w:rPr>
              <w:t xml:space="preserve"> listopada</w:t>
            </w:r>
            <w:r w:rsidRPr="00BC7463">
              <w:rPr>
                <w:rFonts w:cs="Arial"/>
                <w:lang w:eastAsia="pl-PL"/>
              </w:rPr>
              <w:t xml:space="preserve"> 20</w:t>
            </w:r>
            <w:r w:rsidR="006D0A34">
              <w:rPr>
                <w:rFonts w:cs="Arial"/>
                <w:lang w:eastAsia="pl-PL"/>
              </w:rPr>
              <w:t>25</w:t>
            </w:r>
            <w:r w:rsidRPr="00BC7463">
              <w:rPr>
                <w:rFonts w:cs="Arial"/>
                <w:lang w:eastAsia="pl-PL"/>
              </w:rPr>
              <w:t xml:space="preserve"> r.</w:t>
            </w:r>
          </w:p>
          <w:p w14:paraId="10B0BA56" w14:textId="77777777" w:rsidR="00BB267B" w:rsidRDefault="00BB267B" w:rsidP="00FD35C0">
            <w:pPr>
              <w:rPr>
                <w:rFonts w:cs="Arial"/>
                <w:lang w:eastAsia="pl-PL"/>
              </w:rPr>
            </w:pPr>
          </w:p>
          <w:p w14:paraId="66E92B1D" w14:textId="77777777" w:rsidR="00296A31" w:rsidRDefault="00BB267B" w:rsidP="00FD35C0">
            <w:pPr>
              <w:rPr>
                <w:rFonts w:cs="Arial"/>
                <w:lang w:eastAsia="pl-PL"/>
              </w:rPr>
            </w:pPr>
            <w:r w:rsidRPr="007677C6">
              <w:rPr>
                <w:rFonts w:cs="Arial"/>
                <w:lang w:eastAsia="pl-PL"/>
              </w:rPr>
              <w:t>Konkurs ma na celu podniesienie dostępności do atrakcji turystycznych województwa śląskiego dla osób ze szczególnymi potrzebami</w:t>
            </w:r>
            <w:r w:rsidRPr="007677C6">
              <w:rPr>
                <w:rStyle w:val="Odwoanieprzypisudolnego"/>
                <w:rFonts w:cs="Arial"/>
                <w:lang w:eastAsia="pl-PL"/>
              </w:rPr>
              <w:footnoteReference w:id="1"/>
            </w:r>
            <w:r w:rsidRPr="007677C6">
              <w:rPr>
                <w:rFonts w:cs="Arial"/>
                <w:lang w:eastAsia="pl-PL"/>
              </w:rPr>
              <w:t xml:space="preserve">. </w:t>
            </w:r>
          </w:p>
          <w:p w14:paraId="1A27E861" w14:textId="0344A6CB" w:rsidR="00BB267B" w:rsidRPr="007677C6" w:rsidRDefault="00296A31" w:rsidP="00FD35C0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W ramach k</w:t>
            </w:r>
            <w:r w:rsidR="00BB267B" w:rsidRPr="007677C6">
              <w:rPr>
                <w:rFonts w:cs="Arial"/>
                <w:lang w:eastAsia="pl-PL"/>
              </w:rPr>
              <w:t>onkurs</w:t>
            </w:r>
            <w:r>
              <w:rPr>
                <w:rFonts w:cs="Arial"/>
                <w:lang w:eastAsia="pl-PL"/>
              </w:rPr>
              <w:t>u zostaną wsparte zadania</w:t>
            </w:r>
            <w:r w:rsidR="00BB267B" w:rsidRPr="007677C6">
              <w:rPr>
                <w:rFonts w:cs="Arial"/>
                <w:lang w:eastAsia="pl-PL"/>
              </w:rPr>
              <w:t xml:space="preserve"> o zasięgu regionalnym</w:t>
            </w:r>
            <w:r w:rsidR="00DA5069">
              <w:rPr>
                <w:rFonts w:cs="Arial"/>
                <w:lang w:eastAsia="pl-PL"/>
              </w:rPr>
              <w:t>.</w:t>
            </w:r>
          </w:p>
          <w:p w14:paraId="080A99D9" w14:textId="77777777" w:rsidR="00BB267B" w:rsidRPr="007677C6" w:rsidRDefault="00BB267B" w:rsidP="00FD35C0">
            <w:pPr>
              <w:rPr>
                <w:rFonts w:cs="Arial"/>
                <w:lang w:eastAsia="pl-PL"/>
              </w:rPr>
            </w:pPr>
          </w:p>
          <w:p w14:paraId="19BCCDAF" w14:textId="77777777" w:rsidR="00BB267B" w:rsidRPr="007677C6" w:rsidRDefault="00F648C6" w:rsidP="00BB267B">
            <w:pPr>
              <w:jc w:val="both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Oczekiwane cele:</w:t>
            </w:r>
          </w:p>
          <w:p w14:paraId="7B2B80B9" w14:textId="77777777" w:rsidR="00BB267B" w:rsidRPr="007677C6" w:rsidRDefault="00BB267B" w:rsidP="00BB267B">
            <w:pPr>
              <w:pStyle w:val="Akapitzlist"/>
              <w:numPr>
                <w:ilvl w:val="0"/>
                <w:numId w:val="14"/>
              </w:numPr>
              <w:spacing w:line="240" w:lineRule="auto"/>
              <w:ind w:left="471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7677C6">
              <w:rPr>
                <w:rFonts w:ascii="Arial" w:hAnsi="Arial" w:cs="Arial"/>
                <w:sz w:val="21"/>
                <w:szCs w:val="21"/>
                <w:lang w:eastAsia="pl-PL"/>
              </w:rPr>
              <w:t>Dostosowania produktów i usług turystycznych do potrzeb osób niepełnosprawnych.</w:t>
            </w:r>
          </w:p>
          <w:p w14:paraId="4EF6245B" w14:textId="77777777" w:rsidR="00BB267B" w:rsidRPr="007677C6" w:rsidRDefault="00BB267B" w:rsidP="00BB267B">
            <w:pPr>
              <w:pStyle w:val="Akapitzlist"/>
              <w:numPr>
                <w:ilvl w:val="0"/>
                <w:numId w:val="14"/>
              </w:numPr>
              <w:spacing w:line="240" w:lineRule="auto"/>
              <w:ind w:left="471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7677C6">
              <w:rPr>
                <w:rFonts w:ascii="Arial" w:hAnsi="Arial" w:cs="Arial"/>
                <w:sz w:val="21"/>
                <w:szCs w:val="21"/>
                <w:lang w:eastAsia="pl-PL"/>
              </w:rPr>
              <w:t>Dostosowania turystycznych nośników informacyjnych do potrzeb osób niepełnosprawnych.</w:t>
            </w:r>
          </w:p>
          <w:p w14:paraId="53DD874E" w14:textId="77777777" w:rsidR="00BB267B" w:rsidRPr="007677C6" w:rsidRDefault="00BB267B" w:rsidP="00BB267B">
            <w:pPr>
              <w:pStyle w:val="Akapitzlist"/>
              <w:numPr>
                <w:ilvl w:val="0"/>
                <w:numId w:val="14"/>
              </w:numPr>
              <w:spacing w:line="240" w:lineRule="auto"/>
              <w:ind w:left="471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7677C6">
              <w:rPr>
                <w:rFonts w:ascii="Arial" w:hAnsi="Arial" w:cs="Arial"/>
                <w:sz w:val="21"/>
                <w:szCs w:val="21"/>
                <w:lang w:eastAsia="pl-PL"/>
              </w:rPr>
              <w:t>Podniesienie kwalifikacji osób zarządzających i pracujących w branży turystycznej.</w:t>
            </w:r>
          </w:p>
          <w:p w14:paraId="749CA9C7" w14:textId="77777777" w:rsidR="00BB267B" w:rsidRPr="00F648C6" w:rsidRDefault="00BB267B" w:rsidP="00BB267B">
            <w:pPr>
              <w:pStyle w:val="Akapitzlist"/>
              <w:numPr>
                <w:ilvl w:val="0"/>
                <w:numId w:val="14"/>
              </w:numPr>
              <w:spacing w:line="240" w:lineRule="auto"/>
              <w:ind w:left="471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7677C6">
              <w:rPr>
                <w:rFonts w:ascii="Arial" w:hAnsi="Arial" w:cs="Arial"/>
                <w:sz w:val="21"/>
                <w:szCs w:val="21"/>
                <w:lang w:eastAsia="pl-PL"/>
              </w:rPr>
              <w:t>Wypromowanie i upowszechnianie turystyki dostępnej na terenie województwa śląskiego.</w:t>
            </w:r>
          </w:p>
          <w:p w14:paraId="221EA637" w14:textId="078FA0B4" w:rsidR="00BB267B" w:rsidRPr="007677C6" w:rsidRDefault="00BB267B" w:rsidP="00FE2B70">
            <w:pPr>
              <w:rPr>
                <w:rFonts w:cs="Arial"/>
                <w:lang w:eastAsia="pl-PL"/>
              </w:rPr>
            </w:pPr>
            <w:r w:rsidRPr="007677C6">
              <w:rPr>
                <w:rFonts w:cs="Arial"/>
                <w:lang w:eastAsia="pl-PL"/>
              </w:rPr>
              <w:t>Oczekiwane rezul</w:t>
            </w:r>
            <w:r w:rsidR="00F648C6">
              <w:rPr>
                <w:rFonts w:cs="Arial"/>
                <w:lang w:eastAsia="pl-PL"/>
              </w:rPr>
              <w:t xml:space="preserve">taty zadania, w szczególności: </w:t>
            </w:r>
          </w:p>
          <w:p w14:paraId="0CDB551D" w14:textId="77777777" w:rsidR="00BB267B" w:rsidRPr="007677C6" w:rsidRDefault="00BB267B" w:rsidP="00BB267B">
            <w:pPr>
              <w:numPr>
                <w:ilvl w:val="0"/>
                <w:numId w:val="5"/>
              </w:numPr>
              <w:ind w:left="459" w:hanging="283"/>
              <w:jc w:val="both"/>
              <w:rPr>
                <w:rFonts w:cs="Arial"/>
              </w:rPr>
            </w:pPr>
            <w:r w:rsidRPr="007677C6">
              <w:rPr>
                <w:rFonts w:cs="Arial"/>
              </w:rPr>
              <w:t>Zaktywizowanie i zintegrowanie beneficjentów projektu.</w:t>
            </w:r>
          </w:p>
          <w:p w14:paraId="555CF7CD" w14:textId="77777777" w:rsidR="00BB267B" w:rsidRPr="007677C6" w:rsidRDefault="00BB267B" w:rsidP="00BB267B">
            <w:pPr>
              <w:numPr>
                <w:ilvl w:val="0"/>
                <w:numId w:val="5"/>
              </w:numPr>
              <w:ind w:left="459" w:hanging="283"/>
              <w:jc w:val="both"/>
              <w:rPr>
                <w:rFonts w:cs="Arial"/>
              </w:rPr>
            </w:pPr>
            <w:r w:rsidRPr="007677C6">
              <w:rPr>
                <w:rFonts w:cs="Arial"/>
              </w:rPr>
              <w:t>Poprawa dostępności do atrakcji turystycznych w województwie śląskim.</w:t>
            </w:r>
          </w:p>
          <w:p w14:paraId="6A9B4B23" w14:textId="77777777" w:rsidR="00BB267B" w:rsidRDefault="00BB267B" w:rsidP="00BB267B">
            <w:pPr>
              <w:numPr>
                <w:ilvl w:val="0"/>
                <w:numId w:val="5"/>
              </w:numPr>
              <w:ind w:left="459" w:hanging="283"/>
              <w:jc w:val="both"/>
              <w:rPr>
                <w:rFonts w:cs="Arial"/>
              </w:rPr>
            </w:pPr>
            <w:r w:rsidRPr="007677C6">
              <w:rPr>
                <w:rFonts w:cs="Arial"/>
              </w:rPr>
              <w:t>Podniesienie kwalifikacji pracowników branży turystycznej w zakresie obsługi osób z niepełnosprawnościami.</w:t>
            </w:r>
          </w:p>
          <w:p w14:paraId="629E6B7C" w14:textId="77777777" w:rsidR="00AD0603" w:rsidRDefault="00AD0603" w:rsidP="00AD0603">
            <w:pPr>
              <w:ind w:left="459"/>
              <w:jc w:val="both"/>
              <w:rPr>
                <w:rFonts w:cs="Arial"/>
              </w:rPr>
            </w:pPr>
          </w:p>
          <w:p w14:paraId="728E51DB" w14:textId="77777777" w:rsidR="00BB267B" w:rsidRDefault="00AD0603" w:rsidP="00F648C6">
            <w:pPr>
              <w:jc w:val="both"/>
              <w:rPr>
                <w:rFonts w:cs="Arial"/>
              </w:rPr>
            </w:pPr>
            <w:r w:rsidRPr="00AD0603">
              <w:rPr>
                <w:rFonts w:cs="Arial"/>
                <w:b/>
              </w:rPr>
              <w:t>Rezultaty muszą być osiągalne, mierzalne, policzalne i weryfikowalne.</w:t>
            </w:r>
            <w:r>
              <w:rPr>
                <w:rFonts w:cs="Arial"/>
              </w:rPr>
              <w:t xml:space="preserve"> Rezultaty sformułowane w ofercie muszą być potem rozliczone w sprawozdaniu z wykonania zadania.</w:t>
            </w:r>
          </w:p>
          <w:p w14:paraId="58E72848" w14:textId="77777777" w:rsidR="00E91E02" w:rsidRPr="00E271AF" w:rsidRDefault="00E91E02" w:rsidP="00E271AF">
            <w:pPr>
              <w:rPr>
                <w:rFonts w:cs="Arial"/>
                <w:lang w:eastAsia="pl-PL"/>
              </w:rPr>
            </w:pPr>
          </w:p>
        </w:tc>
      </w:tr>
      <w:tr w:rsidR="008818A8" w:rsidRPr="00B0520B" w14:paraId="2B4B3A79" w14:textId="77777777" w:rsidTr="002C386B">
        <w:trPr>
          <w:trHeight w:val="213"/>
        </w:trPr>
        <w:tc>
          <w:tcPr>
            <w:tcW w:w="9209" w:type="dxa"/>
            <w:shd w:val="clear" w:color="auto" w:fill="8DB3E2" w:themeFill="text2" w:themeFillTint="66"/>
          </w:tcPr>
          <w:p w14:paraId="44B693A7" w14:textId="77777777" w:rsidR="008818A8" w:rsidRPr="00E271AF" w:rsidRDefault="008818A8" w:rsidP="000508AA">
            <w:pPr>
              <w:pStyle w:val="Akapitzlist"/>
              <w:numPr>
                <w:ilvl w:val="0"/>
                <w:numId w:val="1"/>
              </w:numPr>
              <w:spacing w:line="268" w:lineRule="exact"/>
              <w:ind w:left="284" w:hanging="284"/>
              <w:rPr>
                <w:rFonts w:cs="Arial"/>
                <w:b/>
                <w:color w:val="DBE5F1" w:themeColor="accent1" w:themeTint="33"/>
              </w:rPr>
            </w:pPr>
            <w:r w:rsidRPr="00E271AF">
              <w:rPr>
                <w:rFonts w:cs="Arial"/>
                <w:b/>
              </w:rPr>
              <w:t>Podmioty uprawnione</w:t>
            </w:r>
          </w:p>
        </w:tc>
      </w:tr>
      <w:tr w:rsidR="008818A8" w:rsidRPr="00B0520B" w14:paraId="48CAADDC" w14:textId="77777777" w:rsidTr="00E271AF">
        <w:trPr>
          <w:trHeight w:val="454"/>
        </w:trPr>
        <w:tc>
          <w:tcPr>
            <w:tcW w:w="9209" w:type="dxa"/>
          </w:tcPr>
          <w:p w14:paraId="000EEE68" w14:textId="3B0662B3" w:rsidR="00FD35C0" w:rsidRDefault="00FD35C0" w:rsidP="00FD35C0">
            <w:pPr>
              <w:spacing w:line="268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Podmiotami uprawnionymi do złożenia oferty są s</w:t>
            </w:r>
            <w:r w:rsidRPr="00DA37A1">
              <w:rPr>
                <w:rFonts w:cs="Arial"/>
              </w:rPr>
              <w:t>tatutowo działające w obs</w:t>
            </w:r>
            <w:r>
              <w:rPr>
                <w:rFonts w:cs="Arial"/>
              </w:rPr>
              <w:t>zarze</w:t>
            </w:r>
            <w:r w:rsidR="008B7248">
              <w:rPr>
                <w:rFonts w:cs="Arial"/>
              </w:rPr>
              <w:t xml:space="preserve"> turystyki</w:t>
            </w:r>
            <w:r w:rsidR="00F648C6">
              <w:rPr>
                <w:rFonts w:cs="Arial"/>
              </w:rPr>
              <w:t xml:space="preserve"> i</w:t>
            </w:r>
            <w:r>
              <w:rPr>
                <w:rFonts w:cs="Arial"/>
              </w:rPr>
              <w:t xml:space="preserve"> krajoznawstwa </w:t>
            </w:r>
            <w:r w:rsidR="00F648C6" w:rsidRPr="00E9576E">
              <w:rPr>
                <w:rFonts w:cs="Arial"/>
              </w:rPr>
              <w:t>organizacje pozarządowe w rozumieniu ustawy z 24 kwietnia</w:t>
            </w:r>
            <w:r w:rsidR="00F648C6">
              <w:rPr>
                <w:rFonts w:cs="Arial"/>
              </w:rPr>
              <w:t xml:space="preserve"> 2003 r. o działalności pożytku </w:t>
            </w:r>
            <w:r w:rsidR="00F648C6" w:rsidRPr="00E9576E">
              <w:rPr>
                <w:rFonts w:cs="Arial"/>
              </w:rPr>
              <w:t>publicznego</w:t>
            </w:r>
            <w:r w:rsidR="00F648C6">
              <w:rPr>
                <w:rFonts w:cs="Arial"/>
              </w:rPr>
              <w:t xml:space="preserve"> </w:t>
            </w:r>
            <w:r w:rsidR="00F648C6" w:rsidRPr="00E9576E">
              <w:rPr>
                <w:rFonts w:cs="Arial"/>
              </w:rPr>
              <w:t>i o wolontariacie (art. 3 ust. 2) i inne podmioty wymienione w art. 3 ust. 3 ww. ustawy oraz stowarzyszenia zwykłe zgodnie z ustawą z dnia 7 kwietnia 1989 r. Prawo o stowarzyszeniach</w:t>
            </w:r>
            <w:r w:rsidR="00F648C6">
              <w:rPr>
                <w:rFonts w:cs="Arial"/>
              </w:rPr>
              <w:t>.</w:t>
            </w:r>
          </w:p>
          <w:p w14:paraId="57DCB2F8" w14:textId="77777777" w:rsidR="008A38E2" w:rsidRPr="00F648C6" w:rsidRDefault="008A38E2" w:rsidP="00F648C6">
            <w:pPr>
              <w:spacing w:line="268" w:lineRule="exact"/>
              <w:jc w:val="both"/>
              <w:rPr>
                <w:rFonts w:cs="Arial"/>
              </w:rPr>
            </w:pPr>
          </w:p>
        </w:tc>
      </w:tr>
      <w:tr w:rsidR="008818A8" w:rsidRPr="00B0520B" w14:paraId="23764F1A" w14:textId="77777777" w:rsidTr="002C386B">
        <w:trPr>
          <w:trHeight w:val="274"/>
        </w:trPr>
        <w:tc>
          <w:tcPr>
            <w:tcW w:w="9209" w:type="dxa"/>
            <w:shd w:val="clear" w:color="auto" w:fill="8DB3E2" w:themeFill="text2" w:themeFillTint="66"/>
          </w:tcPr>
          <w:p w14:paraId="227CA944" w14:textId="77777777" w:rsidR="008818A8" w:rsidRPr="00E271AF" w:rsidRDefault="008818A8" w:rsidP="000508AA">
            <w:pPr>
              <w:pStyle w:val="Akapitzlist"/>
              <w:numPr>
                <w:ilvl w:val="0"/>
                <w:numId w:val="1"/>
              </w:numPr>
              <w:spacing w:line="268" w:lineRule="exact"/>
              <w:ind w:left="284" w:hanging="284"/>
              <w:rPr>
                <w:rFonts w:cs="Arial"/>
                <w:b/>
                <w:color w:val="DBE5F1" w:themeColor="accent1" w:themeTint="33"/>
              </w:rPr>
            </w:pPr>
            <w:r w:rsidRPr="00E271AF">
              <w:rPr>
                <w:rFonts w:cs="Arial"/>
                <w:b/>
              </w:rPr>
              <w:t>Terminy składania ofert i rozstrzygnięć</w:t>
            </w:r>
          </w:p>
        </w:tc>
      </w:tr>
      <w:tr w:rsidR="008818A8" w:rsidRPr="00B0520B" w14:paraId="3E9C90E3" w14:textId="77777777" w:rsidTr="00D92DBF">
        <w:trPr>
          <w:trHeight w:val="369"/>
        </w:trPr>
        <w:tc>
          <w:tcPr>
            <w:tcW w:w="9209" w:type="dxa"/>
          </w:tcPr>
          <w:p w14:paraId="77D658BF" w14:textId="77777777" w:rsidR="009423A3" w:rsidRDefault="009423A3" w:rsidP="009423A3"/>
          <w:p w14:paraId="007CE6D8" w14:textId="00EF4FD5" w:rsidR="009423A3" w:rsidRDefault="00F954E5" w:rsidP="009423A3">
            <w:pPr>
              <w:rPr>
                <w:sz w:val="22"/>
                <w:szCs w:val="22"/>
              </w:rPr>
            </w:pPr>
            <w:r>
              <w:t xml:space="preserve">Wszystkie wersje oferty </w:t>
            </w:r>
            <w:r w:rsidR="009423A3">
              <w:t xml:space="preserve">(zarówno w formie elektronicznej przy użyciu generatora wniosków </w:t>
            </w:r>
            <w:hyperlink r:id="rId11" w:history="1">
              <w:r w:rsidR="009423A3">
                <w:rPr>
                  <w:rStyle w:val="Hipercze"/>
                </w:rPr>
                <w:t>https://slaskie.engo.org.pl</w:t>
              </w:r>
            </w:hyperlink>
            <w:r w:rsidR="009423A3">
              <w:t xml:space="preserve">, jak i papierowej stanowiącej wygenerowany wydruk oferty złożonej uprzednio w elektronicznym generatorze należy składać </w:t>
            </w:r>
            <w:r w:rsidR="009423A3" w:rsidRPr="00011C07">
              <w:rPr>
                <w:b/>
              </w:rPr>
              <w:t>do 31 marca 2025 r.</w:t>
            </w:r>
          </w:p>
          <w:p w14:paraId="52B0A32A" w14:textId="77777777" w:rsidR="009423A3" w:rsidRDefault="009423A3" w:rsidP="009423A3">
            <w:pPr>
              <w:jc w:val="both"/>
            </w:pPr>
            <w:r>
              <w:t xml:space="preserve">Rozstrzygnięcie konkursu nastąpi do </w:t>
            </w:r>
            <w:r w:rsidRPr="00011C07">
              <w:t>16 maja 2025 r.</w:t>
            </w:r>
            <w:r>
              <w:t xml:space="preserve"> </w:t>
            </w:r>
          </w:p>
          <w:p w14:paraId="5D707306" w14:textId="77777777" w:rsidR="009423A3" w:rsidRDefault="009423A3" w:rsidP="009423A3">
            <w:pPr>
              <w:jc w:val="both"/>
            </w:pPr>
            <w:r>
              <w:t>W szczególnie uzasadnionych przypadkach termin rozstrzygnięcia może być dłuższy</w:t>
            </w:r>
          </w:p>
          <w:p w14:paraId="3DF9A0A5" w14:textId="77777777" w:rsidR="009423A3" w:rsidRDefault="009423A3" w:rsidP="009423A3">
            <w:pPr>
              <w:jc w:val="both"/>
            </w:pPr>
          </w:p>
          <w:p w14:paraId="2C94B043" w14:textId="77777777" w:rsidR="009423A3" w:rsidRDefault="009423A3" w:rsidP="009423A3">
            <w:pPr>
              <w:autoSpaceDE w:val="0"/>
              <w:snapToGrid w:val="0"/>
            </w:pPr>
            <w:r>
              <w:rPr>
                <w:lang w:eastAsia="ar-SA"/>
              </w:rPr>
              <w:t xml:space="preserve">O zakwalifikowaniu oferty do </w:t>
            </w:r>
            <w:r>
              <w:t xml:space="preserve">konkursu decyduje data złożenia wersji elektronicznej oferty w generatorze wniosków oraz potwierdzona właściwą pieczęcią, data wpływu oferty do Urzędu Marszałkowskiego Województwa Śląskiego (Kancelaria Ogólna Urzędu Marszałkowskiego w Katowicach przy ul. Ligonia 46, p. 164 lub do Biura Zamiejscowego  Urzędu Marszałkowskiego w Bielsku-Białej przy ul. Piastowskiej 40 i Częstochowie przy ul. Sobieskiego 7). </w:t>
            </w:r>
          </w:p>
          <w:p w14:paraId="5F3AB768" w14:textId="77777777" w:rsidR="009423A3" w:rsidRDefault="009423A3" w:rsidP="009423A3">
            <w:pPr>
              <w:autoSpaceDE w:val="0"/>
              <w:snapToGrid w:val="0"/>
            </w:pPr>
          </w:p>
          <w:p w14:paraId="6A9AEC0B" w14:textId="77777777" w:rsidR="009423A3" w:rsidRDefault="009423A3" w:rsidP="009423A3">
            <w:pPr>
              <w:autoSpaceDE w:val="0"/>
              <w:snapToGrid w:val="0"/>
            </w:pPr>
            <w:r>
              <w:t>Zamiast formy papierowej dopuszcza się składanie ofert elektronicznie za pośrednictwem ePUAP lub Publicznej Usługi Rejestrowanego Doręczenia Elektronicznego PURDE (adres e-doręczeń: AE:PL-55754-97181-CHDVR-19) w formacie pdf podpisanej przez osoby uprawnione kwalifikowanym podpisem elektronicznym.</w:t>
            </w:r>
          </w:p>
          <w:p w14:paraId="662899AE" w14:textId="6A6AB719" w:rsidR="00883A6B" w:rsidRPr="00F80B33" w:rsidRDefault="00883A6B" w:rsidP="009423A3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8818A8" w:rsidRPr="00B0520B" w14:paraId="1DE3286F" w14:textId="77777777" w:rsidTr="002C386B">
        <w:trPr>
          <w:trHeight w:val="205"/>
        </w:trPr>
        <w:tc>
          <w:tcPr>
            <w:tcW w:w="9209" w:type="dxa"/>
            <w:shd w:val="clear" w:color="auto" w:fill="8DB3E2" w:themeFill="text2" w:themeFillTint="66"/>
          </w:tcPr>
          <w:p w14:paraId="176F24CA" w14:textId="77777777" w:rsidR="008818A8" w:rsidRPr="00E271AF" w:rsidRDefault="00B0520B" w:rsidP="000508AA">
            <w:pPr>
              <w:pStyle w:val="Akapitzlist"/>
              <w:numPr>
                <w:ilvl w:val="0"/>
                <w:numId w:val="1"/>
              </w:numPr>
              <w:tabs>
                <w:tab w:val="left" w:pos="4980"/>
              </w:tabs>
              <w:spacing w:before="60" w:after="60" w:line="268" w:lineRule="exact"/>
              <w:ind w:left="284" w:hanging="284"/>
              <w:rPr>
                <w:rFonts w:cs="Arial"/>
                <w:b/>
              </w:rPr>
            </w:pPr>
            <w:r w:rsidRPr="00E271AF">
              <w:rPr>
                <w:rFonts w:cs="Arial"/>
                <w:b/>
              </w:rPr>
              <w:lastRenderedPageBreak/>
              <w:t xml:space="preserve">Zadania przewidziane do </w:t>
            </w:r>
            <w:r w:rsidR="009E5980">
              <w:rPr>
                <w:rFonts w:cs="Arial"/>
                <w:b/>
              </w:rPr>
              <w:t>finansowania/</w:t>
            </w:r>
            <w:r w:rsidRPr="00E271AF">
              <w:rPr>
                <w:rFonts w:cs="Arial"/>
                <w:b/>
              </w:rPr>
              <w:t>dofinansowania</w:t>
            </w:r>
            <w:r w:rsidR="002C386B" w:rsidRPr="00E271AF">
              <w:rPr>
                <w:rFonts w:cs="Arial"/>
                <w:b/>
              </w:rPr>
              <w:tab/>
            </w:r>
          </w:p>
        </w:tc>
      </w:tr>
      <w:tr w:rsidR="00B0520B" w:rsidRPr="00B0520B" w14:paraId="63298ACB" w14:textId="77777777" w:rsidTr="00D92DBF">
        <w:trPr>
          <w:trHeight w:val="308"/>
        </w:trPr>
        <w:tc>
          <w:tcPr>
            <w:tcW w:w="9209" w:type="dxa"/>
          </w:tcPr>
          <w:p w14:paraId="2E92F601" w14:textId="77777777" w:rsidR="00BD4AF7" w:rsidRDefault="00BD4AF7" w:rsidP="00FE2405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  <w:p w14:paraId="56F4495F" w14:textId="77777777" w:rsidR="00A60E29" w:rsidRDefault="00A60E29" w:rsidP="00FE2405">
            <w:pPr>
              <w:pStyle w:val="Defaul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BE095C">
              <w:rPr>
                <w:rFonts w:ascii="Arial" w:hAnsi="Arial" w:cs="Arial"/>
                <w:b/>
                <w:sz w:val="21"/>
                <w:szCs w:val="21"/>
              </w:rPr>
              <w:t xml:space="preserve">Rozwój i </w:t>
            </w:r>
            <w:r w:rsidR="00BE095C" w:rsidRPr="00BE095C">
              <w:rPr>
                <w:rFonts w:ascii="Arial" w:hAnsi="Arial" w:cs="Arial"/>
                <w:b/>
                <w:sz w:val="21"/>
                <w:szCs w:val="21"/>
              </w:rPr>
              <w:t>wsparcie turystyki dostępnej w W</w:t>
            </w:r>
            <w:r w:rsidRPr="00BE095C">
              <w:rPr>
                <w:rFonts w:ascii="Arial" w:hAnsi="Arial" w:cs="Arial"/>
                <w:b/>
                <w:sz w:val="21"/>
                <w:szCs w:val="21"/>
              </w:rPr>
              <w:t>oje</w:t>
            </w:r>
            <w:r w:rsidR="00BE095C" w:rsidRPr="00BE095C">
              <w:rPr>
                <w:rFonts w:ascii="Arial" w:hAnsi="Arial" w:cs="Arial"/>
                <w:b/>
                <w:sz w:val="21"/>
                <w:szCs w:val="21"/>
              </w:rPr>
              <w:t>wództwie Ś</w:t>
            </w:r>
            <w:r w:rsidRPr="00BE095C">
              <w:rPr>
                <w:rFonts w:ascii="Arial" w:hAnsi="Arial" w:cs="Arial"/>
                <w:b/>
                <w:sz w:val="21"/>
                <w:szCs w:val="21"/>
              </w:rPr>
              <w:t>ląskim</w:t>
            </w:r>
            <w:r w:rsidR="00543AE1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4AFA683" w14:textId="77777777" w:rsidR="00A60E29" w:rsidRDefault="00A60E29" w:rsidP="00FE2405">
            <w:pPr>
              <w:pStyle w:val="Defaul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1193EA1A" w14:textId="77777777" w:rsidR="00FE2405" w:rsidRDefault="00543AE1" w:rsidP="00FE2405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43AE1">
              <w:rPr>
                <w:rFonts w:ascii="Arial" w:hAnsi="Arial" w:cs="Arial"/>
                <w:sz w:val="21"/>
                <w:szCs w:val="21"/>
              </w:rPr>
              <w:t>Działania w ramach powyższego zadania:</w:t>
            </w:r>
          </w:p>
          <w:p w14:paraId="72889A52" w14:textId="77777777" w:rsidR="00A77A81" w:rsidRDefault="00543AE1" w:rsidP="00A77A81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</w:t>
            </w:r>
            <w:r w:rsidR="00FE2405" w:rsidRPr="00543AE1">
              <w:rPr>
                <w:rFonts w:ascii="Arial" w:hAnsi="Arial" w:cs="Arial"/>
                <w:sz w:val="21"/>
                <w:szCs w:val="21"/>
              </w:rPr>
              <w:t xml:space="preserve">ostosowanie produktów i usług turystycznych do potrzeb osób z niepełnosprawnościami w zakresie  poprawy infrastruktury turystycznej na znakowanych szlakach turystycznych (piesze, rowerowe, kajakowe) położonych na terenie województwa śląskiego, </w:t>
            </w:r>
          </w:p>
          <w:p w14:paraId="7D952270" w14:textId="77777777" w:rsidR="00FE2405" w:rsidRPr="00647EA1" w:rsidRDefault="00FE2405" w:rsidP="00A77A81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47EA1">
              <w:rPr>
                <w:rFonts w:ascii="Arial" w:hAnsi="Arial" w:cs="Arial"/>
                <w:sz w:val="21"/>
                <w:szCs w:val="21"/>
              </w:rPr>
              <w:t>poprawa dostępu do informacji o atrakcjach i obiektach turystycznych dla osób z niepełnosprawnościami (materiały informacyjne, t</w:t>
            </w:r>
            <w:r w:rsidR="003179FA" w:rsidRPr="00647EA1">
              <w:rPr>
                <w:rFonts w:ascii="Arial" w:hAnsi="Arial" w:cs="Arial"/>
                <w:sz w:val="21"/>
                <w:szCs w:val="21"/>
              </w:rPr>
              <w:t>ablice informacyjne, aplikacje),</w:t>
            </w:r>
          </w:p>
          <w:p w14:paraId="5D571D32" w14:textId="2555A467" w:rsidR="00FE2405" w:rsidRDefault="003179FA" w:rsidP="00A77A81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FE2405" w:rsidRPr="003179FA">
              <w:rPr>
                <w:rFonts w:ascii="Arial" w:hAnsi="Arial" w:cs="Arial"/>
                <w:sz w:val="21"/>
                <w:szCs w:val="21"/>
              </w:rPr>
              <w:t>odnoszenie kwalifikacji kadr w branży turystycznej w kierunku świadczenia usług turystycznych na terenie województwa śląskiego, z uwzględnieniem potrzeb osób z niepełnosprawnościami, skierowane do organizatorów turystyki, pracowników obie</w:t>
            </w:r>
            <w:r w:rsidR="009126AF">
              <w:rPr>
                <w:rFonts w:ascii="Arial" w:hAnsi="Arial" w:cs="Arial"/>
                <w:sz w:val="21"/>
                <w:szCs w:val="21"/>
              </w:rPr>
              <w:t>któw turystycznych, w tym schronisk</w:t>
            </w:r>
            <w:r w:rsidR="00FE2405" w:rsidRPr="003179FA">
              <w:rPr>
                <w:rFonts w:ascii="Arial" w:hAnsi="Arial" w:cs="Arial"/>
                <w:sz w:val="21"/>
                <w:szCs w:val="21"/>
              </w:rPr>
              <w:t xml:space="preserve"> itp., pracowników stowarzyszeń oraz fundacji związanych z turystyką oraz osobami z niepełnosprawnościami, pracowników informacji turystycznej oraz zar</w:t>
            </w:r>
            <w:r>
              <w:rPr>
                <w:rFonts w:ascii="Arial" w:hAnsi="Arial" w:cs="Arial"/>
                <w:sz w:val="21"/>
                <w:szCs w:val="21"/>
              </w:rPr>
              <w:t>ządców produktów turystycznych,</w:t>
            </w:r>
          </w:p>
          <w:p w14:paraId="7207E067" w14:textId="77799B51" w:rsidR="00FE2405" w:rsidRPr="00BD4AF7" w:rsidRDefault="003179FA" w:rsidP="00A77A81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FE2405" w:rsidRPr="003179FA">
              <w:rPr>
                <w:rFonts w:ascii="Arial" w:hAnsi="Arial" w:cs="Arial"/>
                <w:sz w:val="21"/>
                <w:szCs w:val="21"/>
              </w:rPr>
              <w:t>romowanie i upowszechnianie dobrych praktyk z zakresu turystyki bez barier poprzez organizowanie regionalnych wydarzeń, imprez turystycznych dla osób z niepełnosprawnościami wspierających ich aktywność w tych dziedzinach</w:t>
            </w:r>
            <w:r w:rsidR="00FE2405" w:rsidRPr="007677C6">
              <w:rPr>
                <w:rStyle w:val="Odwoanieprzypisudolnego"/>
                <w:rFonts w:ascii="Arial" w:hAnsi="Arial" w:cs="Arial"/>
                <w:sz w:val="21"/>
                <w:szCs w:val="21"/>
              </w:rPr>
              <w:footnoteReference w:id="2"/>
            </w:r>
            <w:r w:rsidR="00FE2405" w:rsidRPr="003179FA">
              <w:rPr>
                <w:rFonts w:ascii="Arial" w:hAnsi="Arial" w:cs="Arial"/>
                <w:sz w:val="21"/>
                <w:szCs w:val="21"/>
              </w:rPr>
              <w:t>. Wydarzenie, impreza turystyczna musi być zorganizowana na terenie województwa śląskiego, z uwzględnieniem minimum dwóch atrakcji tury</w:t>
            </w:r>
            <w:r w:rsidR="00584BEF">
              <w:rPr>
                <w:rFonts w:ascii="Arial" w:hAnsi="Arial" w:cs="Arial"/>
                <w:sz w:val="21"/>
                <w:szCs w:val="21"/>
              </w:rPr>
              <w:t>stycznych</w:t>
            </w:r>
            <w:r w:rsidR="00FE2405" w:rsidRPr="003179FA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338B612" w14:textId="77777777" w:rsidR="00FE2405" w:rsidRPr="007677C6" w:rsidRDefault="00FE2405" w:rsidP="00FE2405">
            <w:pPr>
              <w:jc w:val="both"/>
            </w:pPr>
            <w:r w:rsidRPr="007677C6">
              <w:t xml:space="preserve">Dofinansowane zostaną zadania, których rezultatem będzie: </w:t>
            </w:r>
          </w:p>
          <w:p w14:paraId="21ADA4B0" w14:textId="77777777" w:rsidR="00FE2405" w:rsidRPr="007677C6" w:rsidRDefault="00FE2405" w:rsidP="00FE2405">
            <w:pPr>
              <w:numPr>
                <w:ilvl w:val="0"/>
                <w:numId w:val="15"/>
              </w:numPr>
              <w:jc w:val="both"/>
            </w:pPr>
            <w:r w:rsidRPr="007677C6">
              <w:t>poprawa i dostosowanie infrastruktury turystycznej do potrzeb osób ze szczególnymi potrzebami osób niepełnosprawnych,</w:t>
            </w:r>
          </w:p>
          <w:p w14:paraId="1D93A6BE" w14:textId="77777777" w:rsidR="00FE2405" w:rsidRPr="007677C6" w:rsidRDefault="00FE2405" w:rsidP="00FE2405">
            <w:pPr>
              <w:numPr>
                <w:ilvl w:val="0"/>
                <w:numId w:val="15"/>
              </w:numPr>
              <w:jc w:val="both"/>
              <w:rPr>
                <w:rFonts w:cs="Arial"/>
              </w:rPr>
            </w:pPr>
            <w:r w:rsidRPr="007677C6">
              <w:t>poprawa dostępności do informacji o atrakcjach turystycznych województwa śląskiego dla</w:t>
            </w:r>
            <w:r>
              <w:rPr>
                <w:sz w:val="20"/>
              </w:rPr>
              <w:t xml:space="preserve"> </w:t>
            </w:r>
            <w:r w:rsidRPr="007677C6">
              <w:rPr>
                <w:rFonts w:cs="Arial"/>
              </w:rPr>
              <w:t>osób z niepełnosprawnościami.</w:t>
            </w:r>
          </w:p>
          <w:p w14:paraId="44708058" w14:textId="77777777" w:rsidR="00FE2405" w:rsidRPr="007677C6" w:rsidRDefault="00FE2405" w:rsidP="00FE2405">
            <w:pPr>
              <w:numPr>
                <w:ilvl w:val="0"/>
                <w:numId w:val="15"/>
              </w:numPr>
              <w:jc w:val="both"/>
              <w:rPr>
                <w:rFonts w:cs="Arial"/>
              </w:rPr>
            </w:pPr>
            <w:r w:rsidRPr="007677C6">
              <w:rPr>
                <w:rFonts w:cs="Arial"/>
              </w:rPr>
              <w:t>podniesienie jakości obsługi osób z niepełnosprawnościami korzystających z obiektów i atrakcji turystycznych.</w:t>
            </w:r>
          </w:p>
          <w:p w14:paraId="2AF88816" w14:textId="0F8D1D3A" w:rsidR="00FE2405" w:rsidRPr="007677C6" w:rsidRDefault="00FE2405" w:rsidP="00FE2405">
            <w:pPr>
              <w:numPr>
                <w:ilvl w:val="0"/>
                <w:numId w:val="15"/>
              </w:numPr>
              <w:jc w:val="both"/>
              <w:rPr>
                <w:rFonts w:cs="Arial"/>
              </w:rPr>
            </w:pPr>
            <w:r w:rsidRPr="007677C6">
              <w:rPr>
                <w:rFonts w:cs="Arial"/>
              </w:rPr>
              <w:t>zwiększenie udziału osób ze szczególnymi potrzebami w wydarzeniach i imprezach turystycznych n</w:t>
            </w:r>
            <w:r w:rsidR="00584BEF">
              <w:rPr>
                <w:rFonts w:cs="Arial"/>
              </w:rPr>
              <w:t>a terenie województwa śląskiego.</w:t>
            </w:r>
          </w:p>
          <w:p w14:paraId="1B897ED9" w14:textId="77777777" w:rsidR="00FE2405" w:rsidRPr="007677C6" w:rsidRDefault="00FE2405" w:rsidP="00FE2405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4D40FEB" w14:textId="19E0FD59" w:rsidR="003031C0" w:rsidRDefault="00FE2405" w:rsidP="00FE2405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677C6">
              <w:rPr>
                <w:rFonts w:ascii="Arial" w:hAnsi="Arial" w:cs="Arial"/>
                <w:sz w:val="21"/>
                <w:szCs w:val="21"/>
              </w:rPr>
              <w:t>Niniejszy konkurs wpisu</w:t>
            </w:r>
            <w:r w:rsidR="00EA1277">
              <w:rPr>
                <w:rFonts w:ascii="Arial" w:hAnsi="Arial" w:cs="Arial"/>
                <w:sz w:val="21"/>
                <w:szCs w:val="21"/>
              </w:rPr>
              <w:t>je się w „Politykę Rozwoju Turystyki Województwa Śląskiego 2030</w:t>
            </w:r>
            <w:r w:rsidRPr="007677C6">
              <w:rPr>
                <w:rFonts w:ascii="Arial" w:hAnsi="Arial" w:cs="Arial"/>
                <w:sz w:val="21"/>
                <w:szCs w:val="21"/>
              </w:rPr>
              <w:t>”.</w:t>
            </w:r>
          </w:p>
          <w:p w14:paraId="4BA2AE00" w14:textId="77777777" w:rsidR="00050163" w:rsidRDefault="00050163" w:rsidP="00FE2405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3FBC58C" w14:textId="64A72297" w:rsidR="00050163" w:rsidRDefault="00050163" w:rsidP="00FE2405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050163">
              <w:rPr>
                <w:rFonts w:ascii="Arial" w:hAnsi="Arial" w:cs="Arial"/>
                <w:sz w:val="21"/>
                <w:szCs w:val="21"/>
              </w:rPr>
              <w:t>Realizując zadanie publiczne organizacja jest zobowiązana do stosowania przepisów ustawy z dnia 13 maja 2016 r. o przeciwdziałaniu zagrożeniom przestępczością na tle seksualnym i ochronie małoletnich (t. j. Dz. U. 2024 r., poz. 1802).</w:t>
            </w:r>
          </w:p>
          <w:p w14:paraId="7AE6F523" w14:textId="77777777" w:rsidR="00EA1277" w:rsidRDefault="00EA1277" w:rsidP="00FE2405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8D49B91" w14:textId="7BBA9C41" w:rsidR="00EA1277" w:rsidRPr="00050163" w:rsidRDefault="00EA1277" w:rsidP="00FE2405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A1277">
              <w:rPr>
                <w:rFonts w:ascii="Arial" w:hAnsi="Arial" w:cs="Arial"/>
                <w:sz w:val="21"/>
                <w:szCs w:val="21"/>
              </w:rPr>
              <w:t xml:space="preserve">Obowiązkiem każdej organizacji pozarządowej realizującej zadnie publiczne finansowane ze środków dotacji jest zapewnienie dostępności osobom ze szczególnymi potrzebami. Dostępność musi być zapewniona co najmniej w minimalnym wymiarze o którym mowa w art. 6 ustawy z dnia 19 lipca 2019 roku o zapewnieniu dostępności osobom ze szczególnymi potrzebami. W </w:t>
            </w:r>
            <w:r w:rsidRPr="00EA1277">
              <w:rPr>
                <w:rFonts w:ascii="Arial" w:hAnsi="Arial" w:cs="Arial"/>
                <w:sz w:val="21"/>
                <w:szCs w:val="21"/>
              </w:rPr>
              <w:lastRenderedPageBreak/>
              <w:t>indywidualnym przypadku, jeśli organizacja nie jest</w:t>
            </w:r>
            <w:r w:rsidR="00FE2B70">
              <w:rPr>
                <w:rFonts w:ascii="Arial" w:hAnsi="Arial" w:cs="Arial"/>
                <w:sz w:val="21"/>
                <w:szCs w:val="21"/>
              </w:rPr>
              <w:t xml:space="preserve"> w</w:t>
            </w:r>
            <w:r w:rsidRPr="00EA1277">
              <w:rPr>
                <w:rFonts w:ascii="Arial" w:hAnsi="Arial" w:cs="Arial"/>
                <w:sz w:val="21"/>
                <w:szCs w:val="21"/>
              </w:rPr>
              <w:t xml:space="preserve"> stanie, w szczególności ze względów technicznych lub prawnych, zapewnić dostępności osobie ze szczególnymi potrzebami w</w:t>
            </w:r>
            <w:r>
              <w:rPr>
                <w:rFonts w:cs="Arial"/>
              </w:rPr>
              <w:t xml:space="preserve"> </w:t>
            </w:r>
            <w:r w:rsidRPr="00EA1277">
              <w:rPr>
                <w:rFonts w:ascii="Arial" w:hAnsi="Arial" w:cs="Arial"/>
                <w:sz w:val="21"/>
                <w:szCs w:val="21"/>
              </w:rPr>
              <w:t>zakresie,</w:t>
            </w:r>
            <w:r>
              <w:rPr>
                <w:rFonts w:cs="Arial"/>
              </w:rPr>
              <w:t xml:space="preserve"> </w:t>
            </w:r>
            <w:r w:rsidRPr="00EA1277">
              <w:rPr>
                <w:rFonts w:ascii="Arial" w:hAnsi="Arial" w:cs="Arial"/>
                <w:sz w:val="21"/>
                <w:szCs w:val="21"/>
              </w:rPr>
              <w:t>o którym mowa w art. 6 ustawy o dostępności, podmiot ten jest zobowiązany zapewnić takiej osobie dostęp alternatywny, o którym mowa w art.7 tej ustawy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59BC035" w14:textId="77777777" w:rsidR="003856EE" w:rsidRPr="007D417E" w:rsidRDefault="003856EE" w:rsidP="00584BEF">
            <w:pPr>
              <w:tabs>
                <w:tab w:val="left" w:pos="426"/>
              </w:tabs>
              <w:jc w:val="both"/>
              <w:rPr>
                <w:rFonts w:cs="Arial"/>
                <w:color w:val="000000"/>
              </w:rPr>
            </w:pPr>
          </w:p>
        </w:tc>
      </w:tr>
      <w:tr w:rsidR="00B0520B" w:rsidRPr="00B0520B" w14:paraId="62F1D327" w14:textId="77777777" w:rsidTr="002C386B">
        <w:trPr>
          <w:trHeight w:val="267"/>
        </w:trPr>
        <w:tc>
          <w:tcPr>
            <w:tcW w:w="9209" w:type="dxa"/>
            <w:shd w:val="clear" w:color="auto" w:fill="8DB3E2" w:themeFill="text2" w:themeFillTint="66"/>
          </w:tcPr>
          <w:p w14:paraId="4BBE69E8" w14:textId="77777777" w:rsidR="00B0520B" w:rsidRPr="00E271AF" w:rsidRDefault="00B0520B" w:rsidP="000508AA">
            <w:pPr>
              <w:pStyle w:val="Akapitzlist"/>
              <w:numPr>
                <w:ilvl w:val="0"/>
                <w:numId w:val="1"/>
              </w:numPr>
              <w:spacing w:line="268" w:lineRule="exact"/>
              <w:ind w:left="284" w:hanging="284"/>
              <w:rPr>
                <w:rFonts w:cs="Arial"/>
                <w:b/>
                <w:color w:val="DBE5F1" w:themeColor="accent1" w:themeTint="33"/>
              </w:rPr>
            </w:pPr>
            <w:r w:rsidRPr="00E271AF">
              <w:rPr>
                <w:rFonts w:cs="Arial"/>
                <w:b/>
              </w:rPr>
              <w:lastRenderedPageBreak/>
              <w:t>Kryteria oceny</w:t>
            </w:r>
          </w:p>
        </w:tc>
      </w:tr>
      <w:tr w:rsidR="00B0520B" w:rsidRPr="00B0520B" w14:paraId="642AE1EA" w14:textId="77777777" w:rsidTr="00E271AF">
        <w:trPr>
          <w:trHeight w:val="366"/>
        </w:trPr>
        <w:tc>
          <w:tcPr>
            <w:tcW w:w="9209" w:type="dxa"/>
          </w:tcPr>
          <w:tbl>
            <w:tblPr>
              <w:tblpPr w:leftFromText="141" w:rightFromText="141" w:horzAnchor="margin" w:tblpY="210"/>
              <w:tblOverlap w:val="never"/>
              <w:tblW w:w="90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60"/>
              <w:gridCol w:w="1628"/>
            </w:tblGrid>
            <w:tr w:rsidR="00FD35C0" w14:paraId="5F3724DC" w14:textId="77777777" w:rsidTr="00F221CA">
              <w:trPr>
                <w:trHeight w:val="463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3E7241" w14:textId="77777777" w:rsidR="00FD35C0" w:rsidRDefault="00FD35C0" w:rsidP="00FD35C0">
                  <w:pPr>
                    <w:jc w:val="both"/>
                  </w:pPr>
                  <w:r w:rsidRPr="00FE5EB8">
                    <w:rPr>
                      <w:b/>
                    </w:rPr>
                    <w:t>1.</w:t>
                  </w:r>
                  <w:r w:rsidRPr="00FE5EB8">
                    <w:t xml:space="preserve"> </w:t>
                  </w:r>
                  <w:r w:rsidRPr="0092444E">
                    <w:t>merytoryczne</w:t>
                  </w:r>
                  <w:r>
                    <w:t xml:space="preserve">: </w:t>
                  </w:r>
                </w:p>
                <w:p w14:paraId="60B227D0" w14:textId="77777777" w:rsidR="00FD35C0" w:rsidRDefault="00FD35C0" w:rsidP="00FD35C0">
                  <w:pPr>
                    <w:jc w:val="both"/>
                  </w:pPr>
                  <w:r>
                    <w:t xml:space="preserve">- </w:t>
                  </w:r>
                  <w:r w:rsidR="003031C0">
                    <w:t xml:space="preserve">zasięg </w:t>
                  </w:r>
                  <w:r>
                    <w:t>regionalny</w:t>
                  </w:r>
                  <w:r w:rsidR="003031C0">
                    <w:t xml:space="preserve"> - </w:t>
                  </w:r>
                  <w:r w:rsidR="003031C0" w:rsidRPr="00AA2663">
                    <w:rPr>
                      <w:rFonts w:cs="Arial"/>
                    </w:rPr>
                    <w:t>zasięg oddziaływania projektu, zakładana liczba uczestników / beneficjentów,</w:t>
                  </w:r>
                </w:p>
                <w:p w14:paraId="2DAE4EAD" w14:textId="77777777" w:rsidR="00FD35C0" w:rsidRDefault="00FD35C0" w:rsidP="00FD35C0">
                  <w:pPr>
                    <w:jc w:val="both"/>
                  </w:pPr>
                  <w:r>
                    <w:t>- zgodność projektu z zadaniami przewidzianymi do dofinansowania,</w:t>
                  </w:r>
                </w:p>
                <w:p w14:paraId="130CFCD8" w14:textId="77777777" w:rsidR="00FD35C0" w:rsidRDefault="00FD35C0" w:rsidP="00FD35C0">
                  <w:pPr>
                    <w:jc w:val="both"/>
                  </w:pPr>
                  <w:r>
                    <w:t>- oryginalność projektu,</w:t>
                  </w:r>
                </w:p>
                <w:p w14:paraId="744CB492" w14:textId="77777777" w:rsidR="00FD35C0" w:rsidRPr="00FE5EB8" w:rsidRDefault="00FD35C0" w:rsidP="00FD35C0">
                  <w:pPr>
                    <w:jc w:val="both"/>
                    <w:rPr>
                      <w:b/>
                      <w:lang w:eastAsia="pl-PL"/>
                    </w:rPr>
                  </w:pPr>
                  <w:r>
                    <w:t>- szeroki oddźwięk społeczny.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B83788" w14:textId="77777777" w:rsidR="00FD35C0" w:rsidRDefault="00FD35C0" w:rsidP="00FD35C0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0-8 pkt</w:t>
                  </w:r>
                </w:p>
              </w:tc>
            </w:tr>
            <w:tr w:rsidR="00FD35C0" w14:paraId="2C376C08" w14:textId="77777777" w:rsidTr="00F221CA">
              <w:trPr>
                <w:trHeight w:val="463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8DFE8F" w14:textId="77777777" w:rsidR="00FD35C0" w:rsidRDefault="00FD35C0" w:rsidP="00FD35C0">
                  <w:pPr>
                    <w:jc w:val="both"/>
                  </w:pPr>
                  <w:r w:rsidRPr="00FE5EB8">
                    <w:rPr>
                      <w:b/>
                    </w:rPr>
                    <w:t>2.</w:t>
                  </w:r>
                  <w:r w:rsidRPr="00FE5EB8">
                    <w:t xml:space="preserve"> finansowe</w:t>
                  </w:r>
                  <w:r>
                    <w:t>:</w:t>
                  </w:r>
                  <w:r w:rsidRPr="00FE5EB8">
                    <w:t xml:space="preserve"> </w:t>
                  </w:r>
                </w:p>
                <w:p w14:paraId="1F6BB0B5" w14:textId="77777777" w:rsidR="00FD35C0" w:rsidRDefault="00FD35C0" w:rsidP="00FD35C0">
                  <w:pPr>
                    <w:jc w:val="both"/>
                  </w:pPr>
                  <w:r>
                    <w:t>- zasadność przedstawionych w projekcie kosztów kwalifikowanych,</w:t>
                  </w:r>
                </w:p>
                <w:p w14:paraId="0166D3CB" w14:textId="77777777" w:rsidR="00FD35C0" w:rsidRDefault="00FD35C0" w:rsidP="00FD35C0">
                  <w:pPr>
                    <w:jc w:val="both"/>
                  </w:pPr>
                  <w:r>
                    <w:t>- deklarowany udział środków finansowych własnych i środków pozyskanych z innych źródeł,</w:t>
                  </w:r>
                </w:p>
                <w:p w14:paraId="60D7C386" w14:textId="77777777" w:rsidR="00FD35C0" w:rsidRPr="00FE5EB8" w:rsidRDefault="00FD35C0" w:rsidP="00FD35C0">
                  <w:pPr>
                    <w:jc w:val="both"/>
                    <w:rPr>
                      <w:b/>
                    </w:rPr>
                  </w:pPr>
                  <w:r>
                    <w:t>- rzetelność sporządzonego kosztorysu.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74CF09" w14:textId="77777777" w:rsidR="00FD35C0" w:rsidRDefault="00971092" w:rsidP="00FD35C0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0-4</w:t>
                  </w:r>
                  <w:r w:rsidR="00FD35C0">
                    <w:rPr>
                      <w:sz w:val="22"/>
                      <w:szCs w:val="22"/>
                    </w:rPr>
                    <w:t xml:space="preserve"> pkt</w:t>
                  </w:r>
                </w:p>
              </w:tc>
            </w:tr>
            <w:tr w:rsidR="00FD35C0" w14:paraId="23616DE0" w14:textId="77777777" w:rsidTr="00F221CA">
              <w:trPr>
                <w:trHeight w:val="329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3827A0" w14:textId="77777777" w:rsidR="00FD35C0" w:rsidRDefault="00FD35C0" w:rsidP="00FD35C0">
                  <w:pPr>
                    <w:jc w:val="both"/>
                  </w:pPr>
                  <w:r w:rsidRPr="00FE5EB8">
                    <w:rPr>
                      <w:b/>
                    </w:rPr>
                    <w:t>3.</w:t>
                  </w:r>
                  <w:r w:rsidRPr="00FE5EB8">
                    <w:t xml:space="preserve"> organizacyjne</w:t>
                  </w:r>
                  <w:r>
                    <w:t xml:space="preserve">: </w:t>
                  </w:r>
                </w:p>
                <w:p w14:paraId="36551239" w14:textId="77777777" w:rsidR="00FD35C0" w:rsidRDefault="00FD35C0" w:rsidP="00FD35C0">
                  <w:pPr>
                    <w:jc w:val="both"/>
                  </w:pPr>
                  <w:r w:rsidRPr="00FE5EB8">
                    <w:t xml:space="preserve"> </w:t>
                  </w:r>
                  <w:r>
                    <w:t>- posiadane zasoby kadrowe niezbędne dla realizacji zadania,</w:t>
                  </w:r>
                </w:p>
                <w:p w14:paraId="78A8DA2A" w14:textId="77777777" w:rsidR="00FD35C0" w:rsidRDefault="00FD35C0" w:rsidP="00FD35C0">
                  <w:pPr>
                    <w:jc w:val="both"/>
                  </w:pPr>
                  <w:r>
                    <w:t xml:space="preserve"> - posiadane zasoby rzeczowe niezbędne dla realizacji zadania,</w:t>
                  </w:r>
                </w:p>
                <w:p w14:paraId="00C665B6" w14:textId="591B8ABF" w:rsidR="00FD35C0" w:rsidRDefault="00FD35C0" w:rsidP="00FD35C0">
                  <w:pPr>
                    <w:jc w:val="both"/>
                  </w:pPr>
                  <w:r>
                    <w:t>- dotychczasowa aktywność wnioskodawcy w sferze</w:t>
                  </w:r>
                  <w:r w:rsidR="00971092">
                    <w:t xml:space="preserve"> turystyki i</w:t>
                  </w:r>
                  <w:r>
                    <w:t xml:space="preserve"> krajoznawst</w:t>
                  </w:r>
                  <w:r w:rsidR="00971092">
                    <w:t>wa</w:t>
                  </w:r>
                  <w:r w:rsidR="00AD6D24">
                    <w:t>,</w:t>
                  </w:r>
                  <w:r w:rsidR="00971092">
                    <w:t xml:space="preserve">                           </w:t>
                  </w:r>
                </w:p>
                <w:p w14:paraId="5638B2AF" w14:textId="25D6DCE1" w:rsidR="00FD35C0" w:rsidRPr="00AA2663" w:rsidRDefault="00AD6D24" w:rsidP="00FD35C0">
                  <w:pPr>
                    <w:jc w:val="both"/>
                  </w:pPr>
                  <w:r>
                    <w:t>- analiza realizacji zleconych zadań w ubiegłych latach.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2BCCEC" w14:textId="77777777" w:rsidR="00FD35C0" w:rsidRDefault="00971092" w:rsidP="00FD35C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0-4</w:t>
                  </w:r>
                  <w:r w:rsidR="00FD35C0">
                    <w:rPr>
                      <w:sz w:val="22"/>
                      <w:szCs w:val="22"/>
                    </w:rPr>
                    <w:t xml:space="preserve"> pkt</w:t>
                  </w:r>
                </w:p>
              </w:tc>
            </w:tr>
          </w:tbl>
          <w:p w14:paraId="6BC0F2AE" w14:textId="77777777" w:rsidR="00B0520B" w:rsidRPr="00B0520B" w:rsidRDefault="00B0520B" w:rsidP="00E271AF">
            <w:pPr>
              <w:rPr>
                <w:rFonts w:cs="Arial"/>
                <w:b/>
              </w:rPr>
            </w:pPr>
          </w:p>
        </w:tc>
      </w:tr>
      <w:tr w:rsidR="00C430CF" w:rsidRPr="00B0520B" w14:paraId="45D0F93A" w14:textId="77777777" w:rsidTr="002C386B">
        <w:tc>
          <w:tcPr>
            <w:tcW w:w="9209" w:type="dxa"/>
            <w:shd w:val="clear" w:color="auto" w:fill="8DB3E2" w:themeFill="text2" w:themeFillTint="66"/>
          </w:tcPr>
          <w:p w14:paraId="5C29ACA4" w14:textId="77777777" w:rsidR="00C430CF" w:rsidRPr="00E271AF" w:rsidRDefault="00C430CF" w:rsidP="000508AA">
            <w:pPr>
              <w:pStyle w:val="Akapitzlist"/>
              <w:numPr>
                <w:ilvl w:val="0"/>
                <w:numId w:val="1"/>
              </w:numPr>
              <w:spacing w:line="268" w:lineRule="exact"/>
              <w:ind w:left="284" w:hanging="284"/>
              <w:rPr>
                <w:rFonts w:cs="Arial"/>
                <w:b/>
              </w:rPr>
            </w:pPr>
            <w:r w:rsidRPr="00E271AF">
              <w:rPr>
                <w:rFonts w:cs="Arial"/>
                <w:b/>
              </w:rPr>
              <w:t>Kwoty dotacji</w:t>
            </w:r>
            <w:r w:rsidR="009E5980">
              <w:rPr>
                <w:rFonts w:cs="Arial"/>
                <w:b/>
              </w:rPr>
              <w:t xml:space="preserve">  </w:t>
            </w:r>
          </w:p>
        </w:tc>
      </w:tr>
      <w:tr w:rsidR="008818A8" w:rsidRPr="00B0520B" w14:paraId="4B24400F" w14:textId="77777777" w:rsidTr="00D92DBF">
        <w:trPr>
          <w:trHeight w:val="365"/>
        </w:trPr>
        <w:tc>
          <w:tcPr>
            <w:tcW w:w="9209" w:type="dxa"/>
          </w:tcPr>
          <w:p w14:paraId="7CF60440" w14:textId="77777777" w:rsidR="008E1FC5" w:rsidRDefault="008E1FC5" w:rsidP="008E1FC5">
            <w:pPr>
              <w:tabs>
                <w:tab w:val="left" w:pos="360"/>
              </w:tabs>
              <w:suppressAutoHyphens/>
              <w:snapToGrid w:val="0"/>
              <w:spacing w:line="268" w:lineRule="exact"/>
              <w:ind w:left="360"/>
              <w:rPr>
                <w:rFonts w:cs="Arial"/>
              </w:rPr>
            </w:pPr>
          </w:p>
          <w:p w14:paraId="050E17D2" w14:textId="27D544F2" w:rsidR="00FD35C0" w:rsidRPr="00453AD7" w:rsidRDefault="00FD35C0" w:rsidP="00FD35C0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snapToGrid w:val="0"/>
              <w:spacing w:line="268" w:lineRule="exact"/>
              <w:ind w:left="360"/>
              <w:rPr>
                <w:rFonts w:cs="Arial"/>
              </w:rPr>
            </w:pPr>
            <w:r w:rsidRPr="00453AD7">
              <w:rPr>
                <w:rFonts w:cs="Arial"/>
              </w:rPr>
              <w:t xml:space="preserve">Na realizację konkursu przeznacza się kwotę: </w:t>
            </w:r>
            <w:r w:rsidR="006F5521">
              <w:rPr>
                <w:rFonts w:cs="Arial"/>
                <w:b/>
              </w:rPr>
              <w:t>4</w:t>
            </w:r>
            <w:r w:rsidR="00FE2405">
              <w:rPr>
                <w:rFonts w:cs="Arial"/>
                <w:b/>
              </w:rPr>
              <w:t>0</w:t>
            </w:r>
            <w:r w:rsidR="00927135">
              <w:rPr>
                <w:rFonts w:cs="Arial"/>
                <w:b/>
              </w:rPr>
              <w:t>0</w:t>
            </w:r>
            <w:r w:rsidRPr="00453AD7">
              <w:rPr>
                <w:rFonts w:cs="Arial"/>
                <w:b/>
              </w:rPr>
              <w:t xml:space="preserve"> 000 </w:t>
            </w:r>
            <w:r w:rsidRPr="00C9138D">
              <w:rPr>
                <w:rFonts w:cs="Arial"/>
                <w:b/>
              </w:rPr>
              <w:t>zł.</w:t>
            </w:r>
          </w:p>
          <w:p w14:paraId="08B47D7A" w14:textId="77777777" w:rsidR="00FD35C0" w:rsidRDefault="00FD35C0" w:rsidP="00FD35C0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spacing w:line="268" w:lineRule="exact"/>
              <w:ind w:left="360"/>
              <w:rPr>
                <w:rFonts w:cs="Arial"/>
              </w:rPr>
            </w:pPr>
            <w:r w:rsidRPr="00453AD7">
              <w:rPr>
                <w:rFonts w:cs="Arial"/>
              </w:rPr>
              <w:t xml:space="preserve">Kwota dotacji nie może przekroczyć </w:t>
            </w:r>
            <w:r w:rsidR="00AA2663">
              <w:rPr>
                <w:rFonts w:cs="Arial"/>
                <w:b/>
              </w:rPr>
              <w:t>8</w:t>
            </w:r>
            <w:r>
              <w:rPr>
                <w:rFonts w:cs="Arial"/>
                <w:b/>
              </w:rPr>
              <w:t>0%</w:t>
            </w:r>
            <w:r w:rsidRPr="00453AD7">
              <w:rPr>
                <w:rFonts w:cs="Arial"/>
              </w:rPr>
              <w:t xml:space="preserve"> kosztów kwalifikowanych. </w:t>
            </w:r>
          </w:p>
          <w:p w14:paraId="0F3E6EEA" w14:textId="77777777" w:rsidR="00FD35C0" w:rsidRDefault="00FD35C0" w:rsidP="00FD35C0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spacing w:line="268" w:lineRule="exact"/>
              <w:ind w:left="360"/>
              <w:rPr>
                <w:rFonts w:cs="Arial"/>
              </w:rPr>
            </w:pPr>
            <w:r>
              <w:rPr>
                <w:rFonts w:cs="Arial"/>
              </w:rPr>
              <w:t>Wymagany jest wkł</w:t>
            </w:r>
            <w:r w:rsidR="00FE2405">
              <w:rPr>
                <w:rFonts w:cs="Arial"/>
              </w:rPr>
              <w:t>ad finansowy</w:t>
            </w:r>
            <w:r w:rsidR="00AA266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AA2663" w:rsidRPr="00AA2663">
              <w:rPr>
                <w:rFonts w:cs="Arial"/>
                <w:b/>
              </w:rPr>
              <w:t>– nie mniej niż 5</w:t>
            </w:r>
            <w:r w:rsidR="00AA2663">
              <w:rPr>
                <w:rFonts w:cs="Arial"/>
                <w:b/>
              </w:rPr>
              <w:t xml:space="preserve">% </w:t>
            </w:r>
            <w:r w:rsidR="00884BCE">
              <w:rPr>
                <w:rFonts w:cs="Arial"/>
                <w:b/>
              </w:rPr>
              <w:t>wnioskowanej dotacji.</w:t>
            </w:r>
          </w:p>
          <w:p w14:paraId="6931C652" w14:textId="2305F629" w:rsidR="00FE2405" w:rsidRPr="007677C6" w:rsidRDefault="009B7611" w:rsidP="00FD35C0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spacing w:line="268" w:lineRule="exact"/>
              <w:ind w:left="360"/>
              <w:rPr>
                <w:rFonts w:cs="Arial"/>
              </w:rPr>
            </w:pPr>
            <w:r w:rsidRPr="007677C6">
              <w:rPr>
                <w:rFonts w:cs="Arial"/>
                <w:b/>
              </w:rPr>
              <w:t>Minimalna kwota</w:t>
            </w:r>
            <w:r w:rsidRPr="007677C6">
              <w:rPr>
                <w:rFonts w:cs="Arial"/>
              </w:rPr>
              <w:t xml:space="preserve"> wnioskowanej dotacji wynosi: </w:t>
            </w:r>
            <w:r w:rsidR="006F5521">
              <w:rPr>
                <w:rFonts w:cs="Arial"/>
                <w:b/>
              </w:rPr>
              <w:t>3</w:t>
            </w:r>
            <w:r w:rsidR="00F400D3">
              <w:rPr>
                <w:rFonts w:cs="Arial"/>
                <w:b/>
              </w:rPr>
              <w:t xml:space="preserve">0 </w:t>
            </w:r>
            <w:r w:rsidRPr="007677C6">
              <w:rPr>
                <w:rFonts w:cs="Arial"/>
                <w:b/>
              </w:rPr>
              <w:t>000,00 zł</w:t>
            </w:r>
          </w:p>
          <w:p w14:paraId="35922449" w14:textId="76B64D5A" w:rsidR="009B7611" w:rsidRPr="007677C6" w:rsidRDefault="009B7611" w:rsidP="00FD35C0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spacing w:line="268" w:lineRule="exact"/>
              <w:ind w:left="360"/>
              <w:rPr>
                <w:rFonts w:cs="Arial"/>
              </w:rPr>
            </w:pPr>
            <w:r w:rsidRPr="007677C6">
              <w:rPr>
                <w:rFonts w:cs="Arial"/>
                <w:b/>
              </w:rPr>
              <w:t>Maksymalna kwota</w:t>
            </w:r>
            <w:r w:rsidRPr="007677C6">
              <w:rPr>
                <w:rFonts w:cs="Arial"/>
              </w:rPr>
              <w:t xml:space="preserve"> wnioskowanej dotacji wynosi: </w:t>
            </w:r>
            <w:r w:rsidR="006F5521">
              <w:rPr>
                <w:rFonts w:cs="Arial"/>
                <w:b/>
              </w:rPr>
              <w:t>10</w:t>
            </w:r>
            <w:r w:rsidR="00F400D3">
              <w:rPr>
                <w:rFonts w:cs="Arial"/>
                <w:b/>
              </w:rPr>
              <w:t xml:space="preserve">0 </w:t>
            </w:r>
            <w:r w:rsidRPr="007677C6">
              <w:rPr>
                <w:rFonts w:cs="Arial"/>
                <w:b/>
              </w:rPr>
              <w:t>000,00 zł</w:t>
            </w:r>
          </w:p>
          <w:p w14:paraId="4286DEF5" w14:textId="77777777" w:rsidR="00E91E02" w:rsidRPr="00CE17FF" w:rsidRDefault="00E91E02" w:rsidP="00E271AF">
            <w:pPr>
              <w:tabs>
                <w:tab w:val="left" w:pos="360"/>
              </w:tabs>
              <w:suppressAutoHyphens/>
              <w:rPr>
                <w:rFonts w:cs="Arial"/>
              </w:rPr>
            </w:pPr>
          </w:p>
        </w:tc>
      </w:tr>
      <w:tr w:rsidR="00C430CF" w:rsidRPr="00B0520B" w14:paraId="30BDF505" w14:textId="77777777" w:rsidTr="002C386B">
        <w:tc>
          <w:tcPr>
            <w:tcW w:w="9209" w:type="dxa"/>
            <w:shd w:val="clear" w:color="auto" w:fill="8DB3E2" w:themeFill="text2" w:themeFillTint="66"/>
          </w:tcPr>
          <w:p w14:paraId="48BA5E3C" w14:textId="77777777" w:rsidR="00C430CF" w:rsidRPr="00E271AF" w:rsidRDefault="00C430CF" w:rsidP="000508AA">
            <w:pPr>
              <w:pStyle w:val="Akapitzlist"/>
              <w:numPr>
                <w:ilvl w:val="0"/>
                <w:numId w:val="1"/>
              </w:numPr>
              <w:spacing w:line="268" w:lineRule="exact"/>
              <w:ind w:left="284" w:hanging="284"/>
              <w:rPr>
                <w:rFonts w:cs="Arial"/>
                <w:b/>
                <w:color w:val="DBE5F1" w:themeColor="accent1" w:themeTint="33"/>
              </w:rPr>
            </w:pPr>
            <w:r w:rsidRPr="00E271AF">
              <w:rPr>
                <w:rFonts w:cs="Arial"/>
                <w:b/>
              </w:rPr>
              <w:t xml:space="preserve">Koszty </w:t>
            </w:r>
            <w:r w:rsidR="002C3714">
              <w:rPr>
                <w:rFonts w:cs="Arial"/>
                <w:b/>
              </w:rPr>
              <w:t xml:space="preserve">kwalifikowane i </w:t>
            </w:r>
            <w:r w:rsidR="009E5980">
              <w:rPr>
                <w:rFonts w:cs="Arial"/>
                <w:b/>
              </w:rPr>
              <w:t>nie</w:t>
            </w:r>
            <w:r w:rsidRPr="00E271AF">
              <w:rPr>
                <w:rFonts w:cs="Arial"/>
                <w:b/>
              </w:rPr>
              <w:t>kwalifikowane</w:t>
            </w:r>
          </w:p>
        </w:tc>
      </w:tr>
      <w:tr w:rsidR="008818A8" w:rsidRPr="00B0520B" w14:paraId="2B6C3C0D" w14:textId="77777777" w:rsidTr="00D92DBF">
        <w:trPr>
          <w:trHeight w:val="359"/>
        </w:trPr>
        <w:tc>
          <w:tcPr>
            <w:tcW w:w="9209" w:type="dxa"/>
          </w:tcPr>
          <w:p w14:paraId="026D96C3" w14:textId="77777777" w:rsidR="008E1FC5" w:rsidRDefault="008E1FC5" w:rsidP="00FD35C0">
            <w:pPr>
              <w:rPr>
                <w:b/>
              </w:rPr>
            </w:pPr>
          </w:p>
          <w:p w14:paraId="413D776E" w14:textId="77777777" w:rsidR="00FD35C0" w:rsidRDefault="00A9706E" w:rsidP="00FD35C0">
            <w:pPr>
              <w:rPr>
                <w:b/>
              </w:rPr>
            </w:pPr>
            <w:r>
              <w:rPr>
                <w:b/>
              </w:rPr>
              <w:t>Oferta musi</w:t>
            </w:r>
            <w:r w:rsidR="00FD35C0">
              <w:rPr>
                <w:b/>
              </w:rPr>
              <w:t xml:space="preserve"> zawierać </w:t>
            </w:r>
            <w:r w:rsidR="00FD35C0" w:rsidRPr="00363BCC">
              <w:rPr>
                <w:b/>
                <w:u w:val="single"/>
              </w:rPr>
              <w:t>wyłącznie</w:t>
            </w:r>
            <w:r w:rsidR="00FD35C0">
              <w:rPr>
                <w:b/>
              </w:rPr>
              <w:t xml:space="preserve"> koszty kwalifikowane</w:t>
            </w:r>
            <w:r>
              <w:rPr>
                <w:b/>
              </w:rPr>
              <w:t xml:space="preserve"> poniesione przez oferenta</w:t>
            </w:r>
            <w:r w:rsidR="003031C0">
              <w:rPr>
                <w:b/>
              </w:rPr>
              <w:t>, które:</w:t>
            </w:r>
          </w:p>
          <w:p w14:paraId="6E1B8077" w14:textId="77777777" w:rsidR="003031C0" w:rsidRPr="007677C6" w:rsidRDefault="003031C0" w:rsidP="003031C0">
            <w:pPr>
              <w:jc w:val="both"/>
              <w:rPr>
                <w:rFonts w:cs="Arial"/>
              </w:rPr>
            </w:pPr>
            <w:r w:rsidRPr="007677C6">
              <w:rPr>
                <w:rFonts w:cs="Arial"/>
              </w:rPr>
              <w:t>- są bezpośrednio związane z realizowanym zadaniem i niezbędne do jego wykonania,</w:t>
            </w:r>
          </w:p>
          <w:p w14:paraId="301C4D58" w14:textId="77777777" w:rsidR="003031C0" w:rsidRPr="007677C6" w:rsidRDefault="003031C0" w:rsidP="003031C0">
            <w:pPr>
              <w:jc w:val="both"/>
              <w:rPr>
                <w:rFonts w:cs="Arial"/>
              </w:rPr>
            </w:pPr>
            <w:r w:rsidRPr="007677C6">
              <w:rPr>
                <w:rFonts w:cs="Arial"/>
              </w:rPr>
              <w:t>- są racjonalnie skalkulowane w oparciu o ceny rynkowe,</w:t>
            </w:r>
          </w:p>
          <w:p w14:paraId="48CFE30A" w14:textId="77777777" w:rsidR="003031C0" w:rsidRPr="007677C6" w:rsidRDefault="003031C0" w:rsidP="003031C0">
            <w:pPr>
              <w:jc w:val="both"/>
              <w:rPr>
                <w:rFonts w:cs="Arial"/>
              </w:rPr>
            </w:pPr>
            <w:r w:rsidRPr="007677C6">
              <w:rPr>
                <w:rFonts w:cs="Arial"/>
              </w:rPr>
              <w:t>- są oszacowane wyłącznie w odniesieniu do zakresu działań realizowanych w ramach zadania,</w:t>
            </w:r>
          </w:p>
          <w:p w14:paraId="6A45C7B4" w14:textId="77777777" w:rsidR="003031C0" w:rsidRPr="007677C6" w:rsidRDefault="003031C0" w:rsidP="003031C0">
            <w:pPr>
              <w:jc w:val="both"/>
              <w:rPr>
                <w:rFonts w:cs="Arial"/>
              </w:rPr>
            </w:pPr>
            <w:r w:rsidRPr="007677C6">
              <w:rPr>
                <w:rFonts w:cs="Arial"/>
              </w:rPr>
              <w:t>- zostaną poniesione w czasie określonym w umowie.</w:t>
            </w:r>
          </w:p>
          <w:p w14:paraId="120B32C3" w14:textId="77777777" w:rsidR="0047703F" w:rsidRDefault="0047703F" w:rsidP="00FD35C0">
            <w:pPr>
              <w:rPr>
                <w:b/>
              </w:rPr>
            </w:pPr>
          </w:p>
          <w:p w14:paraId="52A72BAB" w14:textId="77777777" w:rsidR="00FD35C0" w:rsidRPr="007677C6" w:rsidRDefault="00FD35C0" w:rsidP="00FD35C0">
            <w:pPr>
              <w:jc w:val="both"/>
            </w:pPr>
            <w:r w:rsidRPr="007677C6">
              <w:t xml:space="preserve">Koszty kwalifikowane, które </w:t>
            </w:r>
            <w:r w:rsidRPr="007677C6">
              <w:rPr>
                <w:b/>
                <w:u w:val="single"/>
              </w:rPr>
              <w:t>mogą być</w:t>
            </w:r>
            <w:r w:rsidRPr="007677C6">
              <w:t xml:space="preserve"> sfinansowane z dotacji przyznanej z budżetu</w:t>
            </w:r>
            <w:r>
              <w:rPr>
                <w:sz w:val="22"/>
                <w:szCs w:val="22"/>
              </w:rPr>
              <w:t xml:space="preserve"> </w:t>
            </w:r>
            <w:r w:rsidRPr="007677C6">
              <w:t>Województwa Śląskiego:</w:t>
            </w:r>
          </w:p>
          <w:p w14:paraId="72432E3D" w14:textId="77777777" w:rsidR="00FD35C0" w:rsidRPr="007677C6" w:rsidRDefault="00FD35C0" w:rsidP="00FD35C0">
            <w:pPr>
              <w:numPr>
                <w:ilvl w:val="0"/>
                <w:numId w:val="7"/>
              </w:numPr>
              <w:tabs>
                <w:tab w:val="left" w:pos="360"/>
                <w:tab w:val="left" w:pos="410"/>
              </w:tabs>
              <w:suppressAutoHyphens/>
              <w:ind w:left="360"/>
            </w:pPr>
            <w:r w:rsidRPr="007677C6">
              <w:t xml:space="preserve">koszty </w:t>
            </w:r>
            <w:r w:rsidR="001C2CE6" w:rsidRPr="007677C6">
              <w:t>zaprojektowania</w:t>
            </w:r>
            <w:r w:rsidRPr="007677C6">
              <w:t xml:space="preserve"> i druku materiałów,</w:t>
            </w:r>
          </w:p>
          <w:p w14:paraId="1651C250" w14:textId="77777777" w:rsidR="00FD35C0" w:rsidRDefault="00FD35C0" w:rsidP="00FD35C0">
            <w:pPr>
              <w:numPr>
                <w:ilvl w:val="0"/>
                <w:numId w:val="7"/>
              </w:numPr>
              <w:tabs>
                <w:tab w:val="left" w:pos="360"/>
                <w:tab w:val="left" w:pos="410"/>
              </w:tabs>
              <w:suppressAutoHyphens/>
              <w:ind w:left="360"/>
            </w:pPr>
            <w:r w:rsidRPr="007677C6">
              <w:t>usługi poligraficzne,</w:t>
            </w:r>
          </w:p>
          <w:p w14:paraId="59983D1F" w14:textId="77777777" w:rsidR="00FD35C0" w:rsidRPr="007677C6" w:rsidRDefault="00FD35C0" w:rsidP="00FD35C0">
            <w:pPr>
              <w:numPr>
                <w:ilvl w:val="0"/>
                <w:numId w:val="7"/>
              </w:numPr>
              <w:tabs>
                <w:tab w:val="left" w:pos="360"/>
                <w:tab w:val="left" w:pos="410"/>
              </w:tabs>
              <w:suppressAutoHyphens/>
              <w:ind w:left="360"/>
              <w:jc w:val="both"/>
            </w:pPr>
            <w:r w:rsidRPr="007677C6">
              <w:t>usługi transportowe niezbędne dla wykonania zadania,</w:t>
            </w:r>
          </w:p>
          <w:p w14:paraId="406DA1BB" w14:textId="77777777" w:rsidR="00FD35C0" w:rsidRPr="007677C6" w:rsidRDefault="00FD35C0" w:rsidP="00FD35C0">
            <w:pPr>
              <w:numPr>
                <w:ilvl w:val="0"/>
                <w:numId w:val="7"/>
              </w:numPr>
              <w:tabs>
                <w:tab w:val="left" w:pos="360"/>
                <w:tab w:val="left" w:pos="410"/>
              </w:tabs>
              <w:suppressAutoHyphens/>
              <w:ind w:left="360"/>
              <w:jc w:val="both"/>
            </w:pPr>
            <w:r w:rsidRPr="007677C6">
              <w:t>wynajem elementów technicznych niezbędnych dla wykonania zadania,</w:t>
            </w:r>
          </w:p>
          <w:p w14:paraId="48E26A1C" w14:textId="77777777" w:rsidR="00FD35C0" w:rsidRPr="007677C6" w:rsidRDefault="00FD35C0" w:rsidP="00FD35C0">
            <w:pPr>
              <w:numPr>
                <w:ilvl w:val="0"/>
                <w:numId w:val="7"/>
              </w:numPr>
              <w:tabs>
                <w:tab w:val="left" w:pos="360"/>
                <w:tab w:val="left" w:pos="410"/>
              </w:tabs>
              <w:suppressAutoHyphens/>
              <w:ind w:left="360"/>
            </w:pPr>
            <w:r w:rsidRPr="007677C6">
              <w:t>umowy zlecenia</w:t>
            </w:r>
            <w:r w:rsidR="009C6F40" w:rsidRPr="007677C6">
              <w:t>, umowy o dzieło -</w:t>
            </w:r>
            <w:r w:rsidR="00657E24" w:rsidRPr="007677C6">
              <w:t xml:space="preserve"> </w:t>
            </w:r>
            <w:r w:rsidR="009C6F40" w:rsidRPr="007677C6">
              <w:rPr>
                <w:rFonts w:cs="Arial"/>
              </w:rPr>
              <w:t>wynagrodzenia dla specjalistów bezpośrednio zatrudnionych przy realizacji zadania</w:t>
            </w:r>
            <w:r w:rsidR="00657E24" w:rsidRPr="007677C6">
              <w:t>,</w:t>
            </w:r>
          </w:p>
          <w:p w14:paraId="310D9295" w14:textId="77777777" w:rsidR="00FD35C0" w:rsidRPr="007677C6" w:rsidRDefault="00FD35C0" w:rsidP="00FD35C0">
            <w:pPr>
              <w:numPr>
                <w:ilvl w:val="0"/>
                <w:numId w:val="7"/>
              </w:numPr>
              <w:tabs>
                <w:tab w:val="left" w:pos="360"/>
                <w:tab w:val="left" w:pos="410"/>
              </w:tabs>
              <w:suppressAutoHyphens/>
              <w:ind w:left="360"/>
              <w:jc w:val="both"/>
            </w:pPr>
            <w:r w:rsidRPr="007677C6">
              <w:t>zakup materiałów</w:t>
            </w:r>
            <w:r w:rsidR="003031C0" w:rsidRPr="007677C6">
              <w:t xml:space="preserve"> i usług</w:t>
            </w:r>
            <w:r w:rsidRPr="007677C6">
              <w:t xml:space="preserve"> niezbędnych do </w:t>
            </w:r>
            <w:r w:rsidR="003031C0" w:rsidRPr="007677C6">
              <w:t>wykonania zadania,</w:t>
            </w:r>
          </w:p>
          <w:p w14:paraId="70BD32DF" w14:textId="77777777" w:rsidR="003031C0" w:rsidRPr="007677C6" w:rsidRDefault="003031C0" w:rsidP="00FD35C0">
            <w:pPr>
              <w:numPr>
                <w:ilvl w:val="0"/>
                <w:numId w:val="7"/>
              </w:numPr>
              <w:tabs>
                <w:tab w:val="left" w:pos="360"/>
                <w:tab w:val="left" w:pos="410"/>
              </w:tabs>
              <w:suppressAutoHyphens/>
              <w:ind w:left="360"/>
              <w:jc w:val="both"/>
            </w:pPr>
            <w:r w:rsidRPr="007677C6">
              <w:t>koszty promocji przedsięwzięcia,</w:t>
            </w:r>
          </w:p>
          <w:p w14:paraId="25557F90" w14:textId="77777777" w:rsidR="00FD35C0" w:rsidRPr="007677C6" w:rsidRDefault="00FD35C0" w:rsidP="00FD35C0"/>
          <w:p w14:paraId="5C0B762D" w14:textId="77777777" w:rsidR="00FD35C0" w:rsidRPr="007677C6" w:rsidRDefault="00FD35C0" w:rsidP="00FD35C0">
            <w:r w:rsidRPr="007677C6">
              <w:t xml:space="preserve">Koszty kwalifikowane, które </w:t>
            </w:r>
            <w:r w:rsidRPr="007677C6">
              <w:rPr>
                <w:b/>
                <w:u w:val="single"/>
              </w:rPr>
              <w:t>nie mogą być</w:t>
            </w:r>
            <w:r w:rsidRPr="007677C6">
              <w:t xml:space="preserve"> sfinansowane z dotacji przyznanej z budżetu Województwa Śląskiego:</w:t>
            </w:r>
          </w:p>
          <w:p w14:paraId="3EC18566" w14:textId="77777777" w:rsidR="00FD35C0" w:rsidRDefault="00FD35C0" w:rsidP="00FD35C0">
            <w:pPr>
              <w:numPr>
                <w:ilvl w:val="0"/>
                <w:numId w:val="8"/>
              </w:numPr>
              <w:tabs>
                <w:tab w:val="left" w:pos="482"/>
              </w:tabs>
              <w:suppressAutoHyphens/>
              <w:ind w:left="482"/>
              <w:jc w:val="both"/>
            </w:pPr>
            <w:r w:rsidRPr="007677C6">
              <w:t>wynagrodzenie pracowników podmiotu składającego ofertę,</w:t>
            </w:r>
          </w:p>
          <w:p w14:paraId="212766DC" w14:textId="2C56D159" w:rsidR="00A9706E" w:rsidRPr="007677C6" w:rsidRDefault="008D3583" w:rsidP="00FD35C0">
            <w:pPr>
              <w:numPr>
                <w:ilvl w:val="0"/>
                <w:numId w:val="8"/>
              </w:numPr>
              <w:tabs>
                <w:tab w:val="left" w:pos="482"/>
              </w:tabs>
              <w:suppressAutoHyphens/>
              <w:ind w:left="482"/>
              <w:jc w:val="both"/>
            </w:pPr>
            <w:r>
              <w:lastRenderedPageBreak/>
              <w:t xml:space="preserve">koszty administracyjne, w tym </w:t>
            </w:r>
            <w:r w:rsidR="00A9706E">
              <w:t>koszty koordynacji i obsługi zadania</w:t>
            </w:r>
            <w:r w:rsidR="001C6A5C">
              <w:t xml:space="preserve"> – nie </w:t>
            </w:r>
            <w:r w:rsidR="00B5642B">
              <w:t>więcej niż 5% wartości zadania</w:t>
            </w:r>
            <w:r w:rsidR="00763809">
              <w:t>,</w:t>
            </w:r>
          </w:p>
          <w:p w14:paraId="7FA1C05D" w14:textId="109BC015" w:rsidR="00FD35C0" w:rsidRPr="007677C6" w:rsidRDefault="00FD35C0" w:rsidP="00FD35C0">
            <w:pPr>
              <w:numPr>
                <w:ilvl w:val="0"/>
                <w:numId w:val="8"/>
              </w:numPr>
              <w:tabs>
                <w:tab w:val="left" w:pos="482"/>
              </w:tabs>
              <w:suppressAutoHyphens/>
              <w:ind w:left="482"/>
              <w:jc w:val="both"/>
            </w:pPr>
            <w:r w:rsidRPr="007677C6">
              <w:t>praca społeczna członków i wolontariuszy wraz z podaniem sposobu wyceny.</w:t>
            </w:r>
          </w:p>
          <w:p w14:paraId="7B5DA3B2" w14:textId="77777777" w:rsidR="00FD35C0" w:rsidRPr="007677C6" w:rsidRDefault="00FD35C0" w:rsidP="00FD35C0">
            <w:pPr>
              <w:tabs>
                <w:tab w:val="left" w:pos="482"/>
              </w:tabs>
              <w:suppressAutoHyphens/>
              <w:ind w:left="122"/>
              <w:jc w:val="both"/>
              <w:rPr>
                <w:b/>
              </w:rPr>
            </w:pPr>
          </w:p>
          <w:p w14:paraId="525DE3DE" w14:textId="4DB89CE5" w:rsidR="00FD35C0" w:rsidRDefault="00FD35C0" w:rsidP="00FD35C0">
            <w:pPr>
              <w:tabs>
                <w:tab w:val="left" w:pos="482"/>
              </w:tabs>
              <w:suppressAutoHyphens/>
              <w:ind w:left="122"/>
              <w:jc w:val="both"/>
              <w:rPr>
                <w:b/>
              </w:rPr>
            </w:pPr>
            <w:r w:rsidRPr="007677C6">
              <w:rPr>
                <w:b/>
              </w:rPr>
              <w:t>Niedopuszczalne jest wykazywanie w kosztorysie kosztów, które zostaną poniesione przez podmioty inne niż oferent. Bezpłatne użyczenia bądź darowizny nie są kosztami kwalifikowanymi i nie można ich ująć w kosztorysie.</w:t>
            </w:r>
          </w:p>
          <w:p w14:paraId="76FB8D64" w14:textId="38939229" w:rsidR="005B26EF" w:rsidRPr="005A23D8" w:rsidRDefault="005A23D8" w:rsidP="005A23D8">
            <w:pPr>
              <w:tabs>
                <w:tab w:val="left" w:pos="482"/>
              </w:tabs>
              <w:suppressAutoHyphens/>
              <w:ind w:left="122"/>
              <w:jc w:val="both"/>
            </w:pPr>
            <w:r>
              <w:t>Kosztem niekwalifikowanym, czyli wydatkiem niezwiązanym z realizacją zadania jest podatek od towarów i usług (VAT), jeśli może zostać odliczony w oparciu o Ustawę z dnia 11.03.2004 o podatku od towarów i usług.</w:t>
            </w:r>
          </w:p>
        </w:tc>
      </w:tr>
      <w:tr w:rsidR="00C430CF" w:rsidRPr="00B0520B" w14:paraId="63BBB8E2" w14:textId="77777777" w:rsidTr="002C386B">
        <w:tc>
          <w:tcPr>
            <w:tcW w:w="9209" w:type="dxa"/>
            <w:shd w:val="clear" w:color="auto" w:fill="8DB3E2" w:themeFill="text2" w:themeFillTint="66"/>
          </w:tcPr>
          <w:p w14:paraId="724888F9" w14:textId="77777777" w:rsidR="00FE5EB8" w:rsidRPr="00E271AF" w:rsidRDefault="00C430CF" w:rsidP="000508AA">
            <w:pPr>
              <w:pStyle w:val="Akapitzlist"/>
              <w:numPr>
                <w:ilvl w:val="0"/>
                <w:numId w:val="1"/>
              </w:numPr>
              <w:spacing w:line="268" w:lineRule="exact"/>
              <w:ind w:left="284" w:hanging="284"/>
              <w:rPr>
                <w:rFonts w:cs="Arial"/>
                <w:b/>
                <w:color w:val="DBE5F1" w:themeColor="accent1" w:themeTint="33"/>
              </w:rPr>
            </w:pPr>
            <w:r w:rsidRPr="00E271AF">
              <w:rPr>
                <w:rFonts w:cs="Arial"/>
                <w:b/>
              </w:rPr>
              <w:lastRenderedPageBreak/>
              <w:t>Oferta i załączniki</w:t>
            </w:r>
          </w:p>
        </w:tc>
      </w:tr>
      <w:tr w:rsidR="008818A8" w:rsidRPr="00B0520B" w14:paraId="08A5F33C" w14:textId="77777777" w:rsidTr="00D92DBF">
        <w:trPr>
          <w:trHeight w:val="361"/>
        </w:trPr>
        <w:tc>
          <w:tcPr>
            <w:tcW w:w="9209" w:type="dxa"/>
          </w:tcPr>
          <w:p w14:paraId="33B09CD4" w14:textId="77777777" w:rsidR="008E1FC5" w:rsidRPr="008E1FC5" w:rsidRDefault="008E1FC5" w:rsidP="008E1FC5">
            <w:pPr>
              <w:tabs>
                <w:tab w:val="num" w:pos="1440"/>
              </w:tabs>
              <w:autoSpaceDE w:val="0"/>
              <w:autoSpaceDN w:val="0"/>
              <w:ind w:left="313"/>
              <w:jc w:val="both"/>
              <w:rPr>
                <w:sz w:val="24"/>
                <w:szCs w:val="24"/>
                <w:lang w:eastAsia="pl-PL"/>
              </w:rPr>
            </w:pPr>
          </w:p>
          <w:p w14:paraId="197D4BFB" w14:textId="77777777" w:rsidR="00FD35C0" w:rsidRDefault="00FD35C0" w:rsidP="00FD35C0">
            <w:pPr>
              <w:numPr>
                <w:ilvl w:val="1"/>
                <w:numId w:val="9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  <w:rPr>
                <w:sz w:val="24"/>
                <w:szCs w:val="24"/>
                <w:lang w:eastAsia="pl-PL"/>
              </w:rPr>
            </w:pPr>
            <w:r>
              <w:t>Podmiot uprawniony składając ofertę winien wskazać konkurs, w którym oferta ma zostać rozpatrzona.</w:t>
            </w:r>
            <w:r w:rsidR="001C2CE6">
              <w:t xml:space="preserve"> Należy wpisać „Turystyka i krajoznawstwo” oraz nazwę zadania.</w:t>
            </w:r>
          </w:p>
          <w:p w14:paraId="76D8A34A" w14:textId="77777777" w:rsidR="00FD35C0" w:rsidRDefault="00FD35C0" w:rsidP="00FD35C0">
            <w:pPr>
              <w:numPr>
                <w:ilvl w:val="1"/>
                <w:numId w:val="9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Ta sama oferta nie może zostać złożona do więcej niż jednego konkursu organizowanego </w:t>
            </w:r>
            <w:r>
              <w:br/>
              <w:t>przez Urząd Marszałkowski Województwa Śląskiego lub jego jednostkę organizacyjną.</w:t>
            </w:r>
          </w:p>
          <w:p w14:paraId="6FFD362E" w14:textId="46005317" w:rsidR="005C1751" w:rsidRDefault="005C1751" w:rsidP="00FD35C0">
            <w:pPr>
              <w:numPr>
                <w:ilvl w:val="1"/>
                <w:numId w:val="9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Oferty muszą być składane w formie elektronicznej przy użyciu generatora dostępnego na stronie </w:t>
            </w:r>
            <w:hyperlink r:id="rId12" w:history="1">
              <w:r w:rsidR="00EE4E43" w:rsidRPr="001677E0">
                <w:rPr>
                  <w:rStyle w:val="Hipercze"/>
                </w:rPr>
                <w:t>https://slaskie.engo.org.pl</w:t>
              </w:r>
            </w:hyperlink>
            <w:r w:rsidR="00D93840">
              <w:t xml:space="preserve"> oraz</w:t>
            </w:r>
            <w:r>
              <w:t xml:space="preserve"> w wersji papierowej stanowiącej wydruk z generatora ofert</w:t>
            </w:r>
            <w:r w:rsidR="00D93840">
              <w:t>. O zachowaniu terminu</w:t>
            </w:r>
            <w:r>
              <w:t xml:space="preserve"> decyduje</w:t>
            </w:r>
            <w:r w:rsidR="00D93840">
              <w:t>,</w:t>
            </w:r>
            <w:r>
              <w:t xml:space="preserve"> potwierdzona właściwą pieczęcią, data wpływu oferty do Urzędu Marszałkowskiego Województwa Śląskiego (Kancelaria Ogólna Urzędu Marszałkowskiego   w Katowicach przy ul. Ligonia 46,  p. 164 lub Biuro Zamiejscowe Urzędu Marszałkowskiego w Bielsku-Białej przy ul. Piastowskiej 40 oraz Częstochowie przy ul. Sobieskiego 7)</w:t>
            </w:r>
          </w:p>
          <w:p w14:paraId="60147CEB" w14:textId="605B4B49" w:rsidR="00FD35C0" w:rsidRDefault="00FD35C0" w:rsidP="00FD35C0">
            <w:pPr>
              <w:numPr>
                <w:ilvl w:val="1"/>
                <w:numId w:val="9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>Warunkiem przystąpienia do konkursu jest</w:t>
            </w:r>
            <w:r w:rsidR="00957F6E">
              <w:t>,</w:t>
            </w:r>
            <w:r w:rsidR="00734472">
              <w:t xml:space="preserve"> z zachowaniem pkt. 3,</w:t>
            </w:r>
            <w:r>
              <w:t xml:space="preserve"> zł</w:t>
            </w:r>
            <w:r w:rsidR="00957F6E">
              <w:t xml:space="preserve">ożenie oferty zgodnej ze wzorem określonym </w:t>
            </w:r>
            <w:r>
              <w:t xml:space="preserve">w rozporządzeniu Przewodniczącego Komitetu do Spraw pożytku publicznego z dnia 24 października 2018 r. w sprawie wzorów ofert i ramowych wzorów umów dotyczących realizacji zadań publicznych oraz wzoru sprawozdań z wykonania tych </w:t>
            </w:r>
            <w:r w:rsidRPr="004450F3">
              <w:t>zadań</w:t>
            </w:r>
            <w:r w:rsidR="001C2CE6">
              <w:rPr>
                <w:rFonts w:cs="Arial"/>
              </w:rPr>
              <w:t>, przy jednoczesnym zachowaniu warunku w ww.</w:t>
            </w:r>
            <w:r w:rsidR="00252491">
              <w:rPr>
                <w:rFonts w:cs="Arial"/>
              </w:rPr>
              <w:t xml:space="preserve"> </w:t>
            </w:r>
            <w:r w:rsidR="001C2CE6">
              <w:rPr>
                <w:rFonts w:cs="Arial"/>
              </w:rPr>
              <w:t>pkt</w:t>
            </w:r>
            <w:r w:rsidR="00252491">
              <w:rPr>
                <w:rFonts w:cs="Arial"/>
              </w:rPr>
              <w:t xml:space="preserve"> 3</w:t>
            </w:r>
            <w:r>
              <w:t>, w Kancelarii Ogólnej (pokój 164) Urzędu Marszałkowskiego Województwa Śląskiego w Katowicach przy ul. Ligonia 46 lub do Biura Zamiejscowego Urzędu Marszałkowskiego</w:t>
            </w:r>
            <w:r>
              <w:rPr>
                <w:rFonts w:ascii="Verdana" w:hAnsi="Verdana" w:cs="Verdana"/>
                <w:sz w:val="15"/>
                <w:szCs w:val="15"/>
              </w:rPr>
              <w:t xml:space="preserve"> </w:t>
            </w:r>
            <w:r>
              <w:t>w Bielsku-Białej przy ul. Piastowskiej 40 i Częstochowie przy ul. Sobieskiego 7.</w:t>
            </w:r>
          </w:p>
          <w:p w14:paraId="0D09271B" w14:textId="77777777" w:rsidR="0092089A" w:rsidRPr="0092089A" w:rsidRDefault="00FD35C0" w:rsidP="00FD35C0">
            <w:pPr>
              <w:numPr>
                <w:ilvl w:val="1"/>
                <w:numId w:val="9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>Oferta musi być podpisana przez osoby uprawnione do reprezentacji podmiotu</w:t>
            </w:r>
            <w:r w:rsidR="0092089A">
              <w:t>,</w:t>
            </w:r>
            <w:r>
              <w:t xml:space="preserve"> </w:t>
            </w:r>
            <w:r w:rsidR="0092089A" w:rsidRPr="007A301E">
              <w:rPr>
                <w:rFonts w:cs="Arial"/>
              </w:rPr>
              <w:t>zgodnie z Krajowym Rejestrem Sądowym, bądź innym dokumentem regulującym kwestię reprezentacji (w przypadku braku pieczęci imiennych wymagane jest złożenie czytelnych podpisów)</w:t>
            </w:r>
            <w:r w:rsidR="0092089A">
              <w:rPr>
                <w:rFonts w:cs="Arial"/>
              </w:rPr>
              <w:t>.</w:t>
            </w:r>
          </w:p>
          <w:p w14:paraId="332DE138" w14:textId="77777777" w:rsidR="0092089A" w:rsidRPr="0092089A" w:rsidRDefault="0008464D" w:rsidP="00FD35C0">
            <w:pPr>
              <w:numPr>
                <w:ilvl w:val="1"/>
                <w:numId w:val="9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rPr>
                <w:rFonts w:cs="Arial"/>
              </w:rPr>
              <w:t>Do oferty do</w:t>
            </w:r>
            <w:r w:rsidR="0092089A" w:rsidRPr="007A301E">
              <w:rPr>
                <w:rFonts w:cs="Arial"/>
              </w:rPr>
              <w:t>łącza się</w:t>
            </w:r>
            <w:r>
              <w:rPr>
                <w:rFonts w:cs="Arial"/>
              </w:rPr>
              <w:t xml:space="preserve"> dokument stanowiący o podstawie działalności: aktualny odpis z odpowiedniego rejestru lub inne dokumenty informujące o statusie prawnym podmiotu składającego ofertę i umocowanie osób reprezentujących go np. (aktualny odpis z Krajowego Rejestru Sądowego; innego rejestru lub ewidencji).</w:t>
            </w:r>
            <w:r w:rsidR="0092089A" w:rsidRPr="007A301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Dokument musi być zgodny z obecnym stanem faktycznym i prawnym</w:t>
            </w:r>
            <w:r w:rsidR="0092089A">
              <w:rPr>
                <w:rFonts w:cs="Arial"/>
              </w:rPr>
              <w:t>.</w:t>
            </w:r>
          </w:p>
          <w:p w14:paraId="0225F3D8" w14:textId="77777777" w:rsidR="00FD35C0" w:rsidRDefault="00FD35C0" w:rsidP="00FD35C0">
            <w:pPr>
              <w:numPr>
                <w:ilvl w:val="1"/>
                <w:numId w:val="9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W przypadku podpisania oferty przez osoby inne niż wymienione w odpisie </w:t>
            </w:r>
            <w:r>
              <w:br/>
              <w:t xml:space="preserve">z rejestru/ewidencji, do oferty należy dołączyć imienne upoważnienie podpisane przez osoby uprawnione </w:t>
            </w:r>
            <w:r w:rsidR="0092089A" w:rsidRPr="007A301E">
              <w:rPr>
                <w:rFonts w:cs="Arial"/>
              </w:rPr>
              <w:t>do reprezentacji podmiotu, zgodnie z Krajowym Rejestrem Sądowym, bądź innym dokumentem regulującym kwestię reprezentacji</w:t>
            </w:r>
            <w:r w:rsidR="0092089A">
              <w:rPr>
                <w:rFonts w:cs="Arial"/>
              </w:rPr>
              <w:t>.</w:t>
            </w:r>
          </w:p>
          <w:p w14:paraId="0508586D" w14:textId="308982DA" w:rsidR="00FD35C0" w:rsidRDefault="00023712" w:rsidP="00FD35C0">
            <w:pPr>
              <w:numPr>
                <w:ilvl w:val="1"/>
                <w:numId w:val="9"/>
              </w:numPr>
              <w:tabs>
                <w:tab w:val="num" w:pos="7"/>
              </w:tabs>
              <w:autoSpaceDE w:val="0"/>
              <w:autoSpaceDN w:val="0"/>
              <w:ind w:left="313" w:hanging="313"/>
              <w:jc w:val="both"/>
            </w:pPr>
            <w:r>
              <w:t>Departament</w:t>
            </w:r>
            <w:r w:rsidR="00FD35C0">
              <w:t xml:space="preserve">  może wymagać dodatkowych zał</w:t>
            </w:r>
            <w:r>
              <w:t>ączników dokumentujących jakość</w:t>
            </w:r>
            <w:r w:rsidR="00FD35C0">
              <w:t xml:space="preserve"> i rzetelność wykonania zadania zgłaszanego do dofinansowania.</w:t>
            </w:r>
          </w:p>
          <w:p w14:paraId="2C34EE7F" w14:textId="43DAEB39" w:rsidR="0092089A" w:rsidRDefault="0092089A" w:rsidP="00FD35C0">
            <w:pPr>
              <w:numPr>
                <w:ilvl w:val="1"/>
                <w:numId w:val="9"/>
              </w:numPr>
              <w:tabs>
                <w:tab w:val="num" w:pos="7"/>
              </w:tabs>
              <w:autoSpaceDE w:val="0"/>
              <w:autoSpaceDN w:val="0"/>
              <w:ind w:left="313" w:hanging="313"/>
              <w:jc w:val="both"/>
            </w:pPr>
            <w:r w:rsidRPr="007A301E">
              <w:rPr>
                <w:rFonts w:cs="Arial"/>
              </w:rPr>
              <w:t>Załącz</w:t>
            </w:r>
            <w:r w:rsidR="008B7248">
              <w:rPr>
                <w:rFonts w:cs="Arial"/>
              </w:rPr>
              <w:t>niki dołączone do oferty muszą</w:t>
            </w:r>
            <w:r w:rsidRPr="007A301E">
              <w:rPr>
                <w:rFonts w:cs="Arial"/>
              </w:rPr>
              <w:t xml:space="preserve"> być oryginalne lub potwierdzone za zgodność z oryginałem na każdej stronie kopii przez osobę uprawnioną</w:t>
            </w:r>
            <w:r>
              <w:rPr>
                <w:rFonts w:cs="Arial"/>
              </w:rPr>
              <w:t>.</w:t>
            </w:r>
          </w:p>
          <w:p w14:paraId="05AE3EA5" w14:textId="77777777" w:rsidR="00E91E02" w:rsidRPr="006E52A7" w:rsidRDefault="00E91E02" w:rsidP="00E91E02">
            <w:pPr>
              <w:autoSpaceDE w:val="0"/>
              <w:autoSpaceDN w:val="0"/>
              <w:jc w:val="both"/>
              <w:rPr>
                <w:rFonts w:cs="Arial"/>
                <w:color w:val="000000"/>
              </w:rPr>
            </w:pPr>
          </w:p>
        </w:tc>
      </w:tr>
      <w:tr w:rsidR="00C430CF" w:rsidRPr="0064209C" w14:paraId="44FBA229" w14:textId="77777777" w:rsidTr="002C386B">
        <w:tc>
          <w:tcPr>
            <w:tcW w:w="9209" w:type="dxa"/>
            <w:shd w:val="clear" w:color="auto" w:fill="8DB3E2" w:themeFill="text2" w:themeFillTint="66"/>
          </w:tcPr>
          <w:p w14:paraId="6170F1DD" w14:textId="77777777" w:rsidR="00C430CF" w:rsidRPr="00E271AF" w:rsidRDefault="00C430CF" w:rsidP="000508AA">
            <w:pPr>
              <w:pStyle w:val="Akapitzlist"/>
              <w:numPr>
                <w:ilvl w:val="0"/>
                <w:numId w:val="1"/>
              </w:numPr>
              <w:spacing w:line="268" w:lineRule="exact"/>
              <w:ind w:left="426" w:hanging="426"/>
              <w:rPr>
                <w:rFonts w:cs="Arial"/>
                <w:b/>
                <w:color w:val="DBE5F1" w:themeColor="accent1" w:themeTint="33"/>
              </w:rPr>
            </w:pPr>
            <w:r w:rsidRPr="00E271AF">
              <w:rPr>
                <w:rFonts w:cs="Arial"/>
                <w:b/>
              </w:rPr>
              <w:t>Warunki dopuszczenia oferty do procedury konkursowej</w:t>
            </w:r>
          </w:p>
        </w:tc>
      </w:tr>
      <w:tr w:rsidR="008818A8" w:rsidRPr="00B0520B" w14:paraId="0DE8DDC3" w14:textId="77777777" w:rsidTr="00D92DBF">
        <w:trPr>
          <w:trHeight w:val="358"/>
        </w:trPr>
        <w:tc>
          <w:tcPr>
            <w:tcW w:w="9209" w:type="dxa"/>
          </w:tcPr>
          <w:p w14:paraId="0488CC39" w14:textId="77777777" w:rsidR="0092089A" w:rsidRDefault="0092089A" w:rsidP="00FD35C0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</w:p>
          <w:p w14:paraId="0F0F6B92" w14:textId="500DE024" w:rsidR="000F32BF" w:rsidRDefault="00FD35C0" w:rsidP="000F32BF">
            <w:pPr>
              <w:pStyle w:val="Akapitzlist"/>
              <w:widowControl w:val="0"/>
              <w:numPr>
                <w:ilvl w:val="2"/>
                <w:numId w:val="9"/>
              </w:numPr>
              <w:tabs>
                <w:tab w:val="clear" w:pos="2160"/>
                <w:tab w:val="left" w:pos="429"/>
              </w:tabs>
              <w:autoSpaceDE w:val="0"/>
              <w:autoSpaceDN w:val="0"/>
              <w:adjustRightInd w:val="0"/>
              <w:ind w:hanging="2160"/>
              <w:rPr>
                <w:rFonts w:ascii="Arial" w:hAnsi="Arial" w:cs="Arial"/>
                <w:sz w:val="21"/>
                <w:szCs w:val="21"/>
              </w:rPr>
            </w:pPr>
            <w:r w:rsidRPr="000F32BF">
              <w:rPr>
                <w:rFonts w:ascii="Arial" w:hAnsi="Arial" w:cs="Arial"/>
                <w:sz w:val="21"/>
                <w:szCs w:val="21"/>
              </w:rPr>
              <w:t>Złożeni</w:t>
            </w:r>
            <w:r w:rsidR="00D20DF7">
              <w:rPr>
                <w:rFonts w:ascii="Arial" w:hAnsi="Arial" w:cs="Arial"/>
                <w:sz w:val="21"/>
                <w:szCs w:val="21"/>
              </w:rPr>
              <w:t>e oferty na obowiązującym druku.</w:t>
            </w:r>
          </w:p>
          <w:p w14:paraId="5D9E70BE" w14:textId="76465089" w:rsidR="000F32BF" w:rsidRPr="000F32BF" w:rsidRDefault="00AE1003" w:rsidP="00E07840">
            <w:pPr>
              <w:pStyle w:val="Akapitzlist"/>
              <w:widowControl w:val="0"/>
              <w:numPr>
                <w:ilvl w:val="2"/>
                <w:numId w:val="9"/>
              </w:numPr>
              <w:tabs>
                <w:tab w:val="clear" w:pos="2160"/>
                <w:tab w:val="left" w:pos="429"/>
              </w:tabs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Złożenie oferty</w:t>
            </w:r>
            <w:r w:rsidR="000F32BF">
              <w:rPr>
                <w:rFonts w:ascii="Arial" w:hAnsi="Arial" w:cs="Arial"/>
                <w:sz w:val="21"/>
                <w:szCs w:val="21"/>
              </w:rPr>
              <w:t xml:space="preserve"> w wersji elektronicznej</w:t>
            </w:r>
            <w:r w:rsidR="00023712">
              <w:rPr>
                <w:rFonts w:ascii="Arial" w:hAnsi="Arial" w:cs="Arial"/>
                <w:sz w:val="21"/>
                <w:szCs w:val="21"/>
              </w:rPr>
              <w:t xml:space="preserve"> w generatorze engo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F32BF">
              <w:rPr>
                <w:rFonts w:ascii="Arial" w:hAnsi="Arial" w:cs="Arial"/>
                <w:sz w:val="21"/>
                <w:szCs w:val="21"/>
              </w:rPr>
              <w:t xml:space="preserve"> i </w:t>
            </w:r>
            <w:r>
              <w:rPr>
                <w:rFonts w:ascii="Arial" w:hAnsi="Arial" w:cs="Arial"/>
                <w:sz w:val="21"/>
                <w:szCs w:val="21"/>
              </w:rPr>
              <w:t xml:space="preserve">w wersji </w:t>
            </w:r>
            <w:r w:rsidR="000F32BF">
              <w:rPr>
                <w:rFonts w:ascii="Arial" w:hAnsi="Arial" w:cs="Arial"/>
                <w:sz w:val="21"/>
                <w:szCs w:val="21"/>
              </w:rPr>
              <w:t>papierowej</w:t>
            </w:r>
            <w:r w:rsidR="00A140E0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stanowiącej wydruk z generatora wniosków lub w formacie pdf (zamiast wersji papierowej) za pośrednictwem ePUAP</w:t>
            </w:r>
            <w:r w:rsidR="00023712">
              <w:rPr>
                <w:rFonts w:ascii="Arial" w:hAnsi="Arial" w:cs="Arial"/>
                <w:sz w:val="21"/>
                <w:szCs w:val="21"/>
              </w:rPr>
              <w:t xml:space="preserve"> lub e-Doręczenia.</w:t>
            </w:r>
          </w:p>
          <w:p w14:paraId="2258056A" w14:textId="77777777" w:rsidR="00FD35C0" w:rsidRPr="000F32BF" w:rsidRDefault="00957F6E" w:rsidP="000F32BF">
            <w:pPr>
              <w:pStyle w:val="Akapitzlist"/>
              <w:widowControl w:val="0"/>
              <w:numPr>
                <w:ilvl w:val="2"/>
                <w:numId w:val="9"/>
              </w:numPr>
              <w:tabs>
                <w:tab w:val="clear" w:pos="2160"/>
                <w:tab w:val="left" w:pos="429"/>
              </w:tabs>
              <w:autoSpaceDE w:val="0"/>
              <w:autoSpaceDN w:val="0"/>
              <w:adjustRightInd w:val="0"/>
              <w:ind w:hanging="21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Złożenie oferty terminowo</w:t>
            </w:r>
            <w:r w:rsidR="00FD35C0" w:rsidRPr="000F32BF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5D46590" w14:textId="77777777" w:rsidR="00FD35C0" w:rsidRPr="000F32BF" w:rsidRDefault="00FD35C0" w:rsidP="000F32BF">
            <w:pPr>
              <w:pStyle w:val="Akapitzlist"/>
              <w:widowControl w:val="0"/>
              <w:numPr>
                <w:ilvl w:val="2"/>
                <w:numId w:val="9"/>
              </w:numPr>
              <w:tabs>
                <w:tab w:val="clear" w:pos="2160"/>
                <w:tab w:val="left" w:pos="429"/>
              </w:tabs>
              <w:autoSpaceDE w:val="0"/>
              <w:autoSpaceDN w:val="0"/>
              <w:adjustRightInd w:val="0"/>
              <w:ind w:hanging="2160"/>
              <w:rPr>
                <w:rFonts w:ascii="Arial" w:hAnsi="Arial" w:cs="Arial"/>
                <w:sz w:val="21"/>
                <w:szCs w:val="21"/>
              </w:rPr>
            </w:pPr>
            <w:r w:rsidRPr="000F32BF">
              <w:rPr>
                <w:rFonts w:ascii="Arial" w:hAnsi="Arial" w:cs="Arial"/>
                <w:sz w:val="21"/>
                <w:szCs w:val="21"/>
              </w:rPr>
              <w:t>Złożenie oferty przez podmioty uprawnione.</w:t>
            </w:r>
          </w:p>
          <w:p w14:paraId="604905AD" w14:textId="77777777" w:rsidR="00FD35C0" w:rsidRPr="000F32BF" w:rsidRDefault="00FD35C0" w:rsidP="00E07840">
            <w:pPr>
              <w:pStyle w:val="Akapitzlist"/>
              <w:widowControl w:val="0"/>
              <w:numPr>
                <w:ilvl w:val="2"/>
                <w:numId w:val="9"/>
              </w:numPr>
              <w:tabs>
                <w:tab w:val="clear" w:pos="2160"/>
                <w:tab w:val="left" w:pos="429"/>
              </w:tabs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sz w:val="21"/>
                <w:szCs w:val="21"/>
              </w:rPr>
            </w:pPr>
            <w:r w:rsidRPr="000F32BF">
              <w:rPr>
                <w:rFonts w:ascii="Arial" w:hAnsi="Arial" w:cs="Arial"/>
                <w:sz w:val="21"/>
                <w:szCs w:val="21"/>
              </w:rPr>
              <w:t>Podpisanie oferty przez osoby uprawnione (w prz</w:t>
            </w:r>
            <w:r w:rsidR="000F32BF">
              <w:rPr>
                <w:rFonts w:ascii="Arial" w:hAnsi="Arial" w:cs="Arial"/>
                <w:sz w:val="21"/>
                <w:szCs w:val="21"/>
              </w:rPr>
              <w:t xml:space="preserve">ypadku braku pieczęci imiennych </w:t>
            </w:r>
            <w:r w:rsidRPr="000F32BF">
              <w:rPr>
                <w:rFonts w:ascii="Arial" w:hAnsi="Arial" w:cs="Arial"/>
                <w:sz w:val="21"/>
                <w:szCs w:val="21"/>
              </w:rPr>
              <w:t>wymagane jest złożenie czytelnych podpisów).</w:t>
            </w:r>
          </w:p>
          <w:p w14:paraId="6C6B98CF" w14:textId="77777777" w:rsidR="00FD35C0" w:rsidRPr="000F32BF" w:rsidRDefault="00FD35C0" w:rsidP="000F32BF">
            <w:pPr>
              <w:pStyle w:val="Akapitzlist"/>
              <w:widowControl w:val="0"/>
              <w:numPr>
                <w:ilvl w:val="2"/>
                <w:numId w:val="9"/>
              </w:numPr>
              <w:tabs>
                <w:tab w:val="clear" w:pos="2160"/>
                <w:tab w:val="left" w:pos="429"/>
              </w:tabs>
              <w:autoSpaceDE w:val="0"/>
              <w:autoSpaceDN w:val="0"/>
              <w:adjustRightInd w:val="0"/>
              <w:ind w:hanging="2160"/>
              <w:rPr>
                <w:rFonts w:ascii="Arial" w:hAnsi="Arial" w:cs="Arial"/>
                <w:sz w:val="21"/>
                <w:szCs w:val="21"/>
              </w:rPr>
            </w:pPr>
            <w:r w:rsidRPr="000F32BF">
              <w:rPr>
                <w:rFonts w:ascii="Arial" w:hAnsi="Arial" w:cs="Arial"/>
                <w:sz w:val="21"/>
                <w:szCs w:val="21"/>
              </w:rPr>
              <w:t>Spełnienie wymogów określonych w ogłoszeniu konkursu.</w:t>
            </w:r>
          </w:p>
          <w:p w14:paraId="76D22AAB" w14:textId="77777777" w:rsidR="00FD35C0" w:rsidRPr="000F32BF" w:rsidRDefault="00FD35C0" w:rsidP="000F32BF">
            <w:pPr>
              <w:pStyle w:val="Akapitzlist"/>
              <w:widowControl w:val="0"/>
              <w:numPr>
                <w:ilvl w:val="2"/>
                <w:numId w:val="9"/>
              </w:numPr>
              <w:tabs>
                <w:tab w:val="clear" w:pos="2160"/>
                <w:tab w:val="left" w:pos="429"/>
              </w:tabs>
              <w:autoSpaceDE w:val="0"/>
              <w:autoSpaceDN w:val="0"/>
              <w:adjustRightInd w:val="0"/>
              <w:ind w:hanging="2160"/>
              <w:rPr>
                <w:rFonts w:ascii="Arial" w:hAnsi="Arial" w:cs="Arial"/>
                <w:sz w:val="21"/>
                <w:szCs w:val="21"/>
              </w:rPr>
            </w:pPr>
            <w:r w:rsidRPr="000F32BF">
              <w:rPr>
                <w:rFonts w:ascii="Arial" w:hAnsi="Arial" w:cs="Arial"/>
                <w:sz w:val="21"/>
                <w:szCs w:val="21"/>
              </w:rPr>
              <w:t>Czytelne wypełnienie oferty.</w:t>
            </w:r>
          </w:p>
          <w:p w14:paraId="77BBCA7E" w14:textId="350C8E84" w:rsidR="00FD35C0" w:rsidRDefault="00D20DF7" w:rsidP="000F32BF">
            <w:pPr>
              <w:pStyle w:val="Akapitzlist"/>
              <w:widowControl w:val="0"/>
              <w:numPr>
                <w:ilvl w:val="2"/>
                <w:numId w:val="9"/>
              </w:numPr>
              <w:tabs>
                <w:tab w:val="clear" w:pos="2160"/>
                <w:tab w:val="left" w:pos="429"/>
              </w:tabs>
              <w:autoSpaceDE w:val="0"/>
              <w:autoSpaceDN w:val="0"/>
              <w:adjustRightInd w:val="0"/>
              <w:ind w:hanging="21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Oferta kompletna, w</w:t>
            </w:r>
            <w:r w:rsidR="00FD35C0" w:rsidRPr="000F32BF">
              <w:rPr>
                <w:rFonts w:ascii="Arial" w:hAnsi="Arial" w:cs="Arial"/>
                <w:sz w:val="21"/>
                <w:szCs w:val="21"/>
              </w:rPr>
              <w:t>ypełnienie wszystkich pól, tabel oraz oświadczeń.</w:t>
            </w:r>
          </w:p>
          <w:p w14:paraId="3DC43BC4" w14:textId="7D5531D4" w:rsidR="002238C1" w:rsidRDefault="002238C1" w:rsidP="000F32BF">
            <w:pPr>
              <w:pStyle w:val="Akapitzlist"/>
              <w:widowControl w:val="0"/>
              <w:numPr>
                <w:ilvl w:val="2"/>
                <w:numId w:val="9"/>
              </w:numPr>
              <w:tabs>
                <w:tab w:val="clear" w:pos="2160"/>
                <w:tab w:val="left" w:pos="429"/>
              </w:tabs>
              <w:autoSpaceDE w:val="0"/>
              <w:autoSpaceDN w:val="0"/>
              <w:adjustRightInd w:val="0"/>
              <w:ind w:hanging="21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Wnioskowana kwota dotacji</w:t>
            </w:r>
            <w:r w:rsidR="00F400D3">
              <w:rPr>
                <w:rFonts w:ascii="Arial" w:hAnsi="Arial" w:cs="Arial"/>
                <w:sz w:val="21"/>
                <w:szCs w:val="21"/>
              </w:rPr>
              <w:t xml:space="preserve"> wynosi nie mniej niż 3</w:t>
            </w:r>
            <w:r w:rsidR="00216920">
              <w:rPr>
                <w:rFonts w:ascii="Arial" w:hAnsi="Arial" w:cs="Arial"/>
                <w:sz w:val="21"/>
                <w:szCs w:val="21"/>
              </w:rPr>
              <w:t>0 000 zł i</w:t>
            </w:r>
            <w:r w:rsidR="00F400D3">
              <w:rPr>
                <w:rFonts w:ascii="Arial" w:hAnsi="Arial" w:cs="Arial"/>
                <w:sz w:val="21"/>
                <w:szCs w:val="21"/>
              </w:rPr>
              <w:t xml:space="preserve"> nie przekracza 10</w:t>
            </w:r>
            <w:r>
              <w:rPr>
                <w:rFonts w:ascii="Arial" w:hAnsi="Arial" w:cs="Arial"/>
                <w:sz w:val="21"/>
                <w:szCs w:val="21"/>
              </w:rPr>
              <w:t>0 000 zł.</w:t>
            </w:r>
          </w:p>
          <w:p w14:paraId="7A544506" w14:textId="77777777" w:rsidR="00E91E02" w:rsidRPr="00133FAB" w:rsidRDefault="00FD35C0" w:rsidP="00D92DBF">
            <w:pPr>
              <w:pStyle w:val="Akapitzlist"/>
              <w:widowControl w:val="0"/>
              <w:numPr>
                <w:ilvl w:val="2"/>
                <w:numId w:val="9"/>
              </w:numPr>
              <w:tabs>
                <w:tab w:val="clear" w:pos="2160"/>
                <w:tab w:val="left" w:pos="429"/>
              </w:tabs>
              <w:autoSpaceDE w:val="0"/>
              <w:autoSpaceDN w:val="0"/>
              <w:adjustRightInd w:val="0"/>
              <w:ind w:hanging="2160"/>
              <w:rPr>
                <w:rFonts w:ascii="Arial" w:hAnsi="Arial" w:cs="Arial"/>
                <w:sz w:val="21"/>
                <w:szCs w:val="21"/>
              </w:rPr>
            </w:pPr>
            <w:r w:rsidRPr="00957F6E">
              <w:rPr>
                <w:rFonts w:ascii="Arial" w:hAnsi="Arial" w:cs="Arial"/>
                <w:sz w:val="21"/>
                <w:szCs w:val="21"/>
              </w:rPr>
              <w:t>Złożenie oferty jest równoznaczne z akceptacją zapisów niniejszego ogłoszenia.</w:t>
            </w:r>
          </w:p>
        </w:tc>
      </w:tr>
      <w:tr w:rsidR="00C430CF" w:rsidRPr="00B0520B" w14:paraId="6A718C15" w14:textId="77777777" w:rsidTr="002C386B">
        <w:tc>
          <w:tcPr>
            <w:tcW w:w="9209" w:type="dxa"/>
            <w:shd w:val="clear" w:color="auto" w:fill="8DB3E2" w:themeFill="text2" w:themeFillTint="66"/>
          </w:tcPr>
          <w:p w14:paraId="39902894" w14:textId="77777777" w:rsidR="00C430CF" w:rsidRPr="00E271AF" w:rsidRDefault="00C430CF" w:rsidP="000508AA">
            <w:pPr>
              <w:pStyle w:val="Akapitzlist"/>
              <w:numPr>
                <w:ilvl w:val="0"/>
                <w:numId w:val="1"/>
              </w:numPr>
              <w:spacing w:line="268" w:lineRule="exact"/>
              <w:ind w:left="426" w:hanging="426"/>
              <w:rPr>
                <w:rFonts w:cs="Arial"/>
                <w:b/>
                <w:color w:val="DBE5F1" w:themeColor="accent1" w:themeTint="33"/>
              </w:rPr>
            </w:pPr>
            <w:r w:rsidRPr="00E271AF">
              <w:rPr>
                <w:rFonts w:cs="Arial"/>
                <w:b/>
              </w:rPr>
              <w:lastRenderedPageBreak/>
              <w:t>Tryb wyboru</w:t>
            </w:r>
          </w:p>
        </w:tc>
      </w:tr>
      <w:tr w:rsidR="008818A8" w:rsidRPr="00B0520B" w14:paraId="5DA68C33" w14:textId="77777777" w:rsidTr="00D92DBF">
        <w:trPr>
          <w:trHeight w:val="353"/>
        </w:trPr>
        <w:tc>
          <w:tcPr>
            <w:tcW w:w="9209" w:type="dxa"/>
          </w:tcPr>
          <w:p w14:paraId="2117E510" w14:textId="77777777" w:rsidR="008E1FC5" w:rsidRDefault="008E1FC5" w:rsidP="00133FAB">
            <w:pPr>
              <w:pStyle w:val="Tekstpodstawowywcity21"/>
              <w:tabs>
                <w:tab w:val="left" w:pos="360"/>
              </w:tabs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BB4BB7" w14:textId="70CBE7A8" w:rsidR="00FD35C0" w:rsidRPr="007677C6" w:rsidRDefault="00FD35C0" w:rsidP="00FD35C0">
            <w:pPr>
              <w:pStyle w:val="Tekstpodstawowywcity21"/>
              <w:numPr>
                <w:ilvl w:val="3"/>
                <w:numId w:val="10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677C6">
              <w:rPr>
                <w:rFonts w:ascii="Arial" w:hAnsi="Arial" w:cs="Arial"/>
                <w:sz w:val="21"/>
                <w:szCs w:val="21"/>
              </w:rPr>
              <w:t>Za przeprowadzenie konkursu odpowiedzialny jest Departament</w:t>
            </w:r>
            <w:r w:rsidR="00F400D3">
              <w:rPr>
                <w:rFonts w:ascii="Arial" w:hAnsi="Arial" w:cs="Arial"/>
                <w:sz w:val="21"/>
                <w:szCs w:val="21"/>
              </w:rPr>
              <w:t xml:space="preserve"> Rozwoju</w:t>
            </w:r>
            <w:r w:rsidRPr="007677C6">
              <w:rPr>
                <w:rFonts w:ascii="Arial" w:hAnsi="Arial" w:cs="Arial"/>
                <w:sz w:val="21"/>
                <w:szCs w:val="21"/>
              </w:rPr>
              <w:t xml:space="preserve"> Turystyki.</w:t>
            </w:r>
          </w:p>
          <w:p w14:paraId="28546819" w14:textId="304CAD7D" w:rsidR="00FD35C0" w:rsidRPr="007677C6" w:rsidRDefault="00FD35C0" w:rsidP="00FD35C0">
            <w:pPr>
              <w:pStyle w:val="Tekstpodstawowywcity21"/>
              <w:numPr>
                <w:ilvl w:val="3"/>
                <w:numId w:val="10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677C6">
              <w:rPr>
                <w:rFonts w:ascii="Arial" w:hAnsi="Arial" w:cs="Arial"/>
                <w:sz w:val="21"/>
                <w:szCs w:val="21"/>
              </w:rPr>
              <w:t>Departament</w:t>
            </w:r>
            <w:r w:rsidR="00F400D3">
              <w:rPr>
                <w:rFonts w:ascii="Arial" w:hAnsi="Arial" w:cs="Arial"/>
                <w:sz w:val="21"/>
                <w:szCs w:val="21"/>
              </w:rPr>
              <w:t xml:space="preserve"> Rozwoju</w:t>
            </w:r>
            <w:r w:rsidRPr="007677C6">
              <w:rPr>
                <w:rFonts w:ascii="Arial" w:hAnsi="Arial" w:cs="Arial"/>
                <w:sz w:val="21"/>
                <w:szCs w:val="21"/>
              </w:rPr>
              <w:t xml:space="preserve"> Turystyki dokonuje oceny formalnej ofert.</w:t>
            </w:r>
          </w:p>
          <w:p w14:paraId="492A5EE6" w14:textId="77777777" w:rsidR="00FD35C0" w:rsidRPr="007677C6" w:rsidRDefault="00FD35C0" w:rsidP="00FD35C0">
            <w:pPr>
              <w:pStyle w:val="Tekstpodstawowywcity21"/>
              <w:numPr>
                <w:ilvl w:val="3"/>
                <w:numId w:val="10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677C6">
              <w:rPr>
                <w:rFonts w:ascii="Arial" w:hAnsi="Arial" w:cs="Arial"/>
                <w:sz w:val="21"/>
                <w:szCs w:val="21"/>
              </w:rPr>
              <w:t>Oferty złożone do konkursu i prawidłowe pod względem formalnym opiniowane są przez Komisję Konkursową powołaną przez Zarząd Województwa Śląskiego.</w:t>
            </w:r>
          </w:p>
          <w:p w14:paraId="798772E5" w14:textId="77777777" w:rsidR="00FD35C0" w:rsidRPr="007677C6" w:rsidRDefault="00FD35C0" w:rsidP="00FD35C0">
            <w:pPr>
              <w:pStyle w:val="Tekstpodstawowywcity21"/>
              <w:numPr>
                <w:ilvl w:val="3"/>
                <w:numId w:val="10"/>
              </w:num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677C6">
              <w:rPr>
                <w:rFonts w:ascii="Arial" w:hAnsi="Arial" w:cs="Arial"/>
                <w:sz w:val="21"/>
                <w:szCs w:val="21"/>
              </w:rPr>
              <w:t>Decyzję o udzieleniu dotacji podejmuje Zarząd Województwa Śląskiego po zapoznaniu się z protokołem Komisji Konkursowej.</w:t>
            </w:r>
          </w:p>
          <w:p w14:paraId="5C4FB71F" w14:textId="77777777" w:rsidR="00FD35C0" w:rsidRPr="007677C6" w:rsidRDefault="00FD35C0" w:rsidP="00FD35C0">
            <w:pPr>
              <w:pStyle w:val="Tekstpodstawowywcity21"/>
              <w:numPr>
                <w:ilvl w:val="3"/>
                <w:numId w:val="10"/>
              </w:num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677C6">
              <w:rPr>
                <w:rFonts w:ascii="Arial" w:hAnsi="Arial" w:cs="Arial"/>
                <w:sz w:val="21"/>
                <w:szCs w:val="21"/>
              </w:rPr>
              <w:t xml:space="preserve">Wyniki konkursu zamieszcza się w Biuletynie Informacji Publicznej, na stronie internetowej </w:t>
            </w:r>
            <w:hyperlink r:id="rId13" w:history="1">
              <w:r w:rsidRPr="007677C6">
                <w:rPr>
                  <w:rStyle w:val="Hipercze"/>
                  <w:rFonts w:ascii="Arial" w:hAnsi="Arial" w:cs="Arial"/>
                  <w:color w:val="000000" w:themeColor="text1"/>
                  <w:sz w:val="21"/>
                  <w:szCs w:val="21"/>
                  <w:u w:val="none"/>
                </w:rPr>
                <w:t>www.slaskie.pl</w:t>
              </w:r>
            </w:hyperlink>
            <w:r w:rsidRPr="007677C6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7677C6">
              <w:rPr>
                <w:rFonts w:ascii="Arial" w:hAnsi="Arial" w:cs="Arial"/>
                <w:sz w:val="21"/>
                <w:szCs w:val="21"/>
              </w:rPr>
              <w:t>oraz na tablicy ogłoszeń Urzędu.</w:t>
            </w:r>
          </w:p>
          <w:p w14:paraId="697B6C25" w14:textId="77777777" w:rsidR="00FD35C0" w:rsidRPr="007677C6" w:rsidRDefault="00FD35C0" w:rsidP="00FD35C0">
            <w:pPr>
              <w:pStyle w:val="Tekstpodstawowywcity21"/>
              <w:numPr>
                <w:ilvl w:val="3"/>
                <w:numId w:val="10"/>
              </w:num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677C6">
              <w:rPr>
                <w:rFonts w:ascii="Arial" w:hAnsi="Arial" w:cs="Arial"/>
                <w:sz w:val="21"/>
                <w:szCs w:val="21"/>
              </w:rPr>
              <w:t>Złożenie oferty nie jest równoznaczne z przyznaniem dotacji.</w:t>
            </w:r>
          </w:p>
          <w:p w14:paraId="3EF0C4F2" w14:textId="77777777" w:rsidR="00FD35C0" w:rsidRPr="007677C6" w:rsidRDefault="00FD35C0" w:rsidP="00FD35C0">
            <w:pPr>
              <w:pStyle w:val="Tekstpodstawowywcity21"/>
              <w:numPr>
                <w:ilvl w:val="3"/>
                <w:numId w:val="10"/>
              </w:num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677C6">
              <w:rPr>
                <w:rFonts w:ascii="Arial" w:hAnsi="Arial" w:cs="Arial"/>
                <w:sz w:val="21"/>
                <w:szCs w:val="21"/>
              </w:rPr>
              <w:t>Kwota przyznanej dotacji może być niższa od wnioskowanej.</w:t>
            </w:r>
          </w:p>
          <w:p w14:paraId="35C05B45" w14:textId="77777777" w:rsidR="00FD35C0" w:rsidRPr="007677C6" w:rsidRDefault="00FD35C0" w:rsidP="007968A8">
            <w:pPr>
              <w:pStyle w:val="Tekstpodstawowywcity21"/>
              <w:numPr>
                <w:ilvl w:val="3"/>
                <w:numId w:val="10"/>
              </w:num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677C6">
              <w:rPr>
                <w:rFonts w:ascii="Arial" w:hAnsi="Arial" w:cs="Arial"/>
                <w:sz w:val="21"/>
                <w:szCs w:val="21"/>
              </w:rPr>
              <w:t xml:space="preserve">Zarząd Województwa przyznając dotację może wskazać pozycje z kosztorysu objęte  </w:t>
            </w:r>
          </w:p>
          <w:p w14:paraId="7F1DC285" w14:textId="36E22A18" w:rsidR="001A6E1C" w:rsidRPr="007677C6" w:rsidRDefault="00FD35C0" w:rsidP="00AD2D0C">
            <w:pPr>
              <w:pStyle w:val="Tekstpodstawowywcity2"/>
              <w:tabs>
                <w:tab w:val="left" w:pos="45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677C6">
              <w:rPr>
                <w:rFonts w:ascii="Arial" w:hAnsi="Arial" w:cs="Arial"/>
                <w:sz w:val="21"/>
                <w:szCs w:val="21"/>
              </w:rPr>
              <w:t xml:space="preserve">      dofinansowaniem z budżetu samorządu Województwa Śląskiego.</w:t>
            </w:r>
          </w:p>
          <w:p w14:paraId="33BC661F" w14:textId="77777777" w:rsidR="00E91E02" w:rsidRPr="00FE5EB8" w:rsidRDefault="00E91E02" w:rsidP="00E91E02">
            <w:pPr>
              <w:pStyle w:val="Tekstpodstawowywcity2"/>
              <w:tabs>
                <w:tab w:val="left" w:pos="454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0CF" w:rsidRPr="00B0520B" w14:paraId="70DE9199" w14:textId="77777777" w:rsidTr="002C386B">
        <w:tc>
          <w:tcPr>
            <w:tcW w:w="9209" w:type="dxa"/>
            <w:shd w:val="clear" w:color="auto" w:fill="8DB3E2" w:themeFill="text2" w:themeFillTint="66"/>
          </w:tcPr>
          <w:p w14:paraId="595D71AB" w14:textId="77777777" w:rsidR="00C430CF" w:rsidRPr="00E271AF" w:rsidRDefault="00C430CF" w:rsidP="000508A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8" w:lineRule="exact"/>
              <w:ind w:left="426" w:hanging="426"/>
              <w:rPr>
                <w:rFonts w:cs="Arial"/>
                <w:b/>
                <w:color w:val="DBE5F1" w:themeColor="accent1" w:themeTint="33"/>
              </w:rPr>
            </w:pPr>
            <w:r w:rsidRPr="00E271AF">
              <w:rPr>
                <w:rFonts w:cs="Arial"/>
                <w:b/>
              </w:rPr>
              <w:t>Warunki zawarcia umowy</w:t>
            </w:r>
          </w:p>
        </w:tc>
      </w:tr>
      <w:tr w:rsidR="008818A8" w:rsidRPr="00B0520B" w14:paraId="6836FCA1" w14:textId="77777777" w:rsidTr="00D92DBF">
        <w:trPr>
          <w:trHeight w:val="365"/>
        </w:trPr>
        <w:tc>
          <w:tcPr>
            <w:tcW w:w="9209" w:type="dxa"/>
          </w:tcPr>
          <w:p w14:paraId="25848AAD" w14:textId="77777777" w:rsidR="008E1FC5" w:rsidRDefault="008E1FC5" w:rsidP="008E1FC5">
            <w:pPr>
              <w:pStyle w:val="Tekstpodstawowywcity21"/>
              <w:tabs>
                <w:tab w:val="left" w:pos="29"/>
              </w:tabs>
              <w:snapToGrid w:val="0"/>
              <w:spacing w:after="0" w:line="268" w:lineRule="exact"/>
              <w:ind w:left="313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8C8DE7F" w14:textId="77777777" w:rsidR="00FD35C0" w:rsidRPr="003D77D1" w:rsidRDefault="00FD35C0" w:rsidP="007968A8">
            <w:pPr>
              <w:pStyle w:val="Tekstpodstawowywcity21"/>
              <w:numPr>
                <w:ilvl w:val="6"/>
                <w:numId w:val="13"/>
              </w:numPr>
              <w:tabs>
                <w:tab w:val="left" w:pos="29"/>
              </w:tabs>
              <w:snapToGrid w:val="0"/>
              <w:spacing w:after="0" w:line="268" w:lineRule="exact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 xml:space="preserve">Podstawą udzielenia dotacji będzie umowa, </w:t>
            </w:r>
            <w:r>
              <w:rPr>
                <w:rFonts w:ascii="Arial" w:hAnsi="Arial" w:cs="Arial"/>
                <w:sz w:val="21"/>
                <w:szCs w:val="21"/>
              </w:rPr>
              <w:t>która określi zasady realizacji zadania oraz jego rozliczenia</w:t>
            </w:r>
            <w:r w:rsidRPr="00F715F4">
              <w:rPr>
                <w:rFonts w:ascii="Arial" w:hAnsi="Arial" w:cs="Arial"/>
                <w:sz w:val="21"/>
                <w:szCs w:val="21"/>
              </w:rPr>
              <w:t>. Środki pochodzące z dotacji będą mogły być wydatkowane po zawarciu umowy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D0C8B32" w14:textId="77777777" w:rsidR="00FD35C0" w:rsidRPr="003D77D1" w:rsidRDefault="00FD35C0" w:rsidP="007968A8">
            <w:pPr>
              <w:pStyle w:val="Tekstpodstawowywcity2"/>
              <w:numPr>
                <w:ilvl w:val="6"/>
                <w:numId w:val="13"/>
              </w:numPr>
              <w:tabs>
                <w:tab w:val="left" w:pos="29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>Warunkiem przekazania dotacji jest zawarcie umowy dotacyjnej przed datą rozpoczęcia realizacji projektu (w zakresie objętym przyznanym dofinansowaniem)</w:t>
            </w:r>
            <w:r w:rsidRPr="003D77D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3D77D1">
              <w:rPr>
                <w:rFonts w:ascii="Arial" w:hAnsi="Arial" w:cs="Arial"/>
                <w:sz w:val="21"/>
                <w:szCs w:val="21"/>
              </w:rPr>
              <w:t>oraz dostosowanie kosztorysu zadania do wysokości przyznanej dotacji.</w:t>
            </w:r>
          </w:p>
          <w:p w14:paraId="6544EDEE" w14:textId="77777777" w:rsidR="00FD35C0" w:rsidRDefault="00FD35C0" w:rsidP="007968A8">
            <w:pPr>
              <w:pStyle w:val="Tekstpodstawowywcity2"/>
              <w:numPr>
                <w:ilvl w:val="6"/>
                <w:numId w:val="13"/>
              </w:numPr>
              <w:tabs>
                <w:tab w:val="left" w:pos="29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>Warunkiem zawarcia umowy jest zł</w:t>
            </w:r>
            <w:r>
              <w:rPr>
                <w:rFonts w:ascii="Arial" w:hAnsi="Arial" w:cs="Arial"/>
                <w:sz w:val="21"/>
                <w:szCs w:val="21"/>
              </w:rPr>
              <w:t>ożenie właściwych załączników (</w:t>
            </w:r>
            <w:r w:rsidRPr="003D77D1">
              <w:rPr>
                <w:rFonts w:ascii="Arial" w:hAnsi="Arial" w:cs="Arial"/>
                <w:sz w:val="21"/>
                <w:szCs w:val="21"/>
              </w:rPr>
              <w:t>zaktualizowanego harmonogramu/</w:t>
            </w:r>
            <w:r>
              <w:rPr>
                <w:rFonts w:ascii="Arial" w:hAnsi="Arial" w:cs="Arial"/>
                <w:sz w:val="21"/>
                <w:szCs w:val="21"/>
              </w:rPr>
              <w:t>kalkulacji przewidywanych kosztów</w:t>
            </w:r>
            <w:r w:rsidRPr="003D77D1">
              <w:rPr>
                <w:rFonts w:ascii="Arial" w:hAnsi="Arial" w:cs="Arial"/>
                <w:sz w:val="21"/>
                <w:szCs w:val="21"/>
              </w:rPr>
              <w:t>).</w:t>
            </w:r>
          </w:p>
          <w:p w14:paraId="2068AB8A" w14:textId="50E399AB" w:rsidR="00FD35C0" w:rsidRDefault="00FD35C0" w:rsidP="007968A8">
            <w:pPr>
              <w:pStyle w:val="Tekstpodstawowywcity2"/>
              <w:numPr>
                <w:ilvl w:val="6"/>
                <w:numId w:val="13"/>
              </w:numPr>
              <w:tabs>
                <w:tab w:val="left" w:pos="29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Niezłożenie odpowiednich załączników do umowy będzie traktowane jako rezygnacja z przyznanego dofinansowania.</w:t>
            </w:r>
          </w:p>
          <w:p w14:paraId="468B03F2" w14:textId="606D5A0F" w:rsidR="00A64548" w:rsidRPr="00AD2D0C" w:rsidRDefault="00334509" w:rsidP="007968A8">
            <w:pPr>
              <w:pStyle w:val="Tekstpodstawowywcity2"/>
              <w:numPr>
                <w:ilvl w:val="6"/>
                <w:numId w:val="13"/>
              </w:numPr>
              <w:tabs>
                <w:tab w:val="left" w:pos="29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Oferent, który uzyska dotację na realizację zadania</w:t>
            </w:r>
            <w:r w:rsidR="00AD2D0C">
              <w:rPr>
                <w:rFonts w:ascii="Arial" w:hAnsi="Arial" w:cs="Arial"/>
                <w:sz w:val="21"/>
                <w:szCs w:val="21"/>
              </w:rPr>
              <w:t>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D2D0C" w:rsidRPr="00AD2D0C">
              <w:rPr>
                <w:rFonts w:ascii="Arial" w:hAnsi="Arial" w:cs="Arial"/>
                <w:sz w:val="21"/>
                <w:szCs w:val="21"/>
              </w:rPr>
              <w:t xml:space="preserve">zobowiązany jest do umieszczania </w:t>
            </w:r>
            <w:r w:rsidR="00265515">
              <w:rPr>
                <w:rFonts w:ascii="Arial" w:hAnsi="Arial" w:cs="Arial"/>
                <w:sz w:val="21"/>
                <w:szCs w:val="21"/>
              </w:rPr>
              <w:t>znaku graficznego</w:t>
            </w:r>
            <w:r w:rsidR="00AD2D0C" w:rsidRPr="00AD2D0C">
              <w:rPr>
                <w:rFonts w:ascii="Arial" w:hAnsi="Arial" w:cs="Arial"/>
                <w:sz w:val="21"/>
                <w:szCs w:val="21"/>
              </w:rPr>
              <w:t xml:space="preserve"> Województwa  Śląskiego i informacji o treści „Dofinansowano z budżetu Samorządu Województwa Śląskiego”</w:t>
            </w:r>
            <w:r w:rsidR="00AD2D0C">
              <w:rPr>
                <w:rFonts w:ascii="Arial" w:hAnsi="Arial" w:cs="Arial"/>
                <w:sz w:val="21"/>
                <w:szCs w:val="21"/>
              </w:rPr>
              <w:t xml:space="preserve"> na wszystkich materiałach w</w:t>
            </w:r>
            <w:r w:rsidR="00AD2D0C" w:rsidRPr="00AD2D0C">
              <w:rPr>
                <w:rFonts w:ascii="Arial" w:hAnsi="Arial" w:cs="Arial"/>
                <w:sz w:val="21"/>
                <w:szCs w:val="21"/>
              </w:rPr>
              <w:t xml:space="preserve"> szczególności promocyjnych, informacyjnych, szkoleniowych i edukacyjnych, dotyczących realizowanego zadania publicznego</w:t>
            </w:r>
            <w:r w:rsidR="00AD2D0C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9CC4CAD" w14:textId="10DCBEBA" w:rsidR="00AD2D0C" w:rsidRDefault="00AD2D0C" w:rsidP="007968A8">
            <w:pPr>
              <w:pStyle w:val="Tekstpodstawowywcity2"/>
              <w:numPr>
                <w:ilvl w:val="6"/>
                <w:numId w:val="13"/>
              </w:numPr>
              <w:tabs>
                <w:tab w:val="left" w:pos="29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 oferencie spoczywa obowiązek uregulowania wszystkich wymogów prawnych przy realizacji zadania.</w:t>
            </w:r>
          </w:p>
          <w:p w14:paraId="27D3E62F" w14:textId="77777777" w:rsidR="00F400D3" w:rsidRDefault="00F400D3" w:rsidP="00F400D3">
            <w:pPr>
              <w:pStyle w:val="Tekstpodstawowywcity2"/>
              <w:numPr>
                <w:ilvl w:val="6"/>
                <w:numId w:val="13"/>
              </w:numPr>
              <w:tabs>
                <w:tab w:val="left" w:pos="29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677C6">
              <w:rPr>
                <w:rFonts w:ascii="Arial" w:hAnsi="Arial" w:cs="Arial"/>
                <w:sz w:val="21"/>
                <w:szCs w:val="21"/>
              </w:rPr>
              <w:t>Dopuszcza się w umowie dokonywanie przesunięć pomiędzy poszczególnymi pozycjami kosztów określonymi w szacunkowej kal</w:t>
            </w:r>
            <w:r>
              <w:rPr>
                <w:rFonts w:ascii="Arial" w:hAnsi="Arial" w:cs="Arial"/>
                <w:sz w:val="21"/>
                <w:szCs w:val="21"/>
              </w:rPr>
              <w:t xml:space="preserve">kulacji kosztów na zasadach określonych w umowie. </w:t>
            </w:r>
            <w:r w:rsidRPr="009D6100">
              <w:rPr>
                <w:rFonts w:ascii="Arial" w:hAnsi="Arial" w:cs="Arial"/>
                <w:sz w:val="21"/>
                <w:szCs w:val="21"/>
              </w:rPr>
              <w:t xml:space="preserve">Dopuszcza się możliwość </w:t>
            </w:r>
            <w:r w:rsidRPr="009D6100">
              <w:rPr>
                <w:rFonts w:ascii="Arial" w:hAnsi="Arial" w:cs="Arial"/>
                <w:bCs/>
                <w:sz w:val="21"/>
                <w:szCs w:val="21"/>
              </w:rPr>
              <w:t>zwiększenia</w:t>
            </w:r>
            <w:r w:rsidRPr="009D610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danej pozycji kosztu do 30</w:t>
            </w:r>
            <w:r w:rsidRPr="009D6100">
              <w:rPr>
                <w:rFonts w:ascii="Arial" w:hAnsi="Arial" w:cs="Arial"/>
                <w:sz w:val="21"/>
                <w:szCs w:val="21"/>
              </w:rPr>
              <w:t>% jej wysokości. Zmniejszenie nie jest limitowane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6A898C12" w14:textId="77777777" w:rsidR="00FD35C0" w:rsidRPr="00A1083A" w:rsidRDefault="00FD35C0" w:rsidP="007968A8">
            <w:pPr>
              <w:pStyle w:val="Tekstpodstawowywcity2"/>
              <w:numPr>
                <w:ilvl w:val="6"/>
                <w:numId w:val="13"/>
              </w:numPr>
              <w:tabs>
                <w:tab w:val="left" w:pos="29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1083A">
              <w:rPr>
                <w:rFonts w:ascii="Arial" w:hAnsi="Arial" w:cs="Arial"/>
                <w:sz w:val="21"/>
                <w:szCs w:val="21"/>
              </w:rPr>
              <w:t xml:space="preserve">Zarząd Województwa Śląskiego może odmówić podmiotowi wyłonionemu </w:t>
            </w:r>
            <w:r w:rsidRPr="00A1083A">
              <w:rPr>
                <w:rFonts w:ascii="Arial" w:hAnsi="Arial" w:cs="Arial"/>
                <w:sz w:val="21"/>
                <w:szCs w:val="21"/>
              </w:rPr>
              <w:br/>
              <w:t>w konkursie podpisania umowy w przypadku, gdy: okaże się, iż rzeczywisty zakres realizowanego zadania znacząco odbiega od opisanego w ofercie, podmiot utraci osobowość prawną, brak jest organu uprawnionego do reprezentacji podmiotu, zostaną ujawnione nieznane wcześniej istotne okoliczności podważające wiarygodność merytoryczną lub finansową oferenta.</w:t>
            </w:r>
            <w:r>
              <w:t xml:space="preserve">  </w:t>
            </w:r>
          </w:p>
          <w:p w14:paraId="39CF7E8F" w14:textId="77777777" w:rsidR="00115E14" w:rsidRPr="006E52A7" w:rsidRDefault="00115E14" w:rsidP="00115E14">
            <w:pPr>
              <w:pStyle w:val="Tekstpodstawowywcity21"/>
              <w:tabs>
                <w:tab w:val="left" w:pos="2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0CF" w:rsidRPr="00B0520B" w14:paraId="64F5C983" w14:textId="77777777" w:rsidTr="002C386B">
        <w:tc>
          <w:tcPr>
            <w:tcW w:w="9209" w:type="dxa"/>
            <w:shd w:val="clear" w:color="auto" w:fill="8DB3E2" w:themeFill="text2" w:themeFillTint="66"/>
          </w:tcPr>
          <w:p w14:paraId="20868DAC" w14:textId="0AFC17E0" w:rsidR="00C430CF" w:rsidRPr="0064209C" w:rsidRDefault="00C430CF" w:rsidP="000508AA">
            <w:pPr>
              <w:pStyle w:val="Akapitzlist"/>
              <w:numPr>
                <w:ilvl w:val="0"/>
                <w:numId w:val="1"/>
              </w:numPr>
              <w:spacing w:line="268" w:lineRule="exact"/>
              <w:ind w:left="426" w:hanging="426"/>
              <w:rPr>
                <w:rFonts w:cs="Arial"/>
                <w:b/>
                <w:color w:val="DBE5F1" w:themeColor="accent1" w:themeTint="33"/>
              </w:rPr>
            </w:pPr>
            <w:r w:rsidRPr="0064209C">
              <w:rPr>
                <w:rFonts w:cs="Arial"/>
                <w:b/>
              </w:rPr>
              <w:lastRenderedPageBreak/>
              <w:t>Zadania zrealizowane w roku ogłoszenia konkursu i w roku poprzednim</w:t>
            </w:r>
          </w:p>
        </w:tc>
      </w:tr>
      <w:tr w:rsidR="00AF5357" w:rsidRPr="00B0520B" w14:paraId="1CC99DAE" w14:textId="77777777" w:rsidTr="00AD5C22">
        <w:tc>
          <w:tcPr>
            <w:tcW w:w="9209" w:type="dxa"/>
          </w:tcPr>
          <w:p w14:paraId="4440921D" w14:textId="77777777" w:rsidR="007C503E" w:rsidRDefault="007C503E" w:rsidP="00FD35C0">
            <w:pPr>
              <w:snapToGrid w:val="0"/>
              <w:jc w:val="both"/>
              <w:rPr>
                <w:szCs w:val="22"/>
              </w:rPr>
            </w:pPr>
          </w:p>
          <w:p w14:paraId="7C322F1C" w14:textId="132244C5" w:rsidR="00AF5357" w:rsidRDefault="00102B24" w:rsidP="00FD35C0">
            <w:pPr>
              <w:snapToGrid w:val="0"/>
              <w:jc w:val="both"/>
              <w:rPr>
                <w:rFonts w:cs="Arial"/>
              </w:rPr>
            </w:pPr>
            <w:r>
              <w:rPr>
                <w:szCs w:val="22"/>
              </w:rPr>
              <w:t>Zadania</w:t>
            </w:r>
            <w:r w:rsidR="00A03369">
              <w:rPr>
                <w:szCs w:val="22"/>
              </w:rPr>
              <w:t xml:space="preserve"> </w:t>
            </w:r>
            <w:r>
              <w:rPr>
                <w:szCs w:val="22"/>
              </w:rPr>
              <w:t>z</w:t>
            </w:r>
            <w:r w:rsidR="00A03369">
              <w:rPr>
                <w:szCs w:val="22"/>
              </w:rPr>
              <w:t>realizowane</w:t>
            </w:r>
            <w:r>
              <w:rPr>
                <w:szCs w:val="22"/>
              </w:rPr>
              <w:t xml:space="preserve"> w roku poprzednim</w:t>
            </w:r>
            <w:r w:rsidR="00A03369">
              <w:rPr>
                <w:szCs w:val="22"/>
              </w:rPr>
              <w:t xml:space="preserve"> </w:t>
            </w:r>
            <w:r w:rsidR="00FD35C0" w:rsidRPr="002B3B35">
              <w:rPr>
                <w:szCs w:val="22"/>
              </w:rPr>
              <w:t xml:space="preserve">w dziedzinie </w:t>
            </w:r>
            <w:r w:rsidR="00FD35C0">
              <w:rPr>
                <w:szCs w:val="22"/>
              </w:rPr>
              <w:t xml:space="preserve">turystyki </w:t>
            </w:r>
            <w:r w:rsidR="00252491">
              <w:rPr>
                <w:szCs w:val="22"/>
              </w:rPr>
              <w:t xml:space="preserve">i krajoznawstwa </w:t>
            </w:r>
            <w:r w:rsidR="00CA5AE0" w:rsidRPr="00BB267B">
              <w:rPr>
                <w:rFonts w:cs="Arial"/>
              </w:rPr>
              <w:t>pn. „Śląskie. Turystyka bez barier”</w:t>
            </w:r>
            <w:r>
              <w:rPr>
                <w:rFonts w:cs="Arial"/>
              </w:rPr>
              <w:t>:</w:t>
            </w:r>
            <w:r w:rsidR="00405638">
              <w:rPr>
                <w:rFonts w:cs="Arial"/>
              </w:rPr>
              <w:t xml:space="preserve"> </w:t>
            </w:r>
          </w:p>
          <w:p w14:paraId="0AF7DC04" w14:textId="77777777" w:rsidR="00973CDA" w:rsidRPr="00140E26" w:rsidRDefault="00973CDA" w:rsidP="00973CDA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140E2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Związek Gmin Jurajskich „Jura bez barier 2024” – 60 000,00</w:t>
            </w:r>
          </w:p>
          <w:p w14:paraId="61C04657" w14:textId="77777777" w:rsidR="00973CDA" w:rsidRPr="00140E26" w:rsidRDefault="00973CDA" w:rsidP="00973CDA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140E2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Lokalna Organizacja Turystyczna Beskidy „Beskidy bez barier 2024” – 65 000,00</w:t>
            </w:r>
          </w:p>
          <w:p w14:paraId="28575CFC" w14:textId="77777777" w:rsidR="00973CDA" w:rsidRPr="00140E26" w:rsidRDefault="00973CDA" w:rsidP="00973CDA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140E2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Związek Gmin i Powiatów Subregionu Zachodniego „Kraina Górnej Odry - bezpieczna, dostępna i niezapomniana” – 55 000,00</w:t>
            </w:r>
          </w:p>
          <w:p w14:paraId="3A97002C" w14:textId="77777777" w:rsidR="00973CDA" w:rsidRPr="00140E26" w:rsidRDefault="00973CDA" w:rsidP="00973CDA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140E2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Fundacja Centrum Dziedzictwa Przyrodniczego i Kulturowego „Pomagamy zwiedzić jurajską krainę” – 90 000,00</w:t>
            </w:r>
          </w:p>
          <w:p w14:paraId="4DEE5C8B" w14:textId="77777777" w:rsidR="00973CDA" w:rsidRPr="00140E26" w:rsidRDefault="00973CDA" w:rsidP="00973CDA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140E2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Stowarzyszenie Rozwoju i Współpracy Regionalnej Olza „Pytać, zwiedzać i poznawać bez barier” – 70 000,00</w:t>
            </w:r>
          </w:p>
          <w:p w14:paraId="4C61220D" w14:textId="77777777" w:rsidR="00973CDA" w:rsidRPr="00140E26" w:rsidRDefault="00973CDA" w:rsidP="00973CDA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140E2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Fundacja BRAJLÓWKA „Równi na turystycznych szlakach śląska” – 55 000,00</w:t>
            </w:r>
          </w:p>
          <w:p w14:paraId="45643998" w14:textId="77777777" w:rsidR="00973CDA" w:rsidRPr="00140E26" w:rsidRDefault="00973CDA" w:rsidP="00973CDA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140E2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Fundacja Bonera „Zostań zdobywcą Szlaku Warowni Ogrodzienieckich - pokonaj bariery i stereotypy” – 65 000,00</w:t>
            </w:r>
          </w:p>
          <w:p w14:paraId="31025323" w14:textId="77777777" w:rsidR="00973CDA" w:rsidRPr="00140E26" w:rsidRDefault="00973CDA" w:rsidP="00973CDA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140E2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Towarzystwo Miłośników Ziemi Pszczyńskiej „Śląskie. Turystyka bez barier” – 20 000,00</w:t>
            </w:r>
          </w:p>
          <w:p w14:paraId="2C463770" w14:textId="01E97FBB" w:rsidR="000F24AE" w:rsidRPr="00973CDA" w:rsidRDefault="00973CDA" w:rsidP="00973CDA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rPr>
                <w:rStyle w:val="teto"/>
                <w:rFonts w:ascii="Times New Roman" w:hAnsi="Times New Roman"/>
                <w:sz w:val="18"/>
                <w:szCs w:val="18"/>
                <w:shd w:val="clear" w:color="auto" w:fill="auto"/>
              </w:rPr>
            </w:pPr>
            <w:r w:rsidRPr="00140E26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Towarzystwo Przyjaciół Dzieci Oddz. Okręgowy w Częstochowie „Integracyjne podróże bez barier” – 20 000,00</w:t>
            </w:r>
          </w:p>
        </w:tc>
      </w:tr>
      <w:tr w:rsidR="00AF5357" w:rsidRPr="00B0520B" w14:paraId="50B3BAA7" w14:textId="77777777" w:rsidTr="002C386B">
        <w:tc>
          <w:tcPr>
            <w:tcW w:w="9209" w:type="dxa"/>
            <w:shd w:val="clear" w:color="auto" w:fill="8DB3E2" w:themeFill="text2" w:themeFillTint="66"/>
          </w:tcPr>
          <w:p w14:paraId="7DB2D574" w14:textId="77777777" w:rsidR="00AF5357" w:rsidRPr="00E271AF" w:rsidRDefault="00826484" w:rsidP="000508AA">
            <w:pPr>
              <w:pStyle w:val="Akapitzlist"/>
              <w:numPr>
                <w:ilvl w:val="0"/>
                <w:numId w:val="1"/>
              </w:numPr>
              <w:spacing w:line="268" w:lineRule="exact"/>
              <w:ind w:left="426" w:hanging="42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Informacje dotyczące przetwarzania danych osobowych:</w:t>
            </w:r>
          </w:p>
        </w:tc>
      </w:tr>
      <w:tr w:rsidR="00AF5357" w:rsidRPr="00B0520B" w14:paraId="68F3C985" w14:textId="77777777" w:rsidTr="002C386B">
        <w:tc>
          <w:tcPr>
            <w:tcW w:w="9209" w:type="dxa"/>
            <w:shd w:val="clear" w:color="auto" w:fill="8DB3E2" w:themeFill="text2" w:themeFillTint="66"/>
          </w:tcPr>
          <w:p w14:paraId="1A0C67B8" w14:textId="77777777" w:rsidR="00AF5357" w:rsidRDefault="00AF5357" w:rsidP="00AF5357">
            <w:pPr>
              <w:pStyle w:val="Akapitzlist"/>
              <w:spacing w:line="268" w:lineRule="exact"/>
              <w:ind w:left="426"/>
              <w:rPr>
                <w:rFonts w:cs="Arial"/>
                <w:b/>
              </w:rPr>
            </w:pPr>
          </w:p>
        </w:tc>
      </w:tr>
      <w:tr w:rsidR="008818A8" w:rsidRPr="00B0520B" w14:paraId="0CE94944" w14:textId="77777777" w:rsidTr="00D92DBF">
        <w:trPr>
          <w:trHeight w:val="523"/>
        </w:trPr>
        <w:tc>
          <w:tcPr>
            <w:tcW w:w="9209" w:type="dxa"/>
          </w:tcPr>
          <w:p w14:paraId="6B86DEB0" w14:textId="77777777" w:rsidR="00AF5357" w:rsidRPr="00AF5357" w:rsidRDefault="006773BB" w:rsidP="00AF5357">
            <w:pPr>
              <w:spacing w:before="240" w:after="120"/>
              <w:rPr>
                <w:rFonts w:cs="Arial"/>
                <w:b/>
              </w:rPr>
            </w:pPr>
            <w:r w:rsidRPr="00E64018">
              <w:rPr>
                <w:noProof/>
                <w:lang w:eastAsia="pl-PL"/>
              </w:rPr>
              <w:drawing>
                <wp:inline distT="0" distB="0" distL="0" distR="0" wp14:anchorId="74B06880" wp14:editId="2EA5F08F">
                  <wp:extent cx="1516380" cy="518160"/>
                  <wp:effectExtent l="0" t="0" r="0" b="0"/>
                  <wp:docPr id="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19EAF1" w14:textId="77777777" w:rsidR="00AF5357" w:rsidRPr="00AF5357" w:rsidRDefault="00AF5357" w:rsidP="00AF5357">
            <w:pPr>
              <w:spacing w:before="240" w:after="120"/>
              <w:rPr>
                <w:rFonts w:cs="Arial"/>
                <w:b/>
              </w:rPr>
            </w:pPr>
          </w:p>
          <w:p w14:paraId="6D56F3B1" w14:textId="77777777" w:rsidR="00AF5357" w:rsidRPr="00AF5357" w:rsidRDefault="00AF5357" w:rsidP="00AF5357">
            <w:pPr>
              <w:spacing w:after="60"/>
              <w:jc w:val="both"/>
              <w:rPr>
                <w:rFonts w:cs="Arial"/>
              </w:rPr>
            </w:pPr>
            <w:r w:rsidRPr="00AF5357">
              <w:rPr>
                <w:rFonts w:cs="Arial"/>
              </w:rPr>
              <w:t xml:space="preserve">Zgodnie z art. 13 ust. 1 i ust. 2 ogólnego rozporządzenia UE o ochronie danych osobowych nr 2016/679 informujemy, że: </w:t>
            </w:r>
          </w:p>
          <w:p w14:paraId="3BCFCCD4" w14:textId="77777777" w:rsidR="00AF5357" w:rsidRPr="00AF5357" w:rsidRDefault="00AF5357" w:rsidP="00AF5357">
            <w:pPr>
              <w:pStyle w:val="Akapitzlist"/>
              <w:numPr>
                <w:ilvl w:val="0"/>
                <w:numId w:val="2"/>
              </w:numPr>
              <w:spacing w:before="120" w:after="60"/>
              <w:ind w:left="426" w:hanging="426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F5357">
              <w:rPr>
                <w:rFonts w:ascii="Arial" w:hAnsi="Arial" w:cs="Arial"/>
                <w:sz w:val="21"/>
                <w:szCs w:val="21"/>
              </w:rPr>
              <w:t>Administratorem Pani/Pana danych osobowych jest Zarząd Województwa Śląskiego z siedzibą w Katowicach, ul. Ligonia 46, adres e-mail: kancelaria@slaskie.pl, strona internetowa: bip.slaskie.pl.</w:t>
            </w:r>
          </w:p>
          <w:p w14:paraId="2DF1C0DA" w14:textId="77777777" w:rsidR="00AF5357" w:rsidRPr="00AF5357" w:rsidRDefault="00AF5357" w:rsidP="00AF5357">
            <w:pPr>
              <w:pStyle w:val="Akapitzlist"/>
              <w:numPr>
                <w:ilvl w:val="0"/>
                <w:numId w:val="2"/>
              </w:numPr>
              <w:spacing w:before="120" w:after="60"/>
              <w:ind w:left="426" w:hanging="426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F5357">
              <w:rPr>
                <w:rFonts w:ascii="Arial" w:hAnsi="Arial" w:cs="Arial"/>
                <w:sz w:val="21"/>
                <w:szCs w:val="21"/>
              </w:rPr>
              <w:t>Została wyznaczona osoba do kontaktu w sprawie przetwarzania danych osobowych (inspektor ochrony danych), adres e-mail: daneosobowe@slaskie.pl.</w:t>
            </w:r>
          </w:p>
          <w:p w14:paraId="2E802AE3" w14:textId="77777777" w:rsidR="00AF5357" w:rsidRPr="00AF5357" w:rsidRDefault="00AF5357" w:rsidP="00AF5357">
            <w:pPr>
              <w:pStyle w:val="Akapitzlist"/>
              <w:numPr>
                <w:ilvl w:val="0"/>
                <w:numId w:val="2"/>
              </w:numPr>
              <w:spacing w:before="120" w:after="60"/>
              <w:ind w:left="426" w:hanging="426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F5357">
              <w:rPr>
                <w:rFonts w:ascii="Arial" w:hAnsi="Arial" w:cs="Arial"/>
                <w:sz w:val="21"/>
                <w:szCs w:val="21"/>
              </w:rPr>
              <w:t>Pani/Pana dane osobowe będą przetwarzane w celach:</w:t>
            </w:r>
          </w:p>
          <w:p w14:paraId="05FA0914" w14:textId="77777777" w:rsidR="00AF5357" w:rsidRPr="00AF5357" w:rsidRDefault="00AF5357" w:rsidP="00AF5357">
            <w:pPr>
              <w:pStyle w:val="Akapitzlist"/>
              <w:numPr>
                <w:ilvl w:val="0"/>
                <w:numId w:val="4"/>
              </w:numPr>
              <w:spacing w:before="120" w:after="60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F5357">
              <w:rPr>
                <w:rFonts w:ascii="Arial" w:hAnsi="Arial" w:cs="Arial"/>
                <w:sz w:val="21"/>
                <w:szCs w:val="21"/>
              </w:rPr>
              <w:t>Przeprowadzenia naboru i oceny wniosków w ramach otwartych konkursów ofert na realizację zadań publicznych.</w:t>
            </w:r>
          </w:p>
          <w:p w14:paraId="643B0A19" w14:textId="77777777" w:rsidR="00AF5357" w:rsidRPr="00AF5357" w:rsidRDefault="00AF5357" w:rsidP="00AF5357">
            <w:pPr>
              <w:pStyle w:val="Akapitzlist"/>
              <w:spacing w:before="120" w:after="60"/>
              <w:ind w:left="786"/>
              <w:contextualSpacing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  <w:r w:rsidRPr="00AF5357">
              <w:rPr>
                <w:rFonts w:ascii="Arial" w:hAnsi="Arial" w:cs="Arial"/>
                <w:sz w:val="21"/>
                <w:szCs w:val="21"/>
              </w:rPr>
              <w:t>Podstawą prawną przetwarzania danych osobowych jest obowiązek prawny ciążący na administratorze (art. 6 ust. 1 lit. c rozporządzenia)</w:t>
            </w:r>
            <w:r w:rsidRPr="00AF5357">
              <w:rPr>
                <w:rFonts w:ascii="Arial" w:hAnsi="Arial" w:cs="Arial"/>
                <w:bCs/>
                <w:iCs/>
                <w:sz w:val="21"/>
                <w:szCs w:val="21"/>
              </w:rPr>
              <w:t>, wynikający z:</w:t>
            </w:r>
          </w:p>
          <w:p w14:paraId="47FF4603" w14:textId="77777777" w:rsidR="00AF5357" w:rsidRPr="00AF5357" w:rsidRDefault="00AF5357" w:rsidP="00AF5357">
            <w:pPr>
              <w:pStyle w:val="Akapitzlist"/>
              <w:numPr>
                <w:ilvl w:val="0"/>
                <w:numId w:val="3"/>
              </w:numPr>
              <w:spacing w:before="120" w:after="60"/>
              <w:ind w:left="1069" w:hanging="283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F5357">
              <w:rPr>
                <w:rFonts w:ascii="Arial" w:hAnsi="Arial" w:cs="Arial"/>
                <w:sz w:val="21"/>
                <w:szCs w:val="21"/>
              </w:rPr>
              <w:t>ustawy z dnia 24 kwietnia 2003 r. o działalności pożytku publicznego i o wolontariacie (w szczególności dział II, rozdział 2);</w:t>
            </w:r>
          </w:p>
          <w:p w14:paraId="272DAE45" w14:textId="77777777" w:rsidR="00AF5357" w:rsidRPr="00AF5357" w:rsidRDefault="00AF5357" w:rsidP="00AF5357">
            <w:pPr>
              <w:pStyle w:val="Akapitzlist"/>
              <w:numPr>
                <w:ilvl w:val="0"/>
                <w:numId w:val="3"/>
              </w:numPr>
              <w:spacing w:before="120" w:after="60"/>
              <w:ind w:left="1069" w:hanging="283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F5357">
              <w:rPr>
                <w:rFonts w:ascii="Arial" w:hAnsi="Arial" w:cs="Arial"/>
                <w:sz w:val="21"/>
                <w:szCs w:val="21"/>
              </w:rPr>
              <w:t>ustawy z dnia 5 czerwca 1998 roku o samorządzie województwa (art. 14);</w:t>
            </w:r>
          </w:p>
          <w:p w14:paraId="1E8343FE" w14:textId="77777777" w:rsidR="00AF5357" w:rsidRPr="00AF5357" w:rsidRDefault="00AF5357" w:rsidP="00AF5357">
            <w:pPr>
              <w:pStyle w:val="Akapitzlist"/>
              <w:numPr>
                <w:ilvl w:val="0"/>
                <w:numId w:val="3"/>
              </w:numPr>
              <w:spacing w:before="120" w:after="60"/>
              <w:ind w:left="1069" w:hanging="283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F5357">
              <w:rPr>
                <w:rFonts w:ascii="Arial" w:hAnsi="Arial" w:cs="Arial"/>
                <w:sz w:val="21"/>
                <w:szCs w:val="21"/>
              </w:rPr>
              <w:t xml:space="preserve">uchwały Sejmiku Województwa Śląskiego w sprawie </w:t>
            </w:r>
            <w:r w:rsidRPr="00AF5357">
              <w:rPr>
                <w:rFonts w:ascii="Arial" w:hAnsi="Arial" w:cs="Arial"/>
                <w:i/>
                <w:sz w:val="21"/>
                <w:szCs w:val="21"/>
              </w:rPr>
              <w:t>przyjęcia programu współpracy samorządu województwa śląskiego z organizacjami pozarządowymi oraz podmiotami wymienionymi w art. 3 ust. 3 ustawy o działalności pożytku publicznego i o wolontariacie</w:t>
            </w:r>
            <w:r w:rsidRPr="00AF5357">
              <w:rPr>
                <w:rFonts w:ascii="Arial" w:hAnsi="Arial" w:cs="Arial"/>
                <w:sz w:val="21"/>
                <w:szCs w:val="21"/>
              </w:rPr>
              <w:t xml:space="preserve"> na dany rok oraz </w:t>
            </w:r>
            <w:r w:rsidRPr="00AF5357">
              <w:rPr>
                <w:rFonts w:ascii="Arial" w:hAnsi="Arial" w:cs="Arial"/>
                <w:i/>
                <w:sz w:val="21"/>
                <w:szCs w:val="21"/>
              </w:rPr>
              <w:t xml:space="preserve">Regulaminu przyznawania dotacji z budżetu Województwa Śląskiego na realizację zadań publicznych Województwa Śląskiego w ramach organizacji otwartych konkursów ofert oraz z pominięciem otwartych </w:t>
            </w:r>
            <w:r w:rsidRPr="00AF5357">
              <w:rPr>
                <w:rFonts w:ascii="Arial" w:hAnsi="Arial" w:cs="Arial"/>
                <w:i/>
                <w:sz w:val="21"/>
                <w:szCs w:val="21"/>
              </w:rPr>
              <w:lastRenderedPageBreak/>
              <w:t>konkursów ofert na podstawie ustawy o działalności pożytku publicznego i o wolontariacie</w:t>
            </w:r>
            <w:r w:rsidRPr="00AF5357">
              <w:rPr>
                <w:rFonts w:ascii="Arial" w:hAnsi="Arial" w:cs="Arial"/>
                <w:sz w:val="21"/>
                <w:szCs w:val="21"/>
              </w:rPr>
              <w:t xml:space="preserve"> stanowiącym załącznik do Uchwały Zarządu Województwa Śląskiego.</w:t>
            </w:r>
          </w:p>
          <w:p w14:paraId="2CD42038" w14:textId="77777777" w:rsidR="00AF5357" w:rsidRPr="00AF5357" w:rsidRDefault="00AF5357" w:rsidP="00AF5357">
            <w:pPr>
              <w:pStyle w:val="Akapitzlist"/>
              <w:numPr>
                <w:ilvl w:val="0"/>
                <w:numId w:val="4"/>
              </w:numPr>
              <w:spacing w:before="120" w:after="60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F5357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W przypadku przyznania dotacji i przyjęcia zlecenia realizacji zadania publicznego </w:t>
            </w:r>
            <w:r w:rsidRPr="00AF5357">
              <w:rPr>
                <w:rFonts w:ascii="Arial" w:hAnsi="Arial" w:cs="Arial"/>
                <w:sz w:val="21"/>
                <w:szCs w:val="21"/>
              </w:rPr>
              <w:t>Pani/Pana dane osobowe będą przetwarzane także w celach związanych z:</w:t>
            </w:r>
          </w:p>
          <w:p w14:paraId="60E4DFFB" w14:textId="77777777" w:rsidR="00AF5357" w:rsidRPr="00AF5357" w:rsidRDefault="00AF5357" w:rsidP="00AF5357">
            <w:pPr>
              <w:pStyle w:val="Akapitzlist"/>
              <w:numPr>
                <w:ilvl w:val="0"/>
                <w:numId w:val="3"/>
              </w:numPr>
              <w:spacing w:before="120" w:after="60"/>
              <w:ind w:left="1069" w:hanging="283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F5357">
              <w:rPr>
                <w:rFonts w:ascii="Arial" w:hAnsi="Arial" w:cs="Arial"/>
                <w:sz w:val="21"/>
                <w:szCs w:val="21"/>
              </w:rPr>
              <w:t>realizacją zawartej umowy (w szczególności rozliczenie dotacji w zakresie rzeczowym i finansowym, kontrola, sprawozdawczość oraz ewentualne ustalanie, obrona i dochodzenie roszczeń);</w:t>
            </w:r>
          </w:p>
          <w:p w14:paraId="47717FA4" w14:textId="77777777" w:rsidR="00AF5357" w:rsidRPr="00AF5357" w:rsidRDefault="00AF5357" w:rsidP="00AF5357">
            <w:pPr>
              <w:pStyle w:val="Akapitzlist"/>
              <w:numPr>
                <w:ilvl w:val="0"/>
                <w:numId w:val="3"/>
              </w:numPr>
              <w:spacing w:before="120" w:after="60"/>
              <w:ind w:left="1069" w:hanging="283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F5357">
              <w:rPr>
                <w:rFonts w:ascii="Arial" w:hAnsi="Arial" w:cs="Arial"/>
                <w:sz w:val="21"/>
                <w:szCs w:val="21"/>
              </w:rPr>
              <w:t>wykonywaniem obowiązków prawnych związanych z realizacją procesów księgowo-podatkowych oraz zapewnieniem adekwatności, skuteczności i efektywności wydawania środków publicznych.</w:t>
            </w:r>
          </w:p>
          <w:p w14:paraId="683AA026" w14:textId="77777777" w:rsidR="00AF5357" w:rsidRPr="00AF5357" w:rsidRDefault="00AF5357" w:rsidP="00AF5357">
            <w:pPr>
              <w:pStyle w:val="Akapitzlist"/>
              <w:spacing w:before="120" w:after="60"/>
              <w:ind w:left="786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F5357">
              <w:rPr>
                <w:rFonts w:ascii="Arial" w:hAnsi="Arial" w:cs="Arial"/>
                <w:sz w:val="21"/>
                <w:szCs w:val="21"/>
              </w:rPr>
              <w:t>Podstawą prawną przetwarzania danych osobowych jest obowiązek prawny ciążący na administratorze (art. 6 ust. 1 lit. c rozporządzenia) wynikający z ustawy z dnia 24 kwietnia 2003 r. o działalności pożytku publicznego i o wolontariacie, ustawy z dnia 27 sierpnia 2009 r. o finansach publicznych oraz innych przepisów prawa.</w:t>
            </w:r>
          </w:p>
          <w:p w14:paraId="2C1ECF63" w14:textId="77777777" w:rsidR="00AF5357" w:rsidRPr="00AF5357" w:rsidRDefault="00AF5357" w:rsidP="00AF5357">
            <w:pPr>
              <w:pStyle w:val="Akapitzlist"/>
              <w:numPr>
                <w:ilvl w:val="0"/>
                <w:numId w:val="4"/>
              </w:numPr>
              <w:spacing w:before="120" w:after="60"/>
              <w:contextualSpacing w:val="0"/>
              <w:jc w:val="both"/>
              <w:rPr>
                <w:rFonts w:ascii="Arial" w:hAnsi="Arial" w:cs="Arial"/>
                <w:bCs/>
                <w:iCs/>
                <w:sz w:val="21"/>
                <w:szCs w:val="21"/>
              </w:rPr>
            </w:pPr>
            <w:r w:rsidRPr="00AF5357">
              <w:rPr>
                <w:rFonts w:ascii="Arial" w:hAnsi="Arial" w:cs="Arial"/>
                <w:sz w:val="21"/>
                <w:szCs w:val="21"/>
              </w:rPr>
              <w:t>Prowadzenia akt sprawy oraz archiwizacji dokumentacji zgodnie z ustawą</w:t>
            </w:r>
            <w:r w:rsidRPr="00AF5357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 z dnia 14 lipca 1983 r. o narodowym zasobie archiwalnym i archiwach </w:t>
            </w:r>
            <w:r w:rsidRPr="00AF5357">
              <w:rPr>
                <w:rFonts w:ascii="Arial" w:hAnsi="Arial" w:cs="Arial"/>
                <w:sz w:val="21"/>
                <w:szCs w:val="21"/>
              </w:rPr>
              <w:t>(art. 6 ust. 1 lit. c rozporządzenia)</w:t>
            </w:r>
            <w:r w:rsidRPr="00AF5357">
              <w:rPr>
                <w:rFonts w:ascii="Arial" w:hAnsi="Arial" w:cs="Arial"/>
                <w:bCs/>
                <w:iCs/>
                <w:sz w:val="21"/>
                <w:szCs w:val="21"/>
              </w:rPr>
              <w:t>.</w:t>
            </w:r>
          </w:p>
          <w:p w14:paraId="3506CCED" w14:textId="77777777" w:rsidR="00AF5357" w:rsidRPr="00AF5357" w:rsidRDefault="00AF5357" w:rsidP="00AF5357">
            <w:pPr>
              <w:pStyle w:val="Akapitzlist"/>
              <w:numPr>
                <w:ilvl w:val="0"/>
                <w:numId w:val="2"/>
              </w:numPr>
              <w:spacing w:before="120" w:after="60"/>
              <w:ind w:left="426" w:hanging="426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F5357">
              <w:rPr>
                <w:rFonts w:ascii="Arial" w:hAnsi="Arial" w:cs="Arial"/>
                <w:sz w:val="21"/>
                <w:szCs w:val="21"/>
              </w:rPr>
              <w:t>Pani/Pana dane osobowe będą ujawniane osobom upoważnionym przez administratora danych osobowych, podmiotom upoważnionym na podstawie przepisów prawa, operatorowi pocztowemu lub kurierowi w zakresie prowadzonej korespondencji, podmiotom realizującym archiwizację, podmiotom zapewniającym obsługę bankową oraz teleinformatyczną Urzędu Marszałkowskiego Województwa Śląskiego, w tym dostawca elektronicznej platformy obsługi konkursów na dotacje na realizację zadań publicznych.</w:t>
            </w:r>
          </w:p>
          <w:p w14:paraId="60F07045" w14:textId="77777777" w:rsidR="00AF5357" w:rsidRPr="00AF5357" w:rsidRDefault="00AF5357" w:rsidP="00AF5357">
            <w:pPr>
              <w:pStyle w:val="Akapitzlist"/>
              <w:spacing w:before="120" w:after="60"/>
              <w:ind w:left="426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F5357">
              <w:rPr>
                <w:rFonts w:ascii="Arial" w:hAnsi="Arial" w:cs="Arial"/>
                <w:sz w:val="21"/>
                <w:szCs w:val="21"/>
              </w:rPr>
              <w:t>Ponadto w zakresie stanowiącym informację publiczną dane będą ujawniane każdemu zainteresowanemu taką informacją lub publikowane w BIP Urzędu.</w:t>
            </w:r>
          </w:p>
          <w:p w14:paraId="030FEE8C" w14:textId="77777777" w:rsidR="00AF5357" w:rsidRPr="00AF5357" w:rsidRDefault="00AF5357" w:rsidP="00AF5357">
            <w:pPr>
              <w:pStyle w:val="Akapitzlist"/>
              <w:numPr>
                <w:ilvl w:val="0"/>
                <w:numId w:val="2"/>
              </w:numPr>
              <w:spacing w:before="120" w:after="60"/>
              <w:ind w:left="426" w:hanging="426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F5357">
              <w:rPr>
                <w:rFonts w:ascii="Arial" w:hAnsi="Arial" w:cs="Arial"/>
                <w:sz w:val="21"/>
                <w:szCs w:val="21"/>
              </w:rPr>
              <w:t>Pani/Pana dane osobowe będą przechowywane nie krócej niż przez okres 5 lat                                             od zakończenia sprawy, zgodnie z przepisami dotyczącymi archiwizacji, instrukcji kancelaryjnej i archiwalnej.</w:t>
            </w:r>
          </w:p>
          <w:p w14:paraId="153F1E6B" w14:textId="77777777" w:rsidR="00AF5357" w:rsidRPr="00AF5357" w:rsidRDefault="00AF5357" w:rsidP="00AF5357">
            <w:pPr>
              <w:pStyle w:val="Akapitzlist"/>
              <w:spacing w:before="120" w:after="60"/>
              <w:ind w:left="426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F5357"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Po upływie tych okresów akta sprawy będą podlegać ekspertyzie ze względu na ich charakter, treść i znaczenie. Na tej podstawie nastąpić może zmiana okresu przechowywania dokumentacji, włącznie z uznaniem jej za materiały podlegające wieczystemu przechowywaniu w Archiwum Państwowym.</w:t>
            </w:r>
          </w:p>
          <w:p w14:paraId="317EB322" w14:textId="77777777" w:rsidR="00AF5357" w:rsidRPr="00AF5357" w:rsidRDefault="00AF5357" w:rsidP="00AF5357">
            <w:pPr>
              <w:pStyle w:val="Akapitzlist"/>
              <w:numPr>
                <w:ilvl w:val="0"/>
                <w:numId w:val="2"/>
              </w:numPr>
              <w:spacing w:before="120" w:after="60"/>
              <w:ind w:left="426" w:hanging="426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F5357">
              <w:rPr>
                <w:rFonts w:ascii="Arial" w:hAnsi="Arial" w:cs="Arial"/>
                <w:sz w:val="21"/>
                <w:szCs w:val="21"/>
              </w:rPr>
              <w:t>Przysługuje Pani/Panu prawo dostępu do treści swoich danych oraz prawo żądania ich sprostowania, usunięcia lub ograniczenia przetwarzania, prawo wniesienia skargi do Prezesa Urzędu Ochrony Danych Osobowych.</w:t>
            </w:r>
          </w:p>
          <w:p w14:paraId="64AAFC09" w14:textId="77777777" w:rsidR="00AF5357" w:rsidRPr="00AF5357" w:rsidRDefault="00AF5357" w:rsidP="00AF5357">
            <w:pPr>
              <w:pStyle w:val="Akapitzlist"/>
              <w:numPr>
                <w:ilvl w:val="0"/>
                <w:numId w:val="2"/>
              </w:numPr>
              <w:spacing w:before="120" w:after="60"/>
              <w:ind w:left="426" w:hanging="426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F5357">
              <w:rPr>
                <w:rFonts w:ascii="Arial" w:hAnsi="Arial" w:cs="Arial"/>
                <w:sz w:val="21"/>
                <w:szCs w:val="21"/>
              </w:rPr>
              <w:t>Podanie danych osobowych jest warunkiem uczestnictwa w otwartym konkursie ofert na realizację zadania publicznego. Jest Pani/Pan zobowiązana do podania danych osobowych, a konsekwencją niepodania danych osobowych będzie brak możliwości uczestnictwa w konkursie.</w:t>
            </w:r>
          </w:p>
          <w:p w14:paraId="0E93D990" w14:textId="77777777" w:rsidR="00AF5357" w:rsidRPr="00AF5357" w:rsidRDefault="00AF5357" w:rsidP="00AF5357">
            <w:pPr>
              <w:pStyle w:val="Akapitzlist"/>
              <w:numPr>
                <w:ilvl w:val="0"/>
                <w:numId w:val="2"/>
              </w:numPr>
              <w:spacing w:before="120" w:after="60"/>
              <w:ind w:left="426" w:hanging="426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F5357">
              <w:rPr>
                <w:rFonts w:ascii="Arial" w:hAnsi="Arial" w:cs="Arial"/>
                <w:sz w:val="21"/>
                <w:szCs w:val="21"/>
              </w:rPr>
              <w:t>Pani/Pana dane osobowe nie będą wykorzystywane do zautomatyzowanego podejmowania decyzji ani profilowania, o którym mowa w art. 22 rozporządzenia.</w:t>
            </w:r>
          </w:p>
          <w:p w14:paraId="590E1931" w14:textId="77777777" w:rsidR="00FE5EB8" w:rsidRPr="00C05EB7" w:rsidRDefault="00FE5EB8" w:rsidP="00E271AF">
            <w:pPr>
              <w:snapToGrid w:val="0"/>
              <w:jc w:val="both"/>
              <w:rPr>
                <w:sz w:val="24"/>
                <w:szCs w:val="22"/>
                <w:lang w:eastAsia="pl-PL"/>
              </w:rPr>
            </w:pPr>
          </w:p>
        </w:tc>
      </w:tr>
    </w:tbl>
    <w:p w14:paraId="6CAC6EB9" w14:textId="77777777" w:rsidR="00C33B4F" w:rsidRDefault="00C33B4F" w:rsidP="00D92DBF">
      <w:pPr>
        <w:rPr>
          <w:rFonts w:cs="Arial"/>
        </w:rPr>
      </w:pPr>
    </w:p>
    <w:p w14:paraId="2E2091D0" w14:textId="77777777" w:rsidR="00A41614" w:rsidRDefault="00A41614" w:rsidP="00D92DBF">
      <w:pPr>
        <w:rPr>
          <w:rFonts w:cs="Arial"/>
        </w:rPr>
      </w:pPr>
    </w:p>
    <w:p w14:paraId="3286B3E7" w14:textId="623A6299" w:rsidR="00A41614" w:rsidRDefault="00A41614" w:rsidP="00D92DBF">
      <w:pPr>
        <w:rPr>
          <w:rFonts w:cs="Arial"/>
        </w:rPr>
      </w:pPr>
      <w:r>
        <w:rPr>
          <w:rFonts w:cs="Arial"/>
        </w:rPr>
        <w:t xml:space="preserve">Wszelkich informacji dotyczących otwartego konkursu ofert można uzyskać w Departamencie </w:t>
      </w:r>
      <w:r w:rsidR="006C6AAE">
        <w:rPr>
          <w:rFonts w:cs="Arial"/>
        </w:rPr>
        <w:t xml:space="preserve">Rozwoju </w:t>
      </w:r>
      <w:r>
        <w:rPr>
          <w:rFonts w:cs="Arial"/>
        </w:rPr>
        <w:t>Tur</w:t>
      </w:r>
      <w:r w:rsidR="00131258">
        <w:rPr>
          <w:rFonts w:cs="Arial"/>
        </w:rPr>
        <w:t>ystyki pod nr tel. 032 77 44 006</w:t>
      </w:r>
      <w:r>
        <w:rPr>
          <w:rFonts w:cs="Arial"/>
        </w:rPr>
        <w:t>.</w:t>
      </w:r>
    </w:p>
    <w:sectPr w:rsidR="00A41614" w:rsidSect="00B155FF">
      <w:footerReference w:type="default" r:id="rId15"/>
      <w:headerReference w:type="first" r:id="rId16"/>
      <w:type w:val="continuous"/>
      <w:pgSz w:w="11906" w:h="16838" w:code="9"/>
      <w:pgMar w:top="1418" w:right="1418" w:bottom="1418" w:left="1418" w:header="93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1B511" w14:textId="77777777" w:rsidR="005E0313" w:rsidRDefault="005E0313" w:rsidP="00AB4A4A">
      <w:r>
        <w:separator/>
      </w:r>
    </w:p>
  </w:endnote>
  <w:endnote w:type="continuationSeparator" w:id="0">
    <w:p w14:paraId="2BDF36E3" w14:textId="77777777" w:rsidR="005E0313" w:rsidRDefault="005E031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E43B5" w14:textId="0B85C12B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C2DA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C2DA0">
      <w:rPr>
        <w:bCs/>
        <w:noProof/>
        <w:sz w:val="18"/>
        <w:szCs w:val="18"/>
      </w:rPr>
      <w:t>7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616F1" w14:textId="77777777" w:rsidR="005E0313" w:rsidRDefault="005E0313" w:rsidP="00AB4A4A">
      <w:r>
        <w:separator/>
      </w:r>
    </w:p>
  </w:footnote>
  <w:footnote w:type="continuationSeparator" w:id="0">
    <w:p w14:paraId="704517A9" w14:textId="77777777" w:rsidR="005E0313" w:rsidRDefault="005E0313" w:rsidP="00AB4A4A">
      <w:r>
        <w:continuationSeparator/>
      </w:r>
    </w:p>
  </w:footnote>
  <w:footnote w:id="1">
    <w:p w14:paraId="40455794" w14:textId="77777777" w:rsidR="008D30FA" w:rsidRDefault="00BB267B" w:rsidP="00BB26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0E26">
        <w:rPr>
          <w:b/>
          <w:sz w:val="16"/>
          <w:szCs w:val="16"/>
        </w:rPr>
        <w:t>Osoby ze szczególnymi potrzebami to takie, które ze względu na swoje cechy albo okoliczności, w których się znajdują, muszą podjąć dodatkowe działania w celu przezwyciężenia barier uniemożliwiających lub utrudniających im udział w różnych sferach życia na równi z</w:t>
      </w:r>
      <w:r>
        <w:rPr>
          <w:b/>
          <w:sz w:val="16"/>
          <w:szCs w:val="16"/>
        </w:rPr>
        <w:t> </w:t>
      </w:r>
      <w:r w:rsidRPr="00020E26">
        <w:rPr>
          <w:b/>
          <w:sz w:val="16"/>
          <w:szCs w:val="16"/>
        </w:rPr>
        <w:t>innymi osobami. Są to więc nie tylko osoby niepełnosprawne, ale też inne osoby niesamodzielne, osoby starsze czy rodzice z dziećmi w</w:t>
      </w:r>
      <w:r>
        <w:rPr>
          <w:b/>
          <w:sz w:val="16"/>
          <w:szCs w:val="16"/>
        </w:rPr>
        <w:t> </w:t>
      </w:r>
      <w:r w:rsidRPr="00020E26">
        <w:rPr>
          <w:b/>
          <w:sz w:val="16"/>
          <w:szCs w:val="16"/>
        </w:rPr>
        <w:t>wózkach dziecięcych</w:t>
      </w:r>
      <w:r>
        <w:rPr>
          <w:b/>
          <w:sz w:val="16"/>
          <w:szCs w:val="16"/>
        </w:rPr>
        <w:t>.</w:t>
      </w:r>
    </w:p>
  </w:footnote>
  <w:footnote w:id="2">
    <w:p w14:paraId="38F038DD" w14:textId="4E58E3FE" w:rsidR="008D30FA" w:rsidRDefault="00FE2405" w:rsidP="00FE24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sz w:val="16"/>
          <w:szCs w:val="16"/>
        </w:rPr>
        <w:t>nie obejmują działania mieszczącego się w pojęciu ,,turnusy rehabilitacyjne” (definicja wynikająca z art. 10C ustawy z dnia 27 sierpnia 1997 r. o rehabilitacji zawodowej i społecznej oraz zatrudnianiu os</w:t>
      </w:r>
      <w:r w:rsidR="009126AF">
        <w:rPr>
          <w:b/>
          <w:sz w:val="16"/>
          <w:szCs w:val="16"/>
        </w:rPr>
        <w:t>ób niepełnosprawnych)</w:t>
      </w:r>
      <w:r>
        <w:rPr>
          <w:b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7BA88" w14:textId="753C579A" w:rsidR="001C4AA2" w:rsidRDefault="006773BB" w:rsidP="008237C7">
    <w:pPr>
      <w:pStyle w:val="Nagwek"/>
      <w:tabs>
        <w:tab w:val="left" w:pos="4111"/>
      </w:tabs>
    </w:pPr>
    <w:r w:rsidRPr="00E64018">
      <w:rPr>
        <w:noProof/>
        <w:lang w:eastAsia="pl-PL"/>
      </w:rPr>
      <w:drawing>
        <wp:inline distT="0" distB="0" distL="0" distR="0" wp14:anchorId="6428A4C0" wp14:editId="06453458">
          <wp:extent cx="1470660" cy="556260"/>
          <wp:effectExtent l="0" t="0" r="0" b="0"/>
          <wp:docPr id="3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4CE3">
      <w:t xml:space="preserve">                                      </w:t>
    </w:r>
    <w:r w:rsidR="0084550B"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05D62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41010F6"/>
    <w:multiLevelType w:val="hybridMultilevel"/>
    <w:tmpl w:val="F416A9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C70332"/>
    <w:multiLevelType w:val="hybridMultilevel"/>
    <w:tmpl w:val="8BBC2000"/>
    <w:lvl w:ilvl="0" w:tplc="5E02D6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2772096"/>
    <w:multiLevelType w:val="hybridMultilevel"/>
    <w:tmpl w:val="BB4E4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C6060"/>
    <w:multiLevelType w:val="hybridMultilevel"/>
    <w:tmpl w:val="D862E7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364ED4"/>
    <w:multiLevelType w:val="hybridMultilevel"/>
    <w:tmpl w:val="B8FE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4C21BF"/>
    <w:multiLevelType w:val="hybridMultilevel"/>
    <w:tmpl w:val="BFB4DE1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C421B9"/>
    <w:multiLevelType w:val="hybridMultilevel"/>
    <w:tmpl w:val="BCFC8FF0"/>
    <w:lvl w:ilvl="0" w:tplc="5E02D6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542E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  <w:sz w:val="21"/>
        <w:szCs w:val="21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B6B25EB"/>
    <w:multiLevelType w:val="hybridMultilevel"/>
    <w:tmpl w:val="992CAC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FA70713"/>
    <w:multiLevelType w:val="hybridMultilevel"/>
    <w:tmpl w:val="09A41B96"/>
    <w:lvl w:ilvl="0" w:tplc="56F45B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A5AD5"/>
    <w:multiLevelType w:val="hybridMultilevel"/>
    <w:tmpl w:val="B1187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02D1A"/>
    <w:multiLevelType w:val="multilevel"/>
    <w:tmpl w:val="05D62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EF74F8"/>
    <w:multiLevelType w:val="hybridMultilevel"/>
    <w:tmpl w:val="2EA868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741975"/>
    <w:multiLevelType w:val="hybridMultilevel"/>
    <w:tmpl w:val="5414F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0C944B7"/>
    <w:multiLevelType w:val="hybridMultilevel"/>
    <w:tmpl w:val="31D05CB0"/>
    <w:lvl w:ilvl="0" w:tplc="C9E04BD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72EE77BC"/>
    <w:multiLevelType w:val="hybridMultilevel"/>
    <w:tmpl w:val="B3C4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7A0008E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2"/>
  </w:num>
  <w:num w:numId="3">
    <w:abstractNumId w:val="13"/>
  </w:num>
  <w:num w:numId="4">
    <w:abstractNumId w:val="21"/>
  </w:num>
  <w:num w:numId="5">
    <w:abstractNumId w:val="12"/>
  </w:num>
  <w:num w:numId="6">
    <w:abstractNumId w:val="5"/>
  </w:num>
  <w:num w:numId="7">
    <w:abstractNumId w:val="6"/>
  </w:num>
  <w:num w:numId="8">
    <w:abstractNumId w:val="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4"/>
  </w:num>
  <w:num w:numId="12">
    <w:abstractNumId w:val="9"/>
  </w:num>
  <w:num w:numId="13">
    <w:abstractNumId w:val="18"/>
  </w:num>
  <w:num w:numId="14">
    <w:abstractNumId w:val="19"/>
  </w:num>
  <w:num w:numId="15">
    <w:abstractNumId w:val="11"/>
  </w:num>
  <w:num w:numId="16">
    <w:abstractNumId w:val="16"/>
  </w:num>
  <w:num w:numId="17">
    <w:abstractNumId w:val="20"/>
  </w:num>
  <w:num w:numId="18">
    <w:abstractNumId w:val="8"/>
  </w:num>
  <w:num w:numId="19">
    <w:abstractNumId w:val="10"/>
  </w:num>
  <w:num w:numId="2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6F19"/>
    <w:rsid w:val="00012D3D"/>
    <w:rsid w:val="000133D6"/>
    <w:rsid w:val="00020E26"/>
    <w:rsid w:val="00023712"/>
    <w:rsid w:val="00032946"/>
    <w:rsid w:val="00033271"/>
    <w:rsid w:val="00034742"/>
    <w:rsid w:val="00034793"/>
    <w:rsid w:val="00050163"/>
    <w:rsid w:val="000508AA"/>
    <w:rsid w:val="000676B4"/>
    <w:rsid w:val="00075D75"/>
    <w:rsid w:val="00083D4A"/>
    <w:rsid w:val="0008464D"/>
    <w:rsid w:val="00086523"/>
    <w:rsid w:val="00096584"/>
    <w:rsid w:val="000A6DD0"/>
    <w:rsid w:val="000B007D"/>
    <w:rsid w:val="000C57B8"/>
    <w:rsid w:val="000C7C5D"/>
    <w:rsid w:val="000D39F9"/>
    <w:rsid w:val="000D42D0"/>
    <w:rsid w:val="000E2F36"/>
    <w:rsid w:val="000F18F8"/>
    <w:rsid w:val="000F24AE"/>
    <w:rsid w:val="000F2763"/>
    <w:rsid w:val="000F32BF"/>
    <w:rsid w:val="000F3A8B"/>
    <w:rsid w:val="00102B24"/>
    <w:rsid w:val="00104C83"/>
    <w:rsid w:val="00110DB6"/>
    <w:rsid w:val="001133BB"/>
    <w:rsid w:val="00113DE0"/>
    <w:rsid w:val="00115E14"/>
    <w:rsid w:val="00116AFC"/>
    <w:rsid w:val="00131258"/>
    <w:rsid w:val="00133058"/>
    <w:rsid w:val="00133FAB"/>
    <w:rsid w:val="00135EA9"/>
    <w:rsid w:val="0013636D"/>
    <w:rsid w:val="00136A05"/>
    <w:rsid w:val="00147AB7"/>
    <w:rsid w:val="001503D9"/>
    <w:rsid w:val="0015041D"/>
    <w:rsid w:val="00160961"/>
    <w:rsid w:val="00172386"/>
    <w:rsid w:val="001763BB"/>
    <w:rsid w:val="00181BFC"/>
    <w:rsid w:val="001957E7"/>
    <w:rsid w:val="00197388"/>
    <w:rsid w:val="00197E93"/>
    <w:rsid w:val="001A218B"/>
    <w:rsid w:val="001A3379"/>
    <w:rsid w:val="001A53A3"/>
    <w:rsid w:val="001A6E1A"/>
    <w:rsid w:val="001A6E1C"/>
    <w:rsid w:val="001B16BD"/>
    <w:rsid w:val="001B38E6"/>
    <w:rsid w:val="001C2CE6"/>
    <w:rsid w:val="001C4AA2"/>
    <w:rsid w:val="001C6A5C"/>
    <w:rsid w:val="001C6E0F"/>
    <w:rsid w:val="001C7C74"/>
    <w:rsid w:val="001D5529"/>
    <w:rsid w:val="001E3495"/>
    <w:rsid w:val="001E4E4F"/>
    <w:rsid w:val="001E5EDB"/>
    <w:rsid w:val="001E6FE6"/>
    <w:rsid w:val="001F40E6"/>
    <w:rsid w:val="0020238C"/>
    <w:rsid w:val="00204A52"/>
    <w:rsid w:val="0021114D"/>
    <w:rsid w:val="0021517F"/>
    <w:rsid w:val="00216920"/>
    <w:rsid w:val="00216F7C"/>
    <w:rsid w:val="00220788"/>
    <w:rsid w:val="002208B6"/>
    <w:rsid w:val="00222AA0"/>
    <w:rsid w:val="002238C1"/>
    <w:rsid w:val="00234460"/>
    <w:rsid w:val="002369DC"/>
    <w:rsid w:val="0023768A"/>
    <w:rsid w:val="0024013A"/>
    <w:rsid w:val="00240EDE"/>
    <w:rsid w:val="00242908"/>
    <w:rsid w:val="0024632C"/>
    <w:rsid w:val="00252491"/>
    <w:rsid w:val="002573B3"/>
    <w:rsid w:val="0026345C"/>
    <w:rsid w:val="00265515"/>
    <w:rsid w:val="00274D60"/>
    <w:rsid w:val="00277368"/>
    <w:rsid w:val="00282C05"/>
    <w:rsid w:val="00283767"/>
    <w:rsid w:val="00286B41"/>
    <w:rsid w:val="0028758F"/>
    <w:rsid w:val="00296A31"/>
    <w:rsid w:val="002970D5"/>
    <w:rsid w:val="002A482F"/>
    <w:rsid w:val="002B0642"/>
    <w:rsid w:val="002B321B"/>
    <w:rsid w:val="002B3B35"/>
    <w:rsid w:val="002C24A4"/>
    <w:rsid w:val="002C3714"/>
    <w:rsid w:val="002C386B"/>
    <w:rsid w:val="002C3A3E"/>
    <w:rsid w:val="002C6693"/>
    <w:rsid w:val="002C6A52"/>
    <w:rsid w:val="002D35F0"/>
    <w:rsid w:val="002E2252"/>
    <w:rsid w:val="002E7498"/>
    <w:rsid w:val="002F7E51"/>
    <w:rsid w:val="00301389"/>
    <w:rsid w:val="003031C0"/>
    <w:rsid w:val="003039A5"/>
    <w:rsid w:val="00310EED"/>
    <w:rsid w:val="0031614F"/>
    <w:rsid w:val="00317313"/>
    <w:rsid w:val="003179FA"/>
    <w:rsid w:val="00320ACC"/>
    <w:rsid w:val="00324552"/>
    <w:rsid w:val="00324B45"/>
    <w:rsid w:val="00326212"/>
    <w:rsid w:val="00334509"/>
    <w:rsid w:val="00340C46"/>
    <w:rsid w:val="00341CF4"/>
    <w:rsid w:val="00341DF1"/>
    <w:rsid w:val="003442D2"/>
    <w:rsid w:val="00354C7F"/>
    <w:rsid w:val="00354CE3"/>
    <w:rsid w:val="003560E3"/>
    <w:rsid w:val="00363BCC"/>
    <w:rsid w:val="00372CCF"/>
    <w:rsid w:val="00374A4B"/>
    <w:rsid w:val="00380CC8"/>
    <w:rsid w:val="003856EE"/>
    <w:rsid w:val="00390108"/>
    <w:rsid w:val="00390F30"/>
    <w:rsid w:val="00396D9C"/>
    <w:rsid w:val="003B0395"/>
    <w:rsid w:val="003B6B85"/>
    <w:rsid w:val="003D1473"/>
    <w:rsid w:val="003D2FC7"/>
    <w:rsid w:val="003D77D1"/>
    <w:rsid w:val="003E1BF7"/>
    <w:rsid w:val="003E2E83"/>
    <w:rsid w:val="003E330B"/>
    <w:rsid w:val="003E5C79"/>
    <w:rsid w:val="003E64C0"/>
    <w:rsid w:val="003F3022"/>
    <w:rsid w:val="003F4A3D"/>
    <w:rsid w:val="003F7A20"/>
    <w:rsid w:val="0040055C"/>
    <w:rsid w:val="00401837"/>
    <w:rsid w:val="00401CB2"/>
    <w:rsid w:val="00402894"/>
    <w:rsid w:val="00405638"/>
    <w:rsid w:val="00413CCF"/>
    <w:rsid w:val="00413E12"/>
    <w:rsid w:val="00421548"/>
    <w:rsid w:val="00423657"/>
    <w:rsid w:val="004269E4"/>
    <w:rsid w:val="00433133"/>
    <w:rsid w:val="00433D62"/>
    <w:rsid w:val="00440051"/>
    <w:rsid w:val="00441194"/>
    <w:rsid w:val="00444E16"/>
    <w:rsid w:val="004450F3"/>
    <w:rsid w:val="00445496"/>
    <w:rsid w:val="00453AD7"/>
    <w:rsid w:val="0045494F"/>
    <w:rsid w:val="00455F0E"/>
    <w:rsid w:val="00470595"/>
    <w:rsid w:val="0047287D"/>
    <w:rsid w:val="00473297"/>
    <w:rsid w:val="00474E9B"/>
    <w:rsid w:val="0047703F"/>
    <w:rsid w:val="00486381"/>
    <w:rsid w:val="0049397A"/>
    <w:rsid w:val="004A1F4D"/>
    <w:rsid w:val="004B10A8"/>
    <w:rsid w:val="004B21A9"/>
    <w:rsid w:val="004B3D78"/>
    <w:rsid w:val="004B5F03"/>
    <w:rsid w:val="004C0C15"/>
    <w:rsid w:val="004D61CA"/>
    <w:rsid w:val="004D72B1"/>
    <w:rsid w:val="004E0604"/>
    <w:rsid w:val="004E2511"/>
    <w:rsid w:val="004E6294"/>
    <w:rsid w:val="004E798B"/>
    <w:rsid w:val="004F15F4"/>
    <w:rsid w:val="00500BE6"/>
    <w:rsid w:val="00510C96"/>
    <w:rsid w:val="005223DD"/>
    <w:rsid w:val="00531C31"/>
    <w:rsid w:val="00541D56"/>
    <w:rsid w:val="00543AE1"/>
    <w:rsid w:val="00550F41"/>
    <w:rsid w:val="0056036E"/>
    <w:rsid w:val="00567529"/>
    <w:rsid w:val="0058113D"/>
    <w:rsid w:val="00584BEF"/>
    <w:rsid w:val="00596256"/>
    <w:rsid w:val="00596DCC"/>
    <w:rsid w:val="005A0761"/>
    <w:rsid w:val="005A23D8"/>
    <w:rsid w:val="005B26EF"/>
    <w:rsid w:val="005B4311"/>
    <w:rsid w:val="005C1751"/>
    <w:rsid w:val="005C24F2"/>
    <w:rsid w:val="005C52C3"/>
    <w:rsid w:val="005D0222"/>
    <w:rsid w:val="005D57EF"/>
    <w:rsid w:val="005E0313"/>
    <w:rsid w:val="005E19B1"/>
    <w:rsid w:val="005F1C87"/>
    <w:rsid w:val="005F2DB1"/>
    <w:rsid w:val="00602862"/>
    <w:rsid w:val="00603239"/>
    <w:rsid w:val="00604101"/>
    <w:rsid w:val="006074FD"/>
    <w:rsid w:val="006109CB"/>
    <w:rsid w:val="00616BDA"/>
    <w:rsid w:val="0063032A"/>
    <w:rsid w:val="0064209C"/>
    <w:rsid w:val="006476FE"/>
    <w:rsid w:val="00647EA1"/>
    <w:rsid w:val="00651A52"/>
    <w:rsid w:val="00651A7B"/>
    <w:rsid w:val="00657E24"/>
    <w:rsid w:val="00660FE0"/>
    <w:rsid w:val="00665345"/>
    <w:rsid w:val="006738CA"/>
    <w:rsid w:val="006773BB"/>
    <w:rsid w:val="00687A86"/>
    <w:rsid w:val="006917EA"/>
    <w:rsid w:val="006A0994"/>
    <w:rsid w:val="006A1605"/>
    <w:rsid w:val="006A2D61"/>
    <w:rsid w:val="006A3543"/>
    <w:rsid w:val="006B63F6"/>
    <w:rsid w:val="006B7863"/>
    <w:rsid w:val="006C0CF6"/>
    <w:rsid w:val="006C6AAE"/>
    <w:rsid w:val="006D0A34"/>
    <w:rsid w:val="006E1534"/>
    <w:rsid w:val="006E5066"/>
    <w:rsid w:val="006E52A7"/>
    <w:rsid w:val="006E7124"/>
    <w:rsid w:val="006F12C6"/>
    <w:rsid w:val="006F5521"/>
    <w:rsid w:val="006F6030"/>
    <w:rsid w:val="006F6B12"/>
    <w:rsid w:val="007079D0"/>
    <w:rsid w:val="0071230C"/>
    <w:rsid w:val="00723D1B"/>
    <w:rsid w:val="007279B6"/>
    <w:rsid w:val="00727C03"/>
    <w:rsid w:val="00730714"/>
    <w:rsid w:val="00733AA5"/>
    <w:rsid w:val="00734472"/>
    <w:rsid w:val="00735CB4"/>
    <w:rsid w:val="0074062F"/>
    <w:rsid w:val="00746624"/>
    <w:rsid w:val="0074770E"/>
    <w:rsid w:val="00752807"/>
    <w:rsid w:val="00753195"/>
    <w:rsid w:val="00757F9C"/>
    <w:rsid w:val="007625B3"/>
    <w:rsid w:val="00763809"/>
    <w:rsid w:val="00763975"/>
    <w:rsid w:val="007677C6"/>
    <w:rsid w:val="00780204"/>
    <w:rsid w:val="00780EB1"/>
    <w:rsid w:val="00782BC4"/>
    <w:rsid w:val="0079165A"/>
    <w:rsid w:val="00795194"/>
    <w:rsid w:val="007968A8"/>
    <w:rsid w:val="007A301E"/>
    <w:rsid w:val="007A6A89"/>
    <w:rsid w:val="007B26DA"/>
    <w:rsid w:val="007B3AC5"/>
    <w:rsid w:val="007C503E"/>
    <w:rsid w:val="007D417E"/>
    <w:rsid w:val="007D729C"/>
    <w:rsid w:val="007E162A"/>
    <w:rsid w:val="007E5643"/>
    <w:rsid w:val="007F0F31"/>
    <w:rsid w:val="007F513A"/>
    <w:rsid w:val="007F6042"/>
    <w:rsid w:val="00801EA5"/>
    <w:rsid w:val="00810EB7"/>
    <w:rsid w:val="008111E1"/>
    <w:rsid w:val="00811248"/>
    <w:rsid w:val="00814C20"/>
    <w:rsid w:val="008177A4"/>
    <w:rsid w:val="008237C7"/>
    <w:rsid w:val="008253D6"/>
    <w:rsid w:val="00826484"/>
    <w:rsid w:val="00836CB3"/>
    <w:rsid w:val="0084242E"/>
    <w:rsid w:val="0084550B"/>
    <w:rsid w:val="00855C83"/>
    <w:rsid w:val="008574EB"/>
    <w:rsid w:val="00873DEC"/>
    <w:rsid w:val="008775B9"/>
    <w:rsid w:val="008806DF"/>
    <w:rsid w:val="008818A8"/>
    <w:rsid w:val="00881D60"/>
    <w:rsid w:val="00883A6B"/>
    <w:rsid w:val="00884A28"/>
    <w:rsid w:val="00884BCE"/>
    <w:rsid w:val="00885740"/>
    <w:rsid w:val="0088682B"/>
    <w:rsid w:val="008A38E2"/>
    <w:rsid w:val="008A4364"/>
    <w:rsid w:val="008A4A7E"/>
    <w:rsid w:val="008B0028"/>
    <w:rsid w:val="008B063C"/>
    <w:rsid w:val="008B4AC9"/>
    <w:rsid w:val="008B7248"/>
    <w:rsid w:val="008C4843"/>
    <w:rsid w:val="008D30FA"/>
    <w:rsid w:val="008D3583"/>
    <w:rsid w:val="008E1FC5"/>
    <w:rsid w:val="008E75EE"/>
    <w:rsid w:val="008E7E2E"/>
    <w:rsid w:val="008F0CEB"/>
    <w:rsid w:val="008F3A1B"/>
    <w:rsid w:val="008F4E4C"/>
    <w:rsid w:val="00902090"/>
    <w:rsid w:val="0091029D"/>
    <w:rsid w:val="009126AF"/>
    <w:rsid w:val="0091363F"/>
    <w:rsid w:val="00913682"/>
    <w:rsid w:val="0091580F"/>
    <w:rsid w:val="00916456"/>
    <w:rsid w:val="0092089A"/>
    <w:rsid w:val="0092444E"/>
    <w:rsid w:val="00927135"/>
    <w:rsid w:val="0092788D"/>
    <w:rsid w:val="00933A7C"/>
    <w:rsid w:val="0093662A"/>
    <w:rsid w:val="009423A3"/>
    <w:rsid w:val="00943ABE"/>
    <w:rsid w:val="00944192"/>
    <w:rsid w:val="009465B8"/>
    <w:rsid w:val="00953716"/>
    <w:rsid w:val="0095386C"/>
    <w:rsid w:val="00953CBB"/>
    <w:rsid w:val="00954FC8"/>
    <w:rsid w:val="00957F6E"/>
    <w:rsid w:val="00962B90"/>
    <w:rsid w:val="00964842"/>
    <w:rsid w:val="00970EEC"/>
    <w:rsid w:val="00971092"/>
    <w:rsid w:val="00973437"/>
    <w:rsid w:val="00973CDA"/>
    <w:rsid w:val="00976F3C"/>
    <w:rsid w:val="00982ADF"/>
    <w:rsid w:val="009A1138"/>
    <w:rsid w:val="009B0D1A"/>
    <w:rsid w:val="009B0E25"/>
    <w:rsid w:val="009B7611"/>
    <w:rsid w:val="009B7E49"/>
    <w:rsid w:val="009C3987"/>
    <w:rsid w:val="009C3D98"/>
    <w:rsid w:val="009C6F40"/>
    <w:rsid w:val="009D1113"/>
    <w:rsid w:val="009D1342"/>
    <w:rsid w:val="009D2824"/>
    <w:rsid w:val="009E2AAC"/>
    <w:rsid w:val="009E5980"/>
    <w:rsid w:val="009F1C7B"/>
    <w:rsid w:val="009F51F5"/>
    <w:rsid w:val="00A03081"/>
    <w:rsid w:val="00A03369"/>
    <w:rsid w:val="00A1083A"/>
    <w:rsid w:val="00A140E0"/>
    <w:rsid w:val="00A15B35"/>
    <w:rsid w:val="00A36CF2"/>
    <w:rsid w:val="00A406A7"/>
    <w:rsid w:val="00A41614"/>
    <w:rsid w:val="00A54380"/>
    <w:rsid w:val="00A60E29"/>
    <w:rsid w:val="00A629FD"/>
    <w:rsid w:val="00A63764"/>
    <w:rsid w:val="00A63FC9"/>
    <w:rsid w:val="00A64548"/>
    <w:rsid w:val="00A64717"/>
    <w:rsid w:val="00A6667E"/>
    <w:rsid w:val="00A70896"/>
    <w:rsid w:val="00A75DF1"/>
    <w:rsid w:val="00A77A81"/>
    <w:rsid w:val="00A82E72"/>
    <w:rsid w:val="00A8422F"/>
    <w:rsid w:val="00A9282A"/>
    <w:rsid w:val="00A9706E"/>
    <w:rsid w:val="00A9711E"/>
    <w:rsid w:val="00AA011E"/>
    <w:rsid w:val="00AA2599"/>
    <w:rsid w:val="00AA2663"/>
    <w:rsid w:val="00AB2413"/>
    <w:rsid w:val="00AB3AD4"/>
    <w:rsid w:val="00AB4A4A"/>
    <w:rsid w:val="00AB4C03"/>
    <w:rsid w:val="00AD0603"/>
    <w:rsid w:val="00AD2D0C"/>
    <w:rsid w:val="00AD5C22"/>
    <w:rsid w:val="00AD6D24"/>
    <w:rsid w:val="00AD7147"/>
    <w:rsid w:val="00AE1003"/>
    <w:rsid w:val="00AE15F4"/>
    <w:rsid w:val="00AF0361"/>
    <w:rsid w:val="00AF15AD"/>
    <w:rsid w:val="00AF4912"/>
    <w:rsid w:val="00AF5357"/>
    <w:rsid w:val="00AF6C86"/>
    <w:rsid w:val="00AF75F5"/>
    <w:rsid w:val="00AF791A"/>
    <w:rsid w:val="00B039F6"/>
    <w:rsid w:val="00B0520B"/>
    <w:rsid w:val="00B0595B"/>
    <w:rsid w:val="00B10A69"/>
    <w:rsid w:val="00B12132"/>
    <w:rsid w:val="00B123F4"/>
    <w:rsid w:val="00B12A11"/>
    <w:rsid w:val="00B155FF"/>
    <w:rsid w:val="00B17D18"/>
    <w:rsid w:val="00B2656D"/>
    <w:rsid w:val="00B3010A"/>
    <w:rsid w:val="00B3477F"/>
    <w:rsid w:val="00B37FC8"/>
    <w:rsid w:val="00B40503"/>
    <w:rsid w:val="00B4237C"/>
    <w:rsid w:val="00B4557C"/>
    <w:rsid w:val="00B468DB"/>
    <w:rsid w:val="00B5642B"/>
    <w:rsid w:val="00B609A0"/>
    <w:rsid w:val="00B633D8"/>
    <w:rsid w:val="00B67283"/>
    <w:rsid w:val="00B7517D"/>
    <w:rsid w:val="00B822AA"/>
    <w:rsid w:val="00B8235B"/>
    <w:rsid w:val="00B87496"/>
    <w:rsid w:val="00B93197"/>
    <w:rsid w:val="00BA567E"/>
    <w:rsid w:val="00BA5AC0"/>
    <w:rsid w:val="00BB267B"/>
    <w:rsid w:val="00BB45EE"/>
    <w:rsid w:val="00BC7463"/>
    <w:rsid w:val="00BD0D20"/>
    <w:rsid w:val="00BD0DDB"/>
    <w:rsid w:val="00BD4AF7"/>
    <w:rsid w:val="00BD4E55"/>
    <w:rsid w:val="00BE095C"/>
    <w:rsid w:val="00BE4878"/>
    <w:rsid w:val="00BF725F"/>
    <w:rsid w:val="00BF7C94"/>
    <w:rsid w:val="00C00CDE"/>
    <w:rsid w:val="00C05EB7"/>
    <w:rsid w:val="00C06539"/>
    <w:rsid w:val="00C132E0"/>
    <w:rsid w:val="00C300D7"/>
    <w:rsid w:val="00C33B4F"/>
    <w:rsid w:val="00C430CF"/>
    <w:rsid w:val="00C544A3"/>
    <w:rsid w:val="00C56A62"/>
    <w:rsid w:val="00C57513"/>
    <w:rsid w:val="00C57E91"/>
    <w:rsid w:val="00C602C7"/>
    <w:rsid w:val="00C73970"/>
    <w:rsid w:val="00C7569E"/>
    <w:rsid w:val="00C845D9"/>
    <w:rsid w:val="00C87348"/>
    <w:rsid w:val="00C9138D"/>
    <w:rsid w:val="00C92164"/>
    <w:rsid w:val="00C92B73"/>
    <w:rsid w:val="00C92E19"/>
    <w:rsid w:val="00C934EB"/>
    <w:rsid w:val="00C95D22"/>
    <w:rsid w:val="00CA0FFF"/>
    <w:rsid w:val="00CA25E6"/>
    <w:rsid w:val="00CA4044"/>
    <w:rsid w:val="00CA5AE0"/>
    <w:rsid w:val="00CA7D31"/>
    <w:rsid w:val="00CB4F20"/>
    <w:rsid w:val="00CB5AF2"/>
    <w:rsid w:val="00CB67C5"/>
    <w:rsid w:val="00CC222D"/>
    <w:rsid w:val="00CE17FF"/>
    <w:rsid w:val="00CF1866"/>
    <w:rsid w:val="00CF522C"/>
    <w:rsid w:val="00D0750F"/>
    <w:rsid w:val="00D10100"/>
    <w:rsid w:val="00D126AE"/>
    <w:rsid w:val="00D14F4C"/>
    <w:rsid w:val="00D16739"/>
    <w:rsid w:val="00D16D9C"/>
    <w:rsid w:val="00D17C35"/>
    <w:rsid w:val="00D20DF7"/>
    <w:rsid w:val="00D21255"/>
    <w:rsid w:val="00D242E9"/>
    <w:rsid w:val="00D35038"/>
    <w:rsid w:val="00D42EC2"/>
    <w:rsid w:val="00D438D2"/>
    <w:rsid w:val="00D446F2"/>
    <w:rsid w:val="00D45091"/>
    <w:rsid w:val="00D47461"/>
    <w:rsid w:val="00D47B4A"/>
    <w:rsid w:val="00D609AF"/>
    <w:rsid w:val="00D63E11"/>
    <w:rsid w:val="00D724FD"/>
    <w:rsid w:val="00D74424"/>
    <w:rsid w:val="00D860E3"/>
    <w:rsid w:val="00D86B22"/>
    <w:rsid w:val="00D92DBF"/>
    <w:rsid w:val="00D93840"/>
    <w:rsid w:val="00D9540E"/>
    <w:rsid w:val="00D9799D"/>
    <w:rsid w:val="00DA2CDE"/>
    <w:rsid w:val="00DA37A1"/>
    <w:rsid w:val="00DA3A9B"/>
    <w:rsid w:val="00DA5069"/>
    <w:rsid w:val="00DB1CBE"/>
    <w:rsid w:val="00DB7A72"/>
    <w:rsid w:val="00DC2DA0"/>
    <w:rsid w:val="00DD454D"/>
    <w:rsid w:val="00DD4D2B"/>
    <w:rsid w:val="00DE5216"/>
    <w:rsid w:val="00DE55FC"/>
    <w:rsid w:val="00DE7850"/>
    <w:rsid w:val="00DF2869"/>
    <w:rsid w:val="00DF5B2D"/>
    <w:rsid w:val="00E04D58"/>
    <w:rsid w:val="00E07840"/>
    <w:rsid w:val="00E1231F"/>
    <w:rsid w:val="00E222F3"/>
    <w:rsid w:val="00E24C4C"/>
    <w:rsid w:val="00E271AF"/>
    <w:rsid w:val="00E32A1C"/>
    <w:rsid w:val="00E33861"/>
    <w:rsid w:val="00E53A8B"/>
    <w:rsid w:val="00E53E99"/>
    <w:rsid w:val="00E555AF"/>
    <w:rsid w:val="00E64018"/>
    <w:rsid w:val="00E91E02"/>
    <w:rsid w:val="00E93ED1"/>
    <w:rsid w:val="00E9576E"/>
    <w:rsid w:val="00E95D91"/>
    <w:rsid w:val="00EA1277"/>
    <w:rsid w:val="00EA3D44"/>
    <w:rsid w:val="00EA5F63"/>
    <w:rsid w:val="00EA6D9F"/>
    <w:rsid w:val="00EA79D3"/>
    <w:rsid w:val="00EB1182"/>
    <w:rsid w:val="00EC7AD4"/>
    <w:rsid w:val="00ED0954"/>
    <w:rsid w:val="00ED5EAA"/>
    <w:rsid w:val="00ED6368"/>
    <w:rsid w:val="00EE0A9C"/>
    <w:rsid w:val="00EE4177"/>
    <w:rsid w:val="00EE4E43"/>
    <w:rsid w:val="00EE77AB"/>
    <w:rsid w:val="00EF07E8"/>
    <w:rsid w:val="00EF17E7"/>
    <w:rsid w:val="00EF66AB"/>
    <w:rsid w:val="00F02065"/>
    <w:rsid w:val="00F02DCA"/>
    <w:rsid w:val="00F119A4"/>
    <w:rsid w:val="00F15181"/>
    <w:rsid w:val="00F152E5"/>
    <w:rsid w:val="00F17062"/>
    <w:rsid w:val="00F221CA"/>
    <w:rsid w:val="00F35842"/>
    <w:rsid w:val="00F400D3"/>
    <w:rsid w:val="00F45D9D"/>
    <w:rsid w:val="00F50152"/>
    <w:rsid w:val="00F5081B"/>
    <w:rsid w:val="00F57C35"/>
    <w:rsid w:val="00F648C6"/>
    <w:rsid w:val="00F715F4"/>
    <w:rsid w:val="00F75530"/>
    <w:rsid w:val="00F758EC"/>
    <w:rsid w:val="00F80B33"/>
    <w:rsid w:val="00F83FD3"/>
    <w:rsid w:val="00F86479"/>
    <w:rsid w:val="00F869A6"/>
    <w:rsid w:val="00F91D98"/>
    <w:rsid w:val="00F954E5"/>
    <w:rsid w:val="00FA6EFF"/>
    <w:rsid w:val="00FB3A61"/>
    <w:rsid w:val="00FB5A55"/>
    <w:rsid w:val="00FC10A3"/>
    <w:rsid w:val="00FC37C9"/>
    <w:rsid w:val="00FC41E0"/>
    <w:rsid w:val="00FC63DF"/>
    <w:rsid w:val="00FC6A14"/>
    <w:rsid w:val="00FD35C0"/>
    <w:rsid w:val="00FE2405"/>
    <w:rsid w:val="00FE2B70"/>
    <w:rsid w:val="00FE5EB8"/>
    <w:rsid w:val="00FE67FE"/>
    <w:rsid w:val="00FF1CA3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FD803"/>
  <w14:defaultImageDpi w14:val="0"/>
  <w15:docId w15:val="{7BD02041-A538-470F-BC14-930CF74F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3031C0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3031C0"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rFonts w:cs="Times New Roman"/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locked/>
    <w:rsid w:val="0040055C"/>
    <w:rPr>
      <w:b/>
      <w:color w:val="000000"/>
      <w:sz w:val="21"/>
      <w:lang w:val="x-none"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locked/>
    <w:rsid w:val="00604101"/>
    <w:rPr>
      <w:color w:val="000000"/>
      <w:sz w:val="21"/>
      <w:lang w:val="x-none" w:eastAsia="en-US"/>
    </w:rPr>
  </w:style>
  <w:style w:type="character" w:customStyle="1" w:styleId="TimesRegular11Znak">
    <w:name w:val=".TimesRegular11 Znak"/>
    <w:link w:val="TimesRegular11"/>
    <w:locked/>
    <w:rsid w:val="005F1C87"/>
    <w:rPr>
      <w:rFonts w:ascii="Times" w:hAnsi="Times"/>
      <w:color w:val="000000"/>
      <w:sz w:val="22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 w:cs="Times New Roman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rFonts w:cs="Times New Roman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locked/>
    <w:rsid w:val="00604101"/>
    <w:rPr>
      <w:rFonts w:cs="Times New Roman"/>
      <w:color w:val="000000"/>
      <w:sz w:val="21"/>
      <w:lang w:val="x-none" w:eastAsia="en-US"/>
    </w:rPr>
  </w:style>
  <w:style w:type="character" w:styleId="Hipercze">
    <w:name w:val="Hyperlink"/>
    <w:basedOn w:val="Domylnaczcionkaakapitu"/>
    <w:uiPriority w:val="99"/>
    <w:unhideWhenUsed/>
    <w:locked/>
    <w:rsid w:val="008818A8"/>
    <w:rPr>
      <w:rFonts w:cs="Times New Roman"/>
      <w:color w:val="0000FF"/>
      <w:u w:val="single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locked/>
    <w:rsid w:val="008818A8"/>
    <w:pPr>
      <w:spacing w:after="200" w:line="276" w:lineRule="auto"/>
      <w:ind w:left="720"/>
      <w:contextualSpacing/>
    </w:pPr>
    <w:rPr>
      <w:rFonts w:ascii="Times New Roman" w:hAnsi="Times New Roman"/>
      <w:sz w:val="24"/>
      <w:szCs w:val="22"/>
    </w:rPr>
  </w:style>
  <w:style w:type="paragraph" w:customStyle="1" w:styleId="Tekstpodstawowywcity21">
    <w:name w:val="Tekst podstawowy wcięty 21"/>
    <w:basedOn w:val="Normalny"/>
    <w:rsid w:val="006E52A7"/>
    <w:pPr>
      <w:suppressAutoHyphens/>
      <w:spacing w:after="120" w:line="480" w:lineRule="auto"/>
      <w:ind w:left="283"/>
    </w:pPr>
    <w:rPr>
      <w:rFonts w:ascii="Times New Roman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uiPriority w:val="10"/>
    <w:qFormat/>
    <w:locked/>
    <w:rsid w:val="007D729C"/>
    <w:pPr>
      <w:jc w:val="center"/>
    </w:pPr>
    <w:rPr>
      <w:rFonts w:ascii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7D729C"/>
    <w:rPr>
      <w:rFonts w:ascii="Times New Roman" w:hAnsi="Times New Roman"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locked/>
    <w:rsid w:val="009D13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FC10A3"/>
    <w:pPr>
      <w:spacing w:after="12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C10A3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3D77D1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D77D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locked/>
    <w:rsid w:val="00BB267B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B267B"/>
    <w:rPr>
      <w:rFonts w:ascii="Calibri" w:hAnsi="Calibri" w:cs="Times New Roman"/>
      <w:lang w:val="x-none" w:eastAsia="en-US"/>
    </w:rPr>
  </w:style>
  <w:style w:type="character" w:styleId="Odwoanieprzypisudolnego">
    <w:name w:val="footnote reference"/>
    <w:basedOn w:val="Domylnaczcionkaakapitu"/>
    <w:uiPriority w:val="99"/>
    <w:unhideWhenUsed/>
    <w:locked/>
    <w:rsid w:val="00BB267B"/>
    <w:rPr>
      <w:rFonts w:cs="Times New Roman"/>
      <w:vertAlign w:val="superscript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BB267B"/>
    <w:rPr>
      <w:rFonts w:ascii="Times New Roman" w:hAnsi="Times New Roman"/>
      <w:sz w:val="22"/>
      <w:lang w:val="x-none" w:eastAsia="en-US"/>
    </w:rPr>
  </w:style>
  <w:style w:type="paragraph" w:customStyle="1" w:styleId="Default">
    <w:name w:val="Default"/>
    <w:rsid w:val="00FE240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A77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A77A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7A81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A77A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7A81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83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laskie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laskie.engo.org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laskie.engo.org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CC35E1B38B85419D23F1583B0C9DF0" ma:contentTypeVersion="14" ma:contentTypeDescription="Utwórz nowy dokument." ma:contentTypeScope="" ma:versionID="bc9e885898e041e299c5f6df22bee97c">
  <xsd:schema xmlns:xsd="http://www.w3.org/2001/XMLSchema" xmlns:xs="http://www.w3.org/2001/XMLSchema" xmlns:p="http://schemas.microsoft.com/office/2006/metadata/properties" xmlns:ns3="ac9b857b-5fbd-4b8c-9b8c-e071f13927f6" xmlns:ns4="71e50878-b8dc-4c97-bee4-381602f175e7" targetNamespace="http://schemas.microsoft.com/office/2006/metadata/properties" ma:root="true" ma:fieldsID="8a2374a7ac120ad206dd7dbc63f9dc63" ns3:_="" ns4:_="">
    <xsd:import namespace="ac9b857b-5fbd-4b8c-9b8c-e071f13927f6"/>
    <xsd:import namespace="71e50878-b8dc-4c97-bee4-381602f175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b857b-5fbd-4b8c-9b8c-e071f1392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50878-b8dc-4c97-bee4-381602f175e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6296-CCF9-4B03-8727-8A7263F42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b857b-5fbd-4b8c-9b8c-e071f13927f6"/>
    <ds:schemaRef ds:uri="71e50878-b8dc-4c97-bee4-381602f17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2CE026-9FF9-470C-83CE-20E851BB04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1FE874-46E6-40A0-A9BC-5FD59DC6B9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3DB1F9-78BC-4CC3-9DFD-FFA077D0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2950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dc:description/>
  <cp:lastModifiedBy>Kubik Julia</cp:lastModifiedBy>
  <cp:revision>2</cp:revision>
  <cp:lastPrinted>2025-02-17T06:55:00Z</cp:lastPrinted>
  <dcterms:created xsi:type="dcterms:W3CDTF">2025-03-06T07:24:00Z</dcterms:created>
  <dcterms:modified xsi:type="dcterms:W3CDTF">2025-03-06T07:24:00Z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0x01010076CC35E1B38B85419D23F1583B0C9DF0</vt:lpwstr>
  </property>
</Properties>
</file>