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26F5" w14:textId="77777777"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</w:p>
    <w:p w14:paraId="07F85F12" w14:textId="00DCFC71" w:rsidR="00DA37A1" w:rsidRDefault="00602862" w:rsidP="00F461F0">
      <w:pPr>
        <w:pStyle w:val="Tytu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bookmarkStart w:id="0" w:name="_GoBack"/>
      <w:r w:rsidRPr="00E816C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DC752C" w:rsidRPr="00E816C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957B02">
        <w:rPr>
          <w:rFonts w:ascii="Arial" w:hAnsi="Arial" w:cs="Arial"/>
          <w:b w:val="0"/>
          <w:color w:val="000000" w:themeColor="text1"/>
          <w:sz w:val="20"/>
          <w:szCs w:val="20"/>
        </w:rPr>
        <w:t>447</w:t>
      </w:r>
      <w:r w:rsidR="00075E56">
        <w:rPr>
          <w:rFonts w:ascii="Arial" w:hAnsi="Arial" w:cs="Arial"/>
          <w:b w:val="0"/>
          <w:color w:val="000000" w:themeColor="text1"/>
          <w:sz w:val="20"/>
          <w:szCs w:val="20"/>
        </w:rPr>
        <w:t>/</w:t>
      </w:r>
      <w:r w:rsidR="00957B02">
        <w:rPr>
          <w:rFonts w:ascii="Arial" w:hAnsi="Arial" w:cs="Arial"/>
          <w:b w:val="0"/>
          <w:color w:val="000000" w:themeColor="text1"/>
          <w:sz w:val="20"/>
          <w:szCs w:val="20"/>
        </w:rPr>
        <w:t>66/VII/</w:t>
      </w:r>
      <w:r w:rsidR="00075E56">
        <w:rPr>
          <w:rFonts w:ascii="Arial" w:hAnsi="Arial" w:cs="Arial"/>
          <w:b w:val="0"/>
          <w:color w:val="000000" w:themeColor="text1"/>
          <w:sz w:val="20"/>
          <w:szCs w:val="20"/>
        </w:rPr>
        <w:t>2025 r</w:t>
      </w:r>
      <w:bookmarkEnd w:id="0"/>
      <w:r w:rsidR="00075E56"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  <w:r w:rsidR="00A52A4D" w:rsidRPr="00E816C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 </w:t>
      </w:r>
      <w:r w:rsidR="008A4364" w:rsidRPr="00E816CA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E816CA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075E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957B02">
        <w:rPr>
          <w:rFonts w:ascii="Arial" w:hAnsi="Arial" w:cs="Arial"/>
          <w:b w:val="0"/>
          <w:color w:val="000000" w:themeColor="text1"/>
          <w:sz w:val="20"/>
          <w:szCs w:val="20"/>
        </w:rPr>
        <w:t>5 marca 2</w:t>
      </w:r>
      <w:r w:rsidR="00075E56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025 </w:t>
      </w:r>
      <w:r w:rsidR="00116AFC" w:rsidRPr="00E816CA">
        <w:rPr>
          <w:rFonts w:ascii="Arial" w:hAnsi="Arial" w:cs="Arial"/>
          <w:b w:val="0"/>
          <w:color w:val="000000" w:themeColor="text1"/>
          <w:sz w:val="20"/>
          <w:szCs w:val="20"/>
        </w:rPr>
        <w:t>r.</w:t>
      </w:r>
    </w:p>
    <w:p w14:paraId="5E63F5C0" w14:textId="77777777" w:rsidR="00DA37A1" w:rsidRPr="00116AFC" w:rsidRDefault="00DA37A1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14:paraId="5E0CC66D" w14:textId="77777777" w:rsidTr="00433133">
        <w:trPr>
          <w:trHeight w:val="220"/>
        </w:trPr>
        <w:tc>
          <w:tcPr>
            <w:tcW w:w="9209" w:type="dxa"/>
            <w:shd w:val="clear" w:color="auto" w:fill="99C2E0"/>
          </w:tcPr>
          <w:p w14:paraId="3BD7BA24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43904992" w14:textId="77777777" w:rsidTr="00433133">
        <w:trPr>
          <w:trHeight w:val="485"/>
        </w:trPr>
        <w:tc>
          <w:tcPr>
            <w:tcW w:w="9209" w:type="dxa"/>
          </w:tcPr>
          <w:p w14:paraId="19AD4127" w14:textId="77777777" w:rsidR="007E4145" w:rsidRPr="007E4145" w:rsidRDefault="007E4145" w:rsidP="002834FF">
            <w:pPr>
              <w:jc w:val="both"/>
              <w:rPr>
                <w:rFonts w:cs="Arial"/>
              </w:rPr>
            </w:pPr>
          </w:p>
          <w:p w14:paraId="7FFE082E" w14:textId="251E9B1D" w:rsidR="003E68F3" w:rsidRPr="007E4145" w:rsidRDefault="004F4441" w:rsidP="003E68F3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>Otwarty konkursu ofert na zadania publiczne Województwa Śląskiego w dziedzinie turystyki</w:t>
            </w:r>
            <w:r w:rsidR="007E4145">
              <w:rPr>
                <w:rFonts w:cs="Arial"/>
              </w:rPr>
              <w:t xml:space="preserve">                     </w:t>
            </w:r>
            <w:r w:rsidR="008B386F">
              <w:rPr>
                <w:rFonts w:cs="Arial"/>
              </w:rPr>
              <w:t xml:space="preserve"> i krajoznawstwa </w:t>
            </w:r>
            <w:r w:rsidR="00A73074">
              <w:rPr>
                <w:rFonts w:cs="Arial"/>
              </w:rPr>
              <w:t>w 202</w:t>
            </w:r>
            <w:r w:rsidR="007D3043">
              <w:rPr>
                <w:rFonts w:cs="Arial"/>
              </w:rPr>
              <w:t>5</w:t>
            </w:r>
            <w:r w:rsidR="00155281">
              <w:rPr>
                <w:rFonts w:cs="Arial"/>
              </w:rPr>
              <w:t xml:space="preserve"> </w:t>
            </w:r>
            <w:r w:rsidR="00A73074">
              <w:rPr>
                <w:rFonts w:cs="Arial"/>
              </w:rPr>
              <w:t xml:space="preserve">r. </w:t>
            </w:r>
            <w:r w:rsidR="001B6D16" w:rsidRPr="007E4145">
              <w:rPr>
                <w:rFonts w:cs="Arial"/>
              </w:rPr>
              <w:t>pn</w:t>
            </w:r>
            <w:r w:rsidRPr="007E4145">
              <w:rPr>
                <w:rFonts w:cs="Arial"/>
              </w:rPr>
              <w:t xml:space="preserve">: </w:t>
            </w:r>
            <w:r w:rsidR="008B386F">
              <w:rPr>
                <w:rFonts w:cs="Arial"/>
              </w:rPr>
              <w:t>„</w:t>
            </w:r>
            <w:r w:rsidR="003E68F3" w:rsidRPr="007E4145">
              <w:rPr>
                <w:rFonts w:cs="Arial"/>
              </w:rPr>
              <w:t xml:space="preserve">Organizacja i promocja </w:t>
            </w:r>
            <w:r w:rsidR="00EC616F">
              <w:rPr>
                <w:rFonts w:cs="Arial"/>
              </w:rPr>
              <w:t>V</w:t>
            </w:r>
            <w:r w:rsidR="003E68F3" w:rsidRPr="007E4145">
              <w:rPr>
                <w:rFonts w:cs="Arial"/>
              </w:rPr>
              <w:t xml:space="preserve"> edycji Festiwalu Górnej Odry</w:t>
            </w:r>
            <w:r w:rsidR="008B386F">
              <w:rPr>
                <w:rFonts w:cs="Arial"/>
              </w:rPr>
              <w:t>”</w:t>
            </w:r>
            <w:r w:rsidR="003E68F3" w:rsidRPr="007E4145">
              <w:rPr>
                <w:rFonts w:cs="Arial"/>
              </w:rPr>
              <w:t xml:space="preserve">.  </w:t>
            </w:r>
          </w:p>
          <w:p w14:paraId="7390E787" w14:textId="77777777" w:rsidR="003A257D" w:rsidRPr="007E4145" w:rsidRDefault="003A257D" w:rsidP="002834FF">
            <w:pPr>
              <w:jc w:val="both"/>
              <w:rPr>
                <w:rFonts w:cs="Arial"/>
              </w:rPr>
            </w:pPr>
          </w:p>
          <w:p w14:paraId="6B735BA9" w14:textId="5BB616AE" w:rsidR="00BC7463" w:rsidRPr="007E4145" w:rsidRDefault="004F4441" w:rsidP="002834FF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 xml:space="preserve">  </w:t>
            </w:r>
          </w:p>
        </w:tc>
      </w:tr>
      <w:tr w:rsidR="008818A8" w:rsidRPr="00B0520B" w14:paraId="2848A465" w14:textId="77777777" w:rsidTr="00433133">
        <w:trPr>
          <w:trHeight w:val="189"/>
        </w:trPr>
        <w:tc>
          <w:tcPr>
            <w:tcW w:w="9209" w:type="dxa"/>
            <w:shd w:val="clear" w:color="auto" w:fill="99C2E0"/>
          </w:tcPr>
          <w:p w14:paraId="11634487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6DD98881" w14:textId="77777777" w:rsidTr="00433133">
        <w:trPr>
          <w:trHeight w:val="984"/>
        </w:trPr>
        <w:tc>
          <w:tcPr>
            <w:tcW w:w="9209" w:type="dxa"/>
          </w:tcPr>
          <w:p w14:paraId="72ECABBF" w14:textId="12FBC859" w:rsidR="00E863A0" w:rsidRDefault="00BD3025" w:rsidP="007D3043">
            <w:pPr>
              <w:jc w:val="both"/>
              <w:rPr>
                <w:rFonts w:eastAsia="Times New Roman" w:cs="Arial"/>
                <w:lang w:eastAsia="pl-PL"/>
              </w:rPr>
            </w:pPr>
            <w:r w:rsidRPr="00BD3025">
              <w:rPr>
                <w:rFonts w:eastAsia="Times New Roman" w:cs="Arial"/>
                <w:lang w:eastAsia="pl-PL"/>
              </w:rPr>
              <w:t>Konkurs ma na celu wyłonienie ofert i zlecenie podmiotom prowadzącym działalność pożytku publicznego realizację zadań publicznych Województwa Śląskiego w dziedzinie turystyki i</w:t>
            </w:r>
            <w:r w:rsidR="007D3043">
              <w:rPr>
                <w:rFonts w:eastAsia="Times New Roman" w:cs="Arial"/>
                <w:lang w:eastAsia="pl-PL"/>
              </w:rPr>
              <w:t> </w:t>
            </w:r>
            <w:r w:rsidRPr="00BD3025">
              <w:rPr>
                <w:rFonts w:eastAsia="Times New Roman" w:cs="Arial"/>
                <w:lang w:eastAsia="pl-PL"/>
              </w:rPr>
              <w:t xml:space="preserve"> krajoznawstwa, mających na celu zrównoważony rozwój, utrzymanie, aktywizację i promocję produktów oraz ofert turystycznych w regionie, w tym wspieranie marek turystycznych oraz kreowanie innowacyjnej i atrakcyjnej oferty czasu wolnego.</w:t>
            </w:r>
          </w:p>
          <w:p w14:paraId="60A32544" w14:textId="60327DA0" w:rsidR="003E68F3" w:rsidRPr="005D0222" w:rsidRDefault="003E68F3" w:rsidP="001728B1">
            <w:pPr>
              <w:rPr>
                <w:rFonts w:eastAsia="Times New Roman" w:cs="Arial"/>
                <w:lang w:eastAsia="pl-PL"/>
              </w:rPr>
            </w:pPr>
          </w:p>
        </w:tc>
      </w:tr>
      <w:tr w:rsidR="008818A8" w:rsidRPr="00B0520B" w14:paraId="0F16BB2C" w14:textId="77777777" w:rsidTr="00433133">
        <w:trPr>
          <w:trHeight w:val="213"/>
        </w:trPr>
        <w:tc>
          <w:tcPr>
            <w:tcW w:w="9209" w:type="dxa"/>
            <w:shd w:val="clear" w:color="auto" w:fill="99C2E0"/>
          </w:tcPr>
          <w:p w14:paraId="4D569EC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7B075E2F" w14:textId="77777777" w:rsidTr="0017391B">
        <w:trPr>
          <w:trHeight w:val="708"/>
        </w:trPr>
        <w:tc>
          <w:tcPr>
            <w:tcW w:w="9209" w:type="dxa"/>
          </w:tcPr>
          <w:p w14:paraId="4531F183" w14:textId="2515E328" w:rsidR="001728B1" w:rsidRDefault="00FF01B3" w:rsidP="00D61F2C">
            <w:pPr>
              <w:spacing w:line="268" w:lineRule="exact"/>
              <w:jc w:val="both"/>
              <w:rPr>
                <w:rFonts w:cs="Arial"/>
              </w:rPr>
            </w:pPr>
            <w:r w:rsidRPr="00FF01B3">
              <w:rPr>
                <w:rFonts w:cs="Arial"/>
              </w:rPr>
              <w:t>Podmiotami uprawnionymi do złożenia oferty są statutowo działające w obszarze turystyki i</w:t>
            </w:r>
            <w:r w:rsidR="007D3043">
              <w:rPr>
                <w:rFonts w:cs="Arial"/>
              </w:rPr>
              <w:t> </w:t>
            </w:r>
            <w:r w:rsidRPr="00FF01B3">
              <w:rPr>
                <w:rFonts w:cs="Arial"/>
              </w:rPr>
              <w:t xml:space="preserve"> krajoznawstwa organizacje pozarządowe w rozumieniu ustawy z 24 kwietnia 2003 r. o działalności pożytku publicznego i o wolontariacie (art. 3 ust. 2) i inne podmioty wymienione w art. 3 ust. 3 ww. ustawy oraz stowarzyszenia zwykłe zgodnie z ustawą z dnia 7 kwietnia 1989 r. Prawo o stowarzyszeniach.</w:t>
            </w:r>
          </w:p>
          <w:p w14:paraId="5BAF9C2D" w14:textId="5C04F4D8" w:rsidR="00D61F2C" w:rsidRPr="006C3641" w:rsidRDefault="00D61F2C" w:rsidP="00D61F2C">
            <w:pPr>
              <w:spacing w:line="268" w:lineRule="exact"/>
              <w:jc w:val="both"/>
              <w:rPr>
                <w:rFonts w:cs="Arial"/>
              </w:rPr>
            </w:pPr>
          </w:p>
        </w:tc>
      </w:tr>
      <w:tr w:rsidR="008818A8" w:rsidRPr="00B0520B" w14:paraId="15220EB3" w14:textId="77777777" w:rsidTr="00433133">
        <w:trPr>
          <w:trHeight w:val="274"/>
        </w:trPr>
        <w:tc>
          <w:tcPr>
            <w:tcW w:w="9209" w:type="dxa"/>
            <w:shd w:val="clear" w:color="auto" w:fill="99C2E0"/>
          </w:tcPr>
          <w:p w14:paraId="64B52A3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14:paraId="3FD13D66" w14:textId="77777777" w:rsidTr="00433133">
        <w:trPr>
          <w:trHeight w:val="990"/>
        </w:trPr>
        <w:tc>
          <w:tcPr>
            <w:tcW w:w="9209" w:type="dxa"/>
          </w:tcPr>
          <w:p w14:paraId="5EE47F6A" w14:textId="77777777" w:rsidR="007D6547" w:rsidRDefault="007D6547" w:rsidP="007D6547">
            <w:pPr>
              <w:autoSpaceDE w:val="0"/>
              <w:snapToGrid w:val="0"/>
              <w:spacing w:line="268" w:lineRule="exact"/>
              <w:rPr>
                <w:rFonts w:eastAsia="Times New Roman"/>
              </w:rPr>
            </w:pPr>
            <w:bookmarkStart w:id="1" w:name="_Hlk190927189"/>
          </w:p>
          <w:p w14:paraId="1E8370CC" w14:textId="6DD6A77E" w:rsidR="007D6547" w:rsidRDefault="007D6547" w:rsidP="007D6547">
            <w:pPr>
              <w:autoSpaceDE w:val="0"/>
              <w:snapToGrid w:val="0"/>
              <w:spacing w:line="268" w:lineRule="exact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Wszystkie wersje oferty </w:t>
            </w:r>
            <w:r>
              <w:t xml:space="preserve">(zarówno w formie elektronicznej przy użyciu generatora wniosków </w:t>
            </w:r>
            <w:hyperlink r:id="rId11" w:history="1">
              <w:r>
                <w:rPr>
                  <w:rStyle w:val="Hipercze"/>
                  <w:rFonts w:cs="Arial"/>
                  <w:b/>
                  <w:lang w:eastAsia="pl-PL"/>
                </w:rPr>
                <w:t>https://slaskie.engo.org.pl</w:t>
              </w:r>
            </w:hyperlink>
            <w:r>
              <w:t>, jak i papierowej stanowiącej wygenerowany wydruk oferty złożonej uprzednio w elektronicznym generatorze</w:t>
            </w:r>
            <w:r>
              <w:rPr>
                <w:rFonts w:eastAsia="Times New Roman"/>
              </w:rPr>
              <w:t xml:space="preserve"> należy składać do </w:t>
            </w:r>
            <w:r>
              <w:rPr>
                <w:rFonts w:eastAsia="Times New Roman"/>
                <w:b/>
              </w:rPr>
              <w:t>31 marca 2025 r.</w:t>
            </w:r>
          </w:p>
          <w:p w14:paraId="2C1EB0B2" w14:textId="77777777" w:rsidR="007D6547" w:rsidRDefault="007D6547" w:rsidP="007D6547">
            <w:pPr>
              <w:autoSpaceDE w:val="0"/>
              <w:snapToGrid w:val="0"/>
              <w:spacing w:line="268" w:lineRule="exact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Rozstrzygnięcie konkursu nastąpi do </w:t>
            </w:r>
            <w:r>
              <w:rPr>
                <w:rFonts w:eastAsia="Times New Roman"/>
                <w:b/>
              </w:rPr>
              <w:t xml:space="preserve">16 maja 2025 r. </w:t>
            </w:r>
          </w:p>
          <w:p w14:paraId="338B131C" w14:textId="7EF8DC0C" w:rsidR="007D6547" w:rsidRDefault="007D6547" w:rsidP="007D6547">
            <w:pPr>
              <w:autoSpaceDE w:val="0"/>
              <w:snapToGrid w:val="0"/>
              <w:spacing w:line="268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 szczególnie uzasadnionych przypadkach termin rozstrzygnięcia może być dłuższy.</w:t>
            </w:r>
          </w:p>
          <w:p w14:paraId="7968DA35" w14:textId="77777777" w:rsidR="007D6547" w:rsidRDefault="007D6547" w:rsidP="007D6547">
            <w:pPr>
              <w:ind w:left="7"/>
              <w:jc w:val="both"/>
            </w:pPr>
          </w:p>
          <w:p w14:paraId="46881692" w14:textId="77777777" w:rsidR="007D6547" w:rsidRDefault="007D6547" w:rsidP="007D6547">
            <w:pPr>
              <w:shd w:val="clear" w:color="auto" w:fill="FFFFFF" w:themeFill="background1"/>
              <w:ind w:left="7"/>
              <w:jc w:val="both"/>
            </w:pPr>
            <w:r>
              <w:t xml:space="preserve">O zakwalifikowaniu oferty do konkursu decyduje data złożenia wersji elektronicznej oferty w generatorze wniosków oraz potwierdzona właściwą pieczęcią, data wpływu oferty do Urzędu Marszałkowskiego Województwa Śląskiego (Kancelaria Ogólna Urzędu Marszałkowskiego w Katowicach przy ul. Ligonia 46, p. 164 lub do Biura Zamiejscowego  Urzędu Marszałkowskiego w Bielsku-Białej przy ul. Piastowskiej 40 i Częstochowie przy ul. Sobieskiego 7). Zamiast formy papierowej dopuszcza się składanie ofert elektronicznie za pośrednictwem </w:t>
            </w:r>
            <w:r>
              <w:rPr>
                <w:rFonts w:cs="Arial"/>
              </w:rPr>
              <w:t xml:space="preserve">ePUAP lub Publicznej Usługi Rejestrowanego Doręczenia Elektronicznego PURDE (adres e-doręczeń: AE:PL-55754-97181-CHDVR-19) </w:t>
            </w:r>
            <w:r>
              <w:t xml:space="preserve">w formacie pdf podpisanej przez osoby uprawnione kwalifikowanym podpisem elektronicznym. </w:t>
            </w:r>
            <w:bookmarkEnd w:id="1"/>
          </w:p>
          <w:p w14:paraId="3934F614" w14:textId="77777777" w:rsidR="00883A6B" w:rsidRPr="00F80B33" w:rsidRDefault="00883A6B" w:rsidP="00F80B33">
            <w:pPr>
              <w:autoSpaceDE w:val="0"/>
              <w:snapToGrid w:val="0"/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</w:tbl>
    <w:p w14:paraId="592D4D9E" w14:textId="77777777" w:rsidR="00222AA0" w:rsidRDefault="00222AA0"/>
    <w:p w14:paraId="3A077EE4" w14:textId="5B7D9E9C" w:rsidR="00222AA0" w:rsidRDefault="00222AA0"/>
    <w:p w14:paraId="7D3AB317" w14:textId="50F374C6" w:rsidR="007E4145" w:rsidRDefault="007E4145"/>
    <w:p w14:paraId="26D3A1D4" w14:textId="7C5625FE" w:rsidR="007E4145" w:rsidRDefault="007E4145"/>
    <w:p w14:paraId="0FFC83F4" w14:textId="10590977" w:rsidR="008B386F" w:rsidRDefault="008B386F"/>
    <w:p w14:paraId="42CCC371" w14:textId="4760D7DA" w:rsidR="008B386F" w:rsidRDefault="008B386F"/>
    <w:p w14:paraId="6945A580" w14:textId="56616CE2" w:rsidR="008B386F" w:rsidRDefault="008B386F"/>
    <w:p w14:paraId="729AF97C" w14:textId="77777777" w:rsidR="008B386F" w:rsidRDefault="008B386F"/>
    <w:p w14:paraId="4C9BB829" w14:textId="77777777" w:rsidR="0093662A" w:rsidRDefault="0093662A"/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14:paraId="276BC125" w14:textId="77777777" w:rsidTr="004B7B85">
        <w:trPr>
          <w:trHeight w:val="205"/>
        </w:trPr>
        <w:tc>
          <w:tcPr>
            <w:tcW w:w="9314" w:type="dxa"/>
            <w:shd w:val="clear" w:color="auto" w:fill="99C2E0"/>
          </w:tcPr>
          <w:p w14:paraId="0CF4D3BD" w14:textId="03AD079E" w:rsidR="008818A8" w:rsidRPr="003856EE" w:rsidRDefault="005C2A23" w:rsidP="004F4441">
            <w:pPr>
              <w:spacing w:before="60" w:after="60"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 </w:t>
            </w:r>
            <w:r w:rsidR="00B0520B" w:rsidRPr="003856EE">
              <w:rPr>
                <w:rFonts w:cs="Arial"/>
                <w:b/>
              </w:rPr>
              <w:t>Zadania przewidziane do finansowania</w:t>
            </w:r>
          </w:p>
        </w:tc>
      </w:tr>
      <w:tr w:rsidR="00B0520B" w:rsidRPr="00B0520B" w14:paraId="516F55BA" w14:textId="77777777" w:rsidTr="004B7B85">
        <w:trPr>
          <w:trHeight w:val="699"/>
        </w:trPr>
        <w:tc>
          <w:tcPr>
            <w:tcW w:w="9314" w:type="dxa"/>
          </w:tcPr>
          <w:p w14:paraId="0E7F9149" w14:textId="77777777" w:rsidR="009F0251" w:rsidRPr="003F6780" w:rsidRDefault="009F0251" w:rsidP="009F0251">
            <w:pPr>
              <w:rPr>
                <w:rFonts w:cs="Arial"/>
                <w:color w:val="000000"/>
              </w:rPr>
            </w:pPr>
          </w:p>
          <w:p w14:paraId="1F07FBB4" w14:textId="503A5647" w:rsidR="009F0251" w:rsidRPr="001B6D16" w:rsidRDefault="00FF01B3" w:rsidP="009F025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Zadanie </w:t>
            </w:r>
            <w:r w:rsidR="009F0251" w:rsidRPr="001B6D16">
              <w:rPr>
                <w:rFonts w:cs="Arial"/>
                <w:b/>
                <w:color w:val="000000"/>
              </w:rPr>
              <w:t xml:space="preserve"> – Organizacja i promocja </w:t>
            </w:r>
            <w:r w:rsidR="0089661F">
              <w:rPr>
                <w:rFonts w:cs="Arial"/>
                <w:b/>
                <w:color w:val="000000"/>
              </w:rPr>
              <w:t>V</w:t>
            </w:r>
            <w:r w:rsidR="009F0251" w:rsidRPr="001B6D16">
              <w:rPr>
                <w:rFonts w:cs="Arial"/>
                <w:b/>
                <w:color w:val="000000"/>
              </w:rPr>
              <w:t xml:space="preserve"> edycji Festiwalu Górnej Odry. </w:t>
            </w:r>
          </w:p>
          <w:p w14:paraId="6BDD66DB" w14:textId="77777777" w:rsidR="0093662A" w:rsidRPr="003F6780" w:rsidRDefault="0093662A" w:rsidP="00BC7463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6B464D7B" w14:textId="62D9A8D7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sz w:val="21"/>
                <w:szCs w:val="21"/>
              </w:rPr>
              <w:t>Cele:</w:t>
            </w:r>
          </w:p>
          <w:p w14:paraId="0317571B" w14:textId="77777777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>wzmacnianie wizerunku województwa śląskiego jako atrakcyjnego kierunku turystycznego,</w:t>
            </w:r>
          </w:p>
          <w:p w14:paraId="31755E2F" w14:textId="77777777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>rozwój i promocja markowego produktu turystycznego, jakim jest Kraina Górnej Odry poprzez aktywizację obiektów, miejsc, szlaków i tras turystycznych z terenu Krainy Górnej Odry,</w:t>
            </w:r>
          </w:p>
          <w:p w14:paraId="7EAAED77" w14:textId="71F40338" w:rsidR="009F0251" w:rsidRPr="003F6780" w:rsidRDefault="00EA6B7B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tworzenie unikatowych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 xml:space="preserve"> ofert turystycznych w oparciu o potencjał turystyczny Krainy Górnej Odry jaką jest Festiwal Górnej Odry,</w:t>
            </w:r>
          </w:p>
          <w:p w14:paraId="7E64EE81" w14:textId="690CD4E1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rozpowszechnianie informacji o </w:t>
            </w:r>
            <w:r w:rsidR="000C58CE">
              <w:rPr>
                <w:rFonts w:ascii="Arial" w:hAnsi="Arial" w:cs="Arial"/>
                <w:sz w:val="21"/>
                <w:szCs w:val="21"/>
              </w:rPr>
              <w:t>V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 edycji Festiwalu Górnej Odry, poprzez prowadzenie zintegrowanej akcji promującej wydarzenia organizowane w obiektach/miejscach leżących na terenie Krainy Górnej Odry, a także promocję Krainy Górnej Odry, jako unikatowego produktu turystycznego województwa śląskiego,</w:t>
            </w:r>
          </w:p>
          <w:p w14:paraId="011EC9DF" w14:textId="77777777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koordynacja działań podejmowanych przez obiekty leżące na terenie Krainy Górnej Odry w granicach administracyjnych województwa śląskiego, </w:t>
            </w:r>
          </w:p>
          <w:p w14:paraId="7B3ED325" w14:textId="0565BF12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D1DC7BF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4372203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Działanie 1 </w:t>
            </w:r>
          </w:p>
          <w:p w14:paraId="42209266" w14:textId="2C4FBBF1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Organizacja wydarzeń w ramach </w:t>
            </w:r>
            <w:r w:rsidR="00856FA8">
              <w:rPr>
                <w:rFonts w:ascii="Arial" w:hAnsi="Arial" w:cs="Arial"/>
                <w:b/>
                <w:color w:val="auto"/>
                <w:sz w:val="21"/>
                <w:szCs w:val="21"/>
              </w:rPr>
              <w:t>V</w:t>
            </w: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edycji Festiwalu Górnej Odry </w:t>
            </w:r>
          </w:p>
          <w:p w14:paraId="769D2D91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6E9FDB4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Planuje się finansowanie wydarzeń według poniższych założeń:</w:t>
            </w:r>
          </w:p>
          <w:p w14:paraId="59B696C4" w14:textId="09E9DE3A" w:rsidR="009F0251" w:rsidRPr="007D3043" w:rsidRDefault="000C58CE" w:rsidP="009F0251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>V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edycja Festiwalu Górn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 xml:space="preserve">ej Odry odbędzie się w dniach </w:t>
            </w:r>
            <w:r w:rsidR="00FF01B3" w:rsidRPr="007D3043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  <w:r w:rsidR="00E22FEA" w:rsidRPr="007D3043">
              <w:rPr>
                <w:rFonts w:ascii="Arial" w:hAnsi="Arial" w:cs="Arial"/>
                <w:color w:val="auto"/>
                <w:sz w:val="21"/>
                <w:szCs w:val="21"/>
              </w:rPr>
              <w:t>7</w:t>
            </w:r>
            <w:r w:rsidR="00FF01B3" w:rsidRPr="007D3043">
              <w:rPr>
                <w:rFonts w:ascii="Arial" w:hAnsi="Arial" w:cs="Arial"/>
                <w:color w:val="auto"/>
                <w:sz w:val="21"/>
                <w:szCs w:val="21"/>
              </w:rPr>
              <w:t>-2</w:t>
            </w:r>
            <w:r w:rsidR="00E22FEA" w:rsidRPr="007D3043">
              <w:rPr>
                <w:rFonts w:ascii="Arial" w:hAnsi="Arial" w:cs="Arial"/>
                <w:color w:val="auto"/>
                <w:sz w:val="21"/>
                <w:szCs w:val="21"/>
              </w:rPr>
              <w:t>9</w:t>
            </w:r>
            <w:r w:rsidR="00FF01B3" w:rsidRPr="007D3043">
              <w:rPr>
                <w:rFonts w:ascii="Arial" w:hAnsi="Arial" w:cs="Arial"/>
                <w:color w:val="auto"/>
                <w:sz w:val="21"/>
                <w:szCs w:val="21"/>
              </w:rPr>
              <w:t xml:space="preserve"> czerwca 202</w:t>
            </w:r>
            <w:r w:rsidR="00E22FEA" w:rsidRPr="007D304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="009F0251" w:rsidRPr="007D3043">
              <w:rPr>
                <w:rFonts w:ascii="Arial" w:hAnsi="Arial" w:cs="Arial"/>
                <w:color w:val="auto"/>
                <w:sz w:val="21"/>
                <w:szCs w:val="21"/>
              </w:rPr>
              <w:t xml:space="preserve"> r.,</w:t>
            </w:r>
          </w:p>
          <w:p w14:paraId="4CC2B5C5" w14:textId="40C61B0C" w:rsidR="009F0251" w:rsidRPr="00856FA8" w:rsidRDefault="009F0251" w:rsidP="009F0251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856FA8">
              <w:rPr>
                <w:rFonts w:ascii="Arial" w:hAnsi="Arial" w:cs="Arial"/>
                <w:color w:val="auto"/>
                <w:sz w:val="21"/>
                <w:szCs w:val="21"/>
              </w:rPr>
              <w:t>hasłem przewodnim Festiwalu  będzie – „</w:t>
            </w:r>
            <w:r w:rsidR="007D3043">
              <w:rPr>
                <w:rFonts w:ascii="Arial" w:hAnsi="Arial" w:cs="Arial"/>
                <w:color w:val="auto"/>
                <w:sz w:val="21"/>
                <w:szCs w:val="21"/>
              </w:rPr>
              <w:t>Płynie w nas turystyka</w:t>
            </w:r>
            <w:r w:rsidR="00856FA8" w:rsidRPr="00856FA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3F6780" w:rsidRPr="000C58CE">
              <w:rPr>
                <w:rFonts w:ascii="Arial" w:hAnsi="Arial" w:cs="Arial"/>
                <w:color w:val="auto"/>
                <w:sz w:val="21"/>
                <w:szCs w:val="21"/>
              </w:rPr>
              <w:t>!”</w:t>
            </w:r>
            <w:r w:rsidRPr="000C58CE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64C414DD" w14:textId="2FA115FF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wydarzenia będą organizowane na terenie Krainy Górnej Odry w granicach administracyjnych subregionu zachodniego województwa śląskiego</w:t>
            </w:r>
            <w:r w:rsidR="007D3043">
              <w:rPr>
                <w:rFonts w:ascii="Arial" w:hAnsi="Arial" w:cs="Arial"/>
                <w:color w:val="auto"/>
                <w:sz w:val="21"/>
                <w:szCs w:val="21"/>
              </w:rPr>
              <w:t xml:space="preserve"> (na terenie maksymalnie 20 samorządów). </w:t>
            </w:r>
          </w:p>
          <w:p w14:paraId="51615B5E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1EFB135F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Program wydarzeń powinien:</w:t>
            </w:r>
          </w:p>
          <w:p w14:paraId="2122DE68" w14:textId="0C111742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nawiązywać do hasła przewodniego </w:t>
            </w:r>
            <w:r w:rsidR="0089661F">
              <w:rPr>
                <w:rFonts w:ascii="Arial" w:hAnsi="Arial" w:cs="Arial"/>
                <w:color w:val="auto"/>
                <w:sz w:val="21"/>
                <w:szCs w:val="21"/>
              </w:rPr>
              <w:t>V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edycji Festiwalu Górnej Odry,</w:t>
            </w:r>
          </w:p>
          <w:p w14:paraId="51BB0CC7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podkreślać i promować atrakcje turystyczne ściśle związane z Krainą Górnej Odry,</w:t>
            </w:r>
          </w:p>
          <w:p w14:paraId="0FE615B3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uwzględniać wydarzenia, miejsca, obiekty i atrakcje wyjątkowe, które nie są uwzględnione w standardowej ofercie turystycznej,  </w:t>
            </w:r>
          </w:p>
          <w:p w14:paraId="08DB1A9E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być dostosowany do potrzeb i oczekiwań turysty indywidualnego oraz uwzględniać potrzeby osób z niepełnosprawnościami,</w:t>
            </w:r>
          </w:p>
          <w:p w14:paraId="7D00A8F6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angażować aktywnie uczestników, dając im możliwość bycia w centrum wydarzeń i doświadczania wszystkimi zmysłami tego, w czym biorą udział; atrakcje / propozycje powinny wyzwalać emocje, które warto zapamiętać i podzielić się nimi, np. poprzez udostępnianie zdjęć i relacji w mediach społecznościowych (warto w tym celu przewidzieć w ofercie np. stanowiska do robienia zdjęć, ścianki, naturalne tła, akcesoria dostosowane do wydarzenia, konkursy na najlepsze zdjęcie / film / relację / etc),</w:t>
            </w:r>
          </w:p>
          <w:p w14:paraId="1D5EE63F" w14:textId="255BAA6B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uwzględniać propozycje gastronomiczne inspirowane kuchnią śląską z terenu Krainy Górnej Odry,</w:t>
            </w:r>
          </w:p>
          <w:p w14:paraId="5CB3C28C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uwzględniać oprawę muzyczną i artystyczną nawiązującą do hasła przewodniego Festiwalu.</w:t>
            </w:r>
          </w:p>
          <w:p w14:paraId="773B4F85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9669947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Oferent zobowiązany jest:</w:t>
            </w:r>
          </w:p>
          <w:p w14:paraId="30130B4A" w14:textId="3A1E19BF" w:rsidR="009F0251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zapewnić punkty informacyjne z obsługą odpowiednio przygotowaną do świadczenia informacji, na terenie wydarzeń / obiektów / miejsc, w których odbywają się przedsięwzięcia realizowane w ramach Festiwalu, </w:t>
            </w:r>
          </w:p>
          <w:p w14:paraId="74956BE4" w14:textId="464FB4CB" w:rsidR="00DE7E00" w:rsidRPr="00DE7E00" w:rsidRDefault="00DE7E00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E7E00">
              <w:rPr>
                <w:rFonts w:ascii="Arial" w:hAnsi="Arial" w:cs="Arial"/>
                <w:sz w:val="22"/>
                <w:szCs w:val="22"/>
              </w:rPr>
              <w:t xml:space="preserve">do kompleksowej organizacji </w:t>
            </w:r>
            <w:r w:rsidRPr="00DE7E00"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>jednego finału V edycji Festiwalu Górnej Odry</w:t>
            </w:r>
            <w:r w:rsidRPr="00DE7E0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DE7E00">
              <w:rPr>
                <w:rFonts w:ascii="Arial" w:hAnsi="Arial" w:cs="Arial"/>
                <w:sz w:val="22"/>
                <w:szCs w:val="22"/>
              </w:rPr>
              <w:t xml:space="preserve"> obejmującego przygotowanie miejsca wydarzenia, zapewnienie infrastruktury </w:t>
            </w:r>
            <w:r w:rsidRPr="00DE7E00">
              <w:rPr>
                <w:rFonts w:ascii="Arial" w:hAnsi="Arial" w:cs="Arial"/>
                <w:sz w:val="22"/>
                <w:szCs w:val="22"/>
              </w:rPr>
              <w:lastRenderedPageBreak/>
              <w:t>technicznej, obsługę logistyczną, bezpieczeństwo uczestników oraz koordynację atrakcji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5A4EF32" w14:textId="64999FD4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programie wydarzenia zaznaczyć, które jego elementy są odpłatne dla uczestników, które wymagają wcześniejszej rezerwacji,</w:t>
            </w:r>
          </w:p>
          <w:p w14:paraId="03793ECA" w14:textId="631AD5CD" w:rsidR="009F0251" w:rsidRPr="003F6780" w:rsidRDefault="00EA6B7B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zabezpieczenia parkingów oraz sanitariatów dla uczestników, </w:t>
            </w:r>
          </w:p>
          <w:p w14:paraId="76718B49" w14:textId="631808DD" w:rsidR="009F0251" w:rsidRPr="003F6780" w:rsidRDefault="00EA6B7B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czytelnego oznakowanie dojazdów, parkingów (w tym uwzględnić ewentualną organizację ruchu, jeśli sytuacja tego wymaga), dojścia do poszczególnych atrakcji / stref, w tym również punktów informacji, punktów / stoisk gastronomicznych, sanitariatów, itp.,</w:t>
            </w:r>
          </w:p>
          <w:p w14:paraId="37D78ED3" w14:textId="2D3940AB" w:rsidR="009F0251" w:rsidRPr="003F6780" w:rsidRDefault="009F0251" w:rsidP="009F0251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11B29C7E" w14:textId="6CB82B07" w:rsidR="009F0251" w:rsidRDefault="009F0251" w:rsidP="009F0251">
            <w:pPr>
              <w:pStyle w:val="Default"/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ramach realizacji zadania Oferent zobowiązany będzie, m.in. do</w:t>
            </w:r>
            <w:r w:rsidR="008441F5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  <w:p w14:paraId="0C2A5A5B" w14:textId="522E15F4" w:rsidR="009F0251" w:rsidRPr="003F6780" w:rsidRDefault="009F0251" w:rsidP="00FF01B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3F7E84A" w14:textId="77777777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i przedstawienia w ramach składanej oferty programu wydarzeń, </w:t>
            </w:r>
          </w:p>
          <w:p w14:paraId="4FD8FA99" w14:textId="23298650" w:rsidR="009F0251" w:rsidRPr="003F6780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spełniającego założenia podane w regulaminie niniejszego konkursu,</w:t>
            </w:r>
          </w:p>
          <w:p w14:paraId="0AA6A983" w14:textId="5D21D49B" w:rsidR="00F6737E" w:rsidRDefault="00F6737E" w:rsidP="00F6737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-  </w:t>
            </w:r>
            <w:r w:rsidR="00467D77">
              <w:rPr>
                <w:rFonts w:cs="Arial"/>
                <w:lang w:eastAsia="pl-PL"/>
              </w:rPr>
              <w:t xml:space="preserve"> </w:t>
            </w:r>
            <w:r w:rsidR="00EA6B7B">
              <w:rPr>
                <w:rFonts w:cs="Arial"/>
                <w:lang w:eastAsia="pl-PL"/>
              </w:rPr>
              <w:t>przedstawienia pisemnej zgody</w:t>
            </w:r>
            <w:r w:rsidR="009F0251" w:rsidRPr="00F6737E">
              <w:rPr>
                <w:rFonts w:cs="Arial"/>
                <w:lang w:eastAsia="pl-PL"/>
              </w:rPr>
              <w:t xml:space="preserve"> właściciela / zarządcy obiektu, na zorganizowanie </w:t>
            </w:r>
          </w:p>
          <w:p w14:paraId="5212997F" w14:textId="66A3EDA3" w:rsidR="009F0251" w:rsidRPr="00F6737E" w:rsidRDefault="00F6737E" w:rsidP="00F6737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    </w:t>
            </w:r>
            <w:r w:rsidR="009F0251" w:rsidRPr="00F6737E">
              <w:rPr>
                <w:rFonts w:cs="Arial"/>
                <w:lang w:eastAsia="pl-PL"/>
              </w:rPr>
              <w:t xml:space="preserve">wydarzenia w ramach Festiwalu,   </w:t>
            </w:r>
          </w:p>
          <w:p w14:paraId="59A532EE" w14:textId="57B8E414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zapewnienia zaplecza technicznego wymaganego przy organizacji wydarzeń oraz </w:t>
            </w:r>
          </w:p>
          <w:p w14:paraId="5CC88BB9" w14:textId="3B738F38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bezpieczeństwa uczestników (np. miejsce pod organizację wydarzenia wraz z </w:t>
            </w:r>
          </w:p>
          <w:p w14:paraId="17E348C8" w14:textId="0FB422BB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wyposażeniem, logistyka – parkingi, toalety, regulowanie ruchu turystycznego w miejscu </w:t>
            </w:r>
          </w:p>
          <w:p w14:paraId="6ECC0DB6" w14:textId="3BF2DEE5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realizacji programu, opieka przewodników, opieka nad dziećmi, opieka medyczna, itp. w </w:t>
            </w:r>
          </w:p>
          <w:p w14:paraId="2E9775C7" w14:textId="792DFD91" w:rsidR="009F0251" w:rsidRPr="003F6780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zależności od charakteru wydarzenia),</w:t>
            </w:r>
          </w:p>
          <w:p w14:paraId="038E2891" w14:textId="19E60209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uregulowania wszystkich wymogów prawnych przy realizacji zadania, w tym dotyczących: pozyskania wszelkich ubezpieczeń, pozwoleń i zgód właścicieli / zarządców obiektu / terenu; Oferent w całości odpowiada za prawidłową realizację zadania będącego przedmiotem wniosku o finansowanie w ramach konkursu oraz za szkody, które mogą wystąpić w związku z jego realizacją,</w:t>
            </w:r>
          </w:p>
          <w:p w14:paraId="7FB6EAE9" w14:textId="77777777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organizacji wydarzeń w ramach Festiwalu, zgodnie z przygotowanym programem,</w:t>
            </w:r>
          </w:p>
          <w:p w14:paraId="275EDB3E" w14:textId="77777777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wyeksponowania w miejscu organizacji wydarzeń nośników promocyjnych (roll-upów, balonów, ścianek, flag, itp.) oraz innych materiałów promocyjnych przekazanych przez województwo śląskie,</w:t>
            </w:r>
          </w:p>
          <w:p w14:paraId="7D0D90E4" w14:textId="7BCE4E2B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wyeksponowania w miejscu organizacji wydarzeń elementów systemu wystawienniczego Festiwalu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 (np. banerów, flag, namiotów, leżaków, itp.),</w:t>
            </w:r>
          </w:p>
          <w:p w14:paraId="0C7C83F3" w14:textId="77777777" w:rsidR="009F0251" w:rsidRPr="003F6780" w:rsidRDefault="009F0251" w:rsidP="009F0251">
            <w:pPr>
              <w:pStyle w:val="Default"/>
              <w:ind w:left="7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45856D62" w14:textId="6D345156" w:rsidR="003F6780" w:rsidRPr="003F6780" w:rsidRDefault="003F6780" w:rsidP="003F6780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>Działanie 2</w:t>
            </w:r>
          </w:p>
          <w:p w14:paraId="2AC22B95" w14:textId="6BFF0A18" w:rsidR="003F6780" w:rsidRPr="003F6780" w:rsidRDefault="003F6780" w:rsidP="003F6780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Promocja i koordynacja </w:t>
            </w:r>
            <w:r w:rsidR="00856FA8">
              <w:rPr>
                <w:rFonts w:ascii="Arial" w:hAnsi="Arial" w:cs="Arial"/>
                <w:b/>
                <w:color w:val="auto"/>
                <w:sz w:val="21"/>
                <w:szCs w:val="21"/>
              </w:rPr>
              <w:t>V</w:t>
            </w: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 edycji Festiwalu Górnej Odry </w:t>
            </w:r>
          </w:p>
          <w:p w14:paraId="760ECAF1" w14:textId="77777777" w:rsidR="003F6780" w:rsidRPr="003F6780" w:rsidRDefault="003F6780" w:rsidP="003F6780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08C7B42" w14:textId="77777777" w:rsidR="003F6780" w:rsidRPr="003F6780" w:rsidRDefault="003F6780" w:rsidP="003F6780">
            <w:pPr>
              <w:pStyle w:val="Default"/>
              <w:numPr>
                <w:ilvl w:val="0"/>
                <w:numId w:val="12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 ramach realizacji działania 2 Oferent zobowiązany będzie m.in. do: </w:t>
            </w:r>
          </w:p>
          <w:p w14:paraId="1861689F" w14:textId="0E9BACE0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zaprojektowania i druku</w:t>
            </w:r>
            <w:r w:rsidR="00F6737E">
              <w:rPr>
                <w:rFonts w:ascii="Arial" w:hAnsi="Arial" w:cs="Arial"/>
                <w:color w:val="auto"/>
                <w:sz w:val="21"/>
                <w:szCs w:val="21"/>
              </w:rPr>
              <w:t xml:space="preserve"> minimum </w:t>
            </w:r>
            <w:r w:rsidR="00E22FEA" w:rsidRPr="007D304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7D3043">
              <w:rPr>
                <w:rFonts w:ascii="Arial" w:hAnsi="Arial" w:cs="Arial"/>
                <w:color w:val="auto"/>
                <w:sz w:val="21"/>
                <w:szCs w:val="21"/>
              </w:rPr>
              <w:t>.000 sztuk ulotki informacyjnej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z programem Festiwalu oraz ich dystrybucji do obiektów/miejsc generujących ruch turystyczny na terenie woje</w:t>
            </w:r>
            <w:r w:rsidR="00EA6B7B">
              <w:rPr>
                <w:rFonts w:ascii="Arial" w:hAnsi="Arial" w:cs="Arial"/>
                <w:color w:val="auto"/>
                <w:sz w:val="21"/>
                <w:szCs w:val="21"/>
              </w:rPr>
              <w:t xml:space="preserve">wództwa śląskiego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najpóźniej w terminie 2 tygodnie przed datą organizacji Festiwalu,</w:t>
            </w:r>
          </w:p>
          <w:p w14:paraId="6BF766D6" w14:textId="6F6ACAFD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 xml:space="preserve">aprojektowania i druku </w:t>
            </w:r>
            <w:r w:rsidR="00FF01B3" w:rsidRPr="007D3043">
              <w:rPr>
                <w:rFonts w:ascii="Arial" w:hAnsi="Arial" w:cs="Arial"/>
                <w:color w:val="auto"/>
                <w:sz w:val="21"/>
                <w:szCs w:val="21"/>
              </w:rPr>
              <w:t xml:space="preserve">minimum </w:t>
            </w:r>
            <w:r w:rsidR="00E22FEA" w:rsidRPr="007D3043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7D3043">
              <w:rPr>
                <w:rFonts w:ascii="Arial" w:hAnsi="Arial" w:cs="Arial"/>
                <w:color w:val="auto"/>
                <w:sz w:val="21"/>
                <w:szCs w:val="21"/>
              </w:rPr>
              <w:t>00 sztuk plakatu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promującego Festiwal i ich ekspozycji na terenie województwa śląskiego (przykładowe miejsca ekspozycji plakatów: organizatorzy poszczególnych wydarzeń, punkty IT, interesariusze – gminy i ich jednostki organizacyjne, obiekty z branży HoReCa z terenu Krainy Górnej Odry). Ekspozycja plakatów w terminie nie później jak 1 tydzień przed rozpoczęciem wydarzenia; </w:t>
            </w:r>
          </w:p>
          <w:p w14:paraId="30A91867" w14:textId="32332F4F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doposażenia stanowisk informacyjnych Festiwalu Górnej Odry 202</w:t>
            </w:r>
            <w:r w:rsidR="00E22FEA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 leżaki reklamowe z logo Festiwalu  </w:t>
            </w:r>
            <w:r w:rsidR="00730E20">
              <w:rPr>
                <w:rFonts w:ascii="Arial" w:hAnsi="Arial" w:cs="Arial"/>
                <w:color w:val="auto"/>
                <w:sz w:val="21"/>
                <w:szCs w:val="21"/>
              </w:rPr>
              <w:t xml:space="preserve">w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ilości minimum </w:t>
            </w:r>
            <w:r w:rsidRPr="007D3043">
              <w:rPr>
                <w:rFonts w:ascii="Arial" w:hAnsi="Arial" w:cs="Arial"/>
                <w:color w:val="auto"/>
                <w:sz w:val="21"/>
                <w:szCs w:val="21"/>
              </w:rPr>
              <w:t>30 szt.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6219FF88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zaprojektowania, wykonania i dystrybucji do obiektów biorących udział w Festiwalu  tematycznych materiałów promocyjnych, w tym m.in.: </w:t>
            </w:r>
          </w:p>
          <w:p w14:paraId="1A6CF5A0" w14:textId="77777777" w:rsidR="003F6780" w:rsidRPr="007D3043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D3043">
              <w:rPr>
                <w:rFonts w:ascii="Arial" w:hAnsi="Arial" w:cs="Arial"/>
                <w:color w:val="auto"/>
                <w:sz w:val="21"/>
                <w:szCs w:val="21"/>
              </w:rPr>
              <w:t xml:space="preserve">identyfikatorów dla informatorów  w ilości minimum 200 sztuk, </w:t>
            </w:r>
          </w:p>
          <w:p w14:paraId="6117C035" w14:textId="77777777" w:rsidR="003F6780" w:rsidRPr="007D3043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D3043">
              <w:rPr>
                <w:rFonts w:ascii="Arial" w:hAnsi="Arial" w:cs="Arial"/>
                <w:color w:val="auto"/>
                <w:sz w:val="21"/>
                <w:szCs w:val="21"/>
              </w:rPr>
              <w:t>smyczy promocyjnych dla informatorów w ilości minimum 200 sztuk,</w:t>
            </w:r>
          </w:p>
          <w:p w14:paraId="67359D39" w14:textId="77777777" w:rsidR="003F6780" w:rsidRPr="007D3043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7D3043">
              <w:rPr>
                <w:rFonts w:ascii="Arial" w:hAnsi="Arial" w:cs="Arial"/>
                <w:color w:val="auto"/>
                <w:sz w:val="21"/>
                <w:szCs w:val="21"/>
              </w:rPr>
              <w:t>koszulek promocyjnych dla informatorów w ilości minimum 200 sztuk,</w:t>
            </w:r>
          </w:p>
          <w:p w14:paraId="0EDD8A19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przygotowania scenariusza działań promujących Festiwal na terenie województwa śląskiego z uwzględnieniem elementów wskazanych w poniższym opisie,</w:t>
            </w:r>
          </w:p>
          <w:p w14:paraId="64079442" w14:textId="572E56EE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i przeprowadzenia minimum 2 niestandardowych akcji ambientowych charakteryzujących walory turystyczne Krainy Górnej Odry, połączonych </w:t>
            </w:r>
            <w:r w:rsidR="00BF46B1">
              <w:rPr>
                <w:rFonts w:ascii="Arial" w:hAnsi="Arial" w:cs="Arial"/>
                <w:color w:val="auto"/>
                <w:sz w:val="21"/>
                <w:szCs w:val="21"/>
              </w:rPr>
              <w:t xml:space="preserve">z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zapraszaniem do udziału w Festiwalu,</w:t>
            </w:r>
          </w:p>
          <w:p w14:paraId="11CF8424" w14:textId="04CC35A0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 xml:space="preserve">zalecane jest pozyskanie minimum </w:t>
            </w:r>
            <w:r w:rsidR="00856FA8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ambasador</w:t>
            </w:r>
            <w:r w:rsidR="00856FA8">
              <w:rPr>
                <w:rFonts w:ascii="Arial" w:hAnsi="Arial" w:cs="Arial"/>
                <w:color w:val="auto"/>
                <w:sz w:val="21"/>
                <w:szCs w:val="21"/>
              </w:rPr>
              <w:t xml:space="preserve">a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Festiwalu  (np. os</w:t>
            </w:r>
            <w:r w:rsidR="007D3043">
              <w:rPr>
                <w:rFonts w:ascii="Arial" w:hAnsi="Arial" w:cs="Arial"/>
                <w:color w:val="auto"/>
                <w:sz w:val="21"/>
                <w:szCs w:val="21"/>
              </w:rPr>
              <w:t>oby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znan</w:t>
            </w:r>
            <w:r w:rsidR="007D3043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 kojarzon</w:t>
            </w:r>
            <w:r w:rsidR="007D3043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z Krainą Górnej Odry), któr</w:t>
            </w:r>
            <w:r w:rsidR="007D3043">
              <w:rPr>
                <w:rFonts w:ascii="Arial" w:hAnsi="Arial" w:cs="Arial"/>
                <w:color w:val="auto"/>
                <w:sz w:val="21"/>
                <w:szCs w:val="21"/>
              </w:rPr>
              <w:t>a będzie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promować będą wydarzenie w wybranych formach promocji,</w:t>
            </w:r>
          </w:p>
          <w:p w14:paraId="610D1C96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opracowania materiałów fotograficznych i filmowych, w tym:</w:t>
            </w:r>
          </w:p>
          <w:p w14:paraId="4F0E9995" w14:textId="77777777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zapewniania profesjonalnej obsługi fotograficznej podczas Festiwalu we wszystkich obiektach/miejscach biorących udział w wydarzeniach i wykonania około 15 zdjęć dla obiektu/miejsca, przy czym zdjęcia powinny mieć charakter artystyczny oraz posiadać duże walory promocyjne; wykonane zdjęcia zostaną poddane obróbce oraz zostaną przygotowane w 2 wersjach, tj. w wersji w pełnej rozdzielczości i w wersji lekkich plików do publikacji w Internecie,</w:t>
            </w:r>
          </w:p>
          <w:p w14:paraId="7E26C2F7" w14:textId="1DEA0573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przygotowanie minimum jednego spotu video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zapowiadającego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Festiwal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. M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ateriał powinien zawierać m.in.: nazwę wydarzenia, informację o organizatorach, odnośniki do strony internetowej, Facebooka oraz Instagrama wydarzenia, tekst/hasło promocyjne zachęcające do udziału w wydarzeniu, napisy,</w:t>
            </w:r>
          </w:p>
          <w:p w14:paraId="301275C4" w14:textId="1851CA54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opracowania jednego filmu  podsumowującego całe wydarzenie realizowane w ramach Festiwalu w postaci maksymalnie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2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minutowego spotu, zrealizowanego z najwyższą starannością, dynamicznym montażem, urozmaiconymi ujęciami (np. time laps, ujęcia z drona, zbliżenia, slow motion); spot musi zawierać animowaną czołówkę i tyłówkę z elementami identyfikacji Festiwalu Górnej Odry  oraz logotypami or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ganizatorów, napisy.</w:t>
            </w:r>
          </w:p>
          <w:p w14:paraId="4F3CB9BE" w14:textId="28F6CBA9" w:rsidR="003F6780" w:rsidRPr="003F6780" w:rsidRDefault="003F6780" w:rsidP="003F6780">
            <w:pPr>
              <w:pStyle w:val="Default"/>
              <w:numPr>
                <w:ilvl w:val="0"/>
                <w:numId w:val="15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wykonawca filmów powinien przekazać również materiały filmowe w postaci tzw. surówki w celu wykorzystania zdjęć do montażu, np. zapowiedzi kolejnej edycji Festiwalu ; czas realizacji filmu – do 15 dni od zakończ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enia Festiwalu Górnej Odry  202</w:t>
            </w:r>
            <w:r w:rsidR="00075E56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67AE8A2F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promocji Festiwalu w Internecie, w tym:</w:t>
            </w:r>
          </w:p>
          <w:p w14:paraId="2DF816F3" w14:textId="589D0B58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strony internetowej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dot. Festiwalu,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21953502" w14:textId="08DA39CF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mediów społecznościowych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dot. Festiwalu, </w:t>
            </w:r>
          </w:p>
          <w:p w14:paraId="741F4133" w14:textId="77777777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opracowania i przekazania do publikacji w kanałach województwa śląskiego materiału promującego Festiwal (m.in. tekst, zdjęcia, program, plakat),</w:t>
            </w:r>
          </w:p>
          <w:p w14:paraId="6E15398F" w14:textId="77777777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przygotowywania informacji prasowych, grafik, programu z przeznaczeniem do zamieszczenia m.in. w turystycznych portalach branżowych, portalach samorządowych, lokalnych portalach informacyjnych, na stronach wszystkich obiektów wydarzeń w ramach Festiwalu z podlinkowanym do strony głównej wydarzenia;</w:t>
            </w:r>
          </w:p>
          <w:p w14:paraId="3F4E22DA" w14:textId="7777777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promocji Festiwalu  w mediach tradycyjnych, w tym:</w:t>
            </w:r>
          </w:p>
          <w:p w14:paraId="339BE16F" w14:textId="77777777" w:rsidR="003F6780" w:rsidRP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pozyskania patronatu gazety o zasięgu minimum subregionalnym oraz zapewnienia promocji w postaci artykułu zapowiadającego Festiwal,  </w:t>
            </w:r>
          </w:p>
          <w:p w14:paraId="22A43C57" w14:textId="77777777" w:rsidR="00233547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pozyskania patronatu rozgłośni radiowej o zasięgu minimum subregionalnym</w:t>
            </w:r>
            <w:r w:rsidR="00550503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7E2429CD" w14:textId="10BB3C88" w:rsidR="003F6780" w:rsidRPr="003F6780" w:rsidRDefault="00233547" w:rsidP="00233547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działań organizacyjnych:      </w:t>
            </w:r>
            <w:r w:rsidR="00550503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4C648C71" w14:textId="15968025" w:rsid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zorganizowania spotkania organizacyjnego przed Festiwalem oraz szkolenia dla informatorów i personelu obsługującego wydarzenia w poszczególnych obiektach/miejscach, celem zagwarantowania wysokiej jakości obsługi oraz informacji o pełnej ofercie wydarzeń,</w:t>
            </w:r>
          </w:p>
          <w:p w14:paraId="49BED3AC" w14:textId="28077B6B" w:rsidR="00D54036" w:rsidRPr="003F6780" w:rsidRDefault="00D54036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zorganizowania wizyty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monitorującej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podczas trwania Festiwalu, </w:t>
            </w:r>
          </w:p>
          <w:p w14:paraId="486CA557" w14:textId="626F4DC5" w:rsidR="003F6780" w:rsidRP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zorganizowania spotkania podsumowującego z udziałem przedstawic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ieli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podmiotów biorących udział w przedsięwzięciu,</w:t>
            </w:r>
          </w:p>
          <w:p w14:paraId="26A85020" w14:textId="71C24A16" w:rsidR="003F6780" w:rsidRPr="00233547" w:rsidRDefault="003F6780" w:rsidP="00233547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60AFDBC4" w14:textId="6426CB66" w:rsidR="00483919" w:rsidRPr="003F6780" w:rsidRDefault="00483919" w:rsidP="007470B3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3F6780">
              <w:rPr>
                <w:rFonts w:cs="Arial"/>
                <w:b/>
                <w:color w:val="000000"/>
              </w:rPr>
              <w:t>Obligatoryjne rezultaty</w:t>
            </w:r>
            <w:r w:rsidRPr="003F6780">
              <w:rPr>
                <w:rFonts w:cs="Arial"/>
                <w:color w:val="000000"/>
              </w:rPr>
              <w:t>: realizacja zadania publicznego Województwa Śląskiego pn; „</w:t>
            </w:r>
            <w:r w:rsidR="003F6780" w:rsidRPr="003F6780">
              <w:rPr>
                <w:rFonts w:cs="Arial"/>
                <w:color w:val="000000"/>
              </w:rPr>
              <w:t xml:space="preserve">Organizacja i promocja </w:t>
            </w:r>
            <w:r w:rsidR="0089661F">
              <w:rPr>
                <w:rFonts w:cs="Arial"/>
                <w:color w:val="000000"/>
              </w:rPr>
              <w:t>V</w:t>
            </w:r>
            <w:r w:rsidR="003F6780" w:rsidRPr="003F6780">
              <w:rPr>
                <w:rFonts w:cs="Arial"/>
                <w:color w:val="000000"/>
              </w:rPr>
              <w:t xml:space="preserve"> edycji Festiwalu Górnej Odry</w:t>
            </w:r>
            <w:r w:rsidRPr="003F6780">
              <w:rPr>
                <w:rFonts w:cs="Arial"/>
                <w:color w:val="000000"/>
              </w:rPr>
              <w:t xml:space="preserve">”, zgodnie z zaktualizowanym opisem poszczególnych działań/harmonogramu/zakładanych rezultatów realizacji zadania/kalkulacji przewidywanych kosztów. </w:t>
            </w:r>
            <w:r w:rsidR="002250DB">
              <w:rPr>
                <w:rFonts w:cs="Arial"/>
                <w:color w:val="000000"/>
              </w:rPr>
              <w:t xml:space="preserve">Rezultaty muszą być osiągalne, mierzalne, policzalne i weryfikowalne. Rezultaty sformułowane w ofercie muszą być rozliczone w sprawozdaniu z wykonania zadania. </w:t>
            </w:r>
            <w:r w:rsidRPr="003F6780">
              <w:rPr>
                <w:rFonts w:cs="Arial"/>
                <w:color w:val="000000"/>
              </w:rPr>
              <w:t xml:space="preserve"> </w:t>
            </w:r>
          </w:p>
          <w:p w14:paraId="42B0B981" w14:textId="2F482AE4" w:rsidR="00483919" w:rsidRPr="003F6780" w:rsidRDefault="00483919" w:rsidP="009A0EA0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2C5E0389" w14:textId="77777777" w:rsidR="00075E56" w:rsidRPr="003F6780" w:rsidRDefault="00075E56" w:rsidP="00075E56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8810D1">
              <w:rPr>
                <w:rFonts w:cs="Arial"/>
                <w:color w:val="000000"/>
              </w:rPr>
              <w:t>Realizując zadanie publiczne organizacja jest zobowiązana do stosowania przepisów ustawy z dnia 13 maja 2016 r. o przeciwdziałaniu zagrożeniom przestępczością na tle seksualnym i ochronie małoletnich (t. j. Dz. U. 2024 r., poz. 1802).</w:t>
            </w:r>
          </w:p>
          <w:p w14:paraId="2DBA65F4" w14:textId="77777777" w:rsidR="00075E56" w:rsidRDefault="00075E56" w:rsidP="00075E56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62E60A8B" w14:textId="77777777" w:rsidR="00075E56" w:rsidRPr="008810D1" w:rsidRDefault="00075E56" w:rsidP="00075E56">
            <w:pPr>
              <w:tabs>
                <w:tab w:val="left" w:pos="270"/>
              </w:tabs>
              <w:spacing w:line="268" w:lineRule="exact"/>
              <w:rPr>
                <w:rFonts w:eastAsia="Times New Roman" w:cs="Arial"/>
              </w:rPr>
            </w:pPr>
            <w:r w:rsidRPr="008810D1">
              <w:rPr>
                <w:rFonts w:eastAsia="Times New Roman" w:cs="Arial"/>
              </w:rPr>
              <w:lastRenderedPageBreak/>
              <w:t>Obowiązkiem każdej organizacji pozarządowej realizującej zadnie publiczne finansowane ze środków dotacji jest zapewnienie dostępności osobom ze szczególnymi potrzebami. Dostępność musi być zapewniona co najmniej w minimalnym wymiarze o którym mowa w art. 6 ustawy z dnia 19 lipca 2019 roku o zapewnieniu dostępności osobom ze szczególnymi potrzebami. W indywidualnym przypadku, jeśli organizacja nie jest stanie, w szczególności ze względów technicznych lub prawnych, zapewnić dostępności osobie ze szczególnymi potrzebami w zakresie, o którym mowa w art. 6 ustawy o dostępności, podmiot ten jest zobowiązany zapewnić takiej osobie dostęp alternatywny, o którym mowa w art.7 tej ustawy.</w:t>
            </w:r>
          </w:p>
          <w:p w14:paraId="2E2F6C96" w14:textId="77777777" w:rsidR="00075E56" w:rsidRDefault="00075E56" w:rsidP="00075E56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6BB0B2FA" w14:textId="77777777" w:rsidR="00075E56" w:rsidRDefault="00075E56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3641317F" w14:textId="3686C7ED" w:rsidR="001728B1" w:rsidRDefault="001728B1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  <w:r w:rsidRPr="003F6780">
              <w:rPr>
                <w:rFonts w:cs="Arial"/>
                <w:b/>
                <w:color w:val="000000"/>
              </w:rPr>
              <w:t xml:space="preserve">Termin realizacji zadań od daty podpisania umowy do </w:t>
            </w:r>
            <w:r w:rsidR="007D3043">
              <w:rPr>
                <w:rFonts w:cs="Arial"/>
                <w:b/>
                <w:color w:val="000000"/>
              </w:rPr>
              <w:t xml:space="preserve">31października </w:t>
            </w:r>
            <w:r w:rsidR="00B67718">
              <w:rPr>
                <w:rFonts w:cs="Arial"/>
                <w:b/>
                <w:color w:val="000000"/>
              </w:rPr>
              <w:t>202</w:t>
            </w:r>
            <w:r w:rsidR="007D3043">
              <w:rPr>
                <w:rFonts w:cs="Arial"/>
                <w:b/>
                <w:color w:val="000000"/>
              </w:rPr>
              <w:t>5</w:t>
            </w:r>
            <w:r w:rsidR="00656DA8" w:rsidRPr="003F6780">
              <w:rPr>
                <w:rFonts w:cs="Arial"/>
                <w:b/>
                <w:color w:val="000000"/>
              </w:rPr>
              <w:t xml:space="preserve"> </w:t>
            </w:r>
            <w:r w:rsidRPr="003F6780">
              <w:rPr>
                <w:rFonts w:cs="Arial"/>
                <w:b/>
                <w:color w:val="000000"/>
              </w:rPr>
              <w:t xml:space="preserve">r. </w:t>
            </w:r>
          </w:p>
          <w:p w14:paraId="1141ECFE" w14:textId="77777777" w:rsidR="00856FA8" w:rsidRPr="003F6780" w:rsidRDefault="00856FA8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0C707619" w14:textId="3CFB1E5A" w:rsidR="00F41F21" w:rsidRPr="003F6780" w:rsidRDefault="00F41F21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  <w:tr w:rsidR="00B0520B" w:rsidRPr="00B0520B" w14:paraId="135FEA9C" w14:textId="77777777" w:rsidTr="004B7B85">
        <w:trPr>
          <w:trHeight w:val="267"/>
        </w:trPr>
        <w:tc>
          <w:tcPr>
            <w:tcW w:w="9314" w:type="dxa"/>
            <w:shd w:val="clear" w:color="auto" w:fill="99C2E0"/>
          </w:tcPr>
          <w:p w14:paraId="3738A6B3" w14:textId="77777777" w:rsidR="00B0520B" w:rsidRPr="003856EE" w:rsidRDefault="002D3C66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6. </w:t>
            </w:r>
            <w:r w:rsidR="00B0520B"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14:paraId="3BD8C17C" w14:textId="77777777" w:rsidTr="004B7B85">
        <w:trPr>
          <w:trHeight w:val="2806"/>
        </w:trPr>
        <w:tc>
          <w:tcPr>
            <w:tcW w:w="9314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14:paraId="4BAA65B3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82462" w14:textId="77777777" w:rsidR="00D47B4A" w:rsidRDefault="003F3022" w:rsidP="00BC7463">
                  <w:pPr>
                    <w:jc w:val="both"/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</w:t>
                  </w:r>
                  <w:r w:rsidRPr="0092444E">
                    <w:t>merytoryczne</w:t>
                  </w:r>
                  <w:r w:rsidR="00BC7463">
                    <w:t>:</w:t>
                  </w:r>
                  <w:r w:rsidR="00D47B4A">
                    <w:t xml:space="preserve"> </w:t>
                  </w:r>
                </w:p>
                <w:p w14:paraId="37DF4116" w14:textId="77777777" w:rsidR="002250DB" w:rsidRPr="002250DB" w:rsidRDefault="00BC7463" w:rsidP="002250DB">
                  <w:pPr>
                    <w:jc w:val="both"/>
                    <w:rPr>
                      <w:rFonts w:cs="Arial"/>
                    </w:rPr>
                  </w:pPr>
                  <w:r>
                    <w:t xml:space="preserve">- </w:t>
                  </w:r>
                  <w:r w:rsidR="002250DB" w:rsidRPr="002250DB">
                    <w:rPr>
                      <w:rFonts w:cs="Arial"/>
                    </w:rPr>
                    <w:t>zasięg regionalny - zasięg oddziaływania projektu, zakładana liczba uczestników / beneficjentów,</w:t>
                  </w:r>
                </w:p>
                <w:p w14:paraId="0AD0B323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zgodność projektu z zadaniami przewidzianymi do dofinansowania,</w:t>
                  </w:r>
                </w:p>
                <w:p w14:paraId="0375021C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oryginalność projektu,</w:t>
                  </w:r>
                </w:p>
                <w:p w14:paraId="145495F0" w14:textId="3ADEAF15" w:rsidR="003F3022" w:rsidRPr="00FE5EB8" w:rsidRDefault="002250DB" w:rsidP="002250DB">
                  <w:pPr>
                    <w:jc w:val="both"/>
                    <w:rPr>
                      <w:b/>
                      <w:lang w:eastAsia="pl-PL"/>
                    </w:rPr>
                  </w:pPr>
                  <w:r w:rsidRPr="002250DB">
                    <w:rPr>
                      <w:rFonts w:cs="Arial"/>
                    </w:rPr>
                    <w:t>- szeroki oddźwięk społeczny.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8E0F2" w14:textId="77777777" w:rsidR="003F3022" w:rsidRDefault="0092444E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0-8 pkt</w:t>
                  </w:r>
                </w:p>
              </w:tc>
            </w:tr>
            <w:tr w:rsidR="003F3022" w14:paraId="600F92E4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C704C" w14:textId="77777777" w:rsidR="00D47B4A" w:rsidRDefault="003F3022" w:rsidP="00D47B4A">
                  <w:pPr>
                    <w:jc w:val="both"/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</w:t>
                  </w:r>
                  <w:r w:rsidR="00D47B4A">
                    <w:t>:</w:t>
                  </w:r>
                  <w:r w:rsidRPr="00FE5EB8">
                    <w:t xml:space="preserve"> </w:t>
                  </w:r>
                </w:p>
                <w:p w14:paraId="6F3CFF81" w14:textId="77777777" w:rsidR="003F3022" w:rsidRPr="00FE5EB8" w:rsidRDefault="00D47B4A" w:rsidP="00D47B4A">
                  <w:pPr>
                    <w:jc w:val="both"/>
                    <w:rPr>
                      <w:b/>
                    </w:rPr>
                  </w:pPr>
                  <w:r>
                    <w:t xml:space="preserve">- </w:t>
                  </w:r>
                  <w:r w:rsidR="005A291C" w:rsidRPr="005A291C">
                    <w:t>racjonalność i zasadność przedstawionych kosztów, spójność kosztów z planowanymi działaniami,  rzetelność sporządzenia kosztorysu, adekwatność i realność wysokości przyjęty</w:t>
                  </w:r>
                  <w:r w:rsidR="005A291C">
                    <w:t>ch kalkulacji stawek</w:t>
                  </w:r>
                  <w:r>
                    <w:t>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2E749" w14:textId="77777777" w:rsidR="003F3022" w:rsidRDefault="005A291C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D47B4A">
                    <w:rPr>
                      <w:sz w:val="22"/>
                      <w:szCs w:val="22"/>
                    </w:rPr>
                    <w:t xml:space="preserve"> </w:t>
                  </w:r>
                  <w:r w:rsidR="0092444E">
                    <w:rPr>
                      <w:sz w:val="22"/>
                      <w:szCs w:val="22"/>
                    </w:rPr>
                    <w:t>pkt</w:t>
                  </w:r>
                </w:p>
              </w:tc>
            </w:tr>
            <w:tr w:rsidR="003F3022" w14:paraId="5F8D5C10" w14:textId="77777777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31795" w14:textId="77777777" w:rsidR="00D47B4A" w:rsidRDefault="003F3022" w:rsidP="0074062F">
                  <w:pPr>
                    <w:jc w:val="both"/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</w:t>
                  </w:r>
                  <w:r w:rsidR="00D47B4A">
                    <w:t xml:space="preserve">: </w:t>
                  </w:r>
                </w:p>
                <w:p w14:paraId="502C9867" w14:textId="77777777" w:rsidR="00D47B4A" w:rsidRDefault="003F3022" w:rsidP="00D47B4A">
                  <w:pPr>
                    <w:jc w:val="both"/>
                  </w:pPr>
                  <w:r w:rsidRPr="00FE5EB8">
                    <w:t xml:space="preserve"> </w:t>
                  </w:r>
                  <w:r w:rsidR="00D47B4A">
                    <w:t>- posiadane zasoby kadrowe niezbędne dla realizacji zadania,</w:t>
                  </w:r>
                </w:p>
                <w:p w14:paraId="59DF8920" w14:textId="77777777" w:rsidR="00D47B4A" w:rsidRDefault="00D47B4A" w:rsidP="00D47B4A">
                  <w:pPr>
                    <w:jc w:val="both"/>
                  </w:pPr>
                  <w:r>
                    <w:t xml:space="preserve"> - posiadane zasoby rzeczowe niezbędne dla realizacji zadania,</w:t>
                  </w:r>
                </w:p>
                <w:p w14:paraId="0D248057" w14:textId="77777777" w:rsidR="00396791" w:rsidRDefault="00D47B4A" w:rsidP="00D47B4A">
                  <w:pPr>
                    <w:jc w:val="both"/>
                  </w:pPr>
                  <w:r>
                    <w:t xml:space="preserve">- dotychczasowa aktywność wnioskodawcy w sferze </w:t>
                  </w:r>
                  <w:r w:rsidR="005E1816">
                    <w:t xml:space="preserve">turystyki i </w:t>
                  </w:r>
                  <w:r>
                    <w:t xml:space="preserve">krajoznawstwa </w:t>
                  </w:r>
                </w:p>
                <w:p w14:paraId="6F9C6511" w14:textId="3E3DD156" w:rsidR="00D47B4A" w:rsidRDefault="00396791" w:rsidP="00D47B4A">
                  <w:pPr>
                    <w:jc w:val="both"/>
                  </w:pPr>
                  <w:r>
                    <w:t xml:space="preserve">- analiza realizacji zleconych zadań w ubiegłych latach, w szczególności rzetelność i terminowość rozliczenia otrzymanych środków. </w:t>
                  </w:r>
                  <w:r w:rsidR="00D47B4A">
                    <w:t xml:space="preserve">                            </w:t>
                  </w:r>
                </w:p>
                <w:p w14:paraId="5DDE3236" w14:textId="77777777" w:rsidR="00D47B4A" w:rsidRDefault="005E1816" w:rsidP="00D47B4A">
                  <w:pPr>
                    <w:jc w:val="both"/>
                  </w:pPr>
                  <w:r>
                    <w:t xml:space="preserve">   </w:t>
                  </w:r>
                </w:p>
                <w:p w14:paraId="30393755" w14:textId="77777777" w:rsidR="008F541B" w:rsidRPr="00FE5EB8" w:rsidRDefault="008F541B" w:rsidP="00D47B4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C7912" w14:textId="77777777" w:rsidR="003F3022" w:rsidRDefault="005A291C" w:rsidP="003F30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92444E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</w:tbl>
          <w:p w14:paraId="4D11B850" w14:textId="77777777" w:rsidR="00E55A39" w:rsidRPr="00E55A39" w:rsidRDefault="00E55A39" w:rsidP="00E55A39">
            <w:pPr>
              <w:tabs>
                <w:tab w:val="left" w:pos="7665"/>
              </w:tabs>
              <w:rPr>
                <w:rFonts w:cs="Arial"/>
              </w:rPr>
            </w:pPr>
          </w:p>
        </w:tc>
      </w:tr>
      <w:tr w:rsidR="00C430CF" w:rsidRPr="00B0520B" w14:paraId="21A60022" w14:textId="77777777" w:rsidTr="004B7B85">
        <w:tc>
          <w:tcPr>
            <w:tcW w:w="9314" w:type="dxa"/>
            <w:shd w:val="clear" w:color="auto" w:fill="99C2E0"/>
          </w:tcPr>
          <w:p w14:paraId="05838585" w14:textId="77777777" w:rsidR="00C430CF" w:rsidRPr="003856EE" w:rsidRDefault="00FA666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="00C430CF"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14:paraId="017BE0DC" w14:textId="77777777" w:rsidTr="004B7B85">
        <w:tc>
          <w:tcPr>
            <w:tcW w:w="9314" w:type="dxa"/>
          </w:tcPr>
          <w:p w14:paraId="785FD065" w14:textId="77777777" w:rsidR="00A1083A" w:rsidRDefault="00A1083A" w:rsidP="00A1083A">
            <w:p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</w:p>
          <w:p w14:paraId="4037D2FB" w14:textId="3630634C" w:rsidR="005A291C" w:rsidRDefault="00574786" w:rsidP="003C562A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 w:rsidRPr="00574786">
              <w:rPr>
                <w:rFonts w:cs="Arial"/>
              </w:rPr>
              <w:t xml:space="preserve">Na realizację </w:t>
            </w:r>
            <w:r w:rsidR="00803754">
              <w:rPr>
                <w:rFonts w:cs="Arial"/>
              </w:rPr>
              <w:t xml:space="preserve">otwartego konkursu ofert </w:t>
            </w:r>
            <w:r w:rsidRPr="00574786">
              <w:rPr>
                <w:rFonts w:cs="Arial"/>
              </w:rPr>
              <w:t>przeznacza się</w:t>
            </w:r>
            <w:r>
              <w:rPr>
                <w:rFonts w:cs="Arial"/>
              </w:rPr>
              <w:t xml:space="preserve"> kwotę</w:t>
            </w:r>
            <w:r w:rsidR="00803754">
              <w:rPr>
                <w:rFonts w:cs="Arial"/>
              </w:rPr>
              <w:t xml:space="preserve"> </w:t>
            </w:r>
            <w:r w:rsidR="004B7B85" w:rsidRPr="004B7B85">
              <w:rPr>
                <w:rFonts w:cs="Arial"/>
                <w:b/>
              </w:rPr>
              <w:t>5</w:t>
            </w:r>
            <w:r w:rsidR="0089661F" w:rsidRPr="004B7B85">
              <w:rPr>
                <w:rFonts w:cs="Arial"/>
                <w:b/>
              </w:rPr>
              <w:t>0</w:t>
            </w:r>
            <w:r w:rsidR="003C562A" w:rsidRPr="0089661F">
              <w:rPr>
                <w:rFonts w:cs="Arial"/>
                <w:b/>
              </w:rPr>
              <w:t>0</w:t>
            </w:r>
            <w:r w:rsidR="00D54036" w:rsidRPr="0089661F">
              <w:rPr>
                <w:rFonts w:cs="Arial"/>
                <w:b/>
              </w:rPr>
              <w:t xml:space="preserve"> </w:t>
            </w:r>
            <w:r w:rsidR="00D66FC2" w:rsidRPr="0089661F">
              <w:rPr>
                <w:rFonts w:cs="Arial"/>
                <w:b/>
              </w:rPr>
              <w:t>0</w:t>
            </w:r>
            <w:r w:rsidR="00D66FC2" w:rsidRPr="003C562A">
              <w:rPr>
                <w:rFonts w:cs="Arial"/>
                <w:b/>
              </w:rPr>
              <w:t>00</w:t>
            </w:r>
            <w:r w:rsidR="000D587F" w:rsidRPr="003C562A">
              <w:rPr>
                <w:rFonts w:cs="Arial"/>
                <w:b/>
              </w:rPr>
              <w:t>,00</w:t>
            </w:r>
            <w:r w:rsidR="00803754" w:rsidRPr="003C562A">
              <w:rPr>
                <w:rFonts w:cs="Arial"/>
                <w:b/>
              </w:rPr>
              <w:t xml:space="preserve"> zł brutto</w:t>
            </w:r>
            <w:r w:rsidR="003C562A">
              <w:rPr>
                <w:rFonts w:cs="Arial"/>
                <w:b/>
              </w:rPr>
              <w:t xml:space="preserve">. </w:t>
            </w:r>
          </w:p>
          <w:p w14:paraId="38A5BE2D" w14:textId="77777777" w:rsidR="005A291C" w:rsidRDefault="005A291C" w:rsidP="005A291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2.   </w:t>
            </w:r>
            <w:r w:rsidRPr="005A291C">
              <w:rPr>
                <w:rFonts w:cs="Arial"/>
              </w:rPr>
              <w:t>Zlecenie zadań</w:t>
            </w:r>
            <w:r w:rsidR="00E55A39" w:rsidRPr="005A291C">
              <w:rPr>
                <w:rFonts w:cs="Arial"/>
              </w:rPr>
              <w:t xml:space="preserve"> odbywać się będzie w formie powierzenia ich realizacji, poprzez </w:t>
            </w:r>
          </w:p>
          <w:p w14:paraId="52D4C903" w14:textId="049F8A41" w:rsidR="005E1816" w:rsidRDefault="005A291C" w:rsidP="00803754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8173E2">
              <w:rPr>
                <w:rFonts w:cs="Arial"/>
              </w:rPr>
              <w:t xml:space="preserve">     </w:t>
            </w:r>
            <w:r w:rsidR="002902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udzielenie </w:t>
            </w:r>
            <w:r w:rsidR="00E55A39" w:rsidRPr="005A291C">
              <w:rPr>
                <w:rFonts w:cs="Arial"/>
              </w:rPr>
              <w:t>dotacji.</w:t>
            </w:r>
          </w:p>
          <w:p w14:paraId="5ACA2826" w14:textId="77777777" w:rsidR="00F20FFC" w:rsidRDefault="00F20FFC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  <w:p w14:paraId="483056B9" w14:textId="54B5BAC0" w:rsidR="003C562A" w:rsidRPr="00CE17FF" w:rsidRDefault="003C562A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</w:tc>
      </w:tr>
      <w:tr w:rsidR="00C430CF" w:rsidRPr="00B0520B" w14:paraId="015ED23B" w14:textId="77777777" w:rsidTr="004B7B85">
        <w:tc>
          <w:tcPr>
            <w:tcW w:w="9314" w:type="dxa"/>
            <w:shd w:val="clear" w:color="auto" w:fill="99C2E0"/>
          </w:tcPr>
          <w:p w14:paraId="086E0FBF" w14:textId="77777777" w:rsidR="00C430CF" w:rsidRPr="003856EE" w:rsidRDefault="00F20FF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="00C430CF"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14:paraId="7C9AF4D8" w14:textId="77777777" w:rsidTr="004B7B85">
        <w:tc>
          <w:tcPr>
            <w:tcW w:w="9314" w:type="dxa"/>
          </w:tcPr>
          <w:p w14:paraId="16EC6A56" w14:textId="77777777" w:rsidR="0048594D" w:rsidRDefault="0048594D" w:rsidP="0048594D">
            <w:pPr>
              <w:spacing w:line="268" w:lineRule="exact"/>
              <w:jc w:val="both"/>
              <w:rPr>
                <w:rFonts w:cs="Arial"/>
              </w:rPr>
            </w:pPr>
          </w:p>
          <w:p w14:paraId="0AFA4843" w14:textId="11FFA1BC" w:rsid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F715F4">
              <w:rPr>
                <w:rFonts w:cs="Arial"/>
              </w:rPr>
              <w:t xml:space="preserve">Do kosztorysu w ofercie wpisujemy wyłącznie koszty kwalifikowane tj. poniesione przez oferenta, </w:t>
            </w:r>
            <w:r w:rsidRPr="00F715F4">
              <w:rPr>
                <w:rFonts w:cs="Arial"/>
                <w:lang w:eastAsia="pl-PL"/>
              </w:rPr>
              <w:t>bezpo</w:t>
            </w:r>
            <w:r w:rsidRPr="00F715F4">
              <w:rPr>
                <w:rFonts w:eastAsia="TimesNewRoman" w:cs="Arial"/>
                <w:lang w:eastAsia="pl-PL"/>
              </w:rPr>
              <w:t>ś</w:t>
            </w:r>
            <w:r w:rsidRPr="00F715F4">
              <w:rPr>
                <w:rFonts w:cs="Arial"/>
                <w:lang w:eastAsia="pl-PL"/>
              </w:rPr>
              <w:t>rednio zwi</w:t>
            </w:r>
            <w:r w:rsidRPr="00F715F4">
              <w:rPr>
                <w:rFonts w:eastAsia="TimesNewRoman" w:cs="Arial"/>
                <w:lang w:eastAsia="pl-PL"/>
              </w:rPr>
              <w:t>ą</w:t>
            </w:r>
            <w:r w:rsidRPr="00F715F4">
              <w:rPr>
                <w:rFonts w:cs="Arial"/>
                <w:lang w:eastAsia="pl-PL"/>
              </w:rPr>
              <w:t>zane z realizowanym zadaniem i niezb</w:t>
            </w:r>
            <w:r w:rsidRPr="00F715F4">
              <w:rPr>
                <w:rFonts w:eastAsia="TimesNewRoman" w:cs="Arial"/>
                <w:lang w:eastAsia="pl-PL"/>
              </w:rPr>
              <w:t>ę</w:t>
            </w:r>
            <w:r w:rsidRPr="00F715F4">
              <w:rPr>
                <w:rFonts w:cs="Arial"/>
                <w:lang w:eastAsia="pl-PL"/>
              </w:rPr>
              <w:t>dne do jego realizacji</w:t>
            </w:r>
            <w:r w:rsidRPr="00F715F4">
              <w:rPr>
                <w:rFonts w:cs="Arial"/>
              </w:rPr>
              <w:t>.</w:t>
            </w:r>
          </w:p>
          <w:p w14:paraId="3EB2D64E" w14:textId="77777777" w:rsidR="0048594D" w:rsidRP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48594D">
              <w:rPr>
                <w:rFonts w:cs="Arial"/>
                <w:b/>
              </w:rPr>
              <w:t>Niedopuszczalne jest wykazywanie w kosztorysie kosztów, które zostaną poniesione przez podmioty inne niż oferent (tj. rachunki/faktury będą wystawione na inny podmiot).</w:t>
            </w:r>
          </w:p>
          <w:p w14:paraId="67508C80" w14:textId="7725F894" w:rsidR="00152B6D" w:rsidRDefault="00152B6D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82AFC18" w14:textId="77777777" w:rsidR="002B37EC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Wydatki zostaną uznane za kwalifikowane tylko wtedy, gdy:</w:t>
            </w:r>
          </w:p>
          <w:p w14:paraId="4415E648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7302F87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1) są bezpośrednio związane z realizowanym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zadani</w:t>
            </w:r>
            <w:r w:rsidR="001D2805">
              <w:rPr>
                <w:rFonts w:cs="Arial"/>
              </w:rPr>
              <w:t>a</w:t>
            </w:r>
            <w:r w:rsidRPr="007566D0">
              <w:rPr>
                <w:rFonts w:cs="Arial"/>
              </w:rPr>
              <w:t>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są niezbędne do </w:t>
            </w:r>
            <w:r w:rsidR="001D2805">
              <w:rPr>
                <w:rFonts w:cs="Arial"/>
              </w:rPr>
              <w:t xml:space="preserve">ich </w:t>
            </w:r>
            <w:r>
              <w:rPr>
                <w:rFonts w:cs="Arial"/>
              </w:rPr>
              <w:t>realizacji,</w:t>
            </w:r>
          </w:p>
          <w:p w14:paraId="2E9BF99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 xml:space="preserve">2) są </w:t>
            </w:r>
            <w:r>
              <w:rPr>
                <w:rFonts w:cs="Arial"/>
              </w:rPr>
              <w:t>uwzględnione w budżecie zadania,</w:t>
            </w:r>
          </w:p>
          <w:p w14:paraId="30C26AB3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3) są racjonalnie skalkulowane na p</w:t>
            </w:r>
            <w:r>
              <w:rPr>
                <w:rFonts w:cs="Arial"/>
              </w:rPr>
              <w:t>odstawie cen rynkowych,</w:t>
            </w:r>
          </w:p>
          <w:p w14:paraId="2D8416E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4) odz</w:t>
            </w:r>
            <w:r>
              <w:rPr>
                <w:rFonts w:cs="Arial"/>
              </w:rPr>
              <w:t>wierciedlają koszty rzeczywiste,</w:t>
            </w:r>
          </w:p>
          <w:p w14:paraId="3F6EF5B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lastRenderedPageBreak/>
              <w:t xml:space="preserve">5) zostały poniesione w </w:t>
            </w:r>
            <w:r>
              <w:rPr>
                <w:rFonts w:cs="Arial"/>
              </w:rPr>
              <w:t>okresie kwalifikowania wydatków,</w:t>
            </w:r>
          </w:p>
          <w:p w14:paraId="1ED4E22B" w14:textId="7D451A47" w:rsidR="002B37EC" w:rsidRDefault="000521FF" w:rsidP="002B37E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6) </w:t>
            </w:r>
            <w:r w:rsidR="002B37EC" w:rsidRPr="007566D0">
              <w:rPr>
                <w:rFonts w:cs="Arial"/>
              </w:rPr>
              <w:t>zostały faktycznie poniesione i udokumentowane, są poparte właściwymi dowodami</w:t>
            </w:r>
            <w:r w:rsidR="002B37EC">
              <w:rPr>
                <w:rFonts w:cs="Arial"/>
              </w:rPr>
              <w:t xml:space="preserve"> </w:t>
            </w:r>
            <w:r w:rsidR="002B37EC" w:rsidRPr="007566D0">
              <w:rPr>
                <w:rFonts w:cs="Arial"/>
              </w:rPr>
              <w:t>księgowymi oraz są prawidłowo odzwierciedlone w ewidencji księgowej.</w:t>
            </w:r>
          </w:p>
          <w:p w14:paraId="5F0E0FED" w14:textId="6C1E4413" w:rsidR="00AF3B2C" w:rsidRPr="007566D0" w:rsidRDefault="00AF3B2C" w:rsidP="002B37E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7) dopuszcza się ewentualne zmiany określone zawartymi w trakcie trwania umowy – aneksami, polegające na przesunięciach wydatków pomiędzy pozycjami kosztowymi, które nie prowadzą do zmiany kwoty dotacji, jak również nie zmienią rzeczowego charakteru zadania, przed wydatkowaniem tych środków. Obowiązek aneksowania nie dotyczy sytuacji, w której nastąpiło zwiększenie wydatków w </w:t>
            </w:r>
            <w:r w:rsidR="003C562A">
              <w:rPr>
                <w:rFonts w:cs="Arial"/>
              </w:rPr>
              <w:t>danej pozycji kosztorysowej do 3</w:t>
            </w:r>
            <w:r>
              <w:rPr>
                <w:rFonts w:cs="Arial"/>
              </w:rPr>
              <w:t xml:space="preserve">0%. </w:t>
            </w:r>
            <w:r w:rsidR="004B7B85" w:rsidRPr="004B7B85">
              <w:rPr>
                <w:rFonts w:cs="Arial"/>
              </w:rPr>
              <w:t>Zmniejszenie nie jest limitowane.</w:t>
            </w:r>
          </w:p>
          <w:p w14:paraId="67F5550C" w14:textId="77777777" w:rsidR="001A77AC" w:rsidRDefault="001A77AC" w:rsidP="001A77AC">
            <w:pPr>
              <w:rPr>
                <w:sz w:val="22"/>
                <w:szCs w:val="22"/>
              </w:rPr>
            </w:pPr>
          </w:p>
          <w:p w14:paraId="201401BB" w14:textId="35F54204" w:rsidR="00355601" w:rsidRPr="00FC3871" w:rsidRDefault="00355601" w:rsidP="00355601">
            <w:pPr>
              <w:tabs>
                <w:tab w:val="left" w:pos="360"/>
              </w:tabs>
              <w:suppressAutoHyphens/>
              <w:snapToGrid w:val="0"/>
              <w:rPr>
                <w:rFonts w:cs="Arial"/>
                <w:sz w:val="20"/>
                <w:szCs w:val="20"/>
              </w:rPr>
            </w:pPr>
          </w:p>
          <w:p w14:paraId="22D4013A" w14:textId="3BA04263" w:rsidR="00F41F21" w:rsidRDefault="00355601" w:rsidP="00730E20">
            <w:pPr>
              <w:tabs>
                <w:tab w:val="left" w:pos="360"/>
              </w:tabs>
              <w:suppressAutoHyphens/>
              <w:snapToGrid w:val="0"/>
              <w:rPr>
                <w:rFonts w:cs="Arial"/>
              </w:rPr>
            </w:pPr>
            <w:r w:rsidRPr="00D54036">
              <w:rPr>
                <w:rFonts w:cs="Arial"/>
              </w:rPr>
              <w:t>Koszty kwalifikowane, które mogą być finansowane z dotacji przyznanej z budżetu Województwa Śląskiego:</w:t>
            </w:r>
          </w:p>
          <w:p w14:paraId="37C6EC35" w14:textId="1B659363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projektowania graficznego</w:t>
            </w:r>
          </w:p>
          <w:p w14:paraId="65606CA4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koszty wykonania materiałów promocyjnych,</w:t>
            </w:r>
          </w:p>
          <w:p w14:paraId="3F34C30B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poligraficzne,</w:t>
            </w:r>
          </w:p>
          <w:p w14:paraId="662B535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transportowe niezbędne dla wykonania zadania,</w:t>
            </w:r>
          </w:p>
          <w:p w14:paraId="2728077F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 xml:space="preserve">koszty </w:t>
            </w:r>
            <w:r w:rsidRPr="00355601">
              <w:rPr>
                <w:rFonts w:cs="Arial"/>
                <w:color w:val="000000" w:themeColor="text1"/>
              </w:rPr>
              <w:t xml:space="preserve">wynajmu elementów </w:t>
            </w:r>
            <w:r w:rsidRPr="00355601">
              <w:rPr>
                <w:rFonts w:cs="Arial"/>
              </w:rPr>
              <w:t>technicznych niezbędnych dla wykonania zadania,</w:t>
            </w:r>
          </w:p>
          <w:p w14:paraId="45B44809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zakup materiałów niezbędnych do wykonania zadania,</w:t>
            </w:r>
          </w:p>
          <w:p w14:paraId="303C644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obsługi technicznej,</w:t>
            </w:r>
          </w:p>
          <w:p w14:paraId="17DEC3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zespołów muzycznych, animatorów, spektakli, występów artystycznych</w:t>
            </w:r>
          </w:p>
          <w:p w14:paraId="57EE3885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pokazy multimedialne, świetlne, mappingi, iluminacje, etc,</w:t>
            </w:r>
          </w:p>
          <w:p w14:paraId="68FB1BE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konkursy, zabawy, gry, itp.</w:t>
            </w:r>
          </w:p>
          <w:p w14:paraId="04699794" w14:textId="7D8489D6" w:rsid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rekonstrukcje historyczne, pokazy, wystawy, </w:t>
            </w:r>
          </w:p>
          <w:p w14:paraId="60A8D1C6" w14:textId="6B7FC1B0" w:rsidR="00730E20" w:rsidRPr="00355601" w:rsidRDefault="00730E20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koszty przygotowania potraw do degustacji,</w:t>
            </w:r>
            <w:r w:rsidR="00396791">
              <w:rPr>
                <w:rFonts w:cs="Arial"/>
                <w:color w:val="000000" w:themeColor="text1"/>
              </w:rPr>
              <w:t xml:space="preserve"> koszty poczęstunku. 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  <w:p w14:paraId="61E8C083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szkolenia, warsztaty, konferencje prasowe,</w:t>
            </w:r>
          </w:p>
          <w:p w14:paraId="392E40D3" w14:textId="2A3EF168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usługi</w:t>
            </w:r>
            <w:r w:rsidR="008B386F">
              <w:rPr>
                <w:rFonts w:cs="Arial"/>
                <w:color w:val="000000" w:themeColor="text1"/>
              </w:rPr>
              <w:t xml:space="preserve"> przewodnickie, konferansjerskie</w:t>
            </w:r>
            <w:r w:rsidRPr="00355601">
              <w:rPr>
                <w:rFonts w:cs="Arial"/>
                <w:color w:val="000000" w:themeColor="text1"/>
              </w:rPr>
              <w:t>,</w:t>
            </w:r>
          </w:p>
          <w:p w14:paraId="3E79B35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usługi audio-video, </w:t>
            </w:r>
          </w:p>
          <w:p w14:paraId="5DE1345E" w14:textId="42650C9A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  <w:color w:val="000000" w:themeColor="text1"/>
              </w:rPr>
              <w:t>koszty zabezpieczenia medycznego</w:t>
            </w:r>
            <w:r w:rsidR="0089661F">
              <w:rPr>
                <w:rFonts w:cs="Arial"/>
                <w:color w:val="000000" w:themeColor="text1"/>
              </w:rPr>
              <w:t xml:space="preserve">, </w:t>
            </w:r>
          </w:p>
          <w:p w14:paraId="23A2E35A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administracyjne, w tym koszty koordynacji i obsługi zadania – łącznie do wysokości 5% dotacji,</w:t>
            </w:r>
          </w:p>
          <w:p w14:paraId="3AF8A8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promocji wydarzenia</w:t>
            </w:r>
          </w:p>
          <w:p w14:paraId="32B9032E" w14:textId="1D557ECA" w:rsidR="002F3309" w:rsidRDefault="002F3309" w:rsidP="001A77AC">
            <w:pPr>
              <w:rPr>
                <w:sz w:val="22"/>
                <w:szCs w:val="22"/>
              </w:rPr>
            </w:pPr>
          </w:p>
          <w:p w14:paraId="7EBBC5E3" w14:textId="38E4D3E9" w:rsidR="00E55A39" w:rsidRPr="00AF3B2C" w:rsidRDefault="00AF3B2C" w:rsidP="002F3309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>Kosztem niekwalifikowanym, czyli wydatkiem niezwiązanym z realizacją zadania jest podatek od towarów i usług (VAT), jeśli może zostać odliczony w oparciu o Ustawę z dnia 11.03.2004 o podatku od towarów i usług.</w:t>
            </w:r>
          </w:p>
          <w:p w14:paraId="7C192597" w14:textId="77777777" w:rsidR="00E55A39" w:rsidRPr="00AF3B2C" w:rsidRDefault="00743B4D" w:rsidP="00AF3B2C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 xml:space="preserve">Niedozwolone jest podwójne finansowanie wydatku tzn: zrefundowanie całkowite lub częściowe danego wydatku dwa razy ze środków publicznych, wspólnotowych lub krajowych. </w:t>
            </w:r>
            <w:r w:rsidR="00494F83" w:rsidRPr="00AF3B2C">
              <w:rPr>
                <w:sz w:val="22"/>
                <w:szCs w:val="22"/>
              </w:rPr>
              <w:t xml:space="preserve">Niedopuszczalne jest wykazywanie w kosztorysie kosztów, które zostaną poniesione przez podmioty inne niż oferent. </w:t>
            </w:r>
          </w:p>
          <w:p w14:paraId="11AEDE83" w14:textId="4842818F" w:rsidR="000D587F" w:rsidRPr="006E52A7" w:rsidRDefault="000D587F" w:rsidP="00AF3B2C">
            <w:pPr>
              <w:tabs>
                <w:tab w:val="left" w:pos="482"/>
              </w:tabs>
              <w:suppressAutoHyphens/>
              <w:jc w:val="both"/>
              <w:rPr>
                <w:rFonts w:cs="Arial"/>
              </w:rPr>
            </w:pPr>
            <w:r w:rsidRPr="00AF3B2C">
              <w:rPr>
                <w:sz w:val="22"/>
                <w:szCs w:val="22"/>
              </w:rPr>
              <w:t>Niewykorzystane kwoty dotacji przyznane na dany rok budżetowy podlegają zwrotowi na rachunek Urzędu Marszałkowskiego Województwa Śląskiego w terminie 14 dni od dnia zakończenia realizacji zadania.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C430CF" w:rsidRPr="00B0520B" w14:paraId="7CB9E55E" w14:textId="77777777" w:rsidTr="004B7B85">
        <w:tc>
          <w:tcPr>
            <w:tcW w:w="9314" w:type="dxa"/>
            <w:shd w:val="clear" w:color="auto" w:fill="99C2E0"/>
          </w:tcPr>
          <w:p w14:paraId="5FAFF794" w14:textId="77777777" w:rsidR="00FE5EB8" w:rsidRPr="003856EE" w:rsidRDefault="00AC540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9. </w:t>
            </w:r>
            <w:r w:rsidR="00C430CF" w:rsidRPr="003856EE">
              <w:rPr>
                <w:rFonts w:cs="Arial"/>
                <w:b/>
              </w:rPr>
              <w:t>Oferta i załączniki</w:t>
            </w:r>
          </w:p>
        </w:tc>
      </w:tr>
      <w:tr w:rsidR="004B7B85" w:rsidRPr="00B0520B" w14:paraId="0E6EFB27" w14:textId="77777777" w:rsidTr="004B7B85">
        <w:tc>
          <w:tcPr>
            <w:tcW w:w="9314" w:type="dxa"/>
          </w:tcPr>
          <w:p w14:paraId="757EB763" w14:textId="77777777" w:rsidR="004B7B85" w:rsidRPr="00363BCC" w:rsidRDefault="004B7B85" w:rsidP="004B7B85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  <w:rPr>
                <w:sz w:val="24"/>
                <w:szCs w:val="24"/>
                <w:lang w:eastAsia="pl-PL"/>
              </w:rPr>
            </w:pPr>
          </w:p>
          <w:p w14:paraId="194E5464" w14:textId="77777777" w:rsidR="004B7B85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 xml:space="preserve">Podmiot uprawniony składając ofertę winien wskazać konkurs, w którym oferta ma zostać rozpatrzona. Należy wpisać słowo: „Turystyka i Krajoznawstwo –  oraz nazwę zadania”. </w:t>
            </w:r>
          </w:p>
          <w:p w14:paraId="6D084AE1" w14:textId="77777777" w:rsidR="004B7B85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>
              <w:br/>
              <w:t>przez Urząd Marszałkowski Województwa Śląskiego lub jego jednostkę organizacyjną.</w:t>
            </w:r>
          </w:p>
          <w:p w14:paraId="722D8FAC" w14:textId="77777777" w:rsidR="004B7B85" w:rsidRPr="00866DA9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CF4B35">
              <w:rPr>
                <w:rFonts w:cs="Arial"/>
              </w:rPr>
              <w:t>Oferty muszą być składane w formie elektronicznej przy użyciu generatora  dostępnego na stronie</w:t>
            </w:r>
            <w:r>
              <w:rPr>
                <w:rFonts w:cs="Arial"/>
              </w:rPr>
              <w:t xml:space="preserve"> </w:t>
            </w:r>
            <w:hyperlink r:id="rId12" w:history="1">
              <w:r w:rsidRPr="007C2CDD">
                <w:rPr>
                  <w:rStyle w:val="Hipercze"/>
                  <w:rFonts w:cs="Arial"/>
                  <w:b/>
                  <w:lang w:eastAsia="pl-PL"/>
                </w:rPr>
                <w:t>https://slaskie.engo.org.pl</w:t>
              </w:r>
            </w:hyperlink>
            <w:r>
              <w:t>,</w:t>
            </w:r>
            <w:r w:rsidRPr="00CF4B35">
              <w:rPr>
                <w:rFonts w:cs="Arial"/>
              </w:rPr>
              <w:t xml:space="preserve"> oraz złożenie w wersji papierowej stanowiącej wydruk z generatora ofert decyduje potwierdzona właściwą pieczęcią, data wpływu oferty do Urzędu Marszałkowskiego Województwa Śląskiego (Kancelaria Ogólna Urzędu Marszałkowskiego   w Katowicach przy ul. Ligonia 46,  p. 164 lub Biuro Zamiejscowe Urzędu Marszałkowskiego w Bielsku-Białej przy ul. Piastowskiej 40 oraz Częstochowie przy ul. Sobieskiego 7).</w:t>
            </w:r>
          </w:p>
          <w:p w14:paraId="58EDB617" w14:textId="77777777" w:rsidR="004B7B85" w:rsidRPr="00CF4B35" w:rsidRDefault="004B7B85" w:rsidP="004B7B85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</w:pPr>
            <w:r w:rsidRPr="00866DA9">
              <w:lastRenderedPageBreak/>
              <w:t>Zamiast formy papierowej dopuszcza się składanie ofert</w:t>
            </w:r>
            <w:r>
              <w:t xml:space="preserve"> elektronicznie </w:t>
            </w:r>
            <w:r w:rsidRPr="00866DA9">
              <w:t xml:space="preserve"> za pośrednictwem </w:t>
            </w:r>
            <w:r>
              <w:rPr>
                <w:rFonts w:cs="Arial"/>
              </w:rPr>
              <w:t xml:space="preserve">e-Doręczenia lub ePUAP </w:t>
            </w:r>
            <w:r w:rsidRPr="00866DA9">
              <w:t>w formacie pdf podpisanej przez osoby uprawnione kwalifikowanym podpisem elektronicznym</w:t>
            </w:r>
          </w:p>
          <w:p w14:paraId="326F6CE5" w14:textId="77777777" w:rsidR="004B7B85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Warunkiem przystąpienia do konkursu jest, z zachowaniem pkt. 3,  złożenie oferty zgodnej ze wzorem określonym w rozporządzeniu Przewodniczącego Komitetu do Spraw pożytku publicznego z dnia 24 października 2018 r. w sprawie wzorów ofert i ramowych wzorów umów dotyczących realizacji zadań publicznych oraz wzoru sprawozdań z wykonania tych </w:t>
            </w:r>
            <w:r w:rsidRPr="004450F3">
              <w:t>zadań</w:t>
            </w:r>
            <w:r w:rsidRPr="00ED63BB">
              <w:rPr>
                <w:rFonts w:cs="Arial"/>
              </w:rPr>
              <w:t xml:space="preserve"> </w:t>
            </w:r>
            <w:r>
              <w:t xml:space="preserve"> w Kancelarii Ogólnej (pokój 164) Urzędu Marszałkowskiego Województwa Śląskiego w Katowicach przy ul. Ligonia 46 lub do Biura Zamiejscowego Urzędu Marszałkowskiego</w:t>
            </w:r>
            <w:r w:rsidRPr="00ED63BB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14:paraId="77B14D2D" w14:textId="77777777" w:rsidR="004B7B85" w:rsidRPr="00482406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Oferta musi być podpisana przez osoby uprawnione do reprezentacji podmiotu bądź upoważnione w tym celu (w przypadku braku pieczęci imiennych wymagane jest złożenie </w:t>
            </w:r>
            <w:r w:rsidRPr="00482406">
              <w:t>czytelnych podpisów).</w:t>
            </w:r>
          </w:p>
          <w:p w14:paraId="67EABC32" w14:textId="77777777" w:rsidR="004B7B85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 przypadku podpisania oferty przez osoby inne niż wymienione w odpisie </w:t>
            </w:r>
            <w:r>
              <w:br/>
              <w:t>z rejestru/ewidencji, do oferty należy dołączyć imienne upoważnienie podpisane przez osoby uprawnione (tj. wymienione w odpisie).</w:t>
            </w:r>
          </w:p>
          <w:p w14:paraId="3342A5F4" w14:textId="77777777" w:rsidR="004B7B85" w:rsidRPr="00581DBC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>Oferta winna zawierać następujące załączniki:</w:t>
            </w:r>
          </w:p>
          <w:p w14:paraId="1EE548AD" w14:textId="77777777" w:rsidR="004B7B85" w:rsidRPr="00581DBC" w:rsidRDefault="004B7B85" w:rsidP="004B7B85">
            <w:pPr>
              <w:tabs>
                <w:tab w:val="num" w:pos="2203"/>
              </w:tabs>
              <w:autoSpaceDE w:val="0"/>
              <w:autoSpaceDN w:val="0"/>
              <w:ind w:left="313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- </w:t>
            </w:r>
            <w:r>
              <w:rPr>
                <w:rFonts w:cs="Arial"/>
              </w:rPr>
              <w:t xml:space="preserve"> ramowy </w:t>
            </w:r>
            <w:r w:rsidRPr="00581DBC">
              <w:rPr>
                <w:rFonts w:cs="Arial"/>
              </w:rPr>
              <w:t>p</w:t>
            </w:r>
            <w:r>
              <w:rPr>
                <w:rFonts w:cs="Arial"/>
              </w:rPr>
              <w:t>rogram wydarzeń Festiwalu</w:t>
            </w:r>
            <w:r w:rsidRPr="00581DBC">
              <w:rPr>
                <w:rFonts w:cs="Arial"/>
              </w:rPr>
              <w:t xml:space="preserve"> </w:t>
            </w:r>
          </w:p>
          <w:p w14:paraId="5D21CFD1" w14:textId="77777777" w:rsidR="004B7B85" w:rsidRDefault="004B7B85" w:rsidP="004B7B85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     -  pisemne zgody właścicieli / zarządców obiektu, na zorganizowanie wydarzeń w ramach </w:t>
            </w:r>
            <w:r>
              <w:rPr>
                <w:rFonts w:cs="Arial"/>
              </w:rPr>
              <w:t xml:space="preserve">  </w:t>
            </w:r>
          </w:p>
          <w:p w14:paraId="752E5CE4" w14:textId="77777777" w:rsidR="004B7B85" w:rsidRPr="00581DBC" w:rsidRDefault="004B7B85" w:rsidP="004B7B85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Festiwalu</w:t>
            </w:r>
            <w:r w:rsidRPr="00581DBC">
              <w:rPr>
                <w:rFonts w:cs="Arial"/>
              </w:rPr>
              <w:t xml:space="preserve">,   </w:t>
            </w:r>
          </w:p>
          <w:p w14:paraId="0EAE7A1D" w14:textId="77777777" w:rsidR="004B7B85" w:rsidRPr="00581DBC" w:rsidRDefault="004B7B85" w:rsidP="004B7B85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581DBC">
              <w:t xml:space="preserve">Departament </w:t>
            </w:r>
            <w:r>
              <w:t>Rozwoju</w:t>
            </w:r>
            <w:r w:rsidRPr="00581DBC">
              <w:t xml:space="preserve"> Turystyki  może wymagać dodatkowych załączników dokumentujących jakość i rzetelność wykonania zadania zgłaszanego do dofinansowania.</w:t>
            </w:r>
          </w:p>
          <w:p w14:paraId="568F5192" w14:textId="77777777" w:rsidR="004B7B85" w:rsidRPr="00581DBC" w:rsidRDefault="004B7B85" w:rsidP="004B7B85">
            <w:pPr>
              <w:autoSpaceDE w:val="0"/>
              <w:snapToGrid w:val="0"/>
              <w:spacing w:line="268" w:lineRule="exact"/>
              <w:jc w:val="both"/>
            </w:pPr>
          </w:p>
          <w:p w14:paraId="1EB12F44" w14:textId="227C6DC6" w:rsidR="004B7B85" w:rsidRPr="006E52A7" w:rsidRDefault="004B7B85" w:rsidP="004B7B85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4B7B85" w:rsidRPr="00B0520B" w14:paraId="3D578232" w14:textId="77777777" w:rsidTr="004B7B85">
        <w:tc>
          <w:tcPr>
            <w:tcW w:w="9314" w:type="dxa"/>
            <w:shd w:val="clear" w:color="auto" w:fill="99C2E0"/>
          </w:tcPr>
          <w:p w14:paraId="52A5CA87" w14:textId="77777777" w:rsidR="004B7B85" w:rsidRPr="003856EE" w:rsidRDefault="004B7B85" w:rsidP="004B7B85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10. </w:t>
            </w:r>
            <w:r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4B7B85" w:rsidRPr="00B0520B" w14:paraId="7595A4B6" w14:textId="77777777" w:rsidTr="004B7B85">
        <w:trPr>
          <w:trHeight w:val="1134"/>
        </w:trPr>
        <w:tc>
          <w:tcPr>
            <w:tcW w:w="9314" w:type="dxa"/>
          </w:tcPr>
          <w:p w14:paraId="612A9A3E" w14:textId="77777777" w:rsidR="004B7B85" w:rsidRDefault="004B7B85" w:rsidP="004B7B85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  <w:p w14:paraId="50ECEA2E" w14:textId="77777777" w:rsidR="003717ED" w:rsidRDefault="004B7B85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1.</w:t>
            </w:r>
            <w:r>
              <w:tab/>
            </w:r>
            <w:r w:rsidR="003717ED">
              <w:t>Złożenie oferty na obowiązującym druku.</w:t>
            </w:r>
          </w:p>
          <w:p w14:paraId="2BE0B5FD" w14:textId="77777777" w:rsidR="003717ED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2.</w:t>
            </w:r>
            <w:r>
              <w:tab/>
              <w:t>Złożenie oferty w wersji elektronicznej w generatorze  https://slaskie.engo.org.pl i w wersji papierowej stanowiącej wydruk z generatora wniosków lub w formacie pdf (zamiast wersji papierowej) za pośrednictwem ePUAP lub e-Doręczenia.</w:t>
            </w:r>
          </w:p>
          <w:p w14:paraId="66B26521" w14:textId="77777777" w:rsidR="003717ED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3.</w:t>
            </w:r>
            <w:r>
              <w:tab/>
              <w:t>Złożenie oferty terminowo.</w:t>
            </w:r>
          </w:p>
          <w:p w14:paraId="64DE81FF" w14:textId="77777777" w:rsidR="003717ED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4.</w:t>
            </w:r>
            <w:r>
              <w:tab/>
              <w:t>Złożenie oferty przez podmioty uprawnione.</w:t>
            </w:r>
          </w:p>
          <w:p w14:paraId="472DF9C4" w14:textId="77777777" w:rsidR="003717ED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5.</w:t>
            </w:r>
            <w:r>
              <w:tab/>
              <w:t>Podpisanie oferty przez osoby uprawnione (w przypadku braku pieczęci imiennych wymagane jest złożenie czytelnych podpisów).</w:t>
            </w:r>
          </w:p>
          <w:p w14:paraId="49D39DC8" w14:textId="77777777" w:rsidR="003717ED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6.</w:t>
            </w:r>
            <w:r>
              <w:tab/>
              <w:t>Spełnienie wymogów określonych w ogłoszeniu konkursu.</w:t>
            </w:r>
          </w:p>
          <w:p w14:paraId="5658E9BB" w14:textId="77777777" w:rsidR="003717ED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7.</w:t>
            </w:r>
            <w:r>
              <w:tab/>
              <w:t>Czytelne wypełnienie oferty.</w:t>
            </w:r>
          </w:p>
          <w:p w14:paraId="2C0B903D" w14:textId="77777777" w:rsidR="003717ED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8.</w:t>
            </w:r>
            <w:r>
              <w:tab/>
              <w:t>Oferta kompletna, wypełnienie wszystkich pól, tabel oraz oświadczeń.</w:t>
            </w:r>
          </w:p>
          <w:p w14:paraId="1F8DECB1" w14:textId="77777777" w:rsidR="00771498" w:rsidRDefault="003717ED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9.</w:t>
            </w:r>
            <w:r>
              <w:tab/>
              <w:t>Złożenie oferty jest równoznaczne z akceptacją zapisów niniejszego ogłoszenia.</w:t>
            </w:r>
          </w:p>
          <w:p w14:paraId="602B3B7A" w14:textId="73FF2DD3" w:rsidR="00A42C3A" w:rsidRPr="003D77D1" w:rsidRDefault="00A42C3A" w:rsidP="003717E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</w:tc>
      </w:tr>
      <w:tr w:rsidR="004B7B85" w:rsidRPr="00B0520B" w14:paraId="1CCFC09B" w14:textId="77777777" w:rsidTr="004B7B85">
        <w:tc>
          <w:tcPr>
            <w:tcW w:w="9314" w:type="dxa"/>
            <w:shd w:val="clear" w:color="auto" w:fill="99C2E0"/>
          </w:tcPr>
          <w:p w14:paraId="08DCE1D1" w14:textId="77777777" w:rsidR="004B7B85" w:rsidRPr="003856EE" w:rsidRDefault="004B7B85" w:rsidP="004B7B85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Pr="003856EE">
              <w:rPr>
                <w:rFonts w:cs="Arial"/>
                <w:b/>
              </w:rPr>
              <w:t>Tryb wyboru</w:t>
            </w:r>
          </w:p>
        </w:tc>
      </w:tr>
      <w:tr w:rsidR="004B7B85" w:rsidRPr="00B0520B" w14:paraId="2CCA43C7" w14:textId="77777777" w:rsidTr="004B7B85">
        <w:tc>
          <w:tcPr>
            <w:tcW w:w="9314" w:type="dxa"/>
          </w:tcPr>
          <w:p w14:paraId="691CBE31" w14:textId="77777777" w:rsidR="004B7B85" w:rsidRDefault="004B7B85" w:rsidP="004B7B85">
            <w:pPr>
              <w:pStyle w:val="Tekstpodstawowywcity21"/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94D5F" w14:textId="03D95937" w:rsidR="004B7B85" w:rsidRPr="00C57185" w:rsidRDefault="004B7B85" w:rsidP="004B7B85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Za przeprowadzenie konkursu odpowiedzialny jest Departament </w:t>
            </w:r>
            <w:r>
              <w:rPr>
                <w:rFonts w:ascii="Arial" w:hAnsi="Arial" w:cs="Arial"/>
                <w:sz w:val="21"/>
                <w:szCs w:val="21"/>
              </w:rPr>
              <w:t xml:space="preserve">Rozwoju </w:t>
            </w:r>
            <w:r w:rsidRPr="00C57185">
              <w:rPr>
                <w:rFonts w:ascii="Arial" w:hAnsi="Arial" w:cs="Arial"/>
                <w:sz w:val="21"/>
                <w:szCs w:val="21"/>
              </w:rPr>
              <w:t>Turystyki.</w:t>
            </w:r>
          </w:p>
          <w:p w14:paraId="75D9FABE" w14:textId="56C0E1C8" w:rsidR="004B7B85" w:rsidRPr="00C57185" w:rsidRDefault="004B7B85" w:rsidP="004B7B85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>
              <w:rPr>
                <w:rFonts w:ascii="Arial" w:hAnsi="Arial" w:cs="Arial"/>
                <w:sz w:val="21"/>
                <w:szCs w:val="21"/>
              </w:rPr>
              <w:t>Rozwoju</w:t>
            </w:r>
            <w:r w:rsidRPr="00C57185">
              <w:rPr>
                <w:rFonts w:ascii="Arial" w:hAnsi="Arial" w:cs="Arial"/>
                <w:sz w:val="21"/>
                <w:szCs w:val="21"/>
              </w:rPr>
              <w:t xml:space="preserve"> Turystyki dokonuje oceny formalnej ofert.</w:t>
            </w:r>
          </w:p>
          <w:p w14:paraId="467544EF" w14:textId="77777777" w:rsidR="004B7B85" w:rsidRPr="00C57185" w:rsidRDefault="004B7B85" w:rsidP="004B7B85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Oferty złożone do konkursu i prawidłowe pod względem formalnym opiniowane są przez Komisję Konkursową powołaną przez Zarząd Województwa Śląskiego.</w:t>
            </w:r>
          </w:p>
          <w:p w14:paraId="1BE24CAF" w14:textId="77777777" w:rsidR="004B7B85" w:rsidRPr="00C57185" w:rsidRDefault="004B7B85" w:rsidP="004B7B85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 protokołem Komisji Konkursowej.</w:t>
            </w:r>
          </w:p>
          <w:p w14:paraId="6B471C97" w14:textId="19C92B84" w:rsidR="004B7B85" w:rsidRPr="004B7B85" w:rsidRDefault="004B7B85" w:rsidP="004B7B85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3" w:history="1">
              <w:r w:rsidRPr="00C57185">
                <w:rPr>
                  <w:rStyle w:val="Hipercze"/>
                  <w:rFonts w:ascii="Arial" w:hAnsi="Arial" w:cs="Arial"/>
                  <w:color w:val="000000" w:themeColor="text1"/>
                  <w:sz w:val="21"/>
                  <w:szCs w:val="21"/>
                  <w:u w:val="none"/>
                </w:rPr>
                <w:t>www.slaskie.pl</w:t>
              </w:r>
            </w:hyperlink>
            <w:r w:rsidRPr="00C5718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57185">
              <w:rPr>
                <w:rFonts w:ascii="Arial" w:hAnsi="Arial" w:cs="Arial"/>
                <w:sz w:val="21"/>
                <w:szCs w:val="21"/>
              </w:rPr>
              <w:t>oraz na tablicy ogłoszeń Urzędu.</w:t>
            </w:r>
          </w:p>
          <w:p w14:paraId="2220B442" w14:textId="77777777" w:rsidR="004B7B85" w:rsidRPr="00C57185" w:rsidRDefault="004B7B85" w:rsidP="004B7B85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5BB014ED" w14:textId="77777777" w:rsidR="004B7B85" w:rsidRPr="00C57185" w:rsidRDefault="004B7B85" w:rsidP="004B7B85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0D1FB6D8" w14:textId="77777777" w:rsidR="004B7B85" w:rsidRPr="00C57185" w:rsidRDefault="004B7B85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9.   Zarząd Województwa przyznając dotację może wskazać pozycje z kosztorysu objęte  </w:t>
            </w:r>
          </w:p>
          <w:p w14:paraId="14B641C8" w14:textId="73EA121B" w:rsidR="004B7B85" w:rsidRDefault="004B7B85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      finansowaniem z budżetu samorządu Województwa Śląskiego.</w:t>
            </w:r>
          </w:p>
          <w:p w14:paraId="55527C67" w14:textId="602D3563" w:rsidR="004B7B85" w:rsidRDefault="004B7B85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65EEDB" w14:textId="7E8923DE" w:rsidR="006255F2" w:rsidRDefault="006255F2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E31F375" w14:textId="0D55BA6E" w:rsidR="006255F2" w:rsidRDefault="006255F2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CDDC93B" w14:textId="537DA9E9" w:rsidR="006255F2" w:rsidRDefault="006255F2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6EC2271" w14:textId="7BF217DF" w:rsidR="006255F2" w:rsidRDefault="006255F2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18AC984" w14:textId="77777777" w:rsidR="006255F2" w:rsidRDefault="006255F2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240B17" w14:textId="425BC2F1" w:rsidR="004B7B85" w:rsidRPr="00FE5EB8" w:rsidRDefault="004B7B85" w:rsidP="004B7B85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7B85" w:rsidRPr="00B0520B" w14:paraId="4AF9CA1B" w14:textId="77777777" w:rsidTr="004B7B85">
        <w:tc>
          <w:tcPr>
            <w:tcW w:w="9314" w:type="dxa"/>
            <w:shd w:val="clear" w:color="auto" w:fill="99C2E0"/>
          </w:tcPr>
          <w:p w14:paraId="66970723" w14:textId="77777777" w:rsidR="004B7B85" w:rsidRPr="00C9138D" w:rsidRDefault="004B7B85" w:rsidP="004B7B85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12. </w:t>
            </w:r>
            <w:r w:rsidRPr="00C9138D">
              <w:rPr>
                <w:rFonts w:cs="Arial"/>
                <w:b/>
              </w:rPr>
              <w:t>Warunki zawarcia umowy</w:t>
            </w:r>
          </w:p>
        </w:tc>
      </w:tr>
      <w:tr w:rsidR="004B7B85" w:rsidRPr="00B0520B" w14:paraId="5D4037C4" w14:textId="77777777" w:rsidTr="004B7B85">
        <w:trPr>
          <w:trHeight w:val="1700"/>
        </w:trPr>
        <w:tc>
          <w:tcPr>
            <w:tcW w:w="9314" w:type="dxa"/>
          </w:tcPr>
          <w:p w14:paraId="6BCB3DAE" w14:textId="77777777" w:rsidR="004B7B85" w:rsidRDefault="004B7B85" w:rsidP="004B7B85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B01E30" w14:textId="77777777" w:rsidR="004B7B85" w:rsidRPr="003D77D1" w:rsidRDefault="004B7B85" w:rsidP="004B7B85">
            <w:pPr>
              <w:pStyle w:val="Tekstpodstawowywcity21"/>
              <w:numPr>
                <w:ilvl w:val="6"/>
                <w:numId w:val="23"/>
              </w:numPr>
              <w:tabs>
                <w:tab w:val="left" w:pos="29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</w:t>
            </w:r>
            <w:r>
              <w:rPr>
                <w:rFonts w:ascii="Arial" w:hAnsi="Arial" w:cs="Arial"/>
                <w:sz w:val="21"/>
                <w:szCs w:val="21"/>
              </w:rPr>
              <w:t>która określi zasady realizacji zadania oraz jego rozliczenia</w:t>
            </w:r>
            <w:r w:rsidRPr="00F715F4">
              <w:rPr>
                <w:rFonts w:ascii="Arial" w:hAnsi="Arial" w:cs="Arial"/>
                <w:sz w:val="21"/>
                <w:szCs w:val="21"/>
              </w:rPr>
              <w:t>. Środki pochodzące z dotacji będą mogły być wydatkowane po zawarciu umowy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C82FB78" w14:textId="77777777" w:rsidR="004B7B85" w:rsidRPr="003D77D1" w:rsidRDefault="004B7B85" w:rsidP="004B7B85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14:paraId="67F5FC57" w14:textId="77777777" w:rsidR="004B7B85" w:rsidRDefault="004B7B85" w:rsidP="004B7B85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>
              <w:rPr>
                <w:rFonts w:ascii="Arial" w:hAnsi="Arial" w:cs="Arial"/>
                <w:sz w:val="21"/>
                <w:szCs w:val="21"/>
              </w:rPr>
              <w:t>ożenie właściwych załączników (</w:t>
            </w:r>
            <w:r w:rsidRPr="003D77D1">
              <w:rPr>
                <w:rFonts w:ascii="Arial" w:hAnsi="Arial" w:cs="Arial"/>
                <w:sz w:val="21"/>
                <w:szCs w:val="21"/>
              </w:rPr>
              <w:t>zaktualizowanego harmonogramu/</w:t>
            </w:r>
            <w:r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62DE75F6" w14:textId="77777777" w:rsidR="004B7B85" w:rsidRDefault="004B7B85" w:rsidP="004B7B85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Niezłożenie odpowiednich załączników do umowy będzie traktowane jako rezygnacja z przyznanego dofinansowania.</w:t>
            </w:r>
          </w:p>
          <w:p w14:paraId="0B604ED7" w14:textId="01395972" w:rsidR="004B7B85" w:rsidRPr="00AD2D0C" w:rsidRDefault="004B7B85" w:rsidP="004B7B85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Oferent, który uzyska dotację na realizację zadania, 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zobowiązany jest do umieszczania </w:t>
            </w:r>
            <w:r>
              <w:rPr>
                <w:rFonts w:ascii="Arial" w:hAnsi="Arial" w:cs="Arial"/>
                <w:sz w:val="21"/>
                <w:szCs w:val="21"/>
              </w:rPr>
              <w:t>logo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Województwa  Śląskiego i informacji o treści „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AD2D0C">
              <w:rPr>
                <w:rFonts w:ascii="Arial" w:hAnsi="Arial" w:cs="Arial"/>
                <w:sz w:val="21"/>
                <w:szCs w:val="21"/>
              </w:rPr>
              <w:t>finansowano z budżetu Samorządu Województwa Śląskiego”</w:t>
            </w:r>
            <w:r>
              <w:rPr>
                <w:rFonts w:ascii="Arial" w:hAnsi="Arial" w:cs="Arial"/>
                <w:sz w:val="21"/>
                <w:szCs w:val="21"/>
              </w:rPr>
              <w:t xml:space="preserve"> na wszystkich materiałach w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szczególności promocyjnych, informacyjnych, szkoleniowych i edukacyjnych, dotyczących realizowanego zadania publicznego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D7BBA77" w14:textId="77777777" w:rsidR="004B7B85" w:rsidRDefault="004B7B85" w:rsidP="004B7B85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oferencie spoczywa obowiązek uregulowania wszystkich wymogów prawnych przy realizacji zadania.</w:t>
            </w:r>
          </w:p>
          <w:p w14:paraId="136BD0CA" w14:textId="44C9CF22" w:rsidR="00771498" w:rsidRPr="00771498" w:rsidRDefault="004B7B85" w:rsidP="00771498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Dopuszcza się w umowie dokonywanie przesunięć pomiędzy poszczególnymi pozycjami kosztów określonymi w szacunkowej kal</w:t>
            </w:r>
            <w:r>
              <w:rPr>
                <w:rFonts w:ascii="Arial" w:hAnsi="Arial" w:cs="Arial"/>
                <w:sz w:val="21"/>
                <w:szCs w:val="21"/>
              </w:rPr>
              <w:t>kulacji kosztów. Dopuszcza się możliwość zwiększenia danej pozycji kosztów  do 3</w:t>
            </w:r>
            <w:r w:rsidRPr="007677C6">
              <w:rPr>
                <w:rFonts w:ascii="Arial" w:hAnsi="Arial" w:cs="Arial"/>
                <w:sz w:val="21"/>
                <w:szCs w:val="21"/>
              </w:rPr>
              <w:t>0% dan</w:t>
            </w:r>
            <w:r>
              <w:rPr>
                <w:rFonts w:ascii="Arial" w:hAnsi="Arial" w:cs="Arial"/>
                <w:sz w:val="21"/>
                <w:szCs w:val="21"/>
              </w:rPr>
              <w:t xml:space="preserve">ej pozycji kosztowej. Zmniejszenie nie jest limitowane.  </w:t>
            </w:r>
          </w:p>
          <w:p w14:paraId="0B5D9668" w14:textId="77777777" w:rsidR="004B7B85" w:rsidRPr="00A1083A" w:rsidRDefault="004B7B85" w:rsidP="004B7B85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83A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A1083A">
              <w:rPr>
                <w:rFonts w:ascii="Arial" w:hAnsi="Arial" w:cs="Arial"/>
                <w:sz w:val="21"/>
                <w:szCs w:val="21"/>
              </w:rPr>
              <w:br/>
              <w:t>w 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  <w:p w14:paraId="445FE0B2" w14:textId="12D32DCC" w:rsidR="004B7B85" w:rsidRPr="002F4BDE" w:rsidRDefault="004B7B85" w:rsidP="004B7B85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0" w:hanging="284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2922FCB" w14:textId="5CE12546" w:rsidR="004B7B85" w:rsidRPr="009B0602" w:rsidRDefault="004B7B85" w:rsidP="004B7B85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4B7B85" w:rsidRPr="00B0520B" w14:paraId="6831AC89" w14:textId="77777777" w:rsidTr="004B7B85">
        <w:tc>
          <w:tcPr>
            <w:tcW w:w="9314" w:type="dxa"/>
            <w:shd w:val="clear" w:color="auto" w:fill="99C2E0"/>
          </w:tcPr>
          <w:p w14:paraId="03A83CD0" w14:textId="77777777" w:rsidR="004B7B85" w:rsidRPr="003856EE" w:rsidRDefault="004B7B85" w:rsidP="004B7B85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13. </w:t>
            </w:r>
            <w:r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4B7B85" w:rsidRPr="00B0520B" w14:paraId="3406C211" w14:textId="77777777" w:rsidTr="004B7B85">
        <w:tc>
          <w:tcPr>
            <w:tcW w:w="9314" w:type="dxa"/>
          </w:tcPr>
          <w:p w14:paraId="36E6C3B7" w14:textId="6AD7FB9F" w:rsidR="004B7B85" w:rsidRDefault="004B7B85" w:rsidP="004B7B85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W 202</w:t>
            </w:r>
            <w:r w:rsidR="00771498">
              <w:rPr>
                <w:szCs w:val="22"/>
              </w:rPr>
              <w:t>4</w:t>
            </w:r>
            <w:r>
              <w:rPr>
                <w:szCs w:val="22"/>
              </w:rPr>
              <w:t xml:space="preserve"> r. rozstrzygnięto </w:t>
            </w:r>
            <w:r w:rsidRPr="002F4BDE">
              <w:rPr>
                <w:szCs w:val="22"/>
              </w:rPr>
              <w:t xml:space="preserve">otwarty konkurs ofert na zadania publiczne Województwa Śląskiego w dziedzinie </w:t>
            </w:r>
            <w:r>
              <w:rPr>
                <w:szCs w:val="22"/>
              </w:rPr>
              <w:t>turystyki i krajoznawstwa pn.: „</w:t>
            </w:r>
            <w:r w:rsidRPr="002F4BDE">
              <w:rPr>
                <w:szCs w:val="22"/>
              </w:rPr>
              <w:t xml:space="preserve">Organizacja i promocja </w:t>
            </w:r>
            <w:r>
              <w:rPr>
                <w:szCs w:val="22"/>
              </w:rPr>
              <w:t>I</w:t>
            </w:r>
            <w:r w:rsidR="00771498">
              <w:rPr>
                <w:szCs w:val="22"/>
              </w:rPr>
              <w:t>V</w:t>
            </w:r>
            <w:r>
              <w:rPr>
                <w:szCs w:val="22"/>
              </w:rPr>
              <w:t xml:space="preserve"> edycji Festiwalu Górnej Odry”. Na realizację zadania przekazano kwotę </w:t>
            </w:r>
            <w:r w:rsidR="00771498">
              <w:rPr>
                <w:szCs w:val="22"/>
              </w:rPr>
              <w:t>60</w:t>
            </w:r>
            <w:r>
              <w:rPr>
                <w:szCs w:val="22"/>
              </w:rPr>
              <w:t>0 000,00 zł. Realizację powierzono Związkowi Gmin                   i Powiatów Subregionu Zachodniego Województwa Śląskiego</w:t>
            </w:r>
            <w:r w:rsidR="00A87C5F">
              <w:rPr>
                <w:szCs w:val="22"/>
              </w:rPr>
              <w:t xml:space="preserve"> z siedzibą w Rybniku.</w:t>
            </w:r>
          </w:p>
          <w:p w14:paraId="7153B9AB" w14:textId="4CE98D83" w:rsidR="00771498" w:rsidRPr="002F4BDE" w:rsidRDefault="00771498" w:rsidP="004B7B85">
            <w:pPr>
              <w:snapToGrid w:val="0"/>
              <w:jc w:val="both"/>
              <w:rPr>
                <w:szCs w:val="22"/>
              </w:rPr>
            </w:pPr>
          </w:p>
        </w:tc>
      </w:tr>
    </w:tbl>
    <w:p w14:paraId="024FE437" w14:textId="77777777" w:rsidR="00C33B4F" w:rsidRDefault="00C33B4F" w:rsidP="003D77D1">
      <w:pPr>
        <w:rPr>
          <w:rFonts w:cs="Arial"/>
        </w:rPr>
      </w:pPr>
    </w:p>
    <w:p w14:paraId="4DF2C3E2" w14:textId="129BEBF5" w:rsidR="00CC222D" w:rsidRDefault="003335D1" w:rsidP="003335D1">
      <w:pPr>
        <w:jc w:val="both"/>
        <w:rPr>
          <w:rFonts w:cs="Arial"/>
        </w:rPr>
      </w:pPr>
      <w:r w:rsidRPr="003335D1">
        <w:rPr>
          <w:rFonts w:cs="Arial"/>
        </w:rPr>
        <w:t>Wszelkich informacji dotyczących otwartego konkursu można</w:t>
      </w:r>
      <w:r w:rsidR="00555C2D">
        <w:rPr>
          <w:rFonts w:cs="Arial"/>
        </w:rPr>
        <w:t xml:space="preserve"> uzyskać w </w:t>
      </w:r>
      <w:r w:rsidR="00871BC3">
        <w:rPr>
          <w:rFonts w:cs="Arial"/>
        </w:rPr>
        <w:t>Departamencie</w:t>
      </w:r>
      <w:r w:rsidR="00555C2D">
        <w:rPr>
          <w:rFonts w:cs="Arial"/>
        </w:rPr>
        <w:t xml:space="preserve"> </w:t>
      </w:r>
      <w:r w:rsidR="00771498">
        <w:rPr>
          <w:rFonts w:cs="Arial"/>
        </w:rPr>
        <w:t xml:space="preserve">Rozwoju </w:t>
      </w:r>
      <w:r w:rsidRPr="003335D1">
        <w:rPr>
          <w:rFonts w:cs="Arial"/>
        </w:rPr>
        <w:t>Turystyki</w:t>
      </w:r>
      <w:r w:rsidR="00871BC3">
        <w:rPr>
          <w:rFonts w:cs="Arial"/>
        </w:rPr>
        <w:t xml:space="preserve"> </w:t>
      </w:r>
      <w:r w:rsidRPr="003335D1">
        <w:rPr>
          <w:rFonts w:cs="Arial"/>
        </w:rPr>
        <w:t xml:space="preserve"> pod nr tel. 032 77 4</w:t>
      </w:r>
      <w:r w:rsidR="00771498">
        <w:rPr>
          <w:rFonts w:cs="Arial"/>
        </w:rPr>
        <w:t>4</w:t>
      </w:r>
      <w:r w:rsidR="00560967">
        <w:rPr>
          <w:rFonts w:cs="Arial"/>
        </w:rPr>
        <w:t> </w:t>
      </w:r>
      <w:r w:rsidR="00771498">
        <w:rPr>
          <w:rFonts w:cs="Arial"/>
        </w:rPr>
        <w:t>006</w:t>
      </w:r>
      <w:r w:rsidRPr="003335D1">
        <w:rPr>
          <w:rFonts w:cs="Arial"/>
        </w:rPr>
        <w:t>.</w:t>
      </w:r>
    </w:p>
    <w:p w14:paraId="751565BF" w14:textId="77777777" w:rsidR="001F63C2" w:rsidRDefault="001F63C2" w:rsidP="003335D1">
      <w:pPr>
        <w:jc w:val="both"/>
        <w:rPr>
          <w:rFonts w:cs="Arial"/>
        </w:rPr>
      </w:pPr>
    </w:p>
    <w:p w14:paraId="7CC60A47" w14:textId="77777777" w:rsidR="001F63C2" w:rsidRDefault="001F63C2" w:rsidP="003335D1">
      <w:pPr>
        <w:jc w:val="both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63C2" w:rsidRPr="003856EE" w14:paraId="3772FA80" w14:textId="77777777" w:rsidTr="00D667DD">
        <w:tc>
          <w:tcPr>
            <w:tcW w:w="9209" w:type="dxa"/>
            <w:shd w:val="clear" w:color="auto" w:fill="99C2E0"/>
          </w:tcPr>
          <w:p w14:paraId="68484459" w14:textId="746FF558" w:rsidR="001F63C2" w:rsidRPr="003856EE" w:rsidRDefault="001F63C2" w:rsidP="001F63C2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14. Informacje dotyczące przetwarzania danych osobowych. </w:t>
            </w:r>
          </w:p>
        </w:tc>
      </w:tr>
      <w:tr w:rsidR="001F63C2" w:rsidRPr="002F4BDE" w14:paraId="284972D7" w14:textId="77777777" w:rsidTr="00D667DD">
        <w:tc>
          <w:tcPr>
            <w:tcW w:w="9209" w:type="dxa"/>
          </w:tcPr>
          <w:p w14:paraId="3841C37B" w14:textId="77777777" w:rsidR="001F63C2" w:rsidRDefault="001F63C2" w:rsidP="00D667DD">
            <w:pPr>
              <w:snapToGrid w:val="0"/>
              <w:jc w:val="both"/>
              <w:rPr>
                <w:szCs w:val="22"/>
              </w:rPr>
            </w:pPr>
          </w:p>
          <w:p w14:paraId="32EBE437" w14:textId="77777777" w:rsidR="001F63C2" w:rsidRDefault="001F63C2" w:rsidP="00D667DD">
            <w:pPr>
              <w:snapToGrid w:val="0"/>
              <w:jc w:val="both"/>
              <w:rPr>
                <w:szCs w:val="22"/>
              </w:rPr>
            </w:pPr>
          </w:p>
          <w:p w14:paraId="104047E8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 xml:space="preserve">Zgodnie z art. 13 ust. 1 i ust. 2 ogólnego rozporządzenia UE o ochronie danych osobowych nr 2016/679 informujemy, że: </w:t>
            </w:r>
          </w:p>
          <w:p w14:paraId="0D134515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1)</w:t>
            </w:r>
            <w:r w:rsidRPr="001F63C2">
              <w:rPr>
                <w:szCs w:val="22"/>
              </w:rPr>
              <w:tab/>
              <w:t>Administratorem Pani/Pana danych osobowych jest Zarząd Województwa Śląskiego z siedzibą w Katowicach, ul. Ligonia 46, adres e-mail: kancelaria@slaskie.pl, strona internetowa: bip.slaskie.pl.</w:t>
            </w:r>
          </w:p>
          <w:p w14:paraId="374DFA24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2)</w:t>
            </w:r>
            <w:r w:rsidRPr="001F63C2">
              <w:rPr>
                <w:szCs w:val="22"/>
              </w:rPr>
              <w:tab/>
              <w:t>Została wyznaczona osoba do kontaktu w sprawie przetwarzania danych osobowych (inspektor ochrony danych), adres e-mail: daneosobowe@slaskie.pl.</w:t>
            </w:r>
          </w:p>
          <w:p w14:paraId="458203CE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3)</w:t>
            </w:r>
            <w:r w:rsidRPr="001F63C2">
              <w:rPr>
                <w:szCs w:val="22"/>
              </w:rPr>
              <w:tab/>
              <w:t>Pani/Pana dane osobowe będą przetwarzane w celach:</w:t>
            </w:r>
          </w:p>
          <w:p w14:paraId="27D8CFAD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a)</w:t>
            </w:r>
            <w:r w:rsidRPr="001F63C2">
              <w:rPr>
                <w:szCs w:val="22"/>
              </w:rPr>
              <w:tab/>
              <w:t>Przeprowadzenia naboru i oceny wniosków w ramach otwartych konkursów ofert na realizację zadań publicznych.</w:t>
            </w:r>
          </w:p>
          <w:p w14:paraId="43A3F185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lastRenderedPageBreak/>
              <w:t>Podstawą prawną przetwarzania danych osobowych jest obowiązek prawny ciążący na administratorze (art. 6 ust. 1 lit. c rozporządzenia), wynikający z:</w:t>
            </w:r>
          </w:p>
          <w:p w14:paraId="037554B6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24 kwietnia 2003 r. o działalności pożytku publicznego i o wolontariacie (w szczególności dział II, rozdział 2);</w:t>
            </w:r>
          </w:p>
          <w:p w14:paraId="473F71F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5 czerwca 1998 roku o samorządzie województwa (art. 14);</w:t>
            </w:r>
          </w:p>
          <w:p w14:paraId="680475EF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uchwały Sejmiku Województwa Śląskiego w sprawie przyjęcia programu współpracy samorządu województwa śląskiego z organizacjami pozarządowymi oraz podmiotami wymienionymi w art. 3 ust. 3 ustawy o działalności pożytku publicznego i o wolontariacie na dany rok oraz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stanowiącym załącznik do Uchwały Zarządu Województwa Śląskiego.</w:t>
            </w:r>
          </w:p>
          <w:p w14:paraId="0E2D442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b)</w:t>
            </w:r>
            <w:r w:rsidRPr="001F63C2">
              <w:rPr>
                <w:szCs w:val="22"/>
              </w:rPr>
              <w:tab/>
              <w:t>W przypadku przyznania dotacji i przyjęcia zlecenia realizacji zadania publicznego Pani/Pana dane osobowe będą przetwarzane także w celach związanych z:</w:t>
            </w:r>
          </w:p>
          <w:p w14:paraId="799CE023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realizacją zawartej umowy (w szczególności rozliczenie dotacji w zakresie rzeczowym i finansowym, kontrola, sprawozdawczość oraz ewentualne ustalanie, obrona i dochodzenie roszczeń);</w:t>
            </w:r>
          </w:p>
          <w:p w14:paraId="124F999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wykonywaniem obowiązków prawnych związanych z realizacją procesów księgowo-podatkowych oraz zapewnieniem adekwatności, skuteczności i efektywności wydawania środków publicznych.</w:t>
            </w:r>
          </w:p>
          <w:p w14:paraId="12C4583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                          o finansach publicznych oraz innych przepisów prawa.</w:t>
            </w:r>
          </w:p>
          <w:p w14:paraId="11797427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c)</w:t>
            </w:r>
            <w:r w:rsidRPr="001F63C2">
              <w:rPr>
                <w:szCs w:val="22"/>
              </w:rPr>
              <w:tab/>
              <w:t>Prowadzenia akt sprawy oraz archiwizacji dokumentacji zgodnie z ustawą z dnia 14 lipca 1983 r. o narodowym zasobie archiwalnym i archiwach (art. 6 ust. 1 lit. c rozporządzenia).</w:t>
            </w:r>
          </w:p>
          <w:p w14:paraId="7B69AFC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4)</w:t>
            </w:r>
            <w:r w:rsidRPr="001F63C2">
              <w:rPr>
                <w:szCs w:val="22"/>
              </w:rPr>
              <w:tab/>
              <w:t>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2089DE5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Ponadto w zakresie stanowiącym informację publiczną dane będą ujawniane każdemu zainteresowanemu taką informacją lub publikowane w BIP Urzędu.</w:t>
            </w:r>
          </w:p>
          <w:p w14:paraId="64241A34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5)</w:t>
            </w:r>
            <w:r w:rsidRPr="001F63C2">
              <w:rPr>
                <w:szCs w:val="22"/>
              </w:rPr>
              <w:tab/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14:paraId="580E323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33A9C625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6)</w:t>
            </w:r>
            <w:r w:rsidRPr="001F63C2">
              <w:rPr>
                <w:szCs w:val="22"/>
              </w:rPr>
              <w:tab/>
              <w:t>Przysługuje Pani/Panu prawo dostępu do treści swoich danych oraz prawo żądania ich sprostowania, usunięcia lub ograniczenia przetwarzania, prawo wniesienia skargi do Prezesa Urzędu Ochrony Danych Osobowych.</w:t>
            </w:r>
          </w:p>
          <w:p w14:paraId="13234293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7)</w:t>
            </w:r>
            <w:r w:rsidRPr="001F63C2">
              <w:rPr>
                <w:szCs w:val="22"/>
              </w:rPr>
              <w:tab/>
              <w:t>Podanie danych osobowych jest warunkiem uczestnictwa w otwartym konkursie ofert na realizację zadania publicznego. Jest Pani/Pan zobowiązana do podania danych osobowych, a konsekwencją niepodania danych osobowych będzie brak możliwości uczestnictwa w konkursie.</w:t>
            </w:r>
          </w:p>
          <w:p w14:paraId="4ABDBFA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8)</w:t>
            </w:r>
            <w:r w:rsidRPr="001F63C2">
              <w:rPr>
                <w:szCs w:val="22"/>
              </w:rPr>
              <w:tab/>
              <w:t>Pani/Pana dane osobowe nie będą wykorzystywane do zautomatyzowanego podejmowania decyzji ani profilowania, o którym mowa w art. 22 rozporządzenia.</w:t>
            </w:r>
          </w:p>
          <w:p w14:paraId="6C6EDAC9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9)</w:t>
            </w:r>
            <w:r w:rsidRPr="001F63C2">
              <w:rPr>
                <w:szCs w:val="22"/>
              </w:rPr>
              <w:tab/>
              <w:t xml:space="preserve">Dane kontrahentów mogą być udostępniane organom i osobom uprawnionym do przeprowadzania w Urzędzie Marszałkowskim Województwa Śląskiego czynności kontrolnych i audytowych na podstawie odrębnych przepisów prawa wyłącznie w przypadku żądania dokumentów niezbędnych do przygotowania i przeprowadzenia kontroli, </w:t>
            </w:r>
          </w:p>
          <w:p w14:paraId="73CC3EC9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10)</w:t>
            </w:r>
            <w:r w:rsidRPr="001F63C2">
              <w:rPr>
                <w:szCs w:val="22"/>
              </w:rPr>
              <w:tab/>
              <w:t>Pani/Pana adres poczty elektronicznej, może zostać wykorzystany do celów statystycznych w procesie badania zadowolenia klientów Urzędu Marszałkowskiego Województwa Śląskiego i doskonalenia jakości usług. Może Pani/Pan zostać poproszona/y drogą elektroniczną o nieobowiązkowe wypełnienie anonimowej ankiety.</w:t>
            </w:r>
          </w:p>
          <w:p w14:paraId="644711A5" w14:textId="77777777" w:rsidR="001F63C2" w:rsidRDefault="001F63C2" w:rsidP="00D667DD">
            <w:pPr>
              <w:snapToGrid w:val="0"/>
              <w:jc w:val="both"/>
              <w:rPr>
                <w:szCs w:val="22"/>
              </w:rPr>
            </w:pPr>
          </w:p>
          <w:p w14:paraId="5100D71E" w14:textId="3CD8646A" w:rsidR="001F63C2" w:rsidRPr="002F4BDE" w:rsidRDefault="001F63C2" w:rsidP="00D667DD">
            <w:pPr>
              <w:snapToGrid w:val="0"/>
              <w:jc w:val="both"/>
              <w:rPr>
                <w:szCs w:val="22"/>
              </w:rPr>
            </w:pPr>
          </w:p>
        </w:tc>
      </w:tr>
    </w:tbl>
    <w:p w14:paraId="54BD5E09" w14:textId="1FC48C91" w:rsidR="00560967" w:rsidRDefault="00560967" w:rsidP="003335D1">
      <w:pPr>
        <w:jc w:val="both"/>
        <w:rPr>
          <w:rFonts w:cs="Arial"/>
        </w:rPr>
      </w:pPr>
    </w:p>
    <w:sectPr w:rsidR="00560967" w:rsidSect="00B468DB">
      <w:footerReference w:type="default" r:id="rId14"/>
      <w:headerReference w:type="first" r:id="rId15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62FFB" w14:textId="77777777" w:rsidR="00576373" w:rsidRDefault="00576373" w:rsidP="00AB4A4A">
      <w:r>
        <w:separator/>
      </w:r>
    </w:p>
  </w:endnote>
  <w:endnote w:type="continuationSeparator" w:id="0">
    <w:p w14:paraId="2950D5A9" w14:textId="77777777" w:rsidR="00576373" w:rsidRDefault="0057637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9D55" w14:textId="3DD01214" w:rsidR="008441F5" w:rsidRPr="00E53A8B" w:rsidRDefault="008441F5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C2CC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C2CCD">
      <w:rPr>
        <w:bCs/>
        <w:noProof/>
        <w:sz w:val="18"/>
        <w:szCs w:val="18"/>
      </w:rPr>
      <w:t>10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C416" w14:textId="77777777" w:rsidR="00576373" w:rsidRDefault="00576373" w:rsidP="00AB4A4A">
      <w:r>
        <w:separator/>
      </w:r>
    </w:p>
  </w:footnote>
  <w:footnote w:type="continuationSeparator" w:id="0">
    <w:p w14:paraId="4B5BD40D" w14:textId="77777777" w:rsidR="00576373" w:rsidRDefault="0057637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0033" w14:textId="77777777" w:rsidR="008441F5" w:rsidRDefault="008441F5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0487C18" wp14:editId="77CD65E7">
          <wp:extent cx="1511935" cy="499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  <w:r>
      <w:rPr>
        <w:noProof/>
        <w:lang w:eastAsia="pl-PL"/>
      </w:rPr>
      <w:drawing>
        <wp:inline distT="0" distB="0" distL="0" distR="0" wp14:anchorId="1DCB502C" wp14:editId="1BCF7696">
          <wp:extent cx="1333500" cy="59638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77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69953CB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A4D6C"/>
    <w:multiLevelType w:val="hybridMultilevel"/>
    <w:tmpl w:val="C1EE59F2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611C"/>
    <w:multiLevelType w:val="hybridMultilevel"/>
    <w:tmpl w:val="7D8030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4EED"/>
    <w:multiLevelType w:val="hybridMultilevel"/>
    <w:tmpl w:val="5B4E4AB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51244"/>
    <w:multiLevelType w:val="hybridMultilevel"/>
    <w:tmpl w:val="AC5250C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83A2C"/>
    <w:multiLevelType w:val="hybridMultilevel"/>
    <w:tmpl w:val="6BE0114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F346F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B0661"/>
    <w:multiLevelType w:val="hybridMultilevel"/>
    <w:tmpl w:val="C14026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A439CC"/>
    <w:multiLevelType w:val="hybridMultilevel"/>
    <w:tmpl w:val="1E2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36A28"/>
    <w:multiLevelType w:val="hybridMultilevel"/>
    <w:tmpl w:val="92CA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AC5CBE"/>
    <w:multiLevelType w:val="hybridMultilevel"/>
    <w:tmpl w:val="6A90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47A7F"/>
    <w:multiLevelType w:val="hybridMultilevel"/>
    <w:tmpl w:val="37A072F0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02D1A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B27BE1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72B28"/>
    <w:multiLevelType w:val="hybridMultilevel"/>
    <w:tmpl w:val="D4682F26"/>
    <w:lvl w:ilvl="0" w:tplc="54C0C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501E1"/>
    <w:multiLevelType w:val="hybridMultilevel"/>
    <w:tmpl w:val="851C0708"/>
    <w:lvl w:ilvl="0" w:tplc="56F45B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226F52"/>
    <w:multiLevelType w:val="hybridMultilevel"/>
    <w:tmpl w:val="43601200"/>
    <w:lvl w:ilvl="0" w:tplc="7488E7D4">
      <w:start w:val="9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7E27226"/>
    <w:multiLevelType w:val="hybridMultilevel"/>
    <w:tmpl w:val="A50656A8"/>
    <w:lvl w:ilvl="0" w:tplc="F92213C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3"/>
  </w:num>
  <w:num w:numId="11">
    <w:abstractNumId w:val="14"/>
  </w:num>
  <w:num w:numId="12">
    <w:abstractNumId w:val="9"/>
  </w:num>
  <w:num w:numId="13">
    <w:abstractNumId w:val="24"/>
  </w:num>
  <w:num w:numId="14">
    <w:abstractNumId w:val="10"/>
  </w:num>
  <w:num w:numId="15">
    <w:abstractNumId w:val="21"/>
  </w:num>
  <w:num w:numId="16">
    <w:abstractNumId w:val="25"/>
  </w:num>
  <w:num w:numId="17">
    <w:abstractNumId w:val="11"/>
  </w:num>
  <w:num w:numId="18">
    <w:abstractNumId w:val="18"/>
  </w:num>
  <w:num w:numId="19">
    <w:abstractNumId w:val="20"/>
  </w:num>
  <w:num w:numId="20">
    <w:abstractNumId w:val="13"/>
  </w:num>
  <w:num w:numId="21">
    <w:abstractNumId w:val="26"/>
  </w:num>
  <w:num w:numId="22">
    <w:abstractNumId w:val="27"/>
  </w:num>
  <w:num w:numId="23">
    <w:abstractNumId w:val="22"/>
  </w:num>
  <w:num w:numId="2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154"/>
    <w:rsid w:val="00010341"/>
    <w:rsid w:val="00012D3D"/>
    <w:rsid w:val="000133D6"/>
    <w:rsid w:val="000139F5"/>
    <w:rsid w:val="00014F90"/>
    <w:rsid w:val="0001525B"/>
    <w:rsid w:val="0002447C"/>
    <w:rsid w:val="00027A9B"/>
    <w:rsid w:val="00033271"/>
    <w:rsid w:val="000345B6"/>
    <w:rsid w:val="00034742"/>
    <w:rsid w:val="00035999"/>
    <w:rsid w:val="00044E4F"/>
    <w:rsid w:val="000521FF"/>
    <w:rsid w:val="00053E67"/>
    <w:rsid w:val="000676B4"/>
    <w:rsid w:val="00072384"/>
    <w:rsid w:val="00075D75"/>
    <w:rsid w:val="00075E56"/>
    <w:rsid w:val="00084679"/>
    <w:rsid w:val="0009072D"/>
    <w:rsid w:val="00091E1D"/>
    <w:rsid w:val="00096584"/>
    <w:rsid w:val="000A6DD0"/>
    <w:rsid w:val="000B0C32"/>
    <w:rsid w:val="000C57B8"/>
    <w:rsid w:val="000C58CE"/>
    <w:rsid w:val="000C7C5D"/>
    <w:rsid w:val="000D2C7C"/>
    <w:rsid w:val="000D39F9"/>
    <w:rsid w:val="000D587F"/>
    <w:rsid w:val="000E2F36"/>
    <w:rsid w:val="000F2763"/>
    <w:rsid w:val="000F53CC"/>
    <w:rsid w:val="000F714F"/>
    <w:rsid w:val="00107F81"/>
    <w:rsid w:val="0011208F"/>
    <w:rsid w:val="00116AFC"/>
    <w:rsid w:val="00122CAC"/>
    <w:rsid w:val="00123D9C"/>
    <w:rsid w:val="00127EB7"/>
    <w:rsid w:val="00133058"/>
    <w:rsid w:val="0013636D"/>
    <w:rsid w:val="00145289"/>
    <w:rsid w:val="0014658C"/>
    <w:rsid w:val="0015063D"/>
    <w:rsid w:val="00150FD2"/>
    <w:rsid w:val="00151CF6"/>
    <w:rsid w:val="00152B6D"/>
    <w:rsid w:val="00155281"/>
    <w:rsid w:val="00160961"/>
    <w:rsid w:val="00170B73"/>
    <w:rsid w:val="00172623"/>
    <w:rsid w:val="001728B1"/>
    <w:rsid w:val="0017391B"/>
    <w:rsid w:val="00181BFC"/>
    <w:rsid w:val="00197388"/>
    <w:rsid w:val="00197E93"/>
    <w:rsid w:val="001A0B8E"/>
    <w:rsid w:val="001A4200"/>
    <w:rsid w:val="001A4AC2"/>
    <w:rsid w:val="001A77AC"/>
    <w:rsid w:val="001B16BD"/>
    <w:rsid w:val="001B512A"/>
    <w:rsid w:val="001B647C"/>
    <w:rsid w:val="001B6D16"/>
    <w:rsid w:val="001C4AA2"/>
    <w:rsid w:val="001C6E0F"/>
    <w:rsid w:val="001D2805"/>
    <w:rsid w:val="001D5529"/>
    <w:rsid w:val="001E3495"/>
    <w:rsid w:val="001E3982"/>
    <w:rsid w:val="001E3C72"/>
    <w:rsid w:val="001E448C"/>
    <w:rsid w:val="001E6FE6"/>
    <w:rsid w:val="001F40E6"/>
    <w:rsid w:val="001F63C2"/>
    <w:rsid w:val="00204A52"/>
    <w:rsid w:val="00204FCA"/>
    <w:rsid w:val="0021114D"/>
    <w:rsid w:val="00216F7C"/>
    <w:rsid w:val="00222AA0"/>
    <w:rsid w:val="002236A5"/>
    <w:rsid w:val="002250DB"/>
    <w:rsid w:val="00233547"/>
    <w:rsid w:val="002369DC"/>
    <w:rsid w:val="0024013A"/>
    <w:rsid w:val="00240EDE"/>
    <w:rsid w:val="0024632C"/>
    <w:rsid w:val="0024659B"/>
    <w:rsid w:val="0024684E"/>
    <w:rsid w:val="00254ED6"/>
    <w:rsid w:val="00257014"/>
    <w:rsid w:val="0026782B"/>
    <w:rsid w:val="00274D60"/>
    <w:rsid w:val="00277368"/>
    <w:rsid w:val="00282C05"/>
    <w:rsid w:val="002834FF"/>
    <w:rsid w:val="00286B41"/>
    <w:rsid w:val="00290297"/>
    <w:rsid w:val="002A058B"/>
    <w:rsid w:val="002A482F"/>
    <w:rsid w:val="002B321B"/>
    <w:rsid w:val="002B37EC"/>
    <w:rsid w:val="002B3B35"/>
    <w:rsid w:val="002C6693"/>
    <w:rsid w:val="002D2A95"/>
    <w:rsid w:val="002D35F0"/>
    <w:rsid w:val="002D3C66"/>
    <w:rsid w:val="002E2252"/>
    <w:rsid w:val="002E7498"/>
    <w:rsid w:val="002F3309"/>
    <w:rsid w:val="002F4BDE"/>
    <w:rsid w:val="002F7E51"/>
    <w:rsid w:val="003024A7"/>
    <w:rsid w:val="003039A5"/>
    <w:rsid w:val="00310EED"/>
    <w:rsid w:val="00314B9D"/>
    <w:rsid w:val="003152EB"/>
    <w:rsid w:val="0031614F"/>
    <w:rsid w:val="00317313"/>
    <w:rsid w:val="00317ED3"/>
    <w:rsid w:val="00320ACC"/>
    <w:rsid w:val="00324552"/>
    <w:rsid w:val="00324B45"/>
    <w:rsid w:val="003335D1"/>
    <w:rsid w:val="003336D2"/>
    <w:rsid w:val="0033688A"/>
    <w:rsid w:val="003379D8"/>
    <w:rsid w:val="00340C46"/>
    <w:rsid w:val="00342599"/>
    <w:rsid w:val="00355601"/>
    <w:rsid w:val="003560E3"/>
    <w:rsid w:val="00363BCC"/>
    <w:rsid w:val="003717ED"/>
    <w:rsid w:val="00373142"/>
    <w:rsid w:val="00375943"/>
    <w:rsid w:val="00383FB9"/>
    <w:rsid w:val="003856EE"/>
    <w:rsid w:val="00387DDA"/>
    <w:rsid w:val="00390108"/>
    <w:rsid w:val="00396791"/>
    <w:rsid w:val="003A11D4"/>
    <w:rsid w:val="003A257D"/>
    <w:rsid w:val="003C2BD5"/>
    <w:rsid w:val="003C562A"/>
    <w:rsid w:val="003D77D1"/>
    <w:rsid w:val="003E330B"/>
    <w:rsid w:val="003E5C79"/>
    <w:rsid w:val="003E64C0"/>
    <w:rsid w:val="003E68F3"/>
    <w:rsid w:val="003E78F4"/>
    <w:rsid w:val="003F3022"/>
    <w:rsid w:val="003F4A3D"/>
    <w:rsid w:val="003F6780"/>
    <w:rsid w:val="003F7A20"/>
    <w:rsid w:val="0040055C"/>
    <w:rsid w:val="00402894"/>
    <w:rsid w:val="004036BC"/>
    <w:rsid w:val="00413483"/>
    <w:rsid w:val="00413CCF"/>
    <w:rsid w:val="00414AB6"/>
    <w:rsid w:val="00421548"/>
    <w:rsid w:val="0042355E"/>
    <w:rsid w:val="00433133"/>
    <w:rsid w:val="00441194"/>
    <w:rsid w:val="004450F3"/>
    <w:rsid w:val="0045433D"/>
    <w:rsid w:val="004565FB"/>
    <w:rsid w:val="00466700"/>
    <w:rsid w:val="00467D77"/>
    <w:rsid w:val="00470595"/>
    <w:rsid w:val="00473297"/>
    <w:rsid w:val="00482406"/>
    <w:rsid w:val="00483919"/>
    <w:rsid w:val="00484FC1"/>
    <w:rsid w:val="0048594D"/>
    <w:rsid w:val="00494F83"/>
    <w:rsid w:val="004A1F4D"/>
    <w:rsid w:val="004A5701"/>
    <w:rsid w:val="004B21A9"/>
    <w:rsid w:val="004B2A57"/>
    <w:rsid w:val="004B3D78"/>
    <w:rsid w:val="004B5F03"/>
    <w:rsid w:val="004B7B85"/>
    <w:rsid w:val="004D61CA"/>
    <w:rsid w:val="004E0604"/>
    <w:rsid w:val="004E1283"/>
    <w:rsid w:val="004E2511"/>
    <w:rsid w:val="004E6294"/>
    <w:rsid w:val="004F15F4"/>
    <w:rsid w:val="004F4441"/>
    <w:rsid w:val="00500BE6"/>
    <w:rsid w:val="0051460E"/>
    <w:rsid w:val="0051563D"/>
    <w:rsid w:val="005223DD"/>
    <w:rsid w:val="005263E5"/>
    <w:rsid w:val="00526BE0"/>
    <w:rsid w:val="00537CA5"/>
    <w:rsid w:val="00541D56"/>
    <w:rsid w:val="00550503"/>
    <w:rsid w:val="00550F41"/>
    <w:rsid w:val="00554B43"/>
    <w:rsid w:val="00555C2D"/>
    <w:rsid w:val="005570D1"/>
    <w:rsid w:val="0056036E"/>
    <w:rsid w:val="00560967"/>
    <w:rsid w:val="00574786"/>
    <w:rsid w:val="00576373"/>
    <w:rsid w:val="00581DBC"/>
    <w:rsid w:val="005832DE"/>
    <w:rsid w:val="00590FE3"/>
    <w:rsid w:val="005A0761"/>
    <w:rsid w:val="005A291C"/>
    <w:rsid w:val="005B26EF"/>
    <w:rsid w:val="005B4311"/>
    <w:rsid w:val="005C2A23"/>
    <w:rsid w:val="005C52C3"/>
    <w:rsid w:val="005C5E95"/>
    <w:rsid w:val="005D0222"/>
    <w:rsid w:val="005D2553"/>
    <w:rsid w:val="005E13C7"/>
    <w:rsid w:val="005E1816"/>
    <w:rsid w:val="005E37E0"/>
    <w:rsid w:val="005F1C87"/>
    <w:rsid w:val="005F2DB1"/>
    <w:rsid w:val="005F42AC"/>
    <w:rsid w:val="005F6A0E"/>
    <w:rsid w:val="005F786C"/>
    <w:rsid w:val="00602862"/>
    <w:rsid w:val="00604101"/>
    <w:rsid w:val="006109CB"/>
    <w:rsid w:val="00613927"/>
    <w:rsid w:val="00616BDA"/>
    <w:rsid w:val="00622AA1"/>
    <w:rsid w:val="006241A2"/>
    <w:rsid w:val="006255F2"/>
    <w:rsid w:val="0063014B"/>
    <w:rsid w:val="0063032A"/>
    <w:rsid w:val="00632098"/>
    <w:rsid w:val="0064012E"/>
    <w:rsid w:val="00644856"/>
    <w:rsid w:val="006476FE"/>
    <w:rsid w:val="00651A52"/>
    <w:rsid w:val="00656DA8"/>
    <w:rsid w:val="00660FE0"/>
    <w:rsid w:val="00665345"/>
    <w:rsid w:val="00687713"/>
    <w:rsid w:val="00687A86"/>
    <w:rsid w:val="006917EA"/>
    <w:rsid w:val="00693D10"/>
    <w:rsid w:val="006A2D61"/>
    <w:rsid w:val="006A3543"/>
    <w:rsid w:val="006A605B"/>
    <w:rsid w:val="006B63F6"/>
    <w:rsid w:val="006C2C51"/>
    <w:rsid w:val="006C3641"/>
    <w:rsid w:val="006C4253"/>
    <w:rsid w:val="006D21DB"/>
    <w:rsid w:val="006D357F"/>
    <w:rsid w:val="006E523B"/>
    <w:rsid w:val="006E52A7"/>
    <w:rsid w:val="006E61B7"/>
    <w:rsid w:val="006E7124"/>
    <w:rsid w:val="006F0CE8"/>
    <w:rsid w:val="006F12C6"/>
    <w:rsid w:val="006F6030"/>
    <w:rsid w:val="007079D0"/>
    <w:rsid w:val="0071230C"/>
    <w:rsid w:val="00721B0E"/>
    <w:rsid w:val="007230FC"/>
    <w:rsid w:val="00727C03"/>
    <w:rsid w:val="00730E20"/>
    <w:rsid w:val="00735E75"/>
    <w:rsid w:val="00737959"/>
    <w:rsid w:val="0074062F"/>
    <w:rsid w:val="00743B4D"/>
    <w:rsid w:val="00746624"/>
    <w:rsid w:val="007470B3"/>
    <w:rsid w:val="00752807"/>
    <w:rsid w:val="007604C4"/>
    <w:rsid w:val="007625B3"/>
    <w:rsid w:val="00763975"/>
    <w:rsid w:val="0076479F"/>
    <w:rsid w:val="00767D52"/>
    <w:rsid w:val="00771498"/>
    <w:rsid w:val="00773057"/>
    <w:rsid w:val="00782BC4"/>
    <w:rsid w:val="0079165A"/>
    <w:rsid w:val="00795194"/>
    <w:rsid w:val="007B3AC5"/>
    <w:rsid w:val="007D2C95"/>
    <w:rsid w:val="007D3043"/>
    <w:rsid w:val="007D3300"/>
    <w:rsid w:val="007D417E"/>
    <w:rsid w:val="007D4804"/>
    <w:rsid w:val="007D6547"/>
    <w:rsid w:val="007D729C"/>
    <w:rsid w:val="007E00C6"/>
    <w:rsid w:val="007E162A"/>
    <w:rsid w:val="007E4145"/>
    <w:rsid w:val="007E5643"/>
    <w:rsid w:val="007E601C"/>
    <w:rsid w:val="007F0F31"/>
    <w:rsid w:val="007F378E"/>
    <w:rsid w:val="007F513A"/>
    <w:rsid w:val="00801EA5"/>
    <w:rsid w:val="00803754"/>
    <w:rsid w:val="00810EB7"/>
    <w:rsid w:val="00811248"/>
    <w:rsid w:val="00813A7F"/>
    <w:rsid w:val="00814C20"/>
    <w:rsid w:val="008173E2"/>
    <w:rsid w:val="008177A4"/>
    <w:rsid w:val="008253D6"/>
    <w:rsid w:val="00836CB3"/>
    <w:rsid w:val="008417FD"/>
    <w:rsid w:val="0084242E"/>
    <w:rsid w:val="008441F5"/>
    <w:rsid w:val="00851D30"/>
    <w:rsid w:val="00854FA2"/>
    <w:rsid w:val="00855458"/>
    <w:rsid w:val="00856FA8"/>
    <w:rsid w:val="008574EB"/>
    <w:rsid w:val="008662B8"/>
    <w:rsid w:val="008667D6"/>
    <w:rsid w:val="00871BC3"/>
    <w:rsid w:val="00872746"/>
    <w:rsid w:val="008737B8"/>
    <w:rsid w:val="008754FD"/>
    <w:rsid w:val="008775B9"/>
    <w:rsid w:val="008818A8"/>
    <w:rsid w:val="00881C38"/>
    <w:rsid w:val="00881D60"/>
    <w:rsid w:val="00883A6B"/>
    <w:rsid w:val="00884A28"/>
    <w:rsid w:val="0088682B"/>
    <w:rsid w:val="008948D7"/>
    <w:rsid w:val="00895275"/>
    <w:rsid w:val="0089661F"/>
    <w:rsid w:val="008A2216"/>
    <w:rsid w:val="008A38E2"/>
    <w:rsid w:val="008A4364"/>
    <w:rsid w:val="008B03EA"/>
    <w:rsid w:val="008B2BE8"/>
    <w:rsid w:val="008B386F"/>
    <w:rsid w:val="008C20EB"/>
    <w:rsid w:val="008C4843"/>
    <w:rsid w:val="008C6B55"/>
    <w:rsid w:val="008D0B96"/>
    <w:rsid w:val="008D2348"/>
    <w:rsid w:val="008D7091"/>
    <w:rsid w:val="008E1035"/>
    <w:rsid w:val="008E7E2E"/>
    <w:rsid w:val="008F3A1B"/>
    <w:rsid w:val="008F4E4C"/>
    <w:rsid w:val="008F541B"/>
    <w:rsid w:val="008F7C54"/>
    <w:rsid w:val="0090472B"/>
    <w:rsid w:val="0091363F"/>
    <w:rsid w:val="00913682"/>
    <w:rsid w:val="0092444E"/>
    <w:rsid w:val="0092788D"/>
    <w:rsid w:val="00934158"/>
    <w:rsid w:val="0093662A"/>
    <w:rsid w:val="009465B8"/>
    <w:rsid w:val="00953716"/>
    <w:rsid w:val="0095386C"/>
    <w:rsid w:val="00953CBB"/>
    <w:rsid w:val="00954FC8"/>
    <w:rsid w:val="00957B02"/>
    <w:rsid w:val="00962B90"/>
    <w:rsid w:val="00964108"/>
    <w:rsid w:val="00964842"/>
    <w:rsid w:val="00970EEC"/>
    <w:rsid w:val="00982ADF"/>
    <w:rsid w:val="0098791A"/>
    <w:rsid w:val="009938CE"/>
    <w:rsid w:val="00994C7E"/>
    <w:rsid w:val="009969AA"/>
    <w:rsid w:val="009A0EA0"/>
    <w:rsid w:val="009A107A"/>
    <w:rsid w:val="009A1138"/>
    <w:rsid w:val="009A5C65"/>
    <w:rsid w:val="009B0602"/>
    <w:rsid w:val="009B0E25"/>
    <w:rsid w:val="009B5142"/>
    <w:rsid w:val="009B7E49"/>
    <w:rsid w:val="009C423B"/>
    <w:rsid w:val="009D1113"/>
    <w:rsid w:val="009D1342"/>
    <w:rsid w:val="009E2AAC"/>
    <w:rsid w:val="009E581B"/>
    <w:rsid w:val="009F0251"/>
    <w:rsid w:val="009F0F7C"/>
    <w:rsid w:val="009F1C7B"/>
    <w:rsid w:val="00A03081"/>
    <w:rsid w:val="00A03861"/>
    <w:rsid w:val="00A03BDB"/>
    <w:rsid w:val="00A07A0A"/>
    <w:rsid w:val="00A100E7"/>
    <w:rsid w:val="00A1083A"/>
    <w:rsid w:val="00A13630"/>
    <w:rsid w:val="00A2139E"/>
    <w:rsid w:val="00A2640C"/>
    <w:rsid w:val="00A406A7"/>
    <w:rsid w:val="00A42147"/>
    <w:rsid w:val="00A42C3A"/>
    <w:rsid w:val="00A52A4D"/>
    <w:rsid w:val="00A54380"/>
    <w:rsid w:val="00A570C3"/>
    <w:rsid w:val="00A632B8"/>
    <w:rsid w:val="00A63FC9"/>
    <w:rsid w:val="00A64717"/>
    <w:rsid w:val="00A70534"/>
    <w:rsid w:val="00A70896"/>
    <w:rsid w:val="00A73074"/>
    <w:rsid w:val="00A73782"/>
    <w:rsid w:val="00A82E72"/>
    <w:rsid w:val="00A8422F"/>
    <w:rsid w:val="00A87C5F"/>
    <w:rsid w:val="00A9282A"/>
    <w:rsid w:val="00AA2599"/>
    <w:rsid w:val="00AA5251"/>
    <w:rsid w:val="00AA7D8D"/>
    <w:rsid w:val="00AB4A4A"/>
    <w:rsid w:val="00AB4C03"/>
    <w:rsid w:val="00AC2CCD"/>
    <w:rsid w:val="00AC540C"/>
    <w:rsid w:val="00AD61A9"/>
    <w:rsid w:val="00AF0361"/>
    <w:rsid w:val="00AF3B2C"/>
    <w:rsid w:val="00AF6C86"/>
    <w:rsid w:val="00AF75F5"/>
    <w:rsid w:val="00AF791A"/>
    <w:rsid w:val="00B0520B"/>
    <w:rsid w:val="00B10A69"/>
    <w:rsid w:val="00B12132"/>
    <w:rsid w:val="00B12A11"/>
    <w:rsid w:val="00B17D18"/>
    <w:rsid w:val="00B2656D"/>
    <w:rsid w:val="00B31C34"/>
    <w:rsid w:val="00B3477F"/>
    <w:rsid w:val="00B37FC8"/>
    <w:rsid w:val="00B4237C"/>
    <w:rsid w:val="00B44759"/>
    <w:rsid w:val="00B4557C"/>
    <w:rsid w:val="00B468DB"/>
    <w:rsid w:val="00B53E3E"/>
    <w:rsid w:val="00B569A4"/>
    <w:rsid w:val="00B60344"/>
    <w:rsid w:val="00B62448"/>
    <w:rsid w:val="00B633D8"/>
    <w:rsid w:val="00B67718"/>
    <w:rsid w:val="00B7517D"/>
    <w:rsid w:val="00B80257"/>
    <w:rsid w:val="00B822AA"/>
    <w:rsid w:val="00B8554A"/>
    <w:rsid w:val="00B87496"/>
    <w:rsid w:val="00B902F9"/>
    <w:rsid w:val="00B93150"/>
    <w:rsid w:val="00B95EE0"/>
    <w:rsid w:val="00BA5130"/>
    <w:rsid w:val="00BA567E"/>
    <w:rsid w:val="00BA5AC0"/>
    <w:rsid w:val="00BB45EE"/>
    <w:rsid w:val="00BB54FF"/>
    <w:rsid w:val="00BC7463"/>
    <w:rsid w:val="00BD0D20"/>
    <w:rsid w:val="00BD3025"/>
    <w:rsid w:val="00BE30A5"/>
    <w:rsid w:val="00BE3693"/>
    <w:rsid w:val="00BF46B1"/>
    <w:rsid w:val="00BF725F"/>
    <w:rsid w:val="00BF7C94"/>
    <w:rsid w:val="00C058D6"/>
    <w:rsid w:val="00C05DF2"/>
    <w:rsid w:val="00C05EB7"/>
    <w:rsid w:val="00C07310"/>
    <w:rsid w:val="00C1048F"/>
    <w:rsid w:val="00C2209E"/>
    <w:rsid w:val="00C2310A"/>
    <w:rsid w:val="00C25D20"/>
    <w:rsid w:val="00C33B4F"/>
    <w:rsid w:val="00C36F87"/>
    <w:rsid w:val="00C430CF"/>
    <w:rsid w:val="00C51B0F"/>
    <w:rsid w:val="00C544A3"/>
    <w:rsid w:val="00C5490A"/>
    <w:rsid w:val="00C56A62"/>
    <w:rsid w:val="00C57185"/>
    <w:rsid w:val="00C57E91"/>
    <w:rsid w:val="00C602C7"/>
    <w:rsid w:val="00C67A8F"/>
    <w:rsid w:val="00C70D89"/>
    <w:rsid w:val="00C73090"/>
    <w:rsid w:val="00C73970"/>
    <w:rsid w:val="00C73D5D"/>
    <w:rsid w:val="00C7595B"/>
    <w:rsid w:val="00C766EE"/>
    <w:rsid w:val="00C87348"/>
    <w:rsid w:val="00C9138D"/>
    <w:rsid w:val="00C92164"/>
    <w:rsid w:val="00C92B73"/>
    <w:rsid w:val="00C934EB"/>
    <w:rsid w:val="00C943FB"/>
    <w:rsid w:val="00CA0FFF"/>
    <w:rsid w:val="00CA7D31"/>
    <w:rsid w:val="00CB67C5"/>
    <w:rsid w:val="00CC222D"/>
    <w:rsid w:val="00CC4ACD"/>
    <w:rsid w:val="00CE17FF"/>
    <w:rsid w:val="00CF0EAD"/>
    <w:rsid w:val="00CF1320"/>
    <w:rsid w:val="00CF1866"/>
    <w:rsid w:val="00CF522C"/>
    <w:rsid w:val="00D02A6E"/>
    <w:rsid w:val="00D02B2A"/>
    <w:rsid w:val="00D0750F"/>
    <w:rsid w:val="00D12DD5"/>
    <w:rsid w:val="00D16739"/>
    <w:rsid w:val="00D438D2"/>
    <w:rsid w:val="00D446F2"/>
    <w:rsid w:val="00D47B4A"/>
    <w:rsid w:val="00D54036"/>
    <w:rsid w:val="00D56365"/>
    <w:rsid w:val="00D57315"/>
    <w:rsid w:val="00D602B4"/>
    <w:rsid w:val="00D609AF"/>
    <w:rsid w:val="00D61F2C"/>
    <w:rsid w:val="00D62488"/>
    <w:rsid w:val="00D63E11"/>
    <w:rsid w:val="00D66FC2"/>
    <w:rsid w:val="00D74424"/>
    <w:rsid w:val="00D75F19"/>
    <w:rsid w:val="00D860E3"/>
    <w:rsid w:val="00D868EC"/>
    <w:rsid w:val="00D92428"/>
    <w:rsid w:val="00D9540E"/>
    <w:rsid w:val="00DA37A1"/>
    <w:rsid w:val="00DA3A9B"/>
    <w:rsid w:val="00DB7A72"/>
    <w:rsid w:val="00DC331C"/>
    <w:rsid w:val="00DC752C"/>
    <w:rsid w:val="00DD4D2B"/>
    <w:rsid w:val="00DE7850"/>
    <w:rsid w:val="00DE7E00"/>
    <w:rsid w:val="00DF563C"/>
    <w:rsid w:val="00E1419E"/>
    <w:rsid w:val="00E1618C"/>
    <w:rsid w:val="00E222F3"/>
    <w:rsid w:val="00E22FEA"/>
    <w:rsid w:val="00E244CF"/>
    <w:rsid w:val="00E33861"/>
    <w:rsid w:val="00E34600"/>
    <w:rsid w:val="00E34E33"/>
    <w:rsid w:val="00E41932"/>
    <w:rsid w:val="00E53A8B"/>
    <w:rsid w:val="00E555AF"/>
    <w:rsid w:val="00E55A39"/>
    <w:rsid w:val="00E60AA8"/>
    <w:rsid w:val="00E816CA"/>
    <w:rsid w:val="00E83079"/>
    <w:rsid w:val="00E863A0"/>
    <w:rsid w:val="00E87F70"/>
    <w:rsid w:val="00E93276"/>
    <w:rsid w:val="00E95D91"/>
    <w:rsid w:val="00EA3D44"/>
    <w:rsid w:val="00EA50BA"/>
    <w:rsid w:val="00EA5F63"/>
    <w:rsid w:val="00EA6B7B"/>
    <w:rsid w:val="00EA79D3"/>
    <w:rsid w:val="00EB09DD"/>
    <w:rsid w:val="00EC616F"/>
    <w:rsid w:val="00ED0954"/>
    <w:rsid w:val="00ED5EAA"/>
    <w:rsid w:val="00ED6368"/>
    <w:rsid w:val="00ED63BB"/>
    <w:rsid w:val="00EE77AB"/>
    <w:rsid w:val="00F003A4"/>
    <w:rsid w:val="00F10F81"/>
    <w:rsid w:val="00F20FFC"/>
    <w:rsid w:val="00F22D2B"/>
    <w:rsid w:val="00F26FA8"/>
    <w:rsid w:val="00F321F6"/>
    <w:rsid w:val="00F35842"/>
    <w:rsid w:val="00F40357"/>
    <w:rsid w:val="00F41103"/>
    <w:rsid w:val="00F41F21"/>
    <w:rsid w:val="00F42BAD"/>
    <w:rsid w:val="00F451C5"/>
    <w:rsid w:val="00F45D9D"/>
    <w:rsid w:val="00F461F0"/>
    <w:rsid w:val="00F57C35"/>
    <w:rsid w:val="00F60CF9"/>
    <w:rsid w:val="00F646D5"/>
    <w:rsid w:val="00F6737E"/>
    <w:rsid w:val="00F753ED"/>
    <w:rsid w:val="00F80B33"/>
    <w:rsid w:val="00F8260A"/>
    <w:rsid w:val="00F83FD3"/>
    <w:rsid w:val="00F85D5A"/>
    <w:rsid w:val="00F86479"/>
    <w:rsid w:val="00F91D98"/>
    <w:rsid w:val="00FA666F"/>
    <w:rsid w:val="00FA6EFF"/>
    <w:rsid w:val="00FB1684"/>
    <w:rsid w:val="00FB1ECC"/>
    <w:rsid w:val="00FB3A61"/>
    <w:rsid w:val="00FC10A3"/>
    <w:rsid w:val="00FC41E0"/>
    <w:rsid w:val="00FC63DF"/>
    <w:rsid w:val="00FC6A14"/>
    <w:rsid w:val="00FD2FB6"/>
    <w:rsid w:val="00FE5EB8"/>
    <w:rsid w:val="00FE67FE"/>
    <w:rsid w:val="00FF01B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536F1"/>
  <w15:docId w15:val="{6224E79C-5A61-4F39-9F45-3DC7CC4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F02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F0251"/>
    <w:rPr>
      <w:rFonts w:ascii="Times New Roman" w:hAnsi="Times New Roman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B2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B2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A5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B2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A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skie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laskie.engo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askie.engo.org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a8f1b8fc70aad779dd91b3a5479d2e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396ef9d76dde5078c06f5908deac6a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E322-38D3-4B80-9F97-CF35E6DE2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E83BA-A18A-44C4-9BE4-6A3A58E47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5273F-2361-41FC-B49E-06D414EC6D34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2404F7E2-D6F0-4AC5-B78D-5481C10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4144</Words>
  <Characters>24866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Kubik Julia</cp:lastModifiedBy>
  <cp:revision>2</cp:revision>
  <cp:lastPrinted>2020-05-14T04:49:00Z</cp:lastPrinted>
  <dcterms:created xsi:type="dcterms:W3CDTF">2025-03-06T07:28:00Z</dcterms:created>
  <dcterms:modified xsi:type="dcterms:W3CDTF">2025-03-06T07:28:00Z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