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B4F42" w14:textId="51C7E5AD" w:rsidR="0074685C" w:rsidRPr="0074685C" w:rsidRDefault="0051520A" w:rsidP="00351F03">
      <w:pPr>
        <w:pStyle w:val="rodekTre13"/>
        <w:rPr>
          <w:rFonts w:eastAsia="Times New Roman" w:cs="Arial"/>
          <w:color w:val="auto"/>
          <w:szCs w:val="21"/>
          <w:lang w:eastAsia="pl-PL"/>
        </w:rPr>
      </w:pPr>
      <w:r w:rsidRPr="0074685C">
        <w:rPr>
          <w:rFonts w:eastAsia="Times New Roman" w:cs="Arial"/>
          <w:color w:val="auto"/>
          <w:szCs w:val="21"/>
          <w:lang w:eastAsia="pl-PL"/>
        </w:rPr>
        <w:t xml:space="preserve">Uchwała nr </w:t>
      </w:r>
      <w:r w:rsidR="00C22FFF">
        <w:rPr>
          <w:rFonts w:eastAsia="Times New Roman" w:cs="Arial"/>
          <w:color w:val="auto"/>
          <w:szCs w:val="21"/>
          <w:lang w:eastAsia="pl-PL"/>
        </w:rPr>
        <w:t>473/67/VII/2025</w:t>
      </w:r>
    </w:p>
    <w:p w14:paraId="73AD9874" w14:textId="77777777" w:rsidR="0074685C" w:rsidRPr="0074685C" w:rsidRDefault="0074685C" w:rsidP="00351F03">
      <w:pPr>
        <w:pStyle w:val="rodekTre13"/>
        <w:rPr>
          <w:rFonts w:eastAsia="Times New Roman" w:cs="Arial"/>
          <w:color w:val="auto"/>
          <w:szCs w:val="21"/>
          <w:lang w:eastAsia="pl-PL"/>
        </w:rPr>
      </w:pPr>
      <w:r w:rsidRPr="0074685C">
        <w:rPr>
          <w:rFonts w:eastAsia="Times New Roman" w:cs="Arial"/>
          <w:color w:val="auto"/>
          <w:szCs w:val="21"/>
          <w:lang w:eastAsia="pl-PL"/>
        </w:rPr>
        <w:t>Zarządu Województwa Śląskiego</w:t>
      </w:r>
    </w:p>
    <w:p w14:paraId="5BBF4D7E" w14:textId="37B19E5C" w:rsidR="00310921" w:rsidRPr="0074685C" w:rsidRDefault="0074685C" w:rsidP="0074685C">
      <w:pPr>
        <w:pStyle w:val="rodekTre13"/>
        <w:rPr>
          <w:rFonts w:eastAsia="Times New Roman" w:cs="Arial"/>
          <w:color w:val="auto"/>
          <w:szCs w:val="21"/>
          <w:lang w:eastAsia="pl-PL"/>
        </w:rPr>
      </w:pPr>
      <w:r w:rsidRPr="0074685C">
        <w:rPr>
          <w:rFonts w:eastAsia="Times New Roman" w:cs="Arial"/>
          <w:color w:val="auto"/>
          <w:szCs w:val="21"/>
          <w:lang w:eastAsia="pl-PL"/>
        </w:rPr>
        <w:t xml:space="preserve"> z dnia </w:t>
      </w:r>
      <w:r w:rsidR="00C22FFF">
        <w:rPr>
          <w:rFonts w:eastAsia="Times New Roman" w:cs="Arial"/>
          <w:color w:val="auto"/>
          <w:szCs w:val="21"/>
          <w:lang w:eastAsia="pl-PL"/>
        </w:rPr>
        <w:t>12.03.2025</w:t>
      </w:r>
      <w:bookmarkStart w:id="0" w:name="_GoBack"/>
      <w:bookmarkEnd w:id="0"/>
    </w:p>
    <w:p w14:paraId="5BBF4D7F" w14:textId="77777777" w:rsidR="00310921" w:rsidRPr="00976987" w:rsidRDefault="00310921" w:rsidP="00310921">
      <w:pPr>
        <w:pStyle w:val="Tre0"/>
        <w:rPr>
          <w:rFonts w:cs="Arial"/>
          <w:szCs w:val="21"/>
        </w:rPr>
      </w:pPr>
    </w:p>
    <w:p w14:paraId="5BBF4D80" w14:textId="77777777" w:rsidR="00310921" w:rsidRPr="00976987" w:rsidRDefault="00310921" w:rsidP="00310921">
      <w:pPr>
        <w:pStyle w:val="Tre0"/>
        <w:rPr>
          <w:rFonts w:cs="Arial"/>
          <w:szCs w:val="21"/>
        </w:rPr>
      </w:pPr>
    </w:p>
    <w:p w14:paraId="5BBF4D81" w14:textId="77777777" w:rsidR="00962EE8" w:rsidRPr="00976987" w:rsidRDefault="00962EE8" w:rsidP="00ED0847">
      <w:pPr>
        <w:jc w:val="center"/>
        <w:rPr>
          <w:rFonts w:cs="Arial"/>
          <w:b/>
        </w:rPr>
      </w:pPr>
      <w:r w:rsidRPr="00976987">
        <w:rPr>
          <w:rFonts w:cs="Arial"/>
          <w:b/>
        </w:rPr>
        <w:t>w sprawie</w:t>
      </w:r>
    </w:p>
    <w:p w14:paraId="5BBF4D84" w14:textId="13F72057" w:rsidR="008E510A" w:rsidRPr="00976987" w:rsidRDefault="00ED0847" w:rsidP="00ED0847">
      <w:pPr>
        <w:jc w:val="center"/>
        <w:rPr>
          <w:rFonts w:cs="Arial"/>
          <w:b/>
        </w:rPr>
      </w:pPr>
      <w:r w:rsidRPr="00976987">
        <w:rPr>
          <w:rFonts w:cs="Arial"/>
          <w:b/>
        </w:rPr>
        <w:t xml:space="preserve">zaakceptowania propozycji </w:t>
      </w:r>
      <w:r w:rsidR="00F5544C">
        <w:rPr>
          <w:rFonts w:cs="Arial"/>
          <w:b/>
        </w:rPr>
        <w:t xml:space="preserve">komisji nagrody teatralnej </w:t>
      </w:r>
      <w:r w:rsidR="00022A5C">
        <w:rPr>
          <w:rFonts w:cs="Arial"/>
          <w:b/>
        </w:rPr>
        <w:t>„</w:t>
      </w:r>
      <w:r w:rsidR="00F5544C">
        <w:rPr>
          <w:rFonts w:cs="Arial"/>
          <w:b/>
        </w:rPr>
        <w:t>Złote Maski</w:t>
      </w:r>
      <w:r w:rsidR="00022A5C">
        <w:rPr>
          <w:rFonts w:cs="Arial"/>
          <w:b/>
        </w:rPr>
        <w:t>”</w:t>
      </w:r>
      <w:r w:rsidRPr="00976987">
        <w:rPr>
          <w:rFonts w:cs="Arial"/>
          <w:b/>
        </w:rPr>
        <w:t xml:space="preserve"> w województwie śląskim dotycząc</w:t>
      </w:r>
      <w:r w:rsidR="007F2A8F">
        <w:rPr>
          <w:rFonts w:cs="Arial"/>
          <w:b/>
        </w:rPr>
        <w:t>ej</w:t>
      </w:r>
      <w:r w:rsidRPr="00976987">
        <w:rPr>
          <w:rFonts w:cs="Arial"/>
          <w:b/>
        </w:rPr>
        <w:t xml:space="preserve"> nominowanych</w:t>
      </w:r>
      <w:r w:rsidR="00F5544C">
        <w:rPr>
          <w:rFonts w:cs="Arial"/>
          <w:b/>
        </w:rPr>
        <w:t xml:space="preserve"> i laureatów nagrody za rok 20</w:t>
      </w:r>
      <w:r w:rsidR="00F32387">
        <w:rPr>
          <w:rFonts w:cs="Arial"/>
          <w:b/>
        </w:rPr>
        <w:t>2</w:t>
      </w:r>
      <w:r w:rsidR="00BF3D25">
        <w:rPr>
          <w:rFonts w:cs="Arial"/>
          <w:b/>
        </w:rPr>
        <w:t>4</w:t>
      </w:r>
    </w:p>
    <w:p w14:paraId="5BBF4D85" w14:textId="77777777" w:rsidR="00ED0847" w:rsidRPr="00976987" w:rsidRDefault="00ED0847" w:rsidP="00ED0847">
      <w:pPr>
        <w:jc w:val="center"/>
        <w:rPr>
          <w:rFonts w:cs="Arial"/>
          <w:b/>
        </w:rPr>
      </w:pPr>
    </w:p>
    <w:p w14:paraId="5BBF4D86" w14:textId="77777777" w:rsidR="00ED0847" w:rsidRPr="00976987" w:rsidRDefault="00ED0847" w:rsidP="00ED0847">
      <w:pPr>
        <w:pStyle w:val="TreBold"/>
        <w:rPr>
          <w:rFonts w:cs="Arial"/>
        </w:rPr>
      </w:pPr>
    </w:p>
    <w:p w14:paraId="4E08BC53" w14:textId="21F3E578" w:rsidR="00BF3D25" w:rsidRPr="00C35C5A" w:rsidRDefault="00022A5C" w:rsidP="00BF3D25">
      <w:pPr>
        <w:jc w:val="both"/>
        <w:rPr>
          <w:rFonts w:eastAsia="Times New Roman" w:cs="Arial"/>
          <w:bCs/>
          <w:lang w:eastAsia="pl-PL"/>
        </w:rPr>
      </w:pPr>
      <w:r w:rsidRPr="00906273">
        <w:t xml:space="preserve">Na podstawie: </w:t>
      </w:r>
      <w:r w:rsidR="00BF3D25">
        <w:t>a</w:t>
      </w:r>
      <w:r w:rsidR="00BF3D25" w:rsidRPr="00C35C5A">
        <w:rPr>
          <w:rFonts w:cs="Arial"/>
          <w:lang w:eastAsia="pl-PL"/>
        </w:rPr>
        <w:t xml:space="preserve">rt. 41 ust. 1 oraz ust. 2 pkt 1 ustawy z dnia 5 czerwca 1998 r. o samorządzie województwa (tekst jednolity: Dz. U. z 2024 r., poz. 566 z </w:t>
      </w:r>
      <w:proofErr w:type="spellStart"/>
      <w:r w:rsidR="00BF3D25" w:rsidRPr="00C35C5A">
        <w:rPr>
          <w:rFonts w:cs="Arial"/>
          <w:lang w:eastAsia="pl-PL"/>
        </w:rPr>
        <w:t>późn</w:t>
      </w:r>
      <w:proofErr w:type="spellEnd"/>
      <w:r w:rsidR="00BF3D25" w:rsidRPr="00C35C5A">
        <w:rPr>
          <w:rFonts w:cs="Arial"/>
          <w:lang w:eastAsia="pl-PL"/>
        </w:rPr>
        <w:t xml:space="preserve">. zm.); </w:t>
      </w:r>
      <w:r w:rsidR="009E67A8" w:rsidRPr="00F5544C">
        <w:rPr>
          <w:rFonts w:eastAsia="Times New Roman" w:cs="Arial"/>
          <w:lang w:eastAsia="pl-PL"/>
        </w:rPr>
        <w:t xml:space="preserve">w związku z </w:t>
      </w:r>
      <w:r w:rsidR="009E67A8">
        <w:rPr>
          <w:rFonts w:eastAsia="Times New Roman" w:cs="Arial"/>
          <w:lang w:eastAsia="pl-PL"/>
        </w:rPr>
        <w:t xml:space="preserve">§ 4 </w:t>
      </w:r>
      <w:r w:rsidR="009E67A8" w:rsidRPr="00F5544C">
        <w:rPr>
          <w:rFonts w:eastAsia="Times New Roman" w:cs="Arial"/>
          <w:lang w:eastAsia="pl-PL"/>
        </w:rPr>
        <w:t>Regulamin</w:t>
      </w:r>
      <w:r w:rsidR="009E67A8">
        <w:rPr>
          <w:rFonts w:eastAsia="Times New Roman" w:cs="Arial"/>
          <w:lang w:eastAsia="pl-PL"/>
        </w:rPr>
        <w:t>u</w:t>
      </w:r>
      <w:r w:rsidR="009E67A8" w:rsidRPr="00F5544C">
        <w:rPr>
          <w:rFonts w:eastAsia="Times New Roman" w:cs="Arial"/>
          <w:lang w:eastAsia="pl-PL"/>
        </w:rPr>
        <w:t xml:space="preserve"> przyznawania nagrody teatralnej </w:t>
      </w:r>
      <w:r w:rsidR="009E67A8">
        <w:rPr>
          <w:rFonts w:eastAsia="Times New Roman" w:cs="Arial"/>
          <w:lang w:eastAsia="pl-PL"/>
        </w:rPr>
        <w:t>„</w:t>
      </w:r>
      <w:r w:rsidR="009E67A8" w:rsidRPr="00F5544C">
        <w:rPr>
          <w:rFonts w:eastAsia="Times New Roman" w:cs="Arial"/>
          <w:lang w:eastAsia="pl-PL"/>
        </w:rPr>
        <w:t>Złote Maski</w:t>
      </w:r>
      <w:r w:rsidR="009E67A8">
        <w:rPr>
          <w:rFonts w:eastAsia="Times New Roman" w:cs="Arial"/>
          <w:lang w:eastAsia="pl-PL"/>
        </w:rPr>
        <w:t>”</w:t>
      </w:r>
      <w:r w:rsidR="009E67A8" w:rsidRPr="00F5544C">
        <w:rPr>
          <w:rFonts w:eastAsia="Times New Roman" w:cs="Arial"/>
          <w:lang w:eastAsia="pl-PL"/>
        </w:rPr>
        <w:t xml:space="preserve"> w województwie ś</w:t>
      </w:r>
      <w:r w:rsidR="009E67A8">
        <w:rPr>
          <w:rFonts w:eastAsia="Times New Roman" w:cs="Arial"/>
          <w:lang w:eastAsia="pl-PL"/>
        </w:rPr>
        <w:t xml:space="preserve">ląskim (załącznik do uchwały </w:t>
      </w:r>
      <w:r w:rsidR="009E67A8">
        <w:rPr>
          <w:rFonts w:eastAsia="Times New Roman" w:cs="Arial"/>
          <w:lang w:eastAsia="pl-PL"/>
        </w:rPr>
        <w:br/>
        <w:t xml:space="preserve">nr </w:t>
      </w:r>
      <w:r w:rsidR="009E67A8" w:rsidRPr="00F5544C">
        <w:rPr>
          <w:rFonts w:eastAsia="Times New Roman" w:cs="Arial"/>
          <w:lang w:eastAsia="pl-PL"/>
        </w:rPr>
        <w:t>VI/14/8/2019 Sejmiku Województwa Śląskiego z dnia 21 października 20</w:t>
      </w:r>
      <w:r w:rsidR="009E67A8">
        <w:rPr>
          <w:rFonts w:eastAsia="Times New Roman" w:cs="Arial"/>
          <w:lang w:eastAsia="pl-PL"/>
        </w:rPr>
        <w:t>19 r. w sprawie zmiany uchwały nr </w:t>
      </w:r>
      <w:r w:rsidR="009E67A8" w:rsidRPr="00F5544C">
        <w:rPr>
          <w:rFonts w:eastAsia="Times New Roman" w:cs="Arial"/>
          <w:lang w:eastAsia="pl-PL"/>
        </w:rPr>
        <w:t>IV/22/12/2012 Sejmiku Województwa Śląskiego z dnia 18 czerwca 2012 roku w sprawie ustanowienia nagród Marszałka Województwa Śląskiego za osiągnięcia w dziedzinie twórczości artystycznej, upowszechniania i ochrony kultury)</w:t>
      </w:r>
      <w:r w:rsidR="00BF3D25" w:rsidRPr="00C35C5A">
        <w:rPr>
          <w:rFonts w:eastAsia="Times New Roman" w:cs="Arial"/>
          <w:lang w:eastAsia="pl-PL"/>
        </w:rPr>
        <w:t>.</w:t>
      </w:r>
    </w:p>
    <w:p w14:paraId="5BBF4D88" w14:textId="243A7A8A" w:rsidR="00ED0847" w:rsidRPr="00976987" w:rsidRDefault="00ED0847" w:rsidP="00F5544C">
      <w:pPr>
        <w:jc w:val="both"/>
        <w:rPr>
          <w:rFonts w:eastAsia="Times New Roman" w:cs="Arial"/>
          <w:lang w:eastAsia="pl-PL"/>
        </w:rPr>
      </w:pPr>
    </w:p>
    <w:p w14:paraId="5BBF4D89" w14:textId="77777777" w:rsidR="00ED0847" w:rsidRPr="00976987" w:rsidRDefault="00ED0847" w:rsidP="00ED0847">
      <w:pPr>
        <w:rPr>
          <w:rFonts w:cs="Arial"/>
        </w:rPr>
      </w:pPr>
    </w:p>
    <w:p w14:paraId="5BBF4D8A" w14:textId="77777777" w:rsidR="00310921" w:rsidRPr="00976987" w:rsidRDefault="00DC0A74" w:rsidP="007C3F9B">
      <w:pPr>
        <w:pStyle w:val="TreBold"/>
        <w:rPr>
          <w:rFonts w:cs="Arial"/>
        </w:rPr>
      </w:pPr>
      <w:r w:rsidRPr="00976987">
        <w:rPr>
          <w:rFonts w:cs="Arial"/>
        </w:rPr>
        <w:t>Zarząd Województwa Śląskiego</w:t>
      </w:r>
    </w:p>
    <w:p w14:paraId="5BBF4D8B" w14:textId="77777777" w:rsidR="00DC0A74" w:rsidRPr="00976987" w:rsidRDefault="00A14375" w:rsidP="007C3F9B">
      <w:pPr>
        <w:pStyle w:val="TreBold"/>
        <w:rPr>
          <w:rFonts w:cs="Arial"/>
        </w:rPr>
      </w:pPr>
      <w:r w:rsidRPr="00976987">
        <w:rPr>
          <w:rFonts w:cs="Arial"/>
        </w:rPr>
        <w:t>uchwala</w:t>
      </w:r>
    </w:p>
    <w:p w14:paraId="5BBF4D8C" w14:textId="77777777" w:rsidR="00A14375" w:rsidRPr="00976987" w:rsidRDefault="00A14375" w:rsidP="00B457AF">
      <w:pPr>
        <w:pStyle w:val="TreBold"/>
        <w:rPr>
          <w:rFonts w:cs="Arial"/>
        </w:rPr>
      </w:pPr>
    </w:p>
    <w:p w14:paraId="5BBF4D8D" w14:textId="77777777" w:rsidR="00A14375" w:rsidRPr="00976987" w:rsidRDefault="00ED0847" w:rsidP="00B467A5">
      <w:pPr>
        <w:pStyle w:val="rodekTre13"/>
        <w:rPr>
          <w:rFonts w:cs="Arial"/>
          <w:szCs w:val="21"/>
        </w:rPr>
      </w:pPr>
      <w:r w:rsidRPr="00976987">
        <w:rPr>
          <w:rFonts w:cs="Arial"/>
          <w:szCs w:val="21"/>
        </w:rPr>
        <w:t>§ 1</w:t>
      </w:r>
    </w:p>
    <w:p w14:paraId="5BBF4D8F" w14:textId="488F58BA" w:rsidR="00ED0847" w:rsidRPr="00976987" w:rsidRDefault="00ED0847" w:rsidP="00ED0847">
      <w:pPr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976987">
        <w:rPr>
          <w:rFonts w:cs="Arial"/>
        </w:rPr>
        <w:t>Ak</w:t>
      </w:r>
      <w:r w:rsidR="00FE5EE4">
        <w:rPr>
          <w:rFonts w:cs="Arial"/>
        </w:rPr>
        <w:t>ceptuje się propozycję</w:t>
      </w:r>
      <w:r w:rsidR="00F5544C">
        <w:rPr>
          <w:rFonts w:cs="Arial"/>
        </w:rPr>
        <w:t xml:space="preserve"> komisji nagrody teatralnej </w:t>
      </w:r>
      <w:r w:rsidR="00022A5C">
        <w:rPr>
          <w:rFonts w:cs="Arial"/>
        </w:rPr>
        <w:t>„</w:t>
      </w:r>
      <w:r w:rsidR="00F5544C">
        <w:rPr>
          <w:rFonts w:cs="Arial"/>
        </w:rPr>
        <w:t>Złote Maski</w:t>
      </w:r>
      <w:r w:rsidR="00022A5C">
        <w:rPr>
          <w:rFonts w:cs="Arial"/>
        </w:rPr>
        <w:t>”</w:t>
      </w:r>
      <w:r w:rsidRPr="00976987">
        <w:rPr>
          <w:rFonts w:cs="Arial"/>
        </w:rPr>
        <w:t xml:space="preserve"> w województwie śląskim dotycząc</w:t>
      </w:r>
      <w:r w:rsidR="00FE5EE4">
        <w:rPr>
          <w:rFonts w:cs="Arial"/>
        </w:rPr>
        <w:t>ą</w:t>
      </w:r>
      <w:r w:rsidRPr="00976987">
        <w:rPr>
          <w:rFonts w:cs="Arial"/>
        </w:rPr>
        <w:t xml:space="preserve"> nominowanych</w:t>
      </w:r>
      <w:r w:rsidR="001D1152">
        <w:rPr>
          <w:rFonts w:cs="Arial"/>
        </w:rPr>
        <w:t xml:space="preserve"> i laureatów nagrody za rok 202</w:t>
      </w:r>
      <w:r w:rsidR="00BF3D25">
        <w:rPr>
          <w:rFonts w:cs="Arial"/>
        </w:rPr>
        <w:t>4</w:t>
      </w:r>
      <w:r w:rsidRPr="00976987">
        <w:rPr>
          <w:rFonts w:cs="Arial"/>
        </w:rPr>
        <w:t>, których wykaz stanowi załącznik do niniejszej uchwały.</w:t>
      </w:r>
    </w:p>
    <w:p w14:paraId="5BBF4D91" w14:textId="77777777" w:rsidR="00962EE8" w:rsidRPr="00976987" w:rsidRDefault="00962EE8" w:rsidP="00962EE8">
      <w:pPr>
        <w:pStyle w:val="rodekTre13"/>
        <w:rPr>
          <w:rFonts w:cs="Arial"/>
          <w:szCs w:val="21"/>
        </w:rPr>
      </w:pPr>
      <w:r w:rsidRPr="00976987">
        <w:rPr>
          <w:rFonts w:cs="Arial"/>
          <w:szCs w:val="21"/>
        </w:rPr>
        <w:t>§ 2</w:t>
      </w:r>
    </w:p>
    <w:p w14:paraId="5BBF4D93" w14:textId="77777777" w:rsidR="00962EE8" w:rsidRPr="00976987" w:rsidRDefault="00962EE8" w:rsidP="00962EE8">
      <w:pPr>
        <w:pStyle w:val="Tre0"/>
        <w:rPr>
          <w:rFonts w:cs="Arial"/>
          <w:color w:val="auto"/>
          <w:szCs w:val="21"/>
        </w:rPr>
      </w:pPr>
      <w:r w:rsidRPr="00976987">
        <w:rPr>
          <w:rFonts w:cs="Arial"/>
          <w:color w:val="auto"/>
          <w:szCs w:val="21"/>
        </w:rPr>
        <w:t>Wykonanie uchwały powierza się Marszałkowi Województwa.</w:t>
      </w:r>
    </w:p>
    <w:p w14:paraId="5BBF4D95" w14:textId="77777777" w:rsidR="00ED0847" w:rsidRPr="00976987" w:rsidRDefault="00ED0847" w:rsidP="00962EE8">
      <w:pPr>
        <w:pStyle w:val="Tre0"/>
        <w:rPr>
          <w:rFonts w:cs="Arial"/>
          <w:color w:val="auto"/>
          <w:szCs w:val="21"/>
        </w:rPr>
      </w:pPr>
    </w:p>
    <w:p w14:paraId="5BBF4D96" w14:textId="77777777" w:rsidR="00962EE8" w:rsidRPr="00976987" w:rsidRDefault="00D54737" w:rsidP="00962EE8">
      <w:pPr>
        <w:pStyle w:val="Tre0"/>
        <w:jc w:val="center"/>
        <w:rPr>
          <w:rFonts w:cs="Arial"/>
          <w:color w:val="auto"/>
          <w:szCs w:val="21"/>
        </w:rPr>
      </w:pPr>
      <w:r w:rsidRPr="00976987">
        <w:rPr>
          <w:rFonts w:cs="Arial"/>
          <w:color w:val="auto"/>
          <w:szCs w:val="21"/>
        </w:rPr>
        <w:t>§ 3</w:t>
      </w:r>
    </w:p>
    <w:p w14:paraId="5BBF4D98" w14:textId="77777777" w:rsidR="00962EE8" w:rsidRPr="00976987" w:rsidRDefault="00962EE8" w:rsidP="00962EE8">
      <w:pPr>
        <w:pStyle w:val="Tre0"/>
        <w:rPr>
          <w:rFonts w:cs="Arial"/>
          <w:color w:val="auto"/>
          <w:szCs w:val="21"/>
        </w:rPr>
      </w:pPr>
      <w:r w:rsidRPr="00976987">
        <w:rPr>
          <w:rFonts w:cs="Arial"/>
          <w:color w:val="auto"/>
          <w:szCs w:val="21"/>
        </w:rPr>
        <w:t>Uchwała wchodzi w życie z dniem podjęcia.</w:t>
      </w:r>
    </w:p>
    <w:p w14:paraId="5BBF4D99" w14:textId="77777777" w:rsidR="000575AF" w:rsidRPr="00976987" w:rsidRDefault="000575AF" w:rsidP="000575AF">
      <w:pPr>
        <w:pStyle w:val="Tre0"/>
        <w:rPr>
          <w:rFonts w:cs="Arial"/>
          <w:szCs w:val="21"/>
        </w:rPr>
      </w:pPr>
    </w:p>
    <w:p w14:paraId="5BBF4D9A" w14:textId="683FE348" w:rsidR="00672D36" w:rsidRDefault="00672D36" w:rsidP="00A14375">
      <w:pPr>
        <w:pStyle w:val="Tre0"/>
        <w:rPr>
          <w:rFonts w:cs="Arial"/>
          <w:szCs w:val="21"/>
        </w:rPr>
      </w:pPr>
    </w:p>
    <w:p w14:paraId="75FF2E53" w14:textId="77777777" w:rsidR="00C71FFA" w:rsidRDefault="00C71FFA" w:rsidP="00A14375">
      <w:pPr>
        <w:pStyle w:val="Tre0"/>
        <w:rPr>
          <w:rFonts w:cs="Arial"/>
          <w:szCs w:val="21"/>
        </w:rPr>
      </w:pPr>
    </w:p>
    <w:p w14:paraId="601F6D4F" w14:textId="30B14CC3" w:rsidR="00022A5C" w:rsidRDefault="00022A5C" w:rsidP="00A14375">
      <w:pPr>
        <w:pStyle w:val="Tre0"/>
        <w:rPr>
          <w:rFonts w:cs="Arial"/>
          <w:szCs w:val="21"/>
        </w:rPr>
      </w:pPr>
    </w:p>
    <w:p w14:paraId="1CDA9F3F" w14:textId="3812BB92" w:rsidR="00022A5C" w:rsidRDefault="00022A5C" w:rsidP="00A14375">
      <w:pPr>
        <w:pStyle w:val="Tre0"/>
        <w:rPr>
          <w:rFonts w:cs="Arial"/>
          <w:szCs w:val="21"/>
        </w:rPr>
      </w:pPr>
    </w:p>
    <w:p w14:paraId="41B29832" w14:textId="397B6538" w:rsidR="00022A5C" w:rsidRDefault="00022A5C" w:rsidP="00A14375">
      <w:pPr>
        <w:pStyle w:val="Tre0"/>
        <w:rPr>
          <w:rFonts w:cs="Arial"/>
          <w:szCs w:val="21"/>
        </w:rPr>
      </w:pPr>
    </w:p>
    <w:p w14:paraId="4DE6DB2D" w14:textId="77777777" w:rsidR="00022A5C" w:rsidRDefault="00022A5C" w:rsidP="00A14375">
      <w:pPr>
        <w:pStyle w:val="Tre0"/>
        <w:rPr>
          <w:rFonts w:cs="Arial"/>
          <w:szCs w:val="21"/>
        </w:rPr>
      </w:pPr>
    </w:p>
    <w:p w14:paraId="4D7C6D56" w14:textId="77777777" w:rsidR="00022A5C" w:rsidRPr="00976987" w:rsidRDefault="00022A5C" w:rsidP="00A14375">
      <w:pPr>
        <w:pStyle w:val="Tre0"/>
        <w:rPr>
          <w:rFonts w:cs="Arial"/>
          <w:szCs w:val="21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727"/>
      </w:tblGrid>
      <w:tr w:rsidR="00BF3D25" w:rsidRPr="00D16332" w14:paraId="6EB7B3D9" w14:textId="77777777" w:rsidTr="00DB5274">
        <w:tc>
          <w:tcPr>
            <w:tcW w:w="3369" w:type="dxa"/>
            <w:hideMark/>
          </w:tcPr>
          <w:p w14:paraId="5796DFB1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52107426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5C44B064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522FDD52" w14:textId="77777777" w:rsidR="00BF3D25" w:rsidRPr="0051520A" w:rsidRDefault="00BF3D25" w:rsidP="00DB5274">
            <w:pPr>
              <w:pStyle w:val="Tre134"/>
            </w:pPr>
            <w:r>
              <w:t>……………………………</w:t>
            </w:r>
          </w:p>
          <w:p w14:paraId="114A6956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F3D25" w:rsidRPr="00D16332" w14:paraId="75FFE45D" w14:textId="77777777" w:rsidTr="00DB5274">
        <w:tc>
          <w:tcPr>
            <w:tcW w:w="3369" w:type="dxa"/>
            <w:hideMark/>
          </w:tcPr>
          <w:p w14:paraId="187B8119" w14:textId="4C1CF859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551459E6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8C9A0C7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3A29AC10" w14:textId="77777777" w:rsidR="00BF3D25" w:rsidRPr="0051520A" w:rsidRDefault="00BF3D25" w:rsidP="00DB5274">
            <w:pPr>
              <w:pStyle w:val="Tre134"/>
            </w:pPr>
            <w:r>
              <w:t>……………………………</w:t>
            </w:r>
          </w:p>
          <w:p w14:paraId="6BBABD5F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F3D25" w:rsidRPr="00D16332" w14:paraId="73660ED0" w14:textId="77777777" w:rsidTr="00DB5274">
        <w:tc>
          <w:tcPr>
            <w:tcW w:w="3369" w:type="dxa"/>
            <w:hideMark/>
          </w:tcPr>
          <w:p w14:paraId="74E8B18D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1DF07279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C64565D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2051EF6D" w14:textId="77777777" w:rsidR="00BF3D25" w:rsidRPr="0051520A" w:rsidRDefault="00BF3D25" w:rsidP="00DB5274">
            <w:pPr>
              <w:pStyle w:val="Tre134"/>
            </w:pPr>
            <w:r>
              <w:t>……………………………</w:t>
            </w:r>
          </w:p>
          <w:p w14:paraId="025AE093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F3D25" w:rsidRPr="00D16332" w14:paraId="10E9C70E" w14:textId="77777777" w:rsidTr="00DB5274">
        <w:tc>
          <w:tcPr>
            <w:tcW w:w="3369" w:type="dxa"/>
          </w:tcPr>
          <w:p w14:paraId="2D53303C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>
              <w:t>Joanna Bojczuk</w:t>
            </w:r>
          </w:p>
        </w:tc>
        <w:tc>
          <w:tcPr>
            <w:tcW w:w="3402" w:type="dxa"/>
          </w:tcPr>
          <w:p w14:paraId="6B6E4323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01291A7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636A5190" w14:textId="77777777" w:rsidR="00BF3D25" w:rsidRPr="0051520A" w:rsidRDefault="00BF3D25" w:rsidP="00DB5274">
            <w:pPr>
              <w:pStyle w:val="Tre134"/>
            </w:pPr>
            <w:r>
              <w:t>……………………………</w:t>
            </w:r>
          </w:p>
          <w:p w14:paraId="00C7ED5D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F3D25" w:rsidRPr="00D16332" w14:paraId="56C4D63C" w14:textId="77777777" w:rsidTr="00DB5274">
        <w:tc>
          <w:tcPr>
            <w:tcW w:w="3369" w:type="dxa"/>
          </w:tcPr>
          <w:p w14:paraId="73861563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>
              <w:t>Rafał Adamczyk</w:t>
            </w:r>
          </w:p>
        </w:tc>
        <w:tc>
          <w:tcPr>
            <w:tcW w:w="3402" w:type="dxa"/>
          </w:tcPr>
          <w:p w14:paraId="79EF703C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1B19A5E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727" w:type="dxa"/>
          </w:tcPr>
          <w:p w14:paraId="457BE9A1" w14:textId="77777777" w:rsidR="00BF3D25" w:rsidRPr="0051520A" w:rsidRDefault="00BF3D25" w:rsidP="00DB5274">
            <w:pPr>
              <w:pStyle w:val="Tre134"/>
            </w:pPr>
            <w:r>
              <w:t>……………………………</w:t>
            </w:r>
          </w:p>
          <w:p w14:paraId="3DBEAB77" w14:textId="77777777" w:rsidR="00BF3D25" w:rsidRPr="00D16332" w:rsidRDefault="00BF3D25" w:rsidP="00DB5274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5BBF4DC9" w14:textId="10CB054C" w:rsidR="00976987" w:rsidRPr="00022A5C" w:rsidRDefault="00976987" w:rsidP="00BF3D25">
      <w:pPr>
        <w:pStyle w:val="TreBold"/>
        <w:spacing w:line="240" w:lineRule="exact"/>
        <w:jc w:val="left"/>
        <w:rPr>
          <w:rFonts w:eastAsia="Arial" w:cs="Arial"/>
          <w:color w:val="000000" w:themeColor="text1"/>
        </w:rPr>
      </w:pPr>
    </w:p>
    <w:sectPr w:rsidR="00976987" w:rsidRPr="00022A5C" w:rsidSect="00672D36"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F4DCC" w14:textId="77777777" w:rsidR="003A7C1C" w:rsidRDefault="003A7C1C" w:rsidP="00AB4A4A">
      <w:r>
        <w:separator/>
      </w:r>
    </w:p>
  </w:endnote>
  <w:endnote w:type="continuationSeparator" w:id="0">
    <w:p w14:paraId="5BBF4DCD" w14:textId="77777777" w:rsidR="003A7C1C" w:rsidRDefault="003A7C1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F4DCA" w14:textId="77777777" w:rsidR="003A7C1C" w:rsidRDefault="003A7C1C" w:rsidP="00AB4A4A">
      <w:r>
        <w:separator/>
      </w:r>
    </w:p>
  </w:footnote>
  <w:footnote w:type="continuationSeparator" w:id="0">
    <w:p w14:paraId="5BBF4DCB" w14:textId="77777777" w:rsidR="003A7C1C" w:rsidRDefault="003A7C1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FDE24AF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4" w15:restartNumberingAfterBreak="0">
    <w:nsid w:val="00000007"/>
    <w:multiLevelType w:val="singleLevel"/>
    <w:tmpl w:val="67EC3BA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699AD9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7C41DF9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66BA3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64AE3"/>
    <w:multiLevelType w:val="hybridMultilevel"/>
    <w:tmpl w:val="1394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46F9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F00EA"/>
    <w:multiLevelType w:val="hybridMultilevel"/>
    <w:tmpl w:val="4348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26097"/>
    <w:multiLevelType w:val="hybridMultilevel"/>
    <w:tmpl w:val="5E90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B4BD4"/>
    <w:multiLevelType w:val="hybridMultilevel"/>
    <w:tmpl w:val="381E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7107F"/>
    <w:multiLevelType w:val="hybridMultilevel"/>
    <w:tmpl w:val="B4B6570E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44B39"/>
    <w:multiLevelType w:val="hybridMultilevel"/>
    <w:tmpl w:val="BD34E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337B6"/>
    <w:multiLevelType w:val="hybridMultilevel"/>
    <w:tmpl w:val="55B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D74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1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13"/>
  </w:num>
  <w:num w:numId="9">
    <w:abstractNumId w:val="17"/>
  </w:num>
  <w:num w:numId="10">
    <w:abstractNumId w:val="12"/>
  </w:num>
  <w:num w:numId="11">
    <w:abstractNumId w:val="15"/>
  </w:num>
  <w:num w:numId="12">
    <w:abstractNumId w:val="24"/>
  </w:num>
  <w:num w:numId="13">
    <w:abstractNumId w:val="11"/>
  </w:num>
  <w:num w:numId="14">
    <w:abstractNumId w:val="20"/>
  </w:num>
  <w:num w:numId="15">
    <w:abstractNumId w:val="16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6"/>
  </w:num>
  <w:num w:numId="23">
    <w:abstractNumId w:val="8"/>
  </w:num>
  <w:num w:numId="24">
    <w:abstractNumId w:val="9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A5C"/>
    <w:rsid w:val="00033271"/>
    <w:rsid w:val="000575AF"/>
    <w:rsid w:val="000676B4"/>
    <w:rsid w:val="00084FB5"/>
    <w:rsid w:val="000A3C08"/>
    <w:rsid w:val="000A6DD0"/>
    <w:rsid w:val="000B4740"/>
    <w:rsid w:val="000C19FB"/>
    <w:rsid w:val="000D0EE2"/>
    <w:rsid w:val="0013636D"/>
    <w:rsid w:val="00160961"/>
    <w:rsid w:val="00190DFB"/>
    <w:rsid w:val="00197E93"/>
    <w:rsid w:val="001C4AA2"/>
    <w:rsid w:val="001D1152"/>
    <w:rsid w:val="001D2231"/>
    <w:rsid w:val="001D5529"/>
    <w:rsid w:val="001E6FE6"/>
    <w:rsid w:val="001F1899"/>
    <w:rsid w:val="001F40E6"/>
    <w:rsid w:val="00205063"/>
    <w:rsid w:val="002369DC"/>
    <w:rsid w:val="0024013A"/>
    <w:rsid w:val="00240EDE"/>
    <w:rsid w:val="0024632C"/>
    <w:rsid w:val="00282C05"/>
    <w:rsid w:val="00285E5D"/>
    <w:rsid w:val="00286B41"/>
    <w:rsid w:val="002A711A"/>
    <w:rsid w:val="002C6693"/>
    <w:rsid w:val="002D153B"/>
    <w:rsid w:val="002D26C5"/>
    <w:rsid w:val="002D6CFD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53706"/>
    <w:rsid w:val="0035600F"/>
    <w:rsid w:val="00364BD5"/>
    <w:rsid w:val="00387917"/>
    <w:rsid w:val="00390108"/>
    <w:rsid w:val="00393FB8"/>
    <w:rsid w:val="003A7C1C"/>
    <w:rsid w:val="003E5C79"/>
    <w:rsid w:val="003E64C0"/>
    <w:rsid w:val="003F5801"/>
    <w:rsid w:val="0040055C"/>
    <w:rsid w:val="00416B64"/>
    <w:rsid w:val="0044142D"/>
    <w:rsid w:val="0044701E"/>
    <w:rsid w:val="0045377D"/>
    <w:rsid w:val="00470595"/>
    <w:rsid w:val="00473297"/>
    <w:rsid w:val="00480769"/>
    <w:rsid w:val="00485F40"/>
    <w:rsid w:val="00496147"/>
    <w:rsid w:val="004A012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626C"/>
    <w:rsid w:val="0051520A"/>
    <w:rsid w:val="005179A7"/>
    <w:rsid w:val="005205E7"/>
    <w:rsid w:val="005223DD"/>
    <w:rsid w:val="00541D56"/>
    <w:rsid w:val="00550F41"/>
    <w:rsid w:val="00570460"/>
    <w:rsid w:val="005872CB"/>
    <w:rsid w:val="005E1E9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751AA"/>
    <w:rsid w:val="006917EA"/>
    <w:rsid w:val="006B3331"/>
    <w:rsid w:val="006E6167"/>
    <w:rsid w:val="006F1343"/>
    <w:rsid w:val="006F6030"/>
    <w:rsid w:val="007079D0"/>
    <w:rsid w:val="0071318A"/>
    <w:rsid w:val="007426AA"/>
    <w:rsid w:val="00746624"/>
    <w:rsid w:val="0074685C"/>
    <w:rsid w:val="0075073B"/>
    <w:rsid w:val="007625B3"/>
    <w:rsid w:val="00763975"/>
    <w:rsid w:val="007665BB"/>
    <w:rsid w:val="0079165A"/>
    <w:rsid w:val="00795194"/>
    <w:rsid w:val="007B3AC5"/>
    <w:rsid w:val="007C3F9B"/>
    <w:rsid w:val="007C73A2"/>
    <w:rsid w:val="007D4386"/>
    <w:rsid w:val="007E162A"/>
    <w:rsid w:val="007E5643"/>
    <w:rsid w:val="007F065D"/>
    <w:rsid w:val="007F0F31"/>
    <w:rsid w:val="007F2A8F"/>
    <w:rsid w:val="007F513A"/>
    <w:rsid w:val="00801EA5"/>
    <w:rsid w:val="00810EB7"/>
    <w:rsid w:val="00811248"/>
    <w:rsid w:val="00814C20"/>
    <w:rsid w:val="008177A4"/>
    <w:rsid w:val="00817E0E"/>
    <w:rsid w:val="008257F5"/>
    <w:rsid w:val="00827DD7"/>
    <w:rsid w:val="0084242E"/>
    <w:rsid w:val="008574EB"/>
    <w:rsid w:val="008677EB"/>
    <w:rsid w:val="00881439"/>
    <w:rsid w:val="00883DE2"/>
    <w:rsid w:val="0088682B"/>
    <w:rsid w:val="00892B14"/>
    <w:rsid w:val="008B0395"/>
    <w:rsid w:val="008C1ABC"/>
    <w:rsid w:val="008E510A"/>
    <w:rsid w:val="008F3A1B"/>
    <w:rsid w:val="00906273"/>
    <w:rsid w:val="0091363F"/>
    <w:rsid w:val="009142D6"/>
    <w:rsid w:val="00917962"/>
    <w:rsid w:val="00921F3D"/>
    <w:rsid w:val="0094491C"/>
    <w:rsid w:val="009465B8"/>
    <w:rsid w:val="0095386C"/>
    <w:rsid w:val="00954FC8"/>
    <w:rsid w:val="00962EE8"/>
    <w:rsid w:val="00964842"/>
    <w:rsid w:val="00975954"/>
    <w:rsid w:val="00976987"/>
    <w:rsid w:val="00982ADF"/>
    <w:rsid w:val="00993EE2"/>
    <w:rsid w:val="009A1138"/>
    <w:rsid w:val="009B7E49"/>
    <w:rsid w:val="009C0C81"/>
    <w:rsid w:val="009C0CF9"/>
    <w:rsid w:val="009D1113"/>
    <w:rsid w:val="009E2AAC"/>
    <w:rsid w:val="009E67A8"/>
    <w:rsid w:val="009F0A83"/>
    <w:rsid w:val="009F1C7B"/>
    <w:rsid w:val="009F24E7"/>
    <w:rsid w:val="00A03081"/>
    <w:rsid w:val="00A14375"/>
    <w:rsid w:val="00A416B5"/>
    <w:rsid w:val="00A42C26"/>
    <w:rsid w:val="00A454CC"/>
    <w:rsid w:val="00A64717"/>
    <w:rsid w:val="00A82E72"/>
    <w:rsid w:val="00A84CA6"/>
    <w:rsid w:val="00A8636E"/>
    <w:rsid w:val="00A9282A"/>
    <w:rsid w:val="00AA135E"/>
    <w:rsid w:val="00AA2599"/>
    <w:rsid w:val="00AB4A4A"/>
    <w:rsid w:val="00AF0361"/>
    <w:rsid w:val="00AF39F9"/>
    <w:rsid w:val="00AF6C86"/>
    <w:rsid w:val="00AF6D0E"/>
    <w:rsid w:val="00B05A4C"/>
    <w:rsid w:val="00B10A69"/>
    <w:rsid w:val="00B32FD5"/>
    <w:rsid w:val="00B3477F"/>
    <w:rsid w:val="00B37FC8"/>
    <w:rsid w:val="00B415BE"/>
    <w:rsid w:val="00B4557C"/>
    <w:rsid w:val="00B457AF"/>
    <w:rsid w:val="00B467A5"/>
    <w:rsid w:val="00B537BA"/>
    <w:rsid w:val="00B633D8"/>
    <w:rsid w:val="00B70726"/>
    <w:rsid w:val="00B70C97"/>
    <w:rsid w:val="00B71392"/>
    <w:rsid w:val="00B81D2F"/>
    <w:rsid w:val="00BA5AC0"/>
    <w:rsid w:val="00BA5FB2"/>
    <w:rsid w:val="00BC619E"/>
    <w:rsid w:val="00BC6C32"/>
    <w:rsid w:val="00BD0D20"/>
    <w:rsid w:val="00BF3D25"/>
    <w:rsid w:val="00BF725F"/>
    <w:rsid w:val="00BF7C94"/>
    <w:rsid w:val="00C1198D"/>
    <w:rsid w:val="00C22FFF"/>
    <w:rsid w:val="00C4688A"/>
    <w:rsid w:val="00C60E46"/>
    <w:rsid w:val="00C71FFA"/>
    <w:rsid w:val="00C7377B"/>
    <w:rsid w:val="00C855F1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4636"/>
    <w:rsid w:val="00D253D0"/>
    <w:rsid w:val="00D40D73"/>
    <w:rsid w:val="00D446F2"/>
    <w:rsid w:val="00D54737"/>
    <w:rsid w:val="00D56AEB"/>
    <w:rsid w:val="00D860E3"/>
    <w:rsid w:val="00D870C0"/>
    <w:rsid w:val="00D9540E"/>
    <w:rsid w:val="00D976D7"/>
    <w:rsid w:val="00DA3A9B"/>
    <w:rsid w:val="00DB1E75"/>
    <w:rsid w:val="00DC0A74"/>
    <w:rsid w:val="00DE76C6"/>
    <w:rsid w:val="00DE7850"/>
    <w:rsid w:val="00DF5C4F"/>
    <w:rsid w:val="00E224FE"/>
    <w:rsid w:val="00E257DF"/>
    <w:rsid w:val="00E53A8B"/>
    <w:rsid w:val="00E64BD7"/>
    <w:rsid w:val="00E73E3F"/>
    <w:rsid w:val="00E75CA5"/>
    <w:rsid w:val="00E80D96"/>
    <w:rsid w:val="00E80DED"/>
    <w:rsid w:val="00E8486A"/>
    <w:rsid w:val="00E87F58"/>
    <w:rsid w:val="00E923B9"/>
    <w:rsid w:val="00EA5F63"/>
    <w:rsid w:val="00EA79D3"/>
    <w:rsid w:val="00EA7E5C"/>
    <w:rsid w:val="00EC33D9"/>
    <w:rsid w:val="00ED0847"/>
    <w:rsid w:val="00ED0954"/>
    <w:rsid w:val="00ED5EAA"/>
    <w:rsid w:val="00ED6368"/>
    <w:rsid w:val="00EE42D5"/>
    <w:rsid w:val="00EE77AB"/>
    <w:rsid w:val="00EF5E0D"/>
    <w:rsid w:val="00F32387"/>
    <w:rsid w:val="00F35842"/>
    <w:rsid w:val="00F44BB6"/>
    <w:rsid w:val="00F45D9D"/>
    <w:rsid w:val="00F5544C"/>
    <w:rsid w:val="00F57C35"/>
    <w:rsid w:val="00F83FD3"/>
    <w:rsid w:val="00F91D98"/>
    <w:rsid w:val="00F933B6"/>
    <w:rsid w:val="00F97D9C"/>
    <w:rsid w:val="00FA3120"/>
    <w:rsid w:val="00FA6EFF"/>
    <w:rsid w:val="00FB3A61"/>
    <w:rsid w:val="00FC41E0"/>
    <w:rsid w:val="00FC63DF"/>
    <w:rsid w:val="00FC6A14"/>
    <w:rsid w:val="00FE5EE4"/>
    <w:rsid w:val="00FE67FE"/>
    <w:rsid w:val="00FF1CA3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BBF4D7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976987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7595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7595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976987"/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76987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76987"/>
    <w:pPr>
      <w:suppressAutoHyphens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rsid w:val="0097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D3D1-AF2D-49AE-84B9-143287D9E624}">
  <ds:schemaRefs>
    <ds:schemaRef ds:uri="http://purl.org/dc/elements/1.1/"/>
    <ds:schemaRef ds:uri="http://schemas.microsoft.com/office/2006/metadata/properties"/>
    <ds:schemaRef ds:uri="http://purl.org/dc/terms/"/>
    <ds:schemaRef ds:uri="7c6cf09b-cc61-4cb9-b6cd-8ef0e7ec3519"/>
    <ds:schemaRef ds:uri="http://schemas.microsoft.com/office/2006/documentManagement/types"/>
    <ds:schemaRef ds:uri="6f0b49af-81dc-48d5-9933-dd0e604e99be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F44C17D-C189-4D86-91CC-934242FB6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4F9C2-7CF9-4656-9464-26870DC11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E9A95-5BFE-4550-9018-2F475E42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2</cp:revision>
  <cp:lastPrinted>2023-04-13T08:58:00Z</cp:lastPrinted>
  <dcterms:created xsi:type="dcterms:W3CDTF">2025-03-13T08:27:00Z</dcterms:created>
  <dcterms:modified xsi:type="dcterms:W3CDTF">2025-03-13T08:27:00Z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