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2C20" w14:textId="77777777" w:rsidR="00B468DB" w:rsidRPr="0069204F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  <w:bookmarkStart w:id="0" w:name="_GoBack"/>
      <w:bookmarkEnd w:id="0"/>
    </w:p>
    <w:p w14:paraId="2FF2885D" w14:textId="384603C7" w:rsidR="008818A8" w:rsidRPr="0069204F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9204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E2490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nr 2a </w:t>
      </w:r>
      <w:r w:rsidR="007D729C" w:rsidRPr="0069204F">
        <w:rPr>
          <w:rFonts w:ascii="Arial" w:hAnsi="Arial" w:cs="Arial"/>
          <w:b w:val="0"/>
          <w:color w:val="000000" w:themeColor="text1"/>
          <w:sz w:val="20"/>
          <w:szCs w:val="20"/>
        </w:rPr>
        <w:t>do Uchwały nr</w:t>
      </w:r>
      <w:r w:rsidR="00F30BD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41603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3610B">
        <w:rPr>
          <w:rFonts w:ascii="Arial" w:hAnsi="Arial" w:cs="Arial"/>
          <w:b w:val="0"/>
          <w:color w:val="000000" w:themeColor="text1"/>
          <w:sz w:val="20"/>
          <w:szCs w:val="20"/>
        </w:rPr>
        <w:t>802</w:t>
      </w:r>
      <w:r w:rsidR="00815459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E3610B">
        <w:rPr>
          <w:rFonts w:ascii="Arial" w:hAnsi="Arial" w:cs="Arial"/>
          <w:b w:val="0"/>
          <w:color w:val="000000" w:themeColor="text1"/>
          <w:sz w:val="20"/>
          <w:szCs w:val="20"/>
        </w:rPr>
        <w:t>76</w:t>
      </w:r>
      <w:r w:rsidR="00815459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B81DD4">
        <w:rPr>
          <w:rFonts w:ascii="Arial" w:hAnsi="Arial" w:cs="Arial"/>
          <w:b w:val="0"/>
          <w:color w:val="000000" w:themeColor="text1"/>
          <w:sz w:val="20"/>
          <w:szCs w:val="20"/>
        </w:rPr>
        <w:t>VI</w:t>
      </w:r>
      <w:r w:rsidR="00416031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="00815459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B81DD4">
        <w:rPr>
          <w:rFonts w:ascii="Arial" w:hAnsi="Arial" w:cs="Arial"/>
          <w:b w:val="0"/>
          <w:color w:val="000000" w:themeColor="text1"/>
          <w:sz w:val="20"/>
          <w:szCs w:val="20"/>
        </w:rPr>
        <w:t>202</w:t>
      </w:r>
      <w:r w:rsidR="00416031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B81DD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A4364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E3610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16.04.</w:t>
      </w:r>
      <w:r w:rsidR="00B81DD4">
        <w:rPr>
          <w:rFonts w:ascii="Arial" w:hAnsi="Arial" w:cs="Arial"/>
          <w:b w:val="0"/>
          <w:color w:val="000000" w:themeColor="text1"/>
          <w:sz w:val="20"/>
          <w:szCs w:val="20"/>
        </w:rPr>
        <w:t>202</w:t>
      </w:r>
      <w:r w:rsidR="00416031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6E424F" w:rsidRPr="00007F69">
        <w:rPr>
          <w:rFonts w:ascii="Arial" w:hAnsi="Arial" w:cs="Arial"/>
          <w:b w:val="0"/>
          <w:color w:val="000000" w:themeColor="text1"/>
          <w:sz w:val="20"/>
          <w:szCs w:val="20"/>
        </w:rPr>
        <w:t>r.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9"/>
      </w:tblGrid>
      <w:tr w:rsidR="008818A8" w:rsidRPr="0069204F" w14:paraId="192E9CF0" w14:textId="77777777" w:rsidTr="00863FA3">
        <w:trPr>
          <w:trHeight w:val="220"/>
          <w:jc w:val="center"/>
        </w:trPr>
        <w:tc>
          <w:tcPr>
            <w:tcW w:w="9209" w:type="dxa"/>
            <w:gridSpan w:val="2"/>
            <w:shd w:val="clear" w:color="auto" w:fill="99C2E0"/>
          </w:tcPr>
          <w:p w14:paraId="06662F3B" w14:textId="77777777" w:rsidR="008818A8" w:rsidRPr="0069204F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Nazwa konkursu</w:t>
            </w:r>
          </w:p>
        </w:tc>
      </w:tr>
      <w:tr w:rsidR="008818A8" w:rsidRPr="0069204F" w14:paraId="4A472D3C" w14:textId="77777777" w:rsidTr="00863FA3">
        <w:trPr>
          <w:trHeight w:val="1076"/>
          <w:jc w:val="center"/>
        </w:trPr>
        <w:tc>
          <w:tcPr>
            <w:tcW w:w="9209" w:type="dxa"/>
            <w:gridSpan w:val="2"/>
          </w:tcPr>
          <w:p w14:paraId="7E3EE03D" w14:textId="77777777" w:rsidR="003B7173" w:rsidRDefault="003B7173" w:rsidP="006D7433">
            <w:pPr>
              <w:spacing w:line="268" w:lineRule="exact"/>
              <w:rPr>
                <w:rFonts w:cs="Arial"/>
                <w:b/>
              </w:rPr>
            </w:pPr>
          </w:p>
          <w:p w14:paraId="2C476700" w14:textId="5DECA6BF" w:rsidR="00197388" w:rsidRPr="0069204F" w:rsidRDefault="000668A9" w:rsidP="006D7433">
            <w:pPr>
              <w:spacing w:line="268" w:lineRule="exact"/>
              <w:rPr>
                <w:rFonts w:cs="Arial"/>
              </w:rPr>
            </w:pPr>
            <w:r w:rsidRPr="0069204F">
              <w:rPr>
                <w:rFonts w:cs="Arial"/>
                <w:b/>
              </w:rPr>
              <w:t>Otwarty konkurs ofert na zadani</w:t>
            </w:r>
            <w:r w:rsidR="007E046F" w:rsidRPr="0069204F">
              <w:rPr>
                <w:rFonts w:cs="Arial"/>
                <w:b/>
              </w:rPr>
              <w:t>e</w:t>
            </w:r>
            <w:r w:rsidR="00BC6A35" w:rsidRPr="0069204F">
              <w:rPr>
                <w:rFonts w:cs="Arial"/>
                <w:b/>
              </w:rPr>
              <w:t xml:space="preserve"> publiczne województwa ś</w:t>
            </w:r>
            <w:r w:rsidR="00197388" w:rsidRPr="0069204F">
              <w:rPr>
                <w:rFonts w:cs="Arial"/>
                <w:b/>
              </w:rPr>
              <w:t>l</w:t>
            </w:r>
            <w:r w:rsidR="00FA4AA5" w:rsidRPr="0069204F">
              <w:rPr>
                <w:rFonts w:cs="Arial"/>
                <w:b/>
              </w:rPr>
              <w:t>ąskiego w dziedzinie</w:t>
            </w:r>
            <w:r w:rsidR="00DC03EB" w:rsidRPr="0069204F">
              <w:rPr>
                <w:rFonts w:cs="Arial"/>
                <w:b/>
              </w:rPr>
              <w:t xml:space="preserve"> </w:t>
            </w:r>
            <w:r w:rsidRPr="0069204F">
              <w:rPr>
                <w:rFonts w:cs="Arial"/>
                <w:b/>
              </w:rPr>
              <w:t xml:space="preserve">kultury fizycznej </w:t>
            </w:r>
            <w:r w:rsidR="00FA4AA5" w:rsidRPr="0069204F">
              <w:rPr>
                <w:rFonts w:cs="Arial"/>
                <w:b/>
              </w:rPr>
              <w:t>realizowane w t</w:t>
            </w:r>
            <w:r w:rsidR="007A2E06" w:rsidRPr="0069204F">
              <w:rPr>
                <w:rFonts w:cs="Arial"/>
                <w:b/>
              </w:rPr>
              <w:t xml:space="preserve">erminie </w:t>
            </w:r>
            <w:r w:rsidR="00FF252D" w:rsidRPr="0069204F">
              <w:rPr>
                <w:rFonts w:cs="Arial"/>
                <w:b/>
              </w:rPr>
              <w:t xml:space="preserve">od </w:t>
            </w:r>
            <w:r w:rsidR="00B971DB">
              <w:rPr>
                <w:rFonts w:cs="Arial"/>
                <w:b/>
              </w:rPr>
              <w:t>23</w:t>
            </w:r>
            <w:r w:rsidR="004F1BDC">
              <w:rPr>
                <w:rFonts w:cs="Arial"/>
                <w:b/>
              </w:rPr>
              <w:t>.06.</w:t>
            </w:r>
            <w:r w:rsidR="00FF252D" w:rsidRPr="00007F69">
              <w:rPr>
                <w:rFonts w:cs="Arial"/>
                <w:b/>
              </w:rPr>
              <w:t>202</w:t>
            </w:r>
            <w:r w:rsidR="00416031">
              <w:rPr>
                <w:rFonts w:cs="Arial"/>
                <w:b/>
              </w:rPr>
              <w:t>5</w:t>
            </w:r>
            <w:r w:rsidR="005813EA">
              <w:rPr>
                <w:rFonts w:cs="Arial"/>
                <w:b/>
              </w:rPr>
              <w:t xml:space="preserve"> </w:t>
            </w:r>
            <w:r w:rsidR="00ED2D83">
              <w:rPr>
                <w:rFonts w:cs="Arial"/>
                <w:b/>
              </w:rPr>
              <w:t xml:space="preserve">roku </w:t>
            </w:r>
            <w:r w:rsidR="00FF252D" w:rsidRPr="00007F69">
              <w:rPr>
                <w:rFonts w:cs="Arial"/>
                <w:b/>
              </w:rPr>
              <w:t xml:space="preserve">do </w:t>
            </w:r>
            <w:r w:rsidR="0064763A" w:rsidRPr="00007F69">
              <w:rPr>
                <w:rFonts w:cs="Arial"/>
                <w:b/>
              </w:rPr>
              <w:t>1</w:t>
            </w:r>
            <w:r w:rsidR="00F30BD6">
              <w:rPr>
                <w:rFonts w:cs="Arial"/>
                <w:b/>
              </w:rPr>
              <w:t>5</w:t>
            </w:r>
            <w:r w:rsidR="0064763A" w:rsidRPr="00007F69">
              <w:rPr>
                <w:rFonts w:cs="Arial"/>
                <w:b/>
              </w:rPr>
              <w:t>.12.</w:t>
            </w:r>
            <w:r w:rsidR="00FF252D" w:rsidRPr="00007F69">
              <w:rPr>
                <w:rFonts w:cs="Arial"/>
                <w:b/>
              </w:rPr>
              <w:t>202</w:t>
            </w:r>
            <w:r w:rsidR="00416031">
              <w:rPr>
                <w:rFonts w:cs="Arial"/>
                <w:b/>
              </w:rPr>
              <w:t>5</w:t>
            </w:r>
            <w:r w:rsidR="00FF252D" w:rsidRPr="00007F69">
              <w:rPr>
                <w:rFonts w:cs="Arial"/>
                <w:b/>
              </w:rPr>
              <w:t xml:space="preserve"> roku</w:t>
            </w:r>
            <w:r w:rsidR="003B7173">
              <w:rPr>
                <w:rFonts w:cs="Arial"/>
                <w:b/>
              </w:rPr>
              <w:t>.</w:t>
            </w:r>
            <w:r w:rsidR="00506F4B">
              <w:rPr>
                <w:rFonts w:cs="Arial"/>
                <w:b/>
              </w:rPr>
              <w:t xml:space="preserve"> </w:t>
            </w:r>
          </w:p>
        </w:tc>
      </w:tr>
      <w:tr w:rsidR="008818A8" w:rsidRPr="0069204F" w14:paraId="24610920" w14:textId="77777777" w:rsidTr="00863FA3">
        <w:trPr>
          <w:trHeight w:val="189"/>
          <w:jc w:val="center"/>
        </w:trPr>
        <w:tc>
          <w:tcPr>
            <w:tcW w:w="9209" w:type="dxa"/>
            <w:gridSpan w:val="2"/>
            <w:shd w:val="clear" w:color="auto" w:fill="99C2E0"/>
          </w:tcPr>
          <w:p w14:paraId="279F4684" w14:textId="77777777" w:rsidR="008818A8" w:rsidRPr="0069204F" w:rsidRDefault="008818A8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Cel konkursu</w:t>
            </w:r>
          </w:p>
        </w:tc>
      </w:tr>
      <w:tr w:rsidR="008818A8" w:rsidRPr="0069204F" w14:paraId="3441A504" w14:textId="77777777" w:rsidTr="00863FA3">
        <w:trPr>
          <w:trHeight w:val="923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1C3F7A98" w14:textId="77777777" w:rsidR="00AF7FA8" w:rsidRDefault="00981C70" w:rsidP="00506F4B">
            <w:pPr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69204F">
              <w:rPr>
                <w:rFonts w:eastAsia="Times New Roman" w:cs="Arial"/>
                <w:lang w:eastAsia="pl-PL"/>
              </w:rPr>
              <w:t xml:space="preserve">Wsparcie </w:t>
            </w:r>
            <w:r w:rsidR="00C907D1">
              <w:rPr>
                <w:rFonts w:eastAsia="Times New Roman" w:cs="Arial"/>
                <w:lang w:eastAsia="pl-PL"/>
              </w:rPr>
              <w:t xml:space="preserve">realizacji </w:t>
            </w:r>
            <w:r w:rsidRPr="0069204F">
              <w:rPr>
                <w:rFonts w:eastAsia="Times New Roman" w:cs="Arial"/>
                <w:lang w:eastAsia="pl-PL"/>
              </w:rPr>
              <w:t>zadania publicznego Województwa Śląskiego</w:t>
            </w:r>
            <w:r w:rsidR="000B7C57">
              <w:rPr>
                <w:rFonts w:eastAsia="Times New Roman" w:cs="Arial"/>
                <w:lang w:eastAsia="pl-PL"/>
              </w:rPr>
              <w:t xml:space="preserve"> w dziedzinie kultury fizycznej</w:t>
            </w:r>
            <w:r w:rsidRPr="0069204F">
              <w:rPr>
                <w:rFonts w:eastAsia="Times New Roman" w:cs="Arial"/>
                <w:lang w:eastAsia="pl-PL"/>
              </w:rPr>
              <w:t>, które będzie realizowane w zakresie</w:t>
            </w:r>
            <w:r w:rsidR="00506F4B">
              <w:rPr>
                <w:rFonts w:eastAsia="Times New Roman" w:cs="Arial"/>
                <w:lang w:eastAsia="pl-PL"/>
              </w:rPr>
              <w:t xml:space="preserve">: </w:t>
            </w:r>
          </w:p>
          <w:p w14:paraId="4ACABBE6" w14:textId="4CC70BC0" w:rsidR="00323B7A" w:rsidRDefault="00AF7FA8" w:rsidP="00506F4B">
            <w:pPr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1.</w:t>
            </w:r>
            <w:r w:rsidR="00E17E71" w:rsidRPr="00AF7FA8">
              <w:rPr>
                <w:rFonts w:eastAsia="Times New Roman" w:cs="Arial"/>
                <w:b/>
                <w:lang w:eastAsia="pl-PL"/>
              </w:rPr>
              <w:t>Organizacj</w:t>
            </w:r>
            <w:r w:rsidR="001A7086" w:rsidRPr="00AF7FA8">
              <w:rPr>
                <w:rFonts w:eastAsia="Times New Roman" w:cs="Arial"/>
                <w:b/>
                <w:lang w:eastAsia="pl-PL"/>
              </w:rPr>
              <w:t xml:space="preserve">i </w:t>
            </w:r>
            <w:r w:rsidR="00E17E71" w:rsidRPr="00AF7FA8">
              <w:rPr>
                <w:rFonts w:eastAsia="Times New Roman" w:cs="Arial"/>
                <w:b/>
                <w:lang w:eastAsia="pl-PL"/>
              </w:rPr>
              <w:t>imprez sportowych rangi wojewódzkiej, ogólnopolskiej i międzynarodowej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506F4B" w:rsidRPr="00AF7FA8">
              <w:rPr>
                <w:rFonts w:eastAsia="Times New Roman" w:cs="Arial"/>
                <w:b/>
                <w:lang w:eastAsia="pl-PL"/>
              </w:rPr>
              <w:t xml:space="preserve">realizowane 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 xml:space="preserve">w terminie od </w:t>
            </w:r>
            <w:r w:rsidR="005B6AB6">
              <w:rPr>
                <w:rFonts w:eastAsia="Times New Roman" w:cs="Arial"/>
                <w:b/>
                <w:lang w:eastAsia="pl-PL"/>
              </w:rPr>
              <w:t>23</w:t>
            </w:r>
            <w:r w:rsidR="004F1BDC">
              <w:rPr>
                <w:rFonts w:eastAsia="Times New Roman" w:cs="Arial"/>
                <w:b/>
                <w:lang w:eastAsia="pl-PL"/>
              </w:rPr>
              <w:t>.06.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>202</w:t>
            </w:r>
            <w:r w:rsidR="00416031">
              <w:rPr>
                <w:rFonts w:eastAsia="Times New Roman" w:cs="Arial"/>
                <w:b/>
                <w:lang w:eastAsia="pl-PL"/>
              </w:rPr>
              <w:t>5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ED2D83" w:rsidRPr="00AF7FA8">
              <w:rPr>
                <w:rFonts w:eastAsia="Times New Roman" w:cs="Arial"/>
                <w:b/>
                <w:lang w:eastAsia="pl-PL"/>
              </w:rPr>
              <w:t xml:space="preserve">roku 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>do 1</w:t>
            </w:r>
            <w:r w:rsidR="00F30BD6" w:rsidRPr="00AF7FA8">
              <w:rPr>
                <w:rFonts w:eastAsia="Times New Roman" w:cs="Arial"/>
                <w:b/>
                <w:lang w:eastAsia="pl-PL"/>
              </w:rPr>
              <w:t>5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>.12.202</w:t>
            </w:r>
            <w:r w:rsidR="00416031">
              <w:rPr>
                <w:rFonts w:eastAsia="Times New Roman" w:cs="Arial"/>
                <w:b/>
                <w:lang w:eastAsia="pl-PL"/>
              </w:rPr>
              <w:t>5</w:t>
            </w:r>
            <w:r w:rsidR="000B7C57" w:rsidRPr="00AF7FA8">
              <w:rPr>
                <w:rFonts w:eastAsia="Times New Roman" w:cs="Arial"/>
                <w:b/>
                <w:lang w:eastAsia="pl-PL"/>
              </w:rPr>
              <w:t xml:space="preserve"> roku.</w:t>
            </w:r>
            <w:r w:rsidR="00323B7A" w:rsidRPr="00323B7A">
              <w:rPr>
                <w:rFonts w:eastAsia="Times New Roman" w:cs="Arial"/>
                <w:lang w:eastAsia="pl-PL"/>
              </w:rPr>
              <w:t xml:space="preserve">  </w:t>
            </w:r>
          </w:p>
          <w:p w14:paraId="34337FBE" w14:textId="527B4F91" w:rsidR="00AF7FA8" w:rsidRPr="00AF7FA8" w:rsidRDefault="00AF7FA8" w:rsidP="00506F4B">
            <w:pPr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AF7FA8">
              <w:rPr>
                <w:rFonts w:eastAsia="Times New Roman" w:cs="Arial"/>
                <w:b/>
                <w:lang w:eastAsia="pl-PL"/>
              </w:rPr>
              <w:t xml:space="preserve">2.Organizacji konferencji szkoleniowej dotyczącej współpracy Urzędu Marszałkowskiego Województwa Śląskiego z organizacjami pozarządowymi w zakresie kultury fizycznej oraz oceny współzawodnictwa sportowego i analizy wyników sportowych w terminie od </w:t>
            </w:r>
            <w:r w:rsidR="00825BF2">
              <w:rPr>
                <w:rFonts w:eastAsia="Times New Roman" w:cs="Arial"/>
                <w:b/>
                <w:lang w:eastAsia="pl-PL"/>
              </w:rPr>
              <w:t>23</w:t>
            </w:r>
            <w:r w:rsidR="004F1BDC">
              <w:rPr>
                <w:rFonts w:eastAsia="Times New Roman" w:cs="Arial"/>
                <w:b/>
                <w:lang w:eastAsia="pl-PL"/>
              </w:rPr>
              <w:t>.06.</w:t>
            </w:r>
            <w:r w:rsidRPr="00AF7FA8">
              <w:rPr>
                <w:rFonts w:eastAsia="Times New Roman" w:cs="Arial"/>
                <w:b/>
                <w:lang w:eastAsia="pl-PL"/>
              </w:rPr>
              <w:t>202</w:t>
            </w:r>
            <w:r w:rsidR="00416031">
              <w:rPr>
                <w:rFonts w:eastAsia="Times New Roman" w:cs="Arial"/>
                <w:b/>
                <w:lang w:eastAsia="pl-PL"/>
              </w:rPr>
              <w:t>5</w:t>
            </w:r>
            <w:r w:rsidRPr="00AF7FA8">
              <w:rPr>
                <w:rFonts w:eastAsia="Times New Roman" w:cs="Arial"/>
                <w:b/>
                <w:lang w:eastAsia="pl-PL"/>
              </w:rPr>
              <w:t xml:space="preserve"> roku do 15.12.202</w:t>
            </w:r>
            <w:r w:rsidR="00416031">
              <w:rPr>
                <w:rFonts w:eastAsia="Times New Roman" w:cs="Arial"/>
                <w:b/>
                <w:lang w:eastAsia="pl-PL"/>
              </w:rPr>
              <w:t>5</w:t>
            </w:r>
            <w:r w:rsidRPr="00AF7FA8">
              <w:rPr>
                <w:rFonts w:eastAsia="Times New Roman" w:cs="Arial"/>
                <w:b/>
                <w:lang w:eastAsia="pl-PL"/>
              </w:rPr>
              <w:t xml:space="preserve"> roku.</w:t>
            </w:r>
          </w:p>
          <w:p w14:paraId="2C82B6B8" w14:textId="77777777" w:rsidR="003F5A63" w:rsidRDefault="00981C70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>Zlecenie w/w zada</w:t>
            </w:r>
            <w:r w:rsidR="00251976">
              <w:rPr>
                <w:rFonts w:cs="Arial"/>
              </w:rPr>
              <w:t>nia</w:t>
            </w:r>
            <w:r w:rsidRPr="0069204F">
              <w:rPr>
                <w:rFonts w:cs="Arial"/>
              </w:rPr>
              <w:t xml:space="preserve">, odbywać się będzie </w:t>
            </w:r>
            <w:r w:rsidRPr="00AF7FA8">
              <w:rPr>
                <w:rFonts w:cs="Arial"/>
                <w:b/>
              </w:rPr>
              <w:t>w formie wsparcia</w:t>
            </w:r>
            <w:r w:rsidRPr="0069204F">
              <w:rPr>
                <w:rFonts w:cs="Arial"/>
              </w:rPr>
              <w:t xml:space="preserve"> realizacji tego zadania wraz z</w:t>
            </w:r>
            <w:r w:rsidR="008347C0" w:rsidRPr="0069204F">
              <w:rPr>
                <w:rFonts w:cs="Arial"/>
              </w:rPr>
              <w:t> </w:t>
            </w:r>
            <w:r w:rsidRPr="0069204F">
              <w:rPr>
                <w:rFonts w:cs="Arial"/>
              </w:rPr>
              <w:t>udzieleniem dotacji na dofinansowanie ich realizacji.</w:t>
            </w:r>
          </w:p>
          <w:p w14:paraId="4F3E9991" w14:textId="77777777" w:rsidR="00AF7FA8" w:rsidRDefault="00E02B89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E02B89">
              <w:rPr>
                <w:rFonts w:cs="Arial"/>
              </w:rPr>
              <w:t xml:space="preserve">Miejscem realizacji zadań określonych w konkursie jest przede wszystkim </w:t>
            </w:r>
            <w:r w:rsidRPr="00AF7FA8">
              <w:rPr>
                <w:rFonts w:cs="Arial"/>
                <w:b/>
              </w:rPr>
              <w:t>obszar województwa</w:t>
            </w:r>
            <w:r w:rsidRPr="00E02B89">
              <w:rPr>
                <w:rFonts w:cs="Arial"/>
              </w:rPr>
              <w:t xml:space="preserve"> </w:t>
            </w:r>
            <w:r w:rsidRPr="00AF7FA8">
              <w:rPr>
                <w:rFonts w:cs="Arial"/>
                <w:b/>
              </w:rPr>
              <w:t>śląskiego.</w:t>
            </w:r>
            <w:r w:rsidRPr="00E02B89">
              <w:rPr>
                <w:rFonts w:cs="Arial"/>
              </w:rPr>
              <w:t xml:space="preserve"> </w:t>
            </w:r>
          </w:p>
          <w:p w14:paraId="2296AD7C" w14:textId="4D88384F" w:rsidR="00E02B89" w:rsidRPr="002A4D0E" w:rsidRDefault="00E02B89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2A4D0E">
              <w:rPr>
                <w:rFonts w:cs="Arial"/>
              </w:rPr>
              <w:t>Dopuszcza się realizację zadań poza terenem województwa pod warunkiem, że ich odbiorcami są także mieszkańcy województwa śląskiego  zgodnie  z zapisami w Uchwa</w:t>
            </w:r>
            <w:r w:rsidR="003F5AB9">
              <w:rPr>
                <w:rFonts w:cs="Arial"/>
              </w:rPr>
              <w:t>ły</w:t>
            </w:r>
            <w:r w:rsidRPr="002A4D0E">
              <w:rPr>
                <w:rFonts w:cs="Arial"/>
              </w:rPr>
              <w:t xml:space="preserve"> Sejmiku Województwa Śląskiego Nr VI</w:t>
            </w:r>
            <w:r w:rsidR="00416031" w:rsidRPr="002A4D0E">
              <w:rPr>
                <w:rFonts w:cs="Arial"/>
              </w:rPr>
              <w:t>I</w:t>
            </w:r>
            <w:r w:rsidRPr="002A4D0E">
              <w:rPr>
                <w:rFonts w:cs="Arial"/>
              </w:rPr>
              <w:t>/6</w:t>
            </w:r>
            <w:r w:rsidR="00416031" w:rsidRPr="002A4D0E">
              <w:rPr>
                <w:rFonts w:cs="Arial"/>
              </w:rPr>
              <w:t>/9</w:t>
            </w:r>
            <w:r w:rsidRPr="002A4D0E">
              <w:rPr>
                <w:rFonts w:cs="Arial"/>
              </w:rPr>
              <w:t>/202</w:t>
            </w:r>
            <w:r w:rsidR="00416031" w:rsidRPr="002A4D0E">
              <w:rPr>
                <w:rFonts w:cs="Arial"/>
              </w:rPr>
              <w:t>4</w:t>
            </w:r>
            <w:r w:rsidRPr="002A4D0E">
              <w:rPr>
                <w:rFonts w:cs="Arial"/>
              </w:rPr>
              <w:t xml:space="preserve"> roku z dnia </w:t>
            </w:r>
            <w:r w:rsidR="00416031" w:rsidRPr="002A4D0E">
              <w:rPr>
                <w:rFonts w:cs="Arial"/>
              </w:rPr>
              <w:t>21</w:t>
            </w:r>
            <w:r w:rsidRPr="002A4D0E">
              <w:rPr>
                <w:rFonts w:cs="Arial"/>
              </w:rPr>
              <w:t>.10.202</w:t>
            </w:r>
            <w:r w:rsidR="00416031" w:rsidRPr="002A4D0E">
              <w:rPr>
                <w:rFonts w:cs="Arial"/>
              </w:rPr>
              <w:t>4</w:t>
            </w:r>
            <w:r w:rsidRPr="002A4D0E">
              <w:rPr>
                <w:rFonts w:cs="Arial"/>
              </w:rPr>
              <w:t xml:space="preserve"> roku w sprawie przyjęcia Programu współpracy Samorządu Województwa Śląskiego z organizacjami pozarządowymi oraz podmiotami wymienionymi w art. 3 ust. 3 ustawy o działalności pożytku publicznego i o wolontariacie na rok 202</w:t>
            </w:r>
            <w:r w:rsidR="00416031" w:rsidRPr="002A4D0E">
              <w:rPr>
                <w:rFonts w:cs="Arial"/>
              </w:rPr>
              <w:t>5 oraz</w:t>
            </w:r>
            <w:r w:rsidR="003F5AB9">
              <w:rPr>
                <w:rFonts w:cs="Arial"/>
              </w:rPr>
              <w:t xml:space="preserve"> </w:t>
            </w:r>
            <w:r w:rsidRPr="002A4D0E">
              <w:rPr>
                <w:rFonts w:cs="Arial"/>
              </w:rPr>
              <w:t>Regulamin</w:t>
            </w:r>
            <w:r w:rsidR="003F5AB9">
              <w:rPr>
                <w:rFonts w:cs="Arial"/>
              </w:rPr>
              <w:t>u</w:t>
            </w:r>
            <w:r w:rsidRPr="002A4D0E">
              <w:rPr>
                <w:rFonts w:cs="Arial"/>
              </w:rPr>
              <w:t xml:space="preserve"> przyznawania dotacji z budżetu Województwa Śląskiego na realizację zadań publicznych Województwa Śląskiego w ramach organizacji otwartych konkursów ofert oraz z pominięciem otwartych konkursów ofert na podstawie ustawy  o działalności pożytku publicznego i o wolontariacie stanowiący załącznik do uchwały nr </w:t>
            </w:r>
            <w:r w:rsidR="00416031" w:rsidRPr="002A4D0E">
              <w:rPr>
                <w:rFonts w:cs="Arial"/>
              </w:rPr>
              <w:t>263</w:t>
            </w:r>
            <w:r w:rsidRPr="002A4D0E">
              <w:rPr>
                <w:rFonts w:cs="Arial"/>
              </w:rPr>
              <w:t>/</w:t>
            </w:r>
            <w:r w:rsidR="00416031" w:rsidRPr="002A4D0E">
              <w:rPr>
                <w:rFonts w:cs="Arial"/>
              </w:rPr>
              <w:t>61</w:t>
            </w:r>
            <w:r w:rsidRPr="002A4D0E">
              <w:rPr>
                <w:rFonts w:cs="Arial"/>
              </w:rPr>
              <w:t>/VI</w:t>
            </w:r>
            <w:r w:rsidR="00416031" w:rsidRPr="002A4D0E">
              <w:rPr>
                <w:rFonts w:cs="Arial"/>
              </w:rPr>
              <w:t>I</w:t>
            </w:r>
            <w:r w:rsidRPr="002A4D0E">
              <w:rPr>
                <w:rFonts w:cs="Arial"/>
              </w:rPr>
              <w:t>/202</w:t>
            </w:r>
            <w:r w:rsidR="00416031" w:rsidRPr="002A4D0E">
              <w:rPr>
                <w:rFonts w:cs="Arial"/>
              </w:rPr>
              <w:t>5</w:t>
            </w:r>
            <w:r w:rsidRPr="002A4D0E">
              <w:rPr>
                <w:rFonts w:cs="Arial"/>
              </w:rPr>
              <w:t xml:space="preserve"> Zarządu Województwa Śląskiego z dnia </w:t>
            </w:r>
            <w:r w:rsidR="00416031" w:rsidRPr="002A4D0E">
              <w:rPr>
                <w:rFonts w:cs="Arial"/>
              </w:rPr>
              <w:t>12</w:t>
            </w:r>
            <w:r w:rsidRPr="002A4D0E">
              <w:rPr>
                <w:rFonts w:cs="Arial"/>
              </w:rPr>
              <w:t>.0</w:t>
            </w:r>
            <w:r w:rsidR="00416031" w:rsidRPr="002A4D0E">
              <w:rPr>
                <w:rFonts w:cs="Arial"/>
              </w:rPr>
              <w:t>2</w:t>
            </w:r>
            <w:r w:rsidRPr="002A4D0E">
              <w:rPr>
                <w:rFonts w:cs="Arial"/>
              </w:rPr>
              <w:t>.202</w:t>
            </w:r>
            <w:r w:rsidR="00416031" w:rsidRPr="002A4D0E">
              <w:rPr>
                <w:rFonts w:cs="Arial"/>
              </w:rPr>
              <w:t>5</w:t>
            </w:r>
            <w:r w:rsidRPr="002A4D0E">
              <w:rPr>
                <w:rFonts w:cs="Arial"/>
              </w:rPr>
              <w:t>r.</w:t>
            </w:r>
          </w:p>
          <w:p w14:paraId="173FB4CC" w14:textId="77777777" w:rsidR="0098509C" w:rsidRDefault="0098509C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7CD35C36" w14:textId="77777777" w:rsidR="0098509C" w:rsidRDefault="0098509C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41BD9362" w14:textId="77777777" w:rsidR="0098509C" w:rsidRDefault="0098509C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02496E6D" w14:textId="77777777" w:rsidR="0098509C" w:rsidRDefault="0098509C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5B4D018F" w14:textId="2AC5D357" w:rsidR="0005552D" w:rsidRPr="0069204F" w:rsidRDefault="0005552D" w:rsidP="008347C0">
            <w:pPr>
              <w:spacing w:before="120" w:after="120" w:line="268" w:lineRule="exact"/>
              <w:jc w:val="both"/>
              <w:rPr>
                <w:rFonts w:cs="Arial"/>
              </w:rPr>
            </w:pPr>
          </w:p>
        </w:tc>
      </w:tr>
      <w:tr w:rsidR="008818A8" w:rsidRPr="0069204F" w14:paraId="03914F27" w14:textId="77777777" w:rsidTr="00863FA3">
        <w:trPr>
          <w:trHeight w:val="213"/>
          <w:jc w:val="center"/>
        </w:trPr>
        <w:tc>
          <w:tcPr>
            <w:tcW w:w="9209" w:type="dxa"/>
            <w:gridSpan w:val="2"/>
            <w:shd w:val="clear" w:color="auto" w:fill="99C2E0"/>
          </w:tcPr>
          <w:p w14:paraId="55644AAA" w14:textId="77777777" w:rsidR="00D55486" w:rsidRPr="0069204F" w:rsidRDefault="008818A8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Podmioty uprawnione</w:t>
            </w:r>
          </w:p>
        </w:tc>
      </w:tr>
      <w:tr w:rsidR="008818A8" w:rsidRPr="0069204F" w14:paraId="6F1C36CE" w14:textId="77777777" w:rsidTr="00863FA3">
        <w:trPr>
          <w:trHeight w:val="4530"/>
          <w:jc w:val="center"/>
        </w:trPr>
        <w:tc>
          <w:tcPr>
            <w:tcW w:w="9209" w:type="dxa"/>
            <w:gridSpan w:val="2"/>
            <w:shd w:val="clear" w:color="auto" w:fill="FFFFFF" w:themeFill="background1"/>
          </w:tcPr>
          <w:p w14:paraId="355BA3B8" w14:textId="77777777" w:rsidR="00371DFB" w:rsidRPr="0069204F" w:rsidRDefault="00371DFB" w:rsidP="00E86423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 xml:space="preserve">Podmiotami uprawnionymi do złożenia oferty są działające statutowo </w:t>
            </w:r>
            <w:r w:rsidRPr="00AF7FA8">
              <w:rPr>
                <w:rFonts w:cs="Arial"/>
                <w:b/>
              </w:rPr>
              <w:t>w obszarze kultury fizycznej</w:t>
            </w:r>
            <w:r w:rsidRPr="0069204F">
              <w:rPr>
                <w:rFonts w:cs="Arial"/>
              </w:rPr>
              <w:t xml:space="preserve"> (zgodnie z celem konkursu) </w:t>
            </w:r>
          </w:p>
          <w:p w14:paraId="17A4A4E2" w14:textId="7A9011BB" w:rsidR="00371DFB" w:rsidRPr="0069204F" w:rsidRDefault="00371DFB" w:rsidP="00103C90">
            <w:pPr>
              <w:numPr>
                <w:ilvl w:val="0"/>
                <w:numId w:val="4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>organizacje pozarządowe w rozumieniu ustawy z 24 kwietnia 2003 r. o działalności pożytku publicznego i o wolontariacie (tekst jednolity Dz.U. z 20</w:t>
            </w:r>
            <w:r w:rsidR="000F42E6" w:rsidRPr="0069204F">
              <w:rPr>
                <w:rFonts w:cs="Arial"/>
              </w:rPr>
              <w:t>2</w:t>
            </w:r>
            <w:r w:rsidR="00416031">
              <w:rPr>
                <w:rFonts w:cs="Arial"/>
              </w:rPr>
              <w:t>4</w:t>
            </w:r>
            <w:r w:rsidRPr="0069204F">
              <w:rPr>
                <w:rFonts w:cs="Arial"/>
              </w:rPr>
              <w:t xml:space="preserve"> poz. </w:t>
            </w:r>
            <w:r w:rsidR="00F30BD6">
              <w:rPr>
                <w:rFonts w:cs="Arial"/>
              </w:rPr>
              <w:t>571</w:t>
            </w:r>
            <w:r w:rsidR="00D93BC9">
              <w:rPr>
                <w:rFonts w:cs="Arial"/>
              </w:rPr>
              <w:t xml:space="preserve"> z późn.zm.</w:t>
            </w:r>
            <w:r w:rsidRPr="0069204F">
              <w:rPr>
                <w:rFonts w:cs="Arial"/>
              </w:rPr>
              <w:t>),</w:t>
            </w:r>
          </w:p>
          <w:p w14:paraId="2256402E" w14:textId="77777777" w:rsidR="00371DFB" w:rsidRPr="0069204F" w:rsidRDefault="00371DFB" w:rsidP="00103C90">
            <w:pPr>
              <w:numPr>
                <w:ilvl w:val="0"/>
                <w:numId w:val="4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Pr="0069204F">
              <w:rPr>
                <w:rFonts w:cs="Arial"/>
              </w:rPr>
              <w:br/>
              <w:t xml:space="preserve">jeżeli ich cele statutowe obejmują prowadzenie działalności pożytku publicznego, </w:t>
            </w:r>
          </w:p>
          <w:p w14:paraId="61E8E286" w14:textId="77777777" w:rsidR="00371DFB" w:rsidRPr="0069204F" w:rsidRDefault="00371DFB" w:rsidP="00103C90">
            <w:pPr>
              <w:numPr>
                <w:ilvl w:val="0"/>
                <w:numId w:val="4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 xml:space="preserve">stowarzyszenia jednostek samorządu terytorialnego, </w:t>
            </w:r>
          </w:p>
          <w:p w14:paraId="3E472943" w14:textId="77777777" w:rsidR="00371DFB" w:rsidRPr="0069204F" w:rsidRDefault="00371DFB" w:rsidP="00103C90">
            <w:pPr>
              <w:numPr>
                <w:ilvl w:val="0"/>
                <w:numId w:val="4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69204F">
              <w:rPr>
                <w:rFonts w:cs="Arial"/>
              </w:rPr>
              <w:t>spółdzielnie socjalne,</w:t>
            </w:r>
          </w:p>
          <w:p w14:paraId="5F7E071B" w14:textId="2A375725" w:rsidR="00C7075E" w:rsidRDefault="00371DFB" w:rsidP="00103C90">
            <w:pPr>
              <w:numPr>
                <w:ilvl w:val="0"/>
                <w:numId w:val="4"/>
              </w:numPr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69204F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z 25 czerwca 2010 r. o  sporcie (tekst jednolity </w:t>
            </w:r>
            <w:r w:rsidRPr="00C415A4">
              <w:rPr>
                <w:rFonts w:cs="Arial"/>
                <w:lang w:eastAsia="pl-PL"/>
              </w:rPr>
              <w:t>Dz.U. z 20</w:t>
            </w:r>
            <w:r w:rsidR="00DB21B9" w:rsidRPr="00C415A4">
              <w:rPr>
                <w:rFonts w:cs="Arial"/>
                <w:lang w:eastAsia="pl-PL"/>
              </w:rPr>
              <w:t>2</w:t>
            </w:r>
            <w:r w:rsidR="00C415A4" w:rsidRPr="00C415A4">
              <w:rPr>
                <w:rFonts w:cs="Arial"/>
                <w:lang w:eastAsia="pl-PL"/>
              </w:rPr>
              <w:t>4</w:t>
            </w:r>
            <w:r w:rsidRPr="00C415A4">
              <w:rPr>
                <w:rFonts w:cs="Arial"/>
                <w:lang w:eastAsia="pl-PL"/>
              </w:rPr>
              <w:t xml:space="preserve">r. poz. </w:t>
            </w:r>
            <w:r w:rsidR="00C415A4" w:rsidRPr="00C415A4">
              <w:rPr>
                <w:rFonts w:cs="Arial"/>
                <w:lang w:eastAsia="pl-PL"/>
              </w:rPr>
              <w:t>1488</w:t>
            </w:r>
            <w:r w:rsidR="00B33982">
              <w:rPr>
                <w:rFonts w:cs="Arial"/>
                <w:lang w:eastAsia="pl-PL"/>
              </w:rPr>
              <w:t xml:space="preserve"> z późn.zm.</w:t>
            </w:r>
            <w:r w:rsidRPr="00C415A4">
              <w:rPr>
                <w:rFonts w:cs="Arial"/>
                <w:lang w:eastAsia="pl-PL"/>
              </w:rPr>
              <w:t xml:space="preserve">), </w:t>
            </w:r>
            <w:r w:rsidRPr="0069204F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  <w:p w14:paraId="5F523085" w14:textId="2D7E4085" w:rsidR="000F78D5" w:rsidRPr="00445058" w:rsidRDefault="000F78D5" w:rsidP="000F78D5">
            <w:pPr>
              <w:spacing w:line="268" w:lineRule="exact"/>
              <w:ind w:left="284"/>
              <w:jc w:val="both"/>
              <w:rPr>
                <w:rFonts w:cs="Arial"/>
              </w:rPr>
            </w:pPr>
          </w:p>
        </w:tc>
      </w:tr>
      <w:tr w:rsidR="008818A8" w:rsidRPr="0069204F" w14:paraId="5556BA3F" w14:textId="77777777" w:rsidTr="00863FA3">
        <w:trPr>
          <w:trHeight w:val="274"/>
          <w:jc w:val="center"/>
        </w:trPr>
        <w:tc>
          <w:tcPr>
            <w:tcW w:w="9209" w:type="dxa"/>
            <w:gridSpan w:val="2"/>
            <w:shd w:val="clear" w:color="auto" w:fill="99C2E0"/>
          </w:tcPr>
          <w:p w14:paraId="286F6A88" w14:textId="7BB746FB" w:rsidR="008818A8" w:rsidRPr="0069204F" w:rsidRDefault="008818A8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Terminy składania ofert i rozstrzygnięć</w:t>
            </w:r>
            <w:r w:rsidR="00695A33" w:rsidRPr="0069204F">
              <w:rPr>
                <w:rFonts w:cs="Arial"/>
                <w:b/>
              </w:rPr>
              <w:t xml:space="preserve"> </w:t>
            </w:r>
          </w:p>
        </w:tc>
      </w:tr>
      <w:tr w:rsidR="008818A8" w:rsidRPr="0069204F" w14:paraId="5BAB5F07" w14:textId="77777777" w:rsidTr="00863FA3">
        <w:trPr>
          <w:trHeight w:val="990"/>
          <w:jc w:val="center"/>
        </w:trPr>
        <w:tc>
          <w:tcPr>
            <w:tcW w:w="9209" w:type="dxa"/>
            <w:gridSpan w:val="2"/>
          </w:tcPr>
          <w:p w14:paraId="13C33465" w14:textId="77777777" w:rsidR="00E901E7" w:rsidRPr="00E901E7" w:rsidRDefault="00E901E7" w:rsidP="00E901E7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42BDD37E" w14:textId="77777777" w:rsidR="00E901E7" w:rsidRPr="00E901E7" w:rsidRDefault="00E901E7" w:rsidP="00D7655B">
            <w:pPr>
              <w:jc w:val="both"/>
              <w:rPr>
                <w:rFonts w:cs="Arial"/>
                <w:b/>
              </w:rPr>
            </w:pPr>
            <w:r w:rsidRPr="00E901E7">
              <w:rPr>
                <w:rFonts w:cs="Arial"/>
                <w:b/>
              </w:rPr>
              <w:t>Składanie ofert odbywa się dwuetapowo:</w:t>
            </w:r>
          </w:p>
          <w:p w14:paraId="19262DE3" w14:textId="77777777" w:rsidR="00940674" w:rsidRPr="00E901E7" w:rsidRDefault="00940674" w:rsidP="00D7655B">
            <w:pPr>
              <w:jc w:val="both"/>
              <w:rPr>
                <w:rFonts w:cs="Arial"/>
              </w:rPr>
            </w:pPr>
            <w:r w:rsidRPr="00E901E7">
              <w:rPr>
                <w:rFonts w:cs="Arial"/>
              </w:rPr>
              <w:t>1. Wersję elektroniczną oferty wraz z załącznikami należy złożyć za pośrednictwem Portalu</w:t>
            </w:r>
          </w:p>
          <w:p w14:paraId="68BB23D2" w14:textId="03B29146" w:rsidR="00940674" w:rsidRDefault="00940674" w:rsidP="00D7655B">
            <w:pPr>
              <w:jc w:val="both"/>
              <w:rPr>
                <w:rFonts w:cs="Arial"/>
              </w:rPr>
            </w:pPr>
            <w:r w:rsidRPr="00E901E7">
              <w:rPr>
                <w:rFonts w:cs="Arial"/>
              </w:rPr>
              <w:t xml:space="preserve">do obsługi procedur zlecenia realizacji zadań publicznych dostępnego na stronie </w:t>
            </w:r>
            <w:hyperlink r:id="rId11" w:history="1">
              <w:r w:rsidR="00526AC6" w:rsidRPr="00641ED3">
                <w:rPr>
                  <w:rStyle w:val="Hipercze"/>
                  <w:rFonts w:cs="Arial"/>
                </w:rPr>
                <w:t>www.engo.org.pl</w:t>
              </w:r>
            </w:hyperlink>
          </w:p>
          <w:p w14:paraId="0DFE49E4" w14:textId="77777777" w:rsidR="00526AC6" w:rsidRPr="00E901E7" w:rsidRDefault="00526AC6" w:rsidP="00D7655B">
            <w:pPr>
              <w:jc w:val="both"/>
              <w:rPr>
                <w:rFonts w:cs="Arial"/>
              </w:rPr>
            </w:pPr>
          </w:p>
          <w:p w14:paraId="6E5A1EA1" w14:textId="747BD3F0" w:rsidR="00940674" w:rsidRDefault="00940674" w:rsidP="00D7655B">
            <w:pPr>
              <w:jc w:val="both"/>
              <w:rPr>
                <w:rFonts w:cs="Arial"/>
              </w:rPr>
            </w:pPr>
            <w:r w:rsidRPr="00E901E7">
              <w:rPr>
                <w:rFonts w:cs="Arial"/>
              </w:rPr>
              <w:t>oraz</w:t>
            </w:r>
          </w:p>
          <w:p w14:paraId="4D7E9027" w14:textId="77777777" w:rsidR="00526AC6" w:rsidRPr="00E901E7" w:rsidRDefault="00526AC6" w:rsidP="00D7655B">
            <w:pPr>
              <w:jc w:val="both"/>
              <w:rPr>
                <w:rFonts w:cs="Arial"/>
              </w:rPr>
            </w:pPr>
          </w:p>
          <w:p w14:paraId="732607F0" w14:textId="0B6D0CA6" w:rsidR="00E901E7" w:rsidRDefault="00E901E7" w:rsidP="00D7655B">
            <w:pPr>
              <w:jc w:val="both"/>
              <w:rPr>
                <w:rFonts w:cs="Arial"/>
              </w:rPr>
            </w:pPr>
            <w:r w:rsidRPr="00E901E7">
              <w:rPr>
                <w:rFonts w:cs="Arial"/>
              </w:rPr>
              <w:t>2. Wersję papierową oferty, tj. stanowiącą wygenerowany wydruk oferty wraz z załącznikami złożonej w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wersji elektronicznej za pośrednictwem Portalu, podpisaną przez osoby uprawnione statutowo do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reprezentacji podmiotu bądź upoważnione w tym celu</w:t>
            </w:r>
            <w:r w:rsidR="00CC323A">
              <w:rPr>
                <w:rFonts w:cs="Arial"/>
              </w:rPr>
              <w:t>. W</w:t>
            </w:r>
            <w:r w:rsidRPr="00E901E7">
              <w:rPr>
                <w:rFonts w:cs="Arial"/>
              </w:rPr>
              <w:t xml:space="preserve"> przypadku braku pieczęci imiennych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wymagane jest złożenie czytelnych podpisów z podaniem funkcji osoby reprezentującej podmiot</w:t>
            </w:r>
            <w:r w:rsidR="00A27ECD">
              <w:rPr>
                <w:rFonts w:cs="Arial"/>
              </w:rPr>
              <w:t>;</w:t>
            </w:r>
          </w:p>
          <w:p w14:paraId="718B0608" w14:textId="77777777" w:rsidR="00526AC6" w:rsidRPr="00E901E7" w:rsidRDefault="00526AC6" w:rsidP="00D7655B">
            <w:pPr>
              <w:jc w:val="both"/>
              <w:rPr>
                <w:rFonts w:cs="Arial"/>
              </w:rPr>
            </w:pPr>
          </w:p>
          <w:p w14:paraId="78B18E2F" w14:textId="7D7356EA" w:rsidR="00E901E7" w:rsidRDefault="00E901E7" w:rsidP="00D7655B">
            <w:pPr>
              <w:jc w:val="both"/>
              <w:rPr>
                <w:rFonts w:cs="Arial"/>
              </w:rPr>
            </w:pPr>
            <w:r w:rsidRPr="00E901E7">
              <w:rPr>
                <w:rFonts w:cs="Arial"/>
              </w:rPr>
              <w:t>a) w siedzibie Urzędu Marszałkowskiego Województwa Śląskiego w Katowicach przy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ul. Ligonia 46 (Kancelaria Ogólna pok. 164)</w:t>
            </w:r>
            <w:r w:rsidR="00664E5F">
              <w:rPr>
                <w:rFonts w:cs="Arial"/>
              </w:rPr>
              <w:t xml:space="preserve">, </w:t>
            </w:r>
            <w:r w:rsidRPr="00E901E7">
              <w:rPr>
                <w:rFonts w:cs="Arial"/>
              </w:rPr>
              <w:t>Biurze Zamiejscowym Urzędu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Marszałkowskiego w Bielsku-Białej przy ul. Piastowskiej 40</w:t>
            </w:r>
            <w:r w:rsidR="00664E5F">
              <w:rPr>
                <w:rFonts w:cs="Arial"/>
              </w:rPr>
              <w:t xml:space="preserve">, </w:t>
            </w:r>
            <w:r w:rsidRPr="00E901E7">
              <w:rPr>
                <w:rFonts w:cs="Arial"/>
              </w:rPr>
              <w:t>Biurze Zamiejscowym Urzędu</w:t>
            </w:r>
            <w:r w:rsidR="00A27ECD">
              <w:rPr>
                <w:rFonts w:cs="Arial"/>
              </w:rPr>
              <w:t xml:space="preserve"> </w:t>
            </w:r>
            <w:r w:rsidRPr="00E901E7">
              <w:rPr>
                <w:rFonts w:cs="Arial"/>
              </w:rPr>
              <w:t>Marszałkowskiego w Częstochowie przy ul. Sobieskiego 7 - w godzinach otwarcia;</w:t>
            </w:r>
          </w:p>
          <w:p w14:paraId="4CDA5282" w14:textId="77777777" w:rsidR="00526AC6" w:rsidRDefault="00526AC6" w:rsidP="00D7655B">
            <w:pPr>
              <w:jc w:val="both"/>
              <w:rPr>
                <w:rFonts w:cs="Arial"/>
              </w:rPr>
            </w:pPr>
          </w:p>
          <w:p w14:paraId="1B407719" w14:textId="17A632E0" w:rsidR="00B709BC" w:rsidRDefault="00B709BC" w:rsidP="00D7655B">
            <w:pPr>
              <w:jc w:val="both"/>
              <w:rPr>
                <w:rFonts w:cs="Arial"/>
              </w:rPr>
            </w:pPr>
            <w:r w:rsidRPr="00A27ECD">
              <w:rPr>
                <w:rFonts w:cs="Arial"/>
              </w:rPr>
              <w:t>lub</w:t>
            </w:r>
          </w:p>
          <w:p w14:paraId="5DFA7FB5" w14:textId="77777777" w:rsidR="00526AC6" w:rsidRPr="00A27ECD" w:rsidRDefault="00526AC6" w:rsidP="00D7655B">
            <w:pPr>
              <w:jc w:val="both"/>
              <w:rPr>
                <w:rFonts w:cs="Arial"/>
              </w:rPr>
            </w:pPr>
          </w:p>
          <w:p w14:paraId="5ABD1F56" w14:textId="28EB3315" w:rsidR="00B709BC" w:rsidRDefault="00B709BC" w:rsidP="00D7655B">
            <w:pPr>
              <w:jc w:val="both"/>
              <w:rPr>
                <w:rFonts w:cs="Arial"/>
              </w:rPr>
            </w:pPr>
            <w:r w:rsidRPr="00A27ECD">
              <w:rPr>
                <w:rFonts w:cs="Arial"/>
              </w:rPr>
              <w:t>b) za pośrednictwem operatora pocztowego na adres:</w:t>
            </w:r>
            <w:r w:rsidR="00A27ECD">
              <w:rPr>
                <w:rFonts w:cs="Arial"/>
              </w:rPr>
              <w:t xml:space="preserve"> </w:t>
            </w:r>
            <w:r w:rsidRPr="00A27ECD">
              <w:rPr>
                <w:rFonts w:cs="Arial"/>
              </w:rPr>
              <w:t xml:space="preserve">Urząd Marszałkowski Województwa Śląskiego Departament Promocji, Gospodarki i </w:t>
            </w:r>
            <w:r w:rsidR="0006431F">
              <w:rPr>
                <w:rFonts w:cs="Arial"/>
              </w:rPr>
              <w:t>Sportu</w:t>
            </w:r>
            <w:r w:rsidRPr="00A27ECD">
              <w:rPr>
                <w:rFonts w:cs="Arial"/>
              </w:rPr>
              <w:t xml:space="preserve"> ul. Ligonia 46, 40-037 Katowice;</w:t>
            </w:r>
          </w:p>
          <w:p w14:paraId="595E7473" w14:textId="77777777" w:rsidR="00526AC6" w:rsidRPr="00A27ECD" w:rsidRDefault="00526AC6" w:rsidP="00D7655B">
            <w:pPr>
              <w:jc w:val="both"/>
              <w:rPr>
                <w:rFonts w:cs="Arial"/>
              </w:rPr>
            </w:pPr>
          </w:p>
          <w:p w14:paraId="24681357" w14:textId="6E0235C4" w:rsidR="00B709BC" w:rsidRDefault="00B709BC" w:rsidP="00D7655B">
            <w:pPr>
              <w:jc w:val="both"/>
              <w:rPr>
                <w:rFonts w:cs="Arial"/>
              </w:rPr>
            </w:pPr>
            <w:r w:rsidRPr="00A27ECD">
              <w:rPr>
                <w:rFonts w:cs="Arial"/>
              </w:rPr>
              <w:t>lub</w:t>
            </w:r>
          </w:p>
          <w:p w14:paraId="65D5996F" w14:textId="77777777" w:rsidR="00526AC6" w:rsidRPr="00A27ECD" w:rsidRDefault="00526AC6" w:rsidP="00D7655B">
            <w:pPr>
              <w:jc w:val="both"/>
              <w:rPr>
                <w:rFonts w:cs="Arial"/>
              </w:rPr>
            </w:pPr>
          </w:p>
          <w:p w14:paraId="3DC31D55" w14:textId="139BCED8" w:rsidR="00A27ECD" w:rsidRPr="00FA0744" w:rsidRDefault="00B709BC" w:rsidP="00FA0744">
            <w:pPr>
              <w:jc w:val="both"/>
              <w:rPr>
                <w:rFonts w:cs="Arial"/>
              </w:rPr>
            </w:pPr>
            <w:r w:rsidRPr="00A27ECD">
              <w:rPr>
                <w:rFonts w:cs="Arial"/>
              </w:rPr>
              <w:t>c) dla osób, które posiadają kwalifikowany podpis elektroniczny lub profil zaufany dopuszcza się złożenie oferty (podpisanej elektronicznie przez upoważnione osoby)</w:t>
            </w:r>
            <w:r w:rsidR="00A27ECD">
              <w:rPr>
                <w:rFonts w:cs="Arial"/>
              </w:rPr>
              <w:t xml:space="preserve"> </w:t>
            </w:r>
            <w:r w:rsidRPr="00A27ECD">
              <w:rPr>
                <w:rFonts w:cs="Arial"/>
              </w:rPr>
              <w:t>w formacie .pdf (wygenerowanej z Portalu do obsługi procedur zlecenia realizacji zadań</w:t>
            </w:r>
            <w:r w:rsidR="00940674">
              <w:rPr>
                <w:rFonts w:cs="Arial"/>
              </w:rPr>
              <w:t xml:space="preserve"> publicznych dostępnego na stronie </w:t>
            </w:r>
            <w:hyperlink r:id="rId12" w:history="1">
              <w:r w:rsidR="0023414D" w:rsidRPr="0050064D">
                <w:rPr>
                  <w:rStyle w:val="Hipercze"/>
                  <w:rFonts w:cs="Arial"/>
                </w:rPr>
                <w:t>www.engo.org.pl</w:t>
              </w:r>
            </w:hyperlink>
            <w:r w:rsidR="00940674">
              <w:rPr>
                <w:rFonts w:cs="Arial"/>
              </w:rPr>
              <w:t xml:space="preserve">) za pośrednictwem Elektronicznej Platformy Usług Administracji </w:t>
            </w:r>
            <w:proofErr w:type="spellStart"/>
            <w:r w:rsidR="00940674">
              <w:rPr>
                <w:rFonts w:cs="Arial"/>
              </w:rPr>
              <w:t>ePUAP</w:t>
            </w:r>
            <w:proofErr w:type="spellEnd"/>
            <w:r w:rsidR="00940674">
              <w:rPr>
                <w:rFonts w:cs="Arial"/>
              </w:rPr>
              <w:t xml:space="preserve"> bądź Publicznej Usługi Rejestrowanego Doręczenia Elektronicznego. </w:t>
            </w:r>
          </w:p>
          <w:p w14:paraId="01833EFF" w14:textId="47E5D578" w:rsidR="00CB3340" w:rsidRDefault="00CB3340" w:rsidP="00B709BC">
            <w:pPr>
              <w:spacing w:before="120" w:after="120"/>
              <w:jc w:val="both"/>
              <w:rPr>
                <w:rFonts w:cs="Arial"/>
              </w:rPr>
            </w:pPr>
            <w:r w:rsidRPr="00CB3340">
              <w:rPr>
                <w:rFonts w:cs="Arial"/>
              </w:rPr>
              <w:lastRenderedPageBreak/>
              <w:t>Informacje na temat elektronicznego załatwienia spraw w Urzędzie dostępne są na stronie:</w:t>
            </w:r>
            <w:r>
              <w:t xml:space="preserve"> </w:t>
            </w:r>
            <w:r w:rsidRPr="00CB3340">
              <w:rPr>
                <w:rFonts w:cs="Arial"/>
              </w:rPr>
              <w:t>https://bip.slaskie.pl/.</w:t>
            </w:r>
          </w:p>
          <w:p w14:paraId="329C5FD2" w14:textId="60463C46" w:rsidR="00940674" w:rsidRDefault="00940674" w:rsidP="007E1894">
            <w:pPr>
              <w:jc w:val="both"/>
              <w:rPr>
                <w:rFonts w:cs="Arial"/>
              </w:rPr>
            </w:pPr>
            <w:r w:rsidRPr="00940674">
              <w:rPr>
                <w:rFonts w:cs="Arial"/>
              </w:rPr>
              <w:t xml:space="preserve">Adresy używane w zintegrowanych systemach z e-doręczeniami lub z </w:t>
            </w:r>
            <w:proofErr w:type="spellStart"/>
            <w:r w:rsidRPr="00940674">
              <w:rPr>
                <w:rFonts w:cs="Arial"/>
              </w:rPr>
              <w:t>ePUAP</w:t>
            </w:r>
            <w:proofErr w:type="spellEnd"/>
            <w:r w:rsidRPr="00940674">
              <w:rPr>
                <w:rFonts w:cs="Arial"/>
              </w:rPr>
              <w:t xml:space="preserve">: </w:t>
            </w:r>
          </w:p>
          <w:p w14:paraId="5AAB98E8" w14:textId="15888D2B" w:rsidR="00B709BC" w:rsidRPr="00B709BC" w:rsidRDefault="00B709BC" w:rsidP="007E1894">
            <w:pPr>
              <w:jc w:val="both"/>
              <w:rPr>
                <w:rFonts w:cs="Arial"/>
              </w:rPr>
            </w:pPr>
            <w:r w:rsidRPr="00B709BC">
              <w:rPr>
                <w:rFonts w:cs="Arial"/>
              </w:rPr>
              <w:t>Adres elektronicznej skrzynki e-doręczeń: AE:PL-55754-97181-CHDVR-19</w:t>
            </w:r>
          </w:p>
          <w:p w14:paraId="0415E1F7" w14:textId="7536173A" w:rsidR="00B709BC" w:rsidRDefault="00B709BC" w:rsidP="007E1894">
            <w:pPr>
              <w:jc w:val="both"/>
              <w:rPr>
                <w:rFonts w:cs="Arial"/>
              </w:rPr>
            </w:pPr>
            <w:r w:rsidRPr="00B709BC">
              <w:rPr>
                <w:rFonts w:cs="Arial"/>
              </w:rPr>
              <w:t xml:space="preserve">Adres elektronicznej skrzynki podawczej </w:t>
            </w:r>
            <w:proofErr w:type="spellStart"/>
            <w:r w:rsidRPr="00B709BC">
              <w:rPr>
                <w:rFonts w:cs="Arial"/>
              </w:rPr>
              <w:t>ePUAP</w:t>
            </w:r>
            <w:proofErr w:type="spellEnd"/>
            <w:r w:rsidRPr="00B709BC">
              <w:rPr>
                <w:rFonts w:cs="Arial"/>
              </w:rPr>
              <w:t>: /UMWSL/skrytka</w:t>
            </w:r>
          </w:p>
          <w:p w14:paraId="429B3D54" w14:textId="77777777" w:rsidR="007E1894" w:rsidRDefault="007E1894" w:rsidP="00B709BC">
            <w:pPr>
              <w:spacing w:before="120" w:after="120"/>
              <w:jc w:val="both"/>
              <w:rPr>
                <w:rFonts w:cs="Arial"/>
              </w:rPr>
            </w:pPr>
          </w:p>
          <w:p w14:paraId="2D0B6808" w14:textId="77777777" w:rsidR="00CB3340" w:rsidRPr="00CB3340" w:rsidRDefault="00CB3340" w:rsidP="007E1894">
            <w:pPr>
              <w:jc w:val="both"/>
              <w:rPr>
                <w:rFonts w:cs="Arial"/>
              </w:rPr>
            </w:pPr>
            <w:r w:rsidRPr="00CB3340">
              <w:rPr>
                <w:rFonts w:cs="Arial"/>
              </w:rPr>
              <w:t>Wszystkie wersje oferty (wersja elektroniczna oraz wersja papierowa, w tym złożona</w:t>
            </w:r>
          </w:p>
          <w:p w14:paraId="29A2C529" w14:textId="77777777" w:rsidR="00CB3340" w:rsidRPr="00CB3340" w:rsidRDefault="00CB3340" w:rsidP="007E1894">
            <w:pPr>
              <w:jc w:val="both"/>
              <w:rPr>
                <w:rFonts w:cs="Arial"/>
              </w:rPr>
            </w:pPr>
            <w:r w:rsidRPr="00CB3340">
              <w:rPr>
                <w:rFonts w:cs="Arial"/>
              </w:rPr>
              <w:t xml:space="preserve">za pośrednictwem Elektronicznej Platformy Usług Administracji Publicznej </w:t>
            </w:r>
            <w:proofErr w:type="spellStart"/>
            <w:r w:rsidRPr="00CB3340">
              <w:rPr>
                <w:rFonts w:cs="Arial"/>
              </w:rPr>
              <w:t>ePUAP</w:t>
            </w:r>
            <w:proofErr w:type="spellEnd"/>
            <w:r w:rsidRPr="00CB3340">
              <w:rPr>
                <w:rFonts w:cs="Arial"/>
              </w:rPr>
              <w:t xml:space="preserve"> bądź</w:t>
            </w:r>
          </w:p>
          <w:p w14:paraId="64728FF5" w14:textId="77777777" w:rsidR="00CB3340" w:rsidRPr="00CB3340" w:rsidRDefault="00CB3340" w:rsidP="007E1894">
            <w:pPr>
              <w:jc w:val="both"/>
              <w:rPr>
                <w:rFonts w:cs="Arial"/>
              </w:rPr>
            </w:pPr>
            <w:r w:rsidRPr="00CB3340">
              <w:rPr>
                <w:rFonts w:cs="Arial"/>
              </w:rPr>
              <w:t>Publicznej Usługi Rejestrowanego Doręczenia Elektronicznego, należy złożyć</w:t>
            </w:r>
          </w:p>
          <w:p w14:paraId="12EEDFEF" w14:textId="1757DCC7" w:rsidR="00CB3340" w:rsidRPr="00861967" w:rsidRDefault="00CB3340" w:rsidP="007E1894">
            <w:pPr>
              <w:jc w:val="both"/>
              <w:rPr>
                <w:rFonts w:cs="Arial"/>
                <w:b/>
              </w:rPr>
            </w:pPr>
            <w:r w:rsidRPr="00CB3340">
              <w:rPr>
                <w:rFonts w:cs="Arial"/>
              </w:rPr>
              <w:t xml:space="preserve">w nieprzekraczalnym terminie </w:t>
            </w:r>
            <w:r w:rsidRPr="00861967">
              <w:rPr>
                <w:rFonts w:cs="Arial"/>
                <w:b/>
              </w:rPr>
              <w:t xml:space="preserve">do </w:t>
            </w:r>
            <w:r w:rsidR="001163CB">
              <w:rPr>
                <w:rFonts w:cs="Arial"/>
                <w:b/>
              </w:rPr>
              <w:t>12</w:t>
            </w:r>
            <w:r w:rsidR="007357D7">
              <w:rPr>
                <w:rFonts w:cs="Arial"/>
                <w:b/>
              </w:rPr>
              <w:t>.05</w:t>
            </w:r>
            <w:r w:rsidR="00861967" w:rsidRPr="00861967">
              <w:rPr>
                <w:rFonts w:cs="Arial"/>
                <w:b/>
              </w:rPr>
              <w:t>.</w:t>
            </w:r>
            <w:r w:rsidRPr="00861967">
              <w:rPr>
                <w:rFonts w:cs="Arial"/>
                <w:b/>
              </w:rPr>
              <w:t>2025 roku do godziny 15.30.</w:t>
            </w:r>
          </w:p>
          <w:p w14:paraId="1E8DDAE2" w14:textId="77777777" w:rsidR="00CB3340" w:rsidRPr="00861967" w:rsidRDefault="00CB3340" w:rsidP="00CB3340">
            <w:pPr>
              <w:spacing w:before="120" w:after="120"/>
              <w:jc w:val="both"/>
              <w:rPr>
                <w:rFonts w:cs="Arial"/>
                <w:b/>
              </w:rPr>
            </w:pPr>
          </w:p>
          <w:p w14:paraId="11F38350" w14:textId="77777777" w:rsidR="00B709BC" w:rsidRPr="00B709BC" w:rsidRDefault="00B709BC" w:rsidP="00FF3A24">
            <w:pPr>
              <w:jc w:val="both"/>
              <w:rPr>
                <w:rFonts w:cs="Arial"/>
              </w:rPr>
            </w:pPr>
            <w:r w:rsidRPr="00B709BC">
              <w:rPr>
                <w:rFonts w:cs="Arial"/>
              </w:rPr>
              <w:t>O zachowaniu terminu decyduje, potwierdzona właściwą pieczęcią, data wpływu papierowej wersji</w:t>
            </w:r>
          </w:p>
          <w:p w14:paraId="46013EFF" w14:textId="3BE08774" w:rsidR="00B709BC" w:rsidRPr="00861967" w:rsidRDefault="00B709BC" w:rsidP="00FF3A24">
            <w:pPr>
              <w:jc w:val="both"/>
              <w:rPr>
                <w:rFonts w:cs="Arial"/>
                <w:b/>
              </w:rPr>
            </w:pPr>
            <w:r w:rsidRPr="00B709BC">
              <w:rPr>
                <w:rFonts w:cs="Arial"/>
              </w:rPr>
              <w:t xml:space="preserve">oferty (w tym również złożonej za pośrednictwem Elektronicznej Platformy Usług Administracji </w:t>
            </w:r>
            <w:r w:rsidR="00CB3340" w:rsidRPr="00CB3340">
              <w:rPr>
                <w:rFonts w:cs="Arial"/>
              </w:rPr>
              <w:t>bądź</w:t>
            </w:r>
            <w:r w:rsidR="00CB3340">
              <w:rPr>
                <w:rFonts w:cs="Arial"/>
              </w:rPr>
              <w:t xml:space="preserve"> </w:t>
            </w:r>
            <w:r w:rsidR="00CB3340" w:rsidRPr="00CB3340">
              <w:rPr>
                <w:rFonts w:cs="Arial"/>
              </w:rPr>
              <w:t>Publicznej Usługi Rejestrowanego Doręczenia Elektronicznego, należy złożyć</w:t>
            </w:r>
            <w:r w:rsidR="00CB3340">
              <w:rPr>
                <w:rFonts w:cs="Arial"/>
              </w:rPr>
              <w:t xml:space="preserve"> </w:t>
            </w:r>
            <w:r w:rsidR="00FF3A24">
              <w:rPr>
                <w:rFonts w:cs="Arial"/>
              </w:rPr>
              <w:t xml:space="preserve">                           </w:t>
            </w:r>
            <w:r w:rsidR="00CB3340" w:rsidRPr="00CB3340">
              <w:rPr>
                <w:rFonts w:cs="Arial"/>
              </w:rPr>
              <w:t xml:space="preserve">w nieprzekraczalnym terminie </w:t>
            </w:r>
            <w:r w:rsidR="00CB3340" w:rsidRPr="00861967">
              <w:rPr>
                <w:rFonts w:cs="Arial"/>
                <w:b/>
              </w:rPr>
              <w:t xml:space="preserve">do </w:t>
            </w:r>
            <w:r w:rsidR="001163CB">
              <w:rPr>
                <w:rFonts w:cs="Arial"/>
                <w:b/>
              </w:rPr>
              <w:t>12</w:t>
            </w:r>
            <w:r w:rsidR="007357D7">
              <w:rPr>
                <w:rFonts w:cs="Arial"/>
                <w:b/>
              </w:rPr>
              <w:t>.05</w:t>
            </w:r>
            <w:r w:rsidR="00861967" w:rsidRPr="00861967">
              <w:rPr>
                <w:rFonts w:cs="Arial"/>
                <w:b/>
              </w:rPr>
              <w:t>.</w:t>
            </w:r>
            <w:r w:rsidR="00CB3340" w:rsidRPr="00861967">
              <w:rPr>
                <w:rFonts w:cs="Arial"/>
                <w:b/>
              </w:rPr>
              <w:t>2025 roku do godziny 15.30.</w:t>
            </w:r>
          </w:p>
          <w:p w14:paraId="18A78C03" w14:textId="77777777" w:rsidR="00CB3340" w:rsidRPr="00B709BC" w:rsidRDefault="00CB3340" w:rsidP="00CB3340">
            <w:pPr>
              <w:spacing w:before="120" w:after="120"/>
              <w:jc w:val="both"/>
              <w:rPr>
                <w:rFonts w:cs="Arial"/>
              </w:rPr>
            </w:pPr>
          </w:p>
          <w:p w14:paraId="38DA998C" w14:textId="45342E77" w:rsidR="00B709BC" w:rsidRDefault="00B709BC" w:rsidP="00B709BC">
            <w:pPr>
              <w:spacing w:before="120" w:after="120"/>
              <w:jc w:val="both"/>
              <w:rPr>
                <w:rFonts w:cs="Arial"/>
                <w:b/>
              </w:rPr>
            </w:pPr>
            <w:r w:rsidRPr="00B709BC">
              <w:rPr>
                <w:rFonts w:cs="Arial"/>
              </w:rPr>
              <w:t>Przewidywany termin rozstrzygnięcia konkursu</w:t>
            </w:r>
            <w:r w:rsidR="00FA0744">
              <w:rPr>
                <w:rFonts w:cs="Arial"/>
              </w:rPr>
              <w:t xml:space="preserve"> nastąpi do</w:t>
            </w:r>
            <w:r w:rsidRPr="00B709BC">
              <w:rPr>
                <w:rFonts w:cs="Arial"/>
              </w:rPr>
              <w:t xml:space="preserve">: </w:t>
            </w:r>
            <w:r w:rsidR="001163CB" w:rsidRPr="001163CB">
              <w:rPr>
                <w:rFonts w:cs="Arial"/>
                <w:b/>
              </w:rPr>
              <w:t>13</w:t>
            </w:r>
            <w:r w:rsidR="007357D7" w:rsidRPr="001163CB">
              <w:rPr>
                <w:rFonts w:cs="Arial"/>
                <w:b/>
              </w:rPr>
              <w:t>.06</w:t>
            </w:r>
            <w:r w:rsidR="00861967" w:rsidRPr="001163CB">
              <w:rPr>
                <w:rFonts w:cs="Arial"/>
                <w:b/>
              </w:rPr>
              <w:t>.</w:t>
            </w:r>
            <w:r w:rsidRPr="001163CB">
              <w:rPr>
                <w:rFonts w:cs="Arial"/>
                <w:b/>
              </w:rPr>
              <w:t>2025</w:t>
            </w:r>
            <w:r w:rsidRPr="00861967">
              <w:rPr>
                <w:rFonts w:cs="Arial"/>
                <w:b/>
              </w:rPr>
              <w:t xml:space="preserve"> roku.</w:t>
            </w:r>
          </w:p>
          <w:p w14:paraId="24306DDC" w14:textId="77777777" w:rsidR="00FF3A24" w:rsidRPr="00B709BC" w:rsidRDefault="00FF3A24" w:rsidP="00B709BC">
            <w:pPr>
              <w:spacing w:before="120" w:after="120"/>
              <w:jc w:val="both"/>
              <w:rPr>
                <w:rFonts w:cs="Arial"/>
              </w:rPr>
            </w:pPr>
          </w:p>
          <w:p w14:paraId="5F87931D" w14:textId="56279F8B" w:rsidR="00B709BC" w:rsidRPr="00B709BC" w:rsidRDefault="00B709BC" w:rsidP="00B709BC">
            <w:pPr>
              <w:spacing w:before="120" w:after="120"/>
              <w:jc w:val="both"/>
              <w:rPr>
                <w:rFonts w:cs="Arial"/>
              </w:rPr>
            </w:pPr>
            <w:r w:rsidRPr="00B709BC">
              <w:rPr>
                <w:rFonts w:cs="Arial"/>
              </w:rPr>
              <w:t>W szczególnie uzasadnionych przypadkach Zarząd może wydłużyć termin rozstrzygnięcia konkursu</w:t>
            </w:r>
            <w:r w:rsidR="00FF3A24">
              <w:rPr>
                <w:rFonts w:cs="Arial"/>
              </w:rPr>
              <w:t>.</w:t>
            </w:r>
          </w:p>
          <w:p w14:paraId="7ABFC54D" w14:textId="77777777" w:rsidR="00B709BC" w:rsidRPr="00B709BC" w:rsidRDefault="00B709BC" w:rsidP="00B709BC">
            <w:pPr>
              <w:spacing w:before="120" w:after="120"/>
              <w:jc w:val="both"/>
              <w:rPr>
                <w:rFonts w:cs="Arial"/>
              </w:rPr>
            </w:pPr>
          </w:p>
          <w:p w14:paraId="19FEB67B" w14:textId="3A07E488" w:rsidR="00B709BC" w:rsidRPr="007777B3" w:rsidRDefault="00B709BC" w:rsidP="00B709BC">
            <w:pPr>
              <w:spacing w:before="120" w:after="120"/>
              <w:jc w:val="both"/>
              <w:rPr>
                <w:rFonts w:cs="Arial"/>
                <w:b/>
              </w:rPr>
            </w:pPr>
            <w:r w:rsidRPr="00B709BC">
              <w:rPr>
                <w:rFonts w:cs="Arial"/>
              </w:rPr>
              <w:t xml:space="preserve">Otwarty konkurs ofert  dotyczy zadania realizowanego w terminie od </w:t>
            </w:r>
            <w:r w:rsidR="000C6DBA">
              <w:rPr>
                <w:rFonts w:cs="Arial"/>
              </w:rPr>
              <w:t>23</w:t>
            </w:r>
            <w:r w:rsidR="00861967">
              <w:rPr>
                <w:rFonts w:cs="Arial"/>
              </w:rPr>
              <w:t>.06.</w:t>
            </w:r>
            <w:r w:rsidRPr="00B709BC">
              <w:rPr>
                <w:rFonts w:cs="Arial"/>
              </w:rPr>
              <w:t>2025 roku do 15.12.2025 roku.</w:t>
            </w:r>
          </w:p>
        </w:tc>
      </w:tr>
      <w:tr w:rsidR="008818A8" w:rsidRPr="0069204F" w14:paraId="62919D04" w14:textId="77777777" w:rsidTr="00863FA3">
        <w:trPr>
          <w:gridAfter w:val="1"/>
          <w:wAfter w:w="29" w:type="dxa"/>
          <w:trHeight w:val="205"/>
          <w:jc w:val="center"/>
        </w:trPr>
        <w:tc>
          <w:tcPr>
            <w:tcW w:w="9180" w:type="dxa"/>
            <w:shd w:val="clear" w:color="auto" w:fill="99C2E0"/>
          </w:tcPr>
          <w:p w14:paraId="58698148" w14:textId="1695A097" w:rsidR="008818A8" w:rsidRPr="0069204F" w:rsidRDefault="00D747F3" w:rsidP="00C34473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Rodzaj z</w:t>
            </w:r>
            <w:r w:rsidR="00B0520B" w:rsidRPr="0069204F">
              <w:rPr>
                <w:rFonts w:cs="Arial"/>
                <w:b/>
              </w:rPr>
              <w:t>ada</w:t>
            </w:r>
            <w:r>
              <w:rPr>
                <w:rFonts w:cs="Arial"/>
                <w:b/>
              </w:rPr>
              <w:t>ń</w:t>
            </w:r>
            <w:r w:rsidR="00B0520B" w:rsidRPr="0069204F">
              <w:rPr>
                <w:rFonts w:cs="Arial"/>
                <w:b/>
              </w:rPr>
              <w:t xml:space="preserve"> przewidzian</w:t>
            </w:r>
            <w:r>
              <w:rPr>
                <w:rFonts w:cs="Arial"/>
                <w:b/>
              </w:rPr>
              <w:t>ych</w:t>
            </w:r>
            <w:r w:rsidR="00B0520B" w:rsidRPr="0069204F">
              <w:rPr>
                <w:rFonts w:cs="Arial"/>
                <w:b/>
              </w:rPr>
              <w:t xml:space="preserve"> do </w:t>
            </w:r>
            <w:r>
              <w:rPr>
                <w:rFonts w:cs="Arial"/>
                <w:b/>
              </w:rPr>
              <w:t>finansowania/</w:t>
            </w:r>
            <w:r w:rsidR="00B0520B" w:rsidRPr="0069204F">
              <w:rPr>
                <w:rFonts w:cs="Arial"/>
                <w:b/>
              </w:rPr>
              <w:t>dofinansowania</w:t>
            </w:r>
          </w:p>
        </w:tc>
      </w:tr>
      <w:tr w:rsidR="00B0520B" w:rsidRPr="0069204F" w14:paraId="0358C909" w14:textId="77777777" w:rsidTr="00863FA3">
        <w:trPr>
          <w:gridAfter w:val="1"/>
          <w:wAfter w:w="29" w:type="dxa"/>
          <w:trHeight w:val="1193"/>
          <w:jc w:val="center"/>
        </w:trPr>
        <w:tc>
          <w:tcPr>
            <w:tcW w:w="9180" w:type="dxa"/>
            <w:shd w:val="clear" w:color="auto" w:fill="auto"/>
          </w:tcPr>
          <w:p w14:paraId="3A2B15D7" w14:textId="77777777" w:rsidR="00CB3340" w:rsidRDefault="00CB3340" w:rsidP="00AF5ED4">
            <w:pPr>
              <w:tabs>
                <w:tab w:val="left" w:pos="270"/>
              </w:tabs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</w:p>
          <w:p w14:paraId="50A4645F" w14:textId="5E749954" w:rsidR="00594011" w:rsidRDefault="003446E3" w:rsidP="00AF5ED4">
            <w:pPr>
              <w:tabs>
                <w:tab w:val="left" w:pos="270"/>
              </w:tabs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  <w:r w:rsidRPr="0069204F">
              <w:rPr>
                <w:rFonts w:eastAsia="Times New Roman" w:cs="Arial"/>
                <w:lang w:eastAsia="pl-PL"/>
              </w:rPr>
              <w:t>Wsparcie zadania publicznego Województwa Śląskiego w dziedzinie kultury fizycznej</w:t>
            </w:r>
            <w:r w:rsidR="00DB1C86" w:rsidRPr="0069204F">
              <w:rPr>
                <w:rFonts w:eastAsia="Times New Roman" w:cs="Arial"/>
                <w:lang w:eastAsia="pl-PL"/>
              </w:rPr>
              <w:t xml:space="preserve"> </w:t>
            </w:r>
            <w:r w:rsidRPr="0069204F">
              <w:rPr>
                <w:rFonts w:eastAsia="Times New Roman" w:cs="Arial"/>
                <w:lang w:eastAsia="pl-PL"/>
              </w:rPr>
              <w:t>będzie realizowane w zakresie</w:t>
            </w:r>
            <w:r w:rsidR="00492485" w:rsidRPr="0069204F">
              <w:rPr>
                <w:rFonts w:eastAsia="Times New Roman" w:cs="Arial"/>
                <w:lang w:eastAsia="pl-PL"/>
              </w:rPr>
              <w:t>:</w:t>
            </w:r>
            <w:r w:rsidR="00AD4352">
              <w:rPr>
                <w:rFonts w:eastAsia="Times New Roman" w:cs="Arial"/>
                <w:lang w:eastAsia="pl-PL"/>
              </w:rPr>
              <w:t xml:space="preserve"> </w:t>
            </w:r>
          </w:p>
          <w:p w14:paraId="7123317B" w14:textId="338FA7CF" w:rsidR="00AD4352" w:rsidRDefault="00594011" w:rsidP="00AF5ED4">
            <w:pPr>
              <w:tabs>
                <w:tab w:val="left" w:pos="270"/>
              </w:tabs>
              <w:spacing w:before="120" w:after="120" w:line="268" w:lineRule="exact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lang w:eastAsia="pl-PL"/>
              </w:rPr>
              <w:t xml:space="preserve">1. </w:t>
            </w:r>
            <w:r w:rsidR="003446E3" w:rsidRPr="00AD4352">
              <w:rPr>
                <w:rFonts w:eastAsia="Times New Roman" w:cs="Arial"/>
                <w:lang w:eastAsia="pl-PL"/>
              </w:rPr>
              <w:t>Organizacji imprez sportowych rangi wojewódzkiej, o</w:t>
            </w:r>
            <w:r w:rsidR="00492485" w:rsidRPr="00AD4352">
              <w:rPr>
                <w:rFonts w:eastAsia="Times New Roman" w:cs="Arial"/>
                <w:lang w:eastAsia="pl-PL"/>
              </w:rPr>
              <w:t>gólnopolskiej i międzynarodowej</w:t>
            </w:r>
            <w:r w:rsidR="00492485" w:rsidRPr="0069204F">
              <w:rPr>
                <w:rFonts w:eastAsia="Times New Roman" w:cs="Arial"/>
              </w:rPr>
              <w:t xml:space="preserve"> w</w:t>
            </w:r>
            <w:r w:rsidR="003446E3" w:rsidRPr="0069204F">
              <w:rPr>
                <w:rFonts w:eastAsia="Times New Roman" w:cs="Arial"/>
              </w:rPr>
              <w:t xml:space="preserve"> </w:t>
            </w:r>
            <w:r w:rsidR="003446E3" w:rsidRPr="00AD4352">
              <w:rPr>
                <w:rFonts w:eastAsia="Times New Roman" w:cs="Arial"/>
              </w:rPr>
              <w:t xml:space="preserve">terminie </w:t>
            </w:r>
            <w:r w:rsidR="00291243" w:rsidRPr="00AD4352">
              <w:rPr>
                <w:rFonts w:eastAsia="Times New Roman" w:cs="Arial"/>
                <w:b/>
              </w:rPr>
              <w:t xml:space="preserve">od dnia </w:t>
            </w:r>
            <w:r w:rsidR="00E04D11">
              <w:rPr>
                <w:rFonts w:eastAsia="Times New Roman" w:cs="Arial"/>
                <w:b/>
              </w:rPr>
              <w:t>23</w:t>
            </w:r>
            <w:r w:rsidR="009D0748">
              <w:rPr>
                <w:rFonts w:eastAsia="Times New Roman" w:cs="Arial"/>
                <w:b/>
              </w:rPr>
              <w:t>.06.</w:t>
            </w:r>
            <w:r w:rsidR="00291243" w:rsidRPr="00AD4352">
              <w:rPr>
                <w:rFonts w:eastAsia="Times New Roman" w:cs="Arial"/>
                <w:b/>
              </w:rPr>
              <w:t>202</w:t>
            </w:r>
            <w:r w:rsidR="00D0372A">
              <w:rPr>
                <w:rFonts w:eastAsia="Times New Roman" w:cs="Arial"/>
                <w:b/>
              </w:rPr>
              <w:t>5</w:t>
            </w:r>
            <w:r w:rsidR="00291243" w:rsidRPr="00AD4352">
              <w:rPr>
                <w:rFonts w:eastAsia="Times New Roman" w:cs="Arial"/>
                <w:b/>
              </w:rPr>
              <w:t xml:space="preserve"> </w:t>
            </w:r>
            <w:r w:rsidR="00ED2D83">
              <w:rPr>
                <w:rFonts w:eastAsia="Times New Roman" w:cs="Arial"/>
                <w:b/>
              </w:rPr>
              <w:t>roku d</w:t>
            </w:r>
            <w:r w:rsidR="00291243" w:rsidRPr="00AD4352">
              <w:rPr>
                <w:rFonts w:eastAsia="Times New Roman" w:cs="Arial"/>
                <w:b/>
              </w:rPr>
              <w:t xml:space="preserve">o </w:t>
            </w:r>
            <w:r w:rsidR="00337D65" w:rsidRPr="00AD4352">
              <w:rPr>
                <w:rFonts w:eastAsia="Times New Roman" w:cs="Arial"/>
                <w:b/>
              </w:rPr>
              <w:t>1</w:t>
            </w:r>
            <w:r w:rsidR="00F30BD6">
              <w:rPr>
                <w:rFonts w:eastAsia="Times New Roman" w:cs="Arial"/>
                <w:b/>
              </w:rPr>
              <w:t>5</w:t>
            </w:r>
            <w:r w:rsidR="00337D65" w:rsidRPr="00AD4352">
              <w:rPr>
                <w:rFonts w:eastAsia="Times New Roman" w:cs="Arial"/>
                <w:b/>
              </w:rPr>
              <w:t>.12.</w:t>
            </w:r>
            <w:r w:rsidR="00291243" w:rsidRPr="00AD4352">
              <w:rPr>
                <w:rFonts w:eastAsia="Times New Roman" w:cs="Arial"/>
                <w:b/>
              </w:rPr>
              <w:t>202</w:t>
            </w:r>
            <w:r w:rsidR="00D0372A">
              <w:rPr>
                <w:rFonts w:eastAsia="Times New Roman" w:cs="Arial"/>
                <w:b/>
              </w:rPr>
              <w:t>5</w:t>
            </w:r>
            <w:r w:rsidR="00291243" w:rsidRPr="00AD4352">
              <w:rPr>
                <w:rFonts w:eastAsia="Times New Roman" w:cs="Arial"/>
                <w:b/>
              </w:rPr>
              <w:t xml:space="preserve"> roku</w:t>
            </w:r>
            <w:r w:rsidR="00DB1C86" w:rsidRPr="00AD4352">
              <w:rPr>
                <w:rFonts w:eastAsia="Times New Roman" w:cs="Arial"/>
                <w:b/>
              </w:rPr>
              <w:t>.</w:t>
            </w:r>
          </w:p>
          <w:p w14:paraId="601CF4AC" w14:textId="1076DBC1" w:rsidR="00CB3340" w:rsidRPr="00FA0744" w:rsidRDefault="00594011" w:rsidP="00AF5ED4">
            <w:pPr>
              <w:tabs>
                <w:tab w:val="left" w:pos="270"/>
              </w:tabs>
              <w:spacing w:before="120" w:after="120" w:line="268" w:lineRule="exact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  <w:r>
              <w:t xml:space="preserve"> </w:t>
            </w:r>
            <w:r w:rsidRPr="00594011">
              <w:rPr>
                <w:rFonts w:eastAsia="Times New Roman" w:cs="Arial"/>
                <w:lang w:eastAsia="pl-PL"/>
              </w:rPr>
              <w:t xml:space="preserve">Organizacji konferencji szkoleniowej dotyczącej współpracy Urzędu Marszałkowskiego Województwa Śląskiego z organizacjami pozarządowymi w zakresie kultury fizycznej oraz oceny współzawodnictwa sportowego i analizy wyników sportowych w terminie </w:t>
            </w:r>
            <w:r w:rsidRPr="00594011">
              <w:rPr>
                <w:rFonts w:eastAsia="Times New Roman" w:cs="Arial"/>
                <w:b/>
                <w:lang w:eastAsia="pl-PL"/>
              </w:rPr>
              <w:t xml:space="preserve">od </w:t>
            </w:r>
            <w:r w:rsidR="00E04D11">
              <w:rPr>
                <w:rFonts w:eastAsia="Times New Roman" w:cs="Arial"/>
                <w:b/>
                <w:lang w:eastAsia="pl-PL"/>
              </w:rPr>
              <w:t>23</w:t>
            </w:r>
            <w:r w:rsidR="009D0748">
              <w:rPr>
                <w:rFonts w:eastAsia="Times New Roman" w:cs="Arial"/>
                <w:b/>
                <w:lang w:eastAsia="pl-PL"/>
              </w:rPr>
              <w:t>.06.</w:t>
            </w:r>
            <w:r w:rsidRPr="00594011">
              <w:rPr>
                <w:rFonts w:eastAsia="Times New Roman" w:cs="Arial"/>
                <w:b/>
                <w:lang w:eastAsia="pl-PL"/>
              </w:rPr>
              <w:t>202</w:t>
            </w:r>
            <w:r w:rsidR="00D0372A">
              <w:rPr>
                <w:rFonts w:eastAsia="Times New Roman" w:cs="Arial"/>
                <w:b/>
                <w:lang w:eastAsia="pl-PL"/>
              </w:rPr>
              <w:t>5</w:t>
            </w:r>
            <w:r w:rsidRPr="00594011">
              <w:rPr>
                <w:rFonts w:eastAsia="Times New Roman" w:cs="Arial"/>
                <w:b/>
                <w:lang w:eastAsia="pl-PL"/>
              </w:rPr>
              <w:t xml:space="preserve"> roku do 15.12.202</w:t>
            </w:r>
            <w:r w:rsidR="00D0372A">
              <w:rPr>
                <w:rFonts w:eastAsia="Times New Roman" w:cs="Arial"/>
                <w:b/>
                <w:lang w:eastAsia="pl-PL"/>
              </w:rPr>
              <w:t>5</w:t>
            </w:r>
            <w:r w:rsidRPr="00594011">
              <w:rPr>
                <w:rFonts w:eastAsia="Times New Roman" w:cs="Arial"/>
                <w:b/>
                <w:lang w:eastAsia="pl-PL"/>
              </w:rPr>
              <w:t xml:space="preserve"> roku.</w:t>
            </w:r>
          </w:p>
          <w:p w14:paraId="38DFF8CE" w14:textId="43FB598A" w:rsidR="00CB3340" w:rsidRPr="0069204F" w:rsidRDefault="00CB3340" w:rsidP="00AF5ED4">
            <w:pPr>
              <w:tabs>
                <w:tab w:val="left" w:pos="270"/>
              </w:tabs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</w:p>
        </w:tc>
      </w:tr>
      <w:tr w:rsidR="00B0520B" w:rsidRPr="0069204F" w14:paraId="2AA4ECDC" w14:textId="77777777" w:rsidTr="00863FA3">
        <w:trPr>
          <w:gridAfter w:val="1"/>
          <w:wAfter w:w="29" w:type="dxa"/>
          <w:trHeight w:val="417"/>
          <w:jc w:val="center"/>
        </w:trPr>
        <w:tc>
          <w:tcPr>
            <w:tcW w:w="9180" w:type="dxa"/>
            <w:shd w:val="clear" w:color="auto" w:fill="99C2E0"/>
          </w:tcPr>
          <w:p w14:paraId="00251BB7" w14:textId="77777777" w:rsidR="00B0520B" w:rsidRPr="0069204F" w:rsidRDefault="00B0520B" w:rsidP="0022489F">
            <w:pPr>
              <w:spacing w:before="120" w:after="120"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Kryteria oceny</w:t>
            </w:r>
          </w:p>
        </w:tc>
      </w:tr>
      <w:tr w:rsidR="00B0520B" w:rsidRPr="0069204F" w14:paraId="3857F5BB" w14:textId="77777777" w:rsidTr="00FD75ED">
        <w:trPr>
          <w:gridAfter w:val="1"/>
          <w:wAfter w:w="29" w:type="dxa"/>
          <w:trHeight w:val="1842"/>
          <w:jc w:val="center"/>
        </w:trPr>
        <w:tc>
          <w:tcPr>
            <w:tcW w:w="9180" w:type="dxa"/>
          </w:tcPr>
          <w:p w14:paraId="66270CED" w14:textId="0327CF39" w:rsidR="009347A1" w:rsidRDefault="009347A1" w:rsidP="001220C2">
            <w:pPr>
              <w:jc w:val="both"/>
              <w:rPr>
                <w:rFonts w:cs="Arial"/>
                <w:b/>
              </w:rPr>
            </w:pPr>
          </w:p>
          <w:p w14:paraId="29457023" w14:textId="10725F90" w:rsidR="009347A1" w:rsidRDefault="00594011" w:rsidP="001220C2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Kryteria oceny merytorycznej dla obszaru działania: </w:t>
            </w:r>
            <w:r w:rsidRPr="00594011">
              <w:rPr>
                <w:rFonts w:cs="Arial"/>
                <w:b/>
              </w:rPr>
              <w:t>Organizacj</w:t>
            </w:r>
            <w:r w:rsidR="00431BD6">
              <w:rPr>
                <w:rFonts w:cs="Arial"/>
                <w:b/>
              </w:rPr>
              <w:t>a</w:t>
            </w:r>
            <w:r w:rsidRPr="00594011">
              <w:rPr>
                <w:rFonts w:cs="Arial"/>
                <w:b/>
              </w:rPr>
              <w:t xml:space="preserve"> imprez sportowych rangi wojewódzkiej, ogólnopolskiej i międzynarodowej w terminie od dnia </w:t>
            </w:r>
            <w:r w:rsidR="00A05629">
              <w:rPr>
                <w:rFonts w:cs="Arial"/>
                <w:b/>
              </w:rPr>
              <w:t>23</w:t>
            </w:r>
            <w:r w:rsidR="00B64300">
              <w:rPr>
                <w:rFonts w:cs="Arial"/>
                <w:b/>
              </w:rPr>
              <w:t>.06.</w:t>
            </w:r>
            <w:r w:rsidRPr="00594011">
              <w:rPr>
                <w:rFonts w:cs="Arial"/>
                <w:b/>
              </w:rPr>
              <w:t>202</w:t>
            </w:r>
            <w:r w:rsidR="00D0372A">
              <w:rPr>
                <w:rFonts w:cs="Arial"/>
                <w:b/>
              </w:rPr>
              <w:t>5</w:t>
            </w:r>
            <w:r w:rsidRPr="00594011">
              <w:rPr>
                <w:rFonts w:cs="Arial"/>
                <w:b/>
              </w:rPr>
              <w:t xml:space="preserve"> roku do 15.12.202</w:t>
            </w:r>
            <w:r w:rsidR="00D0372A">
              <w:rPr>
                <w:rFonts w:cs="Arial"/>
                <w:b/>
              </w:rPr>
              <w:t>5</w:t>
            </w:r>
            <w:r w:rsidRPr="00594011">
              <w:rPr>
                <w:rFonts w:cs="Arial"/>
                <w:b/>
              </w:rPr>
              <w:t xml:space="preserve"> roku</w:t>
            </w:r>
            <w:r>
              <w:rPr>
                <w:rFonts w:cs="Arial"/>
                <w:b/>
              </w:rPr>
              <w:t>:</w:t>
            </w:r>
          </w:p>
          <w:p w14:paraId="3F000783" w14:textId="77777777" w:rsidR="00A50DE1" w:rsidRDefault="00A50DE1" w:rsidP="001220C2">
            <w:pPr>
              <w:jc w:val="both"/>
              <w:rPr>
                <w:rFonts w:cs="Arial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3261"/>
            </w:tblGrid>
            <w:tr w:rsidR="009347A1" w14:paraId="61082911" w14:textId="77777777" w:rsidTr="006F16ED">
              <w:trPr>
                <w:trHeight w:val="552"/>
              </w:trPr>
              <w:tc>
                <w:tcPr>
                  <w:tcW w:w="4411" w:type="dxa"/>
                </w:tcPr>
                <w:p w14:paraId="67894F05" w14:textId="77777777" w:rsidR="00510A6F" w:rsidRDefault="00510A6F" w:rsidP="00CF6CC2">
                  <w:pPr>
                    <w:rPr>
                      <w:rFonts w:cs="Arial"/>
                      <w:b/>
                    </w:rPr>
                  </w:pPr>
                </w:p>
                <w:p w14:paraId="191C63EC" w14:textId="19A950A1" w:rsidR="00115B79" w:rsidRDefault="00D37CE5" w:rsidP="00CF6CC2">
                  <w:pPr>
                    <w:rPr>
                      <w:rFonts w:cs="Arial"/>
                    </w:rPr>
                  </w:pPr>
                  <w:r w:rsidRPr="00E46278">
                    <w:rPr>
                      <w:rFonts w:cs="Arial"/>
                      <w:b/>
                    </w:rPr>
                    <w:t>Merytoryczne: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0F86F3DA" w14:textId="77777777" w:rsidR="00510A6F" w:rsidRDefault="00510A6F" w:rsidP="00CF6CC2">
                  <w:pPr>
                    <w:rPr>
                      <w:rFonts w:cs="Arial"/>
                    </w:rPr>
                  </w:pPr>
                </w:p>
                <w:p w14:paraId="7FDB7C4C" w14:textId="6A8B60E6" w:rsidR="00CD163C" w:rsidRDefault="00115B79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</w:t>
                  </w:r>
                  <w:r w:rsidR="00D37CE5">
                    <w:rPr>
                      <w:rFonts w:cs="Arial"/>
                    </w:rPr>
                    <w:t>ranga rozgrywanej imprez</w:t>
                  </w:r>
                  <w:r w:rsidR="00CD163C">
                    <w:rPr>
                      <w:rFonts w:cs="Arial"/>
                    </w:rPr>
                    <w:t xml:space="preserve">y </w:t>
                  </w:r>
                  <w:r w:rsidR="00CD163C" w:rsidRPr="00CD163C">
                    <w:rPr>
                      <w:rFonts w:cs="Arial"/>
                      <w:b/>
                    </w:rPr>
                    <w:t>0-2 pkt.</w:t>
                  </w:r>
                </w:p>
                <w:p w14:paraId="1E872A87" w14:textId="77777777" w:rsidR="009347A1" w:rsidRDefault="00CD163C" w:rsidP="00CF6CC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- </w:t>
                  </w:r>
                  <w:r w:rsidR="00D37CE5">
                    <w:rPr>
                      <w:rFonts w:cs="Arial"/>
                    </w:rPr>
                    <w:t>zasięg oddziaływania projektu</w:t>
                  </w:r>
                  <w:r>
                    <w:rPr>
                      <w:rFonts w:cs="Arial"/>
                    </w:rPr>
                    <w:t xml:space="preserve"> </w:t>
                  </w:r>
                  <w:r w:rsidRPr="00CD163C">
                    <w:rPr>
                      <w:rFonts w:cs="Arial"/>
                      <w:b/>
                    </w:rPr>
                    <w:t>0- 2 pkt.</w:t>
                  </w:r>
                </w:p>
                <w:p w14:paraId="072D4860" w14:textId="14194DEF" w:rsidR="00594011" w:rsidRPr="005800A9" w:rsidRDefault="00594011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 xml:space="preserve">- zakładane rezultaty </w:t>
                  </w:r>
                  <w:r w:rsidRPr="00594011">
                    <w:rPr>
                      <w:rFonts w:cs="Arial"/>
                      <w:b/>
                    </w:rPr>
                    <w:t>0-2 pkt.</w:t>
                  </w:r>
                </w:p>
              </w:tc>
              <w:tc>
                <w:tcPr>
                  <w:tcW w:w="3261" w:type="dxa"/>
                </w:tcPr>
                <w:p w14:paraId="6F3E3D4D" w14:textId="302A8FA6" w:rsidR="009347A1" w:rsidRPr="005800A9" w:rsidRDefault="00CD163C" w:rsidP="00CD163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 xml:space="preserve">łącznie: </w:t>
                  </w:r>
                  <w:r w:rsidR="009347A1" w:rsidRPr="005800A9">
                    <w:rPr>
                      <w:rFonts w:cs="Arial"/>
                    </w:rPr>
                    <w:t>0-</w:t>
                  </w:r>
                  <w:r w:rsidR="000B133B">
                    <w:rPr>
                      <w:rFonts w:cs="Arial"/>
                    </w:rPr>
                    <w:t>6</w:t>
                  </w:r>
                  <w:r w:rsidR="009347A1"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9347A1" w14:paraId="7D2FBCDE" w14:textId="77777777" w:rsidTr="00594011">
              <w:trPr>
                <w:trHeight w:val="629"/>
              </w:trPr>
              <w:tc>
                <w:tcPr>
                  <w:tcW w:w="4411" w:type="dxa"/>
                </w:tcPr>
                <w:p w14:paraId="57A395A0" w14:textId="77777777" w:rsidR="00510A6F" w:rsidRDefault="00510A6F" w:rsidP="00CF6CC2">
                  <w:pPr>
                    <w:rPr>
                      <w:rFonts w:cs="Arial"/>
                      <w:b/>
                    </w:rPr>
                  </w:pPr>
                </w:p>
                <w:p w14:paraId="205EF3B0" w14:textId="39B01269" w:rsidR="00CD163C" w:rsidRDefault="00D37CE5" w:rsidP="00CF6CC2">
                  <w:pPr>
                    <w:rPr>
                      <w:rFonts w:cs="Arial"/>
                      <w:b/>
                    </w:rPr>
                  </w:pPr>
                  <w:r w:rsidRPr="00E46278">
                    <w:rPr>
                      <w:rFonts w:cs="Arial"/>
                      <w:b/>
                    </w:rPr>
                    <w:t>Organizacyjne:</w:t>
                  </w:r>
                  <w:r w:rsidR="00CF6CC2">
                    <w:rPr>
                      <w:rFonts w:cs="Arial"/>
                      <w:b/>
                    </w:rPr>
                    <w:t xml:space="preserve"> </w:t>
                  </w:r>
                </w:p>
                <w:p w14:paraId="32BF2694" w14:textId="77777777" w:rsidR="00510A6F" w:rsidRDefault="00510A6F" w:rsidP="00CF6CC2">
                  <w:pPr>
                    <w:rPr>
                      <w:rFonts w:cs="Arial"/>
                      <w:b/>
                    </w:rPr>
                  </w:pPr>
                </w:p>
                <w:p w14:paraId="47AF7E1F" w14:textId="5645E59F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</w:t>
                  </w:r>
                  <w:r w:rsidR="00D37CE5">
                    <w:rPr>
                      <w:rFonts w:cs="Arial"/>
                    </w:rPr>
                    <w:t>p</w:t>
                  </w:r>
                  <w:r w:rsidR="009347A1" w:rsidRPr="005800A9">
                    <w:rPr>
                      <w:rFonts w:cs="Arial"/>
                    </w:rPr>
                    <w:t>osiadane zasoby rzeczowe</w:t>
                  </w:r>
                  <w:r>
                    <w:rPr>
                      <w:rFonts w:cs="Arial"/>
                    </w:rPr>
                    <w:t xml:space="preserve">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</w:p>
                <w:p w14:paraId="6AD43852" w14:textId="3D0C5840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posiadane zasoby </w:t>
                  </w:r>
                  <w:r w:rsidR="00D37CE5">
                    <w:rPr>
                      <w:rFonts w:cs="Arial"/>
                    </w:rPr>
                    <w:t>kadrowe</w:t>
                  </w:r>
                  <w:r>
                    <w:rPr>
                      <w:rFonts w:cs="Arial"/>
                    </w:rPr>
                    <w:t xml:space="preserve">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  <w:r w:rsidR="00CF6CC2">
                    <w:rPr>
                      <w:rFonts w:cs="Arial"/>
                    </w:rPr>
                    <w:t xml:space="preserve"> </w:t>
                  </w:r>
                </w:p>
                <w:p w14:paraId="2A4EA119" w14:textId="77777777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- r</w:t>
                  </w:r>
                  <w:r w:rsidR="00D37CE5" w:rsidRPr="00D37CE5">
                    <w:rPr>
                      <w:rFonts w:cs="Arial"/>
                    </w:rPr>
                    <w:t>zetelność</w:t>
                  </w:r>
                  <w:r>
                    <w:rPr>
                      <w:rFonts w:cs="Arial"/>
                    </w:rPr>
                    <w:t xml:space="preserve"> oraz </w:t>
                  </w:r>
                  <w:r w:rsidR="00D37CE5" w:rsidRPr="00D37CE5">
                    <w:rPr>
                      <w:rFonts w:cs="Arial"/>
                    </w:rPr>
                    <w:t xml:space="preserve">terminowość rozliczania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321B195C" w14:textId="56CF7BFF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D37CE5" w:rsidRPr="00D37CE5">
                    <w:rPr>
                      <w:rFonts w:cs="Arial"/>
                    </w:rPr>
                    <w:t xml:space="preserve">środków finansowych w przypadku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4CA30400" w14:textId="70D4BD00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D37CE5" w:rsidRPr="00D37CE5">
                    <w:rPr>
                      <w:rFonts w:cs="Arial"/>
                    </w:rPr>
                    <w:t>otrzymania dotacji w poprzednich latach</w:t>
                  </w:r>
                  <w:r w:rsidR="00CF6CC2">
                    <w:rPr>
                      <w:rFonts w:cs="Arial"/>
                    </w:rPr>
                    <w:t xml:space="preserve"> </w:t>
                  </w:r>
                </w:p>
                <w:p w14:paraId="4D0ECF8E" w14:textId="45C60815" w:rsidR="00510A6F" w:rsidRPr="00CD163C" w:rsidRDefault="00CD163C" w:rsidP="00CF6CC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</w:p>
                <w:p w14:paraId="4328947B" w14:textId="77777777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</w:t>
                  </w:r>
                  <w:r w:rsidR="00CF6CC2">
                    <w:rPr>
                      <w:rFonts w:cs="Arial"/>
                    </w:rPr>
                    <w:t>z</w:t>
                  </w:r>
                  <w:r w:rsidR="00CF6CC2" w:rsidRPr="00CF6CC2">
                    <w:rPr>
                      <w:rFonts w:cs="Arial"/>
                    </w:rPr>
                    <w:t xml:space="preserve">akładany udział sportowców z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7C6351B0" w14:textId="77777777" w:rsidR="00CD163C" w:rsidRDefault="00CD163C" w:rsidP="00CF6C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CF6CC2" w:rsidRPr="00CF6CC2">
                    <w:rPr>
                      <w:rFonts w:cs="Arial"/>
                    </w:rPr>
                    <w:t xml:space="preserve">niepełnosprawnościami (wskazać ilość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4ADB553A" w14:textId="77777777" w:rsidR="009347A1" w:rsidRDefault="00CD163C" w:rsidP="00CF6CC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CF6CC2" w:rsidRPr="00CF6CC2">
                    <w:rPr>
                      <w:rFonts w:cs="Arial"/>
                    </w:rPr>
                    <w:t>osób)</w:t>
                  </w:r>
                  <w:r>
                    <w:rPr>
                      <w:rFonts w:cs="Arial"/>
                    </w:rPr>
                    <w:t xml:space="preserve">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</w:p>
                <w:p w14:paraId="111C6086" w14:textId="3A6B8BB4" w:rsidR="006F16ED" w:rsidRPr="005800A9" w:rsidRDefault="006F16ED" w:rsidP="00CF6CC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</w:tcPr>
                <w:p w14:paraId="08AFA503" w14:textId="19AFB576" w:rsidR="009347A1" w:rsidRPr="005800A9" w:rsidRDefault="00CD163C" w:rsidP="00CD163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Łącznie: </w:t>
                  </w:r>
                  <w:r w:rsidR="009347A1" w:rsidRPr="005800A9">
                    <w:rPr>
                      <w:rFonts w:cs="Arial"/>
                    </w:rPr>
                    <w:t>0-</w:t>
                  </w:r>
                  <w:r>
                    <w:rPr>
                      <w:rFonts w:cs="Arial"/>
                    </w:rPr>
                    <w:t>8</w:t>
                  </w:r>
                  <w:r w:rsidR="009347A1"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9347A1" w14:paraId="25884173" w14:textId="77777777" w:rsidTr="00AF7FA8">
              <w:trPr>
                <w:trHeight w:val="629"/>
              </w:trPr>
              <w:tc>
                <w:tcPr>
                  <w:tcW w:w="4411" w:type="dxa"/>
                </w:tcPr>
                <w:p w14:paraId="45352C5E" w14:textId="77777777" w:rsidR="00510A6F" w:rsidRDefault="00510A6F" w:rsidP="00CF6CC2">
                  <w:pPr>
                    <w:rPr>
                      <w:rFonts w:cs="Arial"/>
                      <w:b/>
                    </w:rPr>
                  </w:pPr>
                </w:p>
                <w:p w14:paraId="68A71D39" w14:textId="23F3F009" w:rsidR="00CD163C" w:rsidRPr="009847A3" w:rsidRDefault="00D37CE5" w:rsidP="00CF6CC2">
                  <w:pPr>
                    <w:rPr>
                      <w:rFonts w:cs="Arial"/>
                    </w:rPr>
                  </w:pPr>
                  <w:r w:rsidRPr="009847A3">
                    <w:rPr>
                      <w:rFonts w:cs="Arial"/>
                      <w:b/>
                    </w:rPr>
                    <w:t>Finansowe:</w:t>
                  </w:r>
                  <w:r w:rsidRPr="009847A3">
                    <w:rPr>
                      <w:rFonts w:cs="Arial"/>
                    </w:rPr>
                    <w:t xml:space="preserve"> </w:t>
                  </w:r>
                </w:p>
                <w:p w14:paraId="604C5399" w14:textId="77777777" w:rsidR="00510A6F" w:rsidRPr="009847A3" w:rsidRDefault="00510A6F" w:rsidP="00CF6CC2">
                  <w:pPr>
                    <w:rPr>
                      <w:rFonts w:cs="Arial"/>
                    </w:rPr>
                  </w:pPr>
                </w:p>
                <w:p w14:paraId="2BC6DA08" w14:textId="1F627E0E" w:rsidR="008A7FF6" w:rsidRPr="009847A3" w:rsidRDefault="00CD163C" w:rsidP="008A7FF6">
                  <w:pPr>
                    <w:rPr>
                      <w:rFonts w:cs="Arial"/>
                    </w:rPr>
                  </w:pPr>
                  <w:r w:rsidRPr="009847A3">
                    <w:rPr>
                      <w:rFonts w:cs="Arial"/>
                    </w:rPr>
                    <w:t xml:space="preserve">- </w:t>
                  </w:r>
                  <w:r w:rsidR="0011513B" w:rsidRPr="009847A3">
                    <w:rPr>
                      <w:rFonts w:cs="Arial"/>
                    </w:rPr>
                    <w:t>koszty realizacji planowanego zadania</w:t>
                  </w:r>
                  <w:r w:rsidR="00417178" w:rsidRPr="009847A3">
                    <w:rPr>
                      <w:rFonts w:cs="Arial"/>
                    </w:rPr>
                    <w:t>:</w:t>
                  </w:r>
                  <w:r w:rsidR="008A7FF6" w:rsidRPr="009847A3">
                    <w:rPr>
                      <w:rFonts w:cs="Arial"/>
                    </w:rPr>
                    <w:t xml:space="preserve"> </w:t>
                  </w:r>
                </w:p>
                <w:p w14:paraId="23FCD4C7" w14:textId="77777777" w:rsidR="00417178" w:rsidRPr="009847A3" w:rsidRDefault="00417178" w:rsidP="008A7FF6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847A3">
                    <w:rPr>
                      <w:rFonts w:ascii="Arial" w:hAnsi="Arial" w:cs="Arial"/>
                      <w:sz w:val="21"/>
                      <w:szCs w:val="21"/>
                    </w:rPr>
                    <w:t>o</w:t>
                  </w:r>
                  <w:r w:rsidR="0011513B" w:rsidRPr="009847A3">
                    <w:rPr>
                      <w:rFonts w:ascii="Arial" w:hAnsi="Arial" w:cs="Arial"/>
                      <w:sz w:val="21"/>
                      <w:szCs w:val="21"/>
                    </w:rPr>
                    <w:t>szczędność</w:t>
                  </w:r>
                  <w:r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, </w:t>
                  </w:r>
                </w:p>
                <w:p w14:paraId="629CF6FE" w14:textId="79DF5AFD" w:rsidR="00417178" w:rsidRPr="009847A3" w:rsidRDefault="0011513B" w:rsidP="008A7FF6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847A3">
                    <w:rPr>
                      <w:rFonts w:ascii="Arial" w:hAnsi="Arial" w:cs="Arial"/>
                      <w:sz w:val="21"/>
                      <w:szCs w:val="21"/>
                    </w:rPr>
                    <w:t>racjonalność kalkulacji kosztów realizacji zadania</w:t>
                  </w:r>
                  <w:r w:rsidR="00417178" w:rsidRPr="009847A3">
                    <w:rPr>
                      <w:rFonts w:ascii="Arial" w:hAnsi="Arial" w:cs="Arial"/>
                      <w:sz w:val="21"/>
                      <w:szCs w:val="21"/>
                    </w:rPr>
                    <w:t>,</w:t>
                  </w:r>
                  <w:r w:rsidR="008A7FF6"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01182729" w14:textId="7732FB4B" w:rsidR="008A7FF6" w:rsidRPr="009847A3" w:rsidRDefault="0011513B" w:rsidP="0041717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847A3">
                    <w:rPr>
                      <w:rFonts w:ascii="Arial" w:hAnsi="Arial" w:cs="Arial"/>
                      <w:sz w:val="21"/>
                      <w:szCs w:val="21"/>
                    </w:rPr>
                    <w:t>z uwzględnieniem środków</w:t>
                  </w:r>
                  <w:r w:rsidR="00417178"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9847A3">
                    <w:rPr>
                      <w:rFonts w:ascii="Arial" w:hAnsi="Arial" w:cs="Arial"/>
                      <w:sz w:val="21"/>
                      <w:szCs w:val="21"/>
                    </w:rPr>
                    <w:t>własnych</w:t>
                  </w:r>
                  <w:r w:rsidR="008A7FF6"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417178"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8A7FF6" w:rsidRPr="009847A3">
                    <w:rPr>
                      <w:rFonts w:ascii="Arial" w:hAnsi="Arial" w:cs="Arial"/>
                      <w:b/>
                      <w:sz w:val="21"/>
                      <w:szCs w:val="21"/>
                    </w:rPr>
                    <w:t>0-2 pkt.</w:t>
                  </w:r>
                  <w:r w:rsidR="00C52E34" w:rsidRPr="009847A3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516BB315" w14:textId="77777777" w:rsidR="008A7FF6" w:rsidRPr="009847A3" w:rsidRDefault="008A7FF6" w:rsidP="008A7FF6">
                  <w:pPr>
                    <w:rPr>
                      <w:rFonts w:cs="Arial"/>
                      <w:b/>
                    </w:rPr>
                  </w:pPr>
                  <w:r w:rsidRPr="009847A3">
                    <w:rPr>
                      <w:rFonts w:cs="Arial"/>
                    </w:rPr>
                    <w:t xml:space="preserve">- </w:t>
                  </w:r>
                  <w:r w:rsidR="00C52E34" w:rsidRPr="009847A3">
                    <w:rPr>
                      <w:rFonts w:cs="Arial"/>
                    </w:rPr>
                    <w:t>staranność sporządzonego kosztorysu</w:t>
                  </w:r>
                  <w:r w:rsidRPr="009847A3">
                    <w:rPr>
                      <w:rFonts w:cs="Arial"/>
                    </w:rPr>
                    <w:t xml:space="preserve"> </w:t>
                  </w:r>
                  <w:r w:rsidRPr="009847A3">
                    <w:rPr>
                      <w:rFonts w:cs="Arial"/>
                      <w:b/>
                    </w:rPr>
                    <w:t xml:space="preserve">0-2  </w:t>
                  </w:r>
                </w:p>
                <w:p w14:paraId="2B6D9BDE" w14:textId="50BAD605" w:rsidR="009347A1" w:rsidRPr="005800A9" w:rsidRDefault="008A7FF6" w:rsidP="008A7FF6">
                  <w:pPr>
                    <w:rPr>
                      <w:rFonts w:cs="Arial"/>
                    </w:rPr>
                  </w:pPr>
                  <w:r w:rsidRPr="009847A3">
                    <w:rPr>
                      <w:rFonts w:cs="Arial"/>
                      <w:b/>
                    </w:rPr>
                    <w:t xml:space="preserve">  pkt.</w:t>
                  </w:r>
                </w:p>
              </w:tc>
              <w:tc>
                <w:tcPr>
                  <w:tcW w:w="3261" w:type="dxa"/>
                </w:tcPr>
                <w:p w14:paraId="27015A02" w14:textId="4C6AF31D" w:rsidR="009347A1" w:rsidRPr="005800A9" w:rsidRDefault="008A7FF6" w:rsidP="008A7FF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Łącznie: </w:t>
                  </w:r>
                  <w:r w:rsidR="009347A1" w:rsidRPr="005800A9">
                    <w:rPr>
                      <w:rFonts w:cs="Arial"/>
                    </w:rPr>
                    <w:t>0-</w:t>
                  </w:r>
                  <w:r w:rsidR="00E148E0">
                    <w:rPr>
                      <w:rFonts w:cs="Arial"/>
                    </w:rPr>
                    <w:t>4</w:t>
                  </w:r>
                  <w:r w:rsidR="009347A1"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</w:tbl>
          <w:p w14:paraId="0FDA8776" w14:textId="77777777" w:rsidR="00863FA3" w:rsidRDefault="00863FA3" w:rsidP="001220C2">
            <w:pPr>
              <w:jc w:val="both"/>
              <w:rPr>
                <w:rFonts w:cs="Arial"/>
                <w:b/>
              </w:rPr>
            </w:pPr>
          </w:p>
          <w:p w14:paraId="7D389915" w14:textId="77FDFF21" w:rsidR="006176E1" w:rsidRDefault="00594011" w:rsidP="001220C2">
            <w:pPr>
              <w:jc w:val="both"/>
              <w:rPr>
                <w:rFonts w:cs="Arial"/>
                <w:b/>
              </w:rPr>
            </w:pPr>
            <w:r w:rsidRPr="00594011">
              <w:rPr>
                <w:rFonts w:cs="Arial"/>
                <w:b/>
              </w:rPr>
              <w:t>Kryteria oceny merytorycznej dla obszaru działania</w:t>
            </w:r>
            <w:r>
              <w:rPr>
                <w:rFonts w:cs="Arial"/>
                <w:b/>
              </w:rPr>
              <w:t xml:space="preserve">: </w:t>
            </w:r>
            <w:r w:rsidRPr="00594011">
              <w:rPr>
                <w:rFonts w:cs="Arial"/>
                <w:b/>
              </w:rPr>
              <w:t>Organizacj</w:t>
            </w:r>
            <w:r w:rsidR="00431BD6">
              <w:rPr>
                <w:rFonts w:cs="Arial"/>
                <w:b/>
              </w:rPr>
              <w:t>a</w:t>
            </w:r>
            <w:r w:rsidRPr="00594011">
              <w:rPr>
                <w:rFonts w:cs="Arial"/>
                <w:b/>
              </w:rPr>
              <w:t xml:space="preserve"> konferencji szkoleniowej dotyczącej współpracy Urzędu Marszałkowskiego Województwa Śląskiego z organizacjami pozarządowymi w zakresie kultury fizycznej oraz oceny współzawodnictwa sportowego i analizy wyników sportowych w terminie od </w:t>
            </w:r>
            <w:r w:rsidR="00A05629">
              <w:rPr>
                <w:rFonts w:cs="Arial"/>
                <w:b/>
              </w:rPr>
              <w:t>23</w:t>
            </w:r>
            <w:r w:rsidR="00B64300">
              <w:rPr>
                <w:rFonts w:cs="Arial"/>
                <w:b/>
              </w:rPr>
              <w:t>.06.</w:t>
            </w:r>
            <w:r w:rsidRPr="00594011">
              <w:rPr>
                <w:rFonts w:cs="Arial"/>
                <w:b/>
              </w:rPr>
              <w:t>202</w:t>
            </w:r>
            <w:r w:rsidR="00BB27FF">
              <w:rPr>
                <w:rFonts w:cs="Arial"/>
                <w:b/>
              </w:rPr>
              <w:t>5</w:t>
            </w:r>
            <w:r w:rsidRPr="00594011">
              <w:rPr>
                <w:rFonts w:cs="Arial"/>
                <w:b/>
              </w:rPr>
              <w:t xml:space="preserve"> roku do 15.12.202</w:t>
            </w:r>
            <w:r w:rsidR="00BB27FF">
              <w:rPr>
                <w:rFonts w:cs="Arial"/>
                <w:b/>
              </w:rPr>
              <w:t>5</w:t>
            </w:r>
            <w:r w:rsidRPr="00594011">
              <w:rPr>
                <w:rFonts w:cs="Arial"/>
                <w:b/>
              </w:rPr>
              <w:t xml:space="preserve"> roku</w:t>
            </w:r>
            <w:r>
              <w:rPr>
                <w:rFonts w:cs="Arial"/>
                <w:b/>
              </w:rPr>
              <w:t>:</w:t>
            </w:r>
          </w:p>
          <w:p w14:paraId="5DC5FEBF" w14:textId="77777777" w:rsidR="00863FA3" w:rsidRPr="0069204F" w:rsidRDefault="00863FA3" w:rsidP="001220C2">
            <w:pPr>
              <w:jc w:val="both"/>
              <w:rPr>
                <w:rFonts w:cs="Arial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3261"/>
            </w:tblGrid>
            <w:tr w:rsidR="00863FA3" w:rsidRPr="005800A9" w14:paraId="1A4E1CE9" w14:textId="77777777" w:rsidTr="00120A8A">
              <w:trPr>
                <w:trHeight w:val="960"/>
              </w:trPr>
              <w:tc>
                <w:tcPr>
                  <w:tcW w:w="4411" w:type="dxa"/>
                </w:tcPr>
                <w:p w14:paraId="29EE6A7E" w14:textId="77777777" w:rsidR="00510A6F" w:rsidRDefault="00510A6F" w:rsidP="00863FA3">
                  <w:pPr>
                    <w:rPr>
                      <w:rFonts w:cs="Arial"/>
                      <w:b/>
                    </w:rPr>
                  </w:pPr>
                </w:p>
                <w:p w14:paraId="64D8472D" w14:textId="3A783153" w:rsidR="00863FA3" w:rsidRDefault="00863FA3" w:rsidP="00863FA3">
                  <w:pPr>
                    <w:rPr>
                      <w:rFonts w:cs="Arial"/>
                    </w:rPr>
                  </w:pPr>
                  <w:r w:rsidRPr="00E46278">
                    <w:rPr>
                      <w:rFonts w:cs="Arial"/>
                      <w:b/>
                    </w:rPr>
                    <w:t>Merytoryczne: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300916EB" w14:textId="77777777" w:rsidR="00510A6F" w:rsidRDefault="00510A6F" w:rsidP="00863FA3">
                  <w:pPr>
                    <w:rPr>
                      <w:rFonts w:cs="Arial"/>
                    </w:rPr>
                  </w:pPr>
                </w:p>
                <w:p w14:paraId="176F93C1" w14:textId="77777777" w:rsidR="00863FA3" w:rsidRPr="005800A9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zakładane rezultaty </w:t>
                  </w:r>
                  <w:r w:rsidRPr="00594011">
                    <w:rPr>
                      <w:rFonts w:cs="Arial"/>
                      <w:b/>
                    </w:rPr>
                    <w:t>0-2 pkt.</w:t>
                  </w:r>
                </w:p>
              </w:tc>
              <w:tc>
                <w:tcPr>
                  <w:tcW w:w="3261" w:type="dxa"/>
                </w:tcPr>
                <w:p w14:paraId="2E8408B0" w14:textId="5050E2FD" w:rsidR="00863FA3" w:rsidRPr="005800A9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łącznie: </w:t>
                  </w:r>
                  <w:r w:rsidRPr="005800A9">
                    <w:rPr>
                      <w:rFonts w:cs="Arial"/>
                    </w:rPr>
                    <w:t>0-</w:t>
                  </w:r>
                  <w:r>
                    <w:rPr>
                      <w:rFonts w:cs="Arial"/>
                    </w:rPr>
                    <w:t>2</w:t>
                  </w:r>
                  <w:r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863FA3" w:rsidRPr="005800A9" w14:paraId="694FB9A8" w14:textId="77777777" w:rsidTr="00120A8A">
              <w:trPr>
                <w:trHeight w:val="629"/>
              </w:trPr>
              <w:tc>
                <w:tcPr>
                  <w:tcW w:w="4411" w:type="dxa"/>
                </w:tcPr>
                <w:p w14:paraId="722CB669" w14:textId="77777777" w:rsidR="00510A6F" w:rsidRDefault="00510A6F" w:rsidP="00863FA3">
                  <w:pPr>
                    <w:rPr>
                      <w:rFonts w:cs="Arial"/>
                      <w:b/>
                    </w:rPr>
                  </w:pPr>
                </w:p>
                <w:p w14:paraId="41B7C95F" w14:textId="385ECE5C" w:rsidR="00863FA3" w:rsidRDefault="00863FA3" w:rsidP="00863FA3">
                  <w:pPr>
                    <w:rPr>
                      <w:rFonts w:cs="Arial"/>
                      <w:b/>
                    </w:rPr>
                  </w:pPr>
                  <w:r w:rsidRPr="00E46278">
                    <w:rPr>
                      <w:rFonts w:cs="Arial"/>
                      <w:b/>
                    </w:rPr>
                    <w:t>Organizacyjne: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</w:p>
                <w:p w14:paraId="281F6EC6" w14:textId="77777777" w:rsidR="00510A6F" w:rsidRDefault="00510A6F" w:rsidP="00863FA3">
                  <w:pPr>
                    <w:rPr>
                      <w:rFonts w:cs="Arial"/>
                      <w:b/>
                    </w:rPr>
                  </w:pPr>
                </w:p>
                <w:p w14:paraId="42B51A3A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- p</w:t>
                  </w:r>
                  <w:r w:rsidRPr="005800A9">
                    <w:rPr>
                      <w:rFonts w:cs="Arial"/>
                    </w:rPr>
                    <w:t>osiadane zasoby rzeczowe</w:t>
                  </w:r>
                  <w:r>
                    <w:rPr>
                      <w:rFonts w:cs="Arial"/>
                    </w:rPr>
                    <w:t xml:space="preserve">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</w:p>
                <w:p w14:paraId="38BBFF4F" w14:textId="48673E2D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posiadane zasoby kadrowe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1F5F74D9" w14:textId="1DC5CDA5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doświadczenie w realizacji organizacji  </w:t>
                  </w:r>
                </w:p>
                <w:p w14:paraId="79C0A26E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kursokonferencji w obszarze kultury </w:t>
                  </w:r>
                </w:p>
                <w:p w14:paraId="3BC90E27" w14:textId="03779618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fizycznej </w:t>
                  </w:r>
                  <w:r w:rsidRPr="00863FA3">
                    <w:rPr>
                      <w:rFonts w:cs="Arial"/>
                      <w:b/>
                    </w:rPr>
                    <w:t>0-2 pkt.</w:t>
                  </w:r>
                </w:p>
                <w:p w14:paraId="1F3E442E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- r</w:t>
                  </w:r>
                  <w:r w:rsidRPr="00D37CE5">
                    <w:rPr>
                      <w:rFonts w:cs="Arial"/>
                    </w:rPr>
                    <w:t>zetelność</w:t>
                  </w:r>
                  <w:r>
                    <w:rPr>
                      <w:rFonts w:cs="Arial"/>
                    </w:rPr>
                    <w:t xml:space="preserve"> oraz </w:t>
                  </w:r>
                  <w:r w:rsidRPr="00D37CE5">
                    <w:rPr>
                      <w:rFonts w:cs="Arial"/>
                    </w:rPr>
                    <w:t xml:space="preserve">terminowość rozliczania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32CA6151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D37CE5">
                    <w:rPr>
                      <w:rFonts w:cs="Arial"/>
                    </w:rPr>
                    <w:t xml:space="preserve">środków finansowych w przypadku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19043AA4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D37CE5">
                    <w:rPr>
                      <w:rFonts w:cs="Arial"/>
                    </w:rPr>
                    <w:t>otrzymania dotacji w poprzednich latach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524A73BA" w14:textId="77777777" w:rsidR="00863FA3" w:rsidRPr="00CD163C" w:rsidRDefault="00863FA3" w:rsidP="00863FA3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CD163C">
                    <w:rPr>
                      <w:rFonts w:cs="Arial"/>
                      <w:b/>
                    </w:rPr>
                    <w:t>0-2 pkt.</w:t>
                  </w:r>
                </w:p>
                <w:p w14:paraId="2BDD710F" w14:textId="1582724A" w:rsidR="00863FA3" w:rsidRPr="005800A9" w:rsidRDefault="00863FA3" w:rsidP="00863F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</w:tcPr>
                <w:p w14:paraId="6947247D" w14:textId="57CBF89A" w:rsidR="00863FA3" w:rsidRPr="005800A9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Łącznie: </w:t>
                  </w:r>
                  <w:r w:rsidRPr="005800A9">
                    <w:rPr>
                      <w:rFonts w:cs="Arial"/>
                    </w:rPr>
                    <w:t>0-</w:t>
                  </w:r>
                  <w:r>
                    <w:rPr>
                      <w:rFonts w:cs="Arial"/>
                    </w:rPr>
                    <w:t>8</w:t>
                  </w:r>
                  <w:r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863FA3" w:rsidRPr="005800A9" w14:paraId="3D2EDA64" w14:textId="77777777" w:rsidTr="00120A8A">
              <w:trPr>
                <w:trHeight w:val="629"/>
              </w:trPr>
              <w:tc>
                <w:tcPr>
                  <w:tcW w:w="4411" w:type="dxa"/>
                </w:tcPr>
                <w:p w14:paraId="0C8C50CA" w14:textId="77777777" w:rsidR="00510A6F" w:rsidRDefault="00510A6F" w:rsidP="00863FA3">
                  <w:pPr>
                    <w:rPr>
                      <w:rFonts w:cs="Arial"/>
                      <w:b/>
                    </w:rPr>
                  </w:pPr>
                </w:p>
                <w:p w14:paraId="3292519A" w14:textId="7E041585" w:rsidR="00863FA3" w:rsidRDefault="00863FA3" w:rsidP="00863FA3">
                  <w:pPr>
                    <w:rPr>
                      <w:rFonts w:cs="Arial"/>
                    </w:rPr>
                  </w:pPr>
                  <w:r w:rsidRPr="00E46278">
                    <w:rPr>
                      <w:rFonts w:cs="Arial"/>
                      <w:b/>
                    </w:rPr>
                    <w:t>Finansowe: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7DBA7BBC" w14:textId="77777777" w:rsidR="00510A6F" w:rsidRDefault="00510A6F" w:rsidP="00863FA3">
                  <w:pPr>
                    <w:rPr>
                      <w:rFonts w:cs="Arial"/>
                    </w:rPr>
                  </w:pPr>
                </w:p>
                <w:p w14:paraId="3251462E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- koszty realizacji planowanego zadania –  </w:t>
                  </w:r>
                </w:p>
                <w:p w14:paraId="72FE2641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11513B">
                    <w:rPr>
                      <w:rFonts w:cs="Arial"/>
                    </w:rPr>
                    <w:t xml:space="preserve">oszczędność i racjonalność kalkulacji 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1B0E79C3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11513B">
                    <w:rPr>
                      <w:rFonts w:cs="Arial"/>
                    </w:rPr>
                    <w:t>kosztów realizacji zadania</w:t>
                  </w:r>
                  <w:r>
                    <w:rPr>
                      <w:rFonts w:cs="Arial"/>
                    </w:rPr>
                    <w:t xml:space="preserve"> </w:t>
                  </w:r>
                  <w:r w:rsidRPr="0011513B">
                    <w:rPr>
                      <w:rFonts w:cs="Arial"/>
                    </w:rPr>
                    <w:t xml:space="preserve">z </w:t>
                  </w:r>
                </w:p>
                <w:p w14:paraId="1561E1EB" w14:textId="77777777" w:rsidR="00863FA3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 xml:space="preserve">  </w:t>
                  </w:r>
                  <w:r w:rsidRPr="0011513B">
                    <w:rPr>
                      <w:rFonts w:cs="Arial"/>
                    </w:rPr>
                    <w:t>uwzględnieniem środków własnych</w:t>
                  </w:r>
                  <w:r>
                    <w:rPr>
                      <w:rFonts w:cs="Arial"/>
                    </w:rPr>
                    <w:t xml:space="preserve"> </w:t>
                  </w:r>
                  <w:r w:rsidRPr="008A7FF6">
                    <w:rPr>
                      <w:rFonts w:cs="Arial"/>
                      <w:b/>
                    </w:rPr>
                    <w:t>0-2 pkt.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55436BCE" w14:textId="77777777" w:rsidR="00863FA3" w:rsidRPr="008A7FF6" w:rsidRDefault="00863FA3" w:rsidP="00863FA3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- staranność sporządzonego kosztorysu </w:t>
                  </w:r>
                  <w:r w:rsidRPr="008A7FF6">
                    <w:rPr>
                      <w:rFonts w:cs="Arial"/>
                      <w:b/>
                    </w:rPr>
                    <w:t xml:space="preserve">0-2  </w:t>
                  </w:r>
                </w:p>
                <w:p w14:paraId="168B93C8" w14:textId="77777777" w:rsidR="00863FA3" w:rsidRPr="005800A9" w:rsidRDefault="00863FA3" w:rsidP="00863FA3">
                  <w:pPr>
                    <w:rPr>
                      <w:rFonts w:cs="Arial"/>
                    </w:rPr>
                  </w:pPr>
                  <w:r w:rsidRPr="008A7FF6">
                    <w:rPr>
                      <w:rFonts w:cs="Arial"/>
                      <w:b/>
                    </w:rPr>
                    <w:t xml:space="preserve">  pkt.</w:t>
                  </w:r>
                </w:p>
              </w:tc>
              <w:tc>
                <w:tcPr>
                  <w:tcW w:w="3261" w:type="dxa"/>
                </w:tcPr>
                <w:p w14:paraId="03B12040" w14:textId="0E52705D" w:rsidR="00863FA3" w:rsidRPr="005800A9" w:rsidRDefault="00863FA3" w:rsidP="00863F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 xml:space="preserve">Łącznie: </w:t>
                  </w:r>
                  <w:r w:rsidRPr="005800A9">
                    <w:rPr>
                      <w:rFonts w:cs="Arial"/>
                    </w:rPr>
                    <w:t>0-</w:t>
                  </w:r>
                  <w:r w:rsidR="00431BD6">
                    <w:rPr>
                      <w:rFonts w:cs="Arial"/>
                    </w:rPr>
                    <w:t>4</w:t>
                  </w:r>
                  <w:r w:rsidRPr="005800A9">
                    <w:rPr>
                      <w:rFonts w:cs="Arial"/>
                    </w:rPr>
                    <w:t xml:space="preserve"> pkt.</w:t>
                  </w:r>
                </w:p>
              </w:tc>
            </w:tr>
          </w:tbl>
          <w:p w14:paraId="0515C1C6" w14:textId="19E798B5" w:rsidR="00594011" w:rsidRDefault="00594011" w:rsidP="005D2E48">
            <w:pPr>
              <w:jc w:val="both"/>
              <w:rPr>
                <w:rFonts w:cs="Arial"/>
                <w:sz w:val="22"/>
              </w:rPr>
            </w:pPr>
          </w:p>
          <w:p w14:paraId="41594015" w14:textId="17FC39ED" w:rsidR="00FF3A24" w:rsidRDefault="00FF3A24" w:rsidP="005D2E48">
            <w:pPr>
              <w:jc w:val="both"/>
              <w:rPr>
                <w:rFonts w:cs="Arial"/>
                <w:sz w:val="22"/>
              </w:rPr>
            </w:pPr>
          </w:p>
          <w:p w14:paraId="4246F9D6" w14:textId="77777777" w:rsidR="00FF3A24" w:rsidRDefault="00FF3A24" w:rsidP="005D2E48">
            <w:pPr>
              <w:jc w:val="both"/>
              <w:rPr>
                <w:rFonts w:cs="Arial"/>
                <w:sz w:val="22"/>
              </w:rPr>
            </w:pPr>
          </w:p>
          <w:p w14:paraId="2CD74900" w14:textId="27033ED3" w:rsidR="00AF5ED4" w:rsidRDefault="009347A1" w:rsidP="005D2E48">
            <w:pPr>
              <w:jc w:val="both"/>
              <w:rPr>
                <w:rFonts w:cs="Arial"/>
                <w:sz w:val="22"/>
              </w:rPr>
            </w:pPr>
            <w:r w:rsidRPr="005D2E48">
              <w:rPr>
                <w:rFonts w:cs="Arial"/>
                <w:sz w:val="22"/>
              </w:rPr>
              <w:t xml:space="preserve">Założenia otwartego konkursu ofert na zadania publiczne w dziedzinie kultury fizycznej realizowane w terminie od </w:t>
            </w:r>
            <w:r w:rsidR="00CE28A2">
              <w:rPr>
                <w:rFonts w:cs="Arial"/>
                <w:sz w:val="22"/>
              </w:rPr>
              <w:t>23</w:t>
            </w:r>
            <w:r w:rsidR="00B64300">
              <w:rPr>
                <w:rFonts w:cs="Arial"/>
                <w:sz w:val="22"/>
              </w:rPr>
              <w:t>.06</w:t>
            </w:r>
            <w:r w:rsidRPr="005D2E48">
              <w:rPr>
                <w:rFonts w:cs="Arial"/>
                <w:sz w:val="22"/>
              </w:rPr>
              <w:t>.202</w:t>
            </w:r>
            <w:r w:rsidR="00B64300">
              <w:rPr>
                <w:rFonts w:cs="Arial"/>
                <w:sz w:val="22"/>
              </w:rPr>
              <w:t>5</w:t>
            </w:r>
            <w:r w:rsidRPr="005D2E48">
              <w:rPr>
                <w:rFonts w:cs="Arial"/>
                <w:sz w:val="22"/>
              </w:rPr>
              <w:t xml:space="preserve"> roku do 1</w:t>
            </w:r>
            <w:r w:rsidR="00A817E9">
              <w:rPr>
                <w:rFonts w:cs="Arial"/>
                <w:sz w:val="22"/>
              </w:rPr>
              <w:t>5</w:t>
            </w:r>
            <w:r w:rsidRPr="005D2E48">
              <w:rPr>
                <w:rFonts w:cs="Arial"/>
                <w:sz w:val="22"/>
              </w:rPr>
              <w:t>.12.202</w:t>
            </w:r>
            <w:r w:rsidR="00B64300">
              <w:rPr>
                <w:rFonts w:cs="Arial"/>
                <w:sz w:val="22"/>
              </w:rPr>
              <w:t>5</w:t>
            </w:r>
            <w:r w:rsidRPr="005D2E48">
              <w:rPr>
                <w:rFonts w:cs="Arial"/>
                <w:sz w:val="22"/>
              </w:rPr>
              <w:t xml:space="preserve"> roku </w:t>
            </w:r>
            <w:r w:rsidR="00F843DE" w:rsidRPr="005D2E48">
              <w:rPr>
                <w:rFonts w:cs="Arial"/>
                <w:sz w:val="22"/>
              </w:rPr>
              <w:t xml:space="preserve"> wpisują się w cele nadrzędne </w:t>
            </w:r>
            <w:r w:rsidR="0047339C" w:rsidRPr="005D2E48">
              <w:rPr>
                <w:rFonts w:cs="Arial"/>
                <w:sz w:val="22"/>
              </w:rPr>
              <w:t>dokumentu branżowego p.n. Strategia Rozwoju Sportu Os</w:t>
            </w:r>
            <w:r w:rsidR="00325B2E">
              <w:rPr>
                <w:rFonts w:cs="Arial"/>
                <w:sz w:val="22"/>
              </w:rPr>
              <w:t xml:space="preserve">ób </w:t>
            </w:r>
            <w:r w:rsidR="0047339C" w:rsidRPr="005D2E48">
              <w:rPr>
                <w:rFonts w:cs="Arial"/>
                <w:sz w:val="22"/>
              </w:rPr>
              <w:t>z Niepełnosprawnościami w województwie śląskim</w:t>
            </w:r>
            <w:r w:rsidR="00F843DE" w:rsidRPr="005D2E48">
              <w:rPr>
                <w:rFonts w:cs="Arial"/>
                <w:sz w:val="22"/>
              </w:rPr>
              <w:t>, stanowiącego załącznik do uchwały nr 1941/370/VI/2022 Zarządu Województwa Śląskiego z dnia 25 października 2022 roku.</w:t>
            </w:r>
          </w:p>
          <w:p w14:paraId="2CACB138" w14:textId="77777777" w:rsidR="00BB27FF" w:rsidRDefault="00BB27FF" w:rsidP="005D2E48">
            <w:pPr>
              <w:jc w:val="both"/>
              <w:rPr>
                <w:rFonts w:cs="Arial"/>
                <w:sz w:val="22"/>
              </w:rPr>
            </w:pPr>
          </w:p>
          <w:p w14:paraId="16D9B095" w14:textId="5A18534C" w:rsidR="00BD354A" w:rsidRPr="005D2E48" w:rsidRDefault="00BD354A" w:rsidP="005D2E48">
            <w:pPr>
              <w:jc w:val="both"/>
              <w:rPr>
                <w:rFonts w:cs="Arial"/>
                <w:sz w:val="22"/>
              </w:rPr>
            </w:pPr>
          </w:p>
        </w:tc>
      </w:tr>
      <w:tr w:rsidR="00C430CF" w:rsidRPr="0069204F" w14:paraId="03780D4F" w14:textId="77777777" w:rsidTr="00863FA3">
        <w:trPr>
          <w:gridAfter w:val="1"/>
          <w:wAfter w:w="29" w:type="dxa"/>
          <w:jc w:val="center"/>
        </w:trPr>
        <w:tc>
          <w:tcPr>
            <w:tcW w:w="9180" w:type="dxa"/>
            <w:shd w:val="clear" w:color="auto" w:fill="99C2E0"/>
          </w:tcPr>
          <w:p w14:paraId="1C181265" w14:textId="77777777" w:rsidR="00C430C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Kwoty dotacji</w:t>
            </w:r>
          </w:p>
          <w:p w14:paraId="59D07006" w14:textId="77777777" w:rsidR="00BD354A" w:rsidRDefault="00BD354A" w:rsidP="00C34473">
            <w:pPr>
              <w:spacing w:line="268" w:lineRule="exact"/>
              <w:rPr>
                <w:rFonts w:cs="Arial"/>
                <w:b/>
              </w:rPr>
            </w:pPr>
          </w:p>
          <w:p w14:paraId="217AEA37" w14:textId="62866B54" w:rsidR="00BD354A" w:rsidRPr="0069204F" w:rsidRDefault="00BD354A" w:rsidP="00C34473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8818A8" w:rsidRPr="0069204F" w14:paraId="09071B39" w14:textId="77777777" w:rsidTr="00A84E90">
        <w:trPr>
          <w:gridAfter w:val="1"/>
          <w:wAfter w:w="29" w:type="dxa"/>
          <w:trHeight w:val="1984"/>
          <w:jc w:val="center"/>
        </w:trPr>
        <w:tc>
          <w:tcPr>
            <w:tcW w:w="9180" w:type="dxa"/>
          </w:tcPr>
          <w:p w14:paraId="2E826FAD" w14:textId="6D707AF6" w:rsidR="00EB5D88" w:rsidRPr="00510A6F" w:rsidRDefault="004C5F0A" w:rsidP="00103C9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10A6F">
              <w:rPr>
                <w:rFonts w:ascii="Arial" w:hAnsi="Arial" w:cs="Arial"/>
                <w:b/>
                <w:sz w:val="21"/>
                <w:szCs w:val="21"/>
              </w:rPr>
              <w:t>Na realizację zadania</w:t>
            </w:r>
            <w:r w:rsidR="00431BD6" w:rsidRPr="00510A6F">
              <w:rPr>
                <w:rFonts w:ascii="Arial" w:hAnsi="Arial" w:cs="Arial"/>
                <w:b/>
                <w:sz w:val="21"/>
                <w:szCs w:val="21"/>
              </w:rPr>
              <w:t xml:space="preserve"> w dziedzinie kultury fizycznej przeznacza się następujące kwoty</w:t>
            </w:r>
            <w:r w:rsidR="004C0413" w:rsidRPr="00510A6F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</w:p>
          <w:p w14:paraId="27EFC905" w14:textId="316305FD" w:rsidR="00CA6047" w:rsidRDefault="00EB5D88" w:rsidP="00EB5D88">
            <w:pPr>
              <w:pStyle w:val="Akapitzlist"/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  <w:r w:rsidR="004C0413" w:rsidRPr="004C0413">
              <w:rPr>
                <w:rFonts w:ascii="Arial" w:hAnsi="Arial" w:cs="Arial"/>
                <w:sz w:val="21"/>
                <w:szCs w:val="21"/>
              </w:rPr>
              <w:t>Organizacj</w:t>
            </w:r>
            <w:r w:rsidR="00ED2D83">
              <w:rPr>
                <w:rFonts w:ascii="Arial" w:hAnsi="Arial" w:cs="Arial"/>
                <w:sz w:val="21"/>
                <w:szCs w:val="21"/>
              </w:rPr>
              <w:t>a</w:t>
            </w:r>
            <w:r w:rsidR="004C0413" w:rsidRPr="004C0413">
              <w:rPr>
                <w:rFonts w:ascii="Arial" w:hAnsi="Arial" w:cs="Arial"/>
                <w:sz w:val="21"/>
                <w:szCs w:val="21"/>
              </w:rPr>
              <w:t xml:space="preserve"> imprez sportowych rangi wojewódzkiej, ogólnopolskiej i międzynarodowej</w:t>
            </w:r>
            <w:r w:rsidR="008D23C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>realizowan</w:t>
            </w:r>
            <w:r w:rsidR="0057343E">
              <w:rPr>
                <w:rFonts w:ascii="Arial" w:hAnsi="Arial" w:cs="Arial"/>
                <w:sz w:val="21"/>
                <w:szCs w:val="21"/>
              </w:rPr>
              <w:t>ego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="004C5F0A" w:rsidRPr="004C0413">
              <w:rPr>
                <w:rFonts w:ascii="Arial" w:hAnsi="Arial" w:cs="Arial"/>
                <w:sz w:val="21"/>
                <w:szCs w:val="21"/>
              </w:rPr>
              <w:t> 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>terminie od</w:t>
            </w:r>
            <w:r w:rsidR="00CE79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2AAC">
              <w:rPr>
                <w:rFonts w:ascii="Arial" w:hAnsi="Arial" w:cs="Arial"/>
                <w:sz w:val="21"/>
                <w:szCs w:val="21"/>
              </w:rPr>
              <w:t>23</w:t>
            </w:r>
            <w:r w:rsidR="00B64300">
              <w:rPr>
                <w:rFonts w:ascii="Arial" w:hAnsi="Arial" w:cs="Arial"/>
                <w:sz w:val="21"/>
                <w:szCs w:val="21"/>
              </w:rPr>
              <w:t>.06.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>202</w:t>
            </w:r>
            <w:r w:rsidR="00BB27FF">
              <w:rPr>
                <w:rFonts w:ascii="Arial" w:hAnsi="Arial" w:cs="Arial"/>
                <w:sz w:val="21"/>
                <w:szCs w:val="21"/>
              </w:rPr>
              <w:t>5</w:t>
            </w:r>
            <w:r w:rsidR="004C04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2D83">
              <w:rPr>
                <w:rFonts w:ascii="Arial" w:hAnsi="Arial" w:cs="Arial"/>
                <w:sz w:val="21"/>
                <w:szCs w:val="21"/>
              </w:rPr>
              <w:t xml:space="preserve">roku 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>do 1</w:t>
            </w:r>
            <w:r w:rsidR="00F30BD6">
              <w:rPr>
                <w:rFonts w:ascii="Arial" w:hAnsi="Arial" w:cs="Arial"/>
                <w:sz w:val="21"/>
                <w:szCs w:val="21"/>
              </w:rPr>
              <w:t>5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>.12.202</w:t>
            </w:r>
            <w:r w:rsidR="00BB27FF">
              <w:rPr>
                <w:rFonts w:ascii="Arial" w:hAnsi="Arial" w:cs="Arial"/>
                <w:sz w:val="21"/>
                <w:szCs w:val="21"/>
              </w:rPr>
              <w:t>5</w:t>
            </w:r>
            <w:r w:rsidR="00CA6047" w:rsidRPr="004C0413">
              <w:rPr>
                <w:rFonts w:ascii="Arial" w:hAnsi="Arial" w:cs="Arial"/>
                <w:sz w:val="21"/>
                <w:szCs w:val="21"/>
              </w:rPr>
              <w:t xml:space="preserve"> roku przeznacza się kwotę</w:t>
            </w:r>
            <w:r w:rsidR="001D6E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2D83">
              <w:rPr>
                <w:rFonts w:ascii="Arial" w:hAnsi="Arial" w:cs="Arial"/>
                <w:sz w:val="21"/>
                <w:szCs w:val="21"/>
              </w:rPr>
              <w:t xml:space="preserve">w wysokości </w:t>
            </w:r>
            <w:r w:rsidR="00AE598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2AAC" w:rsidRPr="00BF2AAC">
              <w:rPr>
                <w:rFonts w:ascii="Arial" w:hAnsi="Arial" w:cs="Arial"/>
                <w:b/>
                <w:sz w:val="21"/>
                <w:szCs w:val="21"/>
              </w:rPr>
              <w:t>22</w:t>
            </w:r>
            <w:r w:rsidR="00CA6047" w:rsidRPr="00BF2AAC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4C0413" w:rsidRPr="004464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A6047" w:rsidRPr="00446484">
              <w:rPr>
                <w:rFonts w:ascii="Arial" w:hAnsi="Arial" w:cs="Arial"/>
                <w:b/>
                <w:sz w:val="21"/>
                <w:szCs w:val="21"/>
              </w:rPr>
              <w:t>000,00 złotych</w:t>
            </w:r>
            <w:r w:rsidR="00CA6047" w:rsidRPr="004C0413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08CE2D68" w14:textId="3002DCCF" w:rsidR="00EB5D88" w:rsidRPr="00EB5D88" w:rsidRDefault="00EB5D88" w:rsidP="00EB5D88">
            <w:pPr>
              <w:pStyle w:val="Akapitzlist"/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  <w:r w:rsidRPr="00EB5D88">
              <w:rPr>
                <w:rFonts w:ascii="Arial" w:hAnsi="Arial" w:cs="Arial"/>
                <w:sz w:val="21"/>
                <w:szCs w:val="21"/>
              </w:rPr>
              <w:t>Organizacji</w:t>
            </w:r>
            <w:r w:rsidR="00431BD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EB5D88">
              <w:rPr>
                <w:rFonts w:ascii="Arial" w:hAnsi="Arial" w:cs="Arial"/>
                <w:sz w:val="21"/>
                <w:szCs w:val="21"/>
              </w:rPr>
              <w:t xml:space="preserve">konferencji szkoleniowej dotyczącej współpracy Urzędu Marszałkowskiego Województwa Śląskiego z organizacjami pozarządowymi w zakresie kultury fizycznej oraz oceny współzawodnictwa sportowego i analizy wyników sportowych w terminie od </w:t>
            </w:r>
            <w:r w:rsidR="00BF2AAC">
              <w:rPr>
                <w:rFonts w:ascii="Arial" w:hAnsi="Arial" w:cs="Arial"/>
                <w:sz w:val="21"/>
                <w:szCs w:val="21"/>
              </w:rPr>
              <w:t>23</w:t>
            </w:r>
            <w:r w:rsidR="00B64300">
              <w:rPr>
                <w:rFonts w:ascii="Arial" w:hAnsi="Arial" w:cs="Arial"/>
                <w:sz w:val="21"/>
                <w:szCs w:val="21"/>
              </w:rPr>
              <w:t>.06.</w:t>
            </w:r>
            <w:r w:rsidRPr="00EB5D88">
              <w:rPr>
                <w:rFonts w:ascii="Arial" w:hAnsi="Arial" w:cs="Arial"/>
                <w:sz w:val="21"/>
                <w:szCs w:val="21"/>
              </w:rPr>
              <w:t>202</w:t>
            </w:r>
            <w:r w:rsidR="00BB27FF">
              <w:rPr>
                <w:rFonts w:ascii="Arial" w:hAnsi="Arial" w:cs="Arial"/>
                <w:sz w:val="21"/>
                <w:szCs w:val="21"/>
              </w:rPr>
              <w:t>5</w:t>
            </w:r>
            <w:r w:rsidRPr="00EB5D88">
              <w:rPr>
                <w:rFonts w:ascii="Arial" w:hAnsi="Arial" w:cs="Arial"/>
                <w:sz w:val="21"/>
                <w:szCs w:val="21"/>
              </w:rPr>
              <w:t xml:space="preserve"> roku do 15.12.202</w:t>
            </w:r>
            <w:r w:rsidR="00BB27FF">
              <w:rPr>
                <w:rFonts w:ascii="Arial" w:hAnsi="Arial" w:cs="Arial"/>
                <w:sz w:val="21"/>
                <w:szCs w:val="21"/>
              </w:rPr>
              <w:t>5</w:t>
            </w:r>
            <w:r w:rsidRPr="00EB5D88">
              <w:rPr>
                <w:rFonts w:ascii="Arial" w:hAnsi="Arial" w:cs="Arial"/>
                <w:sz w:val="21"/>
                <w:szCs w:val="21"/>
              </w:rPr>
              <w:t xml:space="preserve"> roku</w:t>
            </w:r>
            <w:r>
              <w:rPr>
                <w:rFonts w:ascii="Arial" w:hAnsi="Arial" w:cs="Arial"/>
                <w:sz w:val="21"/>
                <w:szCs w:val="21"/>
              </w:rPr>
              <w:t xml:space="preserve"> przeznacza się kwotę w wysokości </w:t>
            </w:r>
            <w:r w:rsidRPr="00EB5D88">
              <w:rPr>
                <w:rFonts w:ascii="Arial" w:hAnsi="Arial" w:cs="Arial"/>
                <w:b/>
                <w:sz w:val="21"/>
                <w:szCs w:val="21"/>
              </w:rPr>
              <w:t>50 000,00 złotych.</w:t>
            </w:r>
          </w:p>
          <w:p w14:paraId="34FF7AD7" w14:textId="77777777" w:rsidR="004C5F0A" w:rsidRPr="0069204F" w:rsidRDefault="004C5F0A" w:rsidP="00103C9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 xml:space="preserve">Kwota dotacji nie może przekroczyć </w:t>
            </w:r>
            <w:r w:rsidRPr="00BD354A">
              <w:rPr>
                <w:rFonts w:ascii="Arial" w:hAnsi="Arial" w:cs="Arial"/>
                <w:b/>
                <w:sz w:val="21"/>
                <w:szCs w:val="21"/>
              </w:rPr>
              <w:t>80%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kosztów kwalifikowanych, w innym wypadku oferta zostanie uznana za nie spełniającą wymogów formalnych.</w:t>
            </w:r>
          </w:p>
          <w:p w14:paraId="48186285" w14:textId="77777777" w:rsidR="004C5F0A" w:rsidRPr="0069204F" w:rsidRDefault="004C5F0A" w:rsidP="00103C9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 xml:space="preserve">Wymagany </w:t>
            </w:r>
            <w:r w:rsidRPr="00F71F57">
              <w:rPr>
                <w:rFonts w:ascii="Arial" w:hAnsi="Arial" w:cs="Arial"/>
                <w:b/>
                <w:sz w:val="21"/>
                <w:szCs w:val="21"/>
              </w:rPr>
              <w:t>jest wkład finansowy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– nie ustala się minimalnej wartości tego wkładu.</w:t>
            </w:r>
          </w:p>
          <w:p w14:paraId="6A886F0A" w14:textId="7DCE7A30" w:rsidR="00CA6047" w:rsidRPr="0069204F" w:rsidRDefault="004C5F0A" w:rsidP="00103C9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Dopuszcza się dokonywanie przesunięć pomiędzy poszczególnymi pozycjami kosztów określonymi w kalkulacji przewidywanych kosztów, w wielkości i na z</w:t>
            </w:r>
            <w:r w:rsidR="009B757B" w:rsidRPr="0069204F">
              <w:rPr>
                <w:rFonts w:ascii="Arial" w:hAnsi="Arial" w:cs="Arial"/>
                <w:sz w:val="21"/>
                <w:szCs w:val="21"/>
              </w:rPr>
              <w:t xml:space="preserve">asadach określonych w umowie. </w:t>
            </w:r>
            <w:r w:rsidRPr="0069204F">
              <w:rPr>
                <w:rFonts w:ascii="Arial" w:hAnsi="Arial" w:cs="Arial"/>
                <w:sz w:val="21"/>
                <w:szCs w:val="21"/>
              </w:rPr>
              <w:t>Przesunięcia uznaje się za zgodne z umową, wówczas gdy dana pozycja kosztorysu nie zwiększy się więcej</w:t>
            </w:r>
            <w:r w:rsidR="001F5416" w:rsidRPr="0069204F">
              <w:rPr>
                <w:rFonts w:ascii="Arial" w:hAnsi="Arial" w:cs="Arial"/>
                <w:sz w:val="21"/>
                <w:szCs w:val="21"/>
              </w:rPr>
              <w:t xml:space="preserve"> niż </w:t>
            </w:r>
            <w:r w:rsidR="001F5416" w:rsidRPr="00BD354A">
              <w:rPr>
                <w:rFonts w:ascii="Arial" w:hAnsi="Arial" w:cs="Arial"/>
                <w:b/>
                <w:sz w:val="21"/>
                <w:szCs w:val="21"/>
              </w:rPr>
              <w:t xml:space="preserve">30 </w:t>
            </w:r>
            <w:r w:rsidR="00C52E34" w:rsidRPr="00BD354A">
              <w:rPr>
                <w:rFonts w:ascii="Arial" w:hAnsi="Arial" w:cs="Arial"/>
                <w:b/>
                <w:sz w:val="21"/>
                <w:szCs w:val="21"/>
              </w:rPr>
              <w:t>%</w:t>
            </w:r>
            <w:r w:rsidR="001F5416" w:rsidRPr="0069204F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69204F">
              <w:rPr>
                <w:rFonts w:ascii="Arial" w:hAnsi="Arial" w:cs="Arial"/>
                <w:sz w:val="21"/>
                <w:szCs w:val="21"/>
              </w:rPr>
              <w:t>W</w:t>
            </w:r>
            <w:r w:rsidR="001F5416" w:rsidRPr="0069204F">
              <w:rPr>
                <w:rFonts w:ascii="Arial" w:hAnsi="Arial" w:cs="Arial"/>
                <w:sz w:val="21"/>
                <w:szCs w:val="21"/>
              </w:rPr>
              <w:t> 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szczególnie uzasadnionych przypadkach, na uzasadniony wniosek podmiotu, dopuszcza się możliwość zwiększenia danej pozycji kosztów powyżej </w:t>
            </w:r>
            <w:r w:rsidRPr="00BD354A">
              <w:rPr>
                <w:rFonts w:ascii="Arial" w:hAnsi="Arial" w:cs="Arial"/>
                <w:b/>
                <w:sz w:val="21"/>
                <w:szCs w:val="21"/>
              </w:rPr>
              <w:t>30%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pod warunkiem uzyskania wcześniejszej zgody dysponenta środków.</w:t>
            </w:r>
          </w:p>
          <w:p w14:paraId="0F18D3F6" w14:textId="7338415E" w:rsidR="00AA40F1" w:rsidRDefault="00AA40F1" w:rsidP="00103C9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0413">
              <w:rPr>
                <w:rFonts w:ascii="Arial" w:hAnsi="Arial" w:cs="Arial"/>
                <w:sz w:val="21"/>
                <w:szCs w:val="21"/>
              </w:rPr>
              <w:t>Obowiązek, o którym mowa w</w:t>
            </w:r>
            <w:r w:rsidR="009B757B" w:rsidRPr="004C0413">
              <w:rPr>
                <w:rFonts w:ascii="Arial" w:hAnsi="Arial" w:cs="Arial"/>
                <w:sz w:val="21"/>
                <w:szCs w:val="21"/>
              </w:rPr>
              <w:t xml:space="preserve"> pkt II</w:t>
            </w:r>
            <w:r w:rsidRPr="004C0413">
              <w:rPr>
                <w:rFonts w:ascii="Arial" w:hAnsi="Arial" w:cs="Arial"/>
                <w:sz w:val="21"/>
                <w:szCs w:val="21"/>
              </w:rPr>
              <w:t xml:space="preserve"> uważa się za zachowany, je</w:t>
            </w:r>
            <w:r w:rsidR="009B757B" w:rsidRPr="004C0413">
              <w:rPr>
                <w:rFonts w:ascii="Arial" w:hAnsi="Arial" w:cs="Arial"/>
                <w:sz w:val="21"/>
                <w:szCs w:val="21"/>
              </w:rPr>
              <w:t>żeli procentowy udział dotacji</w:t>
            </w:r>
            <w:r w:rsidRPr="004C0413">
              <w:rPr>
                <w:rFonts w:ascii="Arial" w:hAnsi="Arial" w:cs="Arial"/>
                <w:sz w:val="21"/>
                <w:szCs w:val="21"/>
              </w:rPr>
              <w:t xml:space="preserve">, w całkowitym koszcie zadania publicznego nie zwiększy się o więcej niż </w:t>
            </w:r>
            <w:r w:rsidRPr="00BD354A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C35E1C" w:rsidRPr="00BD354A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BD354A">
              <w:rPr>
                <w:rFonts w:ascii="Arial" w:hAnsi="Arial" w:cs="Arial"/>
                <w:b/>
                <w:sz w:val="21"/>
                <w:szCs w:val="21"/>
              </w:rPr>
              <w:t>punktów procentowych</w:t>
            </w:r>
            <w:r w:rsidR="009B757B" w:rsidRPr="004C0413">
              <w:rPr>
                <w:rFonts w:ascii="Arial" w:hAnsi="Arial" w:cs="Arial"/>
                <w:sz w:val="21"/>
                <w:szCs w:val="21"/>
              </w:rPr>
              <w:t xml:space="preserve"> przy czym kwota dotacji nie może przekroczyć </w:t>
            </w:r>
            <w:r w:rsidR="009B757B" w:rsidRPr="00BD354A">
              <w:rPr>
                <w:rFonts w:ascii="Arial" w:hAnsi="Arial" w:cs="Arial"/>
                <w:b/>
                <w:sz w:val="21"/>
                <w:szCs w:val="21"/>
              </w:rPr>
              <w:t>80%</w:t>
            </w:r>
            <w:r w:rsidR="009B757B" w:rsidRPr="004C0413">
              <w:rPr>
                <w:rFonts w:ascii="Arial" w:hAnsi="Arial" w:cs="Arial"/>
                <w:sz w:val="21"/>
                <w:szCs w:val="21"/>
              </w:rPr>
              <w:t xml:space="preserve"> kosztów kwalifikowanych</w:t>
            </w:r>
            <w:r w:rsidRPr="004C041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A40F515" w14:textId="0F0869E9" w:rsidR="00BD354A" w:rsidRPr="00A84E90" w:rsidRDefault="0057343E" w:rsidP="00BD354A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343E">
              <w:rPr>
                <w:rFonts w:ascii="Arial" w:hAnsi="Arial" w:cs="Arial"/>
                <w:sz w:val="21"/>
                <w:szCs w:val="21"/>
              </w:rPr>
              <w:t xml:space="preserve">Zadanie publiczne uznaje się za zrealizowane jeśli wszystkie działania określone w ofercie zostały zrealizowane, a </w:t>
            </w:r>
            <w:r w:rsidRPr="007F4BA2">
              <w:rPr>
                <w:rFonts w:ascii="Arial" w:hAnsi="Arial" w:cs="Arial"/>
                <w:b/>
                <w:sz w:val="21"/>
                <w:szCs w:val="21"/>
              </w:rPr>
              <w:t>rezultaty</w:t>
            </w:r>
            <w:r w:rsidRPr="0057343E">
              <w:rPr>
                <w:rFonts w:ascii="Arial" w:hAnsi="Arial" w:cs="Arial"/>
                <w:sz w:val="21"/>
                <w:szCs w:val="21"/>
              </w:rPr>
              <w:t xml:space="preserve"> wskazane w ofercie w sposób umożliwiający ich </w:t>
            </w:r>
            <w:r w:rsidRPr="007F4BA2">
              <w:rPr>
                <w:rFonts w:ascii="Arial" w:hAnsi="Arial" w:cs="Arial"/>
                <w:sz w:val="21"/>
                <w:szCs w:val="21"/>
              </w:rPr>
              <w:t>zmierzenie zostały</w:t>
            </w:r>
            <w:r w:rsidRPr="0057343E">
              <w:rPr>
                <w:rFonts w:ascii="Arial" w:hAnsi="Arial" w:cs="Arial"/>
                <w:sz w:val="21"/>
                <w:szCs w:val="21"/>
              </w:rPr>
              <w:t xml:space="preserve"> osiągnięte na poziomie nie niższym niż </w:t>
            </w:r>
            <w:r w:rsidR="00CE28FE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BD354A">
              <w:rPr>
                <w:rFonts w:ascii="Arial" w:hAnsi="Arial" w:cs="Arial"/>
                <w:b/>
                <w:sz w:val="21"/>
                <w:szCs w:val="21"/>
              </w:rPr>
              <w:t>0%</w:t>
            </w:r>
            <w:r w:rsidRPr="0057343E">
              <w:rPr>
                <w:rFonts w:ascii="Arial" w:hAnsi="Arial" w:cs="Arial"/>
                <w:sz w:val="21"/>
                <w:szCs w:val="21"/>
              </w:rPr>
              <w:t>, w stosunku do wielkości zaplanowanych. W przypadku gdy zadanie nie zostało zrealizowane lub zrealizowane częściowo Zleceniodawca określa wartość środków przekazanych Zleceniobiorcy na realizację zadania do zwrotu kierując się zasadą proporcjonalności</w:t>
            </w:r>
            <w:r w:rsidR="00A84E9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430CF" w:rsidRPr="0069204F" w14:paraId="11662E10" w14:textId="77777777" w:rsidTr="00863FA3">
        <w:trPr>
          <w:gridAfter w:val="1"/>
          <w:wAfter w:w="29" w:type="dxa"/>
          <w:jc w:val="center"/>
        </w:trPr>
        <w:tc>
          <w:tcPr>
            <w:tcW w:w="9180" w:type="dxa"/>
            <w:shd w:val="clear" w:color="auto" w:fill="99C2E0"/>
          </w:tcPr>
          <w:p w14:paraId="70ABFF18" w14:textId="77777777" w:rsidR="00C430CF" w:rsidRPr="0069204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Koszty kwalifikowane</w:t>
            </w:r>
            <w:r w:rsidR="00F46F76" w:rsidRPr="0069204F">
              <w:rPr>
                <w:rFonts w:cs="Arial"/>
                <w:b/>
              </w:rPr>
              <w:t xml:space="preserve"> i niekwalifikowane</w:t>
            </w:r>
          </w:p>
        </w:tc>
      </w:tr>
      <w:tr w:rsidR="008818A8" w:rsidRPr="0069204F" w14:paraId="450FCE40" w14:textId="77777777" w:rsidTr="00863FA3">
        <w:trPr>
          <w:gridAfter w:val="1"/>
          <w:wAfter w:w="29" w:type="dxa"/>
          <w:trHeight w:val="70"/>
          <w:jc w:val="center"/>
        </w:trPr>
        <w:tc>
          <w:tcPr>
            <w:tcW w:w="9180" w:type="dxa"/>
          </w:tcPr>
          <w:p w14:paraId="198E0F24" w14:textId="39D5A8B1" w:rsidR="00503118" w:rsidRPr="0069204F" w:rsidRDefault="00503118" w:rsidP="006F754C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69204F">
              <w:rPr>
                <w:rFonts w:eastAsia="Times New Roman" w:cs="Arial"/>
                <w:b/>
                <w:bCs/>
                <w:lang w:eastAsia="pl-PL"/>
              </w:rPr>
              <w:t>Koszty kwalifikowane</w:t>
            </w:r>
            <w:r w:rsidR="00B3627B" w:rsidRPr="0069204F">
              <w:rPr>
                <w:rFonts w:eastAsia="Times New Roman" w:cs="Arial"/>
                <w:b/>
                <w:bCs/>
                <w:lang w:eastAsia="pl-PL"/>
              </w:rPr>
              <w:t xml:space="preserve"> dotyczące </w:t>
            </w:r>
            <w:r w:rsidR="00510A6F">
              <w:rPr>
                <w:rFonts w:eastAsia="Times New Roman" w:cs="Arial"/>
                <w:b/>
                <w:bCs/>
                <w:lang w:eastAsia="pl-PL"/>
              </w:rPr>
              <w:t xml:space="preserve">obszaru 1 </w:t>
            </w:r>
            <w:r w:rsidR="00B3627B" w:rsidRPr="0069204F">
              <w:rPr>
                <w:rFonts w:eastAsia="Times New Roman" w:cs="Arial"/>
                <w:b/>
                <w:bCs/>
                <w:lang w:eastAsia="pl-PL"/>
              </w:rPr>
              <w:t>„Organizacji imprez sportowych rangi wojewódzkiej, ogólnopolskiej i międzynarodowej”:</w:t>
            </w:r>
          </w:p>
          <w:p w14:paraId="79E7A57A" w14:textId="77777777" w:rsidR="007C1D0F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t>wyżywienie,</w:t>
            </w:r>
          </w:p>
          <w:p w14:paraId="46C42B83" w14:textId="77777777" w:rsidR="007C1D0F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t>zakwaterowanie,</w:t>
            </w:r>
          </w:p>
          <w:p w14:paraId="6EC61388" w14:textId="77777777" w:rsidR="007C1D0F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lastRenderedPageBreak/>
              <w:t>wynajem obiektów i sprzętu (z wyjątkiem kosztów wynajmu obiektów własnych lub dzierżawionych),</w:t>
            </w:r>
          </w:p>
          <w:p w14:paraId="3FE84B88" w14:textId="77777777" w:rsidR="00B3627B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t>obsługa sędziowska (bez zakwaterowania, wyżywienia i transportu),</w:t>
            </w:r>
            <w:r w:rsidR="005468A2" w:rsidRPr="0069204F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4DA67573" w14:textId="77777777" w:rsidR="007C1D0F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t>obsługa medyczna,</w:t>
            </w:r>
          </w:p>
          <w:p w14:paraId="05F49CD7" w14:textId="430037FD" w:rsidR="007C1D0F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69204F">
              <w:rPr>
                <w:rFonts w:eastAsia="Times New Roman" w:cs="Arial"/>
                <w:color w:val="000000"/>
                <w:lang w:eastAsia="pl-PL"/>
              </w:rPr>
              <w:t xml:space="preserve">obsługa </w:t>
            </w:r>
            <w:r w:rsidRPr="0069204F">
              <w:rPr>
                <w:rFonts w:eastAsia="Times New Roman" w:cs="Arial"/>
                <w:lang w:eastAsia="pl-PL"/>
              </w:rPr>
              <w:t xml:space="preserve">techniczna </w:t>
            </w:r>
            <w:r w:rsidR="00112635" w:rsidRPr="00112635">
              <w:rPr>
                <w:rFonts w:eastAsia="Times New Roman" w:cs="Arial"/>
                <w:lang w:eastAsia="pl-PL"/>
              </w:rPr>
              <w:t>realizowana w formach rachunków, faktur, umów zleceń i o dzieło – opis wykonywanego zadania</w:t>
            </w:r>
            <w:r w:rsidRPr="0069204F">
              <w:rPr>
                <w:rFonts w:eastAsia="Times New Roman" w:cs="Arial"/>
                <w:lang w:eastAsia="pl-PL"/>
              </w:rPr>
              <w:t>,</w:t>
            </w:r>
          </w:p>
          <w:p w14:paraId="14319257" w14:textId="55C0D496" w:rsidR="0053111D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b/>
                <w:lang w:eastAsia="pl-PL"/>
              </w:rPr>
            </w:pPr>
            <w:r w:rsidRPr="0069204F">
              <w:rPr>
                <w:rFonts w:eastAsia="Times New Roman" w:cs="Arial"/>
                <w:bCs/>
                <w:lang w:eastAsia="pl-PL"/>
              </w:rPr>
              <w:t xml:space="preserve">koszulki okolicznościowe (z umieszczonym </w:t>
            </w:r>
            <w:r w:rsidR="001D6ECD">
              <w:rPr>
                <w:rFonts w:eastAsia="Times New Roman" w:cs="Arial"/>
                <w:bCs/>
                <w:lang w:eastAsia="pl-PL"/>
              </w:rPr>
              <w:t xml:space="preserve">znakiem herbowym </w:t>
            </w:r>
            <w:r w:rsidRPr="0069204F">
              <w:rPr>
                <w:rFonts w:eastAsia="Times New Roman" w:cs="Arial"/>
                <w:bCs/>
                <w:lang w:eastAsia="pl-PL"/>
              </w:rPr>
              <w:t>Województwa Śląskiego zgodnie z</w:t>
            </w:r>
            <w:r w:rsidR="006F754C" w:rsidRPr="0069204F">
              <w:rPr>
                <w:rFonts w:eastAsia="Times New Roman" w:cs="Arial"/>
                <w:bCs/>
                <w:lang w:eastAsia="pl-PL"/>
              </w:rPr>
              <w:t> </w:t>
            </w:r>
            <w:r w:rsidR="00AF5ED4">
              <w:rPr>
                <w:rFonts w:eastAsia="Times New Roman" w:cs="Arial"/>
                <w:bCs/>
                <w:lang w:eastAsia="pl-PL"/>
              </w:rPr>
              <w:t>manualem</w:t>
            </w:r>
            <w:r w:rsidRPr="0069204F">
              <w:rPr>
                <w:rFonts w:eastAsia="Times New Roman" w:cs="Arial"/>
                <w:bCs/>
                <w:lang w:eastAsia="pl-PL"/>
              </w:rPr>
              <w:t xml:space="preserve"> zawartym na stronie Województwa Śląskiego)</w:t>
            </w:r>
            <w:r w:rsidR="003A0685">
              <w:rPr>
                <w:rFonts w:eastAsia="Times New Roman" w:cs="Arial"/>
                <w:bCs/>
                <w:lang w:eastAsia="pl-PL"/>
              </w:rPr>
              <w:t xml:space="preserve"> do pobrania na stronie: </w:t>
            </w:r>
            <w:r w:rsidR="002864B0" w:rsidRPr="002864B0">
              <w:rPr>
                <w:rFonts w:eastAsia="Times New Roman" w:cs="Arial"/>
                <w:bCs/>
                <w:lang w:eastAsia="pl-PL"/>
              </w:rPr>
              <w:t>https://www.slaskie.pl/content/znak-graficzny-wojewodztwa-slaskiego</w:t>
            </w:r>
            <w:r w:rsidR="002864B0">
              <w:rPr>
                <w:rFonts w:eastAsia="Times New Roman" w:cs="Arial"/>
                <w:bCs/>
                <w:lang w:eastAsia="pl-PL"/>
              </w:rPr>
              <w:t>,</w:t>
            </w:r>
          </w:p>
          <w:p w14:paraId="4CC7C9DA" w14:textId="77777777" w:rsidR="00B3627B" w:rsidRPr="0069204F" w:rsidRDefault="007C1D0F" w:rsidP="00103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714" w:hanging="357"/>
              <w:jc w:val="both"/>
              <w:rPr>
                <w:rFonts w:eastAsia="Times New Roman" w:cs="Arial"/>
                <w:b/>
                <w:lang w:eastAsia="pl-PL"/>
              </w:rPr>
            </w:pPr>
            <w:r w:rsidRPr="0069204F">
              <w:rPr>
                <w:rFonts w:eastAsia="Times New Roman" w:cs="Arial"/>
                <w:bCs/>
                <w:lang w:eastAsia="pl-PL"/>
              </w:rPr>
              <w:t>puchary, dyplomy, medale, statuetki, patery (z załączeniem protokołu komisji z</w:t>
            </w:r>
            <w:r w:rsidR="006F754C" w:rsidRPr="0069204F">
              <w:rPr>
                <w:rFonts w:eastAsia="Times New Roman" w:cs="Arial"/>
                <w:bCs/>
                <w:lang w:eastAsia="pl-PL"/>
              </w:rPr>
              <w:t> </w:t>
            </w:r>
            <w:r w:rsidRPr="0069204F">
              <w:rPr>
                <w:rFonts w:eastAsia="Times New Roman" w:cs="Arial"/>
                <w:bCs/>
                <w:lang w:eastAsia="pl-PL"/>
              </w:rPr>
              <w:t>wręczenia)</w:t>
            </w:r>
            <w:r w:rsidR="00B3627B" w:rsidRPr="0069204F">
              <w:rPr>
                <w:rFonts w:eastAsia="Times New Roman" w:cs="Arial"/>
                <w:bCs/>
                <w:lang w:eastAsia="pl-PL"/>
              </w:rPr>
              <w:t>,</w:t>
            </w:r>
          </w:p>
          <w:p w14:paraId="27979D84" w14:textId="0A12E0BE" w:rsidR="00B3627B" w:rsidRPr="0069204F" w:rsidRDefault="00B3627B" w:rsidP="00103C90">
            <w:pPr>
              <w:pStyle w:val="Akapitzlist"/>
              <w:numPr>
                <w:ilvl w:val="0"/>
                <w:numId w:val="2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204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usługi wydawnicze i poligraficzne oraz materiały związane z organizacją zawodów,</w:t>
            </w:r>
          </w:p>
          <w:p w14:paraId="54C02138" w14:textId="7517FB01" w:rsidR="006176E1" w:rsidRDefault="00B3627B" w:rsidP="00103C90">
            <w:pPr>
              <w:pStyle w:val="Akapitzlist"/>
              <w:numPr>
                <w:ilvl w:val="0"/>
                <w:numId w:val="2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204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zakup sprzętu sportowego i specjalistycznego  oraz materiałów niezbędnych do</w:t>
            </w:r>
            <w:r w:rsidR="006F754C" w:rsidRPr="0069204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  <w:r w:rsidRPr="0069204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realizacji zadania (wyszczególnienie zakupu).Wartość jednostkowa zakupu nie może przekroczyć 10.000 złotych brutto</w:t>
            </w:r>
            <w:r w:rsidR="00713CB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</w:p>
          <w:p w14:paraId="34054648" w14:textId="5C03B5E1" w:rsidR="00713CB0" w:rsidRDefault="00713CB0" w:rsidP="00103C90">
            <w:pPr>
              <w:pStyle w:val="Akapitzlist"/>
              <w:numPr>
                <w:ilvl w:val="0"/>
                <w:numId w:val="2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</w:t>
            </w:r>
            <w:r w:rsidRPr="00713CB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ransport sprzętu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i osób.</w:t>
            </w:r>
          </w:p>
          <w:p w14:paraId="1B2698BD" w14:textId="4AAC1513" w:rsidR="00420985" w:rsidRDefault="00420985" w:rsidP="00420985">
            <w:pPr>
              <w:spacing w:line="268" w:lineRule="exact"/>
              <w:jc w:val="both"/>
              <w:rPr>
                <w:rFonts w:eastAsia="Times New Roman" w:cs="Arial"/>
                <w:lang w:eastAsia="pl-PL"/>
              </w:rPr>
            </w:pPr>
          </w:p>
          <w:p w14:paraId="2362219D" w14:textId="57ABD82D" w:rsidR="00420985" w:rsidRPr="00420985" w:rsidRDefault="00420985" w:rsidP="00420985">
            <w:pPr>
              <w:spacing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420985">
              <w:rPr>
                <w:rFonts w:eastAsia="Times New Roman" w:cs="Arial"/>
                <w:b/>
                <w:lang w:eastAsia="pl-PL"/>
              </w:rPr>
              <w:t xml:space="preserve">Koszty kwalifikowane dotyczące </w:t>
            </w:r>
            <w:r w:rsidR="00510A6F">
              <w:rPr>
                <w:rFonts w:eastAsia="Times New Roman" w:cs="Arial"/>
                <w:b/>
                <w:lang w:eastAsia="pl-PL"/>
              </w:rPr>
              <w:t xml:space="preserve">obszaru 2 </w:t>
            </w:r>
            <w:r w:rsidRPr="00420985">
              <w:rPr>
                <w:rFonts w:eastAsia="Times New Roman" w:cs="Arial"/>
                <w:b/>
                <w:lang w:eastAsia="pl-PL"/>
              </w:rPr>
              <w:t>„Organizacj</w:t>
            </w:r>
            <w:r>
              <w:rPr>
                <w:rFonts w:eastAsia="Times New Roman" w:cs="Arial"/>
                <w:b/>
                <w:lang w:eastAsia="pl-PL"/>
              </w:rPr>
              <w:t>i</w:t>
            </w:r>
            <w:r w:rsidRPr="00420985">
              <w:rPr>
                <w:rFonts w:eastAsia="Times New Roman" w:cs="Arial"/>
                <w:b/>
                <w:lang w:eastAsia="pl-PL"/>
              </w:rPr>
              <w:t xml:space="preserve"> konferencji szkoleniowej dotyczącej współpracy Urzędu Marszałkowskiego Województwa Śląskiego z organizacjami pozarządowymi w zakresie kultury fizycznej oraz oceny współzawodnictwa sportowego </w:t>
            </w:r>
            <w:r>
              <w:rPr>
                <w:rFonts w:eastAsia="Times New Roman" w:cs="Arial"/>
                <w:b/>
                <w:lang w:eastAsia="pl-PL"/>
              </w:rPr>
              <w:t xml:space="preserve">       </w:t>
            </w:r>
            <w:r w:rsidRPr="00420985">
              <w:rPr>
                <w:rFonts w:eastAsia="Times New Roman" w:cs="Arial"/>
                <w:b/>
                <w:lang w:eastAsia="pl-PL"/>
              </w:rPr>
              <w:t>i analizy wyników sportowych”:</w:t>
            </w:r>
          </w:p>
          <w:p w14:paraId="06B0417B" w14:textId="77777777" w:rsidR="00420985" w:rsidRPr="00420985" w:rsidRDefault="00420985" w:rsidP="00420985">
            <w:pPr>
              <w:spacing w:line="268" w:lineRule="exact"/>
              <w:jc w:val="both"/>
              <w:rPr>
                <w:rFonts w:eastAsia="Times New Roman" w:cs="Arial"/>
                <w:lang w:eastAsia="pl-PL"/>
              </w:rPr>
            </w:pPr>
          </w:p>
          <w:p w14:paraId="32CCBD10" w14:textId="13F0B37E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wyżywienie,</w:t>
            </w:r>
          </w:p>
          <w:p w14:paraId="7DB47E1D" w14:textId="77777777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zakwaterowanie,</w:t>
            </w:r>
          </w:p>
          <w:p w14:paraId="595763D8" w14:textId="77777777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transport,</w:t>
            </w:r>
          </w:p>
          <w:p w14:paraId="68F30DB5" w14:textId="77777777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zakup paliwa,</w:t>
            </w:r>
          </w:p>
          <w:p w14:paraId="5DC818E0" w14:textId="77777777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wynajem obiektów i sprzętu (z wyjątkiem kosztów wynajmu obiektów własnych i   dzierżawionych),</w:t>
            </w:r>
          </w:p>
          <w:p w14:paraId="438BEB6E" w14:textId="354D91F3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obsługa techniczna realizowana w formach </w:t>
            </w:r>
            <w:r w:rsidR="006052E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rachunków, faktur, </w:t>
            </w: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umów zleceń i o dzieło – opis wykonywanego zadania,</w:t>
            </w:r>
          </w:p>
          <w:p w14:paraId="6DC07B56" w14:textId="77777777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usługi wydawnicze i poligraficzne oraz materiały związane z organizacją konferencji,</w:t>
            </w:r>
          </w:p>
          <w:p w14:paraId="1FF78AEA" w14:textId="40705FB0" w:rsidR="00420985" w:rsidRPr="00420985" w:rsidRDefault="00420985" w:rsidP="00420985">
            <w:pPr>
              <w:pStyle w:val="Akapitzlist"/>
              <w:numPr>
                <w:ilvl w:val="0"/>
                <w:numId w:val="19"/>
              </w:numPr>
              <w:spacing w:line="268" w:lineRule="exact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2098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opłata prelegentów.</w:t>
            </w:r>
          </w:p>
          <w:p w14:paraId="620D67FD" w14:textId="77777777" w:rsidR="00454948" w:rsidRPr="0069204F" w:rsidRDefault="00454948" w:rsidP="006F754C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Koszty będą uznane za kwalifikowane tylko wtedy, gdy:</w:t>
            </w:r>
          </w:p>
          <w:p w14:paraId="375B4C46" w14:textId="77777777" w:rsidR="00454948" w:rsidRPr="0069204F" w:rsidRDefault="00454948" w:rsidP="00103C90">
            <w:pPr>
              <w:pStyle w:val="Akapitzlist"/>
              <w:numPr>
                <w:ilvl w:val="0"/>
                <w:numId w:val="10"/>
              </w:numPr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Są bezpośrednio związane z realizowanym zadaniem i niezbędne do jego wykonania.</w:t>
            </w:r>
          </w:p>
          <w:p w14:paraId="4489DA78" w14:textId="77777777" w:rsidR="00454948" w:rsidRPr="0069204F" w:rsidRDefault="00454948" w:rsidP="00103C90">
            <w:pPr>
              <w:pStyle w:val="Akapitzlist"/>
              <w:numPr>
                <w:ilvl w:val="0"/>
                <w:numId w:val="10"/>
              </w:numPr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Są racjonalnie skalkulowane w oparciu o ceny rynkowe.</w:t>
            </w:r>
          </w:p>
          <w:p w14:paraId="778EFA8B" w14:textId="1592B37E" w:rsidR="00D2435E" w:rsidRDefault="00454948" w:rsidP="00103C90">
            <w:pPr>
              <w:pStyle w:val="Akapitzlist"/>
              <w:numPr>
                <w:ilvl w:val="0"/>
                <w:numId w:val="10"/>
              </w:numPr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Zostaną poniesion</w:t>
            </w:r>
            <w:r w:rsidR="00F9087B" w:rsidRPr="0069204F">
              <w:rPr>
                <w:rFonts w:ascii="Arial" w:hAnsi="Arial" w:cs="Arial"/>
                <w:sz w:val="21"/>
                <w:szCs w:val="21"/>
              </w:rPr>
              <w:t>e w czasie określonym w umowie.</w:t>
            </w:r>
          </w:p>
          <w:p w14:paraId="37FCA085" w14:textId="77777777" w:rsidR="00B13915" w:rsidRPr="0069204F" w:rsidRDefault="00B13915" w:rsidP="00B13915">
            <w:pPr>
              <w:pStyle w:val="Akapitzlist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32E953E" w14:textId="77777777" w:rsidR="00CB1095" w:rsidRPr="0069204F" w:rsidRDefault="00CB1095" w:rsidP="006F754C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 xml:space="preserve">Koszty kwalifikowane, które </w:t>
            </w:r>
            <w:r w:rsidR="00D97069" w:rsidRPr="0069204F">
              <w:rPr>
                <w:rFonts w:cs="Arial"/>
                <w:b/>
              </w:rPr>
              <w:t xml:space="preserve">nie mogą </w:t>
            </w:r>
            <w:r w:rsidRPr="0069204F">
              <w:rPr>
                <w:rFonts w:cs="Arial"/>
                <w:b/>
              </w:rPr>
              <w:t>być sfinansowane z dotacji przyznanej z budżetu Województwa Śląskiego:</w:t>
            </w:r>
          </w:p>
          <w:p w14:paraId="6D2030FB" w14:textId="77777777" w:rsidR="00CB1095" w:rsidRPr="0069204F" w:rsidRDefault="00A57E40" w:rsidP="00103C90">
            <w:pPr>
              <w:pStyle w:val="Akapitzlist"/>
              <w:numPr>
                <w:ilvl w:val="0"/>
                <w:numId w:val="11"/>
              </w:numPr>
              <w:spacing w:after="0" w:line="268" w:lineRule="exact"/>
              <w:ind w:left="782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P</w:t>
            </w:r>
            <w:r w:rsidR="00CB1095" w:rsidRPr="0069204F">
              <w:rPr>
                <w:rFonts w:ascii="Arial" w:hAnsi="Arial" w:cs="Arial"/>
                <w:sz w:val="21"/>
                <w:szCs w:val="21"/>
              </w:rPr>
              <w:t>raca wolontariuszy (wycena wg cen rynkowych)</w:t>
            </w:r>
            <w:r w:rsidRPr="0069204F">
              <w:rPr>
                <w:rFonts w:ascii="Arial" w:hAnsi="Arial" w:cs="Arial"/>
                <w:sz w:val="21"/>
                <w:szCs w:val="21"/>
              </w:rPr>
              <w:t>- w</w:t>
            </w:r>
            <w:r w:rsidR="00CB1095" w:rsidRPr="0069204F">
              <w:rPr>
                <w:rFonts w:ascii="Arial" w:hAnsi="Arial" w:cs="Arial"/>
                <w:sz w:val="21"/>
                <w:szCs w:val="21"/>
              </w:rPr>
              <w:t>artość pracy wolontariuszy nie może stanowić całego wkładu własnego</w:t>
            </w:r>
            <w:r w:rsidR="001D4C6F" w:rsidRPr="0069204F">
              <w:rPr>
                <w:rFonts w:ascii="Arial" w:hAnsi="Arial" w:cs="Arial"/>
                <w:sz w:val="21"/>
                <w:szCs w:val="21"/>
              </w:rPr>
              <w:t>, wymagany jest wkład finansowy.</w:t>
            </w:r>
          </w:p>
          <w:p w14:paraId="0703F5A3" w14:textId="77777777" w:rsidR="006E217F" w:rsidRPr="0069204F" w:rsidRDefault="00A57E40" w:rsidP="00103C90">
            <w:pPr>
              <w:pStyle w:val="Akapitzlist"/>
              <w:numPr>
                <w:ilvl w:val="0"/>
                <w:numId w:val="11"/>
              </w:numPr>
              <w:spacing w:after="0" w:line="268" w:lineRule="exact"/>
              <w:ind w:left="782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W</w:t>
            </w:r>
            <w:r w:rsidR="001F4EA9" w:rsidRPr="0069204F">
              <w:rPr>
                <w:rFonts w:ascii="Arial" w:hAnsi="Arial" w:cs="Arial"/>
                <w:sz w:val="21"/>
                <w:szCs w:val="21"/>
              </w:rPr>
              <w:t>kład rzeczowy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-</w:t>
            </w:r>
            <w:r w:rsidR="00CB5576" w:rsidRPr="0069204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9204F">
              <w:rPr>
                <w:rFonts w:ascii="Arial" w:hAnsi="Arial" w:cs="Arial"/>
                <w:sz w:val="21"/>
                <w:szCs w:val="21"/>
              </w:rPr>
              <w:t>w</w:t>
            </w:r>
            <w:r w:rsidR="00CB5576" w:rsidRPr="0069204F">
              <w:rPr>
                <w:rFonts w:ascii="Arial" w:hAnsi="Arial" w:cs="Arial"/>
                <w:sz w:val="21"/>
                <w:szCs w:val="21"/>
              </w:rPr>
              <w:t>artość wkładu rzeczowego nie może stanowić całego wkładu własnego, wymagany jest wkład finansowy.</w:t>
            </w:r>
          </w:p>
          <w:p w14:paraId="3DF329C9" w14:textId="03314840" w:rsidR="009B4F70" w:rsidRDefault="009B4F70" w:rsidP="006F754C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Koszty niekwalifikowane czyli wydatki niezwiązane z realizacją zadania:</w:t>
            </w:r>
          </w:p>
          <w:p w14:paraId="7E34951A" w14:textId="20CB661E" w:rsidR="005809AE" w:rsidRDefault="00433AF8" w:rsidP="00D056CC">
            <w:pPr>
              <w:rPr>
                <w:rFonts w:cs="Arial"/>
              </w:rPr>
            </w:pPr>
            <w:r w:rsidRPr="00433AF8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</w:t>
            </w:r>
            <w:r w:rsidRPr="00433AF8">
              <w:rPr>
                <w:rFonts w:cs="Arial"/>
              </w:rPr>
              <w:t>Nagrody finansowe dla osób zajmujących się realizacją zadania</w:t>
            </w:r>
            <w:r w:rsidR="00D056CC">
              <w:rPr>
                <w:rFonts w:cs="Arial"/>
              </w:rPr>
              <w:t>.</w:t>
            </w:r>
          </w:p>
          <w:p w14:paraId="14AD6D7C" w14:textId="6F3533A8" w:rsidR="00433AF8" w:rsidRPr="00433AF8" w:rsidRDefault="005809AE" w:rsidP="00D056CC">
            <w:pPr>
              <w:tabs>
                <w:tab w:val="left" w:pos="763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433AF8" w:rsidRPr="00433AF8">
              <w:rPr>
                <w:rFonts w:cs="Arial"/>
              </w:rPr>
              <w:t>Nagrody pieniężne</w:t>
            </w:r>
            <w:r w:rsidR="00433AF8">
              <w:rPr>
                <w:rFonts w:cs="Arial"/>
              </w:rPr>
              <w:t xml:space="preserve"> </w:t>
            </w:r>
            <w:r w:rsidR="00433AF8" w:rsidRPr="00433AF8">
              <w:rPr>
                <w:rFonts w:cs="Arial"/>
              </w:rPr>
              <w:t>dla osób zajmujących się realizacją zadania.</w:t>
            </w:r>
            <w:r w:rsidR="00B4399C">
              <w:rPr>
                <w:rFonts w:cs="Arial"/>
              </w:rPr>
              <w:tab/>
            </w:r>
          </w:p>
          <w:p w14:paraId="3496C702" w14:textId="5D615338" w:rsidR="009B4F70" w:rsidRPr="00433AF8" w:rsidRDefault="00433AF8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9B4F70" w:rsidRPr="00433AF8">
              <w:rPr>
                <w:rFonts w:cs="Arial"/>
              </w:rPr>
              <w:t>Rezerwy na pokrycie przyszłych strat lub zobowiązań.</w:t>
            </w:r>
          </w:p>
          <w:p w14:paraId="175D5A0A" w14:textId="025456D8" w:rsidR="009B4F70" w:rsidRPr="00433AF8" w:rsidRDefault="00433AF8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9B4F70" w:rsidRPr="00433AF8">
              <w:rPr>
                <w:rFonts w:cs="Arial"/>
              </w:rPr>
              <w:t>Odsetki z tytułu niezapłaconych w terminie zobowiązań.</w:t>
            </w:r>
          </w:p>
          <w:p w14:paraId="735401F4" w14:textId="30612CF7" w:rsidR="009B4F70" w:rsidRPr="00433AF8" w:rsidRDefault="00433AF8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9B4F70" w:rsidRPr="00433AF8">
              <w:rPr>
                <w:rFonts w:cs="Arial"/>
              </w:rPr>
              <w:t>Wydatki finansowane aktualnie z innych źródeł.</w:t>
            </w:r>
          </w:p>
          <w:p w14:paraId="14D4DB25" w14:textId="453B628F" w:rsidR="006052E0" w:rsidRDefault="00433AF8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6. </w:t>
            </w:r>
            <w:r w:rsidR="009B4F70" w:rsidRPr="00433AF8">
              <w:rPr>
                <w:rFonts w:cs="Arial"/>
              </w:rPr>
              <w:t>Wydatki dokonywane poza terminem wskazanym w umowie.</w:t>
            </w:r>
          </w:p>
          <w:p w14:paraId="62616A79" w14:textId="31F7B639" w:rsidR="00AE0357" w:rsidRDefault="005809AE" w:rsidP="005809AE">
            <w:pPr>
              <w:jc w:val="both"/>
              <w:rPr>
                <w:rFonts w:cs="Arial"/>
              </w:rPr>
            </w:pPr>
            <w:r w:rsidRPr="005809AE">
              <w:rPr>
                <w:rFonts w:cs="Arial"/>
              </w:rPr>
              <w:t>7.</w:t>
            </w:r>
            <w:r w:rsidR="008D06CA">
              <w:rPr>
                <w:rFonts w:cs="Arial"/>
              </w:rPr>
              <w:t xml:space="preserve"> </w:t>
            </w:r>
            <w:r w:rsidRPr="005809AE">
              <w:rPr>
                <w:rFonts w:cs="Arial"/>
              </w:rPr>
              <w:t xml:space="preserve">Niedozwolone jest podwójne finansowanie wydatku tzn.: zrefundowanie całkowite lub </w:t>
            </w:r>
            <w:r w:rsidR="00AE0357">
              <w:rPr>
                <w:rFonts w:cs="Arial"/>
              </w:rPr>
              <w:t xml:space="preserve">  </w:t>
            </w:r>
          </w:p>
          <w:p w14:paraId="51DDCBA5" w14:textId="7C5F2F88" w:rsidR="00B262F6" w:rsidRPr="00433AF8" w:rsidRDefault="00AE0357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D06CA">
              <w:rPr>
                <w:rFonts w:cs="Arial"/>
              </w:rPr>
              <w:t xml:space="preserve"> </w:t>
            </w:r>
            <w:r w:rsidR="005809AE" w:rsidRPr="005809AE">
              <w:rPr>
                <w:rFonts w:cs="Arial"/>
              </w:rPr>
              <w:t>częściowe danego wydatku dwa razy ze środków publicznych, wspólnotowych lub krajowych</w:t>
            </w:r>
            <w:r w:rsidR="00B262F6">
              <w:rPr>
                <w:rFonts w:cs="Arial"/>
              </w:rPr>
              <w:t>.</w:t>
            </w:r>
          </w:p>
          <w:p w14:paraId="031789D5" w14:textId="7A29C23A" w:rsidR="00433AF8" w:rsidRDefault="005809AE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33AF8">
              <w:rPr>
                <w:rFonts w:cs="Arial"/>
              </w:rPr>
              <w:t xml:space="preserve">. </w:t>
            </w:r>
            <w:r w:rsidR="00E225AA" w:rsidRPr="00433AF8">
              <w:rPr>
                <w:rFonts w:cs="Arial"/>
              </w:rPr>
              <w:t xml:space="preserve">Podatek od towarów i usług  ( VAT) , jeśli może zostać odliczony w oparciu o Ustawę z dnia </w:t>
            </w:r>
            <w:r w:rsidR="00433AF8">
              <w:rPr>
                <w:rFonts w:cs="Arial"/>
              </w:rPr>
              <w:t xml:space="preserve"> </w:t>
            </w:r>
          </w:p>
          <w:p w14:paraId="17353C3C" w14:textId="19134822" w:rsidR="00E225AA" w:rsidRPr="00433AF8" w:rsidRDefault="00433AF8" w:rsidP="005809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E225AA" w:rsidRPr="00433AF8">
              <w:rPr>
                <w:rFonts w:cs="Arial"/>
              </w:rPr>
              <w:t>11.03.2004 o podatku od towarów i usług ( tekst jednolity Dz.U. 202</w:t>
            </w:r>
            <w:r w:rsidR="00CB0EDF">
              <w:rPr>
                <w:rFonts w:cs="Arial"/>
              </w:rPr>
              <w:t>4</w:t>
            </w:r>
            <w:r w:rsidR="00E225AA" w:rsidRPr="00433AF8">
              <w:rPr>
                <w:rFonts w:cs="Arial"/>
              </w:rPr>
              <w:t xml:space="preserve"> poz. </w:t>
            </w:r>
            <w:r w:rsidR="00CB0EDF">
              <w:rPr>
                <w:rFonts w:cs="Arial"/>
              </w:rPr>
              <w:t>361</w:t>
            </w:r>
            <w:r w:rsidR="00E225AA" w:rsidRPr="00433AF8">
              <w:rPr>
                <w:rFonts w:cs="Arial"/>
              </w:rPr>
              <w:t xml:space="preserve"> z późń.zm.).</w:t>
            </w:r>
          </w:p>
          <w:p w14:paraId="1FE4CCB8" w14:textId="256FD1A9" w:rsidR="00D1180C" w:rsidRPr="00AE0775" w:rsidRDefault="005644FC" w:rsidP="00AE0775">
            <w:pPr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69204F">
              <w:rPr>
                <w:rFonts w:cs="Arial"/>
                <w:b/>
                <w:u w:val="single"/>
              </w:rPr>
              <w:t>Kosztorys zawarty w składanej ofercie musi zawierać jedynie koszty kwalifikowane.</w:t>
            </w:r>
          </w:p>
          <w:p w14:paraId="5E5BAA1A" w14:textId="77777777" w:rsidR="00D1180C" w:rsidRDefault="00D1180C" w:rsidP="00F352A8">
            <w:pPr>
              <w:jc w:val="both"/>
              <w:rPr>
                <w:rFonts w:cs="Arial"/>
                <w:b/>
              </w:rPr>
            </w:pPr>
          </w:p>
          <w:p w14:paraId="7C5C3D60" w14:textId="3432B8C2" w:rsidR="00172386" w:rsidRDefault="007A7E3F" w:rsidP="00F352A8">
            <w:pPr>
              <w:jc w:val="both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Przy rozpatrywaniu ofert będzie brana pod uwagę możliwość realizacji założonych działań przy obowiązujących przepisach.</w:t>
            </w:r>
          </w:p>
          <w:p w14:paraId="18E6B9E7" w14:textId="77777777" w:rsidR="00F9414F" w:rsidRPr="0069204F" w:rsidRDefault="00F9414F" w:rsidP="00F352A8">
            <w:pPr>
              <w:jc w:val="both"/>
              <w:rPr>
                <w:rFonts w:cs="Arial"/>
                <w:b/>
              </w:rPr>
            </w:pPr>
          </w:p>
          <w:p w14:paraId="79AB8B66" w14:textId="77777777" w:rsidR="00F352A8" w:rsidRPr="0069204F" w:rsidRDefault="00F352A8" w:rsidP="00F352A8">
            <w:pPr>
              <w:jc w:val="both"/>
              <w:rPr>
                <w:rFonts w:cs="Arial"/>
                <w:b/>
              </w:rPr>
            </w:pPr>
          </w:p>
        </w:tc>
      </w:tr>
      <w:tr w:rsidR="00C430CF" w:rsidRPr="0069204F" w14:paraId="5F5379D1" w14:textId="77777777" w:rsidTr="00863FA3">
        <w:trPr>
          <w:gridAfter w:val="1"/>
          <w:wAfter w:w="29" w:type="dxa"/>
          <w:jc w:val="center"/>
        </w:trPr>
        <w:tc>
          <w:tcPr>
            <w:tcW w:w="9180" w:type="dxa"/>
            <w:shd w:val="clear" w:color="auto" w:fill="99C2E0"/>
          </w:tcPr>
          <w:p w14:paraId="0A685361" w14:textId="77777777" w:rsidR="00FE5EB8" w:rsidRPr="0069204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69204F" w14:paraId="5FEBF553" w14:textId="77777777" w:rsidTr="00863FA3">
        <w:trPr>
          <w:gridAfter w:val="1"/>
          <w:wAfter w:w="29" w:type="dxa"/>
          <w:trHeight w:val="1842"/>
          <w:jc w:val="center"/>
        </w:trPr>
        <w:tc>
          <w:tcPr>
            <w:tcW w:w="9180" w:type="dxa"/>
          </w:tcPr>
          <w:p w14:paraId="4A98F84D" w14:textId="15B039B0" w:rsidR="00AB069E" w:rsidRPr="009C6E57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sz w:val="22"/>
                <w:lang w:eastAsia="pl-PL"/>
              </w:rPr>
            </w:pPr>
            <w:r>
              <w:rPr>
                <w:rFonts w:cs="Arial"/>
              </w:rPr>
              <w:t>1.</w:t>
            </w:r>
            <w:r w:rsidR="0077141B" w:rsidRPr="009C6E57">
              <w:rPr>
                <w:rFonts w:cs="Arial"/>
              </w:rPr>
              <w:t xml:space="preserve">Podmiot uprawniony składając ofertę </w:t>
            </w:r>
            <w:r w:rsidR="009C0EC2" w:rsidRPr="009C6E57">
              <w:rPr>
                <w:rFonts w:cs="Arial"/>
              </w:rPr>
              <w:t>jest zobowiązany</w:t>
            </w:r>
            <w:r w:rsidR="0077141B" w:rsidRPr="009C6E57">
              <w:rPr>
                <w:rFonts w:cs="Arial"/>
              </w:rPr>
              <w:t xml:space="preserve"> wskazać konkurs, w którym oferta ma zostać rozpatrzona. </w:t>
            </w:r>
            <w:r w:rsidR="006F4064" w:rsidRPr="009C6E57">
              <w:rPr>
                <w:rFonts w:cs="Arial"/>
              </w:rPr>
              <w:t>W tym wypadku na pierwszej stronie oferty</w:t>
            </w:r>
            <w:r w:rsidR="007E01B6" w:rsidRPr="009C6E57">
              <w:rPr>
                <w:rFonts w:cs="Arial"/>
              </w:rPr>
              <w:t xml:space="preserve"> </w:t>
            </w:r>
            <w:r w:rsidR="006F4064" w:rsidRPr="009C6E57">
              <w:rPr>
                <w:rFonts w:cs="Arial"/>
              </w:rPr>
              <w:t>trzeba</w:t>
            </w:r>
            <w:r w:rsidR="0077141B" w:rsidRPr="009C6E57">
              <w:rPr>
                <w:rFonts w:cs="Arial"/>
              </w:rPr>
              <w:t xml:space="preserve"> wpisać</w:t>
            </w:r>
            <w:r w:rsidR="0077141B" w:rsidRPr="009C6E57">
              <w:rPr>
                <w:rFonts w:cs="Arial"/>
                <w:b/>
              </w:rPr>
              <w:t>:</w:t>
            </w:r>
            <w:r w:rsidR="00D1180C" w:rsidRPr="009C6E57">
              <w:rPr>
                <w:rFonts w:cs="Arial"/>
                <w:b/>
              </w:rPr>
              <w:t xml:space="preserve"> </w:t>
            </w:r>
            <w:r w:rsidR="005A053B" w:rsidRPr="009C6E57">
              <w:rPr>
                <w:rFonts w:cs="Arial"/>
                <w:b/>
              </w:rPr>
              <w:t>„</w:t>
            </w:r>
            <w:r w:rsidR="00431BD6" w:rsidRPr="009C6E57">
              <w:rPr>
                <w:rFonts w:cs="Arial"/>
                <w:b/>
              </w:rPr>
              <w:t>OBSZAR 1</w:t>
            </w:r>
            <w:r w:rsidR="005A053B" w:rsidRPr="009C6E57">
              <w:rPr>
                <w:rFonts w:cs="Arial"/>
                <w:b/>
              </w:rPr>
              <w:t>”</w:t>
            </w:r>
            <w:r w:rsidR="00431BD6" w:rsidRPr="009C6E57">
              <w:rPr>
                <w:rFonts w:cs="Arial"/>
                <w:b/>
              </w:rPr>
              <w:t xml:space="preserve"> lub „OBSZAR 2”.</w:t>
            </w:r>
          </w:p>
          <w:p w14:paraId="1E3F85F5" w14:textId="083354BD" w:rsidR="0077141B" w:rsidRPr="009C6E57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</w:rPr>
              <w:t>2.</w:t>
            </w:r>
            <w:r w:rsidR="0077141B" w:rsidRPr="009C6E57">
              <w:rPr>
                <w:rFonts w:cs="Arial"/>
              </w:rPr>
              <w:t>Ta sama oferta nie może zostać złożona do więcej niż j</w:t>
            </w:r>
            <w:r w:rsidR="00AB069E" w:rsidRPr="009C6E57">
              <w:rPr>
                <w:rFonts w:cs="Arial"/>
              </w:rPr>
              <w:t xml:space="preserve">ednego konkursu organizowanego </w:t>
            </w:r>
            <w:r w:rsidR="0077141B" w:rsidRPr="009C6E57">
              <w:rPr>
                <w:rFonts w:cs="Arial"/>
              </w:rPr>
              <w:t>przez Urząd Marszałkowski Województwa Śląskiego lub jego jednostkę organizacyjną.</w:t>
            </w:r>
          </w:p>
          <w:p w14:paraId="2D0B4190" w14:textId="77777777" w:rsidR="009C6E57" w:rsidRPr="005A2B20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b/>
                <w:lang w:eastAsia="pl-PL"/>
              </w:rPr>
            </w:pPr>
            <w:r w:rsidRPr="005A2B20">
              <w:rPr>
                <w:rFonts w:cs="Arial"/>
                <w:b/>
                <w:lang w:eastAsia="pl-PL"/>
              </w:rPr>
              <w:t>Oferta musi być złożona:</w:t>
            </w:r>
          </w:p>
          <w:p w14:paraId="23DEFFC4" w14:textId="77777777" w:rsidR="009C6E57" w:rsidRPr="009C6E57" w:rsidRDefault="009C6E57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1) w wersji elektronicznej wraz z załącznikami za pośrednictwem Portalu do obsługi procedur</w:t>
            </w:r>
          </w:p>
          <w:p w14:paraId="3D06BC7F" w14:textId="2F3F3616" w:rsidR="009C6E57" w:rsidRDefault="009C6E57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 xml:space="preserve">zlecenia realizacji zadań publicznych dostępnego na stronie </w:t>
            </w:r>
            <w:hyperlink r:id="rId13" w:history="1">
              <w:r w:rsidR="005A2B20" w:rsidRPr="00277741">
                <w:rPr>
                  <w:rStyle w:val="Hipercze"/>
                  <w:rFonts w:cs="Arial"/>
                  <w:lang w:eastAsia="pl-PL"/>
                </w:rPr>
                <w:t>www.engo.org.pl</w:t>
              </w:r>
            </w:hyperlink>
          </w:p>
          <w:p w14:paraId="4412A3EC" w14:textId="77777777" w:rsidR="005A2B20" w:rsidRPr="009C6E57" w:rsidRDefault="005A2B20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</w:p>
          <w:p w14:paraId="467A3A1D" w14:textId="77777777" w:rsidR="009C6E57" w:rsidRPr="009C6E57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oraz</w:t>
            </w:r>
          </w:p>
          <w:p w14:paraId="5A144C8A" w14:textId="77777777" w:rsidR="009C6E57" w:rsidRPr="009C6E57" w:rsidRDefault="009C6E57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2) w wersji papierowej stanowiącej wygenerowany wydruk oferty wraz z załącznikami złożonej     w wersji elektronicznej za pośrednictwem Portalu, podpisanej przez osoby uprawnione statutowo do reprezentacji podmiotu bądź upoważnione w tym celu, w przypadku braku pieczęci imiennych</w:t>
            </w:r>
          </w:p>
          <w:p w14:paraId="57C93A73" w14:textId="40933DE3" w:rsidR="009C6E57" w:rsidRDefault="009C6E57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wymagane jest złożenie czytelnych podpisów z podaniem funkcji osoby reprezentującej podmiot:</w:t>
            </w:r>
          </w:p>
          <w:p w14:paraId="6BB9FAF0" w14:textId="77777777" w:rsidR="005A2B20" w:rsidRPr="009C6E57" w:rsidRDefault="005A2B20" w:rsidP="005A2B20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</w:p>
          <w:p w14:paraId="5DD43254" w14:textId="2291445A" w:rsidR="009C6E57" w:rsidRPr="009C6E57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a) w siedzibie Urzędu Marszałkowskiego Województwa Śląskiego w Katowicach przy ul. Ligonia 46 (Kancelaria Ogólna pok. 164)</w:t>
            </w:r>
            <w:r w:rsidR="007B1B36">
              <w:rPr>
                <w:rFonts w:cs="Arial"/>
                <w:lang w:eastAsia="pl-PL"/>
              </w:rPr>
              <w:t xml:space="preserve">, </w:t>
            </w:r>
            <w:r w:rsidRPr="009C6E57">
              <w:rPr>
                <w:rFonts w:cs="Arial"/>
                <w:lang w:eastAsia="pl-PL"/>
              </w:rPr>
              <w:t xml:space="preserve">Biurze Zamiejscowym Urzędu Marszałkowskiego                   </w:t>
            </w:r>
            <w:r w:rsidR="007B1B36">
              <w:rPr>
                <w:rFonts w:cs="Arial"/>
                <w:lang w:eastAsia="pl-PL"/>
              </w:rPr>
              <w:t xml:space="preserve">           </w:t>
            </w:r>
            <w:r w:rsidRPr="009C6E57">
              <w:rPr>
                <w:rFonts w:cs="Arial"/>
                <w:lang w:eastAsia="pl-PL"/>
              </w:rPr>
              <w:t>w Bielsku-Białej przy ul. Piastowskiej 40</w:t>
            </w:r>
            <w:r w:rsidR="007B1B36">
              <w:rPr>
                <w:rFonts w:cs="Arial"/>
                <w:lang w:eastAsia="pl-PL"/>
              </w:rPr>
              <w:t xml:space="preserve">, </w:t>
            </w:r>
            <w:r w:rsidRPr="009C6E57">
              <w:rPr>
                <w:rFonts w:cs="Arial"/>
                <w:lang w:eastAsia="pl-PL"/>
              </w:rPr>
              <w:t xml:space="preserve">Biurze Zamiejscowym Urzędu Marszałkowskiego </w:t>
            </w:r>
            <w:r w:rsidR="007B1B36">
              <w:rPr>
                <w:rFonts w:cs="Arial"/>
                <w:lang w:eastAsia="pl-PL"/>
              </w:rPr>
              <w:t xml:space="preserve">             </w:t>
            </w:r>
            <w:r w:rsidRPr="009C6E57">
              <w:rPr>
                <w:rFonts w:cs="Arial"/>
                <w:lang w:eastAsia="pl-PL"/>
              </w:rPr>
              <w:t>w Częstochowie przy ul. Sobieskiego 7 - w godzinach otwarcia;</w:t>
            </w:r>
          </w:p>
          <w:p w14:paraId="309BB794" w14:textId="77777777" w:rsidR="009C6E57" w:rsidRPr="009C6E57" w:rsidRDefault="009C6E57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lang w:eastAsia="pl-PL"/>
              </w:rPr>
            </w:pPr>
            <w:r w:rsidRPr="009C6E57">
              <w:rPr>
                <w:rFonts w:cs="Arial"/>
                <w:lang w:eastAsia="pl-PL"/>
              </w:rPr>
              <w:t>lub</w:t>
            </w:r>
          </w:p>
          <w:p w14:paraId="389B134D" w14:textId="18AAD743" w:rsidR="009C6E57" w:rsidRPr="009C6E57" w:rsidRDefault="005551D9" w:rsidP="004A52DA">
            <w:pPr>
              <w:autoSpaceDE w:val="0"/>
              <w:autoSpaceDN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b</w:t>
            </w:r>
            <w:r w:rsidR="009C6E57" w:rsidRPr="009C6E57">
              <w:rPr>
                <w:rFonts w:cs="Arial"/>
                <w:lang w:eastAsia="pl-PL"/>
              </w:rPr>
              <w:t>) za pośrednictwem operatora pocztowego na adres:</w:t>
            </w:r>
            <w:r w:rsidR="009C6E57">
              <w:rPr>
                <w:rFonts w:cs="Arial"/>
                <w:lang w:eastAsia="pl-PL"/>
              </w:rPr>
              <w:t xml:space="preserve"> </w:t>
            </w:r>
            <w:r w:rsidR="009C6E57" w:rsidRPr="009C6E57">
              <w:rPr>
                <w:rFonts w:cs="Arial"/>
              </w:rPr>
              <w:t>Urząd Marszałkowski Województwa Śląskiego</w:t>
            </w:r>
            <w:r w:rsidR="000F3BE6">
              <w:rPr>
                <w:rFonts w:cs="Arial"/>
              </w:rPr>
              <w:t xml:space="preserve"> </w:t>
            </w:r>
            <w:r w:rsidR="009C6E57" w:rsidRPr="009C6E57">
              <w:rPr>
                <w:rFonts w:cs="Arial"/>
              </w:rPr>
              <w:t>Departament</w:t>
            </w:r>
            <w:r w:rsidR="009C6E57">
              <w:rPr>
                <w:rFonts w:cs="Arial"/>
              </w:rPr>
              <w:t xml:space="preserve"> </w:t>
            </w:r>
            <w:r w:rsidR="009C6E57" w:rsidRPr="009C6E57">
              <w:rPr>
                <w:rFonts w:cs="Arial"/>
              </w:rPr>
              <w:t>Promocji</w:t>
            </w:r>
            <w:r w:rsidR="009C6E57">
              <w:rPr>
                <w:rFonts w:cs="Arial"/>
              </w:rPr>
              <w:t>, Gospodarki</w:t>
            </w:r>
            <w:r w:rsidR="009C6E57" w:rsidRPr="009C6E57">
              <w:rPr>
                <w:rFonts w:cs="Arial"/>
              </w:rPr>
              <w:t xml:space="preserve"> i Sportu,</w:t>
            </w:r>
            <w:r w:rsidR="009C6E57">
              <w:rPr>
                <w:rFonts w:cs="Arial"/>
              </w:rPr>
              <w:t xml:space="preserve"> </w:t>
            </w:r>
            <w:r w:rsidR="009C6E57" w:rsidRPr="009C6E57">
              <w:rPr>
                <w:rFonts w:cs="Arial"/>
              </w:rPr>
              <w:t>ul. Ligonia 46, 40-037 Katowice;</w:t>
            </w:r>
          </w:p>
          <w:p w14:paraId="2D0464ED" w14:textId="02792C3F" w:rsidR="009C6E57" w:rsidRPr="009C6E57" w:rsidRDefault="009C6E57" w:rsidP="004A52DA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lub</w:t>
            </w:r>
          </w:p>
          <w:p w14:paraId="1CA0A700" w14:textId="129E267A" w:rsidR="009C6E57" w:rsidRPr="009C6E57" w:rsidRDefault="005551D9" w:rsidP="005A2B20">
            <w:pPr>
              <w:autoSpaceDE w:val="0"/>
              <w:snapToGrid w:val="0"/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9C6E57" w:rsidRPr="009C6E57">
              <w:rPr>
                <w:rFonts w:cs="Arial"/>
              </w:rPr>
              <w:t>) dla osób, które posiadają kwalifikowany podpis elektroniczny lub profil zaufany dopuszcza się</w:t>
            </w:r>
          </w:p>
          <w:p w14:paraId="01460E47" w14:textId="44E7DD0D" w:rsidR="009C6E57" w:rsidRPr="009C6E57" w:rsidRDefault="009C6E57" w:rsidP="005A2B20">
            <w:pPr>
              <w:autoSpaceDE w:val="0"/>
              <w:snapToGrid w:val="0"/>
              <w:spacing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złożenie oferty (podpisanej elektronicznie przez upoważnione osoby) w formacie</w:t>
            </w:r>
            <w:r w:rsidR="00FF3A24">
              <w:rPr>
                <w:rFonts w:cs="Arial"/>
              </w:rPr>
              <w:t xml:space="preserve"> </w:t>
            </w:r>
            <w:r w:rsidRPr="009C6E57">
              <w:rPr>
                <w:rFonts w:cs="Arial"/>
              </w:rPr>
              <w:t>pdf</w:t>
            </w:r>
            <w:r w:rsidR="006052E0">
              <w:rPr>
                <w:rFonts w:cs="Arial"/>
              </w:rPr>
              <w:t>.</w:t>
            </w:r>
            <w:r w:rsidR="00BB7F29">
              <w:rPr>
                <w:rFonts w:cs="Arial"/>
              </w:rPr>
              <w:t xml:space="preserve"> </w:t>
            </w:r>
            <w:r w:rsidRPr="009C6E57">
              <w:rPr>
                <w:rFonts w:cs="Arial"/>
              </w:rPr>
              <w:t>(wygenerowanej z Portalu do obsługi procedur zlecenia realizacji zadań publicznych dostępnego</w:t>
            </w:r>
          </w:p>
          <w:p w14:paraId="779E77AE" w14:textId="77777777" w:rsidR="009C6E57" w:rsidRPr="009C6E57" w:rsidRDefault="009C6E57" w:rsidP="005A2B20">
            <w:pPr>
              <w:autoSpaceDE w:val="0"/>
              <w:snapToGrid w:val="0"/>
              <w:spacing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na stronie www.engo.org.pl ) za pośrednictwem Elektronicznej Platformy Usług Administracji</w:t>
            </w:r>
          </w:p>
          <w:p w14:paraId="15624FC4" w14:textId="6BDF67D3" w:rsidR="009C6E57" w:rsidRDefault="009C6E57" w:rsidP="005A2B20">
            <w:pPr>
              <w:autoSpaceDE w:val="0"/>
              <w:snapToGrid w:val="0"/>
              <w:spacing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 xml:space="preserve">Publicznej </w:t>
            </w:r>
            <w:proofErr w:type="spellStart"/>
            <w:r w:rsidRPr="009C6E57">
              <w:rPr>
                <w:rFonts w:cs="Arial"/>
              </w:rPr>
              <w:t>ePUAP</w:t>
            </w:r>
            <w:proofErr w:type="spellEnd"/>
            <w:r w:rsidRPr="009C6E57">
              <w:rPr>
                <w:rFonts w:cs="Arial"/>
              </w:rPr>
              <w:t xml:space="preserve"> bądź Publicznej Usługi Rejestrowanego Doręczenia Elektronicznego.</w:t>
            </w:r>
          </w:p>
          <w:p w14:paraId="749EF818" w14:textId="77777777" w:rsidR="005A2B20" w:rsidRPr="009C6E57" w:rsidRDefault="005A2B20" w:rsidP="005A2B20">
            <w:pPr>
              <w:autoSpaceDE w:val="0"/>
              <w:snapToGrid w:val="0"/>
              <w:spacing w:line="268" w:lineRule="exact"/>
              <w:jc w:val="both"/>
              <w:rPr>
                <w:rFonts w:cs="Arial"/>
              </w:rPr>
            </w:pPr>
          </w:p>
          <w:p w14:paraId="779AD376" w14:textId="77777777" w:rsidR="009C6E57" w:rsidRPr="009C6E57" w:rsidRDefault="009C6E57" w:rsidP="004A52DA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3.Wersja papierowa oferty musi być podpisana przez osoby uprawnione statutowo do reprezentacji podmiotu bądź upoważnione w tym celu (w przypadku braku pieczęci imiennych wymagane jest złożenie czytelnych podpisów wraz z podaniem funkcji osoby reprezentującej podmiot).</w:t>
            </w:r>
          </w:p>
          <w:p w14:paraId="27B95486" w14:textId="24C1D6D4" w:rsidR="009C6E57" w:rsidRPr="009C6E57" w:rsidRDefault="009C6E57" w:rsidP="004A52DA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4.W przypadku podpisania oferty przez osoby inne niż wymienione w odpisie z rejestru/ewidencji, do oferty należy dołączyć imienne upoważnienie podpisane przez osoby uprawnione (tj. wymienione w odpisie).</w:t>
            </w:r>
          </w:p>
          <w:p w14:paraId="0BEC6D0D" w14:textId="474621A6" w:rsidR="009C6E57" w:rsidRPr="009C6E57" w:rsidRDefault="009C6E57" w:rsidP="004A52DA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lastRenderedPageBreak/>
              <w:t>5.Departament Promocji</w:t>
            </w:r>
            <w:r w:rsidR="00FD75ED">
              <w:rPr>
                <w:rFonts w:cs="Arial"/>
              </w:rPr>
              <w:t>, Gospodarki</w:t>
            </w:r>
            <w:r w:rsidRPr="009C6E57">
              <w:rPr>
                <w:rFonts w:cs="Arial"/>
              </w:rPr>
              <w:t xml:space="preserve"> i Sportu może wymagać dodatkowych załączników dokumentujących, jakość i rzetelność wykonania zadania zgłaszanego do dofinansowania.</w:t>
            </w:r>
          </w:p>
          <w:p w14:paraId="0820536F" w14:textId="7A7B1A15" w:rsidR="009C6E57" w:rsidRPr="009C6E57" w:rsidRDefault="009C6E57" w:rsidP="004A52DA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6.Do papierowej wersji oferty musi być dołączony aktualny odpis z rejestru/ewidencji</w:t>
            </w:r>
            <w:r w:rsidR="0036146D">
              <w:rPr>
                <w:rFonts w:cs="Arial"/>
              </w:rPr>
              <w:t xml:space="preserve"> </w:t>
            </w:r>
            <w:r w:rsidR="005172C4" w:rsidRPr="005172C4">
              <w:rPr>
                <w:rFonts w:cs="Arial"/>
              </w:rPr>
              <w:t>w przypadku kościelnych osób prawnych np. dekretu powołującego kościelną</w:t>
            </w:r>
            <w:r w:rsidR="005172C4">
              <w:rPr>
                <w:rFonts w:cs="Arial"/>
              </w:rPr>
              <w:t xml:space="preserve"> </w:t>
            </w:r>
            <w:r w:rsidR="005172C4" w:rsidRPr="005172C4">
              <w:rPr>
                <w:rFonts w:cs="Arial"/>
              </w:rPr>
              <w:t>osobę prawną etc.</w:t>
            </w:r>
            <w:r w:rsidR="0036146D">
              <w:rPr>
                <w:rFonts w:cs="Arial"/>
              </w:rPr>
              <w:t xml:space="preserve"> </w:t>
            </w:r>
            <w:r w:rsidRPr="009C6E57">
              <w:rPr>
                <w:rFonts w:cs="Arial"/>
              </w:rPr>
              <w:t>oraz statut.</w:t>
            </w:r>
          </w:p>
          <w:p w14:paraId="1411A8FD" w14:textId="48165497" w:rsidR="009C6E57" w:rsidRDefault="009C6E57" w:rsidP="009C6E57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7.Załączniki (kserokopie) dołączone do oferty powinny być oryginalne lub potwierdzone za zgodność z oryginałem na każdej kopii przez uprawnione osobę/osoby.</w:t>
            </w:r>
          </w:p>
          <w:p w14:paraId="0198921E" w14:textId="7BB0FB07" w:rsidR="009C6E57" w:rsidRPr="00CB3340" w:rsidRDefault="009C6E57" w:rsidP="009C6E57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CB3340">
              <w:rPr>
                <w:rFonts w:cs="Arial"/>
                <w:b/>
              </w:rPr>
              <w:t xml:space="preserve">Departament Promocji, Gospodarki i Sportu udziela informacji dotyczących konkursu do </w:t>
            </w:r>
            <w:r w:rsidR="0070588A">
              <w:rPr>
                <w:rFonts w:cs="Arial"/>
                <w:b/>
              </w:rPr>
              <w:t>12</w:t>
            </w:r>
            <w:r w:rsidR="00CE7973">
              <w:rPr>
                <w:rFonts w:cs="Arial"/>
                <w:b/>
              </w:rPr>
              <w:t>.05</w:t>
            </w:r>
            <w:r w:rsidR="00B64300">
              <w:rPr>
                <w:rFonts w:cs="Arial"/>
                <w:b/>
              </w:rPr>
              <w:t>.</w:t>
            </w:r>
            <w:r w:rsidRPr="00CB3340">
              <w:rPr>
                <w:rFonts w:cs="Arial"/>
                <w:b/>
              </w:rPr>
              <w:t>2025 roku.</w:t>
            </w:r>
          </w:p>
          <w:p w14:paraId="504121B6" w14:textId="3C72509D" w:rsidR="009C6E57" w:rsidRPr="009C6E57" w:rsidRDefault="009C6E57" w:rsidP="009C6E57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 xml:space="preserve">W tym czasie oferenci mogą wycofać złożoną ofertę i złożyć ją ponownie, po dokonaniu ewentualnych poprawek i zmian. </w:t>
            </w:r>
          </w:p>
          <w:p w14:paraId="354831E3" w14:textId="2DAEAAA2" w:rsidR="009604DA" w:rsidRDefault="009C6E57" w:rsidP="00DE566C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  <w:r w:rsidRPr="009C6E57">
              <w:rPr>
                <w:rFonts w:cs="Arial"/>
              </w:rPr>
              <w:t>Wycofanie oferty oznacza złożenie na piśmie przez oferenta wniosku o wycofaniu oferty</w:t>
            </w:r>
            <w:r w:rsidR="00D553C4">
              <w:rPr>
                <w:rFonts w:cs="Arial"/>
              </w:rPr>
              <w:t>.</w:t>
            </w:r>
          </w:p>
          <w:p w14:paraId="7BFACF34" w14:textId="58BBBCD6" w:rsidR="00D553C4" w:rsidRPr="0069204F" w:rsidRDefault="00D553C4" w:rsidP="00DE566C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</w:p>
        </w:tc>
      </w:tr>
      <w:tr w:rsidR="00C430CF" w:rsidRPr="0069204F" w14:paraId="06762041" w14:textId="77777777" w:rsidTr="00863FA3">
        <w:trPr>
          <w:gridAfter w:val="1"/>
          <w:wAfter w:w="29" w:type="dxa"/>
          <w:trHeight w:val="330"/>
          <w:jc w:val="center"/>
        </w:trPr>
        <w:tc>
          <w:tcPr>
            <w:tcW w:w="9180" w:type="dxa"/>
            <w:shd w:val="clear" w:color="auto" w:fill="99C2E0"/>
          </w:tcPr>
          <w:p w14:paraId="7A2F5FAB" w14:textId="77777777" w:rsidR="00C430CF" w:rsidRPr="0069204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Warunki dopuszczenia oferty do procedury konkursowej</w:t>
            </w:r>
          </w:p>
        </w:tc>
      </w:tr>
      <w:tr w:rsidR="008818A8" w:rsidRPr="0069204F" w14:paraId="466C8C91" w14:textId="77777777" w:rsidTr="000557F2">
        <w:trPr>
          <w:gridAfter w:val="1"/>
          <w:wAfter w:w="29" w:type="dxa"/>
          <w:trHeight w:val="425"/>
          <w:jc w:val="center"/>
        </w:trPr>
        <w:tc>
          <w:tcPr>
            <w:tcW w:w="9180" w:type="dxa"/>
          </w:tcPr>
          <w:p w14:paraId="6CBC25CB" w14:textId="77777777" w:rsidR="00727E33" w:rsidRDefault="00727E33" w:rsidP="002764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14:paraId="39DC6FD9" w14:textId="77777777" w:rsidR="00D553C4" w:rsidRDefault="00D553C4" w:rsidP="005A2B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14:paraId="7CC01E46" w14:textId="38ABE5EE" w:rsidR="004B0504" w:rsidRDefault="00D747F3" w:rsidP="0093544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  <w:r>
              <w:rPr>
                <w:rFonts w:cs="Arial"/>
              </w:rPr>
              <w:t>Zgod</w:t>
            </w:r>
            <w:r w:rsidR="00935448">
              <w:rPr>
                <w:rFonts w:cs="Arial"/>
              </w:rPr>
              <w:t xml:space="preserve">nie </w:t>
            </w:r>
            <w:r>
              <w:rPr>
                <w:rFonts w:cs="Arial"/>
              </w:rPr>
              <w:t>z Regulaminem przyznawania dotacji z budżetu Województwa Śląskiego na realizację zadań publicznych Województwa Śląskiego w ramach organizacji otwartych konkursów ofert z pominięciem otwartych konkursów ofert na podstawie ustawy o działalności  pożytku publicznego i o wolontariacie stanowiącym Załącznik do uchwały nr 263/VII/2025 Zarządu Województwa Śląskiego z dnia 12.02.2025 roku nie rozpatruje się w szczególności, ofert:</w:t>
            </w:r>
          </w:p>
          <w:p w14:paraId="03799160" w14:textId="77777777" w:rsidR="00701226" w:rsidRPr="0069204F" w:rsidRDefault="00701226" w:rsidP="002764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14:paraId="338A92FD" w14:textId="554FAA4A" w:rsidR="00A57823" w:rsidRDefault="00A57823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Złożonych na innym druku (oferta zgodna z Rozporządzeniem </w:t>
            </w:r>
            <w:r w:rsidRPr="00A57823">
              <w:rPr>
                <w:rFonts w:cs="Arial"/>
              </w:rPr>
              <w:t>Przewodniczącego Komitetu do Spraw Pożytku Publicznego z dnia 24 października 2018r</w:t>
            </w:r>
            <w:r>
              <w:rPr>
                <w:rFonts w:cs="Arial"/>
              </w:rPr>
              <w:t>.);</w:t>
            </w:r>
          </w:p>
          <w:p w14:paraId="18D1BFD7" w14:textId="7916E287" w:rsidR="00755B2B" w:rsidRPr="0069204F" w:rsidRDefault="00755B2B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Wypełnionych nieczytelnie</w:t>
            </w:r>
            <w:r w:rsidR="00A57823">
              <w:rPr>
                <w:rFonts w:cs="Arial"/>
              </w:rPr>
              <w:t>;</w:t>
            </w:r>
          </w:p>
          <w:p w14:paraId="01864813" w14:textId="77777777" w:rsidR="00755B2B" w:rsidRPr="0069204F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N</w:t>
            </w:r>
            <w:r w:rsidR="00755B2B" w:rsidRPr="0069204F">
              <w:rPr>
                <w:rFonts w:cs="Arial"/>
              </w:rPr>
              <w:t>ieposiadających wymaganych załączników;</w:t>
            </w:r>
          </w:p>
          <w:p w14:paraId="1787B521" w14:textId="77777777" w:rsidR="00755B2B" w:rsidRPr="0069204F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Z</w:t>
            </w:r>
            <w:r w:rsidR="00755B2B" w:rsidRPr="0069204F">
              <w:rPr>
                <w:rFonts w:cs="Arial"/>
              </w:rPr>
              <w:t>łożonych po terminie;</w:t>
            </w:r>
          </w:p>
          <w:p w14:paraId="4C3C7D9E" w14:textId="77777777" w:rsidR="00755B2B" w:rsidRPr="0069204F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Z</w:t>
            </w:r>
            <w:r w:rsidR="00755B2B" w:rsidRPr="0069204F">
              <w:rPr>
                <w:rFonts w:cs="Arial"/>
              </w:rPr>
              <w:t>łożonych przez podmioty nieuprawnione;</w:t>
            </w:r>
          </w:p>
          <w:p w14:paraId="47ABF871" w14:textId="77777777" w:rsidR="00755B2B" w:rsidRPr="0069204F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P</w:t>
            </w:r>
            <w:r w:rsidR="00755B2B" w:rsidRPr="0069204F">
              <w:rPr>
                <w:rFonts w:cs="Arial"/>
              </w:rPr>
              <w:t>odpisanych przez osoby nieuprawnione</w:t>
            </w:r>
            <w:r w:rsidR="00F46050" w:rsidRPr="0069204F">
              <w:rPr>
                <w:rFonts w:cs="Arial"/>
              </w:rPr>
              <w:t>;</w:t>
            </w:r>
            <w:r w:rsidR="00755B2B" w:rsidRPr="0069204F">
              <w:rPr>
                <w:rFonts w:cs="Arial"/>
              </w:rPr>
              <w:t xml:space="preserve"> </w:t>
            </w:r>
          </w:p>
          <w:p w14:paraId="2B66E7B6" w14:textId="3EB2887A" w:rsidR="00755B2B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N</w:t>
            </w:r>
            <w:r w:rsidR="00755B2B" w:rsidRPr="0069204F">
              <w:rPr>
                <w:rFonts w:cs="Arial"/>
              </w:rPr>
              <w:t xml:space="preserve">iespełniających wymogów określonych w ogłoszeniu konkursu oraz w </w:t>
            </w:r>
            <w:r w:rsidR="00A57823">
              <w:rPr>
                <w:rFonts w:cs="Arial"/>
              </w:rPr>
              <w:t>R</w:t>
            </w:r>
            <w:r w:rsidR="00755B2B" w:rsidRPr="0069204F">
              <w:rPr>
                <w:rFonts w:cs="Arial"/>
              </w:rPr>
              <w:t>egulaminie</w:t>
            </w:r>
            <w:r w:rsidR="00A57823">
              <w:rPr>
                <w:rFonts w:cs="Arial"/>
              </w:rPr>
              <w:t xml:space="preserve"> stanowiącym załącznik do uchwały nr 263/VII/2025 Zarządu Województwa Śląskiego z dnia 12.02.2025r.)</w:t>
            </w:r>
            <w:r w:rsidR="00755B2B" w:rsidRPr="0069204F">
              <w:rPr>
                <w:rFonts w:cs="Arial"/>
              </w:rPr>
              <w:t>;</w:t>
            </w:r>
          </w:p>
          <w:p w14:paraId="622A9074" w14:textId="07EF961C" w:rsidR="00727E33" w:rsidRPr="0069204F" w:rsidRDefault="00727E33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Posiadających niewypełnione pola i tabele;</w:t>
            </w:r>
          </w:p>
          <w:p w14:paraId="25D3F0BC" w14:textId="6772DDB6" w:rsidR="007D26A8" w:rsidRDefault="0078193F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9204F">
              <w:rPr>
                <w:rFonts w:cs="Arial"/>
              </w:rPr>
              <w:t>N</w:t>
            </w:r>
            <w:r w:rsidR="00755B2B" w:rsidRPr="0069204F">
              <w:rPr>
                <w:rFonts w:cs="Arial"/>
              </w:rPr>
              <w:t>iezawierających oświadczeń z ostatniej strony oferty</w:t>
            </w:r>
            <w:r w:rsidR="002C750C">
              <w:rPr>
                <w:rFonts w:cs="Arial"/>
              </w:rPr>
              <w:t>;</w:t>
            </w:r>
          </w:p>
          <w:p w14:paraId="3CB06E80" w14:textId="07936490" w:rsidR="00727E33" w:rsidRPr="0069204F" w:rsidRDefault="00727E33" w:rsidP="00D24EF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Złożonych z </w:t>
            </w:r>
            <w:r w:rsidRPr="00727E33">
              <w:rPr>
                <w:rFonts w:cs="Arial"/>
              </w:rPr>
              <w:t>naruszeniem &amp; 4 ust. 3 Regulaminu</w:t>
            </w:r>
            <w:r>
              <w:rPr>
                <w:rFonts w:cs="Arial"/>
              </w:rPr>
              <w:t>.</w:t>
            </w:r>
          </w:p>
          <w:p w14:paraId="1FA9C5E8" w14:textId="77777777" w:rsidR="003B7173" w:rsidRPr="0043123C" w:rsidRDefault="003B7173" w:rsidP="003B717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8" w:lineRule="exact"/>
              <w:ind w:left="108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3D7A336B" w14:textId="77777777" w:rsidR="00AC4F1E" w:rsidRPr="0069204F" w:rsidRDefault="006E52A7" w:rsidP="00CC3689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Złożenie oferty jest równoznaczne z akceptacją zapisów niniejszego ogłoszenia.</w:t>
            </w:r>
          </w:p>
          <w:p w14:paraId="3310E712" w14:textId="5F0CA9C5" w:rsidR="008B035C" w:rsidRDefault="008B035C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3D9D2A5" w14:textId="5672C2E1" w:rsidR="00B262F6" w:rsidRDefault="00B262F6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BAB21C2" w14:textId="3F3AD828" w:rsidR="00B262F6" w:rsidRDefault="00B262F6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F8357B6" w14:textId="7CC8D182" w:rsidR="00B262F6" w:rsidRDefault="00B262F6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A420223" w14:textId="77777777" w:rsidR="00EE0404" w:rsidRDefault="00EE0404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4136092" w14:textId="1B7F4453" w:rsidR="00D1180C" w:rsidRPr="0069204F" w:rsidRDefault="00D1180C" w:rsidP="00CC36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30CF" w:rsidRPr="0069204F" w14:paraId="7BC8436A" w14:textId="77777777" w:rsidTr="00863FA3">
        <w:trPr>
          <w:gridAfter w:val="1"/>
          <w:wAfter w:w="29" w:type="dxa"/>
          <w:trHeight w:val="500"/>
          <w:jc w:val="center"/>
        </w:trPr>
        <w:tc>
          <w:tcPr>
            <w:tcW w:w="9180" w:type="dxa"/>
            <w:shd w:val="clear" w:color="auto" w:fill="99C2E0"/>
          </w:tcPr>
          <w:p w14:paraId="4D59741C" w14:textId="77777777" w:rsidR="00C430CF" w:rsidRPr="0069204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Tryb wyboru</w:t>
            </w:r>
          </w:p>
        </w:tc>
      </w:tr>
      <w:tr w:rsidR="008818A8" w:rsidRPr="0069204F" w14:paraId="0F6CA754" w14:textId="77777777" w:rsidTr="00863FA3">
        <w:trPr>
          <w:gridAfter w:val="1"/>
          <w:wAfter w:w="29" w:type="dxa"/>
          <w:trHeight w:val="70"/>
          <w:jc w:val="center"/>
        </w:trPr>
        <w:tc>
          <w:tcPr>
            <w:tcW w:w="9180" w:type="dxa"/>
          </w:tcPr>
          <w:p w14:paraId="4CCF3344" w14:textId="15FA065B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A84625" w:rsidRPr="0069204F">
              <w:rPr>
                <w:rFonts w:ascii="Arial" w:hAnsi="Arial" w:cs="Arial"/>
                <w:sz w:val="21"/>
                <w:szCs w:val="21"/>
              </w:rPr>
              <w:t>Departament</w:t>
            </w:r>
            <w:r w:rsidR="00E1110D" w:rsidRPr="006920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27FF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="003959DE" w:rsidRPr="0069204F">
              <w:rPr>
                <w:rFonts w:ascii="Arial" w:hAnsi="Arial" w:cs="Arial"/>
                <w:sz w:val="21"/>
                <w:szCs w:val="21"/>
              </w:rPr>
              <w:t>Sportu.</w:t>
            </w:r>
          </w:p>
          <w:p w14:paraId="43EE97FC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 w:rsidRPr="0069204F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 w:rsidRPr="0069204F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3349880C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 w:rsidRPr="0069204F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 w:rsidRPr="0069204F">
              <w:rPr>
                <w:rFonts w:ascii="Arial" w:hAnsi="Arial" w:cs="Arial"/>
                <w:sz w:val="21"/>
                <w:szCs w:val="21"/>
              </w:rPr>
              <w:br/>
            </w:r>
            <w:r w:rsidRPr="0069204F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14:paraId="26F5049C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14:paraId="20BE9CC1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4B9067E9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7DEF40A4" w14:textId="77777777" w:rsidR="003D77D1" w:rsidRPr="0069204F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 w:rsidRPr="0069204F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 w:rsidRPr="0069204F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 w:rsidRPr="0069204F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69204F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17F81982" w14:textId="48B97AAA" w:rsidR="00F9414F" w:rsidRPr="0043123C" w:rsidRDefault="003D77D1" w:rsidP="00B262F6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4" w:history="1">
              <w:r w:rsidRPr="0069204F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69204F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14:paraId="4B301A45" w14:textId="6A92ACB2" w:rsidR="00F9414F" w:rsidRPr="0069204F" w:rsidRDefault="00F9414F" w:rsidP="00C34473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69204F" w14:paraId="23B82495" w14:textId="77777777" w:rsidTr="00863FA3">
        <w:trPr>
          <w:gridAfter w:val="1"/>
          <w:wAfter w:w="29" w:type="dxa"/>
          <w:jc w:val="center"/>
        </w:trPr>
        <w:tc>
          <w:tcPr>
            <w:tcW w:w="9180" w:type="dxa"/>
            <w:shd w:val="clear" w:color="auto" w:fill="99C2E0"/>
          </w:tcPr>
          <w:p w14:paraId="565C0852" w14:textId="77777777" w:rsidR="00C430CF" w:rsidRPr="0069204F" w:rsidRDefault="00C430CF" w:rsidP="00C34473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Warunki zawarcia umowy</w:t>
            </w:r>
          </w:p>
        </w:tc>
      </w:tr>
      <w:tr w:rsidR="008818A8" w:rsidRPr="0069204F" w14:paraId="1413965E" w14:textId="77777777" w:rsidTr="00A84E90">
        <w:trPr>
          <w:gridAfter w:val="1"/>
          <w:wAfter w:w="29" w:type="dxa"/>
          <w:trHeight w:val="425"/>
          <w:jc w:val="center"/>
        </w:trPr>
        <w:tc>
          <w:tcPr>
            <w:tcW w:w="9180" w:type="dxa"/>
          </w:tcPr>
          <w:p w14:paraId="6A602618" w14:textId="5CC83151" w:rsidR="00111214" w:rsidRPr="0069204F" w:rsidRDefault="00111214" w:rsidP="00103C90">
            <w:pPr>
              <w:pStyle w:val="Tekstpodstawowywcity21"/>
              <w:numPr>
                <w:ilvl w:val="0"/>
                <w:numId w:val="18"/>
              </w:numPr>
              <w:snapToGrid w:val="0"/>
              <w:spacing w:before="120" w:line="268" w:lineRule="exact"/>
              <w:ind w:left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Departament </w:t>
            </w:r>
            <w:r w:rsidR="00BB27FF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Pr="0069204F">
              <w:rPr>
                <w:rFonts w:ascii="Arial" w:hAnsi="Arial" w:cs="Arial"/>
                <w:sz w:val="21"/>
                <w:szCs w:val="21"/>
              </w:rPr>
              <w:t>Sportu. Wzór umowy będzie opracowany na podstawie ramowego wzoru określonego w Rozporządzeniu Przewodniczącego Komitetu do Spraw Pożytku Publicznego z dnia 24 października 2018</w:t>
            </w:r>
            <w:r w:rsidR="00734094" w:rsidRPr="006920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9204F">
              <w:rPr>
                <w:rFonts w:ascii="Arial" w:hAnsi="Arial" w:cs="Arial"/>
                <w:sz w:val="21"/>
                <w:szCs w:val="21"/>
              </w:rPr>
              <w:t>r. Umowę należy podpisać w siedzibie Zleceniodawcy tj. Urzędzie Marszałkowskim Województwa Śląskiego w Katowicach</w:t>
            </w:r>
            <w:r w:rsidR="00F3643E">
              <w:rPr>
                <w:rFonts w:ascii="Arial" w:hAnsi="Arial" w:cs="Arial"/>
                <w:sz w:val="21"/>
                <w:szCs w:val="21"/>
              </w:rPr>
              <w:t>,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Biurach Zamiejscowych Urzędu Marszałkowskiego w Bielsku-Białej przy ul. Piastowskiej 40 i Częstochowie przy ul. Sobieskiego 7.</w:t>
            </w:r>
          </w:p>
          <w:p w14:paraId="0CBBFCE7" w14:textId="77777777" w:rsidR="00111214" w:rsidRPr="0069204F" w:rsidRDefault="00111214" w:rsidP="00103C90">
            <w:pPr>
              <w:pStyle w:val="Tekstpodstawowywcity21"/>
              <w:numPr>
                <w:ilvl w:val="0"/>
                <w:numId w:val="18"/>
              </w:numPr>
              <w:snapToGrid w:val="0"/>
              <w:spacing w:before="120" w:line="268" w:lineRule="exact"/>
              <w:ind w:left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Warunkiem przekazania dotacji jest zawarcie umowy dotacyjnej najpóźniej w dniu rozpoczęcia  realizacji projektu (w zakresie objętym przyznanym dofinansowaniem).</w:t>
            </w:r>
          </w:p>
          <w:p w14:paraId="22E1EE68" w14:textId="77777777" w:rsidR="00111214" w:rsidRPr="0069204F" w:rsidRDefault="00111214" w:rsidP="00103C90">
            <w:pPr>
              <w:pStyle w:val="Tekstpodstawowywcity21"/>
              <w:numPr>
                <w:ilvl w:val="0"/>
                <w:numId w:val="18"/>
              </w:numPr>
              <w:snapToGrid w:val="0"/>
              <w:spacing w:before="120" w:line="268" w:lineRule="exact"/>
              <w:ind w:left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Warunkiem zawarcia umowy w przypadku przyznanej mniejszej kwoty dotacji od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> 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wnioskowanej jest 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>złożenie uaktualnionej oferty w zakresie dostosowania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działań, </w:t>
            </w:r>
            <w:r w:rsidRPr="00ED1D1E">
              <w:rPr>
                <w:rFonts w:ascii="Arial" w:hAnsi="Arial" w:cs="Arial"/>
                <w:b/>
                <w:sz w:val="21"/>
                <w:szCs w:val="21"/>
              </w:rPr>
              <w:t>rezultatów</w:t>
            </w:r>
            <w:r w:rsidRPr="0069204F">
              <w:rPr>
                <w:rFonts w:ascii="Arial" w:hAnsi="Arial" w:cs="Arial"/>
                <w:sz w:val="21"/>
                <w:szCs w:val="21"/>
              </w:rPr>
              <w:t xml:space="preserve"> oraz kalkulacji przewidywanych kosztów realizacji zadania do wysokości przyznanej dotacji (zarówno w wersji 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elektronicznej jak i w </w:t>
            </w:r>
            <w:r w:rsidRPr="0069204F">
              <w:rPr>
                <w:rFonts w:ascii="Arial" w:hAnsi="Arial" w:cs="Arial"/>
                <w:sz w:val="21"/>
                <w:szCs w:val="21"/>
              </w:rPr>
              <w:t>wersji papierowej).</w:t>
            </w:r>
          </w:p>
          <w:p w14:paraId="5083C001" w14:textId="79A09067" w:rsidR="00111214" w:rsidRDefault="00111214" w:rsidP="00103C90">
            <w:pPr>
              <w:pStyle w:val="Tekstpodstawowywcity21"/>
              <w:numPr>
                <w:ilvl w:val="0"/>
                <w:numId w:val="18"/>
              </w:numPr>
              <w:snapToGrid w:val="0"/>
              <w:spacing w:before="120" w:line="268" w:lineRule="exact"/>
              <w:ind w:left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W przypadku oferty wspólnej warunkiem zawarcia umo</w:t>
            </w:r>
            <w:r w:rsidR="00D94436" w:rsidRPr="0069204F">
              <w:rPr>
                <w:rFonts w:ascii="Arial" w:hAnsi="Arial" w:cs="Arial"/>
                <w:sz w:val="21"/>
                <w:szCs w:val="21"/>
              </w:rPr>
              <w:t xml:space="preserve">wy jest również złożenie umowy </w:t>
            </w:r>
            <w:r w:rsidRPr="0069204F">
              <w:rPr>
                <w:rFonts w:ascii="Arial" w:hAnsi="Arial" w:cs="Arial"/>
                <w:sz w:val="21"/>
                <w:szCs w:val="21"/>
              </w:rPr>
              <w:t>pomiędzy Zleceniobiorcami, którzy złożyli ofertę wspólną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, określającą zakres świadczeń </w:t>
            </w:r>
            <w:r w:rsidRPr="0069204F">
              <w:rPr>
                <w:rFonts w:ascii="Arial" w:hAnsi="Arial" w:cs="Arial"/>
                <w:sz w:val="21"/>
                <w:szCs w:val="21"/>
              </w:rPr>
              <w:t>składających się na realizację zadania publicznego.</w:t>
            </w:r>
          </w:p>
          <w:p w14:paraId="0208A330" w14:textId="2FECB41B" w:rsidR="00103C90" w:rsidRPr="00103C90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    </w:t>
            </w:r>
            <w:r w:rsidRPr="00103C90">
              <w:rPr>
                <w:rFonts w:ascii="Arial" w:hAnsi="Arial" w:cs="Arial"/>
                <w:sz w:val="21"/>
                <w:szCs w:val="21"/>
              </w:rPr>
              <w:t>W zawieranej umowie znajdować się będą m.in. następujące postanowienia:</w:t>
            </w:r>
          </w:p>
          <w:p w14:paraId="20690FA1" w14:textId="6F629082" w:rsidR="00103C90" w:rsidRPr="00103C90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103C90">
              <w:rPr>
                <w:rFonts w:ascii="Arial" w:hAnsi="Arial" w:cs="Arial"/>
                <w:sz w:val="21"/>
                <w:szCs w:val="21"/>
              </w:rPr>
              <w:t xml:space="preserve">na wezwanie Zleceniodawcy, Zleceniobiorca jest zobowiązany do przedłożenia do wglądu </w:t>
            </w:r>
            <w:r w:rsidR="009275AA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103C90">
              <w:rPr>
                <w:rFonts w:ascii="Arial" w:hAnsi="Arial" w:cs="Arial"/>
                <w:sz w:val="21"/>
                <w:szCs w:val="21"/>
              </w:rPr>
              <w:t>materiałów związanych z realizacją zadania (oryginałów faktur i innych dowodów księgowych w celu kontroli i potwierdzenia wysokości pokrytych przez Zleceniobiorcę wydatków oraz dokumentów potwierdzających osiągnięcie założonych rezultatów</w:t>
            </w:r>
            <w:r w:rsidR="00325B2E">
              <w:rPr>
                <w:rFonts w:ascii="Arial" w:hAnsi="Arial" w:cs="Arial"/>
                <w:sz w:val="21"/>
                <w:szCs w:val="21"/>
              </w:rPr>
              <w:t>)</w:t>
            </w:r>
            <w:r w:rsidR="00FB010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325B2E">
              <w:rPr>
                <w:rFonts w:ascii="Arial" w:hAnsi="Arial" w:cs="Arial"/>
                <w:sz w:val="21"/>
                <w:szCs w:val="21"/>
              </w:rPr>
              <w:t>a także złożenie z</w:t>
            </w:r>
            <w:r w:rsidR="00FB0105">
              <w:rPr>
                <w:rFonts w:ascii="Arial" w:hAnsi="Arial" w:cs="Arial"/>
                <w:sz w:val="21"/>
                <w:szCs w:val="21"/>
              </w:rPr>
              <w:t>estawienia uzupełniającego do sprawozdania częściowego/końcowego</w:t>
            </w:r>
            <w:r w:rsidR="00325B2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FD0B0B6" w14:textId="5C0DB78A" w:rsidR="00103C90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510A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03C90">
              <w:rPr>
                <w:rFonts w:ascii="Arial" w:hAnsi="Arial" w:cs="Arial"/>
                <w:sz w:val="21"/>
                <w:szCs w:val="21"/>
              </w:rPr>
              <w:t>wszelką dokumentację finansową, związaną z realizacją zadania, w tym dowody księgowe, Zleceniobiorca jest zobowiązany przechowywać przez 5 lat, licząc od początku roku do  następującego po roku, w którym Zleceniobiorca realizował zadanie publiczne.</w:t>
            </w:r>
          </w:p>
          <w:p w14:paraId="15472105" w14:textId="64CA8844" w:rsidR="000557F2" w:rsidRDefault="000557F2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DA9589" w14:textId="790C5638" w:rsidR="000557F2" w:rsidRDefault="000557F2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54A790" w14:textId="77777777" w:rsidR="0023414D" w:rsidRPr="0069204F" w:rsidRDefault="0023414D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69D75A" w14:textId="12479625" w:rsidR="00080F5C" w:rsidRPr="0069204F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6. </w:t>
            </w:r>
            <w:r w:rsidR="001869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>Z dotacji nie mogą być finansowane koszty niekwalifikowane.</w:t>
            </w:r>
          </w:p>
          <w:p w14:paraId="1C77949A" w14:textId="42C0E303" w:rsidR="00080F5C" w:rsidRPr="0069204F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  <w:r w:rsidR="0018699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11214" w:rsidRPr="0069204F">
              <w:rPr>
                <w:rFonts w:ascii="Arial" w:hAnsi="Arial" w:cs="Arial"/>
                <w:sz w:val="21"/>
                <w:szCs w:val="21"/>
              </w:rPr>
              <w:t xml:space="preserve">Z dotacji pokrywane są wydatki poniesione podczas realizacji zadania w terminie określonym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11214" w:rsidRPr="0069204F">
              <w:rPr>
                <w:rFonts w:ascii="Arial" w:hAnsi="Arial" w:cs="Arial"/>
                <w:sz w:val="21"/>
                <w:szCs w:val="21"/>
              </w:rPr>
              <w:t>w umowie oraz niezbędne do realizacji zadania.</w:t>
            </w:r>
          </w:p>
          <w:p w14:paraId="595F6B45" w14:textId="13FAAE4B" w:rsidR="00111214" w:rsidRPr="0069204F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  <w:r w:rsidR="0018699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11214" w:rsidRPr="0069204F">
              <w:rPr>
                <w:rFonts w:ascii="Arial" w:hAnsi="Arial" w:cs="Arial"/>
                <w:sz w:val="21"/>
                <w:szCs w:val="21"/>
              </w:rPr>
              <w:t xml:space="preserve">Akceptacja sprawozdania końcowego i rozliczenie dotacji polega na weryfikacji założonych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111214" w:rsidRPr="0069204F">
              <w:rPr>
                <w:rFonts w:ascii="Arial" w:hAnsi="Arial" w:cs="Arial"/>
                <w:sz w:val="21"/>
                <w:szCs w:val="21"/>
              </w:rPr>
              <w:t>w ofercie rezultatów i działań, a także prawidłowości poniesionych wydatków.</w:t>
            </w:r>
          </w:p>
          <w:p w14:paraId="582FD73C" w14:textId="5B50C349" w:rsidR="00080F5C" w:rsidRPr="00C24C40" w:rsidRDefault="00103C90" w:rsidP="00103C90">
            <w:pPr>
              <w:pStyle w:val="Tekstpodstawowywcity21"/>
              <w:snapToGrid w:val="0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  <w:r w:rsidR="006F335F" w:rsidRPr="0069204F">
              <w:rPr>
                <w:rFonts w:ascii="Arial" w:hAnsi="Arial" w:cs="Arial"/>
                <w:sz w:val="21"/>
                <w:szCs w:val="21"/>
              </w:rPr>
              <w:t>Oczekiwane obligatoryjne rezultaty konieczne do osiągnięcia przy realizacji:</w:t>
            </w:r>
          </w:p>
          <w:p w14:paraId="24CA8163" w14:textId="695E31FF" w:rsidR="00CC7AED" w:rsidRPr="00E14680" w:rsidRDefault="003B59BD" w:rsidP="00606DB0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14680">
              <w:rPr>
                <w:rFonts w:ascii="Arial" w:hAnsi="Arial" w:cs="Arial"/>
                <w:sz w:val="21"/>
                <w:szCs w:val="21"/>
              </w:rPr>
              <w:t>Organizacja</w:t>
            </w:r>
            <w:r w:rsidR="006F335F" w:rsidRPr="00E14680">
              <w:rPr>
                <w:rFonts w:ascii="Arial" w:hAnsi="Arial" w:cs="Arial"/>
                <w:sz w:val="21"/>
                <w:szCs w:val="21"/>
              </w:rPr>
              <w:t xml:space="preserve"> imprezy sportowej</w:t>
            </w:r>
            <w:r w:rsidR="00080F5C" w:rsidRPr="00E14680">
              <w:rPr>
                <w:rFonts w:ascii="Arial" w:hAnsi="Arial" w:cs="Arial"/>
                <w:sz w:val="21"/>
                <w:szCs w:val="21"/>
              </w:rPr>
              <w:t xml:space="preserve"> (należy podać</w:t>
            </w:r>
            <w:r w:rsidR="006F335F" w:rsidRPr="00E14680">
              <w:rPr>
                <w:rFonts w:ascii="Arial" w:hAnsi="Arial" w:cs="Arial"/>
                <w:sz w:val="21"/>
                <w:szCs w:val="21"/>
              </w:rPr>
              <w:t xml:space="preserve"> ilość zawodników biorących udział </w:t>
            </w:r>
            <w:r w:rsidR="00103C90" w:rsidRPr="00E14680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6F335F" w:rsidRPr="00E14680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1977FD" w:rsidRPr="00E14680">
              <w:rPr>
                <w:rFonts w:ascii="Arial" w:hAnsi="Arial" w:cs="Arial"/>
                <w:sz w:val="21"/>
                <w:szCs w:val="21"/>
              </w:rPr>
              <w:t>projekcie (w tym osoby niepełnosprawne)</w:t>
            </w:r>
            <w:r w:rsidR="006F335F" w:rsidRPr="00E14680">
              <w:rPr>
                <w:rFonts w:ascii="Arial" w:hAnsi="Arial" w:cs="Arial"/>
                <w:sz w:val="21"/>
                <w:szCs w:val="21"/>
              </w:rPr>
              <w:t>, przedział wiekowy uczestników oraz sposób monitorowania</w:t>
            </w:r>
            <w:r w:rsidR="00CC7AED" w:rsidRPr="00E14680">
              <w:rPr>
                <w:rFonts w:ascii="Arial" w:hAnsi="Arial" w:cs="Arial"/>
                <w:sz w:val="21"/>
                <w:szCs w:val="21"/>
              </w:rPr>
              <w:t xml:space="preserve">, a rezultaty wskazane w ofercie w sposób umożliwiający ich zmierzenie zostały osiągnięte na poziomie nie niższym </w:t>
            </w:r>
            <w:r w:rsidR="00CC7AED" w:rsidRPr="00E14680">
              <w:rPr>
                <w:rFonts w:ascii="Arial" w:hAnsi="Arial" w:cs="Arial"/>
                <w:b/>
                <w:sz w:val="21"/>
                <w:szCs w:val="21"/>
              </w:rPr>
              <w:t xml:space="preserve">niż </w:t>
            </w:r>
            <w:r w:rsidR="00CE28FE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CC7AED" w:rsidRPr="00E14680">
              <w:rPr>
                <w:rFonts w:ascii="Arial" w:hAnsi="Arial" w:cs="Arial"/>
                <w:b/>
                <w:sz w:val="21"/>
                <w:szCs w:val="21"/>
              </w:rPr>
              <w:t>0%.</w:t>
            </w:r>
            <w:r w:rsidR="00CC7AED" w:rsidRPr="00E146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7AED" w:rsidRPr="00E1468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przypadku gdy zadanie nie zostało zrealizowane lub zrealizowane częściowo Zleceniodawca określa wartość środków przekazanych Zleceniobiorcy na realizację zadania do zwrotu kierując się zasadą proporcjonalności</w:t>
            </w:r>
            <w:r w:rsidR="00606DB0" w:rsidRPr="00E1468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  <w:p w14:paraId="1A526AE6" w14:textId="69B0EF00" w:rsidR="00E14680" w:rsidRPr="00510A6F" w:rsidRDefault="00E14680" w:rsidP="00510A6F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1468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Organizacja konferencji szkoleniowej dotyczącej współpracy Urzędu Marszałkowskiego Województwa Śląskiego z organizacjami pozarządowymi w zakresie kultury fizycznej oraz oceny współzawodnictwa sportowego i analizy wyników sportowych w tym liczba uczestników projektu,</w:t>
            </w:r>
            <w:r w:rsidRPr="00E146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1468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 rezultaty wskazane w ofercie w sposób umożliwiający ich zmierzenie zostały osiągnięte na poziomie nie niższym </w:t>
            </w:r>
            <w:r w:rsidRPr="00E1468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niż </w:t>
            </w:r>
            <w:r w:rsidR="00CE28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</w:t>
            </w:r>
            <w:r w:rsidRPr="00E1468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0%.</w:t>
            </w:r>
            <w:r w:rsidRPr="00E1468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przypadku gdy zadanie nie zostało zrealizowane lub zrealizowane częściowo Zleceniodawca określa wartość środków przekazanych Zleceniobiorcy na realizację zadania do zwrotu kierując się zasadą proporcjonalności.</w:t>
            </w:r>
          </w:p>
          <w:p w14:paraId="164EEB24" w14:textId="2D523DFD" w:rsidR="006F335F" w:rsidRPr="0069204F" w:rsidRDefault="00103C90" w:rsidP="00103C90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</w:t>
            </w:r>
            <w:r w:rsidR="001869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335F" w:rsidRPr="0069204F">
              <w:rPr>
                <w:rFonts w:ascii="Arial" w:hAnsi="Arial" w:cs="Arial"/>
                <w:sz w:val="21"/>
                <w:szCs w:val="21"/>
              </w:rPr>
              <w:t>W złożonej ofercie wnioskodawca musi wskazać informacje dotyczące osiągnięcia rezultatów realizacji zadania  publicznego, o których mowa w pkt. 6 oferty stanowiącej załącznik do Rozporządzenia Przewodniczącego Komitetu Do Spraw Pożytku Publicznego z dnia 24 października 2018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73DA9939" w14:textId="3098BF06" w:rsidR="008B035C" w:rsidRDefault="00103C90" w:rsidP="00103C90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18699A">
              <w:rPr>
                <w:rFonts w:ascii="Arial" w:hAnsi="Arial" w:cs="Arial"/>
                <w:sz w:val="21"/>
                <w:szCs w:val="21"/>
              </w:rPr>
              <w:t>.</w:t>
            </w:r>
            <w:r w:rsidR="006F2F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335F" w:rsidRPr="0069204F">
              <w:rPr>
                <w:rFonts w:ascii="Arial" w:hAnsi="Arial" w:cs="Arial"/>
                <w:sz w:val="21"/>
                <w:szCs w:val="21"/>
              </w:rPr>
              <w:t>Zarząd Województwa Śląskiego może odmówić podmiotowi wyłonionemu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335F" w:rsidRPr="0069204F">
              <w:rPr>
                <w:rFonts w:ascii="Arial" w:hAnsi="Arial" w:cs="Arial"/>
                <w:sz w:val="21"/>
                <w:szCs w:val="21"/>
              </w:rPr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</w:t>
            </w:r>
            <w:r w:rsidR="00080F5C" w:rsidRPr="0069204F">
              <w:rPr>
                <w:rFonts w:ascii="Arial" w:hAnsi="Arial" w:cs="Arial"/>
                <w:sz w:val="21"/>
                <w:szCs w:val="21"/>
              </w:rPr>
              <w:t xml:space="preserve">ryczną lub finansową oferenta. </w:t>
            </w:r>
          </w:p>
          <w:p w14:paraId="211C6D2D" w14:textId="77777777" w:rsidR="008B035C" w:rsidRDefault="008B035C" w:rsidP="00103C90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C9F7DC5" w14:textId="13532296" w:rsidR="006F335F" w:rsidRDefault="006F335F" w:rsidP="00103C90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204F">
              <w:rPr>
                <w:rFonts w:ascii="Arial" w:hAnsi="Arial" w:cs="Arial"/>
                <w:sz w:val="21"/>
                <w:szCs w:val="21"/>
              </w:rPr>
              <w:t>Niezbędne dokumenty znajdują się  na stroni</w:t>
            </w:r>
            <w:r w:rsidR="00CE7973"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="00935448">
              <w:rPr>
                <w:rFonts w:ascii="Arial" w:hAnsi="Arial" w:cs="Arial"/>
                <w:sz w:val="21"/>
                <w:szCs w:val="21"/>
              </w:rPr>
              <w:t>www.</w:t>
            </w:r>
            <w:r w:rsidR="00CE7973">
              <w:rPr>
                <w:rFonts w:ascii="Arial" w:hAnsi="Arial" w:cs="Arial"/>
                <w:sz w:val="21"/>
                <w:szCs w:val="21"/>
              </w:rPr>
              <w:t>engo.</w:t>
            </w:r>
            <w:r w:rsidR="0023414D">
              <w:rPr>
                <w:rFonts w:ascii="Arial" w:hAnsi="Arial" w:cs="Arial"/>
                <w:sz w:val="21"/>
                <w:szCs w:val="21"/>
              </w:rPr>
              <w:t>org.</w:t>
            </w:r>
            <w:r w:rsidR="00CE7973">
              <w:rPr>
                <w:rFonts w:ascii="Arial" w:hAnsi="Arial" w:cs="Arial"/>
                <w:sz w:val="21"/>
                <w:szCs w:val="21"/>
              </w:rPr>
              <w:t>pl</w:t>
            </w:r>
          </w:p>
          <w:p w14:paraId="23EF6544" w14:textId="77777777" w:rsidR="008B035C" w:rsidRPr="0069204F" w:rsidRDefault="008B035C" w:rsidP="00103C90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8F8281" w14:textId="47E0F1BD" w:rsidR="00ED1D1E" w:rsidRPr="00B01467" w:rsidRDefault="005B4563" w:rsidP="000917A1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204F">
              <w:rPr>
                <w:rFonts w:ascii="Arial" w:eastAsia="Calibri" w:hAnsi="Arial" w:cs="Arial"/>
                <w:sz w:val="21"/>
                <w:szCs w:val="21"/>
                <w:lang w:eastAsia="en-US"/>
              </w:rPr>
              <w:t>Informacji dotyczących konkursu udzielają pracownicy</w:t>
            </w:r>
            <w:r w:rsidR="001977FD">
              <w:rPr>
                <w:rFonts w:ascii="Arial" w:eastAsia="Calibri" w:hAnsi="Arial" w:cs="Arial"/>
                <w:sz w:val="21"/>
                <w:szCs w:val="21"/>
                <w:lang w:eastAsia="en-US"/>
              </w:rPr>
              <w:t>:</w:t>
            </w:r>
            <w:r w:rsidR="00B01467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Departament</w:t>
            </w:r>
            <w:r w:rsidR="003B59BD"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</w:t>
            </w:r>
            <w:r w:rsidR="00BB27FF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Promocji, Gospodarki i 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Sportu</w:t>
            </w:r>
            <w:r w:rsidR="001977FD"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- </w:t>
            </w:r>
            <w:r w:rsidR="003B59BD"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Referat Sportu UM WŚL 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pod numer</w:t>
            </w:r>
            <w:r w:rsidR="00B01467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ami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telefon</w:t>
            </w:r>
            <w:r w:rsidR="00AC497E"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</w:t>
            </w:r>
            <w:r w:rsidRPr="00BD354A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: </w:t>
            </w:r>
            <w:r w:rsidR="0026350D" w:rsidRPr="0026350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32/77-40-297; 32/77-40-22</w:t>
            </w:r>
            <w:r w:rsidR="007F4F7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5</w:t>
            </w:r>
          </w:p>
          <w:p w14:paraId="3F2AA6F0" w14:textId="77777777" w:rsidR="003B59BD" w:rsidRDefault="003B59BD" w:rsidP="00076D8A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DA8E986" w14:textId="3C12FAC2" w:rsidR="00E61078" w:rsidRPr="0069204F" w:rsidRDefault="00E61078" w:rsidP="00076D8A">
            <w:pPr>
              <w:pStyle w:val="Tekstpodstawowywcity2"/>
              <w:spacing w:before="12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69204F" w14:paraId="14CB4926" w14:textId="77777777" w:rsidTr="00863FA3">
        <w:trPr>
          <w:gridAfter w:val="1"/>
          <w:wAfter w:w="29" w:type="dxa"/>
          <w:jc w:val="center"/>
        </w:trPr>
        <w:tc>
          <w:tcPr>
            <w:tcW w:w="9180" w:type="dxa"/>
            <w:shd w:val="clear" w:color="auto" w:fill="99C2E0"/>
          </w:tcPr>
          <w:p w14:paraId="236F7AAE" w14:textId="77777777" w:rsidR="00C430CF" w:rsidRDefault="00C430CF" w:rsidP="00C34473">
            <w:pPr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lastRenderedPageBreak/>
              <w:t>Zadania zrealizowane w roku ogłoszenia konkursu i w roku poprzednim</w:t>
            </w:r>
            <w:r w:rsidR="00A84E90">
              <w:rPr>
                <w:rFonts w:cs="Arial"/>
                <w:b/>
              </w:rPr>
              <w:t xml:space="preserve"> (załącznik do ogłoszenia)</w:t>
            </w:r>
          </w:p>
          <w:p w14:paraId="62E2FF73" w14:textId="013BA94B" w:rsidR="00DB6683" w:rsidRDefault="00DB6683" w:rsidP="00C34473">
            <w:pPr>
              <w:spacing w:line="268" w:lineRule="exact"/>
              <w:rPr>
                <w:rFonts w:cs="Arial"/>
                <w:b/>
              </w:rPr>
            </w:pPr>
            <w:r w:rsidRPr="00DB6683">
              <w:rPr>
                <w:rFonts w:cs="Arial"/>
                <w:b/>
              </w:rPr>
              <w:t>Wykazy podmiotów dofinansowanych przez Województwo Śląskie w otwartych konkursach ofert na zadanie publiczne Województwa Śląskiego w dziedzinie kultury fizycznej w 2024 oraz w 2025 roku zamieszczono w załączniku do treści ogłoszenia.</w:t>
            </w:r>
          </w:p>
          <w:p w14:paraId="677F5923" w14:textId="77777777" w:rsidR="00DB6683" w:rsidRDefault="00DB6683" w:rsidP="00C34473">
            <w:pPr>
              <w:spacing w:line="268" w:lineRule="exact"/>
              <w:rPr>
                <w:rFonts w:cs="Arial"/>
                <w:b/>
              </w:rPr>
            </w:pPr>
          </w:p>
          <w:p w14:paraId="4E7C6213" w14:textId="396EB76B" w:rsidR="00DB6683" w:rsidRPr="0069204F" w:rsidRDefault="00DB6683" w:rsidP="00C34473">
            <w:pPr>
              <w:spacing w:line="268" w:lineRule="exact"/>
              <w:rPr>
                <w:rFonts w:cs="Arial"/>
                <w:b/>
              </w:rPr>
            </w:pPr>
          </w:p>
        </w:tc>
      </w:tr>
    </w:tbl>
    <w:p w14:paraId="7DAA72A5" w14:textId="0EFD1CA7" w:rsidR="009275AA" w:rsidRDefault="009275AA" w:rsidP="00DB6683">
      <w:pPr>
        <w:jc w:val="both"/>
        <w:rPr>
          <w:rFonts w:cs="Arial"/>
          <w:b/>
          <w:lang w:eastAsia="pl-PL"/>
        </w:rPr>
      </w:pPr>
    </w:p>
    <w:p w14:paraId="1F40FE20" w14:textId="1B61C1BB" w:rsidR="009275AA" w:rsidRDefault="009275AA" w:rsidP="00DB6683">
      <w:pPr>
        <w:jc w:val="both"/>
        <w:rPr>
          <w:rFonts w:cs="Arial"/>
          <w:b/>
          <w:lang w:eastAsia="pl-PL"/>
        </w:rPr>
      </w:pPr>
    </w:p>
    <w:p w14:paraId="1051EDF1" w14:textId="77777777" w:rsidR="009275AA" w:rsidRDefault="009275AA" w:rsidP="00DB6683">
      <w:pPr>
        <w:jc w:val="both"/>
        <w:rPr>
          <w:rFonts w:cs="Arial"/>
          <w:b/>
          <w:lang w:eastAsia="pl-PL"/>
        </w:rPr>
      </w:pPr>
    </w:p>
    <w:p w14:paraId="43DBD0AB" w14:textId="7FF432EA" w:rsidR="00DB6683" w:rsidRPr="00DB6683" w:rsidRDefault="00DB6683" w:rsidP="00DB6683">
      <w:pPr>
        <w:jc w:val="both"/>
        <w:rPr>
          <w:rFonts w:cs="Arial"/>
          <w:b/>
          <w:lang w:eastAsia="pl-PL"/>
        </w:rPr>
      </w:pPr>
      <w:r w:rsidRPr="00DB6683">
        <w:rPr>
          <w:rFonts w:cs="Arial"/>
          <w:b/>
          <w:lang w:eastAsia="pl-PL"/>
        </w:rPr>
        <w:t>Informacje dotyczące przetwarzania danych osobowych:</w:t>
      </w:r>
    </w:p>
    <w:p w14:paraId="62E100E4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 xml:space="preserve">Zgodnie z art. 13 ust. 1 i ust. 2 ogólnego rozporządzenia UE o ochronie danych osobowych nr 2016/679 informujemy, że: </w:t>
      </w:r>
    </w:p>
    <w:p w14:paraId="6CEC23AF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1)Administratorem Pani/Pana danych osobowych jest Zarząd Województwa Śląskiego z siedzibą w Katowicach, ul. Ligonia 46, adres e-mail: kancelaria@slaskie.pl, strona internetowa: bip.slaskie.pl.</w:t>
      </w:r>
    </w:p>
    <w:p w14:paraId="3A21F041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2)Została wyznaczona osoba do kontaktu w sprawie przetwarzania danych osobowych (inspektor ochrony danych), adres e-mail: daneosobowe@slaskie.pl.</w:t>
      </w:r>
    </w:p>
    <w:p w14:paraId="430AB4DF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3)Pani/Pana dane osobowe będą przetwarzane w celach:</w:t>
      </w:r>
    </w:p>
    <w:p w14:paraId="0CC99EE4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a)Przeprowadzenia naboru i oceny wniosków w ramach otwartych konkursów ofert na realizację zadań publicznych.</w:t>
      </w:r>
    </w:p>
    <w:p w14:paraId="2DE13612" w14:textId="77777777" w:rsidR="00DB6683" w:rsidRPr="00B86C19" w:rsidRDefault="00DB6683" w:rsidP="00DB6683">
      <w:pPr>
        <w:jc w:val="both"/>
        <w:rPr>
          <w:rFonts w:cs="Arial"/>
          <w:lang w:eastAsia="pl-PL"/>
        </w:rPr>
      </w:pPr>
      <w:r w:rsidRPr="00B86C19">
        <w:rPr>
          <w:rFonts w:cs="Arial"/>
          <w:lang w:eastAsia="pl-PL"/>
        </w:rPr>
        <w:t>Podstawą prawną przetwarzania danych osobowych jest obowiązek prawny ciążący na administratorze (art. 6 ust. 1 lit. c rozporządzenia), wynikający z:</w:t>
      </w:r>
    </w:p>
    <w:p w14:paraId="33E40E95" w14:textId="6A94B063" w:rsidR="00DB6683" w:rsidRPr="00B86C19" w:rsidRDefault="00DB6683" w:rsidP="00B86C1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B86C19">
        <w:rPr>
          <w:rFonts w:ascii="Arial" w:hAnsi="Arial" w:cs="Arial"/>
          <w:sz w:val="21"/>
          <w:szCs w:val="21"/>
          <w:lang w:eastAsia="pl-PL"/>
        </w:rPr>
        <w:t>ustawy z dnia 24 kwietnia 2003 r. o działalności pożytku publicznego i o wolontariacie (w szczególności dział II, rozdział 2);</w:t>
      </w:r>
    </w:p>
    <w:p w14:paraId="4F102CE4" w14:textId="0A339A75" w:rsidR="00DB6683" w:rsidRPr="00B86C19" w:rsidRDefault="00DB6683" w:rsidP="00B86C1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B86C19">
        <w:rPr>
          <w:rFonts w:ascii="Arial" w:hAnsi="Arial" w:cs="Arial"/>
          <w:sz w:val="21"/>
          <w:szCs w:val="21"/>
          <w:lang w:eastAsia="pl-PL"/>
        </w:rPr>
        <w:t>ustawy z dnia 5 czerwca 1998 roku o samorządzie województwa (art. 14);</w:t>
      </w:r>
    </w:p>
    <w:p w14:paraId="3A96FA99" w14:textId="03EEC3E8" w:rsidR="00DB6683" w:rsidRPr="00B86C19" w:rsidRDefault="00DB6683" w:rsidP="00B86C1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B86C19">
        <w:rPr>
          <w:rFonts w:ascii="Arial" w:hAnsi="Arial" w:cs="Arial"/>
          <w:sz w:val="21"/>
          <w:szCs w:val="21"/>
          <w:lang w:eastAsia="pl-PL"/>
        </w:rPr>
        <w:t>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stanowiącego załącznik do Uchwały Zarządu Województwa Śląskiego.</w:t>
      </w:r>
    </w:p>
    <w:p w14:paraId="4D189C45" w14:textId="77777777" w:rsidR="00DB6683" w:rsidRPr="00B86C19" w:rsidRDefault="00DB6683" w:rsidP="00DB6683">
      <w:pPr>
        <w:jc w:val="both"/>
        <w:rPr>
          <w:rFonts w:cs="Arial"/>
          <w:lang w:eastAsia="pl-PL"/>
        </w:rPr>
      </w:pPr>
      <w:r w:rsidRPr="00B86C19">
        <w:rPr>
          <w:rFonts w:cs="Arial"/>
          <w:lang w:eastAsia="pl-PL"/>
        </w:rPr>
        <w:t>b)W przypadku przyznania dotacji i przyjęcia zlecenia realizacji zadania publicznego Pani/Pana dane osobowe będą przetwarzane także w celach związanych z:</w:t>
      </w:r>
    </w:p>
    <w:p w14:paraId="442FD0FE" w14:textId="7F5CB5DB" w:rsidR="00DB6683" w:rsidRPr="00B86C19" w:rsidRDefault="00DB6683" w:rsidP="00B86C1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B86C19">
        <w:rPr>
          <w:rFonts w:ascii="Arial" w:hAnsi="Arial" w:cs="Arial"/>
          <w:sz w:val="21"/>
          <w:szCs w:val="21"/>
          <w:lang w:eastAsia="pl-PL"/>
        </w:rPr>
        <w:t>realizacją zawartej umowy (w szczególności rozliczenie dotacji w zakresie rzeczowym i finansowym, kontrola, sprawozdawczość oraz ewentualne ustalanie, obrona i dochodzenie roszczeń);</w:t>
      </w:r>
    </w:p>
    <w:p w14:paraId="79717683" w14:textId="3A1F0ED2" w:rsidR="00DB6683" w:rsidRPr="00B86C19" w:rsidRDefault="00DB6683" w:rsidP="00B86C1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B86C19">
        <w:rPr>
          <w:rFonts w:ascii="Arial" w:hAnsi="Arial" w:cs="Arial"/>
          <w:sz w:val="21"/>
          <w:szCs w:val="21"/>
          <w:lang w:eastAsia="pl-PL"/>
        </w:rPr>
        <w:t>wykonywaniem obowiązków prawnych związanych z realizacją procesów księgowo-podatkowych oraz zapewnieniem adekwatności, skuteczności i efektywności wydawania środków publicznych.</w:t>
      </w:r>
    </w:p>
    <w:p w14:paraId="10DC826B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o finansach publicznych oraz innych przepisów prawa.</w:t>
      </w:r>
    </w:p>
    <w:p w14:paraId="7683FC0A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c)Prowadzenia akt sprawy oraz archiwizacji dokumentacji zgodnie z ustawą z dnia 14 lipca 1983 r. o narodowym zasobie archiwalnym i archiwach (art. 6 ust. 1 lit. c rozporządzenia).</w:t>
      </w:r>
    </w:p>
    <w:p w14:paraId="4068FC2D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4)Pani/Pana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</w:r>
    </w:p>
    <w:p w14:paraId="169F1D99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Ponadto w zakresie stanowiącym informację publiczną dane będą ujawniane każdemu zainteresowanemu taką informacją lub publikowane w BIP Urzędu.</w:t>
      </w:r>
    </w:p>
    <w:p w14:paraId="713F227D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5)Pani/Pana dane osobowe będą przechowywane nie krócej niż przez okres 5 lat                                             od zakończenia sprawy, zgodnie z przepisami dotyczącymi archiwizacji, instrukcji kancelaryjnej i archiwalnej.</w:t>
      </w:r>
    </w:p>
    <w:p w14:paraId="1E1B002F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 xml:space="preserve">Po upływie tych okresów akta sprawy będą podlegać ekspertyzie ze względu na ich charakter, treść i znaczenie. Na tej podstawie nastąpić może zmiana okresu przechowywania dokumentacji, </w:t>
      </w:r>
      <w:r w:rsidRPr="00DB6683">
        <w:rPr>
          <w:rFonts w:cs="Arial"/>
          <w:lang w:eastAsia="pl-PL"/>
        </w:rPr>
        <w:lastRenderedPageBreak/>
        <w:t>włącznie z uznaniem jej za materiały podlegające wieczystemu przechowywaniu w Archiwum Państwowym.</w:t>
      </w:r>
    </w:p>
    <w:p w14:paraId="0CE2DEC6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6)Przysługuje Pani/Panu prawo dostępu do treści swoich danych oraz prawo żądania ich sprostowania, usunięcia lub ograniczenia przetwarzania, prawo wniesienia skargi do Prezesa Urzędu Ochrony Danych Osobowych.</w:t>
      </w:r>
    </w:p>
    <w:p w14:paraId="76890148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7)Podanie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</w:r>
    </w:p>
    <w:p w14:paraId="01031F92" w14:textId="77777777" w:rsidR="00DB6683" w:rsidRPr="00DB6683" w:rsidRDefault="00DB6683" w:rsidP="00DB6683">
      <w:pPr>
        <w:jc w:val="both"/>
        <w:rPr>
          <w:rFonts w:cs="Arial"/>
          <w:lang w:eastAsia="pl-PL"/>
        </w:rPr>
      </w:pPr>
      <w:r w:rsidRPr="00DB6683">
        <w:rPr>
          <w:rFonts w:cs="Arial"/>
          <w:lang w:eastAsia="pl-PL"/>
        </w:rPr>
        <w:t>8)Pani/Pana dane osobowe nie będą wykorzystywane do zautomatyzowanego podejmowania decyzji ani profilowania, o którym mowa w art. 22 rozporządzenia.</w:t>
      </w:r>
    </w:p>
    <w:p w14:paraId="6FDED39E" w14:textId="77777777" w:rsidR="00DB6683" w:rsidRPr="00DB6683" w:rsidRDefault="00DB6683" w:rsidP="00DB6683">
      <w:pPr>
        <w:jc w:val="both"/>
        <w:rPr>
          <w:rFonts w:cs="Arial"/>
          <w:sz w:val="16"/>
          <w:szCs w:val="16"/>
          <w:lang w:eastAsia="pl-PL"/>
        </w:rPr>
      </w:pPr>
    </w:p>
    <w:p w14:paraId="1C652195" w14:textId="77777777" w:rsidR="00924B01" w:rsidRPr="0069204F" w:rsidRDefault="00924B01" w:rsidP="00C34473">
      <w:pPr>
        <w:jc w:val="both"/>
        <w:rPr>
          <w:rFonts w:cs="Arial"/>
          <w:sz w:val="16"/>
          <w:szCs w:val="16"/>
          <w:lang w:eastAsia="pl-PL"/>
        </w:rPr>
      </w:pPr>
    </w:p>
    <w:sectPr w:rsidR="00924B01" w:rsidRPr="0069204F" w:rsidSect="00B468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5E09" w14:textId="77777777" w:rsidR="007C3140" w:rsidRDefault="007C3140" w:rsidP="00AB4A4A">
      <w:r>
        <w:separator/>
      </w:r>
    </w:p>
  </w:endnote>
  <w:endnote w:type="continuationSeparator" w:id="0">
    <w:p w14:paraId="74C2EE38" w14:textId="77777777" w:rsidR="007C3140" w:rsidRDefault="007C314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D7FB" w14:textId="77777777" w:rsidR="00F755FB" w:rsidRDefault="00F75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9BCC" w14:textId="77777777" w:rsidR="00981C70" w:rsidRPr="00E53A8B" w:rsidRDefault="00981C70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950A6">
      <w:rPr>
        <w:bCs/>
        <w:noProof/>
        <w:sz w:val="18"/>
        <w:szCs w:val="18"/>
      </w:rPr>
      <w:t>12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50A6">
      <w:rPr>
        <w:bCs/>
        <w:noProof/>
        <w:sz w:val="18"/>
        <w:szCs w:val="18"/>
      </w:rPr>
      <w:t>12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5D62" w14:textId="77777777" w:rsidR="00F755FB" w:rsidRDefault="00F75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154C" w14:textId="77777777" w:rsidR="007C3140" w:rsidRDefault="007C3140" w:rsidP="00AB4A4A">
      <w:r>
        <w:separator/>
      </w:r>
    </w:p>
  </w:footnote>
  <w:footnote w:type="continuationSeparator" w:id="0">
    <w:p w14:paraId="3C972676" w14:textId="77777777" w:rsidR="007C3140" w:rsidRDefault="007C314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7A69" w14:textId="77777777" w:rsidR="00F755FB" w:rsidRDefault="00F75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DE99" w14:textId="77777777" w:rsidR="00F755FB" w:rsidRDefault="00F755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8146" w14:textId="2EA7CE58" w:rsidR="00981C70" w:rsidRDefault="00981C70" w:rsidP="008D10EA">
    <w:pPr>
      <w:pStyle w:val="Nagwek"/>
      <w:tabs>
        <w:tab w:val="clear" w:pos="4536"/>
        <w:tab w:val="clear" w:pos="9072"/>
        <w:tab w:val="left" w:pos="5059"/>
      </w:tabs>
    </w:pPr>
    <w:r>
      <w:tab/>
    </w:r>
    <w:r w:rsidR="00F755FB">
      <w:rPr>
        <w:noProof/>
      </w:rPr>
      <w:drawing>
        <wp:inline distT="0" distB="0" distL="0" distR="0" wp14:anchorId="2DB52907" wp14:editId="40EF128F">
          <wp:extent cx="3103245" cy="1694815"/>
          <wp:effectExtent l="0" t="0" r="190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D682E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 w15:restartNumberingAfterBreak="0">
    <w:nsid w:val="04561135"/>
    <w:multiLevelType w:val="hybridMultilevel"/>
    <w:tmpl w:val="F1F8574E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0FE90AF0"/>
    <w:multiLevelType w:val="hybridMultilevel"/>
    <w:tmpl w:val="F92EF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5076"/>
    <w:multiLevelType w:val="hybridMultilevel"/>
    <w:tmpl w:val="259059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C868A9"/>
    <w:multiLevelType w:val="hybridMultilevel"/>
    <w:tmpl w:val="F284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44EA4"/>
    <w:multiLevelType w:val="hybridMultilevel"/>
    <w:tmpl w:val="32680BF4"/>
    <w:lvl w:ilvl="0" w:tplc="BBF8AC32">
      <w:start w:val="1"/>
      <w:numFmt w:val="lowerLetter"/>
      <w:lvlText w:val="%1)"/>
      <w:lvlJc w:val="left"/>
      <w:pPr>
        <w:ind w:left="14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238C6E26"/>
    <w:multiLevelType w:val="hybridMultilevel"/>
    <w:tmpl w:val="004265CA"/>
    <w:lvl w:ilvl="0" w:tplc="9886E9E6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2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F7920"/>
    <w:multiLevelType w:val="hybridMultilevel"/>
    <w:tmpl w:val="4B4AE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7BC2"/>
    <w:multiLevelType w:val="hybridMultilevel"/>
    <w:tmpl w:val="4806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284D"/>
    <w:multiLevelType w:val="hybridMultilevel"/>
    <w:tmpl w:val="6CCE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D6F6A"/>
    <w:multiLevelType w:val="hybridMultilevel"/>
    <w:tmpl w:val="FCACD69E"/>
    <w:lvl w:ilvl="0" w:tplc="4AA051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295A"/>
    <w:multiLevelType w:val="hybridMultilevel"/>
    <w:tmpl w:val="EE62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E4F65"/>
    <w:multiLevelType w:val="hybridMultilevel"/>
    <w:tmpl w:val="A7DE86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71FA"/>
    <w:multiLevelType w:val="hybridMultilevel"/>
    <w:tmpl w:val="C48CB0EA"/>
    <w:lvl w:ilvl="0" w:tplc="9886E9E6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0" w15:restartNumberingAfterBreak="0">
    <w:nsid w:val="51EF1579"/>
    <w:multiLevelType w:val="hybridMultilevel"/>
    <w:tmpl w:val="C67C1EAA"/>
    <w:lvl w:ilvl="0" w:tplc="9886E9E6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1" w15:restartNumberingAfterBreak="0">
    <w:nsid w:val="547678A4"/>
    <w:multiLevelType w:val="hybridMultilevel"/>
    <w:tmpl w:val="F8F0B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76EB0"/>
    <w:multiLevelType w:val="hybridMultilevel"/>
    <w:tmpl w:val="6DF82B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238C8"/>
    <w:multiLevelType w:val="hybridMultilevel"/>
    <w:tmpl w:val="42BEF8E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FA207CB"/>
    <w:multiLevelType w:val="hybridMultilevel"/>
    <w:tmpl w:val="7728C4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D02A4"/>
    <w:multiLevelType w:val="hybridMultilevel"/>
    <w:tmpl w:val="0BEA8C3E"/>
    <w:lvl w:ilvl="0" w:tplc="956AB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18F7"/>
    <w:multiLevelType w:val="hybridMultilevel"/>
    <w:tmpl w:val="E0E2D6CE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19"/>
  </w:num>
  <w:num w:numId="8">
    <w:abstractNumId w:val="11"/>
  </w:num>
  <w:num w:numId="9">
    <w:abstractNumId w:val="18"/>
  </w:num>
  <w:num w:numId="10">
    <w:abstractNumId w:val="9"/>
  </w:num>
  <w:num w:numId="11">
    <w:abstractNumId w:val="8"/>
  </w:num>
  <w:num w:numId="12">
    <w:abstractNumId w:val="15"/>
  </w:num>
  <w:num w:numId="13">
    <w:abstractNumId w:val="25"/>
  </w:num>
  <w:num w:numId="14">
    <w:abstractNumId w:val="10"/>
  </w:num>
  <w:num w:numId="15">
    <w:abstractNumId w:val="20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24"/>
  </w:num>
  <w:num w:numId="21">
    <w:abstractNumId w:val="13"/>
  </w:num>
  <w:num w:numId="22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14E"/>
    <w:rsid w:val="00001B96"/>
    <w:rsid w:val="00001F05"/>
    <w:rsid w:val="00007F69"/>
    <w:rsid w:val="000123A4"/>
    <w:rsid w:val="00012531"/>
    <w:rsid w:val="00012D3D"/>
    <w:rsid w:val="000133D6"/>
    <w:rsid w:val="00013555"/>
    <w:rsid w:val="00015844"/>
    <w:rsid w:val="00016645"/>
    <w:rsid w:val="00017731"/>
    <w:rsid w:val="0002015B"/>
    <w:rsid w:val="000218A5"/>
    <w:rsid w:val="000218FB"/>
    <w:rsid w:val="0002296A"/>
    <w:rsid w:val="0002344A"/>
    <w:rsid w:val="000240E9"/>
    <w:rsid w:val="000247C6"/>
    <w:rsid w:val="0002753F"/>
    <w:rsid w:val="000307C5"/>
    <w:rsid w:val="00033271"/>
    <w:rsid w:val="00033DFA"/>
    <w:rsid w:val="00034490"/>
    <w:rsid w:val="00034742"/>
    <w:rsid w:val="00036336"/>
    <w:rsid w:val="00040877"/>
    <w:rsid w:val="0004320E"/>
    <w:rsid w:val="000504DE"/>
    <w:rsid w:val="000547DC"/>
    <w:rsid w:val="0005552D"/>
    <w:rsid w:val="000557F2"/>
    <w:rsid w:val="0006115D"/>
    <w:rsid w:val="00061C8F"/>
    <w:rsid w:val="000641C8"/>
    <w:rsid w:val="0006431F"/>
    <w:rsid w:val="000668A9"/>
    <w:rsid w:val="000676B4"/>
    <w:rsid w:val="00067963"/>
    <w:rsid w:val="000706F3"/>
    <w:rsid w:val="00071274"/>
    <w:rsid w:val="0007415B"/>
    <w:rsid w:val="00075D75"/>
    <w:rsid w:val="00076D8A"/>
    <w:rsid w:val="00080F5C"/>
    <w:rsid w:val="00080F71"/>
    <w:rsid w:val="00083010"/>
    <w:rsid w:val="000830CD"/>
    <w:rsid w:val="00085CF4"/>
    <w:rsid w:val="000917A1"/>
    <w:rsid w:val="000917F9"/>
    <w:rsid w:val="00091E03"/>
    <w:rsid w:val="000937CD"/>
    <w:rsid w:val="00093A3C"/>
    <w:rsid w:val="00094103"/>
    <w:rsid w:val="0009487A"/>
    <w:rsid w:val="00096584"/>
    <w:rsid w:val="00096FC7"/>
    <w:rsid w:val="000A3227"/>
    <w:rsid w:val="000A3411"/>
    <w:rsid w:val="000A4619"/>
    <w:rsid w:val="000A547A"/>
    <w:rsid w:val="000A6DD0"/>
    <w:rsid w:val="000A773A"/>
    <w:rsid w:val="000B013E"/>
    <w:rsid w:val="000B133B"/>
    <w:rsid w:val="000B2AC3"/>
    <w:rsid w:val="000B3F11"/>
    <w:rsid w:val="000B476D"/>
    <w:rsid w:val="000B7C57"/>
    <w:rsid w:val="000C4425"/>
    <w:rsid w:val="000C56E1"/>
    <w:rsid w:val="000C57B8"/>
    <w:rsid w:val="000C6DBA"/>
    <w:rsid w:val="000C7C5D"/>
    <w:rsid w:val="000D1A48"/>
    <w:rsid w:val="000D2354"/>
    <w:rsid w:val="000D39F9"/>
    <w:rsid w:val="000D5CE0"/>
    <w:rsid w:val="000E1C98"/>
    <w:rsid w:val="000E2B78"/>
    <w:rsid w:val="000E2F36"/>
    <w:rsid w:val="000E375B"/>
    <w:rsid w:val="000E5B06"/>
    <w:rsid w:val="000E6C07"/>
    <w:rsid w:val="000F2763"/>
    <w:rsid w:val="000F2F8F"/>
    <w:rsid w:val="000F364F"/>
    <w:rsid w:val="000F3BE6"/>
    <w:rsid w:val="000F42E6"/>
    <w:rsid w:val="000F5CD9"/>
    <w:rsid w:val="000F7488"/>
    <w:rsid w:val="000F78D5"/>
    <w:rsid w:val="00103C90"/>
    <w:rsid w:val="0011038A"/>
    <w:rsid w:val="00111214"/>
    <w:rsid w:val="00112635"/>
    <w:rsid w:val="001140E0"/>
    <w:rsid w:val="0011513B"/>
    <w:rsid w:val="00115B79"/>
    <w:rsid w:val="001163CB"/>
    <w:rsid w:val="001164A9"/>
    <w:rsid w:val="0011699D"/>
    <w:rsid w:val="00116AFC"/>
    <w:rsid w:val="001220C2"/>
    <w:rsid w:val="0012314C"/>
    <w:rsid w:val="001249EB"/>
    <w:rsid w:val="001264FF"/>
    <w:rsid w:val="00126531"/>
    <w:rsid w:val="00126EA3"/>
    <w:rsid w:val="001321EF"/>
    <w:rsid w:val="001331D9"/>
    <w:rsid w:val="00133FF5"/>
    <w:rsid w:val="0013636D"/>
    <w:rsid w:val="00136FDE"/>
    <w:rsid w:val="00140F0F"/>
    <w:rsid w:val="0014172F"/>
    <w:rsid w:val="001437B4"/>
    <w:rsid w:val="00145572"/>
    <w:rsid w:val="00146545"/>
    <w:rsid w:val="00151177"/>
    <w:rsid w:val="0015652B"/>
    <w:rsid w:val="00156E84"/>
    <w:rsid w:val="001606EF"/>
    <w:rsid w:val="00160961"/>
    <w:rsid w:val="00162BCD"/>
    <w:rsid w:val="001631B8"/>
    <w:rsid w:val="00167293"/>
    <w:rsid w:val="001676B4"/>
    <w:rsid w:val="00171410"/>
    <w:rsid w:val="00172386"/>
    <w:rsid w:val="0017262F"/>
    <w:rsid w:val="00181BFC"/>
    <w:rsid w:val="00182410"/>
    <w:rsid w:val="00182ECD"/>
    <w:rsid w:val="001854E1"/>
    <w:rsid w:val="0018699A"/>
    <w:rsid w:val="0019041C"/>
    <w:rsid w:val="001932A6"/>
    <w:rsid w:val="00194853"/>
    <w:rsid w:val="00197388"/>
    <w:rsid w:val="001977FD"/>
    <w:rsid w:val="00197E93"/>
    <w:rsid w:val="001A03DE"/>
    <w:rsid w:val="001A60E8"/>
    <w:rsid w:val="001A6C4B"/>
    <w:rsid w:val="001A7086"/>
    <w:rsid w:val="001B16BD"/>
    <w:rsid w:val="001B32C2"/>
    <w:rsid w:val="001B4354"/>
    <w:rsid w:val="001B70EC"/>
    <w:rsid w:val="001C4AA2"/>
    <w:rsid w:val="001C6E0F"/>
    <w:rsid w:val="001C6E38"/>
    <w:rsid w:val="001C7741"/>
    <w:rsid w:val="001D1B06"/>
    <w:rsid w:val="001D1E68"/>
    <w:rsid w:val="001D41D2"/>
    <w:rsid w:val="001D4C6F"/>
    <w:rsid w:val="001D5480"/>
    <w:rsid w:val="001D5529"/>
    <w:rsid w:val="001D6ECD"/>
    <w:rsid w:val="001D77AB"/>
    <w:rsid w:val="001D7A9A"/>
    <w:rsid w:val="001E15F5"/>
    <w:rsid w:val="001E1D69"/>
    <w:rsid w:val="001E3495"/>
    <w:rsid w:val="001E503C"/>
    <w:rsid w:val="001E6FE6"/>
    <w:rsid w:val="001F0B44"/>
    <w:rsid w:val="001F12AC"/>
    <w:rsid w:val="001F2267"/>
    <w:rsid w:val="001F40E6"/>
    <w:rsid w:val="001F4328"/>
    <w:rsid w:val="001F4EA9"/>
    <w:rsid w:val="001F51D3"/>
    <w:rsid w:val="001F5416"/>
    <w:rsid w:val="001F5A13"/>
    <w:rsid w:val="00202656"/>
    <w:rsid w:val="00204A52"/>
    <w:rsid w:val="0021114D"/>
    <w:rsid w:val="00215535"/>
    <w:rsid w:val="00216F7C"/>
    <w:rsid w:val="00222AA0"/>
    <w:rsid w:val="0022489F"/>
    <w:rsid w:val="0022767D"/>
    <w:rsid w:val="00227C04"/>
    <w:rsid w:val="0023414D"/>
    <w:rsid w:val="002369DC"/>
    <w:rsid w:val="0024013A"/>
    <w:rsid w:val="00240EDE"/>
    <w:rsid w:val="002433C4"/>
    <w:rsid w:val="00244D57"/>
    <w:rsid w:val="0024632C"/>
    <w:rsid w:val="00246D65"/>
    <w:rsid w:val="00247F43"/>
    <w:rsid w:val="002516AA"/>
    <w:rsid w:val="00251976"/>
    <w:rsid w:val="00253DDF"/>
    <w:rsid w:val="00256C54"/>
    <w:rsid w:val="00257253"/>
    <w:rsid w:val="00262A57"/>
    <w:rsid w:val="0026350D"/>
    <w:rsid w:val="00263745"/>
    <w:rsid w:val="00264400"/>
    <w:rsid w:val="0026463E"/>
    <w:rsid w:val="0026579E"/>
    <w:rsid w:val="002673A6"/>
    <w:rsid w:val="0027350B"/>
    <w:rsid w:val="00274D60"/>
    <w:rsid w:val="002764F6"/>
    <w:rsid w:val="00277368"/>
    <w:rsid w:val="00280088"/>
    <w:rsid w:val="00282C05"/>
    <w:rsid w:val="002864B0"/>
    <w:rsid w:val="00286B41"/>
    <w:rsid w:val="00287244"/>
    <w:rsid w:val="00290CBA"/>
    <w:rsid w:val="00290E7C"/>
    <w:rsid w:val="00291243"/>
    <w:rsid w:val="00291507"/>
    <w:rsid w:val="00291991"/>
    <w:rsid w:val="00294DA9"/>
    <w:rsid w:val="00295AC3"/>
    <w:rsid w:val="00296F34"/>
    <w:rsid w:val="002A1255"/>
    <w:rsid w:val="002A482F"/>
    <w:rsid w:val="002A4D0E"/>
    <w:rsid w:val="002B0E18"/>
    <w:rsid w:val="002B2335"/>
    <w:rsid w:val="002B321B"/>
    <w:rsid w:val="002C4647"/>
    <w:rsid w:val="002C63E1"/>
    <w:rsid w:val="002C6693"/>
    <w:rsid w:val="002C750C"/>
    <w:rsid w:val="002C79CE"/>
    <w:rsid w:val="002D05FD"/>
    <w:rsid w:val="002D35F0"/>
    <w:rsid w:val="002D6620"/>
    <w:rsid w:val="002E2252"/>
    <w:rsid w:val="002E3665"/>
    <w:rsid w:val="002E7498"/>
    <w:rsid w:val="002E7AD5"/>
    <w:rsid w:val="002F33E1"/>
    <w:rsid w:val="002F35AA"/>
    <w:rsid w:val="002F6328"/>
    <w:rsid w:val="002F7005"/>
    <w:rsid w:val="002F7E51"/>
    <w:rsid w:val="00300596"/>
    <w:rsid w:val="003039A5"/>
    <w:rsid w:val="00303EA9"/>
    <w:rsid w:val="003062AD"/>
    <w:rsid w:val="003066EA"/>
    <w:rsid w:val="003079E7"/>
    <w:rsid w:val="003107F9"/>
    <w:rsid w:val="00310EED"/>
    <w:rsid w:val="003130A8"/>
    <w:rsid w:val="00314AC4"/>
    <w:rsid w:val="0031511B"/>
    <w:rsid w:val="0031614F"/>
    <w:rsid w:val="00316310"/>
    <w:rsid w:val="00316566"/>
    <w:rsid w:val="00317313"/>
    <w:rsid w:val="00320ACC"/>
    <w:rsid w:val="00321FC5"/>
    <w:rsid w:val="00323B7A"/>
    <w:rsid w:val="00324552"/>
    <w:rsid w:val="00324B45"/>
    <w:rsid w:val="00325B2E"/>
    <w:rsid w:val="00331008"/>
    <w:rsid w:val="00331DD1"/>
    <w:rsid w:val="0033337D"/>
    <w:rsid w:val="00333406"/>
    <w:rsid w:val="00333A39"/>
    <w:rsid w:val="003369A4"/>
    <w:rsid w:val="00337848"/>
    <w:rsid w:val="00337D65"/>
    <w:rsid w:val="00340C46"/>
    <w:rsid w:val="003442A5"/>
    <w:rsid w:val="003446E3"/>
    <w:rsid w:val="00344FD5"/>
    <w:rsid w:val="0034648C"/>
    <w:rsid w:val="00347E7F"/>
    <w:rsid w:val="0035150B"/>
    <w:rsid w:val="00352809"/>
    <w:rsid w:val="00352A0C"/>
    <w:rsid w:val="00352EAC"/>
    <w:rsid w:val="0035578C"/>
    <w:rsid w:val="0036139C"/>
    <w:rsid w:val="0036146D"/>
    <w:rsid w:val="00362CE4"/>
    <w:rsid w:val="00364961"/>
    <w:rsid w:val="00364EC7"/>
    <w:rsid w:val="00365591"/>
    <w:rsid w:val="00371DFB"/>
    <w:rsid w:val="00372E43"/>
    <w:rsid w:val="00377D1F"/>
    <w:rsid w:val="00381A06"/>
    <w:rsid w:val="00381A25"/>
    <w:rsid w:val="00382589"/>
    <w:rsid w:val="00382F9E"/>
    <w:rsid w:val="003856EE"/>
    <w:rsid w:val="003856F3"/>
    <w:rsid w:val="00390108"/>
    <w:rsid w:val="00392534"/>
    <w:rsid w:val="003959DE"/>
    <w:rsid w:val="00395D56"/>
    <w:rsid w:val="003A0685"/>
    <w:rsid w:val="003A7DC2"/>
    <w:rsid w:val="003B38A8"/>
    <w:rsid w:val="003B59BD"/>
    <w:rsid w:val="003B7173"/>
    <w:rsid w:val="003C3482"/>
    <w:rsid w:val="003C5923"/>
    <w:rsid w:val="003C5DE1"/>
    <w:rsid w:val="003C6A87"/>
    <w:rsid w:val="003C7440"/>
    <w:rsid w:val="003D01A9"/>
    <w:rsid w:val="003D3169"/>
    <w:rsid w:val="003D77D1"/>
    <w:rsid w:val="003E330B"/>
    <w:rsid w:val="003E40BD"/>
    <w:rsid w:val="003E4685"/>
    <w:rsid w:val="003E485C"/>
    <w:rsid w:val="003E51FB"/>
    <w:rsid w:val="003E5C79"/>
    <w:rsid w:val="003E64C0"/>
    <w:rsid w:val="003F3022"/>
    <w:rsid w:val="003F331D"/>
    <w:rsid w:val="003F4A3D"/>
    <w:rsid w:val="003F5A63"/>
    <w:rsid w:val="003F5AB9"/>
    <w:rsid w:val="003F66B9"/>
    <w:rsid w:val="003F7A20"/>
    <w:rsid w:val="0040055C"/>
    <w:rsid w:val="00402894"/>
    <w:rsid w:val="00403ACE"/>
    <w:rsid w:val="004043C1"/>
    <w:rsid w:val="00405D00"/>
    <w:rsid w:val="00405D3D"/>
    <w:rsid w:val="00407822"/>
    <w:rsid w:val="00413CCF"/>
    <w:rsid w:val="00414752"/>
    <w:rsid w:val="004148FD"/>
    <w:rsid w:val="00416031"/>
    <w:rsid w:val="004163EB"/>
    <w:rsid w:val="00417178"/>
    <w:rsid w:val="00417CDB"/>
    <w:rsid w:val="00420985"/>
    <w:rsid w:val="00420D91"/>
    <w:rsid w:val="00421548"/>
    <w:rsid w:val="00421591"/>
    <w:rsid w:val="0043123C"/>
    <w:rsid w:val="00431BD6"/>
    <w:rsid w:val="0043230D"/>
    <w:rsid w:val="00433133"/>
    <w:rsid w:val="00433AF8"/>
    <w:rsid w:val="00441194"/>
    <w:rsid w:val="00442AF0"/>
    <w:rsid w:val="004445EB"/>
    <w:rsid w:val="00444BC5"/>
    <w:rsid w:val="00445058"/>
    <w:rsid w:val="004450FC"/>
    <w:rsid w:val="0044643C"/>
    <w:rsid w:val="00446484"/>
    <w:rsid w:val="00447024"/>
    <w:rsid w:val="00450E83"/>
    <w:rsid w:val="00450F3C"/>
    <w:rsid w:val="00454948"/>
    <w:rsid w:val="00455762"/>
    <w:rsid w:val="00455F4D"/>
    <w:rsid w:val="00456C36"/>
    <w:rsid w:val="00457695"/>
    <w:rsid w:val="00460CA0"/>
    <w:rsid w:val="004619AC"/>
    <w:rsid w:val="0046291B"/>
    <w:rsid w:val="00462F74"/>
    <w:rsid w:val="00463D23"/>
    <w:rsid w:val="00464417"/>
    <w:rsid w:val="0046496F"/>
    <w:rsid w:val="0046702F"/>
    <w:rsid w:val="00470595"/>
    <w:rsid w:val="00473297"/>
    <w:rsid w:val="004732FB"/>
    <w:rsid w:val="0047339C"/>
    <w:rsid w:val="004754A5"/>
    <w:rsid w:val="00477011"/>
    <w:rsid w:val="00481B80"/>
    <w:rsid w:val="00483692"/>
    <w:rsid w:val="00484808"/>
    <w:rsid w:val="004877AC"/>
    <w:rsid w:val="00487D36"/>
    <w:rsid w:val="00492485"/>
    <w:rsid w:val="00493462"/>
    <w:rsid w:val="0049528F"/>
    <w:rsid w:val="004966F0"/>
    <w:rsid w:val="0049794E"/>
    <w:rsid w:val="004A1F4D"/>
    <w:rsid w:val="004A35AA"/>
    <w:rsid w:val="004A3C47"/>
    <w:rsid w:val="004A52DA"/>
    <w:rsid w:val="004B0504"/>
    <w:rsid w:val="004B21A9"/>
    <w:rsid w:val="004B3D78"/>
    <w:rsid w:val="004B5F03"/>
    <w:rsid w:val="004C0413"/>
    <w:rsid w:val="004C0765"/>
    <w:rsid w:val="004C0CD4"/>
    <w:rsid w:val="004C1A4D"/>
    <w:rsid w:val="004C3EFE"/>
    <w:rsid w:val="004C5F0A"/>
    <w:rsid w:val="004C7A78"/>
    <w:rsid w:val="004D0FDC"/>
    <w:rsid w:val="004D1129"/>
    <w:rsid w:val="004D2E00"/>
    <w:rsid w:val="004D5263"/>
    <w:rsid w:val="004D61CA"/>
    <w:rsid w:val="004D6F4F"/>
    <w:rsid w:val="004E0604"/>
    <w:rsid w:val="004E2511"/>
    <w:rsid w:val="004E28A8"/>
    <w:rsid w:val="004E4C15"/>
    <w:rsid w:val="004E6294"/>
    <w:rsid w:val="004E6A87"/>
    <w:rsid w:val="004E6AA8"/>
    <w:rsid w:val="004E77E4"/>
    <w:rsid w:val="004F15F4"/>
    <w:rsid w:val="004F1BDC"/>
    <w:rsid w:val="004F3A15"/>
    <w:rsid w:val="004F54B5"/>
    <w:rsid w:val="004F6222"/>
    <w:rsid w:val="00500036"/>
    <w:rsid w:val="00500BE6"/>
    <w:rsid w:val="00503118"/>
    <w:rsid w:val="0050359A"/>
    <w:rsid w:val="00505210"/>
    <w:rsid w:val="0050566E"/>
    <w:rsid w:val="00505930"/>
    <w:rsid w:val="005059DA"/>
    <w:rsid w:val="005068FA"/>
    <w:rsid w:val="00506F4B"/>
    <w:rsid w:val="00510A6F"/>
    <w:rsid w:val="00510D85"/>
    <w:rsid w:val="00516379"/>
    <w:rsid w:val="005172C4"/>
    <w:rsid w:val="0051746E"/>
    <w:rsid w:val="00517500"/>
    <w:rsid w:val="00521E52"/>
    <w:rsid w:val="005223DD"/>
    <w:rsid w:val="00523BBE"/>
    <w:rsid w:val="00525A8E"/>
    <w:rsid w:val="00525B64"/>
    <w:rsid w:val="0052640C"/>
    <w:rsid w:val="005267F0"/>
    <w:rsid w:val="00526AC6"/>
    <w:rsid w:val="00530D85"/>
    <w:rsid w:val="0053111D"/>
    <w:rsid w:val="005314CD"/>
    <w:rsid w:val="00532510"/>
    <w:rsid w:val="00537D3B"/>
    <w:rsid w:val="005417F6"/>
    <w:rsid w:val="00541D56"/>
    <w:rsid w:val="00542173"/>
    <w:rsid w:val="00542942"/>
    <w:rsid w:val="00545484"/>
    <w:rsid w:val="005468A2"/>
    <w:rsid w:val="00550F41"/>
    <w:rsid w:val="00553CC3"/>
    <w:rsid w:val="005551D9"/>
    <w:rsid w:val="0056036E"/>
    <w:rsid w:val="005604C8"/>
    <w:rsid w:val="0056123D"/>
    <w:rsid w:val="00563DDD"/>
    <w:rsid w:val="005644FC"/>
    <w:rsid w:val="00565685"/>
    <w:rsid w:val="005659D5"/>
    <w:rsid w:val="00565D7D"/>
    <w:rsid w:val="00565D9C"/>
    <w:rsid w:val="0056794F"/>
    <w:rsid w:val="0056796C"/>
    <w:rsid w:val="00570E76"/>
    <w:rsid w:val="005721B2"/>
    <w:rsid w:val="0057343E"/>
    <w:rsid w:val="00573574"/>
    <w:rsid w:val="005800A9"/>
    <w:rsid w:val="005809AE"/>
    <w:rsid w:val="00581278"/>
    <w:rsid w:val="005813EA"/>
    <w:rsid w:val="005820FF"/>
    <w:rsid w:val="0058236A"/>
    <w:rsid w:val="0058278D"/>
    <w:rsid w:val="0058395A"/>
    <w:rsid w:val="005871C3"/>
    <w:rsid w:val="00590927"/>
    <w:rsid w:val="00594011"/>
    <w:rsid w:val="005946A6"/>
    <w:rsid w:val="00597300"/>
    <w:rsid w:val="005A053B"/>
    <w:rsid w:val="005A0761"/>
    <w:rsid w:val="005A2B20"/>
    <w:rsid w:val="005A3D8A"/>
    <w:rsid w:val="005A41D0"/>
    <w:rsid w:val="005A565F"/>
    <w:rsid w:val="005A6609"/>
    <w:rsid w:val="005B0FFC"/>
    <w:rsid w:val="005B26EF"/>
    <w:rsid w:val="005B4311"/>
    <w:rsid w:val="005B4563"/>
    <w:rsid w:val="005B6AB6"/>
    <w:rsid w:val="005B774D"/>
    <w:rsid w:val="005B7CD9"/>
    <w:rsid w:val="005C3069"/>
    <w:rsid w:val="005C52C3"/>
    <w:rsid w:val="005C6643"/>
    <w:rsid w:val="005C67BD"/>
    <w:rsid w:val="005C7930"/>
    <w:rsid w:val="005D0222"/>
    <w:rsid w:val="005D1987"/>
    <w:rsid w:val="005D2862"/>
    <w:rsid w:val="005D2E48"/>
    <w:rsid w:val="005D4D2A"/>
    <w:rsid w:val="005E2705"/>
    <w:rsid w:val="005E6924"/>
    <w:rsid w:val="005F1C87"/>
    <w:rsid w:val="005F2877"/>
    <w:rsid w:val="005F2DB1"/>
    <w:rsid w:val="005F2E0F"/>
    <w:rsid w:val="005F4FB6"/>
    <w:rsid w:val="00602862"/>
    <w:rsid w:val="00604101"/>
    <w:rsid w:val="006052E0"/>
    <w:rsid w:val="00606DB0"/>
    <w:rsid w:val="006109CB"/>
    <w:rsid w:val="0061196C"/>
    <w:rsid w:val="006120F7"/>
    <w:rsid w:val="00614B5C"/>
    <w:rsid w:val="00616BDA"/>
    <w:rsid w:val="006176E1"/>
    <w:rsid w:val="0061775A"/>
    <w:rsid w:val="00617D77"/>
    <w:rsid w:val="00620EC2"/>
    <w:rsid w:val="0062555A"/>
    <w:rsid w:val="00627A74"/>
    <w:rsid w:val="0063032A"/>
    <w:rsid w:val="00630C91"/>
    <w:rsid w:val="00630CEB"/>
    <w:rsid w:val="00634236"/>
    <w:rsid w:val="00634E16"/>
    <w:rsid w:val="00642F83"/>
    <w:rsid w:val="0064340E"/>
    <w:rsid w:val="00644812"/>
    <w:rsid w:val="00645798"/>
    <w:rsid w:val="00645AD1"/>
    <w:rsid w:val="00646833"/>
    <w:rsid w:val="00646ADE"/>
    <w:rsid w:val="0064763A"/>
    <w:rsid w:val="006476FE"/>
    <w:rsid w:val="00651A52"/>
    <w:rsid w:val="00652630"/>
    <w:rsid w:val="00653195"/>
    <w:rsid w:val="00655889"/>
    <w:rsid w:val="00660FE0"/>
    <w:rsid w:val="00662BB2"/>
    <w:rsid w:val="00664E5F"/>
    <w:rsid w:val="00665345"/>
    <w:rsid w:val="00665462"/>
    <w:rsid w:val="0067287A"/>
    <w:rsid w:val="0067499C"/>
    <w:rsid w:val="00677D8D"/>
    <w:rsid w:val="006807A3"/>
    <w:rsid w:val="0068435A"/>
    <w:rsid w:val="00687A86"/>
    <w:rsid w:val="00690024"/>
    <w:rsid w:val="006917EA"/>
    <w:rsid w:val="0069204F"/>
    <w:rsid w:val="006928BE"/>
    <w:rsid w:val="00692F11"/>
    <w:rsid w:val="00695A33"/>
    <w:rsid w:val="006962DB"/>
    <w:rsid w:val="006A2D61"/>
    <w:rsid w:val="006A3543"/>
    <w:rsid w:val="006A5C95"/>
    <w:rsid w:val="006A6057"/>
    <w:rsid w:val="006A6259"/>
    <w:rsid w:val="006A769A"/>
    <w:rsid w:val="006B1A7D"/>
    <w:rsid w:val="006B2E93"/>
    <w:rsid w:val="006B515D"/>
    <w:rsid w:val="006B63F6"/>
    <w:rsid w:val="006B66CF"/>
    <w:rsid w:val="006B7158"/>
    <w:rsid w:val="006B742F"/>
    <w:rsid w:val="006D282C"/>
    <w:rsid w:val="006D2F79"/>
    <w:rsid w:val="006D4426"/>
    <w:rsid w:val="006D5440"/>
    <w:rsid w:val="006D5A31"/>
    <w:rsid w:val="006D5EB0"/>
    <w:rsid w:val="006D6A17"/>
    <w:rsid w:val="006D7433"/>
    <w:rsid w:val="006D7D32"/>
    <w:rsid w:val="006E1481"/>
    <w:rsid w:val="006E217F"/>
    <w:rsid w:val="006E273A"/>
    <w:rsid w:val="006E424F"/>
    <w:rsid w:val="006E46F9"/>
    <w:rsid w:val="006E5030"/>
    <w:rsid w:val="006E52A7"/>
    <w:rsid w:val="006E7124"/>
    <w:rsid w:val="006F12C6"/>
    <w:rsid w:val="006F16ED"/>
    <w:rsid w:val="006F2DB7"/>
    <w:rsid w:val="006F2F7E"/>
    <w:rsid w:val="006F335F"/>
    <w:rsid w:val="006F3550"/>
    <w:rsid w:val="006F4064"/>
    <w:rsid w:val="006F51A5"/>
    <w:rsid w:val="006F6030"/>
    <w:rsid w:val="006F620B"/>
    <w:rsid w:val="006F754C"/>
    <w:rsid w:val="006F7B5F"/>
    <w:rsid w:val="006F7D77"/>
    <w:rsid w:val="00701226"/>
    <w:rsid w:val="00702F12"/>
    <w:rsid w:val="0070588A"/>
    <w:rsid w:val="007079D0"/>
    <w:rsid w:val="007117F7"/>
    <w:rsid w:val="0071230C"/>
    <w:rsid w:val="00712BD1"/>
    <w:rsid w:val="00713230"/>
    <w:rsid w:val="00713CB0"/>
    <w:rsid w:val="00713DDC"/>
    <w:rsid w:val="007148F2"/>
    <w:rsid w:val="0072037A"/>
    <w:rsid w:val="00724795"/>
    <w:rsid w:val="0072486E"/>
    <w:rsid w:val="00727E33"/>
    <w:rsid w:val="00727FD0"/>
    <w:rsid w:val="00731880"/>
    <w:rsid w:val="00734094"/>
    <w:rsid w:val="00734EEE"/>
    <w:rsid w:val="007357D7"/>
    <w:rsid w:val="00736037"/>
    <w:rsid w:val="0074062F"/>
    <w:rsid w:val="00741320"/>
    <w:rsid w:val="00741622"/>
    <w:rsid w:val="007462EC"/>
    <w:rsid w:val="00746624"/>
    <w:rsid w:val="00752445"/>
    <w:rsid w:val="0075248A"/>
    <w:rsid w:val="0075262A"/>
    <w:rsid w:val="00752807"/>
    <w:rsid w:val="00753475"/>
    <w:rsid w:val="0075389B"/>
    <w:rsid w:val="00753DB7"/>
    <w:rsid w:val="00755B2B"/>
    <w:rsid w:val="00755B6A"/>
    <w:rsid w:val="00755F7B"/>
    <w:rsid w:val="00756B22"/>
    <w:rsid w:val="007573DE"/>
    <w:rsid w:val="0075763E"/>
    <w:rsid w:val="00761376"/>
    <w:rsid w:val="007622A6"/>
    <w:rsid w:val="007625B3"/>
    <w:rsid w:val="00763975"/>
    <w:rsid w:val="00767406"/>
    <w:rsid w:val="00767E3F"/>
    <w:rsid w:val="0077141B"/>
    <w:rsid w:val="0077164E"/>
    <w:rsid w:val="00773971"/>
    <w:rsid w:val="00773A82"/>
    <w:rsid w:val="0077547A"/>
    <w:rsid w:val="007770C5"/>
    <w:rsid w:val="007777B3"/>
    <w:rsid w:val="0078193F"/>
    <w:rsid w:val="00782BC4"/>
    <w:rsid w:val="00784C13"/>
    <w:rsid w:val="00785E37"/>
    <w:rsid w:val="0079165A"/>
    <w:rsid w:val="00795194"/>
    <w:rsid w:val="007958A8"/>
    <w:rsid w:val="00795D65"/>
    <w:rsid w:val="007A1F47"/>
    <w:rsid w:val="007A2850"/>
    <w:rsid w:val="007A2E06"/>
    <w:rsid w:val="007A4DED"/>
    <w:rsid w:val="007A5510"/>
    <w:rsid w:val="007A636D"/>
    <w:rsid w:val="007A705D"/>
    <w:rsid w:val="007A7E3F"/>
    <w:rsid w:val="007B0E95"/>
    <w:rsid w:val="007B11E5"/>
    <w:rsid w:val="007B1B36"/>
    <w:rsid w:val="007B1D77"/>
    <w:rsid w:val="007B1F87"/>
    <w:rsid w:val="007B2410"/>
    <w:rsid w:val="007B3AC5"/>
    <w:rsid w:val="007B55BF"/>
    <w:rsid w:val="007B5DFC"/>
    <w:rsid w:val="007B645B"/>
    <w:rsid w:val="007B7EA1"/>
    <w:rsid w:val="007C1C17"/>
    <w:rsid w:val="007C1D0F"/>
    <w:rsid w:val="007C3140"/>
    <w:rsid w:val="007C629E"/>
    <w:rsid w:val="007D1C9A"/>
    <w:rsid w:val="007D26A8"/>
    <w:rsid w:val="007D4067"/>
    <w:rsid w:val="007D417E"/>
    <w:rsid w:val="007D557A"/>
    <w:rsid w:val="007D729C"/>
    <w:rsid w:val="007D7784"/>
    <w:rsid w:val="007E01B6"/>
    <w:rsid w:val="007E031A"/>
    <w:rsid w:val="007E046F"/>
    <w:rsid w:val="007E162A"/>
    <w:rsid w:val="007E1894"/>
    <w:rsid w:val="007E25DF"/>
    <w:rsid w:val="007E5643"/>
    <w:rsid w:val="007E7F59"/>
    <w:rsid w:val="007F0F31"/>
    <w:rsid w:val="007F31EE"/>
    <w:rsid w:val="007F4BA2"/>
    <w:rsid w:val="007F4F7D"/>
    <w:rsid w:val="007F513A"/>
    <w:rsid w:val="007F53E7"/>
    <w:rsid w:val="00801EA5"/>
    <w:rsid w:val="00801F3F"/>
    <w:rsid w:val="008025DA"/>
    <w:rsid w:val="00810EB7"/>
    <w:rsid w:val="00811248"/>
    <w:rsid w:val="00814C20"/>
    <w:rsid w:val="00815459"/>
    <w:rsid w:val="008176E3"/>
    <w:rsid w:val="008177A4"/>
    <w:rsid w:val="00822742"/>
    <w:rsid w:val="008235CD"/>
    <w:rsid w:val="00824BA2"/>
    <w:rsid w:val="008253D6"/>
    <w:rsid w:val="00825BF2"/>
    <w:rsid w:val="0083257E"/>
    <w:rsid w:val="00833734"/>
    <w:rsid w:val="008347C0"/>
    <w:rsid w:val="00836CB3"/>
    <w:rsid w:val="0084242E"/>
    <w:rsid w:val="008433D6"/>
    <w:rsid w:val="00846793"/>
    <w:rsid w:val="008473ED"/>
    <w:rsid w:val="00853E56"/>
    <w:rsid w:val="008548BB"/>
    <w:rsid w:val="00855060"/>
    <w:rsid w:val="008564A4"/>
    <w:rsid w:val="008574EB"/>
    <w:rsid w:val="008575B1"/>
    <w:rsid w:val="00861967"/>
    <w:rsid w:val="00863935"/>
    <w:rsid w:val="00863FA3"/>
    <w:rsid w:val="00864DE1"/>
    <w:rsid w:val="00866009"/>
    <w:rsid w:val="00867CE5"/>
    <w:rsid w:val="00870A66"/>
    <w:rsid w:val="00871BFA"/>
    <w:rsid w:val="00873DA3"/>
    <w:rsid w:val="008775B9"/>
    <w:rsid w:val="008818A8"/>
    <w:rsid w:val="00881CE6"/>
    <w:rsid w:val="00881D60"/>
    <w:rsid w:val="00883A6B"/>
    <w:rsid w:val="00883CEB"/>
    <w:rsid w:val="00884A28"/>
    <w:rsid w:val="0088682B"/>
    <w:rsid w:val="00890440"/>
    <w:rsid w:val="00890DB4"/>
    <w:rsid w:val="008950A6"/>
    <w:rsid w:val="008956F0"/>
    <w:rsid w:val="008962A4"/>
    <w:rsid w:val="0089666B"/>
    <w:rsid w:val="008974B6"/>
    <w:rsid w:val="008A0600"/>
    <w:rsid w:val="008A38E2"/>
    <w:rsid w:val="008A3924"/>
    <w:rsid w:val="008A4364"/>
    <w:rsid w:val="008A6857"/>
    <w:rsid w:val="008A7FF6"/>
    <w:rsid w:val="008B035C"/>
    <w:rsid w:val="008B279D"/>
    <w:rsid w:val="008B48A6"/>
    <w:rsid w:val="008B49AD"/>
    <w:rsid w:val="008B7BDF"/>
    <w:rsid w:val="008B7DAE"/>
    <w:rsid w:val="008C1728"/>
    <w:rsid w:val="008C20EB"/>
    <w:rsid w:val="008C2D41"/>
    <w:rsid w:val="008C4843"/>
    <w:rsid w:val="008C5429"/>
    <w:rsid w:val="008C75D2"/>
    <w:rsid w:val="008D06CA"/>
    <w:rsid w:val="008D10EA"/>
    <w:rsid w:val="008D23CA"/>
    <w:rsid w:val="008D44F9"/>
    <w:rsid w:val="008D6B7C"/>
    <w:rsid w:val="008D7C77"/>
    <w:rsid w:val="008E74AA"/>
    <w:rsid w:val="008E7E2E"/>
    <w:rsid w:val="008F0F32"/>
    <w:rsid w:val="008F3A1B"/>
    <w:rsid w:val="008F4E4C"/>
    <w:rsid w:val="008F6D37"/>
    <w:rsid w:val="00900ACB"/>
    <w:rsid w:val="00900EB9"/>
    <w:rsid w:val="00902F31"/>
    <w:rsid w:val="00903B89"/>
    <w:rsid w:val="0090566A"/>
    <w:rsid w:val="0091158F"/>
    <w:rsid w:val="0091245B"/>
    <w:rsid w:val="0091363F"/>
    <w:rsid w:val="00913682"/>
    <w:rsid w:val="00913E5F"/>
    <w:rsid w:val="00914AC9"/>
    <w:rsid w:val="00917B62"/>
    <w:rsid w:val="009216AD"/>
    <w:rsid w:val="00921782"/>
    <w:rsid w:val="00921F14"/>
    <w:rsid w:val="00922358"/>
    <w:rsid w:val="00922EE2"/>
    <w:rsid w:val="0092444E"/>
    <w:rsid w:val="00924B01"/>
    <w:rsid w:val="009262AD"/>
    <w:rsid w:val="009275AA"/>
    <w:rsid w:val="0092788D"/>
    <w:rsid w:val="00934066"/>
    <w:rsid w:val="009347A1"/>
    <w:rsid w:val="00935448"/>
    <w:rsid w:val="0093777B"/>
    <w:rsid w:val="00940674"/>
    <w:rsid w:val="00941307"/>
    <w:rsid w:val="00943B1E"/>
    <w:rsid w:val="00944D0C"/>
    <w:rsid w:val="0094530D"/>
    <w:rsid w:val="0094635C"/>
    <w:rsid w:val="009465B8"/>
    <w:rsid w:val="009510D6"/>
    <w:rsid w:val="00951BEA"/>
    <w:rsid w:val="00953716"/>
    <w:rsid w:val="0095386C"/>
    <w:rsid w:val="00953CBB"/>
    <w:rsid w:val="00953F3D"/>
    <w:rsid w:val="00954FC8"/>
    <w:rsid w:val="00955653"/>
    <w:rsid w:val="00955DED"/>
    <w:rsid w:val="009577AB"/>
    <w:rsid w:val="009604DA"/>
    <w:rsid w:val="00961AB4"/>
    <w:rsid w:val="00962B90"/>
    <w:rsid w:val="00964842"/>
    <w:rsid w:val="009650A9"/>
    <w:rsid w:val="009653DA"/>
    <w:rsid w:val="00965A24"/>
    <w:rsid w:val="0096634E"/>
    <w:rsid w:val="00970EEC"/>
    <w:rsid w:val="00971BD4"/>
    <w:rsid w:val="0097262F"/>
    <w:rsid w:val="009817D2"/>
    <w:rsid w:val="00981C70"/>
    <w:rsid w:val="009823D4"/>
    <w:rsid w:val="00982ADF"/>
    <w:rsid w:val="009847A3"/>
    <w:rsid w:val="0098509C"/>
    <w:rsid w:val="00985F8B"/>
    <w:rsid w:val="009867B7"/>
    <w:rsid w:val="00990946"/>
    <w:rsid w:val="00993199"/>
    <w:rsid w:val="0099533B"/>
    <w:rsid w:val="0099799A"/>
    <w:rsid w:val="009A1138"/>
    <w:rsid w:val="009A1CBB"/>
    <w:rsid w:val="009A29AA"/>
    <w:rsid w:val="009A7916"/>
    <w:rsid w:val="009B03E4"/>
    <w:rsid w:val="009B0E25"/>
    <w:rsid w:val="009B22B8"/>
    <w:rsid w:val="009B231F"/>
    <w:rsid w:val="009B2439"/>
    <w:rsid w:val="009B48AE"/>
    <w:rsid w:val="009B4F70"/>
    <w:rsid w:val="009B4FB9"/>
    <w:rsid w:val="009B6720"/>
    <w:rsid w:val="009B757B"/>
    <w:rsid w:val="009B792F"/>
    <w:rsid w:val="009B7E49"/>
    <w:rsid w:val="009C0EC2"/>
    <w:rsid w:val="009C236B"/>
    <w:rsid w:val="009C255E"/>
    <w:rsid w:val="009C3838"/>
    <w:rsid w:val="009C4AA2"/>
    <w:rsid w:val="009C6E57"/>
    <w:rsid w:val="009D0748"/>
    <w:rsid w:val="009D1113"/>
    <w:rsid w:val="009D1342"/>
    <w:rsid w:val="009D1E5F"/>
    <w:rsid w:val="009D1EA9"/>
    <w:rsid w:val="009D2BA9"/>
    <w:rsid w:val="009D4EB5"/>
    <w:rsid w:val="009D53F7"/>
    <w:rsid w:val="009E14DB"/>
    <w:rsid w:val="009E28F6"/>
    <w:rsid w:val="009E2AAC"/>
    <w:rsid w:val="009E4EB3"/>
    <w:rsid w:val="009E50EF"/>
    <w:rsid w:val="009E5D58"/>
    <w:rsid w:val="009F0950"/>
    <w:rsid w:val="009F149D"/>
    <w:rsid w:val="009F1C7B"/>
    <w:rsid w:val="009F6614"/>
    <w:rsid w:val="009F7543"/>
    <w:rsid w:val="00A00579"/>
    <w:rsid w:val="00A0264C"/>
    <w:rsid w:val="00A02F55"/>
    <w:rsid w:val="00A03081"/>
    <w:rsid w:val="00A05629"/>
    <w:rsid w:val="00A1016C"/>
    <w:rsid w:val="00A13C65"/>
    <w:rsid w:val="00A166A0"/>
    <w:rsid w:val="00A16CE1"/>
    <w:rsid w:val="00A204BE"/>
    <w:rsid w:val="00A2082A"/>
    <w:rsid w:val="00A20D28"/>
    <w:rsid w:val="00A214DC"/>
    <w:rsid w:val="00A27ECD"/>
    <w:rsid w:val="00A37ED4"/>
    <w:rsid w:val="00A406A7"/>
    <w:rsid w:val="00A41248"/>
    <w:rsid w:val="00A43544"/>
    <w:rsid w:val="00A43F40"/>
    <w:rsid w:val="00A50648"/>
    <w:rsid w:val="00A50653"/>
    <w:rsid w:val="00A50DE1"/>
    <w:rsid w:val="00A514C6"/>
    <w:rsid w:val="00A54051"/>
    <w:rsid w:val="00A54380"/>
    <w:rsid w:val="00A55DA3"/>
    <w:rsid w:val="00A56CEB"/>
    <w:rsid w:val="00A56CFD"/>
    <w:rsid w:val="00A56FA9"/>
    <w:rsid w:val="00A57823"/>
    <w:rsid w:val="00A57E40"/>
    <w:rsid w:val="00A62E15"/>
    <w:rsid w:val="00A63FC9"/>
    <w:rsid w:val="00A64717"/>
    <w:rsid w:val="00A70896"/>
    <w:rsid w:val="00A73D9F"/>
    <w:rsid w:val="00A73F77"/>
    <w:rsid w:val="00A74C61"/>
    <w:rsid w:val="00A76AB0"/>
    <w:rsid w:val="00A77FB4"/>
    <w:rsid w:val="00A817E9"/>
    <w:rsid w:val="00A82E72"/>
    <w:rsid w:val="00A82F7D"/>
    <w:rsid w:val="00A8422F"/>
    <w:rsid w:val="00A84625"/>
    <w:rsid w:val="00A84E90"/>
    <w:rsid w:val="00A9081F"/>
    <w:rsid w:val="00A91A21"/>
    <w:rsid w:val="00A9282A"/>
    <w:rsid w:val="00A950B3"/>
    <w:rsid w:val="00A96118"/>
    <w:rsid w:val="00AA0A34"/>
    <w:rsid w:val="00AA2599"/>
    <w:rsid w:val="00AA29EC"/>
    <w:rsid w:val="00AA302E"/>
    <w:rsid w:val="00AA3DED"/>
    <w:rsid w:val="00AA40F1"/>
    <w:rsid w:val="00AB069E"/>
    <w:rsid w:val="00AB3D8A"/>
    <w:rsid w:val="00AB4A4A"/>
    <w:rsid w:val="00AB4C03"/>
    <w:rsid w:val="00AB693F"/>
    <w:rsid w:val="00AC0C65"/>
    <w:rsid w:val="00AC2C41"/>
    <w:rsid w:val="00AC4678"/>
    <w:rsid w:val="00AC497E"/>
    <w:rsid w:val="00AC4F1E"/>
    <w:rsid w:val="00AC77CA"/>
    <w:rsid w:val="00AD007B"/>
    <w:rsid w:val="00AD3C13"/>
    <w:rsid w:val="00AD4352"/>
    <w:rsid w:val="00AD67BE"/>
    <w:rsid w:val="00AD6C4A"/>
    <w:rsid w:val="00AD6E23"/>
    <w:rsid w:val="00AE0357"/>
    <w:rsid w:val="00AE0775"/>
    <w:rsid w:val="00AE4796"/>
    <w:rsid w:val="00AE532C"/>
    <w:rsid w:val="00AE5981"/>
    <w:rsid w:val="00AE6B58"/>
    <w:rsid w:val="00AF0361"/>
    <w:rsid w:val="00AF2203"/>
    <w:rsid w:val="00AF352E"/>
    <w:rsid w:val="00AF5ED4"/>
    <w:rsid w:val="00AF6C86"/>
    <w:rsid w:val="00AF75F5"/>
    <w:rsid w:val="00AF791A"/>
    <w:rsid w:val="00AF7FA8"/>
    <w:rsid w:val="00B01467"/>
    <w:rsid w:val="00B01A17"/>
    <w:rsid w:val="00B0520B"/>
    <w:rsid w:val="00B10394"/>
    <w:rsid w:val="00B10A69"/>
    <w:rsid w:val="00B11E67"/>
    <w:rsid w:val="00B12132"/>
    <w:rsid w:val="00B12A11"/>
    <w:rsid w:val="00B12C0B"/>
    <w:rsid w:val="00B13915"/>
    <w:rsid w:val="00B13CCC"/>
    <w:rsid w:val="00B145F4"/>
    <w:rsid w:val="00B159BC"/>
    <w:rsid w:val="00B17D18"/>
    <w:rsid w:val="00B2012D"/>
    <w:rsid w:val="00B22C69"/>
    <w:rsid w:val="00B23512"/>
    <w:rsid w:val="00B2396F"/>
    <w:rsid w:val="00B25F2A"/>
    <w:rsid w:val="00B262F6"/>
    <w:rsid w:val="00B336B7"/>
    <w:rsid w:val="00B33982"/>
    <w:rsid w:val="00B3477F"/>
    <w:rsid w:val="00B35503"/>
    <w:rsid w:val="00B35B42"/>
    <w:rsid w:val="00B3627B"/>
    <w:rsid w:val="00B36933"/>
    <w:rsid w:val="00B36D9E"/>
    <w:rsid w:val="00B379F5"/>
    <w:rsid w:val="00B37FC8"/>
    <w:rsid w:val="00B40AFD"/>
    <w:rsid w:val="00B41487"/>
    <w:rsid w:val="00B4237C"/>
    <w:rsid w:val="00B4350A"/>
    <w:rsid w:val="00B4399C"/>
    <w:rsid w:val="00B4557C"/>
    <w:rsid w:val="00B468DB"/>
    <w:rsid w:val="00B51A79"/>
    <w:rsid w:val="00B536B8"/>
    <w:rsid w:val="00B5643C"/>
    <w:rsid w:val="00B57971"/>
    <w:rsid w:val="00B633D8"/>
    <w:rsid w:val="00B635C7"/>
    <w:rsid w:val="00B64300"/>
    <w:rsid w:val="00B6676E"/>
    <w:rsid w:val="00B709BC"/>
    <w:rsid w:val="00B70A85"/>
    <w:rsid w:val="00B71614"/>
    <w:rsid w:val="00B72E63"/>
    <w:rsid w:val="00B733B6"/>
    <w:rsid w:val="00B7425C"/>
    <w:rsid w:val="00B81DD4"/>
    <w:rsid w:val="00B822AA"/>
    <w:rsid w:val="00B82431"/>
    <w:rsid w:val="00B83971"/>
    <w:rsid w:val="00B83DEE"/>
    <w:rsid w:val="00B86C19"/>
    <w:rsid w:val="00B86C5E"/>
    <w:rsid w:val="00B86FC9"/>
    <w:rsid w:val="00B87496"/>
    <w:rsid w:val="00B87CF0"/>
    <w:rsid w:val="00B91283"/>
    <w:rsid w:val="00B940D4"/>
    <w:rsid w:val="00B95456"/>
    <w:rsid w:val="00B95B89"/>
    <w:rsid w:val="00B9602B"/>
    <w:rsid w:val="00B96BF1"/>
    <w:rsid w:val="00B971DB"/>
    <w:rsid w:val="00B9785C"/>
    <w:rsid w:val="00BA2131"/>
    <w:rsid w:val="00BA4646"/>
    <w:rsid w:val="00BA567E"/>
    <w:rsid w:val="00BA5AC0"/>
    <w:rsid w:val="00BA64B4"/>
    <w:rsid w:val="00BA7515"/>
    <w:rsid w:val="00BB27FF"/>
    <w:rsid w:val="00BB2CB3"/>
    <w:rsid w:val="00BB349D"/>
    <w:rsid w:val="00BB45EE"/>
    <w:rsid w:val="00BB77CC"/>
    <w:rsid w:val="00BB7F29"/>
    <w:rsid w:val="00BC2E66"/>
    <w:rsid w:val="00BC36D1"/>
    <w:rsid w:val="00BC42B7"/>
    <w:rsid w:val="00BC5109"/>
    <w:rsid w:val="00BC5D84"/>
    <w:rsid w:val="00BC69C3"/>
    <w:rsid w:val="00BC6A35"/>
    <w:rsid w:val="00BD0D20"/>
    <w:rsid w:val="00BD354A"/>
    <w:rsid w:val="00BD5224"/>
    <w:rsid w:val="00BD59F8"/>
    <w:rsid w:val="00BD5E0A"/>
    <w:rsid w:val="00BD6657"/>
    <w:rsid w:val="00BD7CB4"/>
    <w:rsid w:val="00BE3CBD"/>
    <w:rsid w:val="00BE4015"/>
    <w:rsid w:val="00BE47B4"/>
    <w:rsid w:val="00BE4996"/>
    <w:rsid w:val="00BE4A61"/>
    <w:rsid w:val="00BE6E8A"/>
    <w:rsid w:val="00BE74E0"/>
    <w:rsid w:val="00BE78AC"/>
    <w:rsid w:val="00BF16F4"/>
    <w:rsid w:val="00BF2AAC"/>
    <w:rsid w:val="00BF725F"/>
    <w:rsid w:val="00BF7C94"/>
    <w:rsid w:val="00C032DD"/>
    <w:rsid w:val="00C05D6B"/>
    <w:rsid w:val="00C05EB7"/>
    <w:rsid w:val="00C066D5"/>
    <w:rsid w:val="00C10513"/>
    <w:rsid w:val="00C12C78"/>
    <w:rsid w:val="00C13657"/>
    <w:rsid w:val="00C1574D"/>
    <w:rsid w:val="00C167E5"/>
    <w:rsid w:val="00C24C40"/>
    <w:rsid w:val="00C2686C"/>
    <w:rsid w:val="00C271FD"/>
    <w:rsid w:val="00C27B2C"/>
    <w:rsid w:val="00C322E3"/>
    <w:rsid w:val="00C338A0"/>
    <w:rsid w:val="00C33B4F"/>
    <w:rsid w:val="00C34473"/>
    <w:rsid w:val="00C35E1C"/>
    <w:rsid w:val="00C36397"/>
    <w:rsid w:val="00C415A4"/>
    <w:rsid w:val="00C430CF"/>
    <w:rsid w:val="00C44431"/>
    <w:rsid w:val="00C44FCC"/>
    <w:rsid w:val="00C4730F"/>
    <w:rsid w:val="00C50579"/>
    <w:rsid w:val="00C52E34"/>
    <w:rsid w:val="00C53D39"/>
    <w:rsid w:val="00C544A3"/>
    <w:rsid w:val="00C55C86"/>
    <w:rsid w:val="00C56A62"/>
    <w:rsid w:val="00C56B57"/>
    <w:rsid w:val="00C579C6"/>
    <w:rsid w:val="00C57E91"/>
    <w:rsid w:val="00C602C7"/>
    <w:rsid w:val="00C705A0"/>
    <w:rsid w:val="00C7075E"/>
    <w:rsid w:val="00C73004"/>
    <w:rsid w:val="00C73970"/>
    <w:rsid w:val="00C73B9F"/>
    <w:rsid w:val="00C73FCE"/>
    <w:rsid w:val="00C76B79"/>
    <w:rsid w:val="00C77CF3"/>
    <w:rsid w:val="00C85438"/>
    <w:rsid w:val="00C87348"/>
    <w:rsid w:val="00C907D1"/>
    <w:rsid w:val="00C9138D"/>
    <w:rsid w:val="00C92164"/>
    <w:rsid w:val="00C92B73"/>
    <w:rsid w:val="00C92CFD"/>
    <w:rsid w:val="00C934EB"/>
    <w:rsid w:val="00C95DD0"/>
    <w:rsid w:val="00C97D95"/>
    <w:rsid w:val="00CA0907"/>
    <w:rsid w:val="00CA0FFF"/>
    <w:rsid w:val="00CA1495"/>
    <w:rsid w:val="00CA2761"/>
    <w:rsid w:val="00CA5965"/>
    <w:rsid w:val="00CA6047"/>
    <w:rsid w:val="00CA6631"/>
    <w:rsid w:val="00CA7738"/>
    <w:rsid w:val="00CA7D31"/>
    <w:rsid w:val="00CB0ECC"/>
    <w:rsid w:val="00CB0EDF"/>
    <w:rsid w:val="00CB1014"/>
    <w:rsid w:val="00CB1095"/>
    <w:rsid w:val="00CB1A2E"/>
    <w:rsid w:val="00CB3340"/>
    <w:rsid w:val="00CB5576"/>
    <w:rsid w:val="00CB6184"/>
    <w:rsid w:val="00CB67C5"/>
    <w:rsid w:val="00CB67C7"/>
    <w:rsid w:val="00CC0316"/>
    <w:rsid w:val="00CC222D"/>
    <w:rsid w:val="00CC323A"/>
    <w:rsid w:val="00CC34B6"/>
    <w:rsid w:val="00CC3689"/>
    <w:rsid w:val="00CC44CE"/>
    <w:rsid w:val="00CC5186"/>
    <w:rsid w:val="00CC6598"/>
    <w:rsid w:val="00CC7AED"/>
    <w:rsid w:val="00CD044C"/>
    <w:rsid w:val="00CD163C"/>
    <w:rsid w:val="00CE05F0"/>
    <w:rsid w:val="00CE08C1"/>
    <w:rsid w:val="00CE17FF"/>
    <w:rsid w:val="00CE28A2"/>
    <w:rsid w:val="00CE28FE"/>
    <w:rsid w:val="00CE4615"/>
    <w:rsid w:val="00CE4C50"/>
    <w:rsid w:val="00CE6260"/>
    <w:rsid w:val="00CE7973"/>
    <w:rsid w:val="00CF0986"/>
    <w:rsid w:val="00CF1866"/>
    <w:rsid w:val="00CF522C"/>
    <w:rsid w:val="00CF5D71"/>
    <w:rsid w:val="00CF6CC2"/>
    <w:rsid w:val="00CF72D8"/>
    <w:rsid w:val="00CF73DF"/>
    <w:rsid w:val="00D0372A"/>
    <w:rsid w:val="00D04977"/>
    <w:rsid w:val="00D056CC"/>
    <w:rsid w:val="00D05A2D"/>
    <w:rsid w:val="00D05C4D"/>
    <w:rsid w:val="00D06CA8"/>
    <w:rsid w:val="00D0750F"/>
    <w:rsid w:val="00D1180C"/>
    <w:rsid w:val="00D12AC5"/>
    <w:rsid w:val="00D16364"/>
    <w:rsid w:val="00D16739"/>
    <w:rsid w:val="00D17EB9"/>
    <w:rsid w:val="00D17F5C"/>
    <w:rsid w:val="00D2065A"/>
    <w:rsid w:val="00D2435E"/>
    <w:rsid w:val="00D24EF7"/>
    <w:rsid w:val="00D26483"/>
    <w:rsid w:val="00D30AB3"/>
    <w:rsid w:val="00D3393C"/>
    <w:rsid w:val="00D36D48"/>
    <w:rsid w:val="00D37CE5"/>
    <w:rsid w:val="00D42F5F"/>
    <w:rsid w:val="00D438D2"/>
    <w:rsid w:val="00D446F2"/>
    <w:rsid w:val="00D453B5"/>
    <w:rsid w:val="00D50574"/>
    <w:rsid w:val="00D509ED"/>
    <w:rsid w:val="00D50CAA"/>
    <w:rsid w:val="00D515BC"/>
    <w:rsid w:val="00D52409"/>
    <w:rsid w:val="00D553C4"/>
    <w:rsid w:val="00D55486"/>
    <w:rsid w:val="00D609AF"/>
    <w:rsid w:val="00D63E11"/>
    <w:rsid w:val="00D7094A"/>
    <w:rsid w:val="00D72FF0"/>
    <w:rsid w:val="00D74424"/>
    <w:rsid w:val="00D745A7"/>
    <w:rsid w:val="00D747F3"/>
    <w:rsid w:val="00D7655B"/>
    <w:rsid w:val="00D860E3"/>
    <w:rsid w:val="00D8716F"/>
    <w:rsid w:val="00D91828"/>
    <w:rsid w:val="00D93BC9"/>
    <w:rsid w:val="00D940D5"/>
    <w:rsid w:val="00D94436"/>
    <w:rsid w:val="00D9540E"/>
    <w:rsid w:val="00D9647E"/>
    <w:rsid w:val="00D97069"/>
    <w:rsid w:val="00DA3A9B"/>
    <w:rsid w:val="00DA67B5"/>
    <w:rsid w:val="00DA7A90"/>
    <w:rsid w:val="00DB0C70"/>
    <w:rsid w:val="00DB15CF"/>
    <w:rsid w:val="00DB1C86"/>
    <w:rsid w:val="00DB21B9"/>
    <w:rsid w:val="00DB21FA"/>
    <w:rsid w:val="00DB6683"/>
    <w:rsid w:val="00DB74D1"/>
    <w:rsid w:val="00DB7A72"/>
    <w:rsid w:val="00DC03EB"/>
    <w:rsid w:val="00DC09A1"/>
    <w:rsid w:val="00DC3C22"/>
    <w:rsid w:val="00DC5905"/>
    <w:rsid w:val="00DD1018"/>
    <w:rsid w:val="00DD4AD5"/>
    <w:rsid w:val="00DD4D2B"/>
    <w:rsid w:val="00DD67CD"/>
    <w:rsid w:val="00DD6D2D"/>
    <w:rsid w:val="00DE025F"/>
    <w:rsid w:val="00DE0365"/>
    <w:rsid w:val="00DE2652"/>
    <w:rsid w:val="00DE41CC"/>
    <w:rsid w:val="00DE48C3"/>
    <w:rsid w:val="00DE566C"/>
    <w:rsid w:val="00DE6665"/>
    <w:rsid w:val="00DE7850"/>
    <w:rsid w:val="00DF2F0F"/>
    <w:rsid w:val="00DF3FAB"/>
    <w:rsid w:val="00DF42C0"/>
    <w:rsid w:val="00E023FC"/>
    <w:rsid w:val="00E02B89"/>
    <w:rsid w:val="00E04D11"/>
    <w:rsid w:val="00E07CAC"/>
    <w:rsid w:val="00E1110D"/>
    <w:rsid w:val="00E144C6"/>
    <w:rsid w:val="00E14680"/>
    <w:rsid w:val="00E148E0"/>
    <w:rsid w:val="00E17E71"/>
    <w:rsid w:val="00E202C8"/>
    <w:rsid w:val="00E20E85"/>
    <w:rsid w:val="00E222F3"/>
    <w:rsid w:val="00E225AA"/>
    <w:rsid w:val="00E238D1"/>
    <w:rsid w:val="00E24909"/>
    <w:rsid w:val="00E33861"/>
    <w:rsid w:val="00E3610B"/>
    <w:rsid w:val="00E37EA3"/>
    <w:rsid w:val="00E40F16"/>
    <w:rsid w:val="00E4211F"/>
    <w:rsid w:val="00E43CAD"/>
    <w:rsid w:val="00E46278"/>
    <w:rsid w:val="00E53A8B"/>
    <w:rsid w:val="00E53C01"/>
    <w:rsid w:val="00E555AF"/>
    <w:rsid w:val="00E56763"/>
    <w:rsid w:val="00E61078"/>
    <w:rsid w:val="00E648D7"/>
    <w:rsid w:val="00E6736A"/>
    <w:rsid w:val="00E81126"/>
    <w:rsid w:val="00E827E8"/>
    <w:rsid w:val="00E84A41"/>
    <w:rsid w:val="00E86423"/>
    <w:rsid w:val="00E86C1E"/>
    <w:rsid w:val="00E901E7"/>
    <w:rsid w:val="00E904D4"/>
    <w:rsid w:val="00E93F87"/>
    <w:rsid w:val="00E95D91"/>
    <w:rsid w:val="00EA3D44"/>
    <w:rsid w:val="00EA48DD"/>
    <w:rsid w:val="00EA5F63"/>
    <w:rsid w:val="00EA79D3"/>
    <w:rsid w:val="00EB5D88"/>
    <w:rsid w:val="00EB7A90"/>
    <w:rsid w:val="00EC42C6"/>
    <w:rsid w:val="00EC5057"/>
    <w:rsid w:val="00ED0954"/>
    <w:rsid w:val="00ED10EB"/>
    <w:rsid w:val="00ED1D1E"/>
    <w:rsid w:val="00ED2013"/>
    <w:rsid w:val="00ED2D83"/>
    <w:rsid w:val="00ED3B67"/>
    <w:rsid w:val="00ED5EAA"/>
    <w:rsid w:val="00ED6368"/>
    <w:rsid w:val="00EE0349"/>
    <w:rsid w:val="00EE0404"/>
    <w:rsid w:val="00EE04D3"/>
    <w:rsid w:val="00EE1046"/>
    <w:rsid w:val="00EE19A3"/>
    <w:rsid w:val="00EE77AB"/>
    <w:rsid w:val="00EF380E"/>
    <w:rsid w:val="00EF66F5"/>
    <w:rsid w:val="00F03314"/>
    <w:rsid w:val="00F037C6"/>
    <w:rsid w:val="00F06E7C"/>
    <w:rsid w:val="00F100C3"/>
    <w:rsid w:val="00F15071"/>
    <w:rsid w:val="00F1612B"/>
    <w:rsid w:val="00F161DD"/>
    <w:rsid w:val="00F172D8"/>
    <w:rsid w:val="00F26180"/>
    <w:rsid w:val="00F26B52"/>
    <w:rsid w:val="00F27366"/>
    <w:rsid w:val="00F30BD6"/>
    <w:rsid w:val="00F30D3A"/>
    <w:rsid w:val="00F31739"/>
    <w:rsid w:val="00F32062"/>
    <w:rsid w:val="00F3221B"/>
    <w:rsid w:val="00F32E2F"/>
    <w:rsid w:val="00F35022"/>
    <w:rsid w:val="00F352A8"/>
    <w:rsid w:val="00F35842"/>
    <w:rsid w:val="00F3643E"/>
    <w:rsid w:val="00F40734"/>
    <w:rsid w:val="00F42B9B"/>
    <w:rsid w:val="00F43563"/>
    <w:rsid w:val="00F43612"/>
    <w:rsid w:val="00F4393E"/>
    <w:rsid w:val="00F4508B"/>
    <w:rsid w:val="00F45D9D"/>
    <w:rsid w:val="00F46050"/>
    <w:rsid w:val="00F46F76"/>
    <w:rsid w:val="00F472B8"/>
    <w:rsid w:val="00F4795C"/>
    <w:rsid w:val="00F540CE"/>
    <w:rsid w:val="00F553D8"/>
    <w:rsid w:val="00F57C35"/>
    <w:rsid w:val="00F611A4"/>
    <w:rsid w:val="00F66676"/>
    <w:rsid w:val="00F7067F"/>
    <w:rsid w:val="00F70845"/>
    <w:rsid w:val="00F711A7"/>
    <w:rsid w:val="00F71F57"/>
    <w:rsid w:val="00F73B60"/>
    <w:rsid w:val="00F755FB"/>
    <w:rsid w:val="00F757DA"/>
    <w:rsid w:val="00F7605E"/>
    <w:rsid w:val="00F76D77"/>
    <w:rsid w:val="00F8058A"/>
    <w:rsid w:val="00F80B33"/>
    <w:rsid w:val="00F82692"/>
    <w:rsid w:val="00F83FD3"/>
    <w:rsid w:val="00F843DE"/>
    <w:rsid w:val="00F86479"/>
    <w:rsid w:val="00F9087B"/>
    <w:rsid w:val="00F912FD"/>
    <w:rsid w:val="00F91494"/>
    <w:rsid w:val="00F914F6"/>
    <w:rsid w:val="00F91D98"/>
    <w:rsid w:val="00F923D6"/>
    <w:rsid w:val="00F9414F"/>
    <w:rsid w:val="00F94248"/>
    <w:rsid w:val="00F94FC1"/>
    <w:rsid w:val="00FA0744"/>
    <w:rsid w:val="00FA0A55"/>
    <w:rsid w:val="00FA4A11"/>
    <w:rsid w:val="00FA4AA5"/>
    <w:rsid w:val="00FA5493"/>
    <w:rsid w:val="00FA6EFF"/>
    <w:rsid w:val="00FB0105"/>
    <w:rsid w:val="00FB0C2E"/>
    <w:rsid w:val="00FB36CB"/>
    <w:rsid w:val="00FB3A61"/>
    <w:rsid w:val="00FB4A21"/>
    <w:rsid w:val="00FC0B1D"/>
    <w:rsid w:val="00FC10A3"/>
    <w:rsid w:val="00FC40E1"/>
    <w:rsid w:val="00FC41A2"/>
    <w:rsid w:val="00FC41E0"/>
    <w:rsid w:val="00FC4716"/>
    <w:rsid w:val="00FC4D44"/>
    <w:rsid w:val="00FC54D8"/>
    <w:rsid w:val="00FC63DF"/>
    <w:rsid w:val="00FC6A14"/>
    <w:rsid w:val="00FD1984"/>
    <w:rsid w:val="00FD75ED"/>
    <w:rsid w:val="00FE2807"/>
    <w:rsid w:val="00FE51A5"/>
    <w:rsid w:val="00FE5EB8"/>
    <w:rsid w:val="00FE67FE"/>
    <w:rsid w:val="00FE6ACA"/>
    <w:rsid w:val="00FE6B0A"/>
    <w:rsid w:val="00FE71C8"/>
    <w:rsid w:val="00FF1CA3"/>
    <w:rsid w:val="00FF210B"/>
    <w:rsid w:val="00FF252D"/>
    <w:rsid w:val="00FF3A24"/>
    <w:rsid w:val="00FF3D92"/>
    <w:rsid w:val="00FF586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336"/>
  <w15:docId w15:val="{A27183CE-3AA7-4026-9F5D-1511168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AB069E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9E28F6"/>
    <w:rPr>
      <w:color w:val="800080"/>
      <w:u w:val="single"/>
    </w:rPr>
  </w:style>
  <w:style w:type="paragraph" w:customStyle="1" w:styleId="xl65">
    <w:name w:val="xl65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6">
    <w:name w:val="xl7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7">
    <w:name w:val="xl77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9E28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3">
    <w:name w:val="xl93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4">
    <w:name w:val="xl94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5">
    <w:name w:val="xl95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6">
    <w:name w:val="xl96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7">
    <w:name w:val="xl9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8">
    <w:name w:val="xl98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9">
    <w:name w:val="xl99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100">
    <w:name w:val="xl100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1">
    <w:name w:val="xl101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2">
    <w:name w:val="xl102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3">
    <w:name w:val="xl103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4">
    <w:name w:val="xl104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5">
    <w:name w:val="xl105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6">
    <w:name w:val="xl10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7">
    <w:name w:val="xl10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8">
    <w:name w:val="xl108"/>
    <w:basedOn w:val="Normalny"/>
    <w:rsid w:val="009E2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9">
    <w:name w:val="xl109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0">
    <w:name w:val="xl110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1">
    <w:name w:val="xl11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91243"/>
  </w:style>
  <w:style w:type="table" w:customStyle="1" w:styleId="Tabela-Siatka1">
    <w:name w:val="Tabela - Siatka1"/>
    <w:basedOn w:val="Standardowy"/>
    <w:next w:val="Tabela-Siatka"/>
    <w:uiPriority w:val="59"/>
    <w:rsid w:val="0029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go.org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ngo.org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go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laskie.p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e7df9fcc172236b03ee75e112caa6d1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9f0435698ac4e9735ed1c4b283705f3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AEA0-D5BB-40B7-90A7-A825423E4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C9F01-2443-4F18-BC77-512D842A6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807E1-CB4B-4941-89A3-CC2D2DB2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11391-9492-4EF3-886E-0443B799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4159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Renata</cp:lastModifiedBy>
  <cp:revision>2</cp:revision>
  <cp:lastPrinted>2023-02-20T08:26:00Z</cp:lastPrinted>
  <dcterms:created xsi:type="dcterms:W3CDTF">2025-04-17T05:17:00Z</dcterms:created>
  <dcterms:modified xsi:type="dcterms:W3CDTF">2025-04-17T05:17:00Z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