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1C45" w14:textId="77777777" w:rsidR="00C1482C" w:rsidRDefault="00C1482C" w:rsidP="00585430">
      <w:pPr>
        <w:spacing w:line="276" w:lineRule="auto"/>
        <w:jc w:val="center"/>
        <w:rPr>
          <w:rFonts w:cs="Arial"/>
          <w:b/>
          <w:lang w:eastAsia="pl-PL"/>
        </w:rPr>
      </w:pPr>
    </w:p>
    <w:p w14:paraId="6A0242D4" w14:textId="77777777" w:rsidR="00585430" w:rsidRPr="00EC6D18" w:rsidRDefault="00585430" w:rsidP="00585430">
      <w:pPr>
        <w:spacing w:line="276" w:lineRule="auto"/>
        <w:jc w:val="center"/>
        <w:rPr>
          <w:rFonts w:cs="Arial"/>
          <w:b/>
          <w:lang w:eastAsia="pl-PL"/>
        </w:rPr>
      </w:pPr>
      <w:r w:rsidRPr="00EC6D18">
        <w:rPr>
          <w:rFonts w:cs="Arial"/>
          <w:b/>
          <w:lang w:eastAsia="pl-PL"/>
        </w:rPr>
        <w:t xml:space="preserve">Formularz zgłoszeniowy </w:t>
      </w:r>
    </w:p>
    <w:p w14:paraId="384945A5" w14:textId="2DA90F1E" w:rsidR="00585430" w:rsidRPr="00B66900" w:rsidRDefault="00585430" w:rsidP="002E5368">
      <w:pPr>
        <w:spacing w:line="276" w:lineRule="auto"/>
        <w:jc w:val="center"/>
        <w:rPr>
          <w:rFonts w:cs="Arial"/>
          <w:b/>
          <w:lang w:eastAsia="pl-PL"/>
        </w:rPr>
      </w:pPr>
      <w:r w:rsidRPr="00EC6D18">
        <w:rPr>
          <w:rFonts w:cs="Arial"/>
          <w:b/>
          <w:lang w:eastAsia="pl-PL"/>
        </w:rPr>
        <w:t xml:space="preserve">osoby ubiegającej się o udział w pracach komisji konkursowej oceniającej wnioski złożone </w:t>
      </w:r>
      <w:r w:rsidRPr="00EC6D18">
        <w:rPr>
          <w:rFonts w:cs="Arial"/>
          <w:b/>
        </w:rPr>
        <w:t xml:space="preserve">w ramach </w:t>
      </w:r>
      <w:r w:rsidR="002E5368" w:rsidRPr="00B66900">
        <w:rPr>
          <w:rFonts w:cs="Arial"/>
          <w:b/>
          <w:lang w:eastAsia="pl-PL"/>
        </w:rPr>
        <w:t xml:space="preserve">otwartego konkursu ofert na realizację zadania publicznego Województwa Śląskiego w zakresie działalności na rzecz rodziny, macierzyństwa, rodzicielstwa, upowszechniania i ochrony praw dziecka pn.: „Festyn rodzinny dla mieszkańców miasta Zabrze i miasta Ruda Śląska”, wybranego przez mieszkańców województwa śląskiego </w:t>
      </w:r>
      <w:r w:rsidR="00285B3D">
        <w:rPr>
          <w:rFonts w:cs="Arial"/>
          <w:b/>
          <w:lang w:eastAsia="pl-PL"/>
        </w:rPr>
        <w:br/>
      </w:r>
      <w:r w:rsidR="002E5368" w:rsidRPr="00B66900">
        <w:rPr>
          <w:rFonts w:cs="Arial"/>
          <w:b/>
          <w:lang w:eastAsia="pl-PL"/>
        </w:rPr>
        <w:t>w ramach VI edycji Marszałkowskiego Budżetu Obywatelskiego Województwa Śląskiego</w:t>
      </w:r>
    </w:p>
    <w:p w14:paraId="57ECE325" w14:textId="77777777" w:rsidR="002E5368" w:rsidRPr="00EC6D18" w:rsidRDefault="002E5368" w:rsidP="002E5368">
      <w:pPr>
        <w:spacing w:line="276" w:lineRule="auto"/>
        <w:jc w:val="center"/>
        <w:rPr>
          <w:rFonts w:cs="Arial"/>
          <w:bCs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85430" w:rsidRPr="00EC6D18" w14:paraId="4EB9CE3C" w14:textId="77777777" w:rsidTr="005E0428">
        <w:trPr>
          <w:trHeight w:val="220"/>
        </w:trPr>
        <w:tc>
          <w:tcPr>
            <w:tcW w:w="9209" w:type="dxa"/>
            <w:shd w:val="clear" w:color="auto" w:fill="99C2E0"/>
          </w:tcPr>
          <w:p w14:paraId="6E019B90" w14:textId="77777777" w:rsidR="00585430" w:rsidRPr="00EC6D18" w:rsidRDefault="00585430" w:rsidP="005E0428">
            <w:pPr>
              <w:spacing w:line="268" w:lineRule="exact"/>
              <w:rPr>
                <w:rFonts w:cs="Arial"/>
                <w:b/>
              </w:rPr>
            </w:pPr>
            <w:r w:rsidRPr="00EC6D18">
              <w:rPr>
                <w:rFonts w:cs="Arial"/>
                <w:b/>
              </w:rPr>
              <w:t>Organizacja zgłaszająca</w:t>
            </w:r>
          </w:p>
        </w:tc>
      </w:tr>
      <w:tr w:rsidR="00585430" w:rsidRPr="00EC6D18" w14:paraId="6BFE8CDE" w14:textId="77777777" w:rsidTr="005E0428">
        <w:trPr>
          <w:trHeight w:val="485"/>
        </w:trPr>
        <w:tc>
          <w:tcPr>
            <w:tcW w:w="9209" w:type="dxa"/>
          </w:tcPr>
          <w:p w14:paraId="4929B56E" w14:textId="77777777" w:rsidR="00585430" w:rsidRPr="00EC6D18" w:rsidRDefault="00585430" w:rsidP="005E0428">
            <w:pPr>
              <w:spacing w:line="268" w:lineRule="exact"/>
              <w:rPr>
                <w:rFonts w:cs="Arial"/>
              </w:rPr>
            </w:pPr>
            <w:r w:rsidRPr="00EC6D18">
              <w:rPr>
                <w:rFonts w:cs="Arial"/>
              </w:rPr>
              <w:t>Nazwa:</w:t>
            </w:r>
          </w:p>
          <w:p w14:paraId="60220A6F" w14:textId="77777777" w:rsidR="00585430" w:rsidRPr="00EC6D18" w:rsidRDefault="00585430" w:rsidP="005E0428">
            <w:pPr>
              <w:spacing w:line="268" w:lineRule="exact"/>
              <w:rPr>
                <w:rFonts w:cs="Arial"/>
              </w:rPr>
            </w:pPr>
            <w:r w:rsidRPr="00EC6D18">
              <w:rPr>
                <w:rFonts w:cs="Arial"/>
              </w:rPr>
              <w:t>Adres:</w:t>
            </w:r>
          </w:p>
          <w:p w14:paraId="14F73D7C" w14:textId="6E2F7BE1" w:rsidR="00585430" w:rsidRPr="00EC6D18" w:rsidRDefault="00585430" w:rsidP="005E0428">
            <w:pPr>
              <w:spacing w:line="268" w:lineRule="exact"/>
              <w:rPr>
                <w:rFonts w:cs="Arial"/>
              </w:rPr>
            </w:pPr>
            <w:r w:rsidRPr="00EC6D18">
              <w:rPr>
                <w:rFonts w:cs="Arial"/>
              </w:rPr>
              <w:t xml:space="preserve">Osoba do kontaktu (telefon, </w:t>
            </w:r>
            <w:r w:rsidR="001920E7">
              <w:rPr>
                <w:rFonts w:cs="Arial"/>
              </w:rPr>
              <w:t>e-</w:t>
            </w:r>
            <w:r w:rsidRPr="00EC6D18">
              <w:rPr>
                <w:rFonts w:cs="Arial"/>
              </w:rPr>
              <w:t>mail):</w:t>
            </w:r>
          </w:p>
        </w:tc>
      </w:tr>
      <w:tr w:rsidR="00585430" w:rsidRPr="00EC6D18" w14:paraId="05CA9741" w14:textId="77777777" w:rsidTr="005E0428">
        <w:trPr>
          <w:trHeight w:val="189"/>
        </w:trPr>
        <w:tc>
          <w:tcPr>
            <w:tcW w:w="9209" w:type="dxa"/>
            <w:shd w:val="clear" w:color="auto" w:fill="99C2E0"/>
          </w:tcPr>
          <w:p w14:paraId="1F6F2426" w14:textId="77777777" w:rsidR="00585430" w:rsidRPr="00EC6D18" w:rsidRDefault="00585430" w:rsidP="005E0428">
            <w:pPr>
              <w:spacing w:line="268" w:lineRule="exact"/>
              <w:rPr>
                <w:rFonts w:cs="Arial"/>
                <w:b/>
              </w:rPr>
            </w:pPr>
            <w:r w:rsidRPr="00EC6D18">
              <w:rPr>
                <w:rFonts w:cs="Arial"/>
                <w:b/>
              </w:rPr>
              <w:t>Osoba zgłaszana przez organizację</w:t>
            </w:r>
          </w:p>
        </w:tc>
      </w:tr>
      <w:tr w:rsidR="00585430" w:rsidRPr="00EC6D18" w14:paraId="39BDCE14" w14:textId="77777777" w:rsidTr="005E0428">
        <w:trPr>
          <w:trHeight w:val="841"/>
        </w:trPr>
        <w:tc>
          <w:tcPr>
            <w:tcW w:w="9209" w:type="dxa"/>
          </w:tcPr>
          <w:p w14:paraId="48195D19" w14:textId="77777777" w:rsidR="00585430" w:rsidRPr="00EC6D18" w:rsidRDefault="00585430" w:rsidP="005E0428">
            <w:pPr>
              <w:spacing w:line="268" w:lineRule="exact"/>
              <w:rPr>
                <w:rFonts w:cs="Arial"/>
              </w:rPr>
            </w:pPr>
            <w:r w:rsidRPr="00EC6D18">
              <w:rPr>
                <w:rFonts w:cs="Arial"/>
              </w:rPr>
              <w:t>Imię i nazwisko:</w:t>
            </w:r>
          </w:p>
          <w:p w14:paraId="101562AC" w14:textId="77777777" w:rsidR="00585430" w:rsidRPr="00EC6D18" w:rsidRDefault="00585430" w:rsidP="005E0428">
            <w:pPr>
              <w:spacing w:line="268" w:lineRule="exact"/>
              <w:rPr>
                <w:rFonts w:cs="Arial"/>
              </w:rPr>
            </w:pPr>
            <w:r w:rsidRPr="00EC6D18">
              <w:rPr>
                <w:rFonts w:cs="Arial"/>
              </w:rPr>
              <w:t>Telefon:</w:t>
            </w:r>
          </w:p>
          <w:p w14:paraId="1F772B1E" w14:textId="40E8779C" w:rsidR="00585430" w:rsidRPr="00EC6D18" w:rsidRDefault="001920E7" w:rsidP="005E0428">
            <w:pPr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>e-</w:t>
            </w:r>
            <w:r w:rsidR="00585430" w:rsidRPr="00EC6D18">
              <w:rPr>
                <w:rFonts w:cs="Arial"/>
              </w:rPr>
              <w:t>mail:</w:t>
            </w:r>
          </w:p>
        </w:tc>
      </w:tr>
      <w:tr w:rsidR="00585430" w:rsidRPr="00EC6D18" w14:paraId="71F79E0F" w14:textId="77777777" w:rsidTr="005E0428">
        <w:trPr>
          <w:trHeight w:val="213"/>
        </w:trPr>
        <w:tc>
          <w:tcPr>
            <w:tcW w:w="9209" w:type="dxa"/>
            <w:shd w:val="clear" w:color="auto" w:fill="99C2E0"/>
          </w:tcPr>
          <w:p w14:paraId="4197A73D" w14:textId="77777777" w:rsidR="00585430" w:rsidRPr="00EC6D18" w:rsidRDefault="00585430" w:rsidP="005E0428">
            <w:pPr>
              <w:spacing w:line="268" w:lineRule="exact"/>
              <w:rPr>
                <w:rFonts w:cs="Arial"/>
                <w:b/>
              </w:rPr>
            </w:pPr>
            <w:r w:rsidRPr="00EC6D18">
              <w:rPr>
                <w:rFonts w:cs="Arial"/>
                <w:b/>
              </w:rPr>
              <w:t>Doświadczenie w ocenie ofert/projektów/wniosków konkursowych</w:t>
            </w:r>
          </w:p>
        </w:tc>
      </w:tr>
      <w:tr w:rsidR="00585430" w:rsidRPr="00EC6D18" w14:paraId="5BE4D9D6" w14:textId="77777777" w:rsidTr="005E0428">
        <w:trPr>
          <w:trHeight w:val="436"/>
        </w:trPr>
        <w:tc>
          <w:tcPr>
            <w:tcW w:w="9209" w:type="dxa"/>
          </w:tcPr>
          <w:p w14:paraId="2F797F6A" w14:textId="77777777" w:rsidR="00585430" w:rsidRDefault="00585430" w:rsidP="005E0428">
            <w:pPr>
              <w:spacing w:line="268" w:lineRule="exact"/>
              <w:rPr>
                <w:rFonts w:cs="Arial"/>
              </w:rPr>
            </w:pPr>
          </w:p>
          <w:p w14:paraId="72273BAD" w14:textId="77777777" w:rsidR="00FD400F" w:rsidRDefault="00FD400F" w:rsidP="005E0428">
            <w:pPr>
              <w:spacing w:line="268" w:lineRule="exact"/>
              <w:rPr>
                <w:rFonts w:cs="Arial"/>
              </w:rPr>
            </w:pPr>
          </w:p>
          <w:p w14:paraId="4377898E" w14:textId="6319DC59" w:rsidR="00FD400F" w:rsidRPr="00EC6D18" w:rsidRDefault="00FD400F" w:rsidP="005E0428">
            <w:pPr>
              <w:spacing w:line="268" w:lineRule="exact"/>
              <w:rPr>
                <w:rFonts w:cs="Arial"/>
              </w:rPr>
            </w:pPr>
          </w:p>
        </w:tc>
      </w:tr>
      <w:tr w:rsidR="00585430" w:rsidRPr="00EC6D18" w14:paraId="28C973D4" w14:textId="77777777" w:rsidTr="005E0428">
        <w:trPr>
          <w:trHeight w:val="274"/>
        </w:trPr>
        <w:tc>
          <w:tcPr>
            <w:tcW w:w="9209" w:type="dxa"/>
            <w:shd w:val="clear" w:color="auto" w:fill="99C2E0"/>
          </w:tcPr>
          <w:p w14:paraId="7585CAFE" w14:textId="77777777" w:rsidR="00585430" w:rsidRPr="00EC6D18" w:rsidRDefault="00585430" w:rsidP="005E0428">
            <w:pPr>
              <w:spacing w:line="268" w:lineRule="exact"/>
              <w:rPr>
                <w:rFonts w:cs="Arial"/>
                <w:b/>
              </w:rPr>
            </w:pPr>
            <w:r w:rsidRPr="00EC6D18">
              <w:rPr>
                <w:rFonts w:cs="Arial"/>
                <w:b/>
              </w:rPr>
              <w:t>Kwalifikacje/doświadczenia oraz znajomość problematyki związanej z tematyką konkursu</w:t>
            </w:r>
          </w:p>
        </w:tc>
      </w:tr>
      <w:tr w:rsidR="00585430" w:rsidRPr="00EC6D18" w14:paraId="217FD291" w14:textId="77777777" w:rsidTr="005E0428">
        <w:trPr>
          <w:trHeight w:val="540"/>
        </w:trPr>
        <w:tc>
          <w:tcPr>
            <w:tcW w:w="9209" w:type="dxa"/>
          </w:tcPr>
          <w:p w14:paraId="59D1A682" w14:textId="77777777" w:rsidR="00585430" w:rsidRDefault="00585430" w:rsidP="005E0428">
            <w:pPr>
              <w:spacing w:line="268" w:lineRule="exact"/>
              <w:rPr>
                <w:rFonts w:cs="Arial"/>
              </w:rPr>
            </w:pPr>
          </w:p>
          <w:p w14:paraId="6BA39D2E" w14:textId="77777777" w:rsidR="00FD400F" w:rsidRDefault="00FD400F" w:rsidP="005E0428">
            <w:pPr>
              <w:spacing w:line="268" w:lineRule="exact"/>
              <w:rPr>
                <w:rFonts w:cs="Arial"/>
              </w:rPr>
            </w:pPr>
          </w:p>
          <w:p w14:paraId="536D41BD" w14:textId="5AEDB0C7" w:rsidR="00FD400F" w:rsidRPr="00EC6D18" w:rsidRDefault="00FD400F" w:rsidP="005E0428">
            <w:pPr>
              <w:spacing w:line="268" w:lineRule="exact"/>
              <w:rPr>
                <w:rFonts w:cs="Arial"/>
              </w:rPr>
            </w:pPr>
          </w:p>
        </w:tc>
      </w:tr>
      <w:tr w:rsidR="00585430" w:rsidRPr="00EC6D18" w14:paraId="70B54F24" w14:textId="77777777" w:rsidTr="005E0428">
        <w:trPr>
          <w:trHeight w:val="298"/>
        </w:trPr>
        <w:tc>
          <w:tcPr>
            <w:tcW w:w="9209" w:type="dxa"/>
            <w:shd w:val="clear" w:color="auto" w:fill="99C2E0"/>
          </w:tcPr>
          <w:p w14:paraId="3FBDD586" w14:textId="77777777" w:rsidR="00585430" w:rsidRPr="00EC6D18" w:rsidRDefault="00585430" w:rsidP="005E0428">
            <w:pPr>
              <w:spacing w:line="268" w:lineRule="exact"/>
              <w:rPr>
                <w:rFonts w:cs="Arial"/>
                <w:b/>
              </w:rPr>
            </w:pPr>
            <w:r w:rsidRPr="00EC6D18">
              <w:rPr>
                <w:rFonts w:cs="Arial"/>
                <w:b/>
              </w:rPr>
              <w:t>Doświadczenie we współpracy ze środowiskiem organizacji pozarządowych</w:t>
            </w:r>
          </w:p>
        </w:tc>
      </w:tr>
      <w:tr w:rsidR="00585430" w:rsidRPr="00EC6D18" w14:paraId="75C01BEB" w14:textId="77777777" w:rsidTr="005E0428">
        <w:trPr>
          <w:trHeight w:val="537"/>
        </w:trPr>
        <w:tc>
          <w:tcPr>
            <w:tcW w:w="9209" w:type="dxa"/>
          </w:tcPr>
          <w:p w14:paraId="52C7080A" w14:textId="77777777" w:rsidR="00585430" w:rsidRDefault="00585430" w:rsidP="005E0428">
            <w:pPr>
              <w:spacing w:line="268" w:lineRule="exact"/>
              <w:rPr>
                <w:rFonts w:cs="Arial"/>
              </w:rPr>
            </w:pPr>
          </w:p>
          <w:p w14:paraId="11C1BA02" w14:textId="77777777" w:rsidR="00FD400F" w:rsidRDefault="00FD400F" w:rsidP="005E0428">
            <w:pPr>
              <w:spacing w:line="268" w:lineRule="exact"/>
              <w:rPr>
                <w:rFonts w:cs="Arial"/>
              </w:rPr>
            </w:pPr>
          </w:p>
          <w:p w14:paraId="76AA13A2" w14:textId="4F768B10" w:rsidR="00FD400F" w:rsidRPr="00EC6D18" w:rsidRDefault="00FD400F" w:rsidP="005E0428">
            <w:pPr>
              <w:spacing w:line="268" w:lineRule="exact"/>
              <w:rPr>
                <w:rFonts w:cs="Arial"/>
              </w:rPr>
            </w:pPr>
          </w:p>
        </w:tc>
      </w:tr>
    </w:tbl>
    <w:p w14:paraId="65FC0021" w14:textId="77777777" w:rsidR="00585430" w:rsidRPr="00EC6D18" w:rsidRDefault="00585430" w:rsidP="00585430">
      <w:pPr>
        <w:rPr>
          <w:rFonts w:cs="Arial"/>
        </w:rPr>
      </w:pPr>
    </w:p>
    <w:p w14:paraId="0F9DD246" w14:textId="7227AB87" w:rsidR="00585430" w:rsidRDefault="00585430" w:rsidP="00585430">
      <w:pPr>
        <w:rPr>
          <w:rFonts w:cs="Arial"/>
          <w:b/>
          <w:bCs/>
        </w:rPr>
      </w:pPr>
      <w:r w:rsidRPr="00231E80">
        <w:rPr>
          <w:rFonts w:cs="Arial"/>
          <w:b/>
          <w:bCs/>
        </w:rPr>
        <w:t>Informacja dotycząca przetwarzania danych osobowych</w:t>
      </w:r>
      <w:r w:rsidR="00783AD1">
        <w:rPr>
          <w:rFonts w:cs="Arial"/>
          <w:b/>
          <w:bCs/>
        </w:rPr>
        <w:t>:</w:t>
      </w:r>
    </w:p>
    <w:p w14:paraId="76EC4A35" w14:textId="77777777" w:rsidR="00783AD1" w:rsidRPr="00231E80" w:rsidRDefault="00783AD1" w:rsidP="00585430">
      <w:pPr>
        <w:rPr>
          <w:rFonts w:cs="Arial"/>
          <w:b/>
          <w:bCs/>
        </w:rPr>
      </w:pPr>
    </w:p>
    <w:p w14:paraId="2139195C" w14:textId="77777777" w:rsidR="00B1765A" w:rsidRPr="00B1765A" w:rsidRDefault="00B1765A" w:rsidP="00547771">
      <w:pPr>
        <w:spacing w:line="276" w:lineRule="auto"/>
        <w:rPr>
          <w:rFonts w:cs="Arial"/>
          <w:bCs/>
        </w:rPr>
      </w:pPr>
      <w:r w:rsidRPr="00B1765A">
        <w:rPr>
          <w:rFonts w:cs="Arial"/>
          <w:bCs/>
        </w:rPr>
        <w:t>Zgodnie z art. 13 ust. 1 i ust. 2 ogólnego rozporządzenia UE o ochronie danych osobowych</w:t>
      </w:r>
    </w:p>
    <w:p w14:paraId="34988A91" w14:textId="3D8551C8" w:rsidR="00585430" w:rsidRPr="00223ACB" w:rsidRDefault="00B1765A" w:rsidP="009F3394">
      <w:pPr>
        <w:spacing w:line="276" w:lineRule="auto"/>
        <w:rPr>
          <w:rFonts w:cs="Arial"/>
          <w:b/>
          <w:bCs/>
        </w:rPr>
      </w:pPr>
      <w:r w:rsidRPr="00B1765A">
        <w:rPr>
          <w:rFonts w:cs="Arial"/>
          <w:bCs/>
        </w:rPr>
        <w:t>nr 2016/679 z dnia 27 kwietnia 2016 r.</w:t>
      </w:r>
      <w:r w:rsidR="00585430" w:rsidRPr="00D00207">
        <w:rPr>
          <w:rFonts w:cs="Arial"/>
          <w:bCs/>
        </w:rPr>
        <w:t xml:space="preserve"> (dalej: RODO), informuję, że</w:t>
      </w:r>
      <w:r w:rsidR="00585430" w:rsidRPr="00223ACB">
        <w:rPr>
          <w:rFonts w:cs="Arial"/>
          <w:color w:val="000000"/>
          <w:lang w:eastAsia="pl-PL"/>
        </w:rPr>
        <w:t>:</w:t>
      </w:r>
    </w:p>
    <w:p w14:paraId="5B08ACEC" w14:textId="77777777" w:rsidR="00585430" w:rsidRPr="00223ACB" w:rsidRDefault="00585430" w:rsidP="009F3394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D00207">
        <w:rPr>
          <w:rFonts w:ascii="Arial" w:hAnsi="Arial" w:cs="Arial"/>
          <w:color w:val="000000"/>
          <w:sz w:val="21"/>
          <w:szCs w:val="21"/>
          <w:lang w:eastAsia="pl-PL"/>
        </w:rPr>
        <w:t>Administratorem Pani/Pana danych osobowych jest Regionalny Ośrodek Polityki Społecznej Województwa Śląskiego z siedzibą w Katowicach, ul. Modela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rska 10, kod pocztowy 40-142, e</w:t>
      </w:r>
      <w:r>
        <w:rPr>
          <w:rFonts w:ascii="Arial" w:hAnsi="Arial" w:cs="Arial"/>
          <w:color w:val="000000"/>
          <w:sz w:val="21"/>
          <w:szCs w:val="21"/>
          <w:lang w:eastAsia="pl-PL"/>
        </w:rPr>
        <w:noBreakHyphen/>
      </w:r>
      <w:r w:rsidRPr="00D00207">
        <w:rPr>
          <w:rFonts w:ascii="Arial" w:hAnsi="Arial" w:cs="Arial"/>
          <w:color w:val="000000"/>
          <w:sz w:val="21"/>
          <w:szCs w:val="21"/>
          <w:lang w:eastAsia="pl-PL"/>
        </w:rPr>
        <w:t>mail: rops@rops-katowice.pl , tel. 32 730 68 68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14:paraId="76DEC82D" w14:textId="65B765A9" w:rsidR="00585430" w:rsidRPr="00223ACB" w:rsidRDefault="00585430" w:rsidP="009F3394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D00207">
        <w:rPr>
          <w:rFonts w:ascii="Arial" w:hAnsi="Arial" w:cs="Arial"/>
          <w:color w:val="000000"/>
          <w:sz w:val="21"/>
          <w:szCs w:val="21"/>
          <w:lang w:eastAsia="pl-PL"/>
        </w:rPr>
        <w:t xml:space="preserve">Dane kontaktowe inspektora ochrony danych w Regionalnym Ośrodki Polityki Społecznej Województwa Śląskiego z siedzibą w Katowicach ul. Modelarska 10, kod pocztowy 40-142 to: e-mail: </w:t>
      </w:r>
      <w:r w:rsidR="00B503DE">
        <w:rPr>
          <w:rFonts w:ascii="Arial" w:hAnsi="Arial" w:cs="Arial"/>
          <w:color w:val="000000"/>
          <w:sz w:val="21"/>
          <w:szCs w:val="21"/>
          <w:lang w:eastAsia="pl-PL"/>
        </w:rPr>
        <w:t>iod</w:t>
      </w:r>
      <w:r w:rsidRPr="00D00207">
        <w:rPr>
          <w:rFonts w:ascii="Arial" w:hAnsi="Arial" w:cs="Arial"/>
          <w:color w:val="000000"/>
          <w:sz w:val="21"/>
          <w:szCs w:val="21"/>
          <w:lang w:eastAsia="pl-PL"/>
        </w:rPr>
        <w:t>@ro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ps-katowice.pl, tel. 32 730 68 </w:t>
      </w:r>
      <w:r w:rsidR="00E2720E">
        <w:rPr>
          <w:rFonts w:ascii="Arial" w:hAnsi="Arial" w:cs="Arial"/>
          <w:color w:val="000000"/>
          <w:sz w:val="21"/>
          <w:szCs w:val="21"/>
          <w:lang w:eastAsia="pl-PL"/>
        </w:rPr>
        <w:t>84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14:paraId="5BB25C82" w14:textId="77777777" w:rsidR="00585430" w:rsidRPr="00223ACB" w:rsidRDefault="00585430" w:rsidP="009F3394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</w:p>
    <w:p w14:paraId="6493D24C" w14:textId="055F0A18" w:rsidR="00585430" w:rsidRPr="00231E80" w:rsidRDefault="00BF70A0" w:rsidP="009F3394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BF70A0">
        <w:rPr>
          <w:rFonts w:ascii="Arial" w:hAnsi="Arial" w:cs="Arial"/>
          <w:sz w:val="21"/>
          <w:szCs w:val="21"/>
          <w:lang w:eastAsia="pl-PL"/>
        </w:rPr>
        <w:t xml:space="preserve">dokonania naboru kandydatów, wyłonienia członków i umożliwienia udziału w pracach komisji konkursowej </w:t>
      </w:r>
      <w:r w:rsidR="00585430">
        <w:rPr>
          <w:rFonts w:ascii="Arial" w:hAnsi="Arial" w:cs="Arial"/>
          <w:sz w:val="21"/>
          <w:szCs w:val="21"/>
          <w:lang w:eastAsia="pl-PL"/>
        </w:rPr>
        <w:t>dokonującej oceny merytorycznej ofert złożonych w ramach ogłoszonego konkursu</w:t>
      </w:r>
      <w:r w:rsidR="00585430" w:rsidRPr="00223ACB">
        <w:rPr>
          <w:rFonts w:ascii="Arial" w:hAnsi="Arial" w:cs="Arial"/>
          <w:sz w:val="21"/>
          <w:szCs w:val="21"/>
          <w:lang w:eastAsia="pl-PL"/>
        </w:rPr>
        <w:t>,</w:t>
      </w:r>
    </w:p>
    <w:p w14:paraId="15F79D1B" w14:textId="77777777" w:rsidR="00585430" w:rsidRPr="00223ACB" w:rsidRDefault="00585430" w:rsidP="009F3394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223ACB">
        <w:rPr>
          <w:rFonts w:ascii="Arial" w:hAnsi="Arial" w:cs="Arial"/>
          <w:sz w:val="21"/>
          <w:szCs w:val="21"/>
          <w:lang w:eastAsia="pl-PL"/>
        </w:rPr>
        <w:t>archiwizacji dokumentacji</w:t>
      </w:r>
      <w:r w:rsidRPr="00223ACB">
        <w:rPr>
          <w:rFonts w:ascii="Arial" w:hAnsi="Arial" w:cs="Arial"/>
          <w:i/>
          <w:sz w:val="21"/>
          <w:szCs w:val="21"/>
          <w:lang w:eastAsia="pl-PL"/>
        </w:rPr>
        <w:t>.</w:t>
      </w:r>
    </w:p>
    <w:p w14:paraId="5752D313" w14:textId="77777777" w:rsidR="00585430" w:rsidRPr="00223ACB" w:rsidRDefault="00585430" w:rsidP="009F3394">
      <w:pPr>
        <w:pStyle w:val="Akapitzlist"/>
        <w:tabs>
          <w:tab w:val="right" w:pos="9072"/>
        </w:tabs>
        <w:spacing w:after="0"/>
        <w:ind w:left="360"/>
        <w:contextualSpacing w:val="0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Podstawą prawną przetwarzania danych osobowych </w:t>
      </w:r>
      <w:r w:rsidRPr="00C94757">
        <w:rPr>
          <w:rFonts w:ascii="Arial" w:hAnsi="Arial" w:cs="Arial"/>
          <w:color w:val="000000"/>
          <w:sz w:val="21"/>
          <w:szCs w:val="21"/>
          <w:lang w:eastAsia="pl-PL"/>
        </w:rPr>
        <w:t>jest: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ab/>
      </w:r>
    </w:p>
    <w:p w14:paraId="1F785792" w14:textId="2A12DBD7" w:rsidR="00585430" w:rsidRPr="00DD6F15" w:rsidRDefault="00585430" w:rsidP="009F3394">
      <w:pPr>
        <w:spacing w:line="276" w:lineRule="auto"/>
        <w:ind w:left="284"/>
        <w:rPr>
          <w:rFonts w:cs="Arial"/>
          <w:i/>
          <w:lang w:eastAsia="pl-PL"/>
        </w:rPr>
      </w:pPr>
      <w:r w:rsidRPr="00BF70A0">
        <w:rPr>
          <w:rFonts w:cs="Arial"/>
          <w:color w:val="000000"/>
          <w:lang w:eastAsia="pl-PL"/>
        </w:rPr>
        <w:t>obowiązek prawny ciążący na administratorze</w:t>
      </w:r>
      <w:r w:rsidR="00645CC2" w:rsidRPr="00BF70A0">
        <w:rPr>
          <w:rFonts w:cs="Arial"/>
          <w:color w:val="000000"/>
          <w:lang w:eastAsia="pl-PL"/>
        </w:rPr>
        <w:t xml:space="preserve"> </w:t>
      </w:r>
      <w:r w:rsidR="00645CC2" w:rsidRPr="000B6A55">
        <w:rPr>
          <w:rFonts w:cs="Arial"/>
          <w:lang w:eastAsia="pl-PL"/>
        </w:rPr>
        <w:t>(art. 6 ust.1 lit. c RODO)</w:t>
      </w:r>
      <w:r w:rsidRPr="00BF70A0">
        <w:rPr>
          <w:rFonts w:cs="Arial"/>
          <w:color w:val="000000"/>
          <w:lang w:eastAsia="pl-PL"/>
        </w:rPr>
        <w:t>, wynikający z</w:t>
      </w:r>
      <w:r w:rsidRPr="00BF70A0">
        <w:rPr>
          <w:rFonts w:cs="Arial"/>
          <w:i/>
          <w:color w:val="000000"/>
          <w:lang w:eastAsia="pl-PL"/>
        </w:rPr>
        <w:t xml:space="preserve"> </w:t>
      </w:r>
      <w:r w:rsidRPr="00BF70A0">
        <w:rPr>
          <w:rFonts w:cs="Arial"/>
          <w:color w:val="000000"/>
          <w:lang w:eastAsia="pl-PL"/>
        </w:rPr>
        <w:t>art. 15 ust. 2d ustawy o działalności pożytku publicznego i o wolontariacie</w:t>
      </w:r>
      <w:r w:rsidR="00645CC2" w:rsidRPr="00DD6F15">
        <w:rPr>
          <w:rFonts w:cs="Arial"/>
          <w:lang w:eastAsia="pl-PL"/>
        </w:rPr>
        <w:t xml:space="preserve"> oraz ustawy</w:t>
      </w:r>
      <w:r w:rsidR="00645CC2" w:rsidRPr="00645CC2">
        <w:t xml:space="preserve"> </w:t>
      </w:r>
      <w:r w:rsidR="00645CC2" w:rsidRPr="000B6A55">
        <w:rPr>
          <w:rFonts w:cs="Arial"/>
          <w:lang w:eastAsia="pl-PL"/>
        </w:rPr>
        <w:t>o narodowym zasobie archiwalnym i archiwach</w:t>
      </w:r>
      <w:r w:rsidR="00645CC2" w:rsidRPr="00DD6F15">
        <w:rPr>
          <w:rFonts w:cs="Arial"/>
          <w:lang w:eastAsia="pl-PL"/>
        </w:rPr>
        <w:t xml:space="preserve"> (w szczególności art. 6)</w:t>
      </w:r>
      <w:r w:rsidR="000B6A55">
        <w:rPr>
          <w:rFonts w:cs="Arial"/>
          <w:lang w:eastAsia="pl-PL"/>
        </w:rPr>
        <w:t>.</w:t>
      </w:r>
    </w:p>
    <w:p w14:paraId="125C4A3A" w14:textId="40DCC132" w:rsidR="00585430" w:rsidRDefault="00585430" w:rsidP="0054777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D00207">
        <w:rPr>
          <w:rFonts w:ascii="Arial" w:hAnsi="Arial" w:cs="Arial"/>
          <w:color w:val="000000"/>
          <w:sz w:val="21"/>
          <w:szCs w:val="21"/>
          <w:lang w:eastAsia="pl-PL"/>
        </w:rPr>
        <w:lastRenderedPageBreak/>
        <w:t>Pani/Pana dane osobowe będą ujawniane osobom upoważnionym przez administratora danych osobowych, podmiotom upoważnionym na podstawie przepisów prawa, podmiotom zajmującym się archiwizacją,</w:t>
      </w:r>
      <w:r w:rsidR="009D0EEF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D00207">
        <w:rPr>
          <w:rFonts w:ascii="Arial" w:hAnsi="Arial" w:cs="Arial"/>
          <w:color w:val="000000"/>
          <w:sz w:val="21"/>
          <w:szCs w:val="21"/>
          <w:lang w:eastAsia="pl-PL"/>
        </w:rPr>
        <w:t>a w zakresie danych korespondencyjnych operatorowi pocztowemu lub kurierowi</w:t>
      </w:r>
      <w:r w:rsidR="00C94757">
        <w:rPr>
          <w:rFonts w:ascii="Arial" w:hAnsi="Arial" w:cs="Arial"/>
          <w:color w:val="000000"/>
          <w:sz w:val="21"/>
          <w:szCs w:val="21"/>
          <w:lang w:eastAsia="pl-PL"/>
        </w:rPr>
        <w:t xml:space="preserve">(w przypadku korespondencji papierowej), </w:t>
      </w:r>
      <w:r w:rsidR="000B6A55" w:rsidRPr="000B6A55">
        <w:rPr>
          <w:rFonts w:ascii="Arial" w:hAnsi="Arial" w:cs="Arial"/>
          <w:color w:val="000000"/>
          <w:sz w:val="21"/>
          <w:szCs w:val="21"/>
          <w:lang w:eastAsia="pl-PL"/>
        </w:rPr>
        <w:t>operatorom platform do komunikacji elektronicznej (w przypadku komunikacji elektronicznej</w:t>
      </w:r>
      <w:r w:rsidR="000B6A55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  <w:r w:rsidR="00C94757">
        <w:rPr>
          <w:rFonts w:ascii="Arial" w:hAnsi="Arial" w:cs="Arial"/>
          <w:color w:val="000000"/>
          <w:sz w:val="21"/>
          <w:szCs w:val="21"/>
          <w:lang w:eastAsia="pl-PL"/>
        </w:rPr>
        <w:t>dostawcom systemów informatycznych i usług IT</w:t>
      </w:r>
      <w:r w:rsidR="00E2720E">
        <w:rPr>
          <w:rFonts w:ascii="Arial" w:hAnsi="Arial" w:cs="Arial"/>
          <w:color w:val="000000"/>
          <w:sz w:val="21"/>
          <w:szCs w:val="21"/>
          <w:lang w:eastAsia="pl-PL"/>
        </w:rPr>
        <w:t>.</w:t>
      </w:r>
      <w:r w:rsidR="00E2720E">
        <w:rPr>
          <w:rFonts w:ascii="Arial" w:hAnsi="Arial" w:cs="Arial"/>
          <w:color w:val="000000"/>
          <w:sz w:val="21"/>
          <w:szCs w:val="21"/>
          <w:lang w:eastAsia="pl-PL"/>
        </w:rPr>
        <w:br/>
      </w:r>
      <w:r w:rsidRPr="00D00207">
        <w:rPr>
          <w:rFonts w:ascii="Arial" w:hAnsi="Arial" w:cs="Arial"/>
          <w:color w:val="000000"/>
          <w:sz w:val="21"/>
          <w:szCs w:val="21"/>
          <w:lang w:eastAsia="pl-PL"/>
        </w:rPr>
        <w:t>Ponadto w zakresie stanowiącym informację publiczną dane będą ujawniane każdemu zainteresowanemu taką informacją</w:t>
      </w:r>
      <w:r w:rsidR="009F31E5">
        <w:rPr>
          <w:rFonts w:ascii="Arial" w:hAnsi="Arial" w:cs="Arial"/>
          <w:color w:val="000000"/>
          <w:sz w:val="21"/>
          <w:szCs w:val="21"/>
          <w:lang w:eastAsia="pl-PL"/>
        </w:rPr>
        <w:t xml:space="preserve"> na mocy przepisów prawa</w:t>
      </w:r>
      <w:r w:rsidRPr="00D00207">
        <w:rPr>
          <w:rFonts w:ascii="Arial" w:hAnsi="Arial" w:cs="Arial"/>
          <w:color w:val="000000"/>
          <w:sz w:val="21"/>
          <w:szCs w:val="21"/>
          <w:lang w:eastAsia="pl-PL"/>
        </w:rPr>
        <w:t xml:space="preserve"> lub publikowane w BIP Urzędu</w:t>
      </w:r>
      <w:r w:rsidR="00E2720E">
        <w:rPr>
          <w:rFonts w:ascii="Arial" w:hAnsi="Arial" w:cs="Arial"/>
          <w:color w:val="000000"/>
          <w:sz w:val="21"/>
          <w:szCs w:val="21"/>
          <w:lang w:eastAsia="pl-PL"/>
        </w:rPr>
        <w:t xml:space="preserve"> Marszałkowskiego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Województwa Śląskiego</w:t>
      </w:r>
      <w:r w:rsidR="00407B0E">
        <w:rPr>
          <w:rFonts w:ascii="Arial" w:hAnsi="Arial" w:cs="Arial"/>
          <w:color w:val="000000"/>
          <w:sz w:val="21"/>
          <w:szCs w:val="21"/>
          <w:lang w:eastAsia="pl-PL"/>
        </w:rPr>
        <w:t xml:space="preserve"> oraz Regionalnego Ośrodka Polityki Społecznej Województwa Śląskiego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14:paraId="376D98BA" w14:textId="0288E546" w:rsidR="00DE2973" w:rsidRDefault="00DE2973" w:rsidP="0054777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DE2973">
        <w:rPr>
          <w:rFonts w:ascii="Arial" w:hAnsi="Arial" w:cs="Arial"/>
          <w:color w:val="000000"/>
          <w:sz w:val="21"/>
          <w:szCs w:val="21"/>
          <w:lang w:eastAsia="pl-PL"/>
        </w:rPr>
        <w:t>Pani/Pana dane osobowe będą przechowywane zgodnie z kategorią archiwalną B5, tj. przez okres 5 lat liczony od 1 stycznia roku następującego po roku wytworzenia dokumentacji zawierającej te dane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14:paraId="4F5C9B08" w14:textId="1FB6EC5B" w:rsidR="00DE2973" w:rsidRDefault="00704516" w:rsidP="0054777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Przysługuje</w:t>
      </w:r>
      <w:r w:rsidRPr="00DE2973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="00DE2973" w:rsidRPr="00DE2973">
        <w:rPr>
          <w:rFonts w:ascii="Arial" w:hAnsi="Arial" w:cs="Arial"/>
          <w:color w:val="000000"/>
          <w:sz w:val="21"/>
          <w:szCs w:val="21"/>
          <w:lang w:eastAsia="pl-PL"/>
        </w:rPr>
        <w:t>Pani/Pan prawo dostępu do treści swoich danych osobowych, prawo do ich sprostowania, usunięcia (przy uwzględnieniu ograniczeń z art. 17 ust. 3 RODO) oraz prawo do ograniczenia ich przetwarzania</w:t>
      </w:r>
      <w:r w:rsidR="00DE2973"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14:paraId="6B3CFDC4" w14:textId="55A01858" w:rsidR="00585430" w:rsidRPr="00223ACB" w:rsidRDefault="00DE2973" w:rsidP="0054777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Przysługuje </w:t>
      </w:r>
      <w:r w:rsidR="00585430" w:rsidRPr="00D00207">
        <w:rPr>
          <w:rFonts w:ascii="Arial" w:hAnsi="Arial" w:cs="Arial"/>
          <w:color w:val="000000"/>
          <w:sz w:val="21"/>
          <w:szCs w:val="21"/>
          <w:lang w:eastAsia="pl-PL"/>
        </w:rPr>
        <w:t>Pani/Panu prawo wniesienia skargi do Prezesa Urzędu Ochrony Danych Osobowych gdy uzna Pani/Pan, iż przetwarzanie danych osobowych Pani/Pana dotyczących narusza przepisy RODO</w:t>
      </w:r>
      <w:r w:rsidR="00585430"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14:paraId="1DE02711" w14:textId="43AB973B" w:rsidR="00585430" w:rsidRPr="00D00207" w:rsidRDefault="00585430" w:rsidP="00547771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Pod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anie przez Panią/Pana danych osobowych jest </w:t>
      </w:r>
      <w:r w:rsidR="00BF70A0">
        <w:rPr>
          <w:rFonts w:ascii="Arial" w:hAnsi="Arial" w:cs="Arial"/>
          <w:sz w:val="21"/>
          <w:szCs w:val="21"/>
          <w:lang w:eastAsia="pl-PL"/>
        </w:rPr>
        <w:t xml:space="preserve">ustawowym wymogiem 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udziału </w:t>
      </w:r>
      <w:r w:rsidR="002B10AF">
        <w:rPr>
          <w:rFonts w:ascii="Arial" w:hAnsi="Arial" w:cs="Arial"/>
          <w:sz w:val="21"/>
          <w:szCs w:val="21"/>
          <w:lang w:eastAsia="pl-PL"/>
        </w:rPr>
        <w:br/>
      </w:r>
      <w:r w:rsidR="00BF70A0">
        <w:rPr>
          <w:rFonts w:ascii="Arial" w:hAnsi="Arial" w:cs="Arial"/>
          <w:sz w:val="21"/>
          <w:szCs w:val="21"/>
          <w:lang w:eastAsia="pl-PL"/>
        </w:rPr>
        <w:t xml:space="preserve">w </w:t>
      </w:r>
      <w:r w:rsidR="00FE05E9">
        <w:rPr>
          <w:rFonts w:ascii="Arial" w:hAnsi="Arial" w:cs="Arial"/>
          <w:sz w:val="21"/>
          <w:szCs w:val="21"/>
          <w:lang w:eastAsia="pl-PL"/>
        </w:rPr>
        <w:t>procedurze zgł</w:t>
      </w:r>
      <w:r w:rsidR="00671643">
        <w:rPr>
          <w:rFonts w:ascii="Arial" w:hAnsi="Arial" w:cs="Arial"/>
          <w:sz w:val="21"/>
          <w:szCs w:val="21"/>
          <w:lang w:eastAsia="pl-PL"/>
        </w:rPr>
        <w:t>o</w:t>
      </w:r>
      <w:r w:rsidR="00FE05E9">
        <w:rPr>
          <w:rFonts w:ascii="Arial" w:hAnsi="Arial" w:cs="Arial"/>
          <w:sz w:val="21"/>
          <w:szCs w:val="21"/>
          <w:lang w:eastAsia="pl-PL"/>
        </w:rPr>
        <w:t>sz</w:t>
      </w:r>
      <w:r w:rsidR="00415897">
        <w:rPr>
          <w:rFonts w:ascii="Arial" w:hAnsi="Arial" w:cs="Arial"/>
          <w:sz w:val="21"/>
          <w:szCs w:val="21"/>
          <w:lang w:eastAsia="pl-PL"/>
        </w:rPr>
        <w:t>e</w:t>
      </w:r>
      <w:r w:rsidR="00FE05E9">
        <w:rPr>
          <w:rFonts w:ascii="Arial" w:hAnsi="Arial" w:cs="Arial"/>
          <w:sz w:val="21"/>
          <w:szCs w:val="21"/>
          <w:lang w:eastAsia="pl-PL"/>
        </w:rPr>
        <w:t>nia</w:t>
      </w:r>
      <w:r w:rsidR="00BF70A0">
        <w:rPr>
          <w:rFonts w:ascii="Arial" w:hAnsi="Arial" w:cs="Arial"/>
          <w:sz w:val="21"/>
          <w:szCs w:val="21"/>
          <w:lang w:eastAsia="pl-PL"/>
        </w:rPr>
        <w:t xml:space="preserve"> kandydata/</w:t>
      </w:r>
      <w:r>
        <w:rPr>
          <w:rFonts w:ascii="Arial" w:hAnsi="Arial" w:cs="Arial"/>
          <w:sz w:val="21"/>
          <w:szCs w:val="21"/>
          <w:lang w:eastAsia="pl-PL"/>
        </w:rPr>
        <w:t>pracach komisji konkursowej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. Podanie danych jest obowiązkowe, a konsekwencją niepodania danych osobowych będzie niemożność </w:t>
      </w:r>
      <w:r>
        <w:rPr>
          <w:rFonts w:ascii="Arial" w:hAnsi="Arial" w:cs="Arial"/>
          <w:sz w:val="21"/>
          <w:szCs w:val="21"/>
          <w:lang w:eastAsia="pl-PL"/>
        </w:rPr>
        <w:t>udziału</w:t>
      </w:r>
      <w:r w:rsidR="00BF70A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2B10AF">
        <w:rPr>
          <w:rFonts w:ascii="Arial" w:hAnsi="Arial" w:cs="Arial"/>
          <w:sz w:val="21"/>
          <w:szCs w:val="21"/>
          <w:lang w:eastAsia="pl-PL"/>
        </w:rPr>
        <w:br/>
      </w:r>
      <w:r w:rsidR="00BF70A0">
        <w:rPr>
          <w:rFonts w:ascii="Arial" w:hAnsi="Arial" w:cs="Arial"/>
          <w:sz w:val="21"/>
          <w:szCs w:val="21"/>
          <w:lang w:eastAsia="pl-PL"/>
        </w:rPr>
        <w:t xml:space="preserve">w </w:t>
      </w:r>
      <w:r w:rsidR="005A5894">
        <w:rPr>
          <w:rFonts w:ascii="Arial" w:hAnsi="Arial" w:cs="Arial"/>
          <w:sz w:val="21"/>
          <w:szCs w:val="21"/>
          <w:lang w:eastAsia="pl-PL"/>
        </w:rPr>
        <w:t>procedurze zgłoszenia</w:t>
      </w:r>
      <w:r w:rsidR="00BF70A0">
        <w:rPr>
          <w:rFonts w:ascii="Arial" w:hAnsi="Arial" w:cs="Arial"/>
          <w:sz w:val="21"/>
          <w:szCs w:val="21"/>
          <w:lang w:eastAsia="pl-PL"/>
        </w:rPr>
        <w:t xml:space="preserve"> kandydata/</w:t>
      </w:r>
      <w:r>
        <w:rPr>
          <w:rFonts w:ascii="Arial" w:hAnsi="Arial" w:cs="Arial"/>
          <w:sz w:val="21"/>
          <w:szCs w:val="21"/>
          <w:lang w:eastAsia="pl-PL"/>
        </w:rPr>
        <w:t>w pracach komisji konkursowej</w:t>
      </w:r>
      <w:r w:rsidRPr="00223ACB">
        <w:rPr>
          <w:rFonts w:ascii="Arial" w:hAnsi="Arial" w:cs="Arial"/>
          <w:sz w:val="21"/>
          <w:szCs w:val="21"/>
          <w:lang w:eastAsia="pl-PL"/>
        </w:rPr>
        <w:t>.</w:t>
      </w:r>
    </w:p>
    <w:p w14:paraId="3B476927" w14:textId="77777777" w:rsidR="00585430" w:rsidRPr="00223ACB" w:rsidRDefault="00585430" w:rsidP="00547771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D00207">
        <w:rPr>
          <w:rFonts w:ascii="Arial" w:hAnsi="Arial" w:cs="Arial"/>
          <w:color w:val="000000"/>
          <w:sz w:val="21"/>
          <w:szCs w:val="21"/>
          <w:lang w:eastAsia="pl-PL"/>
        </w:rPr>
        <w:t>Pani/Pana dane osobowe nie będą przekazywane do państwa trzeciego/organizacji międzynarodowej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14:paraId="3D99DCED" w14:textId="77777777" w:rsidR="00585430" w:rsidRPr="00223ACB" w:rsidRDefault="00585430" w:rsidP="00547771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Pan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i/Pana dane osobowe nie będą wykorzystywane do zautomatyzowanego podejmowania decyzji ani profilowania, o którym mowa w art. 22 RODO.</w:t>
      </w:r>
    </w:p>
    <w:p w14:paraId="52BD4F2E" w14:textId="77777777" w:rsidR="00585430" w:rsidRPr="00223ACB" w:rsidRDefault="00585430" w:rsidP="00585430">
      <w:pPr>
        <w:jc w:val="both"/>
        <w:rPr>
          <w:rFonts w:cs="Arial"/>
        </w:rPr>
      </w:pPr>
    </w:p>
    <w:p w14:paraId="439384CE" w14:textId="77777777" w:rsidR="00585430" w:rsidRPr="00223ACB" w:rsidRDefault="00585430" w:rsidP="00585430">
      <w:pPr>
        <w:rPr>
          <w:rFonts w:cs="Arial"/>
        </w:rPr>
      </w:pPr>
    </w:p>
    <w:p w14:paraId="0D5ABEA9" w14:textId="77777777" w:rsidR="00585430" w:rsidRPr="00223ACB" w:rsidRDefault="00585430" w:rsidP="00585430">
      <w:pPr>
        <w:rPr>
          <w:rFonts w:cs="Arial"/>
        </w:rPr>
      </w:pPr>
    </w:p>
    <w:p w14:paraId="6D511B7B" w14:textId="77777777" w:rsidR="00585430" w:rsidRDefault="00585430" w:rsidP="00585430">
      <w:pPr>
        <w:rPr>
          <w:rFonts w:cs="Arial"/>
        </w:rPr>
      </w:pPr>
    </w:p>
    <w:p w14:paraId="75FBF3B7" w14:textId="28C2ADA4" w:rsidR="00585430" w:rsidRDefault="00585430" w:rsidP="00B66900">
      <w:pPr>
        <w:spacing w:line="276" w:lineRule="auto"/>
        <w:rPr>
          <w:rFonts w:cs="Arial"/>
          <w:bCs/>
          <w:lang w:eastAsia="pl-PL"/>
        </w:rPr>
      </w:pPr>
      <w:r w:rsidRPr="00EC6D18">
        <w:rPr>
          <w:rFonts w:cs="Arial"/>
          <w:bCs/>
          <w:lang w:eastAsia="pl-PL"/>
        </w:rPr>
        <w:t xml:space="preserve">Wyrażam zgodę na </w:t>
      </w:r>
      <w:r w:rsidRPr="00B66900">
        <w:rPr>
          <w:rFonts w:cs="Arial"/>
          <w:bCs/>
          <w:lang w:eastAsia="pl-PL"/>
        </w:rPr>
        <w:t xml:space="preserve">udział w pracach komisji konkursowej oceniającej merytorycznie oferty złożone w ramach </w:t>
      </w:r>
      <w:r w:rsidR="00B66900" w:rsidRPr="00B66900">
        <w:rPr>
          <w:rFonts w:cs="Arial"/>
          <w:lang w:eastAsia="pl-PL"/>
        </w:rPr>
        <w:t xml:space="preserve">otwartego konkursu ofert na realizację zadania publicznego Województwa Śląskiego w zakresie działalności na rzecz rodziny, macierzyństwa, rodzicielstwa, upowszechniania i ochrony praw dziecka pn.: „Festyn rodzinny dla mieszkańców miasta Zabrze </w:t>
      </w:r>
      <w:r w:rsidR="00776E63">
        <w:rPr>
          <w:rFonts w:cs="Arial"/>
          <w:lang w:eastAsia="pl-PL"/>
        </w:rPr>
        <w:br/>
      </w:r>
      <w:r w:rsidR="00B66900" w:rsidRPr="00B66900">
        <w:rPr>
          <w:rFonts w:cs="Arial"/>
          <w:lang w:eastAsia="pl-PL"/>
        </w:rPr>
        <w:t>i miasta Ruda Śląska”, wybranego przez mieszkańców województwa śląskiego w ramach VI edycji Marszałkowskiego Budżetu Obywatelskiego Województwa Śląskiego</w:t>
      </w:r>
    </w:p>
    <w:p w14:paraId="5DC1AB5D" w14:textId="77777777" w:rsidR="00585430" w:rsidRDefault="00585430" w:rsidP="00585430">
      <w:pPr>
        <w:rPr>
          <w:rFonts w:cs="Arial"/>
        </w:rPr>
      </w:pPr>
    </w:p>
    <w:p w14:paraId="69D80099" w14:textId="77777777" w:rsidR="00585430" w:rsidRDefault="00585430" w:rsidP="00585430">
      <w:pPr>
        <w:rPr>
          <w:rFonts w:cs="Arial"/>
        </w:rPr>
      </w:pPr>
    </w:p>
    <w:p w14:paraId="1E9BEA6A" w14:textId="77777777" w:rsidR="00585430" w:rsidRDefault="00585430" w:rsidP="00585430">
      <w:pPr>
        <w:rPr>
          <w:rFonts w:cs="Arial"/>
        </w:rPr>
      </w:pPr>
    </w:p>
    <w:p w14:paraId="5E7CAF82" w14:textId="77777777" w:rsidR="00585430" w:rsidRDefault="00585430" w:rsidP="00585430">
      <w:pPr>
        <w:rPr>
          <w:rFonts w:cs="Arial"/>
        </w:rPr>
      </w:pPr>
    </w:p>
    <w:p w14:paraId="7066079C" w14:textId="77777777" w:rsidR="00585430" w:rsidRPr="00223ACB" w:rsidRDefault="00585430" w:rsidP="00585430">
      <w:pPr>
        <w:rPr>
          <w:rFonts w:cs="Arial"/>
        </w:rPr>
      </w:pPr>
    </w:p>
    <w:p w14:paraId="153ECF68" w14:textId="77777777" w:rsidR="00585430" w:rsidRPr="00223ACB" w:rsidRDefault="00585430" w:rsidP="00585430">
      <w:pPr>
        <w:rPr>
          <w:rFonts w:cs="Arial"/>
        </w:rPr>
      </w:pPr>
      <w:r w:rsidRPr="00223ACB">
        <w:rPr>
          <w:rFonts w:cs="Arial"/>
        </w:rPr>
        <w:t>.............................................................</w:t>
      </w:r>
    </w:p>
    <w:p w14:paraId="25A77344" w14:textId="77777777" w:rsidR="00585430" w:rsidRPr="00223ACB" w:rsidRDefault="00585430" w:rsidP="00585430">
      <w:pPr>
        <w:rPr>
          <w:rFonts w:cs="Arial"/>
        </w:rPr>
      </w:pPr>
      <w:r>
        <w:rPr>
          <w:rFonts w:cs="Arial"/>
        </w:rPr>
        <w:t xml:space="preserve">         </w:t>
      </w:r>
      <w:r w:rsidRPr="00223ACB">
        <w:rPr>
          <w:rFonts w:cs="Arial"/>
        </w:rPr>
        <w:t>data i podpis kandydata/-</w:t>
      </w:r>
      <w:proofErr w:type="spellStart"/>
      <w:r w:rsidRPr="00223ACB">
        <w:rPr>
          <w:rFonts w:cs="Arial"/>
        </w:rPr>
        <w:t>tki</w:t>
      </w:r>
      <w:proofErr w:type="spellEnd"/>
    </w:p>
    <w:p w14:paraId="23FDD12B" w14:textId="77777777" w:rsidR="00585430" w:rsidRDefault="00585430" w:rsidP="00585430">
      <w:pPr>
        <w:rPr>
          <w:rFonts w:cs="Arial"/>
        </w:rPr>
      </w:pPr>
    </w:p>
    <w:p w14:paraId="5B4E33D0" w14:textId="77777777" w:rsidR="00585430" w:rsidRDefault="00585430" w:rsidP="00585430">
      <w:pPr>
        <w:rPr>
          <w:rFonts w:cs="Arial"/>
        </w:rPr>
      </w:pPr>
    </w:p>
    <w:p w14:paraId="6226A08E" w14:textId="77777777" w:rsidR="00585430" w:rsidRDefault="00585430" w:rsidP="00585430">
      <w:pPr>
        <w:rPr>
          <w:rFonts w:cs="Arial"/>
        </w:rPr>
      </w:pPr>
    </w:p>
    <w:p w14:paraId="7EEA5A4C" w14:textId="77777777" w:rsidR="00585430" w:rsidRDefault="00585430" w:rsidP="00585430">
      <w:pPr>
        <w:rPr>
          <w:rFonts w:cs="Arial"/>
        </w:rPr>
      </w:pPr>
    </w:p>
    <w:p w14:paraId="7F971954" w14:textId="77777777" w:rsidR="00585430" w:rsidRDefault="00585430" w:rsidP="00585430">
      <w:pPr>
        <w:rPr>
          <w:rFonts w:cs="Arial"/>
        </w:rPr>
      </w:pPr>
    </w:p>
    <w:p w14:paraId="62B3B84E" w14:textId="77777777" w:rsidR="00585430" w:rsidRDefault="00585430" w:rsidP="00585430">
      <w:pPr>
        <w:rPr>
          <w:rFonts w:cs="Arial"/>
        </w:rPr>
      </w:pPr>
      <w:r w:rsidRPr="00223ACB">
        <w:rPr>
          <w:rFonts w:cs="Arial"/>
        </w:rPr>
        <w:t>.....................................................</w:t>
      </w:r>
      <w:r>
        <w:rPr>
          <w:rFonts w:cs="Arial"/>
        </w:rPr>
        <w:t>.......................</w:t>
      </w:r>
      <w:r w:rsidRPr="00223ACB">
        <w:rPr>
          <w:rFonts w:cs="Arial"/>
        </w:rPr>
        <w:t>........</w:t>
      </w:r>
    </w:p>
    <w:p w14:paraId="23B26DDE" w14:textId="4E88B4F1" w:rsidR="00585430" w:rsidRDefault="00585430" w:rsidP="00585430">
      <w:pPr>
        <w:rPr>
          <w:rFonts w:cs="Arial"/>
        </w:rPr>
      </w:pPr>
      <w:r>
        <w:rPr>
          <w:rFonts w:cs="Arial"/>
        </w:rPr>
        <w:t>data i podpis przedstawiciela</w:t>
      </w:r>
      <w:r w:rsidR="002C5241">
        <w:rPr>
          <w:rFonts w:cs="Arial"/>
        </w:rPr>
        <w:t>/i</w:t>
      </w:r>
      <w:r>
        <w:rPr>
          <w:rFonts w:cs="Arial"/>
        </w:rPr>
        <w:t xml:space="preserve"> organizacji</w:t>
      </w:r>
      <w:r w:rsidRPr="00827376">
        <w:rPr>
          <w:rFonts w:cs="Arial"/>
        </w:rPr>
        <w:t xml:space="preserve"> zgłaszając</w:t>
      </w:r>
      <w:r>
        <w:rPr>
          <w:rFonts w:cs="Arial"/>
        </w:rPr>
        <w:t>ej</w:t>
      </w:r>
    </w:p>
    <w:p w14:paraId="62DA6226" w14:textId="77777777" w:rsidR="00C33B4F" w:rsidRPr="00585430" w:rsidRDefault="00C33B4F" w:rsidP="00585430"/>
    <w:sectPr w:rsidR="00C33B4F" w:rsidRPr="00585430" w:rsidSect="00B155FF">
      <w:footerReference w:type="default" r:id="rId8"/>
      <w:type w:val="continuous"/>
      <w:pgSz w:w="11906" w:h="16838" w:code="9"/>
      <w:pgMar w:top="1418" w:right="1418" w:bottom="1418" w:left="1418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30DC" w14:textId="77777777" w:rsidR="00B33A4E" w:rsidRDefault="00B33A4E" w:rsidP="00AB4A4A">
      <w:r>
        <w:separator/>
      </w:r>
    </w:p>
  </w:endnote>
  <w:endnote w:type="continuationSeparator" w:id="0">
    <w:p w14:paraId="0D314B36" w14:textId="77777777" w:rsidR="00B33A4E" w:rsidRDefault="00B33A4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28B6" w14:textId="4E45604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43C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143C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2BEC" w14:textId="77777777" w:rsidR="00B33A4E" w:rsidRDefault="00B33A4E" w:rsidP="00AB4A4A">
      <w:r>
        <w:separator/>
      </w:r>
    </w:p>
  </w:footnote>
  <w:footnote w:type="continuationSeparator" w:id="0">
    <w:p w14:paraId="4D36F539" w14:textId="77777777" w:rsidR="00B33A4E" w:rsidRDefault="00B33A4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6B25EB"/>
    <w:multiLevelType w:val="hybridMultilevel"/>
    <w:tmpl w:val="CAE09A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2D3D"/>
    <w:rsid w:val="000133D6"/>
    <w:rsid w:val="00033271"/>
    <w:rsid w:val="00034742"/>
    <w:rsid w:val="00047875"/>
    <w:rsid w:val="0004797C"/>
    <w:rsid w:val="000508AA"/>
    <w:rsid w:val="000676B4"/>
    <w:rsid w:val="00075D75"/>
    <w:rsid w:val="00096584"/>
    <w:rsid w:val="000A5114"/>
    <w:rsid w:val="000A622B"/>
    <w:rsid w:val="000A6DD0"/>
    <w:rsid w:val="000B6A55"/>
    <w:rsid w:val="000C57B8"/>
    <w:rsid w:val="000C7C5D"/>
    <w:rsid w:val="000D39F9"/>
    <w:rsid w:val="000E2F36"/>
    <w:rsid w:val="000F18F8"/>
    <w:rsid w:val="000F2763"/>
    <w:rsid w:val="001133BB"/>
    <w:rsid w:val="00113DE0"/>
    <w:rsid w:val="00116AFC"/>
    <w:rsid w:val="00135D8C"/>
    <w:rsid w:val="0013636D"/>
    <w:rsid w:val="00136A05"/>
    <w:rsid w:val="00160961"/>
    <w:rsid w:val="001623F6"/>
    <w:rsid w:val="00173DC8"/>
    <w:rsid w:val="001763BB"/>
    <w:rsid w:val="00181BFC"/>
    <w:rsid w:val="001920E7"/>
    <w:rsid w:val="001957E7"/>
    <w:rsid w:val="00197388"/>
    <w:rsid w:val="00197E93"/>
    <w:rsid w:val="001A47A1"/>
    <w:rsid w:val="001A53A3"/>
    <w:rsid w:val="001B16BD"/>
    <w:rsid w:val="001B4261"/>
    <w:rsid w:val="001C278E"/>
    <w:rsid w:val="001C4AA2"/>
    <w:rsid w:val="001C6E0F"/>
    <w:rsid w:val="001C7C74"/>
    <w:rsid w:val="001D5529"/>
    <w:rsid w:val="001D7926"/>
    <w:rsid w:val="001E1F32"/>
    <w:rsid w:val="001E3495"/>
    <w:rsid w:val="001E5EDB"/>
    <w:rsid w:val="001E6FE6"/>
    <w:rsid w:val="001F40E6"/>
    <w:rsid w:val="001F6EA1"/>
    <w:rsid w:val="00204A52"/>
    <w:rsid w:val="00205EA3"/>
    <w:rsid w:val="0021114D"/>
    <w:rsid w:val="00216F7C"/>
    <w:rsid w:val="00220788"/>
    <w:rsid w:val="00222AA0"/>
    <w:rsid w:val="00223ACB"/>
    <w:rsid w:val="00231E80"/>
    <w:rsid w:val="002369DC"/>
    <w:rsid w:val="0024013A"/>
    <w:rsid w:val="00240EDE"/>
    <w:rsid w:val="0024632C"/>
    <w:rsid w:val="002573B3"/>
    <w:rsid w:val="00274D60"/>
    <w:rsid w:val="00276F3C"/>
    <w:rsid w:val="00277368"/>
    <w:rsid w:val="00281950"/>
    <w:rsid w:val="00282C05"/>
    <w:rsid w:val="00283767"/>
    <w:rsid w:val="00285B3D"/>
    <w:rsid w:val="00286B41"/>
    <w:rsid w:val="0028758F"/>
    <w:rsid w:val="002970D5"/>
    <w:rsid w:val="002A1962"/>
    <w:rsid w:val="002A482F"/>
    <w:rsid w:val="002B10AF"/>
    <w:rsid w:val="002B321B"/>
    <w:rsid w:val="002C3714"/>
    <w:rsid w:val="002C386B"/>
    <w:rsid w:val="002C3A3E"/>
    <w:rsid w:val="002C5241"/>
    <w:rsid w:val="002C6693"/>
    <w:rsid w:val="002D35F0"/>
    <w:rsid w:val="002D6F85"/>
    <w:rsid w:val="002E2252"/>
    <w:rsid w:val="002E5368"/>
    <w:rsid w:val="002E7498"/>
    <w:rsid w:val="002F7E51"/>
    <w:rsid w:val="003039A5"/>
    <w:rsid w:val="00310EED"/>
    <w:rsid w:val="0031614F"/>
    <w:rsid w:val="00317313"/>
    <w:rsid w:val="00320ACC"/>
    <w:rsid w:val="00324552"/>
    <w:rsid w:val="00324B45"/>
    <w:rsid w:val="00333F0E"/>
    <w:rsid w:val="00340C46"/>
    <w:rsid w:val="00341CF4"/>
    <w:rsid w:val="00341DF1"/>
    <w:rsid w:val="0035481A"/>
    <w:rsid w:val="00354CE3"/>
    <w:rsid w:val="00363F2F"/>
    <w:rsid w:val="00384136"/>
    <w:rsid w:val="003856EE"/>
    <w:rsid w:val="00390108"/>
    <w:rsid w:val="003B0395"/>
    <w:rsid w:val="003D1473"/>
    <w:rsid w:val="003D2FC7"/>
    <w:rsid w:val="003D77D1"/>
    <w:rsid w:val="003E330B"/>
    <w:rsid w:val="003E5C79"/>
    <w:rsid w:val="003E64C0"/>
    <w:rsid w:val="003F00F4"/>
    <w:rsid w:val="003F3022"/>
    <w:rsid w:val="003F4A3D"/>
    <w:rsid w:val="003F7A20"/>
    <w:rsid w:val="0040055C"/>
    <w:rsid w:val="00401837"/>
    <w:rsid w:val="00401CB2"/>
    <w:rsid w:val="00402894"/>
    <w:rsid w:val="00407B0E"/>
    <w:rsid w:val="00413CCF"/>
    <w:rsid w:val="00415897"/>
    <w:rsid w:val="00421548"/>
    <w:rsid w:val="0042228C"/>
    <w:rsid w:val="00423657"/>
    <w:rsid w:val="00433133"/>
    <w:rsid w:val="00433D62"/>
    <w:rsid w:val="00440051"/>
    <w:rsid w:val="00441194"/>
    <w:rsid w:val="00445496"/>
    <w:rsid w:val="00453AD7"/>
    <w:rsid w:val="0045494F"/>
    <w:rsid w:val="004571F3"/>
    <w:rsid w:val="00470595"/>
    <w:rsid w:val="00473297"/>
    <w:rsid w:val="00486381"/>
    <w:rsid w:val="0048640F"/>
    <w:rsid w:val="00494F32"/>
    <w:rsid w:val="004A1F4D"/>
    <w:rsid w:val="004B10A8"/>
    <w:rsid w:val="004B21A9"/>
    <w:rsid w:val="004B3D78"/>
    <w:rsid w:val="004B5F03"/>
    <w:rsid w:val="004B71E6"/>
    <w:rsid w:val="004D61CA"/>
    <w:rsid w:val="004E0604"/>
    <w:rsid w:val="004E0A17"/>
    <w:rsid w:val="004E2511"/>
    <w:rsid w:val="004E6294"/>
    <w:rsid w:val="004E798B"/>
    <w:rsid w:val="004F15F4"/>
    <w:rsid w:val="004F4FE7"/>
    <w:rsid w:val="00500BE6"/>
    <w:rsid w:val="005223DD"/>
    <w:rsid w:val="00531F38"/>
    <w:rsid w:val="00541D56"/>
    <w:rsid w:val="00547771"/>
    <w:rsid w:val="00550F41"/>
    <w:rsid w:val="0056036E"/>
    <w:rsid w:val="00567529"/>
    <w:rsid w:val="00585430"/>
    <w:rsid w:val="00596256"/>
    <w:rsid w:val="005A0761"/>
    <w:rsid w:val="005A5894"/>
    <w:rsid w:val="005A7495"/>
    <w:rsid w:val="005B26EF"/>
    <w:rsid w:val="005B4311"/>
    <w:rsid w:val="005C24F5"/>
    <w:rsid w:val="005C52C3"/>
    <w:rsid w:val="005D0222"/>
    <w:rsid w:val="005D57EF"/>
    <w:rsid w:val="005E0428"/>
    <w:rsid w:val="005F1C87"/>
    <w:rsid w:val="005F2DB1"/>
    <w:rsid w:val="00602862"/>
    <w:rsid w:val="00604101"/>
    <w:rsid w:val="006074FD"/>
    <w:rsid w:val="006109CB"/>
    <w:rsid w:val="00616BDA"/>
    <w:rsid w:val="00620DC9"/>
    <w:rsid w:val="0062505E"/>
    <w:rsid w:val="0063032A"/>
    <w:rsid w:val="00630FBC"/>
    <w:rsid w:val="00645CC2"/>
    <w:rsid w:val="006476FE"/>
    <w:rsid w:val="00651A52"/>
    <w:rsid w:val="00660FE0"/>
    <w:rsid w:val="00665345"/>
    <w:rsid w:val="00666477"/>
    <w:rsid w:val="00671643"/>
    <w:rsid w:val="00677A46"/>
    <w:rsid w:val="00687A86"/>
    <w:rsid w:val="006917EA"/>
    <w:rsid w:val="006A0994"/>
    <w:rsid w:val="006A2D61"/>
    <w:rsid w:val="006A3543"/>
    <w:rsid w:val="006B63F6"/>
    <w:rsid w:val="006C0CF6"/>
    <w:rsid w:val="006E1534"/>
    <w:rsid w:val="006E5066"/>
    <w:rsid w:val="006E52A7"/>
    <w:rsid w:val="006E7124"/>
    <w:rsid w:val="006F12C6"/>
    <w:rsid w:val="006F6030"/>
    <w:rsid w:val="00704516"/>
    <w:rsid w:val="007079D0"/>
    <w:rsid w:val="0071230C"/>
    <w:rsid w:val="00723D1B"/>
    <w:rsid w:val="00733AA5"/>
    <w:rsid w:val="0074062F"/>
    <w:rsid w:val="00746624"/>
    <w:rsid w:val="0074770E"/>
    <w:rsid w:val="00752807"/>
    <w:rsid w:val="007625B3"/>
    <w:rsid w:val="00763975"/>
    <w:rsid w:val="00776E63"/>
    <w:rsid w:val="00782BC4"/>
    <w:rsid w:val="00783AD1"/>
    <w:rsid w:val="0079165A"/>
    <w:rsid w:val="00795194"/>
    <w:rsid w:val="007B26DA"/>
    <w:rsid w:val="007B3AC5"/>
    <w:rsid w:val="007C7913"/>
    <w:rsid w:val="007D36F1"/>
    <w:rsid w:val="007D417E"/>
    <w:rsid w:val="007D729C"/>
    <w:rsid w:val="007E162A"/>
    <w:rsid w:val="007E5643"/>
    <w:rsid w:val="007F0F31"/>
    <w:rsid w:val="007F513A"/>
    <w:rsid w:val="00801EA5"/>
    <w:rsid w:val="00810EB7"/>
    <w:rsid w:val="00811248"/>
    <w:rsid w:val="008143CB"/>
    <w:rsid w:val="00814C20"/>
    <w:rsid w:val="008177A4"/>
    <w:rsid w:val="008237C7"/>
    <w:rsid w:val="008253D6"/>
    <w:rsid w:val="00827376"/>
    <w:rsid w:val="00836CB3"/>
    <w:rsid w:val="0084242E"/>
    <w:rsid w:val="0084550B"/>
    <w:rsid w:val="008574EB"/>
    <w:rsid w:val="008775B9"/>
    <w:rsid w:val="008818A8"/>
    <w:rsid w:val="00881D60"/>
    <w:rsid w:val="00883A6B"/>
    <w:rsid w:val="00884A28"/>
    <w:rsid w:val="00885740"/>
    <w:rsid w:val="0088682B"/>
    <w:rsid w:val="008A38E2"/>
    <w:rsid w:val="008A4364"/>
    <w:rsid w:val="008B063C"/>
    <w:rsid w:val="008C4843"/>
    <w:rsid w:val="008E04AD"/>
    <w:rsid w:val="008E7E2E"/>
    <w:rsid w:val="008F0CEB"/>
    <w:rsid w:val="008F3A1B"/>
    <w:rsid w:val="008F4E4C"/>
    <w:rsid w:val="0091029D"/>
    <w:rsid w:val="00912796"/>
    <w:rsid w:val="0091363F"/>
    <w:rsid w:val="00913682"/>
    <w:rsid w:val="0092444E"/>
    <w:rsid w:val="009271E1"/>
    <w:rsid w:val="0092788D"/>
    <w:rsid w:val="00943ABE"/>
    <w:rsid w:val="009465B8"/>
    <w:rsid w:val="00953716"/>
    <w:rsid w:val="0095386C"/>
    <w:rsid w:val="00953B2F"/>
    <w:rsid w:val="00953CBB"/>
    <w:rsid w:val="00954FC8"/>
    <w:rsid w:val="00962B90"/>
    <w:rsid w:val="00964842"/>
    <w:rsid w:val="00970EEC"/>
    <w:rsid w:val="00980737"/>
    <w:rsid w:val="009814FF"/>
    <w:rsid w:val="00982ADF"/>
    <w:rsid w:val="009A1138"/>
    <w:rsid w:val="009B0E25"/>
    <w:rsid w:val="009B7E49"/>
    <w:rsid w:val="009C3D98"/>
    <w:rsid w:val="009D0EEF"/>
    <w:rsid w:val="009D1113"/>
    <w:rsid w:val="009D1342"/>
    <w:rsid w:val="009E2AAC"/>
    <w:rsid w:val="009E5980"/>
    <w:rsid w:val="009F1C7B"/>
    <w:rsid w:val="009F1C91"/>
    <w:rsid w:val="009F31E5"/>
    <w:rsid w:val="009F3394"/>
    <w:rsid w:val="00A03081"/>
    <w:rsid w:val="00A15B35"/>
    <w:rsid w:val="00A406A7"/>
    <w:rsid w:val="00A54380"/>
    <w:rsid w:val="00A63764"/>
    <w:rsid w:val="00A63FC9"/>
    <w:rsid w:val="00A64717"/>
    <w:rsid w:val="00A70896"/>
    <w:rsid w:val="00A72676"/>
    <w:rsid w:val="00A81F71"/>
    <w:rsid w:val="00A82E72"/>
    <w:rsid w:val="00A8422F"/>
    <w:rsid w:val="00A9282A"/>
    <w:rsid w:val="00A9711E"/>
    <w:rsid w:val="00AA2599"/>
    <w:rsid w:val="00AB4A4A"/>
    <w:rsid w:val="00AB4C03"/>
    <w:rsid w:val="00AE15F4"/>
    <w:rsid w:val="00AF0361"/>
    <w:rsid w:val="00AF6C86"/>
    <w:rsid w:val="00AF75F5"/>
    <w:rsid w:val="00AF791A"/>
    <w:rsid w:val="00B0520B"/>
    <w:rsid w:val="00B10A69"/>
    <w:rsid w:val="00B12132"/>
    <w:rsid w:val="00B12A11"/>
    <w:rsid w:val="00B155FF"/>
    <w:rsid w:val="00B1765A"/>
    <w:rsid w:val="00B17D18"/>
    <w:rsid w:val="00B33A4E"/>
    <w:rsid w:val="00B3477F"/>
    <w:rsid w:val="00B37FC8"/>
    <w:rsid w:val="00B4237C"/>
    <w:rsid w:val="00B43C9B"/>
    <w:rsid w:val="00B454A3"/>
    <w:rsid w:val="00B4557C"/>
    <w:rsid w:val="00B468DB"/>
    <w:rsid w:val="00B503DE"/>
    <w:rsid w:val="00B633D8"/>
    <w:rsid w:val="00B66900"/>
    <w:rsid w:val="00B822AA"/>
    <w:rsid w:val="00B8235B"/>
    <w:rsid w:val="00B87496"/>
    <w:rsid w:val="00B93197"/>
    <w:rsid w:val="00BA567E"/>
    <w:rsid w:val="00BA5AC0"/>
    <w:rsid w:val="00BB45EE"/>
    <w:rsid w:val="00BD0D20"/>
    <w:rsid w:val="00BD4E55"/>
    <w:rsid w:val="00BE0F9F"/>
    <w:rsid w:val="00BF70A0"/>
    <w:rsid w:val="00BF725F"/>
    <w:rsid w:val="00BF7C94"/>
    <w:rsid w:val="00C00CDE"/>
    <w:rsid w:val="00C05EB7"/>
    <w:rsid w:val="00C06539"/>
    <w:rsid w:val="00C129C8"/>
    <w:rsid w:val="00C132E0"/>
    <w:rsid w:val="00C1482C"/>
    <w:rsid w:val="00C33B4F"/>
    <w:rsid w:val="00C430CF"/>
    <w:rsid w:val="00C544A3"/>
    <w:rsid w:val="00C56A62"/>
    <w:rsid w:val="00C57E91"/>
    <w:rsid w:val="00C602C7"/>
    <w:rsid w:val="00C73970"/>
    <w:rsid w:val="00C87348"/>
    <w:rsid w:val="00C91247"/>
    <w:rsid w:val="00C9138D"/>
    <w:rsid w:val="00C92164"/>
    <w:rsid w:val="00C92B73"/>
    <w:rsid w:val="00C934EB"/>
    <w:rsid w:val="00C94757"/>
    <w:rsid w:val="00C95D22"/>
    <w:rsid w:val="00CA0FFF"/>
    <w:rsid w:val="00CA25E6"/>
    <w:rsid w:val="00CA7D31"/>
    <w:rsid w:val="00CB5AF2"/>
    <w:rsid w:val="00CB67C5"/>
    <w:rsid w:val="00CC222D"/>
    <w:rsid w:val="00CE17FF"/>
    <w:rsid w:val="00CE2F28"/>
    <w:rsid w:val="00CF1866"/>
    <w:rsid w:val="00CF522C"/>
    <w:rsid w:val="00D00207"/>
    <w:rsid w:val="00D0750F"/>
    <w:rsid w:val="00D10100"/>
    <w:rsid w:val="00D16739"/>
    <w:rsid w:val="00D21255"/>
    <w:rsid w:val="00D42EC2"/>
    <w:rsid w:val="00D438D2"/>
    <w:rsid w:val="00D446F2"/>
    <w:rsid w:val="00D47461"/>
    <w:rsid w:val="00D609AF"/>
    <w:rsid w:val="00D63E11"/>
    <w:rsid w:val="00D74424"/>
    <w:rsid w:val="00D7700B"/>
    <w:rsid w:val="00D84D81"/>
    <w:rsid w:val="00D860E3"/>
    <w:rsid w:val="00D92DBF"/>
    <w:rsid w:val="00D9540E"/>
    <w:rsid w:val="00DA3A9B"/>
    <w:rsid w:val="00DB4607"/>
    <w:rsid w:val="00DB7A72"/>
    <w:rsid w:val="00DD1173"/>
    <w:rsid w:val="00DD4D2B"/>
    <w:rsid w:val="00DD606F"/>
    <w:rsid w:val="00DD6F15"/>
    <w:rsid w:val="00DD6FDB"/>
    <w:rsid w:val="00DE2973"/>
    <w:rsid w:val="00DE5216"/>
    <w:rsid w:val="00DE7850"/>
    <w:rsid w:val="00DF5B2D"/>
    <w:rsid w:val="00DF7EE1"/>
    <w:rsid w:val="00E1231F"/>
    <w:rsid w:val="00E222F3"/>
    <w:rsid w:val="00E268AC"/>
    <w:rsid w:val="00E271AF"/>
    <w:rsid w:val="00E2720E"/>
    <w:rsid w:val="00E33861"/>
    <w:rsid w:val="00E45FAC"/>
    <w:rsid w:val="00E52173"/>
    <w:rsid w:val="00E53A8B"/>
    <w:rsid w:val="00E555AF"/>
    <w:rsid w:val="00E91E02"/>
    <w:rsid w:val="00E95D91"/>
    <w:rsid w:val="00EA0212"/>
    <w:rsid w:val="00EA3D44"/>
    <w:rsid w:val="00EA5F63"/>
    <w:rsid w:val="00EA6D9F"/>
    <w:rsid w:val="00EA79D3"/>
    <w:rsid w:val="00EC6D18"/>
    <w:rsid w:val="00ED0954"/>
    <w:rsid w:val="00ED251C"/>
    <w:rsid w:val="00ED5EAA"/>
    <w:rsid w:val="00ED6368"/>
    <w:rsid w:val="00EE4177"/>
    <w:rsid w:val="00EE77AB"/>
    <w:rsid w:val="00F05461"/>
    <w:rsid w:val="00F119A4"/>
    <w:rsid w:val="00F152E5"/>
    <w:rsid w:val="00F17062"/>
    <w:rsid w:val="00F35842"/>
    <w:rsid w:val="00F45D9D"/>
    <w:rsid w:val="00F57C35"/>
    <w:rsid w:val="00F80B33"/>
    <w:rsid w:val="00F83FD3"/>
    <w:rsid w:val="00F86479"/>
    <w:rsid w:val="00F91D98"/>
    <w:rsid w:val="00F956F0"/>
    <w:rsid w:val="00FA0E63"/>
    <w:rsid w:val="00FA6EFF"/>
    <w:rsid w:val="00FB3A61"/>
    <w:rsid w:val="00FB5A55"/>
    <w:rsid w:val="00FC10A3"/>
    <w:rsid w:val="00FC41E0"/>
    <w:rsid w:val="00FC5DFC"/>
    <w:rsid w:val="00FC63DF"/>
    <w:rsid w:val="00FC6A14"/>
    <w:rsid w:val="00FC6B3A"/>
    <w:rsid w:val="00FD224F"/>
    <w:rsid w:val="00FD400F"/>
    <w:rsid w:val="00FE05E9"/>
    <w:rsid w:val="00FE0EEA"/>
    <w:rsid w:val="00FE5EB8"/>
    <w:rsid w:val="00FE67FE"/>
    <w:rsid w:val="00FF1994"/>
    <w:rsid w:val="00FF1CA3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F3516"/>
  <w15:docId w15:val="{9A276511-14DF-4AD9-8C3E-D5AC8B41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rFonts w:cs="Times New Roman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locked/>
    <w:rsid w:val="0040055C"/>
    <w:rPr>
      <w:b/>
      <w:color w:val="000000"/>
      <w:sz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locked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locked/>
    <w:rsid w:val="005F1C87"/>
    <w:rPr>
      <w:rFonts w:ascii="Times" w:hAnsi="Times"/>
      <w:color w:val="000000"/>
      <w:sz w:val="22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 w:cs="Times New Roman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rFonts w:cs="Times New Roman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locked/>
    <w:rsid w:val="00604101"/>
    <w:rPr>
      <w:rFonts w:cs="Times New Roman"/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locked/>
    <w:rsid w:val="007D729C"/>
    <w:pPr>
      <w:jc w:val="center"/>
    </w:pPr>
    <w:rPr>
      <w:rFonts w:ascii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7D729C"/>
    <w:rPr>
      <w:rFonts w:ascii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10A3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77D1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94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947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757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94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757"/>
    <w:rPr>
      <w:rFonts w:cs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DD6F15"/>
    <w:rPr>
      <w:rFonts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15D9-48BA-4A34-BD0A-4FCA6E8C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2019-11-04T07:46:00Z</cp:lastPrinted>
  <dcterms:created xsi:type="dcterms:W3CDTF">2025-05-05T11:50:00Z</dcterms:created>
  <dcterms:modified xsi:type="dcterms:W3CDTF">2025-05-05T11:50:00Z</dcterms:modified>
</cp:coreProperties>
</file>