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1D" w:rsidP="000F5C9D" w:rsidRDefault="00EC2F6D" w14:paraId="778E63EB" w14:textId="1A47C701">
      <w:pPr>
        <w:jc w:val="center"/>
        <w:rPr>
          <w:rFonts w:cs="Arial"/>
        </w:rPr>
      </w:pPr>
      <w:r w:rsidRPr="74A9561A" w:rsidR="00EC2F6D">
        <w:rPr>
          <w:rFonts w:cs="Arial"/>
        </w:rPr>
        <w:t xml:space="preserve">Uchwała nr </w:t>
      </w:r>
      <w:r w:rsidRPr="74A9561A" w:rsidR="3CCF7602">
        <w:rPr>
          <w:rFonts w:cs="Arial"/>
        </w:rPr>
        <w:t>1572/96/VII/2025</w:t>
      </w:r>
    </w:p>
    <w:p w:rsidRPr="000F5C9D" w:rsidR="00EC2F6D" w:rsidP="000F5C9D" w:rsidRDefault="00EC2F6D" w14:paraId="268199F5" w14:textId="0EAF564C">
      <w:pPr>
        <w:jc w:val="center"/>
        <w:rPr>
          <w:rFonts w:cs="Arial"/>
        </w:rPr>
      </w:pPr>
      <w:r w:rsidRPr="000F5C9D">
        <w:rPr>
          <w:rFonts w:cs="Arial"/>
        </w:rPr>
        <w:t>Zarządu Województwa Śląskiego</w:t>
      </w:r>
    </w:p>
    <w:p w:rsidRPr="000F5C9D" w:rsidR="00EC2F6D" w:rsidP="000F5C9D" w:rsidRDefault="00EC2F6D" w14:paraId="54FC0BB1" w14:textId="585B4032">
      <w:pPr>
        <w:jc w:val="center"/>
        <w:rPr>
          <w:rFonts w:cs="Arial"/>
        </w:rPr>
      </w:pPr>
      <w:r w:rsidRPr="74A9561A" w:rsidR="00EC2F6D">
        <w:rPr>
          <w:rFonts w:cs="Arial"/>
        </w:rPr>
        <w:t xml:space="preserve">z dnia </w:t>
      </w:r>
      <w:r w:rsidRPr="74A9561A" w:rsidR="45E9D5F4">
        <w:rPr>
          <w:rFonts w:cs="Arial"/>
        </w:rPr>
        <w:t>16.07.2025 r.</w:t>
      </w:r>
    </w:p>
    <w:p w:rsidRPr="00976987" w:rsidR="00310921" w:rsidP="00310921" w:rsidRDefault="00310921" w14:paraId="134F51B6" w14:textId="68627F4E">
      <w:pPr>
        <w:pStyle w:val="Tre0"/>
        <w:rPr>
          <w:rFonts w:cs="Arial"/>
          <w:szCs w:val="21"/>
        </w:rPr>
      </w:pPr>
    </w:p>
    <w:p w:rsidR="00EC2F6D" w:rsidP="00EA588F" w:rsidRDefault="00EC2F6D" w14:paraId="3D6B0A02" w14:textId="77777777">
      <w:pPr>
        <w:jc w:val="center"/>
      </w:pPr>
      <w:r w:rsidRPr="00906273">
        <w:t>w sprawie:</w:t>
      </w:r>
    </w:p>
    <w:p w:rsidRPr="00812D74" w:rsidR="00ED0847" w:rsidP="003D1367" w:rsidRDefault="00EA588F" w14:paraId="5226A331" w14:textId="5740FB0C">
      <w:pPr>
        <w:pStyle w:val="rodekTre13"/>
        <w:rPr>
          <w:rFonts w:cs="Arial"/>
          <w:b/>
        </w:rPr>
      </w:pPr>
      <w:r w:rsidRPr="00812D74">
        <w:rPr>
          <w:rFonts w:cs="Arial"/>
          <w:b/>
        </w:rPr>
        <w:t xml:space="preserve">zatwierdzenia </w:t>
      </w:r>
      <w:r w:rsidRPr="00812D74" w:rsidR="00812D74">
        <w:rPr>
          <w:rFonts w:eastAsia="Times New Roman" w:cs="Arial"/>
          <w:b/>
          <w:bCs/>
          <w:szCs w:val="21"/>
          <w:lang w:eastAsia="pl-PL"/>
        </w:rPr>
        <w:t>honorarium dla Pana Roberta Talarczyka</w:t>
      </w:r>
      <w:r w:rsidR="00812D74">
        <w:rPr>
          <w:rFonts w:eastAsia="Times New Roman" w:cs="Arial"/>
          <w:b/>
          <w:bCs/>
          <w:szCs w:val="21"/>
          <w:lang w:eastAsia="pl-PL"/>
        </w:rPr>
        <w:t xml:space="preserve">, </w:t>
      </w:r>
      <w:r w:rsidRPr="00812D74" w:rsidR="00812D74">
        <w:rPr>
          <w:rFonts w:eastAsia="Times New Roman" w:cs="Arial"/>
          <w:b/>
          <w:bCs/>
          <w:szCs w:val="21"/>
          <w:lang w:eastAsia="pl-PL"/>
        </w:rPr>
        <w:t xml:space="preserve">dyrektora Teatru Śląskiego </w:t>
      </w:r>
      <w:r w:rsidR="00812D74">
        <w:rPr>
          <w:rFonts w:eastAsia="Times New Roman" w:cs="Arial"/>
          <w:b/>
          <w:bCs/>
          <w:szCs w:val="21"/>
          <w:lang w:eastAsia="pl-PL"/>
        </w:rPr>
        <w:br/>
      </w:r>
      <w:r w:rsidRPr="00812D74" w:rsidR="00812D74">
        <w:rPr>
          <w:rFonts w:eastAsia="Times New Roman" w:cs="Arial"/>
          <w:b/>
          <w:bCs/>
          <w:szCs w:val="21"/>
          <w:lang w:eastAsia="pl-PL"/>
        </w:rPr>
        <w:t>im. St. Wyspiańskiego w Katowicach</w:t>
      </w:r>
      <w:r w:rsidR="003D1367">
        <w:rPr>
          <w:rFonts w:eastAsia="Times New Roman" w:cs="Arial"/>
          <w:b/>
          <w:bCs/>
          <w:szCs w:val="21"/>
          <w:lang w:eastAsia="pl-PL"/>
        </w:rPr>
        <w:t xml:space="preserve"> </w:t>
      </w:r>
      <w:r w:rsidRPr="00812D74" w:rsidR="00812D74">
        <w:rPr>
          <w:rFonts w:eastAsia="Times New Roman" w:cs="Arial"/>
          <w:b/>
          <w:bCs/>
          <w:szCs w:val="21"/>
          <w:lang w:eastAsia="pl-PL"/>
        </w:rPr>
        <w:t xml:space="preserve">za reżyserię </w:t>
      </w:r>
      <w:r w:rsidR="00E74F5E">
        <w:rPr>
          <w:rFonts w:eastAsia="Times New Roman" w:cs="Arial"/>
          <w:b/>
          <w:bCs/>
          <w:szCs w:val="21"/>
          <w:lang w:eastAsia="pl-PL"/>
        </w:rPr>
        <w:t xml:space="preserve">filmu fabularnego </w:t>
      </w:r>
      <w:r w:rsidRPr="00812D74" w:rsidR="00812D74">
        <w:rPr>
          <w:rFonts w:eastAsia="Times New Roman" w:cs="Arial"/>
          <w:b/>
          <w:bCs/>
          <w:szCs w:val="21"/>
          <w:lang w:eastAsia="pl-PL"/>
        </w:rPr>
        <w:t>„</w:t>
      </w:r>
      <w:proofErr w:type="spellStart"/>
      <w:r w:rsidRPr="00812D74" w:rsidR="00812D74">
        <w:rPr>
          <w:rFonts w:eastAsia="Times New Roman" w:cs="Arial"/>
          <w:b/>
          <w:bCs/>
          <w:szCs w:val="21"/>
          <w:lang w:eastAsia="pl-PL"/>
        </w:rPr>
        <w:t>Godej</w:t>
      </w:r>
      <w:proofErr w:type="spellEnd"/>
      <w:r w:rsidRPr="00812D74" w:rsidR="00812D74">
        <w:rPr>
          <w:rFonts w:eastAsia="Times New Roman" w:cs="Arial"/>
          <w:b/>
          <w:bCs/>
          <w:szCs w:val="21"/>
          <w:lang w:eastAsia="pl-PL"/>
        </w:rPr>
        <w:t xml:space="preserve"> do </w:t>
      </w:r>
      <w:proofErr w:type="spellStart"/>
      <w:r w:rsidRPr="00812D74" w:rsidR="00812D74">
        <w:rPr>
          <w:rFonts w:eastAsia="Times New Roman" w:cs="Arial"/>
          <w:b/>
          <w:bCs/>
          <w:szCs w:val="21"/>
          <w:lang w:eastAsia="pl-PL"/>
        </w:rPr>
        <w:t>mie</w:t>
      </w:r>
      <w:proofErr w:type="spellEnd"/>
      <w:r w:rsidRPr="00812D74" w:rsidR="00812D74">
        <w:rPr>
          <w:rFonts w:eastAsia="Times New Roman" w:cs="Arial"/>
          <w:b/>
          <w:bCs/>
          <w:szCs w:val="21"/>
          <w:lang w:eastAsia="pl-PL"/>
        </w:rPr>
        <w:t>”</w:t>
      </w:r>
    </w:p>
    <w:p w:rsidR="00812D74" w:rsidP="007D0318" w:rsidRDefault="00812D74" w14:paraId="0431E5C2" w14:textId="77777777">
      <w:pPr>
        <w:jc w:val="both"/>
        <w:rPr>
          <w:rFonts w:cs="Arial"/>
          <w:szCs w:val="22"/>
        </w:rPr>
      </w:pPr>
    </w:p>
    <w:p w:rsidR="005C2E57" w:rsidP="007D0318" w:rsidRDefault="00EA588F" w14:paraId="0443FEDA" w14:textId="18FA9ECE">
      <w:pPr>
        <w:jc w:val="both"/>
        <w:rPr>
          <w:rFonts w:cs="Arial"/>
          <w:b/>
        </w:rPr>
      </w:pPr>
      <w:r w:rsidRPr="005C2E57">
        <w:rPr>
          <w:rFonts w:cs="Arial"/>
          <w:szCs w:val="22"/>
        </w:rPr>
        <w:t xml:space="preserve">Na podstawie: </w:t>
      </w:r>
      <w:bookmarkStart w:name="_Hlk161318020" w:id="0"/>
      <w:r w:rsidRPr="00E74F5E" w:rsidR="00E74F5E">
        <w:rPr>
          <w:rFonts w:cs="Arial"/>
          <w:szCs w:val="22"/>
        </w:rPr>
        <w:t xml:space="preserve">art. 41 ust. 1 ustawy z dnia 5 czerwca 1998 r. o samorządzie województwa (tekst jednolity Dz. U. z 2025 r. poz. 581.), art. 11 ust. 2, art. 26a i art. 31a ustawy o organizowaniu </w:t>
      </w:r>
      <w:r w:rsidR="00E74F5E">
        <w:rPr>
          <w:rFonts w:cs="Arial"/>
          <w:szCs w:val="22"/>
        </w:rPr>
        <w:br/>
      </w:r>
      <w:r w:rsidRPr="00E74F5E" w:rsidR="00E74F5E">
        <w:rPr>
          <w:rFonts w:cs="Arial"/>
          <w:szCs w:val="22"/>
        </w:rPr>
        <w:t xml:space="preserve">i prowadzeniu działalności kulturalnej (Dz. U. z 2024 r. poz. 87), Zasady zatwierdzania honorariów dyrektorów instytucji artystycznych wpisanych do „Rejestru instytucji kultury, których organizatorem jest Województwo Śląskie” za wykonanie zadań pracownika artystycznego przyjęte uchwałą </w:t>
      </w:r>
      <w:r w:rsidR="00E74F5E">
        <w:rPr>
          <w:rFonts w:cs="Arial"/>
          <w:szCs w:val="22"/>
        </w:rPr>
        <w:br/>
      </w:r>
      <w:r w:rsidRPr="00E74F5E" w:rsidR="00E74F5E">
        <w:rPr>
          <w:rFonts w:cs="Arial"/>
          <w:szCs w:val="22"/>
        </w:rPr>
        <w:t>nr 1275/122/V/2016 Zarządu Województwa Śląskiego z dnia 21 czerwca 2016 r.</w:t>
      </w:r>
      <w:bookmarkEnd w:id="0"/>
    </w:p>
    <w:p w:rsidRPr="005C2E57" w:rsidR="00812D74" w:rsidP="007D0318" w:rsidRDefault="00812D74" w14:paraId="474C2679" w14:textId="77777777">
      <w:pPr>
        <w:jc w:val="both"/>
        <w:rPr>
          <w:rFonts w:cs="Arial"/>
          <w:szCs w:val="22"/>
        </w:rPr>
      </w:pPr>
    </w:p>
    <w:p w:rsidRPr="00976987" w:rsidR="00310921" w:rsidP="007C3F9B" w:rsidRDefault="00DC0A74" w14:paraId="7220D91B" w14:textId="77777777">
      <w:pPr>
        <w:pStyle w:val="TreBold"/>
        <w:rPr>
          <w:rFonts w:cs="Arial"/>
        </w:rPr>
      </w:pPr>
      <w:r w:rsidRPr="00976987">
        <w:rPr>
          <w:rFonts w:cs="Arial"/>
        </w:rPr>
        <w:t>Zarząd Województwa Śląskiego</w:t>
      </w:r>
    </w:p>
    <w:p w:rsidRPr="00976987" w:rsidR="00DC0A74" w:rsidP="007C3F9B" w:rsidRDefault="00A14375" w14:paraId="7135D23F" w14:textId="77777777">
      <w:pPr>
        <w:pStyle w:val="TreBold"/>
        <w:rPr>
          <w:rFonts w:cs="Arial"/>
        </w:rPr>
      </w:pPr>
      <w:r w:rsidRPr="00976987">
        <w:rPr>
          <w:rFonts w:cs="Arial"/>
        </w:rPr>
        <w:t>uchwala</w:t>
      </w:r>
    </w:p>
    <w:p w:rsidRPr="00976987" w:rsidR="00A14375" w:rsidP="00B457AF" w:rsidRDefault="00A14375" w14:paraId="38CFBB64" w14:textId="77777777">
      <w:pPr>
        <w:pStyle w:val="TreBold"/>
        <w:rPr>
          <w:rFonts w:cs="Arial"/>
        </w:rPr>
      </w:pPr>
    </w:p>
    <w:p w:rsidRPr="00777CA3" w:rsidR="00777CA3" w:rsidP="003D1367" w:rsidRDefault="00ED0847" w14:paraId="0684E588" w14:textId="521B4987">
      <w:pPr>
        <w:pStyle w:val="rodekTre13"/>
        <w:spacing w:after="120" w:line="240" w:lineRule="auto"/>
        <w:rPr>
          <w:rFonts w:cs="Arial"/>
          <w:szCs w:val="21"/>
        </w:rPr>
      </w:pPr>
      <w:r w:rsidRPr="00976987">
        <w:rPr>
          <w:rFonts w:cs="Arial"/>
          <w:szCs w:val="21"/>
        </w:rPr>
        <w:t>§ 1</w:t>
      </w:r>
      <w:r w:rsidR="00EC2F6D">
        <w:rPr>
          <w:rFonts w:cs="Arial"/>
          <w:szCs w:val="21"/>
        </w:rPr>
        <w:t>.</w:t>
      </w:r>
    </w:p>
    <w:p w:rsidRPr="00ED21F1" w:rsidR="00ED21F1" w:rsidP="005C2E57" w:rsidRDefault="00EA588F" w14:paraId="2BECF04B" w14:textId="078C75F0">
      <w:pPr>
        <w:pStyle w:val="rodekTre13"/>
        <w:jc w:val="both"/>
      </w:pPr>
      <w:r w:rsidRPr="604340C8">
        <w:rPr>
          <w:rFonts w:cs="Arial"/>
          <w:color w:val="auto"/>
        </w:rPr>
        <w:t xml:space="preserve">Zatwierdza się honorarium w wysokości </w:t>
      </w:r>
      <w:r w:rsidR="00E74F5E">
        <w:rPr>
          <w:rFonts w:cs="Arial"/>
          <w:color w:val="auto"/>
        </w:rPr>
        <w:t>83</w:t>
      </w:r>
      <w:r w:rsidR="00DA2702">
        <w:rPr>
          <w:rFonts w:cs="Arial"/>
          <w:color w:val="auto"/>
        </w:rPr>
        <w:t xml:space="preserve"> 0</w:t>
      </w:r>
      <w:r w:rsidRPr="604340C8" w:rsidR="00777CA3">
        <w:rPr>
          <w:rFonts w:cs="Arial"/>
          <w:color w:val="auto"/>
        </w:rPr>
        <w:t>00</w:t>
      </w:r>
      <w:r w:rsidRPr="604340C8">
        <w:rPr>
          <w:rFonts w:cs="Arial"/>
          <w:color w:val="auto"/>
        </w:rPr>
        <w:t xml:space="preserve"> zł</w:t>
      </w:r>
      <w:r w:rsidRPr="604340C8" w:rsidR="00B3347B">
        <w:rPr>
          <w:rFonts w:cs="Arial"/>
          <w:color w:val="auto"/>
        </w:rPr>
        <w:t xml:space="preserve"> </w:t>
      </w:r>
      <w:r w:rsidRPr="604340C8" w:rsidR="002B7E98">
        <w:rPr>
          <w:rFonts w:cs="Arial"/>
          <w:color w:val="auto"/>
        </w:rPr>
        <w:t>(</w:t>
      </w:r>
      <w:r w:rsidR="00E74F5E">
        <w:rPr>
          <w:rFonts w:cs="Arial"/>
          <w:color w:val="auto"/>
        </w:rPr>
        <w:t xml:space="preserve">osiemdziesiąt trzy </w:t>
      </w:r>
      <w:r w:rsidRPr="604340C8" w:rsidR="00777CA3">
        <w:rPr>
          <w:rFonts w:cs="Arial"/>
          <w:color w:val="auto"/>
        </w:rPr>
        <w:t>tysi</w:t>
      </w:r>
      <w:r w:rsidR="00E74F5E">
        <w:rPr>
          <w:rFonts w:cs="Arial"/>
          <w:color w:val="auto"/>
        </w:rPr>
        <w:t>ą</w:t>
      </w:r>
      <w:r w:rsidR="00DA2702">
        <w:rPr>
          <w:rFonts w:cs="Arial"/>
          <w:color w:val="auto"/>
        </w:rPr>
        <w:t>c</w:t>
      </w:r>
      <w:r w:rsidR="00E74F5E">
        <w:rPr>
          <w:rFonts w:cs="Arial"/>
          <w:color w:val="auto"/>
        </w:rPr>
        <w:t>e</w:t>
      </w:r>
      <w:r w:rsidR="00DA2702">
        <w:rPr>
          <w:rFonts w:cs="Arial"/>
          <w:color w:val="auto"/>
        </w:rPr>
        <w:t xml:space="preserve"> </w:t>
      </w:r>
      <w:r w:rsidRPr="604340C8" w:rsidR="002B7E98">
        <w:rPr>
          <w:rFonts w:cs="Arial"/>
          <w:color w:val="auto"/>
        </w:rPr>
        <w:t>złotych</w:t>
      </w:r>
      <w:r w:rsidR="001303D1">
        <w:rPr>
          <w:rFonts w:cs="Arial"/>
          <w:color w:val="auto"/>
        </w:rPr>
        <w:t xml:space="preserve"> brutto</w:t>
      </w:r>
      <w:r w:rsidRPr="604340C8" w:rsidR="002B7E98">
        <w:rPr>
          <w:rFonts w:cs="Arial"/>
          <w:color w:val="auto"/>
        </w:rPr>
        <w:t xml:space="preserve">) </w:t>
      </w:r>
      <w:r w:rsidRPr="604340C8" w:rsidR="00CE693E">
        <w:rPr>
          <w:rFonts w:cs="Arial"/>
          <w:color w:val="auto"/>
        </w:rPr>
        <w:t xml:space="preserve">dla </w:t>
      </w:r>
      <w:r w:rsidRPr="604340C8" w:rsidR="00EC2F6D">
        <w:rPr>
          <w:rFonts w:cs="Arial"/>
          <w:color w:val="auto"/>
        </w:rPr>
        <w:t>Pan</w:t>
      </w:r>
      <w:r w:rsidR="00DA2702">
        <w:rPr>
          <w:rFonts w:cs="Arial"/>
          <w:color w:val="auto"/>
        </w:rPr>
        <w:t>a Roberta Talarczyka</w:t>
      </w:r>
      <w:r w:rsidR="00812D74">
        <w:rPr>
          <w:rFonts w:cs="Arial"/>
          <w:color w:val="auto"/>
        </w:rPr>
        <w:t xml:space="preserve">, </w:t>
      </w:r>
      <w:r w:rsidRPr="604340C8" w:rsidR="00EC2F6D">
        <w:rPr>
          <w:rFonts w:cs="Arial"/>
          <w:color w:val="auto"/>
        </w:rPr>
        <w:t>dyrektor</w:t>
      </w:r>
      <w:r w:rsidR="00DA2702">
        <w:rPr>
          <w:rFonts w:cs="Arial"/>
          <w:color w:val="auto"/>
        </w:rPr>
        <w:t>a</w:t>
      </w:r>
      <w:r w:rsidRPr="604340C8" w:rsidR="00EC2F6D">
        <w:rPr>
          <w:rFonts w:cs="Arial"/>
          <w:color w:val="auto"/>
        </w:rPr>
        <w:t xml:space="preserve"> Teatru </w:t>
      </w:r>
      <w:r w:rsidR="00DA2702">
        <w:rPr>
          <w:rFonts w:cs="Arial"/>
          <w:color w:val="auto"/>
        </w:rPr>
        <w:t>Śląskiego im. St. Wyspiańskiego w Katowicach</w:t>
      </w:r>
      <w:r w:rsidRPr="604340C8" w:rsidR="00EC2F6D">
        <w:rPr>
          <w:rFonts w:cs="Arial"/>
          <w:color w:val="auto"/>
        </w:rPr>
        <w:t xml:space="preserve"> za </w:t>
      </w:r>
      <w:r w:rsidRPr="604340C8" w:rsidR="00777CA3">
        <w:rPr>
          <w:rFonts w:cs="Arial"/>
          <w:color w:val="auto"/>
        </w:rPr>
        <w:t xml:space="preserve">reżyserię </w:t>
      </w:r>
      <w:r w:rsidR="00E74F5E">
        <w:rPr>
          <w:rFonts w:cs="Arial"/>
          <w:color w:val="auto"/>
        </w:rPr>
        <w:t>filmu fabularnego</w:t>
      </w:r>
      <w:r w:rsidR="00DA2702">
        <w:rPr>
          <w:rFonts w:cs="Arial"/>
          <w:color w:val="auto"/>
        </w:rPr>
        <w:t xml:space="preserve"> </w:t>
      </w:r>
      <w:r w:rsidRPr="007B12A4" w:rsidR="005C2E57">
        <w:rPr>
          <w:rFonts w:eastAsia="Times New Roman" w:cs="Arial"/>
          <w:bCs/>
          <w:szCs w:val="21"/>
          <w:lang w:eastAsia="pl-PL"/>
        </w:rPr>
        <w:t>„</w:t>
      </w:r>
      <w:proofErr w:type="spellStart"/>
      <w:r w:rsidR="00812D74">
        <w:rPr>
          <w:rFonts w:eastAsia="Times New Roman" w:cs="Arial"/>
          <w:bCs/>
          <w:szCs w:val="21"/>
          <w:lang w:eastAsia="pl-PL"/>
        </w:rPr>
        <w:t>Godej</w:t>
      </w:r>
      <w:proofErr w:type="spellEnd"/>
      <w:r w:rsidR="00812D74">
        <w:rPr>
          <w:rFonts w:eastAsia="Times New Roman" w:cs="Arial"/>
          <w:bCs/>
          <w:szCs w:val="21"/>
          <w:lang w:eastAsia="pl-PL"/>
        </w:rPr>
        <w:t xml:space="preserve"> do </w:t>
      </w:r>
      <w:proofErr w:type="spellStart"/>
      <w:r w:rsidR="00812D74">
        <w:rPr>
          <w:rFonts w:eastAsia="Times New Roman" w:cs="Arial"/>
          <w:bCs/>
          <w:szCs w:val="21"/>
          <w:lang w:eastAsia="pl-PL"/>
        </w:rPr>
        <w:t>mie</w:t>
      </w:r>
      <w:proofErr w:type="spellEnd"/>
      <w:r w:rsidR="00812D74">
        <w:rPr>
          <w:rFonts w:eastAsia="Times New Roman" w:cs="Arial"/>
          <w:bCs/>
          <w:szCs w:val="21"/>
          <w:lang w:eastAsia="pl-PL"/>
        </w:rPr>
        <w:t>”</w:t>
      </w:r>
      <w:r w:rsidR="00E74F5E">
        <w:rPr>
          <w:rFonts w:eastAsia="Times New Roman" w:cs="Arial"/>
          <w:bCs/>
          <w:szCs w:val="21"/>
          <w:lang w:eastAsia="pl-PL"/>
        </w:rPr>
        <w:t>.</w:t>
      </w:r>
    </w:p>
    <w:p w:rsidR="003D1367" w:rsidP="003D1367" w:rsidRDefault="003D1367" w14:paraId="4CA7946D" w14:textId="77777777">
      <w:pPr>
        <w:pStyle w:val="rodekTre13"/>
        <w:spacing w:after="120" w:line="240" w:lineRule="auto"/>
        <w:rPr>
          <w:rFonts w:cs="Arial"/>
          <w:szCs w:val="21"/>
        </w:rPr>
      </w:pPr>
    </w:p>
    <w:p w:rsidR="002D153B" w:rsidP="003D1367" w:rsidRDefault="00962EE8" w14:paraId="7F8A1323" w14:textId="657B7796">
      <w:pPr>
        <w:pStyle w:val="rodekTre13"/>
        <w:spacing w:after="120" w:line="240" w:lineRule="auto"/>
        <w:rPr>
          <w:rFonts w:cs="Arial"/>
          <w:szCs w:val="21"/>
        </w:rPr>
      </w:pPr>
      <w:r w:rsidRPr="00976987">
        <w:rPr>
          <w:rFonts w:cs="Arial"/>
          <w:szCs w:val="21"/>
        </w:rPr>
        <w:t>§ 2</w:t>
      </w:r>
      <w:r w:rsidR="00EC2F6D">
        <w:rPr>
          <w:rFonts w:cs="Arial"/>
          <w:szCs w:val="21"/>
        </w:rPr>
        <w:t>.</w:t>
      </w:r>
    </w:p>
    <w:p w:rsidR="00962EE8" w:rsidP="007D44B8" w:rsidRDefault="00EA588F" w14:paraId="6F0D1A00" w14:textId="0418D62E">
      <w:pPr>
        <w:pStyle w:val="Tre0"/>
        <w:jc w:val="both"/>
        <w:rPr>
          <w:rFonts w:cs="Arial"/>
          <w:color w:val="auto"/>
          <w:szCs w:val="21"/>
        </w:rPr>
      </w:pPr>
      <w:r w:rsidRPr="00EA588F">
        <w:rPr>
          <w:rFonts w:cs="Arial"/>
          <w:color w:val="auto"/>
          <w:szCs w:val="21"/>
        </w:rPr>
        <w:t xml:space="preserve">Wypłata honorarium nastąpi </w:t>
      </w:r>
      <w:r w:rsidR="007D44B8">
        <w:rPr>
          <w:rFonts w:cs="Arial"/>
        </w:rPr>
        <w:t>ze środków otrzymanych w ramach dotacji</w:t>
      </w:r>
      <w:r w:rsidR="007D44B8">
        <w:rPr>
          <w:rFonts w:cs="Arial"/>
        </w:rPr>
        <w:t xml:space="preserve"> </w:t>
      </w:r>
      <w:r w:rsidR="007D44B8">
        <w:rPr>
          <w:rFonts w:cs="Arial"/>
        </w:rPr>
        <w:t>Polskiego Instytut</w:t>
      </w:r>
      <w:r w:rsidR="00B71916">
        <w:rPr>
          <w:rFonts w:cs="Arial"/>
        </w:rPr>
        <w:t>u</w:t>
      </w:r>
      <w:bookmarkStart w:name="_GoBack" w:id="1"/>
      <w:bookmarkEnd w:id="1"/>
      <w:r w:rsidR="007D44B8">
        <w:rPr>
          <w:rFonts w:cs="Arial"/>
        </w:rPr>
        <w:t xml:space="preserve"> Sztuki Filmowej</w:t>
      </w:r>
      <w:r w:rsidRPr="00EA588F">
        <w:rPr>
          <w:rFonts w:cs="Arial"/>
          <w:color w:val="auto"/>
          <w:szCs w:val="21"/>
        </w:rPr>
        <w:t>.</w:t>
      </w:r>
    </w:p>
    <w:p w:rsidR="00EA588F" w:rsidP="00EA588F" w:rsidRDefault="00EA588F" w14:paraId="64AB6E9B" w14:textId="77777777">
      <w:pPr>
        <w:pStyle w:val="Tre0"/>
        <w:jc w:val="center"/>
        <w:rPr>
          <w:rFonts w:cs="Arial"/>
          <w:color w:val="auto"/>
          <w:szCs w:val="21"/>
        </w:rPr>
      </w:pPr>
    </w:p>
    <w:p w:rsidRPr="003D1367" w:rsidR="00EA588F" w:rsidP="003D1367" w:rsidRDefault="00EA588F" w14:paraId="7F5CA0D1" w14:textId="62137B74">
      <w:pPr>
        <w:pStyle w:val="rodekTre13"/>
        <w:spacing w:after="120" w:line="240" w:lineRule="auto"/>
        <w:rPr>
          <w:rFonts w:cs="Arial"/>
          <w:szCs w:val="21"/>
        </w:rPr>
      </w:pPr>
      <w:r w:rsidRPr="003D1367">
        <w:rPr>
          <w:rFonts w:cs="Arial"/>
          <w:szCs w:val="21"/>
        </w:rPr>
        <w:t>§ 3</w:t>
      </w:r>
      <w:r w:rsidRPr="003D1367" w:rsidR="00EC2F6D">
        <w:rPr>
          <w:rFonts w:cs="Arial"/>
          <w:szCs w:val="21"/>
        </w:rPr>
        <w:t>.</w:t>
      </w:r>
    </w:p>
    <w:p w:rsidRPr="00976987" w:rsidR="00EA588F" w:rsidP="00962EE8" w:rsidRDefault="00EA588F" w14:paraId="1F9276C7" w14:textId="72DD141D">
      <w:pPr>
        <w:pStyle w:val="Tre0"/>
        <w:rPr>
          <w:rFonts w:cs="Arial"/>
          <w:color w:val="auto"/>
          <w:szCs w:val="21"/>
        </w:rPr>
      </w:pPr>
      <w:r w:rsidRPr="00EA588F">
        <w:rPr>
          <w:rFonts w:cs="Arial"/>
          <w:color w:val="auto"/>
          <w:szCs w:val="21"/>
        </w:rPr>
        <w:t>Wykonanie uchwały powierza się Marszałkowi Województwa</w:t>
      </w:r>
      <w:r w:rsidR="00EC2F6D">
        <w:rPr>
          <w:rFonts w:cs="Arial"/>
          <w:color w:val="auto"/>
          <w:szCs w:val="21"/>
        </w:rPr>
        <w:t>.</w:t>
      </w:r>
    </w:p>
    <w:p w:rsidRPr="00976987" w:rsidR="00ED0847" w:rsidP="00962EE8" w:rsidRDefault="00ED0847" w14:paraId="50E365B7" w14:textId="77777777">
      <w:pPr>
        <w:pStyle w:val="Tre0"/>
        <w:rPr>
          <w:rFonts w:cs="Arial"/>
          <w:color w:val="auto"/>
          <w:szCs w:val="21"/>
        </w:rPr>
      </w:pPr>
    </w:p>
    <w:p w:rsidR="00EA588F" w:rsidP="0032365A" w:rsidRDefault="00EA588F" w14:paraId="352814B5" w14:textId="1A216FD3">
      <w:pPr>
        <w:pStyle w:val="Tre0"/>
        <w:jc w:val="center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§ 4</w:t>
      </w:r>
      <w:r w:rsidR="00EC2F6D">
        <w:rPr>
          <w:rFonts w:cs="Arial"/>
          <w:color w:val="auto"/>
          <w:szCs w:val="21"/>
        </w:rPr>
        <w:t>.</w:t>
      </w:r>
    </w:p>
    <w:p w:rsidR="00962EE8" w:rsidP="00962EE8" w:rsidRDefault="00962EE8" w14:paraId="5DAF3BB8" w14:textId="40C3F24F">
      <w:pPr>
        <w:pStyle w:val="Tre0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Uchwała wchodzi w życie z dniem podjęcia.</w:t>
      </w:r>
    </w:p>
    <w:p w:rsidR="00537FE3" w:rsidP="00962EE8" w:rsidRDefault="00537FE3" w14:paraId="02676D08" w14:textId="77777777">
      <w:pPr>
        <w:pStyle w:val="Tre0"/>
        <w:rPr>
          <w:rFonts w:cs="Arial"/>
          <w:color w:val="auto"/>
          <w:szCs w:val="21"/>
        </w:rPr>
      </w:pPr>
    </w:p>
    <w:p w:rsidR="00537FE3" w:rsidP="00962EE8" w:rsidRDefault="00537FE3" w14:paraId="12EAEDE8" w14:textId="4CCD27AE">
      <w:pPr>
        <w:pStyle w:val="Tre0"/>
        <w:rPr>
          <w:rFonts w:cs="Arial"/>
          <w:color w:val="auto"/>
          <w:szCs w:val="21"/>
        </w:rPr>
      </w:pPr>
    </w:p>
    <w:p w:rsidR="00537FE3" w:rsidP="0367FC02" w:rsidRDefault="00537FE3" w14:paraId="59B590E8" w14:textId="4FED08D1">
      <w:pPr>
        <w:pStyle w:val="Tre0"/>
        <w:rPr>
          <w:rFonts w:cs="Arial"/>
          <w:color w:val="auto"/>
        </w:rPr>
      </w:pPr>
    </w:p>
    <w:p w:rsidR="0367FC02" w:rsidP="0367FC02" w:rsidRDefault="0367FC02" w14:paraId="75203282" w14:textId="20162399">
      <w:pPr>
        <w:pStyle w:val="Tre0"/>
        <w:rPr>
          <w:rFonts w:cs="Arial"/>
          <w:color w:val="auto"/>
        </w:rPr>
      </w:pPr>
    </w:p>
    <w:p w:rsidR="00EC2F6D" w:rsidP="00962EE8" w:rsidRDefault="00EC2F6D" w14:paraId="00082384" w14:textId="7E7B06F7">
      <w:pPr>
        <w:pStyle w:val="Tre0"/>
        <w:rPr>
          <w:rFonts w:cs="Arial"/>
          <w:color w:val="auto"/>
          <w:szCs w:val="21"/>
        </w:rPr>
      </w:pPr>
    </w:p>
    <w:tbl>
      <w:tblPr>
        <w:tblStyle w:val="Tabela-Siatka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531"/>
        <w:gridCol w:w="283"/>
        <w:gridCol w:w="2835"/>
      </w:tblGrid>
      <w:tr w:rsidRPr="00C51E77" w:rsidR="00E74F5E" w:rsidTr="0367FC02" w14:paraId="60FB9308" w14:textId="77777777">
        <w:tc>
          <w:tcPr>
            <w:tcW w:w="3240" w:type="dxa"/>
            <w:hideMark/>
          </w:tcPr>
          <w:p w:rsidRPr="00C51E77" w:rsidR="00E74F5E" w:rsidP="00E74F5E" w:rsidRDefault="00E74F5E" w14:paraId="62844294" w14:textId="4EB1CF8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 xml:space="preserve">Wojciech </w:t>
            </w:r>
            <w:proofErr w:type="spellStart"/>
            <w:r w:rsidRPr="00517516">
              <w:t>Saługa</w:t>
            </w:r>
            <w:proofErr w:type="spellEnd"/>
          </w:p>
        </w:tc>
        <w:tc>
          <w:tcPr>
            <w:tcW w:w="3531" w:type="dxa"/>
            <w:hideMark/>
          </w:tcPr>
          <w:p w:rsidRPr="00C51E77" w:rsidR="00E74F5E" w:rsidP="00E74F5E" w:rsidRDefault="00E74F5E" w14:paraId="06FB1D2F" w14:textId="74B587A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 xml:space="preserve">- Marszałek Województwa </w:t>
            </w:r>
          </w:p>
        </w:tc>
        <w:tc>
          <w:tcPr>
            <w:tcW w:w="283" w:type="dxa"/>
            <w:hideMark/>
          </w:tcPr>
          <w:p w:rsidRPr="00C51E77" w:rsidR="00E74F5E" w:rsidP="00E74F5E" w:rsidRDefault="00E74F5E" w14:paraId="6A9B3963" w14:textId="6649304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>-</w:t>
            </w:r>
          </w:p>
        </w:tc>
        <w:tc>
          <w:tcPr>
            <w:tcW w:w="2835" w:type="dxa"/>
          </w:tcPr>
          <w:p w:rsidRPr="00517516" w:rsidR="00E74F5E" w:rsidP="00E74F5E" w:rsidRDefault="00E74F5E" w14:paraId="20CE69DE" w14:textId="77777777">
            <w:pPr>
              <w:pStyle w:val="Tre134"/>
              <w:rPr>
                <w:szCs w:val="21"/>
              </w:rPr>
            </w:pPr>
            <w:r w:rsidRPr="00517516">
              <w:rPr>
                <w:szCs w:val="21"/>
              </w:rPr>
              <w:t>……………………………</w:t>
            </w:r>
          </w:p>
          <w:p w:rsidRPr="00C51E77" w:rsidR="00E74F5E" w:rsidP="00E74F5E" w:rsidRDefault="00E74F5E" w14:paraId="66C9A63E" w14:textId="7777777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Pr="00C51E77" w:rsidR="00E74F5E" w:rsidTr="0367FC02" w14:paraId="16F506D3" w14:textId="77777777">
        <w:tc>
          <w:tcPr>
            <w:tcW w:w="3240" w:type="dxa"/>
            <w:hideMark/>
          </w:tcPr>
          <w:p w:rsidRPr="00C51E77" w:rsidR="00E74F5E" w:rsidP="00E74F5E" w:rsidRDefault="00EA7971" w14:paraId="2E447313" w14:textId="776084A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>
              <w:t>Leszek Pietraszek</w:t>
            </w:r>
          </w:p>
        </w:tc>
        <w:tc>
          <w:tcPr>
            <w:tcW w:w="3531" w:type="dxa"/>
            <w:hideMark/>
          </w:tcPr>
          <w:p w:rsidRPr="00C51E77" w:rsidR="00E74F5E" w:rsidP="00E74F5E" w:rsidRDefault="00E74F5E" w14:paraId="12FF593A" w14:textId="660257C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 xml:space="preserve">- Wicemarszałek Województwa </w:t>
            </w:r>
          </w:p>
        </w:tc>
        <w:tc>
          <w:tcPr>
            <w:tcW w:w="283" w:type="dxa"/>
            <w:hideMark/>
          </w:tcPr>
          <w:p w:rsidRPr="00C51E77" w:rsidR="00E74F5E" w:rsidP="00E74F5E" w:rsidRDefault="00E74F5E" w14:paraId="690EB7D2" w14:textId="62915D2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>-</w:t>
            </w:r>
          </w:p>
        </w:tc>
        <w:tc>
          <w:tcPr>
            <w:tcW w:w="2835" w:type="dxa"/>
          </w:tcPr>
          <w:p w:rsidRPr="00517516" w:rsidR="00E74F5E" w:rsidP="00E74F5E" w:rsidRDefault="00E74F5E" w14:paraId="7DAF9C33" w14:textId="77777777">
            <w:pPr>
              <w:pStyle w:val="Tre134"/>
              <w:rPr>
                <w:szCs w:val="21"/>
              </w:rPr>
            </w:pPr>
            <w:r w:rsidRPr="00517516">
              <w:rPr>
                <w:szCs w:val="21"/>
              </w:rPr>
              <w:t>……………………………</w:t>
            </w:r>
          </w:p>
          <w:p w:rsidRPr="00C51E77" w:rsidR="00E74F5E" w:rsidP="00E74F5E" w:rsidRDefault="00E74F5E" w14:paraId="7481144F" w14:textId="7777777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Pr="00C51E77" w:rsidR="00E74F5E" w:rsidTr="0367FC02" w14:paraId="7A94DC34" w14:textId="77777777">
        <w:tc>
          <w:tcPr>
            <w:tcW w:w="3240" w:type="dxa"/>
            <w:hideMark/>
          </w:tcPr>
          <w:p w:rsidRPr="00C51E77" w:rsidR="00E74F5E" w:rsidP="00E74F5E" w:rsidRDefault="00E74F5E" w14:paraId="51138453" w14:textId="3A36514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>Grzegorz Boski</w:t>
            </w:r>
          </w:p>
        </w:tc>
        <w:tc>
          <w:tcPr>
            <w:tcW w:w="3531" w:type="dxa"/>
            <w:hideMark/>
          </w:tcPr>
          <w:p w:rsidRPr="00C51E77" w:rsidR="00E74F5E" w:rsidP="00E74F5E" w:rsidRDefault="00E74F5E" w14:paraId="74C83C6A" w14:textId="552E680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 xml:space="preserve">- Wicemarszałek Województwa </w:t>
            </w:r>
          </w:p>
        </w:tc>
        <w:tc>
          <w:tcPr>
            <w:tcW w:w="283" w:type="dxa"/>
            <w:hideMark/>
          </w:tcPr>
          <w:p w:rsidRPr="00C51E77" w:rsidR="00E74F5E" w:rsidP="00E74F5E" w:rsidRDefault="00E74F5E" w14:paraId="40C2ADA9" w14:textId="557C6C2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>-</w:t>
            </w:r>
          </w:p>
        </w:tc>
        <w:tc>
          <w:tcPr>
            <w:tcW w:w="2835" w:type="dxa"/>
          </w:tcPr>
          <w:p w:rsidRPr="00517516" w:rsidR="00E74F5E" w:rsidP="00E74F5E" w:rsidRDefault="00E74F5E" w14:paraId="214D8F00" w14:textId="77777777">
            <w:pPr>
              <w:pStyle w:val="Tre134"/>
              <w:rPr>
                <w:szCs w:val="21"/>
              </w:rPr>
            </w:pPr>
            <w:r w:rsidRPr="00517516">
              <w:rPr>
                <w:szCs w:val="21"/>
              </w:rPr>
              <w:t>……………………………</w:t>
            </w:r>
          </w:p>
          <w:p w:rsidRPr="00C51E77" w:rsidR="00E74F5E" w:rsidP="00E74F5E" w:rsidRDefault="00E74F5E" w14:paraId="499F2D2C" w14:textId="7777777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Pr="00C51E77" w:rsidR="00E74F5E" w:rsidTr="0367FC02" w14:paraId="24D5196D" w14:textId="77777777">
        <w:tc>
          <w:tcPr>
            <w:tcW w:w="3240" w:type="dxa"/>
            <w:hideMark/>
          </w:tcPr>
          <w:p w:rsidRPr="00C51E77" w:rsidR="00E74F5E" w:rsidP="00E74F5E" w:rsidRDefault="00E74F5E" w14:paraId="3BD0B452" w14:textId="6D7569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>Joanna Bojczuk</w:t>
            </w:r>
          </w:p>
        </w:tc>
        <w:tc>
          <w:tcPr>
            <w:tcW w:w="3531" w:type="dxa"/>
            <w:hideMark/>
          </w:tcPr>
          <w:p w:rsidRPr="00C51E77" w:rsidR="00E74F5E" w:rsidP="00E74F5E" w:rsidRDefault="00E74F5E" w14:paraId="50A28A53" w14:textId="484BAC7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Pr="00C51E77" w:rsidR="00E74F5E" w:rsidP="00E74F5E" w:rsidRDefault="00E74F5E" w14:paraId="06A17882" w14:textId="5A13229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>-</w:t>
            </w:r>
          </w:p>
        </w:tc>
        <w:tc>
          <w:tcPr>
            <w:tcW w:w="2835" w:type="dxa"/>
          </w:tcPr>
          <w:p w:rsidRPr="00517516" w:rsidR="00E74F5E" w:rsidP="00E74F5E" w:rsidRDefault="00E74F5E" w14:paraId="2B22CF14" w14:textId="77777777">
            <w:pPr>
              <w:pStyle w:val="Tre134"/>
              <w:rPr>
                <w:szCs w:val="21"/>
              </w:rPr>
            </w:pPr>
            <w:r w:rsidRPr="00517516">
              <w:rPr>
                <w:szCs w:val="21"/>
              </w:rPr>
              <w:t>……………………………</w:t>
            </w:r>
          </w:p>
          <w:p w:rsidRPr="00C51E77" w:rsidR="00E74F5E" w:rsidP="00E74F5E" w:rsidRDefault="00E74F5E" w14:paraId="2FBDF10C" w14:textId="7777777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Pr="00C51E77" w:rsidR="00E74F5E" w:rsidTr="0367FC02" w14:paraId="7E95E766" w14:textId="77777777">
        <w:tc>
          <w:tcPr>
            <w:tcW w:w="3240" w:type="dxa"/>
            <w:hideMark/>
          </w:tcPr>
          <w:p w:rsidRPr="00C51E77" w:rsidR="00E74F5E" w:rsidP="00E74F5E" w:rsidRDefault="00E74F5E" w14:paraId="1E3D29B1" w14:textId="4761F0D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>Rafał Adamczyk</w:t>
            </w:r>
          </w:p>
        </w:tc>
        <w:tc>
          <w:tcPr>
            <w:tcW w:w="3531" w:type="dxa"/>
            <w:hideMark/>
          </w:tcPr>
          <w:p w:rsidRPr="00C51E77" w:rsidR="00E74F5E" w:rsidP="00E74F5E" w:rsidRDefault="00E74F5E" w14:paraId="2B751C88" w14:textId="097E39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Pr="00C51E77" w:rsidR="00E74F5E" w:rsidP="00E74F5E" w:rsidRDefault="00E74F5E" w14:paraId="46D44DD8" w14:textId="7F08C27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517516">
              <w:t>-</w:t>
            </w:r>
          </w:p>
        </w:tc>
        <w:tc>
          <w:tcPr>
            <w:tcW w:w="2835" w:type="dxa"/>
          </w:tcPr>
          <w:p w:rsidRPr="00517516" w:rsidR="00E74F5E" w:rsidP="00E74F5E" w:rsidRDefault="00E74F5E" w14:paraId="5FDFEB6B" w14:textId="77777777">
            <w:pPr>
              <w:pStyle w:val="Tre134"/>
              <w:rPr>
                <w:szCs w:val="21"/>
              </w:rPr>
            </w:pPr>
            <w:r w:rsidRPr="00517516">
              <w:rPr>
                <w:szCs w:val="21"/>
              </w:rPr>
              <w:t>……………………………</w:t>
            </w:r>
          </w:p>
          <w:p w:rsidRPr="00C51E77" w:rsidR="00E74F5E" w:rsidP="00E74F5E" w:rsidRDefault="00E74F5E" w14:paraId="59BB3966" w14:textId="0E18938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:rsidRPr="00976987" w:rsidR="00976987" w:rsidP="005C2E57" w:rsidRDefault="00976987" w14:paraId="2BA6360D" w14:textId="406A21BA">
      <w:pPr>
        <w:tabs>
          <w:tab w:val="left" w:pos="7185"/>
        </w:tabs>
        <w:rPr>
          <w:rFonts w:cs="Arial"/>
        </w:rPr>
      </w:pPr>
    </w:p>
    <w:sectPr w:rsidRPr="00976987" w:rsidR="00976987" w:rsidSect="0032365A">
      <w:type w:val="continuous"/>
      <w:pgSz w:w="11906" w:h="16838" w:orient="portrait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CE" w:rsidP="00AB4A4A" w:rsidRDefault="00381ACE" w14:paraId="0116445F" w14:textId="77777777">
      <w:r>
        <w:separator/>
      </w:r>
    </w:p>
  </w:endnote>
  <w:endnote w:type="continuationSeparator" w:id="0">
    <w:p w:rsidR="00381ACE" w:rsidP="00AB4A4A" w:rsidRDefault="00381ACE" w14:paraId="7ADA0A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CE" w:rsidP="00AB4A4A" w:rsidRDefault="00381ACE" w14:paraId="0C59BC0F" w14:textId="77777777">
      <w:r>
        <w:separator/>
      </w:r>
    </w:p>
  </w:footnote>
  <w:footnote w:type="continuationSeparator" w:id="0">
    <w:p w:rsidR="00381ACE" w:rsidP="00AB4A4A" w:rsidRDefault="00381ACE" w14:paraId="60CA593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2A1CEC7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FEAE2FE">
      <w:numFmt w:val="decimal"/>
      <w:lvlText w:val=""/>
      <w:lvlJc w:val="left"/>
    </w:lvl>
    <w:lvl w:ilvl="2" w:tplc="ED0812E0">
      <w:numFmt w:val="decimal"/>
      <w:lvlText w:val=""/>
      <w:lvlJc w:val="left"/>
    </w:lvl>
    <w:lvl w:ilvl="3" w:tplc="70E0B2FA">
      <w:numFmt w:val="decimal"/>
      <w:lvlText w:val=""/>
      <w:lvlJc w:val="left"/>
    </w:lvl>
    <w:lvl w:ilvl="4" w:tplc="A3928E10">
      <w:numFmt w:val="decimal"/>
      <w:lvlText w:val=""/>
      <w:lvlJc w:val="left"/>
    </w:lvl>
    <w:lvl w:ilvl="5" w:tplc="6672B686">
      <w:numFmt w:val="decimal"/>
      <w:lvlText w:val=""/>
      <w:lvlJc w:val="left"/>
    </w:lvl>
    <w:lvl w:ilvl="6" w:tplc="AFF872B4">
      <w:numFmt w:val="decimal"/>
      <w:lvlText w:val=""/>
      <w:lvlJc w:val="left"/>
    </w:lvl>
    <w:lvl w:ilvl="7" w:tplc="F7787EC6">
      <w:numFmt w:val="decimal"/>
      <w:lvlText w:val=""/>
      <w:lvlJc w:val="left"/>
    </w:lvl>
    <w:lvl w:ilvl="8" w:tplc="E7A0999A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FDE24AFC"/>
    <w:name w:val="WW8Num4"/>
    <w:lvl w:ilvl="0" w:tplc="C82A8D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C0B8D8D4">
      <w:numFmt w:val="decimal"/>
      <w:lvlText w:val=""/>
      <w:lvlJc w:val="left"/>
    </w:lvl>
    <w:lvl w:ilvl="2" w:tplc="C6621BA2">
      <w:numFmt w:val="decimal"/>
      <w:lvlText w:val=""/>
      <w:lvlJc w:val="left"/>
    </w:lvl>
    <w:lvl w:ilvl="3" w:tplc="6F6A97D0">
      <w:numFmt w:val="decimal"/>
      <w:lvlText w:val=""/>
      <w:lvlJc w:val="left"/>
    </w:lvl>
    <w:lvl w:ilvl="4" w:tplc="85989E28">
      <w:numFmt w:val="decimal"/>
      <w:lvlText w:val=""/>
      <w:lvlJc w:val="left"/>
    </w:lvl>
    <w:lvl w:ilvl="5" w:tplc="E94EF698">
      <w:numFmt w:val="decimal"/>
      <w:lvlText w:val=""/>
      <w:lvlJc w:val="left"/>
    </w:lvl>
    <w:lvl w:ilvl="6" w:tplc="D2908208">
      <w:numFmt w:val="decimal"/>
      <w:lvlText w:val=""/>
      <w:lvlJc w:val="left"/>
    </w:lvl>
    <w:lvl w:ilvl="7" w:tplc="F21250C2">
      <w:numFmt w:val="decimal"/>
      <w:lvlText w:val=""/>
      <w:lvlJc w:val="left"/>
    </w:lvl>
    <w:lvl w:ilvl="8" w:tplc="84EE178A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name w:val="WW8Num5"/>
    <w:lvl w:ilvl="0" w:tplc="027CB62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  <w:lvl w:ilvl="1" w:tplc="B2E6D730">
      <w:numFmt w:val="decimal"/>
      <w:lvlText w:val=""/>
      <w:lvlJc w:val="left"/>
    </w:lvl>
    <w:lvl w:ilvl="2" w:tplc="E19499DE">
      <w:numFmt w:val="decimal"/>
      <w:lvlText w:val=""/>
      <w:lvlJc w:val="left"/>
    </w:lvl>
    <w:lvl w:ilvl="3" w:tplc="5EFC4ED8">
      <w:numFmt w:val="decimal"/>
      <w:lvlText w:val=""/>
      <w:lvlJc w:val="left"/>
    </w:lvl>
    <w:lvl w:ilvl="4" w:tplc="37CCD760">
      <w:numFmt w:val="decimal"/>
      <w:lvlText w:val=""/>
      <w:lvlJc w:val="left"/>
    </w:lvl>
    <w:lvl w:ilvl="5" w:tplc="FC828ED2">
      <w:numFmt w:val="decimal"/>
      <w:lvlText w:val=""/>
      <w:lvlJc w:val="left"/>
    </w:lvl>
    <w:lvl w:ilvl="6" w:tplc="7570D834">
      <w:numFmt w:val="decimal"/>
      <w:lvlText w:val=""/>
      <w:lvlJc w:val="left"/>
    </w:lvl>
    <w:lvl w:ilvl="7" w:tplc="0504ED2E">
      <w:numFmt w:val="decimal"/>
      <w:lvlText w:val=""/>
      <w:lvlJc w:val="left"/>
    </w:lvl>
    <w:lvl w:ilvl="8" w:tplc="B07E7AA4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67EC3BA2"/>
    <w:name w:val="WW8Num7"/>
    <w:lvl w:ilvl="0" w:tplc="7A48A45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D1402D4A">
      <w:numFmt w:val="decimal"/>
      <w:lvlText w:val=""/>
      <w:lvlJc w:val="left"/>
    </w:lvl>
    <w:lvl w:ilvl="2" w:tplc="F0FCB63A">
      <w:numFmt w:val="decimal"/>
      <w:lvlText w:val=""/>
      <w:lvlJc w:val="left"/>
    </w:lvl>
    <w:lvl w:ilvl="3" w:tplc="66A0A6A4">
      <w:numFmt w:val="decimal"/>
      <w:lvlText w:val=""/>
      <w:lvlJc w:val="left"/>
    </w:lvl>
    <w:lvl w:ilvl="4" w:tplc="739CBD14">
      <w:numFmt w:val="decimal"/>
      <w:lvlText w:val=""/>
      <w:lvlJc w:val="left"/>
    </w:lvl>
    <w:lvl w:ilvl="5" w:tplc="4C388AD0">
      <w:numFmt w:val="decimal"/>
      <w:lvlText w:val=""/>
      <w:lvlJc w:val="left"/>
    </w:lvl>
    <w:lvl w:ilvl="6" w:tplc="CFFA2C76">
      <w:numFmt w:val="decimal"/>
      <w:lvlText w:val=""/>
      <w:lvlJc w:val="left"/>
    </w:lvl>
    <w:lvl w:ilvl="7" w:tplc="10700F86">
      <w:numFmt w:val="decimal"/>
      <w:lvlText w:val=""/>
      <w:lvlJc w:val="left"/>
    </w:lvl>
    <w:lvl w:ilvl="8" w:tplc="0B30AB86">
      <w:numFmt w:val="decimal"/>
      <w:lvlText w:val=""/>
      <w:lvlJc w:val="left"/>
    </w:lvl>
  </w:abstractNum>
  <w:abstractNum w:abstractNumId="5" w15:restartNumberingAfterBreak="0">
    <w:nsid w:val="00000008"/>
    <w:multiLevelType w:val="hybridMultilevel"/>
    <w:tmpl w:val="00000008"/>
    <w:name w:val="WW8Num8"/>
    <w:lvl w:ilvl="0" w:tplc="7246720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F6EC7DB6">
      <w:numFmt w:val="decimal"/>
      <w:lvlText w:val=""/>
      <w:lvlJc w:val="left"/>
    </w:lvl>
    <w:lvl w:ilvl="2" w:tplc="439AD27C">
      <w:numFmt w:val="decimal"/>
      <w:lvlText w:val=""/>
      <w:lvlJc w:val="left"/>
    </w:lvl>
    <w:lvl w:ilvl="3" w:tplc="75244102">
      <w:numFmt w:val="decimal"/>
      <w:lvlText w:val=""/>
      <w:lvlJc w:val="left"/>
    </w:lvl>
    <w:lvl w:ilvl="4" w:tplc="57D28D62">
      <w:numFmt w:val="decimal"/>
      <w:lvlText w:val=""/>
      <w:lvlJc w:val="left"/>
    </w:lvl>
    <w:lvl w:ilvl="5" w:tplc="61D2095E">
      <w:numFmt w:val="decimal"/>
      <w:lvlText w:val=""/>
      <w:lvlJc w:val="left"/>
    </w:lvl>
    <w:lvl w:ilvl="6" w:tplc="C416122A">
      <w:numFmt w:val="decimal"/>
      <w:lvlText w:val=""/>
      <w:lvlJc w:val="left"/>
    </w:lvl>
    <w:lvl w:ilvl="7" w:tplc="57502842">
      <w:numFmt w:val="decimal"/>
      <w:lvlText w:val=""/>
      <w:lvlJc w:val="left"/>
    </w:lvl>
    <w:lvl w:ilvl="8" w:tplc="D884C94E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name w:val="WW8Num9"/>
    <w:lvl w:ilvl="0" w:tplc="FD34812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A4CFC24">
      <w:numFmt w:val="decimal"/>
      <w:lvlText w:val=""/>
      <w:lvlJc w:val="left"/>
    </w:lvl>
    <w:lvl w:ilvl="2" w:tplc="93883292">
      <w:numFmt w:val="decimal"/>
      <w:lvlText w:val=""/>
      <w:lvlJc w:val="left"/>
    </w:lvl>
    <w:lvl w:ilvl="3" w:tplc="5CFA7546">
      <w:numFmt w:val="decimal"/>
      <w:lvlText w:val=""/>
      <w:lvlJc w:val="left"/>
    </w:lvl>
    <w:lvl w:ilvl="4" w:tplc="696478A6">
      <w:numFmt w:val="decimal"/>
      <w:lvlText w:val=""/>
      <w:lvlJc w:val="left"/>
    </w:lvl>
    <w:lvl w:ilvl="5" w:tplc="1A48BF46">
      <w:numFmt w:val="decimal"/>
      <w:lvlText w:val=""/>
      <w:lvlJc w:val="left"/>
    </w:lvl>
    <w:lvl w:ilvl="6" w:tplc="99DC2680">
      <w:numFmt w:val="decimal"/>
      <w:lvlText w:val=""/>
      <w:lvlJc w:val="left"/>
    </w:lvl>
    <w:lvl w:ilvl="7" w:tplc="5A6673D6">
      <w:numFmt w:val="decimal"/>
      <w:lvlText w:val=""/>
      <w:lvlJc w:val="left"/>
    </w:lvl>
    <w:lvl w:ilvl="8" w:tplc="49BC2DD2">
      <w:numFmt w:val="decimal"/>
      <w:lvlText w:val=""/>
      <w:lvlJc w:val="left"/>
    </w:lvl>
  </w:abstractNum>
  <w:abstractNum w:abstractNumId="7" w15:restartNumberingAfterBreak="0">
    <w:nsid w:val="0000000A"/>
    <w:multiLevelType w:val="hybridMultilevel"/>
    <w:tmpl w:val="0000000A"/>
    <w:name w:val="WW8Num10"/>
    <w:lvl w:ilvl="0" w:tplc="B9E4115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3620E0A">
      <w:numFmt w:val="decimal"/>
      <w:lvlText w:val=""/>
      <w:lvlJc w:val="left"/>
    </w:lvl>
    <w:lvl w:ilvl="2" w:tplc="F3ACB9A0">
      <w:numFmt w:val="decimal"/>
      <w:lvlText w:val=""/>
      <w:lvlJc w:val="left"/>
    </w:lvl>
    <w:lvl w:ilvl="3" w:tplc="C8864492">
      <w:numFmt w:val="decimal"/>
      <w:lvlText w:val=""/>
      <w:lvlJc w:val="left"/>
    </w:lvl>
    <w:lvl w:ilvl="4" w:tplc="FAE27D3E">
      <w:numFmt w:val="decimal"/>
      <w:lvlText w:val=""/>
      <w:lvlJc w:val="left"/>
    </w:lvl>
    <w:lvl w:ilvl="5" w:tplc="1C16CF86">
      <w:numFmt w:val="decimal"/>
      <w:lvlText w:val=""/>
      <w:lvlJc w:val="left"/>
    </w:lvl>
    <w:lvl w:ilvl="6" w:tplc="D68AFED6">
      <w:numFmt w:val="decimal"/>
      <w:lvlText w:val=""/>
      <w:lvlJc w:val="left"/>
    </w:lvl>
    <w:lvl w:ilvl="7" w:tplc="13DC2840">
      <w:numFmt w:val="decimal"/>
      <w:lvlText w:val=""/>
      <w:lvlJc w:val="left"/>
    </w:lvl>
    <w:lvl w:ilvl="8" w:tplc="786895BA">
      <w:numFmt w:val="decimal"/>
      <w:lvlText w:val=""/>
      <w:lvlJc w:val="left"/>
    </w:lvl>
  </w:abstractNum>
  <w:abstractNum w:abstractNumId="8" w15:restartNumberingAfterBreak="0">
    <w:nsid w:val="0000000B"/>
    <w:multiLevelType w:val="hybridMultilevel"/>
    <w:tmpl w:val="699AD978"/>
    <w:name w:val="WW8Num11"/>
    <w:lvl w:ilvl="0" w:tplc="9C88A8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 w:tplc="6C8A8AAC">
      <w:numFmt w:val="decimal"/>
      <w:lvlText w:val=""/>
      <w:lvlJc w:val="left"/>
    </w:lvl>
    <w:lvl w:ilvl="2" w:tplc="579C7480">
      <w:numFmt w:val="decimal"/>
      <w:lvlText w:val=""/>
      <w:lvlJc w:val="left"/>
    </w:lvl>
    <w:lvl w:ilvl="3" w:tplc="E46C8B84">
      <w:numFmt w:val="decimal"/>
      <w:lvlText w:val=""/>
      <w:lvlJc w:val="left"/>
    </w:lvl>
    <w:lvl w:ilvl="4" w:tplc="CB029758">
      <w:numFmt w:val="decimal"/>
      <w:lvlText w:val=""/>
      <w:lvlJc w:val="left"/>
    </w:lvl>
    <w:lvl w:ilvl="5" w:tplc="9DBA6462">
      <w:numFmt w:val="decimal"/>
      <w:lvlText w:val=""/>
      <w:lvlJc w:val="left"/>
    </w:lvl>
    <w:lvl w:ilvl="6" w:tplc="85AA3850">
      <w:numFmt w:val="decimal"/>
      <w:lvlText w:val=""/>
      <w:lvlJc w:val="left"/>
    </w:lvl>
    <w:lvl w:ilvl="7" w:tplc="B282BA4C">
      <w:numFmt w:val="decimal"/>
      <w:lvlText w:val=""/>
      <w:lvlJc w:val="left"/>
    </w:lvl>
    <w:lvl w:ilvl="8" w:tplc="812CED8A">
      <w:numFmt w:val="decimal"/>
      <w:lvlText w:val=""/>
      <w:lvlJc w:val="left"/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6F6152"/>
    <w:multiLevelType w:val="multilevel"/>
    <w:tmpl w:val="84926EE2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7C41D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66BA3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64AE3"/>
    <w:multiLevelType w:val="hybridMultilevel"/>
    <w:tmpl w:val="1394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6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F00EA"/>
    <w:multiLevelType w:val="hybridMultilevel"/>
    <w:tmpl w:val="4348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26097"/>
    <w:multiLevelType w:val="hybridMultilevel"/>
    <w:tmpl w:val="5E90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B4BD4"/>
    <w:multiLevelType w:val="hybridMultilevel"/>
    <w:tmpl w:val="381E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107F"/>
    <w:multiLevelType w:val="hybridMultilevel"/>
    <w:tmpl w:val="B4B6570E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44B39"/>
    <w:multiLevelType w:val="hybridMultilevel"/>
    <w:tmpl w:val="BD34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337B6"/>
    <w:multiLevelType w:val="hybridMultilevel"/>
    <w:tmpl w:val="55B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D74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917FC"/>
    <w:multiLevelType w:val="hybridMultilevel"/>
    <w:tmpl w:val="D7BE3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13"/>
  </w:num>
  <w:num w:numId="9">
    <w:abstractNumId w:val="17"/>
  </w:num>
  <w:num w:numId="10">
    <w:abstractNumId w:val="12"/>
  </w:num>
  <w:num w:numId="11">
    <w:abstractNumId w:val="15"/>
  </w:num>
  <w:num w:numId="12">
    <w:abstractNumId w:val="24"/>
  </w:num>
  <w:num w:numId="13">
    <w:abstractNumId w:val="11"/>
  </w:num>
  <w:num w:numId="14">
    <w:abstractNumId w:val="20"/>
  </w:num>
  <w:num w:numId="15">
    <w:abstractNumId w:val="16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6"/>
  </w:num>
  <w:num w:numId="23">
    <w:abstractNumId w:val="8"/>
  </w:num>
  <w:num w:numId="24">
    <w:abstractNumId w:val="9"/>
  </w:num>
  <w:num w:numId="25">
    <w:abstractNumId w:val="5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trackRevisions w:val="false"/>
  <w:documentProtection w:edit="readOnly" w:enforcement="0"/>
  <w:styleLockTheme/>
  <w:defaultTabStop w:val="34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70EA"/>
    <w:rsid w:val="00033271"/>
    <w:rsid w:val="000575AF"/>
    <w:rsid w:val="000676B4"/>
    <w:rsid w:val="00084FB5"/>
    <w:rsid w:val="000A3C08"/>
    <w:rsid w:val="000A6DD0"/>
    <w:rsid w:val="000B4740"/>
    <w:rsid w:val="000C19FB"/>
    <w:rsid w:val="000D0EE2"/>
    <w:rsid w:val="000F5C9D"/>
    <w:rsid w:val="001303D1"/>
    <w:rsid w:val="0013636D"/>
    <w:rsid w:val="00153890"/>
    <w:rsid w:val="00160961"/>
    <w:rsid w:val="00190DFB"/>
    <w:rsid w:val="00197E93"/>
    <w:rsid w:val="001B3AEE"/>
    <w:rsid w:val="001C4AA2"/>
    <w:rsid w:val="001D2231"/>
    <w:rsid w:val="001D5529"/>
    <w:rsid w:val="001E6FE6"/>
    <w:rsid w:val="001F1899"/>
    <w:rsid w:val="001F40E6"/>
    <w:rsid w:val="002236FE"/>
    <w:rsid w:val="0022716A"/>
    <w:rsid w:val="002369DC"/>
    <w:rsid w:val="0024013A"/>
    <w:rsid w:val="00240EDE"/>
    <w:rsid w:val="0024632C"/>
    <w:rsid w:val="00250F48"/>
    <w:rsid w:val="00282C05"/>
    <w:rsid w:val="00283E65"/>
    <w:rsid w:val="00285E5D"/>
    <w:rsid w:val="00286B41"/>
    <w:rsid w:val="002A711A"/>
    <w:rsid w:val="002B7B60"/>
    <w:rsid w:val="002B7E98"/>
    <w:rsid w:val="002C6693"/>
    <w:rsid w:val="002D153B"/>
    <w:rsid w:val="002D26C5"/>
    <w:rsid w:val="002D7D48"/>
    <w:rsid w:val="002F1B26"/>
    <w:rsid w:val="003039A5"/>
    <w:rsid w:val="0030791D"/>
    <w:rsid w:val="00310921"/>
    <w:rsid w:val="00310EED"/>
    <w:rsid w:val="0031614F"/>
    <w:rsid w:val="00317313"/>
    <w:rsid w:val="0032365A"/>
    <w:rsid w:val="00324552"/>
    <w:rsid w:val="00325C24"/>
    <w:rsid w:val="00351F03"/>
    <w:rsid w:val="0035600F"/>
    <w:rsid w:val="00364BD5"/>
    <w:rsid w:val="00381ACE"/>
    <w:rsid w:val="00387917"/>
    <w:rsid w:val="00390108"/>
    <w:rsid w:val="00393FB8"/>
    <w:rsid w:val="003A7C1C"/>
    <w:rsid w:val="003D1367"/>
    <w:rsid w:val="003E5C79"/>
    <w:rsid w:val="003E64C0"/>
    <w:rsid w:val="003F5801"/>
    <w:rsid w:val="0040055C"/>
    <w:rsid w:val="00416B64"/>
    <w:rsid w:val="0044142D"/>
    <w:rsid w:val="0044701E"/>
    <w:rsid w:val="00453A16"/>
    <w:rsid w:val="00470595"/>
    <w:rsid w:val="00473297"/>
    <w:rsid w:val="00480769"/>
    <w:rsid w:val="00485F40"/>
    <w:rsid w:val="00496147"/>
    <w:rsid w:val="004A012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626C"/>
    <w:rsid w:val="005102C2"/>
    <w:rsid w:val="0051520A"/>
    <w:rsid w:val="005179A7"/>
    <w:rsid w:val="005205E7"/>
    <w:rsid w:val="005223DD"/>
    <w:rsid w:val="00537FE3"/>
    <w:rsid w:val="00541D56"/>
    <w:rsid w:val="00550F41"/>
    <w:rsid w:val="00570460"/>
    <w:rsid w:val="005872CB"/>
    <w:rsid w:val="005A70EE"/>
    <w:rsid w:val="005C2E57"/>
    <w:rsid w:val="005E1E9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A8C"/>
    <w:rsid w:val="00672D36"/>
    <w:rsid w:val="006751AA"/>
    <w:rsid w:val="006917EA"/>
    <w:rsid w:val="006E6167"/>
    <w:rsid w:val="006F1343"/>
    <w:rsid w:val="006F2389"/>
    <w:rsid w:val="006F6030"/>
    <w:rsid w:val="007079D0"/>
    <w:rsid w:val="0071318A"/>
    <w:rsid w:val="007426AA"/>
    <w:rsid w:val="00746624"/>
    <w:rsid w:val="0075073B"/>
    <w:rsid w:val="007625B3"/>
    <w:rsid w:val="00763975"/>
    <w:rsid w:val="007665BB"/>
    <w:rsid w:val="00777CA3"/>
    <w:rsid w:val="0079165A"/>
    <w:rsid w:val="00795194"/>
    <w:rsid w:val="007B3AC5"/>
    <w:rsid w:val="007B53D0"/>
    <w:rsid w:val="007C3F9B"/>
    <w:rsid w:val="007D0318"/>
    <w:rsid w:val="007D4386"/>
    <w:rsid w:val="007D44B8"/>
    <w:rsid w:val="007E162A"/>
    <w:rsid w:val="007E5643"/>
    <w:rsid w:val="007F065D"/>
    <w:rsid w:val="007F0F31"/>
    <w:rsid w:val="007F513A"/>
    <w:rsid w:val="007F6933"/>
    <w:rsid w:val="00801EA5"/>
    <w:rsid w:val="00810EB7"/>
    <w:rsid w:val="00811248"/>
    <w:rsid w:val="00812D74"/>
    <w:rsid w:val="00814C20"/>
    <w:rsid w:val="008177A4"/>
    <w:rsid w:val="00817E0E"/>
    <w:rsid w:val="008257F5"/>
    <w:rsid w:val="0084242E"/>
    <w:rsid w:val="008574EB"/>
    <w:rsid w:val="008677EB"/>
    <w:rsid w:val="00881439"/>
    <w:rsid w:val="00883B57"/>
    <w:rsid w:val="00883DE2"/>
    <w:rsid w:val="0088682B"/>
    <w:rsid w:val="00892B14"/>
    <w:rsid w:val="008B0395"/>
    <w:rsid w:val="008C1ABC"/>
    <w:rsid w:val="008E510A"/>
    <w:rsid w:val="008E6092"/>
    <w:rsid w:val="008F3A1B"/>
    <w:rsid w:val="00906273"/>
    <w:rsid w:val="0091363F"/>
    <w:rsid w:val="009142D6"/>
    <w:rsid w:val="00917962"/>
    <w:rsid w:val="00920EF2"/>
    <w:rsid w:val="00921F3D"/>
    <w:rsid w:val="0094491C"/>
    <w:rsid w:val="009465B8"/>
    <w:rsid w:val="0095386C"/>
    <w:rsid w:val="00954FC8"/>
    <w:rsid w:val="00962EE8"/>
    <w:rsid w:val="00964842"/>
    <w:rsid w:val="00975954"/>
    <w:rsid w:val="00976987"/>
    <w:rsid w:val="00982ADF"/>
    <w:rsid w:val="00993EE2"/>
    <w:rsid w:val="009A1138"/>
    <w:rsid w:val="009B6364"/>
    <w:rsid w:val="009B7E49"/>
    <w:rsid w:val="009C0C81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2C26"/>
    <w:rsid w:val="00A454CC"/>
    <w:rsid w:val="00A64717"/>
    <w:rsid w:val="00A82E72"/>
    <w:rsid w:val="00A84CA6"/>
    <w:rsid w:val="00A9282A"/>
    <w:rsid w:val="00AA135E"/>
    <w:rsid w:val="00AA2599"/>
    <w:rsid w:val="00AB4A4A"/>
    <w:rsid w:val="00AC65F5"/>
    <w:rsid w:val="00AF0361"/>
    <w:rsid w:val="00AF39F9"/>
    <w:rsid w:val="00AF6C86"/>
    <w:rsid w:val="00AF6D0E"/>
    <w:rsid w:val="00B10A69"/>
    <w:rsid w:val="00B32FD5"/>
    <w:rsid w:val="00B3347B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1916"/>
    <w:rsid w:val="00B74D07"/>
    <w:rsid w:val="00B81D2F"/>
    <w:rsid w:val="00BA5AC0"/>
    <w:rsid w:val="00BA5FB2"/>
    <w:rsid w:val="00BC619E"/>
    <w:rsid w:val="00BC6C32"/>
    <w:rsid w:val="00BD0D20"/>
    <w:rsid w:val="00BE38CC"/>
    <w:rsid w:val="00BF725F"/>
    <w:rsid w:val="00BF7C94"/>
    <w:rsid w:val="00C1198D"/>
    <w:rsid w:val="00C4688A"/>
    <w:rsid w:val="00C51E77"/>
    <w:rsid w:val="00C60E46"/>
    <w:rsid w:val="00C61623"/>
    <w:rsid w:val="00C7377B"/>
    <w:rsid w:val="00C855F1"/>
    <w:rsid w:val="00C87348"/>
    <w:rsid w:val="00C912F1"/>
    <w:rsid w:val="00C92164"/>
    <w:rsid w:val="00C92B73"/>
    <w:rsid w:val="00C934BA"/>
    <w:rsid w:val="00CA0137"/>
    <w:rsid w:val="00CA0FFF"/>
    <w:rsid w:val="00CA7D31"/>
    <w:rsid w:val="00CB67C5"/>
    <w:rsid w:val="00CE693E"/>
    <w:rsid w:val="00CF1866"/>
    <w:rsid w:val="00CF522C"/>
    <w:rsid w:val="00D0750F"/>
    <w:rsid w:val="00D16739"/>
    <w:rsid w:val="00D24636"/>
    <w:rsid w:val="00D253D0"/>
    <w:rsid w:val="00D40D73"/>
    <w:rsid w:val="00D446F2"/>
    <w:rsid w:val="00D54737"/>
    <w:rsid w:val="00D56AEB"/>
    <w:rsid w:val="00D860E3"/>
    <w:rsid w:val="00D870C0"/>
    <w:rsid w:val="00D9540E"/>
    <w:rsid w:val="00DA2702"/>
    <w:rsid w:val="00DA3A9B"/>
    <w:rsid w:val="00DB1E75"/>
    <w:rsid w:val="00DC0A74"/>
    <w:rsid w:val="00DD3236"/>
    <w:rsid w:val="00DE76C6"/>
    <w:rsid w:val="00DE7850"/>
    <w:rsid w:val="00DF5C4F"/>
    <w:rsid w:val="00E1080C"/>
    <w:rsid w:val="00E224FE"/>
    <w:rsid w:val="00E257DF"/>
    <w:rsid w:val="00E43B61"/>
    <w:rsid w:val="00E53A8B"/>
    <w:rsid w:val="00E64BD7"/>
    <w:rsid w:val="00E73E3F"/>
    <w:rsid w:val="00E74F5E"/>
    <w:rsid w:val="00E75CA5"/>
    <w:rsid w:val="00E80D96"/>
    <w:rsid w:val="00E8486A"/>
    <w:rsid w:val="00E87F58"/>
    <w:rsid w:val="00E923B9"/>
    <w:rsid w:val="00EA588F"/>
    <w:rsid w:val="00EA5F63"/>
    <w:rsid w:val="00EA7971"/>
    <w:rsid w:val="00EA79D3"/>
    <w:rsid w:val="00EA7E5C"/>
    <w:rsid w:val="00EC2F6D"/>
    <w:rsid w:val="00EC33D9"/>
    <w:rsid w:val="00EC70CD"/>
    <w:rsid w:val="00ED0847"/>
    <w:rsid w:val="00ED0954"/>
    <w:rsid w:val="00ED21F1"/>
    <w:rsid w:val="00ED5EAA"/>
    <w:rsid w:val="00ED6368"/>
    <w:rsid w:val="00EE42D5"/>
    <w:rsid w:val="00EE77AB"/>
    <w:rsid w:val="00EF5E0D"/>
    <w:rsid w:val="00F35842"/>
    <w:rsid w:val="00F44B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51D1"/>
    <w:rsid w:val="00FC63DF"/>
    <w:rsid w:val="00FC6A14"/>
    <w:rsid w:val="00FE67FE"/>
    <w:rsid w:val="00FF1CA3"/>
    <w:rsid w:val="00FF647D"/>
    <w:rsid w:val="0367FC02"/>
    <w:rsid w:val="3AD80D78"/>
    <w:rsid w:val="3CCF7602"/>
    <w:rsid w:val="45E9D5F4"/>
    <w:rsid w:val="604340C8"/>
    <w:rsid w:val="74A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67CAB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Calibri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uiPriority="9" w:semiHidden="1" w:unhideWhenUsed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styleId="Normalny" w:default="1">
    <w:name w:val="Normal"/>
    <w:rsid w:val="00EA79D3"/>
    <w:rPr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976987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styleId="Normalny1" w:customStyle="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styleId="normalZnak" w:customStyle="1">
    <w:name w:val="normal Znak"/>
    <w:link w:val="Normalny1"/>
    <w:rsid w:val="005F1C87"/>
    <w:rPr>
      <w:rFonts w:ascii="Georgia" w:hAnsi="Georgia" w:eastAsia="Calibri" w:cs="Times New Roman"/>
      <w:sz w:val="20"/>
      <w:szCs w:val="20"/>
    </w:rPr>
  </w:style>
  <w:style w:type="paragraph" w:styleId="TreBold" w:customStyle="1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styleId="Tre0" w:customStyle="1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styleId="TreBoldZnak" w:customStyle="1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styleId="rodekTre13" w:customStyle="1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styleId="Tre0Znak" w:customStyle="1">
    <w:name w:val="Treść_0 Znak"/>
    <w:link w:val="Tre0"/>
    <w:rsid w:val="00604101"/>
    <w:rPr>
      <w:color w:val="000000"/>
      <w:sz w:val="21"/>
      <w:lang w:eastAsia="en-US"/>
    </w:rPr>
  </w:style>
  <w:style w:type="character" w:styleId="rodekTre13Znak" w:customStyle="1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styleId="Kursywa" w:customStyle="1">
    <w:name w:val="Kursywa"/>
    <w:uiPriority w:val="4"/>
    <w:qFormat/>
    <w:rsid w:val="00EA5F63"/>
    <w:rPr>
      <w:rFonts w:ascii="Arial" w:hAnsi="Arial"/>
      <w:i/>
      <w:sz w:val="21"/>
    </w:rPr>
  </w:style>
  <w:style w:type="character" w:styleId="Podkrelenie" w:customStyle="1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styleId="teto" w:customStyle="1">
    <w:name w:val="Żółte_tło"/>
    <w:uiPriority w:val="7"/>
    <w:qFormat/>
    <w:rsid w:val="00EA5F63"/>
    <w:rPr>
      <w:rFonts w:ascii="Arial" w:hAnsi="Arial"/>
      <w:sz w:val="21"/>
      <w:u w:color="FFFF00"/>
      <w:bdr w:val="none" w:color="auto" w:sz="0" w:space="0"/>
      <w:shd w:val="clear" w:color="auto" w:fill="FFFF00"/>
    </w:rPr>
  </w:style>
  <w:style w:type="character" w:styleId="Przekrelenie" w:customStyle="1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styleId="Czerwznak" w:customStyle="1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styleId="Znak" w:customStyle="1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styleId="Tre134" w:customStyle="1">
    <w:name w:val="Treść_13.4"/>
    <w:next w:val="Tre0"/>
    <w:link w:val="Tre134Znak"/>
    <w:autoRedefine/>
    <w:qFormat/>
    <w:rsid w:val="0097595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styleId="Tre134Znak" w:customStyle="1">
    <w:name w:val="Treść_13.4 Znak"/>
    <w:basedOn w:val="Tre0Znak"/>
    <w:link w:val="Tre134"/>
    <w:rsid w:val="009759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Nagwek3Znak" w:customStyle="1">
    <w:name w:val="Nagłówek 3 Znak"/>
    <w:basedOn w:val="Domylnaczcionkaakapitu"/>
    <w:link w:val="Nagwek3"/>
    <w:rsid w:val="00976987"/>
    <w:rPr>
      <w:rFonts w:ascii="Times New Roman" w:hAnsi="Times New Roman" w:eastAsia="Times New Roman"/>
      <w:b/>
      <w:sz w:val="24"/>
      <w:szCs w:val="24"/>
      <w:lang w:eastAsia="ar-SA"/>
    </w:rPr>
  </w:style>
  <w:style w:type="paragraph" w:styleId="Tekstpodstawowy21" w:customStyle="1">
    <w:name w:val="Tekst podstawowy 21"/>
    <w:basedOn w:val="Normalny"/>
    <w:rsid w:val="00976987"/>
    <w:pPr>
      <w:suppressAutoHyphens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kstpodstawowywcity21" w:customStyle="1">
    <w:name w:val="Tekst podstawowy wcięty 21"/>
    <w:basedOn w:val="Normalny"/>
    <w:rsid w:val="00976987"/>
    <w:pPr>
      <w:suppressAutoHyphens/>
      <w:ind w:left="36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st" w:customStyle="1">
    <w:name w:val="st"/>
    <w:rsid w:val="00976987"/>
  </w:style>
  <w:style w:type="character" w:styleId="NUMERKARTYSPRAWY" w:customStyle="1">
    <w:name w:val="NUMER KARTY SPRAWY"/>
    <w:uiPriority w:val="1"/>
    <w:qFormat/>
    <w:rsid w:val="000270E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E589-297A-4A64-8C9A-2AFFC459F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7C5E5-FB04-45EB-A973-B50E73C7EA71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7c6cf09b-cc61-4cb9-b6cd-8ef0e7ec3519"/>
    <ds:schemaRef ds:uri="http://schemas.openxmlformats.org/package/2006/metadata/core-properties"/>
    <ds:schemaRef ds:uri="6f0b49af-81dc-48d5-9933-dd0e604e99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CE3EAC-0F1D-44DF-ADAE-11EC48168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39552-8C4F-447C-81BF-8BF1EAEF65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Rafał Leśniak</dc:creator>
  <lastModifiedBy>Niściór Zofia</lastModifiedBy>
  <revision>6</revision>
  <lastPrinted>2025-07-08T08:51:00.0000000Z</lastPrinted>
  <dcterms:created xsi:type="dcterms:W3CDTF">2025-07-03T08:28:00.0000000Z</dcterms:created>
  <dcterms:modified xsi:type="dcterms:W3CDTF">2025-07-21T11:06:47.1159637Z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